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9B" w:rsidRPr="00A711B0" w:rsidRDefault="00B517A6" w:rsidP="00795B9B">
      <w:pPr>
        <w:ind w:firstLine="227"/>
        <w:jc w:val="center"/>
        <w:rPr>
          <w:color w:val="000000"/>
          <w:sz w:val="28"/>
          <w:szCs w:val="28"/>
        </w:rPr>
      </w:pPr>
      <w:r>
        <w:rPr>
          <w:b/>
          <w:bCs/>
          <w:color w:val="000000"/>
          <w:sz w:val="28"/>
          <w:szCs w:val="28"/>
        </w:rPr>
        <w:t>1</w:t>
      </w:r>
      <w:r w:rsidR="00795B9B" w:rsidRPr="00A711B0">
        <w:rPr>
          <w:b/>
          <w:bCs/>
          <w:color w:val="000000"/>
          <w:sz w:val="28"/>
          <w:szCs w:val="28"/>
        </w:rPr>
        <w:t>МИНИСТЕРСТВО ПРОСВЕЩЕНИЯ РОССИЙСКОЙ ФЕДЕРАЦИИ</w:t>
      </w:r>
    </w:p>
    <w:p w:rsidR="00795B9B" w:rsidRPr="00A711B0" w:rsidRDefault="00795B9B" w:rsidP="00795B9B">
      <w:pPr>
        <w:jc w:val="center"/>
        <w:rPr>
          <w:color w:val="000000"/>
          <w:sz w:val="28"/>
          <w:szCs w:val="28"/>
        </w:rPr>
      </w:pPr>
      <w:r w:rsidRPr="00A711B0">
        <w:rPr>
          <w:color w:val="000000"/>
          <w:sz w:val="28"/>
          <w:szCs w:val="28"/>
        </w:rPr>
        <w:t>Министерство образования и молодежной политики Свердловской области</w:t>
      </w:r>
    </w:p>
    <w:p w:rsidR="00795B9B" w:rsidRPr="00A711B0" w:rsidRDefault="00795B9B" w:rsidP="00795B9B">
      <w:pPr>
        <w:ind w:firstLine="227"/>
        <w:jc w:val="center"/>
        <w:rPr>
          <w:color w:val="000000"/>
          <w:sz w:val="28"/>
          <w:szCs w:val="28"/>
        </w:rPr>
      </w:pPr>
      <w:r>
        <w:rPr>
          <w:color w:val="000000"/>
          <w:sz w:val="28"/>
          <w:szCs w:val="28"/>
        </w:rPr>
        <w:t>Г</w:t>
      </w:r>
      <w:r w:rsidRPr="00A711B0">
        <w:rPr>
          <w:color w:val="000000"/>
          <w:sz w:val="28"/>
          <w:szCs w:val="28"/>
        </w:rPr>
        <w:t>осударственное бюджетное общеобразовательное учреждение Свердловской области "</w:t>
      </w:r>
      <w:proofErr w:type="spellStart"/>
      <w:r w:rsidRPr="00A711B0">
        <w:rPr>
          <w:color w:val="000000"/>
          <w:sz w:val="28"/>
          <w:szCs w:val="28"/>
        </w:rPr>
        <w:t>Новолялинская</w:t>
      </w:r>
      <w:proofErr w:type="spellEnd"/>
      <w:r w:rsidRPr="00A711B0">
        <w:rPr>
          <w:color w:val="000000"/>
          <w:sz w:val="28"/>
          <w:szCs w:val="28"/>
        </w:rPr>
        <w:t xml:space="preserve"> школа, реализующая адаптированные основные общеобразовательные программы"</w:t>
      </w:r>
    </w:p>
    <w:p w:rsidR="00795B9B" w:rsidRPr="00A711B0" w:rsidRDefault="00795B9B" w:rsidP="00795B9B">
      <w:pPr>
        <w:ind w:firstLine="227"/>
        <w:jc w:val="center"/>
        <w:rPr>
          <w:color w:val="000000"/>
          <w:sz w:val="28"/>
          <w:szCs w:val="28"/>
        </w:rPr>
      </w:pPr>
      <w:r w:rsidRPr="00A711B0">
        <w:rPr>
          <w:color w:val="000000"/>
          <w:sz w:val="28"/>
          <w:szCs w:val="28"/>
        </w:rPr>
        <w:t>ГБОУ СО «</w:t>
      </w:r>
      <w:proofErr w:type="spellStart"/>
      <w:r w:rsidRPr="00A711B0">
        <w:rPr>
          <w:color w:val="000000"/>
          <w:sz w:val="28"/>
          <w:szCs w:val="28"/>
        </w:rPr>
        <w:t>Новолялинская</w:t>
      </w:r>
      <w:proofErr w:type="spellEnd"/>
      <w:r w:rsidRPr="00A711B0">
        <w:rPr>
          <w:color w:val="000000"/>
          <w:sz w:val="28"/>
          <w:szCs w:val="28"/>
        </w:rPr>
        <w:t xml:space="preserve"> школа»</w:t>
      </w:r>
    </w:p>
    <w:p w:rsidR="00795B9B" w:rsidRPr="00A711B0" w:rsidRDefault="00795B9B" w:rsidP="00795B9B">
      <w:pPr>
        <w:ind w:firstLine="227"/>
        <w:jc w:val="center"/>
        <w:rPr>
          <w:color w:val="000000"/>
          <w:sz w:val="28"/>
          <w:szCs w:val="28"/>
        </w:rPr>
      </w:pPr>
    </w:p>
    <w:tbl>
      <w:tblPr>
        <w:tblW w:w="10442" w:type="dxa"/>
        <w:tblCellMar>
          <w:top w:w="15" w:type="dxa"/>
          <w:left w:w="15" w:type="dxa"/>
          <w:bottom w:w="15" w:type="dxa"/>
          <w:right w:w="15" w:type="dxa"/>
        </w:tblCellMar>
        <w:tblLook w:val="04A0"/>
      </w:tblPr>
      <w:tblGrid>
        <w:gridCol w:w="3481"/>
        <w:gridCol w:w="3480"/>
        <w:gridCol w:w="3481"/>
      </w:tblGrid>
      <w:tr w:rsidR="00795B9B" w:rsidRPr="00A711B0" w:rsidTr="005E3ADA">
        <w:tc>
          <w:tcPr>
            <w:tcW w:w="3481" w:type="dxa"/>
            <w:tcBorders>
              <w:top w:val="nil"/>
              <w:left w:val="nil"/>
              <w:bottom w:val="nil"/>
              <w:right w:val="nil"/>
            </w:tcBorders>
            <w:tcMar>
              <w:top w:w="90" w:type="dxa"/>
              <w:left w:w="90" w:type="dxa"/>
              <w:bottom w:w="90" w:type="dxa"/>
              <w:right w:w="90" w:type="dxa"/>
            </w:tcMar>
            <w:hideMark/>
          </w:tcPr>
          <w:p w:rsidR="00795B9B" w:rsidRPr="00A711B0" w:rsidRDefault="005E3ADA" w:rsidP="000536AE">
            <w:pPr>
              <w:jc w:val="right"/>
              <w:rPr>
                <w:sz w:val="28"/>
                <w:szCs w:val="28"/>
              </w:rPr>
            </w:pPr>
            <w:r>
              <w:rPr>
                <w:sz w:val="28"/>
                <w:szCs w:val="28"/>
              </w:rPr>
              <w:t xml:space="preserve"> </w:t>
            </w:r>
            <w:r w:rsidR="00795B9B" w:rsidRPr="00A711B0">
              <w:rPr>
                <w:sz w:val="28"/>
                <w:szCs w:val="28"/>
              </w:rPr>
              <w:t>РАССМОТРЕНО</w:t>
            </w:r>
            <w:r w:rsidR="00795B9B" w:rsidRPr="00A711B0">
              <w:rPr>
                <w:sz w:val="28"/>
                <w:szCs w:val="28"/>
              </w:rPr>
              <w:br/>
            </w:r>
            <w:r>
              <w:rPr>
                <w:sz w:val="28"/>
                <w:szCs w:val="28"/>
              </w:rPr>
              <w:t xml:space="preserve">   </w:t>
            </w:r>
            <w:r w:rsidR="00795B9B" w:rsidRPr="00A711B0">
              <w:rPr>
                <w:sz w:val="28"/>
                <w:szCs w:val="28"/>
              </w:rPr>
              <w:t>Р</w:t>
            </w:r>
            <w:r w:rsidR="00795B9B">
              <w:rPr>
                <w:sz w:val="28"/>
                <w:szCs w:val="28"/>
              </w:rPr>
              <w:t>уководитель ШМО</w:t>
            </w:r>
            <w:r w:rsidR="00795B9B">
              <w:rPr>
                <w:sz w:val="28"/>
                <w:szCs w:val="28"/>
              </w:rPr>
              <w:br/>
            </w:r>
            <w:r w:rsidR="00795B9B">
              <w:rPr>
                <w:sz w:val="28"/>
                <w:szCs w:val="28"/>
              </w:rPr>
              <w:br/>
            </w:r>
            <w:proofErr w:type="spellStart"/>
            <w:r w:rsidR="00795B9B">
              <w:rPr>
                <w:sz w:val="28"/>
                <w:szCs w:val="28"/>
              </w:rPr>
              <w:t>______Иванова</w:t>
            </w:r>
            <w:proofErr w:type="spellEnd"/>
            <w:r w:rsidR="00795B9B">
              <w:rPr>
                <w:sz w:val="28"/>
                <w:szCs w:val="28"/>
              </w:rPr>
              <w:t xml:space="preserve"> </w:t>
            </w:r>
            <w:r w:rsidR="00795B9B" w:rsidRPr="00A711B0">
              <w:rPr>
                <w:sz w:val="28"/>
                <w:szCs w:val="28"/>
              </w:rPr>
              <w:t xml:space="preserve">Н. </w:t>
            </w:r>
            <w:r w:rsidR="00795B9B">
              <w:rPr>
                <w:sz w:val="28"/>
                <w:szCs w:val="28"/>
              </w:rPr>
              <w:t>И.</w:t>
            </w:r>
            <w:r w:rsidR="00795B9B">
              <w:rPr>
                <w:sz w:val="28"/>
                <w:szCs w:val="28"/>
              </w:rPr>
              <w:br/>
            </w:r>
            <w:r w:rsidR="00795B9B">
              <w:rPr>
                <w:sz w:val="28"/>
                <w:szCs w:val="28"/>
              </w:rPr>
              <w:br/>
              <w:t>Протокол №</w:t>
            </w:r>
            <w:r w:rsidR="00B517A6">
              <w:rPr>
                <w:sz w:val="28"/>
                <w:szCs w:val="28"/>
              </w:rPr>
              <w:t>1</w:t>
            </w:r>
            <w:r w:rsidR="00CF26BD">
              <w:rPr>
                <w:sz w:val="28"/>
                <w:szCs w:val="28"/>
              </w:rPr>
              <w:t xml:space="preserve"> </w:t>
            </w:r>
            <w:r w:rsidR="00795B9B">
              <w:rPr>
                <w:sz w:val="28"/>
                <w:szCs w:val="28"/>
              </w:rPr>
              <w:t xml:space="preserve"> </w:t>
            </w:r>
            <w:r w:rsidR="00CF26BD">
              <w:rPr>
                <w:sz w:val="28"/>
                <w:szCs w:val="28"/>
              </w:rPr>
              <w:t xml:space="preserve">   </w:t>
            </w:r>
            <w:r w:rsidR="00795B9B" w:rsidRPr="00A711B0">
              <w:rPr>
                <w:sz w:val="28"/>
                <w:szCs w:val="28"/>
              </w:rPr>
              <w:br/>
            </w:r>
          </w:p>
          <w:p w:rsidR="00795B9B" w:rsidRPr="00A711B0" w:rsidRDefault="00795B9B" w:rsidP="00CF26BD">
            <w:pPr>
              <w:jc w:val="right"/>
              <w:rPr>
                <w:sz w:val="28"/>
                <w:szCs w:val="28"/>
              </w:rPr>
            </w:pPr>
            <w:r w:rsidRPr="00A711B0">
              <w:rPr>
                <w:sz w:val="28"/>
                <w:szCs w:val="28"/>
              </w:rPr>
              <w:t>от "</w:t>
            </w:r>
            <w:r w:rsidR="00B517A6">
              <w:rPr>
                <w:sz w:val="28"/>
                <w:szCs w:val="28"/>
              </w:rPr>
              <w:t>25</w:t>
            </w:r>
            <w:r w:rsidR="00CF26BD">
              <w:rPr>
                <w:sz w:val="28"/>
                <w:szCs w:val="28"/>
              </w:rPr>
              <w:t xml:space="preserve">  </w:t>
            </w:r>
            <w:r w:rsidRPr="00A711B0">
              <w:rPr>
                <w:sz w:val="28"/>
                <w:szCs w:val="28"/>
              </w:rPr>
              <w:t>" августа 202</w:t>
            </w:r>
            <w:r w:rsidR="00E919FB">
              <w:rPr>
                <w:sz w:val="28"/>
                <w:szCs w:val="28"/>
              </w:rPr>
              <w:t>5</w:t>
            </w:r>
            <w:r w:rsidRPr="00A711B0">
              <w:rPr>
                <w:sz w:val="28"/>
                <w:szCs w:val="28"/>
              </w:rPr>
              <w:t> г.</w:t>
            </w:r>
          </w:p>
        </w:tc>
        <w:tc>
          <w:tcPr>
            <w:tcW w:w="3480" w:type="dxa"/>
            <w:tcBorders>
              <w:top w:val="nil"/>
              <w:left w:val="nil"/>
              <w:bottom w:val="nil"/>
              <w:right w:val="nil"/>
            </w:tcBorders>
            <w:tcMar>
              <w:top w:w="90" w:type="dxa"/>
              <w:left w:w="90" w:type="dxa"/>
              <w:bottom w:w="90" w:type="dxa"/>
              <w:right w:w="90" w:type="dxa"/>
            </w:tcMar>
            <w:hideMark/>
          </w:tcPr>
          <w:p w:rsidR="00795B9B" w:rsidRPr="00A711B0" w:rsidRDefault="00795B9B" w:rsidP="00B517A6">
            <w:pPr>
              <w:jc w:val="right"/>
              <w:rPr>
                <w:sz w:val="28"/>
                <w:szCs w:val="28"/>
              </w:rPr>
            </w:pPr>
            <w:r w:rsidRPr="00A711B0">
              <w:rPr>
                <w:sz w:val="28"/>
                <w:szCs w:val="28"/>
              </w:rPr>
              <w:t>СОГЛАСОВАНО</w:t>
            </w:r>
            <w:r w:rsidRPr="00A711B0">
              <w:rPr>
                <w:sz w:val="28"/>
                <w:szCs w:val="28"/>
              </w:rPr>
              <w:br/>
              <w:t>замест</w:t>
            </w:r>
            <w:r>
              <w:rPr>
                <w:sz w:val="28"/>
                <w:szCs w:val="28"/>
              </w:rPr>
              <w:t>итель директора</w:t>
            </w:r>
            <w:r>
              <w:rPr>
                <w:sz w:val="28"/>
                <w:szCs w:val="28"/>
              </w:rPr>
              <w:br/>
            </w:r>
            <w:r>
              <w:rPr>
                <w:sz w:val="28"/>
                <w:szCs w:val="28"/>
              </w:rPr>
              <w:br/>
            </w:r>
            <w:proofErr w:type="spellStart"/>
            <w:r>
              <w:rPr>
                <w:sz w:val="28"/>
                <w:szCs w:val="28"/>
              </w:rPr>
              <w:t>______</w:t>
            </w:r>
            <w:r w:rsidRPr="00A711B0">
              <w:rPr>
                <w:sz w:val="28"/>
                <w:szCs w:val="28"/>
              </w:rPr>
              <w:t>Шевченко</w:t>
            </w:r>
            <w:proofErr w:type="spellEnd"/>
            <w:r w:rsidRPr="00A711B0">
              <w:rPr>
                <w:sz w:val="28"/>
                <w:szCs w:val="28"/>
              </w:rPr>
              <w:t xml:space="preserve"> Л.Ю.</w:t>
            </w:r>
            <w:r w:rsidRPr="00A711B0">
              <w:rPr>
                <w:sz w:val="28"/>
                <w:szCs w:val="28"/>
              </w:rPr>
              <w:br/>
            </w:r>
            <w:r w:rsidRPr="00A711B0">
              <w:rPr>
                <w:sz w:val="28"/>
                <w:szCs w:val="28"/>
              </w:rPr>
              <w:br/>
              <w:t>от "</w:t>
            </w:r>
            <w:r w:rsidR="00B517A6">
              <w:rPr>
                <w:sz w:val="28"/>
                <w:szCs w:val="28"/>
              </w:rPr>
              <w:t>28</w:t>
            </w:r>
            <w:r w:rsidR="00CF26BD">
              <w:rPr>
                <w:sz w:val="28"/>
                <w:szCs w:val="28"/>
              </w:rPr>
              <w:t xml:space="preserve">  </w:t>
            </w:r>
            <w:r w:rsidRPr="00A711B0">
              <w:rPr>
                <w:sz w:val="28"/>
                <w:szCs w:val="28"/>
              </w:rPr>
              <w:t>"августа  202</w:t>
            </w:r>
            <w:r w:rsidR="00E919FB">
              <w:rPr>
                <w:sz w:val="28"/>
                <w:szCs w:val="28"/>
              </w:rPr>
              <w:t>5</w:t>
            </w:r>
            <w:r w:rsidRPr="00A711B0">
              <w:rPr>
                <w:sz w:val="28"/>
                <w:szCs w:val="28"/>
              </w:rPr>
              <w:t> г.</w:t>
            </w:r>
          </w:p>
        </w:tc>
        <w:tc>
          <w:tcPr>
            <w:tcW w:w="3481" w:type="dxa"/>
            <w:tcBorders>
              <w:top w:val="nil"/>
              <w:left w:val="nil"/>
              <w:bottom w:val="nil"/>
              <w:right w:val="nil"/>
            </w:tcBorders>
            <w:tcMar>
              <w:top w:w="90" w:type="dxa"/>
              <w:left w:w="90" w:type="dxa"/>
              <w:bottom w:w="90" w:type="dxa"/>
              <w:right w:w="90" w:type="dxa"/>
            </w:tcMar>
            <w:hideMark/>
          </w:tcPr>
          <w:p w:rsidR="00795B9B" w:rsidRDefault="00795B9B" w:rsidP="000536AE">
            <w:pPr>
              <w:jc w:val="right"/>
              <w:rPr>
                <w:sz w:val="28"/>
                <w:szCs w:val="28"/>
              </w:rPr>
            </w:pPr>
            <w:r w:rsidRPr="00A711B0">
              <w:rPr>
                <w:sz w:val="28"/>
                <w:szCs w:val="28"/>
              </w:rPr>
              <w:t>УТВЕРЖДЕНО</w:t>
            </w:r>
            <w:r w:rsidRPr="00A711B0">
              <w:rPr>
                <w:sz w:val="28"/>
                <w:szCs w:val="28"/>
              </w:rPr>
              <w:br/>
              <w:t>директор ГБОУ СО "</w:t>
            </w:r>
            <w:proofErr w:type="spellStart"/>
            <w:r w:rsidRPr="00A711B0">
              <w:rPr>
                <w:sz w:val="28"/>
                <w:szCs w:val="28"/>
              </w:rPr>
              <w:t>Ново</w:t>
            </w:r>
            <w:r>
              <w:rPr>
                <w:sz w:val="28"/>
                <w:szCs w:val="28"/>
              </w:rPr>
              <w:t>лялинская</w:t>
            </w:r>
            <w:proofErr w:type="spellEnd"/>
            <w:r>
              <w:rPr>
                <w:sz w:val="28"/>
                <w:szCs w:val="28"/>
              </w:rPr>
              <w:t xml:space="preserve"> школа"</w:t>
            </w:r>
            <w:r>
              <w:rPr>
                <w:sz w:val="28"/>
                <w:szCs w:val="28"/>
              </w:rPr>
              <w:br/>
              <w:t>________</w:t>
            </w:r>
            <w:r w:rsidRPr="00A711B0">
              <w:rPr>
                <w:sz w:val="28"/>
                <w:szCs w:val="28"/>
              </w:rPr>
              <w:t> Попова М.А.</w:t>
            </w:r>
            <w:r w:rsidRPr="00A711B0">
              <w:rPr>
                <w:sz w:val="28"/>
                <w:szCs w:val="28"/>
              </w:rPr>
              <w:br/>
            </w:r>
            <w:r w:rsidRPr="00A711B0">
              <w:rPr>
                <w:sz w:val="28"/>
                <w:szCs w:val="28"/>
              </w:rPr>
              <w:br/>
              <w:t>Приказ № </w:t>
            </w:r>
            <w:r w:rsidR="00E919FB">
              <w:rPr>
                <w:sz w:val="28"/>
                <w:szCs w:val="28"/>
              </w:rPr>
              <w:t xml:space="preserve"> 179</w:t>
            </w:r>
            <w:r w:rsidR="00CF26BD">
              <w:rPr>
                <w:sz w:val="28"/>
                <w:szCs w:val="28"/>
              </w:rPr>
              <w:t xml:space="preserve">  </w:t>
            </w:r>
          </w:p>
          <w:p w:rsidR="00795B9B" w:rsidRPr="00A711B0" w:rsidRDefault="00795B9B" w:rsidP="00CF26BD">
            <w:pPr>
              <w:jc w:val="right"/>
              <w:rPr>
                <w:sz w:val="28"/>
                <w:szCs w:val="28"/>
              </w:rPr>
            </w:pPr>
            <w:r w:rsidRPr="00A711B0">
              <w:rPr>
                <w:sz w:val="28"/>
                <w:szCs w:val="28"/>
              </w:rPr>
              <w:br/>
              <w:t>от "</w:t>
            </w:r>
            <w:r w:rsidR="00B517A6">
              <w:rPr>
                <w:sz w:val="28"/>
                <w:szCs w:val="28"/>
              </w:rPr>
              <w:t>28</w:t>
            </w:r>
            <w:r w:rsidR="00CF26BD">
              <w:rPr>
                <w:sz w:val="28"/>
                <w:szCs w:val="28"/>
              </w:rPr>
              <w:t xml:space="preserve">   </w:t>
            </w:r>
            <w:r w:rsidRPr="00A711B0">
              <w:rPr>
                <w:sz w:val="28"/>
                <w:szCs w:val="28"/>
              </w:rPr>
              <w:t>" августа 202</w:t>
            </w:r>
            <w:r w:rsidR="00E919FB">
              <w:rPr>
                <w:sz w:val="28"/>
                <w:szCs w:val="28"/>
              </w:rPr>
              <w:t>5</w:t>
            </w:r>
            <w:r w:rsidRPr="00A711B0">
              <w:rPr>
                <w:sz w:val="28"/>
                <w:szCs w:val="28"/>
              </w:rPr>
              <w:t> г.</w:t>
            </w:r>
          </w:p>
        </w:tc>
      </w:tr>
    </w:tbl>
    <w:p w:rsidR="00795B9B" w:rsidRPr="00A711B0" w:rsidRDefault="00795B9B" w:rsidP="00795B9B">
      <w:pPr>
        <w:spacing w:before="240" w:after="120" w:line="240" w:lineRule="atLeast"/>
        <w:outlineLvl w:val="1"/>
        <w:rPr>
          <w:b/>
          <w:bCs/>
          <w:caps/>
          <w:color w:val="000000"/>
          <w:sz w:val="28"/>
          <w:szCs w:val="28"/>
        </w:rPr>
      </w:pPr>
    </w:p>
    <w:p w:rsidR="00795B9B" w:rsidRDefault="00795B9B" w:rsidP="00795B9B">
      <w:pPr>
        <w:spacing w:before="240" w:after="120" w:line="240" w:lineRule="atLeast"/>
        <w:jc w:val="center"/>
        <w:outlineLvl w:val="1"/>
        <w:rPr>
          <w:b/>
          <w:bCs/>
          <w:caps/>
          <w:color w:val="000000"/>
          <w:sz w:val="28"/>
          <w:szCs w:val="28"/>
        </w:rPr>
      </w:pPr>
      <w:r w:rsidRPr="00A711B0">
        <w:rPr>
          <w:b/>
          <w:bCs/>
          <w:caps/>
          <w:color w:val="000000"/>
          <w:sz w:val="28"/>
          <w:szCs w:val="28"/>
        </w:rPr>
        <w:t>РАБОЧАЯ ПРОГРАММА</w:t>
      </w:r>
      <w:r w:rsidRPr="00A711B0">
        <w:rPr>
          <w:b/>
          <w:bCs/>
          <w:caps/>
          <w:color w:val="000000"/>
          <w:sz w:val="28"/>
          <w:szCs w:val="28"/>
        </w:rPr>
        <w:br/>
      </w:r>
      <w:r>
        <w:rPr>
          <w:b/>
          <w:bCs/>
          <w:caps/>
          <w:color w:val="000000"/>
          <w:sz w:val="28"/>
          <w:szCs w:val="28"/>
        </w:rPr>
        <w:t>кружок «Умники и умницы»</w:t>
      </w: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p>
    <w:p w:rsidR="00795B9B" w:rsidRPr="00A711B0" w:rsidRDefault="00795B9B" w:rsidP="00795B9B">
      <w:pPr>
        <w:ind w:firstLine="227"/>
        <w:jc w:val="right"/>
        <w:rPr>
          <w:color w:val="000000"/>
          <w:sz w:val="28"/>
          <w:szCs w:val="28"/>
        </w:rPr>
      </w:pPr>
      <w:r w:rsidRPr="00A711B0">
        <w:rPr>
          <w:color w:val="000000"/>
          <w:sz w:val="28"/>
          <w:szCs w:val="28"/>
        </w:rPr>
        <w:t xml:space="preserve">Составитель:  </w:t>
      </w:r>
      <w:r>
        <w:rPr>
          <w:color w:val="000000"/>
          <w:sz w:val="28"/>
          <w:szCs w:val="28"/>
        </w:rPr>
        <w:t>Храмцова Е. М..</w:t>
      </w:r>
    </w:p>
    <w:p w:rsidR="00795B9B" w:rsidRPr="00A711B0" w:rsidRDefault="00795B9B" w:rsidP="00795B9B">
      <w:pPr>
        <w:ind w:firstLine="227"/>
        <w:jc w:val="center"/>
        <w:rPr>
          <w:color w:val="000000"/>
          <w:sz w:val="28"/>
          <w:szCs w:val="28"/>
        </w:rPr>
      </w:pPr>
    </w:p>
    <w:p w:rsidR="00795B9B" w:rsidRPr="00A711B0" w:rsidRDefault="00795B9B" w:rsidP="00795B9B">
      <w:pPr>
        <w:ind w:firstLine="227"/>
        <w:jc w:val="center"/>
        <w:rPr>
          <w:color w:val="000000"/>
          <w:sz w:val="28"/>
          <w:szCs w:val="28"/>
        </w:rPr>
      </w:pPr>
    </w:p>
    <w:p w:rsidR="00795B9B" w:rsidRDefault="00795B9B" w:rsidP="00795B9B">
      <w:pPr>
        <w:ind w:firstLine="227"/>
        <w:jc w:val="center"/>
        <w:rPr>
          <w:color w:val="000000"/>
          <w:sz w:val="28"/>
          <w:szCs w:val="28"/>
        </w:rPr>
      </w:pPr>
    </w:p>
    <w:p w:rsidR="00795B9B" w:rsidRDefault="00795B9B" w:rsidP="00795B9B">
      <w:pPr>
        <w:ind w:firstLine="227"/>
        <w:jc w:val="center"/>
        <w:rPr>
          <w:color w:val="000000"/>
          <w:sz w:val="28"/>
          <w:szCs w:val="28"/>
        </w:rPr>
      </w:pPr>
    </w:p>
    <w:p w:rsidR="00795B9B" w:rsidRDefault="00795B9B" w:rsidP="00795B9B">
      <w:pPr>
        <w:ind w:firstLine="227"/>
        <w:jc w:val="center"/>
        <w:rPr>
          <w:color w:val="000000"/>
          <w:sz w:val="28"/>
          <w:szCs w:val="28"/>
        </w:rPr>
      </w:pPr>
    </w:p>
    <w:p w:rsidR="00B517A6" w:rsidRPr="00A711B0" w:rsidRDefault="00B517A6" w:rsidP="00795B9B">
      <w:pPr>
        <w:ind w:firstLine="227"/>
        <w:jc w:val="center"/>
        <w:rPr>
          <w:color w:val="000000"/>
          <w:sz w:val="28"/>
          <w:szCs w:val="28"/>
        </w:rPr>
      </w:pPr>
    </w:p>
    <w:p w:rsidR="00795B9B" w:rsidRPr="00A711B0" w:rsidRDefault="00795B9B" w:rsidP="00795B9B">
      <w:pPr>
        <w:ind w:firstLine="227"/>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696546" w:rsidRDefault="00696546" w:rsidP="00795B9B">
      <w:pPr>
        <w:jc w:val="center"/>
        <w:rPr>
          <w:color w:val="000000"/>
          <w:sz w:val="28"/>
          <w:szCs w:val="28"/>
        </w:rPr>
      </w:pPr>
    </w:p>
    <w:p w:rsidR="00795B9B" w:rsidRDefault="00795B9B" w:rsidP="00795B9B">
      <w:pPr>
        <w:jc w:val="center"/>
        <w:rPr>
          <w:color w:val="000000"/>
          <w:sz w:val="28"/>
          <w:szCs w:val="28"/>
        </w:rPr>
      </w:pPr>
      <w:r w:rsidRPr="00A711B0">
        <w:rPr>
          <w:color w:val="000000"/>
          <w:sz w:val="28"/>
          <w:szCs w:val="28"/>
        </w:rPr>
        <w:t>Новая Ляля, 202</w:t>
      </w:r>
      <w:r w:rsidR="00B517A6">
        <w:rPr>
          <w:color w:val="000000"/>
          <w:sz w:val="28"/>
          <w:szCs w:val="28"/>
        </w:rPr>
        <w:t>5</w:t>
      </w:r>
    </w:p>
    <w:p w:rsidR="00795B9B" w:rsidRDefault="00795B9B" w:rsidP="00795B9B">
      <w:pPr>
        <w:jc w:val="center"/>
        <w:rPr>
          <w:color w:val="000000"/>
          <w:sz w:val="28"/>
          <w:szCs w:val="28"/>
        </w:rPr>
      </w:pPr>
    </w:p>
    <w:p w:rsidR="00867B34" w:rsidRDefault="00867B34">
      <w:pPr>
        <w:jc w:val="center"/>
        <w:sectPr w:rsidR="00867B34" w:rsidSect="00B517A6">
          <w:footerReference w:type="default" r:id="rId7"/>
          <w:type w:val="continuous"/>
          <w:pgSz w:w="11910" w:h="16840"/>
          <w:pgMar w:top="720" w:right="300" w:bottom="280" w:left="440" w:header="720" w:footer="720" w:gutter="0"/>
          <w:cols w:space="720"/>
          <w:titlePg/>
          <w:docGrid w:linePitch="299"/>
        </w:sectPr>
      </w:pPr>
    </w:p>
    <w:p w:rsidR="00867B34" w:rsidRDefault="00815C38">
      <w:pPr>
        <w:pStyle w:val="Heading1"/>
        <w:spacing w:before="69" w:line="321" w:lineRule="exact"/>
        <w:ind w:left="4091" w:right="0"/>
        <w:jc w:val="both"/>
      </w:pPr>
      <w:r>
        <w:rPr>
          <w:spacing w:val="-3"/>
        </w:rPr>
        <w:lastRenderedPageBreak/>
        <w:t>Пояснительная</w:t>
      </w:r>
      <w:r>
        <w:rPr>
          <w:spacing w:val="-12"/>
        </w:rPr>
        <w:t xml:space="preserve"> </w:t>
      </w:r>
      <w:r>
        <w:rPr>
          <w:spacing w:val="-2"/>
        </w:rPr>
        <w:t>записка</w:t>
      </w:r>
    </w:p>
    <w:p w:rsidR="00867B34" w:rsidRDefault="00815C38">
      <w:pPr>
        <w:pStyle w:val="a3"/>
        <w:ind w:left="467" w:right="463" w:firstLine="528"/>
        <w:jc w:val="both"/>
      </w:pPr>
      <w:proofErr w:type="gramStart"/>
      <w:r>
        <w:t>Рабочая программа «Умники и умницы» для обучающихся с</w:t>
      </w:r>
      <w:r>
        <w:rPr>
          <w:spacing w:val="1"/>
        </w:rPr>
        <w:t xml:space="preserve"> </w:t>
      </w:r>
      <w:r>
        <w:t>задержкой</w:t>
      </w:r>
      <w:r>
        <w:rPr>
          <w:spacing w:val="1"/>
        </w:rPr>
        <w:t xml:space="preserve"> </w:t>
      </w:r>
      <w:r>
        <w:t>психического</w:t>
      </w:r>
      <w:r>
        <w:rPr>
          <w:spacing w:val="1"/>
        </w:rPr>
        <w:t xml:space="preserve"> </w:t>
      </w:r>
      <w:r>
        <w:t>развития</w:t>
      </w:r>
      <w:r>
        <w:rPr>
          <w:spacing w:val="1"/>
        </w:rPr>
        <w:t xml:space="preserve"> </w:t>
      </w:r>
      <w:r>
        <w:t>(Вариант</w:t>
      </w:r>
      <w:r>
        <w:rPr>
          <w:spacing w:val="1"/>
        </w:rPr>
        <w:t xml:space="preserve"> </w:t>
      </w:r>
      <w:r>
        <w:t>7.2)</w:t>
      </w:r>
      <w:r>
        <w:rPr>
          <w:spacing w:val="1"/>
        </w:rPr>
        <w:t xml:space="preserve"> </w:t>
      </w:r>
      <w:r>
        <w:t>1-4</w:t>
      </w:r>
      <w:r>
        <w:rPr>
          <w:spacing w:val="1"/>
        </w:rPr>
        <w:t xml:space="preserve"> </w:t>
      </w:r>
      <w:r>
        <w:t>классов</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 составлена</w:t>
      </w:r>
      <w:r>
        <w:rPr>
          <w:spacing w:val="1"/>
        </w:rPr>
        <w:t xml:space="preserve"> </w:t>
      </w:r>
      <w:r>
        <w:t>на</w:t>
      </w:r>
      <w:r>
        <w:rPr>
          <w:spacing w:val="1"/>
        </w:rPr>
        <w:t xml:space="preserve"> </w:t>
      </w:r>
      <w:r>
        <w:t>основе</w:t>
      </w:r>
      <w:r>
        <w:rPr>
          <w:spacing w:val="1"/>
        </w:rPr>
        <w:t xml:space="preserve"> </w:t>
      </w:r>
      <w:r>
        <w:t>Требований</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ФГОС</w:t>
      </w:r>
      <w:r>
        <w:rPr>
          <w:spacing w:val="1"/>
        </w:rPr>
        <w:t xml:space="preserve"> </w:t>
      </w:r>
      <w:r>
        <w:t>НОО),</w:t>
      </w:r>
      <w:r>
        <w:rPr>
          <w:spacing w:val="1"/>
        </w:rPr>
        <w:t xml:space="preserve"> </w:t>
      </w:r>
      <w:r>
        <w:t>а</w:t>
      </w:r>
      <w:r>
        <w:rPr>
          <w:spacing w:val="1"/>
        </w:rPr>
        <w:t xml:space="preserve"> </w:t>
      </w:r>
      <w:r>
        <w:t>также</w:t>
      </w:r>
      <w:r>
        <w:rPr>
          <w:spacing w:val="1"/>
        </w:rPr>
        <w:t xml:space="preserve"> </w:t>
      </w:r>
      <w:r>
        <w:t>ориентирована</w:t>
      </w:r>
      <w:r>
        <w:rPr>
          <w:spacing w:val="1"/>
        </w:rPr>
        <w:t xml:space="preserve"> </w:t>
      </w:r>
      <w:r>
        <w:t>на</w:t>
      </w:r>
      <w:r>
        <w:rPr>
          <w:spacing w:val="1"/>
        </w:rPr>
        <w:t xml:space="preserve"> </w:t>
      </w:r>
      <w:r>
        <w:t>целевые</w:t>
      </w:r>
      <w:r>
        <w:rPr>
          <w:spacing w:val="1"/>
        </w:rPr>
        <w:t xml:space="preserve"> </w:t>
      </w:r>
      <w:r>
        <w:t>приоритеты,</w:t>
      </w:r>
      <w:r>
        <w:rPr>
          <w:spacing w:val="1"/>
        </w:rPr>
        <w:t xml:space="preserve"> </w:t>
      </w:r>
      <w:r>
        <w:t>сформулированные</w:t>
      </w:r>
      <w:r>
        <w:rPr>
          <w:spacing w:val="-2"/>
        </w:rPr>
        <w:t xml:space="preserve"> </w:t>
      </w:r>
      <w:r>
        <w:t>в</w:t>
      </w:r>
      <w:r>
        <w:rPr>
          <w:spacing w:val="-1"/>
        </w:rPr>
        <w:t xml:space="preserve"> </w:t>
      </w:r>
      <w:r>
        <w:t>Примерной</w:t>
      </w:r>
      <w:r>
        <w:rPr>
          <w:spacing w:val="1"/>
        </w:rPr>
        <w:t xml:space="preserve"> </w:t>
      </w:r>
      <w:r>
        <w:t>программе</w:t>
      </w:r>
      <w:r>
        <w:rPr>
          <w:spacing w:val="1"/>
        </w:rPr>
        <w:t xml:space="preserve"> </w:t>
      </w:r>
      <w:r>
        <w:t>воспитания.</w:t>
      </w:r>
      <w:proofErr w:type="gramEnd"/>
    </w:p>
    <w:p w:rsidR="00867B34" w:rsidRDefault="00815C38">
      <w:pPr>
        <w:pStyle w:val="a3"/>
        <w:spacing w:line="276" w:lineRule="exact"/>
        <w:ind w:left="995"/>
        <w:jc w:val="both"/>
      </w:pPr>
      <w:r>
        <w:t>Рабочая</w:t>
      </w:r>
      <w:r>
        <w:rPr>
          <w:spacing w:val="-2"/>
        </w:rPr>
        <w:t xml:space="preserve"> </w:t>
      </w:r>
      <w:r>
        <w:t>программа</w:t>
      </w:r>
      <w:r>
        <w:rPr>
          <w:spacing w:val="-1"/>
        </w:rPr>
        <w:t xml:space="preserve"> </w:t>
      </w:r>
      <w:r>
        <w:t>разработана</w:t>
      </w:r>
      <w:r>
        <w:rPr>
          <w:spacing w:val="-3"/>
        </w:rPr>
        <w:t xml:space="preserve"> </w:t>
      </w:r>
      <w:r>
        <w:t>на</w:t>
      </w:r>
      <w:r>
        <w:rPr>
          <w:spacing w:val="-3"/>
        </w:rPr>
        <w:t xml:space="preserve"> </w:t>
      </w:r>
      <w:r>
        <w:t>основе следующих</w:t>
      </w:r>
      <w:r>
        <w:rPr>
          <w:spacing w:val="-2"/>
        </w:rPr>
        <w:t xml:space="preserve"> </w:t>
      </w:r>
      <w:r>
        <w:t>документов:</w:t>
      </w:r>
    </w:p>
    <w:p w:rsidR="00867B34" w:rsidRDefault="00815C38">
      <w:pPr>
        <w:pStyle w:val="a5"/>
        <w:numPr>
          <w:ilvl w:val="0"/>
          <w:numId w:val="4"/>
        </w:numPr>
        <w:tabs>
          <w:tab w:val="left" w:pos="1416"/>
        </w:tabs>
        <w:spacing w:line="293" w:lineRule="exact"/>
        <w:ind w:hanging="361"/>
        <w:jc w:val="both"/>
        <w:rPr>
          <w:sz w:val="24"/>
        </w:rPr>
      </w:pPr>
      <w:r>
        <w:rPr>
          <w:sz w:val="24"/>
        </w:rPr>
        <w:t>Федеральный</w:t>
      </w:r>
      <w:r>
        <w:rPr>
          <w:spacing w:val="-4"/>
          <w:sz w:val="24"/>
        </w:rPr>
        <w:t xml:space="preserve"> </w:t>
      </w:r>
      <w:r>
        <w:rPr>
          <w:sz w:val="24"/>
        </w:rPr>
        <w:t>закон от</w:t>
      </w:r>
      <w:r>
        <w:rPr>
          <w:spacing w:val="-3"/>
          <w:sz w:val="24"/>
        </w:rPr>
        <w:t xml:space="preserve"> </w:t>
      </w:r>
      <w:r>
        <w:rPr>
          <w:sz w:val="24"/>
        </w:rPr>
        <w:t>29.12.2012г.</w:t>
      </w:r>
      <w:r>
        <w:rPr>
          <w:spacing w:val="-1"/>
          <w:sz w:val="24"/>
        </w:rPr>
        <w:t xml:space="preserve"> </w:t>
      </w:r>
      <w:r>
        <w:rPr>
          <w:sz w:val="24"/>
        </w:rPr>
        <w:t>№ 273-ФЗ</w:t>
      </w:r>
      <w:r>
        <w:rPr>
          <w:spacing w:val="-2"/>
          <w:sz w:val="24"/>
        </w:rPr>
        <w:t xml:space="preserve"> </w:t>
      </w:r>
      <w:r>
        <w:rPr>
          <w:sz w:val="24"/>
        </w:rPr>
        <w:t>«Об</w:t>
      </w:r>
      <w:r>
        <w:rPr>
          <w:spacing w:val="1"/>
          <w:sz w:val="24"/>
        </w:rPr>
        <w:t xml:space="preserve"> </w:t>
      </w:r>
      <w:r>
        <w:rPr>
          <w:sz w:val="24"/>
        </w:rPr>
        <w:t>образовании</w:t>
      </w:r>
      <w:r>
        <w:rPr>
          <w:spacing w:val="-4"/>
          <w:sz w:val="24"/>
        </w:rPr>
        <w:t xml:space="preserve"> </w:t>
      </w:r>
      <w:r>
        <w:rPr>
          <w:sz w:val="24"/>
        </w:rPr>
        <w:t>в</w:t>
      </w:r>
      <w:r>
        <w:rPr>
          <w:spacing w:val="-2"/>
          <w:sz w:val="24"/>
        </w:rPr>
        <w:t xml:space="preserve"> </w:t>
      </w:r>
      <w:r>
        <w:rPr>
          <w:sz w:val="24"/>
        </w:rPr>
        <w:t>РФ»</w:t>
      </w:r>
      <w:r>
        <w:rPr>
          <w:spacing w:val="-1"/>
          <w:sz w:val="24"/>
        </w:rPr>
        <w:t xml:space="preserve"> </w:t>
      </w:r>
      <w:r>
        <w:rPr>
          <w:sz w:val="24"/>
        </w:rPr>
        <w:t>(с</w:t>
      </w:r>
      <w:r>
        <w:rPr>
          <w:spacing w:val="-2"/>
          <w:sz w:val="24"/>
        </w:rPr>
        <w:t xml:space="preserve"> </w:t>
      </w:r>
      <w:r>
        <w:rPr>
          <w:sz w:val="24"/>
        </w:rPr>
        <w:t>изменениями);</w:t>
      </w:r>
    </w:p>
    <w:p w:rsidR="00867B34" w:rsidRDefault="00815C38">
      <w:pPr>
        <w:pStyle w:val="a5"/>
        <w:numPr>
          <w:ilvl w:val="0"/>
          <w:numId w:val="4"/>
        </w:numPr>
        <w:tabs>
          <w:tab w:val="left" w:pos="1416"/>
        </w:tabs>
        <w:ind w:right="403"/>
        <w:jc w:val="both"/>
        <w:rPr>
          <w:sz w:val="24"/>
        </w:rPr>
      </w:pPr>
      <w:r>
        <w:rPr>
          <w:sz w:val="24"/>
        </w:rPr>
        <w:t>Федеральный</w:t>
      </w:r>
      <w:r>
        <w:rPr>
          <w:spacing w:val="1"/>
          <w:sz w:val="24"/>
        </w:rPr>
        <w:t xml:space="preserve"> </w:t>
      </w:r>
      <w:r>
        <w:rPr>
          <w:sz w:val="24"/>
        </w:rPr>
        <w:t>государственный</w:t>
      </w:r>
      <w:r>
        <w:rPr>
          <w:spacing w:val="1"/>
          <w:sz w:val="24"/>
        </w:rPr>
        <w:t xml:space="preserve"> </w:t>
      </w:r>
      <w:r>
        <w:rPr>
          <w:sz w:val="24"/>
        </w:rPr>
        <w:t>образовательный</w:t>
      </w:r>
      <w:r>
        <w:rPr>
          <w:spacing w:val="1"/>
          <w:sz w:val="24"/>
        </w:rPr>
        <w:t xml:space="preserve"> </w:t>
      </w:r>
      <w:r>
        <w:rPr>
          <w:sz w:val="24"/>
        </w:rPr>
        <w:t>стандарт</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Приказ</w:t>
      </w:r>
      <w:r>
        <w:rPr>
          <w:spacing w:val="5"/>
          <w:sz w:val="24"/>
        </w:rPr>
        <w:t xml:space="preserve"> </w:t>
      </w:r>
      <w:r>
        <w:rPr>
          <w:sz w:val="24"/>
        </w:rPr>
        <w:t>Министерства</w:t>
      </w:r>
      <w:r>
        <w:rPr>
          <w:spacing w:val="2"/>
          <w:sz w:val="24"/>
        </w:rPr>
        <w:t xml:space="preserve"> </w:t>
      </w:r>
      <w:r>
        <w:rPr>
          <w:sz w:val="24"/>
        </w:rPr>
        <w:t>просвещения</w:t>
      </w:r>
      <w:r>
        <w:rPr>
          <w:spacing w:val="4"/>
          <w:sz w:val="24"/>
        </w:rPr>
        <w:t xml:space="preserve"> </w:t>
      </w:r>
      <w:r>
        <w:rPr>
          <w:sz w:val="24"/>
        </w:rPr>
        <w:t>Российской</w:t>
      </w:r>
      <w:r>
        <w:rPr>
          <w:spacing w:val="4"/>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31</w:t>
      </w:r>
      <w:r>
        <w:rPr>
          <w:spacing w:val="2"/>
          <w:sz w:val="24"/>
        </w:rPr>
        <w:t xml:space="preserve"> </w:t>
      </w:r>
      <w:r>
        <w:rPr>
          <w:sz w:val="24"/>
        </w:rPr>
        <w:t>мая</w:t>
      </w:r>
      <w:r>
        <w:rPr>
          <w:spacing w:val="3"/>
          <w:sz w:val="24"/>
        </w:rPr>
        <w:t xml:space="preserve"> </w:t>
      </w:r>
      <w:r>
        <w:rPr>
          <w:sz w:val="24"/>
        </w:rPr>
        <w:t>2021</w:t>
      </w:r>
      <w:r>
        <w:rPr>
          <w:spacing w:val="4"/>
          <w:sz w:val="24"/>
        </w:rPr>
        <w:t xml:space="preserve"> </w:t>
      </w:r>
      <w:r>
        <w:rPr>
          <w:sz w:val="24"/>
        </w:rPr>
        <w:t>г.</w:t>
      </w:r>
    </w:p>
    <w:p w:rsidR="00867B34" w:rsidRDefault="00815C38">
      <w:pPr>
        <w:pStyle w:val="a3"/>
        <w:spacing w:line="275" w:lineRule="exact"/>
        <w:ind w:left="1415"/>
        <w:jc w:val="both"/>
      </w:pPr>
      <w:r>
        <w:t>№</w:t>
      </w:r>
      <w:r>
        <w:rPr>
          <w:spacing w:val="-3"/>
        </w:rPr>
        <w:t xml:space="preserve"> </w:t>
      </w:r>
      <w:r>
        <w:t>286;,</w:t>
      </w:r>
      <w:r>
        <w:rPr>
          <w:spacing w:val="-1"/>
        </w:rPr>
        <w:t xml:space="preserve"> </w:t>
      </w:r>
      <w:r>
        <w:t>(с</w:t>
      </w:r>
      <w:r>
        <w:rPr>
          <w:spacing w:val="-1"/>
        </w:rPr>
        <w:t xml:space="preserve"> </w:t>
      </w:r>
      <w:r>
        <w:t>изменениями);</w:t>
      </w:r>
    </w:p>
    <w:p w:rsidR="00867B34" w:rsidRDefault="00815C38">
      <w:pPr>
        <w:pStyle w:val="a5"/>
        <w:numPr>
          <w:ilvl w:val="0"/>
          <w:numId w:val="4"/>
        </w:numPr>
        <w:tabs>
          <w:tab w:val="left" w:pos="1416"/>
        </w:tabs>
        <w:spacing w:before="1"/>
        <w:ind w:right="465"/>
        <w:jc w:val="both"/>
        <w:rPr>
          <w:sz w:val="24"/>
        </w:rPr>
      </w:pPr>
      <w:r>
        <w:rPr>
          <w:sz w:val="24"/>
        </w:rPr>
        <w:t>Примерная</w:t>
      </w:r>
      <w:r>
        <w:rPr>
          <w:spacing w:val="1"/>
          <w:sz w:val="24"/>
        </w:rPr>
        <w:t xml:space="preserve"> </w:t>
      </w:r>
      <w:r>
        <w:rPr>
          <w:sz w:val="24"/>
        </w:rPr>
        <w:t>основная</w:t>
      </w:r>
      <w:r>
        <w:rPr>
          <w:spacing w:val="1"/>
          <w:sz w:val="24"/>
        </w:rPr>
        <w:t xml:space="preserve"> </w:t>
      </w:r>
      <w:r>
        <w:rPr>
          <w:sz w:val="24"/>
        </w:rPr>
        <w:t>образовательная</w:t>
      </w:r>
      <w:r>
        <w:rPr>
          <w:spacing w:val="1"/>
          <w:sz w:val="24"/>
        </w:rPr>
        <w:t xml:space="preserve"> </w:t>
      </w:r>
      <w:r>
        <w:rPr>
          <w:sz w:val="24"/>
        </w:rPr>
        <w:t>программа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Одобрена</w:t>
      </w:r>
      <w:r>
        <w:rPr>
          <w:spacing w:val="1"/>
          <w:sz w:val="24"/>
        </w:rPr>
        <w:t xml:space="preserve"> </w:t>
      </w:r>
      <w:r>
        <w:rPr>
          <w:sz w:val="24"/>
        </w:rPr>
        <w:t>решением</w:t>
      </w:r>
      <w:r>
        <w:rPr>
          <w:spacing w:val="1"/>
          <w:sz w:val="24"/>
        </w:rPr>
        <w:t xml:space="preserve"> </w:t>
      </w:r>
      <w:r>
        <w:rPr>
          <w:sz w:val="24"/>
        </w:rPr>
        <w:t>федерального</w:t>
      </w:r>
      <w:r>
        <w:rPr>
          <w:spacing w:val="1"/>
          <w:sz w:val="24"/>
        </w:rPr>
        <w:t xml:space="preserve"> </w:t>
      </w:r>
      <w:r>
        <w:rPr>
          <w:sz w:val="24"/>
        </w:rPr>
        <w:t>учебно-методического</w:t>
      </w:r>
      <w:r>
        <w:rPr>
          <w:spacing w:val="1"/>
          <w:sz w:val="24"/>
        </w:rPr>
        <w:t xml:space="preserve"> </w:t>
      </w:r>
      <w:r>
        <w:rPr>
          <w:sz w:val="24"/>
        </w:rPr>
        <w:t>объединения</w:t>
      </w:r>
      <w:r>
        <w:rPr>
          <w:spacing w:val="1"/>
          <w:sz w:val="24"/>
        </w:rPr>
        <w:t xml:space="preserve"> </w:t>
      </w:r>
      <w:r>
        <w:rPr>
          <w:sz w:val="24"/>
        </w:rPr>
        <w:t>по</w:t>
      </w:r>
      <w:r>
        <w:rPr>
          <w:spacing w:val="1"/>
          <w:sz w:val="24"/>
        </w:rPr>
        <w:t xml:space="preserve"> </w:t>
      </w:r>
      <w:r>
        <w:rPr>
          <w:sz w:val="24"/>
        </w:rPr>
        <w:t>общему</w:t>
      </w:r>
      <w:r>
        <w:rPr>
          <w:spacing w:val="1"/>
          <w:sz w:val="24"/>
        </w:rPr>
        <w:t xml:space="preserve"> </w:t>
      </w:r>
      <w:r>
        <w:rPr>
          <w:sz w:val="24"/>
        </w:rPr>
        <w:t>образованию,</w:t>
      </w:r>
      <w:r>
        <w:rPr>
          <w:spacing w:val="-1"/>
          <w:sz w:val="24"/>
        </w:rPr>
        <w:t xml:space="preserve"> </w:t>
      </w:r>
      <w:r>
        <w:rPr>
          <w:sz w:val="24"/>
        </w:rPr>
        <w:t>протокол от</w:t>
      </w:r>
      <w:r>
        <w:rPr>
          <w:spacing w:val="-2"/>
          <w:sz w:val="24"/>
        </w:rPr>
        <w:t xml:space="preserve"> </w:t>
      </w:r>
      <w:r>
        <w:rPr>
          <w:sz w:val="24"/>
        </w:rPr>
        <w:t>18 марта</w:t>
      </w:r>
      <w:r>
        <w:rPr>
          <w:spacing w:val="1"/>
          <w:sz w:val="24"/>
        </w:rPr>
        <w:t xml:space="preserve"> </w:t>
      </w:r>
      <w:r>
        <w:rPr>
          <w:sz w:val="24"/>
        </w:rPr>
        <w:t>2022 г. №</w:t>
      </w:r>
      <w:r>
        <w:rPr>
          <w:spacing w:val="-1"/>
          <w:sz w:val="24"/>
        </w:rPr>
        <w:t xml:space="preserve"> </w:t>
      </w:r>
      <w:r>
        <w:rPr>
          <w:sz w:val="24"/>
        </w:rPr>
        <w:t>1/22;</w:t>
      </w:r>
    </w:p>
    <w:p w:rsidR="00E536D0" w:rsidRDefault="00E536D0">
      <w:pPr>
        <w:pStyle w:val="a3"/>
        <w:ind w:right="400"/>
        <w:jc w:val="both"/>
      </w:pPr>
      <w:r w:rsidRPr="009C21E6">
        <w:t>В основу р</w:t>
      </w:r>
      <w:r>
        <w:t>абочей программы легла авторская программа</w:t>
      </w:r>
      <w:r w:rsidRPr="009C21E6">
        <w:t xml:space="preserve"> Холодовой О. А</w:t>
      </w:r>
      <w:r>
        <w:t>. « Юным умникам и умницам».</w:t>
      </w:r>
    </w:p>
    <w:p w:rsidR="00867B34" w:rsidRDefault="00815C38">
      <w:pPr>
        <w:pStyle w:val="a3"/>
        <w:spacing w:line="276" w:lineRule="auto"/>
        <w:ind w:right="405" w:firstLine="566"/>
        <w:jc w:val="both"/>
        <w:rPr>
          <w:b/>
        </w:rPr>
      </w:pPr>
      <w:proofErr w:type="gramStart"/>
      <w:r>
        <w:t>Адаптация программы осуществляется на основе требований Федерального государственного</w:t>
      </w:r>
      <w:r>
        <w:rPr>
          <w:spacing w:val="1"/>
        </w:rPr>
        <w:t xml:space="preserve"> </w:t>
      </w:r>
      <w:r>
        <w:t>образовательного</w:t>
      </w:r>
      <w:r>
        <w:rPr>
          <w:spacing w:val="1"/>
        </w:rPr>
        <w:t xml:space="preserve"> </w:t>
      </w:r>
      <w:r>
        <w:t>стандарта</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ОВЗ,</w:t>
      </w:r>
      <w:r>
        <w:rPr>
          <w:spacing w:val="-57"/>
        </w:rPr>
        <w:t xml:space="preserve"> </w:t>
      </w:r>
      <w:r>
        <w:t>адаптированной основной общеобразовательной программы начального общего образования для</w:t>
      </w:r>
      <w:r>
        <w:rPr>
          <w:spacing w:val="1"/>
        </w:rPr>
        <w:t xml:space="preserve"> </w:t>
      </w:r>
      <w:r>
        <w:t>обучающихся</w:t>
      </w:r>
      <w:r>
        <w:rPr>
          <w:spacing w:val="1"/>
        </w:rPr>
        <w:t xml:space="preserve"> </w:t>
      </w:r>
      <w:r>
        <w:t>с</w:t>
      </w:r>
      <w:r>
        <w:rPr>
          <w:spacing w:val="1"/>
        </w:rPr>
        <w:t xml:space="preserve"> </w:t>
      </w:r>
      <w:r>
        <w:t>задержкой</w:t>
      </w:r>
      <w:r>
        <w:rPr>
          <w:spacing w:val="1"/>
        </w:rPr>
        <w:t xml:space="preserve"> </w:t>
      </w:r>
      <w:r>
        <w:t>психического</w:t>
      </w:r>
      <w:r>
        <w:rPr>
          <w:spacing w:val="1"/>
        </w:rPr>
        <w:t xml:space="preserve"> </w:t>
      </w:r>
      <w:r>
        <w:t>развития</w:t>
      </w:r>
      <w:r>
        <w:rPr>
          <w:spacing w:val="1"/>
        </w:rPr>
        <w:t xml:space="preserve"> </w:t>
      </w:r>
      <w:r>
        <w:t>(вариант</w:t>
      </w:r>
      <w:r>
        <w:rPr>
          <w:spacing w:val="1"/>
        </w:rPr>
        <w:t xml:space="preserve"> </w:t>
      </w:r>
      <w:r>
        <w:t>7.2).</w:t>
      </w:r>
      <w:proofErr w:type="gramEnd"/>
      <w:r>
        <w:rPr>
          <w:spacing w:val="1"/>
        </w:rPr>
        <w:t xml:space="preserve"> </w:t>
      </w:r>
      <w:proofErr w:type="gramStart"/>
      <w:r>
        <w:t>Сущность</w:t>
      </w:r>
      <w:r>
        <w:rPr>
          <w:spacing w:val="1"/>
        </w:rPr>
        <w:t xml:space="preserve"> </w:t>
      </w:r>
      <w:r>
        <w:t>специфических</w:t>
      </w:r>
      <w:r>
        <w:rPr>
          <w:spacing w:val="-57"/>
        </w:rPr>
        <w:t xml:space="preserve"> </w:t>
      </w:r>
      <w:r>
        <w:t>образовательных</w:t>
      </w:r>
      <w:r>
        <w:rPr>
          <w:spacing w:val="1"/>
        </w:rPr>
        <w:t xml:space="preserve"> </w:t>
      </w:r>
      <w:r>
        <w:t>потребностей</w:t>
      </w:r>
      <w:r>
        <w:rPr>
          <w:spacing w:val="1"/>
        </w:rPr>
        <w:t xml:space="preserve"> </w:t>
      </w:r>
      <w:r>
        <w:t>для</w:t>
      </w:r>
      <w:r>
        <w:rPr>
          <w:spacing w:val="1"/>
        </w:rPr>
        <w:t xml:space="preserve"> </w:t>
      </w:r>
      <w:r>
        <w:t>обучающихся</w:t>
      </w:r>
      <w:r>
        <w:rPr>
          <w:spacing w:val="1"/>
        </w:rPr>
        <w:t xml:space="preserve"> </w:t>
      </w:r>
      <w:r>
        <w:rPr>
          <w:b/>
        </w:rPr>
        <w:t>с</w:t>
      </w:r>
      <w:r>
        <w:rPr>
          <w:b/>
          <w:spacing w:val="1"/>
        </w:rPr>
        <w:t xml:space="preserve"> </w:t>
      </w:r>
      <w:r>
        <w:rPr>
          <w:b/>
        </w:rPr>
        <w:t>задержкой</w:t>
      </w:r>
      <w:r>
        <w:rPr>
          <w:b/>
          <w:spacing w:val="1"/>
        </w:rPr>
        <w:t xml:space="preserve"> </w:t>
      </w:r>
      <w:r>
        <w:rPr>
          <w:b/>
        </w:rPr>
        <w:t>психического</w:t>
      </w:r>
      <w:r>
        <w:rPr>
          <w:b/>
          <w:spacing w:val="1"/>
        </w:rPr>
        <w:t xml:space="preserve"> </w:t>
      </w:r>
      <w:r>
        <w:rPr>
          <w:b/>
        </w:rPr>
        <w:t>развития</w:t>
      </w:r>
      <w:r>
        <w:rPr>
          <w:b/>
          <w:spacing w:val="1"/>
        </w:rPr>
        <w:t xml:space="preserve"> </w:t>
      </w:r>
      <w:r>
        <w:rPr>
          <w:b/>
        </w:rPr>
        <w:t>учитывается</w:t>
      </w:r>
      <w:r>
        <w:rPr>
          <w:b/>
          <w:spacing w:val="-2"/>
        </w:rPr>
        <w:t xml:space="preserve"> </w:t>
      </w:r>
      <w:r>
        <w:rPr>
          <w:b/>
        </w:rPr>
        <w:t>при</w:t>
      </w:r>
      <w:r>
        <w:rPr>
          <w:b/>
          <w:spacing w:val="-2"/>
        </w:rPr>
        <w:t xml:space="preserve"> </w:t>
      </w:r>
      <w:r>
        <w:rPr>
          <w:b/>
        </w:rPr>
        <w:t>организации внеурочной</w:t>
      </w:r>
      <w:r>
        <w:rPr>
          <w:b/>
          <w:spacing w:val="-3"/>
        </w:rPr>
        <w:t xml:space="preserve"> </w:t>
      </w:r>
      <w:r>
        <w:rPr>
          <w:b/>
        </w:rPr>
        <w:t>деятельности.</w:t>
      </w:r>
      <w:proofErr w:type="gramEnd"/>
    </w:p>
    <w:p w:rsidR="00867B34" w:rsidRDefault="00815C38">
      <w:pPr>
        <w:pStyle w:val="a3"/>
        <w:ind w:right="586"/>
      </w:pPr>
      <w:r>
        <w:rPr>
          <w:b/>
          <w:spacing w:val="-3"/>
        </w:rPr>
        <w:t>Цель</w:t>
      </w:r>
      <w:r>
        <w:rPr>
          <w:spacing w:val="-3"/>
        </w:rPr>
        <w:t xml:space="preserve">: развитие познавательных способностей учащихся </w:t>
      </w:r>
      <w:r>
        <w:rPr>
          <w:spacing w:val="-2"/>
        </w:rPr>
        <w:t>на основе системы развивающих</w:t>
      </w:r>
      <w:r>
        <w:rPr>
          <w:spacing w:val="-57"/>
        </w:rPr>
        <w:t xml:space="preserve"> </w:t>
      </w:r>
      <w:r>
        <w:t>занятий.</w:t>
      </w:r>
    </w:p>
    <w:p w:rsidR="00867B34" w:rsidRDefault="00815C38">
      <w:pPr>
        <w:pStyle w:val="Heading2"/>
        <w:ind w:left="412"/>
      </w:pPr>
      <w:r>
        <w:t>Задачи:</w:t>
      </w:r>
    </w:p>
    <w:p w:rsidR="00867B34" w:rsidRDefault="00815C38">
      <w:pPr>
        <w:pStyle w:val="a5"/>
        <w:numPr>
          <w:ilvl w:val="0"/>
          <w:numId w:val="3"/>
        </w:numPr>
        <w:tabs>
          <w:tab w:val="left" w:pos="1480"/>
        </w:tabs>
        <w:ind w:right="401"/>
        <w:jc w:val="both"/>
        <w:rPr>
          <w:sz w:val="24"/>
        </w:rPr>
      </w:pPr>
      <w:r>
        <w:rPr>
          <w:sz w:val="24"/>
        </w:rPr>
        <w:t>развитие</w:t>
      </w:r>
      <w:r>
        <w:rPr>
          <w:spacing w:val="1"/>
          <w:sz w:val="24"/>
        </w:rPr>
        <w:t xml:space="preserve"> </w:t>
      </w:r>
      <w:r>
        <w:rPr>
          <w:sz w:val="24"/>
        </w:rPr>
        <w:t>мышления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формирования</w:t>
      </w:r>
      <w:r>
        <w:rPr>
          <w:spacing w:val="1"/>
          <w:sz w:val="24"/>
        </w:rPr>
        <w:t xml:space="preserve"> </w:t>
      </w:r>
      <w:r>
        <w:rPr>
          <w:sz w:val="24"/>
        </w:rPr>
        <w:t>основных</w:t>
      </w:r>
      <w:r>
        <w:rPr>
          <w:spacing w:val="1"/>
          <w:sz w:val="24"/>
        </w:rPr>
        <w:t xml:space="preserve"> </w:t>
      </w:r>
      <w:r>
        <w:rPr>
          <w:sz w:val="24"/>
        </w:rPr>
        <w:t>приемов</w:t>
      </w:r>
      <w:r>
        <w:rPr>
          <w:spacing w:val="1"/>
          <w:sz w:val="24"/>
        </w:rPr>
        <w:t xml:space="preserve"> </w:t>
      </w:r>
      <w:r>
        <w:rPr>
          <w:sz w:val="24"/>
        </w:rPr>
        <w:t>мыслительной</w:t>
      </w:r>
      <w:r>
        <w:rPr>
          <w:spacing w:val="1"/>
          <w:sz w:val="24"/>
        </w:rPr>
        <w:t xml:space="preserve"> </w:t>
      </w:r>
      <w:r>
        <w:rPr>
          <w:sz w:val="24"/>
        </w:rPr>
        <w:t>деятельности: анализа, синтеза, сравнения, обобщения, классификации, умение выделять</w:t>
      </w:r>
      <w:r>
        <w:rPr>
          <w:spacing w:val="1"/>
          <w:sz w:val="24"/>
        </w:rPr>
        <w:t xml:space="preserve"> </w:t>
      </w:r>
      <w:r>
        <w:rPr>
          <w:sz w:val="24"/>
        </w:rPr>
        <w:t>главное,</w:t>
      </w:r>
      <w:r>
        <w:rPr>
          <w:spacing w:val="-11"/>
          <w:sz w:val="24"/>
        </w:rPr>
        <w:t xml:space="preserve"> </w:t>
      </w:r>
      <w:r>
        <w:rPr>
          <w:sz w:val="24"/>
        </w:rPr>
        <w:t>доказывать</w:t>
      </w:r>
      <w:r>
        <w:rPr>
          <w:spacing w:val="-11"/>
          <w:sz w:val="24"/>
        </w:rPr>
        <w:t xml:space="preserve"> </w:t>
      </w:r>
      <w:r>
        <w:rPr>
          <w:sz w:val="24"/>
        </w:rPr>
        <w:t>и</w:t>
      </w:r>
      <w:r>
        <w:rPr>
          <w:spacing w:val="-12"/>
          <w:sz w:val="24"/>
        </w:rPr>
        <w:t xml:space="preserve"> </w:t>
      </w:r>
      <w:r>
        <w:rPr>
          <w:sz w:val="24"/>
        </w:rPr>
        <w:t>опровергать,</w:t>
      </w:r>
      <w:r>
        <w:rPr>
          <w:spacing w:val="-10"/>
          <w:sz w:val="24"/>
        </w:rPr>
        <w:t xml:space="preserve"> </w:t>
      </w:r>
      <w:r>
        <w:rPr>
          <w:sz w:val="24"/>
        </w:rPr>
        <w:t>делать</w:t>
      </w:r>
      <w:r>
        <w:rPr>
          <w:spacing w:val="-11"/>
          <w:sz w:val="24"/>
        </w:rPr>
        <w:t xml:space="preserve"> </w:t>
      </w:r>
      <w:r>
        <w:rPr>
          <w:sz w:val="24"/>
        </w:rPr>
        <w:t>несложные</w:t>
      </w:r>
      <w:r>
        <w:rPr>
          <w:spacing w:val="-12"/>
          <w:sz w:val="24"/>
        </w:rPr>
        <w:t xml:space="preserve"> </w:t>
      </w:r>
      <w:r>
        <w:rPr>
          <w:sz w:val="24"/>
        </w:rPr>
        <w:t>выводы;</w:t>
      </w:r>
    </w:p>
    <w:p w:rsidR="00867B34" w:rsidRDefault="00815C38">
      <w:pPr>
        <w:pStyle w:val="a5"/>
        <w:numPr>
          <w:ilvl w:val="0"/>
          <w:numId w:val="3"/>
        </w:numPr>
        <w:tabs>
          <w:tab w:val="left" w:pos="1480"/>
        </w:tabs>
        <w:ind w:right="405"/>
        <w:jc w:val="both"/>
        <w:rPr>
          <w:sz w:val="24"/>
        </w:rPr>
      </w:pPr>
      <w:r>
        <w:rPr>
          <w:sz w:val="24"/>
        </w:rPr>
        <w:t>развитие психических познавательных процессов: различных видов памяти, внимания,</w:t>
      </w:r>
      <w:r>
        <w:rPr>
          <w:spacing w:val="1"/>
          <w:sz w:val="24"/>
        </w:rPr>
        <w:t xml:space="preserve"> </w:t>
      </w:r>
      <w:r>
        <w:rPr>
          <w:sz w:val="24"/>
        </w:rPr>
        <w:t>зрительного</w:t>
      </w:r>
      <w:r>
        <w:rPr>
          <w:spacing w:val="-11"/>
          <w:sz w:val="24"/>
        </w:rPr>
        <w:t xml:space="preserve"> </w:t>
      </w:r>
      <w:r>
        <w:rPr>
          <w:sz w:val="24"/>
        </w:rPr>
        <w:t>восприятия,</w:t>
      </w:r>
      <w:r>
        <w:rPr>
          <w:spacing w:val="-7"/>
          <w:sz w:val="24"/>
        </w:rPr>
        <w:t xml:space="preserve"> </w:t>
      </w:r>
      <w:r>
        <w:rPr>
          <w:sz w:val="24"/>
        </w:rPr>
        <w:t>воображения;</w:t>
      </w:r>
    </w:p>
    <w:p w:rsidR="00867B34" w:rsidRDefault="00815C38">
      <w:pPr>
        <w:pStyle w:val="a5"/>
        <w:numPr>
          <w:ilvl w:val="0"/>
          <w:numId w:val="3"/>
        </w:numPr>
        <w:tabs>
          <w:tab w:val="left" w:pos="1480"/>
        </w:tabs>
        <w:ind w:right="400"/>
        <w:jc w:val="both"/>
        <w:rPr>
          <w:sz w:val="24"/>
        </w:rPr>
      </w:pPr>
      <w:r>
        <w:rPr>
          <w:sz w:val="24"/>
        </w:rPr>
        <w:t>развитие</w:t>
      </w:r>
      <w:r>
        <w:rPr>
          <w:spacing w:val="-8"/>
          <w:sz w:val="24"/>
        </w:rPr>
        <w:t xml:space="preserve"> </w:t>
      </w:r>
      <w:r>
        <w:rPr>
          <w:sz w:val="24"/>
        </w:rPr>
        <w:t>языковой</w:t>
      </w:r>
      <w:r>
        <w:rPr>
          <w:spacing w:val="-6"/>
          <w:sz w:val="24"/>
        </w:rPr>
        <w:t xml:space="preserve"> </w:t>
      </w:r>
      <w:r>
        <w:rPr>
          <w:sz w:val="24"/>
        </w:rPr>
        <w:t>культуры</w:t>
      </w:r>
      <w:r>
        <w:rPr>
          <w:spacing w:val="-3"/>
          <w:sz w:val="24"/>
        </w:rPr>
        <w:t xml:space="preserve"> </w:t>
      </w:r>
      <w:r>
        <w:rPr>
          <w:sz w:val="24"/>
        </w:rPr>
        <w:t>и</w:t>
      </w:r>
      <w:r>
        <w:rPr>
          <w:spacing w:val="-4"/>
          <w:sz w:val="24"/>
        </w:rPr>
        <w:t xml:space="preserve"> </w:t>
      </w:r>
      <w:r>
        <w:rPr>
          <w:sz w:val="24"/>
        </w:rPr>
        <w:t>формирование</w:t>
      </w:r>
      <w:r>
        <w:rPr>
          <w:spacing w:val="-6"/>
          <w:sz w:val="24"/>
        </w:rPr>
        <w:t xml:space="preserve"> </w:t>
      </w:r>
      <w:r>
        <w:rPr>
          <w:sz w:val="24"/>
        </w:rPr>
        <w:t>речевых</w:t>
      </w:r>
      <w:r>
        <w:rPr>
          <w:spacing w:val="-3"/>
          <w:sz w:val="24"/>
        </w:rPr>
        <w:t xml:space="preserve"> </w:t>
      </w:r>
      <w:r>
        <w:rPr>
          <w:sz w:val="24"/>
        </w:rPr>
        <w:t>умений:</w:t>
      </w:r>
      <w:r>
        <w:rPr>
          <w:spacing w:val="-3"/>
          <w:sz w:val="24"/>
        </w:rPr>
        <w:t xml:space="preserve"> </w:t>
      </w:r>
      <w:r>
        <w:rPr>
          <w:sz w:val="24"/>
        </w:rPr>
        <w:t>четко</w:t>
      </w:r>
      <w:r>
        <w:rPr>
          <w:spacing w:val="-4"/>
          <w:sz w:val="24"/>
        </w:rPr>
        <w:t xml:space="preserve"> </w:t>
      </w:r>
      <w:r>
        <w:rPr>
          <w:sz w:val="24"/>
        </w:rPr>
        <w:t>и</w:t>
      </w:r>
      <w:r>
        <w:rPr>
          <w:spacing w:val="-3"/>
          <w:sz w:val="24"/>
        </w:rPr>
        <w:t xml:space="preserve"> </w:t>
      </w:r>
      <w:r>
        <w:rPr>
          <w:sz w:val="24"/>
        </w:rPr>
        <w:t>ясно</w:t>
      </w:r>
      <w:r>
        <w:rPr>
          <w:spacing w:val="-4"/>
          <w:sz w:val="24"/>
        </w:rPr>
        <w:t xml:space="preserve"> </w:t>
      </w:r>
      <w:r>
        <w:rPr>
          <w:sz w:val="24"/>
        </w:rPr>
        <w:t>излагать</w:t>
      </w:r>
      <w:r>
        <w:rPr>
          <w:spacing w:val="-6"/>
          <w:sz w:val="24"/>
        </w:rPr>
        <w:t xml:space="preserve"> </w:t>
      </w:r>
      <w:r>
        <w:rPr>
          <w:sz w:val="24"/>
        </w:rPr>
        <w:t>свои</w:t>
      </w:r>
      <w:r>
        <w:rPr>
          <w:spacing w:val="-58"/>
          <w:sz w:val="24"/>
        </w:rPr>
        <w:t xml:space="preserve"> </w:t>
      </w:r>
      <w:r>
        <w:rPr>
          <w:sz w:val="24"/>
        </w:rPr>
        <w:t>мысли,</w:t>
      </w:r>
      <w:r>
        <w:rPr>
          <w:spacing w:val="1"/>
          <w:sz w:val="24"/>
        </w:rPr>
        <w:t xml:space="preserve"> </w:t>
      </w:r>
      <w:r>
        <w:rPr>
          <w:sz w:val="24"/>
        </w:rPr>
        <w:t>давать</w:t>
      </w:r>
      <w:r>
        <w:rPr>
          <w:spacing w:val="1"/>
          <w:sz w:val="24"/>
        </w:rPr>
        <w:t xml:space="preserve"> </w:t>
      </w:r>
      <w:r>
        <w:rPr>
          <w:sz w:val="24"/>
        </w:rPr>
        <w:t>определения</w:t>
      </w:r>
      <w:r>
        <w:rPr>
          <w:spacing w:val="1"/>
          <w:sz w:val="24"/>
        </w:rPr>
        <w:t xml:space="preserve"> </w:t>
      </w:r>
      <w:r>
        <w:rPr>
          <w:sz w:val="24"/>
        </w:rPr>
        <w:t>понятиям,</w:t>
      </w:r>
      <w:r>
        <w:rPr>
          <w:spacing w:val="1"/>
          <w:sz w:val="24"/>
        </w:rPr>
        <w:t xml:space="preserve"> </w:t>
      </w:r>
      <w:r>
        <w:rPr>
          <w:sz w:val="24"/>
        </w:rPr>
        <w:t>строить</w:t>
      </w:r>
      <w:r>
        <w:rPr>
          <w:spacing w:val="1"/>
          <w:sz w:val="24"/>
        </w:rPr>
        <w:t xml:space="preserve"> </w:t>
      </w:r>
      <w:r>
        <w:rPr>
          <w:sz w:val="24"/>
        </w:rPr>
        <w:t>умозаключения,</w:t>
      </w:r>
      <w:r>
        <w:rPr>
          <w:spacing w:val="1"/>
          <w:sz w:val="24"/>
        </w:rPr>
        <w:t xml:space="preserve"> </w:t>
      </w:r>
      <w:r>
        <w:rPr>
          <w:sz w:val="24"/>
        </w:rPr>
        <w:t>аргументировано</w:t>
      </w:r>
      <w:r>
        <w:rPr>
          <w:spacing w:val="1"/>
          <w:sz w:val="24"/>
        </w:rPr>
        <w:t xml:space="preserve"> </w:t>
      </w:r>
      <w:r>
        <w:rPr>
          <w:sz w:val="24"/>
        </w:rPr>
        <w:t>доказывать</w:t>
      </w:r>
      <w:r>
        <w:rPr>
          <w:spacing w:val="-12"/>
          <w:sz w:val="24"/>
        </w:rPr>
        <w:t xml:space="preserve"> </w:t>
      </w:r>
      <w:r>
        <w:rPr>
          <w:sz w:val="24"/>
        </w:rPr>
        <w:t>свою</w:t>
      </w:r>
      <w:r>
        <w:rPr>
          <w:spacing w:val="-10"/>
          <w:sz w:val="24"/>
        </w:rPr>
        <w:t xml:space="preserve"> </w:t>
      </w:r>
      <w:r>
        <w:rPr>
          <w:sz w:val="24"/>
        </w:rPr>
        <w:t>точку</w:t>
      </w:r>
      <w:r>
        <w:rPr>
          <w:spacing w:val="-10"/>
          <w:sz w:val="24"/>
        </w:rPr>
        <w:t xml:space="preserve"> </w:t>
      </w:r>
      <w:r>
        <w:rPr>
          <w:sz w:val="24"/>
        </w:rPr>
        <w:t>зрения;</w:t>
      </w:r>
    </w:p>
    <w:p w:rsidR="00867B34" w:rsidRDefault="00815C38">
      <w:pPr>
        <w:pStyle w:val="a5"/>
        <w:numPr>
          <w:ilvl w:val="0"/>
          <w:numId w:val="3"/>
        </w:numPr>
        <w:tabs>
          <w:tab w:val="left" w:pos="1480"/>
        </w:tabs>
        <w:ind w:right="401"/>
        <w:jc w:val="both"/>
        <w:rPr>
          <w:sz w:val="24"/>
        </w:rPr>
      </w:pPr>
      <w:r>
        <w:rPr>
          <w:sz w:val="24"/>
        </w:rPr>
        <w:t>формирование навыков творческого мышления и развитие умения решать нестандартные</w:t>
      </w:r>
      <w:r>
        <w:rPr>
          <w:spacing w:val="1"/>
          <w:sz w:val="24"/>
        </w:rPr>
        <w:t xml:space="preserve"> </w:t>
      </w:r>
      <w:r>
        <w:rPr>
          <w:sz w:val="24"/>
        </w:rPr>
        <w:t>задачи;</w:t>
      </w:r>
    </w:p>
    <w:p w:rsidR="00867B34" w:rsidRDefault="00815C38">
      <w:pPr>
        <w:pStyle w:val="a5"/>
        <w:numPr>
          <w:ilvl w:val="0"/>
          <w:numId w:val="3"/>
        </w:numPr>
        <w:tabs>
          <w:tab w:val="left" w:pos="1480"/>
        </w:tabs>
        <w:ind w:right="402"/>
        <w:jc w:val="both"/>
        <w:rPr>
          <w:sz w:val="24"/>
        </w:rPr>
      </w:pPr>
      <w:r>
        <w:rPr>
          <w:sz w:val="24"/>
        </w:rPr>
        <w:t>развитие</w:t>
      </w:r>
      <w:r>
        <w:rPr>
          <w:spacing w:val="1"/>
          <w:sz w:val="24"/>
        </w:rPr>
        <w:t xml:space="preserve"> </w:t>
      </w:r>
      <w:r>
        <w:rPr>
          <w:sz w:val="24"/>
        </w:rPr>
        <w:t>познавательной</w:t>
      </w:r>
      <w:r>
        <w:rPr>
          <w:spacing w:val="1"/>
          <w:sz w:val="24"/>
        </w:rPr>
        <w:t xml:space="preserve"> </w:t>
      </w:r>
      <w:r>
        <w:rPr>
          <w:sz w:val="24"/>
        </w:rPr>
        <w:t>активности</w:t>
      </w:r>
      <w:r>
        <w:rPr>
          <w:spacing w:val="1"/>
          <w:sz w:val="24"/>
        </w:rPr>
        <w:t xml:space="preserve"> </w:t>
      </w:r>
      <w:r>
        <w:rPr>
          <w:sz w:val="24"/>
        </w:rPr>
        <w:t>и</w:t>
      </w:r>
      <w:r>
        <w:rPr>
          <w:spacing w:val="1"/>
          <w:sz w:val="24"/>
        </w:rPr>
        <w:t xml:space="preserve"> </w:t>
      </w:r>
      <w:r>
        <w:rPr>
          <w:sz w:val="24"/>
        </w:rPr>
        <w:t>самостоятельной</w:t>
      </w:r>
      <w:r>
        <w:rPr>
          <w:spacing w:val="1"/>
          <w:sz w:val="24"/>
        </w:rPr>
        <w:t xml:space="preserve"> </w:t>
      </w:r>
      <w:r>
        <w:rPr>
          <w:sz w:val="24"/>
        </w:rPr>
        <w:t>мыслительной</w:t>
      </w:r>
      <w:r>
        <w:rPr>
          <w:spacing w:val="1"/>
          <w:sz w:val="24"/>
        </w:rPr>
        <w:t xml:space="preserve"> </w:t>
      </w:r>
      <w:r>
        <w:rPr>
          <w:sz w:val="24"/>
        </w:rPr>
        <w:t>деятельности</w:t>
      </w:r>
      <w:r>
        <w:rPr>
          <w:spacing w:val="1"/>
          <w:sz w:val="24"/>
        </w:rPr>
        <w:t xml:space="preserve"> </w:t>
      </w:r>
      <w:r>
        <w:rPr>
          <w:sz w:val="24"/>
        </w:rPr>
        <w:t>учащихся;</w:t>
      </w:r>
    </w:p>
    <w:p w:rsidR="00867B34" w:rsidRDefault="00815C38">
      <w:pPr>
        <w:pStyle w:val="a5"/>
        <w:numPr>
          <w:ilvl w:val="0"/>
          <w:numId w:val="3"/>
        </w:numPr>
        <w:tabs>
          <w:tab w:val="left" w:pos="1480"/>
        </w:tabs>
        <w:ind w:right="399"/>
        <w:jc w:val="both"/>
        <w:rPr>
          <w:sz w:val="24"/>
        </w:rPr>
      </w:pPr>
      <w:r>
        <w:rPr>
          <w:spacing w:val="-3"/>
          <w:sz w:val="24"/>
        </w:rPr>
        <w:t>формирование</w:t>
      </w:r>
      <w:r>
        <w:rPr>
          <w:spacing w:val="-12"/>
          <w:sz w:val="24"/>
        </w:rPr>
        <w:t xml:space="preserve"> </w:t>
      </w:r>
      <w:r>
        <w:rPr>
          <w:spacing w:val="-3"/>
          <w:sz w:val="24"/>
        </w:rPr>
        <w:t>и</w:t>
      </w:r>
      <w:r>
        <w:rPr>
          <w:spacing w:val="-5"/>
          <w:sz w:val="24"/>
        </w:rPr>
        <w:t xml:space="preserve"> </w:t>
      </w:r>
      <w:r>
        <w:rPr>
          <w:spacing w:val="-3"/>
          <w:sz w:val="24"/>
        </w:rPr>
        <w:t>развитие</w:t>
      </w:r>
      <w:r>
        <w:rPr>
          <w:spacing w:val="-10"/>
          <w:sz w:val="24"/>
        </w:rPr>
        <w:t xml:space="preserve"> </w:t>
      </w:r>
      <w:r>
        <w:rPr>
          <w:spacing w:val="-3"/>
          <w:sz w:val="24"/>
        </w:rPr>
        <w:t>коммуникативных</w:t>
      </w:r>
      <w:r>
        <w:rPr>
          <w:spacing w:val="-11"/>
          <w:sz w:val="24"/>
        </w:rPr>
        <w:t xml:space="preserve"> </w:t>
      </w:r>
      <w:r>
        <w:rPr>
          <w:spacing w:val="-3"/>
          <w:sz w:val="24"/>
        </w:rPr>
        <w:t>умений:</w:t>
      </w:r>
      <w:r>
        <w:rPr>
          <w:spacing w:val="-8"/>
          <w:sz w:val="24"/>
        </w:rPr>
        <w:t xml:space="preserve"> </w:t>
      </w:r>
      <w:r>
        <w:rPr>
          <w:spacing w:val="-3"/>
          <w:sz w:val="24"/>
        </w:rPr>
        <w:t>умение</w:t>
      </w:r>
      <w:r>
        <w:rPr>
          <w:spacing w:val="-10"/>
          <w:sz w:val="24"/>
        </w:rPr>
        <w:t xml:space="preserve"> </w:t>
      </w:r>
      <w:r>
        <w:rPr>
          <w:spacing w:val="-3"/>
          <w:sz w:val="24"/>
        </w:rPr>
        <w:t>общаться</w:t>
      </w:r>
      <w:r>
        <w:rPr>
          <w:spacing w:val="-11"/>
          <w:sz w:val="24"/>
        </w:rPr>
        <w:t xml:space="preserve"> </w:t>
      </w:r>
      <w:r>
        <w:rPr>
          <w:spacing w:val="-2"/>
          <w:sz w:val="24"/>
        </w:rPr>
        <w:t>и</w:t>
      </w:r>
      <w:r>
        <w:rPr>
          <w:spacing w:val="-5"/>
          <w:sz w:val="24"/>
        </w:rPr>
        <w:t xml:space="preserve"> </w:t>
      </w:r>
      <w:r>
        <w:rPr>
          <w:spacing w:val="-2"/>
          <w:sz w:val="24"/>
        </w:rPr>
        <w:t>взаимодействовать</w:t>
      </w:r>
      <w:r>
        <w:rPr>
          <w:spacing w:val="-57"/>
          <w:sz w:val="24"/>
        </w:rPr>
        <w:t xml:space="preserve"> </w:t>
      </w:r>
      <w:r>
        <w:rPr>
          <w:sz w:val="24"/>
        </w:rPr>
        <w:t>в коллективе, работать в парах, группах, уважать мнение других, объективно оценивать</w:t>
      </w:r>
      <w:r>
        <w:rPr>
          <w:spacing w:val="1"/>
          <w:sz w:val="24"/>
        </w:rPr>
        <w:t xml:space="preserve"> </w:t>
      </w:r>
      <w:r>
        <w:rPr>
          <w:sz w:val="24"/>
        </w:rPr>
        <w:t>свою</w:t>
      </w:r>
      <w:r>
        <w:rPr>
          <w:spacing w:val="-11"/>
          <w:sz w:val="24"/>
        </w:rPr>
        <w:t xml:space="preserve"> </w:t>
      </w:r>
      <w:r>
        <w:rPr>
          <w:sz w:val="24"/>
        </w:rPr>
        <w:t>работу</w:t>
      </w:r>
      <w:r>
        <w:rPr>
          <w:spacing w:val="-11"/>
          <w:sz w:val="24"/>
        </w:rPr>
        <w:t xml:space="preserve"> </w:t>
      </w:r>
      <w:r>
        <w:rPr>
          <w:sz w:val="24"/>
        </w:rPr>
        <w:t>и</w:t>
      </w:r>
      <w:r>
        <w:rPr>
          <w:spacing w:val="-8"/>
          <w:sz w:val="24"/>
        </w:rPr>
        <w:t xml:space="preserve"> </w:t>
      </w:r>
      <w:r>
        <w:rPr>
          <w:sz w:val="24"/>
        </w:rPr>
        <w:t>деятельность</w:t>
      </w:r>
      <w:r>
        <w:rPr>
          <w:spacing w:val="-10"/>
          <w:sz w:val="24"/>
        </w:rPr>
        <w:t xml:space="preserve"> </w:t>
      </w:r>
      <w:r>
        <w:rPr>
          <w:sz w:val="24"/>
        </w:rPr>
        <w:t>одноклассников;</w:t>
      </w:r>
    </w:p>
    <w:p w:rsidR="00867B34" w:rsidRDefault="00815C38">
      <w:pPr>
        <w:pStyle w:val="a5"/>
        <w:numPr>
          <w:ilvl w:val="0"/>
          <w:numId w:val="3"/>
        </w:numPr>
        <w:tabs>
          <w:tab w:val="left" w:pos="1480"/>
        </w:tabs>
        <w:ind w:right="400"/>
        <w:jc w:val="both"/>
        <w:rPr>
          <w:sz w:val="24"/>
        </w:rPr>
      </w:pPr>
      <w:r>
        <w:rPr>
          <w:sz w:val="24"/>
        </w:rPr>
        <w:t>формирование навыков применения полученных знаний и умений в процессе изучения</w:t>
      </w:r>
      <w:r>
        <w:rPr>
          <w:spacing w:val="1"/>
          <w:sz w:val="24"/>
        </w:rPr>
        <w:t xml:space="preserve"> </w:t>
      </w:r>
      <w:r>
        <w:rPr>
          <w:sz w:val="24"/>
        </w:rPr>
        <w:t>школьных</w:t>
      </w:r>
      <w:r>
        <w:rPr>
          <w:spacing w:val="-14"/>
          <w:sz w:val="24"/>
        </w:rPr>
        <w:t xml:space="preserve"> </w:t>
      </w:r>
      <w:r>
        <w:rPr>
          <w:sz w:val="24"/>
        </w:rPr>
        <w:t>дисциплин</w:t>
      </w:r>
      <w:r>
        <w:rPr>
          <w:spacing w:val="-10"/>
          <w:sz w:val="24"/>
        </w:rPr>
        <w:t xml:space="preserve"> </w:t>
      </w:r>
      <w:r>
        <w:rPr>
          <w:sz w:val="24"/>
        </w:rPr>
        <w:t>и</w:t>
      </w:r>
      <w:r>
        <w:rPr>
          <w:spacing w:val="-9"/>
          <w:sz w:val="24"/>
        </w:rPr>
        <w:t xml:space="preserve"> </w:t>
      </w:r>
      <w:r>
        <w:rPr>
          <w:sz w:val="24"/>
        </w:rPr>
        <w:t>в</w:t>
      </w:r>
      <w:r>
        <w:rPr>
          <w:spacing w:val="-8"/>
          <w:sz w:val="24"/>
        </w:rPr>
        <w:t xml:space="preserve"> </w:t>
      </w:r>
      <w:r>
        <w:rPr>
          <w:sz w:val="24"/>
        </w:rPr>
        <w:t>практической</w:t>
      </w:r>
      <w:r>
        <w:rPr>
          <w:spacing w:val="-12"/>
          <w:sz w:val="24"/>
        </w:rPr>
        <w:t xml:space="preserve"> </w:t>
      </w:r>
      <w:r>
        <w:rPr>
          <w:sz w:val="24"/>
        </w:rPr>
        <w:t>деятельности.</w:t>
      </w:r>
    </w:p>
    <w:p w:rsidR="00867B34" w:rsidRDefault="00815C38">
      <w:pPr>
        <w:ind w:left="760"/>
        <w:jc w:val="both"/>
        <w:rPr>
          <w:b/>
          <w:sz w:val="24"/>
        </w:rPr>
      </w:pPr>
      <w:r>
        <w:rPr>
          <w:b/>
          <w:sz w:val="24"/>
          <w:u w:val="thick"/>
        </w:rPr>
        <w:t>Коррекционные</w:t>
      </w:r>
      <w:r>
        <w:rPr>
          <w:b/>
          <w:spacing w:val="-7"/>
          <w:sz w:val="24"/>
          <w:u w:val="thick"/>
        </w:rPr>
        <w:t xml:space="preserve"> </w:t>
      </w:r>
      <w:r>
        <w:rPr>
          <w:b/>
          <w:sz w:val="24"/>
          <w:u w:val="thick"/>
        </w:rPr>
        <w:t>задачи:</w:t>
      </w:r>
    </w:p>
    <w:p w:rsidR="00867B34" w:rsidRDefault="00815C38">
      <w:pPr>
        <w:pStyle w:val="a5"/>
        <w:numPr>
          <w:ilvl w:val="0"/>
          <w:numId w:val="4"/>
        </w:numPr>
        <w:tabs>
          <w:tab w:val="left" w:pos="1545"/>
        </w:tabs>
        <w:spacing w:before="39"/>
        <w:ind w:left="1480" w:right="409"/>
        <w:jc w:val="both"/>
        <w:rPr>
          <w:sz w:val="24"/>
        </w:rPr>
      </w:pPr>
      <w:r>
        <w:tab/>
      </w:r>
      <w:r>
        <w:rPr>
          <w:sz w:val="24"/>
        </w:rPr>
        <w:t>обеспечить обязательность непрерывности коррекционно-развивающего процесса через</w:t>
      </w:r>
      <w:r>
        <w:rPr>
          <w:spacing w:val="1"/>
          <w:sz w:val="24"/>
        </w:rPr>
        <w:t xml:space="preserve"> </w:t>
      </w:r>
      <w:r>
        <w:rPr>
          <w:sz w:val="24"/>
        </w:rPr>
        <w:t>деятельност</w:t>
      </w:r>
      <w:r w:rsidR="00C87A16">
        <w:rPr>
          <w:sz w:val="24"/>
        </w:rPr>
        <w:t>ь</w:t>
      </w:r>
      <w:r>
        <w:rPr>
          <w:spacing w:val="-2"/>
          <w:sz w:val="24"/>
        </w:rPr>
        <w:t xml:space="preserve"> </w:t>
      </w:r>
      <w:r>
        <w:rPr>
          <w:sz w:val="24"/>
        </w:rPr>
        <w:t>«Умники</w:t>
      </w:r>
      <w:r>
        <w:rPr>
          <w:spacing w:val="-2"/>
          <w:sz w:val="24"/>
        </w:rPr>
        <w:t xml:space="preserve"> </w:t>
      </w:r>
      <w:r>
        <w:rPr>
          <w:sz w:val="24"/>
        </w:rPr>
        <w:t>и</w:t>
      </w:r>
      <w:r>
        <w:rPr>
          <w:spacing w:val="1"/>
          <w:sz w:val="24"/>
        </w:rPr>
        <w:t xml:space="preserve"> </w:t>
      </w:r>
      <w:r>
        <w:rPr>
          <w:sz w:val="24"/>
        </w:rPr>
        <w:t>умницы»;</w:t>
      </w:r>
    </w:p>
    <w:p w:rsidR="00867B34" w:rsidRDefault="00867B34">
      <w:pPr>
        <w:jc w:val="both"/>
        <w:rPr>
          <w:sz w:val="24"/>
        </w:rPr>
        <w:sectPr w:rsidR="00867B34">
          <w:pgSz w:w="11910" w:h="16840"/>
          <w:pgMar w:top="480" w:right="300" w:bottom="280" w:left="440" w:header="720" w:footer="720" w:gutter="0"/>
          <w:cols w:space="720"/>
        </w:sectPr>
      </w:pPr>
    </w:p>
    <w:p w:rsidR="00867B34" w:rsidRDefault="00815C38">
      <w:pPr>
        <w:pStyle w:val="a5"/>
        <w:numPr>
          <w:ilvl w:val="0"/>
          <w:numId w:val="4"/>
        </w:numPr>
        <w:tabs>
          <w:tab w:val="left" w:pos="1545"/>
        </w:tabs>
        <w:spacing w:before="88" w:line="293" w:lineRule="exact"/>
        <w:ind w:left="1544" w:hanging="425"/>
        <w:jc w:val="both"/>
        <w:rPr>
          <w:sz w:val="24"/>
        </w:rPr>
      </w:pPr>
      <w:r>
        <w:rPr>
          <w:sz w:val="24"/>
        </w:rPr>
        <w:lastRenderedPageBreak/>
        <w:t>оказывать</w:t>
      </w:r>
      <w:r>
        <w:rPr>
          <w:spacing w:val="-4"/>
          <w:sz w:val="24"/>
        </w:rPr>
        <w:t xml:space="preserve"> </w:t>
      </w:r>
      <w:r>
        <w:rPr>
          <w:sz w:val="24"/>
        </w:rPr>
        <w:t>помощь</w:t>
      </w:r>
      <w:r>
        <w:rPr>
          <w:spacing w:val="-2"/>
          <w:sz w:val="24"/>
        </w:rPr>
        <w:t xml:space="preserve"> </w:t>
      </w:r>
      <w:r>
        <w:rPr>
          <w:sz w:val="24"/>
        </w:rPr>
        <w:t>в</w:t>
      </w:r>
      <w:r>
        <w:rPr>
          <w:spacing w:val="-2"/>
          <w:sz w:val="24"/>
        </w:rPr>
        <w:t xml:space="preserve"> </w:t>
      </w:r>
      <w:r>
        <w:rPr>
          <w:sz w:val="24"/>
        </w:rPr>
        <w:t>овладении</w:t>
      </w:r>
      <w:r>
        <w:rPr>
          <w:spacing w:val="-4"/>
          <w:sz w:val="24"/>
        </w:rPr>
        <w:t xml:space="preserve"> </w:t>
      </w:r>
      <w:r>
        <w:rPr>
          <w:sz w:val="24"/>
        </w:rPr>
        <w:t>базовым</w:t>
      </w:r>
      <w:r>
        <w:rPr>
          <w:spacing w:val="-1"/>
          <w:sz w:val="24"/>
        </w:rPr>
        <w:t xml:space="preserve"> </w:t>
      </w:r>
      <w:r>
        <w:rPr>
          <w:sz w:val="24"/>
        </w:rPr>
        <w:t>содержанием обучения;</w:t>
      </w:r>
    </w:p>
    <w:p w:rsidR="00867B34" w:rsidRDefault="00815C38">
      <w:pPr>
        <w:pStyle w:val="a5"/>
        <w:numPr>
          <w:ilvl w:val="0"/>
          <w:numId w:val="4"/>
        </w:numPr>
        <w:tabs>
          <w:tab w:val="left" w:pos="1545"/>
        </w:tabs>
        <w:ind w:left="1480" w:right="405"/>
        <w:jc w:val="both"/>
        <w:rPr>
          <w:sz w:val="24"/>
        </w:rPr>
      </w:pPr>
      <w:r>
        <w:tab/>
      </w:r>
      <w:r>
        <w:rPr>
          <w:sz w:val="24"/>
        </w:rPr>
        <w:t>осуществлять</w:t>
      </w:r>
      <w:r>
        <w:rPr>
          <w:spacing w:val="1"/>
          <w:sz w:val="24"/>
        </w:rPr>
        <w:t xml:space="preserve"> </w:t>
      </w:r>
      <w:r>
        <w:rPr>
          <w:sz w:val="24"/>
        </w:rPr>
        <w:t>коррекцию</w:t>
      </w:r>
      <w:r>
        <w:rPr>
          <w:spacing w:val="1"/>
          <w:sz w:val="24"/>
        </w:rPr>
        <w:t xml:space="preserve"> </w:t>
      </w:r>
      <w:r>
        <w:rPr>
          <w:sz w:val="24"/>
        </w:rPr>
        <w:t>нарушений</w:t>
      </w:r>
      <w:r>
        <w:rPr>
          <w:spacing w:val="1"/>
          <w:sz w:val="24"/>
        </w:rPr>
        <w:t xml:space="preserve"> </w:t>
      </w:r>
      <w:r>
        <w:rPr>
          <w:sz w:val="24"/>
        </w:rPr>
        <w:t>устной</w:t>
      </w:r>
      <w:r>
        <w:rPr>
          <w:spacing w:val="1"/>
          <w:sz w:val="24"/>
        </w:rPr>
        <w:t xml:space="preserve"> </w:t>
      </w:r>
      <w:r>
        <w:rPr>
          <w:sz w:val="24"/>
        </w:rPr>
        <w:t>речи,</w:t>
      </w:r>
      <w:r>
        <w:rPr>
          <w:spacing w:val="1"/>
          <w:sz w:val="24"/>
        </w:rPr>
        <w:t xml:space="preserve"> </w:t>
      </w:r>
      <w:r>
        <w:rPr>
          <w:sz w:val="24"/>
        </w:rPr>
        <w:t>коррекцию</w:t>
      </w:r>
      <w:r>
        <w:rPr>
          <w:spacing w:val="1"/>
          <w:sz w:val="24"/>
        </w:rPr>
        <w:t xml:space="preserve"> </w:t>
      </w:r>
      <w:r>
        <w:rPr>
          <w:sz w:val="24"/>
        </w:rPr>
        <w:t>и</w:t>
      </w:r>
      <w:r>
        <w:rPr>
          <w:spacing w:val="1"/>
          <w:sz w:val="24"/>
        </w:rPr>
        <w:t xml:space="preserve"> </w:t>
      </w:r>
      <w:r>
        <w:rPr>
          <w:sz w:val="24"/>
        </w:rPr>
        <w:t>профилактику</w:t>
      </w:r>
      <w:r>
        <w:rPr>
          <w:spacing w:val="1"/>
          <w:sz w:val="24"/>
        </w:rPr>
        <w:t xml:space="preserve"> </w:t>
      </w:r>
      <w:r>
        <w:rPr>
          <w:sz w:val="24"/>
        </w:rPr>
        <w:t>нарушений</w:t>
      </w:r>
      <w:r>
        <w:rPr>
          <w:spacing w:val="-3"/>
          <w:sz w:val="24"/>
        </w:rPr>
        <w:t xml:space="preserve"> </w:t>
      </w:r>
      <w:r>
        <w:rPr>
          <w:sz w:val="24"/>
        </w:rPr>
        <w:t>чтения и</w:t>
      </w:r>
      <w:r>
        <w:rPr>
          <w:spacing w:val="1"/>
          <w:sz w:val="24"/>
        </w:rPr>
        <w:t xml:space="preserve"> </w:t>
      </w:r>
      <w:r>
        <w:rPr>
          <w:sz w:val="24"/>
        </w:rPr>
        <w:t>письма;</w:t>
      </w:r>
    </w:p>
    <w:p w:rsidR="00867B34" w:rsidRDefault="00815C38">
      <w:pPr>
        <w:pStyle w:val="a5"/>
        <w:numPr>
          <w:ilvl w:val="0"/>
          <w:numId w:val="4"/>
        </w:numPr>
        <w:tabs>
          <w:tab w:val="left" w:pos="1878"/>
          <w:tab w:val="left" w:pos="1879"/>
        </w:tabs>
        <w:ind w:left="1480" w:right="407"/>
        <w:jc w:val="both"/>
        <w:rPr>
          <w:sz w:val="24"/>
        </w:rPr>
      </w:pPr>
      <w:r>
        <w:tab/>
      </w:r>
      <w:r>
        <w:rPr>
          <w:sz w:val="24"/>
        </w:rPr>
        <w:t>развивать</w:t>
      </w:r>
      <w:r>
        <w:rPr>
          <w:spacing w:val="1"/>
          <w:sz w:val="24"/>
        </w:rPr>
        <w:t xml:space="preserve"> </w:t>
      </w:r>
      <w:r>
        <w:rPr>
          <w:sz w:val="24"/>
        </w:rPr>
        <w:t>сознательное</w:t>
      </w:r>
      <w:r>
        <w:rPr>
          <w:spacing w:val="1"/>
          <w:sz w:val="24"/>
        </w:rPr>
        <w:t xml:space="preserve"> </w:t>
      </w:r>
      <w:r>
        <w:rPr>
          <w:sz w:val="24"/>
        </w:rPr>
        <w:t>использование</w:t>
      </w:r>
      <w:r>
        <w:rPr>
          <w:spacing w:val="1"/>
          <w:sz w:val="24"/>
        </w:rPr>
        <w:t xml:space="preserve"> </w:t>
      </w:r>
      <w:r>
        <w:rPr>
          <w:sz w:val="24"/>
        </w:rPr>
        <w:t>языковых</w:t>
      </w:r>
      <w:r>
        <w:rPr>
          <w:spacing w:val="1"/>
          <w:sz w:val="24"/>
        </w:rPr>
        <w:t xml:space="preserve"> </w:t>
      </w:r>
      <w:r>
        <w:rPr>
          <w:sz w:val="24"/>
        </w:rPr>
        <w:t>сре</w:t>
      </w:r>
      <w:proofErr w:type="gramStart"/>
      <w:r>
        <w:rPr>
          <w:sz w:val="24"/>
        </w:rPr>
        <w:t>дств</w:t>
      </w:r>
      <w:r>
        <w:rPr>
          <w:spacing w:val="1"/>
          <w:sz w:val="24"/>
        </w:rPr>
        <w:t xml:space="preserve"> </w:t>
      </w:r>
      <w:r>
        <w:rPr>
          <w:sz w:val="24"/>
        </w:rPr>
        <w:t>в</w:t>
      </w:r>
      <w:r>
        <w:rPr>
          <w:spacing w:val="1"/>
          <w:sz w:val="24"/>
        </w:rPr>
        <w:t xml:space="preserve"> </w:t>
      </w:r>
      <w:r>
        <w:rPr>
          <w:sz w:val="24"/>
        </w:rPr>
        <w:t>р</w:t>
      </w:r>
      <w:proofErr w:type="gramEnd"/>
      <w:r>
        <w:rPr>
          <w:sz w:val="24"/>
        </w:rPr>
        <w:t>азличных</w:t>
      </w:r>
      <w:r>
        <w:rPr>
          <w:spacing w:val="1"/>
          <w:sz w:val="24"/>
        </w:rPr>
        <w:t xml:space="preserve"> </w:t>
      </w:r>
      <w:r>
        <w:rPr>
          <w:sz w:val="24"/>
        </w:rPr>
        <w:t>коммуникативных ситуациях с целью реализации полноценных социальных контактов с</w:t>
      </w:r>
      <w:r>
        <w:rPr>
          <w:spacing w:val="1"/>
          <w:sz w:val="24"/>
        </w:rPr>
        <w:t xml:space="preserve"> </w:t>
      </w:r>
      <w:r>
        <w:rPr>
          <w:sz w:val="24"/>
        </w:rPr>
        <w:t>окружающими;</w:t>
      </w:r>
    </w:p>
    <w:p w:rsidR="00867B34" w:rsidRDefault="00815C38">
      <w:pPr>
        <w:pStyle w:val="a5"/>
        <w:numPr>
          <w:ilvl w:val="0"/>
          <w:numId w:val="4"/>
        </w:numPr>
        <w:tabs>
          <w:tab w:val="left" w:pos="1545"/>
        </w:tabs>
        <w:ind w:left="1480" w:right="406"/>
        <w:jc w:val="both"/>
        <w:rPr>
          <w:sz w:val="24"/>
        </w:rPr>
      </w:pPr>
      <w:r>
        <w:tab/>
      </w:r>
      <w:r>
        <w:rPr>
          <w:sz w:val="24"/>
        </w:rPr>
        <w:t>формировать жизненные компетенции обучающихся через вовлечение их в речевое и</w:t>
      </w:r>
      <w:r>
        <w:rPr>
          <w:spacing w:val="1"/>
          <w:sz w:val="24"/>
        </w:rPr>
        <w:t xml:space="preserve"> </w:t>
      </w:r>
      <w:r>
        <w:rPr>
          <w:sz w:val="24"/>
        </w:rPr>
        <w:t>социальное</w:t>
      </w:r>
      <w:r>
        <w:rPr>
          <w:spacing w:val="16"/>
          <w:sz w:val="24"/>
        </w:rPr>
        <w:t xml:space="preserve"> </w:t>
      </w:r>
      <w:r>
        <w:rPr>
          <w:sz w:val="24"/>
        </w:rPr>
        <w:t>взаимодействие,</w:t>
      </w:r>
      <w:r>
        <w:rPr>
          <w:spacing w:val="18"/>
          <w:sz w:val="24"/>
        </w:rPr>
        <w:t xml:space="preserve"> </w:t>
      </w:r>
      <w:r>
        <w:rPr>
          <w:sz w:val="24"/>
        </w:rPr>
        <w:t>через</w:t>
      </w:r>
      <w:r>
        <w:rPr>
          <w:spacing w:val="19"/>
          <w:sz w:val="24"/>
        </w:rPr>
        <w:t xml:space="preserve"> </w:t>
      </w:r>
      <w:r>
        <w:rPr>
          <w:sz w:val="24"/>
        </w:rPr>
        <w:t>интенсивное</w:t>
      </w:r>
      <w:r>
        <w:rPr>
          <w:spacing w:val="17"/>
          <w:sz w:val="24"/>
        </w:rPr>
        <w:t xml:space="preserve"> </w:t>
      </w:r>
      <w:r>
        <w:rPr>
          <w:sz w:val="24"/>
        </w:rPr>
        <w:t>развитие</w:t>
      </w:r>
      <w:r>
        <w:rPr>
          <w:spacing w:val="17"/>
          <w:sz w:val="24"/>
        </w:rPr>
        <w:t xml:space="preserve"> </w:t>
      </w:r>
      <w:r>
        <w:rPr>
          <w:sz w:val="24"/>
        </w:rPr>
        <w:t>форм</w:t>
      </w:r>
      <w:r>
        <w:rPr>
          <w:spacing w:val="16"/>
          <w:sz w:val="24"/>
        </w:rPr>
        <w:t xml:space="preserve"> </w:t>
      </w:r>
      <w:r>
        <w:rPr>
          <w:sz w:val="24"/>
        </w:rPr>
        <w:t>и</w:t>
      </w:r>
      <w:r>
        <w:rPr>
          <w:spacing w:val="19"/>
          <w:sz w:val="24"/>
        </w:rPr>
        <w:t xml:space="preserve"> </w:t>
      </w:r>
      <w:r>
        <w:rPr>
          <w:sz w:val="24"/>
        </w:rPr>
        <w:t>способов</w:t>
      </w:r>
      <w:r>
        <w:rPr>
          <w:spacing w:val="20"/>
          <w:sz w:val="24"/>
        </w:rPr>
        <w:t xml:space="preserve"> </w:t>
      </w:r>
      <w:r>
        <w:rPr>
          <w:sz w:val="24"/>
        </w:rPr>
        <w:t>невербальной</w:t>
      </w:r>
      <w:r>
        <w:rPr>
          <w:spacing w:val="-58"/>
          <w:sz w:val="24"/>
        </w:rPr>
        <w:t xml:space="preserve"> </w:t>
      </w:r>
      <w:r>
        <w:rPr>
          <w:sz w:val="24"/>
        </w:rPr>
        <w:t>и</w:t>
      </w:r>
      <w:r>
        <w:rPr>
          <w:spacing w:val="-3"/>
          <w:sz w:val="24"/>
        </w:rPr>
        <w:t xml:space="preserve"> </w:t>
      </w:r>
      <w:r>
        <w:rPr>
          <w:sz w:val="24"/>
        </w:rPr>
        <w:t>доступной</w:t>
      </w:r>
      <w:r>
        <w:rPr>
          <w:spacing w:val="1"/>
          <w:sz w:val="24"/>
        </w:rPr>
        <w:t xml:space="preserve"> </w:t>
      </w:r>
      <w:r>
        <w:rPr>
          <w:sz w:val="24"/>
        </w:rPr>
        <w:t>вербальной</w:t>
      </w:r>
      <w:r>
        <w:rPr>
          <w:spacing w:val="-2"/>
          <w:sz w:val="24"/>
        </w:rPr>
        <w:t xml:space="preserve"> </w:t>
      </w:r>
      <w:r>
        <w:rPr>
          <w:sz w:val="24"/>
        </w:rPr>
        <w:t>коммуникации;</w:t>
      </w:r>
    </w:p>
    <w:p w:rsidR="00867B34" w:rsidRDefault="00815C38">
      <w:pPr>
        <w:pStyle w:val="a5"/>
        <w:numPr>
          <w:ilvl w:val="0"/>
          <w:numId w:val="4"/>
        </w:numPr>
        <w:tabs>
          <w:tab w:val="left" w:pos="1545"/>
        </w:tabs>
        <w:ind w:left="1480" w:right="405"/>
        <w:jc w:val="both"/>
        <w:rPr>
          <w:sz w:val="24"/>
        </w:rPr>
      </w:pPr>
      <w:r>
        <w:tab/>
      </w:r>
      <w:r>
        <w:rPr>
          <w:sz w:val="24"/>
        </w:rPr>
        <w:t>развивать потребности и умения активного использования речевых сре</w:t>
      </w:r>
      <w:proofErr w:type="gramStart"/>
      <w:r>
        <w:rPr>
          <w:sz w:val="24"/>
        </w:rPr>
        <w:t>дств дл</w:t>
      </w:r>
      <w:proofErr w:type="gramEnd"/>
      <w:r>
        <w:rPr>
          <w:sz w:val="24"/>
        </w:rPr>
        <w:t>я решения</w:t>
      </w:r>
      <w:r>
        <w:rPr>
          <w:spacing w:val="1"/>
          <w:sz w:val="24"/>
        </w:rPr>
        <w:t xml:space="preserve"> </w:t>
      </w:r>
      <w:r>
        <w:rPr>
          <w:sz w:val="24"/>
        </w:rPr>
        <w:t>коммуникативных</w:t>
      </w:r>
      <w:r>
        <w:rPr>
          <w:spacing w:val="-4"/>
          <w:sz w:val="24"/>
        </w:rPr>
        <w:t xml:space="preserve"> </w:t>
      </w:r>
      <w:r>
        <w:rPr>
          <w:sz w:val="24"/>
        </w:rPr>
        <w:t>и</w:t>
      </w:r>
      <w:r>
        <w:rPr>
          <w:spacing w:val="1"/>
          <w:sz w:val="24"/>
        </w:rPr>
        <w:t xml:space="preserve"> </w:t>
      </w:r>
      <w:r>
        <w:rPr>
          <w:sz w:val="24"/>
        </w:rPr>
        <w:t>познавательных</w:t>
      </w:r>
      <w:r>
        <w:rPr>
          <w:spacing w:val="-3"/>
          <w:sz w:val="24"/>
        </w:rPr>
        <w:t xml:space="preserve"> </w:t>
      </w:r>
      <w:r>
        <w:rPr>
          <w:sz w:val="24"/>
        </w:rPr>
        <w:t>задач;</w:t>
      </w:r>
    </w:p>
    <w:p w:rsidR="00867B34" w:rsidRDefault="00815C38">
      <w:pPr>
        <w:pStyle w:val="a5"/>
        <w:numPr>
          <w:ilvl w:val="0"/>
          <w:numId w:val="4"/>
        </w:numPr>
        <w:tabs>
          <w:tab w:val="left" w:pos="1545"/>
        </w:tabs>
        <w:spacing w:before="2" w:line="235" w:lineRule="auto"/>
        <w:ind w:left="1480" w:right="405"/>
        <w:jc w:val="both"/>
      </w:pPr>
      <w:r>
        <w:tab/>
        <w:t>развивать</w:t>
      </w:r>
      <w:r>
        <w:rPr>
          <w:spacing w:val="1"/>
        </w:rPr>
        <w:t xml:space="preserve"> </w:t>
      </w:r>
      <w:r>
        <w:t>средства</w:t>
      </w:r>
      <w:r>
        <w:rPr>
          <w:spacing w:val="1"/>
        </w:rPr>
        <w:t xml:space="preserve"> </w:t>
      </w:r>
      <w:r>
        <w:t>коммуникации,</w:t>
      </w:r>
      <w:r>
        <w:rPr>
          <w:spacing w:val="1"/>
        </w:rPr>
        <w:t xml:space="preserve"> </w:t>
      </w:r>
      <w:r>
        <w:t>приемы</w:t>
      </w:r>
      <w:r>
        <w:rPr>
          <w:spacing w:val="1"/>
        </w:rPr>
        <w:t xml:space="preserve"> </w:t>
      </w:r>
      <w:r>
        <w:t>конструктивного</w:t>
      </w:r>
      <w:r>
        <w:rPr>
          <w:spacing w:val="1"/>
        </w:rPr>
        <w:t xml:space="preserve"> </w:t>
      </w:r>
      <w:r>
        <w:t>общения</w:t>
      </w:r>
      <w:r>
        <w:rPr>
          <w:spacing w:val="1"/>
        </w:rPr>
        <w:t xml:space="preserve"> </w:t>
      </w:r>
      <w:r>
        <w:t>и</w:t>
      </w:r>
      <w:r>
        <w:rPr>
          <w:spacing w:val="1"/>
        </w:rPr>
        <w:t xml:space="preserve"> </w:t>
      </w:r>
      <w:r>
        <w:t>взаимодействия</w:t>
      </w:r>
      <w:r>
        <w:rPr>
          <w:spacing w:val="1"/>
        </w:rPr>
        <w:t xml:space="preserve"> </w:t>
      </w:r>
      <w:r>
        <w:t>(с</w:t>
      </w:r>
      <w:r>
        <w:rPr>
          <w:spacing w:val="1"/>
        </w:rPr>
        <w:t xml:space="preserve"> </w:t>
      </w:r>
      <w:r>
        <w:t>членами</w:t>
      </w:r>
      <w:r>
        <w:rPr>
          <w:spacing w:val="-4"/>
        </w:rPr>
        <w:t xml:space="preserve"> </w:t>
      </w:r>
      <w:r>
        <w:t>семьи, со сверстниками, с взрослыми);</w:t>
      </w:r>
    </w:p>
    <w:p w:rsidR="00867B34" w:rsidRDefault="00815C38">
      <w:pPr>
        <w:pStyle w:val="a5"/>
        <w:numPr>
          <w:ilvl w:val="0"/>
          <w:numId w:val="4"/>
        </w:numPr>
        <w:tabs>
          <w:tab w:val="left" w:pos="1544"/>
          <w:tab w:val="left" w:pos="1545"/>
        </w:tabs>
        <w:spacing w:line="291" w:lineRule="exact"/>
        <w:ind w:left="1544" w:hanging="425"/>
      </w:pPr>
      <w:r>
        <w:t>совершенствовать</w:t>
      </w:r>
      <w:r>
        <w:rPr>
          <w:spacing w:val="-11"/>
        </w:rPr>
        <w:t xml:space="preserve"> </w:t>
      </w:r>
      <w:r>
        <w:t>навыки</w:t>
      </w:r>
      <w:r>
        <w:rPr>
          <w:spacing w:val="-10"/>
        </w:rPr>
        <w:t xml:space="preserve"> </w:t>
      </w:r>
      <w:r>
        <w:t>социально</w:t>
      </w:r>
      <w:r>
        <w:rPr>
          <w:spacing w:val="-8"/>
        </w:rPr>
        <w:t xml:space="preserve"> </w:t>
      </w:r>
      <w:r>
        <w:t>одобряемого</w:t>
      </w:r>
      <w:r>
        <w:rPr>
          <w:spacing w:val="-12"/>
        </w:rPr>
        <w:t xml:space="preserve"> </w:t>
      </w:r>
      <w:r>
        <w:t>поведения;</w:t>
      </w:r>
    </w:p>
    <w:p w:rsidR="00867B34" w:rsidRDefault="00815C38">
      <w:pPr>
        <w:pStyle w:val="a5"/>
        <w:numPr>
          <w:ilvl w:val="0"/>
          <w:numId w:val="4"/>
        </w:numPr>
        <w:tabs>
          <w:tab w:val="left" w:pos="1544"/>
          <w:tab w:val="left" w:pos="1545"/>
        </w:tabs>
        <w:spacing w:line="292" w:lineRule="exact"/>
        <w:ind w:left="1544" w:hanging="425"/>
        <w:rPr>
          <w:sz w:val="24"/>
        </w:rPr>
      </w:pPr>
      <w:r>
        <w:rPr>
          <w:sz w:val="24"/>
        </w:rPr>
        <w:t>повышать</w:t>
      </w:r>
      <w:r>
        <w:rPr>
          <w:spacing w:val="-4"/>
          <w:sz w:val="24"/>
        </w:rPr>
        <w:t xml:space="preserve"> </w:t>
      </w:r>
      <w:r>
        <w:rPr>
          <w:sz w:val="24"/>
        </w:rPr>
        <w:t>мотивацию</w:t>
      </w:r>
      <w:r>
        <w:rPr>
          <w:spacing w:val="-3"/>
          <w:sz w:val="24"/>
        </w:rPr>
        <w:t xml:space="preserve"> </w:t>
      </w:r>
      <w:r>
        <w:rPr>
          <w:sz w:val="24"/>
        </w:rPr>
        <w:t>к</w:t>
      </w:r>
      <w:r>
        <w:rPr>
          <w:spacing w:val="-1"/>
          <w:sz w:val="24"/>
        </w:rPr>
        <w:t xml:space="preserve"> </w:t>
      </w:r>
      <w:r>
        <w:rPr>
          <w:sz w:val="24"/>
        </w:rPr>
        <w:t>школьному</w:t>
      </w:r>
      <w:r>
        <w:rPr>
          <w:spacing w:val="-2"/>
          <w:sz w:val="24"/>
        </w:rPr>
        <w:t xml:space="preserve"> </w:t>
      </w:r>
      <w:r>
        <w:rPr>
          <w:sz w:val="24"/>
        </w:rPr>
        <w:t>обучению;</w:t>
      </w:r>
    </w:p>
    <w:p w:rsidR="00867B34" w:rsidRDefault="00815C38">
      <w:pPr>
        <w:pStyle w:val="a5"/>
        <w:numPr>
          <w:ilvl w:val="0"/>
          <w:numId w:val="4"/>
        </w:numPr>
        <w:tabs>
          <w:tab w:val="left" w:pos="1544"/>
          <w:tab w:val="left" w:pos="1545"/>
        </w:tabs>
        <w:spacing w:line="291" w:lineRule="exact"/>
        <w:ind w:left="1544" w:hanging="425"/>
      </w:pPr>
      <w:r>
        <w:t>развивать</w:t>
      </w:r>
      <w:r>
        <w:rPr>
          <w:spacing w:val="-10"/>
        </w:rPr>
        <w:t xml:space="preserve"> </w:t>
      </w:r>
      <w:r>
        <w:t>учебно-познавательную</w:t>
      </w:r>
      <w:r>
        <w:rPr>
          <w:spacing w:val="-9"/>
        </w:rPr>
        <w:t xml:space="preserve"> </w:t>
      </w:r>
      <w:r>
        <w:t>деятельность</w:t>
      </w:r>
      <w:r>
        <w:rPr>
          <w:spacing w:val="-6"/>
        </w:rPr>
        <w:t xml:space="preserve"> </w:t>
      </w:r>
      <w:proofErr w:type="gramStart"/>
      <w:r>
        <w:t>обучающихся</w:t>
      </w:r>
      <w:proofErr w:type="gramEnd"/>
      <w:r>
        <w:rPr>
          <w:spacing w:val="-8"/>
        </w:rPr>
        <w:t xml:space="preserve"> </w:t>
      </w:r>
      <w:r>
        <w:t>с</w:t>
      </w:r>
      <w:r>
        <w:rPr>
          <w:spacing w:val="-9"/>
        </w:rPr>
        <w:t xml:space="preserve"> </w:t>
      </w:r>
      <w:r>
        <w:t>ЗПР.</w:t>
      </w:r>
    </w:p>
    <w:p w:rsidR="00867B34" w:rsidRDefault="00815C38">
      <w:pPr>
        <w:pStyle w:val="Heading2"/>
        <w:spacing w:line="273" w:lineRule="exact"/>
        <w:ind w:left="1120"/>
      </w:pPr>
      <w:r>
        <w:t>Данная</w:t>
      </w:r>
      <w:r>
        <w:rPr>
          <w:spacing w:val="-7"/>
        </w:rPr>
        <w:t xml:space="preserve"> </w:t>
      </w:r>
      <w:r>
        <w:t>программа</w:t>
      </w:r>
      <w:r>
        <w:rPr>
          <w:spacing w:val="-3"/>
        </w:rPr>
        <w:t xml:space="preserve"> </w:t>
      </w:r>
      <w:r>
        <w:t>предполагает</w:t>
      </w:r>
      <w:r>
        <w:rPr>
          <w:spacing w:val="-2"/>
        </w:rPr>
        <w:t xml:space="preserve"> </w:t>
      </w:r>
      <w:r>
        <w:t>дифференцированную</w:t>
      </w:r>
      <w:r>
        <w:rPr>
          <w:spacing w:val="-4"/>
        </w:rPr>
        <w:t xml:space="preserve"> </w:t>
      </w:r>
      <w:r>
        <w:t>помощь</w:t>
      </w:r>
      <w:r>
        <w:rPr>
          <w:spacing w:val="-2"/>
        </w:rPr>
        <w:t xml:space="preserve"> </w:t>
      </w:r>
      <w:r>
        <w:t>для</w:t>
      </w:r>
      <w:r>
        <w:rPr>
          <w:spacing w:val="-4"/>
        </w:rPr>
        <w:t xml:space="preserve"> </w:t>
      </w:r>
      <w:proofErr w:type="gramStart"/>
      <w:r>
        <w:t>обучающихся</w:t>
      </w:r>
      <w:proofErr w:type="gramEnd"/>
      <w:r>
        <w:rPr>
          <w:spacing w:val="-5"/>
        </w:rPr>
        <w:t xml:space="preserve"> </w:t>
      </w:r>
      <w:r>
        <w:t>с</w:t>
      </w:r>
    </w:p>
    <w:p w:rsidR="00867B34" w:rsidRDefault="00815C38">
      <w:pPr>
        <w:spacing w:before="69" w:line="276" w:lineRule="exact"/>
        <w:ind w:left="472"/>
        <w:rPr>
          <w:b/>
          <w:sz w:val="24"/>
        </w:rPr>
      </w:pPr>
      <w:r>
        <w:rPr>
          <w:b/>
          <w:sz w:val="24"/>
        </w:rPr>
        <w:t>задержкой</w:t>
      </w:r>
      <w:r>
        <w:rPr>
          <w:b/>
          <w:spacing w:val="-5"/>
          <w:sz w:val="24"/>
        </w:rPr>
        <w:t xml:space="preserve"> </w:t>
      </w:r>
      <w:r>
        <w:rPr>
          <w:b/>
          <w:sz w:val="24"/>
        </w:rPr>
        <w:t>психического</w:t>
      </w:r>
      <w:r>
        <w:rPr>
          <w:b/>
          <w:spacing w:val="-4"/>
          <w:sz w:val="24"/>
        </w:rPr>
        <w:t xml:space="preserve"> </w:t>
      </w:r>
      <w:r>
        <w:rPr>
          <w:b/>
          <w:sz w:val="24"/>
        </w:rPr>
        <w:t>развития:</w:t>
      </w:r>
    </w:p>
    <w:p w:rsidR="00867B34" w:rsidRDefault="00815C38">
      <w:pPr>
        <w:pStyle w:val="a5"/>
        <w:numPr>
          <w:ilvl w:val="0"/>
          <w:numId w:val="4"/>
        </w:numPr>
        <w:tabs>
          <w:tab w:val="left" w:pos="1544"/>
          <w:tab w:val="left" w:pos="1545"/>
          <w:tab w:val="left" w:pos="2487"/>
          <w:tab w:val="left" w:pos="4203"/>
          <w:tab w:val="left" w:pos="5804"/>
          <w:tab w:val="left" w:pos="7043"/>
          <w:tab w:val="left" w:pos="8315"/>
          <w:tab w:val="left" w:pos="9241"/>
        </w:tabs>
        <w:spacing w:line="259" w:lineRule="auto"/>
        <w:ind w:left="1480" w:right="405"/>
        <w:rPr>
          <w:sz w:val="24"/>
        </w:rPr>
      </w:pPr>
      <w:r>
        <w:tab/>
      </w:r>
      <w:r>
        <w:rPr>
          <w:sz w:val="24"/>
        </w:rPr>
        <w:t xml:space="preserve">обеспечение </w:t>
      </w:r>
      <w:proofErr w:type="gramStart"/>
      <w:r>
        <w:rPr>
          <w:sz w:val="24"/>
        </w:rPr>
        <w:t>обучающемуся</w:t>
      </w:r>
      <w:proofErr w:type="gramEnd"/>
      <w:r>
        <w:rPr>
          <w:sz w:val="24"/>
        </w:rPr>
        <w:t xml:space="preserve"> успеха в различных видах деятельности с целью</w:t>
      </w:r>
      <w:r>
        <w:rPr>
          <w:spacing w:val="1"/>
          <w:sz w:val="24"/>
        </w:rPr>
        <w:t xml:space="preserve"> </w:t>
      </w:r>
      <w:r>
        <w:rPr>
          <w:sz w:val="24"/>
        </w:rPr>
        <w:t>предупреждения негативного отношения к учебе, ситуации школьного обучения в целом;</w:t>
      </w:r>
      <w:r>
        <w:rPr>
          <w:spacing w:val="1"/>
          <w:sz w:val="24"/>
        </w:rPr>
        <w:t xml:space="preserve"> </w:t>
      </w:r>
      <w:r>
        <w:rPr>
          <w:sz w:val="24"/>
        </w:rPr>
        <w:t>гибкое</w:t>
      </w:r>
      <w:r>
        <w:rPr>
          <w:sz w:val="24"/>
        </w:rPr>
        <w:tab/>
        <w:t>варьирование</w:t>
      </w:r>
      <w:r>
        <w:rPr>
          <w:sz w:val="24"/>
        </w:rPr>
        <w:tab/>
        <w:t>организации</w:t>
      </w:r>
      <w:r>
        <w:rPr>
          <w:sz w:val="24"/>
        </w:rPr>
        <w:tab/>
        <w:t>процесса</w:t>
      </w:r>
      <w:r>
        <w:rPr>
          <w:sz w:val="24"/>
        </w:rPr>
        <w:tab/>
        <w:t>обучения</w:t>
      </w:r>
      <w:r>
        <w:rPr>
          <w:sz w:val="24"/>
        </w:rPr>
        <w:tab/>
        <w:t>путем</w:t>
      </w:r>
      <w:r>
        <w:rPr>
          <w:sz w:val="24"/>
        </w:rPr>
        <w:tab/>
        <w:t>использования</w:t>
      </w:r>
    </w:p>
    <w:p w:rsidR="00867B34" w:rsidRDefault="00815C38">
      <w:pPr>
        <w:pStyle w:val="a3"/>
        <w:spacing w:before="16"/>
        <w:ind w:left="1480"/>
      </w:pPr>
      <w:r>
        <w:t>соответствующих</w:t>
      </w:r>
      <w:r>
        <w:rPr>
          <w:spacing w:val="-3"/>
        </w:rPr>
        <w:t xml:space="preserve"> </w:t>
      </w:r>
      <w:r>
        <w:t>методики</w:t>
      </w:r>
      <w:r>
        <w:rPr>
          <w:spacing w:val="-5"/>
        </w:rPr>
        <w:t xml:space="preserve"> </w:t>
      </w:r>
      <w:r>
        <w:t>технологий;</w:t>
      </w:r>
    </w:p>
    <w:p w:rsidR="00867B34" w:rsidRDefault="00815C38">
      <w:pPr>
        <w:pStyle w:val="a5"/>
        <w:numPr>
          <w:ilvl w:val="0"/>
          <w:numId w:val="4"/>
        </w:numPr>
        <w:tabs>
          <w:tab w:val="left" w:pos="1545"/>
        </w:tabs>
        <w:spacing w:before="40" w:line="276" w:lineRule="auto"/>
        <w:ind w:left="1480" w:right="406"/>
        <w:jc w:val="both"/>
        <w:rPr>
          <w:sz w:val="24"/>
        </w:rPr>
      </w:pPr>
      <w:r>
        <w:tab/>
      </w:r>
      <w:r>
        <w:rPr>
          <w:sz w:val="24"/>
        </w:rPr>
        <w:t xml:space="preserve">организация процесса обучения с учетом специфики усвоения знаний, умений и </w:t>
      </w:r>
      <w:proofErr w:type="gramStart"/>
      <w:r>
        <w:rPr>
          <w:sz w:val="24"/>
        </w:rPr>
        <w:t>навыков</w:t>
      </w:r>
      <w:proofErr w:type="gramEnd"/>
      <w:r>
        <w:rPr>
          <w:spacing w:val="-57"/>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ЗПР</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темпа</w:t>
      </w:r>
      <w:r>
        <w:rPr>
          <w:spacing w:val="1"/>
          <w:sz w:val="24"/>
        </w:rPr>
        <w:t xml:space="preserve"> </w:t>
      </w:r>
      <w:r>
        <w:rPr>
          <w:sz w:val="24"/>
        </w:rPr>
        <w:t>учебной</w:t>
      </w:r>
      <w:r>
        <w:rPr>
          <w:spacing w:val="1"/>
          <w:sz w:val="24"/>
        </w:rPr>
        <w:t xml:space="preserve"> </w:t>
      </w:r>
      <w:r>
        <w:rPr>
          <w:sz w:val="24"/>
        </w:rPr>
        <w:t>работы</w:t>
      </w:r>
      <w:r>
        <w:rPr>
          <w:spacing w:val="1"/>
          <w:sz w:val="24"/>
        </w:rPr>
        <w:t xml:space="preserve"> </w:t>
      </w:r>
      <w:r>
        <w:rPr>
          <w:sz w:val="24"/>
        </w:rPr>
        <w:t>("пошаговом»</w:t>
      </w:r>
      <w:r>
        <w:rPr>
          <w:spacing w:val="1"/>
          <w:sz w:val="24"/>
        </w:rPr>
        <w:t xml:space="preserve"> </w:t>
      </w:r>
      <w:r>
        <w:rPr>
          <w:sz w:val="24"/>
        </w:rPr>
        <w:t>предъявлении</w:t>
      </w:r>
      <w:r>
        <w:rPr>
          <w:spacing w:val="1"/>
          <w:sz w:val="24"/>
        </w:rPr>
        <w:t xml:space="preserve"> </w:t>
      </w:r>
      <w:r>
        <w:rPr>
          <w:sz w:val="24"/>
        </w:rPr>
        <w:t>материала,</w:t>
      </w:r>
      <w:r>
        <w:rPr>
          <w:spacing w:val="1"/>
          <w:sz w:val="24"/>
        </w:rPr>
        <w:t xml:space="preserve"> </w:t>
      </w:r>
      <w:r>
        <w:rPr>
          <w:sz w:val="24"/>
        </w:rPr>
        <w:t>дозированной</w:t>
      </w:r>
      <w:r>
        <w:rPr>
          <w:spacing w:val="1"/>
          <w:sz w:val="24"/>
        </w:rPr>
        <w:t xml:space="preserve"> </w:t>
      </w:r>
      <w:r>
        <w:rPr>
          <w:sz w:val="24"/>
        </w:rPr>
        <w:t>помощи</w:t>
      </w:r>
      <w:r>
        <w:rPr>
          <w:spacing w:val="1"/>
          <w:sz w:val="24"/>
        </w:rPr>
        <w:t xml:space="preserve"> </w:t>
      </w:r>
      <w:r>
        <w:rPr>
          <w:sz w:val="24"/>
        </w:rPr>
        <w:t>взрослого,</w:t>
      </w:r>
      <w:r>
        <w:rPr>
          <w:spacing w:val="1"/>
          <w:sz w:val="24"/>
        </w:rPr>
        <w:t xml:space="preserve"> </w:t>
      </w:r>
      <w:r>
        <w:rPr>
          <w:sz w:val="24"/>
        </w:rPr>
        <w:t>использовании</w:t>
      </w:r>
      <w:r>
        <w:rPr>
          <w:spacing w:val="1"/>
          <w:sz w:val="24"/>
        </w:rPr>
        <w:t xml:space="preserve"> </w:t>
      </w:r>
      <w:r>
        <w:rPr>
          <w:sz w:val="24"/>
        </w:rPr>
        <w:t>специальных</w:t>
      </w:r>
      <w:r>
        <w:rPr>
          <w:spacing w:val="1"/>
          <w:sz w:val="24"/>
        </w:rPr>
        <w:t xml:space="preserve"> </w:t>
      </w:r>
      <w:r>
        <w:rPr>
          <w:sz w:val="24"/>
        </w:rPr>
        <w:t>методов,</w:t>
      </w:r>
      <w:r>
        <w:rPr>
          <w:spacing w:val="1"/>
          <w:sz w:val="24"/>
        </w:rPr>
        <w:t xml:space="preserve"> </w:t>
      </w:r>
      <w:r>
        <w:rPr>
          <w:sz w:val="24"/>
        </w:rPr>
        <w:t>приемов</w:t>
      </w:r>
      <w:r>
        <w:rPr>
          <w:spacing w:val="1"/>
          <w:sz w:val="24"/>
        </w:rPr>
        <w:t xml:space="preserve"> </w:t>
      </w:r>
      <w:r>
        <w:rPr>
          <w:sz w:val="24"/>
        </w:rPr>
        <w:t>и</w:t>
      </w:r>
      <w:r>
        <w:rPr>
          <w:spacing w:val="1"/>
          <w:sz w:val="24"/>
        </w:rPr>
        <w:t xml:space="preserve"> </w:t>
      </w:r>
      <w:r>
        <w:rPr>
          <w:sz w:val="24"/>
        </w:rPr>
        <w:t>средств,</w:t>
      </w:r>
      <w:r>
        <w:rPr>
          <w:spacing w:val="1"/>
          <w:sz w:val="24"/>
        </w:rPr>
        <w:t xml:space="preserve"> </w:t>
      </w:r>
      <w:r>
        <w:rPr>
          <w:sz w:val="24"/>
        </w:rPr>
        <w:t>способствующих</w:t>
      </w:r>
      <w:r>
        <w:rPr>
          <w:spacing w:val="1"/>
          <w:sz w:val="24"/>
        </w:rPr>
        <w:t xml:space="preserve"> </w:t>
      </w:r>
      <w:r>
        <w:rPr>
          <w:sz w:val="24"/>
        </w:rPr>
        <w:t>как</w:t>
      </w:r>
      <w:r>
        <w:rPr>
          <w:spacing w:val="1"/>
          <w:sz w:val="24"/>
        </w:rPr>
        <w:t xml:space="preserve"> </w:t>
      </w:r>
      <w:r>
        <w:rPr>
          <w:sz w:val="24"/>
        </w:rPr>
        <w:t>общему</w:t>
      </w:r>
      <w:r>
        <w:rPr>
          <w:spacing w:val="1"/>
          <w:sz w:val="24"/>
        </w:rPr>
        <w:t xml:space="preserve"> </w:t>
      </w:r>
      <w:r>
        <w:rPr>
          <w:sz w:val="24"/>
        </w:rPr>
        <w:t>развитию</w:t>
      </w:r>
      <w:r>
        <w:rPr>
          <w:spacing w:val="1"/>
          <w:sz w:val="24"/>
        </w:rPr>
        <w:t xml:space="preserve"> </w:t>
      </w:r>
      <w:r>
        <w:rPr>
          <w:sz w:val="24"/>
        </w:rPr>
        <w:t>обучающегося,</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компенсации</w:t>
      </w:r>
      <w:r>
        <w:rPr>
          <w:spacing w:val="-5"/>
          <w:sz w:val="24"/>
        </w:rPr>
        <w:t xml:space="preserve"> </w:t>
      </w:r>
      <w:r>
        <w:rPr>
          <w:sz w:val="24"/>
        </w:rPr>
        <w:t>индивидуальных недостатков</w:t>
      </w:r>
      <w:r>
        <w:rPr>
          <w:spacing w:val="-1"/>
          <w:sz w:val="24"/>
        </w:rPr>
        <w:t xml:space="preserve"> </w:t>
      </w:r>
      <w:r>
        <w:rPr>
          <w:sz w:val="24"/>
        </w:rPr>
        <w:t>развития);</w:t>
      </w:r>
    </w:p>
    <w:p w:rsidR="00867B34" w:rsidRDefault="00815C38">
      <w:pPr>
        <w:pStyle w:val="a5"/>
        <w:numPr>
          <w:ilvl w:val="0"/>
          <w:numId w:val="4"/>
        </w:numPr>
        <w:tabs>
          <w:tab w:val="left" w:pos="1545"/>
        </w:tabs>
        <w:spacing w:line="273" w:lineRule="auto"/>
        <w:ind w:left="1480" w:right="404"/>
        <w:jc w:val="both"/>
        <w:rPr>
          <w:sz w:val="24"/>
        </w:rPr>
      </w:pPr>
      <w:r>
        <w:tab/>
      </w:r>
      <w:r>
        <w:rPr>
          <w:sz w:val="24"/>
        </w:rPr>
        <w:t>обеспечение</w:t>
      </w:r>
      <w:r>
        <w:rPr>
          <w:spacing w:val="1"/>
          <w:sz w:val="24"/>
        </w:rPr>
        <w:t xml:space="preserve"> </w:t>
      </w:r>
      <w:r>
        <w:rPr>
          <w:sz w:val="24"/>
        </w:rPr>
        <w:t>индивидуального</w:t>
      </w:r>
      <w:r>
        <w:rPr>
          <w:spacing w:val="1"/>
          <w:sz w:val="24"/>
        </w:rPr>
        <w:t xml:space="preserve"> </w:t>
      </w:r>
      <w:r>
        <w:rPr>
          <w:sz w:val="24"/>
        </w:rPr>
        <w:t>темпа</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продвижения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пространстве</w:t>
      </w:r>
      <w:r>
        <w:rPr>
          <w:spacing w:val="-2"/>
          <w:sz w:val="24"/>
        </w:rPr>
        <w:t xml:space="preserve"> </w:t>
      </w:r>
      <w:r>
        <w:rPr>
          <w:sz w:val="24"/>
        </w:rPr>
        <w:t>для разных</w:t>
      </w:r>
      <w:r>
        <w:rPr>
          <w:spacing w:val="-3"/>
          <w:sz w:val="24"/>
        </w:rPr>
        <w:t xml:space="preserve"> </w:t>
      </w:r>
      <w:r>
        <w:rPr>
          <w:sz w:val="24"/>
        </w:rPr>
        <w:t>категорий, обучающихся</w:t>
      </w:r>
      <w:r>
        <w:rPr>
          <w:spacing w:val="-3"/>
          <w:sz w:val="24"/>
        </w:rPr>
        <w:t xml:space="preserve"> </w:t>
      </w:r>
      <w:r>
        <w:rPr>
          <w:sz w:val="24"/>
        </w:rPr>
        <w:t>с</w:t>
      </w:r>
      <w:r>
        <w:rPr>
          <w:spacing w:val="1"/>
          <w:sz w:val="24"/>
        </w:rPr>
        <w:t xml:space="preserve"> </w:t>
      </w:r>
      <w:r>
        <w:rPr>
          <w:sz w:val="24"/>
        </w:rPr>
        <w:t>ЗПР;</w:t>
      </w:r>
    </w:p>
    <w:p w:rsidR="00867B34" w:rsidRDefault="00815C38">
      <w:pPr>
        <w:pStyle w:val="a5"/>
        <w:numPr>
          <w:ilvl w:val="0"/>
          <w:numId w:val="4"/>
        </w:numPr>
        <w:tabs>
          <w:tab w:val="left" w:pos="1545"/>
        </w:tabs>
        <w:ind w:left="1544" w:hanging="425"/>
        <w:jc w:val="both"/>
        <w:rPr>
          <w:sz w:val="24"/>
        </w:rPr>
      </w:pPr>
      <w:r>
        <w:rPr>
          <w:sz w:val="24"/>
        </w:rPr>
        <w:t>постоянная</w:t>
      </w:r>
      <w:r>
        <w:rPr>
          <w:spacing w:val="-2"/>
          <w:sz w:val="24"/>
        </w:rPr>
        <w:t xml:space="preserve"> </w:t>
      </w:r>
      <w:r>
        <w:rPr>
          <w:sz w:val="24"/>
        </w:rPr>
        <w:t>актуализация</w:t>
      </w:r>
      <w:r>
        <w:rPr>
          <w:spacing w:val="-4"/>
          <w:sz w:val="24"/>
        </w:rPr>
        <w:t xml:space="preserve"> </w:t>
      </w:r>
      <w:r>
        <w:rPr>
          <w:sz w:val="24"/>
        </w:rPr>
        <w:t>знаний,</w:t>
      </w:r>
      <w:r>
        <w:rPr>
          <w:spacing w:val="-1"/>
          <w:sz w:val="24"/>
        </w:rPr>
        <w:t xml:space="preserve"> </w:t>
      </w:r>
      <w:r>
        <w:rPr>
          <w:sz w:val="24"/>
        </w:rPr>
        <w:t>умений и</w:t>
      </w:r>
      <w:r>
        <w:rPr>
          <w:spacing w:val="-3"/>
          <w:sz w:val="24"/>
        </w:rPr>
        <w:t xml:space="preserve"> </w:t>
      </w:r>
      <w:r>
        <w:rPr>
          <w:sz w:val="24"/>
        </w:rPr>
        <w:t>одобряемых</w:t>
      </w:r>
      <w:r>
        <w:rPr>
          <w:spacing w:val="-2"/>
          <w:sz w:val="24"/>
        </w:rPr>
        <w:t xml:space="preserve"> </w:t>
      </w:r>
      <w:r>
        <w:rPr>
          <w:sz w:val="24"/>
        </w:rPr>
        <w:t>обществом норм</w:t>
      </w:r>
      <w:r>
        <w:rPr>
          <w:spacing w:val="-2"/>
          <w:sz w:val="24"/>
        </w:rPr>
        <w:t xml:space="preserve"> </w:t>
      </w:r>
      <w:r>
        <w:rPr>
          <w:sz w:val="24"/>
        </w:rPr>
        <w:t>поведения.</w:t>
      </w:r>
    </w:p>
    <w:p w:rsidR="00867B34" w:rsidRDefault="00815C38">
      <w:pPr>
        <w:pStyle w:val="a3"/>
        <w:spacing w:before="39"/>
        <w:ind w:right="837" w:firstLine="708"/>
      </w:pPr>
      <w:r>
        <w:rPr>
          <w:b/>
        </w:rPr>
        <w:t xml:space="preserve">Преемственность и </w:t>
      </w:r>
      <w:proofErr w:type="spellStart"/>
      <w:r>
        <w:rPr>
          <w:b/>
        </w:rPr>
        <w:t>межпредметное</w:t>
      </w:r>
      <w:proofErr w:type="spellEnd"/>
      <w:r>
        <w:rPr>
          <w:b/>
        </w:rPr>
        <w:t xml:space="preserve"> взаимодействие</w:t>
      </w:r>
      <w:r>
        <w:rPr>
          <w:b/>
          <w:i/>
        </w:rPr>
        <w:t xml:space="preserve">: </w:t>
      </w:r>
      <w:r>
        <w:t>В рабочей программе «Умники и</w:t>
      </w:r>
      <w:r>
        <w:rPr>
          <w:spacing w:val="-57"/>
        </w:rPr>
        <w:t xml:space="preserve"> </w:t>
      </w:r>
      <w:r>
        <w:t xml:space="preserve">умницы» прослеживаются тесные </w:t>
      </w:r>
      <w:proofErr w:type="spellStart"/>
      <w:r>
        <w:rPr>
          <w:u w:val="single"/>
        </w:rPr>
        <w:t>межпредметные</w:t>
      </w:r>
      <w:proofErr w:type="spellEnd"/>
      <w:r>
        <w:rPr>
          <w:u w:val="single"/>
        </w:rPr>
        <w:t xml:space="preserve"> связи</w:t>
      </w:r>
      <w:r>
        <w:t xml:space="preserve"> с предметами: окружающий мир,</w:t>
      </w:r>
      <w:r>
        <w:rPr>
          <w:spacing w:val="1"/>
        </w:rPr>
        <w:t xml:space="preserve"> </w:t>
      </w:r>
      <w:r>
        <w:t>литературное</w:t>
      </w:r>
      <w:r>
        <w:rPr>
          <w:spacing w:val="-3"/>
        </w:rPr>
        <w:t xml:space="preserve"> </w:t>
      </w:r>
      <w:r>
        <w:t>чтение,</w:t>
      </w:r>
      <w:r>
        <w:rPr>
          <w:spacing w:val="-1"/>
        </w:rPr>
        <w:t xml:space="preserve"> </w:t>
      </w:r>
      <w:r>
        <w:t>математика,</w:t>
      </w:r>
      <w:r>
        <w:rPr>
          <w:spacing w:val="-1"/>
        </w:rPr>
        <w:t xml:space="preserve"> </w:t>
      </w:r>
      <w:r>
        <w:t>русский язык,</w:t>
      </w:r>
      <w:r>
        <w:rPr>
          <w:spacing w:val="-1"/>
        </w:rPr>
        <w:t xml:space="preserve"> </w:t>
      </w:r>
      <w:r>
        <w:t>технология,</w:t>
      </w:r>
      <w:r>
        <w:rPr>
          <w:spacing w:val="-1"/>
        </w:rPr>
        <w:t xml:space="preserve"> </w:t>
      </w:r>
      <w:r>
        <w:t>изобразительное</w:t>
      </w:r>
      <w:r>
        <w:rPr>
          <w:spacing w:val="-2"/>
        </w:rPr>
        <w:t xml:space="preserve"> </w:t>
      </w:r>
      <w:r>
        <w:t>искусство.</w:t>
      </w:r>
    </w:p>
    <w:p w:rsidR="00867B34" w:rsidRDefault="00815C38" w:rsidP="00C87A16">
      <w:pPr>
        <w:ind w:left="467" w:right="392" w:firstLine="660"/>
        <w:rPr>
          <w:sz w:val="24"/>
        </w:rPr>
      </w:pPr>
      <w:r>
        <w:rPr>
          <w:b/>
          <w:sz w:val="24"/>
        </w:rPr>
        <w:t>Место</w:t>
      </w:r>
      <w:r>
        <w:rPr>
          <w:b/>
          <w:spacing w:val="19"/>
          <w:sz w:val="24"/>
        </w:rPr>
        <w:t xml:space="preserve"> </w:t>
      </w:r>
      <w:r>
        <w:rPr>
          <w:b/>
          <w:sz w:val="24"/>
        </w:rPr>
        <w:t>в</w:t>
      </w:r>
      <w:r>
        <w:rPr>
          <w:b/>
          <w:spacing w:val="23"/>
          <w:sz w:val="24"/>
        </w:rPr>
        <w:t xml:space="preserve"> </w:t>
      </w:r>
      <w:r>
        <w:rPr>
          <w:b/>
          <w:sz w:val="24"/>
        </w:rPr>
        <w:t>учебном</w:t>
      </w:r>
      <w:r>
        <w:rPr>
          <w:b/>
          <w:spacing w:val="24"/>
          <w:sz w:val="24"/>
        </w:rPr>
        <w:t xml:space="preserve"> </w:t>
      </w:r>
      <w:r>
        <w:rPr>
          <w:b/>
          <w:sz w:val="24"/>
        </w:rPr>
        <w:t>плане</w:t>
      </w:r>
      <w:r>
        <w:rPr>
          <w:b/>
          <w:spacing w:val="22"/>
          <w:sz w:val="24"/>
        </w:rPr>
        <w:t xml:space="preserve"> </w:t>
      </w:r>
      <w:r>
        <w:rPr>
          <w:b/>
          <w:sz w:val="24"/>
        </w:rPr>
        <w:t>школы:</w:t>
      </w:r>
      <w:r>
        <w:rPr>
          <w:b/>
          <w:spacing w:val="21"/>
          <w:sz w:val="24"/>
        </w:rPr>
        <w:t xml:space="preserve"> </w:t>
      </w:r>
      <w:r>
        <w:rPr>
          <w:spacing w:val="23"/>
          <w:sz w:val="24"/>
        </w:rPr>
        <w:t xml:space="preserve"> </w:t>
      </w:r>
      <w:r w:rsidR="00C87A16" w:rsidRPr="00C87A16">
        <w:rPr>
          <w:spacing w:val="23"/>
          <w:sz w:val="24"/>
          <w:szCs w:val="24"/>
        </w:rPr>
        <w:t>1 час в неделю, 34 часа в год, возрастная категория детей 7-11 лет, число детей в группе от 8-12 чел</w:t>
      </w:r>
      <w:r w:rsidR="00C87A16">
        <w:rPr>
          <w:spacing w:val="23"/>
          <w:sz w:val="24"/>
        </w:rPr>
        <w:t>.</w:t>
      </w:r>
    </w:p>
    <w:p w:rsidR="00696546" w:rsidRDefault="00815C38" w:rsidP="00696546">
      <w:pPr>
        <w:pStyle w:val="Heading2"/>
        <w:spacing w:before="1"/>
        <w:ind w:left="757"/>
        <w:rPr>
          <w:b w:val="0"/>
        </w:rPr>
      </w:pPr>
      <w:r>
        <w:t>1.</w:t>
      </w:r>
      <w:r>
        <w:rPr>
          <w:spacing w:val="55"/>
        </w:rPr>
        <w:t xml:space="preserve"> </w:t>
      </w:r>
      <w:r>
        <w:t>Планируемые</w:t>
      </w:r>
      <w:r>
        <w:rPr>
          <w:spacing w:val="-2"/>
        </w:rPr>
        <w:t xml:space="preserve"> </w:t>
      </w:r>
      <w:r>
        <w:t>результаты</w:t>
      </w:r>
      <w:r>
        <w:rPr>
          <w:spacing w:val="-4"/>
        </w:rPr>
        <w:t xml:space="preserve"> </w:t>
      </w:r>
      <w:r>
        <w:t>освоения</w:t>
      </w:r>
      <w:r>
        <w:rPr>
          <w:spacing w:val="-4"/>
        </w:rPr>
        <w:t xml:space="preserve"> </w:t>
      </w:r>
      <w:proofErr w:type="gramStart"/>
      <w:r>
        <w:t>обучающимися</w:t>
      </w:r>
      <w:proofErr w:type="gramEnd"/>
      <w:r>
        <w:rPr>
          <w:spacing w:val="-1"/>
        </w:rPr>
        <w:t xml:space="preserve"> </w:t>
      </w:r>
      <w:r>
        <w:t>программы</w:t>
      </w:r>
      <w:r>
        <w:rPr>
          <w:spacing w:val="-4"/>
        </w:rPr>
        <w:t xml:space="preserve"> </w:t>
      </w:r>
    </w:p>
    <w:p w:rsidR="00867B34" w:rsidRDefault="00815C38">
      <w:pPr>
        <w:spacing w:before="41"/>
        <w:ind w:left="3683"/>
        <w:rPr>
          <w:b/>
          <w:sz w:val="24"/>
        </w:rPr>
      </w:pPr>
      <w:r>
        <w:rPr>
          <w:b/>
          <w:sz w:val="24"/>
        </w:rPr>
        <w:t>«Умники</w:t>
      </w:r>
      <w:r>
        <w:rPr>
          <w:b/>
          <w:spacing w:val="-4"/>
          <w:sz w:val="24"/>
        </w:rPr>
        <w:t xml:space="preserve"> </w:t>
      </w:r>
      <w:r>
        <w:rPr>
          <w:b/>
          <w:sz w:val="24"/>
        </w:rPr>
        <w:t>и</w:t>
      </w:r>
      <w:r>
        <w:rPr>
          <w:b/>
          <w:spacing w:val="-4"/>
          <w:sz w:val="24"/>
        </w:rPr>
        <w:t xml:space="preserve"> </w:t>
      </w:r>
      <w:r>
        <w:rPr>
          <w:b/>
          <w:sz w:val="24"/>
        </w:rPr>
        <w:t>умницы»</w:t>
      </w:r>
    </w:p>
    <w:p w:rsidR="00867B34" w:rsidRDefault="00815C38">
      <w:pPr>
        <w:pStyle w:val="Heading3"/>
        <w:spacing w:before="43" w:line="240" w:lineRule="auto"/>
      </w:pPr>
      <w:r>
        <w:t>Личностные</w:t>
      </w:r>
      <w:r>
        <w:rPr>
          <w:spacing w:val="-3"/>
        </w:rPr>
        <w:t xml:space="preserve"> </w:t>
      </w:r>
      <w:r>
        <w:t>результаты:</w:t>
      </w:r>
    </w:p>
    <w:p w:rsidR="00867B34" w:rsidRDefault="00815C38">
      <w:pPr>
        <w:pStyle w:val="a5"/>
        <w:numPr>
          <w:ilvl w:val="0"/>
          <w:numId w:val="2"/>
        </w:numPr>
        <w:tabs>
          <w:tab w:val="left" w:pos="471"/>
          <w:tab w:val="left" w:pos="472"/>
        </w:tabs>
        <w:spacing w:before="40" w:line="293" w:lineRule="exact"/>
        <w:ind w:left="472"/>
        <w:rPr>
          <w:sz w:val="24"/>
        </w:rPr>
      </w:pPr>
      <w:r>
        <w:rPr>
          <w:sz w:val="24"/>
        </w:rPr>
        <w:t>готовность</w:t>
      </w:r>
      <w:r>
        <w:rPr>
          <w:spacing w:val="-6"/>
          <w:sz w:val="24"/>
        </w:rPr>
        <w:t xml:space="preserve"> </w:t>
      </w:r>
      <w:r>
        <w:rPr>
          <w:sz w:val="24"/>
        </w:rPr>
        <w:t>и</w:t>
      </w:r>
      <w:r>
        <w:rPr>
          <w:spacing w:val="-1"/>
          <w:sz w:val="24"/>
        </w:rPr>
        <w:t xml:space="preserve"> </w:t>
      </w:r>
      <w:r>
        <w:rPr>
          <w:sz w:val="24"/>
        </w:rPr>
        <w:t>способность</w:t>
      </w:r>
      <w:r>
        <w:rPr>
          <w:spacing w:val="-3"/>
          <w:sz w:val="24"/>
        </w:rPr>
        <w:t xml:space="preserve"> </w:t>
      </w:r>
      <w:proofErr w:type="gramStart"/>
      <w:r>
        <w:rPr>
          <w:sz w:val="24"/>
        </w:rPr>
        <w:t>обучающихся</w:t>
      </w:r>
      <w:proofErr w:type="gramEnd"/>
      <w:r>
        <w:rPr>
          <w:sz w:val="24"/>
        </w:rPr>
        <w:t xml:space="preserve"> к</w:t>
      </w:r>
      <w:r>
        <w:rPr>
          <w:spacing w:val="-3"/>
          <w:sz w:val="24"/>
        </w:rPr>
        <w:t xml:space="preserve"> </w:t>
      </w:r>
      <w:r>
        <w:rPr>
          <w:sz w:val="24"/>
        </w:rPr>
        <w:t>саморазвитию</w:t>
      </w:r>
      <w:r>
        <w:rPr>
          <w:spacing w:val="-2"/>
          <w:sz w:val="24"/>
        </w:rPr>
        <w:t xml:space="preserve"> </w:t>
      </w:r>
      <w:r>
        <w:rPr>
          <w:sz w:val="24"/>
        </w:rPr>
        <w:t>и</w:t>
      </w:r>
      <w:r>
        <w:rPr>
          <w:spacing w:val="-4"/>
          <w:sz w:val="24"/>
        </w:rPr>
        <w:t xml:space="preserve"> </w:t>
      </w:r>
      <w:r>
        <w:rPr>
          <w:sz w:val="24"/>
        </w:rPr>
        <w:t>личностному</w:t>
      </w:r>
      <w:r>
        <w:rPr>
          <w:spacing w:val="-1"/>
          <w:sz w:val="24"/>
        </w:rPr>
        <w:t xml:space="preserve"> </w:t>
      </w:r>
      <w:r>
        <w:rPr>
          <w:sz w:val="24"/>
        </w:rPr>
        <w:t>самоопределению,</w:t>
      </w:r>
    </w:p>
    <w:p w:rsidR="00867B34" w:rsidRDefault="00815C38">
      <w:pPr>
        <w:pStyle w:val="a5"/>
        <w:numPr>
          <w:ilvl w:val="0"/>
          <w:numId w:val="2"/>
        </w:numPr>
        <w:tabs>
          <w:tab w:val="left" w:pos="471"/>
          <w:tab w:val="left" w:pos="472"/>
        </w:tabs>
        <w:spacing w:line="293" w:lineRule="exact"/>
        <w:ind w:left="472"/>
        <w:rPr>
          <w:sz w:val="24"/>
        </w:rPr>
      </w:pPr>
      <w:proofErr w:type="spellStart"/>
      <w:r>
        <w:rPr>
          <w:sz w:val="24"/>
        </w:rPr>
        <w:t>сформированность</w:t>
      </w:r>
      <w:proofErr w:type="spellEnd"/>
      <w:r>
        <w:rPr>
          <w:spacing w:val="-6"/>
          <w:sz w:val="24"/>
        </w:rPr>
        <w:t xml:space="preserve"> </w:t>
      </w:r>
      <w:r>
        <w:rPr>
          <w:sz w:val="24"/>
        </w:rPr>
        <w:t>мотивации</w:t>
      </w:r>
      <w:r>
        <w:rPr>
          <w:spacing w:val="-3"/>
          <w:sz w:val="24"/>
        </w:rPr>
        <w:t xml:space="preserve"> </w:t>
      </w:r>
      <w:r>
        <w:rPr>
          <w:sz w:val="24"/>
        </w:rPr>
        <w:t>к обучению</w:t>
      </w:r>
      <w:r>
        <w:rPr>
          <w:spacing w:val="-4"/>
          <w:sz w:val="24"/>
        </w:rPr>
        <w:t xml:space="preserve"> </w:t>
      </w:r>
      <w:r>
        <w:rPr>
          <w:sz w:val="24"/>
        </w:rPr>
        <w:t>и целенаправленной</w:t>
      </w:r>
      <w:r>
        <w:rPr>
          <w:spacing w:val="-3"/>
          <w:sz w:val="24"/>
        </w:rPr>
        <w:t xml:space="preserve"> </w:t>
      </w:r>
      <w:r>
        <w:rPr>
          <w:sz w:val="24"/>
        </w:rPr>
        <w:t>познавательной</w:t>
      </w:r>
      <w:r>
        <w:rPr>
          <w:spacing w:val="-4"/>
          <w:sz w:val="24"/>
        </w:rPr>
        <w:t xml:space="preserve"> </w:t>
      </w:r>
      <w:r>
        <w:rPr>
          <w:sz w:val="24"/>
        </w:rPr>
        <w:t>деятельности,</w:t>
      </w:r>
    </w:p>
    <w:p w:rsidR="00867B34" w:rsidRDefault="00815C38">
      <w:pPr>
        <w:pStyle w:val="a5"/>
        <w:numPr>
          <w:ilvl w:val="0"/>
          <w:numId w:val="2"/>
        </w:numPr>
        <w:tabs>
          <w:tab w:val="left" w:pos="471"/>
          <w:tab w:val="left" w:pos="472"/>
        </w:tabs>
        <w:ind w:right="464" w:hanging="360"/>
        <w:rPr>
          <w:sz w:val="24"/>
        </w:rPr>
      </w:pPr>
      <w:proofErr w:type="spellStart"/>
      <w:r>
        <w:rPr>
          <w:sz w:val="24"/>
        </w:rPr>
        <w:t>сформированность</w:t>
      </w:r>
      <w:proofErr w:type="spellEnd"/>
      <w:r>
        <w:rPr>
          <w:spacing w:val="23"/>
          <w:sz w:val="24"/>
        </w:rPr>
        <w:t xml:space="preserve"> </w:t>
      </w:r>
      <w:r>
        <w:rPr>
          <w:sz w:val="24"/>
        </w:rPr>
        <w:t>ценностно-смысловых</w:t>
      </w:r>
      <w:r>
        <w:rPr>
          <w:spacing w:val="26"/>
          <w:sz w:val="24"/>
        </w:rPr>
        <w:t xml:space="preserve"> </w:t>
      </w:r>
      <w:r>
        <w:rPr>
          <w:sz w:val="24"/>
        </w:rPr>
        <w:t>установок,</w:t>
      </w:r>
      <w:r>
        <w:rPr>
          <w:spacing w:val="24"/>
          <w:sz w:val="24"/>
        </w:rPr>
        <w:t xml:space="preserve"> </w:t>
      </w:r>
      <w:r>
        <w:rPr>
          <w:sz w:val="24"/>
        </w:rPr>
        <w:t>отражающих</w:t>
      </w:r>
      <w:r>
        <w:rPr>
          <w:spacing w:val="24"/>
          <w:sz w:val="24"/>
        </w:rPr>
        <w:t xml:space="preserve"> </w:t>
      </w:r>
      <w:r>
        <w:rPr>
          <w:sz w:val="24"/>
        </w:rPr>
        <w:t>личностные</w:t>
      </w:r>
      <w:r>
        <w:rPr>
          <w:spacing w:val="25"/>
          <w:sz w:val="24"/>
        </w:rPr>
        <w:t xml:space="preserve"> </w:t>
      </w:r>
      <w:r>
        <w:rPr>
          <w:sz w:val="24"/>
        </w:rPr>
        <w:t>и</w:t>
      </w:r>
      <w:r>
        <w:rPr>
          <w:spacing w:val="25"/>
          <w:sz w:val="24"/>
        </w:rPr>
        <w:t xml:space="preserve"> </w:t>
      </w:r>
      <w:r>
        <w:rPr>
          <w:sz w:val="24"/>
        </w:rPr>
        <w:t>гражданские</w:t>
      </w:r>
      <w:r>
        <w:rPr>
          <w:spacing w:val="-57"/>
          <w:sz w:val="24"/>
        </w:rPr>
        <w:t xml:space="preserve"> </w:t>
      </w:r>
      <w:r>
        <w:rPr>
          <w:sz w:val="24"/>
        </w:rPr>
        <w:t>позиции</w:t>
      </w:r>
      <w:r>
        <w:rPr>
          <w:spacing w:val="-3"/>
          <w:sz w:val="24"/>
        </w:rPr>
        <w:t xml:space="preserve"> </w:t>
      </w:r>
      <w:r>
        <w:rPr>
          <w:sz w:val="24"/>
        </w:rPr>
        <w:t>в</w:t>
      </w:r>
      <w:r>
        <w:rPr>
          <w:spacing w:val="-1"/>
          <w:sz w:val="24"/>
        </w:rPr>
        <w:t xml:space="preserve"> </w:t>
      </w:r>
      <w:r>
        <w:rPr>
          <w:sz w:val="24"/>
        </w:rPr>
        <w:t>деятельности,</w:t>
      </w:r>
    </w:p>
    <w:p w:rsidR="00867B34" w:rsidRDefault="00815C38">
      <w:pPr>
        <w:pStyle w:val="a5"/>
        <w:numPr>
          <w:ilvl w:val="0"/>
          <w:numId w:val="2"/>
        </w:numPr>
        <w:tabs>
          <w:tab w:val="left" w:pos="471"/>
          <w:tab w:val="left" w:pos="472"/>
        </w:tabs>
        <w:spacing w:line="292" w:lineRule="exact"/>
        <w:ind w:left="472"/>
        <w:rPr>
          <w:sz w:val="24"/>
        </w:rPr>
      </w:pPr>
      <w:r>
        <w:rPr>
          <w:sz w:val="24"/>
        </w:rPr>
        <w:t>развитие</w:t>
      </w:r>
      <w:r>
        <w:rPr>
          <w:spacing w:val="-7"/>
          <w:sz w:val="24"/>
        </w:rPr>
        <w:t xml:space="preserve"> </w:t>
      </w:r>
      <w:r>
        <w:rPr>
          <w:sz w:val="24"/>
        </w:rPr>
        <w:t>внимательности,</w:t>
      </w:r>
      <w:r>
        <w:rPr>
          <w:spacing w:val="-3"/>
          <w:sz w:val="24"/>
        </w:rPr>
        <w:t xml:space="preserve"> </w:t>
      </w:r>
      <w:r>
        <w:rPr>
          <w:sz w:val="24"/>
        </w:rPr>
        <w:t>целеустремленности,</w:t>
      </w:r>
    </w:p>
    <w:p w:rsidR="00867B34" w:rsidRDefault="00815C38">
      <w:pPr>
        <w:pStyle w:val="a5"/>
        <w:numPr>
          <w:ilvl w:val="0"/>
          <w:numId w:val="2"/>
        </w:numPr>
        <w:tabs>
          <w:tab w:val="left" w:pos="471"/>
          <w:tab w:val="left" w:pos="472"/>
        </w:tabs>
        <w:spacing w:line="293" w:lineRule="exact"/>
        <w:ind w:left="472"/>
        <w:rPr>
          <w:sz w:val="24"/>
        </w:rPr>
      </w:pPr>
      <w:r>
        <w:rPr>
          <w:sz w:val="24"/>
        </w:rPr>
        <w:t>воспитание</w:t>
      </w:r>
      <w:r>
        <w:rPr>
          <w:spacing w:val="-8"/>
          <w:sz w:val="24"/>
        </w:rPr>
        <w:t xml:space="preserve"> </w:t>
      </w:r>
      <w:r>
        <w:rPr>
          <w:sz w:val="24"/>
        </w:rPr>
        <w:t>чувства справедливости,</w:t>
      </w:r>
      <w:r>
        <w:rPr>
          <w:spacing w:val="-4"/>
          <w:sz w:val="24"/>
        </w:rPr>
        <w:t xml:space="preserve"> </w:t>
      </w:r>
      <w:r>
        <w:rPr>
          <w:sz w:val="24"/>
        </w:rPr>
        <w:t>ответственности.</w:t>
      </w:r>
    </w:p>
    <w:p w:rsidR="00867B34" w:rsidRDefault="00815C38">
      <w:pPr>
        <w:pStyle w:val="Heading3"/>
        <w:spacing w:line="276" w:lineRule="exact"/>
      </w:pPr>
      <w:proofErr w:type="spellStart"/>
      <w:r>
        <w:t>Метапредметные</w:t>
      </w:r>
      <w:proofErr w:type="spellEnd"/>
      <w:r>
        <w:rPr>
          <w:spacing w:val="-4"/>
        </w:rPr>
        <w:t xml:space="preserve"> </w:t>
      </w:r>
      <w:r>
        <w:t>результаты:</w:t>
      </w:r>
    </w:p>
    <w:p w:rsidR="00867B34" w:rsidRDefault="00815C38">
      <w:pPr>
        <w:pStyle w:val="a5"/>
        <w:numPr>
          <w:ilvl w:val="0"/>
          <w:numId w:val="1"/>
        </w:numPr>
        <w:tabs>
          <w:tab w:val="left" w:pos="708"/>
        </w:tabs>
        <w:ind w:hanging="241"/>
        <w:jc w:val="left"/>
        <w:rPr>
          <w:b/>
          <w:i/>
          <w:sz w:val="24"/>
        </w:rPr>
      </w:pPr>
      <w:r>
        <w:rPr>
          <w:b/>
          <w:i/>
          <w:sz w:val="24"/>
        </w:rPr>
        <w:t>Овладение</w:t>
      </w:r>
      <w:r>
        <w:rPr>
          <w:b/>
          <w:i/>
          <w:spacing w:val="-4"/>
          <w:sz w:val="24"/>
        </w:rPr>
        <w:t xml:space="preserve"> </w:t>
      </w:r>
      <w:r>
        <w:rPr>
          <w:b/>
          <w:i/>
          <w:sz w:val="24"/>
        </w:rPr>
        <w:t>универсальными</w:t>
      </w:r>
      <w:r>
        <w:rPr>
          <w:b/>
          <w:i/>
          <w:spacing w:val="-5"/>
          <w:sz w:val="24"/>
        </w:rPr>
        <w:t xml:space="preserve"> </w:t>
      </w:r>
      <w:r>
        <w:rPr>
          <w:b/>
          <w:i/>
          <w:sz w:val="24"/>
        </w:rPr>
        <w:t>познавательными</w:t>
      </w:r>
      <w:r>
        <w:rPr>
          <w:b/>
          <w:i/>
          <w:spacing w:val="-5"/>
          <w:sz w:val="24"/>
        </w:rPr>
        <w:t xml:space="preserve"> </w:t>
      </w:r>
      <w:r>
        <w:rPr>
          <w:b/>
          <w:i/>
          <w:sz w:val="24"/>
        </w:rPr>
        <w:t>действиями:</w:t>
      </w:r>
    </w:p>
    <w:p w:rsidR="00867B34" w:rsidRDefault="00815C38">
      <w:pPr>
        <w:pStyle w:val="a5"/>
        <w:numPr>
          <w:ilvl w:val="0"/>
          <w:numId w:val="2"/>
        </w:numPr>
        <w:tabs>
          <w:tab w:val="left" w:pos="412"/>
        </w:tabs>
        <w:spacing w:before="2"/>
        <w:ind w:right="465" w:hanging="360"/>
        <w:rPr>
          <w:sz w:val="24"/>
        </w:rPr>
      </w:pPr>
      <w:r>
        <w:rPr>
          <w:sz w:val="24"/>
        </w:rPr>
        <w:t>перерабатывать</w:t>
      </w:r>
      <w:r>
        <w:rPr>
          <w:spacing w:val="6"/>
          <w:sz w:val="24"/>
        </w:rPr>
        <w:t xml:space="preserve"> </w:t>
      </w:r>
      <w:r>
        <w:rPr>
          <w:sz w:val="24"/>
        </w:rPr>
        <w:t>и</w:t>
      </w:r>
      <w:r>
        <w:rPr>
          <w:spacing w:val="8"/>
          <w:sz w:val="24"/>
        </w:rPr>
        <w:t xml:space="preserve"> </w:t>
      </w:r>
      <w:r>
        <w:rPr>
          <w:sz w:val="24"/>
        </w:rPr>
        <w:t>преобразовывать</w:t>
      </w:r>
      <w:r>
        <w:rPr>
          <w:spacing w:val="8"/>
          <w:sz w:val="24"/>
        </w:rPr>
        <w:t xml:space="preserve"> </w:t>
      </w:r>
      <w:r>
        <w:rPr>
          <w:sz w:val="24"/>
        </w:rPr>
        <w:t>информацию</w:t>
      </w:r>
      <w:r>
        <w:rPr>
          <w:spacing w:val="5"/>
          <w:sz w:val="24"/>
        </w:rPr>
        <w:t xml:space="preserve"> </w:t>
      </w:r>
      <w:r>
        <w:rPr>
          <w:sz w:val="24"/>
        </w:rPr>
        <w:t>из</w:t>
      </w:r>
      <w:r>
        <w:rPr>
          <w:spacing w:val="8"/>
          <w:sz w:val="24"/>
        </w:rPr>
        <w:t xml:space="preserve"> </w:t>
      </w:r>
      <w:r>
        <w:rPr>
          <w:sz w:val="24"/>
        </w:rPr>
        <w:t>одной</w:t>
      </w:r>
      <w:r>
        <w:rPr>
          <w:spacing w:val="8"/>
          <w:sz w:val="24"/>
        </w:rPr>
        <w:t xml:space="preserve"> </w:t>
      </w:r>
      <w:r>
        <w:rPr>
          <w:sz w:val="24"/>
        </w:rPr>
        <w:t>формы</w:t>
      </w:r>
      <w:r>
        <w:rPr>
          <w:spacing w:val="7"/>
          <w:sz w:val="24"/>
        </w:rPr>
        <w:t xml:space="preserve"> </w:t>
      </w:r>
      <w:r>
        <w:rPr>
          <w:sz w:val="24"/>
        </w:rPr>
        <w:t>в</w:t>
      </w:r>
      <w:r>
        <w:rPr>
          <w:spacing w:val="7"/>
          <w:sz w:val="24"/>
        </w:rPr>
        <w:t xml:space="preserve"> </w:t>
      </w:r>
      <w:r>
        <w:rPr>
          <w:sz w:val="24"/>
        </w:rPr>
        <w:t>другую</w:t>
      </w:r>
      <w:r>
        <w:rPr>
          <w:spacing w:val="13"/>
          <w:sz w:val="24"/>
        </w:rPr>
        <w:t xml:space="preserve"> </w:t>
      </w:r>
      <w:r>
        <w:rPr>
          <w:sz w:val="24"/>
        </w:rPr>
        <w:t>(составлять</w:t>
      </w:r>
      <w:r>
        <w:rPr>
          <w:spacing w:val="8"/>
          <w:sz w:val="24"/>
        </w:rPr>
        <w:t xml:space="preserve"> </w:t>
      </w:r>
      <w:r>
        <w:rPr>
          <w:sz w:val="24"/>
        </w:rPr>
        <w:t>план,</w:t>
      </w:r>
      <w:r>
        <w:rPr>
          <w:spacing w:val="-57"/>
          <w:sz w:val="24"/>
        </w:rPr>
        <w:t xml:space="preserve"> </w:t>
      </w:r>
      <w:r>
        <w:rPr>
          <w:sz w:val="24"/>
        </w:rPr>
        <w:t>таблицу,</w:t>
      </w:r>
      <w:r>
        <w:rPr>
          <w:spacing w:val="-1"/>
          <w:sz w:val="24"/>
        </w:rPr>
        <w:t xml:space="preserve"> </w:t>
      </w:r>
      <w:r>
        <w:rPr>
          <w:sz w:val="24"/>
        </w:rPr>
        <w:t>схему);</w:t>
      </w:r>
    </w:p>
    <w:p w:rsidR="00867B34" w:rsidRDefault="00815C38">
      <w:pPr>
        <w:pStyle w:val="a5"/>
        <w:numPr>
          <w:ilvl w:val="0"/>
          <w:numId w:val="2"/>
        </w:numPr>
        <w:tabs>
          <w:tab w:val="left" w:pos="412"/>
        </w:tabs>
        <w:spacing w:line="292" w:lineRule="exact"/>
        <w:ind w:left="412" w:hanging="305"/>
        <w:rPr>
          <w:sz w:val="24"/>
        </w:rPr>
      </w:pPr>
      <w:r>
        <w:rPr>
          <w:sz w:val="24"/>
        </w:rPr>
        <w:t>пользоваться</w:t>
      </w:r>
      <w:r>
        <w:rPr>
          <w:spacing w:val="-5"/>
          <w:sz w:val="24"/>
        </w:rPr>
        <w:t xml:space="preserve"> </w:t>
      </w:r>
      <w:r>
        <w:rPr>
          <w:sz w:val="24"/>
        </w:rPr>
        <w:t>словарями,</w:t>
      </w:r>
      <w:r>
        <w:rPr>
          <w:spacing w:val="-1"/>
          <w:sz w:val="24"/>
        </w:rPr>
        <w:t xml:space="preserve"> </w:t>
      </w:r>
      <w:r>
        <w:rPr>
          <w:sz w:val="24"/>
        </w:rPr>
        <w:t>справочниками;</w:t>
      </w:r>
    </w:p>
    <w:p w:rsidR="00867B34" w:rsidRDefault="00815C38">
      <w:pPr>
        <w:pStyle w:val="a5"/>
        <w:numPr>
          <w:ilvl w:val="0"/>
          <w:numId w:val="2"/>
        </w:numPr>
        <w:tabs>
          <w:tab w:val="left" w:pos="412"/>
        </w:tabs>
        <w:spacing w:line="293" w:lineRule="exact"/>
        <w:ind w:left="412" w:hanging="305"/>
        <w:rPr>
          <w:sz w:val="24"/>
        </w:rPr>
      </w:pPr>
      <w:r>
        <w:rPr>
          <w:sz w:val="24"/>
        </w:rPr>
        <w:lastRenderedPageBreak/>
        <w:t>осуществлять</w:t>
      </w:r>
      <w:r>
        <w:rPr>
          <w:spacing w:val="-2"/>
          <w:sz w:val="24"/>
        </w:rPr>
        <w:t xml:space="preserve"> </w:t>
      </w:r>
      <w:r>
        <w:rPr>
          <w:sz w:val="24"/>
        </w:rPr>
        <w:t>анализ</w:t>
      </w:r>
      <w:r>
        <w:rPr>
          <w:spacing w:val="-4"/>
          <w:sz w:val="24"/>
        </w:rPr>
        <w:t xml:space="preserve"> </w:t>
      </w:r>
      <w:r>
        <w:rPr>
          <w:sz w:val="24"/>
        </w:rPr>
        <w:t>и</w:t>
      </w:r>
      <w:r>
        <w:rPr>
          <w:spacing w:val="-1"/>
          <w:sz w:val="24"/>
        </w:rPr>
        <w:t xml:space="preserve"> </w:t>
      </w:r>
      <w:r>
        <w:rPr>
          <w:sz w:val="24"/>
        </w:rPr>
        <w:t>синтез;</w:t>
      </w:r>
    </w:p>
    <w:p w:rsidR="00867B34" w:rsidRDefault="00815C38">
      <w:pPr>
        <w:pStyle w:val="a5"/>
        <w:numPr>
          <w:ilvl w:val="0"/>
          <w:numId w:val="2"/>
        </w:numPr>
        <w:tabs>
          <w:tab w:val="left" w:pos="412"/>
        </w:tabs>
        <w:spacing w:line="293" w:lineRule="exact"/>
        <w:ind w:left="412" w:hanging="305"/>
        <w:rPr>
          <w:sz w:val="24"/>
        </w:rPr>
      </w:pPr>
      <w:r>
        <w:rPr>
          <w:sz w:val="24"/>
        </w:rPr>
        <w:t>устанавливать</w:t>
      </w:r>
      <w:r>
        <w:rPr>
          <w:spacing w:val="-5"/>
          <w:sz w:val="24"/>
        </w:rPr>
        <w:t xml:space="preserve"> </w:t>
      </w:r>
      <w:r>
        <w:rPr>
          <w:sz w:val="24"/>
        </w:rPr>
        <w:t>причинно-следственные</w:t>
      </w:r>
      <w:r>
        <w:rPr>
          <w:spacing w:val="-4"/>
          <w:sz w:val="24"/>
        </w:rPr>
        <w:t xml:space="preserve"> </w:t>
      </w:r>
      <w:r>
        <w:rPr>
          <w:sz w:val="24"/>
        </w:rPr>
        <w:t>связи;</w:t>
      </w:r>
    </w:p>
    <w:p w:rsidR="00867B34" w:rsidRDefault="00815C38">
      <w:pPr>
        <w:pStyle w:val="a5"/>
        <w:numPr>
          <w:ilvl w:val="0"/>
          <w:numId w:val="2"/>
        </w:numPr>
        <w:tabs>
          <w:tab w:val="left" w:pos="412"/>
        </w:tabs>
        <w:spacing w:line="293" w:lineRule="exact"/>
        <w:ind w:left="412" w:hanging="305"/>
        <w:rPr>
          <w:sz w:val="24"/>
        </w:rPr>
      </w:pPr>
      <w:r>
        <w:rPr>
          <w:sz w:val="24"/>
        </w:rPr>
        <w:t>строить</w:t>
      </w:r>
      <w:r>
        <w:rPr>
          <w:spacing w:val="-4"/>
          <w:sz w:val="24"/>
        </w:rPr>
        <w:t xml:space="preserve"> </w:t>
      </w:r>
      <w:r>
        <w:rPr>
          <w:sz w:val="24"/>
        </w:rPr>
        <w:t>рассуждения;</w:t>
      </w:r>
    </w:p>
    <w:p w:rsidR="00867B34" w:rsidRDefault="00867B34">
      <w:pPr>
        <w:spacing w:line="293" w:lineRule="exact"/>
        <w:rPr>
          <w:sz w:val="24"/>
        </w:rPr>
        <w:sectPr w:rsidR="00867B34">
          <w:pgSz w:w="11910" w:h="16840"/>
          <w:pgMar w:top="460" w:right="300" w:bottom="280" w:left="440" w:header="720" w:footer="720" w:gutter="0"/>
          <w:cols w:space="720"/>
        </w:sectPr>
      </w:pPr>
    </w:p>
    <w:p w:rsidR="00867B34" w:rsidRDefault="00815C38">
      <w:pPr>
        <w:pStyle w:val="a5"/>
        <w:numPr>
          <w:ilvl w:val="0"/>
          <w:numId w:val="2"/>
        </w:numPr>
        <w:tabs>
          <w:tab w:val="left" w:pos="412"/>
        </w:tabs>
        <w:spacing w:before="88"/>
        <w:ind w:right="464" w:hanging="360"/>
        <w:rPr>
          <w:sz w:val="24"/>
        </w:rPr>
      </w:pPr>
      <w:r>
        <w:rPr>
          <w:sz w:val="24"/>
        </w:rPr>
        <w:lastRenderedPageBreak/>
        <w:t>уметь</w:t>
      </w:r>
      <w:r>
        <w:rPr>
          <w:spacing w:val="43"/>
          <w:sz w:val="24"/>
        </w:rPr>
        <w:t xml:space="preserve"> </w:t>
      </w:r>
      <w:r>
        <w:rPr>
          <w:sz w:val="24"/>
        </w:rPr>
        <w:t>планировать</w:t>
      </w:r>
      <w:r>
        <w:rPr>
          <w:spacing w:val="43"/>
          <w:sz w:val="24"/>
        </w:rPr>
        <w:t xml:space="preserve"> </w:t>
      </w:r>
      <w:r>
        <w:rPr>
          <w:sz w:val="24"/>
        </w:rPr>
        <w:t>свои</w:t>
      </w:r>
      <w:r>
        <w:rPr>
          <w:spacing w:val="43"/>
          <w:sz w:val="24"/>
        </w:rPr>
        <w:t xml:space="preserve"> </w:t>
      </w:r>
      <w:r>
        <w:rPr>
          <w:sz w:val="24"/>
        </w:rPr>
        <w:t>действия</w:t>
      </w:r>
      <w:r>
        <w:rPr>
          <w:spacing w:val="44"/>
          <w:sz w:val="24"/>
        </w:rPr>
        <w:t xml:space="preserve"> </w:t>
      </w:r>
      <w:r>
        <w:rPr>
          <w:sz w:val="24"/>
        </w:rPr>
        <w:t>в</w:t>
      </w:r>
      <w:r>
        <w:rPr>
          <w:spacing w:val="41"/>
          <w:sz w:val="24"/>
        </w:rPr>
        <w:t xml:space="preserve"> </w:t>
      </w:r>
      <w:r>
        <w:rPr>
          <w:sz w:val="24"/>
        </w:rPr>
        <w:t>соответствии</w:t>
      </w:r>
      <w:r>
        <w:rPr>
          <w:spacing w:val="45"/>
          <w:sz w:val="24"/>
        </w:rPr>
        <w:t xml:space="preserve"> </w:t>
      </w:r>
      <w:r>
        <w:rPr>
          <w:sz w:val="24"/>
        </w:rPr>
        <w:t>с</w:t>
      </w:r>
      <w:r>
        <w:rPr>
          <w:spacing w:val="41"/>
          <w:sz w:val="24"/>
        </w:rPr>
        <w:t xml:space="preserve"> </w:t>
      </w:r>
      <w:r>
        <w:rPr>
          <w:sz w:val="24"/>
        </w:rPr>
        <w:t>поставленной</w:t>
      </w:r>
      <w:r>
        <w:rPr>
          <w:spacing w:val="43"/>
          <w:sz w:val="24"/>
        </w:rPr>
        <w:t xml:space="preserve"> </w:t>
      </w:r>
      <w:r>
        <w:rPr>
          <w:sz w:val="24"/>
        </w:rPr>
        <w:t>задачей</w:t>
      </w:r>
      <w:r>
        <w:rPr>
          <w:spacing w:val="45"/>
          <w:sz w:val="24"/>
        </w:rPr>
        <w:t xml:space="preserve"> </w:t>
      </w:r>
      <w:r>
        <w:rPr>
          <w:sz w:val="24"/>
        </w:rPr>
        <w:t>и</w:t>
      </w:r>
      <w:r>
        <w:rPr>
          <w:spacing w:val="43"/>
          <w:sz w:val="24"/>
        </w:rPr>
        <w:t xml:space="preserve"> </w:t>
      </w:r>
      <w:r>
        <w:rPr>
          <w:sz w:val="24"/>
        </w:rPr>
        <w:t>условиями</w:t>
      </w:r>
      <w:r>
        <w:rPr>
          <w:spacing w:val="43"/>
          <w:sz w:val="24"/>
        </w:rPr>
        <w:t xml:space="preserve"> </w:t>
      </w:r>
      <w:r>
        <w:rPr>
          <w:sz w:val="24"/>
        </w:rPr>
        <w:t>ее</w:t>
      </w:r>
      <w:r>
        <w:rPr>
          <w:spacing w:val="-57"/>
          <w:sz w:val="24"/>
        </w:rPr>
        <w:t xml:space="preserve"> </w:t>
      </w:r>
      <w:r>
        <w:rPr>
          <w:sz w:val="24"/>
        </w:rPr>
        <w:t>реализации,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во</w:t>
      </w:r>
      <w:r>
        <w:rPr>
          <w:spacing w:val="2"/>
          <w:sz w:val="24"/>
        </w:rPr>
        <w:t xml:space="preserve"> </w:t>
      </w:r>
      <w:r>
        <w:rPr>
          <w:sz w:val="24"/>
        </w:rPr>
        <w:t>внутреннем</w:t>
      </w:r>
      <w:r>
        <w:rPr>
          <w:spacing w:val="-1"/>
          <w:sz w:val="24"/>
        </w:rPr>
        <w:t xml:space="preserve"> </w:t>
      </w:r>
      <w:r>
        <w:rPr>
          <w:sz w:val="24"/>
        </w:rPr>
        <w:t>плане;</w:t>
      </w:r>
    </w:p>
    <w:p w:rsidR="00867B34" w:rsidRDefault="00815C38">
      <w:pPr>
        <w:pStyle w:val="a5"/>
        <w:numPr>
          <w:ilvl w:val="0"/>
          <w:numId w:val="2"/>
        </w:numPr>
        <w:tabs>
          <w:tab w:val="left" w:pos="412"/>
        </w:tabs>
        <w:spacing w:line="292" w:lineRule="exact"/>
        <w:ind w:left="412" w:hanging="305"/>
        <w:rPr>
          <w:sz w:val="24"/>
        </w:rPr>
      </w:pPr>
      <w:r>
        <w:rPr>
          <w:sz w:val="24"/>
        </w:rPr>
        <w:t>уметь</w:t>
      </w:r>
      <w:r>
        <w:rPr>
          <w:spacing w:val="-4"/>
          <w:sz w:val="24"/>
        </w:rPr>
        <w:t xml:space="preserve"> </w:t>
      </w:r>
      <w:r>
        <w:rPr>
          <w:sz w:val="24"/>
        </w:rPr>
        <w:t>различать</w:t>
      </w:r>
      <w:r>
        <w:rPr>
          <w:spacing w:val="-4"/>
          <w:sz w:val="24"/>
        </w:rPr>
        <w:t xml:space="preserve"> </w:t>
      </w:r>
      <w:r>
        <w:rPr>
          <w:sz w:val="24"/>
        </w:rPr>
        <w:t>способ</w:t>
      </w:r>
      <w:r>
        <w:rPr>
          <w:spacing w:val="1"/>
          <w:sz w:val="24"/>
        </w:rPr>
        <w:t xml:space="preserve"> </w:t>
      </w:r>
      <w:r>
        <w:rPr>
          <w:sz w:val="24"/>
        </w:rPr>
        <w:t>и</w:t>
      </w:r>
      <w:r>
        <w:rPr>
          <w:spacing w:val="-4"/>
          <w:sz w:val="24"/>
        </w:rPr>
        <w:t xml:space="preserve"> </w:t>
      </w:r>
      <w:r>
        <w:rPr>
          <w:sz w:val="24"/>
        </w:rPr>
        <w:t>результат</w:t>
      </w:r>
      <w:r>
        <w:rPr>
          <w:spacing w:val="-1"/>
          <w:sz w:val="24"/>
        </w:rPr>
        <w:t xml:space="preserve"> </w:t>
      </w:r>
      <w:r>
        <w:rPr>
          <w:sz w:val="24"/>
        </w:rPr>
        <w:t>действия.</w:t>
      </w:r>
    </w:p>
    <w:p w:rsidR="00867B34" w:rsidRDefault="00815C38">
      <w:pPr>
        <w:pStyle w:val="Heading3"/>
        <w:numPr>
          <w:ilvl w:val="0"/>
          <w:numId w:val="1"/>
        </w:numPr>
        <w:tabs>
          <w:tab w:val="left" w:pos="1120"/>
        </w:tabs>
        <w:ind w:left="1120" w:hanging="348"/>
        <w:jc w:val="left"/>
      </w:pPr>
      <w:r>
        <w:t>Овладение</w:t>
      </w:r>
      <w:r>
        <w:rPr>
          <w:spacing w:val="-4"/>
        </w:rPr>
        <w:t xml:space="preserve"> </w:t>
      </w:r>
      <w:r>
        <w:t>универсальными</w:t>
      </w:r>
      <w:r>
        <w:rPr>
          <w:spacing w:val="-5"/>
        </w:rPr>
        <w:t xml:space="preserve"> </w:t>
      </w:r>
      <w:r>
        <w:t>регулятивными</w:t>
      </w:r>
      <w:r>
        <w:rPr>
          <w:spacing w:val="-3"/>
        </w:rPr>
        <w:t xml:space="preserve"> </w:t>
      </w:r>
      <w:r>
        <w:t>действиями</w:t>
      </w:r>
    </w:p>
    <w:p w:rsidR="00867B34" w:rsidRDefault="00815C38">
      <w:pPr>
        <w:pStyle w:val="a5"/>
        <w:numPr>
          <w:ilvl w:val="0"/>
          <w:numId w:val="2"/>
        </w:numPr>
        <w:tabs>
          <w:tab w:val="left" w:pos="412"/>
        </w:tabs>
        <w:spacing w:line="293" w:lineRule="exact"/>
        <w:ind w:left="412" w:hanging="305"/>
        <w:rPr>
          <w:sz w:val="24"/>
        </w:rPr>
      </w:pPr>
      <w:r>
        <w:rPr>
          <w:sz w:val="24"/>
        </w:rPr>
        <w:t>самостоятельно</w:t>
      </w:r>
      <w:r>
        <w:rPr>
          <w:spacing w:val="-5"/>
          <w:sz w:val="24"/>
        </w:rPr>
        <w:t xml:space="preserve"> </w:t>
      </w:r>
      <w:r>
        <w:rPr>
          <w:sz w:val="24"/>
        </w:rPr>
        <w:t>формулировать</w:t>
      </w:r>
      <w:r>
        <w:rPr>
          <w:spacing w:val="-2"/>
          <w:sz w:val="24"/>
        </w:rPr>
        <w:t xml:space="preserve"> </w:t>
      </w:r>
      <w:r>
        <w:rPr>
          <w:sz w:val="24"/>
        </w:rPr>
        <w:t>тему</w:t>
      </w:r>
      <w:r>
        <w:rPr>
          <w:spacing w:val="-1"/>
          <w:sz w:val="24"/>
        </w:rPr>
        <w:t xml:space="preserve"> </w:t>
      </w:r>
      <w:r>
        <w:rPr>
          <w:sz w:val="24"/>
        </w:rPr>
        <w:t>и</w:t>
      </w:r>
      <w:r>
        <w:rPr>
          <w:spacing w:val="-1"/>
          <w:sz w:val="24"/>
        </w:rPr>
        <w:t xml:space="preserve"> </w:t>
      </w:r>
      <w:r>
        <w:rPr>
          <w:sz w:val="24"/>
        </w:rPr>
        <w:t>цели</w:t>
      </w:r>
      <w:r>
        <w:rPr>
          <w:spacing w:val="-4"/>
          <w:sz w:val="24"/>
        </w:rPr>
        <w:t xml:space="preserve"> </w:t>
      </w:r>
      <w:r>
        <w:rPr>
          <w:sz w:val="24"/>
        </w:rPr>
        <w:t>урока,</w:t>
      </w:r>
      <w:r>
        <w:rPr>
          <w:spacing w:val="-1"/>
          <w:sz w:val="24"/>
        </w:rPr>
        <w:t xml:space="preserve"> </w:t>
      </w:r>
      <w:r>
        <w:rPr>
          <w:sz w:val="24"/>
        </w:rPr>
        <w:t>занятия;</w:t>
      </w:r>
    </w:p>
    <w:p w:rsidR="00867B34" w:rsidRDefault="00815C38">
      <w:pPr>
        <w:pStyle w:val="a5"/>
        <w:numPr>
          <w:ilvl w:val="0"/>
          <w:numId w:val="2"/>
        </w:numPr>
        <w:tabs>
          <w:tab w:val="left" w:pos="412"/>
        </w:tabs>
        <w:spacing w:line="293" w:lineRule="exact"/>
        <w:ind w:left="412" w:hanging="305"/>
        <w:rPr>
          <w:sz w:val="24"/>
        </w:rPr>
      </w:pPr>
      <w:r>
        <w:rPr>
          <w:sz w:val="24"/>
        </w:rPr>
        <w:t>составлять</w:t>
      </w:r>
      <w:r>
        <w:rPr>
          <w:spacing w:val="-2"/>
          <w:sz w:val="24"/>
        </w:rPr>
        <w:t xml:space="preserve"> </w:t>
      </w:r>
      <w:r>
        <w:rPr>
          <w:sz w:val="24"/>
        </w:rPr>
        <w:t>план</w:t>
      </w:r>
      <w:r>
        <w:rPr>
          <w:spacing w:val="-4"/>
          <w:sz w:val="24"/>
        </w:rPr>
        <w:t xml:space="preserve"> </w:t>
      </w:r>
      <w:r>
        <w:rPr>
          <w:sz w:val="24"/>
        </w:rPr>
        <w:t>решения</w:t>
      </w:r>
      <w:r>
        <w:rPr>
          <w:spacing w:val="-1"/>
          <w:sz w:val="24"/>
        </w:rPr>
        <w:t xml:space="preserve"> </w:t>
      </w:r>
      <w:r>
        <w:rPr>
          <w:sz w:val="24"/>
        </w:rPr>
        <w:t>учебной</w:t>
      </w:r>
      <w:r>
        <w:rPr>
          <w:spacing w:val="-4"/>
          <w:sz w:val="24"/>
        </w:rPr>
        <w:t xml:space="preserve"> </w:t>
      </w:r>
      <w:r>
        <w:rPr>
          <w:sz w:val="24"/>
        </w:rPr>
        <w:t>проблемы</w:t>
      </w:r>
      <w:r>
        <w:rPr>
          <w:spacing w:val="-2"/>
          <w:sz w:val="24"/>
        </w:rPr>
        <w:t xml:space="preserve"> </w:t>
      </w:r>
      <w:r>
        <w:rPr>
          <w:sz w:val="24"/>
        </w:rPr>
        <w:t>совместно</w:t>
      </w:r>
      <w:r>
        <w:rPr>
          <w:spacing w:val="-2"/>
          <w:sz w:val="24"/>
        </w:rPr>
        <w:t xml:space="preserve"> </w:t>
      </w:r>
      <w:r>
        <w:rPr>
          <w:sz w:val="24"/>
        </w:rPr>
        <w:t>с учителем;</w:t>
      </w:r>
    </w:p>
    <w:p w:rsidR="00867B34" w:rsidRDefault="00815C38">
      <w:pPr>
        <w:pStyle w:val="a5"/>
        <w:numPr>
          <w:ilvl w:val="0"/>
          <w:numId w:val="2"/>
        </w:numPr>
        <w:tabs>
          <w:tab w:val="left" w:pos="471"/>
          <w:tab w:val="left" w:pos="472"/>
        </w:tabs>
        <w:spacing w:before="1" w:line="294" w:lineRule="exact"/>
        <w:ind w:left="472"/>
        <w:rPr>
          <w:sz w:val="24"/>
        </w:rPr>
      </w:pPr>
      <w:r>
        <w:rPr>
          <w:sz w:val="24"/>
        </w:rPr>
        <w:t>работать</w:t>
      </w:r>
      <w:r>
        <w:rPr>
          <w:spacing w:val="-4"/>
          <w:sz w:val="24"/>
        </w:rPr>
        <w:t xml:space="preserve"> </w:t>
      </w:r>
      <w:r>
        <w:rPr>
          <w:sz w:val="24"/>
        </w:rPr>
        <w:t>по</w:t>
      </w:r>
      <w:r>
        <w:rPr>
          <w:spacing w:val="-4"/>
          <w:sz w:val="24"/>
        </w:rPr>
        <w:t xml:space="preserve"> </w:t>
      </w:r>
      <w:r>
        <w:rPr>
          <w:sz w:val="24"/>
        </w:rPr>
        <w:t>плану,</w:t>
      </w:r>
      <w:r>
        <w:rPr>
          <w:spacing w:val="-2"/>
          <w:sz w:val="24"/>
        </w:rPr>
        <w:t xml:space="preserve"> </w:t>
      </w:r>
      <w:r>
        <w:rPr>
          <w:sz w:val="24"/>
        </w:rPr>
        <w:t>сверяя</w:t>
      </w:r>
      <w:r>
        <w:rPr>
          <w:spacing w:val="1"/>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с</w:t>
      </w:r>
      <w:r>
        <w:rPr>
          <w:spacing w:val="-3"/>
          <w:sz w:val="24"/>
        </w:rPr>
        <w:t xml:space="preserve"> </w:t>
      </w:r>
      <w:r>
        <w:rPr>
          <w:sz w:val="24"/>
        </w:rPr>
        <w:t>целью,</w:t>
      </w:r>
      <w:r>
        <w:rPr>
          <w:spacing w:val="-1"/>
          <w:sz w:val="24"/>
        </w:rPr>
        <w:t xml:space="preserve"> </w:t>
      </w:r>
      <w:r>
        <w:rPr>
          <w:sz w:val="24"/>
        </w:rPr>
        <w:t>корректировать</w:t>
      </w:r>
      <w:r>
        <w:rPr>
          <w:spacing w:val="-1"/>
          <w:sz w:val="24"/>
        </w:rPr>
        <w:t xml:space="preserve"> </w:t>
      </w:r>
      <w:r>
        <w:rPr>
          <w:sz w:val="24"/>
        </w:rPr>
        <w:t>свою</w:t>
      </w:r>
      <w:r>
        <w:rPr>
          <w:spacing w:val="-1"/>
          <w:sz w:val="24"/>
        </w:rPr>
        <w:t xml:space="preserve"> </w:t>
      </w:r>
      <w:r>
        <w:rPr>
          <w:sz w:val="24"/>
        </w:rPr>
        <w:t>деятельность.</w:t>
      </w:r>
    </w:p>
    <w:p w:rsidR="00867B34" w:rsidRDefault="00815C38">
      <w:pPr>
        <w:pStyle w:val="Heading3"/>
        <w:numPr>
          <w:ilvl w:val="0"/>
          <w:numId w:val="1"/>
        </w:numPr>
        <w:tabs>
          <w:tab w:val="left" w:pos="1120"/>
        </w:tabs>
        <w:ind w:left="1120" w:hanging="348"/>
        <w:jc w:val="left"/>
        <w:rPr>
          <w:b w:val="0"/>
          <w:i w:val="0"/>
        </w:rPr>
      </w:pPr>
      <w:r>
        <w:t>Овладение</w:t>
      </w:r>
      <w:r>
        <w:rPr>
          <w:spacing w:val="-5"/>
        </w:rPr>
        <w:t xml:space="preserve"> </w:t>
      </w:r>
      <w:r>
        <w:t>универсальными</w:t>
      </w:r>
      <w:r>
        <w:rPr>
          <w:spacing w:val="-5"/>
        </w:rPr>
        <w:t xml:space="preserve"> </w:t>
      </w:r>
      <w:r>
        <w:t>коммуникативными</w:t>
      </w:r>
      <w:r>
        <w:rPr>
          <w:spacing w:val="-5"/>
        </w:rPr>
        <w:t xml:space="preserve"> </w:t>
      </w:r>
      <w:r>
        <w:t>действиями</w:t>
      </w:r>
      <w:r>
        <w:rPr>
          <w:b w:val="0"/>
          <w:i w:val="0"/>
        </w:rPr>
        <w:t>·</w:t>
      </w:r>
    </w:p>
    <w:p w:rsidR="00867B34" w:rsidRDefault="00815C38">
      <w:pPr>
        <w:pStyle w:val="a5"/>
        <w:numPr>
          <w:ilvl w:val="0"/>
          <w:numId w:val="2"/>
        </w:numPr>
        <w:tabs>
          <w:tab w:val="left" w:pos="412"/>
        </w:tabs>
        <w:ind w:right="466" w:hanging="360"/>
        <w:rPr>
          <w:sz w:val="24"/>
        </w:rPr>
      </w:pPr>
      <w:r>
        <w:rPr>
          <w:sz w:val="24"/>
        </w:rPr>
        <w:t>адекватно использовать речевые средства для решения различных коммуникативных задач; владеть</w:t>
      </w:r>
      <w:r>
        <w:rPr>
          <w:spacing w:val="-57"/>
          <w:sz w:val="24"/>
        </w:rPr>
        <w:t xml:space="preserve"> </w:t>
      </w:r>
      <w:r>
        <w:rPr>
          <w:sz w:val="24"/>
        </w:rPr>
        <w:t>монологической</w:t>
      </w:r>
      <w:r>
        <w:rPr>
          <w:spacing w:val="-3"/>
          <w:sz w:val="24"/>
        </w:rPr>
        <w:t xml:space="preserve"> </w:t>
      </w:r>
      <w:r>
        <w:rPr>
          <w:sz w:val="24"/>
        </w:rPr>
        <w:t>и</w:t>
      </w:r>
      <w:r>
        <w:rPr>
          <w:spacing w:val="1"/>
          <w:sz w:val="24"/>
        </w:rPr>
        <w:t xml:space="preserve"> </w:t>
      </w:r>
      <w:r>
        <w:rPr>
          <w:sz w:val="24"/>
        </w:rPr>
        <w:t>диалогической</w:t>
      </w:r>
      <w:r>
        <w:rPr>
          <w:spacing w:val="-2"/>
          <w:sz w:val="24"/>
        </w:rPr>
        <w:t xml:space="preserve"> </w:t>
      </w:r>
      <w:r>
        <w:rPr>
          <w:sz w:val="24"/>
        </w:rPr>
        <w:t>формами</w:t>
      </w:r>
      <w:r>
        <w:rPr>
          <w:spacing w:val="1"/>
          <w:sz w:val="24"/>
        </w:rPr>
        <w:t xml:space="preserve"> </w:t>
      </w:r>
      <w:r>
        <w:rPr>
          <w:sz w:val="24"/>
        </w:rPr>
        <w:t>речи</w:t>
      </w:r>
    </w:p>
    <w:p w:rsidR="00867B34" w:rsidRDefault="00815C38">
      <w:pPr>
        <w:pStyle w:val="a5"/>
        <w:numPr>
          <w:ilvl w:val="0"/>
          <w:numId w:val="2"/>
        </w:numPr>
        <w:tabs>
          <w:tab w:val="left" w:pos="412"/>
        </w:tabs>
        <w:spacing w:line="292" w:lineRule="exact"/>
        <w:ind w:left="412" w:hanging="305"/>
        <w:rPr>
          <w:sz w:val="24"/>
        </w:rPr>
      </w:pPr>
      <w:r>
        <w:rPr>
          <w:sz w:val="24"/>
        </w:rPr>
        <w:t>высказывать</w:t>
      </w:r>
      <w:r>
        <w:rPr>
          <w:spacing w:val="-2"/>
          <w:sz w:val="24"/>
        </w:rPr>
        <w:t xml:space="preserve"> </w:t>
      </w:r>
      <w:r>
        <w:rPr>
          <w:sz w:val="24"/>
        </w:rPr>
        <w:t>и</w:t>
      </w:r>
      <w:r>
        <w:rPr>
          <w:spacing w:val="-4"/>
          <w:sz w:val="24"/>
        </w:rPr>
        <w:t xml:space="preserve"> </w:t>
      </w:r>
      <w:r>
        <w:rPr>
          <w:sz w:val="24"/>
        </w:rPr>
        <w:t>обосновывать</w:t>
      </w:r>
      <w:r>
        <w:rPr>
          <w:spacing w:val="-2"/>
          <w:sz w:val="24"/>
        </w:rPr>
        <w:t xml:space="preserve"> </w:t>
      </w:r>
      <w:r>
        <w:rPr>
          <w:sz w:val="24"/>
        </w:rPr>
        <w:t>свою</w:t>
      </w:r>
      <w:r>
        <w:rPr>
          <w:spacing w:val="-2"/>
          <w:sz w:val="24"/>
        </w:rPr>
        <w:t xml:space="preserve"> </w:t>
      </w:r>
      <w:r>
        <w:rPr>
          <w:sz w:val="24"/>
        </w:rPr>
        <w:t>точку</w:t>
      </w:r>
      <w:r>
        <w:rPr>
          <w:spacing w:val="-2"/>
          <w:sz w:val="24"/>
        </w:rPr>
        <w:t xml:space="preserve"> </w:t>
      </w:r>
      <w:r>
        <w:rPr>
          <w:sz w:val="24"/>
        </w:rPr>
        <w:t>зрения;</w:t>
      </w:r>
    </w:p>
    <w:p w:rsidR="00867B34" w:rsidRDefault="00815C38">
      <w:pPr>
        <w:pStyle w:val="a5"/>
        <w:numPr>
          <w:ilvl w:val="0"/>
          <w:numId w:val="2"/>
        </w:numPr>
        <w:tabs>
          <w:tab w:val="left" w:pos="412"/>
        </w:tabs>
        <w:ind w:right="464" w:hanging="360"/>
        <w:rPr>
          <w:sz w:val="24"/>
        </w:rPr>
      </w:pPr>
      <w:r>
        <w:rPr>
          <w:sz w:val="24"/>
        </w:rPr>
        <w:t>слушать</w:t>
      </w:r>
      <w:r>
        <w:rPr>
          <w:spacing w:val="2"/>
          <w:sz w:val="24"/>
        </w:rPr>
        <w:t xml:space="preserve"> </w:t>
      </w:r>
      <w:r>
        <w:rPr>
          <w:sz w:val="24"/>
        </w:rPr>
        <w:t>и</w:t>
      </w:r>
      <w:r>
        <w:rPr>
          <w:spacing w:val="8"/>
          <w:sz w:val="24"/>
        </w:rPr>
        <w:t xml:space="preserve"> </w:t>
      </w:r>
      <w:r>
        <w:rPr>
          <w:sz w:val="24"/>
        </w:rPr>
        <w:t>слышать</w:t>
      </w:r>
      <w:r>
        <w:rPr>
          <w:spacing w:val="6"/>
          <w:sz w:val="24"/>
        </w:rPr>
        <w:t xml:space="preserve"> </w:t>
      </w:r>
      <w:r>
        <w:rPr>
          <w:sz w:val="24"/>
        </w:rPr>
        <w:t>других,</w:t>
      </w:r>
      <w:r>
        <w:rPr>
          <w:spacing w:val="5"/>
          <w:sz w:val="24"/>
        </w:rPr>
        <w:t xml:space="preserve"> </w:t>
      </w:r>
      <w:r>
        <w:rPr>
          <w:sz w:val="24"/>
        </w:rPr>
        <w:t>пытаться</w:t>
      </w:r>
      <w:r>
        <w:rPr>
          <w:spacing w:val="5"/>
          <w:sz w:val="24"/>
        </w:rPr>
        <w:t xml:space="preserve"> </w:t>
      </w:r>
      <w:r>
        <w:rPr>
          <w:sz w:val="24"/>
        </w:rPr>
        <w:t>принимать</w:t>
      </w:r>
      <w:r>
        <w:rPr>
          <w:spacing w:val="6"/>
          <w:sz w:val="24"/>
        </w:rPr>
        <w:t xml:space="preserve"> </w:t>
      </w:r>
      <w:r>
        <w:rPr>
          <w:sz w:val="24"/>
        </w:rPr>
        <w:t>иную</w:t>
      </w:r>
      <w:r>
        <w:rPr>
          <w:spacing w:val="10"/>
          <w:sz w:val="24"/>
        </w:rPr>
        <w:t xml:space="preserve"> </w:t>
      </w:r>
      <w:r>
        <w:rPr>
          <w:sz w:val="24"/>
        </w:rPr>
        <w:t>точку</w:t>
      </w:r>
      <w:r>
        <w:rPr>
          <w:spacing w:val="2"/>
          <w:sz w:val="24"/>
        </w:rPr>
        <w:t xml:space="preserve"> </w:t>
      </w:r>
      <w:r>
        <w:rPr>
          <w:sz w:val="24"/>
        </w:rPr>
        <w:t>зрения,</w:t>
      </w:r>
      <w:r>
        <w:rPr>
          <w:spacing w:val="5"/>
          <w:sz w:val="24"/>
        </w:rPr>
        <w:t xml:space="preserve"> </w:t>
      </w:r>
      <w:r>
        <w:rPr>
          <w:sz w:val="24"/>
        </w:rPr>
        <w:t>быть</w:t>
      </w:r>
      <w:r>
        <w:rPr>
          <w:spacing w:val="6"/>
          <w:sz w:val="24"/>
        </w:rPr>
        <w:t xml:space="preserve"> </w:t>
      </w:r>
      <w:r>
        <w:rPr>
          <w:sz w:val="24"/>
        </w:rPr>
        <w:t>готовым</w:t>
      </w:r>
      <w:r>
        <w:rPr>
          <w:spacing w:val="5"/>
          <w:sz w:val="24"/>
        </w:rPr>
        <w:t xml:space="preserve"> </w:t>
      </w:r>
      <w:r>
        <w:rPr>
          <w:sz w:val="24"/>
        </w:rPr>
        <w:t>корректировать</w:t>
      </w:r>
      <w:r>
        <w:rPr>
          <w:spacing w:val="-57"/>
          <w:sz w:val="24"/>
        </w:rPr>
        <w:t xml:space="preserve"> </w:t>
      </w:r>
      <w:r>
        <w:rPr>
          <w:sz w:val="24"/>
        </w:rPr>
        <w:t>свою</w:t>
      </w:r>
      <w:r>
        <w:rPr>
          <w:spacing w:val="2"/>
          <w:sz w:val="24"/>
        </w:rPr>
        <w:t xml:space="preserve"> </w:t>
      </w:r>
      <w:r>
        <w:rPr>
          <w:sz w:val="24"/>
        </w:rPr>
        <w:t>точку</w:t>
      </w:r>
      <w:r>
        <w:rPr>
          <w:spacing w:val="-3"/>
          <w:sz w:val="24"/>
        </w:rPr>
        <w:t xml:space="preserve"> </w:t>
      </w:r>
      <w:r>
        <w:rPr>
          <w:sz w:val="24"/>
        </w:rPr>
        <w:t>зрения;</w:t>
      </w:r>
    </w:p>
    <w:p w:rsidR="00867B34" w:rsidRDefault="00815C38">
      <w:pPr>
        <w:pStyle w:val="a5"/>
        <w:numPr>
          <w:ilvl w:val="0"/>
          <w:numId w:val="2"/>
        </w:numPr>
        <w:tabs>
          <w:tab w:val="left" w:pos="412"/>
        </w:tabs>
        <w:spacing w:line="292" w:lineRule="exact"/>
        <w:ind w:left="412" w:hanging="305"/>
        <w:rPr>
          <w:sz w:val="24"/>
        </w:rPr>
      </w:pPr>
      <w:r>
        <w:rPr>
          <w:sz w:val="24"/>
        </w:rPr>
        <w:t>договариваться</w:t>
      </w:r>
      <w:r>
        <w:rPr>
          <w:spacing w:val="-5"/>
          <w:sz w:val="24"/>
        </w:rPr>
        <w:t xml:space="preserve"> </w:t>
      </w:r>
      <w:r>
        <w:rPr>
          <w:sz w:val="24"/>
        </w:rPr>
        <w:t>и приходить</w:t>
      </w:r>
      <w:r>
        <w:rPr>
          <w:spacing w:val="-4"/>
          <w:sz w:val="24"/>
        </w:rPr>
        <w:t xml:space="preserve"> </w:t>
      </w:r>
      <w:r>
        <w:rPr>
          <w:sz w:val="24"/>
        </w:rPr>
        <w:t>к</w:t>
      </w:r>
      <w:r>
        <w:rPr>
          <w:spacing w:val="-3"/>
          <w:sz w:val="24"/>
        </w:rPr>
        <w:t xml:space="preserve"> </w:t>
      </w:r>
      <w:r>
        <w:rPr>
          <w:sz w:val="24"/>
        </w:rPr>
        <w:t>общему</w:t>
      </w:r>
      <w:r>
        <w:rPr>
          <w:spacing w:val="1"/>
          <w:sz w:val="24"/>
        </w:rPr>
        <w:t xml:space="preserve"> </w:t>
      </w:r>
      <w:r>
        <w:rPr>
          <w:sz w:val="24"/>
        </w:rPr>
        <w:t>решению</w:t>
      </w:r>
      <w:r>
        <w:rPr>
          <w:spacing w:val="-2"/>
          <w:sz w:val="24"/>
        </w:rPr>
        <w:t xml:space="preserve"> </w:t>
      </w:r>
      <w:r>
        <w:rPr>
          <w:sz w:val="24"/>
        </w:rPr>
        <w:t>в</w:t>
      </w:r>
      <w:r>
        <w:rPr>
          <w:spacing w:val="-2"/>
          <w:sz w:val="24"/>
        </w:rPr>
        <w:t xml:space="preserve"> </w:t>
      </w:r>
      <w:r>
        <w:rPr>
          <w:sz w:val="24"/>
        </w:rPr>
        <w:t>совместной</w:t>
      </w:r>
      <w:r>
        <w:rPr>
          <w:spacing w:val="-4"/>
          <w:sz w:val="24"/>
        </w:rPr>
        <w:t xml:space="preserve"> </w:t>
      </w:r>
      <w:r>
        <w:rPr>
          <w:sz w:val="24"/>
        </w:rPr>
        <w:t>деятельности;</w:t>
      </w:r>
    </w:p>
    <w:p w:rsidR="00867B34" w:rsidRDefault="00815C38">
      <w:pPr>
        <w:pStyle w:val="a5"/>
        <w:numPr>
          <w:ilvl w:val="0"/>
          <w:numId w:val="2"/>
        </w:numPr>
        <w:tabs>
          <w:tab w:val="left" w:pos="412"/>
        </w:tabs>
        <w:spacing w:line="293" w:lineRule="exact"/>
        <w:ind w:left="412" w:hanging="305"/>
        <w:rPr>
          <w:sz w:val="24"/>
        </w:rPr>
      </w:pPr>
      <w:r>
        <w:rPr>
          <w:sz w:val="24"/>
        </w:rPr>
        <w:t>задавать</w:t>
      </w:r>
      <w:r>
        <w:rPr>
          <w:spacing w:val="-3"/>
          <w:sz w:val="24"/>
        </w:rPr>
        <w:t xml:space="preserve"> </w:t>
      </w:r>
      <w:r>
        <w:rPr>
          <w:sz w:val="24"/>
        </w:rPr>
        <w:t>вопросы.</w:t>
      </w:r>
    </w:p>
    <w:p w:rsidR="00867B34" w:rsidRDefault="00815C38">
      <w:pPr>
        <w:pStyle w:val="Heading3"/>
      </w:pPr>
      <w:r>
        <w:t>Предметные</w:t>
      </w:r>
      <w:r>
        <w:rPr>
          <w:spacing w:val="-3"/>
        </w:rPr>
        <w:t xml:space="preserve"> </w:t>
      </w:r>
      <w:r>
        <w:t>результаты:</w:t>
      </w:r>
    </w:p>
    <w:p w:rsidR="00867B34" w:rsidRDefault="00815C38">
      <w:pPr>
        <w:pStyle w:val="a5"/>
        <w:numPr>
          <w:ilvl w:val="0"/>
          <w:numId w:val="2"/>
        </w:numPr>
        <w:tabs>
          <w:tab w:val="left" w:pos="471"/>
          <w:tab w:val="left" w:pos="472"/>
        </w:tabs>
        <w:spacing w:line="294" w:lineRule="exact"/>
        <w:ind w:left="472"/>
        <w:rPr>
          <w:sz w:val="24"/>
        </w:rPr>
      </w:pPr>
      <w:r>
        <w:rPr>
          <w:sz w:val="24"/>
        </w:rPr>
        <w:t>осознавать</w:t>
      </w:r>
      <w:r>
        <w:rPr>
          <w:spacing w:val="-2"/>
          <w:sz w:val="24"/>
        </w:rPr>
        <w:t xml:space="preserve"> </w:t>
      </w:r>
      <w:r>
        <w:rPr>
          <w:sz w:val="24"/>
        </w:rPr>
        <w:t>значимость</w:t>
      </w:r>
      <w:r>
        <w:rPr>
          <w:spacing w:val="-3"/>
          <w:sz w:val="24"/>
        </w:rPr>
        <w:t xml:space="preserve"> </w:t>
      </w:r>
      <w:r>
        <w:rPr>
          <w:sz w:val="24"/>
        </w:rPr>
        <w:t>чтения</w:t>
      </w:r>
      <w:r>
        <w:rPr>
          <w:spacing w:val="-1"/>
          <w:sz w:val="24"/>
        </w:rPr>
        <w:t xml:space="preserve"> </w:t>
      </w:r>
      <w:r>
        <w:rPr>
          <w:sz w:val="24"/>
        </w:rPr>
        <w:t>для</w:t>
      </w:r>
      <w:r>
        <w:rPr>
          <w:spacing w:val="-4"/>
          <w:sz w:val="24"/>
        </w:rPr>
        <w:t xml:space="preserve"> </w:t>
      </w:r>
      <w:r>
        <w:rPr>
          <w:sz w:val="24"/>
        </w:rPr>
        <w:t>личного</w:t>
      </w:r>
      <w:r>
        <w:rPr>
          <w:spacing w:val="-1"/>
          <w:sz w:val="24"/>
        </w:rPr>
        <w:t xml:space="preserve"> </w:t>
      </w:r>
      <w:r>
        <w:rPr>
          <w:sz w:val="24"/>
        </w:rPr>
        <w:t>развития;</w:t>
      </w:r>
    </w:p>
    <w:p w:rsidR="00867B34" w:rsidRDefault="00815C38">
      <w:pPr>
        <w:pStyle w:val="a5"/>
        <w:numPr>
          <w:ilvl w:val="0"/>
          <w:numId w:val="2"/>
        </w:numPr>
        <w:tabs>
          <w:tab w:val="left" w:pos="471"/>
          <w:tab w:val="left" w:pos="472"/>
        </w:tabs>
        <w:spacing w:line="293" w:lineRule="exact"/>
        <w:ind w:left="472"/>
        <w:rPr>
          <w:sz w:val="24"/>
        </w:rPr>
      </w:pPr>
      <w:r>
        <w:rPr>
          <w:sz w:val="24"/>
        </w:rPr>
        <w:t>использовать</w:t>
      </w:r>
      <w:r>
        <w:rPr>
          <w:spacing w:val="-5"/>
          <w:sz w:val="24"/>
        </w:rPr>
        <w:t xml:space="preserve"> </w:t>
      </w:r>
      <w:r>
        <w:rPr>
          <w:sz w:val="24"/>
        </w:rPr>
        <w:t>разные</w:t>
      </w:r>
      <w:r>
        <w:rPr>
          <w:spacing w:val="-3"/>
          <w:sz w:val="24"/>
        </w:rPr>
        <w:t xml:space="preserve"> </w:t>
      </w:r>
      <w:r>
        <w:rPr>
          <w:sz w:val="24"/>
        </w:rPr>
        <w:t>виды</w:t>
      </w:r>
      <w:r>
        <w:rPr>
          <w:spacing w:val="-3"/>
          <w:sz w:val="24"/>
        </w:rPr>
        <w:t xml:space="preserve"> </w:t>
      </w:r>
      <w:r>
        <w:rPr>
          <w:sz w:val="24"/>
        </w:rPr>
        <w:t>чтения</w:t>
      </w:r>
      <w:r>
        <w:rPr>
          <w:spacing w:val="-2"/>
          <w:sz w:val="24"/>
        </w:rPr>
        <w:t xml:space="preserve"> </w:t>
      </w:r>
      <w:r>
        <w:rPr>
          <w:sz w:val="24"/>
        </w:rPr>
        <w:t>(ознакомительное,</w:t>
      </w:r>
      <w:r>
        <w:rPr>
          <w:spacing w:val="-2"/>
          <w:sz w:val="24"/>
        </w:rPr>
        <w:t xml:space="preserve"> </w:t>
      </w:r>
      <w:r>
        <w:rPr>
          <w:sz w:val="24"/>
        </w:rPr>
        <w:t>изучающее,</w:t>
      </w:r>
      <w:r>
        <w:rPr>
          <w:spacing w:val="-2"/>
          <w:sz w:val="24"/>
        </w:rPr>
        <w:t xml:space="preserve"> </w:t>
      </w:r>
      <w:r>
        <w:rPr>
          <w:sz w:val="24"/>
        </w:rPr>
        <w:t>выборочное,</w:t>
      </w:r>
      <w:r>
        <w:rPr>
          <w:spacing w:val="-3"/>
          <w:sz w:val="24"/>
        </w:rPr>
        <w:t xml:space="preserve"> </w:t>
      </w:r>
      <w:r>
        <w:rPr>
          <w:sz w:val="24"/>
        </w:rPr>
        <w:t>поисковое);</w:t>
      </w:r>
    </w:p>
    <w:p w:rsidR="00867B34" w:rsidRDefault="00815C38">
      <w:pPr>
        <w:pStyle w:val="a5"/>
        <w:numPr>
          <w:ilvl w:val="0"/>
          <w:numId w:val="2"/>
        </w:numPr>
        <w:tabs>
          <w:tab w:val="left" w:pos="471"/>
          <w:tab w:val="left" w:pos="472"/>
        </w:tabs>
        <w:spacing w:line="293" w:lineRule="exact"/>
        <w:ind w:left="472"/>
        <w:rPr>
          <w:sz w:val="24"/>
        </w:rPr>
      </w:pPr>
      <w:r>
        <w:rPr>
          <w:sz w:val="24"/>
        </w:rPr>
        <w:t>уметь</w:t>
      </w:r>
      <w:r>
        <w:rPr>
          <w:spacing w:val="-5"/>
          <w:sz w:val="24"/>
        </w:rPr>
        <w:t xml:space="preserve"> </w:t>
      </w:r>
      <w:r>
        <w:rPr>
          <w:sz w:val="24"/>
        </w:rPr>
        <w:t>самостоятельно</w:t>
      </w:r>
      <w:r>
        <w:rPr>
          <w:spacing w:val="-3"/>
          <w:sz w:val="24"/>
        </w:rPr>
        <w:t xml:space="preserve"> </w:t>
      </w:r>
      <w:r>
        <w:rPr>
          <w:sz w:val="24"/>
        </w:rPr>
        <w:t>выбирать</w:t>
      </w:r>
      <w:r>
        <w:rPr>
          <w:spacing w:val="-5"/>
          <w:sz w:val="24"/>
        </w:rPr>
        <w:t xml:space="preserve"> </w:t>
      </w:r>
      <w:r>
        <w:rPr>
          <w:sz w:val="24"/>
        </w:rPr>
        <w:t>интересующую литературу;</w:t>
      </w:r>
    </w:p>
    <w:p w:rsidR="00867B34" w:rsidRDefault="00815C38">
      <w:pPr>
        <w:pStyle w:val="a5"/>
        <w:numPr>
          <w:ilvl w:val="0"/>
          <w:numId w:val="2"/>
        </w:numPr>
        <w:tabs>
          <w:tab w:val="left" w:pos="471"/>
          <w:tab w:val="left" w:pos="472"/>
        </w:tabs>
        <w:spacing w:line="293" w:lineRule="exact"/>
        <w:ind w:left="472"/>
        <w:rPr>
          <w:sz w:val="24"/>
        </w:rPr>
      </w:pPr>
      <w:r>
        <w:rPr>
          <w:sz w:val="24"/>
        </w:rPr>
        <w:t>пользоваться</w:t>
      </w:r>
      <w:r>
        <w:rPr>
          <w:spacing w:val="-5"/>
          <w:sz w:val="24"/>
        </w:rPr>
        <w:t xml:space="preserve"> </w:t>
      </w:r>
      <w:r>
        <w:rPr>
          <w:sz w:val="24"/>
        </w:rPr>
        <w:t>справочными</w:t>
      </w:r>
      <w:r>
        <w:rPr>
          <w:spacing w:val="1"/>
          <w:sz w:val="24"/>
        </w:rPr>
        <w:t xml:space="preserve"> </w:t>
      </w:r>
      <w:r>
        <w:rPr>
          <w:sz w:val="24"/>
        </w:rPr>
        <w:t>источниками</w:t>
      </w:r>
      <w:r>
        <w:rPr>
          <w:spacing w:val="-4"/>
          <w:sz w:val="24"/>
        </w:rPr>
        <w:t xml:space="preserve"> </w:t>
      </w:r>
      <w:r>
        <w:rPr>
          <w:sz w:val="24"/>
        </w:rPr>
        <w:t>для</w:t>
      </w:r>
      <w:r>
        <w:rPr>
          <w:spacing w:val="-2"/>
          <w:sz w:val="24"/>
        </w:rPr>
        <w:t xml:space="preserve"> </w:t>
      </w:r>
      <w:r>
        <w:rPr>
          <w:sz w:val="24"/>
        </w:rPr>
        <w:t>понимания</w:t>
      </w:r>
      <w:r>
        <w:rPr>
          <w:spacing w:val="-5"/>
          <w:sz w:val="24"/>
        </w:rPr>
        <w:t xml:space="preserve"> </w:t>
      </w:r>
      <w:r>
        <w:rPr>
          <w:sz w:val="24"/>
        </w:rPr>
        <w:t>и получения</w:t>
      </w:r>
      <w:r>
        <w:rPr>
          <w:spacing w:val="-2"/>
          <w:sz w:val="24"/>
        </w:rPr>
        <w:t xml:space="preserve"> </w:t>
      </w:r>
      <w:r>
        <w:rPr>
          <w:sz w:val="24"/>
        </w:rPr>
        <w:t>дополнительной</w:t>
      </w:r>
      <w:r>
        <w:rPr>
          <w:spacing w:val="-4"/>
          <w:sz w:val="24"/>
        </w:rPr>
        <w:t xml:space="preserve"> </w:t>
      </w:r>
      <w:r>
        <w:rPr>
          <w:sz w:val="24"/>
        </w:rPr>
        <w:t>информации;</w:t>
      </w:r>
    </w:p>
    <w:p w:rsidR="00867B34" w:rsidRDefault="00815C38">
      <w:pPr>
        <w:pStyle w:val="a5"/>
        <w:numPr>
          <w:ilvl w:val="0"/>
          <w:numId w:val="2"/>
        </w:numPr>
        <w:tabs>
          <w:tab w:val="left" w:pos="412"/>
        </w:tabs>
        <w:spacing w:line="293" w:lineRule="exact"/>
        <w:ind w:left="412" w:hanging="305"/>
        <w:rPr>
          <w:sz w:val="24"/>
        </w:rPr>
      </w:pPr>
      <w:r>
        <w:rPr>
          <w:sz w:val="24"/>
        </w:rPr>
        <w:t>описывать</w:t>
      </w:r>
      <w:r>
        <w:rPr>
          <w:spacing w:val="-2"/>
          <w:sz w:val="24"/>
        </w:rPr>
        <w:t xml:space="preserve"> </w:t>
      </w:r>
      <w:r>
        <w:rPr>
          <w:sz w:val="24"/>
        </w:rPr>
        <w:t>признаки</w:t>
      </w:r>
      <w:r>
        <w:rPr>
          <w:spacing w:val="-3"/>
          <w:sz w:val="24"/>
        </w:rPr>
        <w:t xml:space="preserve"> </w:t>
      </w:r>
      <w:r>
        <w:rPr>
          <w:sz w:val="24"/>
        </w:rPr>
        <w:t>предметов и</w:t>
      </w:r>
      <w:r>
        <w:rPr>
          <w:spacing w:val="-4"/>
          <w:sz w:val="24"/>
        </w:rPr>
        <w:t xml:space="preserve"> </w:t>
      </w:r>
      <w:r>
        <w:rPr>
          <w:sz w:val="24"/>
        </w:rPr>
        <w:t>узнавать</w:t>
      </w:r>
      <w:r>
        <w:rPr>
          <w:spacing w:val="-1"/>
          <w:sz w:val="24"/>
        </w:rPr>
        <w:t xml:space="preserve"> </w:t>
      </w:r>
      <w:r>
        <w:rPr>
          <w:sz w:val="24"/>
        </w:rPr>
        <w:t>предметы</w:t>
      </w:r>
      <w:r>
        <w:rPr>
          <w:spacing w:val="-2"/>
          <w:sz w:val="24"/>
        </w:rPr>
        <w:t xml:space="preserve"> </w:t>
      </w:r>
      <w:r>
        <w:rPr>
          <w:sz w:val="24"/>
        </w:rPr>
        <w:t>по</w:t>
      </w:r>
      <w:r>
        <w:rPr>
          <w:spacing w:val="-4"/>
          <w:sz w:val="24"/>
        </w:rPr>
        <w:t xml:space="preserve"> </w:t>
      </w:r>
      <w:r>
        <w:rPr>
          <w:sz w:val="24"/>
        </w:rPr>
        <w:t>их</w:t>
      </w:r>
      <w:r>
        <w:rPr>
          <w:spacing w:val="-2"/>
          <w:sz w:val="24"/>
        </w:rPr>
        <w:t xml:space="preserve"> </w:t>
      </w:r>
      <w:r>
        <w:rPr>
          <w:sz w:val="24"/>
        </w:rPr>
        <w:t>признакам;</w:t>
      </w:r>
    </w:p>
    <w:p w:rsidR="00867B34" w:rsidRDefault="00815C38">
      <w:pPr>
        <w:pStyle w:val="a5"/>
        <w:numPr>
          <w:ilvl w:val="0"/>
          <w:numId w:val="2"/>
        </w:numPr>
        <w:tabs>
          <w:tab w:val="left" w:pos="412"/>
        </w:tabs>
        <w:spacing w:line="293" w:lineRule="exact"/>
        <w:ind w:left="412" w:hanging="305"/>
        <w:rPr>
          <w:sz w:val="24"/>
        </w:rPr>
      </w:pPr>
      <w:r>
        <w:rPr>
          <w:sz w:val="24"/>
        </w:rPr>
        <w:t>выделять</w:t>
      </w:r>
      <w:r>
        <w:rPr>
          <w:spacing w:val="-4"/>
          <w:sz w:val="24"/>
        </w:rPr>
        <w:t xml:space="preserve"> </w:t>
      </w:r>
      <w:r>
        <w:rPr>
          <w:sz w:val="24"/>
        </w:rPr>
        <w:t>существенные</w:t>
      </w:r>
      <w:r>
        <w:rPr>
          <w:spacing w:val="-3"/>
          <w:sz w:val="24"/>
        </w:rPr>
        <w:t xml:space="preserve"> </w:t>
      </w:r>
      <w:r>
        <w:rPr>
          <w:sz w:val="24"/>
        </w:rPr>
        <w:t>признаки</w:t>
      </w:r>
      <w:r>
        <w:rPr>
          <w:spacing w:val="-4"/>
          <w:sz w:val="24"/>
        </w:rPr>
        <w:t xml:space="preserve"> </w:t>
      </w:r>
      <w:r>
        <w:rPr>
          <w:sz w:val="24"/>
        </w:rPr>
        <w:t>предметов;</w:t>
      </w:r>
    </w:p>
    <w:p w:rsidR="00867B34" w:rsidRDefault="00815C38">
      <w:pPr>
        <w:pStyle w:val="a5"/>
        <w:numPr>
          <w:ilvl w:val="0"/>
          <w:numId w:val="2"/>
        </w:numPr>
        <w:tabs>
          <w:tab w:val="left" w:pos="412"/>
        </w:tabs>
        <w:spacing w:before="2" w:line="293" w:lineRule="exact"/>
        <w:ind w:left="412" w:hanging="305"/>
        <w:rPr>
          <w:sz w:val="24"/>
        </w:rPr>
      </w:pPr>
      <w:r>
        <w:rPr>
          <w:sz w:val="24"/>
        </w:rPr>
        <w:t>сравнивать</w:t>
      </w:r>
      <w:r>
        <w:rPr>
          <w:spacing w:val="-5"/>
          <w:sz w:val="24"/>
        </w:rPr>
        <w:t xml:space="preserve"> </w:t>
      </w:r>
      <w:r>
        <w:rPr>
          <w:sz w:val="24"/>
        </w:rPr>
        <w:t>между собой</w:t>
      </w:r>
      <w:r>
        <w:rPr>
          <w:spacing w:val="-2"/>
          <w:sz w:val="24"/>
        </w:rPr>
        <w:t xml:space="preserve"> </w:t>
      </w:r>
      <w:r>
        <w:rPr>
          <w:sz w:val="24"/>
        </w:rPr>
        <w:t>предметы,</w:t>
      </w:r>
      <w:r>
        <w:rPr>
          <w:spacing w:val="-2"/>
          <w:sz w:val="24"/>
        </w:rPr>
        <w:t xml:space="preserve"> </w:t>
      </w:r>
      <w:r>
        <w:rPr>
          <w:sz w:val="24"/>
        </w:rPr>
        <w:t>явления;</w:t>
      </w:r>
    </w:p>
    <w:p w:rsidR="00867B34" w:rsidRDefault="00815C38">
      <w:pPr>
        <w:pStyle w:val="a5"/>
        <w:numPr>
          <w:ilvl w:val="0"/>
          <w:numId w:val="2"/>
        </w:numPr>
        <w:tabs>
          <w:tab w:val="left" w:pos="412"/>
        </w:tabs>
        <w:spacing w:line="293" w:lineRule="exact"/>
        <w:ind w:left="412" w:hanging="305"/>
        <w:rPr>
          <w:sz w:val="24"/>
        </w:rPr>
      </w:pPr>
      <w:r>
        <w:rPr>
          <w:sz w:val="24"/>
        </w:rPr>
        <w:t>обобщать,</w:t>
      </w:r>
      <w:r>
        <w:rPr>
          <w:spacing w:val="-3"/>
          <w:sz w:val="24"/>
        </w:rPr>
        <w:t xml:space="preserve"> </w:t>
      </w:r>
      <w:r>
        <w:rPr>
          <w:sz w:val="24"/>
        </w:rPr>
        <w:t>делать</w:t>
      </w:r>
      <w:r>
        <w:rPr>
          <w:spacing w:val="-2"/>
          <w:sz w:val="24"/>
        </w:rPr>
        <w:t xml:space="preserve"> </w:t>
      </w:r>
      <w:r>
        <w:rPr>
          <w:sz w:val="24"/>
        </w:rPr>
        <w:t>несложные</w:t>
      </w:r>
      <w:r>
        <w:rPr>
          <w:spacing w:val="-3"/>
          <w:sz w:val="24"/>
        </w:rPr>
        <w:t xml:space="preserve"> </w:t>
      </w:r>
      <w:r>
        <w:rPr>
          <w:sz w:val="24"/>
        </w:rPr>
        <w:t>выводы;</w:t>
      </w:r>
    </w:p>
    <w:p w:rsidR="00867B34" w:rsidRDefault="00815C38">
      <w:pPr>
        <w:pStyle w:val="a5"/>
        <w:numPr>
          <w:ilvl w:val="0"/>
          <w:numId w:val="2"/>
        </w:numPr>
        <w:tabs>
          <w:tab w:val="left" w:pos="412"/>
        </w:tabs>
        <w:spacing w:line="293" w:lineRule="exact"/>
        <w:ind w:left="412" w:hanging="305"/>
        <w:rPr>
          <w:sz w:val="24"/>
        </w:rPr>
      </w:pPr>
      <w:r>
        <w:rPr>
          <w:sz w:val="24"/>
        </w:rPr>
        <w:t>классифицировать</w:t>
      </w:r>
      <w:r>
        <w:rPr>
          <w:spacing w:val="-4"/>
          <w:sz w:val="24"/>
        </w:rPr>
        <w:t xml:space="preserve"> </w:t>
      </w:r>
      <w:r>
        <w:rPr>
          <w:sz w:val="24"/>
        </w:rPr>
        <w:t>явления,</w:t>
      </w:r>
      <w:r>
        <w:rPr>
          <w:spacing w:val="-2"/>
          <w:sz w:val="24"/>
        </w:rPr>
        <w:t xml:space="preserve"> </w:t>
      </w:r>
      <w:r>
        <w:rPr>
          <w:sz w:val="24"/>
        </w:rPr>
        <w:t>предметы;</w:t>
      </w:r>
    </w:p>
    <w:p w:rsidR="00867B34" w:rsidRDefault="00815C38">
      <w:pPr>
        <w:pStyle w:val="a5"/>
        <w:numPr>
          <w:ilvl w:val="0"/>
          <w:numId w:val="2"/>
        </w:numPr>
        <w:tabs>
          <w:tab w:val="left" w:pos="412"/>
        </w:tabs>
        <w:spacing w:line="293" w:lineRule="exact"/>
        <w:ind w:left="412" w:hanging="305"/>
        <w:rPr>
          <w:sz w:val="24"/>
        </w:rPr>
      </w:pPr>
      <w:r>
        <w:rPr>
          <w:sz w:val="24"/>
        </w:rPr>
        <w:t>определять</w:t>
      </w:r>
      <w:r>
        <w:rPr>
          <w:spacing w:val="-5"/>
          <w:sz w:val="24"/>
        </w:rPr>
        <w:t xml:space="preserve"> </w:t>
      </w:r>
      <w:r>
        <w:rPr>
          <w:sz w:val="24"/>
        </w:rPr>
        <w:t>последовательность</w:t>
      </w:r>
      <w:r>
        <w:rPr>
          <w:spacing w:val="-4"/>
          <w:sz w:val="24"/>
        </w:rPr>
        <w:t xml:space="preserve"> </w:t>
      </w:r>
      <w:r>
        <w:rPr>
          <w:sz w:val="24"/>
        </w:rPr>
        <w:t>событий;</w:t>
      </w:r>
    </w:p>
    <w:p w:rsidR="00867B34" w:rsidRDefault="00815C38">
      <w:pPr>
        <w:pStyle w:val="a5"/>
        <w:numPr>
          <w:ilvl w:val="0"/>
          <w:numId w:val="2"/>
        </w:numPr>
        <w:tabs>
          <w:tab w:val="left" w:pos="412"/>
        </w:tabs>
        <w:spacing w:line="293" w:lineRule="exact"/>
        <w:ind w:left="412" w:hanging="305"/>
        <w:rPr>
          <w:sz w:val="24"/>
        </w:rPr>
      </w:pPr>
      <w:r>
        <w:rPr>
          <w:sz w:val="24"/>
        </w:rPr>
        <w:t>судить</w:t>
      </w:r>
      <w:r>
        <w:rPr>
          <w:spacing w:val="-5"/>
          <w:sz w:val="24"/>
        </w:rPr>
        <w:t xml:space="preserve"> </w:t>
      </w:r>
      <w:r>
        <w:rPr>
          <w:sz w:val="24"/>
        </w:rPr>
        <w:t>о</w:t>
      </w:r>
      <w:r>
        <w:rPr>
          <w:spacing w:val="-2"/>
          <w:sz w:val="24"/>
        </w:rPr>
        <w:t xml:space="preserve"> </w:t>
      </w:r>
      <w:r>
        <w:rPr>
          <w:sz w:val="24"/>
        </w:rPr>
        <w:t>противоположных</w:t>
      </w:r>
      <w:r>
        <w:rPr>
          <w:spacing w:val="-1"/>
          <w:sz w:val="24"/>
        </w:rPr>
        <w:t xml:space="preserve"> </w:t>
      </w:r>
      <w:r>
        <w:rPr>
          <w:sz w:val="24"/>
        </w:rPr>
        <w:t>явлениях;</w:t>
      </w:r>
    </w:p>
    <w:p w:rsidR="00867B34" w:rsidRDefault="00815C38">
      <w:pPr>
        <w:pStyle w:val="a5"/>
        <w:numPr>
          <w:ilvl w:val="0"/>
          <w:numId w:val="2"/>
        </w:numPr>
        <w:tabs>
          <w:tab w:val="left" w:pos="412"/>
        </w:tabs>
        <w:spacing w:before="1" w:line="293" w:lineRule="exact"/>
        <w:ind w:left="412" w:hanging="305"/>
        <w:rPr>
          <w:sz w:val="24"/>
        </w:rPr>
      </w:pPr>
      <w:r>
        <w:rPr>
          <w:sz w:val="24"/>
        </w:rPr>
        <w:t>давать</w:t>
      </w:r>
      <w:r>
        <w:rPr>
          <w:spacing w:val="-3"/>
          <w:sz w:val="24"/>
        </w:rPr>
        <w:t xml:space="preserve"> </w:t>
      </w:r>
      <w:r>
        <w:rPr>
          <w:sz w:val="24"/>
        </w:rPr>
        <w:t>определения</w:t>
      </w:r>
      <w:r>
        <w:rPr>
          <w:spacing w:val="-1"/>
          <w:sz w:val="24"/>
        </w:rPr>
        <w:t xml:space="preserve"> </w:t>
      </w:r>
      <w:r>
        <w:rPr>
          <w:sz w:val="24"/>
        </w:rPr>
        <w:t>тем</w:t>
      </w:r>
      <w:r>
        <w:rPr>
          <w:spacing w:val="-2"/>
          <w:sz w:val="24"/>
        </w:rPr>
        <w:t xml:space="preserve"> </w:t>
      </w:r>
      <w:r>
        <w:rPr>
          <w:sz w:val="24"/>
        </w:rPr>
        <w:t>или</w:t>
      </w:r>
      <w:r>
        <w:rPr>
          <w:spacing w:val="-3"/>
          <w:sz w:val="24"/>
        </w:rPr>
        <w:t xml:space="preserve"> </w:t>
      </w:r>
      <w:r>
        <w:rPr>
          <w:sz w:val="24"/>
        </w:rPr>
        <w:t>иным</w:t>
      </w:r>
      <w:r>
        <w:rPr>
          <w:spacing w:val="-2"/>
          <w:sz w:val="24"/>
        </w:rPr>
        <w:t xml:space="preserve"> </w:t>
      </w:r>
      <w:r>
        <w:rPr>
          <w:sz w:val="24"/>
        </w:rPr>
        <w:t>понятиям;</w:t>
      </w:r>
    </w:p>
    <w:p w:rsidR="00867B34" w:rsidRDefault="00815C38">
      <w:pPr>
        <w:pStyle w:val="a5"/>
        <w:numPr>
          <w:ilvl w:val="0"/>
          <w:numId w:val="2"/>
        </w:numPr>
        <w:tabs>
          <w:tab w:val="left" w:pos="412"/>
        </w:tabs>
        <w:spacing w:line="293" w:lineRule="exact"/>
        <w:ind w:left="412" w:hanging="305"/>
        <w:rPr>
          <w:sz w:val="24"/>
        </w:rPr>
      </w:pPr>
      <w:r>
        <w:rPr>
          <w:sz w:val="24"/>
        </w:rPr>
        <w:t>определять</w:t>
      </w:r>
      <w:r>
        <w:rPr>
          <w:spacing w:val="-4"/>
          <w:sz w:val="24"/>
        </w:rPr>
        <w:t xml:space="preserve"> </w:t>
      </w:r>
      <w:r>
        <w:rPr>
          <w:sz w:val="24"/>
        </w:rPr>
        <w:t>отношения</w:t>
      </w:r>
      <w:r>
        <w:rPr>
          <w:spacing w:val="-2"/>
          <w:sz w:val="24"/>
        </w:rPr>
        <w:t xml:space="preserve"> </w:t>
      </w:r>
      <w:r>
        <w:rPr>
          <w:sz w:val="24"/>
        </w:rPr>
        <w:t>между</w:t>
      </w:r>
      <w:r>
        <w:rPr>
          <w:spacing w:val="-1"/>
          <w:sz w:val="24"/>
        </w:rPr>
        <w:t xml:space="preserve"> </w:t>
      </w:r>
      <w:r>
        <w:rPr>
          <w:sz w:val="24"/>
        </w:rPr>
        <w:t>предметами</w:t>
      </w:r>
      <w:r>
        <w:rPr>
          <w:spacing w:val="-1"/>
          <w:sz w:val="24"/>
        </w:rPr>
        <w:t xml:space="preserve"> </w:t>
      </w:r>
      <w:r>
        <w:rPr>
          <w:sz w:val="24"/>
        </w:rPr>
        <w:t>типа</w:t>
      </w:r>
      <w:r>
        <w:rPr>
          <w:spacing w:val="-3"/>
          <w:sz w:val="24"/>
        </w:rPr>
        <w:t xml:space="preserve"> </w:t>
      </w:r>
      <w:r>
        <w:rPr>
          <w:sz w:val="24"/>
        </w:rPr>
        <w:t>«род» -</w:t>
      </w:r>
      <w:r>
        <w:rPr>
          <w:spacing w:val="-2"/>
          <w:sz w:val="24"/>
        </w:rPr>
        <w:t xml:space="preserve"> </w:t>
      </w:r>
      <w:r>
        <w:rPr>
          <w:sz w:val="24"/>
        </w:rPr>
        <w:t>«вид»;</w:t>
      </w:r>
    </w:p>
    <w:p w:rsidR="00867B34" w:rsidRDefault="00815C38">
      <w:pPr>
        <w:pStyle w:val="a5"/>
        <w:numPr>
          <w:ilvl w:val="0"/>
          <w:numId w:val="2"/>
        </w:numPr>
        <w:tabs>
          <w:tab w:val="left" w:pos="412"/>
        </w:tabs>
        <w:spacing w:line="293" w:lineRule="exact"/>
        <w:ind w:left="412" w:hanging="305"/>
        <w:rPr>
          <w:sz w:val="24"/>
        </w:rPr>
      </w:pPr>
      <w:r>
        <w:rPr>
          <w:sz w:val="24"/>
        </w:rPr>
        <w:t>выявлять</w:t>
      </w:r>
      <w:r>
        <w:rPr>
          <w:spacing w:val="-5"/>
          <w:sz w:val="24"/>
        </w:rPr>
        <w:t xml:space="preserve"> </w:t>
      </w:r>
      <w:r>
        <w:rPr>
          <w:sz w:val="24"/>
        </w:rPr>
        <w:t>функциональные</w:t>
      </w:r>
      <w:r>
        <w:rPr>
          <w:spacing w:val="-2"/>
          <w:sz w:val="24"/>
        </w:rPr>
        <w:t xml:space="preserve"> </w:t>
      </w:r>
      <w:r>
        <w:rPr>
          <w:sz w:val="24"/>
        </w:rPr>
        <w:t>отношения</w:t>
      </w:r>
      <w:r>
        <w:rPr>
          <w:spacing w:val="-6"/>
          <w:sz w:val="24"/>
        </w:rPr>
        <w:t xml:space="preserve"> </w:t>
      </w:r>
      <w:r>
        <w:rPr>
          <w:sz w:val="24"/>
        </w:rPr>
        <w:t>между</w:t>
      </w:r>
      <w:r>
        <w:rPr>
          <w:spacing w:val="-1"/>
          <w:sz w:val="24"/>
        </w:rPr>
        <w:t xml:space="preserve"> </w:t>
      </w:r>
      <w:r>
        <w:rPr>
          <w:sz w:val="24"/>
        </w:rPr>
        <w:t>понятиями;</w:t>
      </w:r>
    </w:p>
    <w:p w:rsidR="00867B34" w:rsidRDefault="00815C38">
      <w:pPr>
        <w:pStyle w:val="a5"/>
        <w:numPr>
          <w:ilvl w:val="0"/>
          <w:numId w:val="2"/>
        </w:numPr>
        <w:tabs>
          <w:tab w:val="left" w:pos="471"/>
          <w:tab w:val="left" w:pos="472"/>
        </w:tabs>
        <w:spacing w:line="293" w:lineRule="exact"/>
        <w:ind w:left="472"/>
        <w:rPr>
          <w:sz w:val="24"/>
        </w:rPr>
      </w:pPr>
      <w:r>
        <w:rPr>
          <w:sz w:val="24"/>
        </w:rPr>
        <w:t>выявлять</w:t>
      </w:r>
      <w:r>
        <w:rPr>
          <w:spacing w:val="-4"/>
          <w:sz w:val="24"/>
        </w:rPr>
        <w:t xml:space="preserve"> </w:t>
      </w:r>
      <w:r>
        <w:rPr>
          <w:sz w:val="24"/>
        </w:rPr>
        <w:t>закономерности</w:t>
      </w:r>
      <w:r>
        <w:rPr>
          <w:spacing w:val="-2"/>
          <w:sz w:val="24"/>
        </w:rPr>
        <w:t xml:space="preserve"> </w:t>
      </w:r>
      <w:r>
        <w:rPr>
          <w:sz w:val="24"/>
        </w:rPr>
        <w:t>и</w:t>
      </w:r>
      <w:r>
        <w:rPr>
          <w:spacing w:val="-1"/>
          <w:sz w:val="24"/>
        </w:rPr>
        <w:t xml:space="preserve"> </w:t>
      </w:r>
      <w:r>
        <w:rPr>
          <w:sz w:val="24"/>
        </w:rPr>
        <w:t>проводить</w:t>
      </w:r>
      <w:r>
        <w:rPr>
          <w:spacing w:val="-4"/>
          <w:sz w:val="24"/>
        </w:rPr>
        <w:t xml:space="preserve"> </w:t>
      </w:r>
      <w:r>
        <w:rPr>
          <w:sz w:val="24"/>
        </w:rPr>
        <w:t>аналогии.</w:t>
      </w:r>
    </w:p>
    <w:p w:rsidR="00867B34" w:rsidRDefault="00815C38" w:rsidP="00696546">
      <w:pPr>
        <w:pStyle w:val="Heading2"/>
        <w:tabs>
          <w:tab w:val="left" w:pos="348"/>
        </w:tabs>
        <w:ind w:left="3500" w:right="2789"/>
        <w:jc w:val="center"/>
        <w:rPr>
          <w:b w:val="0"/>
        </w:rPr>
      </w:pPr>
      <w:r>
        <w:t>Содержание</w:t>
      </w:r>
      <w:r>
        <w:rPr>
          <w:spacing w:val="-6"/>
        </w:rPr>
        <w:t xml:space="preserve"> </w:t>
      </w:r>
      <w:r>
        <w:t>с</w:t>
      </w:r>
      <w:r>
        <w:rPr>
          <w:spacing w:val="-4"/>
        </w:rPr>
        <w:t xml:space="preserve"> </w:t>
      </w:r>
      <w:r>
        <w:t>указанием</w:t>
      </w:r>
      <w:r>
        <w:rPr>
          <w:spacing w:val="-3"/>
        </w:rPr>
        <w:t xml:space="preserve"> </w:t>
      </w:r>
      <w:r>
        <w:t>форм</w:t>
      </w:r>
      <w:r>
        <w:rPr>
          <w:spacing w:val="-1"/>
        </w:rPr>
        <w:t xml:space="preserve"> </w:t>
      </w:r>
      <w:r>
        <w:t>организации</w:t>
      </w:r>
      <w:r>
        <w:rPr>
          <w:spacing w:val="-4"/>
        </w:rPr>
        <w:t xml:space="preserve"> </w:t>
      </w:r>
      <w:r>
        <w:t>и</w:t>
      </w:r>
      <w:r>
        <w:rPr>
          <w:spacing w:val="-3"/>
        </w:rPr>
        <w:t xml:space="preserve"> </w:t>
      </w:r>
      <w:r>
        <w:t>видов</w:t>
      </w:r>
      <w:r>
        <w:rPr>
          <w:spacing w:val="-2"/>
        </w:rPr>
        <w:t xml:space="preserve"> </w:t>
      </w:r>
      <w:r>
        <w:t>деятельности.</w:t>
      </w:r>
    </w:p>
    <w:p w:rsidR="00867B34" w:rsidRDefault="00696546">
      <w:pPr>
        <w:pStyle w:val="a3"/>
        <w:spacing w:before="40" w:line="276" w:lineRule="auto"/>
        <w:ind w:right="409" w:firstLine="691"/>
        <w:jc w:val="both"/>
      </w:pPr>
      <w:r>
        <w:t>В кружке</w:t>
      </w:r>
      <w:r w:rsidR="00815C38">
        <w:rPr>
          <w:spacing w:val="60"/>
        </w:rPr>
        <w:t xml:space="preserve"> </w:t>
      </w:r>
      <w:r w:rsidR="00815C38">
        <w:t>«Умники и умницы» созданы разнообразные</w:t>
      </w:r>
      <w:r w:rsidR="00815C38">
        <w:rPr>
          <w:spacing w:val="60"/>
        </w:rPr>
        <w:t xml:space="preserve"> </w:t>
      </w:r>
      <w:r w:rsidR="00815C38">
        <w:t>задания, направленные</w:t>
      </w:r>
      <w:r w:rsidR="00815C38">
        <w:rPr>
          <w:spacing w:val="1"/>
        </w:rPr>
        <w:t xml:space="preserve"> </w:t>
      </w:r>
      <w:r w:rsidR="00815C38">
        <w:t>на</w:t>
      </w:r>
      <w:r w:rsidR="00815C38">
        <w:rPr>
          <w:spacing w:val="1"/>
        </w:rPr>
        <w:t xml:space="preserve"> </w:t>
      </w:r>
      <w:r w:rsidR="00815C38">
        <w:t>развитие</w:t>
      </w:r>
      <w:r w:rsidR="00815C38">
        <w:rPr>
          <w:spacing w:val="1"/>
        </w:rPr>
        <w:t xml:space="preserve"> </w:t>
      </w:r>
      <w:r w:rsidR="00815C38">
        <w:t>познавательных</w:t>
      </w:r>
      <w:r w:rsidR="00815C38">
        <w:rPr>
          <w:spacing w:val="1"/>
        </w:rPr>
        <w:t xml:space="preserve"> </w:t>
      </w:r>
      <w:r w:rsidR="00815C38">
        <w:t>процессов</w:t>
      </w:r>
      <w:r w:rsidR="00815C38">
        <w:rPr>
          <w:spacing w:val="1"/>
        </w:rPr>
        <w:t xml:space="preserve"> </w:t>
      </w:r>
      <w:r w:rsidR="00815C38">
        <w:t>у</w:t>
      </w:r>
      <w:r w:rsidR="00815C38">
        <w:rPr>
          <w:spacing w:val="1"/>
        </w:rPr>
        <w:t xml:space="preserve"> </w:t>
      </w:r>
      <w:r w:rsidR="00815C38">
        <w:t>младших</w:t>
      </w:r>
      <w:r w:rsidR="00815C38">
        <w:rPr>
          <w:spacing w:val="1"/>
        </w:rPr>
        <w:t xml:space="preserve"> </w:t>
      </w:r>
      <w:r w:rsidR="00815C38">
        <w:t>школьников</w:t>
      </w:r>
      <w:r w:rsidR="00815C38">
        <w:rPr>
          <w:spacing w:val="1"/>
        </w:rPr>
        <w:t xml:space="preserve"> </w:t>
      </w:r>
      <w:r w:rsidR="00815C38">
        <w:t>с</w:t>
      </w:r>
      <w:r w:rsidR="00815C38">
        <w:rPr>
          <w:spacing w:val="1"/>
        </w:rPr>
        <w:t xml:space="preserve"> </w:t>
      </w:r>
      <w:r w:rsidR="00815C38">
        <w:t>целью</w:t>
      </w:r>
      <w:r w:rsidR="00815C38">
        <w:rPr>
          <w:spacing w:val="1"/>
        </w:rPr>
        <w:t xml:space="preserve"> </w:t>
      </w:r>
      <w:r w:rsidR="00815C38">
        <w:t>усиления</w:t>
      </w:r>
      <w:r w:rsidR="00815C38">
        <w:rPr>
          <w:spacing w:val="1"/>
        </w:rPr>
        <w:t xml:space="preserve"> </w:t>
      </w:r>
      <w:r w:rsidR="00815C38">
        <w:t>их</w:t>
      </w:r>
      <w:r w:rsidR="00815C38">
        <w:rPr>
          <w:spacing w:val="1"/>
        </w:rPr>
        <w:t xml:space="preserve"> </w:t>
      </w:r>
      <w:r w:rsidR="00815C38">
        <w:t>математического</w:t>
      </w:r>
      <w:r w:rsidR="00815C38">
        <w:rPr>
          <w:spacing w:val="1"/>
        </w:rPr>
        <w:t xml:space="preserve"> </w:t>
      </w:r>
      <w:r w:rsidR="00815C38">
        <w:t>развития</w:t>
      </w:r>
      <w:r w:rsidR="00815C38">
        <w:rPr>
          <w:i/>
        </w:rPr>
        <w:t>,</w:t>
      </w:r>
      <w:r w:rsidR="00815C38">
        <w:rPr>
          <w:i/>
          <w:spacing w:val="1"/>
        </w:rPr>
        <w:t xml:space="preserve"> </w:t>
      </w:r>
      <w:r w:rsidR="00815C38">
        <w:t>включающего</w:t>
      </w:r>
      <w:r w:rsidR="00815C38">
        <w:rPr>
          <w:spacing w:val="1"/>
        </w:rPr>
        <w:t xml:space="preserve"> </w:t>
      </w:r>
      <w:r w:rsidR="00815C38">
        <w:t>в</w:t>
      </w:r>
      <w:r w:rsidR="00815C38">
        <w:rPr>
          <w:spacing w:val="1"/>
        </w:rPr>
        <w:t xml:space="preserve"> </w:t>
      </w:r>
      <w:r w:rsidR="00815C38">
        <w:t>себя</w:t>
      </w:r>
      <w:r w:rsidR="00815C38">
        <w:rPr>
          <w:spacing w:val="1"/>
        </w:rPr>
        <w:t xml:space="preserve"> </w:t>
      </w:r>
      <w:r w:rsidR="00815C38">
        <w:t>умение</w:t>
      </w:r>
      <w:r w:rsidR="00815C38">
        <w:rPr>
          <w:spacing w:val="1"/>
        </w:rPr>
        <w:t xml:space="preserve"> </w:t>
      </w:r>
      <w:r w:rsidR="00815C38">
        <w:t>наблюдать,</w:t>
      </w:r>
      <w:r w:rsidR="00815C38">
        <w:rPr>
          <w:spacing w:val="1"/>
        </w:rPr>
        <w:t xml:space="preserve"> </w:t>
      </w:r>
      <w:r w:rsidR="00815C38">
        <w:t>сравнивать,</w:t>
      </w:r>
      <w:r w:rsidR="00815C38">
        <w:rPr>
          <w:spacing w:val="61"/>
        </w:rPr>
        <w:t xml:space="preserve"> </w:t>
      </w:r>
      <w:r w:rsidR="00815C38">
        <w:t>обобщать,</w:t>
      </w:r>
      <w:r w:rsidR="00815C38">
        <w:rPr>
          <w:spacing w:val="-57"/>
        </w:rPr>
        <w:t xml:space="preserve"> </w:t>
      </w:r>
      <w:r w:rsidR="00815C38">
        <w:t>находить</w:t>
      </w:r>
      <w:r w:rsidR="00815C38">
        <w:rPr>
          <w:spacing w:val="1"/>
        </w:rPr>
        <w:t xml:space="preserve"> </w:t>
      </w:r>
      <w:r w:rsidR="00815C38">
        <w:t>закономерности,</w:t>
      </w:r>
      <w:r w:rsidR="00815C38">
        <w:rPr>
          <w:spacing w:val="1"/>
        </w:rPr>
        <w:t xml:space="preserve"> </w:t>
      </w:r>
      <w:r w:rsidR="00815C38">
        <w:t>строя</w:t>
      </w:r>
      <w:r w:rsidR="00815C38">
        <w:rPr>
          <w:spacing w:val="1"/>
        </w:rPr>
        <w:t xml:space="preserve"> </w:t>
      </w:r>
      <w:r w:rsidR="00815C38">
        <w:t>простейшие</w:t>
      </w:r>
      <w:r w:rsidR="00815C38">
        <w:rPr>
          <w:spacing w:val="1"/>
        </w:rPr>
        <w:t xml:space="preserve"> </w:t>
      </w:r>
      <w:r w:rsidR="00815C38">
        <w:t>предположения;</w:t>
      </w:r>
      <w:r w:rsidR="00815C38">
        <w:rPr>
          <w:spacing w:val="1"/>
        </w:rPr>
        <w:t xml:space="preserve"> </w:t>
      </w:r>
      <w:r w:rsidR="00815C38">
        <w:t>проверять</w:t>
      </w:r>
      <w:r w:rsidR="00815C38">
        <w:rPr>
          <w:spacing w:val="1"/>
        </w:rPr>
        <w:t xml:space="preserve"> </w:t>
      </w:r>
      <w:r w:rsidR="00815C38">
        <w:t>их,</w:t>
      </w:r>
      <w:r w:rsidR="00815C38">
        <w:rPr>
          <w:spacing w:val="1"/>
        </w:rPr>
        <w:t xml:space="preserve"> </w:t>
      </w:r>
      <w:r w:rsidR="00815C38">
        <w:t>делать</w:t>
      </w:r>
      <w:r w:rsidR="00815C38">
        <w:rPr>
          <w:spacing w:val="1"/>
        </w:rPr>
        <w:t xml:space="preserve"> </w:t>
      </w:r>
      <w:r w:rsidR="00815C38">
        <w:t>выводы,</w:t>
      </w:r>
      <w:r w:rsidR="00815C38">
        <w:rPr>
          <w:spacing w:val="1"/>
        </w:rPr>
        <w:t xml:space="preserve"> </w:t>
      </w:r>
      <w:r w:rsidR="00815C38">
        <w:t>иллюстрировать</w:t>
      </w:r>
      <w:r w:rsidR="00815C38">
        <w:rPr>
          <w:spacing w:val="5"/>
        </w:rPr>
        <w:t xml:space="preserve"> </w:t>
      </w:r>
      <w:r w:rsidR="00815C38">
        <w:t>их примерами.</w:t>
      </w:r>
    </w:p>
    <w:p w:rsidR="00867B34" w:rsidRDefault="00815C38">
      <w:pPr>
        <w:pStyle w:val="a3"/>
        <w:spacing w:before="2" w:line="276" w:lineRule="auto"/>
        <w:ind w:right="404"/>
        <w:jc w:val="both"/>
      </w:pPr>
      <w:r>
        <w:rPr>
          <w:b/>
          <w:u w:val="thick"/>
        </w:rPr>
        <w:t>Развитие восприятия</w:t>
      </w:r>
      <w:r>
        <w:t>. Развитие слуховых, осязательных ощущений. Формирование и развитие</w:t>
      </w:r>
      <w:r>
        <w:rPr>
          <w:spacing w:val="1"/>
        </w:rPr>
        <w:t xml:space="preserve"> </w:t>
      </w:r>
      <w:r>
        <w:t>пространственных</w:t>
      </w:r>
      <w:r>
        <w:rPr>
          <w:spacing w:val="-14"/>
        </w:rPr>
        <w:t xml:space="preserve"> </w:t>
      </w:r>
      <w:r>
        <w:t>представлений.</w:t>
      </w:r>
      <w:r>
        <w:rPr>
          <w:spacing w:val="-11"/>
        </w:rPr>
        <w:t xml:space="preserve"> </w:t>
      </w:r>
      <w:r>
        <w:t>Развитие</w:t>
      </w:r>
      <w:r>
        <w:rPr>
          <w:spacing w:val="-14"/>
        </w:rPr>
        <w:t xml:space="preserve"> </w:t>
      </w:r>
      <w:r>
        <w:t>умение</w:t>
      </w:r>
      <w:r>
        <w:rPr>
          <w:spacing w:val="-11"/>
        </w:rPr>
        <w:t xml:space="preserve"> </w:t>
      </w:r>
      <w:r>
        <w:t>ориентироваться</w:t>
      </w:r>
      <w:r>
        <w:rPr>
          <w:spacing w:val="35"/>
        </w:rPr>
        <w:t xml:space="preserve"> </w:t>
      </w:r>
      <w:r>
        <w:t>в</w:t>
      </w:r>
      <w:r>
        <w:rPr>
          <w:spacing w:val="-11"/>
        </w:rPr>
        <w:t xml:space="preserve"> </w:t>
      </w:r>
      <w:r>
        <w:t>пространстве</w:t>
      </w:r>
      <w:r>
        <w:rPr>
          <w:spacing w:val="-14"/>
        </w:rPr>
        <w:t xml:space="preserve"> </w:t>
      </w:r>
      <w:r>
        <w:t>листа.</w:t>
      </w:r>
      <w:r>
        <w:rPr>
          <w:spacing w:val="-11"/>
        </w:rPr>
        <w:t xml:space="preserve"> </w:t>
      </w:r>
      <w:r>
        <w:t>Развитие</w:t>
      </w:r>
      <w:r>
        <w:rPr>
          <w:spacing w:val="-58"/>
        </w:rPr>
        <w:t xml:space="preserve"> </w:t>
      </w:r>
      <w:r>
        <w:t>фонематического</w:t>
      </w:r>
      <w:r>
        <w:rPr>
          <w:spacing w:val="1"/>
        </w:rPr>
        <w:t xml:space="preserve"> </w:t>
      </w:r>
      <w:r>
        <w:t>слуха.</w:t>
      </w:r>
      <w:r>
        <w:rPr>
          <w:spacing w:val="1"/>
        </w:rPr>
        <w:t xml:space="preserve"> </w:t>
      </w:r>
      <w:r>
        <w:t>Развитие</w:t>
      </w:r>
      <w:r>
        <w:rPr>
          <w:spacing w:val="1"/>
        </w:rPr>
        <w:t xml:space="preserve"> </w:t>
      </w:r>
      <w:r>
        <w:t>восприятия</w:t>
      </w:r>
      <w:r>
        <w:rPr>
          <w:spacing w:val="1"/>
        </w:rPr>
        <w:t xml:space="preserve"> </w:t>
      </w:r>
      <w:r>
        <w:t>времени,</w:t>
      </w:r>
      <w:r>
        <w:rPr>
          <w:spacing w:val="1"/>
        </w:rPr>
        <w:t xml:space="preserve"> </w:t>
      </w:r>
      <w:r>
        <w:t>речи,</w:t>
      </w:r>
      <w:r>
        <w:rPr>
          <w:spacing w:val="1"/>
        </w:rPr>
        <w:t xml:space="preserve"> </w:t>
      </w:r>
      <w:r>
        <w:t>формы,</w:t>
      </w:r>
      <w:r>
        <w:rPr>
          <w:spacing w:val="1"/>
        </w:rPr>
        <w:t xml:space="preserve"> </w:t>
      </w:r>
      <w:r>
        <w:t>цвета,</w:t>
      </w:r>
      <w:r>
        <w:rPr>
          <w:spacing w:val="1"/>
        </w:rPr>
        <w:t xml:space="preserve"> </w:t>
      </w:r>
      <w:r>
        <w:t>движения.</w:t>
      </w:r>
      <w:r>
        <w:rPr>
          <w:spacing w:val="-57"/>
        </w:rPr>
        <w:t xml:space="preserve"> </w:t>
      </w:r>
      <w:r>
        <w:t>Формирование навыков правильного и точного восприятия</w:t>
      </w:r>
      <w:r>
        <w:rPr>
          <w:spacing w:val="1"/>
        </w:rPr>
        <w:t xml:space="preserve"> </w:t>
      </w:r>
      <w:r>
        <w:t>предметов и явлений. Тренировочные</w:t>
      </w:r>
      <w:r>
        <w:rPr>
          <w:spacing w:val="1"/>
        </w:rPr>
        <w:t xml:space="preserve"> </w:t>
      </w:r>
      <w:r>
        <w:t>упражнения</w:t>
      </w:r>
      <w:r>
        <w:rPr>
          <w:spacing w:val="-5"/>
        </w:rPr>
        <w:t xml:space="preserve"> </w:t>
      </w:r>
      <w:r>
        <w:t>и</w:t>
      </w:r>
      <w:r>
        <w:rPr>
          <w:spacing w:val="-6"/>
        </w:rPr>
        <w:t xml:space="preserve"> </w:t>
      </w:r>
      <w:r>
        <w:t>дидактические</w:t>
      </w:r>
      <w:r>
        <w:rPr>
          <w:spacing w:val="-5"/>
        </w:rPr>
        <w:t xml:space="preserve"> </w:t>
      </w:r>
      <w:r>
        <w:t>игры</w:t>
      </w:r>
      <w:r>
        <w:rPr>
          <w:spacing w:val="53"/>
        </w:rPr>
        <w:t xml:space="preserve"> </w:t>
      </w:r>
      <w:r>
        <w:t>по</w:t>
      </w:r>
      <w:r>
        <w:rPr>
          <w:spacing w:val="-5"/>
        </w:rPr>
        <w:t xml:space="preserve"> </w:t>
      </w:r>
      <w:r>
        <w:t>развитию</w:t>
      </w:r>
      <w:r>
        <w:rPr>
          <w:spacing w:val="-3"/>
        </w:rPr>
        <w:t xml:space="preserve"> </w:t>
      </w:r>
      <w:r>
        <w:t>восприятия</w:t>
      </w:r>
      <w:r>
        <w:rPr>
          <w:spacing w:val="-7"/>
        </w:rPr>
        <w:t xml:space="preserve"> </w:t>
      </w:r>
      <w:r>
        <w:t>и</w:t>
      </w:r>
      <w:r>
        <w:rPr>
          <w:spacing w:val="-4"/>
        </w:rPr>
        <w:t xml:space="preserve"> </w:t>
      </w:r>
      <w:r>
        <w:t>наблюдательности.</w:t>
      </w:r>
    </w:p>
    <w:p w:rsidR="00867B34" w:rsidRDefault="00815C38">
      <w:pPr>
        <w:pStyle w:val="a3"/>
        <w:spacing w:line="276" w:lineRule="auto"/>
        <w:ind w:right="406"/>
        <w:jc w:val="both"/>
      </w:pPr>
      <w:r>
        <w:rPr>
          <w:b/>
          <w:u w:val="thick"/>
        </w:rPr>
        <w:t>Развитие</w:t>
      </w:r>
      <w:r>
        <w:rPr>
          <w:b/>
          <w:spacing w:val="1"/>
          <w:u w:val="thick"/>
        </w:rPr>
        <w:t xml:space="preserve"> </w:t>
      </w:r>
      <w:r>
        <w:rPr>
          <w:b/>
          <w:u w:val="thick"/>
        </w:rPr>
        <w:t>памяти</w:t>
      </w:r>
      <w:r>
        <w:t>.</w:t>
      </w:r>
      <w:r>
        <w:rPr>
          <w:spacing w:val="1"/>
        </w:rPr>
        <w:t xml:space="preserve"> </w:t>
      </w:r>
      <w:r>
        <w:t>Диагностика</w:t>
      </w:r>
      <w:r>
        <w:rPr>
          <w:spacing w:val="1"/>
        </w:rPr>
        <w:t xml:space="preserve"> </w:t>
      </w:r>
      <w:r>
        <w:t>памяти.</w:t>
      </w:r>
      <w:r>
        <w:rPr>
          <w:spacing w:val="1"/>
        </w:rPr>
        <w:t xml:space="preserve"> </w:t>
      </w:r>
      <w:r>
        <w:t>Развитие</w:t>
      </w:r>
      <w:r>
        <w:rPr>
          <w:spacing w:val="1"/>
        </w:rPr>
        <w:t xml:space="preserve"> </w:t>
      </w:r>
      <w:r>
        <w:t>зрительной,</w:t>
      </w:r>
      <w:r>
        <w:rPr>
          <w:spacing w:val="1"/>
        </w:rPr>
        <w:t xml:space="preserve"> </w:t>
      </w:r>
      <w:r>
        <w:t>слуховой,</w:t>
      </w:r>
      <w:r>
        <w:rPr>
          <w:spacing w:val="1"/>
        </w:rPr>
        <w:t xml:space="preserve"> </w:t>
      </w:r>
      <w:r>
        <w:t>образной,</w:t>
      </w:r>
      <w:r>
        <w:rPr>
          <w:spacing w:val="1"/>
        </w:rPr>
        <w:t xml:space="preserve"> </w:t>
      </w:r>
      <w:r>
        <w:t>смысловой</w:t>
      </w:r>
      <w:r>
        <w:rPr>
          <w:spacing w:val="1"/>
        </w:rPr>
        <w:t xml:space="preserve"> </w:t>
      </w:r>
      <w:r>
        <w:t>памяти. Тренировочные упражнения</w:t>
      </w:r>
      <w:r>
        <w:rPr>
          <w:spacing w:val="1"/>
        </w:rPr>
        <w:t xml:space="preserve"> </w:t>
      </w:r>
      <w:r>
        <w:t>по развитию точности</w:t>
      </w:r>
      <w:r>
        <w:rPr>
          <w:spacing w:val="1"/>
        </w:rPr>
        <w:t xml:space="preserve"> </w:t>
      </w:r>
      <w:r>
        <w:t>и быстроты запоминания, увеличению</w:t>
      </w:r>
      <w:r>
        <w:rPr>
          <w:spacing w:val="1"/>
        </w:rPr>
        <w:t xml:space="preserve"> </w:t>
      </w:r>
      <w:r>
        <w:t>объёма</w:t>
      </w:r>
      <w:r>
        <w:rPr>
          <w:spacing w:val="-5"/>
        </w:rPr>
        <w:t xml:space="preserve"> </w:t>
      </w:r>
      <w:r>
        <w:t>памяти,</w:t>
      </w:r>
      <w:r>
        <w:rPr>
          <w:spacing w:val="-4"/>
        </w:rPr>
        <w:t xml:space="preserve"> </w:t>
      </w:r>
      <w:r>
        <w:t>качества</w:t>
      </w:r>
      <w:r>
        <w:rPr>
          <w:spacing w:val="-4"/>
        </w:rPr>
        <w:t xml:space="preserve"> </w:t>
      </w:r>
      <w:r>
        <w:t>воспроизведения</w:t>
      </w:r>
      <w:r>
        <w:rPr>
          <w:spacing w:val="-6"/>
        </w:rPr>
        <w:t xml:space="preserve"> </w:t>
      </w:r>
      <w:r>
        <w:t>материала.</w:t>
      </w:r>
    </w:p>
    <w:p w:rsidR="00867B34" w:rsidRDefault="00815C38">
      <w:pPr>
        <w:pStyle w:val="a3"/>
        <w:spacing w:before="1" w:line="276" w:lineRule="auto"/>
        <w:ind w:right="404"/>
        <w:jc w:val="both"/>
      </w:pPr>
      <w:r>
        <w:rPr>
          <w:b/>
          <w:u w:val="thick"/>
        </w:rPr>
        <w:t>Развитие</w:t>
      </w:r>
      <w:r>
        <w:rPr>
          <w:b/>
          <w:spacing w:val="1"/>
          <w:u w:val="thick"/>
        </w:rPr>
        <w:t xml:space="preserve"> </w:t>
      </w:r>
      <w:r>
        <w:rPr>
          <w:b/>
          <w:u w:val="thick"/>
        </w:rPr>
        <w:t>внимания</w:t>
      </w:r>
      <w:r>
        <w:t>.</w:t>
      </w:r>
      <w:r>
        <w:rPr>
          <w:spacing w:val="1"/>
        </w:rPr>
        <w:t xml:space="preserve"> </w:t>
      </w:r>
      <w:r>
        <w:t>Диагностика</w:t>
      </w:r>
      <w:r>
        <w:rPr>
          <w:spacing w:val="1"/>
        </w:rPr>
        <w:t xml:space="preserve"> </w:t>
      </w:r>
      <w:r>
        <w:t>произвольного</w:t>
      </w:r>
      <w:r>
        <w:rPr>
          <w:spacing w:val="1"/>
        </w:rPr>
        <w:t xml:space="preserve"> </w:t>
      </w:r>
      <w:r>
        <w:t>внимания.</w:t>
      </w:r>
      <w:r>
        <w:rPr>
          <w:spacing w:val="1"/>
        </w:rPr>
        <w:t xml:space="preserve"> </w:t>
      </w:r>
      <w:r>
        <w:t>Тренировочные</w:t>
      </w:r>
      <w:r>
        <w:rPr>
          <w:spacing w:val="1"/>
        </w:rPr>
        <w:t xml:space="preserve"> </w:t>
      </w:r>
      <w:r>
        <w:t>упражнения</w:t>
      </w:r>
      <w:r>
        <w:rPr>
          <w:spacing w:val="1"/>
        </w:rPr>
        <w:t xml:space="preserve"> </w:t>
      </w:r>
      <w:r>
        <w:t>на</w:t>
      </w:r>
      <w:r>
        <w:rPr>
          <w:spacing w:val="1"/>
        </w:rPr>
        <w:t xml:space="preserve"> </w:t>
      </w:r>
      <w:r>
        <w:t>развитие</w:t>
      </w:r>
      <w:r>
        <w:rPr>
          <w:spacing w:val="1"/>
        </w:rPr>
        <w:t xml:space="preserve"> </w:t>
      </w:r>
      <w:r>
        <w:t>способности</w:t>
      </w:r>
      <w:r>
        <w:rPr>
          <w:spacing w:val="1"/>
        </w:rPr>
        <w:t xml:space="preserve"> </w:t>
      </w:r>
      <w:r>
        <w:t>переключать,</w:t>
      </w:r>
      <w:r>
        <w:rPr>
          <w:spacing w:val="1"/>
        </w:rPr>
        <w:t xml:space="preserve"> </w:t>
      </w:r>
      <w:r>
        <w:t>распределять</w:t>
      </w:r>
      <w:r>
        <w:rPr>
          <w:spacing w:val="1"/>
        </w:rPr>
        <w:t xml:space="preserve"> </w:t>
      </w:r>
      <w:r>
        <w:t>внимание,</w:t>
      </w:r>
      <w:r>
        <w:rPr>
          <w:spacing w:val="1"/>
        </w:rPr>
        <w:t xml:space="preserve"> </w:t>
      </w:r>
      <w:r>
        <w:t>увеличение</w:t>
      </w:r>
      <w:r>
        <w:rPr>
          <w:spacing w:val="1"/>
        </w:rPr>
        <w:t xml:space="preserve"> </w:t>
      </w:r>
      <w:r>
        <w:t>объёма</w:t>
      </w:r>
      <w:r>
        <w:rPr>
          <w:spacing w:val="1"/>
        </w:rPr>
        <w:t xml:space="preserve"> </w:t>
      </w:r>
      <w:r>
        <w:t>устойчивости,</w:t>
      </w:r>
      <w:r>
        <w:rPr>
          <w:spacing w:val="-57"/>
        </w:rPr>
        <w:t xml:space="preserve"> </w:t>
      </w:r>
      <w:r>
        <w:t>концентрации</w:t>
      </w:r>
      <w:r>
        <w:rPr>
          <w:spacing w:val="-5"/>
        </w:rPr>
        <w:t xml:space="preserve"> </w:t>
      </w:r>
      <w:r>
        <w:t>внимания.</w:t>
      </w:r>
    </w:p>
    <w:p w:rsidR="00867B34" w:rsidRDefault="00867B34">
      <w:pPr>
        <w:spacing w:line="276" w:lineRule="auto"/>
        <w:jc w:val="both"/>
        <w:sectPr w:rsidR="00867B34">
          <w:pgSz w:w="11910" w:h="16840"/>
          <w:pgMar w:top="460" w:right="300" w:bottom="280" w:left="440" w:header="720" w:footer="720" w:gutter="0"/>
          <w:cols w:space="720"/>
        </w:sectPr>
      </w:pPr>
    </w:p>
    <w:p w:rsidR="00867B34" w:rsidRDefault="00815C38">
      <w:pPr>
        <w:pStyle w:val="a3"/>
        <w:spacing w:before="68" w:line="276" w:lineRule="auto"/>
        <w:ind w:right="404"/>
        <w:jc w:val="both"/>
      </w:pPr>
      <w:r>
        <w:rPr>
          <w:b/>
          <w:u w:val="thick"/>
        </w:rPr>
        <w:lastRenderedPageBreak/>
        <w:t>Развитие мышления</w:t>
      </w:r>
      <w:r>
        <w:t>. Формирование умения находить и выделять признаки разных предметов,</w:t>
      </w:r>
      <w:r>
        <w:rPr>
          <w:spacing w:val="1"/>
        </w:rPr>
        <w:t xml:space="preserve"> </w:t>
      </w:r>
      <w:r>
        <w:t>явлений, узнавать предмет по его признакам, давать описание предметов, явлений в соответствии с</w:t>
      </w:r>
      <w:r>
        <w:rPr>
          <w:spacing w:val="1"/>
        </w:rPr>
        <w:t xml:space="preserve"> </w:t>
      </w:r>
      <w:r>
        <w:t>их</w:t>
      </w:r>
      <w:r>
        <w:rPr>
          <w:spacing w:val="1"/>
        </w:rPr>
        <w:t xml:space="preserve"> </w:t>
      </w:r>
      <w:r>
        <w:t>признаками.</w:t>
      </w:r>
      <w:r>
        <w:rPr>
          <w:spacing w:val="1"/>
        </w:rPr>
        <w:t xml:space="preserve"> </w:t>
      </w:r>
      <w:r>
        <w:t>Формирование</w:t>
      </w:r>
      <w:r>
        <w:rPr>
          <w:spacing w:val="1"/>
        </w:rPr>
        <w:t xml:space="preserve"> </w:t>
      </w:r>
      <w:r>
        <w:t>умения</w:t>
      </w:r>
      <w:r>
        <w:rPr>
          <w:spacing w:val="1"/>
        </w:rPr>
        <w:t xml:space="preserve"> </w:t>
      </w:r>
      <w:r>
        <w:t>выделять</w:t>
      </w:r>
      <w:r>
        <w:rPr>
          <w:spacing w:val="1"/>
        </w:rPr>
        <w:t xml:space="preserve"> </w:t>
      </w:r>
      <w:r>
        <w:t>главное</w:t>
      </w:r>
      <w:r>
        <w:rPr>
          <w:spacing w:val="1"/>
        </w:rPr>
        <w:t xml:space="preserve"> </w:t>
      </w:r>
      <w:r>
        <w:t>и</w:t>
      </w:r>
      <w:r>
        <w:rPr>
          <w:spacing w:val="1"/>
        </w:rPr>
        <w:t xml:space="preserve"> </w:t>
      </w:r>
      <w:r>
        <w:t>существенное,</w:t>
      </w:r>
      <w:r>
        <w:rPr>
          <w:spacing w:val="1"/>
        </w:rPr>
        <w:t xml:space="preserve"> </w:t>
      </w:r>
      <w:r>
        <w:t>умение</w:t>
      </w:r>
      <w:r>
        <w:rPr>
          <w:spacing w:val="1"/>
        </w:rPr>
        <w:t xml:space="preserve"> </w:t>
      </w:r>
      <w:r>
        <w:t>сравнивать</w:t>
      </w:r>
      <w:r>
        <w:rPr>
          <w:spacing w:val="1"/>
        </w:rPr>
        <w:t xml:space="preserve"> </w:t>
      </w:r>
      <w:r>
        <w:t>предметы,</w:t>
      </w:r>
      <w:r>
        <w:rPr>
          <w:spacing w:val="-4"/>
        </w:rPr>
        <w:t xml:space="preserve"> </w:t>
      </w:r>
      <w:r>
        <w:t>выделять</w:t>
      </w:r>
      <w:r>
        <w:rPr>
          <w:spacing w:val="-6"/>
        </w:rPr>
        <w:t xml:space="preserve"> </w:t>
      </w:r>
      <w:r>
        <w:t>черты</w:t>
      </w:r>
      <w:r>
        <w:rPr>
          <w:spacing w:val="-4"/>
        </w:rPr>
        <w:t xml:space="preserve"> </w:t>
      </w:r>
      <w:r>
        <w:t>сходства</w:t>
      </w:r>
      <w:r>
        <w:rPr>
          <w:spacing w:val="-7"/>
        </w:rPr>
        <w:t xml:space="preserve"> </w:t>
      </w:r>
      <w:r>
        <w:t>и</w:t>
      </w:r>
      <w:r>
        <w:rPr>
          <w:spacing w:val="-5"/>
        </w:rPr>
        <w:t xml:space="preserve"> </w:t>
      </w:r>
      <w:r>
        <w:t>различия,</w:t>
      </w:r>
      <w:r>
        <w:rPr>
          <w:spacing w:val="-6"/>
        </w:rPr>
        <w:t xml:space="preserve"> </w:t>
      </w:r>
      <w:r>
        <w:t>выявлять</w:t>
      </w:r>
      <w:r>
        <w:rPr>
          <w:spacing w:val="-5"/>
        </w:rPr>
        <w:t xml:space="preserve"> </w:t>
      </w:r>
      <w:r>
        <w:t>закономерности.</w:t>
      </w:r>
      <w:r>
        <w:rPr>
          <w:spacing w:val="-5"/>
        </w:rPr>
        <w:t xml:space="preserve"> </w:t>
      </w:r>
      <w:r>
        <w:t>Формирование</w:t>
      </w:r>
      <w:r>
        <w:rPr>
          <w:spacing w:val="-5"/>
        </w:rPr>
        <w:t xml:space="preserve"> </w:t>
      </w:r>
      <w:r>
        <w:t>основных</w:t>
      </w:r>
      <w:r>
        <w:rPr>
          <w:spacing w:val="-57"/>
        </w:rPr>
        <w:t xml:space="preserve"> </w:t>
      </w:r>
      <w:r>
        <w:t>мыслительных</w:t>
      </w:r>
      <w:r>
        <w:rPr>
          <w:spacing w:val="-5"/>
        </w:rPr>
        <w:t xml:space="preserve"> </w:t>
      </w:r>
      <w:r>
        <w:t>операций:</w:t>
      </w:r>
      <w:r>
        <w:rPr>
          <w:spacing w:val="-5"/>
        </w:rPr>
        <w:t xml:space="preserve"> </w:t>
      </w:r>
      <w:r>
        <w:t>анализа,</w:t>
      </w:r>
      <w:r>
        <w:rPr>
          <w:spacing w:val="-5"/>
        </w:rPr>
        <w:t xml:space="preserve"> </w:t>
      </w:r>
      <w:r>
        <w:t>синтеза,</w:t>
      </w:r>
      <w:r>
        <w:rPr>
          <w:spacing w:val="-5"/>
        </w:rPr>
        <w:t xml:space="preserve"> </w:t>
      </w:r>
      <w:r>
        <w:t>сравнения,</w:t>
      </w:r>
      <w:r>
        <w:rPr>
          <w:spacing w:val="-5"/>
        </w:rPr>
        <w:t xml:space="preserve"> </w:t>
      </w:r>
      <w:r>
        <w:t>классификации,</w:t>
      </w:r>
      <w:r>
        <w:rPr>
          <w:spacing w:val="-5"/>
        </w:rPr>
        <w:t xml:space="preserve"> </w:t>
      </w:r>
      <w:r>
        <w:t>обобщения,</w:t>
      </w:r>
      <w:r>
        <w:rPr>
          <w:spacing w:val="-5"/>
        </w:rPr>
        <w:t xml:space="preserve"> </w:t>
      </w:r>
      <w:r>
        <w:t>умения</w:t>
      </w:r>
      <w:r>
        <w:rPr>
          <w:spacing w:val="-5"/>
        </w:rPr>
        <w:t xml:space="preserve"> </w:t>
      </w:r>
      <w:r>
        <w:t>выделять</w:t>
      </w:r>
      <w:r>
        <w:rPr>
          <w:spacing w:val="-58"/>
        </w:rPr>
        <w:t xml:space="preserve"> </w:t>
      </w:r>
      <w:r>
        <w:t>главное и существенное на основе развивающих заданий и упражнений, путем решения логических</w:t>
      </w:r>
      <w:r>
        <w:rPr>
          <w:spacing w:val="1"/>
        </w:rPr>
        <w:t xml:space="preserve"> </w:t>
      </w:r>
      <w:r>
        <w:t>задач</w:t>
      </w:r>
      <w:r>
        <w:rPr>
          <w:spacing w:val="-7"/>
        </w:rPr>
        <w:t xml:space="preserve"> </w:t>
      </w:r>
      <w:r>
        <w:t>и</w:t>
      </w:r>
      <w:r>
        <w:rPr>
          <w:spacing w:val="-2"/>
        </w:rPr>
        <w:t xml:space="preserve"> </w:t>
      </w:r>
      <w:r>
        <w:t>проведения</w:t>
      </w:r>
      <w:r>
        <w:rPr>
          <w:spacing w:val="-3"/>
        </w:rPr>
        <w:t xml:space="preserve"> </w:t>
      </w:r>
      <w:r>
        <w:t>дидактических</w:t>
      </w:r>
      <w:r>
        <w:rPr>
          <w:spacing w:val="-4"/>
        </w:rPr>
        <w:t xml:space="preserve"> </w:t>
      </w:r>
      <w:r>
        <w:t>игр.</w:t>
      </w:r>
    </w:p>
    <w:p w:rsidR="00867B34" w:rsidRDefault="00815C38">
      <w:pPr>
        <w:pStyle w:val="a3"/>
        <w:spacing w:before="1" w:line="276" w:lineRule="auto"/>
        <w:ind w:right="406"/>
        <w:jc w:val="both"/>
      </w:pPr>
      <w:r>
        <w:rPr>
          <w:b/>
          <w:u w:val="thick"/>
        </w:rPr>
        <w:t>Развитие речи</w:t>
      </w:r>
      <w:r>
        <w:t>. Развитие устойчивой речи, умение описывать то, что было обнаружено с</w:t>
      </w:r>
      <w:r>
        <w:rPr>
          <w:spacing w:val="1"/>
        </w:rPr>
        <w:t xml:space="preserve"> </w:t>
      </w:r>
      <w:r>
        <w:t>помощью</w:t>
      </w:r>
      <w:r>
        <w:rPr>
          <w:spacing w:val="-57"/>
        </w:rPr>
        <w:t xml:space="preserve"> </w:t>
      </w:r>
      <w:r>
        <w:t>органов чувств. Обогащение и активизация словаря учащихся. Развитие умения составлять загадки,</w:t>
      </w:r>
      <w:r>
        <w:rPr>
          <w:spacing w:val="1"/>
        </w:rPr>
        <w:t xml:space="preserve"> </w:t>
      </w:r>
      <w:r>
        <w:t>небольшие</w:t>
      </w:r>
      <w:r>
        <w:rPr>
          <w:spacing w:val="1"/>
        </w:rPr>
        <w:t xml:space="preserve"> </w:t>
      </w:r>
      <w:r>
        <w:t>рассказы-описания,</w:t>
      </w:r>
      <w:r>
        <w:rPr>
          <w:spacing w:val="1"/>
        </w:rPr>
        <w:t xml:space="preserve"> </w:t>
      </w:r>
      <w:r>
        <w:t>сочинять</w:t>
      </w:r>
      <w:r>
        <w:rPr>
          <w:spacing w:val="1"/>
        </w:rPr>
        <w:t xml:space="preserve"> </w:t>
      </w:r>
      <w:r>
        <w:t>сказки.</w:t>
      </w:r>
      <w:r>
        <w:rPr>
          <w:spacing w:val="1"/>
        </w:rPr>
        <w:t xml:space="preserve"> </w:t>
      </w:r>
      <w:r>
        <w:t>Формирование</w:t>
      </w:r>
      <w:r>
        <w:rPr>
          <w:spacing w:val="1"/>
        </w:rPr>
        <w:t xml:space="preserve"> </w:t>
      </w:r>
      <w:r>
        <w:t>умения</w:t>
      </w:r>
      <w:r>
        <w:rPr>
          <w:spacing w:val="1"/>
        </w:rPr>
        <w:t xml:space="preserve"> </w:t>
      </w:r>
      <w:r>
        <w:t>давать</w:t>
      </w:r>
      <w:r>
        <w:rPr>
          <w:spacing w:val="1"/>
        </w:rPr>
        <w:t xml:space="preserve"> </w:t>
      </w:r>
      <w:r>
        <w:t>несложные</w:t>
      </w:r>
      <w:r>
        <w:rPr>
          <w:spacing w:val="-57"/>
        </w:rPr>
        <w:t xml:space="preserve"> </w:t>
      </w:r>
      <w:r>
        <w:t>определения</w:t>
      </w:r>
      <w:r>
        <w:rPr>
          <w:spacing w:val="-4"/>
        </w:rPr>
        <w:t xml:space="preserve"> </w:t>
      </w:r>
      <w:r>
        <w:t>понятиям.</w:t>
      </w:r>
    </w:p>
    <w:p w:rsidR="00867B34" w:rsidRDefault="00815C38">
      <w:pPr>
        <w:pStyle w:val="a3"/>
        <w:spacing w:line="276" w:lineRule="auto"/>
        <w:ind w:right="415" w:firstLine="660"/>
        <w:jc w:val="both"/>
      </w:pPr>
      <w:r>
        <w:t>В</w:t>
      </w:r>
      <w:r>
        <w:rPr>
          <w:spacing w:val="47"/>
        </w:rPr>
        <w:t xml:space="preserve"> </w:t>
      </w:r>
      <w:r>
        <w:t>системе</w:t>
      </w:r>
      <w:r>
        <w:rPr>
          <w:spacing w:val="52"/>
        </w:rPr>
        <w:t xml:space="preserve"> </w:t>
      </w:r>
      <w:r>
        <w:t>заданий</w:t>
      </w:r>
      <w:r>
        <w:rPr>
          <w:spacing w:val="55"/>
        </w:rPr>
        <w:t xml:space="preserve"> </w:t>
      </w:r>
      <w:r>
        <w:t>курса</w:t>
      </w:r>
      <w:r>
        <w:rPr>
          <w:spacing w:val="56"/>
        </w:rPr>
        <w:t xml:space="preserve"> </w:t>
      </w:r>
      <w:r>
        <w:t>реализован</w:t>
      </w:r>
      <w:r>
        <w:rPr>
          <w:spacing w:val="55"/>
        </w:rPr>
        <w:t xml:space="preserve"> </w:t>
      </w:r>
      <w:r>
        <w:t>принцип</w:t>
      </w:r>
      <w:r>
        <w:rPr>
          <w:spacing w:val="55"/>
        </w:rPr>
        <w:t xml:space="preserve"> </w:t>
      </w:r>
      <w:r>
        <w:t>«спирали»,</w:t>
      </w:r>
      <w:r>
        <w:rPr>
          <w:spacing w:val="51"/>
        </w:rPr>
        <w:t xml:space="preserve"> </w:t>
      </w:r>
      <w:r>
        <w:t>то</w:t>
      </w:r>
      <w:r>
        <w:rPr>
          <w:spacing w:val="52"/>
        </w:rPr>
        <w:t xml:space="preserve"> </w:t>
      </w:r>
      <w:r>
        <w:t>есть</w:t>
      </w:r>
      <w:r>
        <w:rPr>
          <w:spacing w:val="58"/>
        </w:rPr>
        <w:t xml:space="preserve"> </w:t>
      </w:r>
      <w:r>
        <w:t>возвращение</w:t>
      </w:r>
      <w:r>
        <w:rPr>
          <w:spacing w:val="52"/>
        </w:rPr>
        <w:t xml:space="preserve"> </w:t>
      </w:r>
      <w:r>
        <w:t>к</w:t>
      </w:r>
      <w:r>
        <w:rPr>
          <w:spacing w:val="49"/>
        </w:rPr>
        <w:t xml:space="preserve"> </w:t>
      </w:r>
      <w:r>
        <w:t>одному</w:t>
      </w:r>
      <w:r>
        <w:rPr>
          <w:spacing w:val="-58"/>
        </w:rPr>
        <w:t xml:space="preserve"> </w:t>
      </w:r>
      <w:r>
        <w:t>и тому</w:t>
      </w:r>
      <w:r>
        <w:rPr>
          <w:spacing w:val="1"/>
        </w:rPr>
        <w:t xml:space="preserve"> </w:t>
      </w:r>
      <w:r>
        <w:t>же</w:t>
      </w:r>
      <w:r>
        <w:rPr>
          <w:spacing w:val="1"/>
        </w:rPr>
        <w:t xml:space="preserve"> </w:t>
      </w:r>
      <w:r>
        <w:t>заданию,</w:t>
      </w:r>
      <w:r>
        <w:rPr>
          <w:spacing w:val="1"/>
        </w:rPr>
        <w:t xml:space="preserve"> </w:t>
      </w:r>
      <w:r>
        <w:t>но</w:t>
      </w:r>
      <w:r>
        <w:rPr>
          <w:spacing w:val="1"/>
        </w:rPr>
        <w:t xml:space="preserve"> </w:t>
      </w:r>
      <w:r>
        <w:t>на</w:t>
      </w:r>
      <w:r>
        <w:rPr>
          <w:spacing w:val="1"/>
        </w:rPr>
        <w:t xml:space="preserve"> </w:t>
      </w:r>
      <w:r>
        <w:t>более</w:t>
      </w:r>
      <w:r>
        <w:rPr>
          <w:spacing w:val="1"/>
        </w:rPr>
        <w:t xml:space="preserve"> </w:t>
      </w:r>
      <w:r>
        <w:t>высоком</w:t>
      </w:r>
      <w:r>
        <w:rPr>
          <w:spacing w:val="60"/>
        </w:rPr>
        <w:t xml:space="preserve"> </w:t>
      </w:r>
      <w:r>
        <w:t>уровне</w:t>
      </w:r>
      <w:r>
        <w:rPr>
          <w:spacing w:val="60"/>
        </w:rPr>
        <w:t xml:space="preserve"> </w:t>
      </w:r>
      <w:r>
        <w:t>трудности.</w:t>
      </w:r>
      <w:r>
        <w:rPr>
          <w:spacing w:val="60"/>
        </w:rPr>
        <w:t xml:space="preserve"> </w:t>
      </w:r>
      <w:r>
        <w:t>Задачи</w:t>
      </w:r>
      <w:r>
        <w:rPr>
          <w:spacing w:val="60"/>
        </w:rPr>
        <w:t xml:space="preserve"> </w:t>
      </w:r>
      <w:r>
        <w:t>по</w:t>
      </w:r>
      <w:r>
        <w:rPr>
          <w:spacing w:val="60"/>
        </w:rPr>
        <w:t xml:space="preserve"> </w:t>
      </w:r>
      <w:r>
        <w:t>каждой</w:t>
      </w:r>
      <w:r>
        <w:rPr>
          <w:spacing w:val="60"/>
        </w:rPr>
        <w:t xml:space="preserve"> </w:t>
      </w:r>
      <w:r>
        <w:t>из</w:t>
      </w:r>
      <w:r>
        <w:rPr>
          <w:spacing w:val="60"/>
        </w:rPr>
        <w:t xml:space="preserve"> </w:t>
      </w:r>
      <w:r>
        <w:t>тем</w:t>
      </w:r>
      <w:r>
        <w:rPr>
          <w:spacing w:val="60"/>
        </w:rPr>
        <w:t xml:space="preserve"> </w:t>
      </w:r>
      <w:r>
        <w:t>могут</w:t>
      </w:r>
      <w:r>
        <w:rPr>
          <w:spacing w:val="1"/>
        </w:rPr>
        <w:t xml:space="preserve"> </w:t>
      </w:r>
      <w:r>
        <w:t>быть</w:t>
      </w:r>
      <w:r>
        <w:rPr>
          <w:spacing w:val="1"/>
        </w:rPr>
        <w:t xml:space="preserve"> </w:t>
      </w:r>
      <w:r>
        <w:t>включены</w:t>
      </w:r>
      <w:r>
        <w:rPr>
          <w:spacing w:val="1"/>
        </w:rPr>
        <w:t xml:space="preserve"> </w:t>
      </w:r>
      <w:r>
        <w:t>в</w:t>
      </w:r>
      <w:r>
        <w:rPr>
          <w:spacing w:val="1"/>
        </w:rPr>
        <w:t xml:space="preserve"> </w:t>
      </w:r>
      <w:r>
        <w:t>любые</w:t>
      </w:r>
      <w:r>
        <w:rPr>
          <w:spacing w:val="1"/>
        </w:rPr>
        <w:t xml:space="preserve"> </w:t>
      </w:r>
      <w:r>
        <w:t>занятия</w:t>
      </w:r>
      <w:r>
        <w:rPr>
          <w:spacing w:val="1"/>
        </w:rPr>
        <w:t xml:space="preserve"> </w:t>
      </w:r>
      <w:r>
        <w:t>другой</w:t>
      </w:r>
      <w:r>
        <w:rPr>
          <w:spacing w:val="1"/>
        </w:rPr>
        <w:t xml:space="preserve"> </w:t>
      </w:r>
      <w:r>
        <w:t>темы</w:t>
      </w:r>
      <w:r>
        <w:rPr>
          <w:spacing w:val="1"/>
        </w:rPr>
        <w:t xml:space="preserve"> </w:t>
      </w:r>
      <w:r>
        <w:t>в</w:t>
      </w:r>
      <w:r>
        <w:rPr>
          <w:spacing w:val="1"/>
        </w:rPr>
        <w:t xml:space="preserve"> </w:t>
      </w:r>
      <w:r>
        <w:t>качестве</w:t>
      </w:r>
      <w:r>
        <w:rPr>
          <w:spacing w:val="1"/>
        </w:rPr>
        <w:t xml:space="preserve"> </w:t>
      </w:r>
      <w:r>
        <w:t>закрепления.</w:t>
      </w:r>
      <w:r>
        <w:rPr>
          <w:spacing w:val="1"/>
        </w:rPr>
        <w:t xml:space="preserve"> </w:t>
      </w:r>
      <w:r>
        <w:t>Изучаемые</w:t>
      </w:r>
      <w:r>
        <w:rPr>
          <w:spacing w:val="61"/>
        </w:rPr>
        <w:t xml:space="preserve"> </w:t>
      </w:r>
      <w:r>
        <w:t>темы</w:t>
      </w:r>
      <w:r>
        <w:rPr>
          <w:spacing w:val="1"/>
        </w:rPr>
        <w:t xml:space="preserve"> </w:t>
      </w:r>
      <w:r>
        <w:t>повторяются</w:t>
      </w:r>
      <w:r>
        <w:rPr>
          <w:spacing w:val="1"/>
        </w:rPr>
        <w:t xml:space="preserve"> </w:t>
      </w:r>
      <w:r>
        <w:t>в</w:t>
      </w:r>
      <w:r>
        <w:rPr>
          <w:spacing w:val="1"/>
        </w:rPr>
        <w:t xml:space="preserve"> </w:t>
      </w:r>
      <w:r>
        <w:t>следующем</w:t>
      </w:r>
      <w:r>
        <w:rPr>
          <w:spacing w:val="1"/>
        </w:rPr>
        <w:t xml:space="preserve"> </w:t>
      </w:r>
      <w:r>
        <w:t>учебном</w:t>
      </w:r>
      <w:r>
        <w:rPr>
          <w:spacing w:val="1"/>
        </w:rPr>
        <w:t xml:space="preserve"> </w:t>
      </w:r>
      <w:r>
        <w:t>году,</w:t>
      </w:r>
      <w:r>
        <w:rPr>
          <w:spacing w:val="1"/>
        </w:rPr>
        <w:t xml:space="preserve"> </w:t>
      </w:r>
      <w:r>
        <w:t>но</w:t>
      </w:r>
      <w:r>
        <w:rPr>
          <w:spacing w:val="60"/>
        </w:rPr>
        <w:t xml:space="preserve"> </w:t>
      </w:r>
      <w:r>
        <w:t>даются</w:t>
      </w:r>
      <w:r>
        <w:rPr>
          <w:spacing w:val="60"/>
        </w:rPr>
        <w:t xml:space="preserve"> </w:t>
      </w:r>
      <w:r>
        <w:t>с</w:t>
      </w:r>
      <w:r>
        <w:rPr>
          <w:spacing w:val="60"/>
        </w:rPr>
        <w:t xml:space="preserve"> </w:t>
      </w:r>
      <w:r>
        <w:t>усложнением</w:t>
      </w:r>
      <w:r>
        <w:rPr>
          <w:spacing w:val="60"/>
        </w:rPr>
        <w:t xml:space="preserve"> </w:t>
      </w:r>
      <w:r>
        <w:t>материала</w:t>
      </w:r>
      <w:r>
        <w:rPr>
          <w:spacing w:val="60"/>
        </w:rPr>
        <w:t xml:space="preserve"> </w:t>
      </w:r>
      <w:r>
        <w:t>и</w:t>
      </w:r>
      <w:r>
        <w:rPr>
          <w:spacing w:val="60"/>
        </w:rPr>
        <w:t xml:space="preserve"> </w:t>
      </w:r>
      <w:r>
        <w:t>решаемых</w:t>
      </w:r>
      <w:r>
        <w:rPr>
          <w:spacing w:val="1"/>
        </w:rPr>
        <w:t xml:space="preserve"> </w:t>
      </w:r>
      <w:r>
        <w:t>задач.</w:t>
      </w:r>
    </w:p>
    <w:p w:rsidR="00867B34" w:rsidRDefault="00815C38">
      <w:pPr>
        <w:pStyle w:val="Heading2"/>
        <w:ind w:left="5550"/>
      </w:pPr>
      <w:r>
        <w:t>1</w:t>
      </w:r>
      <w:r>
        <w:rPr>
          <w:spacing w:val="-1"/>
        </w:rPr>
        <w:t xml:space="preserve"> </w:t>
      </w:r>
      <w:r w:rsidR="00696546">
        <w:t>год</w:t>
      </w:r>
    </w:p>
    <w:p w:rsidR="00867B34" w:rsidRDefault="00815C38">
      <w:pPr>
        <w:pStyle w:val="a3"/>
        <w:spacing w:before="40" w:line="276"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before="2"/>
      </w:pPr>
      <w:r>
        <w:t>Развитие</w:t>
      </w:r>
      <w:r>
        <w:rPr>
          <w:spacing w:val="-6"/>
        </w:rPr>
        <w:t xml:space="preserve"> </w:t>
      </w:r>
      <w:r>
        <w:t>мышления.</w:t>
      </w:r>
    </w:p>
    <w:p w:rsidR="00867B34" w:rsidRDefault="00815C38">
      <w:pPr>
        <w:pStyle w:val="a3"/>
        <w:spacing w:before="41" w:line="276"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line="276" w:lineRule="auto"/>
        <w:ind w:right="6721"/>
      </w:pPr>
      <w:r>
        <w:t>Развитие аналитических способностей.</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6" w:lineRule="auto"/>
        <w:ind w:right="6005"/>
      </w:pPr>
      <w:r>
        <w:t>Совершенствование мыслительных операций.</w:t>
      </w:r>
      <w:r>
        <w:rPr>
          <w:spacing w:val="-57"/>
        </w:rPr>
        <w:t xml:space="preserve"> </w:t>
      </w:r>
      <w:r>
        <w:t>Задания</w:t>
      </w:r>
      <w:r>
        <w:rPr>
          <w:spacing w:val="-4"/>
        </w:rPr>
        <w:t xml:space="preserve"> </w:t>
      </w:r>
      <w:r>
        <w:t>по перекладыванию</w:t>
      </w:r>
      <w:r>
        <w:rPr>
          <w:spacing w:val="-2"/>
        </w:rPr>
        <w:t xml:space="preserve"> </w:t>
      </w:r>
      <w:r>
        <w:t>спичек.</w:t>
      </w:r>
    </w:p>
    <w:p w:rsidR="00867B34" w:rsidRDefault="00815C38">
      <w:pPr>
        <w:pStyle w:val="a3"/>
        <w:spacing w:line="276" w:lineRule="auto"/>
        <w:ind w:right="8463"/>
      </w:pPr>
      <w:r>
        <w:t>Рисуем по образцу.</w:t>
      </w:r>
      <w:r>
        <w:rPr>
          <w:spacing w:val="1"/>
        </w:rPr>
        <w:t xml:space="preserve"> </w:t>
      </w:r>
      <w:r>
        <w:t>Графический</w:t>
      </w:r>
      <w:r>
        <w:rPr>
          <w:spacing w:val="-14"/>
        </w:rPr>
        <w:t xml:space="preserve"> </w:t>
      </w:r>
      <w:r>
        <w:t>диктант.</w:t>
      </w:r>
    </w:p>
    <w:p w:rsidR="00867B34" w:rsidRDefault="00696546">
      <w:pPr>
        <w:pStyle w:val="Heading2"/>
        <w:numPr>
          <w:ilvl w:val="2"/>
          <w:numId w:val="1"/>
        </w:numPr>
        <w:tabs>
          <w:tab w:val="left" w:pos="5371"/>
        </w:tabs>
        <w:spacing w:line="274" w:lineRule="exact"/>
        <w:ind w:hanging="181"/>
      </w:pPr>
      <w:r>
        <w:t>год</w:t>
      </w:r>
    </w:p>
    <w:p w:rsidR="00867B34" w:rsidRDefault="00815C38">
      <w:pPr>
        <w:pStyle w:val="a3"/>
        <w:spacing w:before="41" w:line="278"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line="272" w:lineRule="exact"/>
      </w:pPr>
      <w:r>
        <w:t>Развитие</w:t>
      </w:r>
      <w:r>
        <w:rPr>
          <w:spacing w:val="-6"/>
        </w:rPr>
        <w:t xml:space="preserve"> </w:t>
      </w:r>
      <w:r>
        <w:t>мышления.</w:t>
      </w:r>
    </w:p>
    <w:p w:rsidR="00867B34" w:rsidRDefault="00815C38">
      <w:pPr>
        <w:pStyle w:val="a3"/>
        <w:spacing w:before="40" w:line="278"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line="276" w:lineRule="auto"/>
        <w:ind w:right="3952"/>
      </w:pPr>
      <w:r>
        <w:t>Развитие аналитических способностей и способности рассуждать.</w:t>
      </w:r>
      <w:r>
        <w:rPr>
          <w:spacing w:val="-57"/>
        </w:rPr>
        <w:t xml:space="preserve"> </w:t>
      </w:r>
      <w:r>
        <w:t>Развитие</w:t>
      </w:r>
      <w:r>
        <w:rPr>
          <w:spacing w:val="-5"/>
        </w:rPr>
        <w:t xml:space="preserve"> </w:t>
      </w:r>
      <w:r>
        <w:t>наглядно-образного</w:t>
      </w:r>
      <w:r>
        <w:rPr>
          <w:spacing w:val="-3"/>
        </w:rPr>
        <w:t xml:space="preserve"> </w:t>
      </w:r>
      <w:r>
        <w:t>мышления.</w:t>
      </w:r>
    </w:p>
    <w:p w:rsidR="00867B34" w:rsidRDefault="00815C38">
      <w:pPr>
        <w:pStyle w:val="a3"/>
        <w:spacing w:line="276" w:lineRule="auto"/>
        <w:ind w:right="7805"/>
      </w:pPr>
      <w:r>
        <w:t>Развитие быстроты реакции.</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8" w:lineRule="auto"/>
        <w:ind w:right="6005"/>
      </w:pPr>
      <w:r>
        <w:t>Совершенствование мыслительных операций.</w:t>
      </w:r>
      <w:r>
        <w:rPr>
          <w:spacing w:val="-57"/>
        </w:rPr>
        <w:t xml:space="preserve"> </w:t>
      </w:r>
      <w:r>
        <w:lastRenderedPageBreak/>
        <w:t>Обучение</w:t>
      </w:r>
      <w:r>
        <w:rPr>
          <w:spacing w:val="-2"/>
        </w:rPr>
        <w:t xml:space="preserve"> </w:t>
      </w:r>
      <w:r>
        <w:t>поиску закономерностей.</w:t>
      </w:r>
    </w:p>
    <w:p w:rsidR="00867B34" w:rsidRDefault="00815C38">
      <w:pPr>
        <w:pStyle w:val="a3"/>
        <w:spacing w:line="276" w:lineRule="auto"/>
        <w:ind w:right="6975"/>
      </w:pPr>
      <w:r>
        <w:t>Задания по перекладыванию спичек.</w:t>
      </w:r>
      <w:r>
        <w:rPr>
          <w:spacing w:val="-57"/>
        </w:rPr>
        <w:t xml:space="preserve"> </w:t>
      </w:r>
      <w:r>
        <w:t>Рисуем</w:t>
      </w:r>
      <w:r>
        <w:rPr>
          <w:spacing w:val="-2"/>
        </w:rPr>
        <w:t xml:space="preserve"> </w:t>
      </w:r>
      <w:r>
        <w:t>по образцу.</w:t>
      </w:r>
    </w:p>
    <w:p w:rsidR="00867B34" w:rsidRDefault="00815C38">
      <w:pPr>
        <w:pStyle w:val="a3"/>
        <w:spacing w:line="275" w:lineRule="exact"/>
      </w:pPr>
      <w:r>
        <w:t>Ребусы.</w:t>
      </w:r>
    </w:p>
    <w:p w:rsidR="00867B34" w:rsidRDefault="00867B34">
      <w:pPr>
        <w:spacing w:line="275" w:lineRule="exact"/>
        <w:sectPr w:rsidR="00867B34">
          <w:pgSz w:w="11910" w:h="16840"/>
          <w:pgMar w:top="480" w:right="300" w:bottom="280" w:left="440" w:header="720" w:footer="720" w:gutter="0"/>
          <w:cols w:space="720"/>
        </w:sectPr>
      </w:pPr>
    </w:p>
    <w:p w:rsidR="00867B34" w:rsidRDefault="00815C38">
      <w:pPr>
        <w:pStyle w:val="a3"/>
        <w:spacing w:before="68"/>
        <w:ind w:left="396" w:right="8448"/>
        <w:jc w:val="center"/>
      </w:pPr>
      <w:r>
        <w:lastRenderedPageBreak/>
        <w:t>Графический</w:t>
      </w:r>
      <w:r>
        <w:rPr>
          <w:spacing w:val="-4"/>
        </w:rPr>
        <w:t xml:space="preserve"> </w:t>
      </w:r>
      <w:r>
        <w:t>диктант.</w:t>
      </w:r>
    </w:p>
    <w:p w:rsidR="00696546" w:rsidRDefault="00A50A2C" w:rsidP="00696546">
      <w:pPr>
        <w:pStyle w:val="Heading2"/>
        <w:tabs>
          <w:tab w:val="left" w:pos="5371"/>
        </w:tabs>
        <w:spacing w:before="41"/>
        <w:ind w:left="5190"/>
      </w:pPr>
      <w:r>
        <w:t>3</w:t>
      </w:r>
      <w:r w:rsidR="00696546">
        <w:t xml:space="preserve"> год</w:t>
      </w:r>
    </w:p>
    <w:p w:rsidR="00867B34" w:rsidRDefault="00815C38" w:rsidP="00696546">
      <w:pPr>
        <w:pStyle w:val="Heading2"/>
        <w:tabs>
          <w:tab w:val="left" w:pos="5371"/>
        </w:tabs>
        <w:spacing w:before="41"/>
        <w:ind w:left="5190"/>
        <w:jc w:val="center"/>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line="272" w:lineRule="exact"/>
      </w:pPr>
      <w:r>
        <w:t>Развитие</w:t>
      </w:r>
      <w:r>
        <w:rPr>
          <w:spacing w:val="-6"/>
        </w:rPr>
        <w:t xml:space="preserve"> </w:t>
      </w:r>
      <w:r>
        <w:t>мышления.</w:t>
      </w:r>
    </w:p>
    <w:p w:rsidR="00867B34" w:rsidRDefault="00815C38">
      <w:pPr>
        <w:pStyle w:val="a3"/>
        <w:spacing w:before="41" w:line="276"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before="1" w:line="276" w:lineRule="auto"/>
        <w:ind w:right="3952"/>
      </w:pPr>
      <w:r>
        <w:t>Развитие аналитических способностей и способности рассуждать.</w:t>
      </w:r>
      <w:r>
        <w:rPr>
          <w:spacing w:val="-57"/>
        </w:rPr>
        <w:t xml:space="preserve"> </w:t>
      </w:r>
      <w:r>
        <w:t>Развитие</w:t>
      </w:r>
      <w:r>
        <w:rPr>
          <w:spacing w:val="-5"/>
        </w:rPr>
        <w:t xml:space="preserve"> </w:t>
      </w:r>
      <w:r>
        <w:t>наглядно-образного</w:t>
      </w:r>
      <w:r>
        <w:rPr>
          <w:spacing w:val="-3"/>
        </w:rPr>
        <w:t xml:space="preserve"> </w:t>
      </w:r>
      <w:r>
        <w:t>мышления.</w:t>
      </w:r>
    </w:p>
    <w:p w:rsidR="00867B34" w:rsidRDefault="00815C38">
      <w:pPr>
        <w:pStyle w:val="a3"/>
        <w:spacing w:line="276" w:lineRule="auto"/>
        <w:ind w:right="7805"/>
      </w:pPr>
      <w:r>
        <w:t>Развитие быстроты реакции.</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6" w:lineRule="auto"/>
        <w:ind w:right="6005"/>
      </w:pPr>
      <w:r>
        <w:t>Совершенствование мыслительных операций.</w:t>
      </w:r>
      <w:r>
        <w:rPr>
          <w:spacing w:val="-57"/>
        </w:rPr>
        <w:t xml:space="preserve"> </w:t>
      </w:r>
      <w:r>
        <w:t>Обучение</w:t>
      </w:r>
      <w:r>
        <w:rPr>
          <w:spacing w:val="-2"/>
        </w:rPr>
        <w:t xml:space="preserve"> </w:t>
      </w:r>
      <w:r>
        <w:t>поиску закономерностей.</w:t>
      </w:r>
    </w:p>
    <w:p w:rsidR="00867B34" w:rsidRDefault="00815C38">
      <w:pPr>
        <w:pStyle w:val="a3"/>
        <w:spacing w:line="276" w:lineRule="auto"/>
        <w:ind w:right="6975"/>
      </w:pPr>
      <w:r>
        <w:t>Задания по перекладыванию спичек.</w:t>
      </w:r>
      <w:r>
        <w:rPr>
          <w:spacing w:val="-57"/>
        </w:rPr>
        <w:t xml:space="preserve"> </w:t>
      </w:r>
      <w:r>
        <w:t>Рисуем</w:t>
      </w:r>
      <w:r>
        <w:rPr>
          <w:spacing w:val="-2"/>
        </w:rPr>
        <w:t xml:space="preserve"> </w:t>
      </w:r>
      <w:r>
        <w:t>по образцу.</w:t>
      </w:r>
    </w:p>
    <w:p w:rsidR="00867B34" w:rsidRDefault="00815C38">
      <w:pPr>
        <w:pStyle w:val="a3"/>
        <w:spacing w:line="275" w:lineRule="exact"/>
      </w:pPr>
      <w:r>
        <w:t>Ребусы.</w:t>
      </w:r>
    </w:p>
    <w:p w:rsidR="00867B34" w:rsidRDefault="00815C38">
      <w:pPr>
        <w:pStyle w:val="a3"/>
        <w:spacing w:before="43"/>
      </w:pPr>
      <w:r>
        <w:t>Графический</w:t>
      </w:r>
      <w:r>
        <w:rPr>
          <w:spacing w:val="-4"/>
        </w:rPr>
        <w:t xml:space="preserve"> </w:t>
      </w:r>
      <w:r>
        <w:t>диктант.</w:t>
      </w:r>
    </w:p>
    <w:p w:rsidR="00867B34" w:rsidRDefault="00696546">
      <w:pPr>
        <w:pStyle w:val="Heading2"/>
        <w:numPr>
          <w:ilvl w:val="2"/>
          <w:numId w:val="1"/>
        </w:numPr>
        <w:tabs>
          <w:tab w:val="left" w:pos="5371"/>
        </w:tabs>
        <w:spacing w:before="41"/>
        <w:ind w:hanging="181"/>
      </w:pPr>
      <w:r>
        <w:t>год</w:t>
      </w:r>
    </w:p>
    <w:p w:rsidR="00867B34" w:rsidRDefault="00815C38">
      <w:pPr>
        <w:pStyle w:val="a3"/>
        <w:spacing w:before="40" w:line="276" w:lineRule="auto"/>
        <w:ind w:right="1805"/>
      </w:pPr>
      <w:r>
        <w:t>Выявление уровня развития внимания, восприятия, воображения, памяти и мышления.</w:t>
      </w:r>
      <w:r>
        <w:rPr>
          <w:spacing w:val="-57"/>
        </w:rPr>
        <w:t xml:space="preserve"> </w:t>
      </w:r>
      <w:r>
        <w:t>Развитие</w:t>
      </w:r>
      <w:r>
        <w:rPr>
          <w:spacing w:val="-5"/>
        </w:rPr>
        <w:t xml:space="preserve"> </w:t>
      </w:r>
      <w:r>
        <w:t>концентрации</w:t>
      </w:r>
      <w:r>
        <w:rPr>
          <w:spacing w:val="-2"/>
        </w:rPr>
        <w:t xml:space="preserve"> </w:t>
      </w:r>
      <w:r>
        <w:t>внимания.</w:t>
      </w:r>
    </w:p>
    <w:p w:rsidR="00867B34" w:rsidRDefault="00815C38">
      <w:pPr>
        <w:pStyle w:val="a3"/>
        <w:spacing w:line="275" w:lineRule="exact"/>
      </w:pPr>
      <w:r>
        <w:t>Развитие</w:t>
      </w:r>
      <w:r>
        <w:rPr>
          <w:spacing w:val="-6"/>
        </w:rPr>
        <w:t xml:space="preserve"> </w:t>
      </w:r>
      <w:r>
        <w:t>мышления.</w:t>
      </w:r>
    </w:p>
    <w:p w:rsidR="00867B34" w:rsidRDefault="00815C38">
      <w:pPr>
        <w:pStyle w:val="a3"/>
        <w:spacing w:before="41" w:line="278" w:lineRule="auto"/>
        <w:ind w:right="7294"/>
      </w:pPr>
      <w:r>
        <w:t>Развитие логического мышления.</w:t>
      </w:r>
      <w:r>
        <w:rPr>
          <w:spacing w:val="-57"/>
        </w:rPr>
        <w:t xml:space="preserve"> </w:t>
      </w:r>
      <w:r>
        <w:t>Развитие</w:t>
      </w:r>
      <w:r>
        <w:rPr>
          <w:spacing w:val="55"/>
        </w:rPr>
        <w:t xml:space="preserve"> </w:t>
      </w:r>
      <w:r>
        <w:t>слуховой памяти</w:t>
      </w:r>
    </w:p>
    <w:p w:rsidR="00867B34" w:rsidRDefault="00815C38">
      <w:pPr>
        <w:pStyle w:val="a3"/>
        <w:spacing w:line="278" w:lineRule="auto"/>
        <w:ind w:right="3952"/>
      </w:pPr>
      <w:r>
        <w:t>Развитие аналитических способностей и способности рассуждать.</w:t>
      </w:r>
      <w:r>
        <w:rPr>
          <w:spacing w:val="-57"/>
        </w:rPr>
        <w:t xml:space="preserve"> </w:t>
      </w:r>
      <w:r>
        <w:t>Развитие</w:t>
      </w:r>
      <w:r>
        <w:rPr>
          <w:spacing w:val="-5"/>
        </w:rPr>
        <w:t xml:space="preserve"> </w:t>
      </w:r>
      <w:r>
        <w:t>наглядно-образного</w:t>
      </w:r>
      <w:r>
        <w:rPr>
          <w:spacing w:val="-3"/>
        </w:rPr>
        <w:t xml:space="preserve"> </w:t>
      </w:r>
      <w:r>
        <w:t>мышления.</w:t>
      </w:r>
    </w:p>
    <w:p w:rsidR="00867B34" w:rsidRDefault="00815C38">
      <w:pPr>
        <w:pStyle w:val="a3"/>
        <w:spacing w:line="276" w:lineRule="auto"/>
        <w:ind w:right="7805"/>
      </w:pPr>
      <w:r>
        <w:t>Развитие быстроты реакции.</w:t>
      </w:r>
      <w:r>
        <w:rPr>
          <w:spacing w:val="-57"/>
        </w:rPr>
        <w:t xml:space="preserve"> </w:t>
      </w:r>
      <w:r>
        <w:t>Тренировка</w:t>
      </w:r>
      <w:r>
        <w:rPr>
          <w:spacing w:val="-2"/>
        </w:rPr>
        <w:t xml:space="preserve"> </w:t>
      </w:r>
      <w:r>
        <w:t>внимания.</w:t>
      </w:r>
    </w:p>
    <w:p w:rsidR="00867B34" w:rsidRDefault="00815C38">
      <w:pPr>
        <w:pStyle w:val="a3"/>
        <w:spacing w:line="276" w:lineRule="auto"/>
        <w:ind w:right="7223"/>
      </w:pPr>
      <w:r>
        <w:t>Тренировка слуховой памяти.</w:t>
      </w:r>
      <w:r>
        <w:rPr>
          <w:spacing w:val="1"/>
        </w:rPr>
        <w:t xml:space="preserve"> </w:t>
      </w:r>
      <w:r>
        <w:t>Тренировка зрительной памяти.</w:t>
      </w:r>
      <w:r>
        <w:rPr>
          <w:spacing w:val="1"/>
        </w:rPr>
        <w:t xml:space="preserve"> </w:t>
      </w:r>
      <w:r>
        <w:t>Совершенствование</w:t>
      </w:r>
      <w:r>
        <w:rPr>
          <w:spacing w:val="-15"/>
        </w:rPr>
        <w:t xml:space="preserve"> </w:t>
      </w:r>
      <w:r>
        <w:t>воображения.</w:t>
      </w:r>
    </w:p>
    <w:p w:rsidR="00867B34" w:rsidRDefault="00815C38">
      <w:pPr>
        <w:pStyle w:val="a3"/>
        <w:spacing w:line="276" w:lineRule="auto"/>
        <w:ind w:right="6005"/>
      </w:pPr>
      <w:r>
        <w:t>Совершенствование мыслительных операций.</w:t>
      </w:r>
      <w:r>
        <w:rPr>
          <w:spacing w:val="-57"/>
        </w:rPr>
        <w:t xml:space="preserve"> </w:t>
      </w:r>
      <w:r>
        <w:t>Обучение</w:t>
      </w:r>
      <w:r>
        <w:rPr>
          <w:spacing w:val="-2"/>
        </w:rPr>
        <w:t xml:space="preserve"> </w:t>
      </w:r>
      <w:r>
        <w:t>поиску закономерностей.</w:t>
      </w:r>
    </w:p>
    <w:p w:rsidR="00867B34" w:rsidRDefault="00815C38">
      <w:pPr>
        <w:pStyle w:val="a3"/>
        <w:spacing w:line="278" w:lineRule="auto"/>
        <w:ind w:right="6975"/>
      </w:pPr>
      <w:r>
        <w:t>Задания по перекладыванию спичек.</w:t>
      </w:r>
      <w:r>
        <w:rPr>
          <w:spacing w:val="-57"/>
        </w:rPr>
        <w:t xml:space="preserve"> </w:t>
      </w:r>
      <w:r>
        <w:t>Рисуем</w:t>
      </w:r>
      <w:r>
        <w:rPr>
          <w:spacing w:val="-2"/>
        </w:rPr>
        <w:t xml:space="preserve"> </w:t>
      </w:r>
      <w:r>
        <w:t>по образцу.</w:t>
      </w:r>
    </w:p>
    <w:p w:rsidR="00867B34" w:rsidRDefault="00815C38">
      <w:pPr>
        <w:pStyle w:val="a3"/>
        <w:spacing w:line="272" w:lineRule="exact"/>
      </w:pPr>
      <w:r>
        <w:t>Ребусы.</w:t>
      </w:r>
    </w:p>
    <w:p w:rsidR="00867B34" w:rsidRDefault="00815C38">
      <w:pPr>
        <w:pStyle w:val="a3"/>
        <w:spacing w:before="31"/>
      </w:pPr>
      <w:r>
        <w:t>Графический</w:t>
      </w:r>
      <w:r>
        <w:rPr>
          <w:spacing w:val="-4"/>
        </w:rPr>
        <w:t xml:space="preserve"> </w:t>
      </w:r>
      <w:r>
        <w:t>диктант.</w:t>
      </w:r>
    </w:p>
    <w:p w:rsidR="00867B34" w:rsidRDefault="00815C38">
      <w:pPr>
        <w:pStyle w:val="a3"/>
        <w:spacing w:before="41"/>
      </w:pPr>
      <w:r>
        <w:t>Развитие</w:t>
      </w:r>
      <w:r>
        <w:rPr>
          <w:spacing w:val="-6"/>
        </w:rPr>
        <w:t xml:space="preserve"> </w:t>
      </w:r>
      <w:r>
        <w:t>умения</w:t>
      </w:r>
      <w:r>
        <w:rPr>
          <w:spacing w:val="-1"/>
        </w:rPr>
        <w:t xml:space="preserve"> </w:t>
      </w:r>
      <w:r>
        <w:t>решать</w:t>
      </w:r>
      <w:r>
        <w:rPr>
          <w:spacing w:val="-2"/>
        </w:rPr>
        <w:t xml:space="preserve"> </w:t>
      </w:r>
      <w:r>
        <w:t>нестандартные</w:t>
      </w:r>
      <w:r>
        <w:rPr>
          <w:spacing w:val="-2"/>
        </w:rPr>
        <w:t xml:space="preserve"> </w:t>
      </w:r>
      <w:r>
        <w:t>задачи.</w:t>
      </w:r>
    </w:p>
    <w:p w:rsidR="00867B34" w:rsidRDefault="00815C38">
      <w:pPr>
        <w:spacing w:before="41"/>
        <w:ind w:left="412"/>
        <w:rPr>
          <w:sz w:val="24"/>
        </w:rPr>
      </w:pPr>
      <w:r>
        <w:rPr>
          <w:b/>
          <w:sz w:val="24"/>
        </w:rPr>
        <w:t>Виды:</w:t>
      </w:r>
      <w:r>
        <w:rPr>
          <w:b/>
          <w:spacing w:val="-4"/>
          <w:sz w:val="24"/>
        </w:rPr>
        <w:t xml:space="preserve"> </w:t>
      </w:r>
      <w:proofErr w:type="gramStart"/>
      <w:r>
        <w:rPr>
          <w:sz w:val="24"/>
        </w:rPr>
        <w:t>познавательная</w:t>
      </w:r>
      <w:proofErr w:type="gramEnd"/>
      <w:r>
        <w:rPr>
          <w:sz w:val="24"/>
        </w:rPr>
        <w:t>,</w:t>
      </w:r>
      <w:r>
        <w:rPr>
          <w:spacing w:val="-3"/>
          <w:sz w:val="24"/>
        </w:rPr>
        <w:t xml:space="preserve"> </w:t>
      </w:r>
      <w:r>
        <w:rPr>
          <w:sz w:val="24"/>
        </w:rPr>
        <w:t>игровая,</w:t>
      </w:r>
      <w:r>
        <w:rPr>
          <w:spacing w:val="-3"/>
          <w:sz w:val="24"/>
        </w:rPr>
        <w:t xml:space="preserve"> </w:t>
      </w:r>
      <w:r>
        <w:rPr>
          <w:sz w:val="24"/>
        </w:rPr>
        <w:t>художественно-творческая.</w:t>
      </w:r>
    </w:p>
    <w:p w:rsidR="00867B34" w:rsidRDefault="00815C38">
      <w:pPr>
        <w:ind w:left="412" w:right="551"/>
        <w:rPr>
          <w:sz w:val="24"/>
        </w:rPr>
      </w:pPr>
      <w:proofErr w:type="gramStart"/>
      <w:r>
        <w:rPr>
          <w:b/>
          <w:sz w:val="24"/>
        </w:rPr>
        <w:t xml:space="preserve">Формы организации внеурочной деятельности: </w:t>
      </w:r>
      <w:r>
        <w:rPr>
          <w:sz w:val="24"/>
        </w:rPr>
        <w:t>познавательная беседа; этическая беседа; игра с</w:t>
      </w:r>
      <w:r>
        <w:rPr>
          <w:spacing w:val="-57"/>
          <w:sz w:val="24"/>
        </w:rPr>
        <w:t xml:space="preserve"> </w:t>
      </w:r>
      <w:r>
        <w:rPr>
          <w:sz w:val="24"/>
        </w:rPr>
        <w:t>ролевым акцентом; инсценировки; творческие фестивали; конкурсы; кружковое занятия, научно-</w:t>
      </w:r>
      <w:r>
        <w:rPr>
          <w:spacing w:val="1"/>
          <w:sz w:val="24"/>
        </w:rPr>
        <w:t xml:space="preserve"> </w:t>
      </w:r>
      <w:r>
        <w:rPr>
          <w:sz w:val="24"/>
        </w:rPr>
        <w:t>практические</w:t>
      </w:r>
      <w:r>
        <w:rPr>
          <w:spacing w:val="-2"/>
          <w:sz w:val="24"/>
        </w:rPr>
        <w:t xml:space="preserve"> </w:t>
      </w:r>
      <w:r>
        <w:rPr>
          <w:sz w:val="24"/>
        </w:rPr>
        <w:t>конференции.</w:t>
      </w:r>
      <w:proofErr w:type="gramEnd"/>
    </w:p>
    <w:p w:rsidR="00795B9B" w:rsidRDefault="00795B9B">
      <w:pPr>
        <w:ind w:left="412" w:right="551"/>
        <w:rPr>
          <w:sz w:val="24"/>
        </w:rPr>
      </w:pPr>
    </w:p>
    <w:p w:rsidR="00795B9B" w:rsidRDefault="00795B9B">
      <w:pPr>
        <w:ind w:left="412" w:right="551"/>
        <w:rPr>
          <w:sz w:val="24"/>
        </w:rPr>
      </w:pPr>
    </w:p>
    <w:p w:rsidR="00867B34" w:rsidRPr="00696546" w:rsidRDefault="00815C38" w:rsidP="000536AE">
      <w:pPr>
        <w:pStyle w:val="Heading2"/>
        <w:numPr>
          <w:ilvl w:val="1"/>
          <w:numId w:val="1"/>
        </w:numPr>
        <w:tabs>
          <w:tab w:val="left" w:pos="4106"/>
        </w:tabs>
        <w:spacing w:after="43"/>
        <w:ind w:left="4105" w:hanging="241"/>
        <w:jc w:val="left"/>
        <w:rPr>
          <w:sz w:val="28"/>
          <w:szCs w:val="28"/>
        </w:rPr>
      </w:pPr>
      <w:r w:rsidRPr="00696546">
        <w:rPr>
          <w:sz w:val="28"/>
          <w:szCs w:val="28"/>
        </w:rPr>
        <w:lastRenderedPageBreak/>
        <w:t>Тематическое</w:t>
      </w:r>
      <w:r w:rsidRPr="00696546">
        <w:rPr>
          <w:spacing w:val="-6"/>
          <w:sz w:val="28"/>
          <w:szCs w:val="28"/>
        </w:rPr>
        <w:t xml:space="preserve"> </w:t>
      </w:r>
      <w:r w:rsidRPr="00696546">
        <w:rPr>
          <w:sz w:val="28"/>
          <w:szCs w:val="28"/>
        </w:rPr>
        <w:t>планирование.</w:t>
      </w:r>
    </w:p>
    <w:p w:rsidR="00867B34" w:rsidRPr="000536AE" w:rsidRDefault="00867B34">
      <w:pPr>
        <w:rPr>
          <w:sz w:val="18"/>
          <w:szCs w:val="18"/>
        </w:rPr>
        <w:sectPr w:rsidR="00867B34" w:rsidRPr="000536AE">
          <w:pgSz w:w="11910" w:h="16840"/>
          <w:pgMar w:top="480" w:right="300" w:bottom="280" w:left="440" w:header="720" w:footer="72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3118"/>
        <w:gridCol w:w="709"/>
        <w:gridCol w:w="851"/>
        <w:gridCol w:w="850"/>
        <w:gridCol w:w="850"/>
        <w:gridCol w:w="3700"/>
        <w:gridCol w:w="270"/>
      </w:tblGrid>
      <w:tr w:rsidR="00867B34" w:rsidRPr="000536AE" w:rsidTr="000536AE">
        <w:trPr>
          <w:trHeight w:val="516"/>
        </w:trPr>
        <w:tc>
          <w:tcPr>
            <w:tcW w:w="568" w:type="dxa"/>
          </w:tcPr>
          <w:p w:rsidR="00867B34" w:rsidRPr="000536AE" w:rsidRDefault="000536AE">
            <w:pPr>
              <w:pStyle w:val="TableParagraph"/>
              <w:ind w:left="0"/>
              <w:rPr>
                <w:sz w:val="18"/>
                <w:szCs w:val="18"/>
              </w:rPr>
            </w:pPr>
            <w:r>
              <w:rPr>
                <w:sz w:val="18"/>
                <w:szCs w:val="18"/>
              </w:rPr>
              <w:lastRenderedPageBreak/>
              <w:t>№</w:t>
            </w:r>
          </w:p>
        </w:tc>
        <w:tc>
          <w:tcPr>
            <w:tcW w:w="3118" w:type="dxa"/>
          </w:tcPr>
          <w:p w:rsidR="00867B34" w:rsidRPr="000536AE" w:rsidRDefault="000536AE">
            <w:pPr>
              <w:pStyle w:val="TableParagraph"/>
              <w:ind w:left="0"/>
              <w:rPr>
                <w:sz w:val="18"/>
                <w:szCs w:val="18"/>
              </w:rPr>
            </w:pPr>
            <w:r>
              <w:rPr>
                <w:sz w:val="18"/>
                <w:szCs w:val="18"/>
              </w:rPr>
              <w:t xml:space="preserve">Тема </w:t>
            </w:r>
          </w:p>
        </w:tc>
        <w:tc>
          <w:tcPr>
            <w:tcW w:w="709" w:type="dxa"/>
          </w:tcPr>
          <w:p w:rsidR="00867B34" w:rsidRPr="000536AE" w:rsidRDefault="000536AE">
            <w:pPr>
              <w:pStyle w:val="TableParagraph"/>
              <w:ind w:left="0"/>
              <w:rPr>
                <w:sz w:val="18"/>
                <w:szCs w:val="18"/>
              </w:rPr>
            </w:pPr>
            <w:r>
              <w:rPr>
                <w:sz w:val="18"/>
                <w:szCs w:val="18"/>
              </w:rPr>
              <w:t>1кл-кол</w:t>
            </w:r>
            <w:proofErr w:type="gramStart"/>
            <w:r>
              <w:rPr>
                <w:sz w:val="18"/>
                <w:szCs w:val="18"/>
              </w:rPr>
              <w:t>.ч</w:t>
            </w:r>
            <w:proofErr w:type="gramEnd"/>
            <w:r>
              <w:rPr>
                <w:sz w:val="18"/>
                <w:szCs w:val="18"/>
              </w:rPr>
              <w:t>ас.</w:t>
            </w:r>
          </w:p>
        </w:tc>
        <w:tc>
          <w:tcPr>
            <w:tcW w:w="851" w:type="dxa"/>
          </w:tcPr>
          <w:p w:rsidR="00867B34" w:rsidRPr="000536AE" w:rsidRDefault="000536AE">
            <w:pPr>
              <w:pStyle w:val="TableParagraph"/>
              <w:ind w:left="0"/>
              <w:rPr>
                <w:sz w:val="18"/>
                <w:szCs w:val="18"/>
              </w:rPr>
            </w:pPr>
            <w:r>
              <w:rPr>
                <w:sz w:val="18"/>
                <w:szCs w:val="18"/>
              </w:rPr>
              <w:t>2кл-кол</w:t>
            </w:r>
            <w:proofErr w:type="gramStart"/>
            <w:r>
              <w:rPr>
                <w:sz w:val="18"/>
                <w:szCs w:val="18"/>
              </w:rPr>
              <w:t>.ч</w:t>
            </w:r>
            <w:proofErr w:type="gramEnd"/>
            <w:r>
              <w:rPr>
                <w:sz w:val="18"/>
                <w:szCs w:val="18"/>
              </w:rPr>
              <w:t>ас</w:t>
            </w:r>
          </w:p>
        </w:tc>
        <w:tc>
          <w:tcPr>
            <w:tcW w:w="850" w:type="dxa"/>
          </w:tcPr>
          <w:p w:rsidR="00867B34" w:rsidRPr="000536AE" w:rsidRDefault="000536AE">
            <w:pPr>
              <w:pStyle w:val="TableParagraph"/>
              <w:ind w:left="0"/>
              <w:rPr>
                <w:sz w:val="18"/>
                <w:szCs w:val="18"/>
              </w:rPr>
            </w:pPr>
            <w:r>
              <w:rPr>
                <w:sz w:val="18"/>
                <w:szCs w:val="18"/>
              </w:rPr>
              <w:t>3кл-кол</w:t>
            </w:r>
            <w:proofErr w:type="gramStart"/>
            <w:r>
              <w:rPr>
                <w:sz w:val="18"/>
                <w:szCs w:val="18"/>
              </w:rPr>
              <w:t>.ч</w:t>
            </w:r>
            <w:proofErr w:type="gramEnd"/>
            <w:r>
              <w:rPr>
                <w:sz w:val="18"/>
                <w:szCs w:val="18"/>
              </w:rPr>
              <w:t>ас</w:t>
            </w:r>
          </w:p>
        </w:tc>
        <w:tc>
          <w:tcPr>
            <w:tcW w:w="850" w:type="dxa"/>
          </w:tcPr>
          <w:p w:rsidR="00867B34" w:rsidRPr="000536AE" w:rsidRDefault="000536AE">
            <w:pPr>
              <w:pStyle w:val="TableParagraph"/>
              <w:ind w:left="0"/>
              <w:rPr>
                <w:sz w:val="18"/>
                <w:szCs w:val="18"/>
              </w:rPr>
            </w:pPr>
            <w:r>
              <w:rPr>
                <w:sz w:val="18"/>
                <w:szCs w:val="18"/>
              </w:rPr>
              <w:t>4кл-кол</w:t>
            </w:r>
            <w:proofErr w:type="gramStart"/>
            <w:r>
              <w:rPr>
                <w:sz w:val="18"/>
                <w:szCs w:val="18"/>
              </w:rPr>
              <w:t>.ч</w:t>
            </w:r>
            <w:proofErr w:type="gramEnd"/>
            <w:r>
              <w:rPr>
                <w:sz w:val="18"/>
                <w:szCs w:val="18"/>
              </w:rPr>
              <w:t>ас</w:t>
            </w:r>
          </w:p>
        </w:tc>
        <w:tc>
          <w:tcPr>
            <w:tcW w:w="3700" w:type="dxa"/>
            <w:tcBorders>
              <w:top w:val="nil"/>
            </w:tcBorders>
          </w:tcPr>
          <w:p w:rsidR="00867B34" w:rsidRPr="000536AE" w:rsidRDefault="000536AE" w:rsidP="000536AE">
            <w:pPr>
              <w:pStyle w:val="TableParagraph"/>
              <w:spacing w:line="275" w:lineRule="exact"/>
              <w:ind w:left="96" w:right="88"/>
              <w:jc w:val="center"/>
              <w:rPr>
                <w:b/>
                <w:sz w:val="18"/>
                <w:szCs w:val="18"/>
              </w:rPr>
            </w:pPr>
            <w:r>
              <w:rPr>
                <w:b/>
                <w:sz w:val="18"/>
                <w:szCs w:val="18"/>
              </w:rPr>
              <w:t xml:space="preserve">Электронные </w:t>
            </w:r>
            <w:r w:rsidR="00815C38" w:rsidRPr="000536AE">
              <w:rPr>
                <w:b/>
                <w:spacing w:val="-1"/>
                <w:sz w:val="18"/>
                <w:szCs w:val="18"/>
              </w:rPr>
              <w:t xml:space="preserve"> </w:t>
            </w:r>
            <w:r w:rsidR="00815C38" w:rsidRPr="000536AE">
              <w:rPr>
                <w:b/>
                <w:sz w:val="18"/>
                <w:szCs w:val="18"/>
              </w:rPr>
              <w:t>ресурсы</w:t>
            </w:r>
          </w:p>
        </w:tc>
        <w:tc>
          <w:tcPr>
            <w:tcW w:w="270" w:type="dxa"/>
            <w:tcBorders>
              <w:top w:val="nil"/>
            </w:tcBorders>
          </w:tcPr>
          <w:p w:rsidR="00867B34" w:rsidRPr="000536AE" w:rsidRDefault="00867B34">
            <w:pPr>
              <w:pStyle w:val="TableParagraph"/>
              <w:ind w:left="0"/>
              <w:rPr>
                <w:sz w:val="18"/>
                <w:szCs w:val="18"/>
              </w:rPr>
            </w:pPr>
          </w:p>
        </w:tc>
      </w:tr>
      <w:tr w:rsidR="00867B34" w:rsidRPr="000536AE" w:rsidTr="000536AE">
        <w:trPr>
          <w:trHeight w:val="1165"/>
        </w:trPr>
        <w:tc>
          <w:tcPr>
            <w:tcW w:w="568" w:type="dxa"/>
          </w:tcPr>
          <w:p w:rsidR="00867B34" w:rsidRPr="000536AE" w:rsidRDefault="00815C38">
            <w:pPr>
              <w:pStyle w:val="TableParagraph"/>
              <w:rPr>
                <w:b/>
                <w:sz w:val="18"/>
                <w:szCs w:val="18"/>
              </w:rPr>
            </w:pPr>
            <w:r w:rsidRPr="000536AE">
              <w:rPr>
                <w:b/>
                <w:sz w:val="18"/>
                <w:szCs w:val="18"/>
              </w:rPr>
              <w:t>1.</w:t>
            </w:r>
          </w:p>
        </w:tc>
        <w:tc>
          <w:tcPr>
            <w:tcW w:w="3118" w:type="dxa"/>
          </w:tcPr>
          <w:p w:rsidR="00867B34" w:rsidRPr="000536AE" w:rsidRDefault="00815C38">
            <w:pPr>
              <w:pStyle w:val="TableParagraph"/>
              <w:tabs>
                <w:tab w:val="left" w:pos="1766"/>
                <w:tab w:val="left" w:pos="1881"/>
              </w:tabs>
              <w:spacing w:line="276" w:lineRule="auto"/>
              <w:ind w:right="95"/>
              <w:jc w:val="both"/>
              <w:rPr>
                <w:sz w:val="18"/>
                <w:szCs w:val="18"/>
              </w:rPr>
            </w:pPr>
            <w:r w:rsidRPr="000536AE">
              <w:rPr>
                <w:sz w:val="18"/>
                <w:szCs w:val="18"/>
              </w:rPr>
              <w:t>Выявление</w:t>
            </w:r>
            <w:r w:rsidRPr="000536AE">
              <w:rPr>
                <w:spacing w:val="1"/>
                <w:sz w:val="18"/>
                <w:szCs w:val="18"/>
              </w:rPr>
              <w:t xml:space="preserve"> </w:t>
            </w:r>
            <w:r w:rsidRPr="000536AE">
              <w:rPr>
                <w:sz w:val="18"/>
                <w:szCs w:val="18"/>
              </w:rPr>
              <w:t>уровня</w:t>
            </w:r>
            <w:r w:rsidRPr="000536AE">
              <w:rPr>
                <w:spacing w:val="1"/>
                <w:sz w:val="18"/>
                <w:szCs w:val="18"/>
              </w:rPr>
              <w:t xml:space="preserve"> </w:t>
            </w:r>
            <w:r w:rsidRPr="000536AE">
              <w:rPr>
                <w:sz w:val="18"/>
                <w:szCs w:val="18"/>
              </w:rPr>
              <w:t>развития</w:t>
            </w:r>
            <w:r w:rsidRPr="000536AE">
              <w:rPr>
                <w:spacing w:val="-52"/>
                <w:sz w:val="18"/>
                <w:szCs w:val="18"/>
              </w:rPr>
              <w:t xml:space="preserve"> </w:t>
            </w:r>
            <w:r w:rsidRPr="000536AE">
              <w:rPr>
                <w:sz w:val="18"/>
                <w:szCs w:val="18"/>
              </w:rPr>
              <w:t>внимания,</w:t>
            </w:r>
            <w:r w:rsidRPr="000536AE">
              <w:rPr>
                <w:sz w:val="18"/>
                <w:szCs w:val="18"/>
              </w:rPr>
              <w:tab/>
            </w:r>
            <w:r w:rsidRPr="000536AE">
              <w:rPr>
                <w:sz w:val="18"/>
                <w:szCs w:val="18"/>
              </w:rPr>
              <w:tab/>
            </w:r>
            <w:r w:rsidRPr="000536AE">
              <w:rPr>
                <w:spacing w:val="-1"/>
                <w:sz w:val="18"/>
                <w:szCs w:val="18"/>
              </w:rPr>
              <w:t>восприятия,</w:t>
            </w:r>
            <w:r w:rsidRPr="000536AE">
              <w:rPr>
                <w:spacing w:val="-53"/>
                <w:sz w:val="18"/>
                <w:szCs w:val="18"/>
              </w:rPr>
              <w:t xml:space="preserve"> </w:t>
            </w:r>
            <w:r w:rsidRPr="000536AE">
              <w:rPr>
                <w:sz w:val="18"/>
                <w:szCs w:val="18"/>
              </w:rPr>
              <w:t>воображения,</w:t>
            </w:r>
            <w:r w:rsidRPr="000536AE">
              <w:rPr>
                <w:spacing w:val="1"/>
                <w:sz w:val="18"/>
                <w:szCs w:val="18"/>
              </w:rPr>
              <w:t xml:space="preserve"> </w:t>
            </w:r>
            <w:r w:rsidRPr="000536AE">
              <w:rPr>
                <w:sz w:val="18"/>
                <w:szCs w:val="18"/>
              </w:rPr>
              <w:t>памяти</w:t>
            </w:r>
            <w:r w:rsidRPr="000536AE">
              <w:rPr>
                <w:spacing w:val="1"/>
                <w:sz w:val="18"/>
                <w:szCs w:val="18"/>
              </w:rPr>
              <w:t xml:space="preserve"> </w:t>
            </w:r>
            <w:r w:rsidRPr="000536AE">
              <w:rPr>
                <w:sz w:val="18"/>
                <w:szCs w:val="18"/>
              </w:rPr>
              <w:t>и</w:t>
            </w:r>
            <w:r w:rsidRPr="000536AE">
              <w:rPr>
                <w:spacing w:val="1"/>
                <w:sz w:val="18"/>
                <w:szCs w:val="18"/>
              </w:rPr>
              <w:t xml:space="preserve"> </w:t>
            </w:r>
            <w:r w:rsidRPr="000536AE">
              <w:rPr>
                <w:sz w:val="18"/>
                <w:szCs w:val="18"/>
              </w:rPr>
              <w:t>мышления.</w:t>
            </w:r>
            <w:r w:rsidRPr="000536AE">
              <w:rPr>
                <w:sz w:val="18"/>
                <w:szCs w:val="18"/>
              </w:rPr>
              <w:tab/>
            </w:r>
            <w:r w:rsidRPr="000536AE">
              <w:rPr>
                <w:spacing w:val="-1"/>
                <w:sz w:val="18"/>
                <w:szCs w:val="18"/>
              </w:rPr>
              <w:t>Графический</w:t>
            </w:r>
          </w:p>
          <w:p w:rsidR="00867B34" w:rsidRPr="000536AE" w:rsidRDefault="00815C38">
            <w:pPr>
              <w:pStyle w:val="TableParagraph"/>
              <w:jc w:val="both"/>
              <w:rPr>
                <w:sz w:val="18"/>
                <w:szCs w:val="18"/>
              </w:rPr>
            </w:pPr>
            <w:r w:rsidRPr="000536AE">
              <w:rPr>
                <w:sz w:val="18"/>
                <w:szCs w:val="18"/>
              </w:rPr>
              <w:t>диктант</w:t>
            </w:r>
            <w:r w:rsidRPr="000536AE">
              <w:rPr>
                <w:spacing w:val="-4"/>
                <w:sz w:val="18"/>
                <w:szCs w:val="18"/>
              </w:rPr>
              <w:t xml:space="preserve"> </w:t>
            </w:r>
            <w:r w:rsidRPr="000536AE">
              <w:rPr>
                <w:sz w:val="18"/>
                <w:szCs w:val="18"/>
              </w:rPr>
              <w:t>(вводный</w:t>
            </w:r>
            <w:r w:rsidRPr="000536AE">
              <w:rPr>
                <w:spacing w:val="-4"/>
                <w:sz w:val="18"/>
                <w:szCs w:val="18"/>
              </w:rPr>
              <w:t xml:space="preserve"> </w:t>
            </w:r>
            <w:r w:rsidRPr="000536AE">
              <w:rPr>
                <w:sz w:val="18"/>
                <w:szCs w:val="18"/>
              </w:rPr>
              <w:t>урок)</w:t>
            </w:r>
          </w:p>
        </w:tc>
        <w:tc>
          <w:tcPr>
            <w:tcW w:w="709" w:type="dxa"/>
          </w:tcPr>
          <w:p w:rsidR="00867B34" w:rsidRPr="000536AE" w:rsidRDefault="00815C38">
            <w:pPr>
              <w:pStyle w:val="TableParagraph"/>
              <w:ind w:left="299"/>
              <w:rPr>
                <w:b/>
                <w:sz w:val="18"/>
                <w:szCs w:val="18"/>
              </w:rPr>
            </w:pPr>
            <w:r w:rsidRPr="000536AE">
              <w:rPr>
                <w:b/>
                <w:sz w:val="18"/>
                <w:szCs w:val="18"/>
              </w:rPr>
              <w:t>1</w:t>
            </w:r>
          </w:p>
        </w:tc>
        <w:tc>
          <w:tcPr>
            <w:tcW w:w="851" w:type="dxa"/>
          </w:tcPr>
          <w:p w:rsidR="00867B34" w:rsidRPr="000536AE" w:rsidRDefault="00815C38">
            <w:pPr>
              <w:pStyle w:val="TableParagraph"/>
              <w:ind w:left="0" w:right="357"/>
              <w:jc w:val="right"/>
              <w:rPr>
                <w:b/>
                <w:sz w:val="18"/>
                <w:szCs w:val="18"/>
              </w:rPr>
            </w:pPr>
            <w:r w:rsidRPr="000536AE">
              <w:rPr>
                <w:b/>
                <w:sz w:val="18"/>
                <w:szCs w:val="18"/>
              </w:rPr>
              <w:t>1</w:t>
            </w:r>
          </w:p>
        </w:tc>
        <w:tc>
          <w:tcPr>
            <w:tcW w:w="850" w:type="dxa"/>
          </w:tcPr>
          <w:p w:rsidR="00867B34" w:rsidRPr="000536AE" w:rsidRDefault="00815C38">
            <w:pPr>
              <w:pStyle w:val="TableParagraph"/>
              <w:ind w:left="8"/>
              <w:jc w:val="center"/>
              <w:rPr>
                <w:b/>
                <w:sz w:val="18"/>
                <w:szCs w:val="18"/>
              </w:rPr>
            </w:pPr>
            <w:r w:rsidRPr="000536AE">
              <w:rPr>
                <w:b/>
                <w:sz w:val="18"/>
                <w:szCs w:val="18"/>
              </w:rPr>
              <w:t>1</w:t>
            </w:r>
          </w:p>
        </w:tc>
        <w:tc>
          <w:tcPr>
            <w:tcW w:w="850" w:type="dxa"/>
          </w:tcPr>
          <w:p w:rsidR="00867B34" w:rsidRPr="000536AE" w:rsidRDefault="00815C38">
            <w:pPr>
              <w:pStyle w:val="TableParagraph"/>
              <w:ind w:left="368"/>
              <w:rPr>
                <w:b/>
                <w:sz w:val="18"/>
                <w:szCs w:val="18"/>
              </w:rPr>
            </w:pPr>
            <w:r w:rsidRPr="000536AE">
              <w:rPr>
                <w:b/>
                <w:sz w:val="18"/>
                <w:szCs w:val="18"/>
              </w:rPr>
              <w:t>1</w:t>
            </w:r>
          </w:p>
        </w:tc>
        <w:tc>
          <w:tcPr>
            <w:tcW w:w="3700" w:type="dxa"/>
          </w:tcPr>
          <w:p w:rsidR="00867B34" w:rsidRPr="000536AE" w:rsidRDefault="00457392">
            <w:pPr>
              <w:pStyle w:val="TableParagraph"/>
              <w:ind w:left="96" w:right="88"/>
              <w:jc w:val="center"/>
              <w:rPr>
                <w:b/>
                <w:sz w:val="18"/>
                <w:szCs w:val="18"/>
              </w:rPr>
            </w:pPr>
            <w:hyperlink r:id="rId8">
              <w:r w:rsidR="00815C38" w:rsidRPr="000536AE">
                <w:rPr>
                  <w:b/>
                  <w:color w:val="0000FF"/>
                  <w:sz w:val="18"/>
                  <w:szCs w:val="18"/>
                  <w:u w:val="thick" w:color="0000FF"/>
                </w:rPr>
                <w:t>https://mozgun.ru</w:t>
              </w:r>
            </w:hyperlink>
          </w:p>
        </w:tc>
        <w:tc>
          <w:tcPr>
            <w:tcW w:w="270" w:type="dxa"/>
            <w:vMerge w:val="restart"/>
          </w:tcPr>
          <w:p w:rsidR="00867B34" w:rsidRPr="000536AE" w:rsidRDefault="00867B34">
            <w:pPr>
              <w:pStyle w:val="TableParagraph"/>
              <w:spacing w:before="1" w:line="276" w:lineRule="auto"/>
              <w:ind w:left="114" w:right="102" w:hanging="3"/>
              <w:jc w:val="center"/>
              <w:rPr>
                <w:sz w:val="18"/>
                <w:szCs w:val="18"/>
              </w:rPr>
            </w:pPr>
          </w:p>
        </w:tc>
      </w:tr>
      <w:tr w:rsidR="00867B34" w:rsidRPr="00E919FB" w:rsidTr="000536AE">
        <w:trPr>
          <w:trHeight w:val="1267"/>
        </w:trPr>
        <w:tc>
          <w:tcPr>
            <w:tcW w:w="568" w:type="dxa"/>
          </w:tcPr>
          <w:p w:rsidR="00867B34" w:rsidRPr="000536AE" w:rsidRDefault="00815C38">
            <w:pPr>
              <w:pStyle w:val="TableParagraph"/>
              <w:spacing w:line="252" w:lineRule="exact"/>
              <w:rPr>
                <w:b/>
                <w:sz w:val="18"/>
                <w:szCs w:val="18"/>
              </w:rPr>
            </w:pPr>
            <w:r w:rsidRPr="000536AE">
              <w:rPr>
                <w:b/>
                <w:sz w:val="18"/>
                <w:szCs w:val="18"/>
              </w:rPr>
              <w:t>2.</w:t>
            </w:r>
          </w:p>
        </w:tc>
        <w:tc>
          <w:tcPr>
            <w:tcW w:w="3118" w:type="dxa"/>
          </w:tcPr>
          <w:p w:rsidR="00867B34" w:rsidRPr="000536AE" w:rsidRDefault="00815C38">
            <w:pPr>
              <w:pStyle w:val="TableParagraph"/>
              <w:tabs>
                <w:tab w:val="left" w:pos="1684"/>
              </w:tabs>
              <w:spacing w:line="276" w:lineRule="auto"/>
              <w:ind w:right="95"/>
              <w:rPr>
                <w:sz w:val="18"/>
                <w:szCs w:val="18"/>
              </w:rPr>
            </w:pPr>
            <w:r w:rsidRPr="000536AE">
              <w:rPr>
                <w:sz w:val="18"/>
                <w:szCs w:val="18"/>
              </w:rPr>
              <w:t>Развитие</w:t>
            </w:r>
            <w:r w:rsidRPr="000536AE">
              <w:rPr>
                <w:sz w:val="18"/>
                <w:szCs w:val="18"/>
              </w:rPr>
              <w:tab/>
            </w:r>
            <w:r w:rsidRPr="000536AE">
              <w:rPr>
                <w:spacing w:val="-1"/>
                <w:sz w:val="18"/>
                <w:szCs w:val="18"/>
              </w:rPr>
              <w:t>концентрации</w:t>
            </w:r>
            <w:r w:rsidRPr="000536AE">
              <w:rPr>
                <w:spacing w:val="-52"/>
                <w:sz w:val="18"/>
                <w:szCs w:val="18"/>
              </w:rPr>
              <w:t xml:space="preserve"> </w:t>
            </w:r>
            <w:r w:rsidRPr="000536AE">
              <w:rPr>
                <w:sz w:val="18"/>
                <w:szCs w:val="18"/>
              </w:rPr>
              <w:t>внимания.</w:t>
            </w:r>
          </w:p>
          <w:p w:rsidR="00867B34" w:rsidRPr="000536AE" w:rsidRDefault="00815C38">
            <w:pPr>
              <w:pStyle w:val="TableParagraph"/>
              <w:tabs>
                <w:tab w:val="left" w:pos="2039"/>
              </w:tabs>
              <w:spacing w:line="276" w:lineRule="auto"/>
              <w:ind w:right="96"/>
              <w:rPr>
                <w:sz w:val="18"/>
                <w:szCs w:val="18"/>
              </w:rPr>
            </w:pPr>
            <w:r w:rsidRPr="000536AE">
              <w:rPr>
                <w:sz w:val="18"/>
                <w:szCs w:val="18"/>
              </w:rPr>
              <w:t>Тренировка</w:t>
            </w:r>
            <w:r w:rsidRPr="000536AE">
              <w:rPr>
                <w:sz w:val="18"/>
                <w:szCs w:val="18"/>
              </w:rPr>
              <w:tab/>
            </w:r>
            <w:r w:rsidRPr="000536AE">
              <w:rPr>
                <w:spacing w:val="-1"/>
                <w:sz w:val="18"/>
                <w:szCs w:val="18"/>
              </w:rPr>
              <w:t>внимания.</w:t>
            </w:r>
            <w:r w:rsidRPr="000536AE">
              <w:rPr>
                <w:spacing w:val="-52"/>
                <w:sz w:val="18"/>
                <w:szCs w:val="18"/>
              </w:rPr>
              <w:t xml:space="preserve"> </w:t>
            </w:r>
            <w:r w:rsidRPr="000536AE">
              <w:rPr>
                <w:sz w:val="18"/>
                <w:szCs w:val="18"/>
              </w:rPr>
              <w:t>Развитие</w:t>
            </w:r>
            <w:r w:rsidRPr="000536AE">
              <w:rPr>
                <w:spacing w:val="-1"/>
                <w:sz w:val="18"/>
                <w:szCs w:val="18"/>
              </w:rPr>
              <w:t xml:space="preserve"> </w:t>
            </w:r>
            <w:r w:rsidRPr="000536AE">
              <w:rPr>
                <w:sz w:val="18"/>
                <w:szCs w:val="18"/>
              </w:rPr>
              <w:t>мышления.</w:t>
            </w:r>
          </w:p>
          <w:p w:rsidR="00867B34" w:rsidRPr="000536AE" w:rsidRDefault="00815C38">
            <w:pPr>
              <w:pStyle w:val="TableParagraph"/>
              <w:rPr>
                <w:sz w:val="18"/>
                <w:szCs w:val="18"/>
              </w:rPr>
            </w:pPr>
            <w:r w:rsidRPr="000536AE">
              <w:rPr>
                <w:sz w:val="18"/>
                <w:szCs w:val="18"/>
              </w:rPr>
              <w:t>Графический</w:t>
            </w:r>
            <w:r w:rsidRPr="000536AE">
              <w:rPr>
                <w:spacing w:val="-4"/>
                <w:sz w:val="18"/>
                <w:szCs w:val="18"/>
              </w:rPr>
              <w:t xml:space="preserve"> </w:t>
            </w:r>
            <w:r w:rsidRPr="000536AE">
              <w:rPr>
                <w:sz w:val="18"/>
                <w:szCs w:val="18"/>
              </w:rPr>
              <w:t>диктант</w:t>
            </w:r>
          </w:p>
        </w:tc>
        <w:tc>
          <w:tcPr>
            <w:tcW w:w="709" w:type="dxa"/>
          </w:tcPr>
          <w:p w:rsidR="00867B34" w:rsidRPr="000536AE" w:rsidRDefault="00815C38">
            <w:pPr>
              <w:pStyle w:val="TableParagraph"/>
              <w:spacing w:line="252" w:lineRule="exact"/>
              <w:ind w:left="299"/>
              <w:rPr>
                <w:b/>
                <w:sz w:val="18"/>
                <w:szCs w:val="18"/>
              </w:rPr>
            </w:pPr>
            <w:r w:rsidRPr="000536AE">
              <w:rPr>
                <w:b/>
                <w:sz w:val="18"/>
                <w:szCs w:val="18"/>
              </w:rPr>
              <w:t>5</w:t>
            </w:r>
          </w:p>
        </w:tc>
        <w:tc>
          <w:tcPr>
            <w:tcW w:w="851" w:type="dxa"/>
          </w:tcPr>
          <w:p w:rsidR="00867B34" w:rsidRPr="000536AE" w:rsidRDefault="00815C38">
            <w:pPr>
              <w:pStyle w:val="TableParagraph"/>
              <w:spacing w:line="252" w:lineRule="exact"/>
              <w:ind w:left="0" w:right="357"/>
              <w:jc w:val="right"/>
              <w:rPr>
                <w:b/>
                <w:sz w:val="18"/>
                <w:szCs w:val="18"/>
              </w:rPr>
            </w:pPr>
            <w:r w:rsidRPr="000536AE">
              <w:rPr>
                <w:b/>
                <w:sz w:val="18"/>
                <w:szCs w:val="18"/>
              </w:rPr>
              <w:t>6</w:t>
            </w:r>
          </w:p>
        </w:tc>
        <w:tc>
          <w:tcPr>
            <w:tcW w:w="850" w:type="dxa"/>
          </w:tcPr>
          <w:p w:rsidR="00867B34" w:rsidRPr="000536AE" w:rsidRDefault="00815C38">
            <w:pPr>
              <w:pStyle w:val="TableParagraph"/>
              <w:spacing w:line="252" w:lineRule="exact"/>
              <w:ind w:left="8"/>
              <w:jc w:val="center"/>
              <w:rPr>
                <w:b/>
                <w:sz w:val="18"/>
                <w:szCs w:val="18"/>
              </w:rPr>
            </w:pPr>
            <w:r w:rsidRPr="000536AE">
              <w:rPr>
                <w:b/>
                <w:sz w:val="18"/>
                <w:szCs w:val="18"/>
              </w:rPr>
              <w:t>6</w:t>
            </w:r>
          </w:p>
        </w:tc>
        <w:tc>
          <w:tcPr>
            <w:tcW w:w="850" w:type="dxa"/>
          </w:tcPr>
          <w:p w:rsidR="00867B34" w:rsidRPr="000536AE" w:rsidRDefault="00815C38">
            <w:pPr>
              <w:pStyle w:val="TableParagraph"/>
              <w:spacing w:line="252" w:lineRule="exact"/>
              <w:ind w:left="368"/>
              <w:rPr>
                <w:b/>
                <w:sz w:val="18"/>
                <w:szCs w:val="18"/>
              </w:rPr>
            </w:pPr>
            <w:r w:rsidRPr="000536AE">
              <w:rPr>
                <w:b/>
                <w:sz w:val="18"/>
                <w:szCs w:val="18"/>
              </w:rPr>
              <w:t>6</w:t>
            </w:r>
          </w:p>
        </w:tc>
        <w:tc>
          <w:tcPr>
            <w:tcW w:w="3700" w:type="dxa"/>
          </w:tcPr>
          <w:p w:rsidR="00867B34" w:rsidRPr="000536AE" w:rsidRDefault="00457392">
            <w:pPr>
              <w:pStyle w:val="TableParagraph"/>
              <w:spacing w:line="276" w:lineRule="auto"/>
              <w:ind w:left="711" w:hanging="593"/>
              <w:rPr>
                <w:b/>
                <w:sz w:val="18"/>
                <w:szCs w:val="18"/>
                <w:lang w:val="en-US"/>
              </w:rPr>
            </w:pPr>
            <w:hyperlink r:id="rId9">
              <w:r w:rsidR="00815C38" w:rsidRPr="000536AE">
                <w:rPr>
                  <w:b/>
                  <w:color w:val="0000FF"/>
                  <w:spacing w:val="-1"/>
                  <w:sz w:val="18"/>
                  <w:szCs w:val="18"/>
                  <w:u w:val="thick" w:color="0000FF"/>
                  <w:lang w:val="en-US"/>
                </w:rPr>
                <w:t>https://www.zanima</w:t>
              </w:r>
            </w:hyperlink>
            <w:r w:rsidR="00815C38" w:rsidRPr="000536AE">
              <w:rPr>
                <w:b/>
                <w:color w:val="0000FF"/>
                <w:spacing w:val="-52"/>
                <w:sz w:val="18"/>
                <w:szCs w:val="18"/>
                <w:lang w:val="en-US"/>
              </w:rPr>
              <w:t xml:space="preserve"> </w:t>
            </w:r>
            <w:r w:rsidR="00815C38" w:rsidRPr="000536AE">
              <w:rPr>
                <w:b/>
                <w:color w:val="0000FF"/>
                <w:sz w:val="18"/>
                <w:szCs w:val="18"/>
                <w:u w:val="thick" w:color="0000FF"/>
                <w:lang w:val="en-US"/>
              </w:rPr>
              <w:t>tika.ru/</w:t>
            </w:r>
          </w:p>
        </w:tc>
        <w:tc>
          <w:tcPr>
            <w:tcW w:w="270" w:type="dxa"/>
            <w:vMerge/>
            <w:tcBorders>
              <w:top w:val="nil"/>
            </w:tcBorders>
          </w:tcPr>
          <w:p w:rsidR="00867B34" w:rsidRPr="000536AE" w:rsidRDefault="00867B34">
            <w:pPr>
              <w:rPr>
                <w:sz w:val="18"/>
                <w:szCs w:val="18"/>
                <w:lang w:val="en-US"/>
              </w:rPr>
            </w:pPr>
          </w:p>
        </w:tc>
      </w:tr>
      <w:tr w:rsidR="00867B34" w:rsidRPr="00E919FB" w:rsidTr="000536AE">
        <w:trPr>
          <w:trHeight w:val="872"/>
        </w:trPr>
        <w:tc>
          <w:tcPr>
            <w:tcW w:w="568" w:type="dxa"/>
          </w:tcPr>
          <w:p w:rsidR="00867B34" w:rsidRPr="000536AE" w:rsidRDefault="00815C38">
            <w:pPr>
              <w:pStyle w:val="TableParagraph"/>
              <w:spacing w:line="251" w:lineRule="exact"/>
              <w:rPr>
                <w:b/>
                <w:sz w:val="18"/>
                <w:szCs w:val="18"/>
              </w:rPr>
            </w:pPr>
            <w:r w:rsidRPr="000536AE">
              <w:rPr>
                <w:b/>
                <w:sz w:val="18"/>
                <w:szCs w:val="18"/>
              </w:rPr>
              <w:t>3.</w:t>
            </w:r>
          </w:p>
        </w:tc>
        <w:tc>
          <w:tcPr>
            <w:tcW w:w="3118" w:type="dxa"/>
          </w:tcPr>
          <w:p w:rsidR="00867B34" w:rsidRPr="000536AE" w:rsidRDefault="00815C38">
            <w:pPr>
              <w:pStyle w:val="TableParagraph"/>
              <w:spacing w:line="276" w:lineRule="auto"/>
              <w:ind w:right="92"/>
              <w:rPr>
                <w:sz w:val="18"/>
                <w:szCs w:val="18"/>
              </w:rPr>
            </w:pPr>
            <w:r w:rsidRPr="000536AE">
              <w:rPr>
                <w:sz w:val="18"/>
                <w:szCs w:val="18"/>
              </w:rPr>
              <w:t>Тренировка</w:t>
            </w:r>
            <w:r w:rsidRPr="000536AE">
              <w:rPr>
                <w:spacing w:val="37"/>
                <w:sz w:val="18"/>
                <w:szCs w:val="18"/>
              </w:rPr>
              <w:t xml:space="preserve"> </w:t>
            </w:r>
            <w:r w:rsidRPr="000536AE">
              <w:rPr>
                <w:sz w:val="18"/>
                <w:szCs w:val="18"/>
              </w:rPr>
              <w:t>слуховой</w:t>
            </w:r>
            <w:r w:rsidRPr="000536AE">
              <w:rPr>
                <w:spacing w:val="42"/>
                <w:sz w:val="18"/>
                <w:szCs w:val="18"/>
              </w:rPr>
              <w:t xml:space="preserve"> </w:t>
            </w:r>
            <w:r w:rsidRPr="000536AE">
              <w:rPr>
                <w:sz w:val="18"/>
                <w:szCs w:val="18"/>
              </w:rPr>
              <w:t>памяти.</w:t>
            </w:r>
            <w:r w:rsidRPr="000536AE">
              <w:rPr>
                <w:spacing w:val="-52"/>
                <w:sz w:val="18"/>
                <w:szCs w:val="18"/>
              </w:rPr>
              <w:t xml:space="preserve"> </w:t>
            </w:r>
            <w:r w:rsidRPr="000536AE">
              <w:rPr>
                <w:sz w:val="18"/>
                <w:szCs w:val="18"/>
              </w:rPr>
              <w:t>Развитие</w:t>
            </w:r>
            <w:r w:rsidRPr="000536AE">
              <w:rPr>
                <w:spacing w:val="-1"/>
                <w:sz w:val="18"/>
                <w:szCs w:val="18"/>
              </w:rPr>
              <w:t xml:space="preserve"> </w:t>
            </w:r>
            <w:r w:rsidRPr="000536AE">
              <w:rPr>
                <w:sz w:val="18"/>
                <w:szCs w:val="18"/>
              </w:rPr>
              <w:t>мышления.</w:t>
            </w:r>
          </w:p>
          <w:p w:rsidR="00867B34" w:rsidRPr="000536AE" w:rsidRDefault="00815C38">
            <w:pPr>
              <w:pStyle w:val="TableParagraph"/>
              <w:spacing w:line="252" w:lineRule="exact"/>
              <w:rPr>
                <w:sz w:val="18"/>
                <w:szCs w:val="18"/>
              </w:rPr>
            </w:pPr>
            <w:r w:rsidRPr="000536AE">
              <w:rPr>
                <w:sz w:val="18"/>
                <w:szCs w:val="18"/>
              </w:rPr>
              <w:t>Графический</w:t>
            </w:r>
            <w:r w:rsidRPr="000536AE">
              <w:rPr>
                <w:spacing w:val="-4"/>
                <w:sz w:val="18"/>
                <w:szCs w:val="18"/>
              </w:rPr>
              <w:t xml:space="preserve"> </w:t>
            </w:r>
            <w:r w:rsidRPr="000536AE">
              <w:rPr>
                <w:sz w:val="18"/>
                <w:szCs w:val="18"/>
              </w:rPr>
              <w:t>диктант</w:t>
            </w:r>
          </w:p>
        </w:tc>
        <w:tc>
          <w:tcPr>
            <w:tcW w:w="709" w:type="dxa"/>
          </w:tcPr>
          <w:p w:rsidR="00867B34" w:rsidRPr="000536AE" w:rsidRDefault="00815C38">
            <w:pPr>
              <w:pStyle w:val="TableParagraph"/>
              <w:spacing w:line="251" w:lineRule="exact"/>
              <w:ind w:left="299"/>
              <w:rPr>
                <w:b/>
                <w:sz w:val="18"/>
                <w:szCs w:val="18"/>
              </w:rPr>
            </w:pPr>
            <w:r w:rsidRPr="000536AE">
              <w:rPr>
                <w:b/>
                <w:sz w:val="18"/>
                <w:szCs w:val="18"/>
              </w:rPr>
              <w:t>5</w:t>
            </w:r>
          </w:p>
        </w:tc>
        <w:tc>
          <w:tcPr>
            <w:tcW w:w="851" w:type="dxa"/>
          </w:tcPr>
          <w:p w:rsidR="00867B34" w:rsidRPr="000536AE" w:rsidRDefault="00815C38">
            <w:pPr>
              <w:pStyle w:val="TableParagraph"/>
              <w:spacing w:line="251" w:lineRule="exact"/>
              <w:ind w:left="0" w:right="357"/>
              <w:jc w:val="right"/>
              <w:rPr>
                <w:b/>
                <w:sz w:val="18"/>
                <w:szCs w:val="18"/>
              </w:rPr>
            </w:pPr>
            <w:r w:rsidRPr="000536AE">
              <w:rPr>
                <w:b/>
                <w:sz w:val="18"/>
                <w:szCs w:val="18"/>
              </w:rPr>
              <w:t>5</w:t>
            </w:r>
          </w:p>
        </w:tc>
        <w:tc>
          <w:tcPr>
            <w:tcW w:w="850" w:type="dxa"/>
          </w:tcPr>
          <w:p w:rsidR="00867B34" w:rsidRPr="000536AE" w:rsidRDefault="00815C38">
            <w:pPr>
              <w:pStyle w:val="TableParagraph"/>
              <w:spacing w:line="251" w:lineRule="exact"/>
              <w:ind w:left="8"/>
              <w:jc w:val="center"/>
              <w:rPr>
                <w:b/>
                <w:sz w:val="18"/>
                <w:szCs w:val="18"/>
              </w:rPr>
            </w:pPr>
            <w:r w:rsidRPr="000536AE">
              <w:rPr>
                <w:b/>
                <w:sz w:val="18"/>
                <w:szCs w:val="18"/>
              </w:rPr>
              <w:t>5</w:t>
            </w:r>
          </w:p>
        </w:tc>
        <w:tc>
          <w:tcPr>
            <w:tcW w:w="850" w:type="dxa"/>
          </w:tcPr>
          <w:p w:rsidR="00867B34" w:rsidRPr="000536AE" w:rsidRDefault="00815C38">
            <w:pPr>
              <w:pStyle w:val="TableParagraph"/>
              <w:spacing w:line="251" w:lineRule="exact"/>
              <w:ind w:left="368"/>
              <w:rPr>
                <w:b/>
                <w:sz w:val="18"/>
                <w:szCs w:val="18"/>
              </w:rPr>
            </w:pPr>
            <w:r w:rsidRPr="000536AE">
              <w:rPr>
                <w:b/>
                <w:sz w:val="18"/>
                <w:szCs w:val="18"/>
              </w:rPr>
              <w:t>5</w:t>
            </w:r>
          </w:p>
        </w:tc>
        <w:tc>
          <w:tcPr>
            <w:tcW w:w="3700" w:type="dxa"/>
          </w:tcPr>
          <w:p w:rsidR="00867B34" w:rsidRPr="000536AE" w:rsidRDefault="00457392">
            <w:pPr>
              <w:pStyle w:val="TableParagraph"/>
              <w:spacing w:line="276" w:lineRule="auto"/>
              <w:ind w:left="807" w:hanging="677"/>
              <w:rPr>
                <w:b/>
                <w:sz w:val="18"/>
                <w:szCs w:val="18"/>
                <w:lang w:val="en-US"/>
              </w:rPr>
            </w:pPr>
            <w:hyperlink r:id="rId10">
              <w:r w:rsidR="00815C38" w:rsidRPr="000536AE">
                <w:rPr>
                  <w:b/>
                  <w:color w:val="0000FF"/>
                  <w:spacing w:val="-1"/>
                  <w:sz w:val="18"/>
                  <w:szCs w:val="18"/>
                  <w:u w:val="thick" w:color="0000FF"/>
                  <w:lang w:val="en-US"/>
                </w:rPr>
                <w:t>https://www.chislob</w:t>
              </w:r>
            </w:hyperlink>
            <w:r w:rsidR="00815C38" w:rsidRPr="000536AE">
              <w:rPr>
                <w:b/>
                <w:color w:val="0000FF"/>
                <w:spacing w:val="-52"/>
                <w:sz w:val="18"/>
                <w:szCs w:val="18"/>
                <w:lang w:val="en-US"/>
              </w:rPr>
              <w:t xml:space="preserve"> </w:t>
            </w:r>
            <w:r w:rsidR="00815C38" w:rsidRPr="000536AE">
              <w:rPr>
                <w:b/>
                <w:color w:val="0000FF"/>
                <w:sz w:val="18"/>
                <w:szCs w:val="18"/>
                <w:u w:val="thick" w:color="0000FF"/>
                <w:lang w:val="en-US"/>
              </w:rPr>
              <w:t>oi.ru/</w:t>
            </w:r>
          </w:p>
        </w:tc>
        <w:tc>
          <w:tcPr>
            <w:tcW w:w="270" w:type="dxa"/>
            <w:vMerge/>
            <w:tcBorders>
              <w:top w:val="nil"/>
            </w:tcBorders>
          </w:tcPr>
          <w:p w:rsidR="00867B34" w:rsidRPr="000536AE" w:rsidRDefault="00867B34">
            <w:pPr>
              <w:rPr>
                <w:sz w:val="18"/>
                <w:szCs w:val="18"/>
                <w:lang w:val="en-US"/>
              </w:rPr>
            </w:pPr>
          </w:p>
        </w:tc>
      </w:tr>
      <w:tr w:rsidR="00867B34" w:rsidRPr="00E919FB" w:rsidTr="000536AE">
        <w:trPr>
          <w:trHeight w:val="893"/>
        </w:trPr>
        <w:tc>
          <w:tcPr>
            <w:tcW w:w="568" w:type="dxa"/>
          </w:tcPr>
          <w:p w:rsidR="00867B34" w:rsidRPr="000536AE" w:rsidRDefault="00815C38">
            <w:pPr>
              <w:pStyle w:val="TableParagraph"/>
              <w:spacing w:line="252" w:lineRule="exact"/>
              <w:rPr>
                <w:b/>
                <w:sz w:val="18"/>
                <w:szCs w:val="18"/>
              </w:rPr>
            </w:pPr>
            <w:r w:rsidRPr="000536AE">
              <w:rPr>
                <w:b/>
                <w:sz w:val="18"/>
                <w:szCs w:val="18"/>
              </w:rPr>
              <w:t>4.</w:t>
            </w:r>
          </w:p>
        </w:tc>
        <w:tc>
          <w:tcPr>
            <w:tcW w:w="3118" w:type="dxa"/>
          </w:tcPr>
          <w:p w:rsidR="00867B34" w:rsidRPr="000536AE" w:rsidRDefault="00815C38">
            <w:pPr>
              <w:pStyle w:val="TableParagraph"/>
              <w:tabs>
                <w:tab w:val="left" w:pos="1943"/>
              </w:tabs>
              <w:spacing w:line="276" w:lineRule="auto"/>
              <w:ind w:right="95"/>
              <w:rPr>
                <w:sz w:val="18"/>
                <w:szCs w:val="18"/>
              </w:rPr>
            </w:pPr>
            <w:r w:rsidRPr="000536AE">
              <w:rPr>
                <w:sz w:val="18"/>
                <w:szCs w:val="18"/>
              </w:rPr>
              <w:t>Тренировка</w:t>
            </w:r>
            <w:r w:rsidRPr="000536AE">
              <w:rPr>
                <w:sz w:val="18"/>
                <w:szCs w:val="18"/>
              </w:rPr>
              <w:tab/>
            </w:r>
            <w:r w:rsidRPr="000536AE">
              <w:rPr>
                <w:spacing w:val="-1"/>
                <w:sz w:val="18"/>
                <w:szCs w:val="18"/>
              </w:rPr>
              <w:t>зрительной</w:t>
            </w:r>
            <w:r w:rsidRPr="000536AE">
              <w:rPr>
                <w:spacing w:val="-52"/>
                <w:sz w:val="18"/>
                <w:szCs w:val="18"/>
              </w:rPr>
              <w:t xml:space="preserve"> </w:t>
            </w:r>
            <w:r w:rsidRPr="000536AE">
              <w:rPr>
                <w:sz w:val="18"/>
                <w:szCs w:val="18"/>
              </w:rPr>
              <w:t>памяти. Развитие мышления.</w:t>
            </w:r>
            <w:r w:rsidRPr="000536AE">
              <w:rPr>
                <w:spacing w:val="1"/>
                <w:sz w:val="18"/>
                <w:szCs w:val="18"/>
              </w:rPr>
              <w:t xml:space="preserve"> </w:t>
            </w:r>
            <w:r w:rsidRPr="000536AE">
              <w:rPr>
                <w:sz w:val="18"/>
                <w:szCs w:val="18"/>
              </w:rPr>
              <w:t>Графический</w:t>
            </w:r>
            <w:r w:rsidRPr="000536AE">
              <w:rPr>
                <w:spacing w:val="-2"/>
                <w:sz w:val="18"/>
                <w:szCs w:val="18"/>
              </w:rPr>
              <w:t xml:space="preserve"> </w:t>
            </w:r>
            <w:r w:rsidRPr="000536AE">
              <w:rPr>
                <w:sz w:val="18"/>
                <w:szCs w:val="18"/>
              </w:rPr>
              <w:t>диктант</w:t>
            </w:r>
          </w:p>
        </w:tc>
        <w:tc>
          <w:tcPr>
            <w:tcW w:w="709" w:type="dxa"/>
          </w:tcPr>
          <w:p w:rsidR="00867B34" w:rsidRPr="000536AE" w:rsidRDefault="00815C38">
            <w:pPr>
              <w:pStyle w:val="TableParagraph"/>
              <w:spacing w:line="252" w:lineRule="exact"/>
              <w:ind w:left="299"/>
              <w:rPr>
                <w:b/>
                <w:sz w:val="18"/>
                <w:szCs w:val="18"/>
              </w:rPr>
            </w:pPr>
            <w:r w:rsidRPr="000536AE">
              <w:rPr>
                <w:b/>
                <w:sz w:val="18"/>
                <w:szCs w:val="18"/>
              </w:rPr>
              <w:t>5</w:t>
            </w:r>
          </w:p>
        </w:tc>
        <w:tc>
          <w:tcPr>
            <w:tcW w:w="851" w:type="dxa"/>
          </w:tcPr>
          <w:p w:rsidR="00867B34" w:rsidRPr="000536AE" w:rsidRDefault="00815C38">
            <w:pPr>
              <w:pStyle w:val="TableParagraph"/>
              <w:spacing w:line="252" w:lineRule="exact"/>
              <w:ind w:left="0" w:right="357"/>
              <w:jc w:val="right"/>
              <w:rPr>
                <w:b/>
                <w:sz w:val="18"/>
                <w:szCs w:val="18"/>
              </w:rPr>
            </w:pPr>
            <w:r w:rsidRPr="000536AE">
              <w:rPr>
                <w:b/>
                <w:sz w:val="18"/>
                <w:szCs w:val="18"/>
              </w:rPr>
              <w:t>5</w:t>
            </w:r>
          </w:p>
        </w:tc>
        <w:tc>
          <w:tcPr>
            <w:tcW w:w="850" w:type="dxa"/>
          </w:tcPr>
          <w:p w:rsidR="00867B34" w:rsidRPr="000536AE" w:rsidRDefault="00815C38">
            <w:pPr>
              <w:pStyle w:val="TableParagraph"/>
              <w:spacing w:line="252" w:lineRule="exact"/>
              <w:ind w:left="8"/>
              <w:jc w:val="center"/>
              <w:rPr>
                <w:b/>
                <w:sz w:val="18"/>
                <w:szCs w:val="18"/>
              </w:rPr>
            </w:pPr>
            <w:r w:rsidRPr="000536AE">
              <w:rPr>
                <w:b/>
                <w:sz w:val="18"/>
                <w:szCs w:val="18"/>
              </w:rPr>
              <w:t>5</w:t>
            </w:r>
          </w:p>
        </w:tc>
        <w:tc>
          <w:tcPr>
            <w:tcW w:w="850" w:type="dxa"/>
          </w:tcPr>
          <w:p w:rsidR="00867B34" w:rsidRPr="000536AE" w:rsidRDefault="00815C38">
            <w:pPr>
              <w:pStyle w:val="TableParagraph"/>
              <w:spacing w:line="252" w:lineRule="exact"/>
              <w:ind w:left="368"/>
              <w:rPr>
                <w:b/>
                <w:sz w:val="18"/>
                <w:szCs w:val="18"/>
              </w:rPr>
            </w:pPr>
            <w:r w:rsidRPr="000536AE">
              <w:rPr>
                <w:b/>
                <w:sz w:val="18"/>
                <w:szCs w:val="18"/>
              </w:rPr>
              <w:t>5</w:t>
            </w:r>
          </w:p>
        </w:tc>
        <w:tc>
          <w:tcPr>
            <w:tcW w:w="3700" w:type="dxa"/>
          </w:tcPr>
          <w:p w:rsidR="00867B34" w:rsidRPr="000536AE" w:rsidRDefault="00457392">
            <w:pPr>
              <w:pStyle w:val="TableParagraph"/>
              <w:spacing w:line="276" w:lineRule="auto"/>
              <w:ind w:left="118" w:right="108" w:firstLine="28"/>
              <w:jc w:val="both"/>
              <w:rPr>
                <w:b/>
                <w:sz w:val="18"/>
                <w:szCs w:val="18"/>
                <w:lang w:val="en-US"/>
              </w:rPr>
            </w:pPr>
            <w:hyperlink r:id="rId11">
              <w:r w:rsidR="00815C38" w:rsidRPr="000536AE">
                <w:rPr>
                  <w:b/>
                  <w:color w:val="0000FF"/>
                  <w:sz w:val="18"/>
                  <w:szCs w:val="18"/>
                  <w:u w:val="thick" w:color="0000FF"/>
                  <w:lang w:val="en-US"/>
                </w:rPr>
                <w:t>https://www.potehe</w:t>
              </w:r>
            </w:hyperlink>
            <w:r w:rsidR="00815C38" w:rsidRPr="000536AE">
              <w:rPr>
                <w:b/>
                <w:color w:val="0000FF"/>
                <w:spacing w:val="-53"/>
                <w:sz w:val="18"/>
                <w:szCs w:val="18"/>
                <w:lang w:val="en-US"/>
              </w:rPr>
              <w:t xml:space="preserve"> </w:t>
            </w:r>
            <w:r w:rsidR="00815C38" w:rsidRPr="000536AE">
              <w:rPr>
                <w:b/>
                <w:color w:val="0000FF"/>
                <w:sz w:val="18"/>
                <w:szCs w:val="18"/>
                <w:u w:val="thick" w:color="0000FF"/>
                <w:lang w:val="en-US"/>
              </w:rPr>
              <w:t>chas.ru/?</w:t>
            </w:r>
            <w:proofErr w:type="spellStart"/>
            <w:r w:rsidR="00815C38" w:rsidRPr="000536AE">
              <w:rPr>
                <w:b/>
                <w:color w:val="0000FF"/>
                <w:sz w:val="18"/>
                <w:szCs w:val="18"/>
                <w:u w:val="thick" w:color="0000FF"/>
                <w:lang w:val="en-US"/>
              </w:rPr>
              <w:t>utm_sourc</w:t>
            </w:r>
            <w:proofErr w:type="spellEnd"/>
            <w:r w:rsidR="00815C38" w:rsidRPr="000536AE">
              <w:rPr>
                <w:b/>
                <w:color w:val="0000FF"/>
                <w:spacing w:val="-53"/>
                <w:sz w:val="18"/>
                <w:szCs w:val="18"/>
                <w:lang w:val="en-US"/>
              </w:rPr>
              <w:t xml:space="preserve"> </w:t>
            </w:r>
            <w:r w:rsidR="00815C38" w:rsidRPr="000536AE">
              <w:rPr>
                <w:b/>
                <w:color w:val="0000FF"/>
                <w:sz w:val="18"/>
                <w:szCs w:val="18"/>
                <w:u w:val="thick" w:color="0000FF"/>
                <w:lang w:val="en-US"/>
              </w:rPr>
              <w:t>e=</w:t>
            </w:r>
            <w:proofErr w:type="spellStart"/>
            <w:r w:rsidR="00815C38" w:rsidRPr="000536AE">
              <w:rPr>
                <w:b/>
                <w:color w:val="0000FF"/>
                <w:sz w:val="18"/>
                <w:szCs w:val="18"/>
                <w:u w:val="thick" w:color="0000FF"/>
                <w:lang w:val="en-US"/>
              </w:rPr>
              <w:t>zen&amp;utm_mediu</w:t>
            </w:r>
            <w:proofErr w:type="spellEnd"/>
            <w:r w:rsidR="00815C38" w:rsidRPr="000536AE">
              <w:rPr>
                <w:b/>
                <w:color w:val="0000FF"/>
                <w:spacing w:val="1"/>
                <w:sz w:val="18"/>
                <w:szCs w:val="18"/>
                <w:lang w:val="en-US"/>
              </w:rPr>
              <w:t xml:space="preserve"> </w:t>
            </w:r>
            <w:r w:rsidR="00815C38" w:rsidRPr="000536AE">
              <w:rPr>
                <w:b/>
                <w:color w:val="0000FF"/>
                <w:sz w:val="18"/>
                <w:szCs w:val="18"/>
                <w:u w:val="thick" w:color="0000FF"/>
                <w:lang w:val="en-US"/>
              </w:rPr>
              <w:t>m=</w:t>
            </w:r>
            <w:proofErr w:type="spellStart"/>
            <w:r w:rsidR="00815C38" w:rsidRPr="000536AE">
              <w:rPr>
                <w:b/>
                <w:color w:val="0000FF"/>
                <w:sz w:val="18"/>
                <w:szCs w:val="18"/>
                <w:u w:val="thick" w:color="0000FF"/>
                <w:lang w:val="en-US"/>
              </w:rPr>
              <w:t>schoolattestation</w:t>
            </w:r>
            <w:proofErr w:type="spellEnd"/>
          </w:p>
        </w:tc>
        <w:tc>
          <w:tcPr>
            <w:tcW w:w="270" w:type="dxa"/>
            <w:vMerge/>
            <w:tcBorders>
              <w:top w:val="nil"/>
            </w:tcBorders>
          </w:tcPr>
          <w:p w:rsidR="00867B34" w:rsidRPr="000536AE" w:rsidRDefault="00867B34">
            <w:pPr>
              <w:rPr>
                <w:sz w:val="18"/>
                <w:szCs w:val="18"/>
                <w:lang w:val="en-US"/>
              </w:rPr>
            </w:pPr>
          </w:p>
        </w:tc>
      </w:tr>
      <w:tr w:rsidR="00867B34" w:rsidRPr="00E919FB" w:rsidTr="000536AE">
        <w:trPr>
          <w:trHeight w:val="1454"/>
        </w:trPr>
        <w:tc>
          <w:tcPr>
            <w:tcW w:w="568" w:type="dxa"/>
          </w:tcPr>
          <w:p w:rsidR="00867B34" w:rsidRPr="000536AE" w:rsidRDefault="00815C38">
            <w:pPr>
              <w:pStyle w:val="TableParagraph"/>
              <w:rPr>
                <w:b/>
                <w:sz w:val="18"/>
                <w:szCs w:val="18"/>
              </w:rPr>
            </w:pPr>
            <w:r w:rsidRPr="000536AE">
              <w:rPr>
                <w:b/>
                <w:sz w:val="18"/>
                <w:szCs w:val="18"/>
              </w:rPr>
              <w:t>5.</w:t>
            </w:r>
          </w:p>
        </w:tc>
        <w:tc>
          <w:tcPr>
            <w:tcW w:w="3118" w:type="dxa"/>
          </w:tcPr>
          <w:p w:rsidR="00867B34" w:rsidRPr="000536AE" w:rsidRDefault="00815C38">
            <w:pPr>
              <w:pStyle w:val="TableParagraph"/>
              <w:tabs>
                <w:tab w:val="left" w:pos="1615"/>
              </w:tabs>
              <w:spacing w:line="276" w:lineRule="auto"/>
              <w:ind w:right="93"/>
              <w:rPr>
                <w:sz w:val="18"/>
                <w:szCs w:val="18"/>
              </w:rPr>
            </w:pPr>
            <w:r w:rsidRPr="000536AE">
              <w:rPr>
                <w:sz w:val="18"/>
                <w:szCs w:val="18"/>
              </w:rPr>
              <w:t>Развитие</w:t>
            </w:r>
            <w:r w:rsidRPr="000536AE">
              <w:rPr>
                <w:sz w:val="18"/>
                <w:szCs w:val="18"/>
              </w:rPr>
              <w:tab/>
            </w:r>
            <w:r w:rsidRPr="000536AE">
              <w:rPr>
                <w:spacing w:val="-1"/>
                <w:sz w:val="18"/>
                <w:szCs w:val="18"/>
              </w:rPr>
              <w:t>аналитических</w:t>
            </w:r>
            <w:r w:rsidRPr="000536AE">
              <w:rPr>
                <w:spacing w:val="-52"/>
                <w:sz w:val="18"/>
                <w:szCs w:val="18"/>
              </w:rPr>
              <w:t xml:space="preserve"> </w:t>
            </w:r>
            <w:r w:rsidRPr="000536AE">
              <w:rPr>
                <w:sz w:val="18"/>
                <w:szCs w:val="18"/>
              </w:rPr>
              <w:t>способностей.</w:t>
            </w:r>
          </w:p>
          <w:p w:rsidR="00867B34" w:rsidRPr="000536AE" w:rsidRDefault="00815C38">
            <w:pPr>
              <w:pStyle w:val="TableParagraph"/>
              <w:spacing w:line="252" w:lineRule="exact"/>
              <w:rPr>
                <w:sz w:val="18"/>
                <w:szCs w:val="18"/>
              </w:rPr>
            </w:pPr>
            <w:r w:rsidRPr="000536AE">
              <w:rPr>
                <w:sz w:val="18"/>
                <w:szCs w:val="18"/>
              </w:rPr>
              <w:t>Совершенствование</w:t>
            </w:r>
          </w:p>
          <w:p w:rsidR="00867B34" w:rsidRPr="000536AE" w:rsidRDefault="00815C38">
            <w:pPr>
              <w:pStyle w:val="TableParagraph"/>
              <w:tabs>
                <w:tab w:val="left" w:pos="2068"/>
              </w:tabs>
              <w:spacing w:before="1" w:line="290" w:lineRule="atLeast"/>
              <w:ind w:right="96"/>
              <w:rPr>
                <w:sz w:val="18"/>
                <w:szCs w:val="18"/>
              </w:rPr>
            </w:pPr>
            <w:r w:rsidRPr="000536AE">
              <w:rPr>
                <w:sz w:val="18"/>
                <w:szCs w:val="18"/>
              </w:rPr>
              <w:t>мыслительных</w:t>
            </w:r>
            <w:r w:rsidRPr="000536AE">
              <w:rPr>
                <w:sz w:val="18"/>
                <w:szCs w:val="18"/>
              </w:rPr>
              <w:tab/>
            </w:r>
            <w:r w:rsidRPr="000536AE">
              <w:rPr>
                <w:spacing w:val="-1"/>
                <w:sz w:val="18"/>
                <w:szCs w:val="18"/>
              </w:rPr>
              <w:t>операций.</w:t>
            </w:r>
            <w:r w:rsidRPr="000536AE">
              <w:rPr>
                <w:spacing w:val="-52"/>
                <w:sz w:val="18"/>
                <w:szCs w:val="18"/>
              </w:rPr>
              <w:t xml:space="preserve"> </w:t>
            </w:r>
            <w:r w:rsidRPr="000536AE">
              <w:rPr>
                <w:sz w:val="18"/>
                <w:szCs w:val="18"/>
              </w:rPr>
              <w:t>Графический</w:t>
            </w:r>
            <w:r w:rsidRPr="000536AE">
              <w:rPr>
                <w:spacing w:val="-2"/>
                <w:sz w:val="18"/>
                <w:szCs w:val="18"/>
              </w:rPr>
              <w:t xml:space="preserve"> </w:t>
            </w:r>
            <w:r w:rsidRPr="000536AE">
              <w:rPr>
                <w:sz w:val="18"/>
                <w:szCs w:val="18"/>
              </w:rPr>
              <w:t>диктант</w:t>
            </w:r>
          </w:p>
        </w:tc>
        <w:tc>
          <w:tcPr>
            <w:tcW w:w="709" w:type="dxa"/>
          </w:tcPr>
          <w:p w:rsidR="00867B34" w:rsidRPr="000536AE" w:rsidRDefault="00815C38">
            <w:pPr>
              <w:pStyle w:val="TableParagraph"/>
              <w:ind w:left="299"/>
              <w:rPr>
                <w:b/>
                <w:sz w:val="18"/>
                <w:szCs w:val="18"/>
              </w:rPr>
            </w:pPr>
            <w:r w:rsidRPr="000536AE">
              <w:rPr>
                <w:b/>
                <w:sz w:val="18"/>
                <w:szCs w:val="18"/>
              </w:rPr>
              <w:t>6</w:t>
            </w:r>
          </w:p>
        </w:tc>
        <w:tc>
          <w:tcPr>
            <w:tcW w:w="851" w:type="dxa"/>
          </w:tcPr>
          <w:p w:rsidR="00867B34" w:rsidRPr="000536AE" w:rsidRDefault="00815C38">
            <w:pPr>
              <w:pStyle w:val="TableParagraph"/>
              <w:ind w:left="0" w:right="357"/>
              <w:jc w:val="right"/>
              <w:rPr>
                <w:b/>
                <w:sz w:val="18"/>
                <w:szCs w:val="18"/>
              </w:rPr>
            </w:pPr>
            <w:r w:rsidRPr="000536AE">
              <w:rPr>
                <w:b/>
                <w:sz w:val="18"/>
                <w:szCs w:val="18"/>
              </w:rPr>
              <w:t>6</w:t>
            </w:r>
          </w:p>
        </w:tc>
        <w:tc>
          <w:tcPr>
            <w:tcW w:w="850" w:type="dxa"/>
          </w:tcPr>
          <w:p w:rsidR="00867B34" w:rsidRPr="000536AE" w:rsidRDefault="00815C38">
            <w:pPr>
              <w:pStyle w:val="TableParagraph"/>
              <w:ind w:left="8"/>
              <w:jc w:val="center"/>
              <w:rPr>
                <w:b/>
                <w:sz w:val="18"/>
                <w:szCs w:val="18"/>
              </w:rPr>
            </w:pPr>
            <w:r w:rsidRPr="000536AE">
              <w:rPr>
                <w:b/>
                <w:sz w:val="18"/>
                <w:szCs w:val="18"/>
              </w:rPr>
              <w:t>6</w:t>
            </w:r>
          </w:p>
        </w:tc>
        <w:tc>
          <w:tcPr>
            <w:tcW w:w="850" w:type="dxa"/>
          </w:tcPr>
          <w:p w:rsidR="00867B34" w:rsidRPr="000536AE" w:rsidRDefault="00815C38">
            <w:pPr>
              <w:pStyle w:val="TableParagraph"/>
              <w:ind w:left="368"/>
              <w:rPr>
                <w:b/>
                <w:sz w:val="18"/>
                <w:szCs w:val="18"/>
              </w:rPr>
            </w:pPr>
            <w:r w:rsidRPr="000536AE">
              <w:rPr>
                <w:b/>
                <w:sz w:val="18"/>
                <w:szCs w:val="18"/>
              </w:rPr>
              <w:t>6</w:t>
            </w:r>
          </w:p>
        </w:tc>
        <w:tc>
          <w:tcPr>
            <w:tcW w:w="3700" w:type="dxa"/>
          </w:tcPr>
          <w:p w:rsidR="00867B34" w:rsidRPr="000536AE" w:rsidRDefault="00457392">
            <w:pPr>
              <w:pStyle w:val="TableParagraph"/>
              <w:ind w:left="94" w:right="88"/>
              <w:jc w:val="center"/>
              <w:rPr>
                <w:b/>
                <w:sz w:val="18"/>
                <w:szCs w:val="18"/>
                <w:lang w:val="en-US"/>
              </w:rPr>
            </w:pPr>
            <w:hyperlink r:id="rId12">
              <w:r w:rsidR="00815C38" w:rsidRPr="000536AE">
                <w:rPr>
                  <w:b/>
                  <w:color w:val="0000FF"/>
                  <w:sz w:val="18"/>
                  <w:szCs w:val="18"/>
                  <w:u w:val="thick" w:color="0000FF"/>
                  <w:lang w:val="en-US"/>
                </w:rPr>
                <w:t>https://mozgion.ru/</w:t>
              </w:r>
            </w:hyperlink>
          </w:p>
          <w:p w:rsidR="00867B34" w:rsidRPr="000536AE" w:rsidRDefault="00815C38">
            <w:pPr>
              <w:pStyle w:val="TableParagraph"/>
              <w:spacing w:before="38" w:line="276" w:lineRule="auto"/>
              <w:ind w:left="106" w:right="96" w:firstLine="1"/>
              <w:jc w:val="center"/>
              <w:rPr>
                <w:b/>
                <w:sz w:val="18"/>
                <w:szCs w:val="18"/>
                <w:lang w:val="en-US"/>
              </w:rPr>
            </w:pPr>
            <w:r w:rsidRPr="000536AE">
              <w:rPr>
                <w:b/>
                <w:color w:val="0000FF"/>
                <w:sz w:val="18"/>
                <w:szCs w:val="18"/>
                <w:u w:val="thick" w:color="0000FF"/>
                <w:lang w:val="en-US"/>
              </w:rPr>
              <w:t>?</w:t>
            </w:r>
            <w:proofErr w:type="spellStart"/>
            <w:r w:rsidRPr="000536AE">
              <w:rPr>
                <w:b/>
                <w:color w:val="0000FF"/>
                <w:sz w:val="18"/>
                <w:szCs w:val="18"/>
                <w:u w:val="thick" w:color="0000FF"/>
                <w:lang w:val="en-US"/>
              </w:rPr>
              <w:t>utm_source</w:t>
            </w:r>
            <w:proofErr w:type="spellEnd"/>
            <w:r w:rsidRPr="000536AE">
              <w:rPr>
                <w:b/>
                <w:color w:val="0000FF"/>
                <w:sz w:val="18"/>
                <w:szCs w:val="18"/>
                <w:u w:val="thick" w:color="0000FF"/>
                <w:lang w:val="en-US"/>
              </w:rPr>
              <w:t>=</w:t>
            </w:r>
            <w:proofErr w:type="spellStart"/>
            <w:r w:rsidRPr="000536AE">
              <w:rPr>
                <w:b/>
                <w:color w:val="0000FF"/>
                <w:sz w:val="18"/>
                <w:szCs w:val="18"/>
                <w:u w:val="thick" w:color="0000FF"/>
                <w:lang w:val="en-US"/>
              </w:rPr>
              <w:t>zen</w:t>
            </w:r>
            <w:proofErr w:type="spellEnd"/>
            <w:r w:rsidRPr="000536AE">
              <w:rPr>
                <w:b/>
                <w:color w:val="0000FF"/>
                <w:sz w:val="18"/>
                <w:szCs w:val="18"/>
                <w:u w:val="thick" w:color="0000FF"/>
                <w:lang w:val="en-US"/>
              </w:rPr>
              <w:t>&amp;</w:t>
            </w:r>
            <w:r w:rsidRPr="000536AE">
              <w:rPr>
                <w:b/>
                <w:color w:val="0000FF"/>
                <w:spacing w:val="1"/>
                <w:sz w:val="18"/>
                <w:szCs w:val="18"/>
                <w:lang w:val="en-US"/>
              </w:rPr>
              <w:t xml:space="preserve"> </w:t>
            </w:r>
            <w:proofErr w:type="spellStart"/>
            <w:r w:rsidRPr="000536AE">
              <w:rPr>
                <w:b/>
                <w:color w:val="0000FF"/>
                <w:sz w:val="18"/>
                <w:szCs w:val="18"/>
                <w:u w:val="thick" w:color="0000FF"/>
                <w:lang w:val="en-US"/>
              </w:rPr>
              <w:t>utm_medium</w:t>
            </w:r>
            <w:proofErr w:type="spellEnd"/>
            <w:r w:rsidRPr="000536AE">
              <w:rPr>
                <w:b/>
                <w:color w:val="0000FF"/>
                <w:sz w:val="18"/>
                <w:szCs w:val="18"/>
                <w:u w:val="thick" w:color="0000FF"/>
                <w:lang w:val="en-US"/>
              </w:rPr>
              <w:t>=</w:t>
            </w:r>
            <w:proofErr w:type="spellStart"/>
            <w:r w:rsidRPr="000536AE">
              <w:rPr>
                <w:b/>
                <w:color w:val="0000FF"/>
                <w:sz w:val="18"/>
                <w:szCs w:val="18"/>
                <w:u w:val="thick" w:color="0000FF"/>
                <w:lang w:val="en-US"/>
              </w:rPr>
              <w:t>schoo</w:t>
            </w:r>
            <w:proofErr w:type="spellEnd"/>
            <w:r w:rsidRPr="000536AE">
              <w:rPr>
                <w:b/>
                <w:color w:val="0000FF"/>
                <w:spacing w:val="-52"/>
                <w:sz w:val="18"/>
                <w:szCs w:val="18"/>
                <w:lang w:val="en-US"/>
              </w:rPr>
              <w:t xml:space="preserve"> </w:t>
            </w:r>
            <w:proofErr w:type="spellStart"/>
            <w:r w:rsidRPr="000536AE">
              <w:rPr>
                <w:b/>
                <w:color w:val="0000FF"/>
                <w:sz w:val="18"/>
                <w:szCs w:val="18"/>
                <w:u w:val="thick" w:color="0000FF"/>
                <w:lang w:val="en-US"/>
              </w:rPr>
              <w:t>lattestation</w:t>
            </w:r>
            <w:proofErr w:type="spellEnd"/>
          </w:p>
        </w:tc>
        <w:tc>
          <w:tcPr>
            <w:tcW w:w="270" w:type="dxa"/>
            <w:vMerge/>
            <w:tcBorders>
              <w:top w:val="nil"/>
            </w:tcBorders>
          </w:tcPr>
          <w:p w:rsidR="00867B34" w:rsidRPr="000536AE" w:rsidRDefault="00867B34">
            <w:pPr>
              <w:rPr>
                <w:sz w:val="18"/>
                <w:szCs w:val="18"/>
                <w:lang w:val="en-US"/>
              </w:rPr>
            </w:pPr>
          </w:p>
        </w:tc>
      </w:tr>
      <w:tr w:rsidR="00867B34" w:rsidRPr="000536AE" w:rsidTr="000536AE">
        <w:trPr>
          <w:trHeight w:val="992"/>
        </w:trPr>
        <w:tc>
          <w:tcPr>
            <w:tcW w:w="568" w:type="dxa"/>
          </w:tcPr>
          <w:p w:rsidR="00867B34" w:rsidRPr="000536AE" w:rsidRDefault="00815C38">
            <w:pPr>
              <w:pStyle w:val="TableParagraph"/>
              <w:spacing w:line="252" w:lineRule="exact"/>
              <w:rPr>
                <w:b/>
                <w:sz w:val="18"/>
                <w:szCs w:val="18"/>
              </w:rPr>
            </w:pPr>
            <w:r w:rsidRPr="000536AE">
              <w:rPr>
                <w:b/>
                <w:sz w:val="18"/>
                <w:szCs w:val="18"/>
              </w:rPr>
              <w:t>6.</w:t>
            </w:r>
          </w:p>
        </w:tc>
        <w:tc>
          <w:tcPr>
            <w:tcW w:w="3118" w:type="dxa"/>
          </w:tcPr>
          <w:p w:rsidR="00867B34" w:rsidRPr="000536AE" w:rsidRDefault="00815C38" w:rsidP="000536AE">
            <w:pPr>
              <w:pStyle w:val="TableParagraph"/>
              <w:tabs>
                <w:tab w:val="left" w:pos="1708"/>
                <w:tab w:val="left" w:pos="2306"/>
                <w:tab w:val="left" w:pos="2781"/>
              </w:tabs>
              <w:spacing w:line="276" w:lineRule="auto"/>
              <w:ind w:right="96"/>
              <w:rPr>
                <w:sz w:val="18"/>
                <w:szCs w:val="18"/>
              </w:rPr>
            </w:pPr>
            <w:r w:rsidRPr="000536AE">
              <w:rPr>
                <w:sz w:val="18"/>
                <w:szCs w:val="18"/>
              </w:rPr>
              <w:t>Совершенствование</w:t>
            </w:r>
            <w:r w:rsidRPr="000536AE">
              <w:rPr>
                <w:spacing w:val="1"/>
                <w:sz w:val="18"/>
                <w:szCs w:val="18"/>
              </w:rPr>
              <w:t xml:space="preserve"> </w:t>
            </w:r>
            <w:r w:rsidRPr="000536AE">
              <w:rPr>
                <w:sz w:val="18"/>
                <w:szCs w:val="18"/>
              </w:rPr>
              <w:t>воображения.</w:t>
            </w:r>
            <w:r w:rsidRPr="000536AE">
              <w:rPr>
                <w:sz w:val="18"/>
                <w:szCs w:val="18"/>
              </w:rPr>
              <w:tab/>
              <w:t>Задания</w:t>
            </w:r>
            <w:r w:rsidRPr="000536AE">
              <w:rPr>
                <w:sz w:val="18"/>
                <w:szCs w:val="18"/>
              </w:rPr>
              <w:tab/>
            </w:r>
            <w:r w:rsidRPr="000536AE">
              <w:rPr>
                <w:spacing w:val="-2"/>
                <w:sz w:val="18"/>
                <w:szCs w:val="18"/>
              </w:rPr>
              <w:t>по</w:t>
            </w:r>
            <w:r w:rsidRPr="000536AE">
              <w:rPr>
                <w:spacing w:val="-52"/>
                <w:sz w:val="18"/>
                <w:szCs w:val="18"/>
              </w:rPr>
              <w:t xml:space="preserve"> </w:t>
            </w:r>
            <w:r w:rsidRPr="000536AE">
              <w:rPr>
                <w:spacing w:val="-1"/>
                <w:sz w:val="18"/>
                <w:szCs w:val="18"/>
              </w:rPr>
              <w:t>перекладыванию</w:t>
            </w:r>
            <w:r w:rsidRPr="000536AE">
              <w:rPr>
                <w:spacing w:val="-1"/>
                <w:sz w:val="18"/>
                <w:szCs w:val="18"/>
              </w:rPr>
              <w:tab/>
            </w:r>
            <w:r w:rsidRPr="000536AE">
              <w:rPr>
                <w:sz w:val="18"/>
                <w:szCs w:val="18"/>
              </w:rPr>
              <w:t>спичек.</w:t>
            </w:r>
          </w:p>
          <w:p w:rsidR="00867B34" w:rsidRPr="000536AE" w:rsidRDefault="00815C38" w:rsidP="000536AE">
            <w:pPr>
              <w:pStyle w:val="TableParagraph"/>
              <w:spacing w:line="251" w:lineRule="exact"/>
              <w:rPr>
                <w:sz w:val="18"/>
                <w:szCs w:val="18"/>
              </w:rPr>
            </w:pPr>
            <w:r w:rsidRPr="000536AE">
              <w:rPr>
                <w:sz w:val="18"/>
                <w:szCs w:val="18"/>
              </w:rPr>
              <w:t>Рисуем</w:t>
            </w:r>
            <w:r w:rsidRPr="000536AE">
              <w:rPr>
                <w:spacing w:val="-3"/>
                <w:sz w:val="18"/>
                <w:szCs w:val="18"/>
              </w:rPr>
              <w:t xml:space="preserve"> </w:t>
            </w:r>
            <w:r w:rsidRPr="000536AE">
              <w:rPr>
                <w:sz w:val="18"/>
                <w:szCs w:val="18"/>
              </w:rPr>
              <w:t>по</w:t>
            </w:r>
            <w:r w:rsidRPr="000536AE">
              <w:rPr>
                <w:spacing w:val="-2"/>
                <w:sz w:val="18"/>
                <w:szCs w:val="18"/>
              </w:rPr>
              <w:t xml:space="preserve"> </w:t>
            </w:r>
            <w:r w:rsidRPr="000536AE">
              <w:rPr>
                <w:sz w:val="18"/>
                <w:szCs w:val="18"/>
              </w:rPr>
              <w:t>образцу.</w:t>
            </w:r>
          </w:p>
        </w:tc>
        <w:tc>
          <w:tcPr>
            <w:tcW w:w="709" w:type="dxa"/>
          </w:tcPr>
          <w:p w:rsidR="00867B34" w:rsidRPr="000536AE" w:rsidRDefault="00815C38">
            <w:pPr>
              <w:pStyle w:val="TableParagraph"/>
              <w:spacing w:line="252" w:lineRule="exact"/>
              <w:ind w:left="299"/>
              <w:rPr>
                <w:b/>
                <w:sz w:val="18"/>
                <w:szCs w:val="18"/>
              </w:rPr>
            </w:pPr>
            <w:r w:rsidRPr="000536AE">
              <w:rPr>
                <w:b/>
                <w:sz w:val="18"/>
                <w:szCs w:val="18"/>
              </w:rPr>
              <w:t>5</w:t>
            </w:r>
          </w:p>
        </w:tc>
        <w:tc>
          <w:tcPr>
            <w:tcW w:w="851" w:type="dxa"/>
          </w:tcPr>
          <w:p w:rsidR="00867B34" w:rsidRPr="000536AE" w:rsidRDefault="00815C38">
            <w:pPr>
              <w:pStyle w:val="TableParagraph"/>
              <w:spacing w:line="252" w:lineRule="exact"/>
              <w:ind w:left="0" w:right="357"/>
              <w:jc w:val="right"/>
              <w:rPr>
                <w:b/>
                <w:sz w:val="18"/>
                <w:szCs w:val="18"/>
              </w:rPr>
            </w:pPr>
            <w:r w:rsidRPr="000536AE">
              <w:rPr>
                <w:b/>
                <w:sz w:val="18"/>
                <w:szCs w:val="18"/>
              </w:rPr>
              <w:t>5</w:t>
            </w:r>
          </w:p>
        </w:tc>
        <w:tc>
          <w:tcPr>
            <w:tcW w:w="850" w:type="dxa"/>
          </w:tcPr>
          <w:p w:rsidR="00867B34" w:rsidRPr="000536AE" w:rsidRDefault="00815C38">
            <w:pPr>
              <w:pStyle w:val="TableParagraph"/>
              <w:spacing w:line="252" w:lineRule="exact"/>
              <w:ind w:left="8"/>
              <w:jc w:val="center"/>
              <w:rPr>
                <w:b/>
                <w:sz w:val="18"/>
                <w:szCs w:val="18"/>
              </w:rPr>
            </w:pPr>
            <w:r w:rsidRPr="000536AE">
              <w:rPr>
                <w:b/>
                <w:sz w:val="18"/>
                <w:szCs w:val="18"/>
              </w:rPr>
              <w:t>5</w:t>
            </w:r>
          </w:p>
        </w:tc>
        <w:tc>
          <w:tcPr>
            <w:tcW w:w="850" w:type="dxa"/>
          </w:tcPr>
          <w:p w:rsidR="00867B34" w:rsidRPr="000536AE" w:rsidRDefault="00815C38">
            <w:pPr>
              <w:pStyle w:val="TableParagraph"/>
              <w:spacing w:line="252" w:lineRule="exact"/>
              <w:ind w:left="368"/>
              <w:rPr>
                <w:b/>
                <w:sz w:val="18"/>
                <w:szCs w:val="18"/>
              </w:rPr>
            </w:pPr>
            <w:r w:rsidRPr="000536AE">
              <w:rPr>
                <w:b/>
                <w:sz w:val="18"/>
                <w:szCs w:val="18"/>
              </w:rPr>
              <w:t>5</w:t>
            </w:r>
          </w:p>
        </w:tc>
        <w:tc>
          <w:tcPr>
            <w:tcW w:w="3700" w:type="dxa"/>
          </w:tcPr>
          <w:p w:rsidR="00867B34" w:rsidRPr="000536AE" w:rsidRDefault="00457392">
            <w:pPr>
              <w:pStyle w:val="TableParagraph"/>
              <w:spacing w:line="276" w:lineRule="auto"/>
              <w:ind w:left="538" w:right="490" w:hanging="20"/>
              <w:rPr>
                <w:b/>
                <w:sz w:val="18"/>
                <w:szCs w:val="18"/>
              </w:rPr>
            </w:pPr>
            <w:hyperlink r:id="rId13">
              <w:r w:rsidR="00815C38" w:rsidRPr="000536AE">
                <w:rPr>
                  <w:b/>
                  <w:color w:val="0000FF"/>
                  <w:sz w:val="18"/>
                  <w:szCs w:val="18"/>
                  <w:u w:val="thick" w:color="0000FF"/>
                </w:rPr>
                <w:t>https://ped-</w:t>
              </w:r>
            </w:hyperlink>
            <w:r w:rsidR="00815C38" w:rsidRPr="000536AE">
              <w:rPr>
                <w:b/>
                <w:color w:val="0000FF"/>
                <w:spacing w:val="-52"/>
                <w:sz w:val="18"/>
                <w:szCs w:val="18"/>
              </w:rPr>
              <w:t xml:space="preserve"> </w:t>
            </w:r>
            <w:proofErr w:type="spellStart"/>
            <w:r w:rsidR="00815C38" w:rsidRPr="000536AE">
              <w:rPr>
                <w:b/>
                <w:color w:val="0000FF"/>
                <w:sz w:val="18"/>
                <w:szCs w:val="18"/>
                <w:u w:val="thick" w:color="0000FF"/>
              </w:rPr>
              <w:t>kopilka.ru</w:t>
            </w:r>
            <w:proofErr w:type="spellEnd"/>
            <w:r w:rsidR="00815C38" w:rsidRPr="000536AE">
              <w:rPr>
                <w:b/>
                <w:color w:val="0000FF"/>
                <w:sz w:val="18"/>
                <w:szCs w:val="18"/>
                <w:u w:val="thick" w:color="0000FF"/>
              </w:rPr>
              <w:t>/</w:t>
            </w:r>
          </w:p>
        </w:tc>
        <w:tc>
          <w:tcPr>
            <w:tcW w:w="270" w:type="dxa"/>
            <w:vMerge/>
            <w:tcBorders>
              <w:top w:val="nil"/>
            </w:tcBorders>
          </w:tcPr>
          <w:p w:rsidR="00867B34" w:rsidRPr="000536AE" w:rsidRDefault="00867B34">
            <w:pPr>
              <w:rPr>
                <w:sz w:val="18"/>
                <w:szCs w:val="18"/>
              </w:rPr>
            </w:pPr>
          </w:p>
        </w:tc>
      </w:tr>
      <w:tr w:rsidR="00867B34" w:rsidRPr="000536AE" w:rsidTr="000536AE">
        <w:trPr>
          <w:trHeight w:val="1261"/>
        </w:trPr>
        <w:tc>
          <w:tcPr>
            <w:tcW w:w="568" w:type="dxa"/>
          </w:tcPr>
          <w:p w:rsidR="00867B34" w:rsidRPr="000536AE" w:rsidRDefault="00815C38">
            <w:pPr>
              <w:pStyle w:val="TableParagraph"/>
              <w:rPr>
                <w:b/>
                <w:sz w:val="18"/>
                <w:szCs w:val="18"/>
              </w:rPr>
            </w:pPr>
            <w:r w:rsidRPr="000536AE">
              <w:rPr>
                <w:b/>
                <w:sz w:val="18"/>
                <w:szCs w:val="18"/>
              </w:rPr>
              <w:t>7.</w:t>
            </w:r>
          </w:p>
        </w:tc>
        <w:tc>
          <w:tcPr>
            <w:tcW w:w="3118" w:type="dxa"/>
          </w:tcPr>
          <w:p w:rsidR="00867B34" w:rsidRPr="000536AE" w:rsidRDefault="00815C38">
            <w:pPr>
              <w:pStyle w:val="TableParagraph"/>
              <w:tabs>
                <w:tab w:val="left" w:pos="1857"/>
              </w:tabs>
              <w:spacing w:line="276" w:lineRule="auto"/>
              <w:ind w:right="96"/>
              <w:rPr>
                <w:sz w:val="18"/>
                <w:szCs w:val="18"/>
              </w:rPr>
            </w:pPr>
            <w:r w:rsidRPr="000536AE">
              <w:rPr>
                <w:sz w:val="18"/>
                <w:szCs w:val="18"/>
              </w:rPr>
              <w:t>Развитие</w:t>
            </w:r>
            <w:r w:rsidRPr="000536AE">
              <w:rPr>
                <w:sz w:val="18"/>
                <w:szCs w:val="18"/>
              </w:rPr>
              <w:tab/>
            </w:r>
            <w:r w:rsidRPr="000536AE">
              <w:rPr>
                <w:spacing w:val="-1"/>
                <w:sz w:val="18"/>
                <w:szCs w:val="18"/>
              </w:rPr>
              <w:t>логического</w:t>
            </w:r>
            <w:r w:rsidRPr="000536AE">
              <w:rPr>
                <w:spacing w:val="-52"/>
                <w:sz w:val="18"/>
                <w:szCs w:val="18"/>
              </w:rPr>
              <w:t xml:space="preserve"> </w:t>
            </w:r>
            <w:r w:rsidRPr="000536AE">
              <w:rPr>
                <w:sz w:val="18"/>
                <w:szCs w:val="18"/>
              </w:rPr>
              <w:t>мышления.</w:t>
            </w:r>
          </w:p>
          <w:p w:rsidR="00867B34" w:rsidRPr="000536AE" w:rsidRDefault="00815C38">
            <w:pPr>
              <w:pStyle w:val="TableParagraph"/>
              <w:spacing w:line="276" w:lineRule="auto"/>
              <w:ind w:right="601"/>
              <w:rPr>
                <w:sz w:val="18"/>
                <w:szCs w:val="18"/>
              </w:rPr>
            </w:pPr>
            <w:r w:rsidRPr="000536AE">
              <w:rPr>
                <w:sz w:val="18"/>
                <w:szCs w:val="18"/>
              </w:rPr>
              <w:t>Совершенствование</w:t>
            </w:r>
            <w:r w:rsidRPr="000536AE">
              <w:rPr>
                <w:spacing w:val="1"/>
                <w:sz w:val="18"/>
                <w:szCs w:val="18"/>
              </w:rPr>
              <w:t xml:space="preserve"> </w:t>
            </w:r>
            <w:r w:rsidRPr="000536AE">
              <w:rPr>
                <w:sz w:val="18"/>
                <w:szCs w:val="18"/>
              </w:rPr>
              <w:t>мыслительных</w:t>
            </w:r>
            <w:r w:rsidRPr="000536AE">
              <w:rPr>
                <w:spacing w:val="-8"/>
                <w:sz w:val="18"/>
                <w:szCs w:val="18"/>
              </w:rPr>
              <w:t xml:space="preserve"> </w:t>
            </w:r>
            <w:r w:rsidRPr="000536AE">
              <w:rPr>
                <w:sz w:val="18"/>
                <w:szCs w:val="18"/>
              </w:rPr>
              <w:t>операций.</w:t>
            </w:r>
          </w:p>
          <w:p w:rsidR="00867B34" w:rsidRPr="000536AE" w:rsidRDefault="00815C38">
            <w:pPr>
              <w:pStyle w:val="TableParagraph"/>
              <w:spacing w:line="252" w:lineRule="exact"/>
              <w:rPr>
                <w:sz w:val="18"/>
                <w:szCs w:val="18"/>
              </w:rPr>
            </w:pPr>
            <w:r w:rsidRPr="000536AE">
              <w:rPr>
                <w:sz w:val="18"/>
                <w:szCs w:val="18"/>
              </w:rPr>
              <w:t>Графический</w:t>
            </w:r>
            <w:r w:rsidRPr="000536AE">
              <w:rPr>
                <w:spacing w:val="-4"/>
                <w:sz w:val="18"/>
                <w:szCs w:val="18"/>
              </w:rPr>
              <w:t xml:space="preserve"> </w:t>
            </w:r>
            <w:r w:rsidRPr="000536AE">
              <w:rPr>
                <w:sz w:val="18"/>
                <w:szCs w:val="18"/>
              </w:rPr>
              <w:t>диктант</w:t>
            </w:r>
          </w:p>
        </w:tc>
        <w:tc>
          <w:tcPr>
            <w:tcW w:w="709" w:type="dxa"/>
          </w:tcPr>
          <w:p w:rsidR="00867B34" w:rsidRPr="000536AE" w:rsidRDefault="00815C38">
            <w:pPr>
              <w:pStyle w:val="TableParagraph"/>
              <w:ind w:left="299"/>
              <w:rPr>
                <w:b/>
                <w:sz w:val="18"/>
                <w:szCs w:val="18"/>
              </w:rPr>
            </w:pPr>
            <w:r w:rsidRPr="000536AE">
              <w:rPr>
                <w:b/>
                <w:sz w:val="18"/>
                <w:szCs w:val="18"/>
              </w:rPr>
              <w:t>2</w:t>
            </w:r>
          </w:p>
        </w:tc>
        <w:tc>
          <w:tcPr>
            <w:tcW w:w="851" w:type="dxa"/>
          </w:tcPr>
          <w:p w:rsidR="00867B34" w:rsidRPr="000536AE" w:rsidRDefault="00815C38">
            <w:pPr>
              <w:pStyle w:val="TableParagraph"/>
              <w:ind w:left="0" w:right="357"/>
              <w:jc w:val="right"/>
              <w:rPr>
                <w:b/>
                <w:sz w:val="18"/>
                <w:szCs w:val="18"/>
              </w:rPr>
            </w:pPr>
            <w:r w:rsidRPr="000536AE">
              <w:rPr>
                <w:b/>
                <w:sz w:val="18"/>
                <w:szCs w:val="18"/>
              </w:rPr>
              <w:t>2</w:t>
            </w:r>
          </w:p>
        </w:tc>
        <w:tc>
          <w:tcPr>
            <w:tcW w:w="850" w:type="dxa"/>
          </w:tcPr>
          <w:p w:rsidR="00867B34" w:rsidRPr="000536AE" w:rsidRDefault="00815C38">
            <w:pPr>
              <w:pStyle w:val="TableParagraph"/>
              <w:ind w:left="8"/>
              <w:jc w:val="center"/>
              <w:rPr>
                <w:b/>
                <w:sz w:val="18"/>
                <w:szCs w:val="18"/>
              </w:rPr>
            </w:pPr>
            <w:r w:rsidRPr="000536AE">
              <w:rPr>
                <w:b/>
                <w:sz w:val="18"/>
                <w:szCs w:val="18"/>
              </w:rPr>
              <w:t>2</w:t>
            </w:r>
          </w:p>
        </w:tc>
        <w:tc>
          <w:tcPr>
            <w:tcW w:w="850" w:type="dxa"/>
          </w:tcPr>
          <w:p w:rsidR="00867B34" w:rsidRPr="000536AE" w:rsidRDefault="00815C38">
            <w:pPr>
              <w:pStyle w:val="TableParagraph"/>
              <w:ind w:left="368"/>
              <w:rPr>
                <w:b/>
                <w:sz w:val="18"/>
                <w:szCs w:val="18"/>
              </w:rPr>
            </w:pPr>
            <w:r w:rsidRPr="000536AE">
              <w:rPr>
                <w:b/>
                <w:sz w:val="18"/>
                <w:szCs w:val="18"/>
              </w:rPr>
              <w:t>2</w:t>
            </w:r>
          </w:p>
        </w:tc>
        <w:tc>
          <w:tcPr>
            <w:tcW w:w="3700" w:type="dxa"/>
          </w:tcPr>
          <w:p w:rsidR="00867B34" w:rsidRPr="000536AE" w:rsidRDefault="00457392">
            <w:pPr>
              <w:pStyle w:val="TableParagraph"/>
              <w:ind w:left="99" w:right="88"/>
              <w:jc w:val="center"/>
              <w:rPr>
                <w:b/>
                <w:sz w:val="18"/>
                <w:szCs w:val="18"/>
              </w:rPr>
            </w:pPr>
            <w:hyperlink r:id="rId14">
              <w:r w:rsidR="00815C38" w:rsidRPr="000536AE">
                <w:rPr>
                  <w:b/>
                  <w:color w:val="0000FF"/>
                  <w:sz w:val="18"/>
                  <w:szCs w:val="18"/>
                  <w:u w:val="thick" w:color="0000FF"/>
                </w:rPr>
                <w:t>http://www.graycell</w:t>
              </w:r>
            </w:hyperlink>
          </w:p>
          <w:p w:rsidR="00867B34" w:rsidRPr="000536AE" w:rsidRDefault="00815C38">
            <w:pPr>
              <w:pStyle w:val="TableParagraph"/>
              <w:spacing w:before="37"/>
              <w:ind w:left="97" w:right="88"/>
              <w:jc w:val="center"/>
              <w:rPr>
                <w:b/>
                <w:sz w:val="18"/>
                <w:szCs w:val="18"/>
              </w:rPr>
            </w:pPr>
            <w:r w:rsidRPr="000536AE">
              <w:rPr>
                <w:b/>
                <w:color w:val="0000FF"/>
                <w:sz w:val="18"/>
                <w:szCs w:val="18"/>
                <w:u w:val="thick" w:color="0000FF"/>
              </w:rPr>
              <w:t>.</w:t>
            </w:r>
            <w:proofErr w:type="spellStart"/>
            <w:r w:rsidRPr="000536AE">
              <w:rPr>
                <w:b/>
                <w:color w:val="0000FF"/>
                <w:sz w:val="18"/>
                <w:szCs w:val="18"/>
                <w:u w:val="thick" w:color="0000FF"/>
              </w:rPr>
              <w:t>ru</w:t>
            </w:r>
            <w:proofErr w:type="spellEnd"/>
            <w:r w:rsidRPr="000536AE">
              <w:rPr>
                <w:b/>
                <w:color w:val="0000FF"/>
                <w:sz w:val="18"/>
                <w:szCs w:val="18"/>
                <w:u w:val="thick" w:color="0000FF"/>
              </w:rPr>
              <w:t>/</w:t>
            </w:r>
          </w:p>
        </w:tc>
        <w:tc>
          <w:tcPr>
            <w:tcW w:w="270" w:type="dxa"/>
            <w:vMerge/>
            <w:tcBorders>
              <w:top w:val="nil"/>
            </w:tcBorders>
          </w:tcPr>
          <w:p w:rsidR="00867B34" w:rsidRPr="000536AE" w:rsidRDefault="00867B34">
            <w:pPr>
              <w:rPr>
                <w:sz w:val="18"/>
                <w:szCs w:val="18"/>
              </w:rPr>
            </w:pPr>
          </w:p>
        </w:tc>
      </w:tr>
      <w:tr w:rsidR="00867B34" w:rsidRPr="00E919FB" w:rsidTr="000536AE">
        <w:trPr>
          <w:trHeight w:val="1265"/>
        </w:trPr>
        <w:tc>
          <w:tcPr>
            <w:tcW w:w="568" w:type="dxa"/>
          </w:tcPr>
          <w:p w:rsidR="00867B34" w:rsidRPr="000536AE" w:rsidRDefault="00815C38">
            <w:pPr>
              <w:pStyle w:val="TableParagraph"/>
              <w:spacing w:line="252" w:lineRule="exact"/>
              <w:rPr>
                <w:b/>
                <w:sz w:val="18"/>
                <w:szCs w:val="18"/>
              </w:rPr>
            </w:pPr>
            <w:r w:rsidRPr="000536AE">
              <w:rPr>
                <w:b/>
                <w:sz w:val="18"/>
                <w:szCs w:val="18"/>
              </w:rPr>
              <w:t>8.</w:t>
            </w:r>
          </w:p>
        </w:tc>
        <w:tc>
          <w:tcPr>
            <w:tcW w:w="3118" w:type="dxa"/>
          </w:tcPr>
          <w:p w:rsidR="00867B34" w:rsidRPr="000536AE" w:rsidRDefault="00815C38">
            <w:pPr>
              <w:pStyle w:val="TableParagraph"/>
              <w:tabs>
                <w:tab w:val="left" w:pos="2039"/>
              </w:tabs>
              <w:spacing w:line="276" w:lineRule="auto"/>
              <w:ind w:right="96"/>
              <w:rPr>
                <w:sz w:val="18"/>
                <w:szCs w:val="18"/>
              </w:rPr>
            </w:pPr>
            <w:r w:rsidRPr="000536AE">
              <w:rPr>
                <w:sz w:val="18"/>
                <w:szCs w:val="18"/>
              </w:rPr>
              <w:t>Тренировка</w:t>
            </w:r>
            <w:r w:rsidRPr="000536AE">
              <w:rPr>
                <w:sz w:val="18"/>
                <w:szCs w:val="18"/>
              </w:rPr>
              <w:tab/>
            </w:r>
            <w:r w:rsidRPr="000536AE">
              <w:rPr>
                <w:spacing w:val="-1"/>
                <w:sz w:val="18"/>
                <w:szCs w:val="18"/>
              </w:rPr>
              <w:t>внимания.</w:t>
            </w:r>
            <w:r w:rsidRPr="000536AE">
              <w:rPr>
                <w:spacing w:val="-52"/>
                <w:sz w:val="18"/>
                <w:szCs w:val="18"/>
              </w:rPr>
              <w:t xml:space="preserve"> </w:t>
            </w:r>
            <w:r w:rsidRPr="000536AE">
              <w:rPr>
                <w:sz w:val="18"/>
                <w:szCs w:val="18"/>
              </w:rPr>
              <w:t>Развитие</w:t>
            </w:r>
            <w:r w:rsidRPr="000536AE">
              <w:rPr>
                <w:spacing w:val="-1"/>
                <w:sz w:val="18"/>
                <w:szCs w:val="18"/>
              </w:rPr>
              <w:t xml:space="preserve"> </w:t>
            </w:r>
            <w:r w:rsidRPr="000536AE">
              <w:rPr>
                <w:sz w:val="18"/>
                <w:szCs w:val="18"/>
              </w:rPr>
              <w:t>мышления.</w:t>
            </w:r>
          </w:p>
          <w:p w:rsidR="00867B34" w:rsidRPr="000536AE" w:rsidRDefault="00815C38">
            <w:pPr>
              <w:pStyle w:val="TableParagraph"/>
              <w:spacing w:line="252" w:lineRule="exact"/>
              <w:rPr>
                <w:sz w:val="18"/>
                <w:szCs w:val="18"/>
              </w:rPr>
            </w:pPr>
            <w:r w:rsidRPr="000536AE">
              <w:rPr>
                <w:sz w:val="18"/>
                <w:szCs w:val="18"/>
              </w:rPr>
              <w:t>Графический</w:t>
            </w:r>
            <w:r w:rsidRPr="000536AE">
              <w:rPr>
                <w:spacing w:val="-4"/>
                <w:sz w:val="18"/>
                <w:szCs w:val="18"/>
              </w:rPr>
              <w:t xml:space="preserve"> </w:t>
            </w:r>
            <w:r w:rsidRPr="000536AE">
              <w:rPr>
                <w:sz w:val="18"/>
                <w:szCs w:val="18"/>
              </w:rPr>
              <w:t>диктант</w:t>
            </w:r>
          </w:p>
        </w:tc>
        <w:tc>
          <w:tcPr>
            <w:tcW w:w="709" w:type="dxa"/>
          </w:tcPr>
          <w:p w:rsidR="00867B34" w:rsidRPr="000536AE" w:rsidRDefault="00815C38">
            <w:pPr>
              <w:pStyle w:val="TableParagraph"/>
              <w:spacing w:line="252" w:lineRule="exact"/>
              <w:ind w:left="299"/>
              <w:rPr>
                <w:b/>
                <w:sz w:val="18"/>
                <w:szCs w:val="18"/>
              </w:rPr>
            </w:pPr>
            <w:r w:rsidRPr="000536AE">
              <w:rPr>
                <w:b/>
                <w:sz w:val="18"/>
                <w:szCs w:val="18"/>
              </w:rPr>
              <w:t>3</w:t>
            </w:r>
          </w:p>
        </w:tc>
        <w:tc>
          <w:tcPr>
            <w:tcW w:w="851" w:type="dxa"/>
          </w:tcPr>
          <w:p w:rsidR="00867B34" w:rsidRPr="000536AE" w:rsidRDefault="00815C38">
            <w:pPr>
              <w:pStyle w:val="TableParagraph"/>
              <w:spacing w:line="252" w:lineRule="exact"/>
              <w:ind w:left="0" w:right="357"/>
              <w:jc w:val="right"/>
              <w:rPr>
                <w:b/>
                <w:sz w:val="18"/>
                <w:szCs w:val="18"/>
              </w:rPr>
            </w:pPr>
            <w:r w:rsidRPr="000536AE">
              <w:rPr>
                <w:b/>
                <w:sz w:val="18"/>
                <w:szCs w:val="18"/>
              </w:rPr>
              <w:t>3</w:t>
            </w:r>
          </w:p>
        </w:tc>
        <w:tc>
          <w:tcPr>
            <w:tcW w:w="850" w:type="dxa"/>
          </w:tcPr>
          <w:p w:rsidR="00867B34" w:rsidRPr="000536AE" w:rsidRDefault="00815C38">
            <w:pPr>
              <w:pStyle w:val="TableParagraph"/>
              <w:spacing w:line="252" w:lineRule="exact"/>
              <w:ind w:left="8"/>
              <w:jc w:val="center"/>
              <w:rPr>
                <w:b/>
                <w:sz w:val="18"/>
                <w:szCs w:val="18"/>
              </w:rPr>
            </w:pPr>
            <w:r w:rsidRPr="000536AE">
              <w:rPr>
                <w:b/>
                <w:sz w:val="18"/>
                <w:szCs w:val="18"/>
              </w:rPr>
              <w:t>3</w:t>
            </w:r>
          </w:p>
        </w:tc>
        <w:tc>
          <w:tcPr>
            <w:tcW w:w="850" w:type="dxa"/>
          </w:tcPr>
          <w:p w:rsidR="00867B34" w:rsidRPr="000536AE" w:rsidRDefault="00815C38">
            <w:pPr>
              <w:pStyle w:val="TableParagraph"/>
              <w:spacing w:line="252" w:lineRule="exact"/>
              <w:ind w:left="368"/>
              <w:rPr>
                <w:b/>
                <w:sz w:val="18"/>
                <w:szCs w:val="18"/>
              </w:rPr>
            </w:pPr>
            <w:r w:rsidRPr="000536AE">
              <w:rPr>
                <w:b/>
                <w:sz w:val="18"/>
                <w:szCs w:val="18"/>
              </w:rPr>
              <w:t>3</w:t>
            </w:r>
          </w:p>
        </w:tc>
        <w:tc>
          <w:tcPr>
            <w:tcW w:w="3700" w:type="dxa"/>
          </w:tcPr>
          <w:p w:rsidR="00867B34" w:rsidRPr="000536AE" w:rsidRDefault="00457392">
            <w:pPr>
              <w:pStyle w:val="TableParagraph"/>
              <w:spacing w:line="252" w:lineRule="exact"/>
              <w:ind w:left="99" w:right="88"/>
              <w:jc w:val="center"/>
              <w:rPr>
                <w:b/>
                <w:sz w:val="18"/>
                <w:szCs w:val="18"/>
              </w:rPr>
            </w:pPr>
            <w:hyperlink r:id="rId15">
              <w:r w:rsidR="00815C38" w:rsidRPr="000536AE">
                <w:rPr>
                  <w:b/>
                  <w:color w:val="0000FF"/>
                  <w:sz w:val="18"/>
                  <w:szCs w:val="18"/>
                  <w:u w:val="thick" w:color="0000FF"/>
                </w:rPr>
                <w:t>https://www.analogi</w:t>
              </w:r>
            </w:hyperlink>
          </w:p>
          <w:p w:rsidR="00867B34" w:rsidRPr="000536AE" w:rsidRDefault="00815C38">
            <w:pPr>
              <w:pStyle w:val="TableParagraph"/>
              <w:spacing w:before="37"/>
              <w:ind w:left="95" w:right="88"/>
              <w:jc w:val="center"/>
              <w:rPr>
                <w:b/>
                <w:sz w:val="18"/>
                <w:szCs w:val="18"/>
              </w:rPr>
            </w:pPr>
            <w:r w:rsidRPr="000536AE">
              <w:rPr>
                <w:b/>
                <w:color w:val="0000FF"/>
                <w:sz w:val="18"/>
                <w:szCs w:val="18"/>
                <w:u w:val="thick" w:color="0000FF"/>
              </w:rPr>
              <w:t>.</w:t>
            </w:r>
            <w:proofErr w:type="spellStart"/>
            <w:r w:rsidRPr="000536AE">
              <w:rPr>
                <w:b/>
                <w:color w:val="0000FF"/>
                <w:sz w:val="18"/>
                <w:szCs w:val="18"/>
                <w:u w:val="thick" w:color="0000FF"/>
              </w:rPr>
              <w:t>net</w:t>
            </w:r>
            <w:proofErr w:type="spellEnd"/>
            <w:r w:rsidRPr="000536AE">
              <w:rPr>
                <w:b/>
                <w:color w:val="0000FF"/>
                <w:sz w:val="18"/>
                <w:szCs w:val="18"/>
                <w:u w:val="thick" w:color="0000FF"/>
              </w:rPr>
              <w:t>/</w:t>
            </w:r>
            <w:proofErr w:type="spellStart"/>
            <w:r w:rsidRPr="000536AE">
              <w:rPr>
                <w:b/>
                <w:color w:val="0000FF"/>
                <w:sz w:val="18"/>
                <w:szCs w:val="18"/>
                <w:u w:val="thick" w:color="0000FF"/>
              </w:rPr>
              <w:t>detyam</w:t>
            </w:r>
            <w:proofErr w:type="spellEnd"/>
            <w:r w:rsidRPr="000536AE">
              <w:rPr>
                <w:b/>
                <w:color w:val="0000FF"/>
                <w:sz w:val="18"/>
                <w:szCs w:val="18"/>
                <w:u w:val="thick" w:color="0000FF"/>
              </w:rPr>
              <w:t>/</w:t>
            </w:r>
            <w:proofErr w:type="spellStart"/>
            <w:r w:rsidRPr="000536AE">
              <w:rPr>
                <w:b/>
                <w:color w:val="0000FF"/>
                <w:sz w:val="18"/>
                <w:szCs w:val="18"/>
                <w:u w:val="thick" w:color="0000FF"/>
              </w:rPr>
              <w:t>razvitie</w:t>
            </w:r>
            <w:proofErr w:type="spellEnd"/>
          </w:p>
          <w:p w:rsidR="00867B34" w:rsidRPr="000536AE" w:rsidRDefault="00815C38">
            <w:pPr>
              <w:pStyle w:val="TableParagraph"/>
              <w:spacing w:before="38" w:line="276" w:lineRule="auto"/>
              <w:ind w:left="118" w:right="107"/>
              <w:jc w:val="center"/>
              <w:rPr>
                <w:b/>
                <w:sz w:val="18"/>
                <w:szCs w:val="18"/>
                <w:lang w:val="en-US"/>
              </w:rPr>
            </w:pPr>
            <w:r w:rsidRPr="000536AE">
              <w:rPr>
                <w:b/>
                <w:color w:val="0000FF"/>
                <w:sz w:val="18"/>
                <w:szCs w:val="18"/>
                <w:u w:val="thick" w:color="0000FF"/>
                <w:lang w:val="en-US"/>
              </w:rPr>
              <w:t>-</w:t>
            </w:r>
            <w:proofErr w:type="spellStart"/>
            <w:r w:rsidRPr="000536AE">
              <w:rPr>
                <w:b/>
                <w:color w:val="0000FF"/>
                <w:sz w:val="18"/>
                <w:szCs w:val="18"/>
                <w:u w:val="thick" w:color="0000FF"/>
                <w:lang w:val="en-US"/>
              </w:rPr>
              <w:t>i</w:t>
            </w:r>
            <w:proofErr w:type="spellEnd"/>
            <w:r w:rsidRPr="000536AE">
              <w:rPr>
                <w:b/>
                <w:color w:val="0000FF"/>
                <w:sz w:val="18"/>
                <w:szCs w:val="18"/>
                <w:u w:val="thick" w:color="0000FF"/>
                <w:lang w:val="en-US"/>
              </w:rPr>
              <w:t>-</w:t>
            </w:r>
            <w:r w:rsidRPr="000536AE">
              <w:rPr>
                <w:b/>
                <w:color w:val="0000FF"/>
                <w:spacing w:val="1"/>
                <w:sz w:val="18"/>
                <w:szCs w:val="18"/>
                <w:lang w:val="en-US"/>
              </w:rPr>
              <w:t xml:space="preserve"> </w:t>
            </w:r>
            <w:proofErr w:type="spellStart"/>
            <w:r w:rsidRPr="000536AE">
              <w:rPr>
                <w:b/>
                <w:color w:val="0000FF"/>
                <w:sz w:val="18"/>
                <w:szCs w:val="18"/>
                <w:u w:val="thick" w:color="0000FF"/>
                <w:lang w:val="en-US"/>
              </w:rPr>
              <w:t>vospitanie</w:t>
            </w:r>
            <w:proofErr w:type="spellEnd"/>
            <w:r w:rsidRPr="000536AE">
              <w:rPr>
                <w:b/>
                <w:color w:val="0000FF"/>
                <w:sz w:val="18"/>
                <w:szCs w:val="18"/>
                <w:u w:val="thick" w:color="0000FF"/>
                <w:lang w:val="en-US"/>
              </w:rPr>
              <w:t>/</w:t>
            </w:r>
            <w:proofErr w:type="spellStart"/>
            <w:r w:rsidRPr="000536AE">
              <w:rPr>
                <w:b/>
                <w:color w:val="0000FF"/>
                <w:sz w:val="18"/>
                <w:szCs w:val="18"/>
                <w:u w:val="thick" w:color="0000FF"/>
                <w:lang w:val="en-US"/>
              </w:rPr>
              <w:t>logichesk</w:t>
            </w:r>
            <w:proofErr w:type="spellEnd"/>
            <w:r w:rsidRPr="000536AE">
              <w:rPr>
                <w:b/>
                <w:color w:val="0000FF"/>
                <w:spacing w:val="-52"/>
                <w:sz w:val="18"/>
                <w:szCs w:val="18"/>
                <w:lang w:val="en-US"/>
              </w:rPr>
              <w:t xml:space="preserve"> </w:t>
            </w:r>
            <w:proofErr w:type="spellStart"/>
            <w:r w:rsidRPr="000536AE">
              <w:rPr>
                <w:b/>
                <w:color w:val="0000FF"/>
                <w:sz w:val="18"/>
                <w:szCs w:val="18"/>
                <w:u w:val="thick" w:color="0000FF"/>
                <w:lang w:val="en-US"/>
              </w:rPr>
              <w:t>ie-golovolomki</w:t>
            </w:r>
            <w:proofErr w:type="spellEnd"/>
            <w:r w:rsidRPr="000536AE">
              <w:rPr>
                <w:b/>
                <w:color w:val="0000FF"/>
                <w:sz w:val="18"/>
                <w:szCs w:val="18"/>
                <w:u w:val="thick" w:color="0000FF"/>
                <w:lang w:val="en-US"/>
              </w:rPr>
              <w:t>-</w:t>
            </w:r>
            <w:r w:rsidRPr="000536AE">
              <w:rPr>
                <w:b/>
                <w:color w:val="0000FF"/>
                <w:spacing w:val="1"/>
                <w:sz w:val="18"/>
                <w:szCs w:val="18"/>
                <w:lang w:val="en-US"/>
              </w:rPr>
              <w:t xml:space="preserve"> </w:t>
            </w:r>
            <w:proofErr w:type="spellStart"/>
            <w:r w:rsidRPr="000536AE">
              <w:rPr>
                <w:b/>
                <w:color w:val="0000FF"/>
                <w:sz w:val="18"/>
                <w:szCs w:val="18"/>
                <w:u w:val="thick" w:color="0000FF"/>
                <w:lang w:val="en-US"/>
              </w:rPr>
              <w:t>zagadki-dlya</w:t>
            </w:r>
            <w:proofErr w:type="spellEnd"/>
            <w:r w:rsidRPr="000536AE">
              <w:rPr>
                <w:b/>
                <w:color w:val="0000FF"/>
                <w:sz w:val="18"/>
                <w:szCs w:val="18"/>
                <w:u w:val="thick" w:color="0000FF"/>
                <w:lang w:val="en-US"/>
              </w:rPr>
              <w:t>-</w:t>
            </w:r>
            <w:r w:rsidRPr="000536AE">
              <w:rPr>
                <w:b/>
                <w:color w:val="0000FF"/>
                <w:spacing w:val="1"/>
                <w:sz w:val="18"/>
                <w:szCs w:val="18"/>
                <w:lang w:val="en-US"/>
              </w:rPr>
              <w:t xml:space="preserve"> </w:t>
            </w:r>
            <w:proofErr w:type="spellStart"/>
            <w:r w:rsidRPr="000536AE">
              <w:rPr>
                <w:b/>
                <w:color w:val="0000FF"/>
                <w:sz w:val="18"/>
                <w:szCs w:val="18"/>
                <w:u w:val="thick" w:color="0000FF"/>
                <w:lang w:val="en-US"/>
              </w:rPr>
              <w:t>detey?utm_source</w:t>
            </w:r>
            <w:proofErr w:type="spellEnd"/>
            <w:r w:rsidRPr="000536AE">
              <w:rPr>
                <w:b/>
                <w:color w:val="0000FF"/>
                <w:sz w:val="18"/>
                <w:szCs w:val="18"/>
                <w:u w:val="thick" w:color="0000FF"/>
                <w:lang w:val="en-US"/>
              </w:rPr>
              <w:t>=</w:t>
            </w:r>
            <w:r w:rsidRPr="000536AE">
              <w:rPr>
                <w:b/>
                <w:color w:val="0000FF"/>
                <w:spacing w:val="-52"/>
                <w:sz w:val="18"/>
                <w:szCs w:val="18"/>
                <w:lang w:val="en-US"/>
              </w:rPr>
              <w:t xml:space="preserve"> </w:t>
            </w:r>
            <w:proofErr w:type="spellStart"/>
            <w:r w:rsidRPr="000536AE">
              <w:rPr>
                <w:b/>
                <w:color w:val="0000FF"/>
                <w:sz w:val="18"/>
                <w:szCs w:val="18"/>
                <w:u w:val="thick" w:color="0000FF"/>
                <w:lang w:val="en-US"/>
              </w:rPr>
              <w:t>zen&amp;utm_medium</w:t>
            </w:r>
            <w:proofErr w:type="spellEnd"/>
            <w:r w:rsidRPr="000536AE">
              <w:rPr>
                <w:b/>
                <w:color w:val="0000FF"/>
                <w:sz w:val="18"/>
                <w:szCs w:val="18"/>
                <w:u w:val="thick" w:color="0000FF"/>
                <w:lang w:val="en-US"/>
              </w:rPr>
              <w:t>=</w:t>
            </w:r>
            <w:r w:rsidRPr="000536AE">
              <w:rPr>
                <w:b/>
                <w:color w:val="0000FF"/>
                <w:spacing w:val="-52"/>
                <w:sz w:val="18"/>
                <w:szCs w:val="18"/>
                <w:lang w:val="en-US"/>
              </w:rPr>
              <w:t xml:space="preserve"> </w:t>
            </w:r>
            <w:proofErr w:type="spellStart"/>
            <w:r w:rsidRPr="000536AE">
              <w:rPr>
                <w:b/>
                <w:color w:val="0000FF"/>
                <w:sz w:val="18"/>
                <w:szCs w:val="18"/>
                <w:u w:val="thick" w:color="0000FF"/>
                <w:lang w:val="en-US"/>
              </w:rPr>
              <w:t>schoolattestation</w:t>
            </w:r>
            <w:proofErr w:type="spellEnd"/>
          </w:p>
        </w:tc>
        <w:tc>
          <w:tcPr>
            <w:tcW w:w="270" w:type="dxa"/>
            <w:vMerge/>
            <w:tcBorders>
              <w:top w:val="nil"/>
            </w:tcBorders>
          </w:tcPr>
          <w:p w:rsidR="00867B34" w:rsidRPr="000536AE" w:rsidRDefault="00867B34">
            <w:pPr>
              <w:rPr>
                <w:sz w:val="18"/>
                <w:szCs w:val="18"/>
                <w:lang w:val="en-US"/>
              </w:rPr>
            </w:pPr>
          </w:p>
        </w:tc>
      </w:tr>
      <w:tr w:rsidR="00867B34" w:rsidRPr="000536AE" w:rsidTr="000536AE">
        <w:trPr>
          <w:trHeight w:val="1269"/>
        </w:trPr>
        <w:tc>
          <w:tcPr>
            <w:tcW w:w="568" w:type="dxa"/>
          </w:tcPr>
          <w:p w:rsidR="00867B34" w:rsidRPr="000536AE" w:rsidRDefault="00815C38">
            <w:pPr>
              <w:pStyle w:val="TableParagraph"/>
              <w:spacing w:before="1"/>
              <w:rPr>
                <w:b/>
                <w:sz w:val="18"/>
                <w:szCs w:val="18"/>
              </w:rPr>
            </w:pPr>
            <w:r w:rsidRPr="000536AE">
              <w:rPr>
                <w:b/>
                <w:sz w:val="18"/>
                <w:szCs w:val="18"/>
              </w:rPr>
              <w:t>9.</w:t>
            </w:r>
          </w:p>
        </w:tc>
        <w:tc>
          <w:tcPr>
            <w:tcW w:w="3118" w:type="dxa"/>
          </w:tcPr>
          <w:p w:rsidR="00867B34" w:rsidRPr="000536AE" w:rsidRDefault="00815C38">
            <w:pPr>
              <w:pStyle w:val="TableParagraph"/>
              <w:tabs>
                <w:tab w:val="left" w:pos="1881"/>
              </w:tabs>
              <w:spacing w:before="1" w:line="276" w:lineRule="auto"/>
              <w:ind w:right="95"/>
              <w:jc w:val="both"/>
              <w:rPr>
                <w:sz w:val="18"/>
                <w:szCs w:val="18"/>
              </w:rPr>
            </w:pPr>
            <w:r w:rsidRPr="000536AE">
              <w:rPr>
                <w:sz w:val="18"/>
                <w:szCs w:val="18"/>
              </w:rPr>
              <w:t>Выявление</w:t>
            </w:r>
            <w:r w:rsidRPr="000536AE">
              <w:rPr>
                <w:spacing w:val="1"/>
                <w:sz w:val="18"/>
                <w:szCs w:val="18"/>
              </w:rPr>
              <w:t xml:space="preserve"> </w:t>
            </w:r>
            <w:r w:rsidRPr="000536AE">
              <w:rPr>
                <w:sz w:val="18"/>
                <w:szCs w:val="18"/>
              </w:rPr>
              <w:t>уровня</w:t>
            </w:r>
            <w:r w:rsidRPr="000536AE">
              <w:rPr>
                <w:spacing w:val="1"/>
                <w:sz w:val="18"/>
                <w:szCs w:val="18"/>
              </w:rPr>
              <w:t xml:space="preserve"> </w:t>
            </w:r>
            <w:r w:rsidRPr="000536AE">
              <w:rPr>
                <w:sz w:val="18"/>
                <w:szCs w:val="18"/>
              </w:rPr>
              <w:t>развития</w:t>
            </w:r>
            <w:r w:rsidRPr="000536AE">
              <w:rPr>
                <w:spacing w:val="-52"/>
                <w:sz w:val="18"/>
                <w:szCs w:val="18"/>
              </w:rPr>
              <w:t xml:space="preserve"> </w:t>
            </w:r>
            <w:r w:rsidRPr="000536AE">
              <w:rPr>
                <w:sz w:val="18"/>
                <w:szCs w:val="18"/>
              </w:rPr>
              <w:t>внимания,</w:t>
            </w:r>
            <w:r w:rsidRPr="000536AE">
              <w:rPr>
                <w:sz w:val="18"/>
                <w:szCs w:val="18"/>
              </w:rPr>
              <w:tab/>
            </w:r>
            <w:r w:rsidRPr="000536AE">
              <w:rPr>
                <w:spacing w:val="-1"/>
                <w:sz w:val="18"/>
                <w:szCs w:val="18"/>
              </w:rPr>
              <w:t>восприятия,</w:t>
            </w:r>
            <w:r w:rsidRPr="000536AE">
              <w:rPr>
                <w:spacing w:val="-53"/>
                <w:sz w:val="18"/>
                <w:szCs w:val="18"/>
              </w:rPr>
              <w:t xml:space="preserve"> </w:t>
            </w:r>
            <w:r w:rsidRPr="000536AE">
              <w:rPr>
                <w:sz w:val="18"/>
                <w:szCs w:val="18"/>
              </w:rPr>
              <w:t>воображения,</w:t>
            </w:r>
            <w:r w:rsidRPr="000536AE">
              <w:rPr>
                <w:spacing w:val="1"/>
                <w:sz w:val="18"/>
                <w:szCs w:val="18"/>
              </w:rPr>
              <w:t xml:space="preserve"> </w:t>
            </w:r>
            <w:r w:rsidRPr="000536AE">
              <w:rPr>
                <w:sz w:val="18"/>
                <w:szCs w:val="18"/>
              </w:rPr>
              <w:t>памяти</w:t>
            </w:r>
            <w:r w:rsidRPr="000536AE">
              <w:rPr>
                <w:spacing w:val="1"/>
                <w:sz w:val="18"/>
                <w:szCs w:val="18"/>
              </w:rPr>
              <w:t xml:space="preserve"> </w:t>
            </w:r>
            <w:r w:rsidRPr="000536AE">
              <w:rPr>
                <w:sz w:val="18"/>
                <w:szCs w:val="18"/>
              </w:rPr>
              <w:t>и</w:t>
            </w:r>
            <w:r w:rsidRPr="000536AE">
              <w:rPr>
                <w:spacing w:val="1"/>
                <w:sz w:val="18"/>
                <w:szCs w:val="18"/>
              </w:rPr>
              <w:t xml:space="preserve"> </w:t>
            </w:r>
            <w:r w:rsidRPr="000536AE">
              <w:rPr>
                <w:sz w:val="18"/>
                <w:szCs w:val="18"/>
              </w:rPr>
              <w:t>мышления</w:t>
            </w:r>
            <w:r w:rsidRPr="000536AE">
              <w:rPr>
                <w:spacing w:val="26"/>
                <w:sz w:val="18"/>
                <w:szCs w:val="18"/>
              </w:rPr>
              <w:t xml:space="preserve"> </w:t>
            </w:r>
            <w:proofErr w:type="gramStart"/>
            <w:r w:rsidRPr="000536AE">
              <w:rPr>
                <w:sz w:val="18"/>
                <w:szCs w:val="18"/>
              </w:rPr>
              <w:t>на</w:t>
            </w:r>
            <w:r w:rsidRPr="000536AE">
              <w:rPr>
                <w:spacing w:val="13"/>
                <w:sz w:val="18"/>
                <w:szCs w:val="18"/>
              </w:rPr>
              <w:t xml:space="preserve"> </w:t>
            </w:r>
            <w:r w:rsidRPr="000536AE">
              <w:rPr>
                <w:sz w:val="18"/>
                <w:szCs w:val="18"/>
              </w:rPr>
              <w:t>конец</w:t>
            </w:r>
            <w:proofErr w:type="gramEnd"/>
            <w:r w:rsidRPr="000536AE">
              <w:rPr>
                <w:spacing w:val="10"/>
                <w:sz w:val="18"/>
                <w:szCs w:val="18"/>
              </w:rPr>
              <w:t xml:space="preserve"> </w:t>
            </w:r>
            <w:r w:rsidRPr="000536AE">
              <w:rPr>
                <w:sz w:val="18"/>
                <w:szCs w:val="18"/>
              </w:rPr>
              <w:t>учебного</w:t>
            </w:r>
          </w:p>
          <w:p w:rsidR="00867B34" w:rsidRPr="000536AE" w:rsidRDefault="00815C38">
            <w:pPr>
              <w:pStyle w:val="TableParagraph"/>
              <w:spacing w:line="251" w:lineRule="exact"/>
              <w:rPr>
                <w:sz w:val="18"/>
                <w:szCs w:val="18"/>
              </w:rPr>
            </w:pPr>
            <w:r w:rsidRPr="000536AE">
              <w:rPr>
                <w:sz w:val="18"/>
                <w:szCs w:val="18"/>
              </w:rPr>
              <w:t>года.</w:t>
            </w:r>
          </w:p>
        </w:tc>
        <w:tc>
          <w:tcPr>
            <w:tcW w:w="709" w:type="dxa"/>
          </w:tcPr>
          <w:p w:rsidR="00867B34" w:rsidRPr="000536AE" w:rsidRDefault="00815C38">
            <w:pPr>
              <w:pStyle w:val="TableParagraph"/>
              <w:spacing w:before="1"/>
              <w:ind w:left="299"/>
              <w:rPr>
                <w:b/>
                <w:sz w:val="18"/>
                <w:szCs w:val="18"/>
              </w:rPr>
            </w:pPr>
            <w:r w:rsidRPr="000536AE">
              <w:rPr>
                <w:b/>
                <w:sz w:val="18"/>
                <w:szCs w:val="18"/>
              </w:rPr>
              <w:t>1</w:t>
            </w:r>
          </w:p>
        </w:tc>
        <w:tc>
          <w:tcPr>
            <w:tcW w:w="851" w:type="dxa"/>
          </w:tcPr>
          <w:p w:rsidR="00867B34" w:rsidRPr="000536AE" w:rsidRDefault="00815C38">
            <w:pPr>
              <w:pStyle w:val="TableParagraph"/>
              <w:spacing w:before="1"/>
              <w:ind w:left="0" w:right="357"/>
              <w:jc w:val="right"/>
              <w:rPr>
                <w:b/>
                <w:sz w:val="18"/>
                <w:szCs w:val="18"/>
              </w:rPr>
            </w:pPr>
            <w:r w:rsidRPr="000536AE">
              <w:rPr>
                <w:b/>
                <w:sz w:val="18"/>
                <w:szCs w:val="18"/>
              </w:rPr>
              <w:t>1</w:t>
            </w:r>
          </w:p>
        </w:tc>
        <w:tc>
          <w:tcPr>
            <w:tcW w:w="850" w:type="dxa"/>
          </w:tcPr>
          <w:p w:rsidR="00867B34" w:rsidRPr="000536AE" w:rsidRDefault="00815C38">
            <w:pPr>
              <w:pStyle w:val="TableParagraph"/>
              <w:spacing w:before="1"/>
              <w:ind w:left="8"/>
              <w:jc w:val="center"/>
              <w:rPr>
                <w:b/>
                <w:sz w:val="18"/>
                <w:szCs w:val="18"/>
              </w:rPr>
            </w:pPr>
            <w:r w:rsidRPr="000536AE">
              <w:rPr>
                <w:b/>
                <w:sz w:val="18"/>
                <w:szCs w:val="18"/>
              </w:rPr>
              <w:t>1</w:t>
            </w:r>
          </w:p>
        </w:tc>
        <w:tc>
          <w:tcPr>
            <w:tcW w:w="850" w:type="dxa"/>
          </w:tcPr>
          <w:p w:rsidR="00867B34" w:rsidRPr="000536AE" w:rsidRDefault="00815C38">
            <w:pPr>
              <w:pStyle w:val="TableParagraph"/>
              <w:spacing w:before="1"/>
              <w:ind w:left="368"/>
              <w:rPr>
                <w:b/>
                <w:sz w:val="18"/>
                <w:szCs w:val="18"/>
              </w:rPr>
            </w:pPr>
            <w:r w:rsidRPr="000536AE">
              <w:rPr>
                <w:b/>
                <w:sz w:val="18"/>
                <w:szCs w:val="18"/>
              </w:rPr>
              <w:t>1</w:t>
            </w:r>
          </w:p>
        </w:tc>
        <w:tc>
          <w:tcPr>
            <w:tcW w:w="3700" w:type="dxa"/>
          </w:tcPr>
          <w:p w:rsidR="00867B34" w:rsidRPr="000536AE" w:rsidRDefault="00457392">
            <w:pPr>
              <w:pStyle w:val="TableParagraph"/>
              <w:spacing w:before="1"/>
              <w:ind w:left="96" w:right="88"/>
              <w:jc w:val="center"/>
              <w:rPr>
                <w:b/>
                <w:sz w:val="18"/>
                <w:szCs w:val="18"/>
              </w:rPr>
            </w:pPr>
            <w:hyperlink r:id="rId16">
              <w:r w:rsidR="00815C38" w:rsidRPr="000536AE">
                <w:rPr>
                  <w:b/>
                  <w:color w:val="0000FF"/>
                  <w:sz w:val="18"/>
                  <w:szCs w:val="18"/>
                  <w:u w:val="thick" w:color="0000FF"/>
                </w:rPr>
                <w:t>https://mozgun.ru</w:t>
              </w:r>
            </w:hyperlink>
          </w:p>
        </w:tc>
        <w:tc>
          <w:tcPr>
            <w:tcW w:w="270" w:type="dxa"/>
            <w:vMerge/>
            <w:tcBorders>
              <w:top w:val="nil"/>
            </w:tcBorders>
          </w:tcPr>
          <w:p w:rsidR="00867B34" w:rsidRPr="000536AE" w:rsidRDefault="00867B34">
            <w:pPr>
              <w:rPr>
                <w:sz w:val="18"/>
                <w:szCs w:val="18"/>
              </w:rPr>
            </w:pPr>
          </w:p>
        </w:tc>
      </w:tr>
      <w:tr w:rsidR="00867B34" w:rsidRPr="000536AE" w:rsidTr="000536AE">
        <w:trPr>
          <w:trHeight w:val="291"/>
        </w:trPr>
        <w:tc>
          <w:tcPr>
            <w:tcW w:w="568" w:type="dxa"/>
          </w:tcPr>
          <w:p w:rsidR="00867B34" w:rsidRPr="000536AE" w:rsidRDefault="00867B34">
            <w:pPr>
              <w:pStyle w:val="TableParagraph"/>
              <w:ind w:left="0"/>
              <w:rPr>
                <w:sz w:val="18"/>
                <w:szCs w:val="18"/>
              </w:rPr>
            </w:pPr>
          </w:p>
        </w:tc>
        <w:tc>
          <w:tcPr>
            <w:tcW w:w="3118" w:type="dxa"/>
          </w:tcPr>
          <w:p w:rsidR="00867B34" w:rsidRPr="000536AE" w:rsidRDefault="00867B34">
            <w:pPr>
              <w:pStyle w:val="TableParagraph"/>
              <w:ind w:left="0"/>
              <w:rPr>
                <w:sz w:val="18"/>
                <w:szCs w:val="18"/>
              </w:rPr>
            </w:pPr>
          </w:p>
        </w:tc>
        <w:tc>
          <w:tcPr>
            <w:tcW w:w="709" w:type="dxa"/>
          </w:tcPr>
          <w:p w:rsidR="00867B34" w:rsidRPr="000536AE" w:rsidRDefault="00815C38">
            <w:pPr>
              <w:pStyle w:val="TableParagraph"/>
              <w:ind w:left="244"/>
              <w:rPr>
                <w:b/>
                <w:sz w:val="18"/>
                <w:szCs w:val="18"/>
              </w:rPr>
            </w:pPr>
            <w:r w:rsidRPr="000536AE">
              <w:rPr>
                <w:b/>
                <w:sz w:val="18"/>
                <w:szCs w:val="18"/>
              </w:rPr>
              <w:t>33</w:t>
            </w:r>
          </w:p>
        </w:tc>
        <w:tc>
          <w:tcPr>
            <w:tcW w:w="851" w:type="dxa"/>
          </w:tcPr>
          <w:p w:rsidR="00867B34" w:rsidRPr="000536AE" w:rsidRDefault="00815C38">
            <w:pPr>
              <w:pStyle w:val="TableParagraph"/>
              <w:ind w:left="0" w:right="302"/>
              <w:jc w:val="right"/>
              <w:rPr>
                <w:b/>
                <w:sz w:val="18"/>
                <w:szCs w:val="18"/>
              </w:rPr>
            </w:pPr>
            <w:r w:rsidRPr="000536AE">
              <w:rPr>
                <w:b/>
                <w:sz w:val="18"/>
                <w:szCs w:val="18"/>
              </w:rPr>
              <w:t>34</w:t>
            </w:r>
          </w:p>
        </w:tc>
        <w:tc>
          <w:tcPr>
            <w:tcW w:w="850" w:type="dxa"/>
          </w:tcPr>
          <w:p w:rsidR="00867B34" w:rsidRPr="000536AE" w:rsidRDefault="00815C38">
            <w:pPr>
              <w:pStyle w:val="TableParagraph"/>
              <w:ind w:left="127" w:right="119"/>
              <w:jc w:val="center"/>
              <w:rPr>
                <w:b/>
                <w:sz w:val="18"/>
                <w:szCs w:val="18"/>
              </w:rPr>
            </w:pPr>
            <w:r w:rsidRPr="000536AE">
              <w:rPr>
                <w:b/>
                <w:sz w:val="18"/>
                <w:szCs w:val="18"/>
              </w:rPr>
              <w:t>34</w:t>
            </w:r>
          </w:p>
        </w:tc>
        <w:tc>
          <w:tcPr>
            <w:tcW w:w="850" w:type="dxa"/>
          </w:tcPr>
          <w:p w:rsidR="00867B34" w:rsidRPr="000536AE" w:rsidRDefault="00815C38">
            <w:pPr>
              <w:pStyle w:val="TableParagraph"/>
              <w:ind w:left="313"/>
              <w:rPr>
                <w:b/>
                <w:sz w:val="18"/>
                <w:szCs w:val="18"/>
              </w:rPr>
            </w:pPr>
            <w:r w:rsidRPr="000536AE">
              <w:rPr>
                <w:b/>
                <w:sz w:val="18"/>
                <w:szCs w:val="18"/>
              </w:rPr>
              <w:t>34</w:t>
            </w:r>
          </w:p>
        </w:tc>
        <w:tc>
          <w:tcPr>
            <w:tcW w:w="3700" w:type="dxa"/>
          </w:tcPr>
          <w:p w:rsidR="00867B34" w:rsidRPr="000536AE" w:rsidRDefault="00867B34">
            <w:pPr>
              <w:pStyle w:val="TableParagraph"/>
              <w:ind w:left="0"/>
              <w:rPr>
                <w:sz w:val="18"/>
                <w:szCs w:val="18"/>
              </w:rPr>
            </w:pPr>
          </w:p>
        </w:tc>
        <w:tc>
          <w:tcPr>
            <w:tcW w:w="270" w:type="dxa"/>
          </w:tcPr>
          <w:p w:rsidR="00867B34" w:rsidRPr="000536AE" w:rsidRDefault="00867B34">
            <w:pPr>
              <w:pStyle w:val="TableParagraph"/>
              <w:ind w:left="0"/>
              <w:rPr>
                <w:sz w:val="18"/>
                <w:szCs w:val="18"/>
              </w:rPr>
            </w:pPr>
          </w:p>
        </w:tc>
      </w:tr>
    </w:tbl>
    <w:p w:rsidR="00A50A2C" w:rsidRPr="000536AE" w:rsidRDefault="00A50A2C" w:rsidP="00A50A2C">
      <w:pPr>
        <w:jc w:val="center"/>
        <w:rPr>
          <w:b/>
          <w:sz w:val="18"/>
          <w:szCs w:val="18"/>
          <w:lang w:eastAsia="ar-SA"/>
        </w:rPr>
      </w:pPr>
    </w:p>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A50A2C" w:rsidRDefault="00A50A2C"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0536AE" w:rsidRDefault="000536AE" w:rsidP="00A50A2C">
      <w:pPr>
        <w:jc w:val="center"/>
        <w:rPr>
          <w:b/>
          <w:sz w:val="24"/>
          <w:szCs w:val="24"/>
          <w:lang w:eastAsia="ar-SA"/>
        </w:rPr>
      </w:pPr>
    </w:p>
    <w:p w:rsidR="00A50A2C" w:rsidRDefault="00C83F04" w:rsidP="00A50A2C">
      <w:pPr>
        <w:jc w:val="center"/>
        <w:rPr>
          <w:b/>
          <w:sz w:val="24"/>
          <w:szCs w:val="24"/>
        </w:rPr>
      </w:pPr>
      <w:r>
        <w:rPr>
          <w:b/>
          <w:sz w:val="24"/>
          <w:szCs w:val="24"/>
          <w:lang w:eastAsia="ar-SA"/>
        </w:rPr>
        <w:t>Календарно-т</w:t>
      </w:r>
      <w:r w:rsidR="00A50A2C" w:rsidRPr="0085033B">
        <w:rPr>
          <w:b/>
          <w:sz w:val="24"/>
          <w:szCs w:val="24"/>
          <w:lang w:eastAsia="ar-SA"/>
        </w:rPr>
        <w:t>ематическое планирование</w:t>
      </w:r>
      <w:r w:rsidR="00A50A2C" w:rsidRPr="0085033B">
        <w:rPr>
          <w:b/>
          <w:sz w:val="24"/>
          <w:szCs w:val="24"/>
        </w:rPr>
        <w:t xml:space="preserve"> с определением основных видов </w:t>
      </w:r>
    </w:p>
    <w:p w:rsidR="00A50A2C" w:rsidRPr="0085033B" w:rsidRDefault="00A50A2C" w:rsidP="00A50A2C">
      <w:pPr>
        <w:jc w:val="center"/>
        <w:rPr>
          <w:b/>
          <w:sz w:val="24"/>
          <w:szCs w:val="24"/>
        </w:rPr>
      </w:pPr>
      <w:r>
        <w:rPr>
          <w:b/>
          <w:sz w:val="24"/>
          <w:szCs w:val="24"/>
        </w:rPr>
        <w:t>у</w:t>
      </w:r>
      <w:r w:rsidRPr="0085033B">
        <w:rPr>
          <w:b/>
          <w:sz w:val="24"/>
          <w:szCs w:val="24"/>
        </w:rPr>
        <w:t>чебной</w:t>
      </w:r>
      <w:r>
        <w:rPr>
          <w:b/>
          <w:sz w:val="24"/>
          <w:szCs w:val="24"/>
        </w:rPr>
        <w:t xml:space="preserve"> </w:t>
      </w:r>
      <w:r w:rsidRPr="0085033B">
        <w:rPr>
          <w:b/>
          <w:sz w:val="24"/>
          <w:szCs w:val="24"/>
        </w:rPr>
        <w:t xml:space="preserve">деятельности </w:t>
      </w:r>
      <w:proofErr w:type="gramStart"/>
      <w:r w:rsidRPr="0085033B">
        <w:rPr>
          <w:b/>
          <w:sz w:val="24"/>
          <w:szCs w:val="24"/>
        </w:rPr>
        <w:t>обучающихся</w:t>
      </w:r>
      <w:proofErr w:type="gramEnd"/>
    </w:p>
    <w:p w:rsidR="00A50A2C" w:rsidRDefault="00696546" w:rsidP="00A50A2C">
      <w:pPr>
        <w:suppressAutoHyphens/>
        <w:jc w:val="center"/>
        <w:rPr>
          <w:b/>
          <w:i/>
          <w:sz w:val="24"/>
          <w:szCs w:val="24"/>
          <w:lang w:eastAsia="ar-SA"/>
        </w:rPr>
      </w:pPr>
      <w:r>
        <w:rPr>
          <w:b/>
          <w:i/>
          <w:sz w:val="24"/>
          <w:szCs w:val="24"/>
          <w:lang w:eastAsia="ar-SA"/>
        </w:rPr>
        <w:t>1 год</w:t>
      </w:r>
    </w:p>
    <w:tbl>
      <w:tblPr>
        <w:tblW w:w="14432" w:type="dxa"/>
        <w:tblBorders>
          <w:top w:val="nil"/>
          <w:left w:val="nil"/>
          <w:bottom w:val="nil"/>
          <w:right w:val="nil"/>
        </w:tblBorders>
        <w:tblLayout w:type="fixed"/>
        <w:tblLook w:val="0000"/>
      </w:tblPr>
      <w:tblGrid>
        <w:gridCol w:w="14432"/>
      </w:tblGrid>
      <w:tr w:rsidR="00A50A2C" w:rsidRPr="00F8482A" w:rsidTr="000536AE">
        <w:trPr>
          <w:trHeight w:val="107"/>
        </w:trPr>
        <w:tc>
          <w:tcPr>
            <w:tcW w:w="14432" w:type="dxa"/>
          </w:tcPr>
          <w:p w:rsidR="00A50A2C" w:rsidRPr="00F8482A" w:rsidRDefault="00A50A2C" w:rsidP="000536AE">
            <w:pPr>
              <w:rPr>
                <w:color w:val="000000"/>
                <w:sz w:val="24"/>
                <w:szCs w:val="24"/>
                <w:lang w:eastAsia="ru-RU"/>
              </w:rPr>
            </w:pPr>
          </w:p>
        </w:tc>
      </w:tr>
    </w:tbl>
    <w:p w:rsidR="00A50A2C" w:rsidRDefault="00A50A2C" w:rsidP="00A50A2C">
      <w:pPr>
        <w:suppressAutoHyphens/>
        <w:rPr>
          <w:b/>
          <w:i/>
          <w:sz w:val="24"/>
          <w:szCs w:val="24"/>
          <w:lang w:eastAsia="ar-SA"/>
        </w:rPr>
      </w:pPr>
    </w:p>
    <w:p w:rsidR="00A50A2C" w:rsidRPr="00066057" w:rsidRDefault="00A50A2C" w:rsidP="00A50A2C">
      <w:pPr>
        <w:suppressAutoHyphens/>
        <w:jc w:val="center"/>
        <w:rPr>
          <w:b/>
          <w:i/>
          <w:sz w:val="24"/>
          <w:szCs w:val="24"/>
          <w:lang w:eastAsia="ar-S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1"/>
      </w:tblGrid>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sidRPr="00066057">
              <w:rPr>
                <w:sz w:val="24"/>
                <w:szCs w:val="24"/>
                <w:lang w:eastAsia="ar-SA"/>
              </w:rPr>
              <w:t>Тема занятия</w:t>
            </w:r>
          </w:p>
          <w:p w:rsidR="00A50A2C" w:rsidRPr="00066057" w:rsidRDefault="00A50A2C" w:rsidP="000536AE">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lang w:eastAsia="ar-SA"/>
              </w:rPr>
            </w:pPr>
            <w:r>
              <w:rPr>
                <w:sz w:val="24"/>
                <w:szCs w:val="24"/>
                <w:lang w:eastAsia="ar-SA"/>
              </w:rPr>
              <w:t>Примечание</w:t>
            </w:r>
          </w:p>
        </w:tc>
      </w:tr>
      <w:tr w:rsidR="00A50A2C" w:rsidRPr="00066057" w:rsidTr="000536AE">
        <w:tc>
          <w:tcPr>
            <w:tcW w:w="10173"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tblPr>
            <w:tblGrid>
              <w:gridCol w:w="222"/>
            </w:tblGrid>
            <w:tr w:rsidR="00A50A2C" w:rsidRPr="00127058" w:rsidTr="000536AE">
              <w:trPr>
                <w:trHeight w:val="107"/>
              </w:trPr>
              <w:tc>
                <w:tcPr>
                  <w:tcW w:w="0" w:type="auto"/>
                </w:tcPr>
                <w:p w:rsidR="00A50A2C" w:rsidRPr="00127058" w:rsidRDefault="00A50A2C" w:rsidP="000536AE">
                  <w:pPr>
                    <w:adjustRightInd w:val="0"/>
                    <w:rPr>
                      <w:color w:val="000000"/>
                      <w:sz w:val="23"/>
                      <w:szCs w:val="23"/>
                      <w:lang w:eastAsia="ru-RU"/>
                    </w:rPr>
                  </w:pPr>
                  <w:r w:rsidRPr="00127058">
                    <w:rPr>
                      <w:b/>
                      <w:bCs/>
                      <w:i/>
                      <w:iCs/>
                      <w:color w:val="000000"/>
                      <w:sz w:val="23"/>
                      <w:szCs w:val="23"/>
                      <w:lang w:eastAsia="ru-RU"/>
                    </w:rPr>
                    <w:t xml:space="preserve"> </w:t>
                  </w:r>
                </w:p>
              </w:tc>
            </w:tr>
          </w:tbl>
          <w:p w:rsidR="00A50A2C" w:rsidRDefault="00A50A2C" w:rsidP="000536AE">
            <w:pPr>
              <w:suppressAutoHyphens/>
              <w:rPr>
                <w:sz w:val="24"/>
                <w:szCs w:val="24"/>
                <w:lang w:eastAsia="ar-SA"/>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r w:rsidRPr="00127058">
              <w:rPr>
                <w:sz w:val="24"/>
                <w:szCs w:val="24"/>
                <w:lang w:eastAsia="ar-SA"/>
              </w:rPr>
              <w:t>Выявление уровня развития внимания, восприятия, воображения, памяти и мышления. Графический диктант</w:t>
            </w: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r w:rsidRPr="00127058">
              <w:rPr>
                <w:sz w:val="24"/>
                <w:szCs w:val="24"/>
              </w:rPr>
              <w:t>Внимательно слушать и понимать задание. Наблюдать. Действовать по инструкции. Ориентироваться на плоскости листа.</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концентрация внимания. Тренировка внимания.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Pr="00127058" w:rsidRDefault="00A50A2C" w:rsidP="000536AE">
            <w:pPr>
              <w:pStyle w:val="Default"/>
              <w:rPr>
                <w:sz w:val="23"/>
                <w:szCs w:val="23"/>
              </w:rPr>
            </w:pPr>
            <w:r w:rsidRPr="00127058">
              <w:rPr>
                <w:sz w:val="23"/>
                <w:szCs w:val="23"/>
              </w:rPr>
              <w:t xml:space="preserve">Узнавать предмет по заданным признакам. </w:t>
            </w:r>
          </w:p>
          <w:p w:rsidR="00A50A2C" w:rsidRPr="00066057" w:rsidRDefault="00A50A2C" w:rsidP="000536AE">
            <w:pPr>
              <w:suppressAutoHyphens/>
              <w:rPr>
                <w:sz w:val="24"/>
                <w:szCs w:val="24"/>
              </w:rPr>
            </w:pPr>
            <w:r w:rsidRPr="00127058">
              <w:rPr>
                <w:sz w:val="23"/>
                <w:szCs w:val="23"/>
              </w:rPr>
              <w:t>Сравнивать геометрические фигуры. Задание: «Чем отличаются линейка и треугольник?</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Тренировать слуховую память. </w:t>
            </w:r>
          </w:p>
          <w:p w:rsidR="00A50A2C" w:rsidRDefault="00A50A2C" w:rsidP="000536AE">
            <w:pPr>
              <w:pStyle w:val="Default"/>
              <w:rPr>
                <w:sz w:val="23"/>
                <w:szCs w:val="23"/>
              </w:rPr>
            </w:pPr>
            <w:r>
              <w:rPr>
                <w:sz w:val="23"/>
                <w:szCs w:val="23"/>
              </w:rPr>
              <w:t xml:space="preserve">Сравнивать, находить общие и отличительные признаки предметов, цифр, букв. </w:t>
            </w:r>
          </w:p>
          <w:p w:rsidR="00A50A2C" w:rsidRDefault="00A50A2C" w:rsidP="000536AE">
            <w:pPr>
              <w:pStyle w:val="Default"/>
              <w:rPr>
                <w:sz w:val="23"/>
                <w:szCs w:val="23"/>
              </w:rPr>
            </w:pPr>
            <w:r>
              <w:rPr>
                <w:sz w:val="23"/>
                <w:szCs w:val="23"/>
              </w:rPr>
              <w:t xml:space="preserve">Классификация. Задание: «Выдели несколько групп».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Учимся давать определения понятиям. Развивать мыслительные операции анализа и синтеза. </w:t>
            </w:r>
          </w:p>
        </w:tc>
        <w:tc>
          <w:tcPr>
            <w:tcW w:w="1701"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Называть предметы по описанию. </w:t>
            </w:r>
          </w:p>
          <w:p w:rsidR="00A50A2C" w:rsidRDefault="00A50A2C" w:rsidP="000536AE">
            <w:pPr>
              <w:pStyle w:val="Default"/>
              <w:rPr>
                <w:sz w:val="23"/>
                <w:szCs w:val="23"/>
              </w:rPr>
            </w:pPr>
            <w:r>
              <w:rPr>
                <w:sz w:val="23"/>
                <w:szCs w:val="23"/>
              </w:rPr>
              <w:t xml:space="preserve">Демонстрировать способность переключать, распределять внимание. </w:t>
            </w:r>
          </w:p>
        </w:tc>
        <w:tc>
          <w:tcPr>
            <w:tcW w:w="1701"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Совершенствование воображения. Задания по прикладыванию спичек. Рисуем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Называть предметы по описанию. Различать предметы по форме </w:t>
            </w:r>
          </w:p>
        </w:tc>
        <w:tc>
          <w:tcPr>
            <w:tcW w:w="1701"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логического мышления.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Выделять закономерности, завершать схемы. Сравнивать предметы.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9 -10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Развитие мышления.</w:t>
            </w:r>
          </w:p>
          <w:p w:rsidR="00A50A2C" w:rsidRDefault="00A50A2C" w:rsidP="000536AE">
            <w:pPr>
              <w:pStyle w:val="Default"/>
              <w:rPr>
                <w:sz w:val="23"/>
                <w:szCs w:val="23"/>
              </w:rPr>
            </w:pPr>
            <w:r>
              <w:rPr>
                <w:sz w:val="23"/>
                <w:szCs w:val="23"/>
              </w:rPr>
              <w:t xml:space="preserve">Тренировка внимания. Развитие мышления. </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способность переключать, распределять внимание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целенаправленное, осмысленное наблюдение.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Развитие мышления.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Определять на глаз размеры предмета. Демонстрировать чувство времени, веса, расположенности в пространстве.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чувство времени, веса, расположенности в пространстве.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Задания по перекладыванию спичек</w:t>
            </w:r>
            <w:proofErr w:type="gramStart"/>
            <w:r>
              <w:rPr>
                <w:sz w:val="23"/>
                <w:szCs w:val="23"/>
              </w:rPr>
              <w:t>.</w:t>
            </w:r>
            <w:proofErr w:type="gramEnd"/>
            <w:r>
              <w:rPr>
                <w:sz w:val="23"/>
                <w:szCs w:val="23"/>
              </w:rPr>
              <w:t xml:space="preserve"> </w:t>
            </w:r>
            <w:proofErr w:type="gramStart"/>
            <w:r>
              <w:rPr>
                <w:sz w:val="23"/>
                <w:szCs w:val="23"/>
              </w:rPr>
              <w:t>р</w:t>
            </w:r>
            <w:proofErr w:type="gramEnd"/>
            <w:r>
              <w:rPr>
                <w:sz w:val="23"/>
                <w:szCs w:val="23"/>
              </w:rPr>
              <w:t xml:space="preserve">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Называть предметы по описанию. Описывать то, что было обнаружено с помощью органов чувств.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логического мышления. Совершенствование логических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Различать главное и существенное на основе развивающих заданий и упражнений, сравнивать предметы.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концентрации внимания.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Учимся давать определения понятиям. </w:t>
            </w:r>
          </w:p>
          <w:p w:rsidR="00A50A2C" w:rsidRDefault="00A50A2C" w:rsidP="000536AE">
            <w:pPr>
              <w:pStyle w:val="Default"/>
              <w:rPr>
                <w:sz w:val="23"/>
                <w:szCs w:val="23"/>
              </w:rPr>
            </w:pPr>
            <w:r>
              <w:rPr>
                <w:sz w:val="23"/>
                <w:szCs w:val="23"/>
              </w:rPr>
              <w:t xml:space="preserve">Решать логические задачи, составлять и преобразовывать предметы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Развитие мышления.</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Точно выполнять действия под диктовку. Сравнивать, устанавливать закономерности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Делать умозаключения из двух суждений. Называть последовательность простых действий.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Развитие мышления.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задачи, раскодировать слова, отгадывать и составлять ребусы.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Составлять загадки, небольшие рассказы, сочинять сказки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Совершенствование воображения. Задания по перекладыванию спичек. Рисуем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Составлять небольшие рассказы, сочинять сказки.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логического мышления.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задачи, раскодировать слова.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концентрации внимания.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Подбирать фразеологизмы.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Развитие мышления.</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Объяснять смысл крылатых метафорических выражений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слуховой памяти.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Называть противоположные по смыслу слова, решать задачи на смекалку.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Развитие мышления. Тренировка внимания.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арифметические ребусы и числовые головоломки.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аналитических способностей.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Отгадывать и составлять ребусы, по значениям разных признаков.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Совершенствование воображения. Задания по </w:t>
            </w:r>
            <w:r>
              <w:rPr>
                <w:sz w:val="23"/>
                <w:szCs w:val="23"/>
              </w:rPr>
              <w:lastRenderedPageBreak/>
              <w:t xml:space="preserve">перекладыванию спичек. Рисуем по образцу.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lastRenderedPageBreak/>
              <w:t xml:space="preserve">Находить число пар, один элемент которых принадлежит одному множеству, а другой </w:t>
            </w:r>
            <w:proofErr w:type="gramStart"/>
            <w:r>
              <w:rPr>
                <w:sz w:val="23"/>
                <w:szCs w:val="23"/>
              </w:rPr>
              <w:t>-</w:t>
            </w:r>
            <w:r>
              <w:rPr>
                <w:sz w:val="23"/>
                <w:szCs w:val="23"/>
              </w:rPr>
              <w:lastRenderedPageBreak/>
              <w:t>в</w:t>
            </w:r>
            <w:proofErr w:type="gramEnd"/>
            <w:r>
              <w:rPr>
                <w:sz w:val="23"/>
                <w:szCs w:val="23"/>
              </w:rPr>
              <w:t xml:space="preserve">торому множеству.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логического мышления. Совершенствование мыслительных операций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Заполнять магические квадраты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концентрации внимания. Развитие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Объяснять решение задач по перекладыванию спичек с заданным условием и решением.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vMerge w:val="restart"/>
            <w:tcBorders>
              <w:top w:val="single" w:sz="4" w:space="0" w:color="000000"/>
              <w:left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31</w:t>
            </w:r>
          </w:p>
        </w:tc>
        <w:tc>
          <w:tcPr>
            <w:tcW w:w="3057"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Развитие мышления.</w:t>
            </w:r>
          </w:p>
          <w:p w:rsidR="00A50A2C" w:rsidRDefault="00A50A2C" w:rsidP="000536AE">
            <w:pPr>
              <w:pStyle w:val="Default"/>
              <w:rPr>
                <w:sz w:val="23"/>
                <w:szCs w:val="23"/>
              </w:rPr>
            </w:pPr>
            <w:r>
              <w:rPr>
                <w:sz w:val="23"/>
                <w:szCs w:val="23"/>
              </w:rPr>
              <w:t xml:space="preserve">Тренировка  слуховой памяти. Развитие мышления. </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знания и кругозор ребенка. </w:t>
            </w:r>
          </w:p>
          <w:p w:rsidR="00A50A2C" w:rsidRDefault="00A50A2C" w:rsidP="000536AE">
            <w:pPr>
              <w:pStyle w:val="Default"/>
              <w:rPr>
                <w:sz w:val="23"/>
                <w:szCs w:val="23"/>
              </w:rPr>
            </w:pPr>
            <w:r>
              <w:rPr>
                <w:sz w:val="23"/>
                <w:szCs w:val="23"/>
              </w:rPr>
              <w:t xml:space="preserve">Решать арифметические ребусы и числовые головоломки.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vMerge/>
            <w:tcBorders>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p>
        </w:tc>
        <w:tc>
          <w:tcPr>
            <w:tcW w:w="3057"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4750"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vMerge w:val="restart"/>
            <w:tcBorders>
              <w:top w:val="single" w:sz="4" w:space="0" w:color="000000"/>
              <w:left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32</w:t>
            </w:r>
          </w:p>
        </w:tc>
        <w:tc>
          <w:tcPr>
            <w:tcW w:w="3057"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аналитических способностей. </w:t>
            </w:r>
          </w:p>
          <w:p w:rsidR="00A50A2C" w:rsidRDefault="00A50A2C" w:rsidP="000536AE">
            <w:pPr>
              <w:pStyle w:val="Default"/>
              <w:rPr>
                <w:sz w:val="23"/>
                <w:szCs w:val="23"/>
              </w:rPr>
            </w:pPr>
            <w:r>
              <w:rPr>
                <w:sz w:val="23"/>
                <w:szCs w:val="23"/>
              </w:rPr>
              <w:t>Развитие логического мышления.</w:t>
            </w:r>
          </w:p>
          <w:p w:rsidR="00A50A2C" w:rsidRDefault="00A50A2C" w:rsidP="000536AE">
            <w:pPr>
              <w:pStyle w:val="Default"/>
              <w:rPr>
                <w:sz w:val="23"/>
                <w:szCs w:val="23"/>
              </w:rPr>
            </w:pPr>
            <w:r>
              <w:rPr>
                <w:sz w:val="23"/>
                <w:szCs w:val="23"/>
              </w:rPr>
              <w:t>Совершенствование мыслительных операций</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 xml:space="preserve">Проходить числовые лабиринты, содержащие двое- трое ворот. </w:t>
            </w:r>
          </w:p>
          <w:p w:rsidR="00A50A2C" w:rsidRDefault="00A50A2C" w:rsidP="000536AE">
            <w:pPr>
              <w:pStyle w:val="Default"/>
              <w:rPr>
                <w:sz w:val="23"/>
                <w:szCs w:val="23"/>
              </w:rPr>
            </w:pPr>
            <w:r>
              <w:rPr>
                <w:sz w:val="23"/>
                <w:szCs w:val="23"/>
              </w:rPr>
              <w:t xml:space="preserve">Находить закономерности в расположении фигур по значению двух признаков, решать задачи.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vMerge/>
            <w:tcBorders>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p>
        </w:tc>
        <w:tc>
          <w:tcPr>
            <w:tcW w:w="3057"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4750"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10173" w:type="dxa"/>
            <w:gridSpan w:val="4"/>
            <w:tcBorders>
              <w:top w:val="single" w:sz="4" w:space="0" w:color="000000"/>
              <w:left w:val="single" w:sz="4" w:space="0" w:color="000000"/>
              <w:bottom w:val="single" w:sz="4" w:space="0" w:color="000000"/>
              <w:right w:val="single" w:sz="4" w:space="0" w:color="000000"/>
            </w:tcBorders>
          </w:tcPr>
          <w:p w:rsidR="00A50A2C" w:rsidRPr="006C327B" w:rsidRDefault="00A50A2C" w:rsidP="000536AE">
            <w:pPr>
              <w:suppressAutoHyphens/>
              <w:jc w:val="center"/>
              <w:rPr>
                <w:b/>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внимания, восприятия воображения, памяти и мышления на конец учебного года.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Понимать и запоминать учебную задачу. </w:t>
            </w:r>
          </w:p>
          <w:p w:rsidR="00A50A2C" w:rsidRDefault="00A50A2C" w:rsidP="000536AE">
            <w:pPr>
              <w:pStyle w:val="Default"/>
              <w:rPr>
                <w:sz w:val="23"/>
                <w:szCs w:val="23"/>
              </w:rPr>
            </w:pPr>
            <w:r>
              <w:rPr>
                <w:sz w:val="23"/>
                <w:szCs w:val="23"/>
              </w:rPr>
              <w:t xml:space="preserve">Применять полученные знания и умения. </w:t>
            </w:r>
          </w:p>
          <w:p w:rsidR="00A50A2C" w:rsidRDefault="00A50A2C" w:rsidP="000536AE">
            <w:pPr>
              <w:pStyle w:val="Default"/>
              <w:rPr>
                <w:sz w:val="23"/>
                <w:szCs w:val="23"/>
              </w:rPr>
            </w:pPr>
            <w:r>
              <w:rPr>
                <w:sz w:val="23"/>
                <w:szCs w:val="23"/>
              </w:rPr>
              <w:t xml:space="preserve">Действовать по инструкции. </w:t>
            </w:r>
          </w:p>
          <w:p w:rsidR="00A50A2C" w:rsidRDefault="00A50A2C" w:rsidP="000536AE">
            <w:pPr>
              <w:pStyle w:val="Default"/>
              <w:rPr>
                <w:sz w:val="23"/>
                <w:szCs w:val="23"/>
              </w:rPr>
            </w:pPr>
            <w:r>
              <w:rPr>
                <w:sz w:val="23"/>
                <w:szCs w:val="23"/>
              </w:rPr>
              <w:t xml:space="preserve">Объяснять и обосновывать выбор своего действия. </w:t>
            </w:r>
          </w:p>
          <w:p w:rsidR="00A50A2C" w:rsidRDefault="00A50A2C" w:rsidP="000536AE">
            <w:pPr>
              <w:pStyle w:val="Default"/>
              <w:rPr>
                <w:sz w:val="23"/>
                <w:szCs w:val="23"/>
              </w:rPr>
            </w:pPr>
            <w:r>
              <w:rPr>
                <w:sz w:val="23"/>
                <w:szCs w:val="23"/>
              </w:rPr>
              <w:t xml:space="preserve">Ориентироваться на плоскости листа. </w:t>
            </w:r>
          </w:p>
          <w:p w:rsidR="00A50A2C" w:rsidRDefault="00A50A2C" w:rsidP="000536AE">
            <w:pPr>
              <w:pStyle w:val="Default"/>
              <w:rPr>
                <w:sz w:val="23"/>
                <w:szCs w:val="23"/>
              </w:rPr>
            </w:pPr>
            <w:r>
              <w:rPr>
                <w:sz w:val="23"/>
                <w:szCs w:val="23"/>
              </w:rPr>
              <w:t xml:space="preserve">Контролировать результат своей деятельности (обнаруживать и устранять ошибки). </w:t>
            </w:r>
          </w:p>
        </w:tc>
        <w:tc>
          <w:tcPr>
            <w:tcW w:w="1701"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bl>
    <w:p w:rsidR="00A50A2C" w:rsidRDefault="00A50A2C" w:rsidP="00A50A2C">
      <w:pPr>
        <w:suppressAutoHyphens/>
        <w:spacing w:before="240" w:after="60"/>
        <w:jc w:val="center"/>
        <w:rPr>
          <w:b/>
          <w:sz w:val="24"/>
          <w:szCs w:val="24"/>
          <w:lang w:eastAsia="ar-SA"/>
        </w:rPr>
      </w:pPr>
    </w:p>
    <w:p w:rsidR="00A50A2C" w:rsidRPr="0085033B" w:rsidRDefault="00696546" w:rsidP="00A50A2C">
      <w:pPr>
        <w:suppressAutoHyphens/>
        <w:jc w:val="center"/>
        <w:rPr>
          <w:b/>
          <w:sz w:val="24"/>
          <w:szCs w:val="24"/>
          <w:lang w:eastAsia="ar-SA"/>
        </w:rPr>
      </w:pPr>
      <w:r>
        <w:rPr>
          <w:b/>
          <w:sz w:val="24"/>
          <w:szCs w:val="24"/>
          <w:lang w:eastAsia="ar-SA"/>
        </w:rPr>
        <w:t>2 год</w:t>
      </w:r>
    </w:p>
    <w:p w:rsidR="00A50A2C" w:rsidRDefault="00A50A2C" w:rsidP="00A50A2C">
      <w:pPr>
        <w:suppressAutoHyphens/>
        <w:jc w:val="center"/>
        <w:rPr>
          <w:b/>
          <w:i/>
          <w:sz w:val="24"/>
          <w:szCs w:val="24"/>
          <w:lang w:eastAsia="ar-SA"/>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0"/>
      </w:tblGrid>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sidRPr="00066057">
              <w:rPr>
                <w:sz w:val="24"/>
                <w:szCs w:val="24"/>
                <w:lang w:eastAsia="ar-SA"/>
              </w:rPr>
              <w:t>Тема занятия</w:t>
            </w:r>
          </w:p>
          <w:p w:rsidR="00A50A2C" w:rsidRPr="00066057" w:rsidRDefault="00A50A2C" w:rsidP="000536AE">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Pr>
                <w:sz w:val="24"/>
                <w:szCs w:val="24"/>
                <w:lang w:eastAsia="ar-SA"/>
              </w:rPr>
              <w:t>Примечание</w:t>
            </w:r>
          </w:p>
        </w:tc>
      </w:tr>
      <w:tr w:rsidR="00A50A2C" w:rsidRPr="00066057" w:rsidTr="000536AE">
        <w:tc>
          <w:tcPr>
            <w:tcW w:w="10172" w:type="dxa"/>
            <w:gridSpan w:val="4"/>
            <w:tcBorders>
              <w:top w:val="single" w:sz="4" w:space="0" w:color="000000"/>
              <w:left w:val="single" w:sz="4" w:space="0" w:color="000000"/>
              <w:bottom w:val="single" w:sz="4" w:space="0" w:color="000000"/>
              <w:right w:val="single" w:sz="4" w:space="0" w:color="000000"/>
            </w:tcBorders>
          </w:tcPr>
          <w:p w:rsidR="00A50A2C" w:rsidRPr="00A574BC" w:rsidRDefault="00A50A2C" w:rsidP="000536AE">
            <w:pPr>
              <w:suppressAutoHyphens/>
              <w:jc w:val="center"/>
              <w:rPr>
                <w:b/>
                <w:sz w:val="24"/>
                <w:szCs w:val="24"/>
                <w:lang w:eastAsia="ar-SA"/>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внимания, восприятия, воображения, памяти и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Внимательно слушать и понимать задание. Наблюдать. Действовать по инструкции.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главное и существенное на основе развивающих заданий и упражнений.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внимания. Совершенствования мыслительных операций. Развитие аналитических способностей и способности </w:t>
            </w:r>
            <w:r>
              <w:rPr>
                <w:sz w:val="23"/>
                <w:szCs w:val="23"/>
              </w:rPr>
              <w:lastRenderedPageBreak/>
              <w:t>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lastRenderedPageBreak/>
              <w:t xml:space="preserve">Выделять закономерности, завершать схемы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Развитие аналитических способностей и способности рассуждать</w:t>
            </w:r>
          </w:p>
          <w:p w:rsidR="00A50A2C" w:rsidRDefault="00A50A2C" w:rsidP="000536AE">
            <w:pPr>
              <w:pStyle w:val="Default"/>
              <w:rPr>
                <w:sz w:val="23"/>
                <w:szCs w:val="23"/>
              </w:rPr>
            </w:pPr>
            <w:r>
              <w:rPr>
                <w:sz w:val="23"/>
                <w:szCs w:val="23"/>
              </w:rPr>
              <w:t xml:space="preserve">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Анализировать ситуацию, устанавливать причинно- следственные связи.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зрительной памяти.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Описывать то, что было обнаружено с помощью органов чувств.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Называть предметы по описанию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Действовать по инструкции, объяснять и обосновывать выбор своего действия.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и способности рассуждать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способность переключать, распределять внимание.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Делать умозаключение из двух суждений, сравнивать, устанавливать закономерности, называть последовательность простых действий.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Объяснять значение слов и выражений. 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Развитие аналитических способностей и способности рассуждать</w:t>
            </w:r>
          </w:p>
          <w:p w:rsidR="00A50A2C" w:rsidRDefault="00A50A2C" w:rsidP="000536AE">
            <w:pPr>
              <w:pStyle w:val="Default"/>
              <w:rPr>
                <w:sz w:val="23"/>
                <w:szCs w:val="23"/>
              </w:rPr>
            </w:pPr>
            <w:r>
              <w:rPr>
                <w:sz w:val="23"/>
                <w:szCs w:val="23"/>
              </w:rPr>
              <w:t xml:space="preserve">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Объяснять значение слов и выражений. 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зрительной памяти.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целенаправленное, осмысленное наблюдение.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целенаправленное, осмысленное наблюдение.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и способности рассуждать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Слушай и считай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задачи, раскодировать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Находить закономерности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Совершенствования мыслительных операций. Развитие аналитических способностей и способности рассуждать</w:t>
            </w:r>
          </w:p>
          <w:p w:rsidR="00A50A2C" w:rsidRDefault="00A50A2C" w:rsidP="000536AE">
            <w:pPr>
              <w:pStyle w:val="Default"/>
              <w:rPr>
                <w:sz w:val="23"/>
                <w:szCs w:val="23"/>
              </w:rPr>
            </w:pPr>
            <w:r>
              <w:rPr>
                <w:sz w:val="23"/>
                <w:szCs w:val="23"/>
              </w:rPr>
              <w:t xml:space="preserve">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задачи на смекалку.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зрительной памяти. Совершенствования мыслительных операций.  Развитие аналитических способностей и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арифметические ребусы и числовые головоломки.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внимание, восприятие, навык счета.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Совершенствование воображения. Развитие </w:t>
            </w:r>
            <w:r>
              <w:rPr>
                <w:sz w:val="23"/>
                <w:szCs w:val="23"/>
              </w:rPr>
              <w:lastRenderedPageBreak/>
              <w:t>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lastRenderedPageBreak/>
              <w:t xml:space="preserve">Находить закономерность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и способности рассуждать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абстрактного мышления.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аналитических способностей и способности рассуждать</w:t>
            </w:r>
          </w:p>
          <w:p w:rsidR="00A50A2C" w:rsidRDefault="00A50A2C" w:rsidP="000536AE">
            <w:pPr>
              <w:pStyle w:val="Default"/>
              <w:rPr>
                <w:sz w:val="23"/>
                <w:szCs w:val="23"/>
              </w:rPr>
            </w:pP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абстрактного мышления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способность переключать внимание.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слуховой памяти. Совершенствования мыслительных операций.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мыслительные действия операций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зрительной памяти.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Находить число пар, один элемент которых принадлежит одному множеству, а другой второму.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логического мышления.  Обучение поиску закономерностей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Учить ориентироваться на плоскости листа.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быстроты реакции. Совершенствование мыслительных операций.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Развитие концентрации внимания. Совершенствование мыслительных операций. Развитие аналитических способностей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внимание, восприятие, навык счета.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31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слуховой памяти.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Точно выполнять действия под диктовку, подбирать фразеологизмы.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зрительной памяти, логического мышления. Совершенствования мыслительных операций.  Развитие способности рассуждать</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Объяснять решение задач по перекладыванию спичек с заданным условием и решением.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наглядно-образного мышления. Ребусы. Задания по перекладыванию спичек.</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 xml:space="preserve">Применять полученные знания и умения. </w:t>
            </w:r>
          </w:p>
          <w:p w:rsidR="00A50A2C" w:rsidRDefault="00A50A2C" w:rsidP="000536AE">
            <w:pPr>
              <w:pStyle w:val="Default"/>
              <w:rPr>
                <w:sz w:val="23"/>
                <w:szCs w:val="23"/>
              </w:rPr>
            </w:pPr>
            <w:r>
              <w:rPr>
                <w:sz w:val="23"/>
                <w:szCs w:val="23"/>
              </w:rPr>
              <w:t xml:space="preserve">Действовать по инструкции. </w:t>
            </w:r>
          </w:p>
          <w:p w:rsidR="00A50A2C" w:rsidRDefault="00A50A2C" w:rsidP="000536AE">
            <w:pPr>
              <w:pStyle w:val="Default"/>
              <w:rPr>
                <w:sz w:val="23"/>
                <w:szCs w:val="23"/>
              </w:rPr>
            </w:pPr>
            <w:r>
              <w:rPr>
                <w:sz w:val="23"/>
                <w:szCs w:val="23"/>
              </w:rPr>
              <w:t xml:space="preserve">Объяснять и обосновывать выбор своего действия. </w:t>
            </w:r>
          </w:p>
          <w:p w:rsidR="00A50A2C" w:rsidRDefault="00A50A2C" w:rsidP="000536AE">
            <w:pPr>
              <w:pStyle w:val="Default"/>
              <w:rPr>
                <w:sz w:val="23"/>
                <w:szCs w:val="23"/>
              </w:rPr>
            </w:pPr>
            <w:r>
              <w:rPr>
                <w:sz w:val="23"/>
                <w:szCs w:val="23"/>
              </w:rPr>
              <w:t xml:space="preserve">Контролировать результат своей деятельности (обнаруживать и устранять ошибки)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spacing w:before="240"/>
              <w:rPr>
                <w:sz w:val="24"/>
                <w:szCs w:val="24"/>
              </w:rPr>
            </w:pPr>
            <w:r>
              <w:rPr>
                <w:sz w:val="24"/>
                <w:szCs w:val="24"/>
              </w:rPr>
              <w:t>34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внимания, восприятия, воображения, памяти и мышления  на конец учебного года. </w:t>
            </w:r>
          </w:p>
        </w:tc>
        <w:tc>
          <w:tcPr>
            <w:tcW w:w="4750"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bl>
    <w:p w:rsidR="00A50A2C" w:rsidRPr="00066057" w:rsidRDefault="00A50A2C" w:rsidP="00A50A2C">
      <w:pPr>
        <w:suppressAutoHyphens/>
        <w:jc w:val="center"/>
        <w:rPr>
          <w:b/>
          <w:i/>
          <w:sz w:val="24"/>
          <w:szCs w:val="24"/>
          <w:lang w:eastAsia="ar-SA"/>
        </w:rPr>
      </w:pPr>
    </w:p>
    <w:p w:rsidR="00A50A2C" w:rsidRDefault="00A50A2C" w:rsidP="00A50A2C">
      <w:pPr>
        <w:suppressAutoHyphens/>
        <w:jc w:val="center"/>
        <w:rPr>
          <w:b/>
          <w:i/>
          <w:sz w:val="24"/>
          <w:szCs w:val="24"/>
          <w:lang w:eastAsia="ar-SA"/>
        </w:rPr>
      </w:pPr>
    </w:p>
    <w:p w:rsidR="00A50A2C" w:rsidRDefault="00A50A2C" w:rsidP="00A50A2C">
      <w:pPr>
        <w:suppressAutoHyphens/>
        <w:jc w:val="center"/>
        <w:rPr>
          <w:b/>
          <w:i/>
          <w:sz w:val="24"/>
          <w:szCs w:val="24"/>
          <w:lang w:eastAsia="ar-SA"/>
        </w:rPr>
      </w:pPr>
    </w:p>
    <w:p w:rsidR="00A50A2C" w:rsidRPr="00634A4B" w:rsidRDefault="00696546" w:rsidP="00A50A2C">
      <w:pPr>
        <w:suppressAutoHyphens/>
        <w:jc w:val="center"/>
        <w:rPr>
          <w:b/>
          <w:sz w:val="24"/>
          <w:szCs w:val="24"/>
          <w:lang w:eastAsia="ar-SA"/>
        </w:rPr>
      </w:pPr>
      <w:r>
        <w:rPr>
          <w:b/>
          <w:sz w:val="24"/>
          <w:szCs w:val="24"/>
          <w:lang w:eastAsia="ar-SA"/>
        </w:rPr>
        <w:t>3 год</w:t>
      </w:r>
    </w:p>
    <w:p w:rsidR="00A50A2C" w:rsidRDefault="00A50A2C" w:rsidP="00A50A2C">
      <w:pPr>
        <w:suppressAutoHyphens/>
        <w:jc w:val="center"/>
        <w:rPr>
          <w:b/>
          <w:i/>
          <w:sz w:val="24"/>
          <w:szCs w:val="24"/>
          <w:lang w:eastAsia="ar-SA"/>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0"/>
      </w:tblGrid>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sidRPr="00066057">
              <w:rPr>
                <w:sz w:val="24"/>
                <w:szCs w:val="24"/>
                <w:lang w:eastAsia="ar-SA"/>
              </w:rPr>
              <w:t>Тема занятия</w:t>
            </w:r>
          </w:p>
          <w:p w:rsidR="00A50A2C" w:rsidRPr="00066057" w:rsidRDefault="00A50A2C" w:rsidP="000536AE">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Pr>
                <w:sz w:val="24"/>
                <w:szCs w:val="24"/>
                <w:lang w:eastAsia="ar-SA"/>
              </w:rPr>
              <w:t>Примечание</w:t>
            </w:r>
          </w:p>
        </w:tc>
      </w:tr>
      <w:tr w:rsidR="00A50A2C" w:rsidRPr="00A574BC" w:rsidTr="000536AE">
        <w:tc>
          <w:tcPr>
            <w:tcW w:w="10172"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tblPr>
            <w:tblGrid>
              <w:gridCol w:w="222"/>
            </w:tblGrid>
            <w:tr w:rsidR="00A50A2C" w:rsidRPr="00634A4B" w:rsidTr="000536AE">
              <w:trPr>
                <w:trHeight w:val="107"/>
              </w:trPr>
              <w:tc>
                <w:tcPr>
                  <w:tcW w:w="0" w:type="auto"/>
                </w:tcPr>
                <w:p w:rsidR="00A50A2C" w:rsidRPr="00634A4B" w:rsidRDefault="00A50A2C" w:rsidP="000536AE">
                  <w:pPr>
                    <w:adjustRightInd w:val="0"/>
                    <w:rPr>
                      <w:color w:val="000000"/>
                      <w:sz w:val="23"/>
                      <w:szCs w:val="23"/>
                      <w:lang w:eastAsia="ru-RU"/>
                    </w:rPr>
                  </w:pPr>
                </w:p>
              </w:tc>
            </w:tr>
          </w:tbl>
          <w:p w:rsidR="00A50A2C" w:rsidRPr="00A574BC" w:rsidRDefault="00A50A2C" w:rsidP="000536AE">
            <w:pPr>
              <w:suppressAutoHyphens/>
              <w:jc w:val="center"/>
              <w:rPr>
                <w:b/>
                <w:sz w:val="24"/>
                <w:szCs w:val="24"/>
                <w:lang w:eastAsia="ar-SA"/>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внимания, восприятия, воображения, памяти и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Внимательно слушать и понимать задание. Наблюдать. Действовать по инструкции.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Искать заданные фигуры в фигурах сложной конфигурации. Решать задачи на деление заданной фигуры на равные части.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Построить конструкции по заданному образцу. Перекладывание нескольких спичек в соответствии с условиями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Конструировать многоугольники из заданных элементов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w:t>
            </w:r>
            <w:r>
              <w:rPr>
                <w:sz w:val="23"/>
                <w:szCs w:val="23"/>
              </w:rPr>
              <w:lastRenderedPageBreak/>
              <w:t xml:space="preserve">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lastRenderedPageBreak/>
              <w:t xml:space="preserve">Решать и составлять ребусы, содержащие числа. </w:t>
            </w:r>
            <w:r w:rsidRPr="00634A4B">
              <w:rPr>
                <w:sz w:val="23"/>
                <w:szCs w:val="23"/>
              </w:rPr>
              <w:t>Заполнение числового кроссворда.</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Задания на разрезание и составление фигур.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Расшифровать закодированные слова. Восстановить примеры: объяснить, какая цифра скрыта; проверить, перевернув карточку.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Учить решать задачи с лишними или недостающими либо некорректными данными. Нестандартные задачи.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Конструирование многоугольников из одинаковых треугольников.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нестандартные задачи (на "отношения"), игры "Крестики-нолики на бесконечной доске".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слуховой памяти </w:t>
            </w:r>
          </w:p>
          <w:p w:rsidR="00A50A2C" w:rsidRDefault="00A50A2C" w:rsidP="000536AE">
            <w:pPr>
              <w:pStyle w:val="Default"/>
              <w:rPr>
                <w:sz w:val="23"/>
                <w:szCs w:val="23"/>
              </w:rPr>
            </w:pPr>
            <w:r>
              <w:rPr>
                <w:sz w:val="23"/>
                <w:szCs w:val="23"/>
              </w:rPr>
              <w:t xml:space="preserve">Совершенствование мыслительных операций </w:t>
            </w:r>
          </w:p>
          <w:p w:rsidR="00A50A2C" w:rsidRDefault="00A50A2C" w:rsidP="000536AE">
            <w:pPr>
              <w:pStyle w:val="Default"/>
              <w:rPr>
                <w:sz w:val="23"/>
                <w:szCs w:val="23"/>
              </w:rPr>
            </w:pPr>
            <w:r>
              <w:rPr>
                <w:sz w:val="23"/>
                <w:szCs w:val="23"/>
              </w:rPr>
              <w:t xml:space="preserve">Игра «Звёздный час»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аналитических способностей</w:t>
            </w:r>
            <w:proofErr w:type="gramStart"/>
            <w:r>
              <w:rPr>
                <w:sz w:val="23"/>
                <w:szCs w:val="23"/>
              </w:rPr>
              <w:t xml:space="preserve"> .</w:t>
            </w:r>
            <w:proofErr w:type="gramEnd"/>
            <w:r>
              <w:rPr>
                <w:sz w:val="23"/>
                <w:szCs w:val="23"/>
              </w:rPr>
              <w:t xml:space="preserve"> </w:t>
            </w:r>
          </w:p>
          <w:p w:rsidR="00A50A2C" w:rsidRDefault="00A50A2C" w:rsidP="000536AE">
            <w:pPr>
              <w:pStyle w:val="Default"/>
              <w:rPr>
                <w:sz w:val="23"/>
                <w:szCs w:val="23"/>
              </w:rPr>
            </w:pPr>
            <w:r>
              <w:rPr>
                <w:sz w:val="23"/>
                <w:szCs w:val="23"/>
              </w:rPr>
              <w:t xml:space="preserve">Совершенствование мыслительных операций </w:t>
            </w:r>
          </w:p>
          <w:p w:rsidR="00A50A2C" w:rsidRDefault="00A50A2C" w:rsidP="000536AE">
            <w:pPr>
              <w:pStyle w:val="Default"/>
              <w:rPr>
                <w:sz w:val="23"/>
                <w:szCs w:val="23"/>
              </w:rPr>
            </w:pPr>
            <w:r>
              <w:rPr>
                <w:sz w:val="23"/>
                <w:szCs w:val="23"/>
              </w:rPr>
              <w:t>«Своя игра» по окружающему миру</w:t>
            </w:r>
            <w:proofErr w:type="gramStart"/>
            <w:r>
              <w:rPr>
                <w:sz w:val="23"/>
                <w:szCs w:val="23"/>
              </w:rPr>
              <w:t xml:space="preserve"> .</w:t>
            </w:r>
            <w:proofErr w:type="gramEnd"/>
            <w:r>
              <w:rPr>
                <w:sz w:val="23"/>
                <w:szCs w:val="23"/>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Учить решать задачи со многими возможными решениями.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Познакомиться и выполнять алгоритмы с ветвлениями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Научиться выделять общий признак в словах- понятиях, классифицировать. 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Сформировать умение и навык составления определений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логическое мышление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способность устанавливать связи между предметами и явлениями, творчески мыслить.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Описывать то, что было обнаружено с помощью органов чувств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чувство времени, веса, расположенности в пространстве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логическое мышление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Решать задачи, раскодировать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Составлять и решать задачи, выполняя зрительно, не перекладывая фигуры.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 xml:space="preserve">Составлять квадрат, цепочку, не имеющихся разрывов.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w:t>
            </w:r>
            <w:r>
              <w:rPr>
                <w:sz w:val="23"/>
                <w:szCs w:val="23"/>
              </w:rPr>
              <w:lastRenderedPageBreak/>
              <w:t xml:space="preserve">мыслительных операций. Развитие умение решать нестандартные задачи </w:t>
            </w:r>
          </w:p>
        </w:tc>
        <w:tc>
          <w:tcPr>
            <w:tcW w:w="4750"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Уметь описывать в табличном виде общие действия и составные части группы объектов, а также отличительные признаки объектов группы.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Назвать и указать объект, действие всего объекта и действия его частей.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Научиться описывать с помощью алгоритма действие, обратное </w:t>
            </w:r>
            <w:proofErr w:type="gramStart"/>
            <w:r>
              <w:rPr>
                <w:sz w:val="23"/>
                <w:szCs w:val="23"/>
              </w:rPr>
              <w:t>заданному</w:t>
            </w:r>
            <w:proofErr w:type="gramEnd"/>
            <w:r>
              <w:rPr>
                <w:sz w:val="23"/>
                <w:szCs w:val="23"/>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Научиться придумывать и описывать предметы с необычными составом и возможностями.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зрительной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Записывать признаки и действия всего объекта и его частей на схеме состава.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Заполнять магические квадраты.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Разгадывать и составлять загадки. </w:t>
            </w:r>
          </w:p>
          <w:p w:rsidR="00A50A2C" w:rsidRDefault="00A50A2C" w:rsidP="000536AE">
            <w:pPr>
              <w:pStyle w:val="Default"/>
              <w:rPr>
                <w:sz w:val="23"/>
                <w:szCs w:val="23"/>
              </w:rPr>
            </w:pPr>
            <w:r w:rsidRPr="006108CB">
              <w:rPr>
                <w:sz w:val="23"/>
                <w:szCs w:val="23"/>
              </w:rPr>
              <w:t>Объяснять решение задач по перекладыванию спичек с заданным условием и решением.</w:t>
            </w:r>
          </w:p>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spacing w:before="240"/>
              <w:rPr>
                <w:sz w:val="24"/>
                <w:szCs w:val="24"/>
              </w:rPr>
            </w:pPr>
            <w:r>
              <w:rPr>
                <w:sz w:val="24"/>
                <w:szCs w:val="24"/>
              </w:rPr>
              <w:t>34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памяти и мышления на конец учебного года. </w:t>
            </w:r>
          </w:p>
        </w:tc>
        <w:tc>
          <w:tcPr>
            <w:tcW w:w="4750"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bl>
    <w:p w:rsidR="00A50A2C" w:rsidRPr="00066057" w:rsidRDefault="00A50A2C" w:rsidP="00A50A2C">
      <w:pPr>
        <w:suppressAutoHyphens/>
        <w:jc w:val="center"/>
        <w:rPr>
          <w:b/>
          <w:i/>
          <w:sz w:val="24"/>
          <w:szCs w:val="24"/>
          <w:lang w:eastAsia="ar-SA"/>
        </w:rPr>
      </w:pPr>
    </w:p>
    <w:p w:rsidR="00A50A2C" w:rsidRPr="00066057" w:rsidRDefault="00A50A2C" w:rsidP="00A50A2C">
      <w:pPr>
        <w:suppressAutoHyphens/>
        <w:jc w:val="center"/>
        <w:rPr>
          <w:b/>
          <w:i/>
          <w:sz w:val="24"/>
          <w:szCs w:val="24"/>
          <w:lang w:eastAsia="ar-SA"/>
        </w:rPr>
      </w:pPr>
      <w:r w:rsidRPr="00066057">
        <w:rPr>
          <w:b/>
          <w:sz w:val="24"/>
          <w:szCs w:val="24"/>
          <w:lang w:eastAsia="ar-SA"/>
        </w:rPr>
        <w:t xml:space="preserve">       </w:t>
      </w:r>
    </w:p>
    <w:p w:rsidR="00A50A2C" w:rsidRDefault="00A50A2C" w:rsidP="00A50A2C">
      <w:pPr>
        <w:suppressAutoHyphens/>
        <w:jc w:val="center"/>
        <w:rPr>
          <w:b/>
          <w:i/>
          <w:sz w:val="24"/>
          <w:szCs w:val="24"/>
          <w:lang w:eastAsia="ar-SA"/>
        </w:rPr>
      </w:pPr>
      <w:r>
        <w:rPr>
          <w:b/>
          <w:i/>
          <w:sz w:val="24"/>
          <w:szCs w:val="24"/>
          <w:lang w:eastAsia="ar-SA"/>
        </w:rPr>
        <w:br w:type="page"/>
      </w:r>
      <w:r w:rsidR="00696546">
        <w:rPr>
          <w:b/>
          <w:i/>
          <w:sz w:val="24"/>
          <w:szCs w:val="24"/>
          <w:lang w:eastAsia="ar-SA"/>
        </w:rPr>
        <w:lastRenderedPageBreak/>
        <w:t xml:space="preserve"> 4 год</w:t>
      </w:r>
    </w:p>
    <w:p w:rsidR="00A50A2C" w:rsidRDefault="00A50A2C" w:rsidP="00A50A2C">
      <w:pPr>
        <w:suppressAutoHyphens/>
        <w:jc w:val="center"/>
        <w:rPr>
          <w:b/>
          <w:i/>
          <w:sz w:val="24"/>
          <w:szCs w:val="24"/>
          <w:lang w:eastAsia="ar-SA"/>
        </w:rPr>
      </w:pP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3057"/>
        <w:gridCol w:w="4750"/>
        <w:gridCol w:w="1700"/>
      </w:tblGrid>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r>
              <w:rPr>
                <w:sz w:val="24"/>
                <w:szCs w:val="24"/>
                <w:lang w:eastAsia="ar-SA"/>
              </w:rPr>
              <w:t xml:space="preserve">№ </w:t>
            </w:r>
            <w:proofErr w:type="spellStart"/>
            <w:proofErr w:type="gramStart"/>
            <w:r>
              <w:rPr>
                <w:sz w:val="24"/>
                <w:szCs w:val="24"/>
                <w:lang w:eastAsia="ar-SA"/>
              </w:rPr>
              <w:t>п</w:t>
            </w:r>
            <w:proofErr w:type="spellEnd"/>
            <w:proofErr w:type="gramEnd"/>
            <w:r>
              <w:rPr>
                <w:sz w:val="24"/>
                <w:szCs w:val="24"/>
                <w:lang w:eastAsia="ar-SA"/>
              </w:rPr>
              <w:t>/</w:t>
            </w:r>
            <w:proofErr w:type="spellStart"/>
            <w:r>
              <w:rPr>
                <w:sz w:val="24"/>
                <w:szCs w:val="24"/>
                <w:lang w:eastAsia="ar-SA"/>
              </w:rPr>
              <w:t>п</w:t>
            </w:r>
            <w:proofErr w:type="spellEnd"/>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sidRPr="00066057">
              <w:rPr>
                <w:sz w:val="24"/>
                <w:szCs w:val="24"/>
                <w:lang w:eastAsia="ar-SA"/>
              </w:rPr>
              <w:t>Тема занятия</w:t>
            </w:r>
          </w:p>
          <w:p w:rsidR="00A50A2C" w:rsidRPr="00066057" w:rsidRDefault="00A50A2C" w:rsidP="000536AE">
            <w:pPr>
              <w:suppressAutoHyphens/>
              <w:rPr>
                <w:sz w:val="24"/>
                <w:szCs w:val="24"/>
              </w:rPr>
            </w:pPr>
          </w:p>
        </w:tc>
        <w:tc>
          <w:tcPr>
            <w:tcW w:w="475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lang w:eastAsia="ar-SA"/>
              </w:rPr>
            </w:pPr>
            <w:r>
              <w:rPr>
                <w:sz w:val="24"/>
                <w:szCs w:val="24"/>
                <w:lang w:eastAsia="ar-SA"/>
              </w:rPr>
              <w:t xml:space="preserve">Характеристика деятельности </w:t>
            </w:r>
            <w:proofErr w:type="gramStart"/>
            <w:r>
              <w:rPr>
                <w:sz w:val="24"/>
                <w:szCs w:val="24"/>
                <w:lang w:eastAsia="ar-SA"/>
              </w:rPr>
              <w:t>обучающихся</w:t>
            </w:r>
            <w:proofErr w:type="gramEnd"/>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rPr>
                <w:sz w:val="24"/>
                <w:szCs w:val="24"/>
                <w:lang w:eastAsia="ar-SA"/>
              </w:rPr>
            </w:pPr>
            <w:r>
              <w:rPr>
                <w:sz w:val="24"/>
                <w:szCs w:val="24"/>
                <w:lang w:eastAsia="ar-SA"/>
              </w:rPr>
              <w:t>Примечание</w:t>
            </w:r>
          </w:p>
        </w:tc>
      </w:tr>
      <w:tr w:rsidR="00A50A2C" w:rsidRPr="00A574BC" w:rsidTr="000536AE">
        <w:tc>
          <w:tcPr>
            <w:tcW w:w="10172"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tblPr>
            <w:tblGrid>
              <w:gridCol w:w="222"/>
            </w:tblGrid>
            <w:tr w:rsidR="00A50A2C" w:rsidRPr="00634A4B" w:rsidTr="000536AE">
              <w:trPr>
                <w:trHeight w:val="107"/>
              </w:trPr>
              <w:tc>
                <w:tcPr>
                  <w:tcW w:w="0" w:type="auto"/>
                </w:tcPr>
                <w:p w:rsidR="00A50A2C" w:rsidRPr="00634A4B" w:rsidRDefault="00A50A2C" w:rsidP="000536AE">
                  <w:pPr>
                    <w:adjustRightInd w:val="0"/>
                    <w:rPr>
                      <w:color w:val="000000"/>
                      <w:sz w:val="23"/>
                      <w:szCs w:val="23"/>
                      <w:lang w:eastAsia="ru-RU"/>
                    </w:rPr>
                  </w:pPr>
                </w:p>
              </w:tc>
            </w:tr>
          </w:tbl>
          <w:p w:rsidR="00A50A2C" w:rsidRPr="00A574BC" w:rsidRDefault="00A50A2C" w:rsidP="000536AE">
            <w:pPr>
              <w:suppressAutoHyphens/>
              <w:jc w:val="center"/>
              <w:rPr>
                <w:b/>
                <w:sz w:val="24"/>
                <w:szCs w:val="24"/>
                <w:lang w:eastAsia="ar-SA"/>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jc w:val="both"/>
              <w:rPr>
                <w:sz w:val="24"/>
                <w:szCs w:val="24"/>
              </w:rPr>
            </w:pPr>
            <w:r>
              <w:rPr>
                <w:sz w:val="24"/>
                <w:szCs w:val="24"/>
              </w:rPr>
              <w:t>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внимания, восприятия, воображения и мышления.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Внимательно слушать и понимать задание, ориентироваться на плоскости листа. Наблюдать и действовать по инструкции.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Выделять закономерности, находить признаки чисел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Узнавать предметы по заданным признакам. Находить признаки слов, сравнивать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Различать главное и существенное, преобразовывать, составлять фигуры.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Анализировать ситуацию, устанавливать причинно-следственные связи.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Определять на глаз размер предмета. Развивать мыслительные операции. </w:t>
            </w:r>
          </w:p>
        </w:tc>
        <w:tc>
          <w:tcPr>
            <w:tcW w:w="170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Демонстрировать целенаправленное, осмысленное наблюдение.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мыслительные операции анализа и синтеза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Сформировать и различать предметы по цвету, форме, размеру.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внимания. Совершенствование мыслительных операций. Развитие умение решать </w:t>
            </w:r>
            <w:r>
              <w:rPr>
                <w:sz w:val="23"/>
                <w:szCs w:val="23"/>
              </w:rPr>
              <w:lastRenderedPageBreak/>
              <w:t>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lastRenderedPageBreak/>
              <w:t xml:space="preserve">Описывать то, что было обнаружено с помощью органов чувств.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11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словесно-логическую память в результате логического мышления.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Находить связи между предметами, познакомиться с существенными и несущественными признаками предметов.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мыслительные операции анализа и синтеза. Объяснять значение слов и выражений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Сформировать умение выбирать основание для классификации. Решать задачи, раскодировать слова.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Выделять закономерность составления ряда и продолжить его, завершать схемы. Развивать логическое мышление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Развивать мыслительные операции анализа и синтеза. Объяснять значение слов и выражений. </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Совершенствовать воображение, сравнивать </w:t>
            </w:r>
          </w:p>
          <w:p w:rsidR="00A50A2C" w:rsidRDefault="00A50A2C" w:rsidP="000536AE">
            <w:pPr>
              <w:pStyle w:val="Default"/>
              <w:rPr>
                <w:sz w:val="23"/>
                <w:szCs w:val="23"/>
              </w:rPr>
            </w:pPr>
            <w:r w:rsidRPr="00D04D8C">
              <w:rPr>
                <w:sz w:val="23"/>
                <w:szCs w:val="23"/>
              </w:rPr>
              <w:t>предметы, развивать мыслительные операции анализа и синтеза.</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Развивать способность устанавливать связи между предметами и явлениями, творчески мыслить.</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19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Развивать мыслительные операции анализа и синтез</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Развивать мыслительные операции анализа, научиться подбирать однокоренные слова.</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Совершенствование воображения. Развитие </w:t>
            </w:r>
            <w:r>
              <w:rPr>
                <w:sz w:val="23"/>
                <w:szCs w:val="23"/>
              </w:rPr>
              <w:lastRenderedPageBreak/>
              <w:t>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lastRenderedPageBreak/>
              <w:t xml:space="preserve">Находить закономерности в расположении фигур по значению двух признаков, решать </w:t>
            </w:r>
            <w:r w:rsidRPr="00D04D8C">
              <w:rPr>
                <w:sz w:val="23"/>
                <w:szCs w:val="23"/>
              </w:rPr>
              <w:lastRenderedPageBreak/>
              <w:t>задачи на логику</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22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Проходить числовые лабиринты, содержащие двое-трое ворот</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Находить число пар, один элемент которых принадлежит одному множеству, а друго</w:t>
            </w:r>
            <w:proofErr w:type="gramStart"/>
            <w:r w:rsidRPr="00D04D8C">
              <w:rPr>
                <w:sz w:val="23"/>
                <w:szCs w:val="23"/>
              </w:rPr>
              <w:t>й-</w:t>
            </w:r>
            <w:proofErr w:type="gramEnd"/>
            <w:r w:rsidRPr="00D04D8C">
              <w:rPr>
                <w:sz w:val="23"/>
                <w:szCs w:val="23"/>
              </w:rPr>
              <w:t xml:space="preserve"> второму множеству.</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внимания. Совершенствование мыслительных операций. Развитие умение решать нестандартные задачи</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sidRPr="00D04D8C">
              <w:rPr>
                <w:sz w:val="23"/>
                <w:szCs w:val="23"/>
              </w:rPr>
              <w:t>Решать арифметические ребусы и числовые головоломки</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25</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слуховой памяти. Совершенствование мыслительных операций. Развитие умение решать нестандартные задачи</w:t>
            </w:r>
          </w:p>
        </w:tc>
        <w:tc>
          <w:tcPr>
            <w:tcW w:w="4750" w:type="dxa"/>
            <w:vMerge/>
            <w:tcBorders>
              <w:left w:val="single" w:sz="4" w:space="0" w:color="000000"/>
              <w:right w:val="single" w:sz="4" w:space="0" w:color="000000"/>
            </w:tcBorders>
          </w:tcPr>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26</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зрительной памяти. Совершенствование мыслительных операций. Развитие умение решать нестандартные задачи </w:t>
            </w:r>
          </w:p>
        </w:tc>
        <w:tc>
          <w:tcPr>
            <w:tcW w:w="4750" w:type="dxa"/>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Решать задачи, раскодировать слова, отгадывать и составлять ребусы, по значениям различных признаков.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27</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D04D8C">
              <w:rPr>
                <w:sz w:val="23"/>
                <w:szCs w:val="23"/>
              </w:rPr>
              <w:t>Узнавать предметы по заданным признакам</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28</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E53BA9">
              <w:rPr>
                <w:sz w:val="23"/>
                <w:szCs w:val="23"/>
              </w:rPr>
              <w:t>Научиться называть отдельные предметы заданной группы и давать общее имя группе объектов.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29</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быстроты реакции.</w:t>
            </w:r>
          </w:p>
          <w:p w:rsidR="00A50A2C" w:rsidRDefault="00A50A2C" w:rsidP="000536AE">
            <w:pPr>
              <w:pStyle w:val="Default"/>
              <w:rPr>
                <w:sz w:val="23"/>
                <w:szCs w:val="23"/>
              </w:rPr>
            </w:pPr>
            <w:r>
              <w:rPr>
                <w:sz w:val="23"/>
                <w:szCs w:val="23"/>
              </w:rPr>
              <w:t>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E53BA9">
              <w:rPr>
                <w:sz w:val="23"/>
                <w:szCs w:val="23"/>
              </w:rPr>
              <w:t>Учиться описывать состав и возможные действия объекта в табличном виде.</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30</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Тренировка  концентрации внимания Совершенствование мыслительных операций.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E53BA9">
              <w:rPr>
                <w:sz w:val="23"/>
                <w:szCs w:val="23"/>
              </w:rPr>
              <w:t>Научиться определять число элементов множества, принадлежность элементов множеству и его подмножеству.</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31</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Тренировка слуховой памяти, зрительной памяти. Совершенствование мыслительных операций. </w:t>
            </w:r>
            <w:r>
              <w:rPr>
                <w:sz w:val="23"/>
                <w:szCs w:val="23"/>
              </w:rPr>
              <w:lastRenderedPageBreak/>
              <w:t>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E53BA9">
              <w:rPr>
                <w:sz w:val="23"/>
                <w:szCs w:val="23"/>
              </w:rPr>
              <w:lastRenderedPageBreak/>
              <w:t xml:space="preserve">Освоить начальное представление о пересечении двух множеств, определять принадлежность элементов множеству, которое является пересечением двух других </w:t>
            </w:r>
            <w:r w:rsidRPr="00E53BA9">
              <w:rPr>
                <w:sz w:val="23"/>
                <w:szCs w:val="23"/>
              </w:rPr>
              <w:lastRenderedPageBreak/>
              <w:t>множеств.</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lastRenderedPageBreak/>
              <w:t>32</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Развитие логического мышления. Обучение поиску закономерностей Развитие умение решать нестандартные задачи</w:t>
            </w:r>
          </w:p>
        </w:tc>
        <w:tc>
          <w:tcPr>
            <w:tcW w:w="4750"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sidRPr="00E53BA9">
              <w:rPr>
                <w:sz w:val="23"/>
                <w:szCs w:val="23"/>
              </w:rPr>
              <w:t>Учиться находить закономерность и восстанавливать пропущенные элементы цепочки или таблицы, располагать предметы в таблице, соблюдая закономерность</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spacing w:before="240"/>
              <w:rPr>
                <w:sz w:val="24"/>
                <w:szCs w:val="24"/>
              </w:rPr>
            </w:pPr>
            <w:r>
              <w:rPr>
                <w:sz w:val="24"/>
                <w:szCs w:val="24"/>
              </w:rPr>
              <w:t>33</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Совершенствование воображения. Развитие наглядно – образного мышления. Ребусы. Задания по перекладыванию спичек</w:t>
            </w:r>
          </w:p>
        </w:tc>
        <w:tc>
          <w:tcPr>
            <w:tcW w:w="4750" w:type="dxa"/>
            <w:vMerge w:val="restart"/>
            <w:tcBorders>
              <w:top w:val="single" w:sz="4" w:space="0" w:color="000000"/>
              <w:left w:val="single" w:sz="4" w:space="0" w:color="000000"/>
              <w:right w:val="single" w:sz="4" w:space="0" w:color="000000"/>
            </w:tcBorders>
          </w:tcPr>
          <w:p w:rsidR="00A50A2C" w:rsidRDefault="00A50A2C" w:rsidP="000536AE">
            <w:pPr>
              <w:pStyle w:val="Default"/>
              <w:rPr>
                <w:sz w:val="23"/>
                <w:szCs w:val="23"/>
              </w:rPr>
            </w:pPr>
            <w:r w:rsidRPr="00E53BA9">
              <w:rPr>
                <w:sz w:val="23"/>
                <w:szCs w:val="23"/>
              </w:rPr>
              <w:t>Объяснять смысл крылатых и метафорических выражений</w:t>
            </w:r>
            <w:r>
              <w:rPr>
                <w:sz w:val="23"/>
                <w:szCs w:val="23"/>
              </w:rPr>
              <w:t>.</w:t>
            </w:r>
            <w:r>
              <w:t xml:space="preserve"> </w:t>
            </w:r>
            <w:r w:rsidRPr="00E53BA9">
              <w:rPr>
                <w:sz w:val="23"/>
                <w:szCs w:val="23"/>
              </w:rPr>
              <w:t>Объяснять решение задач по перекладыванию спичек с заданным условием и решением.</w:t>
            </w:r>
          </w:p>
          <w:p w:rsidR="00A50A2C" w:rsidRDefault="00A50A2C" w:rsidP="000536AE">
            <w:pPr>
              <w:pStyle w:val="Default"/>
              <w:rPr>
                <w:sz w:val="23"/>
                <w:szCs w:val="23"/>
              </w:rPr>
            </w:pPr>
            <w:r w:rsidRPr="00E53BA9">
              <w:rPr>
                <w:sz w:val="23"/>
                <w:szCs w:val="23"/>
              </w:rPr>
              <w:t>Применять полученные знания и умения</w:t>
            </w: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r w:rsidR="00A50A2C" w:rsidRPr="00066057" w:rsidTr="000536AE">
        <w:tc>
          <w:tcPr>
            <w:tcW w:w="665" w:type="dxa"/>
            <w:tcBorders>
              <w:top w:val="single" w:sz="4" w:space="0" w:color="000000"/>
              <w:left w:val="single" w:sz="4" w:space="0" w:color="000000"/>
              <w:bottom w:val="single" w:sz="4" w:space="0" w:color="000000"/>
              <w:right w:val="single" w:sz="4" w:space="0" w:color="000000"/>
            </w:tcBorders>
          </w:tcPr>
          <w:p w:rsidR="00A50A2C" w:rsidRDefault="00A50A2C" w:rsidP="000536AE">
            <w:pPr>
              <w:suppressAutoHyphens/>
              <w:spacing w:before="240"/>
              <w:rPr>
                <w:sz w:val="24"/>
                <w:szCs w:val="24"/>
              </w:rPr>
            </w:pPr>
            <w:r>
              <w:rPr>
                <w:sz w:val="24"/>
                <w:szCs w:val="24"/>
              </w:rPr>
              <w:t>34</w:t>
            </w:r>
          </w:p>
        </w:tc>
        <w:tc>
          <w:tcPr>
            <w:tcW w:w="3057" w:type="dxa"/>
            <w:tcBorders>
              <w:top w:val="single" w:sz="4" w:space="0" w:color="000000"/>
              <w:left w:val="single" w:sz="4" w:space="0" w:color="000000"/>
              <w:bottom w:val="single" w:sz="4" w:space="0" w:color="000000"/>
              <w:right w:val="single" w:sz="4" w:space="0" w:color="000000"/>
            </w:tcBorders>
          </w:tcPr>
          <w:p w:rsidR="00A50A2C" w:rsidRDefault="00A50A2C" w:rsidP="000536AE">
            <w:pPr>
              <w:pStyle w:val="Default"/>
              <w:rPr>
                <w:sz w:val="23"/>
                <w:szCs w:val="23"/>
              </w:rPr>
            </w:pPr>
            <w:r>
              <w:rPr>
                <w:sz w:val="23"/>
                <w:szCs w:val="23"/>
              </w:rPr>
              <w:t xml:space="preserve">Выявление уровня развития памяти и мышления на конец учебного года. </w:t>
            </w:r>
          </w:p>
        </w:tc>
        <w:tc>
          <w:tcPr>
            <w:tcW w:w="4750" w:type="dxa"/>
            <w:vMerge/>
            <w:tcBorders>
              <w:left w:val="single" w:sz="4" w:space="0" w:color="000000"/>
              <w:bottom w:val="single" w:sz="4" w:space="0" w:color="000000"/>
              <w:right w:val="single" w:sz="4" w:space="0" w:color="000000"/>
            </w:tcBorders>
          </w:tcPr>
          <w:p w:rsidR="00A50A2C" w:rsidRDefault="00A50A2C" w:rsidP="000536AE">
            <w:pPr>
              <w:pStyle w:val="Default"/>
              <w:rPr>
                <w:sz w:val="23"/>
                <w:szCs w:val="23"/>
              </w:rPr>
            </w:pPr>
          </w:p>
        </w:tc>
        <w:tc>
          <w:tcPr>
            <w:tcW w:w="1700" w:type="dxa"/>
            <w:tcBorders>
              <w:top w:val="single" w:sz="4" w:space="0" w:color="000000"/>
              <w:left w:val="single" w:sz="4" w:space="0" w:color="000000"/>
              <w:bottom w:val="single" w:sz="4" w:space="0" w:color="000000"/>
              <w:right w:val="single" w:sz="4" w:space="0" w:color="000000"/>
            </w:tcBorders>
          </w:tcPr>
          <w:p w:rsidR="00A50A2C" w:rsidRPr="00066057" w:rsidRDefault="00A50A2C" w:rsidP="000536AE">
            <w:pPr>
              <w:suppressAutoHyphens/>
              <w:rPr>
                <w:sz w:val="24"/>
                <w:szCs w:val="24"/>
              </w:rPr>
            </w:pPr>
          </w:p>
        </w:tc>
      </w:tr>
    </w:tbl>
    <w:p w:rsidR="00A50A2C" w:rsidRPr="00066057" w:rsidRDefault="00A50A2C" w:rsidP="00A50A2C">
      <w:pPr>
        <w:suppressAutoHyphens/>
        <w:jc w:val="center"/>
        <w:rPr>
          <w:b/>
          <w:i/>
          <w:sz w:val="24"/>
          <w:szCs w:val="24"/>
          <w:lang w:eastAsia="ar-SA"/>
        </w:rPr>
      </w:pPr>
    </w:p>
    <w:p w:rsidR="00A50A2C" w:rsidRPr="00A50A2C" w:rsidRDefault="00A50A2C" w:rsidP="00A50A2C">
      <w:pPr>
        <w:suppressAutoHyphens/>
        <w:jc w:val="center"/>
        <w:rPr>
          <w:b/>
          <w:i/>
          <w:sz w:val="24"/>
          <w:szCs w:val="24"/>
          <w:lang w:eastAsia="ar-SA"/>
        </w:rPr>
      </w:pPr>
      <w:r w:rsidRPr="00066057">
        <w:rPr>
          <w:b/>
          <w:sz w:val="24"/>
          <w:szCs w:val="24"/>
          <w:lang w:eastAsia="ar-SA"/>
        </w:rPr>
        <w:t xml:space="preserve">       </w:t>
      </w:r>
    </w:p>
    <w:p w:rsidR="00A50A2C" w:rsidRDefault="00696546" w:rsidP="00A50A2C">
      <w:pPr>
        <w:suppressAutoHyphens/>
        <w:spacing w:before="240" w:after="60"/>
        <w:jc w:val="center"/>
        <w:rPr>
          <w:b/>
          <w:sz w:val="24"/>
          <w:szCs w:val="24"/>
          <w:lang w:eastAsia="ar-SA"/>
        </w:rPr>
      </w:pPr>
      <w:r>
        <w:rPr>
          <w:b/>
          <w:sz w:val="24"/>
          <w:szCs w:val="24"/>
          <w:lang w:eastAsia="ar-SA"/>
        </w:rPr>
        <w:t>1 год</w:t>
      </w:r>
      <w:r w:rsidR="00A50A2C" w:rsidRPr="00F14CED">
        <w:rPr>
          <w:b/>
          <w:sz w:val="24"/>
          <w:szCs w:val="24"/>
          <w:lang w:eastAsia="ar-SA"/>
        </w:rPr>
        <w:t xml:space="preserve"> </w:t>
      </w:r>
    </w:p>
    <w:p w:rsidR="00A50A2C" w:rsidRPr="00066057" w:rsidRDefault="00A50A2C" w:rsidP="00A50A2C">
      <w:pPr>
        <w:suppressAutoHyphens/>
        <w:ind w:firstLine="708"/>
        <w:jc w:val="both"/>
        <w:rPr>
          <w:b/>
          <w:sz w:val="24"/>
          <w:szCs w:val="24"/>
          <w:u w:val="single"/>
          <w:lang w:eastAsia="ar-SA"/>
        </w:rPr>
      </w:pPr>
      <w:r w:rsidRPr="00066057">
        <w:rPr>
          <w:sz w:val="24"/>
          <w:szCs w:val="24"/>
          <w:lang w:eastAsia="ar-SA"/>
        </w:rPr>
        <w:t>Предлагаемые в 1 классе задания направлены на создание положительной мотивации, на формирование познавательного интереса к предметам и к знаниям вообще. Эта задача достигается с помощью специально построенной системы заданий, которые помогают преодолеть неустойчивость внимания шестилеток, непроизвольность процесса зрительного и слухового запоминания и ведут к развитию мыслительной деятельности.</w:t>
      </w:r>
    </w:p>
    <w:p w:rsidR="00A50A2C" w:rsidRPr="00066057" w:rsidRDefault="00A50A2C" w:rsidP="00A50A2C">
      <w:pPr>
        <w:suppressAutoHyphens/>
        <w:jc w:val="both"/>
        <w:rPr>
          <w:sz w:val="24"/>
          <w:szCs w:val="24"/>
          <w:lang w:eastAsia="ar-SA"/>
        </w:rPr>
      </w:pPr>
      <w:r w:rsidRPr="00066057">
        <w:rPr>
          <w:sz w:val="24"/>
          <w:szCs w:val="24"/>
          <w:lang w:eastAsia="ar-SA"/>
        </w:rPr>
        <w:t xml:space="preserve">  </w:t>
      </w:r>
      <w:r>
        <w:rPr>
          <w:sz w:val="24"/>
          <w:szCs w:val="24"/>
          <w:lang w:eastAsia="ar-SA"/>
        </w:rPr>
        <w:tab/>
      </w:r>
      <w:r w:rsidRPr="00066057">
        <w:rPr>
          <w:sz w:val="24"/>
          <w:szCs w:val="24"/>
          <w:lang w:eastAsia="ar-SA"/>
        </w:rPr>
        <w:t xml:space="preserve"> В силу возрастных особенностей первоклассников им предлагаются в основном те задания, выполнение которых предполагает использование практических действий. На первых порах работы с заданиями можно допускать угадывание ответа, решения, но </w:t>
      </w:r>
      <w:proofErr w:type="gramStart"/>
      <w:r w:rsidRPr="00066057">
        <w:rPr>
          <w:sz w:val="24"/>
          <w:szCs w:val="24"/>
          <w:lang w:eastAsia="ar-SA"/>
        </w:rPr>
        <w:t>тут</w:t>
      </w:r>
      <w:proofErr w:type="gramEnd"/>
      <w:r w:rsidRPr="00066057">
        <w:rPr>
          <w:sz w:val="24"/>
          <w:szCs w:val="24"/>
          <w:lang w:eastAsia="ar-SA"/>
        </w:rPr>
        <w:t xml:space="preserve"> же постараться подвести учащихся к обоснованию ответа. При работе над такими заданиями очень важна точная и целенаправленная постановка вопросов, выделение главного звена при рассуждении, обоснование выбранного решения. Как правило, это делает учитель, опираясь на ответы детей и давая точное и лаконичное разъяснение. Очень важно, чтобы пояснения, даваемые учителем, постепенно сокращались с одновременным повышением доли участия детей в поиске решения предложенной задачи.</w:t>
      </w:r>
    </w:p>
    <w:p w:rsidR="00A50A2C" w:rsidRPr="00066057" w:rsidRDefault="00A50A2C" w:rsidP="00A50A2C">
      <w:pPr>
        <w:suppressAutoHyphens/>
        <w:jc w:val="both"/>
        <w:rPr>
          <w:sz w:val="24"/>
          <w:szCs w:val="24"/>
          <w:lang w:eastAsia="ar-SA"/>
        </w:rPr>
      </w:pPr>
      <w:r w:rsidRPr="00066057">
        <w:rPr>
          <w:sz w:val="24"/>
          <w:szCs w:val="24"/>
          <w:lang w:eastAsia="ar-SA"/>
        </w:rPr>
        <w:t xml:space="preserve"> </w:t>
      </w:r>
      <w:r>
        <w:rPr>
          <w:sz w:val="24"/>
          <w:szCs w:val="24"/>
          <w:lang w:eastAsia="ar-SA"/>
        </w:rPr>
        <w:tab/>
      </w:r>
      <w:r w:rsidRPr="00066057">
        <w:rPr>
          <w:sz w:val="24"/>
          <w:szCs w:val="24"/>
          <w:lang w:eastAsia="ar-SA"/>
        </w:rPr>
        <w:t xml:space="preserve">  На последующих этапах предусматривается полный переход на самостоятельное выполнение учащимися заданий, предполагающее возможность советоваться с учителем, соседом по парте, поиск совместного решения парами или группами. Ведущая задача учителя - поощрять и поддерживать самостоятельность детей в поиске решения. В то же время не следует предъявлять жёстких требований к тому, чтобы задача была обязательно решена каждым учеником. Важно следить, чтобы по мере продвижения к этой деятельности все большее число учащихся класса вовлекалось в неё.</w:t>
      </w:r>
    </w:p>
    <w:p w:rsidR="00A50A2C" w:rsidRPr="00066057" w:rsidRDefault="00A50A2C" w:rsidP="00A50A2C">
      <w:pPr>
        <w:suppressAutoHyphens/>
        <w:ind w:firstLine="708"/>
        <w:jc w:val="both"/>
        <w:rPr>
          <w:sz w:val="24"/>
          <w:szCs w:val="24"/>
          <w:lang w:eastAsia="ar-SA"/>
        </w:rPr>
      </w:pPr>
      <w:r w:rsidRPr="00066057">
        <w:rPr>
          <w:sz w:val="24"/>
          <w:szCs w:val="24"/>
          <w:lang w:eastAsia="ar-SA"/>
        </w:rPr>
        <w:t xml:space="preserve">  Проверка самостоятельной деятельности учащихся предусматривает обязательное обсуждение всех предлагаемых учащимися способов решения, уточнение способов решения и рассуждений, показ ошибок в рассуждениях, акцентирование внимания детей на наиболее рациональные, оригинальные и красивые способы решения. Проверка особенно важна для детей с низким уровнем развития (они в силу своих физиологических </w:t>
      </w:r>
      <w:r w:rsidRPr="00066057">
        <w:rPr>
          <w:bCs/>
          <w:sz w:val="24"/>
          <w:szCs w:val="24"/>
          <w:lang w:eastAsia="ar-SA"/>
        </w:rPr>
        <w:t>особен</w:t>
      </w:r>
      <w:r w:rsidRPr="00066057">
        <w:rPr>
          <w:sz w:val="24"/>
          <w:szCs w:val="24"/>
          <w:lang w:eastAsia="ar-SA"/>
        </w:rPr>
        <w:t>ностей усваивают все новое с большим трудом и длительное время не могут выполнять задания самостоятельно).</w:t>
      </w:r>
    </w:p>
    <w:p w:rsidR="00A50A2C" w:rsidRPr="008707C4" w:rsidRDefault="00A50A2C" w:rsidP="00A50A2C">
      <w:pPr>
        <w:shd w:val="clear" w:color="auto" w:fill="FFFFFF"/>
        <w:jc w:val="center"/>
        <w:rPr>
          <w:sz w:val="24"/>
          <w:szCs w:val="24"/>
        </w:rPr>
      </w:pPr>
      <w:r w:rsidRPr="00066057">
        <w:rPr>
          <w:sz w:val="24"/>
          <w:szCs w:val="24"/>
          <w:lang w:eastAsia="ar-SA"/>
        </w:rPr>
        <w:t xml:space="preserve">    </w:t>
      </w:r>
      <w:r w:rsidRPr="008707C4">
        <w:rPr>
          <w:color w:val="000000"/>
          <w:spacing w:val="6"/>
          <w:sz w:val="24"/>
          <w:szCs w:val="24"/>
        </w:rPr>
        <w:t>Рекомендуемая  мод</w:t>
      </w:r>
      <w:r w:rsidRPr="008707C4">
        <w:rPr>
          <w:color w:val="000000"/>
          <w:spacing w:val="5"/>
          <w:sz w:val="24"/>
          <w:szCs w:val="24"/>
        </w:rPr>
        <w:t>ель занятия   в  1  классе  такая:</w:t>
      </w:r>
    </w:p>
    <w:p w:rsidR="00A50A2C" w:rsidRPr="008707C4" w:rsidRDefault="00A50A2C" w:rsidP="00A50A2C">
      <w:pPr>
        <w:shd w:val="clear" w:color="auto" w:fill="FFFFFF"/>
        <w:ind w:right="1382" w:firstLine="720"/>
        <w:jc w:val="center"/>
        <w:rPr>
          <w:b/>
          <w:sz w:val="24"/>
          <w:szCs w:val="24"/>
        </w:rPr>
      </w:pPr>
      <w:r w:rsidRPr="008707C4">
        <w:rPr>
          <w:b/>
          <w:color w:val="000000"/>
          <w:spacing w:val="11"/>
          <w:sz w:val="24"/>
          <w:szCs w:val="24"/>
        </w:rPr>
        <w:t>«МОЗГОВАЯ ГИМНАСТИКА» (1-2 минуты).</w:t>
      </w:r>
    </w:p>
    <w:p w:rsidR="00A50A2C" w:rsidRPr="008707C4" w:rsidRDefault="00A50A2C" w:rsidP="00A50A2C">
      <w:pPr>
        <w:shd w:val="clear" w:color="auto" w:fill="FFFFFF"/>
        <w:ind w:right="19" w:firstLine="720"/>
        <w:jc w:val="both"/>
        <w:rPr>
          <w:color w:val="000000"/>
          <w:spacing w:val="-1"/>
          <w:sz w:val="24"/>
          <w:szCs w:val="24"/>
        </w:rPr>
      </w:pPr>
      <w:r w:rsidRPr="008707C4">
        <w:rPr>
          <w:color w:val="000000"/>
          <w:spacing w:val="6"/>
          <w:sz w:val="24"/>
          <w:szCs w:val="24"/>
        </w:rPr>
        <w:t>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w:t>
      </w:r>
      <w:r w:rsidRPr="008707C4">
        <w:rPr>
          <w:color w:val="000000"/>
          <w:spacing w:val="2"/>
          <w:sz w:val="24"/>
          <w:szCs w:val="24"/>
        </w:rPr>
        <w:t>ражнений улучшаются показатели различных психических процес</w:t>
      </w:r>
      <w:r w:rsidRPr="008707C4">
        <w:rPr>
          <w:color w:val="000000"/>
          <w:spacing w:val="7"/>
          <w:sz w:val="24"/>
          <w:szCs w:val="24"/>
        </w:rPr>
        <w:t>сов, лежащих в основе творческой деятельности: увеличивается</w:t>
      </w:r>
      <w:r w:rsidRPr="008707C4">
        <w:rPr>
          <w:sz w:val="24"/>
          <w:szCs w:val="24"/>
        </w:rPr>
        <w:t xml:space="preserve"> </w:t>
      </w:r>
      <w:r w:rsidRPr="008707C4">
        <w:rPr>
          <w:color w:val="000000"/>
          <w:spacing w:val="8"/>
          <w:sz w:val="24"/>
          <w:szCs w:val="24"/>
        </w:rPr>
        <w:t xml:space="preserve">объем памяти, повышается устойчивость внимания, ускоряется </w:t>
      </w:r>
      <w:r w:rsidRPr="008707C4">
        <w:rPr>
          <w:color w:val="000000"/>
          <w:spacing w:val="1"/>
          <w:sz w:val="24"/>
          <w:szCs w:val="24"/>
        </w:rPr>
        <w:t>решение элементарных интеллектуальных задач, убыстряются пси</w:t>
      </w:r>
      <w:r w:rsidRPr="008707C4">
        <w:rPr>
          <w:color w:val="000000"/>
          <w:spacing w:val="-1"/>
          <w:sz w:val="24"/>
          <w:szCs w:val="24"/>
        </w:rPr>
        <w:t>хомоторные процессы.</w:t>
      </w:r>
    </w:p>
    <w:p w:rsidR="00A50A2C" w:rsidRPr="008707C4" w:rsidRDefault="00A50A2C" w:rsidP="00A50A2C">
      <w:pPr>
        <w:shd w:val="clear" w:color="auto" w:fill="FFFFFF"/>
        <w:ind w:left="566" w:firstLine="720"/>
        <w:jc w:val="center"/>
        <w:rPr>
          <w:b/>
          <w:sz w:val="24"/>
          <w:szCs w:val="24"/>
        </w:rPr>
      </w:pPr>
      <w:r w:rsidRPr="008707C4">
        <w:rPr>
          <w:b/>
          <w:color w:val="000000"/>
          <w:spacing w:val="-3"/>
          <w:sz w:val="24"/>
          <w:szCs w:val="24"/>
        </w:rPr>
        <w:t>РАЗМИНКА (3 минуты).</w:t>
      </w:r>
    </w:p>
    <w:p w:rsidR="00A50A2C" w:rsidRPr="008707C4" w:rsidRDefault="00A50A2C" w:rsidP="00A50A2C">
      <w:pPr>
        <w:shd w:val="clear" w:color="auto" w:fill="FFFFFF"/>
        <w:ind w:left="269" w:right="19" w:firstLine="720"/>
        <w:jc w:val="both"/>
        <w:rPr>
          <w:color w:val="000000"/>
          <w:spacing w:val="2"/>
          <w:sz w:val="24"/>
          <w:szCs w:val="24"/>
        </w:rPr>
      </w:pPr>
      <w:r w:rsidRPr="008707C4">
        <w:rPr>
          <w:color w:val="000000"/>
          <w:spacing w:val="5"/>
          <w:sz w:val="24"/>
          <w:szCs w:val="24"/>
        </w:rPr>
        <w:t>Основной задачей данного этапа является создание у ребят опре</w:t>
      </w:r>
      <w:r w:rsidRPr="008707C4">
        <w:rPr>
          <w:color w:val="000000"/>
          <w:spacing w:val="2"/>
          <w:sz w:val="24"/>
          <w:szCs w:val="24"/>
        </w:rPr>
        <w:t xml:space="preserve">деленного положительного </w:t>
      </w:r>
      <w:r w:rsidRPr="008707C4">
        <w:rPr>
          <w:color w:val="000000"/>
          <w:spacing w:val="2"/>
          <w:sz w:val="24"/>
          <w:szCs w:val="24"/>
        </w:rPr>
        <w:lastRenderedPageBreak/>
        <w:t>эмоционального фона, без которого</w:t>
      </w:r>
      <w:r w:rsidRPr="008707C4">
        <w:rPr>
          <w:sz w:val="24"/>
          <w:szCs w:val="24"/>
        </w:rPr>
        <w:t xml:space="preserve"> </w:t>
      </w:r>
      <w:r w:rsidRPr="008707C4">
        <w:rPr>
          <w:color w:val="000000"/>
          <w:spacing w:val="9"/>
          <w:sz w:val="24"/>
          <w:szCs w:val="24"/>
        </w:rPr>
        <w:t xml:space="preserve">эффективное усвоение знаний невозможно. Поэтому вопросы, </w:t>
      </w:r>
      <w:r w:rsidRPr="008707C4">
        <w:rPr>
          <w:color w:val="000000"/>
          <w:spacing w:val="1"/>
          <w:sz w:val="24"/>
          <w:szCs w:val="24"/>
        </w:rPr>
        <w:t>включенные в разминку, достаточно легкие. Они способны вызвать</w:t>
      </w:r>
      <w:r w:rsidRPr="008707C4">
        <w:rPr>
          <w:sz w:val="24"/>
          <w:szCs w:val="24"/>
        </w:rPr>
        <w:t xml:space="preserve"> </w:t>
      </w:r>
      <w:r w:rsidRPr="008707C4">
        <w:rPr>
          <w:color w:val="000000"/>
          <w:spacing w:val="3"/>
          <w:sz w:val="24"/>
          <w:szCs w:val="24"/>
        </w:rPr>
        <w:t xml:space="preserve">интерес у детей, и рассчитаны на сообразительность, быстроту реакции, окрашены немалой долей юмора. Но </w:t>
      </w:r>
      <w:proofErr w:type="gramStart"/>
      <w:r w:rsidRPr="008707C4">
        <w:rPr>
          <w:color w:val="000000"/>
          <w:spacing w:val="3"/>
          <w:sz w:val="24"/>
          <w:szCs w:val="24"/>
        </w:rPr>
        <w:t>они</w:t>
      </w:r>
      <w:proofErr w:type="gramEnd"/>
      <w:r w:rsidRPr="008707C4">
        <w:rPr>
          <w:color w:val="000000"/>
          <w:spacing w:val="3"/>
          <w:sz w:val="24"/>
          <w:szCs w:val="24"/>
        </w:rPr>
        <w:t xml:space="preserve"> же и подготавливают ребенка к активной учебно-познавательной деятельности.</w:t>
      </w:r>
    </w:p>
    <w:p w:rsidR="00A50A2C" w:rsidRPr="008707C4" w:rsidRDefault="00A50A2C" w:rsidP="00A50A2C">
      <w:pPr>
        <w:shd w:val="clear" w:color="auto" w:fill="FFFFFF"/>
        <w:ind w:right="19"/>
        <w:jc w:val="center"/>
        <w:rPr>
          <w:b/>
          <w:smallCaps/>
          <w:color w:val="000000"/>
          <w:spacing w:val="3"/>
          <w:w w:val="87"/>
          <w:sz w:val="24"/>
          <w:szCs w:val="24"/>
        </w:rPr>
      </w:pPr>
      <w:r w:rsidRPr="008707C4">
        <w:rPr>
          <w:b/>
          <w:smallCaps/>
          <w:color w:val="000000"/>
          <w:spacing w:val="3"/>
          <w:w w:val="87"/>
          <w:sz w:val="24"/>
          <w:szCs w:val="24"/>
        </w:rPr>
        <w:t>ТРЕНИРОВКА  И  РАЗВИТИЕ  ПСИХИЧЕСКИХ  МЕХАНИЗМОВ,  ЛЕЖАЩИХ  В  ОСНОВЕ  ПОЗНАВАТЕЛЬНЫХ  СПОСОБНОСТЕЙ,  ПАМЯТИ,  ВНИМАНИЯ,  ВООБРАЖЕНИЯ,  МЫШЛЕНИЯ</w:t>
      </w:r>
    </w:p>
    <w:p w:rsidR="00A50A2C" w:rsidRPr="008707C4" w:rsidRDefault="00A50A2C" w:rsidP="00A50A2C">
      <w:pPr>
        <w:shd w:val="clear" w:color="auto" w:fill="FFFFFF"/>
        <w:ind w:right="19"/>
        <w:jc w:val="center"/>
        <w:rPr>
          <w:b/>
          <w:color w:val="000000"/>
          <w:spacing w:val="5"/>
          <w:sz w:val="24"/>
          <w:szCs w:val="24"/>
        </w:rPr>
      </w:pPr>
      <w:r w:rsidRPr="008707C4">
        <w:rPr>
          <w:b/>
          <w:color w:val="000000"/>
          <w:spacing w:val="5"/>
          <w:sz w:val="24"/>
          <w:szCs w:val="24"/>
        </w:rPr>
        <w:t>(15минут)</w:t>
      </w:r>
    </w:p>
    <w:p w:rsidR="00A50A2C" w:rsidRPr="008707C4" w:rsidRDefault="00A50A2C" w:rsidP="00A50A2C">
      <w:pPr>
        <w:shd w:val="clear" w:color="auto" w:fill="FFFFFF"/>
        <w:ind w:left="115" w:right="30" w:firstLine="720"/>
        <w:jc w:val="both"/>
        <w:rPr>
          <w:color w:val="000000"/>
          <w:spacing w:val="-2"/>
          <w:sz w:val="24"/>
          <w:szCs w:val="24"/>
        </w:rPr>
      </w:pPr>
      <w:r w:rsidRPr="008707C4">
        <w:rPr>
          <w:color w:val="000000"/>
          <w:spacing w:val="2"/>
          <w:sz w:val="24"/>
          <w:szCs w:val="24"/>
        </w:rPr>
        <w:t xml:space="preserve">      Используемые на этом этапе занятия задания не только способ</w:t>
      </w:r>
      <w:r w:rsidRPr="008707C4">
        <w:rPr>
          <w:color w:val="000000"/>
          <w:spacing w:val="-3"/>
          <w:sz w:val="24"/>
          <w:szCs w:val="24"/>
        </w:rPr>
        <w:t xml:space="preserve">ствуют развитию этих так необходимых качеств, но и позволяют, неся </w:t>
      </w:r>
      <w:r w:rsidRPr="008707C4">
        <w:rPr>
          <w:color w:val="000000"/>
          <w:spacing w:val="-4"/>
          <w:sz w:val="24"/>
          <w:szCs w:val="24"/>
        </w:rPr>
        <w:t>соответствующую дидактическую нагрузку, углублять знания ребят</w:t>
      </w:r>
      <w:r w:rsidRPr="008707C4">
        <w:rPr>
          <w:b/>
          <w:color w:val="000000"/>
          <w:spacing w:val="-4"/>
          <w:sz w:val="24"/>
          <w:szCs w:val="24"/>
        </w:rPr>
        <w:t xml:space="preserve">,  </w:t>
      </w:r>
      <w:r w:rsidRPr="008707C4">
        <w:rPr>
          <w:bCs/>
          <w:color w:val="000000"/>
          <w:spacing w:val="-3"/>
          <w:sz w:val="24"/>
          <w:szCs w:val="24"/>
        </w:rPr>
        <w:t>разнообразить</w:t>
      </w:r>
      <w:r w:rsidRPr="008707C4">
        <w:rPr>
          <w:b/>
          <w:bCs/>
          <w:color w:val="000000"/>
          <w:spacing w:val="-3"/>
          <w:sz w:val="24"/>
          <w:szCs w:val="24"/>
        </w:rPr>
        <w:t xml:space="preserve"> </w:t>
      </w:r>
      <w:r w:rsidRPr="008707C4">
        <w:rPr>
          <w:color w:val="000000"/>
          <w:spacing w:val="-3"/>
          <w:sz w:val="24"/>
          <w:szCs w:val="24"/>
        </w:rPr>
        <w:t xml:space="preserve">методы и приемы познавательной деятельности, </w:t>
      </w:r>
      <w:r w:rsidRPr="008707C4">
        <w:rPr>
          <w:color w:val="000000"/>
          <w:sz w:val="24"/>
          <w:szCs w:val="24"/>
        </w:rPr>
        <w:t xml:space="preserve">выполнять логически-поисковые и творческие задания. Все задания </w:t>
      </w:r>
      <w:r w:rsidRPr="008707C4">
        <w:rPr>
          <w:color w:val="000000"/>
          <w:spacing w:val="-2"/>
          <w:sz w:val="24"/>
          <w:szCs w:val="24"/>
        </w:rPr>
        <w:t>подобраны так, что степень их трудности увеличивается от занятия  к занятию.</w:t>
      </w:r>
    </w:p>
    <w:p w:rsidR="00A50A2C" w:rsidRPr="008707C4" w:rsidRDefault="00A50A2C" w:rsidP="00A50A2C">
      <w:pPr>
        <w:shd w:val="clear" w:color="auto" w:fill="FFFFFF"/>
        <w:ind w:left="115" w:right="30" w:firstLine="720"/>
        <w:jc w:val="both"/>
        <w:rPr>
          <w:b/>
          <w:color w:val="000000"/>
          <w:spacing w:val="-2"/>
          <w:sz w:val="24"/>
          <w:szCs w:val="24"/>
        </w:rPr>
      </w:pPr>
      <w:r w:rsidRPr="008707C4">
        <w:rPr>
          <w:color w:val="000000"/>
          <w:spacing w:val="-2"/>
          <w:sz w:val="24"/>
          <w:szCs w:val="24"/>
        </w:rPr>
        <w:t xml:space="preserve">                           </w:t>
      </w:r>
      <w:r w:rsidRPr="008707C4">
        <w:rPr>
          <w:b/>
          <w:color w:val="000000"/>
          <w:spacing w:val="6"/>
          <w:sz w:val="24"/>
          <w:szCs w:val="24"/>
        </w:rPr>
        <w:t>ВЕСЕЛАЯ ПЕРЕМЕНКА</w:t>
      </w:r>
      <w:r w:rsidRPr="008707C4">
        <w:rPr>
          <w:color w:val="000000"/>
          <w:spacing w:val="6"/>
          <w:sz w:val="24"/>
          <w:szCs w:val="24"/>
        </w:rPr>
        <w:t xml:space="preserve"> </w:t>
      </w:r>
      <w:r w:rsidRPr="008707C4">
        <w:rPr>
          <w:b/>
          <w:color w:val="000000"/>
          <w:spacing w:val="6"/>
          <w:sz w:val="24"/>
          <w:szCs w:val="24"/>
        </w:rPr>
        <w:t>(3-5 минут)</w:t>
      </w:r>
    </w:p>
    <w:p w:rsidR="00A50A2C" w:rsidRPr="008707C4" w:rsidRDefault="00A50A2C" w:rsidP="00A50A2C">
      <w:pPr>
        <w:shd w:val="clear" w:color="auto" w:fill="FFFFFF"/>
        <w:ind w:left="115" w:right="30" w:firstLine="720"/>
        <w:jc w:val="both"/>
        <w:rPr>
          <w:color w:val="000000"/>
          <w:spacing w:val="1"/>
          <w:sz w:val="24"/>
          <w:szCs w:val="24"/>
        </w:rPr>
      </w:pPr>
      <w:r w:rsidRPr="008707C4">
        <w:rPr>
          <w:color w:val="000000"/>
          <w:spacing w:val="4"/>
          <w:sz w:val="24"/>
          <w:szCs w:val="24"/>
        </w:rPr>
        <w:t xml:space="preserve">  Динамическая пауза, проводимая на данных занятиях, будет  </w:t>
      </w:r>
      <w:r w:rsidRPr="008707C4">
        <w:rPr>
          <w:color w:val="000000"/>
          <w:spacing w:val="2"/>
          <w:sz w:val="24"/>
          <w:szCs w:val="24"/>
        </w:rPr>
        <w:t>не только развивать двигательную сферу ребенка, но и способ</w:t>
      </w:r>
      <w:r w:rsidRPr="008707C4">
        <w:rPr>
          <w:color w:val="000000"/>
          <w:spacing w:val="4"/>
          <w:sz w:val="24"/>
          <w:szCs w:val="24"/>
        </w:rPr>
        <w:t>ствовать развитию умения выполнять несколько различных за</w:t>
      </w:r>
      <w:r w:rsidRPr="008707C4">
        <w:rPr>
          <w:color w:val="000000"/>
          <w:spacing w:val="1"/>
          <w:sz w:val="24"/>
          <w:szCs w:val="24"/>
        </w:rPr>
        <w:t>даний одновременно.</w:t>
      </w:r>
    </w:p>
    <w:p w:rsidR="00A50A2C" w:rsidRPr="008707C4" w:rsidRDefault="00A50A2C" w:rsidP="00A50A2C">
      <w:pPr>
        <w:shd w:val="clear" w:color="auto" w:fill="FFFFFF"/>
        <w:ind w:left="125" w:right="173" w:firstLine="720"/>
        <w:jc w:val="center"/>
        <w:rPr>
          <w:b/>
          <w:color w:val="000000"/>
          <w:spacing w:val="-5"/>
          <w:sz w:val="24"/>
          <w:szCs w:val="24"/>
        </w:rPr>
      </w:pPr>
      <w:r w:rsidRPr="008707C4">
        <w:rPr>
          <w:b/>
          <w:color w:val="000000"/>
          <w:spacing w:val="1"/>
          <w:sz w:val="24"/>
          <w:szCs w:val="24"/>
        </w:rPr>
        <w:t>ПОСТРОЕНИЕ ПРЕДМЕТНЫХ КАРТИНОК, ШТРИХОВ</w:t>
      </w:r>
      <w:r w:rsidRPr="008707C4">
        <w:rPr>
          <w:b/>
          <w:color w:val="000000"/>
          <w:spacing w:val="-5"/>
          <w:sz w:val="24"/>
          <w:szCs w:val="24"/>
        </w:rPr>
        <w:t xml:space="preserve">КА </w:t>
      </w:r>
    </w:p>
    <w:p w:rsidR="00A50A2C" w:rsidRPr="008707C4" w:rsidRDefault="00A50A2C" w:rsidP="00A50A2C">
      <w:pPr>
        <w:shd w:val="clear" w:color="auto" w:fill="FFFFFF"/>
        <w:ind w:left="125" w:right="173" w:firstLine="720"/>
        <w:jc w:val="center"/>
        <w:rPr>
          <w:b/>
          <w:sz w:val="24"/>
          <w:szCs w:val="24"/>
        </w:rPr>
      </w:pPr>
      <w:r w:rsidRPr="008707C4">
        <w:rPr>
          <w:b/>
          <w:color w:val="000000"/>
          <w:spacing w:val="-5"/>
          <w:sz w:val="24"/>
          <w:szCs w:val="24"/>
        </w:rPr>
        <w:t>(15 минут)</w:t>
      </w:r>
    </w:p>
    <w:p w:rsidR="00A50A2C" w:rsidRPr="008707C4" w:rsidRDefault="00A50A2C" w:rsidP="00A50A2C">
      <w:pPr>
        <w:shd w:val="clear" w:color="auto" w:fill="FFFFFF"/>
        <w:tabs>
          <w:tab w:val="left" w:pos="6182"/>
          <w:tab w:val="left" w:pos="9781"/>
        </w:tabs>
        <w:ind w:left="115" w:right="30" w:firstLine="720"/>
        <w:jc w:val="both"/>
        <w:rPr>
          <w:color w:val="000000"/>
          <w:spacing w:val="-1"/>
          <w:sz w:val="24"/>
          <w:szCs w:val="24"/>
        </w:rPr>
      </w:pPr>
      <w:r w:rsidRPr="008707C4">
        <w:rPr>
          <w:color w:val="000000"/>
          <w:sz w:val="24"/>
          <w:szCs w:val="24"/>
        </w:rPr>
        <w:t xml:space="preserve"> </w:t>
      </w:r>
      <w:r w:rsidRPr="008707C4">
        <w:rPr>
          <w:color w:val="000000"/>
          <w:spacing w:val="1"/>
          <w:sz w:val="24"/>
          <w:szCs w:val="24"/>
        </w:rPr>
        <w:t xml:space="preserve">На данном этапе занятия ребята штрихуют предметы, которые </w:t>
      </w:r>
      <w:r w:rsidRPr="008707C4">
        <w:rPr>
          <w:color w:val="000000"/>
          <w:spacing w:val="5"/>
          <w:sz w:val="24"/>
          <w:szCs w:val="24"/>
        </w:rPr>
        <w:t>они нарисовали или построили при помощи трафаретов с выре</w:t>
      </w:r>
      <w:r w:rsidRPr="008707C4">
        <w:rPr>
          <w:color w:val="000000"/>
          <w:spacing w:val="1"/>
          <w:sz w:val="24"/>
          <w:szCs w:val="24"/>
        </w:rPr>
        <w:t>занными геометрическими фигурами. Обведение по геометричес</w:t>
      </w:r>
      <w:r w:rsidRPr="008707C4">
        <w:rPr>
          <w:color w:val="000000"/>
          <w:spacing w:val="-2"/>
          <w:sz w:val="24"/>
          <w:szCs w:val="24"/>
        </w:rPr>
        <w:t>кому трафарету фигур, предметов помогает ребятам рисовать пред</w:t>
      </w:r>
      <w:r w:rsidRPr="008707C4">
        <w:rPr>
          <w:color w:val="000000"/>
          <w:spacing w:val="1"/>
          <w:sz w:val="24"/>
          <w:szCs w:val="24"/>
        </w:rPr>
        <w:t xml:space="preserve">меты с натуры, они не искажают пропорции и форму. Штриховка </w:t>
      </w:r>
      <w:r w:rsidRPr="008707C4">
        <w:rPr>
          <w:color w:val="000000"/>
          <w:spacing w:val="3"/>
          <w:sz w:val="24"/>
          <w:szCs w:val="24"/>
        </w:rPr>
        <w:t>же не только подводит детей к пониманию симметрии, компози</w:t>
      </w:r>
      <w:r w:rsidRPr="008707C4">
        <w:rPr>
          <w:color w:val="000000"/>
          <w:spacing w:val="3"/>
          <w:sz w:val="24"/>
          <w:szCs w:val="24"/>
        </w:rPr>
        <w:softHyphen/>
      </w:r>
      <w:r w:rsidRPr="008707C4">
        <w:rPr>
          <w:color w:val="000000"/>
          <w:sz w:val="24"/>
          <w:szCs w:val="24"/>
        </w:rPr>
        <w:t xml:space="preserve">ции в декоративном рисовании, но и формирует и совершенствует </w:t>
      </w:r>
      <w:r w:rsidRPr="008707C4">
        <w:rPr>
          <w:color w:val="000000"/>
          <w:spacing w:val="2"/>
          <w:sz w:val="24"/>
          <w:szCs w:val="24"/>
        </w:rPr>
        <w:t>тонкую моторику кисти и пальцев рук. Составление, моделирова</w:t>
      </w:r>
      <w:r w:rsidRPr="008707C4">
        <w:rPr>
          <w:color w:val="000000"/>
          <w:sz w:val="24"/>
          <w:szCs w:val="24"/>
        </w:rPr>
        <w:t>ние и штриховка предметов и попутное составление ребятами не</w:t>
      </w:r>
      <w:r w:rsidRPr="008707C4">
        <w:rPr>
          <w:color w:val="000000"/>
          <w:spacing w:val="-2"/>
          <w:sz w:val="24"/>
          <w:szCs w:val="24"/>
        </w:rPr>
        <w:t>больших рассказов по теме, продолжение начатого рассказа, рабо</w:t>
      </w:r>
      <w:r w:rsidRPr="008707C4">
        <w:rPr>
          <w:color w:val="000000"/>
          <w:spacing w:val="4"/>
          <w:sz w:val="24"/>
          <w:szCs w:val="24"/>
        </w:rPr>
        <w:t xml:space="preserve">та над словом, словосочетанием, - это и способ развития речи, и </w:t>
      </w:r>
      <w:r w:rsidRPr="008707C4">
        <w:rPr>
          <w:color w:val="000000"/>
          <w:spacing w:val="3"/>
          <w:sz w:val="24"/>
          <w:szCs w:val="24"/>
        </w:rPr>
        <w:t xml:space="preserve">овладение выразительными свойствами языка. Тренируя тонкую </w:t>
      </w:r>
      <w:r w:rsidRPr="008707C4">
        <w:rPr>
          <w:color w:val="000000"/>
          <w:spacing w:val="-1"/>
          <w:sz w:val="24"/>
          <w:szCs w:val="24"/>
        </w:rPr>
        <w:t>моторику рук, ребята одновременно развивают устную речь.</w:t>
      </w:r>
    </w:p>
    <w:p w:rsidR="00A50A2C" w:rsidRPr="008707C4" w:rsidRDefault="00A50A2C" w:rsidP="00A50A2C">
      <w:pPr>
        <w:shd w:val="clear" w:color="auto" w:fill="FFFFFF"/>
        <w:tabs>
          <w:tab w:val="left" w:pos="6182"/>
          <w:tab w:val="left" w:pos="9781"/>
        </w:tabs>
        <w:ind w:left="115" w:right="30" w:firstLine="720"/>
        <w:jc w:val="both"/>
        <w:rPr>
          <w:color w:val="000000"/>
          <w:spacing w:val="-1"/>
          <w:sz w:val="24"/>
          <w:szCs w:val="24"/>
        </w:rPr>
      </w:pPr>
    </w:p>
    <w:p w:rsidR="00A50A2C" w:rsidRPr="00066057" w:rsidRDefault="00A50A2C" w:rsidP="00A50A2C">
      <w:pPr>
        <w:suppressAutoHyphens/>
        <w:rPr>
          <w:sz w:val="24"/>
          <w:szCs w:val="24"/>
          <w:lang w:eastAsia="ar-SA"/>
        </w:rPr>
      </w:pPr>
    </w:p>
    <w:p w:rsidR="00A50A2C" w:rsidRDefault="00696546" w:rsidP="00A50A2C">
      <w:pPr>
        <w:suppressAutoHyphens/>
        <w:spacing w:before="240" w:after="60"/>
        <w:jc w:val="both"/>
        <w:rPr>
          <w:b/>
          <w:sz w:val="24"/>
          <w:szCs w:val="24"/>
          <w:lang w:eastAsia="ar-SA"/>
        </w:rPr>
      </w:pPr>
      <w:r>
        <w:rPr>
          <w:b/>
          <w:sz w:val="24"/>
          <w:szCs w:val="24"/>
          <w:lang w:eastAsia="ar-SA"/>
        </w:rPr>
        <w:t>2 год</w:t>
      </w:r>
    </w:p>
    <w:p w:rsidR="00A50A2C" w:rsidRPr="00066057" w:rsidRDefault="00A50A2C" w:rsidP="00A50A2C">
      <w:pPr>
        <w:shd w:val="clear" w:color="auto" w:fill="FFFFFF"/>
        <w:tabs>
          <w:tab w:val="left" w:pos="851"/>
        </w:tabs>
        <w:suppressAutoHyphens/>
        <w:jc w:val="both"/>
        <w:rPr>
          <w:sz w:val="24"/>
          <w:szCs w:val="24"/>
          <w:lang w:eastAsia="ar-SA"/>
        </w:rPr>
      </w:pPr>
      <w:r w:rsidRPr="00B53788">
        <w:rPr>
          <w:b/>
          <w:sz w:val="24"/>
          <w:szCs w:val="24"/>
          <w:lang w:eastAsia="ar-SA"/>
        </w:rPr>
        <w:t xml:space="preserve"> </w:t>
      </w:r>
      <w:r>
        <w:rPr>
          <w:b/>
          <w:sz w:val="24"/>
          <w:szCs w:val="24"/>
          <w:lang w:eastAsia="ar-SA"/>
        </w:rPr>
        <w:t xml:space="preserve">   </w:t>
      </w:r>
      <w:r w:rsidRPr="00B53788">
        <w:rPr>
          <w:b/>
          <w:sz w:val="24"/>
          <w:szCs w:val="24"/>
          <w:lang w:eastAsia="ar-SA"/>
        </w:rPr>
        <w:t xml:space="preserve"> </w:t>
      </w:r>
      <w:r w:rsidRPr="00B53788">
        <w:rPr>
          <w:sz w:val="24"/>
          <w:szCs w:val="24"/>
          <w:lang w:eastAsia="ar-SA"/>
        </w:rPr>
        <w:t>В</w:t>
      </w:r>
      <w:r w:rsidR="00696546">
        <w:rPr>
          <w:sz w:val="24"/>
          <w:szCs w:val="24"/>
          <w:lang w:eastAsia="ar-SA"/>
        </w:rPr>
        <w:t>о 2 год</w:t>
      </w:r>
      <w:r w:rsidRPr="00066057">
        <w:rPr>
          <w:sz w:val="24"/>
          <w:szCs w:val="24"/>
          <w:lang w:eastAsia="ar-SA"/>
        </w:rPr>
        <w:t xml:space="preserve"> предлагаются задачи логического характера с целью совершенствования мыслительных операций младших  школьников: умения делать заключение из двух суждений, умения сравнивать, глубоко осознавая смысл операции сравнения,  умения делать обобщения, устанавливать закономерности.</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Вводятся текстовые задачи из комбинаторики.</w:t>
      </w:r>
    </w:p>
    <w:p w:rsidR="00A50A2C" w:rsidRPr="00066057" w:rsidRDefault="00696546" w:rsidP="00A50A2C">
      <w:pPr>
        <w:shd w:val="clear" w:color="auto" w:fill="FFFFFF"/>
        <w:tabs>
          <w:tab w:val="left" w:pos="851"/>
        </w:tabs>
        <w:suppressAutoHyphens/>
        <w:jc w:val="both"/>
        <w:rPr>
          <w:sz w:val="24"/>
          <w:szCs w:val="24"/>
          <w:lang w:eastAsia="ar-SA"/>
        </w:rPr>
      </w:pPr>
      <w:r>
        <w:rPr>
          <w:sz w:val="24"/>
          <w:szCs w:val="24"/>
          <w:lang w:eastAsia="ar-SA"/>
        </w:rPr>
        <w:t xml:space="preserve">   Также на</w:t>
      </w:r>
      <w:r w:rsidR="00910AFF">
        <w:rPr>
          <w:sz w:val="24"/>
          <w:szCs w:val="24"/>
          <w:lang w:eastAsia="ar-SA"/>
        </w:rPr>
        <w:t xml:space="preserve"> втором году</w:t>
      </w:r>
      <w:r w:rsidR="00A50A2C" w:rsidRPr="00066057">
        <w:rPr>
          <w:sz w:val="24"/>
          <w:szCs w:val="24"/>
          <w:lang w:eastAsia="ar-SA"/>
        </w:rPr>
        <w:t xml:space="preserve"> вводится большое количество разнообразных занимательных заданий и упражнений, в процессе выполнения которых у ребёнка не только формируются лингвистические знания, умения и навыки, но одновременно вырабатывается и совершенствуется ряд интеллектуальных качеств, таких как: словесно-логическое мышление, внимание,  память, воображение, наблюдательность, речевые способности. Эти упражнения воспитывают у учащихся познавательный  интерес к родному языку.</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Корригирующая гимнастика для глаз (1-2 минуты).</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Чем больше и чаще ребёнок будет уделять внимание своим глазам, тем дольше он сохранит хорошее зрение. Те же дети, чье зрение оставляет желать лучшего путем регулярных тренировок смогут значительно улучшить его. Выполнение корригирующей гимнастики для глаз поможет как повышению остроты зрения, так и снятию зрительного утомления и достижению состояния зрительного комфорта.</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Логические задачи на развитие аналитических способностей и способности рассуждать -(5 минут).</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В целях развития логического мышления учащимся предлагаются задачи, при решении которых им необходимо самостоятельно производить анализ, синтез, сравнение, строить дедуктивные умозаключения.</w:t>
      </w:r>
    </w:p>
    <w:p w:rsidR="00A50A2C" w:rsidRPr="00066057"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Способность ребёнка анализировать проявляется при разборе условий задания и требований к нему, а также в умении  выделять содержащиеся в условиях задачи данные и их отношения между собой.</w:t>
      </w:r>
    </w:p>
    <w:p w:rsidR="00A50A2C" w:rsidRDefault="00A50A2C" w:rsidP="00A50A2C">
      <w:pPr>
        <w:shd w:val="clear" w:color="auto" w:fill="FFFFFF"/>
        <w:tabs>
          <w:tab w:val="left" w:pos="851"/>
        </w:tabs>
        <w:suppressAutoHyphens/>
        <w:jc w:val="both"/>
        <w:rPr>
          <w:sz w:val="24"/>
          <w:szCs w:val="24"/>
          <w:lang w:eastAsia="ar-SA"/>
        </w:rPr>
      </w:pPr>
      <w:r w:rsidRPr="00066057">
        <w:rPr>
          <w:sz w:val="24"/>
          <w:szCs w:val="24"/>
          <w:lang w:eastAsia="ar-SA"/>
        </w:rPr>
        <w:t xml:space="preserve">   Способность рассуждать проявляется у детей в их возможности последовательно выводить одну мысль из другой, одни суждения из других, в умении непротиворечиво распределять события во времени.</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lastRenderedPageBreak/>
        <w:t xml:space="preserve">      На  занятия  по  РПС  во  </w:t>
      </w:r>
      <w:r w:rsidRPr="008707C4">
        <w:rPr>
          <w:b/>
          <w:color w:val="000000"/>
          <w:spacing w:val="-1"/>
          <w:sz w:val="24"/>
          <w:szCs w:val="24"/>
        </w:rPr>
        <w:t>2  классе</w:t>
      </w:r>
      <w:r>
        <w:rPr>
          <w:color w:val="000000"/>
          <w:spacing w:val="-1"/>
          <w:sz w:val="24"/>
          <w:szCs w:val="24"/>
        </w:rPr>
        <w:t xml:space="preserve">  отводится  40 </w:t>
      </w:r>
      <w:r w:rsidRPr="008707C4">
        <w:rPr>
          <w:color w:val="000000"/>
          <w:spacing w:val="-1"/>
          <w:sz w:val="24"/>
          <w:szCs w:val="24"/>
        </w:rPr>
        <w:t xml:space="preserve">  минут.</w:t>
      </w:r>
    </w:p>
    <w:p w:rsidR="00A50A2C" w:rsidRDefault="00A50A2C" w:rsidP="00A50A2C">
      <w:pPr>
        <w:shd w:val="clear" w:color="auto" w:fill="FFFFFF"/>
        <w:tabs>
          <w:tab w:val="left" w:pos="6182"/>
          <w:tab w:val="left" w:pos="9781"/>
        </w:tabs>
        <w:ind w:right="30"/>
        <w:rPr>
          <w:color w:val="000000"/>
          <w:spacing w:val="-1"/>
          <w:sz w:val="24"/>
          <w:szCs w:val="24"/>
        </w:rPr>
      </w:pPr>
      <w:r w:rsidRPr="008707C4">
        <w:rPr>
          <w:color w:val="000000"/>
          <w:spacing w:val="-1"/>
          <w:sz w:val="24"/>
          <w:szCs w:val="24"/>
        </w:rPr>
        <w:t>Рекомендуемая  модель  занятий  такая:</w:t>
      </w:r>
    </w:p>
    <w:p w:rsidR="00A50A2C" w:rsidRPr="008707C4" w:rsidRDefault="00A50A2C" w:rsidP="00A50A2C">
      <w:pPr>
        <w:shd w:val="clear" w:color="auto" w:fill="FFFFFF"/>
        <w:tabs>
          <w:tab w:val="left" w:pos="6182"/>
          <w:tab w:val="left" w:pos="9781"/>
        </w:tabs>
        <w:ind w:left="720" w:right="30"/>
        <w:rPr>
          <w:color w:val="000000"/>
          <w:spacing w:val="-1"/>
          <w:sz w:val="24"/>
          <w:szCs w:val="24"/>
        </w:rPr>
      </w:pPr>
      <w:r>
        <w:rPr>
          <w:color w:val="000000"/>
          <w:spacing w:val="-1"/>
          <w:sz w:val="24"/>
          <w:szCs w:val="24"/>
        </w:rPr>
        <w:t>1.«Мозговая гимнастика» (2-3 минуты)</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2.</w:t>
      </w:r>
      <w:r w:rsidRPr="008707C4">
        <w:rPr>
          <w:color w:val="000000"/>
          <w:spacing w:val="-1"/>
          <w:sz w:val="24"/>
          <w:szCs w:val="24"/>
        </w:rPr>
        <w:t>Разминка  (3-5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3.</w:t>
      </w:r>
      <w:r w:rsidRPr="008707C4">
        <w:rPr>
          <w:color w:val="000000"/>
          <w:spacing w:val="-1"/>
          <w:sz w:val="24"/>
          <w:szCs w:val="24"/>
        </w:rPr>
        <w:t>Тренировка  и  развитие  психических  механизмов,  лежащих  в  основе  познавательных  способностей,  -  памяти,  внимания,  воображения  (15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4.</w:t>
      </w:r>
      <w:r w:rsidRPr="008707C4">
        <w:rPr>
          <w:color w:val="000000"/>
          <w:spacing w:val="-1"/>
          <w:sz w:val="24"/>
          <w:szCs w:val="24"/>
        </w:rPr>
        <w:t>Веселая  переменка  (3-5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5.</w:t>
      </w:r>
      <w:r w:rsidRPr="008707C4">
        <w:rPr>
          <w:color w:val="000000"/>
          <w:spacing w:val="-1"/>
          <w:sz w:val="24"/>
          <w:szCs w:val="24"/>
        </w:rPr>
        <w:t>Логически-поисковые  и  творческие  задания  (10-15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Во  2  классе  предлагаются  задачи  логического  характера  с  целью  совершенствования  мыслительных  операций:  умения  делать  заключения  из  двух  суждений,  умения  сравнивать, делать  обобщения,  устанавливать  закономерности.</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Вводятся  текстовые  задачи  из  комбинаторики.</w:t>
      </w:r>
    </w:p>
    <w:p w:rsidR="00A50A2C" w:rsidRPr="008707C4" w:rsidRDefault="00A50A2C" w:rsidP="00A50A2C">
      <w:pPr>
        <w:pStyle w:val="a5"/>
        <w:shd w:val="clear" w:color="auto" w:fill="FFFFFF"/>
        <w:tabs>
          <w:tab w:val="left" w:pos="6182"/>
          <w:tab w:val="left" w:pos="9781"/>
        </w:tabs>
        <w:ind w:left="284" w:right="255" w:firstLine="142"/>
        <w:jc w:val="both"/>
        <w:rPr>
          <w:color w:val="000000"/>
          <w:spacing w:val="-1"/>
          <w:sz w:val="24"/>
          <w:szCs w:val="24"/>
        </w:rPr>
      </w:pPr>
      <w:r>
        <w:rPr>
          <w:color w:val="000000"/>
          <w:spacing w:val="-1"/>
          <w:sz w:val="24"/>
          <w:szCs w:val="24"/>
        </w:rPr>
        <w:t xml:space="preserve">        </w:t>
      </w:r>
      <w:r w:rsidRPr="008707C4">
        <w:rPr>
          <w:color w:val="000000"/>
          <w:spacing w:val="-1"/>
          <w:sz w:val="24"/>
          <w:szCs w:val="24"/>
        </w:rPr>
        <w:t>Логические  задачи  на  развитие  аналитических  способностей  и  способности  рассуждать</w:t>
      </w:r>
    </w:p>
    <w:p w:rsidR="00A50A2C" w:rsidRPr="006D4725"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В  занятия  включаются  задания  «на  группировку».  Общий  смысл  таких  задач  заключается  в  поиске  общих  и  отличительных  признаков  у  различных  предметов.</w:t>
      </w:r>
    </w:p>
    <w:p w:rsidR="00A50A2C" w:rsidRPr="00066057" w:rsidRDefault="00A50A2C" w:rsidP="00A50A2C">
      <w:pPr>
        <w:shd w:val="clear" w:color="auto" w:fill="FFFFFF"/>
        <w:tabs>
          <w:tab w:val="left" w:pos="851"/>
        </w:tabs>
        <w:suppressAutoHyphens/>
        <w:rPr>
          <w:sz w:val="24"/>
          <w:szCs w:val="24"/>
          <w:lang w:eastAsia="ar-SA"/>
        </w:rPr>
      </w:pPr>
    </w:p>
    <w:p w:rsidR="00A50A2C" w:rsidRDefault="00910AFF" w:rsidP="00910AFF">
      <w:pPr>
        <w:shd w:val="clear" w:color="auto" w:fill="FFFFFF"/>
        <w:tabs>
          <w:tab w:val="left" w:pos="851"/>
        </w:tabs>
        <w:suppressAutoHyphens/>
        <w:jc w:val="center"/>
        <w:rPr>
          <w:b/>
          <w:sz w:val="24"/>
          <w:szCs w:val="24"/>
          <w:lang w:eastAsia="ar-SA"/>
        </w:rPr>
      </w:pPr>
      <w:r>
        <w:rPr>
          <w:b/>
          <w:sz w:val="24"/>
          <w:szCs w:val="24"/>
          <w:lang w:eastAsia="ar-SA"/>
        </w:rPr>
        <w:t>3 год</w:t>
      </w:r>
    </w:p>
    <w:p w:rsidR="00A50A2C" w:rsidRPr="00B42F1D" w:rsidRDefault="00910AFF" w:rsidP="00A50A2C">
      <w:pPr>
        <w:suppressAutoHyphens/>
        <w:spacing w:before="240" w:after="60"/>
        <w:ind w:firstLine="708"/>
        <w:jc w:val="both"/>
        <w:rPr>
          <w:sz w:val="24"/>
          <w:szCs w:val="24"/>
          <w:lang w:eastAsia="ar-SA"/>
        </w:rPr>
      </w:pPr>
      <w:r>
        <w:rPr>
          <w:sz w:val="24"/>
          <w:szCs w:val="24"/>
          <w:lang w:eastAsia="ar-SA"/>
        </w:rPr>
        <w:t>Курс РПС на 3 году</w:t>
      </w:r>
      <w:r w:rsidR="00A50A2C" w:rsidRPr="00B42F1D">
        <w:rPr>
          <w:sz w:val="24"/>
          <w:szCs w:val="24"/>
          <w:lang w:eastAsia="ar-SA"/>
        </w:rPr>
        <w:t>, продолжая и углубляя общие линии этого направления, заложенные в первых двух классах, имеет  и свои особенн</w:t>
      </w:r>
      <w:r w:rsidR="00A50A2C">
        <w:rPr>
          <w:sz w:val="24"/>
          <w:szCs w:val="24"/>
          <w:lang w:eastAsia="ar-SA"/>
        </w:rPr>
        <w:t>ость</w:t>
      </w:r>
      <w:r w:rsidR="00A50A2C" w:rsidRPr="00B42F1D">
        <w:rPr>
          <w:sz w:val="24"/>
          <w:szCs w:val="24"/>
          <w:lang w:eastAsia="ar-SA"/>
        </w:rPr>
        <w:t>ю</w:t>
      </w:r>
    </w:p>
    <w:p w:rsidR="00A50A2C" w:rsidRPr="00066057" w:rsidRDefault="00A50A2C" w:rsidP="00A50A2C">
      <w:pPr>
        <w:shd w:val="clear" w:color="auto" w:fill="FFFFFF"/>
        <w:suppressAutoHyphens/>
        <w:ind w:firstLine="360"/>
        <w:jc w:val="both"/>
        <w:rPr>
          <w:sz w:val="24"/>
          <w:szCs w:val="24"/>
          <w:lang w:eastAsia="ar-SA"/>
        </w:rPr>
      </w:pPr>
      <w:r w:rsidRPr="00066057">
        <w:rPr>
          <w:sz w:val="24"/>
          <w:szCs w:val="24"/>
          <w:lang w:eastAsia="ar-SA"/>
        </w:rPr>
        <w:t xml:space="preserve">   Одна из таких особенностей - смещение акцента на усиление роли логически-поисковых заданий и логических задач для развития мышления учащихся. Это, конечно, не означает отсутствия материала для целенаправленного развития других познавательных процессов, но удельный вес заданий на  развитие мышления заметно возрастает, а сами задания становятся более разнообразными как по содержанию, так и по форме их представления.</w:t>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Методы и приёмы организации деятельности третьеклассников в большей степени, чем ранее, ориентированы на увеличение объёма самостоятельной умственной деятельности, на развитие навыков контроля и самоконтроля, на развитие познавательной активности детей.</w:t>
      </w:r>
    </w:p>
    <w:p w:rsidR="00A50A2C" w:rsidRDefault="00A50A2C" w:rsidP="00A50A2C">
      <w:pPr>
        <w:shd w:val="clear" w:color="auto" w:fill="FFFFFF"/>
        <w:suppressAutoHyphens/>
        <w:jc w:val="both"/>
        <w:rPr>
          <w:sz w:val="24"/>
          <w:szCs w:val="24"/>
          <w:lang w:eastAsia="ar-SA"/>
        </w:rPr>
      </w:pPr>
      <w:r w:rsidRPr="00066057">
        <w:rPr>
          <w:sz w:val="24"/>
          <w:szCs w:val="24"/>
          <w:lang w:eastAsia="ar-SA"/>
        </w:rPr>
        <w:t xml:space="preserve">   Умение ориентироваться в тексте задачи - важный результат и важное условие общего развития ученика. Но тех задач,  которые имеются в школьных учебниках, недостаточно. Очень, важно приучать ребят решать и нестандартные задачи, тематика которых не является сама по себе объектом изучения. Нужно воспитывать в детях любовь к красоте логических рассуждений. Задачи, предлагаемые в этом разделе, различаются не только по содержанию, но и по сложности. На каждом  занятии обязательно проводится коллективное обсуждение! решения задачи.</w:t>
      </w:r>
    </w:p>
    <w:p w:rsidR="00A50A2C" w:rsidRPr="008707C4" w:rsidRDefault="00910AFF" w:rsidP="00A50A2C">
      <w:pPr>
        <w:shd w:val="clear" w:color="auto" w:fill="FFFFFF"/>
        <w:tabs>
          <w:tab w:val="left" w:pos="6182"/>
          <w:tab w:val="left" w:pos="9781"/>
        </w:tabs>
        <w:ind w:right="30"/>
        <w:jc w:val="both"/>
        <w:rPr>
          <w:color w:val="000000"/>
          <w:spacing w:val="-1"/>
          <w:sz w:val="24"/>
          <w:szCs w:val="24"/>
        </w:rPr>
      </w:pPr>
      <w:r>
        <w:rPr>
          <w:color w:val="000000"/>
          <w:spacing w:val="-1"/>
          <w:sz w:val="24"/>
          <w:szCs w:val="24"/>
        </w:rPr>
        <w:t>На  занятия  по  РПС  на</w:t>
      </w:r>
      <w:r w:rsidR="00A50A2C" w:rsidRPr="008707C4">
        <w:rPr>
          <w:color w:val="000000"/>
          <w:spacing w:val="-1"/>
          <w:sz w:val="24"/>
          <w:szCs w:val="24"/>
        </w:rPr>
        <w:t xml:space="preserve">  </w:t>
      </w:r>
      <w:r w:rsidR="00A50A2C" w:rsidRPr="008707C4">
        <w:rPr>
          <w:b/>
          <w:color w:val="000000"/>
          <w:spacing w:val="-1"/>
          <w:sz w:val="24"/>
          <w:szCs w:val="24"/>
        </w:rPr>
        <w:t xml:space="preserve">3  </w:t>
      </w:r>
      <w:r>
        <w:rPr>
          <w:b/>
          <w:color w:val="000000"/>
          <w:spacing w:val="-1"/>
          <w:sz w:val="24"/>
          <w:szCs w:val="24"/>
        </w:rPr>
        <w:t>году</w:t>
      </w:r>
      <w:r w:rsidR="00A50A2C" w:rsidRPr="008707C4">
        <w:rPr>
          <w:color w:val="000000"/>
          <w:spacing w:val="-1"/>
          <w:sz w:val="24"/>
          <w:szCs w:val="24"/>
        </w:rPr>
        <w:t xml:space="preserve">  отводится  4</w:t>
      </w:r>
      <w:r w:rsidR="00A50A2C">
        <w:rPr>
          <w:color w:val="000000"/>
          <w:spacing w:val="-1"/>
          <w:sz w:val="24"/>
          <w:szCs w:val="24"/>
        </w:rPr>
        <w:t>0</w:t>
      </w:r>
      <w:r w:rsidR="00A50A2C" w:rsidRPr="008707C4">
        <w:rPr>
          <w:color w:val="000000"/>
          <w:spacing w:val="-1"/>
          <w:sz w:val="24"/>
          <w:szCs w:val="24"/>
        </w:rPr>
        <w:t xml:space="preserve">  минут.</w:t>
      </w:r>
    </w:p>
    <w:p w:rsidR="00A50A2C" w:rsidRDefault="00A50A2C" w:rsidP="00A50A2C">
      <w:pPr>
        <w:shd w:val="clear" w:color="auto" w:fill="FFFFFF"/>
        <w:tabs>
          <w:tab w:val="left" w:pos="6182"/>
          <w:tab w:val="left" w:pos="9781"/>
        </w:tabs>
        <w:ind w:right="30"/>
        <w:rPr>
          <w:color w:val="000000"/>
          <w:spacing w:val="-1"/>
          <w:sz w:val="24"/>
          <w:szCs w:val="24"/>
        </w:rPr>
      </w:pPr>
      <w:r w:rsidRPr="008707C4">
        <w:rPr>
          <w:color w:val="000000"/>
          <w:spacing w:val="-1"/>
          <w:sz w:val="24"/>
          <w:szCs w:val="24"/>
        </w:rPr>
        <w:t>Рекомендуемая  модель  занятий  такая:</w:t>
      </w:r>
    </w:p>
    <w:p w:rsidR="00A50A2C" w:rsidRPr="008707C4" w:rsidRDefault="00A50A2C" w:rsidP="00A50A2C">
      <w:pPr>
        <w:shd w:val="clear" w:color="auto" w:fill="FFFFFF"/>
        <w:tabs>
          <w:tab w:val="left" w:pos="6182"/>
          <w:tab w:val="left" w:pos="9781"/>
        </w:tabs>
        <w:ind w:right="30"/>
        <w:rPr>
          <w:color w:val="000000"/>
          <w:spacing w:val="-1"/>
          <w:sz w:val="24"/>
          <w:szCs w:val="24"/>
        </w:rPr>
      </w:pPr>
    </w:p>
    <w:p w:rsidR="00A50A2C" w:rsidRPr="008707C4" w:rsidRDefault="00A50A2C" w:rsidP="00A50A2C">
      <w:pPr>
        <w:pStyle w:val="a5"/>
        <w:shd w:val="clear" w:color="auto" w:fill="FFFFFF"/>
        <w:tabs>
          <w:tab w:val="left" w:pos="6182"/>
          <w:tab w:val="left" w:pos="9781"/>
        </w:tabs>
        <w:ind w:right="30"/>
        <w:rPr>
          <w:color w:val="000000"/>
          <w:spacing w:val="-1"/>
          <w:sz w:val="24"/>
          <w:szCs w:val="24"/>
        </w:rPr>
      </w:pPr>
      <w:r>
        <w:rPr>
          <w:color w:val="000000"/>
          <w:spacing w:val="-1"/>
          <w:sz w:val="24"/>
          <w:szCs w:val="24"/>
        </w:rPr>
        <w:t>1.</w:t>
      </w:r>
      <w:r w:rsidRPr="008707C4">
        <w:rPr>
          <w:color w:val="000000"/>
          <w:spacing w:val="-1"/>
          <w:sz w:val="24"/>
          <w:szCs w:val="24"/>
        </w:rPr>
        <w:t>«Мозговая  гимнастика»  (2   минуты)</w:t>
      </w:r>
    </w:p>
    <w:p w:rsidR="00A50A2C" w:rsidRPr="008707C4" w:rsidRDefault="00A50A2C" w:rsidP="00A50A2C">
      <w:pPr>
        <w:pStyle w:val="a5"/>
        <w:shd w:val="clear" w:color="auto" w:fill="FFFFFF"/>
        <w:tabs>
          <w:tab w:val="left" w:pos="6182"/>
          <w:tab w:val="left" w:pos="9781"/>
        </w:tabs>
        <w:ind w:right="30"/>
        <w:rPr>
          <w:color w:val="000000"/>
          <w:spacing w:val="-1"/>
          <w:sz w:val="24"/>
          <w:szCs w:val="24"/>
        </w:rPr>
      </w:pPr>
      <w:r>
        <w:rPr>
          <w:color w:val="000000"/>
          <w:spacing w:val="-1"/>
          <w:sz w:val="24"/>
          <w:szCs w:val="24"/>
        </w:rPr>
        <w:t>2.</w:t>
      </w:r>
      <w:r w:rsidRPr="008707C4">
        <w:rPr>
          <w:color w:val="000000"/>
          <w:spacing w:val="-1"/>
          <w:sz w:val="24"/>
          <w:szCs w:val="24"/>
        </w:rPr>
        <w:t>Разминка  (3-5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3.</w:t>
      </w:r>
      <w:r w:rsidRPr="008707C4">
        <w:rPr>
          <w:color w:val="000000"/>
          <w:spacing w:val="-1"/>
          <w:sz w:val="24"/>
          <w:szCs w:val="24"/>
        </w:rPr>
        <w:t>Тренировка  и  развитие  психических  механизмов,  лежащих  в  основе  познавательных  способностей,  -  памяти,  внимания,  воображения  (10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4.</w:t>
      </w:r>
      <w:r w:rsidRPr="008707C4">
        <w:rPr>
          <w:color w:val="000000"/>
          <w:spacing w:val="-1"/>
          <w:sz w:val="24"/>
          <w:szCs w:val="24"/>
        </w:rPr>
        <w:t>Гимнастика  для  глаз  (1-2  минуты)</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5.</w:t>
      </w:r>
      <w:r w:rsidRPr="008707C4">
        <w:rPr>
          <w:color w:val="000000"/>
          <w:spacing w:val="-1"/>
          <w:sz w:val="24"/>
          <w:szCs w:val="24"/>
        </w:rPr>
        <w:t>Логически – поисковые  задания  (10  минут)</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6.</w:t>
      </w:r>
      <w:r w:rsidRPr="008707C4">
        <w:rPr>
          <w:color w:val="000000"/>
          <w:spacing w:val="-1"/>
          <w:sz w:val="24"/>
          <w:szCs w:val="24"/>
        </w:rPr>
        <w:t>Веселая  переменка  (2-3  минуты)</w:t>
      </w:r>
    </w:p>
    <w:p w:rsidR="00A50A2C" w:rsidRPr="008707C4" w:rsidRDefault="00A50A2C" w:rsidP="00A50A2C">
      <w:pPr>
        <w:pStyle w:val="a5"/>
        <w:shd w:val="clear" w:color="auto" w:fill="FFFFFF"/>
        <w:tabs>
          <w:tab w:val="left" w:pos="6182"/>
          <w:tab w:val="left" w:pos="9781"/>
        </w:tabs>
        <w:ind w:left="360" w:right="30"/>
        <w:rPr>
          <w:color w:val="000000"/>
          <w:spacing w:val="-1"/>
          <w:sz w:val="24"/>
          <w:szCs w:val="24"/>
        </w:rPr>
      </w:pPr>
      <w:r>
        <w:rPr>
          <w:color w:val="000000"/>
          <w:spacing w:val="-1"/>
          <w:sz w:val="24"/>
          <w:szCs w:val="24"/>
        </w:rPr>
        <w:t xml:space="preserve">      7.</w:t>
      </w:r>
      <w:r w:rsidRPr="008707C4">
        <w:rPr>
          <w:color w:val="000000"/>
          <w:spacing w:val="-1"/>
          <w:sz w:val="24"/>
          <w:szCs w:val="24"/>
        </w:rPr>
        <w:t>Нестандартные  задачи  (10-15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Задачи,  предлагаемые  на  этом  этапе,  различаются  не  только  по  содержанию,  но  и  по  сложности.  На  каждом  занятии  обязательно  проводится  коллективное  обсуждение  решения  задачи.</w:t>
      </w:r>
    </w:p>
    <w:p w:rsidR="00A50A2C" w:rsidRDefault="00A50A2C" w:rsidP="00A50A2C">
      <w:pPr>
        <w:shd w:val="clear" w:color="auto" w:fill="FFFFFF"/>
        <w:tabs>
          <w:tab w:val="left" w:pos="6182"/>
          <w:tab w:val="left" w:pos="9781"/>
        </w:tabs>
        <w:ind w:right="30"/>
        <w:jc w:val="both"/>
        <w:rPr>
          <w:color w:val="000000"/>
          <w:spacing w:val="-1"/>
          <w:sz w:val="24"/>
          <w:szCs w:val="24"/>
        </w:rPr>
      </w:pPr>
    </w:p>
    <w:p w:rsidR="00A50A2C" w:rsidRPr="004D0595" w:rsidRDefault="00910AFF" w:rsidP="00A50A2C">
      <w:pPr>
        <w:shd w:val="clear" w:color="auto" w:fill="FFFFFF"/>
        <w:tabs>
          <w:tab w:val="left" w:pos="6182"/>
          <w:tab w:val="left" w:pos="9781"/>
        </w:tabs>
        <w:ind w:right="30"/>
        <w:jc w:val="center"/>
        <w:rPr>
          <w:b/>
          <w:color w:val="000000"/>
          <w:spacing w:val="-1"/>
          <w:sz w:val="24"/>
          <w:szCs w:val="24"/>
        </w:rPr>
      </w:pPr>
      <w:r>
        <w:rPr>
          <w:b/>
          <w:color w:val="000000"/>
          <w:spacing w:val="-1"/>
          <w:sz w:val="24"/>
          <w:szCs w:val="24"/>
        </w:rPr>
        <w:t>4 год</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p>
    <w:p w:rsidR="00A50A2C" w:rsidRPr="00066057" w:rsidRDefault="00A50A2C" w:rsidP="00A50A2C">
      <w:pPr>
        <w:shd w:val="clear" w:color="auto" w:fill="FFFFFF"/>
        <w:suppressAutoHyphens/>
        <w:rPr>
          <w:sz w:val="24"/>
          <w:szCs w:val="24"/>
          <w:lang w:eastAsia="ar-SA"/>
        </w:rPr>
      </w:pPr>
      <w:r w:rsidRPr="00066057">
        <w:rPr>
          <w:sz w:val="24"/>
          <w:szCs w:val="24"/>
          <w:lang w:eastAsia="ar-SA"/>
        </w:rPr>
        <w:tab/>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Выполняя логически-поисковые задания, которые обеспечивают преемственность перехода от простых </w:t>
      </w:r>
      <w:r w:rsidRPr="00066057">
        <w:rPr>
          <w:sz w:val="24"/>
          <w:szCs w:val="24"/>
          <w:lang w:eastAsia="ar-SA"/>
        </w:rPr>
        <w:lastRenderedPageBreak/>
        <w:t xml:space="preserve">формально-логических действий к </w:t>
      </w:r>
      <w:proofErr w:type="gramStart"/>
      <w:r w:rsidRPr="00066057">
        <w:rPr>
          <w:sz w:val="24"/>
          <w:szCs w:val="24"/>
          <w:lang w:eastAsia="ar-SA"/>
        </w:rPr>
        <w:t>сложным</w:t>
      </w:r>
      <w:proofErr w:type="gramEnd"/>
      <w:r w:rsidRPr="00066057">
        <w:rPr>
          <w:sz w:val="24"/>
          <w:szCs w:val="24"/>
          <w:lang w:eastAsia="ar-SA"/>
        </w:rPr>
        <w:t>, от заданий на репродукцию и запоминание - к истинно творческим, дети учатся производить анализ и синтез, сравнение и классификацию, строить индуктивные и дедуктивные умозаключения. Только тогда можно рассчитывать на то, что ошибки в выполнении умственных действий или исчезнут, или будут сведены к минимуму, а процесс мышления школьника будет отвечать щелям и задачам обучения.</w:t>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Частично-поисковая задача содержит такой вид задания  в процессе </w:t>
      </w:r>
      <w:proofErr w:type="gramStart"/>
      <w:r w:rsidRPr="00066057">
        <w:rPr>
          <w:sz w:val="24"/>
          <w:szCs w:val="24"/>
          <w:lang w:eastAsia="ar-SA"/>
        </w:rPr>
        <w:t>выполнения</w:t>
      </w:r>
      <w:proofErr w:type="gramEnd"/>
      <w:r w:rsidRPr="00066057">
        <w:rPr>
          <w:sz w:val="24"/>
          <w:szCs w:val="24"/>
          <w:lang w:eastAsia="ar-SA"/>
        </w:rPr>
        <w:t xml:space="preserve"> которого учащиеся, как правило, самостоятельно или при незначительной помощи учителя открывают для себя знания и способы их добывания.     К конкретным частично-поисковым задачам </w:t>
      </w:r>
      <w:proofErr w:type="gramStart"/>
      <w:r w:rsidRPr="00066057">
        <w:rPr>
          <w:sz w:val="24"/>
          <w:szCs w:val="24"/>
          <w:lang w:eastAsia="ar-SA"/>
        </w:rPr>
        <w:t>относятся</w:t>
      </w:r>
      <w:proofErr w:type="gramEnd"/>
      <w:r w:rsidRPr="00066057">
        <w:rPr>
          <w:sz w:val="24"/>
          <w:szCs w:val="24"/>
          <w:lang w:eastAsia="ar-SA"/>
        </w:rPr>
        <w:t xml:space="preserve">  например, такие задания, как нахождение закономерностей  нахождение принципа группировки и расположения приведенных слов, цифр, явлений; подбор возможно большего количества примеров к какому-либо положению; нахождение нескольких вариантов ответа на один и тот же вопрос; нахождение наиболее рационального способа решения; усовершенствование какого-либо задания и другие.      Так как большинство школьных задач решается по определенному алгоритму, зачастую приводимому учителем в готовом виде, то в одних случаях возникает ситуация бездумного, автоматического подхода учащихся к их решению, в других - растерянность при встрече с задачей, имеющей необычное, нестандартное условие. Вот почему удельный вес заданий на развитие мышления заметно возрастает в 4 классе, а сами задания становятся более разнообразными и трудными.</w:t>
      </w:r>
    </w:p>
    <w:p w:rsidR="00A50A2C" w:rsidRPr="00066057" w:rsidRDefault="00A50A2C" w:rsidP="00A50A2C">
      <w:pPr>
        <w:shd w:val="clear" w:color="auto" w:fill="FFFFFF"/>
        <w:suppressAutoHyphens/>
        <w:jc w:val="both"/>
        <w:rPr>
          <w:sz w:val="24"/>
          <w:szCs w:val="24"/>
          <w:lang w:eastAsia="ar-SA"/>
        </w:rPr>
      </w:pPr>
      <w:r w:rsidRPr="00066057">
        <w:rPr>
          <w:sz w:val="24"/>
          <w:szCs w:val="24"/>
          <w:lang w:eastAsia="ar-SA"/>
        </w:rPr>
        <w:t xml:space="preserve">   Решение нестандартных задач формирует познавательную Активность, мыслительные и исследовательские умения, привычку вдумываться в слово. Большинство задач не имеет однозначного решения. Это способствует развитию гибкости, оригинальности и широты мышления - то есть развитию творческих способностей у детей.</w:t>
      </w:r>
    </w:p>
    <w:p w:rsidR="00A50A2C" w:rsidRDefault="00A50A2C" w:rsidP="00A50A2C">
      <w:pPr>
        <w:shd w:val="clear" w:color="auto" w:fill="FFFFFF"/>
        <w:suppressAutoHyphens/>
        <w:jc w:val="both"/>
        <w:rPr>
          <w:sz w:val="24"/>
          <w:szCs w:val="24"/>
          <w:lang w:eastAsia="ru-RU"/>
        </w:rPr>
      </w:pPr>
      <w:r w:rsidRPr="00066057">
        <w:rPr>
          <w:sz w:val="24"/>
          <w:szCs w:val="24"/>
          <w:lang w:eastAsia="ar-SA"/>
        </w:rPr>
        <w:t xml:space="preserve">   </w:t>
      </w:r>
    </w:p>
    <w:p w:rsidR="00A50A2C" w:rsidRPr="008707C4" w:rsidRDefault="00910AFF" w:rsidP="00A50A2C">
      <w:pPr>
        <w:shd w:val="clear" w:color="auto" w:fill="FFFFFF"/>
        <w:tabs>
          <w:tab w:val="left" w:pos="6182"/>
          <w:tab w:val="left" w:pos="9781"/>
        </w:tabs>
        <w:ind w:right="30"/>
        <w:jc w:val="both"/>
        <w:rPr>
          <w:color w:val="000000"/>
          <w:spacing w:val="-1"/>
          <w:sz w:val="24"/>
          <w:szCs w:val="24"/>
        </w:rPr>
      </w:pPr>
      <w:r>
        <w:rPr>
          <w:color w:val="000000"/>
          <w:spacing w:val="-1"/>
          <w:sz w:val="24"/>
          <w:szCs w:val="24"/>
        </w:rPr>
        <w:t>На  занятия  по  РПС  на</w:t>
      </w:r>
      <w:r w:rsidR="00A50A2C" w:rsidRPr="008707C4">
        <w:rPr>
          <w:color w:val="000000"/>
          <w:spacing w:val="-1"/>
          <w:sz w:val="24"/>
          <w:szCs w:val="24"/>
        </w:rPr>
        <w:t xml:space="preserve">  </w:t>
      </w:r>
      <w:r w:rsidR="00A50A2C" w:rsidRPr="008707C4">
        <w:rPr>
          <w:b/>
          <w:color w:val="000000"/>
          <w:spacing w:val="-1"/>
          <w:sz w:val="24"/>
          <w:szCs w:val="24"/>
        </w:rPr>
        <w:t xml:space="preserve">4   </w:t>
      </w:r>
      <w:r>
        <w:rPr>
          <w:b/>
          <w:color w:val="000000"/>
          <w:spacing w:val="-1"/>
          <w:sz w:val="24"/>
          <w:szCs w:val="24"/>
        </w:rPr>
        <w:t>году</w:t>
      </w:r>
      <w:r w:rsidR="00A50A2C" w:rsidRPr="008707C4">
        <w:rPr>
          <w:color w:val="000000"/>
          <w:spacing w:val="-1"/>
          <w:sz w:val="24"/>
          <w:szCs w:val="24"/>
        </w:rPr>
        <w:t xml:space="preserve">  отводится  4</w:t>
      </w:r>
      <w:r w:rsidR="00A50A2C">
        <w:rPr>
          <w:color w:val="000000"/>
          <w:spacing w:val="-1"/>
          <w:sz w:val="24"/>
          <w:szCs w:val="24"/>
        </w:rPr>
        <w:t>0</w:t>
      </w:r>
      <w:r w:rsidR="00A50A2C" w:rsidRPr="008707C4">
        <w:rPr>
          <w:color w:val="000000"/>
          <w:spacing w:val="-1"/>
          <w:sz w:val="24"/>
          <w:szCs w:val="24"/>
        </w:rPr>
        <w:t xml:space="preserve">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Рекомендуемая  модель  занятий  такая:</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1.</w:t>
      </w:r>
      <w:r w:rsidRPr="008707C4">
        <w:rPr>
          <w:color w:val="000000"/>
          <w:spacing w:val="-1"/>
          <w:sz w:val="24"/>
          <w:szCs w:val="24"/>
        </w:rPr>
        <w:t>«Мозговая  гимнастика»  (2   минуты)</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2.</w:t>
      </w:r>
      <w:r w:rsidRPr="008707C4">
        <w:rPr>
          <w:color w:val="000000"/>
          <w:spacing w:val="-1"/>
          <w:sz w:val="24"/>
          <w:szCs w:val="24"/>
        </w:rPr>
        <w:t>Разминка  (3-5  минут)</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3.</w:t>
      </w:r>
      <w:r w:rsidRPr="008707C4">
        <w:rPr>
          <w:color w:val="000000"/>
          <w:spacing w:val="-1"/>
          <w:sz w:val="24"/>
          <w:szCs w:val="24"/>
        </w:rPr>
        <w:t>Тренировка  и  развитие  психических  механизмов,  лежащих  в  основе  познавательных  способностей,  -  памяти,  внимания,  воображения  (10  минут)</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4.</w:t>
      </w:r>
      <w:r w:rsidRPr="008707C4">
        <w:rPr>
          <w:color w:val="000000"/>
          <w:spacing w:val="-1"/>
          <w:sz w:val="24"/>
          <w:szCs w:val="24"/>
        </w:rPr>
        <w:t>Гимнастика  для  глаз  (1-2  минуты)</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5.</w:t>
      </w:r>
      <w:r w:rsidRPr="008707C4">
        <w:rPr>
          <w:color w:val="000000"/>
          <w:spacing w:val="-1"/>
          <w:sz w:val="24"/>
          <w:szCs w:val="24"/>
        </w:rPr>
        <w:t>Логически – поисковые  задания  (10  минут)</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6.</w:t>
      </w:r>
      <w:r w:rsidRPr="008707C4">
        <w:rPr>
          <w:color w:val="000000"/>
          <w:spacing w:val="-1"/>
          <w:sz w:val="24"/>
          <w:szCs w:val="24"/>
        </w:rPr>
        <w:t>Веселая  переменка  (2-3  минуты)</w:t>
      </w:r>
    </w:p>
    <w:p w:rsidR="00A50A2C" w:rsidRPr="008707C4" w:rsidRDefault="00A50A2C" w:rsidP="00A50A2C">
      <w:pPr>
        <w:pStyle w:val="a5"/>
        <w:shd w:val="clear" w:color="auto" w:fill="FFFFFF"/>
        <w:tabs>
          <w:tab w:val="left" w:pos="6182"/>
          <w:tab w:val="left" w:pos="9781"/>
        </w:tabs>
        <w:ind w:left="360" w:right="30"/>
        <w:jc w:val="both"/>
        <w:rPr>
          <w:color w:val="000000"/>
          <w:spacing w:val="-1"/>
          <w:sz w:val="24"/>
          <w:szCs w:val="24"/>
        </w:rPr>
      </w:pPr>
      <w:r>
        <w:rPr>
          <w:color w:val="000000"/>
          <w:spacing w:val="-1"/>
          <w:sz w:val="24"/>
          <w:szCs w:val="24"/>
        </w:rPr>
        <w:t>7.</w:t>
      </w:r>
      <w:r w:rsidRPr="008707C4">
        <w:rPr>
          <w:color w:val="000000"/>
          <w:spacing w:val="-1"/>
          <w:sz w:val="24"/>
          <w:szCs w:val="24"/>
        </w:rPr>
        <w:t>Нестандартные  задачи  (10-15  минут)</w:t>
      </w:r>
    </w:p>
    <w:p w:rsidR="00A50A2C" w:rsidRPr="008707C4" w:rsidRDefault="00A50A2C" w:rsidP="00A50A2C">
      <w:pPr>
        <w:shd w:val="clear" w:color="auto" w:fill="FFFFFF"/>
        <w:tabs>
          <w:tab w:val="left" w:pos="6182"/>
          <w:tab w:val="left" w:pos="9781"/>
        </w:tabs>
        <w:ind w:right="30"/>
        <w:jc w:val="both"/>
        <w:rPr>
          <w:color w:val="000000"/>
          <w:spacing w:val="-1"/>
          <w:sz w:val="24"/>
          <w:szCs w:val="24"/>
        </w:rPr>
      </w:pPr>
      <w:r w:rsidRPr="008707C4">
        <w:rPr>
          <w:color w:val="000000"/>
          <w:spacing w:val="-1"/>
          <w:sz w:val="24"/>
          <w:szCs w:val="24"/>
        </w:rPr>
        <w:t xml:space="preserve">   Задачи,  предлагаемые  на  этом  этапе,  различаются  не  только  по  содержанию,  но  и  по  сложности.  На  каждом  занятии  обязательно  проводится  коллективное  обсуждение  решения  задачи.</w:t>
      </w:r>
    </w:p>
    <w:p w:rsidR="00A50A2C" w:rsidRPr="00066057" w:rsidRDefault="00A50A2C" w:rsidP="00A50A2C">
      <w:pPr>
        <w:shd w:val="clear" w:color="auto" w:fill="FFFFFF"/>
        <w:suppressAutoHyphens/>
        <w:rPr>
          <w:sz w:val="24"/>
          <w:szCs w:val="24"/>
          <w:lang w:eastAsia="ar-SA"/>
        </w:rPr>
      </w:pPr>
    </w:p>
    <w:p w:rsidR="00A50A2C" w:rsidRDefault="00A50A2C" w:rsidP="00A50A2C">
      <w:pPr>
        <w:shd w:val="clear" w:color="auto" w:fill="FFFFFF"/>
        <w:ind w:right="2304"/>
        <w:rPr>
          <w:b/>
          <w:sz w:val="24"/>
          <w:szCs w:val="24"/>
        </w:rPr>
      </w:pPr>
    </w:p>
    <w:p w:rsidR="00A50A2C" w:rsidRDefault="00A50A2C" w:rsidP="00A50A2C">
      <w:pPr>
        <w:shd w:val="clear" w:color="auto" w:fill="FFFFFF"/>
        <w:ind w:right="2304"/>
        <w:rPr>
          <w:b/>
          <w:sz w:val="24"/>
          <w:szCs w:val="24"/>
        </w:rPr>
      </w:pPr>
    </w:p>
    <w:p w:rsidR="00A50A2C" w:rsidRPr="00F14CED" w:rsidRDefault="00A50A2C" w:rsidP="00A50A2C">
      <w:pPr>
        <w:shd w:val="clear" w:color="auto" w:fill="FFFFFF"/>
        <w:tabs>
          <w:tab w:val="left" w:pos="9781"/>
        </w:tabs>
        <w:ind w:right="-2"/>
        <w:jc w:val="center"/>
        <w:rPr>
          <w:b/>
          <w:sz w:val="24"/>
          <w:szCs w:val="24"/>
        </w:rPr>
      </w:pPr>
      <w:proofErr w:type="gramStart"/>
      <w:r w:rsidRPr="003317AD">
        <w:rPr>
          <w:b/>
          <w:sz w:val="24"/>
          <w:szCs w:val="24"/>
        </w:rPr>
        <w:t>Контроль за</w:t>
      </w:r>
      <w:proofErr w:type="gramEnd"/>
      <w:r w:rsidRPr="003317AD">
        <w:rPr>
          <w:b/>
          <w:sz w:val="24"/>
          <w:szCs w:val="24"/>
        </w:rPr>
        <w:t xml:space="preserve"> уровнем достижения планируемых </w:t>
      </w:r>
      <w:r>
        <w:rPr>
          <w:b/>
          <w:sz w:val="24"/>
          <w:szCs w:val="24"/>
        </w:rPr>
        <w:t xml:space="preserve"> </w:t>
      </w:r>
      <w:r w:rsidRPr="003317AD">
        <w:rPr>
          <w:b/>
          <w:sz w:val="24"/>
          <w:szCs w:val="24"/>
        </w:rPr>
        <w:t>результатов освоения программы</w:t>
      </w:r>
    </w:p>
    <w:p w:rsidR="00A50A2C" w:rsidRPr="00F14CED" w:rsidRDefault="00A50A2C" w:rsidP="00A50A2C">
      <w:pPr>
        <w:shd w:val="clear" w:color="auto" w:fill="FFFFFF"/>
        <w:ind w:right="2304"/>
        <w:jc w:val="center"/>
        <w:rPr>
          <w:b/>
          <w:sz w:val="24"/>
          <w:szCs w:val="24"/>
        </w:rPr>
      </w:pPr>
    </w:p>
    <w:p w:rsidR="00A50A2C" w:rsidRDefault="00A50A2C" w:rsidP="00A50A2C">
      <w:pPr>
        <w:shd w:val="clear" w:color="auto" w:fill="FFFFFF"/>
        <w:ind w:right="2304"/>
        <w:jc w:val="center"/>
        <w:rPr>
          <w:b/>
          <w:sz w:val="24"/>
          <w:szCs w:val="24"/>
        </w:rPr>
      </w:pPr>
    </w:p>
    <w:p w:rsidR="00A50A2C" w:rsidRPr="008707C4" w:rsidRDefault="00A50A2C" w:rsidP="00A50A2C">
      <w:pPr>
        <w:shd w:val="clear" w:color="auto" w:fill="FFFFFF"/>
        <w:ind w:right="29" w:firstLine="307"/>
        <w:jc w:val="both"/>
        <w:rPr>
          <w:sz w:val="24"/>
          <w:szCs w:val="24"/>
        </w:rPr>
      </w:pPr>
      <w:r w:rsidRPr="008707C4">
        <w:rPr>
          <w:spacing w:val="-3"/>
          <w:sz w:val="24"/>
          <w:szCs w:val="24"/>
        </w:rPr>
        <w:t xml:space="preserve">  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8707C4">
        <w:rPr>
          <w:spacing w:val="-3"/>
          <w:sz w:val="24"/>
          <w:szCs w:val="24"/>
        </w:rPr>
        <w:softHyphen/>
      </w:r>
      <w:r w:rsidRPr="008707C4">
        <w:rPr>
          <w:sz w:val="24"/>
          <w:szCs w:val="24"/>
        </w:rPr>
        <w:t>ности   оцениваются  по трём уровням.</w:t>
      </w:r>
    </w:p>
    <w:p w:rsidR="00A50A2C" w:rsidRPr="008707C4" w:rsidRDefault="00A50A2C" w:rsidP="00A50A2C">
      <w:pPr>
        <w:shd w:val="clear" w:color="auto" w:fill="FFFFFF"/>
        <w:ind w:left="29" w:right="29" w:firstLine="278"/>
        <w:jc w:val="both"/>
        <w:rPr>
          <w:sz w:val="24"/>
          <w:szCs w:val="24"/>
        </w:rPr>
      </w:pPr>
      <w:r w:rsidRPr="008707C4">
        <w:rPr>
          <w:b/>
          <w:i/>
          <w:iCs/>
          <w:sz w:val="24"/>
          <w:szCs w:val="24"/>
        </w:rPr>
        <w:t>Первый уровень результатов</w:t>
      </w:r>
      <w:r w:rsidRPr="008707C4">
        <w:rPr>
          <w:i/>
          <w:iCs/>
          <w:sz w:val="24"/>
          <w:szCs w:val="24"/>
        </w:rPr>
        <w:t xml:space="preserve"> — </w:t>
      </w:r>
      <w:r w:rsidRPr="008707C4">
        <w:rPr>
          <w:sz w:val="24"/>
          <w:szCs w:val="24"/>
        </w:rPr>
        <w:t>приобретение школьни</w:t>
      </w:r>
      <w:r w:rsidRPr="008707C4">
        <w:rPr>
          <w:sz w:val="24"/>
          <w:szCs w:val="24"/>
        </w:rPr>
        <w:softHyphen/>
        <w:t>ком социальных знаний (об общественных нормах, устрой</w:t>
      </w:r>
      <w:r w:rsidRPr="008707C4">
        <w:rPr>
          <w:sz w:val="24"/>
          <w:szCs w:val="24"/>
        </w:rPr>
        <w:softHyphen/>
      </w:r>
      <w:r w:rsidRPr="008707C4">
        <w:rPr>
          <w:spacing w:val="-3"/>
          <w:sz w:val="24"/>
          <w:szCs w:val="24"/>
        </w:rPr>
        <w:t>стве общества, о социально одобряемых и неодобряемых фор</w:t>
      </w:r>
      <w:r w:rsidRPr="008707C4">
        <w:rPr>
          <w:spacing w:val="-3"/>
          <w:sz w:val="24"/>
          <w:szCs w:val="24"/>
        </w:rPr>
        <w:softHyphen/>
        <w:t xml:space="preserve">мах поведения в обществе и т. п.), первичного понимания </w:t>
      </w:r>
      <w:r w:rsidRPr="008707C4">
        <w:rPr>
          <w:sz w:val="24"/>
          <w:szCs w:val="24"/>
        </w:rPr>
        <w:t>социальной реальности и повседневной жизни.</w:t>
      </w:r>
    </w:p>
    <w:p w:rsidR="00A50A2C" w:rsidRPr="008707C4" w:rsidRDefault="00A50A2C" w:rsidP="00A50A2C">
      <w:pPr>
        <w:shd w:val="clear" w:color="auto" w:fill="FFFFFF"/>
        <w:ind w:left="19" w:right="19" w:firstLine="278"/>
        <w:jc w:val="both"/>
        <w:rPr>
          <w:sz w:val="24"/>
          <w:szCs w:val="24"/>
        </w:rPr>
      </w:pPr>
      <w:r w:rsidRPr="008707C4">
        <w:rPr>
          <w:spacing w:val="-3"/>
          <w:sz w:val="24"/>
          <w:szCs w:val="24"/>
        </w:rPr>
        <w:t>Для достижения данного уровня результатов особое значе</w:t>
      </w:r>
      <w:r w:rsidRPr="008707C4">
        <w:rPr>
          <w:spacing w:val="-3"/>
          <w:sz w:val="24"/>
          <w:szCs w:val="24"/>
        </w:rPr>
        <w:softHyphen/>
      </w:r>
      <w:r w:rsidRPr="008707C4">
        <w:rPr>
          <w:sz w:val="24"/>
          <w:szCs w:val="24"/>
        </w:rPr>
        <w:t xml:space="preserve">ние имеет взаимодействие ученика со своими учителями </w:t>
      </w:r>
      <w:r w:rsidRPr="008707C4">
        <w:rPr>
          <w:spacing w:val="-1"/>
          <w:sz w:val="24"/>
          <w:szCs w:val="24"/>
        </w:rPr>
        <w:t xml:space="preserve"> как значимыми </w:t>
      </w:r>
      <w:r w:rsidRPr="008707C4">
        <w:rPr>
          <w:sz w:val="24"/>
          <w:szCs w:val="24"/>
        </w:rPr>
        <w:t>для него носителями положительного социального знания и повседневного опыта.</w:t>
      </w:r>
    </w:p>
    <w:p w:rsidR="00A50A2C" w:rsidRPr="008707C4" w:rsidRDefault="00A50A2C" w:rsidP="00A50A2C">
      <w:pPr>
        <w:shd w:val="clear" w:color="auto" w:fill="FFFFFF"/>
        <w:ind w:left="38" w:right="19" w:firstLine="298"/>
        <w:jc w:val="both"/>
        <w:rPr>
          <w:sz w:val="24"/>
          <w:szCs w:val="24"/>
        </w:rPr>
      </w:pPr>
      <w:r w:rsidRPr="008707C4">
        <w:rPr>
          <w:spacing w:val="-1"/>
          <w:sz w:val="24"/>
          <w:szCs w:val="24"/>
        </w:rPr>
        <w:t xml:space="preserve"> </w:t>
      </w:r>
      <w:r w:rsidRPr="008707C4">
        <w:rPr>
          <w:b/>
          <w:i/>
          <w:iCs/>
          <w:spacing w:val="-2"/>
          <w:sz w:val="24"/>
          <w:szCs w:val="24"/>
        </w:rPr>
        <w:t>Второй уровень результатов</w:t>
      </w:r>
      <w:r w:rsidRPr="008707C4">
        <w:rPr>
          <w:i/>
          <w:iCs/>
          <w:spacing w:val="-2"/>
          <w:sz w:val="24"/>
          <w:szCs w:val="24"/>
        </w:rPr>
        <w:t xml:space="preserve"> </w:t>
      </w:r>
      <w:r w:rsidRPr="008707C4">
        <w:rPr>
          <w:spacing w:val="-2"/>
          <w:sz w:val="24"/>
          <w:szCs w:val="24"/>
        </w:rPr>
        <w:t xml:space="preserve">— получение школьником </w:t>
      </w:r>
      <w:r w:rsidRPr="008707C4">
        <w:rPr>
          <w:sz w:val="24"/>
          <w:szCs w:val="24"/>
        </w:rPr>
        <w:t xml:space="preserve">опыта переживания и позитивного отношения к базовым ценностям общества (человек, семья, Отечество, природа, </w:t>
      </w:r>
      <w:r w:rsidRPr="008707C4">
        <w:rPr>
          <w:spacing w:val="-3"/>
          <w:sz w:val="24"/>
          <w:szCs w:val="24"/>
        </w:rPr>
        <w:t>мир, знания, труд, культура), ценностного отношения к со</w:t>
      </w:r>
      <w:r w:rsidRPr="008707C4">
        <w:rPr>
          <w:spacing w:val="-3"/>
          <w:sz w:val="24"/>
          <w:szCs w:val="24"/>
        </w:rPr>
        <w:softHyphen/>
      </w:r>
      <w:r w:rsidRPr="008707C4">
        <w:rPr>
          <w:sz w:val="24"/>
          <w:szCs w:val="24"/>
        </w:rPr>
        <w:t>циальной реальности в целом.</w:t>
      </w:r>
    </w:p>
    <w:p w:rsidR="00A50A2C" w:rsidRPr="008707C4" w:rsidRDefault="00A50A2C" w:rsidP="00A50A2C">
      <w:pPr>
        <w:shd w:val="clear" w:color="auto" w:fill="FFFFFF"/>
        <w:ind w:left="142" w:right="24" w:hanging="142"/>
        <w:jc w:val="both"/>
        <w:rPr>
          <w:i/>
          <w:iCs/>
          <w:sz w:val="24"/>
          <w:szCs w:val="24"/>
        </w:rPr>
      </w:pPr>
      <w:r w:rsidRPr="008707C4">
        <w:rPr>
          <w:spacing w:val="-2"/>
          <w:sz w:val="24"/>
          <w:szCs w:val="24"/>
        </w:rPr>
        <w:lastRenderedPageBreak/>
        <w:t xml:space="preserve">          Для достижения данного уровня результатов особое значе</w:t>
      </w:r>
      <w:r w:rsidRPr="008707C4">
        <w:rPr>
          <w:spacing w:val="-2"/>
          <w:sz w:val="24"/>
          <w:szCs w:val="24"/>
        </w:rPr>
        <w:softHyphen/>
      </w:r>
      <w:r w:rsidRPr="008707C4">
        <w:rPr>
          <w:sz w:val="24"/>
          <w:szCs w:val="24"/>
        </w:rPr>
        <w:t>ние имеет взаимодействие школьников между собой на уровне класса, школы, то есть   в защищенной, дружественной  среде. Именно в такой близкой социальной сре</w:t>
      </w:r>
      <w:r w:rsidRPr="008707C4">
        <w:rPr>
          <w:sz w:val="24"/>
          <w:szCs w:val="24"/>
        </w:rPr>
        <w:softHyphen/>
        <w:t>де ребёнок получает (или не получает) первое практическое подтверждение приобретённых социальных знаний, начинает их ценить (или отвергает).</w:t>
      </w:r>
      <w:r w:rsidRPr="008707C4">
        <w:rPr>
          <w:i/>
          <w:iCs/>
          <w:sz w:val="24"/>
          <w:szCs w:val="24"/>
        </w:rPr>
        <w:t xml:space="preserve"> </w:t>
      </w:r>
    </w:p>
    <w:p w:rsidR="00A50A2C" w:rsidRPr="008707C4" w:rsidRDefault="00A50A2C" w:rsidP="00A50A2C">
      <w:pPr>
        <w:shd w:val="clear" w:color="auto" w:fill="FFFFFF"/>
        <w:ind w:left="142" w:right="24" w:hanging="142"/>
        <w:jc w:val="both"/>
        <w:rPr>
          <w:sz w:val="24"/>
          <w:szCs w:val="24"/>
        </w:rPr>
      </w:pPr>
      <w:r w:rsidRPr="008707C4">
        <w:rPr>
          <w:b/>
          <w:i/>
          <w:iCs/>
          <w:sz w:val="24"/>
          <w:szCs w:val="24"/>
        </w:rPr>
        <w:t>Третий уровень результатов</w:t>
      </w:r>
      <w:r w:rsidRPr="008707C4">
        <w:rPr>
          <w:i/>
          <w:iCs/>
          <w:sz w:val="24"/>
          <w:szCs w:val="24"/>
        </w:rPr>
        <w:t xml:space="preserve"> </w:t>
      </w:r>
      <w:r w:rsidRPr="008707C4">
        <w:rPr>
          <w:sz w:val="24"/>
          <w:szCs w:val="24"/>
        </w:rPr>
        <w:t>— получение школьником опыта самостоятельного общественного действия. Только в са</w:t>
      </w:r>
      <w:r w:rsidRPr="008707C4">
        <w:rPr>
          <w:sz w:val="24"/>
          <w:szCs w:val="24"/>
        </w:rPr>
        <w:softHyphen/>
        <w:t>мостоятельном общественном действии, действии в открытом социуме, за пределами дружественной среды школы, для дру</w:t>
      </w:r>
      <w:r w:rsidRPr="008707C4">
        <w:rPr>
          <w:sz w:val="24"/>
          <w:szCs w:val="24"/>
        </w:rPr>
        <w:softHyphen/>
        <w:t>гих, зачастую незнакомых людей, которые вовсе не обязатель</w:t>
      </w:r>
      <w:r w:rsidRPr="008707C4">
        <w:rPr>
          <w:sz w:val="24"/>
          <w:szCs w:val="24"/>
        </w:rPr>
        <w:softHyphen/>
        <w:t>но положительно к нему настроены, юный человек действи</w:t>
      </w:r>
      <w:r w:rsidRPr="008707C4">
        <w:rPr>
          <w:sz w:val="24"/>
          <w:szCs w:val="24"/>
        </w:rPr>
        <w:softHyphen/>
        <w:t xml:space="preserve">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8707C4">
        <w:rPr>
          <w:sz w:val="24"/>
          <w:szCs w:val="24"/>
        </w:rPr>
        <w:t>ко</w:t>
      </w:r>
      <w:r w:rsidRPr="008707C4">
        <w:rPr>
          <w:sz w:val="24"/>
          <w:szCs w:val="24"/>
        </w:rPr>
        <w:softHyphen/>
        <w:t>торых</w:t>
      </w:r>
      <w:proofErr w:type="gramEnd"/>
      <w:r w:rsidRPr="008707C4">
        <w:rPr>
          <w:sz w:val="24"/>
          <w:szCs w:val="24"/>
        </w:rPr>
        <w:t xml:space="preserve"> немыслимо существование гражданина и гражданского общества.</w:t>
      </w:r>
    </w:p>
    <w:p w:rsidR="00A50A2C" w:rsidRPr="008707C4" w:rsidRDefault="00A50A2C" w:rsidP="00A50A2C">
      <w:pPr>
        <w:ind w:firstLine="510"/>
        <w:jc w:val="both"/>
        <w:rPr>
          <w:sz w:val="24"/>
          <w:szCs w:val="24"/>
        </w:rPr>
      </w:pPr>
    </w:p>
    <w:p w:rsidR="00A50A2C" w:rsidRPr="008707C4" w:rsidRDefault="00A50A2C" w:rsidP="00A50A2C">
      <w:pPr>
        <w:jc w:val="both"/>
        <w:rPr>
          <w:sz w:val="24"/>
          <w:szCs w:val="24"/>
        </w:rPr>
      </w:pPr>
      <w:r w:rsidRPr="008707C4">
        <w:rPr>
          <w:sz w:val="24"/>
          <w:szCs w:val="24"/>
        </w:rPr>
        <w:t xml:space="preserve">   Для отслеживания результатов  предусматриваются в следующие </w:t>
      </w:r>
      <w:r w:rsidRPr="008707C4">
        <w:rPr>
          <w:b/>
          <w:sz w:val="24"/>
          <w:szCs w:val="24"/>
        </w:rPr>
        <w:t>формы контроля</w:t>
      </w:r>
      <w:r w:rsidRPr="008707C4">
        <w:rPr>
          <w:sz w:val="24"/>
          <w:szCs w:val="24"/>
        </w:rPr>
        <w:t>:</w:t>
      </w:r>
    </w:p>
    <w:p w:rsidR="00A50A2C" w:rsidRPr="008707C4" w:rsidRDefault="00A50A2C" w:rsidP="00815C38">
      <w:pPr>
        <w:widowControl/>
        <w:numPr>
          <w:ilvl w:val="0"/>
          <w:numId w:val="6"/>
        </w:numPr>
        <w:autoSpaceDE/>
        <w:autoSpaceDN/>
        <w:spacing w:line="276" w:lineRule="auto"/>
        <w:ind w:left="0" w:firstLine="0"/>
        <w:jc w:val="both"/>
        <w:rPr>
          <w:sz w:val="24"/>
          <w:szCs w:val="24"/>
        </w:rPr>
      </w:pPr>
      <w:r w:rsidRPr="008707C4">
        <w:rPr>
          <w:b/>
          <w:sz w:val="24"/>
          <w:szCs w:val="24"/>
        </w:rPr>
        <w:t>Стартовый,</w:t>
      </w:r>
      <w:r w:rsidRPr="008707C4">
        <w:rPr>
          <w:sz w:val="24"/>
          <w:szCs w:val="24"/>
        </w:rPr>
        <w:t xml:space="preserve"> позволяющий определить исходный уровень развития учащихся  по методикам Холодовой</w:t>
      </w:r>
      <w:proofErr w:type="gramStart"/>
      <w:r w:rsidRPr="008707C4">
        <w:rPr>
          <w:sz w:val="24"/>
          <w:szCs w:val="24"/>
        </w:rPr>
        <w:t xml:space="preserve"> О</w:t>
      </w:r>
      <w:proofErr w:type="gramEnd"/>
      <w:r w:rsidRPr="008707C4">
        <w:rPr>
          <w:sz w:val="24"/>
          <w:szCs w:val="24"/>
        </w:rPr>
        <w:t>, Криволаповой Н.А. (результаты фиксируются в зачетном листе учителя);</w:t>
      </w:r>
    </w:p>
    <w:p w:rsidR="00A50A2C" w:rsidRPr="008707C4" w:rsidRDefault="00A50A2C" w:rsidP="00815C38">
      <w:pPr>
        <w:widowControl/>
        <w:numPr>
          <w:ilvl w:val="0"/>
          <w:numId w:val="5"/>
        </w:numPr>
        <w:autoSpaceDE/>
        <w:autoSpaceDN/>
        <w:spacing w:line="276" w:lineRule="auto"/>
        <w:ind w:left="0" w:firstLine="0"/>
        <w:jc w:val="both"/>
        <w:rPr>
          <w:b/>
          <w:sz w:val="24"/>
          <w:szCs w:val="24"/>
        </w:rPr>
      </w:pPr>
      <w:r w:rsidRPr="008707C4">
        <w:rPr>
          <w:b/>
          <w:sz w:val="24"/>
          <w:szCs w:val="24"/>
        </w:rPr>
        <w:t xml:space="preserve">Текущий: </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прогностический, то есть проигрывание всех операций учебного действия до начала его реального выполнения;</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 xml:space="preserve">пооперационный, то есть </w:t>
      </w:r>
      <w:proofErr w:type="gramStart"/>
      <w:r w:rsidRPr="008707C4">
        <w:rPr>
          <w:sz w:val="24"/>
          <w:szCs w:val="24"/>
        </w:rPr>
        <w:t>контроль за</w:t>
      </w:r>
      <w:proofErr w:type="gramEnd"/>
      <w:r w:rsidRPr="008707C4">
        <w:rPr>
          <w:sz w:val="24"/>
          <w:szCs w:val="24"/>
        </w:rPr>
        <w:t xml:space="preserve"> правильностью, полнотой и последовательностью выполнения операций, входящих в состав действия; </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рефлексивный, контроль, обращенный на ориентировочную основу, «план» действия и опирающийся на понимание принципов его построения;</w:t>
      </w:r>
    </w:p>
    <w:p w:rsidR="00A50A2C" w:rsidRPr="008707C4" w:rsidRDefault="00A50A2C" w:rsidP="00815C38">
      <w:pPr>
        <w:pStyle w:val="a5"/>
        <w:widowControl/>
        <w:numPr>
          <w:ilvl w:val="0"/>
          <w:numId w:val="7"/>
        </w:numPr>
        <w:autoSpaceDE/>
        <w:autoSpaceDN/>
        <w:spacing w:line="276" w:lineRule="auto"/>
        <w:contextualSpacing/>
        <w:jc w:val="both"/>
        <w:rPr>
          <w:sz w:val="24"/>
          <w:szCs w:val="24"/>
        </w:rPr>
      </w:pPr>
      <w:r w:rsidRPr="008707C4">
        <w:rPr>
          <w:sz w:val="24"/>
          <w:szCs w:val="24"/>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A50A2C" w:rsidRPr="008707C4" w:rsidRDefault="00A50A2C" w:rsidP="00815C38">
      <w:pPr>
        <w:widowControl/>
        <w:numPr>
          <w:ilvl w:val="0"/>
          <w:numId w:val="5"/>
        </w:numPr>
        <w:autoSpaceDE/>
        <w:autoSpaceDN/>
        <w:spacing w:line="276" w:lineRule="auto"/>
        <w:ind w:left="0" w:firstLine="0"/>
        <w:jc w:val="both"/>
        <w:rPr>
          <w:sz w:val="24"/>
          <w:szCs w:val="24"/>
        </w:rPr>
      </w:pPr>
      <w:r w:rsidRPr="008707C4">
        <w:rPr>
          <w:b/>
          <w:sz w:val="24"/>
          <w:szCs w:val="24"/>
        </w:rPr>
        <w:t>Итоговый</w:t>
      </w:r>
      <w:r w:rsidRPr="008707C4">
        <w:rPr>
          <w:sz w:val="24"/>
          <w:szCs w:val="24"/>
        </w:rPr>
        <w:t xml:space="preserve"> контроль   в формах</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тестирование;</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практические работы;</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творческие работы учащихся;</w:t>
      </w:r>
    </w:p>
    <w:p w:rsidR="00A50A2C" w:rsidRPr="008707C4" w:rsidRDefault="00A50A2C" w:rsidP="00815C38">
      <w:pPr>
        <w:pStyle w:val="a5"/>
        <w:widowControl/>
        <w:numPr>
          <w:ilvl w:val="0"/>
          <w:numId w:val="8"/>
        </w:numPr>
        <w:autoSpaceDE/>
        <w:autoSpaceDN/>
        <w:spacing w:line="276" w:lineRule="auto"/>
        <w:contextualSpacing/>
        <w:jc w:val="both"/>
        <w:rPr>
          <w:sz w:val="24"/>
          <w:szCs w:val="24"/>
        </w:rPr>
      </w:pPr>
      <w:r w:rsidRPr="008707C4">
        <w:rPr>
          <w:sz w:val="24"/>
          <w:szCs w:val="24"/>
        </w:rPr>
        <w:t>контрольные задания.</w:t>
      </w:r>
    </w:p>
    <w:p w:rsidR="00A50A2C" w:rsidRPr="008707C4" w:rsidRDefault="00A50A2C" w:rsidP="00815C38">
      <w:pPr>
        <w:widowControl/>
        <w:numPr>
          <w:ilvl w:val="0"/>
          <w:numId w:val="5"/>
        </w:numPr>
        <w:autoSpaceDE/>
        <w:autoSpaceDN/>
        <w:spacing w:line="276" w:lineRule="auto"/>
        <w:ind w:left="0"/>
        <w:jc w:val="both"/>
        <w:rPr>
          <w:sz w:val="24"/>
          <w:szCs w:val="24"/>
        </w:rPr>
      </w:pPr>
      <w:r w:rsidRPr="008707C4">
        <w:rPr>
          <w:sz w:val="24"/>
          <w:szCs w:val="24"/>
        </w:rPr>
        <w:t xml:space="preserve">  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rsidR="00A50A2C" w:rsidRPr="008707C4" w:rsidRDefault="00A50A2C" w:rsidP="00A50A2C">
      <w:pPr>
        <w:shd w:val="clear" w:color="auto" w:fill="FFFFFF"/>
        <w:ind w:right="29"/>
        <w:jc w:val="both"/>
        <w:rPr>
          <w:spacing w:val="-3"/>
          <w:sz w:val="24"/>
          <w:szCs w:val="24"/>
        </w:rPr>
      </w:pPr>
      <w:r w:rsidRPr="008707C4">
        <w:rPr>
          <w:sz w:val="24"/>
          <w:szCs w:val="24"/>
        </w:rPr>
        <w:t xml:space="preserve">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8707C4">
        <w:rPr>
          <w:b/>
          <w:sz w:val="24"/>
          <w:szCs w:val="24"/>
        </w:rPr>
        <w:t>Результаты проверки</w:t>
      </w:r>
      <w:r w:rsidRPr="008707C4">
        <w:rPr>
          <w:sz w:val="24"/>
          <w:szCs w:val="24"/>
        </w:rPr>
        <w:t xml:space="preserve"> фиксируются в зачётном листе учителя.</w:t>
      </w:r>
      <w:r w:rsidRPr="008707C4">
        <w:rPr>
          <w:spacing w:val="-3"/>
          <w:sz w:val="24"/>
          <w:szCs w:val="24"/>
        </w:rPr>
        <w:t xml:space="preserve"> </w:t>
      </w:r>
    </w:p>
    <w:p w:rsidR="00A50A2C" w:rsidRPr="008707C4" w:rsidRDefault="00A50A2C" w:rsidP="00A50A2C">
      <w:pPr>
        <w:shd w:val="clear" w:color="auto" w:fill="FFFFFF"/>
        <w:tabs>
          <w:tab w:val="left" w:pos="259"/>
        </w:tabs>
        <w:adjustRightInd w:val="0"/>
        <w:jc w:val="both"/>
        <w:rPr>
          <w:b/>
          <w:spacing w:val="-3"/>
          <w:sz w:val="24"/>
          <w:szCs w:val="24"/>
        </w:rPr>
      </w:pPr>
      <w:r w:rsidRPr="008707C4">
        <w:rPr>
          <w:b/>
          <w:spacing w:val="-3"/>
          <w:sz w:val="24"/>
          <w:szCs w:val="24"/>
        </w:rPr>
        <w:t>Для оценки эффективности занятий   можно использовать следующие показатели:</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поведение учащихся на занятиях: живость, активность, заинтересованность школьников обеспечивают положительные результаты занятий;</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результаты выполнения тестовых заданий и заданий из конкурса эрудитов, при выполнении которых выявляется, справляются ли ученики с этими заданиями самостоятельно;</w:t>
      </w:r>
    </w:p>
    <w:p w:rsidR="00A50A2C" w:rsidRPr="008707C4" w:rsidRDefault="00A50A2C" w:rsidP="00815C38">
      <w:pPr>
        <w:pStyle w:val="a5"/>
        <w:numPr>
          <w:ilvl w:val="0"/>
          <w:numId w:val="9"/>
        </w:numPr>
        <w:shd w:val="clear" w:color="auto" w:fill="FFFFFF"/>
        <w:tabs>
          <w:tab w:val="left" w:pos="259"/>
        </w:tabs>
        <w:adjustRightInd w:val="0"/>
        <w:spacing w:line="276" w:lineRule="auto"/>
        <w:contextualSpacing/>
        <w:jc w:val="both"/>
        <w:rPr>
          <w:spacing w:val="-3"/>
          <w:sz w:val="24"/>
          <w:szCs w:val="24"/>
        </w:rPr>
      </w:pPr>
      <w:r w:rsidRPr="008707C4">
        <w:rPr>
          <w:spacing w:val="-3"/>
          <w:sz w:val="24"/>
          <w:szCs w:val="24"/>
        </w:rPr>
        <w:t>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rsidR="00A50A2C" w:rsidRPr="008707C4" w:rsidRDefault="00A50A2C" w:rsidP="00A50A2C">
      <w:pPr>
        <w:shd w:val="clear" w:color="auto" w:fill="FFFFFF"/>
        <w:tabs>
          <w:tab w:val="left" w:pos="259"/>
        </w:tabs>
        <w:adjustRightInd w:val="0"/>
        <w:jc w:val="both"/>
        <w:rPr>
          <w:spacing w:val="-3"/>
          <w:sz w:val="24"/>
          <w:szCs w:val="24"/>
        </w:rPr>
      </w:pPr>
    </w:p>
    <w:p w:rsidR="00A50A2C" w:rsidRPr="00C61537" w:rsidRDefault="00A50A2C" w:rsidP="00A50A2C">
      <w:pPr>
        <w:shd w:val="clear" w:color="auto" w:fill="FFFFFF"/>
        <w:jc w:val="both"/>
        <w:rPr>
          <w:b/>
          <w:sz w:val="24"/>
          <w:szCs w:val="24"/>
        </w:rPr>
      </w:pPr>
    </w:p>
    <w:p w:rsidR="00A50A2C" w:rsidRPr="00C61537" w:rsidRDefault="00A50A2C" w:rsidP="00A50A2C">
      <w:pPr>
        <w:shd w:val="clear" w:color="auto" w:fill="FFFFFF"/>
        <w:jc w:val="center"/>
        <w:rPr>
          <w:b/>
          <w:sz w:val="24"/>
          <w:szCs w:val="24"/>
        </w:rPr>
      </w:pPr>
      <w:r w:rsidRPr="00C61537">
        <w:rPr>
          <w:b/>
          <w:sz w:val="24"/>
          <w:szCs w:val="24"/>
        </w:rPr>
        <w:t>Материально-технического обеспечения образовательного процесса</w:t>
      </w:r>
    </w:p>
    <w:p w:rsidR="00A50A2C" w:rsidRPr="00C61537" w:rsidRDefault="00A50A2C" w:rsidP="00A50A2C">
      <w:pPr>
        <w:shd w:val="clear" w:color="auto" w:fill="FFFFFF"/>
        <w:jc w:val="both"/>
        <w:rPr>
          <w:b/>
          <w:sz w:val="24"/>
          <w:szCs w:val="24"/>
        </w:rPr>
      </w:pPr>
    </w:p>
    <w:p w:rsidR="00A50A2C" w:rsidRPr="00C61537" w:rsidRDefault="00A50A2C" w:rsidP="00A50A2C">
      <w:pPr>
        <w:shd w:val="clear" w:color="auto" w:fill="FFFFFF"/>
        <w:jc w:val="both"/>
        <w:rPr>
          <w:b/>
          <w:sz w:val="24"/>
          <w:szCs w:val="24"/>
        </w:rPr>
      </w:pPr>
      <w:r w:rsidRPr="00C61537">
        <w:rPr>
          <w:b/>
          <w:sz w:val="24"/>
          <w:szCs w:val="24"/>
        </w:rPr>
        <w:t>Список литературы для учителя</w:t>
      </w:r>
    </w:p>
    <w:p w:rsidR="00A50A2C" w:rsidRPr="00C61537" w:rsidRDefault="00A50A2C" w:rsidP="00A50A2C">
      <w:pPr>
        <w:shd w:val="clear" w:color="auto" w:fill="FFFFFF"/>
        <w:jc w:val="both"/>
        <w:rPr>
          <w:sz w:val="24"/>
          <w:szCs w:val="24"/>
        </w:rPr>
      </w:pPr>
    </w:p>
    <w:p w:rsidR="00A50A2C" w:rsidRPr="00C61537" w:rsidRDefault="00A50A2C" w:rsidP="00A50A2C">
      <w:pPr>
        <w:shd w:val="clear" w:color="auto" w:fill="FFFFFF"/>
        <w:jc w:val="both"/>
        <w:rPr>
          <w:sz w:val="24"/>
          <w:szCs w:val="24"/>
        </w:rPr>
      </w:pPr>
      <w:r w:rsidRPr="00C61537">
        <w:rPr>
          <w:sz w:val="24"/>
          <w:szCs w:val="24"/>
        </w:rPr>
        <w:t>1.</w:t>
      </w:r>
      <w:r w:rsidRPr="00C61537">
        <w:rPr>
          <w:sz w:val="24"/>
          <w:szCs w:val="24"/>
        </w:rPr>
        <w:tab/>
        <w:t xml:space="preserve">Григорьев Д.В. Внеурочная деятельность школьников: методический конструктор: пособие для учителя / Д.В.Григорьев, П.В.Степанов. – М.: Просвещение, 2010. – 223 </w:t>
      </w:r>
      <w:proofErr w:type="gramStart"/>
      <w:r w:rsidRPr="00C61537">
        <w:rPr>
          <w:sz w:val="24"/>
          <w:szCs w:val="24"/>
        </w:rPr>
        <w:t>с</w:t>
      </w:r>
      <w:proofErr w:type="gramEnd"/>
      <w:r w:rsidRPr="00C61537">
        <w:rPr>
          <w:sz w:val="24"/>
          <w:szCs w:val="24"/>
        </w:rPr>
        <w:t xml:space="preserve">. </w:t>
      </w:r>
    </w:p>
    <w:p w:rsidR="00A50A2C" w:rsidRPr="00C61537" w:rsidRDefault="00A50A2C" w:rsidP="00A50A2C">
      <w:pPr>
        <w:shd w:val="clear" w:color="auto" w:fill="FFFFFF"/>
        <w:jc w:val="both"/>
        <w:rPr>
          <w:sz w:val="24"/>
          <w:szCs w:val="24"/>
        </w:rPr>
      </w:pPr>
      <w:r w:rsidRPr="00C61537">
        <w:rPr>
          <w:sz w:val="24"/>
          <w:szCs w:val="24"/>
        </w:rPr>
        <w:t>2.</w:t>
      </w:r>
      <w:r w:rsidRPr="00C61537">
        <w:rPr>
          <w:sz w:val="24"/>
          <w:szCs w:val="24"/>
        </w:rPr>
        <w:tab/>
        <w:t xml:space="preserve">Оценка достижения планируемых результатов в начальной школе: система заданий. В 2-х ч. Ч.1. / М.Ю. Демидова  </w:t>
      </w:r>
      <w:proofErr w:type="gramStart"/>
      <w:r w:rsidRPr="00C61537">
        <w:rPr>
          <w:sz w:val="24"/>
          <w:szCs w:val="24"/>
        </w:rPr>
        <w:t xml:space="preserve">( </w:t>
      </w:r>
      <w:proofErr w:type="gramEnd"/>
      <w:r w:rsidRPr="00C61537">
        <w:rPr>
          <w:sz w:val="24"/>
          <w:szCs w:val="24"/>
        </w:rPr>
        <w:t xml:space="preserve">и др.); под ред. Г.С. Ковалевой, О.Б. Логиновой. - 2 – е изд. – М.: Просвещение, 2010. </w:t>
      </w:r>
    </w:p>
    <w:p w:rsidR="00A50A2C" w:rsidRPr="00C61537" w:rsidRDefault="00A50A2C" w:rsidP="00A50A2C">
      <w:pPr>
        <w:shd w:val="clear" w:color="auto" w:fill="FFFFFF"/>
        <w:jc w:val="both"/>
        <w:rPr>
          <w:sz w:val="24"/>
          <w:szCs w:val="24"/>
        </w:rPr>
      </w:pPr>
      <w:r w:rsidRPr="00C61537">
        <w:rPr>
          <w:sz w:val="24"/>
          <w:szCs w:val="24"/>
        </w:rPr>
        <w:t>3.</w:t>
      </w:r>
      <w:r w:rsidRPr="00C61537">
        <w:rPr>
          <w:sz w:val="24"/>
          <w:szCs w:val="24"/>
        </w:rPr>
        <w:tab/>
        <w:t xml:space="preserve">Как проектировать универсальные учебные действия в начальной школе: от действия к мысли: пособие для учителя / А.Г. </w:t>
      </w:r>
      <w:proofErr w:type="spellStart"/>
      <w:r w:rsidRPr="00C61537">
        <w:rPr>
          <w:sz w:val="24"/>
          <w:szCs w:val="24"/>
        </w:rPr>
        <w:t>Асмолов</w:t>
      </w:r>
      <w:proofErr w:type="spellEnd"/>
      <w:r w:rsidRPr="00C61537">
        <w:rPr>
          <w:sz w:val="24"/>
          <w:szCs w:val="24"/>
        </w:rPr>
        <w:t xml:space="preserve">  (и </w:t>
      </w:r>
      <w:proofErr w:type="spellStart"/>
      <w:proofErr w:type="gramStart"/>
      <w:r w:rsidRPr="00C61537">
        <w:rPr>
          <w:sz w:val="24"/>
          <w:szCs w:val="24"/>
        </w:rPr>
        <w:t>др</w:t>
      </w:r>
      <w:proofErr w:type="spellEnd"/>
      <w:proofErr w:type="gramEnd"/>
      <w:r w:rsidRPr="00C61537">
        <w:rPr>
          <w:sz w:val="24"/>
          <w:szCs w:val="24"/>
        </w:rPr>
        <w:t xml:space="preserve">); под ред. А.Г. </w:t>
      </w:r>
      <w:proofErr w:type="spellStart"/>
      <w:r w:rsidRPr="00C61537">
        <w:rPr>
          <w:sz w:val="24"/>
          <w:szCs w:val="24"/>
        </w:rPr>
        <w:t>Асмолова</w:t>
      </w:r>
      <w:proofErr w:type="spellEnd"/>
      <w:r w:rsidRPr="00C61537">
        <w:rPr>
          <w:sz w:val="24"/>
          <w:szCs w:val="24"/>
        </w:rPr>
        <w:t xml:space="preserve">. -2 –е изд. – М.: Просвещение, 2010. </w:t>
      </w:r>
    </w:p>
    <w:p w:rsidR="00A50A2C" w:rsidRPr="00C61537" w:rsidRDefault="00A50A2C" w:rsidP="00A50A2C">
      <w:pPr>
        <w:shd w:val="clear" w:color="auto" w:fill="FFFFFF"/>
        <w:jc w:val="both"/>
        <w:rPr>
          <w:b/>
          <w:sz w:val="24"/>
          <w:szCs w:val="24"/>
        </w:rPr>
      </w:pPr>
      <w:r w:rsidRPr="00C61537">
        <w:rPr>
          <w:sz w:val="24"/>
          <w:szCs w:val="24"/>
        </w:rPr>
        <w:t>4.</w:t>
      </w:r>
      <w:r w:rsidRPr="00C61537">
        <w:rPr>
          <w:sz w:val="24"/>
          <w:szCs w:val="24"/>
        </w:rPr>
        <w:tab/>
        <w:t>Холодова  О.  Юным  умникам  и  умницам:  Задания  по  развитию  познавательных  способностей/Методическое  пособие  1-4  классы.- М.:  РОСТ    книга.</w:t>
      </w:r>
    </w:p>
    <w:p w:rsidR="00A50A2C" w:rsidRPr="00C61537" w:rsidRDefault="00A50A2C" w:rsidP="00A50A2C">
      <w:pPr>
        <w:shd w:val="clear" w:color="auto" w:fill="FFFFFF"/>
        <w:jc w:val="both"/>
        <w:rPr>
          <w:b/>
          <w:sz w:val="24"/>
          <w:szCs w:val="24"/>
        </w:rPr>
      </w:pPr>
    </w:p>
    <w:p w:rsidR="00A50A2C" w:rsidRPr="00C61537" w:rsidRDefault="00A50A2C" w:rsidP="00A50A2C">
      <w:pPr>
        <w:shd w:val="clear" w:color="auto" w:fill="FFFFFF"/>
        <w:jc w:val="both"/>
        <w:rPr>
          <w:b/>
          <w:sz w:val="24"/>
          <w:szCs w:val="24"/>
        </w:rPr>
      </w:pPr>
      <w:r w:rsidRPr="00C61537">
        <w:rPr>
          <w:b/>
          <w:sz w:val="24"/>
          <w:szCs w:val="24"/>
        </w:rPr>
        <w:t>Рабочие  тетради   для учащихся</w:t>
      </w:r>
    </w:p>
    <w:p w:rsidR="00A50A2C" w:rsidRPr="00C61537" w:rsidRDefault="00A50A2C" w:rsidP="00A50A2C">
      <w:pPr>
        <w:shd w:val="clear" w:color="auto" w:fill="FFFFFF"/>
        <w:jc w:val="both"/>
        <w:rPr>
          <w:sz w:val="24"/>
          <w:szCs w:val="24"/>
        </w:rPr>
      </w:pPr>
      <w:r w:rsidRPr="00C61537">
        <w:rPr>
          <w:sz w:val="24"/>
          <w:szCs w:val="24"/>
        </w:rPr>
        <w:t>Холодова  О. Юным  умникам  и  умницам:  задания  по  развитию  познавательных  способностей. – М.:  РОСТ книга.</w:t>
      </w:r>
    </w:p>
    <w:p w:rsidR="00A50A2C" w:rsidRPr="00C61537" w:rsidRDefault="00A50A2C" w:rsidP="00A50A2C">
      <w:pPr>
        <w:shd w:val="clear" w:color="auto" w:fill="FFFFFF"/>
        <w:jc w:val="both"/>
        <w:rPr>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shd w:val="clear" w:color="auto" w:fill="FFFFFF"/>
        <w:jc w:val="both"/>
        <w:rPr>
          <w:b/>
          <w:sz w:val="24"/>
          <w:szCs w:val="24"/>
        </w:rPr>
      </w:pPr>
    </w:p>
    <w:p w:rsidR="00A50A2C" w:rsidRDefault="00A50A2C" w:rsidP="00A50A2C">
      <w:pPr>
        <w:jc w:val="both"/>
        <w:rPr>
          <w:sz w:val="24"/>
          <w:szCs w:val="24"/>
        </w:rPr>
      </w:pPr>
    </w:p>
    <w:p w:rsidR="00A50A2C" w:rsidRPr="00A86528" w:rsidRDefault="00A50A2C" w:rsidP="00A50A2C">
      <w:pPr>
        <w:suppressAutoHyphens/>
        <w:jc w:val="center"/>
        <w:rPr>
          <w:b/>
          <w:sz w:val="24"/>
          <w:szCs w:val="24"/>
          <w:lang w:eastAsia="ar-SA"/>
        </w:rPr>
      </w:pPr>
      <w:r w:rsidRPr="00A86528">
        <w:rPr>
          <w:b/>
          <w:sz w:val="24"/>
          <w:szCs w:val="24"/>
          <w:lang w:eastAsia="ar-SA"/>
        </w:rPr>
        <w:t>Тестовые материалы для оценки планируемых результатов освоения программы</w:t>
      </w:r>
    </w:p>
    <w:p w:rsidR="00A50A2C" w:rsidRPr="00A86528" w:rsidRDefault="00910AFF" w:rsidP="00A50A2C">
      <w:pPr>
        <w:suppressAutoHyphens/>
        <w:jc w:val="center"/>
        <w:rPr>
          <w:b/>
          <w:sz w:val="24"/>
          <w:szCs w:val="24"/>
          <w:lang w:eastAsia="ar-SA"/>
        </w:rPr>
      </w:pPr>
      <w:r>
        <w:rPr>
          <w:b/>
          <w:sz w:val="24"/>
          <w:szCs w:val="24"/>
          <w:lang w:eastAsia="ar-SA"/>
        </w:rPr>
        <w:t>1 год</w:t>
      </w:r>
    </w:p>
    <w:p w:rsidR="00A50A2C" w:rsidRPr="00A86528" w:rsidRDefault="00A50A2C" w:rsidP="00A50A2C">
      <w:pPr>
        <w:suppressAutoHyphens/>
        <w:jc w:val="center"/>
        <w:rPr>
          <w:b/>
          <w:sz w:val="24"/>
          <w:szCs w:val="24"/>
          <w:lang w:eastAsia="ar-SA"/>
        </w:rPr>
      </w:pPr>
      <w:r w:rsidRPr="00A86528">
        <w:rPr>
          <w:b/>
          <w:sz w:val="24"/>
          <w:szCs w:val="24"/>
          <w:lang w:eastAsia="ar-SA"/>
        </w:rPr>
        <w:t>Входной тест</w:t>
      </w:r>
    </w:p>
    <w:p w:rsidR="00A50A2C" w:rsidRPr="00A86528" w:rsidRDefault="00A50A2C" w:rsidP="00815C38">
      <w:pPr>
        <w:widowControl/>
        <w:numPr>
          <w:ilvl w:val="0"/>
          <w:numId w:val="69"/>
        </w:numPr>
        <w:suppressAutoHyphens/>
        <w:autoSpaceDE/>
        <w:autoSpaceDN/>
        <w:spacing w:before="240"/>
        <w:jc w:val="both"/>
        <w:rPr>
          <w:b/>
          <w:i/>
          <w:sz w:val="24"/>
          <w:szCs w:val="24"/>
          <w:lang w:eastAsia="ar-SA"/>
        </w:rPr>
      </w:pPr>
      <w:r w:rsidRPr="00A86528">
        <w:rPr>
          <w:b/>
          <w:i/>
          <w:sz w:val="24"/>
          <w:szCs w:val="24"/>
          <w:lang w:eastAsia="ar-SA"/>
        </w:rPr>
        <w:t>Буквы обведи в кружок, цифры – зачеркивай.</w:t>
      </w:r>
    </w:p>
    <w:p w:rsidR="00A50A2C" w:rsidRPr="00A86528" w:rsidRDefault="00A50A2C" w:rsidP="00A50A2C">
      <w:pPr>
        <w:suppressAutoHyphens/>
        <w:rPr>
          <w:sz w:val="24"/>
          <w:szCs w:val="24"/>
          <w:lang w:eastAsia="ar-SA"/>
        </w:rPr>
      </w:pPr>
      <w:r w:rsidRPr="00A86528">
        <w:rPr>
          <w:sz w:val="24"/>
          <w:szCs w:val="24"/>
          <w:lang w:eastAsia="ar-SA"/>
        </w:rPr>
        <w:t>Н     Т     1     Ф     2     Б     Г     Д     5     Ю     Т     Я     Ю     К     6     Л     М     9     Р     Ш     6</w:t>
      </w:r>
      <w:proofErr w:type="gramStart"/>
      <w:r w:rsidRPr="00A86528">
        <w:rPr>
          <w:sz w:val="24"/>
          <w:szCs w:val="24"/>
          <w:lang w:eastAsia="ar-SA"/>
        </w:rPr>
        <w:t xml:space="preserve">     Э</w:t>
      </w:r>
      <w:proofErr w:type="gramEnd"/>
      <w:r w:rsidRPr="00A86528">
        <w:rPr>
          <w:sz w:val="24"/>
          <w:szCs w:val="24"/>
          <w:lang w:eastAsia="ar-SA"/>
        </w:rPr>
        <w:t xml:space="preserve">     Н    Т     3     В     О     7     Е     Ж     8     Я      Т     1      С       Ъ     И    4</w:t>
      </w:r>
    </w:p>
    <w:p w:rsidR="00A50A2C" w:rsidRPr="00A86528" w:rsidRDefault="00A50A2C" w:rsidP="00A50A2C">
      <w:pPr>
        <w:suppressAutoHyphens/>
        <w:rPr>
          <w:sz w:val="24"/>
          <w:szCs w:val="24"/>
          <w:lang w:eastAsia="ar-SA"/>
        </w:rPr>
      </w:pPr>
      <w:r w:rsidRPr="00A86528">
        <w:rPr>
          <w:sz w:val="24"/>
          <w:szCs w:val="24"/>
          <w:lang w:eastAsia="ar-SA"/>
        </w:rPr>
        <w:t xml:space="preserve"> </w:t>
      </w:r>
      <w:proofErr w:type="gramStart"/>
      <w:r w:rsidRPr="00A86528">
        <w:rPr>
          <w:sz w:val="24"/>
          <w:szCs w:val="24"/>
          <w:lang w:eastAsia="ar-SA"/>
        </w:rPr>
        <w:t>П</w:t>
      </w:r>
      <w:proofErr w:type="gramEnd"/>
      <w:r w:rsidRPr="00A86528">
        <w:rPr>
          <w:sz w:val="24"/>
          <w:szCs w:val="24"/>
          <w:lang w:eastAsia="ar-SA"/>
        </w:rPr>
        <w:t xml:space="preserve">     Т     Д     5     Х     6     Н    М     У     С     К     Е     7      Н      Б      Т      З     Л     8</w:t>
      </w:r>
    </w:p>
    <w:p w:rsidR="00A50A2C" w:rsidRPr="00A86528" w:rsidRDefault="00A50A2C" w:rsidP="00815C38">
      <w:pPr>
        <w:widowControl/>
        <w:numPr>
          <w:ilvl w:val="0"/>
          <w:numId w:val="69"/>
        </w:numPr>
        <w:suppressAutoHyphens/>
        <w:autoSpaceDE/>
        <w:autoSpaceDN/>
        <w:spacing w:before="240"/>
        <w:rPr>
          <w:b/>
          <w:i/>
          <w:sz w:val="24"/>
          <w:szCs w:val="24"/>
          <w:lang w:eastAsia="ar-SA"/>
        </w:rPr>
      </w:pPr>
      <w:r w:rsidRPr="00A86528">
        <w:rPr>
          <w:b/>
          <w:i/>
          <w:sz w:val="24"/>
          <w:szCs w:val="24"/>
          <w:lang w:eastAsia="ar-SA"/>
        </w:rPr>
        <w:t>Реши задачу.</w:t>
      </w:r>
    </w:p>
    <w:p w:rsidR="00A50A2C" w:rsidRPr="00A86528" w:rsidRDefault="00A50A2C" w:rsidP="00A50A2C">
      <w:pPr>
        <w:suppressAutoHyphens/>
        <w:jc w:val="both"/>
        <w:rPr>
          <w:sz w:val="24"/>
          <w:szCs w:val="24"/>
          <w:lang w:eastAsia="ar-SA"/>
        </w:rPr>
      </w:pPr>
      <w:r w:rsidRPr="00A86528">
        <w:rPr>
          <w:sz w:val="24"/>
          <w:szCs w:val="24"/>
          <w:lang w:eastAsia="ar-SA"/>
        </w:rPr>
        <w:t xml:space="preserve">Маша поет лучше Кати, Катя поет лучше Нади. Кто из девочек поет лучше всех?   </w:t>
      </w:r>
    </w:p>
    <w:p w:rsidR="00A50A2C" w:rsidRPr="00A86528" w:rsidRDefault="00A50A2C" w:rsidP="00815C38">
      <w:pPr>
        <w:widowControl/>
        <w:numPr>
          <w:ilvl w:val="0"/>
          <w:numId w:val="69"/>
        </w:numPr>
        <w:suppressAutoHyphens/>
        <w:autoSpaceDE/>
        <w:autoSpaceDN/>
        <w:spacing w:before="240"/>
        <w:rPr>
          <w:b/>
          <w:i/>
          <w:sz w:val="24"/>
          <w:szCs w:val="24"/>
          <w:lang w:eastAsia="ar-SA"/>
        </w:rPr>
      </w:pPr>
      <w:r w:rsidRPr="00A86528">
        <w:rPr>
          <w:b/>
          <w:i/>
          <w:sz w:val="24"/>
          <w:szCs w:val="24"/>
          <w:lang w:eastAsia="ar-SA"/>
        </w:rPr>
        <w:lastRenderedPageBreak/>
        <w:t>Нарисуй недостающую фигуру.</w:t>
      </w:r>
    </w:p>
    <w:tbl>
      <w:tblPr>
        <w:tblW w:w="0" w:type="auto"/>
        <w:tblInd w:w="-5" w:type="dxa"/>
        <w:tblLayout w:type="fixed"/>
        <w:tblLook w:val="0000"/>
      </w:tblPr>
      <w:tblGrid>
        <w:gridCol w:w="3190"/>
        <w:gridCol w:w="3190"/>
        <w:gridCol w:w="3201"/>
      </w:tblGrid>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margin-left:59.7pt;margin-top:2.8pt;width:24pt;height:14.25pt;z-index:251661312;mso-wrap-style:none;v-text-anchor:middle" strokeweight=".26mm">
                  <v:fill color2="black"/>
                </v:shape>
              </w:pict>
            </w:r>
          </w:p>
          <w:p w:rsidR="00A50A2C" w:rsidRPr="00A86528" w:rsidRDefault="00A50A2C" w:rsidP="000536AE">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oval id="_x0000_s1029" style="position:absolute;margin-left:56.2pt;margin-top:2.8pt;width:23.25pt;height:13.9pt;z-index:251663360;mso-wrap-style:none;mso-position-horizontal-relative:text;mso-position-vertical-relative:text;v-text-anchor:middle" strokeweight=".26mm">
                  <v:fill color2="black"/>
                  <v:stroke joinstyle="miter"/>
                </v:oval>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rect id="_x0000_s1032" style="position:absolute;margin-left:50.25pt;margin-top:2.8pt;width:33pt;height:14.25pt;z-index:251666432;mso-wrap-style:none;mso-position-horizontal-relative:text;mso-position-vertical-relative:text;v-text-anchor:middle" strokeweight=".26mm">
                  <v:fill color2="black"/>
                </v:rect>
              </w:pict>
            </w:r>
          </w:p>
        </w:tc>
      </w:tr>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center"/>
              <w:rPr>
                <w:b/>
                <w:sz w:val="24"/>
                <w:szCs w:val="24"/>
                <w:lang w:eastAsia="ar-SA"/>
              </w:rPr>
            </w:pPr>
            <w:r w:rsidRPr="00A86528">
              <w:rPr>
                <w:b/>
                <w:sz w:val="24"/>
                <w:szCs w:val="24"/>
                <w:lang w:eastAsia="ar-SA"/>
              </w:rPr>
              <w:t>?</w: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rect id="_x0000_s1031" style="position:absolute;margin-left:52.6pt;margin-top:4.45pt;width:35.25pt;height:15pt;z-index:251665408;mso-wrap-style:none;mso-position-horizontal-relative:text;mso-position-vertical-relative:text;v-text-anchor:middle" strokeweight=".26mm">
                  <v:fill color2="black"/>
                </v:rect>
              </w:pict>
            </w:r>
          </w:p>
          <w:p w:rsidR="00A50A2C" w:rsidRPr="00A86528" w:rsidRDefault="00A50A2C" w:rsidP="000536AE">
            <w:pPr>
              <w:suppressAutoHyphens/>
              <w:snapToGrid w:val="0"/>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shape id="_x0000_s1034" type="#_x0000_t6" style="position:absolute;margin-left:53pt;margin-top:4.45pt;width:23.65pt;height:15pt;z-index:251668480;mso-wrap-style:none;mso-position-horizontal-relative:text;mso-position-vertical-relative:text;v-text-anchor:middle" strokeweight=".26mm">
                  <v:fill color2="black"/>
                </v:shape>
              </w:pict>
            </w:r>
          </w:p>
        </w:tc>
      </w:tr>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rect id="_x0000_s1028" style="position:absolute;margin-left:52.2pt;margin-top:3.85pt;width:31.5pt;height:15.05pt;z-index:251662336;mso-wrap-style:none;mso-position-horizontal-relative:text;mso-position-vertical-relative:text;v-text-anchor:middle" strokeweight=".26mm">
                  <v:fill color2="black"/>
                </v:rect>
              </w:pict>
            </w:r>
            <w:r>
              <w:rPr>
                <w:sz w:val="24"/>
                <w:szCs w:val="24"/>
                <w:lang w:eastAsia="ar-SA"/>
              </w:rPr>
              <w:pict>
                <v:shapetype id="_x0000_t32" coordsize="21600,21600" o:spt="32" o:oned="t" path="m,l21600,21600e" filled="f">
                  <v:path arrowok="t" fillok="f" o:connecttype="none"/>
                  <o:lock v:ext="edit" shapetype="t"/>
                </v:shapetype>
                <v:shape id="_x0000_s1026" type="#_x0000_t32" style="position:absolute;margin-left:59.7pt;margin-top:3.85pt;width:0;height:0;z-index:251660288;mso-position-horizontal-relative:text;mso-position-vertical-relative:text" o:connectortype="straight" strokeweight=".26mm">
                  <v:stroke joinstyle="miter"/>
                </v:shape>
              </w:pic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shape id="_x0000_s1033" type="#_x0000_t6" style="position:absolute;margin-left:56.2pt;margin-top:4.1pt;width:24.75pt;height:14.8pt;z-index:251667456;mso-wrap-style:none;mso-position-horizontal-relative:text;mso-position-vertical-relative:text;v-text-anchor:middle" strokeweight=".26mm">
                  <v:fill color2="black"/>
                </v:shape>
              </w:pic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457392" w:rsidP="000536AE">
            <w:pPr>
              <w:suppressAutoHyphens/>
              <w:snapToGrid w:val="0"/>
              <w:rPr>
                <w:sz w:val="24"/>
                <w:szCs w:val="24"/>
                <w:lang w:eastAsia="ar-SA"/>
              </w:rPr>
            </w:pPr>
            <w:r>
              <w:rPr>
                <w:sz w:val="24"/>
                <w:szCs w:val="24"/>
                <w:lang w:eastAsia="ar-SA"/>
              </w:rPr>
              <w:pict>
                <v:oval id="_x0000_s1030" style="position:absolute;margin-left:53pt;margin-top:4.15pt;width:23.65pt;height:14.75pt;z-index:251664384;mso-wrap-style:none;mso-position-horizontal-relative:text;mso-position-vertical-relative:text;v-text-anchor:middle" strokeweight=".26mm">
                  <v:fill color2="black"/>
                  <v:stroke joinstyle="miter"/>
                </v:oval>
              </w:pict>
            </w:r>
          </w:p>
          <w:p w:rsidR="00A50A2C" w:rsidRPr="00A86528" w:rsidRDefault="00A50A2C" w:rsidP="000536AE">
            <w:pPr>
              <w:suppressAutoHyphens/>
              <w:snapToGrid w:val="0"/>
              <w:rPr>
                <w:sz w:val="24"/>
                <w:szCs w:val="24"/>
                <w:lang w:eastAsia="ar-SA"/>
              </w:rPr>
            </w:pPr>
          </w:p>
        </w:tc>
      </w:tr>
    </w:tbl>
    <w:p w:rsidR="00A50A2C" w:rsidRPr="00A86528" w:rsidRDefault="00A50A2C" w:rsidP="00A50A2C">
      <w:pPr>
        <w:suppressAutoHyphens/>
        <w:rPr>
          <w:sz w:val="24"/>
          <w:szCs w:val="24"/>
          <w:lang w:eastAsia="ar-SA"/>
        </w:rPr>
      </w:pPr>
    </w:p>
    <w:p w:rsidR="00A50A2C" w:rsidRPr="00A86528" w:rsidRDefault="00A50A2C" w:rsidP="00815C38">
      <w:pPr>
        <w:widowControl/>
        <w:numPr>
          <w:ilvl w:val="0"/>
          <w:numId w:val="69"/>
        </w:numPr>
        <w:suppressAutoHyphens/>
        <w:autoSpaceDE/>
        <w:autoSpaceDN/>
        <w:spacing w:before="240"/>
        <w:jc w:val="both"/>
        <w:rPr>
          <w:b/>
          <w:i/>
          <w:sz w:val="24"/>
          <w:szCs w:val="24"/>
          <w:lang w:eastAsia="ar-SA"/>
        </w:rPr>
      </w:pPr>
      <w:r w:rsidRPr="00A86528">
        <w:rPr>
          <w:b/>
          <w:i/>
          <w:sz w:val="24"/>
          <w:szCs w:val="24"/>
          <w:lang w:eastAsia="ar-SA"/>
        </w:rPr>
        <w:t>Перед тобой зашифрованные слова. Расшифруй их и найди лишнее. Дай название оставшейся группе слов.</w:t>
      </w:r>
    </w:p>
    <w:p w:rsidR="00A50A2C" w:rsidRPr="00A86528" w:rsidRDefault="00A50A2C" w:rsidP="00A50A2C">
      <w:pPr>
        <w:suppressAutoHyphens/>
        <w:rPr>
          <w:sz w:val="24"/>
          <w:szCs w:val="24"/>
          <w:lang w:eastAsia="ar-SA"/>
        </w:rPr>
      </w:pPr>
      <w:r w:rsidRPr="00A86528">
        <w:rPr>
          <w:sz w:val="24"/>
          <w:szCs w:val="24"/>
          <w:lang w:eastAsia="ar-SA"/>
        </w:rPr>
        <w:t>НСЕГ            ДАРГ                ДЬЖОД                        ГАУРАД</w:t>
      </w:r>
    </w:p>
    <w:p w:rsidR="00A50A2C" w:rsidRPr="00A86528" w:rsidRDefault="00A50A2C" w:rsidP="00815C38">
      <w:pPr>
        <w:widowControl/>
        <w:numPr>
          <w:ilvl w:val="0"/>
          <w:numId w:val="69"/>
        </w:numPr>
        <w:suppressAutoHyphens/>
        <w:autoSpaceDE/>
        <w:autoSpaceDN/>
        <w:spacing w:before="240"/>
        <w:rPr>
          <w:b/>
          <w:sz w:val="24"/>
          <w:szCs w:val="24"/>
          <w:lang w:eastAsia="ar-SA"/>
        </w:rPr>
      </w:pPr>
      <w:r w:rsidRPr="00A86528">
        <w:rPr>
          <w:b/>
          <w:sz w:val="24"/>
          <w:szCs w:val="24"/>
          <w:lang w:eastAsia="ar-SA"/>
        </w:rPr>
        <w:t>Продолжи ряд.</w:t>
      </w:r>
    </w:p>
    <w:p w:rsidR="00A50A2C" w:rsidRPr="00A86528" w:rsidRDefault="00A50A2C" w:rsidP="00A50A2C">
      <w:pPr>
        <w:suppressAutoHyphens/>
        <w:rPr>
          <w:sz w:val="24"/>
          <w:szCs w:val="24"/>
          <w:lang w:eastAsia="ar-SA"/>
        </w:rPr>
      </w:pPr>
      <w:r w:rsidRPr="00A86528">
        <w:rPr>
          <w:sz w:val="24"/>
          <w:szCs w:val="24"/>
          <w:lang w:eastAsia="ar-SA"/>
        </w:rPr>
        <w:t xml:space="preserve">1  2  </w:t>
      </w:r>
      <w:proofErr w:type="spellStart"/>
      <w:r w:rsidRPr="00A86528">
        <w:rPr>
          <w:sz w:val="24"/>
          <w:szCs w:val="24"/>
          <w:lang w:eastAsia="ar-SA"/>
        </w:rPr>
        <w:t>2</w:t>
      </w:r>
      <w:proofErr w:type="spellEnd"/>
      <w:r w:rsidRPr="00A86528">
        <w:rPr>
          <w:sz w:val="24"/>
          <w:szCs w:val="24"/>
          <w:lang w:eastAsia="ar-SA"/>
        </w:rPr>
        <w:t xml:space="preserve">  </w:t>
      </w:r>
      <w:proofErr w:type="spellStart"/>
      <w:r w:rsidRPr="00A86528">
        <w:rPr>
          <w:sz w:val="24"/>
          <w:szCs w:val="24"/>
          <w:lang w:eastAsia="ar-SA"/>
        </w:rPr>
        <w:t>2</w:t>
      </w:r>
      <w:proofErr w:type="spellEnd"/>
      <w:r w:rsidRPr="00A86528">
        <w:rPr>
          <w:sz w:val="24"/>
          <w:szCs w:val="24"/>
          <w:lang w:eastAsia="ar-SA"/>
        </w:rPr>
        <w:t xml:space="preserve">  3  </w:t>
      </w:r>
      <w:proofErr w:type="spellStart"/>
      <w:r w:rsidRPr="00A86528">
        <w:rPr>
          <w:sz w:val="24"/>
          <w:szCs w:val="24"/>
          <w:lang w:eastAsia="ar-SA"/>
        </w:rPr>
        <w:t>3</w:t>
      </w:r>
      <w:proofErr w:type="spellEnd"/>
      <w:r w:rsidRPr="00A86528">
        <w:rPr>
          <w:sz w:val="24"/>
          <w:szCs w:val="24"/>
          <w:lang w:eastAsia="ar-SA"/>
        </w:rPr>
        <w:t xml:space="preserve">  </w:t>
      </w:r>
      <w:proofErr w:type="spellStart"/>
      <w:r w:rsidRPr="00A86528">
        <w:rPr>
          <w:sz w:val="24"/>
          <w:szCs w:val="24"/>
          <w:lang w:eastAsia="ar-SA"/>
        </w:rPr>
        <w:t>3</w:t>
      </w:r>
      <w:proofErr w:type="spellEnd"/>
      <w:r w:rsidRPr="00A86528">
        <w:rPr>
          <w:sz w:val="24"/>
          <w:szCs w:val="24"/>
          <w:lang w:eastAsia="ar-SA"/>
        </w:rPr>
        <w:t xml:space="preserve">  </w:t>
      </w:r>
      <w:proofErr w:type="spellStart"/>
      <w:r w:rsidRPr="00A86528">
        <w:rPr>
          <w:sz w:val="24"/>
          <w:szCs w:val="24"/>
          <w:lang w:eastAsia="ar-SA"/>
        </w:rPr>
        <w:t>3</w:t>
      </w:r>
      <w:proofErr w:type="spellEnd"/>
      <w:r w:rsidRPr="00A86528">
        <w:rPr>
          <w:sz w:val="24"/>
          <w:szCs w:val="24"/>
          <w:lang w:eastAsia="ar-SA"/>
        </w:rPr>
        <w:t xml:space="preserve"> _________________________________...</w:t>
      </w:r>
    </w:p>
    <w:p w:rsidR="00A50A2C" w:rsidRPr="00A86528" w:rsidRDefault="00A50A2C" w:rsidP="00815C38">
      <w:pPr>
        <w:widowControl/>
        <w:numPr>
          <w:ilvl w:val="0"/>
          <w:numId w:val="69"/>
        </w:numPr>
        <w:suppressAutoHyphens/>
        <w:autoSpaceDE/>
        <w:autoSpaceDN/>
        <w:spacing w:before="240"/>
        <w:rPr>
          <w:b/>
          <w:i/>
          <w:sz w:val="24"/>
          <w:szCs w:val="24"/>
          <w:lang w:eastAsia="ar-SA"/>
        </w:rPr>
      </w:pPr>
      <w:r w:rsidRPr="00A86528">
        <w:rPr>
          <w:b/>
          <w:i/>
          <w:sz w:val="24"/>
          <w:szCs w:val="24"/>
          <w:lang w:eastAsia="ar-SA"/>
        </w:rPr>
        <w:t>Реши задачу.</w:t>
      </w:r>
    </w:p>
    <w:p w:rsidR="00A50A2C" w:rsidRPr="00A86528" w:rsidRDefault="00A50A2C" w:rsidP="00A50A2C">
      <w:pPr>
        <w:suppressAutoHyphens/>
        <w:jc w:val="both"/>
        <w:rPr>
          <w:sz w:val="24"/>
          <w:szCs w:val="24"/>
          <w:lang w:eastAsia="ar-SA"/>
        </w:rPr>
      </w:pPr>
      <w:r w:rsidRPr="00A86528">
        <w:rPr>
          <w:sz w:val="24"/>
          <w:szCs w:val="24"/>
          <w:lang w:eastAsia="ar-SA"/>
        </w:rPr>
        <w:t>Полторы курицы за полтора дня снесут полтора яйца. Сколько яиц снесу две курицы за три дня?  _____________</w:t>
      </w:r>
    </w:p>
    <w:p w:rsidR="00A50A2C" w:rsidRPr="00A86528" w:rsidRDefault="00910AFF" w:rsidP="00A50A2C">
      <w:pPr>
        <w:suppressAutoHyphens/>
        <w:jc w:val="center"/>
        <w:rPr>
          <w:b/>
          <w:sz w:val="24"/>
          <w:szCs w:val="24"/>
          <w:lang w:eastAsia="ar-SA"/>
        </w:rPr>
      </w:pPr>
      <w:r>
        <w:rPr>
          <w:b/>
          <w:sz w:val="24"/>
          <w:szCs w:val="24"/>
          <w:lang w:eastAsia="ar-SA"/>
        </w:rPr>
        <w:t>1 год</w:t>
      </w:r>
    </w:p>
    <w:p w:rsidR="00A50A2C" w:rsidRPr="00A86528" w:rsidRDefault="00A50A2C" w:rsidP="00A50A2C">
      <w:pPr>
        <w:suppressAutoHyphens/>
        <w:jc w:val="center"/>
        <w:rPr>
          <w:b/>
          <w:sz w:val="24"/>
          <w:szCs w:val="24"/>
          <w:lang w:eastAsia="ar-SA"/>
        </w:rPr>
      </w:pPr>
      <w:r w:rsidRPr="00A86528">
        <w:rPr>
          <w:b/>
          <w:sz w:val="24"/>
          <w:szCs w:val="24"/>
          <w:lang w:eastAsia="ar-SA"/>
        </w:rPr>
        <w:t>Промежуточный тест</w:t>
      </w:r>
    </w:p>
    <w:p w:rsidR="00A50A2C" w:rsidRPr="00A86528" w:rsidRDefault="00A50A2C" w:rsidP="00815C38">
      <w:pPr>
        <w:widowControl/>
        <w:numPr>
          <w:ilvl w:val="0"/>
          <w:numId w:val="22"/>
        </w:numPr>
        <w:suppressAutoHyphens/>
        <w:autoSpaceDE/>
        <w:autoSpaceDN/>
        <w:spacing w:before="240"/>
        <w:rPr>
          <w:sz w:val="24"/>
          <w:szCs w:val="24"/>
          <w:lang w:eastAsia="ar-SA"/>
        </w:rPr>
      </w:pPr>
      <w:r w:rsidRPr="00A86528">
        <w:rPr>
          <w:b/>
          <w:sz w:val="24"/>
          <w:szCs w:val="24"/>
          <w:lang w:eastAsia="ar-SA"/>
        </w:rPr>
        <w:t>Допиши слова, подходящие по смыслу</w:t>
      </w:r>
      <w:r w:rsidRPr="00A86528">
        <w:rPr>
          <w:sz w:val="24"/>
          <w:szCs w:val="24"/>
          <w:lang w:eastAsia="ar-SA"/>
        </w:rPr>
        <w:t>.</w:t>
      </w:r>
    </w:p>
    <w:p w:rsidR="00A50A2C" w:rsidRPr="00A86528" w:rsidRDefault="00A50A2C" w:rsidP="00A50A2C">
      <w:pPr>
        <w:suppressAutoHyphens/>
        <w:rPr>
          <w:sz w:val="24"/>
          <w:szCs w:val="24"/>
          <w:lang w:eastAsia="ar-SA"/>
        </w:rPr>
      </w:pPr>
      <w:r w:rsidRPr="00A86528">
        <w:rPr>
          <w:sz w:val="24"/>
          <w:szCs w:val="24"/>
          <w:lang w:eastAsia="ar-SA"/>
        </w:rPr>
        <w:t>Холод – зима, тепло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r w:rsidRPr="00A86528">
        <w:rPr>
          <w:sz w:val="24"/>
          <w:szCs w:val="24"/>
          <w:lang w:eastAsia="ar-SA"/>
        </w:rPr>
        <w:t>Помидор – красный, огурец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r w:rsidRPr="00A86528">
        <w:rPr>
          <w:sz w:val="24"/>
          <w:szCs w:val="24"/>
          <w:lang w:eastAsia="ar-SA"/>
        </w:rPr>
        <w:t>Человек – ребенок, собака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r w:rsidRPr="00A86528">
        <w:rPr>
          <w:sz w:val="24"/>
          <w:szCs w:val="24"/>
          <w:lang w:eastAsia="ar-SA"/>
        </w:rPr>
        <w:t>Морковь – огород, яблоня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Реши задачу.</w:t>
      </w:r>
    </w:p>
    <w:p w:rsidR="00A50A2C" w:rsidRPr="00A86528" w:rsidRDefault="00A50A2C" w:rsidP="00A50A2C">
      <w:pPr>
        <w:suppressAutoHyphens/>
        <w:rPr>
          <w:sz w:val="24"/>
          <w:szCs w:val="24"/>
          <w:lang w:eastAsia="ar-SA"/>
        </w:rPr>
      </w:pPr>
      <w:r w:rsidRPr="00A86528">
        <w:rPr>
          <w:sz w:val="24"/>
          <w:szCs w:val="24"/>
          <w:lang w:eastAsia="ar-SA"/>
        </w:rPr>
        <w:t>Ящерица короче ужа. Уж короче удава. Кто длиннее всех?</w:t>
      </w:r>
    </w:p>
    <w:p w:rsidR="00A50A2C" w:rsidRPr="00A86528" w:rsidRDefault="00A50A2C" w:rsidP="00A50A2C">
      <w:pPr>
        <w:suppressAutoHyphens/>
        <w:rPr>
          <w:sz w:val="24"/>
          <w:szCs w:val="24"/>
          <w:lang w:eastAsia="ar-SA"/>
        </w:rPr>
      </w:pPr>
      <w:r w:rsidRPr="00A86528">
        <w:rPr>
          <w:sz w:val="24"/>
          <w:szCs w:val="24"/>
          <w:lang w:eastAsia="ar-SA"/>
        </w:rPr>
        <w:t>_______________</w:t>
      </w: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Зачеркни «лишнее» слово:</w:t>
      </w:r>
    </w:p>
    <w:p w:rsidR="00A50A2C" w:rsidRPr="00A86528" w:rsidRDefault="00A50A2C" w:rsidP="00815C38">
      <w:pPr>
        <w:widowControl/>
        <w:numPr>
          <w:ilvl w:val="0"/>
          <w:numId w:val="56"/>
        </w:numPr>
        <w:suppressAutoHyphens/>
        <w:autoSpaceDE/>
        <w:autoSpaceDN/>
        <w:spacing w:before="240"/>
        <w:rPr>
          <w:sz w:val="24"/>
          <w:szCs w:val="24"/>
          <w:lang w:eastAsia="ar-SA"/>
        </w:rPr>
      </w:pPr>
      <w:r w:rsidRPr="00A86528">
        <w:rPr>
          <w:sz w:val="24"/>
          <w:szCs w:val="24"/>
          <w:lang w:eastAsia="ar-SA"/>
        </w:rPr>
        <w:t>Окунь, щука, кит, карась;</w:t>
      </w:r>
    </w:p>
    <w:p w:rsidR="00A50A2C" w:rsidRPr="00A86528" w:rsidRDefault="00A50A2C" w:rsidP="00815C38">
      <w:pPr>
        <w:widowControl/>
        <w:numPr>
          <w:ilvl w:val="0"/>
          <w:numId w:val="56"/>
        </w:numPr>
        <w:suppressAutoHyphens/>
        <w:autoSpaceDE/>
        <w:autoSpaceDN/>
        <w:spacing w:before="240"/>
        <w:rPr>
          <w:sz w:val="24"/>
          <w:szCs w:val="24"/>
          <w:lang w:eastAsia="ar-SA"/>
        </w:rPr>
      </w:pPr>
      <w:r w:rsidRPr="00A86528">
        <w:rPr>
          <w:sz w:val="24"/>
          <w:szCs w:val="24"/>
          <w:lang w:eastAsia="ar-SA"/>
        </w:rPr>
        <w:t>Ель, липа, сирень, береза;</w:t>
      </w:r>
    </w:p>
    <w:p w:rsidR="00A50A2C" w:rsidRPr="00A86528" w:rsidRDefault="00A50A2C" w:rsidP="00815C38">
      <w:pPr>
        <w:widowControl/>
        <w:numPr>
          <w:ilvl w:val="0"/>
          <w:numId w:val="56"/>
        </w:numPr>
        <w:suppressAutoHyphens/>
        <w:autoSpaceDE/>
        <w:autoSpaceDN/>
        <w:spacing w:before="240"/>
        <w:rPr>
          <w:sz w:val="24"/>
          <w:szCs w:val="24"/>
          <w:lang w:eastAsia="ar-SA"/>
        </w:rPr>
      </w:pPr>
      <w:r w:rsidRPr="00A86528">
        <w:rPr>
          <w:sz w:val="24"/>
          <w:szCs w:val="24"/>
          <w:lang w:eastAsia="ar-SA"/>
        </w:rPr>
        <w:t>Сын, друг, бабушка, папа.</w:t>
      </w: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Разгадай закономерность и дорисуй.</w:t>
      </w:r>
    </w:p>
    <w:p w:rsidR="00A50A2C" w:rsidRPr="00A86528" w:rsidRDefault="00457392" w:rsidP="00A50A2C">
      <w:pPr>
        <w:suppressAutoHyphens/>
        <w:ind w:left="360"/>
        <w:rPr>
          <w:b/>
          <w:sz w:val="24"/>
          <w:szCs w:val="24"/>
          <w:lang w:eastAsia="ar-SA"/>
        </w:rPr>
      </w:pPr>
      <w:r w:rsidRPr="00457392">
        <w:rPr>
          <w:sz w:val="24"/>
          <w:szCs w:val="24"/>
          <w:lang w:eastAsia="ar-SA"/>
        </w:rPr>
        <w:pict>
          <v:shapetype id="_x0000_t4" coordsize="21600,21600" o:spt="4" path="m10800,l,10800,10800,21600,21600,10800xe">
            <v:stroke joinstyle="miter"/>
            <v:path gradientshapeok="t" o:connecttype="rect" textboxrect="5400,5400,16200,16200"/>
          </v:shapetype>
          <v:shape id="_x0000_s1035" type="#_x0000_t4" style="position:absolute;left:0;text-align:left;margin-left:0;margin-top:3.9pt;width:95.65pt;height:95.65pt;z-index:251669504" strokeweight=".26mm">
            <v:fill color2="black"/>
            <v:textbox style="mso-rotate-with-shape:t">
              <w:txbxContent>
                <w:p w:rsidR="00696546" w:rsidRDefault="00696546" w:rsidP="00A50A2C">
                  <w:pPr>
                    <w:rPr>
                      <w:sz w:val="32"/>
                      <w:szCs w:val="32"/>
                    </w:rPr>
                  </w:pPr>
                  <w:r>
                    <w:rPr>
                      <w:sz w:val="32"/>
                      <w:szCs w:val="32"/>
                    </w:rPr>
                    <w:t>+                  =</w:t>
                  </w:r>
                </w:p>
              </w:txbxContent>
            </v:textbox>
          </v:shape>
        </w:pict>
      </w:r>
      <w:r w:rsidRPr="00457392">
        <w:rPr>
          <w:sz w:val="24"/>
          <w:szCs w:val="24"/>
          <w:lang w:eastAsia="ar-SA"/>
        </w:rPr>
        <w:pict>
          <v:shape id="_x0000_s1036" type="#_x0000_t4" style="position:absolute;left:0;text-align:left;margin-left:138pt;margin-top:9.55pt;width:95.65pt;height:95.25pt;z-index:251670528" strokeweight=".26mm">
            <v:fill color2="black"/>
            <v:textbox style="mso-rotate-with-shape:t">
              <w:txbxContent>
                <w:p w:rsidR="00696546" w:rsidRDefault="00696546" w:rsidP="00A50A2C">
                  <w:pPr>
                    <w:rPr>
                      <w:sz w:val="32"/>
                      <w:szCs w:val="32"/>
                    </w:rPr>
                  </w:pPr>
                  <w:r>
                    <w:rPr>
                      <w:sz w:val="32"/>
                      <w:szCs w:val="32"/>
                    </w:rPr>
                    <w:t>+=++=</w:t>
                  </w:r>
                </w:p>
                <w:p w:rsidR="00696546" w:rsidRDefault="00696546" w:rsidP="00A50A2C">
                  <w:r>
                    <w:t>=+=++</w:t>
                  </w:r>
                </w:p>
              </w:txbxContent>
            </v:textbox>
          </v:shape>
        </w:pict>
      </w:r>
      <w:r w:rsidRPr="00457392">
        <w:rPr>
          <w:sz w:val="24"/>
          <w:szCs w:val="24"/>
          <w:lang w:eastAsia="ar-SA"/>
        </w:rPr>
        <w:pict>
          <v:shape id="_x0000_s1037" type="#_x0000_t4" style="position:absolute;left:0;text-align:left;margin-left:282pt;margin-top:11.8pt;width:95.65pt;height:99pt;z-index:251671552" strokeweight=".26mm">
            <v:fill color2="black"/>
            <v:textbox style="mso-rotate-with-shape:t">
              <w:txbxContent>
                <w:p w:rsidR="00696546" w:rsidRDefault="00696546" w:rsidP="00A50A2C">
                  <w:pPr>
                    <w:rPr>
                      <w:sz w:val="32"/>
                      <w:szCs w:val="32"/>
                    </w:rPr>
                  </w:pPr>
                  <w:r>
                    <w:rPr>
                      <w:sz w:val="32"/>
                      <w:szCs w:val="32"/>
                    </w:rPr>
                    <w:t>++===+++</w:t>
                  </w:r>
                </w:p>
              </w:txbxContent>
            </v:textbox>
          </v:shape>
        </w:pict>
      </w:r>
      <w:r w:rsidRPr="00457392">
        <w:rPr>
          <w:sz w:val="24"/>
          <w:szCs w:val="24"/>
          <w:lang w:eastAsia="ar-SA"/>
        </w:rPr>
        <w:pict>
          <v:shape id="_x0000_s1038" type="#_x0000_t4" style="position:absolute;left:0;text-align:left;margin-left:402pt;margin-top:11.05pt;width:95.65pt;height:95.65pt;z-index:251672576;mso-wrap-style:none;v-text-anchor:middle" strokeweight=".26mm">
            <v:fill color2="black"/>
          </v:shape>
        </w:pict>
      </w: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ind w:left="360"/>
        <w:rPr>
          <w:b/>
          <w:sz w:val="24"/>
          <w:szCs w:val="24"/>
          <w:lang w:eastAsia="ar-SA"/>
        </w:rPr>
      </w:pP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t>Учись рассуждать.</w:t>
      </w:r>
    </w:p>
    <w:p w:rsidR="00A50A2C" w:rsidRPr="00A86528" w:rsidRDefault="00A50A2C" w:rsidP="00A50A2C">
      <w:pPr>
        <w:suppressAutoHyphens/>
        <w:rPr>
          <w:sz w:val="24"/>
          <w:szCs w:val="24"/>
          <w:lang w:eastAsia="ar-SA"/>
        </w:rPr>
      </w:pPr>
      <w:r w:rsidRPr="00A86528">
        <w:rPr>
          <w:sz w:val="24"/>
          <w:szCs w:val="24"/>
          <w:lang w:eastAsia="ar-SA"/>
        </w:rPr>
        <w:t>На прилавке лежат арбузы. Если каждый из троих покупателей купит 2 арбуза, то арбузов на прилавке не останется. Сколько было арбузов?</w:t>
      </w:r>
    </w:p>
    <w:p w:rsidR="00A50A2C" w:rsidRPr="00A86528" w:rsidRDefault="00A50A2C" w:rsidP="00A50A2C">
      <w:pPr>
        <w:suppressAutoHyphens/>
        <w:rPr>
          <w:sz w:val="24"/>
          <w:szCs w:val="24"/>
          <w:lang w:eastAsia="ar-SA"/>
        </w:rPr>
      </w:pPr>
      <w:r w:rsidRPr="00A86528">
        <w:rPr>
          <w:sz w:val="24"/>
          <w:szCs w:val="24"/>
          <w:lang w:eastAsia="ar-SA"/>
        </w:rPr>
        <w:t>________________</w:t>
      </w:r>
    </w:p>
    <w:p w:rsidR="00A50A2C" w:rsidRPr="00A86528" w:rsidRDefault="00A50A2C" w:rsidP="00815C38">
      <w:pPr>
        <w:widowControl/>
        <w:numPr>
          <w:ilvl w:val="0"/>
          <w:numId w:val="22"/>
        </w:numPr>
        <w:suppressAutoHyphens/>
        <w:autoSpaceDE/>
        <w:autoSpaceDN/>
        <w:spacing w:before="240"/>
        <w:rPr>
          <w:b/>
          <w:sz w:val="24"/>
          <w:szCs w:val="24"/>
          <w:lang w:eastAsia="ar-SA"/>
        </w:rPr>
      </w:pPr>
      <w:r w:rsidRPr="00A86528">
        <w:rPr>
          <w:b/>
          <w:sz w:val="24"/>
          <w:szCs w:val="24"/>
          <w:lang w:eastAsia="ar-SA"/>
        </w:rPr>
        <w:lastRenderedPageBreak/>
        <w:t>Назови обобщающим словом.</w:t>
      </w:r>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Пчела, бабочка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Пила, отвертка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Франция, Россия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7"/>
        </w:numPr>
        <w:suppressAutoHyphens/>
        <w:autoSpaceDE/>
        <w:autoSpaceDN/>
        <w:spacing w:before="240"/>
        <w:rPr>
          <w:sz w:val="24"/>
          <w:szCs w:val="24"/>
          <w:lang w:eastAsia="ar-SA"/>
        </w:rPr>
      </w:pPr>
      <w:r w:rsidRPr="00A86528">
        <w:rPr>
          <w:sz w:val="24"/>
          <w:szCs w:val="24"/>
          <w:lang w:eastAsia="ar-SA"/>
        </w:rPr>
        <w:t>Дождь, снег - …</w:t>
      </w:r>
      <w:proofErr w:type="gramStart"/>
      <w:r w:rsidRPr="00A86528">
        <w:rPr>
          <w:sz w:val="24"/>
          <w:szCs w:val="24"/>
          <w:lang w:eastAsia="ar-SA"/>
        </w:rPr>
        <w:t xml:space="preserve"> .</w:t>
      </w:r>
      <w:proofErr w:type="gramEnd"/>
    </w:p>
    <w:p w:rsidR="00A50A2C" w:rsidRPr="00A86528" w:rsidRDefault="00A50A2C" w:rsidP="00A50A2C">
      <w:pPr>
        <w:suppressAutoHyphens/>
        <w:ind w:left="720"/>
        <w:rPr>
          <w:sz w:val="24"/>
          <w:szCs w:val="24"/>
          <w:lang w:eastAsia="ar-SA"/>
        </w:rPr>
      </w:pPr>
    </w:p>
    <w:p w:rsidR="00A50A2C" w:rsidRPr="00A86528" w:rsidRDefault="00910AFF" w:rsidP="00A50A2C">
      <w:pPr>
        <w:suppressAutoHyphens/>
        <w:ind w:left="720"/>
        <w:jc w:val="center"/>
        <w:rPr>
          <w:b/>
          <w:sz w:val="24"/>
          <w:szCs w:val="24"/>
          <w:lang w:eastAsia="ar-SA"/>
        </w:rPr>
      </w:pPr>
      <w:r>
        <w:rPr>
          <w:b/>
          <w:sz w:val="24"/>
          <w:szCs w:val="24"/>
          <w:lang w:eastAsia="ar-SA"/>
        </w:rPr>
        <w:t>1 год</w:t>
      </w:r>
    </w:p>
    <w:p w:rsidR="00A50A2C" w:rsidRPr="00A86528" w:rsidRDefault="00A50A2C" w:rsidP="00A50A2C">
      <w:pPr>
        <w:suppressAutoHyphens/>
        <w:ind w:left="720"/>
        <w:jc w:val="center"/>
        <w:rPr>
          <w:b/>
          <w:sz w:val="24"/>
          <w:szCs w:val="24"/>
          <w:lang w:eastAsia="ar-SA"/>
        </w:rPr>
      </w:pPr>
      <w:r w:rsidRPr="00A86528">
        <w:rPr>
          <w:b/>
          <w:sz w:val="24"/>
          <w:szCs w:val="24"/>
          <w:lang w:eastAsia="ar-SA"/>
        </w:rPr>
        <w:t>Итоговый тест</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Реши задачи.</w:t>
      </w:r>
    </w:p>
    <w:p w:rsidR="00A50A2C" w:rsidRPr="00A86528" w:rsidRDefault="00A50A2C" w:rsidP="00A50A2C">
      <w:pPr>
        <w:suppressAutoHyphens/>
        <w:rPr>
          <w:sz w:val="24"/>
          <w:szCs w:val="24"/>
          <w:lang w:eastAsia="ar-SA"/>
        </w:rPr>
      </w:pPr>
      <w:r w:rsidRPr="00A86528">
        <w:rPr>
          <w:sz w:val="24"/>
          <w:szCs w:val="24"/>
          <w:lang w:eastAsia="ar-SA"/>
        </w:rPr>
        <w:t>В квартире было 4 комнаты. Из одной комнаты сделали две. Сколько комнат стало в квартире? _____________________</w:t>
      </w:r>
    </w:p>
    <w:p w:rsidR="00A50A2C" w:rsidRPr="00A86528" w:rsidRDefault="00A50A2C" w:rsidP="00A50A2C">
      <w:pPr>
        <w:suppressAutoHyphens/>
        <w:rPr>
          <w:sz w:val="24"/>
          <w:szCs w:val="24"/>
          <w:lang w:eastAsia="ar-SA"/>
        </w:rPr>
      </w:pPr>
      <w:r w:rsidRPr="00A86528">
        <w:rPr>
          <w:sz w:val="24"/>
          <w:szCs w:val="24"/>
          <w:lang w:eastAsia="ar-SA"/>
        </w:rPr>
        <w:t>Четыре яйца сварились в кастрюле за четыре минуты. За сколько минут сварилось одно яйцо? _____________</w:t>
      </w:r>
    </w:p>
    <w:p w:rsidR="00A50A2C" w:rsidRPr="00A86528" w:rsidRDefault="00A50A2C" w:rsidP="00A50A2C">
      <w:pPr>
        <w:suppressAutoHyphens/>
        <w:rPr>
          <w:sz w:val="24"/>
          <w:szCs w:val="24"/>
          <w:lang w:eastAsia="ar-SA"/>
        </w:rPr>
      </w:pPr>
      <w:r w:rsidRPr="00A86528">
        <w:rPr>
          <w:sz w:val="24"/>
          <w:szCs w:val="24"/>
          <w:lang w:eastAsia="ar-SA"/>
        </w:rPr>
        <w:t>Максим родился на два года раньше Кости. Сейчас Максиму 5 лет. Сколько лет Косте? ___________________</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Зачеркни «лишнее» слово:</w:t>
      </w:r>
    </w:p>
    <w:p w:rsidR="00A50A2C" w:rsidRPr="00A86528" w:rsidRDefault="00A50A2C" w:rsidP="00815C38">
      <w:pPr>
        <w:widowControl/>
        <w:numPr>
          <w:ilvl w:val="0"/>
          <w:numId w:val="62"/>
        </w:numPr>
        <w:suppressAutoHyphens/>
        <w:autoSpaceDE/>
        <w:autoSpaceDN/>
        <w:spacing w:before="240"/>
        <w:rPr>
          <w:sz w:val="24"/>
          <w:szCs w:val="24"/>
          <w:lang w:eastAsia="ar-SA"/>
        </w:rPr>
      </w:pPr>
      <w:r w:rsidRPr="00A86528">
        <w:rPr>
          <w:sz w:val="24"/>
          <w:szCs w:val="24"/>
          <w:lang w:eastAsia="ar-SA"/>
        </w:rPr>
        <w:t>Окно, волк, коза, бежать, берег;</w:t>
      </w:r>
    </w:p>
    <w:p w:rsidR="00A50A2C" w:rsidRPr="00A86528" w:rsidRDefault="00A50A2C" w:rsidP="00815C38">
      <w:pPr>
        <w:widowControl/>
        <w:numPr>
          <w:ilvl w:val="0"/>
          <w:numId w:val="62"/>
        </w:numPr>
        <w:suppressAutoHyphens/>
        <w:autoSpaceDE/>
        <w:autoSpaceDN/>
        <w:spacing w:before="240"/>
        <w:rPr>
          <w:sz w:val="24"/>
          <w:szCs w:val="24"/>
          <w:lang w:eastAsia="ar-SA"/>
        </w:rPr>
      </w:pPr>
      <w:r w:rsidRPr="00A86528">
        <w:rPr>
          <w:sz w:val="24"/>
          <w:szCs w:val="24"/>
          <w:lang w:eastAsia="ar-SA"/>
        </w:rPr>
        <w:t>Гора, холм, река, лес, трамвай, поле.</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Составь по три слова из букв каждой строки.</w:t>
      </w:r>
    </w:p>
    <w:p w:rsidR="00A50A2C" w:rsidRPr="00A86528" w:rsidRDefault="00A50A2C" w:rsidP="00815C38">
      <w:pPr>
        <w:widowControl/>
        <w:numPr>
          <w:ilvl w:val="0"/>
          <w:numId w:val="20"/>
        </w:numPr>
        <w:suppressAutoHyphens/>
        <w:autoSpaceDE/>
        <w:autoSpaceDN/>
        <w:spacing w:before="240"/>
        <w:rPr>
          <w:sz w:val="24"/>
          <w:szCs w:val="24"/>
          <w:lang w:eastAsia="ar-SA"/>
        </w:rPr>
      </w:pPr>
      <w:r w:rsidRPr="00A86528">
        <w:rPr>
          <w:sz w:val="24"/>
          <w:szCs w:val="24"/>
          <w:lang w:eastAsia="ar-SA"/>
        </w:rPr>
        <w:t xml:space="preserve">Б, У, </w:t>
      </w:r>
      <w:proofErr w:type="gramStart"/>
      <w:r w:rsidRPr="00A86528">
        <w:rPr>
          <w:sz w:val="24"/>
          <w:szCs w:val="24"/>
          <w:lang w:eastAsia="ar-SA"/>
        </w:rPr>
        <w:t>Ы</w:t>
      </w:r>
      <w:proofErr w:type="gramEnd"/>
      <w:r w:rsidRPr="00A86528">
        <w:rPr>
          <w:sz w:val="24"/>
          <w:szCs w:val="24"/>
          <w:lang w:eastAsia="ar-SA"/>
        </w:rPr>
        <w:t>, С, Р  ________________, ______________, ______________</w:t>
      </w:r>
    </w:p>
    <w:p w:rsidR="00A50A2C" w:rsidRPr="00A86528" w:rsidRDefault="00A50A2C" w:rsidP="00815C38">
      <w:pPr>
        <w:widowControl/>
        <w:numPr>
          <w:ilvl w:val="0"/>
          <w:numId w:val="20"/>
        </w:numPr>
        <w:suppressAutoHyphens/>
        <w:autoSpaceDE/>
        <w:autoSpaceDN/>
        <w:spacing w:before="240"/>
        <w:rPr>
          <w:sz w:val="24"/>
          <w:szCs w:val="24"/>
          <w:lang w:eastAsia="ar-SA"/>
        </w:rPr>
      </w:pPr>
      <w:r w:rsidRPr="00A86528">
        <w:rPr>
          <w:sz w:val="24"/>
          <w:szCs w:val="24"/>
          <w:lang w:eastAsia="ar-SA"/>
        </w:rPr>
        <w:t>О, С, А, К _____________, _________________, _______________</w:t>
      </w:r>
    </w:p>
    <w:p w:rsidR="00A50A2C" w:rsidRPr="00A86528" w:rsidRDefault="00A50A2C" w:rsidP="00815C38">
      <w:pPr>
        <w:widowControl/>
        <w:numPr>
          <w:ilvl w:val="0"/>
          <w:numId w:val="76"/>
        </w:numPr>
        <w:suppressAutoHyphens/>
        <w:autoSpaceDE/>
        <w:autoSpaceDN/>
        <w:spacing w:before="240"/>
        <w:rPr>
          <w:b/>
          <w:sz w:val="24"/>
          <w:szCs w:val="24"/>
          <w:lang w:eastAsia="ar-SA"/>
        </w:rPr>
      </w:pPr>
      <w:r w:rsidRPr="00A86528">
        <w:rPr>
          <w:b/>
          <w:sz w:val="24"/>
          <w:szCs w:val="24"/>
          <w:lang w:eastAsia="ar-SA"/>
        </w:rPr>
        <w:t>Напиши по аналогии.</w:t>
      </w:r>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Птица – крылья, рыба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Трактор – гусеницы, автомобиль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Завод – цех, школа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5"/>
        </w:numPr>
        <w:suppressAutoHyphens/>
        <w:autoSpaceDE/>
        <w:autoSpaceDN/>
        <w:spacing w:before="240"/>
        <w:rPr>
          <w:sz w:val="24"/>
          <w:szCs w:val="24"/>
          <w:lang w:eastAsia="ar-SA"/>
        </w:rPr>
      </w:pPr>
      <w:r w:rsidRPr="00A86528">
        <w:rPr>
          <w:sz w:val="24"/>
          <w:szCs w:val="24"/>
          <w:lang w:eastAsia="ar-SA"/>
        </w:rPr>
        <w:t>Альпинист – горы, пловец - …</w:t>
      </w:r>
      <w:proofErr w:type="gramStart"/>
      <w:r w:rsidRPr="00A86528">
        <w:rPr>
          <w:sz w:val="24"/>
          <w:szCs w:val="24"/>
          <w:lang w:eastAsia="ar-SA"/>
        </w:rPr>
        <w:t xml:space="preserve"> .</w:t>
      </w:r>
      <w:proofErr w:type="gramEnd"/>
    </w:p>
    <w:p w:rsidR="00A50A2C" w:rsidRPr="00A86528" w:rsidRDefault="00A50A2C" w:rsidP="00A50A2C">
      <w:pPr>
        <w:suppressAutoHyphens/>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2 год</w:t>
      </w:r>
    </w:p>
    <w:p w:rsidR="00A50A2C" w:rsidRPr="00A86528" w:rsidRDefault="00A50A2C" w:rsidP="00A50A2C">
      <w:pPr>
        <w:suppressAutoHyphens/>
        <w:jc w:val="center"/>
        <w:rPr>
          <w:b/>
          <w:sz w:val="24"/>
          <w:szCs w:val="24"/>
          <w:lang w:eastAsia="ar-SA"/>
        </w:rPr>
      </w:pPr>
      <w:r w:rsidRPr="00A86528">
        <w:rPr>
          <w:b/>
          <w:sz w:val="24"/>
          <w:szCs w:val="24"/>
          <w:lang w:eastAsia="ar-SA"/>
        </w:rPr>
        <w:t>Тест «Алгоритм»</w:t>
      </w:r>
    </w:p>
    <w:p w:rsidR="00A50A2C" w:rsidRPr="00A86528" w:rsidRDefault="00A50A2C" w:rsidP="00815C38">
      <w:pPr>
        <w:widowControl/>
        <w:numPr>
          <w:ilvl w:val="0"/>
          <w:numId w:val="81"/>
        </w:numPr>
        <w:suppressAutoHyphens/>
        <w:autoSpaceDE/>
        <w:autoSpaceDN/>
        <w:spacing w:before="240"/>
        <w:jc w:val="both"/>
        <w:rPr>
          <w:b/>
          <w:i/>
          <w:sz w:val="24"/>
          <w:szCs w:val="24"/>
          <w:lang w:eastAsia="ar-SA"/>
        </w:rPr>
      </w:pPr>
      <w:r w:rsidRPr="00A86528">
        <w:rPr>
          <w:b/>
          <w:i/>
          <w:sz w:val="24"/>
          <w:szCs w:val="24"/>
          <w:lang w:eastAsia="ar-SA"/>
        </w:rPr>
        <w:t>Выполни действия. Впиши результаты.</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Задумай однозначное число;</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Прибавь 5;</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Сложи результаты действий 1 и 2</w:t>
      </w:r>
      <w:proofErr w:type="gramStart"/>
      <w:r w:rsidRPr="00A86528">
        <w:rPr>
          <w:sz w:val="24"/>
          <w:szCs w:val="24"/>
          <w:lang w:eastAsia="ar-SA"/>
        </w:rPr>
        <w:t xml:space="preserve"> ;</w:t>
      </w:r>
      <w:proofErr w:type="gramEnd"/>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lastRenderedPageBreak/>
        <w:t>Вычти 4</w:t>
      </w:r>
      <w:proofErr w:type="gramStart"/>
      <w:r w:rsidRPr="00A86528">
        <w:rPr>
          <w:sz w:val="24"/>
          <w:szCs w:val="24"/>
          <w:lang w:eastAsia="ar-SA"/>
        </w:rPr>
        <w:t xml:space="preserve"> ;</w:t>
      </w:r>
      <w:proofErr w:type="gramEnd"/>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Прибавь 10;</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Вычти удвоенное задуманное число;</w:t>
      </w:r>
    </w:p>
    <w:p w:rsidR="00A50A2C" w:rsidRPr="00A86528" w:rsidRDefault="00A50A2C" w:rsidP="00815C38">
      <w:pPr>
        <w:widowControl/>
        <w:numPr>
          <w:ilvl w:val="0"/>
          <w:numId w:val="34"/>
        </w:numPr>
        <w:suppressAutoHyphens/>
        <w:autoSpaceDE/>
        <w:autoSpaceDN/>
        <w:spacing w:before="240"/>
        <w:jc w:val="both"/>
        <w:rPr>
          <w:sz w:val="24"/>
          <w:szCs w:val="24"/>
          <w:lang w:eastAsia="ar-SA"/>
        </w:rPr>
      </w:pPr>
      <w:r w:rsidRPr="00A86528">
        <w:rPr>
          <w:sz w:val="24"/>
          <w:szCs w:val="24"/>
          <w:lang w:eastAsia="ar-SA"/>
        </w:rPr>
        <w:t>У тебя получилось 11?</w:t>
      </w:r>
    </w:p>
    <w:p w:rsidR="00A50A2C" w:rsidRPr="00A86528" w:rsidRDefault="00A50A2C" w:rsidP="00A50A2C">
      <w:pPr>
        <w:suppressAutoHyphens/>
        <w:ind w:left="720"/>
        <w:jc w:val="both"/>
        <w:rPr>
          <w:sz w:val="24"/>
          <w:szCs w:val="24"/>
          <w:lang w:eastAsia="ar-SA"/>
        </w:rPr>
      </w:pPr>
      <w:r w:rsidRPr="00A86528">
        <w:rPr>
          <w:sz w:val="24"/>
          <w:szCs w:val="24"/>
          <w:lang w:eastAsia="ar-SA"/>
        </w:rPr>
        <w:t>Если нет, проверь правильность выполнения каждого действия.</w:t>
      </w:r>
    </w:p>
    <w:p w:rsidR="00A50A2C" w:rsidRPr="00A86528" w:rsidRDefault="00A50A2C" w:rsidP="00815C38">
      <w:pPr>
        <w:widowControl/>
        <w:numPr>
          <w:ilvl w:val="0"/>
          <w:numId w:val="81"/>
        </w:numPr>
        <w:suppressAutoHyphens/>
        <w:autoSpaceDE/>
        <w:autoSpaceDN/>
        <w:spacing w:before="240"/>
        <w:jc w:val="both"/>
        <w:rPr>
          <w:b/>
          <w:i/>
          <w:sz w:val="24"/>
          <w:szCs w:val="24"/>
          <w:lang w:eastAsia="ar-SA"/>
        </w:rPr>
      </w:pPr>
      <w:r w:rsidRPr="00A86528">
        <w:rPr>
          <w:b/>
          <w:i/>
          <w:sz w:val="24"/>
          <w:szCs w:val="24"/>
          <w:lang w:eastAsia="ar-SA"/>
        </w:rPr>
        <w:t>Нарисуй рамку. Выполни действия:</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Отметь внутри рамки две точки;</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Обозначь эти точки буквами</w:t>
      </w:r>
      <w:proofErr w:type="gramStart"/>
      <w:r w:rsidRPr="00A86528">
        <w:rPr>
          <w:sz w:val="24"/>
          <w:szCs w:val="24"/>
          <w:lang w:eastAsia="ar-SA"/>
        </w:rPr>
        <w:t xml:space="preserve"> А</w:t>
      </w:r>
      <w:proofErr w:type="gramEnd"/>
      <w:r w:rsidRPr="00A86528">
        <w:rPr>
          <w:sz w:val="24"/>
          <w:szCs w:val="24"/>
          <w:lang w:eastAsia="ar-SA"/>
        </w:rPr>
        <w:t xml:space="preserve"> и В;</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 xml:space="preserve">Отметь внутри рамки точку, не лежащую </w:t>
      </w:r>
      <w:proofErr w:type="gramStart"/>
      <w:r w:rsidRPr="00A86528">
        <w:rPr>
          <w:sz w:val="24"/>
          <w:szCs w:val="24"/>
          <w:lang w:eastAsia="ar-SA"/>
        </w:rPr>
        <w:t>на</w:t>
      </w:r>
      <w:proofErr w:type="gramEnd"/>
      <w:r w:rsidRPr="00A86528">
        <w:rPr>
          <w:sz w:val="24"/>
          <w:szCs w:val="24"/>
          <w:lang w:eastAsia="ar-SA"/>
        </w:rPr>
        <w:t xml:space="preserve"> прямой АВ;</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Обозначь эту точку буквой</w:t>
      </w:r>
      <w:proofErr w:type="gramStart"/>
      <w:r w:rsidRPr="00A86528">
        <w:rPr>
          <w:sz w:val="24"/>
          <w:szCs w:val="24"/>
          <w:lang w:eastAsia="ar-SA"/>
        </w:rPr>
        <w:t xml:space="preserve"> С</w:t>
      </w:r>
      <w:proofErr w:type="gramEnd"/>
      <w:r w:rsidRPr="00A86528">
        <w:rPr>
          <w:sz w:val="24"/>
          <w:szCs w:val="24"/>
          <w:lang w:eastAsia="ar-SA"/>
        </w:rPr>
        <w:t>;</w:t>
      </w:r>
    </w:p>
    <w:p w:rsidR="00A50A2C" w:rsidRPr="00A86528" w:rsidRDefault="00A50A2C" w:rsidP="00815C38">
      <w:pPr>
        <w:widowControl/>
        <w:numPr>
          <w:ilvl w:val="0"/>
          <w:numId w:val="44"/>
        </w:numPr>
        <w:suppressAutoHyphens/>
        <w:autoSpaceDE/>
        <w:autoSpaceDN/>
        <w:spacing w:before="240"/>
        <w:jc w:val="both"/>
        <w:rPr>
          <w:sz w:val="24"/>
          <w:szCs w:val="24"/>
          <w:lang w:eastAsia="ar-SA"/>
        </w:rPr>
      </w:pPr>
      <w:r w:rsidRPr="00A86528">
        <w:rPr>
          <w:sz w:val="24"/>
          <w:szCs w:val="24"/>
          <w:lang w:eastAsia="ar-SA"/>
        </w:rPr>
        <w:t>Соедини отрезками прямой точки</w:t>
      </w:r>
      <w:proofErr w:type="gramStart"/>
      <w:r w:rsidRPr="00A86528">
        <w:rPr>
          <w:sz w:val="24"/>
          <w:szCs w:val="24"/>
          <w:lang w:eastAsia="ar-SA"/>
        </w:rPr>
        <w:t xml:space="preserve"> А</w:t>
      </w:r>
      <w:proofErr w:type="gramEnd"/>
      <w:r w:rsidRPr="00A86528">
        <w:rPr>
          <w:sz w:val="24"/>
          <w:szCs w:val="24"/>
          <w:lang w:eastAsia="ar-SA"/>
        </w:rPr>
        <w:t xml:space="preserve"> и С; С и В; А и В.</w:t>
      </w:r>
    </w:p>
    <w:p w:rsidR="00A50A2C" w:rsidRPr="00A86528" w:rsidRDefault="00A50A2C" w:rsidP="00A50A2C">
      <w:pPr>
        <w:suppressAutoHyphens/>
        <w:jc w:val="both"/>
        <w:rPr>
          <w:sz w:val="24"/>
          <w:szCs w:val="24"/>
          <w:lang w:eastAsia="ar-SA"/>
        </w:rPr>
      </w:pPr>
      <w:r w:rsidRPr="00A86528">
        <w:rPr>
          <w:sz w:val="24"/>
          <w:szCs w:val="24"/>
          <w:lang w:eastAsia="ar-SA"/>
        </w:rPr>
        <w:t>Какая фигура у тебя получилась?</w:t>
      </w:r>
    </w:p>
    <w:p w:rsidR="00A50A2C" w:rsidRPr="00A86528" w:rsidRDefault="00A50A2C" w:rsidP="00815C38">
      <w:pPr>
        <w:widowControl/>
        <w:numPr>
          <w:ilvl w:val="0"/>
          <w:numId w:val="81"/>
        </w:numPr>
        <w:suppressAutoHyphens/>
        <w:autoSpaceDE/>
        <w:autoSpaceDN/>
        <w:spacing w:before="240"/>
        <w:jc w:val="both"/>
        <w:rPr>
          <w:sz w:val="24"/>
          <w:szCs w:val="24"/>
          <w:lang w:eastAsia="ar-SA"/>
        </w:rPr>
      </w:pPr>
      <w:r w:rsidRPr="00A86528">
        <w:rPr>
          <w:b/>
          <w:i/>
          <w:sz w:val="24"/>
          <w:szCs w:val="24"/>
          <w:lang w:eastAsia="ar-SA"/>
        </w:rPr>
        <w:t>Какие действия и в каком порядке нужно выполнить, чтобы решить</w:t>
      </w:r>
      <w:r w:rsidRPr="00A86528">
        <w:rPr>
          <w:sz w:val="24"/>
          <w:szCs w:val="24"/>
          <w:lang w:eastAsia="ar-SA"/>
        </w:rPr>
        <w:t xml:space="preserve"> </w:t>
      </w:r>
      <w:r w:rsidRPr="00A86528">
        <w:rPr>
          <w:b/>
          <w:i/>
          <w:sz w:val="24"/>
          <w:szCs w:val="24"/>
          <w:lang w:eastAsia="ar-SA"/>
        </w:rPr>
        <w:t>пример</w:t>
      </w:r>
      <w:r w:rsidRPr="00A86528">
        <w:rPr>
          <w:sz w:val="24"/>
          <w:szCs w:val="24"/>
          <w:lang w:eastAsia="ar-SA"/>
        </w:rPr>
        <w:t>: 2 * 3 + 8</w:t>
      </w:r>
      <w:proofErr w:type="gramStart"/>
      <w:r w:rsidRPr="00A86528">
        <w:rPr>
          <w:sz w:val="24"/>
          <w:szCs w:val="24"/>
          <w:lang w:eastAsia="ar-SA"/>
        </w:rPr>
        <w:t xml:space="preserve"> :</w:t>
      </w:r>
      <w:proofErr w:type="gramEnd"/>
      <w:r w:rsidRPr="00A86528">
        <w:rPr>
          <w:sz w:val="24"/>
          <w:szCs w:val="24"/>
          <w:lang w:eastAsia="ar-SA"/>
        </w:rPr>
        <w:t xml:space="preserve"> ( 12 – 10) = ___ ?</w:t>
      </w:r>
    </w:p>
    <w:p w:rsidR="00A50A2C" w:rsidRPr="00A86528" w:rsidRDefault="00A50A2C" w:rsidP="00A50A2C">
      <w:pPr>
        <w:suppressAutoHyphens/>
        <w:rPr>
          <w:i/>
          <w:sz w:val="24"/>
          <w:szCs w:val="24"/>
          <w:lang w:eastAsia="ar-SA"/>
        </w:rPr>
      </w:pPr>
      <w:r w:rsidRPr="00A86528">
        <w:rPr>
          <w:i/>
          <w:sz w:val="24"/>
          <w:szCs w:val="24"/>
          <w:lang w:eastAsia="ar-SA"/>
        </w:rPr>
        <w:t>Перечисли эти действия в нужном порядке:</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w:t>
      </w:r>
    </w:p>
    <w:p w:rsidR="00A50A2C" w:rsidRPr="00A86528" w:rsidRDefault="00A50A2C" w:rsidP="00815C38">
      <w:pPr>
        <w:widowControl/>
        <w:numPr>
          <w:ilvl w:val="0"/>
          <w:numId w:val="58"/>
        </w:numPr>
        <w:suppressAutoHyphens/>
        <w:autoSpaceDE/>
        <w:autoSpaceDN/>
        <w:spacing w:before="240"/>
        <w:rPr>
          <w:sz w:val="24"/>
          <w:szCs w:val="24"/>
          <w:lang w:eastAsia="ar-SA"/>
        </w:rPr>
      </w:pPr>
      <w:r w:rsidRPr="00A86528">
        <w:rPr>
          <w:sz w:val="24"/>
          <w:szCs w:val="24"/>
          <w:lang w:eastAsia="ar-SA"/>
        </w:rPr>
        <w:t>_________________ .</w:t>
      </w:r>
    </w:p>
    <w:p w:rsidR="00A50A2C"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2 год</w:t>
      </w:r>
    </w:p>
    <w:p w:rsidR="00A50A2C" w:rsidRPr="00A86528" w:rsidRDefault="00A50A2C" w:rsidP="00A50A2C">
      <w:pPr>
        <w:suppressAutoHyphens/>
        <w:jc w:val="center"/>
        <w:rPr>
          <w:b/>
          <w:sz w:val="24"/>
          <w:szCs w:val="24"/>
          <w:lang w:eastAsia="ar-SA"/>
        </w:rPr>
      </w:pPr>
      <w:r w:rsidRPr="00A86528">
        <w:rPr>
          <w:b/>
          <w:sz w:val="24"/>
          <w:szCs w:val="24"/>
          <w:lang w:eastAsia="ar-SA"/>
        </w:rPr>
        <w:t>Тест «Сравнение»</w:t>
      </w: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Назови предметы, которые имеют указанные признаки:</w:t>
      </w:r>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Деревянный, удобный, письменный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Летний, солнечный, праздничный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Узкий, длинный, кожаный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Черная, рыхлая, влажная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Большие, сине, грустные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7"/>
        </w:numPr>
        <w:suppressAutoHyphens/>
        <w:autoSpaceDE/>
        <w:autoSpaceDN/>
        <w:spacing w:before="240"/>
        <w:jc w:val="both"/>
        <w:rPr>
          <w:sz w:val="24"/>
          <w:szCs w:val="24"/>
          <w:lang w:eastAsia="ar-SA"/>
        </w:rPr>
      </w:pPr>
      <w:r w:rsidRPr="00A86528">
        <w:rPr>
          <w:sz w:val="24"/>
          <w:szCs w:val="24"/>
          <w:lang w:eastAsia="ar-SA"/>
        </w:rPr>
        <w:t>Душный, сухой, пыльный …</w:t>
      </w:r>
      <w:proofErr w:type="gramStart"/>
      <w:r w:rsidRPr="00A86528">
        <w:rPr>
          <w:sz w:val="24"/>
          <w:szCs w:val="24"/>
          <w:lang w:eastAsia="ar-SA"/>
        </w:rPr>
        <w:t xml:space="preserve"> .</w:t>
      </w:r>
      <w:proofErr w:type="gramEnd"/>
    </w:p>
    <w:p w:rsidR="00A50A2C" w:rsidRPr="00A86528" w:rsidRDefault="00A50A2C" w:rsidP="00A50A2C">
      <w:pPr>
        <w:suppressAutoHyphens/>
        <w:ind w:left="720"/>
        <w:jc w:val="both"/>
        <w:rPr>
          <w:sz w:val="24"/>
          <w:szCs w:val="24"/>
          <w:lang w:eastAsia="ar-SA"/>
        </w:rPr>
      </w:pP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lastRenderedPageBreak/>
        <w:t>Подбери близкие по значению слова.</w:t>
      </w:r>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Друг – товарищ.</w:t>
      </w:r>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Храбрый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Скоро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Разломать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Думать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9"/>
        </w:numPr>
        <w:suppressAutoHyphens/>
        <w:autoSpaceDE/>
        <w:autoSpaceDN/>
        <w:spacing w:before="240"/>
        <w:jc w:val="both"/>
        <w:rPr>
          <w:sz w:val="24"/>
          <w:szCs w:val="24"/>
          <w:lang w:eastAsia="ar-SA"/>
        </w:rPr>
      </w:pPr>
      <w:r w:rsidRPr="00A86528">
        <w:rPr>
          <w:sz w:val="24"/>
          <w:szCs w:val="24"/>
          <w:lang w:eastAsia="ar-SA"/>
        </w:rPr>
        <w:t>Редко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Сравни самолет и автобус.</w:t>
      </w:r>
    </w:p>
    <w:tbl>
      <w:tblPr>
        <w:tblW w:w="0" w:type="auto"/>
        <w:tblInd w:w="-5" w:type="dxa"/>
        <w:tblLayout w:type="fixed"/>
        <w:tblLook w:val="0000"/>
      </w:tblPr>
      <w:tblGrid>
        <w:gridCol w:w="3190"/>
        <w:gridCol w:w="3190"/>
        <w:gridCol w:w="3201"/>
      </w:tblGrid>
      <w:tr w:rsidR="00A50A2C" w:rsidRPr="00A86528" w:rsidTr="000536AE">
        <w:tc>
          <w:tcPr>
            <w:tcW w:w="3190" w:type="dxa"/>
            <w:vMerge w:val="restart"/>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center"/>
              <w:rPr>
                <w:i/>
                <w:sz w:val="24"/>
                <w:szCs w:val="24"/>
                <w:lang w:eastAsia="ar-SA"/>
              </w:rPr>
            </w:pPr>
            <w:r w:rsidRPr="00A86528">
              <w:rPr>
                <w:i/>
                <w:sz w:val="24"/>
                <w:szCs w:val="24"/>
                <w:lang w:eastAsia="ar-SA"/>
              </w:rPr>
              <w:t>Сходство</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jc w:val="center"/>
              <w:rPr>
                <w:i/>
                <w:sz w:val="24"/>
                <w:szCs w:val="24"/>
                <w:lang w:eastAsia="ar-SA"/>
              </w:rPr>
            </w:pPr>
            <w:r w:rsidRPr="00A86528">
              <w:rPr>
                <w:i/>
                <w:sz w:val="24"/>
                <w:szCs w:val="24"/>
                <w:lang w:eastAsia="ar-SA"/>
              </w:rPr>
              <w:t>Различие</w:t>
            </w:r>
          </w:p>
        </w:tc>
      </w:tr>
      <w:tr w:rsidR="00A50A2C" w:rsidRPr="00A86528" w:rsidTr="000536AE">
        <w:tc>
          <w:tcPr>
            <w:tcW w:w="3190" w:type="dxa"/>
            <w:vMerge/>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Самолет</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Автобус</w:t>
            </w:r>
          </w:p>
        </w:tc>
      </w:tr>
    </w:tbl>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Какой признак отличия лежит в основе деления:</w:t>
      </w:r>
    </w:p>
    <w:p w:rsidR="00A50A2C" w:rsidRPr="00A86528" w:rsidRDefault="00A50A2C" w:rsidP="00815C38">
      <w:pPr>
        <w:widowControl/>
        <w:numPr>
          <w:ilvl w:val="0"/>
          <w:numId w:val="49"/>
        </w:numPr>
        <w:suppressAutoHyphens/>
        <w:autoSpaceDE/>
        <w:autoSpaceDN/>
        <w:spacing w:before="240"/>
        <w:jc w:val="both"/>
        <w:rPr>
          <w:sz w:val="24"/>
          <w:szCs w:val="24"/>
          <w:lang w:eastAsia="ar-SA"/>
        </w:rPr>
      </w:pPr>
      <w:r w:rsidRPr="00A86528">
        <w:rPr>
          <w:sz w:val="24"/>
          <w:szCs w:val="24"/>
          <w:lang w:eastAsia="ar-SA"/>
        </w:rPr>
        <w:t>Перелетных и зимующих птиц;</w:t>
      </w:r>
    </w:p>
    <w:p w:rsidR="00A50A2C" w:rsidRPr="00A86528" w:rsidRDefault="00A50A2C" w:rsidP="00815C38">
      <w:pPr>
        <w:widowControl/>
        <w:numPr>
          <w:ilvl w:val="0"/>
          <w:numId w:val="49"/>
        </w:numPr>
        <w:suppressAutoHyphens/>
        <w:autoSpaceDE/>
        <w:autoSpaceDN/>
        <w:spacing w:before="240"/>
        <w:jc w:val="both"/>
        <w:rPr>
          <w:sz w:val="24"/>
          <w:szCs w:val="24"/>
          <w:lang w:eastAsia="ar-SA"/>
        </w:rPr>
      </w:pPr>
      <w:r w:rsidRPr="00A86528">
        <w:rPr>
          <w:sz w:val="24"/>
          <w:szCs w:val="24"/>
          <w:lang w:eastAsia="ar-SA"/>
        </w:rPr>
        <w:t>Хвойные и лиственные деревья.</w:t>
      </w: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Выдели признаки сходства.</w:t>
      </w:r>
    </w:p>
    <w:p w:rsidR="00A50A2C" w:rsidRPr="00A86528"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Песок, крупа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Глина, снег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Книга, телевизор - …</w:t>
      </w:r>
      <w:proofErr w:type="gramStart"/>
      <w:r w:rsidRPr="00A86528">
        <w:rPr>
          <w:sz w:val="24"/>
          <w:szCs w:val="24"/>
          <w:lang w:eastAsia="ar-SA"/>
        </w:rPr>
        <w:t xml:space="preserve"> .</w:t>
      </w:r>
      <w:proofErr w:type="gramEnd"/>
    </w:p>
    <w:p w:rsidR="00A50A2C" w:rsidRDefault="00A50A2C" w:rsidP="00815C38">
      <w:pPr>
        <w:widowControl/>
        <w:numPr>
          <w:ilvl w:val="0"/>
          <w:numId w:val="64"/>
        </w:numPr>
        <w:suppressAutoHyphens/>
        <w:autoSpaceDE/>
        <w:autoSpaceDN/>
        <w:spacing w:before="240"/>
        <w:jc w:val="both"/>
        <w:rPr>
          <w:sz w:val="24"/>
          <w:szCs w:val="24"/>
          <w:lang w:eastAsia="ar-SA"/>
        </w:rPr>
      </w:pPr>
      <w:r w:rsidRPr="00A86528">
        <w:rPr>
          <w:sz w:val="24"/>
          <w:szCs w:val="24"/>
          <w:lang w:eastAsia="ar-SA"/>
        </w:rPr>
        <w:t>Чайник, утюг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4"/>
        </w:numPr>
        <w:suppressAutoHyphens/>
        <w:autoSpaceDE/>
        <w:autoSpaceDN/>
        <w:spacing w:before="240"/>
        <w:jc w:val="both"/>
        <w:rPr>
          <w:sz w:val="24"/>
          <w:szCs w:val="24"/>
          <w:lang w:eastAsia="ar-SA"/>
        </w:rPr>
      </w:pPr>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Напиши красивое сравнение.</w:t>
      </w:r>
    </w:p>
    <w:p w:rsidR="00A50A2C" w:rsidRPr="00A86528" w:rsidRDefault="00A50A2C" w:rsidP="00A50A2C">
      <w:pPr>
        <w:suppressAutoHyphens/>
        <w:jc w:val="both"/>
        <w:rPr>
          <w:sz w:val="24"/>
          <w:szCs w:val="24"/>
          <w:lang w:eastAsia="ar-SA"/>
        </w:rPr>
      </w:pPr>
      <w:r w:rsidRPr="00A86528">
        <w:rPr>
          <w:sz w:val="24"/>
          <w:szCs w:val="24"/>
          <w:lang w:eastAsia="ar-SA"/>
        </w:rPr>
        <w:t>Например: Осенние листья лежат, как пестрый ковер.</w:t>
      </w:r>
    </w:p>
    <w:p w:rsidR="00A50A2C" w:rsidRPr="00A86528" w:rsidRDefault="00A50A2C" w:rsidP="00815C38">
      <w:pPr>
        <w:widowControl/>
        <w:numPr>
          <w:ilvl w:val="0"/>
          <w:numId w:val="35"/>
        </w:numPr>
        <w:suppressAutoHyphens/>
        <w:autoSpaceDE/>
        <w:autoSpaceDN/>
        <w:spacing w:before="240"/>
        <w:jc w:val="both"/>
        <w:rPr>
          <w:sz w:val="24"/>
          <w:szCs w:val="24"/>
          <w:lang w:eastAsia="ar-SA"/>
        </w:rPr>
      </w:pPr>
      <w:r w:rsidRPr="00A86528">
        <w:rPr>
          <w:sz w:val="24"/>
          <w:szCs w:val="24"/>
          <w:lang w:eastAsia="ar-SA"/>
        </w:rPr>
        <w:t>Красногрудые снегири похожи на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5"/>
        </w:numPr>
        <w:suppressAutoHyphens/>
        <w:autoSpaceDE/>
        <w:autoSpaceDN/>
        <w:spacing w:before="240"/>
        <w:jc w:val="both"/>
        <w:rPr>
          <w:sz w:val="24"/>
          <w:szCs w:val="24"/>
          <w:lang w:eastAsia="ar-SA"/>
        </w:rPr>
      </w:pPr>
      <w:r w:rsidRPr="00A86528">
        <w:rPr>
          <w:sz w:val="24"/>
          <w:szCs w:val="24"/>
          <w:lang w:eastAsia="ar-SA"/>
        </w:rPr>
        <w:t>Волосы мягкие, как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5"/>
        </w:numPr>
        <w:suppressAutoHyphens/>
        <w:autoSpaceDE/>
        <w:autoSpaceDN/>
        <w:spacing w:before="240"/>
        <w:jc w:val="both"/>
        <w:rPr>
          <w:sz w:val="24"/>
          <w:szCs w:val="24"/>
          <w:lang w:eastAsia="ar-SA"/>
        </w:rPr>
      </w:pPr>
      <w:r w:rsidRPr="00A86528">
        <w:rPr>
          <w:sz w:val="24"/>
          <w:szCs w:val="24"/>
          <w:lang w:eastAsia="ar-SA"/>
        </w:rPr>
        <w:t>Голос звучал нежно, как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85"/>
        </w:numPr>
        <w:suppressAutoHyphens/>
        <w:autoSpaceDE/>
        <w:autoSpaceDN/>
        <w:spacing w:before="240"/>
        <w:jc w:val="both"/>
        <w:rPr>
          <w:b/>
          <w:sz w:val="24"/>
          <w:szCs w:val="24"/>
          <w:lang w:eastAsia="ar-SA"/>
        </w:rPr>
      </w:pPr>
      <w:r w:rsidRPr="00A86528">
        <w:rPr>
          <w:b/>
          <w:sz w:val="24"/>
          <w:szCs w:val="24"/>
          <w:lang w:eastAsia="ar-SA"/>
        </w:rPr>
        <w:t>Подбери такое слово-прилагательное, которое подходило бы сразу к двум словам.</w:t>
      </w:r>
    </w:p>
    <w:p w:rsidR="00A50A2C" w:rsidRPr="00A86528" w:rsidRDefault="00A50A2C" w:rsidP="00A50A2C">
      <w:pPr>
        <w:suppressAutoHyphens/>
        <w:jc w:val="both"/>
        <w:rPr>
          <w:sz w:val="24"/>
          <w:szCs w:val="24"/>
          <w:lang w:eastAsia="ar-SA"/>
        </w:rPr>
      </w:pPr>
      <w:r w:rsidRPr="00A86528">
        <w:rPr>
          <w:sz w:val="24"/>
          <w:szCs w:val="24"/>
          <w:lang w:eastAsia="ar-SA"/>
        </w:rPr>
        <w:t xml:space="preserve">Например: друг </w:t>
      </w:r>
      <w:proofErr w:type="gramStart"/>
      <w:r w:rsidRPr="00A86528">
        <w:rPr>
          <w:sz w:val="24"/>
          <w:szCs w:val="24"/>
          <w:lang w:eastAsia="ar-SA"/>
        </w:rPr>
        <w:t xml:space="preserve">( </w:t>
      </w:r>
      <w:proofErr w:type="gramEnd"/>
      <w:r w:rsidRPr="00A86528">
        <w:rPr>
          <w:sz w:val="24"/>
          <w:szCs w:val="24"/>
          <w:lang w:eastAsia="ar-SA"/>
        </w:rPr>
        <w:t>старый) шкаф.</w:t>
      </w:r>
    </w:p>
    <w:p w:rsidR="00A50A2C" w:rsidRPr="00A86528" w:rsidRDefault="00A50A2C" w:rsidP="00815C38">
      <w:pPr>
        <w:widowControl/>
        <w:numPr>
          <w:ilvl w:val="0"/>
          <w:numId w:val="79"/>
        </w:numPr>
        <w:suppressAutoHyphens/>
        <w:autoSpaceDE/>
        <w:autoSpaceDN/>
        <w:spacing w:before="240"/>
        <w:jc w:val="both"/>
        <w:rPr>
          <w:sz w:val="24"/>
          <w:szCs w:val="24"/>
          <w:lang w:eastAsia="ar-SA"/>
        </w:rPr>
      </w:pPr>
      <w:r w:rsidRPr="00A86528">
        <w:rPr>
          <w:sz w:val="24"/>
          <w:szCs w:val="24"/>
          <w:lang w:eastAsia="ar-SA"/>
        </w:rPr>
        <w:t>Настроение</w:t>
      </w:r>
      <w:proofErr w:type="gramStart"/>
      <w:r w:rsidRPr="00A86528">
        <w:rPr>
          <w:sz w:val="24"/>
          <w:szCs w:val="24"/>
          <w:lang w:eastAsia="ar-SA"/>
        </w:rPr>
        <w:t xml:space="preserve"> ( … ) </w:t>
      </w:r>
      <w:proofErr w:type="gramEnd"/>
      <w:r w:rsidRPr="00A86528">
        <w:rPr>
          <w:sz w:val="24"/>
          <w:szCs w:val="24"/>
          <w:lang w:eastAsia="ar-SA"/>
        </w:rPr>
        <w:t>утро.</w:t>
      </w:r>
    </w:p>
    <w:p w:rsidR="00A50A2C" w:rsidRPr="00A86528" w:rsidRDefault="00A50A2C" w:rsidP="00815C38">
      <w:pPr>
        <w:widowControl/>
        <w:numPr>
          <w:ilvl w:val="0"/>
          <w:numId w:val="79"/>
        </w:numPr>
        <w:suppressAutoHyphens/>
        <w:autoSpaceDE/>
        <w:autoSpaceDN/>
        <w:spacing w:before="240"/>
        <w:jc w:val="both"/>
        <w:rPr>
          <w:sz w:val="24"/>
          <w:szCs w:val="24"/>
          <w:lang w:eastAsia="ar-SA"/>
        </w:rPr>
      </w:pPr>
      <w:r w:rsidRPr="00A86528">
        <w:rPr>
          <w:sz w:val="24"/>
          <w:szCs w:val="24"/>
          <w:lang w:eastAsia="ar-SA"/>
        </w:rPr>
        <w:t>Обида</w:t>
      </w:r>
      <w:proofErr w:type="gramStart"/>
      <w:r w:rsidRPr="00A86528">
        <w:rPr>
          <w:sz w:val="24"/>
          <w:szCs w:val="24"/>
          <w:lang w:eastAsia="ar-SA"/>
        </w:rPr>
        <w:t xml:space="preserve"> ( … ) </w:t>
      </w:r>
      <w:proofErr w:type="gramEnd"/>
      <w:r w:rsidRPr="00A86528">
        <w:rPr>
          <w:sz w:val="24"/>
          <w:szCs w:val="24"/>
          <w:lang w:eastAsia="ar-SA"/>
        </w:rPr>
        <w:t>таблетка.</w:t>
      </w:r>
    </w:p>
    <w:p w:rsidR="00A50A2C" w:rsidRPr="00A86528" w:rsidRDefault="00A50A2C" w:rsidP="00815C38">
      <w:pPr>
        <w:widowControl/>
        <w:numPr>
          <w:ilvl w:val="0"/>
          <w:numId w:val="79"/>
        </w:numPr>
        <w:suppressAutoHyphens/>
        <w:autoSpaceDE/>
        <w:autoSpaceDN/>
        <w:spacing w:before="240"/>
        <w:jc w:val="both"/>
        <w:rPr>
          <w:sz w:val="24"/>
          <w:szCs w:val="24"/>
          <w:lang w:eastAsia="ar-SA"/>
        </w:rPr>
      </w:pPr>
      <w:r w:rsidRPr="00A86528">
        <w:rPr>
          <w:sz w:val="24"/>
          <w:szCs w:val="24"/>
          <w:lang w:eastAsia="ar-SA"/>
        </w:rPr>
        <w:t>Торт</w:t>
      </w:r>
      <w:proofErr w:type="gramStart"/>
      <w:r w:rsidRPr="00A86528">
        <w:rPr>
          <w:sz w:val="24"/>
          <w:szCs w:val="24"/>
          <w:lang w:eastAsia="ar-SA"/>
        </w:rPr>
        <w:t xml:space="preserve"> ( … ) </w:t>
      </w:r>
      <w:proofErr w:type="gramEnd"/>
      <w:r w:rsidRPr="00A86528">
        <w:rPr>
          <w:sz w:val="24"/>
          <w:szCs w:val="24"/>
          <w:lang w:eastAsia="ar-SA"/>
        </w:rPr>
        <w:t>загар.</w:t>
      </w:r>
    </w:p>
    <w:p w:rsidR="00A50A2C" w:rsidRPr="00A86528" w:rsidRDefault="00A50A2C" w:rsidP="00A50A2C">
      <w:pPr>
        <w:suppressAutoHyphens/>
        <w:jc w:val="both"/>
        <w:rPr>
          <w:b/>
          <w:sz w:val="24"/>
          <w:szCs w:val="24"/>
          <w:lang w:eastAsia="ar-SA"/>
        </w:rPr>
      </w:pPr>
      <w:r w:rsidRPr="00A86528">
        <w:rPr>
          <w:b/>
          <w:sz w:val="24"/>
          <w:szCs w:val="24"/>
          <w:lang w:eastAsia="ar-SA"/>
        </w:rPr>
        <w:t>Дополнительное задание.</w:t>
      </w:r>
    </w:p>
    <w:p w:rsidR="00A50A2C" w:rsidRPr="00A86528" w:rsidRDefault="00A50A2C" w:rsidP="00A50A2C">
      <w:pPr>
        <w:suppressAutoHyphens/>
        <w:jc w:val="both"/>
        <w:rPr>
          <w:sz w:val="24"/>
          <w:szCs w:val="24"/>
          <w:lang w:eastAsia="ar-SA"/>
        </w:rPr>
      </w:pPr>
      <w:r w:rsidRPr="00A86528">
        <w:rPr>
          <w:sz w:val="24"/>
          <w:szCs w:val="24"/>
          <w:lang w:eastAsia="ar-SA"/>
        </w:rPr>
        <w:lastRenderedPageBreak/>
        <w:t>а)  Пропали гласные:</w:t>
      </w:r>
    </w:p>
    <w:p w:rsidR="00A50A2C" w:rsidRPr="00A86528" w:rsidRDefault="00A50A2C" w:rsidP="00A50A2C">
      <w:pPr>
        <w:suppressAutoHyphens/>
        <w:jc w:val="both"/>
        <w:rPr>
          <w:sz w:val="24"/>
          <w:szCs w:val="24"/>
          <w:lang w:eastAsia="ar-SA"/>
        </w:rPr>
      </w:pPr>
      <w:r w:rsidRPr="00A86528">
        <w:rPr>
          <w:sz w:val="24"/>
          <w:szCs w:val="24"/>
          <w:lang w:eastAsia="ar-SA"/>
        </w:rPr>
        <w:t xml:space="preserve">Н … В … Д … Н … </w:t>
      </w:r>
      <w:proofErr w:type="gramStart"/>
      <w:r w:rsidRPr="00A86528">
        <w:rPr>
          <w:sz w:val="24"/>
          <w:szCs w:val="24"/>
          <w:lang w:eastAsia="ar-SA"/>
        </w:rPr>
        <w:t>Н</w:t>
      </w:r>
      <w:proofErr w:type="gramEnd"/>
    </w:p>
    <w:p w:rsidR="00A50A2C" w:rsidRPr="00A86528" w:rsidRDefault="00A50A2C" w:rsidP="00A50A2C">
      <w:pPr>
        <w:suppressAutoHyphens/>
        <w:jc w:val="both"/>
        <w:rPr>
          <w:sz w:val="24"/>
          <w:szCs w:val="24"/>
          <w:lang w:eastAsia="ar-SA"/>
        </w:rPr>
      </w:pPr>
      <w:r w:rsidRPr="00A86528">
        <w:rPr>
          <w:sz w:val="24"/>
          <w:szCs w:val="24"/>
          <w:lang w:eastAsia="ar-SA"/>
        </w:rPr>
        <w:t xml:space="preserve">К … </w:t>
      </w:r>
      <w:proofErr w:type="gramStart"/>
      <w:r w:rsidRPr="00A86528">
        <w:rPr>
          <w:sz w:val="24"/>
          <w:szCs w:val="24"/>
          <w:lang w:eastAsia="ar-SA"/>
        </w:rPr>
        <w:t>Р</w:t>
      </w:r>
      <w:proofErr w:type="gramEnd"/>
      <w:r w:rsidRPr="00A86528">
        <w:rPr>
          <w:sz w:val="24"/>
          <w:szCs w:val="24"/>
          <w:lang w:eastAsia="ar-SA"/>
        </w:rPr>
        <w:t xml:space="preserve"> … С … Л</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Р</w:t>
      </w:r>
      <w:proofErr w:type="gramEnd"/>
      <w:r w:rsidRPr="00A86528">
        <w:rPr>
          <w:sz w:val="24"/>
          <w:szCs w:val="24"/>
          <w:lang w:eastAsia="ar-SA"/>
        </w:rPr>
        <w:t xml:space="preserve"> … С … Н … К</w:t>
      </w:r>
    </w:p>
    <w:p w:rsidR="00A50A2C" w:rsidRPr="00A86528" w:rsidRDefault="00A50A2C" w:rsidP="00A50A2C">
      <w:pPr>
        <w:suppressAutoHyphens/>
        <w:jc w:val="both"/>
        <w:rPr>
          <w:sz w:val="24"/>
          <w:szCs w:val="24"/>
          <w:lang w:eastAsia="ar-SA"/>
        </w:rPr>
      </w:pPr>
      <w:r w:rsidRPr="00A86528">
        <w:rPr>
          <w:sz w:val="24"/>
          <w:szCs w:val="24"/>
          <w:lang w:eastAsia="ar-SA"/>
        </w:rPr>
        <w:t>б) Восстанови порядок букв и получи слово.</w:t>
      </w:r>
    </w:p>
    <w:p w:rsidR="00A50A2C" w:rsidRPr="00A86528" w:rsidRDefault="00A50A2C" w:rsidP="00A50A2C">
      <w:pPr>
        <w:suppressAutoHyphens/>
        <w:rPr>
          <w:sz w:val="24"/>
          <w:szCs w:val="24"/>
          <w:lang w:eastAsia="ar-SA"/>
        </w:rPr>
      </w:pPr>
      <w:r w:rsidRPr="00A86528">
        <w:rPr>
          <w:sz w:val="24"/>
          <w:szCs w:val="24"/>
          <w:lang w:eastAsia="ar-SA"/>
        </w:rPr>
        <w:t>ИКОРКДОЛ</w:t>
      </w:r>
    </w:p>
    <w:p w:rsidR="00A50A2C" w:rsidRPr="00A86528" w:rsidRDefault="00A50A2C" w:rsidP="00A50A2C">
      <w:pPr>
        <w:suppressAutoHyphens/>
        <w:rPr>
          <w:sz w:val="24"/>
          <w:szCs w:val="24"/>
          <w:lang w:eastAsia="ar-SA"/>
        </w:rPr>
      </w:pPr>
      <w:r w:rsidRPr="00A86528">
        <w:rPr>
          <w:sz w:val="24"/>
          <w:szCs w:val="24"/>
          <w:lang w:eastAsia="ar-SA"/>
        </w:rPr>
        <w:t>ЯЯЛБНО</w:t>
      </w:r>
    </w:p>
    <w:p w:rsidR="00A50A2C" w:rsidRPr="00A86528" w:rsidRDefault="00A50A2C" w:rsidP="00A50A2C">
      <w:pPr>
        <w:suppressAutoHyphens/>
        <w:rPr>
          <w:b/>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2 год</w:t>
      </w:r>
    </w:p>
    <w:p w:rsidR="00A50A2C" w:rsidRPr="00A86528" w:rsidRDefault="00A50A2C" w:rsidP="00A50A2C">
      <w:pPr>
        <w:suppressAutoHyphens/>
        <w:jc w:val="center"/>
        <w:rPr>
          <w:b/>
          <w:sz w:val="24"/>
          <w:szCs w:val="24"/>
          <w:lang w:eastAsia="ar-SA"/>
        </w:rPr>
      </w:pPr>
      <w:r w:rsidRPr="00A86528">
        <w:rPr>
          <w:b/>
          <w:sz w:val="24"/>
          <w:szCs w:val="24"/>
          <w:lang w:eastAsia="ar-SA"/>
        </w:rPr>
        <w:t>Тест « Отношения».</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Определи тип отношений, запиши рядом.</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Телевизор – экран                         Воробей – утка</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Брюки – одежда                             Горький – сладкий</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Почтальон – письмо                       Сегодня – завтра</w:t>
      </w:r>
    </w:p>
    <w:p w:rsidR="00A50A2C" w:rsidRPr="00A86528" w:rsidRDefault="00A50A2C" w:rsidP="00815C38">
      <w:pPr>
        <w:widowControl/>
        <w:numPr>
          <w:ilvl w:val="0"/>
          <w:numId w:val="80"/>
        </w:numPr>
        <w:suppressAutoHyphens/>
        <w:autoSpaceDE/>
        <w:autoSpaceDN/>
        <w:spacing w:before="240"/>
        <w:jc w:val="both"/>
        <w:rPr>
          <w:sz w:val="24"/>
          <w:szCs w:val="24"/>
          <w:lang w:eastAsia="ar-SA"/>
        </w:rPr>
      </w:pPr>
      <w:r w:rsidRPr="00A86528">
        <w:rPr>
          <w:sz w:val="24"/>
          <w:szCs w:val="24"/>
          <w:lang w:eastAsia="ar-SA"/>
        </w:rPr>
        <w:t>Гололед – перелом руки               Карман – кнопка</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Допиши второе понятие, соответственно указанным отношениям.</w:t>
      </w:r>
    </w:p>
    <w:p w:rsidR="00A50A2C" w:rsidRPr="00A86528" w:rsidRDefault="00A50A2C" w:rsidP="00A50A2C">
      <w:pPr>
        <w:suppressAutoHyphens/>
        <w:jc w:val="both"/>
        <w:rPr>
          <w:sz w:val="24"/>
          <w:szCs w:val="24"/>
          <w:lang w:eastAsia="ar-SA"/>
        </w:rPr>
      </w:pPr>
      <w:r w:rsidRPr="00A86528">
        <w:rPr>
          <w:sz w:val="24"/>
          <w:szCs w:val="24"/>
          <w:lang w:eastAsia="ar-SA"/>
        </w:rPr>
        <w:t>а) Вид – род</w:t>
      </w:r>
    </w:p>
    <w:p w:rsidR="00A50A2C" w:rsidRPr="00A86528" w:rsidRDefault="00A50A2C" w:rsidP="00A50A2C">
      <w:pPr>
        <w:suppressAutoHyphens/>
        <w:jc w:val="both"/>
        <w:rPr>
          <w:sz w:val="24"/>
          <w:szCs w:val="24"/>
          <w:lang w:eastAsia="ar-SA"/>
        </w:rPr>
      </w:pPr>
      <w:r w:rsidRPr="00A86528">
        <w:rPr>
          <w:sz w:val="24"/>
          <w:szCs w:val="24"/>
          <w:lang w:eastAsia="ar-SA"/>
        </w:rPr>
        <w:t>лето - …</w:t>
      </w:r>
    </w:p>
    <w:p w:rsidR="00A50A2C" w:rsidRPr="00A86528" w:rsidRDefault="00A50A2C" w:rsidP="00A50A2C">
      <w:pPr>
        <w:suppressAutoHyphens/>
        <w:jc w:val="both"/>
        <w:rPr>
          <w:sz w:val="24"/>
          <w:szCs w:val="24"/>
          <w:lang w:eastAsia="ar-SA"/>
        </w:rPr>
      </w:pPr>
      <w:r w:rsidRPr="00A86528">
        <w:rPr>
          <w:sz w:val="24"/>
          <w:szCs w:val="24"/>
          <w:lang w:eastAsia="ar-SA"/>
        </w:rPr>
        <w:t>столяр - …</w:t>
      </w:r>
    </w:p>
    <w:p w:rsidR="00A50A2C" w:rsidRPr="00A86528" w:rsidRDefault="00A50A2C" w:rsidP="00A50A2C">
      <w:pPr>
        <w:suppressAutoHyphens/>
        <w:jc w:val="both"/>
        <w:rPr>
          <w:sz w:val="24"/>
          <w:szCs w:val="24"/>
          <w:lang w:eastAsia="ar-SA"/>
        </w:rPr>
      </w:pPr>
      <w:r w:rsidRPr="00A86528">
        <w:rPr>
          <w:sz w:val="24"/>
          <w:szCs w:val="24"/>
          <w:lang w:eastAsia="ar-SA"/>
        </w:rPr>
        <w:t>поезд - …</w:t>
      </w:r>
    </w:p>
    <w:p w:rsidR="00A50A2C" w:rsidRPr="00A86528" w:rsidRDefault="00A50A2C" w:rsidP="00A50A2C">
      <w:pPr>
        <w:suppressAutoHyphens/>
        <w:jc w:val="both"/>
        <w:rPr>
          <w:sz w:val="24"/>
          <w:szCs w:val="24"/>
          <w:lang w:eastAsia="ar-SA"/>
        </w:rPr>
      </w:pPr>
      <w:r w:rsidRPr="00A86528">
        <w:rPr>
          <w:sz w:val="24"/>
          <w:szCs w:val="24"/>
          <w:lang w:eastAsia="ar-SA"/>
        </w:rPr>
        <w:t>б) Целое – часть</w:t>
      </w:r>
    </w:p>
    <w:p w:rsidR="00A50A2C" w:rsidRPr="00A86528" w:rsidRDefault="00A50A2C" w:rsidP="00A50A2C">
      <w:pPr>
        <w:suppressAutoHyphens/>
        <w:jc w:val="both"/>
        <w:rPr>
          <w:sz w:val="24"/>
          <w:szCs w:val="24"/>
          <w:lang w:eastAsia="ar-SA"/>
        </w:rPr>
      </w:pPr>
      <w:r w:rsidRPr="00A86528">
        <w:rPr>
          <w:sz w:val="24"/>
          <w:szCs w:val="24"/>
          <w:lang w:eastAsia="ar-SA"/>
        </w:rPr>
        <w:t>растение - …</w:t>
      </w:r>
    </w:p>
    <w:p w:rsidR="00A50A2C" w:rsidRPr="00A86528" w:rsidRDefault="00A50A2C" w:rsidP="00A50A2C">
      <w:pPr>
        <w:suppressAutoHyphens/>
        <w:jc w:val="both"/>
        <w:rPr>
          <w:sz w:val="24"/>
          <w:szCs w:val="24"/>
          <w:lang w:eastAsia="ar-SA"/>
        </w:rPr>
      </w:pPr>
      <w:r w:rsidRPr="00A86528">
        <w:rPr>
          <w:sz w:val="24"/>
          <w:szCs w:val="24"/>
          <w:lang w:eastAsia="ar-SA"/>
        </w:rPr>
        <w:t>рыба - …</w:t>
      </w:r>
    </w:p>
    <w:p w:rsidR="00A50A2C" w:rsidRPr="00A86528" w:rsidRDefault="00A50A2C" w:rsidP="00A50A2C">
      <w:pPr>
        <w:suppressAutoHyphens/>
        <w:jc w:val="both"/>
        <w:rPr>
          <w:sz w:val="24"/>
          <w:szCs w:val="24"/>
          <w:lang w:eastAsia="ar-SA"/>
        </w:rPr>
      </w:pPr>
      <w:r w:rsidRPr="00A86528">
        <w:rPr>
          <w:sz w:val="24"/>
          <w:szCs w:val="24"/>
          <w:lang w:eastAsia="ar-SA"/>
        </w:rPr>
        <w:t>воздух - …</w:t>
      </w:r>
    </w:p>
    <w:p w:rsidR="00A50A2C" w:rsidRPr="00A86528" w:rsidRDefault="00A50A2C" w:rsidP="00A50A2C">
      <w:pPr>
        <w:suppressAutoHyphens/>
        <w:jc w:val="both"/>
        <w:rPr>
          <w:sz w:val="24"/>
          <w:szCs w:val="24"/>
          <w:lang w:eastAsia="ar-SA"/>
        </w:rPr>
      </w:pPr>
      <w:r w:rsidRPr="00A86528">
        <w:rPr>
          <w:sz w:val="24"/>
          <w:szCs w:val="24"/>
          <w:lang w:eastAsia="ar-SA"/>
        </w:rPr>
        <w:t>в) Противоположности</w:t>
      </w:r>
    </w:p>
    <w:p w:rsidR="00A50A2C" w:rsidRPr="00A86528" w:rsidRDefault="00A50A2C" w:rsidP="00A50A2C">
      <w:pPr>
        <w:suppressAutoHyphens/>
        <w:jc w:val="both"/>
        <w:rPr>
          <w:sz w:val="24"/>
          <w:szCs w:val="24"/>
          <w:lang w:eastAsia="ar-SA"/>
        </w:rPr>
      </w:pPr>
      <w:r w:rsidRPr="00A86528">
        <w:rPr>
          <w:sz w:val="24"/>
          <w:szCs w:val="24"/>
          <w:lang w:eastAsia="ar-SA"/>
        </w:rPr>
        <w:t>аккуратный - …</w:t>
      </w:r>
    </w:p>
    <w:p w:rsidR="00A50A2C" w:rsidRPr="00A86528" w:rsidRDefault="00A50A2C" w:rsidP="00A50A2C">
      <w:pPr>
        <w:suppressAutoHyphens/>
        <w:jc w:val="both"/>
        <w:rPr>
          <w:sz w:val="24"/>
          <w:szCs w:val="24"/>
          <w:lang w:eastAsia="ar-SA"/>
        </w:rPr>
      </w:pPr>
      <w:r w:rsidRPr="00A86528">
        <w:rPr>
          <w:sz w:val="24"/>
          <w:szCs w:val="24"/>
          <w:lang w:eastAsia="ar-SA"/>
        </w:rPr>
        <w:t>прямой - …</w:t>
      </w:r>
    </w:p>
    <w:p w:rsidR="00A50A2C" w:rsidRPr="00A86528" w:rsidRDefault="00A50A2C" w:rsidP="00A50A2C">
      <w:pPr>
        <w:suppressAutoHyphens/>
        <w:jc w:val="both"/>
        <w:rPr>
          <w:sz w:val="24"/>
          <w:szCs w:val="24"/>
          <w:lang w:eastAsia="ar-SA"/>
        </w:rPr>
      </w:pPr>
      <w:r w:rsidRPr="00A86528">
        <w:rPr>
          <w:sz w:val="24"/>
          <w:szCs w:val="24"/>
          <w:lang w:eastAsia="ar-SA"/>
        </w:rPr>
        <w:t xml:space="preserve"> бросил - …</w:t>
      </w:r>
    </w:p>
    <w:p w:rsidR="00A50A2C" w:rsidRPr="00A86528" w:rsidRDefault="00A50A2C" w:rsidP="00A50A2C">
      <w:pPr>
        <w:suppressAutoHyphens/>
        <w:jc w:val="both"/>
        <w:rPr>
          <w:sz w:val="24"/>
          <w:szCs w:val="24"/>
          <w:lang w:eastAsia="ar-SA"/>
        </w:rPr>
      </w:pPr>
      <w:r w:rsidRPr="00A86528">
        <w:rPr>
          <w:sz w:val="24"/>
          <w:szCs w:val="24"/>
          <w:lang w:eastAsia="ar-SA"/>
        </w:rPr>
        <w:t xml:space="preserve">г) </w:t>
      </w:r>
      <w:proofErr w:type="spellStart"/>
      <w:r w:rsidRPr="00A86528">
        <w:rPr>
          <w:sz w:val="24"/>
          <w:szCs w:val="24"/>
          <w:lang w:eastAsia="ar-SA"/>
        </w:rPr>
        <w:t>Рядоположности</w:t>
      </w:r>
      <w:proofErr w:type="spellEnd"/>
    </w:p>
    <w:p w:rsidR="00A50A2C" w:rsidRPr="00A86528" w:rsidRDefault="00A50A2C" w:rsidP="00A50A2C">
      <w:pPr>
        <w:suppressAutoHyphens/>
        <w:jc w:val="both"/>
        <w:rPr>
          <w:sz w:val="24"/>
          <w:szCs w:val="24"/>
          <w:lang w:eastAsia="ar-SA"/>
        </w:rPr>
      </w:pPr>
      <w:r w:rsidRPr="00A86528">
        <w:rPr>
          <w:sz w:val="24"/>
          <w:szCs w:val="24"/>
          <w:lang w:eastAsia="ar-SA"/>
        </w:rPr>
        <w:t>люстра - …</w:t>
      </w:r>
    </w:p>
    <w:p w:rsidR="00A50A2C" w:rsidRPr="00A86528" w:rsidRDefault="00A50A2C" w:rsidP="00A50A2C">
      <w:pPr>
        <w:suppressAutoHyphens/>
        <w:jc w:val="both"/>
        <w:rPr>
          <w:sz w:val="24"/>
          <w:szCs w:val="24"/>
          <w:lang w:eastAsia="ar-SA"/>
        </w:rPr>
      </w:pPr>
      <w:r w:rsidRPr="00A86528">
        <w:rPr>
          <w:sz w:val="24"/>
          <w:szCs w:val="24"/>
          <w:lang w:eastAsia="ar-SA"/>
        </w:rPr>
        <w:t>Буратино - …</w:t>
      </w:r>
    </w:p>
    <w:p w:rsidR="00A50A2C" w:rsidRPr="00A86528" w:rsidRDefault="00A50A2C" w:rsidP="00A50A2C">
      <w:pPr>
        <w:suppressAutoHyphens/>
        <w:jc w:val="both"/>
        <w:rPr>
          <w:sz w:val="24"/>
          <w:szCs w:val="24"/>
          <w:lang w:eastAsia="ar-SA"/>
        </w:rPr>
      </w:pPr>
      <w:r w:rsidRPr="00A86528">
        <w:rPr>
          <w:sz w:val="24"/>
          <w:szCs w:val="24"/>
          <w:lang w:eastAsia="ar-SA"/>
        </w:rPr>
        <w:t xml:space="preserve"> сердце - …</w:t>
      </w:r>
    </w:p>
    <w:p w:rsidR="00A50A2C" w:rsidRPr="00A86528" w:rsidRDefault="00A50A2C" w:rsidP="00A50A2C">
      <w:pPr>
        <w:suppressAutoHyphens/>
        <w:jc w:val="both"/>
        <w:rPr>
          <w:sz w:val="24"/>
          <w:szCs w:val="24"/>
          <w:lang w:eastAsia="ar-SA"/>
        </w:rPr>
      </w:pPr>
      <w:proofErr w:type="spellStart"/>
      <w:r w:rsidRPr="00A86528">
        <w:rPr>
          <w:sz w:val="24"/>
          <w:szCs w:val="24"/>
          <w:lang w:eastAsia="ar-SA"/>
        </w:rPr>
        <w:t>д</w:t>
      </w:r>
      <w:proofErr w:type="spellEnd"/>
      <w:r w:rsidRPr="00A86528">
        <w:rPr>
          <w:sz w:val="24"/>
          <w:szCs w:val="24"/>
          <w:lang w:eastAsia="ar-SA"/>
        </w:rPr>
        <w:t>) Функциональные</w:t>
      </w:r>
    </w:p>
    <w:p w:rsidR="00A50A2C" w:rsidRPr="00A86528" w:rsidRDefault="00A50A2C" w:rsidP="00A50A2C">
      <w:pPr>
        <w:suppressAutoHyphens/>
        <w:jc w:val="both"/>
        <w:rPr>
          <w:sz w:val="24"/>
          <w:szCs w:val="24"/>
          <w:lang w:eastAsia="ar-SA"/>
        </w:rPr>
      </w:pPr>
      <w:r w:rsidRPr="00A86528">
        <w:rPr>
          <w:sz w:val="24"/>
          <w:szCs w:val="24"/>
          <w:lang w:eastAsia="ar-SA"/>
        </w:rPr>
        <w:t>уши - …</w:t>
      </w:r>
    </w:p>
    <w:p w:rsidR="00A50A2C" w:rsidRPr="00A86528" w:rsidRDefault="00A50A2C" w:rsidP="00A50A2C">
      <w:pPr>
        <w:suppressAutoHyphens/>
        <w:jc w:val="both"/>
        <w:rPr>
          <w:sz w:val="24"/>
          <w:szCs w:val="24"/>
          <w:lang w:eastAsia="ar-SA"/>
        </w:rPr>
      </w:pPr>
      <w:r w:rsidRPr="00A86528">
        <w:rPr>
          <w:sz w:val="24"/>
          <w:szCs w:val="24"/>
          <w:lang w:eastAsia="ar-SA"/>
        </w:rPr>
        <w:t>гитара - …</w:t>
      </w:r>
    </w:p>
    <w:p w:rsidR="00A50A2C" w:rsidRPr="00A86528" w:rsidRDefault="00A50A2C" w:rsidP="00A50A2C">
      <w:pPr>
        <w:suppressAutoHyphens/>
        <w:jc w:val="both"/>
        <w:rPr>
          <w:sz w:val="24"/>
          <w:szCs w:val="24"/>
          <w:lang w:eastAsia="ar-SA"/>
        </w:rPr>
      </w:pPr>
      <w:r w:rsidRPr="00A86528">
        <w:rPr>
          <w:sz w:val="24"/>
          <w:szCs w:val="24"/>
          <w:lang w:eastAsia="ar-SA"/>
        </w:rPr>
        <w:t>корова - …</w:t>
      </w:r>
    </w:p>
    <w:p w:rsidR="00A50A2C" w:rsidRPr="00A86528" w:rsidRDefault="00A50A2C" w:rsidP="00A50A2C">
      <w:pPr>
        <w:suppressAutoHyphens/>
        <w:jc w:val="both"/>
        <w:rPr>
          <w:sz w:val="24"/>
          <w:szCs w:val="24"/>
          <w:lang w:eastAsia="ar-SA"/>
        </w:rPr>
      </w:pPr>
      <w:r w:rsidRPr="00A86528">
        <w:rPr>
          <w:sz w:val="24"/>
          <w:szCs w:val="24"/>
          <w:lang w:eastAsia="ar-SA"/>
        </w:rPr>
        <w:t xml:space="preserve">е) Последовательности </w:t>
      </w:r>
    </w:p>
    <w:p w:rsidR="00A50A2C" w:rsidRPr="00A86528" w:rsidRDefault="00A50A2C" w:rsidP="00A50A2C">
      <w:pPr>
        <w:suppressAutoHyphens/>
        <w:jc w:val="both"/>
        <w:rPr>
          <w:sz w:val="24"/>
          <w:szCs w:val="24"/>
          <w:lang w:eastAsia="ar-SA"/>
        </w:rPr>
      </w:pPr>
      <w:r w:rsidRPr="00A86528">
        <w:rPr>
          <w:sz w:val="24"/>
          <w:szCs w:val="24"/>
          <w:lang w:eastAsia="ar-SA"/>
        </w:rPr>
        <w:t>седьмой - …</w:t>
      </w:r>
    </w:p>
    <w:p w:rsidR="00A50A2C" w:rsidRPr="00A86528" w:rsidRDefault="00A50A2C" w:rsidP="00A50A2C">
      <w:pPr>
        <w:suppressAutoHyphens/>
        <w:jc w:val="both"/>
        <w:rPr>
          <w:sz w:val="24"/>
          <w:szCs w:val="24"/>
          <w:lang w:eastAsia="ar-SA"/>
        </w:rPr>
      </w:pPr>
      <w:r w:rsidRPr="00A86528">
        <w:rPr>
          <w:sz w:val="24"/>
          <w:szCs w:val="24"/>
          <w:lang w:eastAsia="ar-SA"/>
        </w:rPr>
        <w:t xml:space="preserve"> завтра - …</w:t>
      </w:r>
    </w:p>
    <w:p w:rsidR="00A50A2C" w:rsidRPr="00A86528" w:rsidRDefault="00A50A2C" w:rsidP="00A50A2C">
      <w:pPr>
        <w:suppressAutoHyphens/>
        <w:jc w:val="both"/>
        <w:rPr>
          <w:sz w:val="24"/>
          <w:szCs w:val="24"/>
          <w:lang w:eastAsia="ar-SA"/>
        </w:rPr>
      </w:pPr>
      <w:r w:rsidRPr="00A86528">
        <w:rPr>
          <w:sz w:val="24"/>
          <w:szCs w:val="24"/>
          <w:lang w:eastAsia="ar-SA"/>
        </w:rPr>
        <w:t>молния - …</w:t>
      </w:r>
    </w:p>
    <w:p w:rsidR="00A50A2C" w:rsidRPr="00A86528" w:rsidRDefault="00A50A2C" w:rsidP="00A50A2C">
      <w:pPr>
        <w:suppressAutoHyphens/>
        <w:jc w:val="both"/>
        <w:rPr>
          <w:sz w:val="24"/>
          <w:szCs w:val="24"/>
          <w:lang w:eastAsia="ar-SA"/>
        </w:rPr>
      </w:pPr>
      <w:r w:rsidRPr="00A86528">
        <w:rPr>
          <w:sz w:val="24"/>
          <w:szCs w:val="24"/>
          <w:lang w:eastAsia="ar-SA"/>
        </w:rPr>
        <w:t>ж) Причина – следствие</w:t>
      </w:r>
    </w:p>
    <w:p w:rsidR="00A50A2C" w:rsidRPr="00A86528" w:rsidRDefault="00A50A2C" w:rsidP="00A50A2C">
      <w:pPr>
        <w:suppressAutoHyphens/>
        <w:jc w:val="both"/>
        <w:rPr>
          <w:sz w:val="24"/>
          <w:szCs w:val="24"/>
          <w:lang w:eastAsia="ar-SA"/>
        </w:rPr>
      </w:pPr>
      <w:r w:rsidRPr="00A86528">
        <w:rPr>
          <w:sz w:val="24"/>
          <w:szCs w:val="24"/>
          <w:lang w:eastAsia="ar-SA"/>
        </w:rPr>
        <w:t>игра со спичками - …</w:t>
      </w:r>
    </w:p>
    <w:p w:rsidR="00A50A2C" w:rsidRPr="00A86528" w:rsidRDefault="00A50A2C" w:rsidP="00A50A2C">
      <w:pPr>
        <w:suppressAutoHyphens/>
        <w:jc w:val="both"/>
        <w:rPr>
          <w:sz w:val="24"/>
          <w:szCs w:val="24"/>
          <w:lang w:eastAsia="ar-SA"/>
        </w:rPr>
      </w:pPr>
      <w:r w:rsidRPr="00A86528">
        <w:rPr>
          <w:sz w:val="24"/>
          <w:szCs w:val="24"/>
          <w:lang w:eastAsia="ar-SA"/>
        </w:rPr>
        <w:t>долго был летом на солнце - …</w:t>
      </w:r>
    </w:p>
    <w:p w:rsidR="00A50A2C" w:rsidRPr="00A86528" w:rsidRDefault="00A50A2C" w:rsidP="00A50A2C">
      <w:pPr>
        <w:suppressAutoHyphens/>
        <w:jc w:val="both"/>
        <w:rPr>
          <w:sz w:val="24"/>
          <w:szCs w:val="24"/>
          <w:lang w:eastAsia="ar-SA"/>
        </w:rPr>
      </w:pPr>
      <w:r w:rsidRPr="00A86528">
        <w:rPr>
          <w:sz w:val="24"/>
          <w:szCs w:val="24"/>
          <w:lang w:eastAsia="ar-SA"/>
        </w:rPr>
        <w:t>погибло много птиц - …</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Составить самостоятельно пару понятий:</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r w:rsidRPr="00A86528">
        <w:rPr>
          <w:sz w:val="24"/>
          <w:szCs w:val="24"/>
          <w:lang w:eastAsia="ar-SA"/>
        </w:rPr>
        <w:lastRenderedPageBreak/>
        <w:t>род – вид;</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proofErr w:type="spellStart"/>
      <w:r w:rsidRPr="00A86528">
        <w:rPr>
          <w:sz w:val="24"/>
          <w:szCs w:val="24"/>
          <w:lang w:eastAsia="ar-SA"/>
        </w:rPr>
        <w:t>рядоположности</w:t>
      </w:r>
      <w:proofErr w:type="spellEnd"/>
      <w:r w:rsidRPr="00A86528">
        <w:rPr>
          <w:sz w:val="24"/>
          <w:szCs w:val="24"/>
          <w:lang w:eastAsia="ar-SA"/>
        </w:rPr>
        <w:t>;</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r w:rsidRPr="00A86528">
        <w:rPr>
          <w:sz w:val="24"/>
          <w:szCs w:val="24"/>
          <w:lang w:eastAsia="ar-SA"/>
        </w:rPr>
        <w:t>целое – часть;</w:t>
      </w:r>
    </w:p>
    <w:p w:rsidR="00A50A2C" w:rsidRPr="00A86528" w:rsidRDefault="00A50A2C" w:rsidP="00815C38">
      <w:pPr>
        <w:widowControl/>
        <w:numPr>
          <w:ilvl w:val="0"/>
          <w:numId w:val="66"/>
        </w:numPr>
        <w:suppressAutoHyphens/>
        <w:autoSpaceDE/>
        <w:autoSpaceDN/>
        <w:spacing w:before="240"/>
        <w:jc w:val="both"/>
        <w:rPr>
          <w:sz w:val="24"/>
          <w:szCs w:val="24"/>
          <w:lang w:eastAsia="ar-SA"/>
        </w:rPr>
      </w:pPr>
      <w:r w:rsidRPr="00A86528">
        <w:rPr>
          <w:sz w:val="24"/>
          <w:szCs w:val="24"/>
          <w:lang w:eastAsia="ar-SA"/>
        </w:rPr>
        <w:t>причины – следствия.</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Зачеркни неверные пары.</w:t>
      </w:r>
    </w:p>
    <w:p w:rsidR="00A50A2C" w:rsidRPr="00A86528" w:rsidRDefault="00A50A2C" w:rsidP="00A50A2C">
      <w:pPr>
        <w:suppressAutoHyphens/>
        <w:jc w:val="both"/>
        <w:rPr>
          <w:sz w:val="24"/>
          <w:szCs w:val="24"/>
          <w:lang w:eastAsia="ar-SA"/>
        </w:rPr>
      </w:pPr>
      <w:r w:rsidRPr="00A86528">
        <w:rPr>
          <w:i/>
          <w:sz w:val="24"/>
          <w:szCs w:val="24"/>
          <w:lang w:eastAsia="ar-SA"/>
        </w:rPr>
        <w:t>Род – вид:</w:t>
      </w:r>
      <w:r w:rsidRPr="00A86528">
        <w:rPr>
          <w:sz w:val="24"/>
          <w:szCs w:val="24"/>
          <w:lang w:eastAsia="ar-SA"/>
        </w:rPr>
        <w:t xml:space="preserve">            звери – животные.</w:t>
      </w:r>
    </w:p>
    <w:p w:rsidR="00A50A2C" w:rsidRPr="00A86528" w:rsidRDefault="00A50A2C" w:rsidP="00A50A2C">
      <w:pPr>
        <w:suppressAutoHyphens/>
        <w:jc w:val="both"/>
        <w:rPr>
          <w:sz w:val="24"/>
          <w:szCs w:val="24"/>
          <w:lang w:eastAsia="ar-SA"/>
        </w:rPr>
      </w:pPr>
      <w:proofErr w:type="gramStart"/>
      <w:r w:rsidRPr="00A86528">
        <w:rPr>
          <w:i/>
          <w:sz w:val="24"/>
          <w:szCs w:val="24"/>
          <w:lang w:eastAsia="ar-SA"/>
        </w:rPr>
        <w:t>Противоположные</w:t>
      </w:r>
      <w:proofErr w:type="gramEnd"/>
      <w:r w:rsidRPr="00A86528">
        <w:rPr>
          <w:i/>
          <w:sz w:val="24"/>
          <w:szCs w:val="24"/>
          <w:lang w:eastAsia="ar-SA"/>
        </w:rPr>
        <w:t>:</w:t>
      </w:r>
      <w:r w:rsidRPr="00A86528">
        <w:rPr>
          <w:sz w:val="24"/>
          <w:szCs w:val="24"/>
          <w:lang w:eastAsia="ar-SA"/>
        </w:rPr>
        <w:t xml:space="preserve"> жара – засуха.</w:t>
      </w:r>
    </w:p>
    <w:p w:rsidR="00A50A2C" w:rsidRPr="00A86528" w:rsidRDefault="00A50A2C" w:rsidP="00A50A2C">
      <w:pPr>
        <w:suppressAutoHyphens/>
        <w:jc w:val="both"/>
        <w:rPr>
          <w:sz w:val="24"/>
          <w:szCs w:val="24"/>
          <w:lang w:eastAsia="ar-SA"/>
        </w:rPr>
      </w:pPr>
      <w:r w:rsidRPr="00A86528">
        <w:rPr>
          <w:i/>
          <w:sz w:val="24"/>
          <w:szCs w:val="24"/>
          <w:lang w:eastAsia="ar-SA"/>
        </w:rPr>
        <w:t>Причина – следствие</w:t>
      </w:r>
      <w:r w:rsidRPr="00A86528">
        <w:rPr>
          <w:sz w:val="24"/>
          <w:szCs w:val="24"/>
          <w:lang w:eastAsia="ar-SA"/>
        </w:rPr>
        <w:t>: утро – вечер.</w:t>
      </w:r>
    </w:p>
    <w:p w:rsidR="00A50A2C" w:rsidRPr="00A86528" w:rsidRDefault="00A50A2C" w:rsidP="00A50A2C">
      <w:pPr>
        <w:suppressAutoHyphens/>
        <w:jc w:val="both"/>
        <w:rPr>
          <w:sz w:val="24"/>
          <w:szCs w:val="24"/>
          <w:lang w:eastAsia="ar-SA"/>
        </w:rPr>
      </w:pPr>
      <w:proofErr w:type="gramStart"/>
      <w:r w:rsidRPr="00A86528">
        <w:rPr>
          <w:i/>
          <w:sz w:val="24"/>
          <w:szCs w:val="24"/>
          <w:lang w:eastAsia="ar-SA"/>
        </w:rPr>
        <w:t>Последовательные</w:t>
      </w:r>
      <w:proofErr w:type="gramEnd"/>
      <w:r w:rsidRPr="00A86528">
        <w:rPr>
          <w:i/>
          <w:sz w:val="24"/>
          <w:szCs w:val="24"/>
          <w:lang w:eastAsia="ar-SA"/>
        </w:rPr>
        <w:t>:</w:t>
      </w:r>
      <w:r w:rsidRPr="00A86528">
        <w:rPr>
          <w:sz w:val="24"/>
          <w:szCs w:val="24"/>
          <w:lang w:eastAsia="ar-SA"/>
        </w:rPr>
        <w:t xml:space="preserve"> последний этаж – чердак.</w:t>
      </w:r>
    </w:p>
    <w:p w:rsidR="00A50A2C" w:rsidRPr="00A86528" w:rsidRDefault="00A50A2C" w:rsidP="00A50A2C">
      <w:pPr>
        <w:suppressAutoHyphens/>
        <w:jc w:val="both"/>
        <w:rPr>
          <w:sz w:val="24"/>
          <w:szCs w:val="24"/>
          <w:lang w:eastAsia="ar-SA"/>
        </w:rPr>
      </w:pPr>
      <w:proofErr w:type="gramStart"/>
      <w:r w:rsidRPr="00A86528">
        <w:rPr>
          <w:i/>
          <w:sz w:val="24"/>
          <w:szCs w:val="24"/>
          <w:lang w:eastAsia="ar-SA"/>
        </w:rPr>
        <w:t>Функциональные</w:t>
      </w:r>
      <w:proofErr w:type="gramEnd"/>
      <w:r w:rsidRPr="00A86528">
        <w:rPr>
          <w:sz w:val="24"/>
          <w:szCs w:val="24"/>
          <w:lang w:eastAsia="ar-SA"/>
        </w:rPr>
        <w:t>: медведь – берлога.</w:t>
      </w:r>
    </w:p>
    <w:p w:rsidR="00A50A2C" w:rsidRPr="00A86528" w:rsidRDefault="00A50A2C" w:rsidP="00A50A2C">
      <w:pPr>
        <w:suppressAutoHyphens/>
        <w:jc w:val="both"/>
        <w:rPr>
          <w:sz w:val="24"/>
          <w:szCs w:val="24"/>
          <w:lang w:eastAsia="ar-SA"/>
        </w:rPr>
      </w:pPr>
      <w:r w:rsidRPr="00A86528">
        <w:rPr>
          <w:i/>
          <w:sz w:val="24"/>
          <w:szCs w:val="24"/>
          <w:lang w:eastAsia="ar-SA"/>
        </w:rPr>
        <w:t>Целое – часть</w:t>
      </w:r>
      <w:r w:rsidRPr="00A86528">
        <w:rPr>
          <w:sz w:val="24"/>
          <w:szCs w:val="24"/>
          <w:lang w:eastAsia="ar-SA"/>
        </w:rPr>
        <w:t>: озеро – глубина.</w:t>
      </w:r>
    </w:p>
    <w:p w:rsidR="00A50A2C" w:rsidRPr="00A86528" w:rsidRDefault="00A50A2C" w:rsidP="00A50A2C">
      <w:pPr>
        <w:suppressAutoHyphens/>
        <w:jc w:val="both"/>
        <w:rPr>
          <w:sz w:val="24"/>
          <w:szCs w:val="24"/>
          <w:lang w:eastAsia="ar-SA"/>
        </w:rPr>
      </w:pPr>
      <w:proofErr w:type="spellStart"/>
      <w:r w:rsidRPr="00A86528">
        <w:rPr>
          <w:i/>
          <w:sz w:val="24"/>
          <w:szCs w:val="24"/>
          <w:lang w:eastAsia="ar-SA"/>
        </w:rPr>
        <w:t>Рядоположности</w:t>
      </w:r>
      <w:proofErr w:type="spellEnd"/>
      <w:r w:rsidRPr="00A86528">
        <w:rPr>
          <w:i/>
          <w:sz w:val="24"/>
          <w:szCs w:val="24"/>
          <w:lang w:eastAsia="ar-SA"/>
        </w:rPr>
        <w:t>:</w:t>
      </w:r>
      <w:r w:rsidRPr="00A86528">
        <w:rPr>
          <w:sz w:val="24"/>
          <w:szCs w:val="24"/>
          <w:lang w:eastAsia="ar-SA"/>
        </w:rPr>
        <w:t xml:space="preserve"> река – рыба.</w:t>
      </w:r>
    </w:p>
    <w:p w:rsidR="00A50A2C" w:rsidRPr="00A86528" w:rsidRDefault="00A50A2C" w:rsidP="00A50A2C">
      <w:pPr>
        <w:suppressAutoHyphens/>
        <w:jc w:val="both"/>
        <w:rPr>
          <w:sz w:val="24"/>
          <w:szCs w:val="24"/>
          <w:lang w:eastAsia="ar-SA"/>
        </w:rPr>
      </w:pP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Напиши противоположные понятия:</w:t>
      </w:r>
    </w:p>
    <w:p w:rsidR="00A50A2C" w:rsidRPr="00A86528" w:rsidRDefault="00A50A2C" w:rsidP="00815C38">
      <w:pPr>
        <w:widowControl/>
        <w:numPr>
          <w:ilvl w:val="0"/>
          <w:numId w:val="74"/>
        </w:numPr>
        <w:suppressAutoHyphens/>
        <w:autoSpaceDE/>
        <w:autoSpaceDN/>
        <w:spacing w:before="240"/>
        <w:jc w:val="both"/>
        <w:rPr>
          <w:sz w:val="24"/>
          <w:szCs w:val="24"/>
          <w:lang w:eastAsia="ar-SA"/>
        </w:rPr>
      </w:pPr>
      <w:r w:rsidRPr="00A86528">
        <w:rPr>
          <w:sz w:val="24"/>
          <w:szCs w:val="24"/>
          <w:lang w:eastAsia="ar-SA"/>
        </w:rPr>
        <w:t>свежая газета - …</w:t>
      </w:r>
    </w:p>
    <w:p w:rsidR="00A50A2C" w:rsidRPr="00A86528" w:rsidRDefault="00A50A2C" w:rsidP="00815C38">
      <w:pPr>
        <w:widowControl/>
        <w:numPr>
          <w:ilvl w:val="0"/>
          <w:numId w:val="74"/>
        </w:numPr>
        <w:suppressAutoHyphens/>
        <w:autoSpaceDE/>
        <w:autoSpaceDN/>
        <w:spacing w:before="240"/>
        <w:jc w:val="both"/>
        <w:rPr>
          <w:sz w:val="24"/>
          <w:szCs w:val="24"/>
          <w:lang w:eastAsia="ar-SA"/>
        </w:rPr>
      </w:pPr>
      <w:r w:rsidRPr="00A86528">
        <w:rPr>
          <w:sz w:val="24"/>
          <w:szCs w:val="24"/>
          <w:lang w:eastAsia="ar-SA"/>
        </w:rPr>
        <w:t>свежая рубашка - …</w:t>
      </w:r>
    </w:p>
    <w:p w:rsidR="00A50A2C" w:rsidRPr="00A86528" w:rsidRDefault="00A50A2C" w:rsidP="00815C38">
      <w:pPr>
        <w:widowControl/>
        <w:numPr>
          <w:ilvl w:val="0"/>
          <w:numId w:val="74"/>
        </w:numPr>
        <w:suppressAutoHyphens/>
        <w:autoSpaceDE/>
        <w:autoSpaceDN/>
        <w:spacing w:before="240"/>
        <w:jc w:val="both"/>
        <w:rPr>
          <w:sz w:val="24"/>
          <w:szCs w:val="24"/>
          <w:lang w:eastAsia="ar-SA"/>
        </w:rPr>
      </w:pPr>
      <w:r w:rsidRPr="00A86528">
        <w:rPr>
          <w:sz w:val="24"/>
          <w:szCs w:val="24"/>
          <w:lang w:eastAsia="ar-SA"/>
        </w:rPr>
        <w:t>свежий хлеб - …</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 xml:space="preserve">Расположи понятия от более широкого к более узкому </w:t>
      </w:r>
      <w:proofErr w:type="gramStart"/>
      <w:r w:rsidRPr="00A86528">
        <w:rPr>
          <w:b/>
          <w:sz w:val="24"/>
          <w:szCs w:val="24"/>
          <w:lang w:eastAsia="ar-SA"/>
        </w:rPr>
        <w:t xml:space="preserve">( </w:t>
      </w:r>
      <w:proofErr w:type="gramEnd"/>
      <w:r w:rsidRPr="00A86528">
        <w:rPr>
          <w:b/>
          <w:sz w:val="24"/>
          <w:szCs w:val="24"/>
          <w:lang w:eastAsia="ar-SA"/>
        </w:rPr>
        <w:t>пронумеруй).</w:t>
      </w:r>
    </w:p>
    <w:p w:rsidR="00A50A2C" w:rsidRPr="00A86528" w:rsidRDefault="00A50A2C" w:rsidP="00815C38">
      <w:pPr>
        <w:widowControl/>
        <w:numPr>
          <w:ilvl w:val="0"/>
          <w:numId w:val="61"/>
        </w:numPr>
        <w:suppressAutoHyphens/>
        <w:autoSpaceDE/>
        <w:autoSpaceDN/>
        <w:spacing w:before="240"/>
        <w:jc w:val="both"/>
        <w:rPr>
          <w:sz w:val="24"/>
          <w:szCs w:val="24"/>
          <w:lang w:eastAsia="ar-SA"/>
        </w:rPr>
      </w:pPr>
      <w:r w:rsidRPr="00A86528">
        <w:rPr>
          <w:sz w:val="24"/>
          <w:szCs w:val="24"/>
          <w:lang w:eastAsia="ar-SA"/>
        </w:rPr>
        <w:t>Спортивная обувь, кеды, обувь.</w:t>
      </w:r>
    </w:p>
    <w:p w:rsidR="00A50A2C" w:rsidRPr="00A86528" w:rsidRDefault="00A50A2C" w:rsidP="00815C38">
      <w:pPr>
        <w:widowControl/>
        <w:numPr>
          <w:ilvl w:val="0"/>
          <w:numId w:val="61"/>
        </w:numPr>
        <w:suppressAutoHyphens/>
        <w:autoSpaceDE/>
        <w:autoSpaceDN/>
        <w:spacing w:before="240"/>
        <w:jc w:val="both"/>
        <w:rPr>
          <w:sz w:val="24"/>
          <w:szCs w:val="24"/>
          <w:lang w:eastAsia="ar-SA"/>
        </w:rPr>
      </w:pPr>
      <w:r w:rsidRPr="00A86528">
        <w:rPr>
          <w:sz w:val="24"/>
          <w:szCs w:val="24"/>
          <w:lang w:eastAsia="ar-SA"/>
        </w:rPr>
        <w:t>Первоклассник, Петя Иванов, человек, школьник.</w:t>
      </w:r>
    </w:p>
    <w:p w:rsidR="00A50A2C" w:rsidRPr="00A86528" w:rsidRDefault="00A50A2C" w:rsidP="00815C38">
      <w:pPr>
        <w:widowControl/>
        <w:numPr>
          <w:ilvl w:val="0"/>
          <w:numId w:val="54"/>
        </w:numPr>
        <w:suppressAutoHyphens/>
        <w:autoSpaceDE/>
        <w:autoSpaceDN/>
        <w:spacing w:before="240"/>
        <w:jc w:val="both"/>
        <w:rPr>
          <w:b/>
          <w:sz w:val="24"/>
          <w:szCs w:val="24"/>
          <w:lang w:eastAsia="ar-SA"/>
        </w:rPr>
      </w:pPr>
      <w:r w:rsidRPr="00A86528">
        <w:rPr>
          <w:b/>
          <w:sz w:val="24"/>
          <w:szCs w:val="24"/>
          <w:lang w:eastAsia="ar-SA"/>
        </w:rPr>
        <w:t>Построй сам такую цепочку.</w:t>
      </w:r>
    </w:p>
    <w:p w:rsidR="00A50A2C" w:rsidRPr="00A86528" w:rsidRDefault="00A50A2C" w:rsidP="00A50A2C">
      <w:pPr>
        <w:suppressAutoHyphens/>
        <w:jc w:val="both"/>
        <w:rPr>
          <w:sz w:val="24"/>
          <w:szCs w:val="24"/>
          <w:lang w:eastAsia="ar-SA"/>
        </w:rPr>
      </w:pPr>
      <w:r w:rsidRPr="00A86528">
        <w:rPr>
          <w:sz w:val="24"/>
          <w:szCs w:val="24"/>
          <w:lang w:eastAsia="ar-SA"/>
        </w:rPr>
        <w:t>Роза</w:t>
      </w:r>
      <w:proofErr w:type="gramStart"/>
      <w:r w:rsidRPr="00A86528">
        <w:rPr>
          <w:sz w:val="24"/>
          <w:szCs w:val="24"/>
          <w:lang w:eastAsia="ar-SA"/>
        </w:rPr>
        <w:t xml:space="preserve"> - … - … - … .</w:t>
      </w:r>
      <w:proofErr w:type="gramEnd"/>
    </w:p>
    <w:p w:rsidR="00A50A2C" w:rsidRPr="00A86528" w:rsidRDefault="00A50A2C" w:rsidP="00A50A2C">
      <w:pPr>
        <w:suppressAutoHyphens/>
        <w:jc w:val="both"/>
        <w:rPr>
          <w:b/>
          <w:sz w:val="24"/>
          <w:szCs w:val="24"/>
          <w:lang w:eastAsia="ar-SA"/>
        </w:rPr>
      </w:pPr>
      <w:r w:rsidRPr="00A86528">
        <w:rPr>
          <w:b/>
          <w:sz w:val="24"/>
          <w:szCs w:val="24"/>
          <w:lang w:eastAsia="ar-SA"/>
        </w:rPr>
        <w:t>Расшифруй слова.</w:t>
      </w:r>
    </w:p>
    <w:p w:rsidR="00A50A2C" w:rsidRPr="00A86528" w:rsidRDefault="00A50A2C" w:rsidP="00A50A2C">
      <w:pPr>
        <w:suppressAutoHyphens/>
        <w:jc w:val="both"/>
        <w:rPr>
          <w:sz w:val="24"/>
          <w:szCs w:val="24"/>
          <w:lang w:eastAsia="ar-SA"/>
        </w:rPr>
      </w:pPr>
      <w:r w:rsidRPr="00A86528">
        <w:rPr>
          <w:sz w:val="24"/>
          <w:szCs w:val="24"/>
          <w:lang w:eastAsia="ar-SA"/>
        </w:rPr>
        <w:t xml:space="preserve">а) М </w:t>
      </w:r>
      <w:proofErr w:type="gramStart"/>
      <w:r w:rsidRPr="00A86528">
        <w:rPr>
          <w:sz w:val="24"/>
          <w:szCs w:val="24"/>
          <w:lang w:eastAsia="ar-SA"/>
        </w:rPr>
        <w:t>З</w:t>
      </w:r>
      <w:proofErr w:type="gramEnd"/>
      <w:r w:rsidRPr="00A86528">
        <w:rPr>
          <w:sz w:val="24"/>
          <w:szCs w:val="24"/>
          <w:lang w:eastAsia="ar-SA"/>
        </w:rPr>
        <w:t xml:space="preserve"> К - …                         б) Ц Е Л С Н Т И А</w:t>
      </w:r>
    </w:p>
    <w:p w:rsidR="00A50A2C" w:rsidRPr="00A86528" w:rsidRDefault="00A50A2C" w:rsidP="00A50A2C">
      <w:pPr>
        <w:suppressAutoHyphens/>
        <w:jc w:val="both"/>
        <w:rPr>
          <w:sz w:val="24"/>
          <w:szCs w:val="24"/>
          <w:lang w:eastAsia="ar-SA"/>
        </w:rPr>
      </w:pPr>
      <w:r w:rsidRPr="00A86528">
        <w:rPr>
          <w:sz w:val="24"/>
          <w:szCs w:val="24"/>
          <w:lang w:eastAsia="ar-SA"/>
        </w:rPr>
        <w:t xml:space="preserve">К </w:t>
      </w:r>
      <w:proofErr w:type="gramStart"/>
      <w:r w:rsidRPr="00A86528">
        <w:rPr>
          <w:sz w:val="24"/>
          <w:szCs w:val="24"/>
          <w:lang w:eastAsia="ar-SA"/>
        </w:rPr>
        <w:t>Р</w:t>
      </w:r>
      <w:proofErr w:type="gramEnd"/>
      <w:r w:rsidRPr="00A86528">
        <w:rPr>
          <w:sz w:val="24"/>
          <w:szCs w:val="24"/>
          <w:lang w:eastAsia="ar-SA"/>
        </w:rPr>
        <w:t xml:space="preserve"> К Д Л - …                            И Ч Т О Н К И Л    </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З</w:t>
      </w:r>
      <w:proofErr w:type="gramEnd"/>
      <w:r w:rsidRPr="00A86528">
        <w:rPr>
          <w:sz w:val="24"/>
          <w:szCs w:val="24"/>
          <w:lang w:eastAsia="ar-SA"/>
        </w:rPr>
        <w:t xml:space="preserve"> М Л Т Р С Н - … </w:t>
      </w:r>
    </w:p>
    <w:p w:rsidR="00A50A2C" w:rsidRPr="00A86528" w:rsidRDefault="00A50A2C" w:rsidP="00A50A2C">
      <w:pPr>
        <w:suppressAutoHyphens/>
        <w:jc w:val="both"/>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2 год</w:t>
      </w:r>
    </w:p>
    <w:p w:rsidR="00A50A2C" w:rsidRPr="00A86528" w:rsidRDefault="00A50A2C" w:rsidP="00A50A2C">
      <w:pPr>
        <w:suppressAutoHyphens/>
        <w:jc w:val="center"/>
        <w:rPr>
          <w:b/>
          <w:sz w:val="24"/>
          <w:szCs w:val="24"/>
          <w:lang w:eastAsia="ar-SA"/>
        </w:rPr>
      </w:pPr>
      <w:r w:rsidRPr="00A86528">
        <w:rPr>
          <w:b/>
          <w:sz w:val="24"/>
          <w:szCs w:val="24"/>
          <w:lang w:eastAsia="ar-SA"/>
        </w:rPr>
        <w:t>Итоговый тест</w:t>
      </w:r>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Впишите слово, которое является понятием данного определения.</w:t>
      </w:r>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Мера длины, равная 100 см,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Явление природы, вследствие которого река выходит из берегов,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Твердое состояние воды непрозрачного цвета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Математическое действие, при котором происходит увеличение числа в несколько раз,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Четырехугольник, у которого все углы прямые,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lastRenderedPageBreak/>
        <w:t>Небесное тело, которое самостоятельно излучает свет,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Полезное ископаемое: жидкое, с резким запахом, горит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3"/>
        </w:numPr>
        <w:suppressAutoHyphens/>
        <w:autoSpaceDE/>
        <w:autoSpaceDN/>
        <w:spacing w:before="240"/>
        <w:jc w:val="both"/>
        <w:rPr>
          <w:sz w:val="24"/>
          <w:szCs w:val="24"/>
          <w:lang w:eastAsia="ar-SA"/>
        </w:rPr>
      </w:pPr>
      <w:r w:rsidRPr="00A86528">
        <w:rPr>
          <w:sz w:val="24"/>
          <w:szCs w:val="24"/>
          <w:lang w:eastAsia="ar-SA"/>
        </w:rPr>
        <w:t>Положение губ, характерное для выражения хорошего настроения,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Дополни определение.</w:t>
      </w:r>
    </w:p>
    <w:p w:rsidR="00A50A2C" w:rsidRPr="00A86528" w:rsidRDefault="00A50A2C" w:rsidP="00815C38">
      <w:pPr>
        <w:widowControl/>
        <w:numPr>
          <w:ilvl w:val="0"/>
          <w:numId w:val="41"/>
        </w:numPr>
        <w:suppressAutoHyphens/>
        <w:autoSpaceDE/>
        <w:autoSpaceDN/>
        <w:spacing w:before="240"/>
        <w:jc w:val="both"/>
        <w:rPr>
          <w:sz w:val="24"/>
          <w:szCs w:val="24"/>
          <w:lang w:eastAsia="ar-SA"/>
        </w:rPr>
      </w:pPr>
      <w:r w:rsidRPr="00A86528">
        <w:rPr>
          <w:sz w:val="24"/>
          <w:szCs w:val="24"/>
          <w:lang w:eastAsia="ar-SA"/>
        </w:rPr>
        <w:t>Час – это единица времени.</w:t>
      </w:r>
    </w:p>
    <w:p w:rsidR="00A50A2C" w:rsidRPr="00A86528" w:rsidRDefault="00A50A2C" w:rsidP="00815C38">
      <w:pPr>
        <w:widowControl/>
        <w:numPr>
          <w:ilvl w:val="0"/>
          <w:numId w:val="41"/>
        </w:numPr>
        <w:suppressAutoHyphens/>
        <w:autoSpaceDE/>
        <w:autoSpaceDN/>
        <w:spacing w:before="240"/>
        <w:jc w:val="both"/>
        <w:rPr>
          <w:sz w:val="24"/>
          <w:szCs w:val="24"/>
          <w:lang w:eastAsia="ar-SA"/>
        </w:rPr>
      </w:pPr>
      <w:r w:rsidRPr="00A86528">
        <w:rPr>
          <w:sz w:val="24"/>
          <w:szCs w:val="24"/>
          <w:lang w:eastAsia="ar-SA"/>
        </w:rPr>
        <w:t>Гроза – это явление природы.</w:t>
      </w:r>
    </w:p>
    <w:p w:rsidR="00A50A2C" w:rsidRPr="00A86528" w:rsidRDefault="00A50A2C" w:rsidP="00815C38">
      <w:pPr>
        <w:widowControl/>
        <w:numPr>
          <w:ilvl w:val="0"/>
          <w:numId w:val="41"/>
        </w:numPr>
        <w:suppressAutoHyphens/>
        <w:autoSpaceDE/>
        <w:autoSpaceDN/>
        <w:spacing w:before="240"/>
        <w:jc w:val="both"/>
        <w:rPr>
          <w:sz w:val="24"/>
          <w:szCs w:val="24"/>
          <w:lang w:eastAsia="ar-SA"/>
        </w:rPr>
      </w:pPr>
      <w:r w:rsidRPr="00A86528">
        <w:rPr>
          <w:sz w:val="24"/>
          <w:szCs w:val="24"/>
          <w:lang w:eastAsia="ar-SA"/>
        </w:rPr>
        <w:t>Корень – это часть растения.</w:t>
      </w:r>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Самостоятельно составь определение.</w:t>
      </w:r>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Дневник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Делитель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Береза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9"/>
        </w:numPr>
        <w:suppressAutoHyphens/>
        <w:autoSpaceDE/>
        <w:autoSpaceDN/>
        <w:spacing w:before="240"/>
        <w:jc w:val="both"/>
        <w:rPr>
          <w:sz w:val="24"/>
          <w:szCs w:val="24"/>
          <w:lang w:eastAsia="ar-SA"/>
        </w:rPr>
      </w:pPr>
      <w:r w:rsidRPr="00A86528">
        <w:rPr>
          <w:sz w:val="24"/>
          <w:szCs w:val="24"/>
          <w:lang w:eastAsia="ar-SA"/>
        </w:rPr>
        <w:t>Справедливость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Вычеркни определения с ошибками.</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Враг – это человек, который желает тебе зла.</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Утюг – предмет бытовой техники для одежды.</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 xml:space="preserve">Чай – это кипяченая вода  </w:t>
      </w:r>
      <w:proofErr w:type="gramStart"/>
      <w:r w:rsidRPr="00A86528">
        <w:rPr>
          <w:sz w:val="24"/>
          <w:szCs w:val="24"/>
          <w:lang w:eastAsia="ar-SA"/>
        </w:rPr>
        <w:t>чайнике</w:t>
      </w:r>
      <w:proofErr w:type="gramEnd"/>
      <w:r w:rsidRPr="00A86528">
        <w:rPr>
          <w:sz w:val="24"/>
          <w:szCs w:val="24"/>
          <w:lang w:eastAsia="ar-SA"/>
        </w:rPr>
        <w:t>.</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Шуба – зимняя верхняя одежда из меха.</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Лимон – это цитрусовый фрукт желтого цвета, кислый на вкус.</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Корова – животное, которое дает молоко.</w:t>
      </w:r>
    </w:p>
    <w:p w:rsidR="00A50A2C" w:rsidRPr="00A86528" w:rsidRDefault="00A50A2C" w:rsidP="00815C38">
      <w:pPr>
        <w:widowControl/>
        <w:numPr>
          <w:ilvl w:val="0"/>
          <w:numId w:val="12"/>
        </w:numPr>
        <w:suppressAutoHyphens/>
        <w:autoSpaceDE/>
        <w:autoSpaceDN/>
        <w:spacing w:before="240"/>
        <w:jc w:val="both"/>
        <w:rPr>
          <w:sz w:val="24"/>
          <w:szCs w:val="24"/>
          <w:lang w:eastAsia="ar-SA"/>
        </w:rPr>
      </w:pPr>
      <w:r w:rsidRPr="00A86528">
        <w:rPr>
          <w:sz w:val="24"/>
          <w:szCs w:val="24"/>
          <w:lang w:eastAsia="ar-SA"/>
        </w:rPr>
        <w:t>Ствол – это древесный стебель.</w:t>
      </w:r>
    </w:p>
    <w:p w:rsidR="00A50A2C" w:rsidRPr="00A86528" w:rsidRDefault="00A50A2C" w:rsidP="00815C38">
      <w:pPr>
        <w:widowControl/>
        <w:numPr>
          <w:ilvl w:val="0"/>
          <w:numId w:val="26"/>
        </w:numPr>
        <w:suppressAutoHyphens/>
        <w:autoSpaceDE/>
        <w:autoSpaceDN/>
        <w:spacing w:before="240"/>
        <w:jc w:val="both"/>
        <w:rPr>
          <w:b/>
          <w:sz w:val="24"/>
          <w:szCs w:val="24"/>
          <w:lang w:eastAsia="ar-SA"/>
        </w:rPr>
      </w:pPr>
      <w:r w:rsidRPr="00A86528">
        <w:rPr>
          <w:b/>
          <w:sz w:val="24"/>
          <w:szCs w:val="24"/>
          <w:lang w:eastAsia="ar-SA"/>
        </w:rPr>
        <w:t>Объясни своими словами крылатые выражения.</w:t>
      </w:r>
    </w:p>
    <w:p w:rsidR="00A50A2C" w:rsidRPr="00A86528" w:rsidRDefault="00A50A2C" w:rsidP="00815C38">
      <w:pPr>
        <w:widowControl/>
        <w:numPr>
          <w:ilvl w:val="0"/>
          <w:numId w:val="32"/>
        </w:numPr>
        <w:suppressAutoHyphens/>
        <w:autoSpaceDE/>
        <w:autoSpaceDN/>
        <w:spacing w:before="240"/>
        <w:jc w:val="both"/>
        <w:rPr>
          <w:sz w:val="24"/>
          <w:szCs w:val="24"/>
          <w:lang w:eastAsia="ar-SA"/>
        </w:rPr>
      </w:pPr>
      <w:r w:rsidRPr="00A86528">
        <w:rPr>
          <w:sz w:val="24"/>
          <w:szCs w:val="24"/>
          <w:lang w:eastAsia="ar-SA"/>
        </w:rPr>
        <w:t>Юмор – это жизненная рессора, которая помогает облегчить удары судьбы.</w:t>
      </w:r>
    </w:p>
    <w:p w:rsidR="00A50A2C" w:rsidRPr="00A86528" w:rsidRDefault="00A50A2C" w:rsidP="00815C38">
      <w:pPr>
        <w:widowControl/>
        <w:numPr>
          <w:ilvl w:val="0"/>
          <w:numId w:val="32"/>
        </w:numPr>
        <w:suppressAutoHyphens/>
        <w:autoSpaceDE/>
        <w:autoSpaceDN/>
        <w:spacing w:before="240"/>
        <w:jc w:val="both"/>
        <w:rPr>
          <w:sz w:val="24"/>
          <w:szCs w:val="24"/>
          <w:lang w:eastAsia="ar-SA"/>
        </w:rPr>
      </w:pPr>
      <w:r w:rsidRPr="00A86528">
        <w:rPr>
          <w:sz w:val="24"/>
          <w:szCs w:val="24"/>
          <w:lang w:eastAsia="ar-SA"/>
        </w:rPr>
        <w:t>Глаза – зеркало души.</w:t>
      </w:r>
    </w:p>
    <w:p w:rsidR="00A50A2C" w:rsidRPr="00A86528" w:rsidRDefault="00A50A2C" w:rsidP="00A50A2C">
      <w:pPr>
        <w:suppressAutoHyphens/>
        <w:jc w:val="both"/>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3 год</w:t>
      </w:r>
    </w:p>
    <w:p w:rsidR="00A50A2C" w:rsidRPr="00A86528" w:rsidRDefault="00A50A2C" w:rsidP="00A50A2C">
      <w:pPr>
        <w:suppressAutoHyphens/>
        <w:jc w:val="center"/>
        <w:rPr>
          <w:b/>
          <w:sz w:val="24"/>
          <w:szCs w:val="24"/>
          <w:lang w:eastAsia="ar-SA"/>
        </w:rPr>
      </w:pPr>
      <w:r w:rsidRPr="00A86528">
        <w:rPr>
          <w:b/>
          <w:sz w:val="24"/>
          <w:szCs w:val="24"/>
          <w:lang w:eastAsia="ar-SA"/>
        </w:rPr>
        <w:t>Входной тест</w:t>
      </w:r>
    </w:p>
    <w:p w:rsidR="00A50A2C" w:rsidRPr="00A86528" w:rsidRDefault="00A50A2C" w:rsidP="00A50A2C">
      <w:pPr>
        <w:suppressAutoHyphens/>
        <w:jc w:val="both"/>
        <w:rPr>
          <w:sz w:val="24"/>
          <w:szCs w:val="24"/>
          <w:lang w:eastAsia="ar-SA"/>
        </w:rPr>
      </w:pPr>
      <w:r w:rsidRPr="00A86528">
        <w:rPr>
          <w:sz w:val="24"/>
          <w:szCs w:val="24"/>
          <w:lang w:eastAsia="ar-SA"/>
        </w:rPr>
        <w:t xml:space="preserve">1. </w:t>
      </w:r>
      <w:r w:rsidRPr="00A86528">
        <w:rPr>
          <w:b/>
          <w:sz w:val="24"/>
          <w:szCs w:val="24"/>
          <w:lang w:eastAsia="ar-SA"/>
        </w:rPr>
        <w:t>Логика – это наука о том, как нужно</w:t>
      </w:r>
      <w:r w:rsidRPr="00A86528">
        <w:rPr>
          <w:sz w:val="24"/>
          <w:szCs w:val="24"/>
          <w:lang w:eastAsia="ar-SA"/>
        </w:rPr>
        <w:t xml:space="preserve"> __________, _________, __________.</w:t>
      </w:r>
    </w:p>
    <w:p w:rsidR="00A50A2C" w:rsidRPr="00A86528" w:rsidRDefault="00A50A2C" w:rsidP="00A50A2C">
      <w:pPr>
        <w:suppressAutoHyphens/>
        <w:jc w:val="both"/>
        <w:rPr>
          <w:b/>
          <w:sz w:val="24"/>
          <w:szCs w:val="24"/>
          <w:lang w:eastAsia="ar-SA"/>
        </w:rPr>
      </w:pPr>
      <w:r w:rsidRPr="00A86528">
        <w:rPr>
          <w:sz w:val="24"/>
          <w:szCs w:val="24"/>
          <w:lang w:eastAsia="ar-SA"/>
        </w:rPr>
        <w:t>2</w:t>
      </w:r>
      <w:r w:rsidRPr="00A86528">
        <w:rPr>
          <w:b/>
          <w:sz w:val="24"/>
          <w:szCs w:val="24"/>
          <w:lang w:eastAsia="ar-SA"/>
        </w:rPr>
        <w:t>. Вспомните логические операции.</w:t>
      </w:r>
    </w:p>
    <w:p w:rsidR="00A50A2C" w:rsidRPr="00A86528" w:rsidRDefault="00A50A2C" w:rsidP="00A50A2C">
      <w:pPr>
        <w:suppressAutoHyphens/>
        <w:jc w:val="both"/>
        <w:rPr>
          <w:i/>
          <w:sz w:val="24"/>
          <w:szCs w:val="24"/>
          <w:lang w:eastAsia="ar-SA"/>
        </w:rPr>
      </w:pPr>
      <w:r w:rsidRPr="00A86528">
        <w:rPr>
          <w:sz w:val="24"/>
          <w:szCs w:val="24"/>
          <w:lang w:eastAsia="ar-SA"/>
        </w:rPr>
        <w:t xml:space="preserve">а) </w:t>
      </w:r>
      <w:r w:rsidRPr="00A86528">
        <w:rPr>
          <w:i/>
          <w:sz w:val="24"/>
          <w:szCs w:val="24"/>
          <w:lang w:eastAsia="ar-SA"/>
        </w:rPr>
        <w:t>Обобщение.</w:t>
      </w:r>
    </w:p>
    <w:p w:rsidR="00A50A2C" w:rsidRPr="00A86528" w:rsidRDefault="00A50A2C" w:rsidP="00A50A2C">
      <w:pPr>
        <w:suppressAutoHyphens/>
        <w:jc w:val="both"/>
        <w:rPr>
          <w:sz w:val="24"/>
          <w:szCs w:val="24"/>
          <w:lang w:eastAsia="ar-SA"/>
        </w:rPr>
      </w:pPr>
      <w:r w:rsidRPr="00A86528">
        <w:rPr>
          <w:sz w:val="24"/>
          <w:szCs w:val="24"/>
          <w:lang w:eastAsia="ar-SA"/>
        </w:rPr>
        <w:t>Назови одним словом, исключив лишнее:</w:t>
      </w:r>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мальчик, девочка, бабушка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lastRenderedPageBreak/>
        <w:t>сметана, кефир, майонез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Земля, Луна, Венера, юпитер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дуб, баобаб, береза, осина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23"/>
        </w:numPr>
        <w:suppressAutoHyphens/>
        <w:autoSpaceDE/>
        <w:autoSpaceDN/>
        <w:spacing w:before="240"/>
        <w:jc w:val="both"/>
        <w:rPr>
          <w:sz w:val="24"/>
          <w:szCs w:val="24"/>
          <w:lang w:eastAsia="ar-SA"/>
        </w:rPr>
      </w:pPr>
      <w:r w:rsidRPr="00A86528">
        <w:rPr>
          <w:sz w:val="24"/>
          <w:szCs w:val="24"/>
          <w:lang w:eastAsia="ar-SA"/>
        </w:rPr>
        <w:t>предательство, доброта, честность - …</w:t>
      </w:r>
      <w:proofErr w:type="gramStart"/>
      <w:r w:rsidRPr="00A86528">
        <w:rPr>
          <w:sz w:val="24"/>
          <w:szCs w:val="24"/>
          <w:lang w:eastAsia="ar-SA"/>
        </w:rPr>
        <w:t xml:space="preserve"> .</w:t>
      </w:r>
      <w:proofErr w:type="gramEnd"/>
    </w:p>
    <w:p w:rsidR="00A50A2C" w:rsidRPr="00A86528" w:rsidRDefault="00A50A2C" w:rsidP="00A50A2C">
      <w:pPr>
        <w:suppressAutoHyphens/>
        <w:jc w:val="both"/>
        <w:rPr>
          <w:i/>
          <w:sz w:val="24"/>
          <w:szCs w:val="24"/>
          <w:lang w:eastAsia="ar-SA"/>
        </w:rPr>
      </w:pPr>
      <w:r w:rsidRPr="00A86528">
        <w:rPr>
          <w:sz w:val="24"/>
          <w:szCs w:val="24"/>
          <w:lang w:eastAsia="ar-SA"/>
        </w:rPr>
        <w:t>б</w:t>
      </w:r>
      <w:r w:rsidRPr="00A86528">
        <w:rPr>
          <w:i/>
          <w:sz w:val="24"/>
          <w:szCs w:val="24"/>
          <w:lang w:eastAsia="ar-SA"/>
        </w:rPr>
        <w:t>)  Сравнение.</w:t>
      </w:r>
    </w:p>
    <w:p w:rsidR="00A50A2C" w:rsidRPr="00A86528" w:rsidRDefault="00A50A2C" w:rsidP="00A50A2C">
      <w:pPr>
        <w:suppressAutoHyphens/>
        <w:jc w:val="both"/>
        <w:rPr>
          <w:sz w:val="24"/>
          <w:szCs w:val="24"/>
          <w:lang w:eastAsia="ar-SA"/>
        </w:rPr>
      </w:pPr>
      <w:r w:rsidRPr="00A86528">
        <w:rPr>
          <w:sz w:val="24"/>
          <w:szCs w:val="24"/>
          <w:lang w:eastAsia="ar-SA"/>
        </w:rPr>
        <w:t>Солнце – Луна: сходство, различие.</w:t>
      </w:r>
    </w:p>
    <w:p w:rsidR="00A50A2C" w:rsidRPr="00A86528" w:rsidRDefault="00A50A2C" w:rsidP="00A50A2C">
      <w:pPr>
        <w:suppressAutoHyphens/>
        <w:jc w:val="both"/>
        <w:rPr>
          <w:i/>
          <w:sz w:val="24"/>
          <w:szCs w:val="24"/>
          <w:lang w:eastAsia="ar-SA"/>
        </w:rPr>
      </w:pPr>
      <w:r w:rsidRPr="00A86528">
        <w:rPr>
          <w:sz w:val="24"/>
          <w:szCs w:val="24"/>
          <w:lang w:eastAsia="ar-SA"/>
        </w:rPr>
        <w:t xml:space="preserve">в) </w:t>
      </w:r>
      <w:r w:rsidRPr="00A86528">
        <w:rPr>
          <w:i/>
          <w:sz w:val="24"/>
          <w:szCs w:val="24"/>
          <w:lang w:eastAsia="ar-SA"/>
        </w:rPr>
        <w:t>Классификация.</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Раздели слова на три группы: футбол, хоккей, мяч, баскетбол, штанга, кубок, медаль, лыжи, грамота.</w:t>
      </w:r>
      <w:proofErr w:type="gramEnd"/>
    </w:p>
    <w:p w:rsidR="00A50A2C" w:rsidRPr="00A86528" w:rsidRDefault="00A50A2C" w:rsidP="00A50A2C">
      <w:pPr>
        <w:suppressAutoHyphens/>
        <w:jc w:val="both"/>
        <w:rPr>
          <w:sz w:val="24"/>
          <w:szCs w:val="24"/>
          <w:lang w:eastAsia="ar-SA"/>
        </w:rPr>
      </w:pPr>
    </w:p>
    <w:tbl>
      <w:tblPr>
        <w:tblW w:w="0" w:type="auto"/>
        <w:tblInd w:w="-5" w:type="dxa"/>
        <w:tblLayout w:type="fixed"/>
        <w:tblLook w:val="0000"/>
      </w:tblPr>
      <w:tblGrid>
        <w:gridCol w:w="3190"/>
        <w:gridCol w:w="3190"/>
        <w:gridCol w:w="3201"/>
      </w:tblGrid>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1 группа</w: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 группа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 группа</w:t>
            </w:r>
          </w:p>
        </w:tc>
      </w:tr>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p>
        </w:tc>
      </w:tr>
    </w:tbl>
    <w:p w:rsidR="00A50A2C" w:rsidRPr="00A86528" w:rsidRDefault="00A50A2C" w:rsidP="00A50A2C">
      <w:pPr>
        <w:suppressAutoHyphens/>
        <w:jc w:val="both"/>
        <w:rPr>
          <w:i/>
          <w:sz w:val="24"/>
          <w:szCs w:val="24"/>
          <w:lang w:eastAsia="ar-SA"/>
        </w:rPr>
      </w:pPr>
      <w:r w:rsidRPr="00A86528">
        <w:rPr>
          <w:sz w:val="24"/>
          <w:szCs w:val="24"/>
          <w:lang w:eastAsia="ar-SA"/>
        </w:rPr>
        <w:t xml:space="preserve">г) </w:t>
      </w:r>
      <w:r w:rsidRPr="00A86528">
        <w:rPr>
          <w:i/>
          <w:sz w:val="24"/>
          <w:szCs w:val="24"/>
          <w:lang w:eastAsia="ar-SA"/>
        </w:rPr>
        <w:t>Аналогия.</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Вверх – вниз</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Говорил -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 xml:space="preserve">Думать – размышлять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Ломать -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Брюки – штанина</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Рубашка -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 xml:space="preserve">1 2 3 – 2 3 4 </w:t>
      </w:r>
    </w:p>
    <w:p w:rsidR="00A50A2C" w:rsidRPr="00A86528" w:rsidRDefault="00A50A2C" w:rsidP="00815C38">
      <w:pPr>
        <w:widowControl/>
        <w:numPr>
          <w:ilvl w:val="0"/>
          <w:numId w:val="14"/>
        </w:numPr>
        <w:suppressAutoHyphens/>
        <w:autoSpaceDE/>
        <w:autoSpaceDN/>
        <w:spacing w:before="240"/>
        <w:jc w:val="both"/>
        <w:rPr>
          <w:sz w:val="24"/>
          <w:szCs w:val="24"/>
          <w:lang w:eastAsia="ar-SA"/>
        </w:rPr>
      </w:pPr>
      <w:r w:rsidRPr="00A86528">
        <w:rPr>
          <w:sz w:val="24"/>
          <w:szCs w:val="24"/>
          <w:lang w:eastAsia="ar-SA"/>
        </w:rPr>
        <w:t>3 4 5 - …</w:t>
      </w:r>
    </w:p>
    <w:p w:rsidR="00A50A2C" w:rsidRPr="00A86528" w:rsidRDefault="00A50A2C" w:rsidP="00A50A2C">
      <w:pPr>
        <w:suppressAutoHyphens/>
        <w:jc w:val="both"/>
        <w:rPr>
          <w:b/>
          <w:sz w:val="24"/>
          <w:szCs w:val="24"/>
          <w:lang w:eastAsia="ar-SA"/>
        </w:rPr>
      </w:pPr>
      <w:r w:rsidRPr="00A86528">
        <w:rPr>
          <w:sz w:val="24"/>
          <w:szCs w:val="24"/>
          <w:lang w:eastAsia="ar-SA"/>
        </w:rPr>
        <w:t xml:space="preserve">3.   </w:t>
      </w:r>
      <w:r w:rsidRPr="00A86528">
        <w:rPr>
          <w:b/>
          <w:sz w:val="24"/>
          <w:szCs w:val="24"/>
          <w:lang w:eastAsia="ar-SA"/>
        </w:rPr>
        <w:t>Анаграммы (расшифруй слова).</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Ю</w:t>
      </w:r>
      <w:proofErr w:type="gramEnd"/>
      <w:r w:rsidRPr="00A86528">
        <w:rPr>
          <w:sz w:val="24"/>
          <w:szCs w:val="24"/>
          <w:lang w:eastAsia="ar-SA"/>
        </w:rPr>
        <w:t xml:space="preserve"> Г Т У</w:t>
      </w:r>
    </w:p>
    <w:p w:rsidR="00A50A2C" w:rsidRPr="00A86528" w:rsidRDefault="00A50A2C" w:rsidP="00A50A2C">
      <w:pPr>
        <w:suppressAutoHyphens/>
        <w:jc w:val="both"/>
        <w:rPr>
          <w:sz w:val="24"/>
          <w:szCs w:val="24"/>
          <w:lang w:eastAsia="ar-SA"/>
        </w:rPr>
      </w:pPr>
      <w:r w:rsidRPr="00A86528">
        <w:rPr>
          <w:sz w:val="24"/>
          <w:szCs w:val="24"/>
          <w:lang w:eastAsia="ar-SA"/>
        </w:rPr>
        <w:t>Я М Л О Н И</w:t>
      </w:r>
    </w:p>
    <w:p w:rsidR="00A50A2C" w:rsidRPr="00A86528" w:rsidRDefault="00A50A2C" w:rsidP="00A50A2C">
      <w:pPr>
        <w:suppressAutoHyphens/>
        <w:jc w:val="both"/>
        <w:rPr>
          <w:sz w:val="24"/>
          <w:szCs w:val="24"/>
          <w:lang w:eastAsia="ar-SA"/>
        </w:rPr>
      </w:pPr>
      <w:r w:rsidRPr="00A86528">
        <w:rPr>
          <w:sz w:val="24"/>
          <w:szCs w:val="24"/>
          <w:lang w:eastAsia="ar-SA"/>
        </w:rPr>
        <w:t xml:space="preserve">У А К Т </w:t>
      </w:r>
      <w:proofErr w:type="gramStart"/>
      <w:r w:rsidRPr="00A86528">
        <w:rPr>
          <w:sz w:val="24"/>
          <w:szCs w:val="24"/>
          <w:lang w:eastAsia="ar-SA"/>
        </w:rPr>
        <w:t>Р</w:t>
      </w:r>
      <w:proofErr w:type="gramEnd"/>
      <w:r w:rsidRPr="00A86528">
        <w:rPr>
          <w:sz w:val="24"/>
          <w:szCs w:val="24"/>
          <w:lang w:eastAsia="ar-SA"/>
        </w:rPr>
        <w:t xml:space="preserve"> К</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3 год</w:t>
      </w:r>
    </w:p>
    <w:p w:rsidR="00A50A2C" w:rsidRPr="00A86528" w:rsidRDefault="00A50A2C" w:rsidP="00A50A2C">
      <w:pPr>
        <w:suppressAutoHyphens/>
        <w:jc w:val="center"/>
        <w:rPr>
          <w:b/>
          <w:sz w:val="24"/>
          <w:szCs w:val="24"/>
          <w:lang w:eastAsia="ar-SA"/>
        </w:rPr>
      </w:pPr>
      <w:r w:rsidRPr="00A86528">
        <w:rPr>
          <w:b/>
          <w:sz w:val="24"/>
          <w:szCs w:val="24"/>
          <w:lang w:eastAsia="ar-SA"/>
        </w:rPr>
        <w:t>Тест «Классификация»</w:t>
      </w: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Исключи лишнее понятие, назови общий признак оставшихся элементов.</w:t>
      </w:r>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Коза, корова, лось, лошадь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 xml:space="preserve">в, </w:t>
      </w:r>
      <w:proofErr w:type="spellStart"/>
      <w:r w:rsidRPr="00A86528">
        <w:rPr>
          <w:sz w:val="24"/>
          <w:szCs w:val="24"/>
          <w:lang w:eastAsia="ar-SA"/>
        </w:rPr>
        <w:t>з</w:t>
      </w:r>
      <w:proofErr w:type="spellEnd"/>
      <w:r w:rsidRPr="00A86528">
        <w:rPr>
          <w:sz w:val="24"/>
          <w:szCs w:val="24"/>
          <w:lang w:eastAsia="ar-SA"/>
        </w:rPr>
        <w:t xml:space="preserve">, </w:t>
      </w:r>
      <w:proofErr w:type="spellStart"/>
      <w:r w:rsidRPr="00A86528">
        <w:rPr>
          <w:sz w:val="24"/>
          <w:szCs w:val="24"/>
          <w:lang w:eastAsia="ar-SA"/>
        </w:rPr>
        <w:t>ш</w:t>
      </w:r>
      <w:proofErr w:type="spellEnd"/>
      <w:r w:rsidRPr="00A86528">
        <w:rPr>
          <w:sz w:val="24"/>
          <w:szCs w:val="24"/>
          <w:lang w:eastAsia="ar-SA"/>
        </w:rPr>
        <w:t xml:space="preserve">, </w:t>
      </w:r>
      <w:proofErr w:type="spellStart"/>
      <w:r w:rsidRPr="00A86528">
        <w:rPr>
          <w:sz w:val="24"/>
          <w:szCs w:val="24"/>
          <w:lang w:eastAsia="ar-SA"/>
        </w:rPr>
        <w:t>д</w:t>
      </w:r>
      <w:proofErr w:type="spellEnd"/>
      <w:r w:rsidRPr="00A86528">
        <w:rPr>
          <w:sz w:val="24"/>
          <w:szCs w:val="24"/>
          <w:lang w:eastAsia="ar-SA"/>
        </w:rPr>
        <w:t xml:space="preserve">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Апельсин, груша, малина, яблоко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Юбка, брюки, полотенце, пальто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7"/>
        </w:numPr>
        <w:suppressAutoHyphens/>
        <w:autoSpaceDE/>
        <w:autoSpaceDN/>
        <w:spacing w:before="240"/>
        <w:jc w:val="both"/>
        <w:rPr>
          <w:sz w:val="24"/>
          <w:szCs w:val="24"/>
          <w:lang w:eastAsia="ar-SA"/>
        </w:rPr>
      </w:pPr>
      <w:r w:rsidRPr="00A86528">
        <w:rPr>
          <w:sz w:val="24"/>
          <w:szCs w:val="24"/>
          <w:lang w:eastAsia="ar-SA"/>
        </w:rPr>
        <w:t>Добрый, жадный, честный, голодный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 xml:space="preserve">Напиши основание классификации </w:t>
      </w:r>
      <w:proofErr w:type="gramStart"/>
      <w:r w:rsidRPr="00A86528">
        <w:rPr>
          <w:b/>
          <w:sz w:val="24"/>
          <w:szCs w:val="24"/>
          <w:lang w:eastAsia="ar-SA"/>
        </w:rPr>
        <w:t xml:space="preserve">( </w:t>
      </w:r>
      <w:proofErr w:type="gramEnd"/>
      <w:r w:rsidRPr="00A86528">
        <w:rPr>
          <w:b/>
          <w:sz w:val="24"/>
          <w:szCs w:val="24"/>
          <w:lang w:eastAsia="ar-SA"/>
        </w:rPr>
        <w:t>по какому признаку разделили слова?).</w:t>
      </w:r>
    </w:p>
    <w:p w:rsidR="00A50A2C" w:rsidRPr="00A86528" w:rsidRDefault="00A50A2C" w:rsidP="00815C38">
      <w:pPr>
        <w:widowControl/>
        <w:numPr>
          <w:ilvl w:val="0"/>
          <w:numId w:val="42"/>
        </w:numPr>
        <w:suppressAutoHyphens/>
        <w:autoSpaceDE/>
        <w:autoSpaceDN/>
        <w:spacing w:before="240"/>
        <w:jc w:val="both"/>
        <w:rPr>
          <w:sz w:val="24"/>
          <w:szCs w:val="24"/>
          <w:lang w:eastAsia="ar-SA"/>
        </w:rPr>
      </w:pPr>
      <w:r w:rsidRPr="00A86528">
        <w:rPr>
          <w:sz w:val="24"/>
          <w:szCs w:val="24"/>
          <w:lang w:eastAsia="ar-SA"/>
        </w:rPr>
        <w:lastRenderedPageBreak/>
        <w:t>Ель                                    ромашка                                         шиповник</w:t>
      </w:r>
    </w:p>
    <w:p w:rsidR="00A50A2C" w:rsidRPr="00A86528" w:rsidRDefault="00A50A2C" w:rsidP="00815C38">
      <w:pPr>
        <w:widowControl/>
        <w:numPr>
          <w:ilvl w:val="0"/>
          <w:numId w:val="42"/>
        </w:numPr>
        <w:suppressAutoHyphens/>
        <w:autoSpaceDE/>
        <w:autoSpaceDN/>
        <w:spacing w:before="240"/>
        <w:jc w:val="both"/>
        <w:rPr>
          <w:sz w:val="24"/>
          <w:szCs w:val="24"/>
          <w:lang w:eastAsia="ar-SA"/>
        </w:rPr>
      </w:pPr>
      <w:r w:rsidRPr="00A86528">
        <w:rPr>
          <w:sz w:val="24"/>
          <w:szCs w:val="24"/>
          <w:lang w:eastAsia="ar-SA"/>
        </w:rPr>
        <w:t>Клен                                 ландыш                                            смородина</w:t>
      </w:r>
    </w:p>
    <w:p w:rsidR="00A50A2C" w:rsidRPr="00A86528" w:rsidRDefault="00A50A2C" w:rsidP="00815C38">
      <w:pPr>
        <w:widowControl/>
        <w:numPr>
          <w:ilvl w:val="0"/>
          <w:numId w:val="42"/>
        </w:numPr>
        <w:suppressAutoHyphens/>
        <w:autoSpaceDE/>
        <w:autoSpaceDN/>
        <w:spacing w:before="240"/>
        <w:jc w:val="both"/>
        <w:rPr>
          <w:sz w:val="24"/>
          <w:szCs w:val="24"/>
          <w:lang w:eastAsia="ar-SA"/>
        </w:rPr>
      </w:pPr>
      <w:r w:rsidRPr="00A86528">
        <w:rPr>
          <w:sz w:val="24"/>
          <w:szCs w:val="24"/>
          <w:lang w:eastAsia="ar-SA"/>
        </w:rPr>
        <w:t>Береза                              колокольчик                                   сирень</w:t>
      </w:r>
    </w:p>
    <w:p w:rsidR="00A50A2C" w:rsidRPr="00A86528" w:rsidRDefault="00A50A2C" w:rsidP="00A50A2C">
      <w:pPr>
        <w:suppressAutoHyphens/>
        <w:jc w:val="both"/>
        <w:rPr>
          <w:sz w:val="24"/>
          <w:szCs w:val="24"/>
          <w:lang w:eastAsia="ar-SA"/>
        </w:rPr>
      </w:pP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Раздели на группы. Дай группам название.</w:t>
      </w:r>
    </w:p>
    <w:p w:rsidR="00A50A2C" w:rsidRPr="00A86528" w:rsidRDefault="00A50A2C" w:rsidP="00A50A2C">
      <w:pPr>
        <w:suppressAutoHyphens/>
        <w:jc w:val="both"/>
        <w:rPr>
          <w:sz w:val="24"/>
          <w:szCs w:val="24"/>
          <w:lang w:eastAsia="ar-SA"/>
        </w:rPr>
      </w:pPr>
      <w:r w:rsidRPr="00A86528">
        <w:rPr>
          <w:sz w:val="24"/>
          <w:szCs w:val="24"/>
          <w:lang w:eastAsia="ar-SA"/>
        </w:rPr>
        <w:t>Слон, муравей, бабочка, волк сокол, курица, мышь, пчела, страус.</w:t>
      </w: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Произведи классификацию по основанию: материал изделия.</w:t>
      </w:r>
    </w:p>
    <w:tbl>
      <w:tblPr>
        <w:tblW w:w="0" w:type="auto"/>
        <w:tblInd w:w="3080" w:type="dxa"/>
        <w:tblLayout w:type="fixed"/>
        <w:tblLook w:val="0000"/>
      </w:tblPr>
      <w:tblGrid>
        <w:gridCol w:w="1286"/>
      </w:tblGrid>
      <w:tr w:rsidR="00A50A2C" w:rsidRPr="00A86528" w:rsidTr="000536AE">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Посуда</w:t>
            </w:r>
          </w:p>
        </w:tc>
      </w:tr>
    </w:tbl>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Произведи классификацию самостоятельно.</w:t>
      </w:r>
    </w:p>
    <w:tbl>
      <w:tblPr>
        <w:tblW w:w="0" w:type="auto"/>
        <w:tblInd w:w="-5" w:type="dxa"/>
        <w:tblLayout w:type="fixed"/>
        <w:tblLook w:val="0000"/>
      </w:tblPr>
      <w:tblGrid>
        <w:gridCol w:w="3125"/>
      </w:tblGrid>
      <w:tr w:rsidR="00A50A2C" w:rsidRPr="00A86528" w:rsidTr="000536AE">
        <w:tc>
          <w:tcPr>
            <w:tcW w:w="3125"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Геометрические фигуры</w:t>
            </w:r>
          </w:p>
        </w:tc>
      </w:tr>
    </w:tbl>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Исправь ошибки в классификации.</w:t>
      </w:r>
    </w:p>
    <w:p w:rsidR="00A50A2C" w:rsidRPr="00A86528" w:rsidRDefault="00A50A2C" w:rsidP="00815C38">
      <w:pPr>
        <w:widowControl/>
        <w:numPr>
          <w:ilvl w:val="0"/>
          <w:numId w:val="84"/>
        </w:numPr>
        <w:suppressAutoHyphens/>
        <w:autoSpaceDE/>
        <w:autoSpaceDN/>
        <w:spacing w:before="240"/>
        <w:jc w:val="both"/>
        <w:rPr>
          <w:sz w:val="24"/>
          <w:szCs w:val="24"/>
          <w:lang w:eastAsia="ar-SA"/>
        </w:rPr>
      </w:pPr>
      <w:r w:rsidRPr="00A86528">
        <w:rPr>
          <w:sz w:val="24"/>
          <w:szCs w:val="24"/>
          <w:lang w:eastAsia="ar-SA"/>
        </w:rPr>
        <w:t xml:space="preserve">Согласные звуки делятся </w:t>
      </w:r>
      <w:proofErr w:type="gramStart"/>
      <w:r w:rsidRPr="00A86528">
        <w:rPr>
          <w:sz w:val="24"/>
          <w:szCs w:val="24"/>
          <w:lang w:eastAsia="ar-SA"/>
        </w:rPr>
        <w:t>на</w:t>
      </w:r>
      <w:proofErr w:type="gramEnd"/>
      <w:r w:rsidRPr="00A86528">
        <w:rPr>
          <w:sz w:val="24"/>
          <w:szCs w:val="24"/>
          <w:lang w:eastAsia="ar-SA"/>
        </w:rPr>
        <w:t xml:space="preserve"> звонкие и мягкие.</w:t>
      </w:r>
    </w:p>
    <w:p w:rsidR="00A50A2C" w:rsidRPr="00A86528" w:rsidRDefault="00A50A2C" w:rsidP="00815C38">
      <w:pPr>
        <w:widowControl/>
        <w:numPr>
          <w:ilvl w:val="0"/>
          <w:numId w:val="84"/>
        </w:numPr>
        <w:suppressAutoHyphens/>
        <w:autoSpaceDE/>
        <w:autoSpaceDN/>
        <w:spacing w:before="240"/>
        <w:jc w:val="both"/>
        <w:rPr>
          <w:sz w:val="24"/>
          <w:szCs w:val="24"/>
          <w:lang w:eastAsia="ar-SA"/>
        </w:rPr>
      </w:pPr>
      <w:r w:rsidRPr="00A86528">
        <w:rPr>
          <w:sz w:val="24"/>
          <w:szCs w:val="24"/>
          <w:lang w:eastAsia="ar-SA"/>
        </w:rPr>
        <w:t xml:space="preserve">Деревья делятся </w:t>
      </w:r>
      <w:proofErr w:type="gramStart"/>
      <w:r w:rsidRPr="00A86528">
        <w:rPr>
          <w:sz w:val="24"/>
          <w:szCs w:val="24"/>
          <w:lang w:eastAsia="ar-SA"/>
        </w:rPr>
        <w:t>на</w:t>
      </w:r>
      <w:proofErr w:type="gramEnd"/>
      <w:r w:rsidRPr="00A86528">
        <w:rPr>
          <w:sz w:val="24"/>
          <w:szCs w:val="24"/>
          <w:lang w:eastAsia="ar-SA"/>
        </w:rPr>
        <w:t xml:space="preserve"> хвойные и фруктовые.</w:t>
      </w:r>
    </w:p>
    <w:p w:rsidR="00A50A2C" w:rsidRPr="00A86528" w:rsidRDefault="00A50A2C" w:rsidP="00815C38">
      <w:pPr>
        <w:widowControl/>
        <w:numPr>
          <w:ilvl w:val="0"/>
          <w:numId w:val="84"/>
        </w:numPr>
        <w:suppressAutoHyphens/>
        <w:autoSpaceDE/>
        <w:autoSpaceDN/>
        <w:spacing w:before="240"/>
        <w:jc w:val="both"/>
        <w:rPr>
          <w:sz w:val="24"/>
          <w:szCs w:val="24"/>
          <w:lang w:eastAsia="ar-SA"/>
        </w:rPr>
      </w:pPr>
      <w:r w:rsidRPr="00A86528">
        <w:rPr>
          <w:sz w:val="24"/>
          <w:szCs w:val="24"/>
          <w:lang w:eastAsia="ar-SA"/>
        </w:rPr>
        <w:t>Водоемы делятся на океаны и моря.</w:t>
      </w:r>
    </w:p>
    <w:p w:rsidR="00A50A2C" w:rsidRPr="00A86528" w:rsidRDefault="00A50A2C" w:rsidP="00815C38">
      <w:pPr>
        <w:widowControl/>
        <w:numPr>
          <w:ilvl w:val="0"/>
          <w:numId w:val="77"/>
        </w:numPr>
        <w:suppressAutoHyphens/>
        <w:autoSpaceDE/>
        <w:autoSpaceDN/>
        <w:spacing w:before="240"/>
        <w:jc w:val="both"/>
        <w:rPr>
          <w:b/>
          <w:sz w:val="24"/>
          <w:szCs w:val="24"/>
          <w:lang w:eastAsia="ar-SA"/>
        </w:rPr>
      </w:pPr>
      <w:r w:rsidRPr="00A86528">
        <w:rPr>
          <w:b/>
          <w:sz w:val="24"/>
          <w:szCs w:val="24"/>
          <w:lang w:eastAsia="ar-SA"/>
        </w:rPr>
        <w:t>Вычеркни то, что не является классификацией, а является делением целого на части.</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Люди делятся на детей и взрослых.</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 xml:space="preserve">Машины делятся </w:t>
      </w:r>
      <w:proofErr w:type="gramStart"/>
      <w:r w:rsidRPr="00A86528">
        <w:rPr>
          <w:sz w:val="24"/>
          <w:szCs w:val="24"/>
          <w:lang w:eastAsia="ar-SA"/>
        </w:rPr>
        <w:t>на</w:t>
      </w:r>
      <w:proofErr w:type="gramEnd"/>
      <w:r w:rsidRPr="00A86528">
        <w:rPr>
          <w:sz w:val="24"/>
          <w:szCs w:val="24"/>
          <w:lang w:eastAsia="ar-SA"/>
        </w:rPr>
        <w:t xml:space="preserve"> грузовые и легковые.</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Год делится на зиму, лето, осень, весну.</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Горы делятся на старые и молодые.</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Меры веса – это тонна, центнер, килограмм, грамм.</w:t>
      </w:r>
    </w:p>
    <w:p w:rsidR="00A50A2C" w:rsidRPr="00A86528" w:rsidRDefault="00A50A2C" w:rsidP="00815C38">
      <w:pPr>
        <w:widowControl/>
        <w:numPr>
          <w:ilvl w:val="0"/>
          <w:numId w:val="17"/>
        </w:numPr>
        <w:suppressAutoHyphens/>
        <w:autoSpaceDE/>
        <w:autoSpaceDN/>
        <w:spacing w:before="240"/>
        <w:jc w:val="both"/>
        <w:rPr>
          <w:sz w:val="24"/>
          <w:szCs w:val="24"/>
          <w:lang w:eastAsia="ar-SA"/>
        </w:rPr>
      </w:pPr>
      <w:r w:rsidRPr="00A86528">
        <w:rPr>
          <w:sz w:val="24"/>
          <w:szCs w:val="24"/>
          <w:lang w:eastAsia="ar-SA"/>
        </w:rPr>
        <w:t>Час состоит из минут и секунд.</w:t>
      </w:r>
    </w:p>
    <w:p w:rsidR="00A50A2C" w:rsidRPr="00A86528" w:rsidRDefault="00A50A2C" w:rsidP="00A50A2C">
      <w:pPr>
        <w:suppressAutoHyphens/>
        <w:jc w:val="both"/>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3 год</w:t>
      </w:r>
    </w:p>
    <w:p w:rsidR="00A50A2C" w:rsidRPr="00A86528" w:rsidRDefault="00A50A2C" w:rsidP="00A50A2C">
      <w:pPr>
        <w:suppressAutoHyphens/>
        <w:jc w:val="center"/>
        <w:rPr>
          <w:b/>
          <w:sz w:val="24"/>
          <w:szCs w:val="24"/>
          <w:lang w:eastAsia="ar-SA"/>
        </w:rPr>
      </w:pPr>
      <w:r w:rsidRPr="00A86528">
        <w:rPr>
          <w:b/>
          <w:sz w:val="24"/>
          <w:szCs w:val="24"/>
          <w:lang w:eastAsia="ar-SA"/>
        </w:rPr>
        <w:t>Тест «Сравнение»</w:t>
      </w:r>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Назови не менее трех признаков (свойств):</w:t>
      </w:r>
      <w:r w:rsidRPr="00A86528">
        <w:rPr>
          <w:sz w:val="24"/>
          <w:szCs w:val="24"/>
          <w:lang w:eastAsia="ar-SA"/>
        </w:rPr>
        <w:t xml:space="preserve"> а) автомобиля; </w:t>
      </w:r>
      <w:r w:rsidRPr="00A86528">
        <w:rPr>
          <w:sz w:val="24"/>
          <w:szCs w:val="24"/>
          <w:lang w:val="en-US" w:eastAsia="ar-SA"/>
        </w:rPr>
        <w:t>b</w:t>
      </w:r>
      <w:r w:rsidRPr="00A86528">
        <w:rPr>
          <w:sz w:val="24"/>
          <w:szCs w:val="24"/>
          <w:lang w:eastAsia="ar-SA"/>
        </w:rPr>
        <w:t>) слова автомобиль; с) числа 343.</w:t>
      </w:r>
    </w:p>
    <w:p w:rsidR="00A50A2C" w:rsidRPr="00A86528" w:rsidRDefault="00A50A2C" w:rsidP="00A50A2C">
      <w:pPr>
        <w:suppressAutoHyphens/>
        <w:jc w:val="both"/>
        <w:rPr>
          <w:i/>
          <w:sz w:val="24"/>
          <w:szCs w:val="24"/>
          <w:lang w:eastAsia="ar-SA"/>
        </w:rPr>
      </w:pPr>
      <w:r w:rsidRPr="00A86528">
        <w:rPr>
          <w:i/>
          <w:sz w:val="24"/>
          <w:szCs w:val="24"/>
          <w:lang w:eastAsia="ar-SA"/>
        </w:rPr>
        <w:t>Впиши ответы:</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815C38">
      <w:pPr>
        <w:widowControl/>
        <w:numPr>
          <w:ilvl w:val="0"/>
          <w:numId w:val="21"/>
        </w:numPr>
        <w:suppressAutoHyphens/>
        <w:autoSpaceDE/>
        <w:autoSpaceDN/>
        <w:spacing w:before="240"/>
        <w:jc w:val="both"/>
        <w:rPr>
          <w:b/>
          <w:i/>
          <w:sz w:val="24"/>
          <w:szCs w:val="24"/>
          <w:lang w:eastAsia="ar-SA"/>
        </w:rPr>
      </w:pPr>
      <w:r w:rsidRPr="00A86528">
        <w:rPr>
          <w:b/>
          <w:i/>
          <w:sz w:val="24"/>
          <w:szCs w:val="24"/>
          <w:lang w:eastAsia="ar-SA"/>
        </w:rPr>
        <w:t>Напиши три слова, состоящие из четырех слогов.</w:t>
      </w:r>
    </w:p>
    <w:p w:rsidR="00A50A2C" w:rsidRPr="00A86528" w:rsidRDefault="00A50A2C" w:rsidP="00A50A2C">
      <w:pPr>
        <w:suppressAutoHyphens/>
        <w:jc w:val="both"/>
        <w:rPr>
          <w:sz w:val="24"/>
          <w:szCs w:val="24"/>
          <w:lang w:eastAsia="ar-SA"/>
        </w:rPr>
      </w:pPr>
      <w:r w:rsidRPr="00A86528">
        <w:rPr>
          <w:i/>
          <w:sz w:val="24"/>
          <w:szCs w:val="24"/>
          <w:lang w:eastAsia="ar-SA"/>
        </w:rPr>
        <w:t>Впиши ответ:</w:t>
      </w:r>
      <w:r w:rsidRPr="00A86528">
        <w:rPr>
          <w:sz w:val="24"/>
          <w:szCs w:val="24"/>
          <w:lang w:eastAsia="ar-SA"/>
        </w:rPr>
        <w:t xml:space="preserve"> ________________________________________________</w:t>
      </w:r>
      <w:proofErr w:type="gramStart"/>
      <w:r w:rsidRPr="00A86528">
        <w:rPr>
          <w:sz w:val="24"/>
          <w:szCs w:val="24"/>
          <w:lang w:eastAsia="ar-SA"/>
        </w:rPr>
        <w:t xml:space="preserve"> .</w:t>
      </w:r>
      <w:proofErr w:type="gramEnd"/>
    </w:p>
    <w:p w:rsidR="00A50A2C" w:rsidRPr="00A86528" w:rsidRDefault="00A50A2C" w:rsidP="00815C38">
      <w:pPr>
        <w:widowControl/>
        <w:numPr>
          <w:ilvl w:val="0"/>
          <w:numId w:val="21"/>
        </w:numPr>
        <w:suppressAutoHyphens/>
        <w:autoSpaceDE/>
        <w:autoSpaceDN/>
        <w:spacing w:before="240"/>
        <w:jc w:val="both"/>
        <w:rPr>
          <w:b/>
          <w:i/>
          <w:sz w:val="24"/>
          <w:szCs w:val="24"/>
          <w:lang w:eastAsia="ar-SA"/>
        </w:rPr>
      </w:pPr>
      <w:r w:rsidRPr="00A86528">
        <w:rPr>
          <w:b/>
          <w:i/>
          <w:sz w:val="24"/>
          <w:szCs w:val="24"/>
          <w:lang w:eastAsia="ar-SA"/>
        </w:rPr>
        <w:t>Напиши три числа, каждое из которых четное и делится на 3.</w:t>
      </w:r>
    </w:p>
    <w:p w:rsidR="00A50A2C" w:rsidRPr="00A86528" w:rsidRDefault="00A50A2C" w:rsidP="00A50A2C">
      <w:pPr>
        <w:suppressAutoHyphens/>
        <w:jc w:val="both"/>
        <w:rPr>
          <w:sz w:val="24"/>
          <w:szCs w:val="24"/>
          <w:lang w:eastAsia="ar-SA"/>
        </w:rPr>
      </w:pPr>
      <w:r w:rsidRPr="00A86528">
        <w:rPr>
          <w:sz w:val="24"/>
          <w:szCs w:val="24"/>
          <w:lang w:eastAsia="ar-SA"/>
        </w:rPr>
        <w:t>Ответ: _________________________________</w:t>
      </w:r>
      <w:proofErr w:type="gramStart"/>
      <w:r w:rsidRPr="00A86528">
        <w:rPr>
          <w:sz w:val="24"/>
          <w:szCs w:val="24"/>
          <w:lang w:eastAsia="ar-SA"/>
        </w:rPr>
        <w:t xml:space="preserve"> .</w:t>
      </w:r>
      <w:proofErr w:type="gramEnd"/>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lastRenderedPageBreak/>
        <w:t xml:space="preserve">Чем </w:t>
      </w:r>
      <w:proofErr w:type="gramStart"/>
      <w:r w:rsidRPr="00A86528">
        <w:rPr>
          <w:b/>
          <w:i/>
          <w:sz w:val="24"/>
          <w:szCs w:val="24"/>
          <w:lang w:eastAsia="ar-SA"/>
        </w:rPr>
        <w:t>похожи</w:t>
      </w:r>
      <w:proofErr w:type="gramEnd"/>
      <w:r w:rsidRPr="00A86528">
        <w:rPr>
          <w:b/>
          <w:i/>
          <w:sz w:val="24"/>
          <w:szCs w:val="24"/>
          <w:lang w:eastAsia="ar-SA"/>
        </w:rPr>
        <w:t xml:space="preserve"> и чем отличаются: </w:t>
      </w:r>
      <w:r w:rsidRPr="00A86528">
        <w:rPr>
          <w:sz w:val="24"/>
          <w:szCs w:val="24"/>
          <w:lang w:eastAsia="ar-SA"/>
        </w:rPr>
        <w:t xml:space="preserve">а) кошка и собака; </w:t>
      </w:r>
      <w:r w:rsidRPr="00A86528">
        <w:rPr>
          <w:sz w:val="24"/>
          <w:szCs w:val="24"/>
          <w:lang w:val="en-US" w:eastAsia="ar-SA"/>
        </w:rPr>
        <w:t>b</w:t>
      </w:r>
      <w:r w:rsidRPr="00A86528">
        <w:rPr>
          <w:sz w:val="24"/>
          <w:szCs w:val="24"/>
          <w:lang w:eastAsia="ar-SA"/>
        </w:rPr>
        <w:t xml:space="preserve">) дятел и комар; с) ласточка и самолет; </w:t>
      </w:r>
      <w:r w:rsidRPr="00A86528">
        <w:rPr>
          <w:sz w:val="24"/>
          <w:szCs w:val="24"/>
          <w:lang w:val="en-US" w:eastAsia="ar-SA"/>
        </w:rPr>
        <w:t>d</w:t>
      </w:r>
      <w:r w:rsidRPr="00A86528">
        <w:rPr>
          <w:sz w:val="24"/>
          <w:szCs w:val="24"/>
          <w:lang w:eastAsia="ar-SA"/>
        </w:rPr>
        <w:t>) самолет и вертолет?</w:t>
      </w:r>
    </w:p>
    <w:p w:rsidR="00A50A2C" w:rsidRPr="00A86528" w:rsidRDefault="00A50A2C" w:rsidP="00A50A2C">
      <w:pPr>
        <w:suppressAutoHyphens/>
        <w:jc w:val="both"/>
        <w:rPr>
          <w:i/>
          <w:sz w:val="24"/>
          <w:szCs w:val="24"/>
          <w:lang w:eastAsia="ar-SA"/>
        </w:rPr>
      </w:pPr>
      <w:r w:rsidRPr="00A86528">
        <w:rPr>
          <w:i/>
          <w:sz w:val="24"/>
          <w:szCs w:val="24"/>
          <w:lang w:eastAsia="ar-SA"/>
        </w:rPr>
        <w:t>Ответы впиши в таблицу:</w:t>
      </w:r>
    </w:p>
    <w:p w:rsidR="00A50A2C" w:rsidRPr="00A86528" w:rsidRDefault="00A50A2C" w:rsidP="00A50A2C">
      <w:pPr>
        <w:suppressAutoHyphens/>
        <w:jc w:val="both"/>
        <w:rPr>
          <w:i/>
          <w:sz w:val="24"/>
          <w:szCs w:val="24"/>
          <w:lang w:eastAsia="ar-SA"/>
        </w:rPr>
      </w:pPr>
    </w:p>
    <w:p w:rsidR="00A50A2C" w:rsidRPr="00A86528" w:rsidRDefault="00A50A2C" w:rsidP="00A50A2C">
      <w:pPr>
        <w:suppressAutoHyphens/>
        <w:jc w:val="both"/>
        <w:rPr>
          <w:i/>
          <w:sz w:val="24"/>
          <w:szCs w:val="24"/>
          <w:lang w:eastAsia="ar-SA"/>
        </w:rPr>
      </w:pPr>
    </w:p>
    <w:p w:rsidR="00A50A2C" w:rsidRPr="00A86528" w:rsidRDefault="00A50A2C" w:rsidP="00A50A2C">
      <w:pPr>
        <w:suppressAutoHyphens/>
        <w:jc w:val="both"/>
        <w:rPr>
          <w:sz w:val="24"/>
          <w:szCs w:val="24"/>
          <w:lang w:eastAsia="ar-SA"/>
        </w:rPr>
      </w:pPr>
      <w:r w:rsidRPr="00A86528">
        <w:rPr>
          <w:sz w:val="24"/>
          <w:szCs w:val="24"/>
          <w:lang w:eastAsia="ar-SA"/>
        </w:rPr>
        <w:t>Сходство:                                                    Различие:</w:t>
      </w:r>
    </w:p>
    <w:p w:rsidR="00A50A2C" w:rsidRPr="00A86528" w:rsidRDefault="00A50A2C" w:rsidP="00A50A2C">
      <w:pPr>
        <w:suppressAutoHyphens/>
        <w:jc w:val="both"/>
        <w:rPr>
          <w:sz w:val="24"/>
          <w:szCs w:val="24"/>
          <w:lang w:eastAsia="ar-SA"/>
        </w:rPr>
      </w:pPr>
      <w:proofErr w:type="spellStart"/>
      <w:r w:rsidRPr="00A86528">
        <w:rPr>
          <w:sz w:val="24"/>
          <w:szCs w:val="24"/>
          <w:lang w:eastAsia="ar-SA"/>
        </w:rPr>
        <w:t>_а</w:t>
      </w:r>
      <w:proofErr w:type="spellEnd"/>
      <w:r w:rsidRPr="00A86528">
        <w:rPr>
          <w:sz w:val="24"/>
          <w:szCs w:val="24"/>
          <w:lang w:eastAsia="ar-SA"/>
        </w:rPr>
        <w:t xml:space="preserve">)_________________                             </w:t>
      </w:r>
      <w:r w:rsidRPr="00A86528">
        <w:rPr>
          <w:sz w:val="24"/>
          <w:szCs w:val="24"/>
          <w:lang w:val="en-US" w:eastAsia="ar-SA"/>
        </w:rPr>
        <w:t>a</w:t>
      </w:r>
      <w:r w:rsidRPr="00A86528">
        <w:rPr>
          <w:sz w:val="24"/>
          <w:szCs w:val="24"/>
          <w:lang w:eastAsia="ar-SA"/>
        </w:rPr>
        <w:t>)_________________</w:t>
      </w:r>
    </w:p>
    <w:p w:rsidR="00A50A2C" w:rsidRPr="00A86528" w:rsidRDefault="00A50A2C" w:rsidP="00A50A2C">
      <w:pPr>
        <w:suppressAutoHyphens/>
        <w:jc w:val="both"/>
        <w:rPr>
          <w:sz w:val="24"/>
          <w:szCs w:val="24"/>
          <w:lang w:eastAsia="ar-SA"/>
        </w:rPr>
      </w:pPr>
      <w:r w:rsidRPr="00A86528">
        <w:rPr>
          <w:sz w:val="24"/>
          <w:szCs w:val="24"/>
          <w:lang w:eastAsia="ar-SA"/>
        </w:rPr>
        <w:t>_</w:t>
      </w:r>
      <w:r w:rsidRPr="00A86528">
        <w:rPr>
          <w:sz w:val="24"/>
          <w:szCs w:val="24"/>
          <w:lang w:val="en-US" w:eastAsia="ar-SA"/>
        </w:rPr>
        <w:t>b</w:t>
      </w:r>
      <w:r w:rsidRPr="00A86528">
        <w:rPr>
          <w:sz w:val="24"/>
          <w:szCs w:val="24"/>
          <w:lang w:eastAsia="ar-SA"/>
        </w:rPr>
        <w:t xml:space="preserve">)_________________                             </w:t>
      </w:r>
      <w:r w:rsidRPr="00A86528">
        <w:rPr>
          <w:sz w:val="24"/>
          <w:szCs w:val="24"/>
          <w:lang w:val="en-US" w:eastAsia="ar-SA"/>
        </w:rPr>
        <w:t>b</w:t>
      </w:r>
      <w:r w:rsidRPr="00A86528">
        <w:rPr>
          <w:sz w:val="24"/>
          <w:szCs w:val="24"/>
          <w:lang w:eastAsia="ar-SA"/>
        </w:rPr>
        <w:t>)_________________</w:t>
      </w:r>
    </w:p>
    <w:p w:rsidR="00A50A2C" w:rsidRPr="00A86528" w:rsidRDefault="00A50A2C" w:rsidP="00A50A2C">
      <w:pPr>
        <w:suppressAutoHyphens/>
        <w:jc w:val="both"/>
        <w:rPr>
          <w:sz w:val="24"/>
          <w:szCs w:val="24"/>
          <w:lang w:eastAsia="ar-SA"/>
        </w:rPr>
      </w:pPr>
      <w:r w:rsidRPr="00A86528">
        <w:rPr>
          <w:sz w:val="24"/>
          <w:szCs w:val="24"/>
          <w:lang w:eastAsia="ar-SA"/>
        </w:rPr>
        <w:t>_</w:t>
      </w:r>
      <w:r w:rsidRPr="00A86528">
        <w:rPr>
          <w:sz w:val="24"/>
          <w:szCs w:val="24"/>
          <w:lang w:val="en-US" w:eastAsia="ar-SA"/>
        </w:rPr>
        <w:t>c</w:t>
      </w:r>
      <w:r w:rsidRPr="00A86528">
        <w:rPr>
          <w:sz w:val="24"/>
          <w:szCs w:val="24"/>
          <w:lang w:eastAsia="ar-SA"/>
        </w:rPr>
        <w:t xml:space="preserve">)_________________                             </w:t>
      </w:r>
      <w:r w:rsidRPr="00A86528">
        <w:rPr>
          <w:sz w:val="24"/>
          <w:szCs w:val="24"/>
          <w:lang w:val="en-US" w:eastAsia="ar-SA"/>
        </w:rPr>
        <w:t>c</w:t>
      </w:r>
      <w:r w:rsidRPr="00A86528">
        <w:rPr>
          <w:sz w:val="24"/>
          <w:szCs w:val="24"/>
          <w:lang w:eastAsia="ar-SA"/>
        </w:rPr>
        <w:t>)__________________</w:t>
      </w:r>
    </w:p>
    <w:p w:rsidR="00A50A2C" w:rsidRPr="00A86528" w:rsidRDefault="00A50A2C" w:rsidP="00A50A2C">
      <w:pPr>
        <w:suppressAutoHyphens/>
        <w:jc w:val="both"/>
        <w:rPr>
          <w:sz w:val="24"/>
          <w:szCs w:val="24"/>
          <w:lang w:eastAsia="ar-SA"/>
        </w:rPr>
      </w:pPr>
      <w:r w:rsidRPr="00A86528">
        <w:rPr>
          <w:sz w:val="24"/>
          <w:szCs w:val="24"/>
          <w:lang w:eastAsia="ar-SA"/>
        </w:rPr>
        <w:t>_</w:t>
      </w:r>
      <w:r w:rsidRPr="00A86528">
        <w:rPr>
          <w:sz w:val="24"/>
          <w:szCs w:val="24"/>
          <w:lang w:val="en-US" w:eastAsia="ar-SA"/>
        </w:rPr>
        <w:t>d</w:t>
      </w:r>
      <w:r w:rsidRPr="00A86528">
        <w:rPr>
          <w:sz w:val="24"/>
          <w:szCs w:val="24"/>
          <w:lang w:eastAsia="ar-SA"/>
        </w:rPr>
        <w:t xml:space="preserve">)_________________                             </w:t>
      </w:r>
      <w:r w:rsidRPr="00A86528">
        <w:rPr>
          <w:sz w:val="24"/>
          <w:szCs w:val="24"/>
          <w:lang w:val="en-US" w:eastAsia="ar-SA"/>
        </w:rPr>
        <w:t>d</w:t>
      </w:r>
      <w:r w:rsidRPr="00A86528">
        <w:rPr>
          <w:sz w:val="24"/>
          <w:szCs w:val="24"/>
          <w:lang w:eastAsia="ar-SA"/>
        </w:rPr>
        <w:t>)__________________ .</w:t>
      </w:r>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Какой предмет лишний</w:t>
      </w:r>
      <w:r w:rsidRPr="00A86528">
        <w:rPr>
          <w:sz w:val="24"/>
          <w:szCs w:val="24"/>
          <w:lang w:eastAsia="ar-SA"/>
        </w:rPr>
        <w:t>: чашка, стакан, зонтик, тарелка, блюдце?</w:t>
      </w:r>
    </w:p>
    <w:p w:rsidR="00A50A2C" w:rsidRPr="00A86528" w:rsidRDefault="00A50A2C" w:rsidP="00A50A2C">
      <w:pPr>
        <w:suppressAutoHyphens/>
        <w:jc w:val="both"/>
        <w:rPr>
          <w:sz w:val="24"/>
          <w:szCs w:val="24"/>
          <w:lang w:eastAsia="ar-SA"/>
        </w:rPr>
      </w:pPr>
      <w:r w:rsidRPr="00A86528">
        <w:rPr>
          <w:sz w:val="24"/>
          <w:szCs w:val="24"/>
          <w:lang w:eastAsia="ar-SA"/>
        </w:rPr>
        <w:t>Ответ подчерки и объясни.</w:t>
      </w:r>
    </w:p>
    <w:p w:rsidR="00A50A2C" w:rsidRPr="00A86528" w:rsidRDefault="00A50A2C" w:rsidP="00815C38">
      <w:pPr>
        <w:widowControl/>
        <w:numPr>
          <w:ilvl w:val="0"/>
          <w:numId w:val="21"/>
        </w:numPr>
        <w:suppressAutoHyphens/>
        <w:autoSpaceDE/>
        <w:autoSpaceDN/>
        <w:spacing w:before="240"/>
        <w:jc w:val="both"/>
        <w:rPr>
          <w:sz w:val="24"/>
          <w:szCs w:val="24"/>
          <w:lang w:eastAsia="ar-SA"/>
        </w:rPr>
      </w:pPr>
      <w:r w:rsidRPr="00A86528">
        <w:rPr>
          <w:b/>
          <w:i/>
          <w:sz w:val="24"/>
          <w:szCs w:val="24"/>
          <w:lang w:eastAsia="ar-SA"/>
        </w:rPr>
        <w:t>Запиши числа 62, 25, 27, 49</w:t>
      </w:r>
      <w:r w:rsidRPr="00A86528">
        <w:rPr>
          <w:sz w:val="24"/>
          <w:szCs w:val="24"/>
          <w:lang w:eastAsia="ar-SA"/>
        </w:rPr>
        <w:t xml:space="preserve">: а) в порядке убывания; </w:t>
      </w:r>
      <w:r w:rsidRPr="00A86528">
        <w:rPr>
          <w:sz w:val="24"/>
          <w:szCs w:val="24"/>
          <w:lang w:val="en-US" w:eastAsia="ar-SA"/>
        </w:rPr>
        <w:t>b</w:t>
      </w:r>
      <w:r w:rsidRPr="00A86528">
        <w:rPr>
          <w:sz w:val="24"/>
          <w:szCs w:val="24"/>
          <w:lang w:eastAsia="ar-SA"/>
        </w:rPr>
        <w:t>) по убыванию последней цифры; с) *по возрастанию наименьшего делителя.</w:t>
      </w:r>
    </w:p>
    <w:p w:rsidR="00A50A2C" w:rsidRPr="00A86528" w:rsidRDefault="00A50A2C" w:rsidP="00A50A2C">
      <w:pPr>
        <w:suppressAutoHyphens/>
        <w:jc w:val="both"/>
        <w:rPr>
          <w:sz w:val="24"/>
          <w:szCs w:val="24"/>
          <w:lang w:eastAsia="ar-SA"/>
        </w:rPr>
      </w:pPr>
      <w:r w:rsidRPr="00A86528">
        <w:rPr>
          <w:sz w:val="24"/>
          <w:szCs w:val="24"/>
          <w:lang w:eastAsia="ar-SA"/>
        </w:rPr>
        <w:t>Ответы:</w:t>
      </w:r>
    </w:p>
    <w:p w:rsidR="00A50A2C" w:rsidRPr="00A86528" w:rsidRDefault="00A50A2C" w:rsidP="00815C38">
      <w:pPr>
        <w:widowControl/>
        <w:numPr>
          <w:ilvl w:val="0"/>
          <w:numId w:val="60"/>
        </w:numPr>
        <w:suppressAutoHyphens/>
        <w:autoSpaceDE/>
        <w:autoSpaceDN/>
        <w:spacing w:before="240"/>
        <w:jc w:val="both"/>
        <w:rPr>
          <w:sz w:val="24"/>
          <w:szCs w:val="24"/>
          <w:lang w:eastAsia="ar-SA"/>
        </w:rPr>
      </w:pPr>
      <w:r w:rsidRPr="00A86528">
        <w:rPr>
          <w:sz w:val="24"/>
          <w:szCs w:val="24"/>
          <w:lang w:eastAsia="ar-SA"/>
        </w:rPr>
        <w:t>__________;</w:t>
      </w:r>
    </w:p>
    <w:p w:rsidR="00A50A2C" w:rsidRPr="00A86528" w:rsidRDefault="00A50A2C" w:rsidP="00815C38">
      <w:pPr>
        <w:widowControl/>
        <w:numPr>
          <w:ilvl w:val="0"/>
          <w:numId w:val="60"/>
        </w:numPr>
        <w:suppressAutoHyphens/>
        <w:autoSpaceDE/>
        <w:autoSpaceDN/>
        <w:spacing w:before="240"/>
        <w:jc w:val="both"/>
        <w:rPr>
          <w:sz w:val="24"/>
          <w:szCs w:val="24"/>
          <w:lang w:eastAsia="ar-SA"/>
        </w:rPr>
      </w:pPr>
      <w:r w:rsidRPr="00A86528">
        <w:rPr>
          <w:sz w:val="24"/>
          <w:szCs w:val="24"/>
          <w:lang w:eastAsia="ar-SA"/>
        </w:rPr>
        <w:t>__________;</w:t>
      </w:r>
    </w:p>
    <w:p w:rsidR="00A50A2C" w:rsidRPr="00A86528" w:rsidRDefault="00A50A2C" w:rsidP="00815C38">
      <w:pPr>
        <w:widowControl/>
        <w:numPr>
          <w:ilvl w:val="0"/>
          <w:numId w:val="60"/>
        </w:numPr>
        <w:suppressAutoHyphens/>
        <w:autoSpaceDE/>
        <w:autoSpaceDN/>
        <w:spacing w:before="240"/>
        <w:jc w:val="both"/>
        <w:rPr>
          <w:sz w:val="24"/>
          <w:szCs w:val="24"/>
          <w:lang w:eastAsia="ar-SA"/>
        </w:rPr>
      </w:pPr>
      <w:r w:rsidRPr="00A86528">
        <w:rPr>
          <w:sz w:val="24"/>
          <w:szCs w:val="24"/>
          <w:lang w:eastAsia="ar-SA"/>
        </w:rPr>
        <w:t>__________ .</w:t>
      </w:r>
    </w:p>
    <w:p w:rsidR="00A50A2C" w:rsidRPr="00A86528" w:rsidRDefault="00A50A2C" w:rsidP="00A50A2C">
      <w:pPr>
        <w:suppressAutoHyphens/>
        <w:jc w:val="both"/>
        <w:rPr>
          <w:b/>
          <w:i/>
          <w:sz w:val="24"/>
          <w:szCs w:val="24"/>
          <w:lang w:eastAsia="ar-SA"/>
        </w:rPr>
      </w:pPr>
      <w:r w:rsidRPr="00A86528">
        <w:rPr>
          <w:sz w:val="24"/>
          <w:szCs w:val="24"/>
          <w:lang w:eastAsia="ar-SA"/>
        </w:rPr>
        <w:t>*</w:t>
      </w:r>
      <w:r w:rsidRPr="00A86528">
        <w:rPr>
          <w:b/>
          <w:i/>
          <w:sz w:val="24"/>
          <w:szCs w:val="24"/>
          <w:lang w:eastAsia="ar-SA"/>
        </w:rPr>
        <w:t xml:space="preserve"> Разгадай загадку:</w:t>
      </w:r>
    </w:p>
    <w:p w:rsidR="00A50A2C" w:rsidRPr="00A86528" w:rsidRDefault="00A50A2C" w:rsidP="00A50A2C">
      <w:pPr>
        <w:suppressAutoHyphens/>
        <w:jc w:val="both"/>
        <w:rPr>
          <w:sz w:val="24"/>
          <w:szCs w:val="24"/>
          <w:lang w:eastAsia="ar-SA"/>
        </w:rPr>
      </w:pPr>
      <w:r w:rsidRPr="00A86528">
        <w:rPr>
          <w:sz w:val="24"/>
          <w:szCs w:val="24"/>
          <w:lang w:eastAsia="ar-SA"/>
        </w:rPr>
        <w:t>Бел, да не сахар,</w:t>
      </w:r>
    </w:p>
    <w:p w:rsidR="00A50A2C" w:rsidRPr="00A86528" w:rsidRDefault="00A50A2C" w:rsidP="00A50A2C">
      <w:pPr>
        <w:suppressAutoHyphens/>
        <w:jc w:val="both"/>
        <w:rPr>
          <w:sz w:val="24"/>
          <w:szCs w:val="24"/>
          <w:lang w:eastAsia="ar-SA"/>
        </w:rPr>
      </w:pPr>
      <w:r w:rsidRPr="00A86528">
        <w:rPr>
          <w:sz w:val="24"/>
          <w:szCs w:val="24"/>
          <w:lang w:eastAsia="ar-SA"/>
        </w:rPr>
        <w:t>Ног нет, а идет,</w:t>
      </w:r>
    </w:p>
    <w:p w:rsidR="00A50A2C" w:rsidRPr="00A86528" w:rsidRDefault="00A50A2C" w:rsidP="00A50A2C">
      <w:pPr>
        <w:suppressAutoHyphens/>
        <w:jc w:val="both"/>
        <w:rPr>
          <w:sz w:val="24"/>
          <w:szCs w:val="24"/>
          <w:lang w:eastAsia="ar-SA"/>
        </w:rPr>
      </w:pPr>
      <w:r w:rsidRPr="00A86528">
        <w:rPr>
          <w:sz w:val="24"/>
          <w:szCs w:val="24"/>
          <w:lang w:eastAsia="ar-SA"/>
        </w:rPr>
        <w:t>На все садится,</w:t>
      </w:r>
    </w:p>
    <w:p w:rsidR="00A50A2C" w:rsidRPr="00A86528" w:rsidRDefault="00A50A2C" w:rsidP="00A50A2C">
      <w:pPr>
        <w:suppressAutoHyphens/>
        <w:jc w:val="both"/>
        <w:rPr>
          <w:sz w:val="24"/>
          <w:szCs w:val="24"/>
          <w:lang w:eastAsia="ar-SA"/>
        </w:rPr>
      </w:pPr>
      <w:r w:rsidRPr="00A86528">
        <w:rPr>
          <w:sz w:val="24"/>
          <w:szCs w:val="24"/>
          <w:lang w:eastAsia="ar-SA"/>
        </w:rPr>
        <w:t>Тепла боится.</w:t>
      </w:r>
    </w:p>
    <w:p w:rsidR="00A50A2C" w:rsidRPr="00A86528" w:rsidRDefault="00A50A2C" w:rsidP="00A50A2C">
      <w:pPr>
        <w:suppressAutoHyphens/>
        <w:jc w:val="both"/>
        <w:rPr>
          <w:sz w:val="24"/>
          <w:szCs w:val="24"/>
          <w:lang w:eastAsia="ar-SA"/>
        </w:rPr>
      </w:pPr>
      <w:r w:rsidRPr="00A86528">
        <w:rPr>
          <w:sz w:val="24"/>
          <w:szCs w:val="24"/>
          <w:lang w:eastAsia="ar-SA"/>
        </w:rPr>
        <w:t>Ответ: ______________</w:t>
      </w:r>
      <w:proofErr w:type="gramStart"/>
      <w:r w:rsidRPr="00A86528">
        <w:rPr>
          <w:sz w:val="24"/>
          <w:szCs w:val="24"/>
          <w:lang w:eastAsia="ar-SA"/>
        </w:rPr>
        <w:t xml:space="preserve"> .</w:t>
      </w:r>
      <w:proofErr w:type="gramEnd"/>
    </w:p>
    <w:p w:rsidR="00A50A2C" w:rsidRPr="00A86528" w:rsidRDefault="00A50A2C" w:rsidP="00A50A2C">
      <w:pPr>
        <w:suppressAutoHyphens/>
        <w:jc w:val="both"/>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3 год</w:t>
      </w:r>
    </w:p>
    <w:p w:rsidR="00A50A2C" w:rsidRPr="00A86528" w:rsidRDefault="00A50A2C" w:rsidP="00A50A2C">
      <w:pPr>
        <w:suppressAutoHyphens/>
        <w:jc w:val="center"/>
        <w:rPr>
          <w:b/>
          <w:sz w:val="24"/>
          <w:szCs w:val="24"/>
          <w:lang w:eastAsia="ar-SA"/>
        </w:rPr>
      </w:pPr>
      <w:r w:rsidRPr="00A86528">
        <w:rPr>
          <w:b/>
          <w:sz w:val="24"/>
          <w:szCs w:val="24"/>
          <w:lang w:eastAsia="ar-SA"/>
        </w:rPr>
        <w:t>Тест «Отношения»</w:t>
      </w:r>
    </w:p>
    <w:p w:rsidR="00A50A2C" w:rsidRPr="00A86528" w:rsidRDefault="00A50A2C" w:rsidP="00815C38">
      <w:pPr>
        <w:widowControl/>
        <w:numPr>
          <w:ilvl w:val="0"/>
          <w:numId w:val="33"/>
        </w:numPr>
        <w:suppressAutoHyphens/>
        <w:autoSpaceDE/>
        <w:autoSpaceDN/>
        <w:spacing w:before="240"/>
        <w:jc w:val="both"/>
        <w:rPr>
          <w:sz w:val="24"/>
          <w:szCs w:val="24"/>
          <w:lang w:eastAsia="ar-SA"/>
        </w:rPr>
      </w:pPr>
      <w:r w:rsidRPr="00A86528">
        <w:rPr>
          <w:b/>
          <w:i/>
          <w:sz w:val="24"/>
          <w:szCs w:val="24"/>
          <w:lang w:eastAsia="ar-SA"/>
        </w:rPr>
        <w:t>Назови общим словом</w:t>
      </w:r>
      <w:r w:rsidRPr="00A86528">
        <w:rPr>
          <w:sz w:val="24"/>
          <w:szCs w:val="24"/>
          <w:lang w:eastAsia="ar-SA"/>
        </w:rPr>
        <w:t>: сапоги, туфли, валенки, кроссовки, ботинки.</w:t>
      </w:r>
    </w:p>
    <w:p w:rsidR="00A50A2C" w:rsidRPr="00A86528" w:rsidRDefault="00A50A2C" w:rsidP="00A50A2C">
      <w:pPr>
        <w:suppressAutoHyphens/>
        <w:jc w:val="both"/>
        <w:rPr>
          <w:sz w:val="24"/>
          <w:szCs w:val="24"/>
          <w:lang w:eastAsia="ar-SA"/>
        </w:rPr>
      </w:pPr>
      <w:r w:rsidRPr="00A86528">
        <w:rPr>
          <w:sz w:val="24"/>
          <w:szCs w:val="24"/>
          <w:lang w:eastAsia="ar-SA"/>
        </w:rPr>
        <w:t>Ответ: ________________</w:t>
      </w:r>
      <w:proofErr w:type="gramStart"/>
      <w:r w:rsidRPr="00A86528">
        <w:rPr>
          <w:sz w:val="24"/>
          <w:szCs w:val="24"/>
          <w:lang w:eastAsia="ar-SA"/>
        </w:rPr>
        <w:t xml:space="preserve"> .</w:t>
      </w:r>
      <w:proofErr w:type="gramEnd"/>
    </w:p>
    <w:p w:rsidR="00A50A2C" w:rsidRPr="00A86528" w:rsidRDefault="00A50A2C" w:rsidP="00815C38">
      <w:pPr>
        <w:widowControl/>
        <w:numPr>
          <w:ilvl w:val="0"/>
          <w:numId w:val="33"/>
        </w:numPr>
        <w:suppressAutoHyphens/>
        <w:autoSpaceDE/>
        <w:autoSpaceDN/>
        <w:spacing w:before="240"/>
        <w:jc w:val="both"/>
        <w:rPr>
          <w:b/>
          <w:i/>
          <w:sz w:val="24"/>
          <w:szCs w:val="24"/>
          <w:lang w:eastAsia="ar-SA"/>
        </w:rPr>
      </w:pPr>
      <w:r w:rsidRPr="00A86528">
        <w:rPr>
          <w:b/>
          <w:i/>
          <w:sz w:val="24"/>
          <w:szCs w:val="24"/>
          <w:lang w:eastAsia="ar-SA"/>
        </w:rPr>
        <w:t>Зачеркни лишнее; все остальное назови общим словом:</w:t>
      </w:r>
    </w:p>
    <w:p w:rsidR="00A50A2C" w:rsidRPr="00A86528" w:rsidRDefault="00A50A2C" w:rsidP="00815C38">
      <w:pPr>
        <w:widowControl/>
        <w:numPr>
          <w:ilvl w:val="0"/>
          <w:numId w:val="39"/>
        </w:numPr>
        <w:suppressAutoHyphens/>
        <w:autoSpaceDE/>
        <w:autoSpaceDN/>
        <w:spacing w:before="240"/>
        <w:jc w:val="both"/>
        <w:rPr>
          <w:sz w:val="24"/>
          <w:szCs w:val="24"/>
          <w:lang w:eastAsia="ar-SA"/>
        </w:rPr>
      </w:pPr>
      <w:r w:rsidRPr="00A86528">
        <w:rPr>
          <w:sz w:val="24"/>
          <w:szCs w:val="24"/>
          <w:lang w:eastAsia="ar-SA"/>
        </w:rPr>
        <w:t>Утка, ласточка, петух, индейка, гусь;</w:t>
      </w:r>
    </w:p>
    <w:p w:rsidR="00A50A2C" w:rsidRPr="00A86528" w:rsidRDefault="00A50A2C" w:rsidP="00815C38">
      <w:pPr>
        <w:widowControl/>
        <w:numPr>
          <w:ilvl w:val="0"/>
          <w:numId w:val="39"/>
        </w:numPr>
        <w:suppressAutoHyphens/>
        <w:autoSpaceDE/>
        <w:autoSpaceDN/>
        <w:spacing w:before="240"/>
        <w:jc w:val="both"/>
        <w:rPr>
          <w:sz w:val="24"/>
          <w:szCs w:val="24"/>
          <w:lang w:eastAsia="ar-SA"/>
        </w:rPr>
      </w:pPr>
      <w:r w:rsidRPr="00A86528">
        <w:rPr>
          <w:sz w:val="24"/>
          <w:szCs w:val="24"/>
          <w:lang w:eastAsia="ar-SA"/>
        </w:rPr>
        <w:t>8, 17, 24, 32, 2;</w:t>
      </w:r>
    </w:p>
    <w:p w:rsidR="00A50A2C" w:rsidRPr="00A86528" w:rsidRDefault="00A50A2C" w:rsidP="00815C38">
      <w:pPr>
        <w:widowControl/>
        <w:numPr>
          <w:ilvl w:val="0"/>
          <w:numId w:val="39"/>
        </w:numPr>
        <w:suppressAutoHyphens/>
        <w:autoSpaceDE/>
        <w:autoSpaceDN/>
        <w:spacing w:before="240"/>
        <w:jc w:val="both"/>
        <w:rPr>
          <w:sz w:val="24"/>
          <w:szCs w:val="24"/>
          <w:lang w:eastAsia="ar-SA"/>
        </w:rPr>
      </w:pPr>
      <w:r w:rsidRPr="00A86528">
        <w:rPr>
          <w:sz w:val="24"/>
          <w:szCs w:val="24"/>
          <w:lang w:eastAsia="ar-SA"/>
        </w:rPr>
        <w:t>Сказка, рассказ, сказание, рассказывать, подсказка.</w:t>
      </w:r>
    </w:p>
    <w:p w:rsidR="00A50A2C" w:rsidRPr="00A86528" w:rsidRDefault="00A50A2C" w:rsidP="00A50A2C">
      <w:pPr>
        <w:suppressAutoHyphens/>
        <w:jc w:val="both"/>
        <w:rPr>
          <w:sz w:val="24"/>
          <w:szCs w:val="24"/>
          <w:lang w:eastAsia="ar-SA"/>
        </w:rPr>
      </w:pPr>
      <w:r w:rsidRPr="00A86528">
        <w:rPr>
          <w:sz w:val="24"/>
          <w:szCs w:val="24"/>
          <w:lang w:eastAsia="ar-SA"/>
        </w:rPr>
        <w:t>Ответы:</w:t>
      </w:r>
    </w:p>
    <w:p w:rsidR="00A50A2C" w:rsidRPr="00A86528" w:rsidRDefault="00A50A2C" w:rsidP="00815C38">
      <w:pPr>
        <w:widowControl/>
        <w:numPr>
          <w:ilvl w:val="0"/>
          <w:numId w:val="50"/>
        </w:numPr>
        <w:suppressAutoHyphens/>
        <w:autoSpaceDE/>
        <w:autoSpaceDN/>
        <w:spacing w:before="240"/>
        <w:jc w:val="both"/>
        <w:rPr>
          <w:sz w:val="24"/>
          <w:szCs w:val="24"/>
          <w:lang w:eastAsia="ar-SA"/>
        </w:rPr>
      </w:pPr>
      <w:r w:rsidRPr="00A86528">
        <w:rPr>
          <w:sz w:val="24"/>
          <w:szCs w:val="24"/>
          <w:lang w:eastAsia="ar-SA"/>
        </w:rPr>
        <w:t>_____________;</w:t>
      </w:r>
    </w:p>
    <w:p w:rsidR="00A50A2C" w:rsidRPr="00A86528" w:rsidRDefault="00A50A2C" w:rsidP="00815C38">
      <w:pPr>
        <w:widowControl/>
        <w:numPr>
          <w:ilvl w:val="0"/>
          <w:numId w:val="50"/>
        </w:numPr>
        <w:suppressAutoHyphens/>
        <w:autoSpaceDE/>
        <w:autoSpaceDN/>
        <w:spacing w:before="240"/>
        <w:jc w:val="both"/>
        <w:rPr>
          <w:sz w:val="24"/>
          <w:szCs w:val="24"/>
          <w:lang w:eastAsia="ar-SA"/>
        </w:rPr>
      </w:pPr>
      <w:r w:rsidRPr="00A86528">
        <w:rPr>
          <w:sz w:val="24"/>
          <w:szCs w:val="24"/>
          <w:lang w:eastAsia="ar-SA"/>
        </w:rPr>
        <w:t>_____________;</w:t>
      </w:r>
    </w:p>
    <w:p w:rsidR="00A50A2C" w:rsidRPr="00A86528" w:rsidRDefault="00A50A2C" w:rsidP="00815C38">
      <w:pPr>
        <w:widowControl/>
        <w:numPr>
          <w:ilvl w:val="0"/>
          <w:numId w:val="50"/>
        </w:numPr>
        <w:suppressAutoHyphens/>
        <w:autoSpaceDE/>
        <w:autoSpaceDN/>
        <w:spacing w:before="240"/>
        <w:jc w:val="both"/>
        <w:rPr>
          <w:sz w:val="24"/>
          <w:szCs w:val="24"/>
          <w:lang w:eastAsia="ar-SA"/>
        </w:rPr>
      </w:pPr>
      <w:r w:rsidRPr="00A86528">
        <w:rPr>
          <w:sz w:val="24"/>
          <w:szCs w:val="24"/>
          <w:lang w:eastAsia="ar-SA"/>
        </w:rPr>
        <w:t>_____________ .</w:t>
      </w:r>
    </w:p>
    <w:p w:rsidR="00A50A2C" w:rsidRPr="00A86528" w:rsidRDefault="00A50A2C" w:rsidP="00815C38">
      <w:pPr>
        <w:widowControl/>
        <w:numPr>
          <w:ilvl w:val="0"/>
          <w:numId w:val="33"/>
        </w:numPr>
        <w:suppressAutoHyphens/>
        <w:autoSpaceDE/>
        <w:autoSpaceDN/>
        <w:spacing w:before="240"/>
        <w:jc w:val="both"/>
        <w:rPr>
          <w:b/>
          <w:i/>
          <w:sz w:val="24"/>
          <w:szCs w:val="24"/>
          <w:lang w:eastAsia="ar-SA"/>
        </w:rPr>
      </w:pPr>
      <w:r w:rsidRPr="00A86528">
        <w:rPr>
          <w:b/>
          <w:i/>
          <w:sz w:val="24"/>
          <w:szCs w:val="24"/>
          <w:lang w:eastAsia="ar-SA"/>
        </w:rPr>
        <w:t>Укажи родовое понятие:</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 xml:space="preserve">Пятиугольник, семиугольник, </w:t>
      </w:r>
      <w:proofErr w:type="spellStart"/>
      <w:r w:rsidRPr="00A86528">
        <w:rPr>
          <w:sz w:val="24"/>
          <w:szCs w:val="24"/>
          <w:lang w:eastAsia="ar-SA"/>
        </w:rPr>
        <w:t>семнадцатиугольник</w:t>
      </w:r>
      <w:proofErr w:type="spellEnd"/>
      <w:r w:rsidRPr="00A86528">
        <w:rPr>
          <w:sz w:val="24"/>
          <w:szCs w:val="24"/>
          <w:lang w:eastAsia="ar-SA"/>
        </w:rPr>
        <w:t>;</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lastRenderedPageBreak/>
        <w:t>Пятиугольник, круг, квадрат;</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Пчела, муха, бабочка;</w:t>
      </w:r>
    </w:p>
    <w:p w:rsidR="00A50A2C" w:rsidRPr="00A86528" w:rsidRDefault="00A50A2C" w:rsidP="00815C38">
      <w:pPr>
        <w:widowControl/>
        <w:numPr>
          <w:ilvl w:val="0"/>
          <w:numId w:val="15"/>
        </w:numPr>
        <w:suppressAutoHyphens/>
        <w:autoSpaceDE/>
        <w:autoSpaceDN/>
        <w:spacing w:before="240"/>
        <w:jc w:val="both"/>
        <w:rPr>
          <w:sz w:val="24"/>
          <w:szCs w:val="24"/>
          <w:lang w:eastAsia="ar-SA"/>
        </w:rPr>
      </w:pPr>
      <w:r w:rsidRPr="00A86528">
        <w:rPr>
          <w:sz w:val="24"/>
          <w:szCs w:val="24"/>
          <w:lang w:eastAsia="ar-SA"/>
        </w:rPr>
        <w:t>Ель, береза, сосна, клен.</w:t>
      </w:r>
    </w:p>
    <w:p w:rsidR="00A50A2C" w:rsidRPr="00A86528" w:rsidRDefault="00A50A2C" w:rsidP="00A50A2C">
      <w:pPr>
        <w:suppressAutoHyphens/>
        <w:jc w:val="both"/>
        <w:rPr>
          <w:sz w:val="24"/>
          <w:szCs w:val="24"/>
          <w:lang w:eastAsia="ar-SA"/>
        </w:rPr>
      </w:pPr>
      <w:r w:rsidRPr="00A86528">
        <w:rPr>
          <w:sz w:val="24"/>
          <w:szCs w:val="24"/>
          <w:lang w:eastAsia="ar-SA"/>
        </w:rPr>
        <w:t>Ответы:</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w:t>
      </w:r>
    </w:p>
    <w:p w:rsidR="00A50A2C" w:rsidRPr="00A86528" w:rsidRDefault="00A50A2C" w:rsidP="00815C38">
      <w:pPr>
        <w:widowControl/>
        <w:numPr>
          <w:ilvl w:val="0"/>
          <w:numId w:val="10"/>
        </w:numPr>
        <w:suppressAutoHyphens/>
        <w:autoSpaceDE/>
        <w:autoSpaceDN/>
        <w:spacing w:before="240"/>
        <w:jc w:val="both"/>
        <w:rPr>
          <w:sz w:val="24"/>
          <w:szCs w:val="24"/>
          <w:lang w:eastAsia="ar-SA"/>
        </w:rPr>
      </w:pPr>
      <w:r w:rsidRPr="00A86528">
        <w:rPr>
          <w:sz w:val="24"/>
          <w:szCs w:val="24"/>
          <w:lang w:eastAsia="ar-SA"/>
        </w:rPr>
        <w:t>______________ .</w:t>
      </w:r>
    </w:p>
    <w:p w:rsidR="00A50A2C" w:rsidRPr="00A86528" w:rsidRDefault="00A50A2C" w:rsidP="00815C38">
      <w:pPr>
        <w:widowControl/>
        <w:numPr>
          <w:ilvl w:val="0"/>
          <w:numId w:val="33"/>
        </w:numPr>
        <w:suppressAutoHyphens/>
        <w:autoSpaceDE/>
        <w:autoSpaceDN/>
        <w:spacing w:before="240"/>
        <w:jc w:val="both"/>
        <w:rPr>
          <w:b/>
          <w:i/>
          <w:sz w:val="24"/>
          <w:szCs w:val="24"/>
          <w:lang w:eastAsia="ar-SA"/>
        </w:rPr>
      </w:pPr>
      <w:r w:rsidRPr="00A86528">
        <w:rPr>
          <w:b/>
          <w:i/>
          <w:sz w:val="24"/>
          <w:szCs w:val="24"/>
          <w:lang w:eastAsia="ar-SA"/>
        </w:rPr>
        <w:t>Заполни таблицу.</w:t>
      </w:r>
    </w:p>
    <w:tbl>
      <w:tblPr>
        <w:tblW w:w="0" w:type="auto"/>
        <w:tblInd w:w="-5" w:type="dxa"/>
        <w:tblLayout w:type="fixed"/>
        <w:tblLook w:val="0000"/>
      </w:tblPr>
      <w:tblGrid>
        <w:gridCol w:w="2392"/>
        <w:gridCol w:w="2393"/>
        <w:gridCol w:w="2393"/>
        <w:gridCol w:w="2403"/>
      </w:tblGrid>
      <w:tr w:rsidR="00A50A2C" w:rsidRPr="00A86528" w:rsidTr="000536AE">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Род</w:t>
            </w:r>
          </w:p>
        </w:tc>
        <w:tc>
          <w:tcPr>
            <w:tcW w:w="7189" w:type="dxa"/>
            <w:gridSpan w:val="3"/>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Виды</w:t>
            </w:r>
          </w:p>
        </w:tc>
      </w:tr>
      <w:tr w:rsidR="00A50A2C" w:rsidRPr="00A86528" w:rsidTr="000536AE">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Птица</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Ворона</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w:t>
            </w:r>
          </w:p>
        </w:tc>
      </w:tr>
      <w:tr w:rsidR="00A50A2C" w:rsidRPr="00A86528" w:rsidTr="000536AE">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Металл</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w:t>
            </w:r>
          </w:p>
        </w:tc>
      </w:tr>
      <w:tr w:rsidR="00A50A2C" w:rsidRPr="00A86528" w:rsidTr="000536AE">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Нечетное число</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w:t>
            </w:r>
          </w:p>
        </w:tc>
      </w:tr>
      <w:tr w:rsidR="00A50A2C" w:rsidRPr="00A86528" w:rsidTr="000536AE">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Глагол</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w:t>
            </w:r>
          </w:p>
        </w:tc>
      </w:tr>
      <w:tr w:rsidR="00A50A2C" w:rsidRPr="00A86528" w:rsidTr="000536AE">
        <w:tc>
          <w:tcPr>
            <w:tcW w:w="2392"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Имя собственное</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1)</w:t>
            </w:r>
          </w:p>
        </w:tc>
        <w:tc>
          <w:tcPr>
            <w:tcW w:w="2393"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w:t>
            </w:r>
          </w:p>
        </w:tc>
      </w:tr>
    </w:tbl>
    <w:p w:rsidR="00A50A2C" w:rsidRPr="00A86528" w:rsidRDefault="00A50A2C" w:rsidP="00A50A2C">
      <w:pPr>
        <w:suppressAutoHyphens/>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Итоговый тест за  3 год</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название предмета, который имеет данные признаки:</w:t>
      </w:r>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быстрая, бурная, горная,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крупный, вкусный, круглый, грецкий,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летняя, теплая, звездная,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2"/>
        </w:numPr>
        <w:suppressAutoHyphens/>
        <w:autoSpaceDE/>
        <w:autoSpaceDN/>
        <w:spacing w:before="240"/>
        <w:jc w:val="both"/>
        <w:rPr>
          <w:sz w:val="24"/>
          <w:szCs w:val="24"/>
          <w:lang w:eastAsia="ar-SA"/>
        </w:rPr>
      </w:pPr>
      <w:r w:rsidRPr="00A86528">
        <w:rPr>
          <w:sz w:val="24"/>
          <w:szCs w:val="24"/>
          <w:lang w:eastAsia="ar-SA"/>
        </w:rPr>
        <w:t>меткая, поучительная, мудрая,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Вычеркни неверные сравнения.</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У зайца длинные уши, а у страуса сильные ноги.</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Курица – домашняя птица, а лебедь – дикая.</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В сказке говорится про зверей, а в рассказе много юмора.</w:t>
      </w:r>
    </w:p>
    <w:p w:rsidR="00A50A2C" w:rsidRPr="00A86528" w:rsidRDefault="00A50A2C" w:rsidP="00815C38">
      <w:pPr>
        <w:widowControl/>
        <w:numPr>
          <w:ilvl w:val="0"/>
          <w:numId w:val="36"/>
        </w:numPr>
        <w:suppressAutoHyphens/>
        <w:autoSpaceDE/>
        <w:autoSpaceDN/>
        <w:spacing w:before="240"/>
        <w:jc w:val="both"/>
        <w:rPr>
          <w:sz w:val="24"/>
          <w:szCs w:val="24"/>
          <w:lang w:eastAsia="ar-SA"/>
        </w:rPr>
      </w:pPr>
      <w:r w:rsidRPr="00A86528">
        <w:rPr>
          <w:sz w:val="24"/>
          <w:szCs w:val="24"/>
          <w:lang w:eastAsia="ar-SA"/>
        </w:rPr>
        <w:t>Остров омывается водой со всех сторон, а полуостров – с трех сторон.</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Выполни классификацию следующих слов. Основание классификации – вид орфограммы.</w:t>
      </w:r>
    </w:p>
    <w:p w:rsidR="00A50A2C" w:rsidRPr="00A86528" w:rsidRDefault="00A50A2C" w:rsidP="00A50A2C">
      <w:pPr>
        <w:suppressAutoHyphens/>
        <w:jc w:val="both"/>
        <w:rPr>
          <w:sz w:val="24"/>
          <w:szCs w:val="24"/>
          <w:lang w:eastAsia="ar-SA"/>
        </w:rPr>
      </w:pPr>
      <w:r w:rsidRPr="00A86528">
        <w:rPr>
          <w:sz w:val="24"/>
          <w:szCs w:val="24"/>
          <w:lang w:eastAsia="ar-SA"/>
        </w:rPr>
        <w:t>Резкий, зеленый, местность, жидкость, поздний, взглянул, пятерка.</w:t>
      </w:r>
    </w:p>
    <w:tbl>
      <w:tblPr>
        <w:tblW w:w="0" w:type="auto"/>
        <w:tblInd w:w="-5" w:type="dxa"/>
        <w:tblLayout w:type="fixed"/>
        <w:tblLook w:val="0000"/>
      </w:tblPr>
      <w:tblGrid>
        <w:gridCol w:w="3190"/>
        <w:gridCol w:w="3190"/>
        <w:gridCol w:w="3201"/>
      </w:tblGrid>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1</w:t>
            </w: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2</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r w:rsidRPr="00A86528">
              <w:rPr>
                <w:sz w:val="24"/>
                <w:szCs w:val="24"/>
                <w:lang w:eastAsia="ar-SA"/>
              </w:rPr>
              <w:t>3</w:t>
            </w:r>
          </w:p>
        </w:tc>
      </w:tr>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p>
        </w:tc>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rPr>
                <w:sz w:val="24"/>
                <w:szCs w:val="24"/>
                <w:lang w:eastAsia="ar-SA"/>
              </w:rPr>
            </w:pPr>
          </w:p>
        </w:tc>
      </w:tr>
    </w:tbl>
    <w:p w:rsidR="00A50A2C" w:rsidRPr="00A86528" w:rsidRDefault="00A50A2C" w:rsidP="00A50A2C">
      <w:pPr>
        <w:suppressAutoHyphens/>
        <w:rPr>
          <w:sz w:val="24"/>
          <w:szCs w:val="24"/>
          <w:lang w:eastAsia="ar-SA"/>
        </w:rPr>
      </w:pP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Произведи классификацию по любому основанию.</w:t>
      </w:r>
    </w:p>
    <w:p w:rsidR="00A50A2C" w:rsidRPr="00A86528" w:rsidRDefault="00A50A2C" w:rsidP="00A50A2C">
      <w:pPr>
        <w:suppressAutoHyphens/>
        <w:jc w:val="both"/>
        <w:rPr>
          <w:sz w:val="24"/>
          <w:szCs w:val="24"/>
          <w:lang w:eastAsia="ar-SA"/>
        </w:rPr>
      </w:pPr>
      <w:r w:rsidRPr="00A86528">
        <w:rPr>
          <w:sz w:val="24"/>
          <w:szCs w:val="24"/>
          <w:lang w:eastAsia="ar-SA"/>
        </w:rPr>
        <w:t>а) Все экосистемы делятся на …</w:t>
      </w:r>
      <w:proofErr w:type="gramStart"/>
      <w:r w:rsidRPr="00A86528">
        <w:rPr>
          <w:sz w:val="24"/>
          <w:szCs w:val="24"/>
          <w:lang w:eastAsia="ar-SA"/>
        </w:rPr>
        <w:t xml:space="preserve"> .</w:t>
      </w:r>
      <w:proofErr w:type="gramEnd"/>
    </w:p>
    <w:p w:rsidR="00A50A2C" w:rsidRPr="00A86528" w:rsidRDefault="00A50A2C" w:rsidP="00A50A2C">
      <w:pPr>
        <w:suppressAutoHyphens/>
        <w:jc w:val="both"/>
        <w:rPr>
          <w:sz w:val="24"/>
          <w:szCs w:val="24"/>
          <w:lang w:eastAsia="ar-SA"/>
        </w:rPr>
      </w:pPr>
      <w:r w:rsidRPr="00A86528">
        <w:rPr>
          <w:sz w:val="24"/>
          <w:szCs w:val="24"/>
          <w:lang w:eastAsia="ar-SA"/>
        </w:rPr>
        <w:t>б) Всех зверей можно разделить на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lastRenderedPageBreak/>
        <w:t>Дай группе слов родовое понятие.</w:t>
      </w:r>
    </w:p>
    <w:p w:rsidR="00A50A2C" w:rsidRPr="00A86528" w:rsidRDefault="00A50A2C" w:rsidP="00815C38">
      <w:pPr>
        <w:widowControl/>
        <w:numPr>
          <w:ilvl w:val="0"/>
          <w:numId w:val="70"/>
        </w:numPr>
        <w:suppressAutoHyphens/>
        <w:autoSpaceDE/>
        <w:autoSpaceDN/>
        <w:spacing w:before="240"/>
        <w:jc w:val="both"/>
        <w:rPr>
          <w:sz w:val="24"/>
          <w:szCs w:val="24"/>
          <w:lang w:eastAsia="ar-SA"/>
        </w:rPr>
      </w:pPr>
      <w:r w:rsidRPr="00A86528">
        <w:rPr>
          <w:sz w:val="24"/>
          <w:szCs w:val="24"/>
          <w:lang w:eastAsia="ar-SA"/>
        </w:rPr>
        <w:t>Яблоко, желудь, шишка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0"/>
        </w:numPr>
        <w:suppressAutoHyphens/>
        <w:autoSpaceDE/>
        <w:autoSpaceDN/>
        <w:spacing w:before="240"/>
        <w:jc w:val="both"/>
        <w:rPr>
          <w:sz w:val="24"/>
          <w:szCs w:val="24"/>
          <w:lang w:eastAsia="ar-SA"/>
        </w:rPr>
      </w:pPr>
      <w:r w:rsidRPr="00A86528">
        <w:rPr>
          <w:sz w:val="24"/>
          <w:szCs w:val="24"/>
          <w:lang w:eastAsia="ar-SA"/>
        </w:rPr>
        <w:t>Тополь, кошка, мухомор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0"/>
        </w:numPr>
        <w:suppressAutoHyphens/>
        <w:autoSpaceDE/>
        <w:autoSpaceDN/>
        <w:spacing w:before="240"/>
        <w:jc w:val="both"/>
        <w:rPr>
          <w:sz w:val="24"/>
          <w:szCs w:val="24"/>
          <w:lang w:eastAsia="ar-SA"/>
        </w:rPr>
      </w:pPr>
      <w:r w:rsidRPr="00A86528">
        <w:rPr>
          <w:sz w:val="24"/>
          <w:szCs w:val="24"/>
          <w:lang w:eastAsia="ar-SA"/>
        </w:rPr>
        <w:t>Шелк, ситец, вельвет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 xml:space="preserve">Пронумеруй понятия от более узкого к более </w:t>
      </w:r>
      <w:proofErr w:type="gramStart"/>
      <w:r w:rsidRPr="00A86528">
        <w:rPr>
          <w:b/>
          <w:sz w:val="24"/>
          <w:szCs w:val="24"/>
          <w:lang w:eastAsia="ar-SA"/>
        </w:rPr>
        <w:t>широкому</w:t>
      </w:r>
      <w:proofErr w:type="gramEnd"/>
      <w:r w:rsidRPr="00A86528">
        <w:rPr>
          <w:b/>
          <w:sz w:val="24"/>
          <w:szCs w:val="24"/>
          <w:lang w:eastAsia="ar-SA"/>
        </w:rPr>
        <w:t>.</w:t>
      </w:r>
    </w:p>
    <w:p w:rsidR="00A50A2C" w:rsidRPr="00A86528" w:rsidRDefault="00A50A2C" w:rsidP="00A50A2C">
      <w:pPr>
        <w:suppressAutoHyphens/>
        <w:jc w:val="both"/>
        <w:rPr>
          <w:sz w:val="24"/>
          <w:szCs w:val="24"/>
          <w:lang w:eastAsia="ar-SA"/>
        </w:rPr>
      </w:pPr>
      <w:r w:rsidRPr="00A86528">
        <w:rPr>
          <w:sz w:val="24"/>
          <w:szCs w:val="24"/>
          <w:lang w:eastAsia="ar-SA"/>
        </w:rPr>
        <w:t>Животные, кот Тиша, звери, домашние звери, кошки.</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Что это?</w:t>
      </w:r>
    </w:p>
    <w:p w:rsidR="00A50A2C" w:rsidRPr="00A86528" w:rsidRDefault="00A50A2C" w:rsidP="00A50A2C">
      <w:pPr>
        <w:suppressAutoHyphens/>
        <w:jc w:val="both"/>
        <w:rPr>
          <w:sz w:val="24"/>
          <w:szCs w:val="24"/>
          <w:lang w:eastAsia="ar-SA"/>
        </w:rPr>
      </w:pPr>
      <w:r w:rsidRPr="00A86528">
        <w:rPr>
          <w:sz w:val="24"/>
          <w:szCs w:val="24"/>
          <w:lang w:eastAsia="ar-SA"/>
        </w:rPr>
        <w:t>…   -  движение воздуха с определенной скоростью в каком-либо направлении.</w:t>
      </w:r>
    </w:p>
    <w:p w:rsidR="00A50A2C" w:rsidRPr="00A86528" w:rsidRDefault="00A50A2C" w:rsidP="00A50A2C">
      <w:pPr>
        <w:suppressAutoHyphens/>
        <w:jc w:val="both"/>
        <w:rPr>
          <w:sz w:val="24"/>
          <w:szCs w:val="24"/>
          <w:lang w:eastAsia="ar-SA"/>
        </w:rPr>
      </w:pPr>
      <w:r w:rsidRPr="00A86528">
        <w:rPr>
          <w:sz w:val="24"/>
          <w:szCs w:val="24"/>
          <w:lang w:eastAsia="ar-SA"/>
        </w:rPr>
        <w:t xml:space="preserve"> …   -  одна сторона листа.</w:t>
      </w:r>
    </w:p>
    <w:p w:rsidR="00A50A2C" w:rsidRPr="00A86528" w:rsidRDefault="00A50A2C" w:rsidP="00A50A2C">
      <w:pPr>
        <w:suppressAutoHyphens/>
        <w:jc w:val="both"/>
        <w:rPr>
          <w:sz w:val="24"/>
          <w:szCs w:val="24"/>
          <w:lang w:eastAsia="ar-SA"/>
        </w:rPr>
      </w:pPr>
      <w:r w:rsidRPr="00A86528">
        <w:rPr>
          <w:sz w:val="24"/>
          <w:szCs w:val="24"/>
          <w:lang w:eastAsia="ar-SA"/>
        </w:rPr>
        <w:t>…   -  знаки, с помощью которых записываются числа.</w:t>
      </w:r>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Составь определение.</w:t>
      </w:r>
    </w:p>
    <w:p w:rsidR="00A50A2C" w:rsidRPr="00A86528" w:rsidRDefault="00A50A2C" w:rsidP="00A50A2C">
      <w:pPr>
        <w:suppressAutoHyphens/>
        <w:jc w:val="both"/>
        <w:rPr>
          <w:sz w:val="24"/>
          <w:szCs w:val="24"/>
          <w:lang w:eastAsia="ar-SA"/>
        </w:rPr>
      </w:pPr>
      <w:r w:rsidRPr="00A86528">
        <w:rPr>
          <w:sz w:val="24"/>
          <w:szCs w:val="24"/>
          <w:lang w:eastAsia="ar-SA"/>
        </w:rPr>
        <w:t>Чемодан – это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противоположное понятие.</w:t>
      </w:r>
    </w:p>
    <w:p w:rsidR="00A50A2C" w:rsidRPr="00A86528" w:rsidRDefault="00A50A2C" w:rsidP="00815C38">
      <w:pPr>
        <w:widowControl/>
        <w:numPr>
          <w:ilvl w:val="0"/>
          <w:numId w:val="48"/>
        </w:numPr>
        <w:suppressAutoHyphens/>
        <w:autoSpaceDE/>
        <w:autoSpaceDN/>
        <w:spacing w:before="240"/>
        <w:jc w:val="both"/>
        <w:rPr>
          <w:sz w:val="24"/>
          <w:szCs w:val="24"/>
          <w:lang w:eastAsia="ar-SA"/>
        </w:rPr>
      </w:pPr>
      <w:r w:rsidRPr="00A86528">
        <w:rPr>
          <w:sz w:val="24"/>
          <w:szCs w:val="24"/>
          <w:lang w:eastAsia="ar-SA"/>
        </w:rPr>
        <w:t>Замерз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48"/>
        </w:numPr>
        <w:suppressAutoHyphens/>
        <w:autoSpaceDE/>
        <w:autoSpaceDN/>
        <w:spacing w:before="240"/>
        <w:jc w:val="both"/>
        <w:rPr>
          <w:sz w:val="24"/>
          <w:szCs w:val="24"/>
          <w:lang w:eastAsia="ar-SA"/>
        </w:rPr>
      </w:pPr>
      <w:r w:rsidRPr="00A86528">
        <w:rPr>
          <w:sz w:val="24"/>
          <w:szCs w:val="24"/>
          <w:lang w:eastAsia="ar-SA"/>
        </w:rPr>
        <w:t>Огорчить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следствие указанной причины.</w:t>
      </w:r>
    </w:p>
    <w:p w:rsidR="00A50A2C" w:rsidRPr="00A86528" w:rsidRDefault="00A50A2C" w:rsidP="00A50A2C">
      <w:pPr>
        <w:suppressAutoHyphens/>
        <w:jc w:val="both"/>
        <w:rPr>
          <w:sz w:val="24"/>
          <w:szCs w:val="24"/>
          <w:lang w:eastAsia="ar-SA"/>
        </w:rPr>
      </w:pPr>
      <w:r w:rsidRPr="00A86528">
        <w:rPr>
          <w:sz w:val="24"/>
          <w:szCs w:val="24"/>
          <w:lang w:eastAsia="ar-SA"/>
        </w:rPr>
        <w:t>Федя и Петя не умеют уступать друг другу, поэтому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Напиши причину указанного следствия.</w:t>
      </w:r>
    </w:p>
    <w:p w:rsidR="00A50A2C" w:rsidRPr="00A86528" w:rsidRDefault="00A50A2C" w:rsidP="00A50A2C">
      <w:pPr>
        <w:suppressAutoHyphens/>
        <w:jc w:val="both"/>
        <w:rPr>
          <w:sz w:val="24"/>
          <w:szCs w:val="24"/>
          <w:lang w:eastAsia="ar-SA"/>
        </w:rPr>
      </w:pPr>
      <w:r w:rsidRPr="00A86528">
        <w:rPr>
          <w:sz w:val="24"/>
          <w:szCs w:val="24"/>
          <w:lang w:eastAsia="ar-SA"/>
        </w:rPr>
        <w:t>Автобус не приехал вовремя, потому что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2"/>
        </w:numPr>
        <w:suppressAutoHyphens/>
        <w:autoSpaceDE/>
        <w:autoSpaceDN/>
        <w:spacing w:before="240"/>
        <w:jc w:val="both"/>
        <w:rPr>
          <w:b/>
          <w:sz w:val="24"/>
          <w:szCs w:val="24"/>
          <w:lang w:eastAsia="ar-SA"/>
        </w:rPr>
      </w:pPr>
      <w:r w:rsidRPr="00A86528">
        <w:rPr>
          <w:b/>
          <w:sz w:val="24"/>
          <w:szCs w:val="24"/>
          <w:lang w:eastAsia="ar-SA"/>
        </w:rPr>
        <w:t xml:space="preserve">Напиши вопрос, на который можно ответить: </w:t>
      </w:r>
      <w:proofErr w:type="gramStart"/>
      <w:r w:rsidRPr="00A86528">
        <w:rPr>
          <w:b/>
          <w:sz w:val="24"/>
          <w:szCs w:val="24"/>
          <w:lang w:eastAsia="ar-SA"/>
        </w:rPr>
        <w:t>хвойные</w:t>
      </w:r>
      <w:proofErr w:type="gramEnd"/>
      <w:r w:rsidRPr="00A86528">
        <w:rPr>
          <w:b/>
          <w:sz w:val="24"/>
          <w:szCs w:val="24"/>
          <w:lang w:eastAsia="ar-SA"/>
        </w:rPr>
        <w:t>.</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center"/>
        <w:rPr>
          <w:b/>
          <w:sz w:val="24"/>
          <w:szCs w:val="24"/>
          <w:lang w:eastAsia="ar-SA"/>
        </w:rPr>
      </w:pPr>
      <w:r w:rsidRPr="00A86528">
        <w:rPr>
          <w:b/>
          <w:sz w:val="24"/>
          <w:szCs w:val="24"/>
          <w:lang w:eastAsia="ar-SA"/>
        </w:rPr>
        <w:t>Входной тест</w:t>
      </w:r>
    </w:p>
    <w:p w:rsidR="00A50A2C" w:rsidRPr="00A86528" w:rsidRDefault="00910AFF" w:rsidP="00A50A2C">
      <w:pPr>
        <w:suppressAutoHyphens/>
        <w:jc w:val="center"/>
        <w:rPr>
          <w:b/>
          <w:sz w:val="24"/>
          <w:szCs w:val="24"/>
          <w:lang w:eastAsia="ar-SA"/>
        </w:rPr>
      </w:pPr>
      <w:r>
        <w:rPr>
          <w:b/>
          <w:sz w:val="24"/>
          <w:szCs w:val="24"/>
          <w:lang w:eastAsia="ar-SA"/>
        </w:rPr>
        <w:t>4 год</w:t>
      </w:r>
    </w:p>
    <w:p w:rsidR="00A50A2C" w:rsidRPr="00A86528" w:rsidRDefault="00A50A2C" w:rsidP="00815C38">
      <w:pPr>
        <w:widowControl/>
        <w:numPr>
          <w:ilvl w:val="0"/>
          <w:numId w:val="71"/>
        </w:numPr>
        <w:suppressAutoHyphens/>
        <w:autoSpaceDE/>
        <w:autoSpaceDN/>
        <w:spacing w:before="240"/>
        <w:jc w:val="both"/>
        <w:rPr>
          <w:sz w:val="24"/>
          <w:szCs w:val="24"/>
          <w:lang w:eastAsia="ar-SA"/>
        </w:rPr>
      </w:pPr>
      <w:r w:rsidRPr="00A86528">
        <w:rPr>
          <w:b/>
          <w:sz w:val="24"/>
          <w:szCs w:val="24"/>
          <w:lang w:eastAsia="ar-SA"/>
        </w:rPr>
        <w:t xml:space="preserve">Логика – это наука о том, как нужно </w:t>
      </w:r>
      <w:r w:rsidRPr="00A86528">
        <w:rPr>
          <w:sz w:val="24"/>
          <w:szCs w:val="24"/>
          <w:lang w:eastAsia="ar-SA"/>
        </w:rPr>
        <w:t>…,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sz w:val="24"/>
          <w:szCs w:val="24"/>
          <w:lang w:eastAsia="ar-SA"/>
        </w:rPr>
      </w:pPr>
      <w:r w:rsidRPr="00A86528">
        <w:rPr>
          <w:b/>
          <w:sz w:val="24"/>
          <w:szCs w:val="24"/>
          <w:lang w:eastAsia="ar-SA"/>
        </w:rPr>
        <w:t>Назови одним словом, исключив лишнее</w:t>
      </w:r>
      <w:r w:rsidRPr="00A86528">
        <w:rPr>
          <w:sz w:val="24"/>
          <w:szCs w:val="24"/>
          <w:lang w:eastAsia="ar-SA"/>
        </w:rPr>
        <w:t>.</w:t>
      </w:r>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Злость, радость, восторг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Пингвин, журавль, верблюд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Тюмень, Киев, Москва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1"/>
        </w:numPr>
        <w:suppressAutoHyphens/>
        <w:autoSpaceDE/>
        <w:autoSpaceDN/>
        <w:spacing w:before="240"/>
        <w:jc w:val="both"/>
        <w:rPr>
          <w:sz w:val="24"/>
          <w:szCs w:val="24"/>
          <w:lang w:eastAsia="ar-SA"/>
        </w:rPr>
      </w:pPr>
      <w:r w:rsidRPr="00A86528">
        <w:rPr>
          <w:sz w:val="24"/>
          <w:szCs w:val="24"/>
          <w:lang w:eastAsia="ar-SA"/>
        </w:rPr>
        <w:t>Желудок, позвоночник, череп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Сравнение.</w:t>
      </w:r>
    </w:p>
    <w:p w:rsidR="00A50A2C" w:rsidRPr="00A86528" w:rsidRDefault="00A50A2C" w:rsidP="00A50A2C">
      <w:pPr>
        <w:suppressAutoHyphens/>
        <w:jc w:val="both"/>
        <w:rPr>
          <w:sz w:val="24"/>
          <w:szCs w:val="24"/>
          <w:lang w:eastAsia="ar-SA"/>
        </w:rPr>
      </w:pPr>
      <w:r w:rsidRPr="00A86528">
        <w:rPr>
          <w:sz w:val="24"/>
          <w:szCs w:val="24"/>
          <w:lang w:eastAsia="ar-SA"/>
        </w:rPr>
        <w:t>Сравнить – это значит найти признаки … и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Классификация.</w:t>
      </w:r>
    </w:p>
    <w:tbl>
      <w:tblPr>
        <w:tblW w:w="0" w:type="auto"/>
        <w:tblInd w:w="-5" w:type="dxa"/>
        <w:tblLayout w:type="fixed"/>
        <w:tblLook w:val="0000"/>
      </w:tblPr>
      <w:tblGrid>
        <w:gridCol w:w="3190"/>
        <w:gridCol w:w="3191"/>
        <w:gridCol w:w="3201"/>
      </w:tblGrid>
      <w:tr w:rsidR="00A50A2C" w:rsidRPr="00A86528" w:rsidTr="000536AE">
        <w:tc>
          <w:tcPr>
            <w:tcW w:w="3190" w:type="dxa"/>
            <w:vMerge w:val="restart"/>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center"/>
              <w:rPr>
                <w:b/>
                <w:sz w:val="24"/>
                <w:szCs w:val="24"/>
                <w:lang w:eastAsia="ar-SA"/>
              </w:rPr>
            </w:pPr>
            <w:r w:rsidRPr="00A86528">
              <w:rPr>
                <w:b/>
                <w:sz w:val="24"/>
                <w:szCs w:val="24"/>
                <w:lang w:eastAsia="ar-SA"/>
              </w:rPr>
              <w:t>Сходство</w:t>
            </w:r>
          </w:p>
        </w:tc>
        <w:tc>
          <w:tcPr>
            <w:tcW w:w="6392" w:type="dxa"/>
            <w:gridSpan w:val="2"/>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jc w:val="center"/>
              <w:rPr>
                <w:b/>
                <w:sz w:val="24"/>
                <w:szCs w:val="24"/>
                <w:lang w:eastAsia="ar-SA"/>
              </w:rPr>
            </w:pPr>
            <w:r w:rsidRPr="00A86528">
              <w:rPr>
                <w:b/>
                <w:sz w:val="24"/>
                <w:szCs w:val="24"/>
                <w:lang w:eastAsia="ar-SA"/>
              </w:rPr>
              <w:t>Различие</w:t>
            </w:r>
          </w:p>
        </w:tc>
      </w:tr>
      <w:tr w:rsidR="00A50A2C" w:rsidRPr="00A86528" w:rsidTr="000536AE">
        <w:tc>
          <w:tcPr>
            <w:tcW w:w="3190" w:type="dxa"/>
            <w:vMerge/>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center"/>
              <w:rPr>
                <w:b/>
                <w:sz w:val="24"/>
                <w:szCs w:val="24"/>
                <w:lang w:eastAsia="ar-SA"/>
              </w:rPr>
            </w:pPr>
          </w:p>
        </w:tc>
        <w:tc>
          <w:tcPr>
            <w:tcW w:w="3191"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center"/>
              <w:rPr>
                <w:b/>
                <w:sz w:val="24"/>
                <w:szCs w:val="24"/>
                <w:lang w:eastAsia="ar-SA"/>
              </w:rPr>
            </w:pPr>
            <w:r w:rsidRPr="00A86528">
              <w:rPr>
                <w:b/>
                <w:sz w:val="24"/>
                <w:szCs w:val="24"/>
                <w:lang w:eastAsia="ar-SA"/>
              </w:rPr>
              <w:t>Книга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jc w:val="center"/>
              <w:rPr>
                <w:b/>
                <w:sz w:val="24"/>
                <w:szCs w:val="24"/>
                <w:lang w:eastAsia="ar-SA"/>
              </w:rPr>
            </w:pPr>
            <w:r w:rsidRPr="00A86528">
              <w:rPr>
                <w:b/>
                <w:sz w:val="24"/>
                <w:szCs w:val="24"/>
                <w:lang w:eastAsia="ar-SA"/>
              </w:rPr>
              <w:t>Тетрадь</w:t>
            </w:r>
          </w:p>
        </w:tc>
      </w:tr>
      <w:tr w:rsidR="00A50A2C" w:rsidRPr="00A86528" w:rsidTr="000536AE">
        <w:tc>
          <w:tcPr>
            <w:tcW w:w="3190"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both"/>
              <w:rPr>
                <w:sz w:val="24"/>
                <w:szCs w:val="24"/>
                <w:lang w:eastAsia="ar-SA"/>
              </w:rPr>
            </w:pPr>
          </w:p>
        </w:tc>
        <w:tc>
          <w:tcPr>
            <w:tcW w:w="3191" w:type="dxa"/>
            <w:tcBorders>
              <w:top w:val="single" w:sz="4" w:space="0" w:color="000000"/>
              <w:left w:val="single" w:sz="4" w:space="0" w:color="000000"/>
              <w:bottom w:val="single" w:sz="4" w:space="0" w:color="000000"/>
            </w:tcBorders>
            <w:shd w:val="clear" w:color="auto" w:fill="auto"/>
          </w:tcPr>
          <w:p w:rsidR="00A50A2C" w:rsidRPr="00A86528" w:rsidRDefault="00A50A2C" w:rsidP="000536AE">
            <w:pPr>
              <w:suppressAutoHyphens/>
              <w:snapToGrid w:val="0"/>
              <w:jc w:val="both"/>
              <w:rPr>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50A2C" w:rsidRPr="00A86528" w:rsidRDefault="00A50A2C" w:rsidP="000536AE">
            <w:pPr>
              <w:suppressAutoHyphens/>
              <w:snapToGrid w:val="0"/>
              <w:jc w:val="both"/>
              <w:rPr>
                <w:sz w:val="24"/>
                <w:szCs w:val="24"/>
                <w:lang w:eastAsia="ar-SA"/>
              </w:rPr>
            </w:pPr>
          </w:p>
        </w:tc>
      </w:tr>
    </w:tbl>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sz w:val="24"/>
          <w:szCs w:val="24"/>
          <w:lang w:eastAsia="ar-SA"/>
        </w:rPr>
      </w:pPr>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Аналогия.</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Продолжи по аналогии:</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Побежал, подарок, походка;</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701, 6002, 50003, … .</w:t>
      </w:r>
    </w:p>
    <w:p w:rsidR="00A50A2C" w:rsidRPr="00A86528" w:rsidRDefault="00A50A2C" w:rsidP="00815C38">
      <w:pPr>
        <w:widowControl/>
        <w:numPr>
          <w:ilvl w:val="0"/>
          <w:numId w:val="38"/>
        </w:numPr>
        <w:suppressAutoHyphens/>
        <w:autoSpaceDE/>
        <w:autoSpaceDN/>
        <w:spacing w:before="240"/>
        <w:jc w:val="both"/>
        <w:rPr>
          <w:sz w:val="24"/>
          <w:szCs w:val="24"/>
          <w:lang w:eastAsia="ar-SA"/>
        </w:rPr>
      </w:pPr>
      <w:r w:rsidRPr="00A86528">
        <w:rPr>
          <w:sz w:val="24"/>
          <w:szCs w:val="24"/>
          <w:lang w:eastAsia="ar-SA"/>
        </w:rPr>
        <w:t>Маленький, умненький, кисленький,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1"/>
        </w:numPr>
        <w:suppressAutoHyphens/>
        <w:autoSpaceDE/>
        <w:autoSpaceDN/>
        <w:spacing w:before="240"/>
        <w:jc w:val="both"/>
        <w:rPr>
          <w:b/>
          <w:sz w:val="24"/>
          <w:szCs w:val="24"/>
          <w:lang w:eastAsia="ar-SA"/>
        </w:rPr>
      </w:pPr>
      <w:r w:rsidRPr="00A86528">
        <w:rPr>
          <w:b/>
          <w:sz w:val="24"/>
          <w:szCs w:val="24"/>
          <w:lang w:eastAsia="ar-SA"/>
        </w:rPr>
        <w:t>Расшифруй слова:</w:t>
      </w:r>
    </w:p>
    <w:p w:rsidR="00A50A2C" w:rsidRPr="00A86528" w:rsidRDefault="00A50A2C" w:rsidP="00A50A2C">
      <w:pPr>
        <w:suppressAutoHyphens/>
        <w:jc w:val="both"/>
        <w:rPr>
          <w:sz w:val="24"/>
          <w:szCs w:val="24"/>
          <w:lang w:eastAsia="ar-SA"/>
        </w:rPr>
      </w:pPr>
      <w:r w:rsidRPr="00A86528">
        <w:rPr>
          <w:sz w:val="24"/>
          <w:szCs w:val="24"/>
          <w:lang w:eastAsia="ar-SA"/>
        </w:rPr>
        <w:t>А Г И К Л О  - …                           Е М А В И Н И Н - …</w:t>
      </w:r>
    </w:p>
    <w:p w:rsidR="00A50A2C" w:rsidRPr="00A86528" w:rsidRDefault="00A50A2C" w:rsidP="00A50A2C">
      <w:pPr>
        <w:suppressAutoHyphens/>
        <w:jc w:val="both"/>
        <w:rPr>
          <w:sz w:val="24"/>
          <w:szCs w:val="24"/>
          <w:lang w:eastAsia="ar-SA"/>
        </w:rPr>
      </w:pPr>
      <w:r w:rsidRPr="00A86528">
        <w:rPr>
          <w:sz w:val="24"/>
          <w:szCs w:val="24"/>
          <w:lang w:eastAsia="ar-SA"/>
        </w:rPr>
        <w:t xml:space="preserve">П Т А Я М Ь - …                          Ш Л Ы М Е </w:t>
      </w:r>
      <w:proofErr w:type="spellStart"/>
      <w:proofErr w:type="gramStart"/>
      <w:r w:rsidRPr="00A86528">
        <w:rPr>
          <w:sz w:val="24"/>
          <w:szCs w:val="24"/>
          <w:lang w:eastAsia="ar-SA"/>
        </w:rPr>
        <w:t>Е</w:t>
      </w:r>
      <w:proofErr w:type="spellEnd"/>
      <w:proofErr w:type="gramEnd"/>
      <w:r w:rsidRPr="00A86528">
        <w:rPr>
          <w:sz w:val="24"/>
          <w:szCs w:val="24"/>
          <w:lang w:eastAsia="ar-SA"/>
        </w:rPr>
        <w:t xml:space="preserve"> Н И - …</w:t>
      </w:r>
    </w:p>
    <w:p w:rsidR="00A50A2C" w:rsidRPr="00A86528" w:rsidRDefault="00A50A2C" w:rsidP="00A50A2C">
      <w:pPr>
        <w:suppressAutoHyphens/>
        <w:jc w:val="both"/>
        <w:rPr>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4 год</w:t>
      </w:r>
    </w:p>
    <w:p w:rsidR="00A50A2C" w:rsidRPr="00A86528" w:rsidRDefault="00A50A2C" w:rsidP="00A50A2C">
      <w:pPr>
        <w:suppressAutoHyphens/>
        <w:jc w:val="center"/>
        <w:rPr>
          <w:b/>
          <w:sz w:val="24"/>
          <w:szCs w:val="24"/>
          <w:lang w:eastAsia="ar-SA"/>
        </w:rPr>
      </w:pPr>
      <w:r w:rsidRPr="00A86528">
        <w:rPr>
          <w:b/>
          <w:sz w:val="24"/>
          <w:szCs w:val="24"/>
          <w:lang w:eastAsia="ar-SA"/>
        </w:rPr>
        <w:t>Тест «Отношения между понятиями»</w:t>
      </w:r>
    </w:p>
    <w:p w:rsidR="00A50A2C" w:rsidRPr="00A86528" w:rsidRDefault="00A50A2C" w:rsidP="00815C38">
      <w:pPr>
        <w:widowControl/>
        <w:numPr>
          <w:ilvl w:val="0"/>
          <w:numId w:val="83"/>
        </w:numPr>
        <w:suppressAutoHyphens/>
        <w:autoSpaceDE/>
        <w:autoSpaceDN/>
        <w:spacing w:before="240"/>
        <w:jc w:val="both"/>
        <w:rPr>
          <w:b/>
          <w:sz w:val="24"/>
          <w:szCs w:val="24"/>
          <w:lang w:eastAsia="ar-SA"/>
        </w:rPr>
      </w:pPr>
      <w:r w:rsidRPr="00A86528">
        <w:rPr>
          <w:b/>
          <w:sz w:val="24"/>
          <w:szCs w:val="24"/>
          <w:lang w:eastAsia="ar-SA"/>
        </w:rPr>
        <w:t>Определи вид отношений между понятиями и продолжи по аналогии.</w:t>
      </w:r>
    </w:p>
    <w:p w:rsidR="00A50A2C" w:rsidRPr="00A86528" w:rsidRDefault="00A50A2C" w:rsidP="00A50A2C">
      <w:pPr>
        <w:suppressAutoHyphens/>
        <w:ind w:left="720"/>
        <w:jc w:val="both"/>
        <w:rPr>
          <w:sz w:val="24"/>
          <w:szCs w:val="24"/>
          <w:lang w:eastAsia="ar-SA"/>
        </w:rPr>
      </w:pPr>
      <w:r w:rsidRPr="00A86528">
        <w:rPr>
          <w:sz w:val="24"/>
          <w:szCs w:val="24"/>
          <w:lang w:eastAsia="ar-SA"/>
        </w:rPr>
        <w:t>____________</w:t>
      </w:r>
    </w:p>
    <w:p w:rsidR="00A50A2C" w:rsidRPr="00A86528" w:rsidRDefault="00A50A2C" w:rsidP="00A50A2C">
      <w:pPr>
        <w:suppressAutoHyphens/>
        <w:jc w:val="both"/>
        <w:rPr>
          <w:i/>
          <w:sz w:val="24"/>
          <w:szCs w:val="24"/>
          <w:lang w:eastAsia="ar-SA"/>
        </w:rPr>
      </w:pPr>
      <w:r w:rsidRPr="00A86528">
        <w:rPr>
          <w:i/>
          <w:sz w:val="24"/>
          <w:szCs w:val="24"/>
          <w:lang w:eastAsia="ar-SA"/>
        </w:rPr>
        <w:t>Дятел – птица</w:t>
      </w:r>
    </w:p>
    <w:p w:rsidR="00A50A2C" w:rsidRPr="00A86528" w:rsidRDefault="00A50A2C" w:rsidP="00A50A2C">
      <w:pPr>
        <w:suppressAutoHyphens/>
        <w:jc w:val="both"/>
        <w:rPr>
          <w:sz w:val="24"/>
          <w:szCs w:val="24"/>
          <w:lang w:eastAsia="ar-SA"/>
        </w:rPr>
      </w:pPr>
      <w:r w:rsidRPr="00A86528">
        <w:rPr>
          <w:sz w:val="24"/>
          <w:szCs w:val="24"/>
          <w:lang w:eastAsia="ar-SA"/>
        </w:rPr>
        <w:t>Учитель – …</w:t>
      </w:r>
    </w:p>
    <w:p w:rsidR="00A50A2C" w:rsidRPr="00A86528" w:rsidRDefault="00A50A2C" w:rsidP="00A50A2C">
      <w:pPr>
        <w:suppressAutoHyphens/>
        <w:jc w:val="both"/>
        <w:rPr>
          <w:sz w:val="24"/>
          <w:szCs w:val="24"/>
          <w:lang w:eastAsia="ar-SA"/>
        </w:rPr>
      </w:pPr>
      <w:r w:rsidRPr="00A86528">
        <w:rPr>
          <w:sz w:val="24"/>
          <w:szCs w:val="24"/>
          <w:lang w:eastAsia="ar-SA"/>
        </w:rPr>
        <w:t>Часы – …</w:t>
      </w:r>
    </w:p>
    <w:p w:rsidR="00A50A2C" w:rsidRPr="00A86528" w:rsidRDefault="00A50A2C" w:rsidP="00A50A2C">
      <w:pPr>
        <w:suppressAutoHyphens/>
        <w:jc w:val="both"/>
        <w:rPr>
          <w:sz w:val="24"/>
          <w:szCs w:val="24"/>
          <w:lang w:eastAsia="ar-SA"/>
        </w:rPr>
      </w:pPr>
      <w:r w:rsidRPr="00A86528">
        <w:rPr>
          <w:sz w:val="24"/>
          <w:szCs w:val="24"/>
          <w:lang w:eastAsia="ar-SA"/>
        </w:rPr>
        <w:t>_____________</w:t>
      </w:r>
    </w:p>
    <w:p w:rsidR="00A50A2C" w:rsidRPr="00A86528" w:rsidRDefault="00A50A2C" w:rsidP="00A50A2C">
      <w:pPr>
        <w:suppressAutoHyphens/>
        <w:jc w:val="both"/>
        <w:rPr>
          <w:i/>
          <w:sz w:val="24"/>
          <w:szCs w:val="24"/>
          <w:lang w:eastAsia="ar-SA"/>
        </w:rPr>
      </w:pPr>
      <w:r w:rsidRPr="00A86528">
        <w:rPr>
          <w:i/>
          <w:sz w:val="24"/>
          <w:szCs w:val="24"/>
          <w:lang w:eastAsia="ar-SA"/>
        </w:rPr>
        <w:t>Улыбнулся – нахмурился</w:t>
      </w:r>
    </w:p>
    <w:p w:rsidR="00A50A2C" w:rsidRPr="00A86528" w:rsidRDefault="00A50A2C" w:rsidP="00A50A2C">
      <w:pPr>
        <w:suppressAutoHyphens/>
        <w:jc w:val="both"/>
        <w:rPr>
          <w:sz w:val="24"/>
          <w:szCs w:val="24"/>
          <w:lang w:eastAsia="ar-SA"/>
        </w:rPr>
      </w:pPr>
      <w:r w:rsidRPr="00A86528">
        <w:rPr>
          <w:sz w:val="24"/>
          <w:szCs w:val="24"/>
          <w:lang w:eastAsia="ar-SA"/>
        </w:rPr>
        <w:t xml:space="preserve">Упрямый – … </w:t>
      </w:r>
    </w:p>
    <w:p w:rsidR="00A50A2C" w:rsidRPr="00A86528" w:rsidRDefault="00A50A2C" w:rsidP="00A50A2C">
      <w:pPr>
        <w:suppressAutoHyphens/>
        <w:jc w:val="both"/>
        <w:rPr>
          <w:sz w:val="24"/>
          <w:szCs w:val="24"/>
          <w:lang w:eastAsia="ar-SA"/>
        </w:rPr>
      </w:pPr>
      <w:r w:rsidRPr="00A86528">
        <w:rPr>
          <w:sz w:val="24"/>
          <w:szCs w:val="24"/>
          <w:lang w:eastAsia="ar-SA"/>
        </w:rPr>
        <w:t xml:space="preserve"> Заболел – …</w:t>
      </w:r>
    </w:p>
    <w:p w:rsidR="00A50A2C" w:rsidRPr="00A86528" w:rsidRDefault="00A50A2C" w:rsidP="00A50A2C">
      <w:pPr>
        <w:suppressAutoHyphens/>
        <w:jc w:val="both"/>
        <w:rPr>
          <w:sz w:val="24"/>
          <w:szCs w:val="24"/>
          <w:lang w:eastAsia="ar-SA"/>
        </w:rPr>
      </w:pPr>
      <w:r w:rsidRPr="00A86528">
        <w:rPr>
          <w:sz w:val="24"/>
          <w:szCs w:val="24"/>
          <w:lang w:eastAsia="ar-SA"/>
        </w:rPr>
        <w:t>______________</w:t>
      </w:r>
    </w:p>
    <w:p w:rsidR="00A50A2C" w:rsidRPr="00A86528" w:rsidRDefault="00A50A2C" w:rsidP="00A50A2C">
      <w:pPr>
        <w:suppressAutoHyphens/>
        <w:jc w:val="both"/>
        <w:rPr>
          <w:i/>
          <w:sz w:val="24"/>
          <w:szCs w:val="24"/>
          <w:lang w:eastAsia="ar-SA"/>
        </w:rPr>
      </w:pPr>
    </w:p>
    <w:p w:rsidR="00A50A2C" w:rsidRPr="00A86528" w:rsidRDefault="00A50A2C" w:rsidP="00A50A2C">
      <w:pPr>
        <w:suppressAutoHyphens/>
        <w:jc w:val="both"/>
        <w:rPr>
          <w:i/>
          <w:sz w:val="24"/>
          <w:szCs w:val="24"/>
          <w:lang w:eastAsia="ar-SA"/>
        </w:rPr>
      </w:pPr>
      <w:r w:rsidRPr="00A86528">
        <w:rPr>
          <w:i/>
          <w:sz w:val="24"/>
          <w:szCs w:val="24"/>
          <w:lang w:eastAsia="ar-SA"/>
        </w:rPr>
        <w:t>Книга – страница</w:t>
      </w:r>
    </w:p>
    <w:p w:rsidR="00A50A2C" w:rsidRPr="00A86528" w:rsidRDefault="00A50A2C" w:rsidP="00A50A2C">
      <w:pPr>
        <w:suppressAutoHyphens/>
        <w:jc w:val="both"/>
        <w:rPr>
          <w:sz w:val="24"/>
          <w:szCs w:val="24"/>
          <w:lang w:eastAsia="ar-SA"/>
        </w:rPr>
      </w:pPr>
      <w:r w:rsidRPr="00A86528">
        <w:rPr>
          <w:sz w:val="24"/>
          <w:szCs w:val="24"/>
          <w:lang w:eastAsia="ar-SA"/>
        </w:rPr>
        <w:t>Здание – …</w:t>
      </w:r>
    </w:p>
    <w:p w:rsidR="00A50A2C" w:rsidRPr="00A86528" w:rsidRDefault="00A50A2C" w:rsidP="00A50A2C">
      <w:pPr>
        <w:suppressAutoHyphens/>
        <w:jc w:val="both"/>
        <w:rPr>
          <w:sz w:val="24"/>
          <w:szCs w:val="24"/>
          <w:lang w:eastAsia="ar-SA"/>
        </w:rPr>
      </w:pPr>
      <w:r w:rsidRPr="00A86528">
        <w:rPr>
          <w:sz w:val="24"/>
          <w:szCs w:val="24"/>
          <w:lang w:eastAsia="ar-SA"/>
        </w:rPr>
        <w:t>Рассказ – …</w:t>
      </w:r>
    </w:p>
    <w:p w:rsidR="00A50A2C" w:rsidRPr="00A86528" w:rsidRDefault="00A50A2C" w:rsidP="00A50A2C">
      <w:pPr>
        <w:suppressAutoHyphens/>
        <w:jc w:val="both"/>
        <w:rPr>
          <w:sz w:val="24"/>
          <w:szCs w:val="24"/>
          <w:lang w:eastAsia="ar-SA"/>
        </w:rPr>
      </w:pPr>
      <w:r w:rsidRPr="00A86528">
        <w:rPr>
          <w:sz w:val="24"/>
          <w:szCs w:val="24"/>
          <w:lang w:eastAsia="ar-SA"/>
        </w:rPr>
        <w:t>________________</w:t>
      </w:r>
    </w:p>
    <w:p w:rsidR="00A50A2C" w:rsidRPr="00A86528" w:rsidRDefault="00A50A2C" w:rsidP="00A50A2C">
      <w:pPr>
        <w:suppressAutoHyphens/>
        <w:jc w:val="both"/>
        <w:rPr>
          <w:i/>
          <w:sz w:val="24"/>
          <w:szCs w:val="24"/>
          <w:lang w:eastAsia="ar-SA"/>
        </w:rPr>
      </w:pPr>
      <w:r w:rsidRPr="00A86528">
        <w:rPr>
          <w:i/>
          <w:sz w:val="24"/>
          <w:szCs w:val="24"/>
          <w:lang w:eastAsia="ar-SA"/>
        </w:rPr>
        <w:t>Чай – кофе</w:t>
      </w:r>
    </w:p>
    <w:p w:rsidR="00A50A2C" w:rsidRPr="00A86528" w:rsidRDefault="00A50A2C" w:rsidP="00A50A2C">
      <w:pPr>
        <w:suppressAutoHyphens/>
        <w:jc w:val="both"/>
        <w:rPr>
          <w:sz w:val="24"/>
          <w:szCs w:val="24"/>
          <w:lang w:eastAsia="ar-SA"/>
        </w:rPr>
      </w:pPr>
      <w:r w:rsidRPr="00A86528">
        <w:rPr>
          <w:sz w:val="24"/>
          <w:szCs w:val="24"/>
          <w:lang w:eastAsia="ar-SA"/>
        </w:rPr>
        <w:t>Ручка – …</w:t>
      </w:r>
    </w:p>
    <w:p w:rsidR="00A50A2C" w:rsidRPr="00A86528" w:rsidRDefault="00A50A2C" w:rsidP="00A50A2C">
      <w:pPr>
        <w:suppressAutoHyphens/>
        <w:jc w:val="both"/>
        <w:rPr>
          <w:sz w:val="24"/>
          <w:szCs w:val="24"/>
          <w:lang w:eastAsia="ar-SA"/>
        </w:rPr>
      </w:pPr>
      <w:r w:rsidRPr="00A86528">
        <w:rPr>
          <w:sz w:val="24"/>
          <w:szCs w:val="24"/>
          <w:lang w:eastAsia="ar-SA"/>
        </w:rPr>
        <w:t>Землетрясение – …</w:t>
      </w:r>
    </w:p>
    <w:p w:rsidR="00A50A2C" w:rsidRPr="00A86528" w:rsidRDefault="00A50A2C" w:rsidP="00A50A2C">
      <w:pPr>
        <w:suppressAutoHyphens/>
        <w:jc w:val="both"/>
        <w:rPr>
          <w:sz w:val="24"/>
          <w:szCs w:val="24"/>
          <w:lang w:eastAsia="ar-SA"/>
        </w:rPr>
      </w:pPr>
      <w:r w:rsidRPr="00A86528">
        <w:rPr>
          <w:sz w:val="24"/>
          <w:szCs w:val="24"/>
          <w:lang w:eastAsia="ar-SA"/>
        </w:rPr>
        <w:t>_________________</w:t>
      </w:r>
    </w:p>
    <w:p w:rsidR="00A50A2C" w:rsidRPr="00A86528" w:rsidRDefault="00A50A2C" w:rsidP="00A50A2C">
      <w:pPr>
        <w:suppressAutoHyphens/>
        <w:jc w:val="both"/>
        <w:rPr>
          <w:i/>
          <w:sz w:val="24"/>
          <w:szCs w:val="24"/>
          <w:lang w:eastAsia="ar-SA"/>
        </w:rPr>
      </w:pPr>
      <w:r w:rsidRPr="00A86528">
        <w:rPr>
          <w:i/>
          <w:sz w:val="24"/>
          <w:szCs w:val="24"/>
          <w:lang w:eastAsia="ar-SA"/>
        </w:rPr>
        <w:t>Кровь – кислород</w:t>
      </w:r>
    </w:p>
    <w:p w:rsidR="00A50A2C" w:rsidRPr="00A86528" w:rsidRDefault="00A50A2C" w:rsidP="00A50A2C">
      <w:pPr>
        <w:suppressAutoHyphens/>
        <w:jc w:val="both"/>
        <w:rPr>
          <w:sz w:val="24"/>
          <w:szCs w:val="24"/>
          <w:lang w:eastAsia="ar-SA"/>
        </w:rPr>
      </w:pPr>
      <w:r w:rsidRPr="00A86528">
        <w:rPr>
          <w:sz w:val="24"/>
          <w:szCs w:val="24"/>
          <w:lang w:eastAsia="ar-SA"/>
        </w:rPr>
        <w:t>Яблоко - …</w:t>
      </w:r>
    </w:p>
    <w:p w:rsidR="00A50A2C" w:rsidRPr="00A86528" w:rsidRDefault="00A50A2C" w:rsidP="00A50A2C">
      <w:pPr>
        <w:suppressAutoHyphens/>
        <w:jc w:val="both"/>
        <w:rPr>
          <w:sz w:val="24"/>
          <w:szCs w:val="24"/>
          <w:lang w:eastAsia="ar-SA"/>
        </w:rPr>
      </w:pPr>
      <w:r w:rsidRPr="00A86528">
        <w:rPr>
          <w:sz w:val="24"/>
          <w:szCs w:val="24"/>
          <w:lang w:eastAsia="ar-SA"/>
        </w:rPr>
        <w:t>Овца - …</w:t>
      </w:r>
    </w:p>
    <w:p w:rsidR="00A50A2C" w:rsidRPr="00A86528" w:rsidRDefault="00A50A2C" w:rsidP="00A50A2C">
      <w:pPr>
        <w:suppressAutoHyphens/>
        <w:jc w:val="both"/>
        <w:rPr>
          <w:sz w:val="24"/>
          <w:szCs w:val="24"/>
          <w:lang w:eastAsia="ar-SA"/>
        </w:rPr>
      </w:pPr>
      <w:r w:rsidRPr="00A86528">
        <w:rPr>
          <w:sz w:val="24"/>
          <w:szCs w:val="24"/>
          <w:lang w:eastAsia="ar-SA"/>
        </w:rPr>
        <w:t>__________________</w:t>
      </w:r>
    </w:p>
    <w:p w:rsidR="00A50A2C" w:rsidRPr="00A86528" w:rsidRDefault="00A50A2C" w:rsidP="00A50A2C">
      <w:pPr>
        <w:suppressAutoHyphens/>
        <w:jc w:val="both"/>
        <w:rPr>
          <w:i/>
          <w:sz w:val="24"/>
          <w:szCs w:val="24"/>
          <w:lang w:eastAsia="ar-SA"/>
        </w:rPr>
      </w:pPr>
      <w:r w:rsidRPr="00A86528">
        <w:rPr>
          <w:i/>
          <w:sz w:val="24"/>
          <w:szCs w:val="24"/>
          <w:lang w:eastAsia="ar-SA"/>
        </w:rPr>
        <w:t>Ноябрь – декабрь</w:t>
      </w:r>
    </w:p>
    <w:p w:rsidR="00A50A2C" w:rsidRPr="00A86528" w:rsidRDefault="00A50A2C" w:rsidP="00A50A2C">
      <w:pPr>
        <w:suppressAutoHyphens/>
        <w:jc w:val="both"/>
        <w:rPr>
          <w:sz w:val="24"/>
          <w:szCs w:val="24"/>
          <w:lang w:eastAsia="ar-SA"/>
        </w:rPr>
      </w:pPr>
      <w:r w:rsidRPr="00A86528">
        <w:rPr>
          <w:sz w:val="24"/>
          <w:szCs w:val="24"/>
          <w:lang w:eastAsia="ar-SA"/>
        </w:rPr>
        <w:t>Утро - …</w:t>
      </w:r>
    </w:p>
    <w:p w:rsidR="00A50A2C" w:rsidRPr="00A86528" w:rsidRDefault="00A50A2C" w:rsidP="00A50A2C">
      <w:pPr>
        <w:suppressAutoHyphens/>
        <w:jc w:val="both"/>
        <w:rPr>
          <w:sz w:val="24"/>
          <w:szCs w:val="24"/>
          <w:lang w:eastAsia="ar-SA"/>
        </w:rPr>
      </w:pPr>
      <w:r w:rsidRPr="00A86528">
        <w:rPr>
          <w:sz w:val="24"/>
          <w:szCs w:val="24"/>
          <w:lang w:eastAsia="ar-SA"/>
        </w:rPr>
        <w:t>1/7 - …</w:t>
      </w:r>
    </w:p>
    <w:p w:rsidR="00A50A2C" w:rsidRPr="00A86528" w:rsidRDefault="00A50A2C" w:rsidP="00A50A2C">
      <w:pPr>
        <w:suppressAutoHyphens/>
        <w:jc w:val="both"/>
        <w:rPr>
          <w:sz w:val="24"/>
          <w:szCs w:val="24"/>
          <w:lang w:eastAsia="ar-SA"/>
        </w:rPr>
      </w:pPr>
      <w:r w:rsidRPr="00A86528">
        <w:rPr>
          <w:sz w:val="24"/>
          <w:szCs w:val="24"/>
          <w:lang w:eastAsia="ar-SA"/>
        </w:rPr>
        <w:t>__________________</w:t>
      </w:r>
    </w:p>
    <w:p w:rsidR="00A50A2C" w:rsidRPr="00A86528" w:rsidRDefault="00A50A2C" w:rsidP="00A50A2C">
      <w:pPr>
        <w:suppressAutoHyphens/>
        <w:jc w:val="both"/>
        <w:rPr>
          <w:i/>
          <w:sz w:val="24"/>
          <w:szCs w:val="24"/>
          <w:lang w:eastAsia="ar-SA"/>
        </w:rPr>
      </w:pPr>
      <w:r w:rsidRPr="00A86528">
        <w:rPr>
          <w:i/>
          <w:sz w:val="24"/>
          <w:szCs w:val="24"/>
          <w:lang w:eastAsia="ar-SA"/>
        </w:rPr>
        <w:t>Грубость – обида</w:t>
      </w:r>
    </w:p>
    <w:p w:rsidR="00A50A2C" w:rsidRPr="00A86528" w:rsidRDefault="00A50A2C" w:rsidP="00A50A2C">
      <w:pPr>
        <w:suppressAutoHyphens/>
        <w:jc w:val="both"/>
        <w:rPr>
          <w:sz w:val="24"/>
          <w:szCs w:val="24"/>
          <w:lang w:eastAsia="ar-SA"/>
        </w:rPr>
      </w:pPr>
      <w:r w:rsidRPr="00A86528">
        <w:rPr>
          <w:sz w:val="24"/>
          <w:szCs w:val="24"/>
          <w:lang w:eastAsia="ar-SA"/>
        </w:rPr>
        <w:t>Шутка - …</w:t>
      </w:r>
    </w:p>
    <w:p w:rsidR="00A50A2C" w:rsidRPr="00A86528" w:rsidRDefault="00A50A2C" w:rsidP="00A50A2C">
      <w:pPr>
        <w:suppressAutoHyphens/>
        <w:jc w:val="both"/>
        <w:rPr>
          <w:sz w:val="24"/>
          <w:szCs w:val="24"/>
          <w:lang w:eastAsia="ar-SA"/>
        </w:rPr>
      </w:pPr>
      <w:r w:rsidRPr="00A86528">
        <w:rPr>
          <w:sz w:val="24"/>
          <w:szCs w:val="24"/>
          <w:lang w:eastAsia="ar-SA"/>
        </w:rPr>
        <w:t>Дождь - …</w:t>
      </w:r>
    </w:p>
    <w:p w:rsidR="00A50A2C" w:rsidRPr="00A86528" w:rsidRDefault="00A50A2C" w:rsidP="00815C38">
      <w:pPr>
        <w:widowControl/>
        <w:numPr>
          <w:ilvl w:val="0"/>
          <w:numId w:val="24"/>
        </w:numPr>
        <w:suppressAutoHyphens/>
        <w:autoSpaceDE/>
        <w:autoSpaceDN/>
        <w:spacing w:before="240"/>
        <w:jc w:val="both"/>
        <w:rPr>
          <w:b/>
          <w:sz w:val="24"/>
          <w:szCs w:val="24"/>
          <w:lang w:eastAsia="ar-SA"/>
        </w:rPr>
      </w:pPr>
      <w:r w:rsidRPr="00A86528">
        <w:rPr>
          <w:b/>
          <w:sz w:val="24"/>
          <w:szCs w:val="24"/>
          <w:lang w:eastAsia="ar-SA"/>
        </w:rPr>
        <w:t>Напиши аналогичную пару:</w:t>
      </w:r>
    </w:p>
    <w:p w:rsidR="00A50A2C" w:rsidRPr="00A86528" w:rsidRDefault="00A50A2C" w:rsidP="00A50A2C">
      <w:pPr>
        <w:suppressAutoHyphens/>
        <w:jc w:val="both"/>
        <w:rPr>
          <w:i/>
          <w:sz w:val="24"/>
          <w:szCs w:val="24"/>
          <w:lang w:eastAsia="ar-SA"/>
        </w:rPr>
      </w:pPr>
      <w:r w:rsidRPr="00A86528">
        <w:rPr>
          <w:i/>
          <w:sz w:val="24"/>
          <w:szCs w:val="24"/>
          <w:lang w:eastAsia="ar-SA"/>
        </w:rPr>
        <w:lastRenderedPageBreak/>
        <w:t>Стол – мебель</w:t>
      </w:r>
    </w:p>
    <w:p w:rsidR="00A50A2C" w:rsidRPr="00A86528" w:rsidRDefault="00A50A2C" w:rsidP="00A50A2C">
      <w:pPr>
        <w:suppressAutoHyphens/>
        <w:jc w:val="both"/>
        <w:rPr>
          <w:sz w:val="24"/>
          <w:szCs w:val="24"/>
          <w:lang w:eastAsia="ar-SA"/>
        </w:rPr>
      </w:pPr>
      <w:r w:rsidRPr="00A86528">
        <w:rPr>
          <w:sz w:val="24"/>
          <w:szCs w:val="24"/>
          <w:lang w:eastAsia="ar-SA"/>
        </w:rPr>
        <w:t>Китай - …</w:t>
      </w:r>
    </w:p>
    <w:p w:rsidR="00A50A2C" w:rsidRPr="00A86528" w:rsidRDefault="00A50A2C" w:rsidP="00A50A2C">
      <w:pPr>
        <w:suppressAutoHyphens/>
        <w:jc w:val="both"/>
        <w:rPr>
          <w:i/>
          <w:sz w:val="24"/>
          <w:szCs w:val="24"/>
          <w:lang w:eastAsia="ar-SA"/>
        </w:rPr>
      </w:pPr>
      <w:r w:rsidRPr="00A86528">
        <w:rPr>
          <w:i/>
          <w:sz w:val="24"/>
          <w:szCs w:val="24"/>
          <w:lang w:eastAsia="ar-SA"/>
        </w:rPr>
        <w:t>Машина – кузов</w:t>
      </w:r>
    </w:p>
    <w:p w:rsidR="00A50A2C" w:rsidRPr="00A86528" w:rsidRDefault="00A50A2C" w:rsidP="00A50A2C">
      <w:pPr>
        <w:suppressAutoHyphens/>
        <w:jc w:val="both"/>
        <w:rPr>
          <w:sz w:val="24"/>
          <w:szCs w:val="24"/>
          <w:lang w:eastAsia="ar-SA"/>
        </w:rPr>
      </w:pPr>
      <w:r w:rsidRPr="00A86528">
        <w:rPr>
          <w:sz w:val="24"/>
          <w:szCs w:val="24"/>
          <w:lang w:eastAsia="ar-SA"/>
        </w:rPr>
        <w:t>Паровоз - …</w:t>
      </w:r>
    </w:p>
    <w:p w:rsidR="00A50A2C" w:rsidRPr="00A86528" w:rsidRDefault="00A50A2C" w:rsidP="00A50A2C">
      <w:pPr>
        <w:suppressAutoHyphens/>
        <w:jc w:val="both"/>
        <w:rPr>
          <w:i/>
          <w:sz w:val="24"/>
          <w:szCs w:val="24"/>
          <w:lang w:eastAsia="ar-SA"/>
        </w:rPr>
      </w:pPr>
      <w:r w:rsidRPr="00A86528">
        <w:rPr>
          <w:i/>
          <w:sz w:val="24"/>
          <w:szCs w:val="24"/>
          <w:lang w:eastAsia="ar-SA"/>
        </w:rPr>
        <w:t>Глаза – картина</w:t>
      </w:r>
    </w:p>
    <w:p w:rsidR="00A50A2C" w:rsidRPr="00A86528" w:rsidRDefault="00A50A2C" w:rsidP="00A50A2C">
      <w:pPr>
        <w:suppressAutoHyphens/>
        <w:jc w:val="both"/>
        <w:rPr>
          <w:sz w:val="24"/>
          <w:szCs w:val="24"/>
          <w:lang w:eastAsia="ar-SA"/>
        </w:rPr>
      </w:pPr>
      <w:r w:rsidRPr="00A86528">
        <w:rPr>
          <w:sz w:val="24"/>
          <w:szCs w:val="24"/>
          <w:lang w:eastAsia="ar-SA"/>
        </w:rPr>
        <w:t>Уши - …</w:t>
      </w:r>
    </w:p>
    <w:p w:rsidR="00A50A2C" w:rsidRPr="00A86528" w:rsidRDefault="00A50A2C" w:rsidP="00A50A2C">
      <w:pPr>
        <w:suppressAutoHyphens/>
        <w:jc w:val="both"/>
        <w:rPr>
          <w:i/>
          <w:sz w:val="24"/>
          <w:szCs w:val="24"/>
          <w:lang w:eastAsia="ar-SA"/>
        </w:rPr>
      </w:pPr>
      <w:r w:rsidRPr="00A86528">
        <w:rPr>
          <w:i/>
          <w:sz w:val="24"/>
          <w:szCs w:val="24"/>
          <w:lang w:eastAsia="ar-SA"/>
        </w:rPr>
        <w:t xml:space="preserve">Широкий – бескрайний </w:t>
      </w:r>
    </w:p>
    <w:p w:rsidR="00A50A2C" w:rsidRPr="00A86528" w:rsidRDefault="00A50A2C" w:rsidP="00A50A2C">
      <w:pPr>
        <w:suppressAutoHyphens/>
        <w:jc w:val="both"/>
        <w:rPr>
          <w:sz w:val="24"/>
          <w:szCs w:val="24"/>
          <w:lang w:eastAsia="ar-SA"/>
        </w:rPr>
      </w:pPr>
      <w:r w:rsidRPr="00A86528">
        <w:rPr>
          <w:sz w:val="24"/>
          <w:szCs w:val="24"/>
          <w:lang w:eastAsia="ar-SA"/>
        </w:rPr>
        <w:t>Безымянный - …</w:t>
      </w:r>
    </w:p>
    <w:p w:rsidR="00A50A2C" w:rsidRPr="00A86528" w:rsidRDefault="00A50A2C" w:rsidP="00A50A2C">
      <w:pPr>
        <w:suppressAutoHyphens/>
        <w:jc w:val="both"/>
        <w:rPr>
          <w:i/>
          <w:sz w:val="24"/>
          <w:szCs w:val="24"/>
          <w:lang w:eastAsia="ar-SA"/>
        </w:rPr>
      </w:pPr>
      <w:r w:rsidRPr="00A86528">
        <w:rPr>
          <w:i/>
          <w:sz w:val="24"/>
          <w:szCs w:val="24"/>
          <w:lang w:eastAsia="ar-SA"/>
        </w:rPr>
        <w:t>Лето – июль</w:t>
      </w:r>
    </w:p>
    <w:p w:rsidR="00A50A2C" w:rsidRPr="00A86528" w:rsidRDefault="00A50A2C" w:rsidP="00A50A2C">
      <w:pPr>
        <w:suppressAutoHyphens/>
        <w:jc w:val="both"/>
        <w:rPr>
          <w:sz w:val="24"/>
          <w:szCs w:val="24"/>
          <w:lang w:eastAsia="ar-SA"/>
        </w:rPr>
      </w:pPr>
      <w:r w:rsidRPr="00A86528">
        <w:rPr>
          <w:sz w:val="24"/>
          <w:szCs w:val="24"/>
          <w:lang w:eastAsia="ar-SA"/>
        </w:rPr>
        <w:t>Рубашка - …</w:t>
      </w:r>
    </w:p>
    <w:p w:rsidR="00A50A2C" w:rsidRPr="00A86528" w:rsidRDefault="00A50A2C" w:rsidP="00815C38">
      <w:pPr>
        <w:widowControl/>
        <w:numPr>
          <w:ilvl w:val="0"/>
          <w:numId w:val="24"/>
        </w:numPr>
        <w:suppressAutoHyphens/>
        <w:autoSpaceDE/>
        <w:autoSpaceDN/>
        <w:spacing w:before="240"/>
        <w:jc w:val="both"/>
        <w:rPr>
          <w:b/>
          <w:sz w:val="24"/>
          <w:szCs w:val="24"/>
          <w:lang w:eastAsia="ar-SA"/>
        </w:rPr>
      </w:pPr>
      <w:r w:rsidRPr="00A86528">
        <w:rPr>
          <w:b/>
          <w:sz w:val="24"/>
          <w:szCs w:val="24"/>
          <w:lang w:eastAsia="ar-SA"/>
        </w:rPr>
        <w:t>Выполни аналогичное задание.</w:t>
      </w:r>
    </w:p>
    <w:p w:rsidR="00A50A2C" w:rsidRPr="00A86528" w:rsidRDefault="00A50A2C" w:rsidP="00A50A2C">
      <w:pPr>
        <w:suppressAutoHyphens/>
        <w:jc w:val="both"/>
        <w:rPr>
          <w:i/>
          <w:sz w:val="24"/>
          <w:szCs w:val="24"/>
          <w:lang w:eastAsia="ar-SA"/>
        </w:rPr>
      </w:pPr>
      <w:r w:rsidRPr="00A86528">
        <w:rPr>
          <w:sz w:val="24"/>
          <w:szCs w:val="24"/>
          <w:lang w:eastAsia="ar-SA"/>
        </w:rPr>
        <w:t>А</w:t>
      </w:r>
      <w:r w:rsidRPr="00A86528">
        <w:rPr>
          <w:i/>
          <w:sz w:val="24"/>
          <w:szCs w:val="24"/>
          <w:lang w:eastAsia="ar-SA"/>
        </w:rPr>
        <w:t>)  Лук – связка лука.</w:t>
      </w:r>
    </w:p>
    <w:p w:rsidR="00A50A2C" w:rsidRPr="00A86528" w:rsidRDefault="00A50A2C" w:rsidP="00A50A2C">
      <w:pPr>
        <w:suppressAutoHyphens/>
        <w:jc w:val="both"/>
        <w:rPr>
          <w:sz w:val="24"/>
          <w:szCs w:val="24"/>
          <w:lang w:eastAsia="ar-SA"/>
        </w:rPr>
      </w:pPr>
      <w:r w:rsidRPr="00A86528">
        <w:rPr>
          <w:sz w:val="24"/>
          <w:szCs w:val="24"/>
          <w:lang w:eastAsia="ar-SA"/>
        </w:rPr>
        <w:t>сыр - …                                           чай - …</w:t>
      </w:r>
    </w:p>
    <w:p w:rsidR="00A50A2C" w:rsidRPr="00A86528" w:rsidRDefault="00A50A2C" w:rsidP="00A50A2C">
      <w:pPr>
        <w:suppressAutoHyphens/>
        <w:jc w:val="both"/>
        <w:rPr>
          <w:sz w:val="24"/>
          <w:szCs w:val="24"/>
          <w:lang w:eastAsia="ar-SA"/>
        </w:rPr>
      </w:pPr>
      <w:r w:rsidRPr="00A86528">
        <w:rPr>
          <w:sz w:val="24"/>
          <w:szCs w:val="24"/>
          <w:lang w:eastAsia="ar-SA"/>
        </w:rPr>
        <w:t>бензин - …                                      песок - …</w:t>
      </w:r>
    </w:p>
    <w:p w:rsidR="00A50A2C" w:rsidRPr="00A86528" w:rsidRDefault="00A50A2C" w:rsidP="00A50A2C">
      <w:pPr>
        <w:suppressAutoHyphens/>
        <w:jc w:val="both"/>
        <w:rPr>
          <w:sz w:val="24"/>
          <w:szCs w:val="24"/>
          <w:lang w:eastAsia="ar-SA"/>
        </w:rPr>
      </w:pPr>
      <w:r w:rsidRPr="00A86528">
        <w:rPr>
          <w:sz w:val="24"/>
          <w:szCs w:val="24"/>
          <w:lang w:eastAsia="ar-SA"/>
        </w:rPr>
        <w:t>суп - …                                             клей - …</w:t>
      </w:r>
    </w:p>
    <w:p w:rsidR="00A50A2C" w:rsidRPr="00A86528" w:rsidRDefault="00A50A2C" w:rsidP="00A50A2C">
      <w:pPr>
        <w:suppressAutoHyphens/>
        <w:jc w:val="both"/>
        <w:rPr>
          <w:sz w:val="24"/>
          <w:szCs w:val="24"/>
          <w:lang w:eastAsia="ar-SA"/>
        </w:rPr>
      </w:pPr>
      <w:r w:rsidRPr="00A86528">
        <w:rPr>
          <w:sz w:val="24"/>
          <w:szCs w:val="24"/>
          <w:lang w:eastAsia="ar-SA"/>
        </w:rPr>
        <w:t xml:space="preserve"> молоко - …</w:t>
      </w:r>
    </w:p>
    <w:p w:rsidR="00A50A2C" w:rsidRPr="00A86528" w:rsidRDefault="00A50A2C" w:rsidP="00A50A2C">
      <w:pPr>
        <w:suppressAutoHyphens/>
        <w:jc w:val="both"/>
        <w:rPr>
          <w:i/>
          <w:sz w:val="24"/>
          <w:szCs w:val="24"/>
          <w:lang w:eastAsia="ar-SA"/>
        </w:rPr>
      </w:pPr>
      <w:r w:rsidRPr="00A86528">
        <w:rPr>
          <w:sz w:val="24"/>
          <w:szCs w:val="24"/>
          <w:lang w:eastAsia="ar-SA"/>
        </w:rPr>
        <w:t xml:space="preserve">Б) </w:t>
      </w:r>
      <w:r w:rsidRPr="00A86528">
        <w:rPr>
          <w:i/>
          <w:sz w:val="24"/>
          <w:szCs w:val="24"/>
          <w:lang w:eastAsia="ar-SA"/>
        </w:rPr>
        <w:t>Лиса – хищный зверь – зверь – животное – живая природа.</w:t>
      </w:r>
    </w:p>
    <w:p w:rsidR="00A50A2C" w:rsidRPr="00A86528" w:rsidRDefault="00A50A2C" w:rsidP="00A50A2C">
      <w:pPr>
        <w:suppressAutoHyphens/>
        <w:jc w:val="both"/>
        <w:rPr>
          <w:sz w:val="24"/>
          <w:szCs w:val="24"/>
          <w:lang w:eastAsia="ar-SA"/>
        </w:rPr>
      </w:pPr>
      <w:r w:rsidRPr="00A86528">
        <w:rPr>
          <w:sz w:val="24"/>
          <w:szCs w:val="24"/>
          <w:lang w:eastAsia="ar-SA"/>
        </w:rPr>
        <w:t>Ель</w:t>
      </w:r>
      <w:proofErr w:type="gramStart"/>
      <w:r w:rsidRPr="00A86528">
        <w:rPr>
          <w:sz w:val="24"/>
          <w:szCs w:val="24"/>
          <w:lang w:eastAsia="ar-SA"/>
        </w:rPr>
        <w:t xml:space="preserve"> - … - … - … - … .</w:t>
      </w:r>
      <w:proofErr w:type="gramEnd"/>
    </w:p>
    <w:p w:rsidR="00A50A2C" w:rsidRPr="00A86528" w:rsidRDefault="00A50A2C" w:rsidP="00A50A2C">
      <w:pPr>
        <w:suppressAutoHyphens/>
        <w:jc w:val="both"/>
        <w:rPr>
          <w:sz w:val="24"/>
          <w:szCs w:val="24"/>
          <w:lang w:eastAsia="ar-SA"/>
        </w:rPr>
      </w:pPr>
      <w:r w:rsidRPr="00A86528">
        <w:rPr>
          <w:sz w:val="24"/>
          <w:szCs w:val="24"/>
          <w:lang w:eastAsia="ar-SA"/>
        </w:rPr>
        <w:t>Апельсин</w:t>
      </w:r>
      <w:proofErr w:type="gramStart"/>
      <w:r w:rsidRPr="00A86528">
        <w:rPr>
          <w:sz w:val="24"/>
          <w:szCs w:val="24"/>
          <w:lang w:eastAsia="ar-SA"/>
        </w:rPr>
        <w:t xml:space="preserve"> - … - … - … - … .</w:t>
      </w:r>
      <w:proofErr w:type="gramEnd"/>
    </w:p>
    <w:p w:rsidR="00A50A2C" w:rsidRPr="00A86528" w:rsidRDefault="00A50A2C" w:rsidP="00A50A2C">
      <w:pPr>
        <w:suppressAutoHyphens/>
        <w:jc w:val="both"/>
        <w:rPr>
          <w:i/>
          <w:sz w:val="24"/>
          <w:szCs w:val="24"/>
          <w:lang w:eastAsia="ar-SA"/>
        </w:rPr>
      </w:pPr>
      <w:r w:rsidRPr="00A86528">
        <w:rPr>
          <w:sz w:val="24"/>
          <w:szCs w:val="24"/>
          <w:lang w:eastAsia="ar-SA"/>
        </w:rPr>
        <w:t xml:space="preserve">В) </w:t>
      </w:r>
      <w:r w:rsidRPr="00A86528">
        <w:rPr>
          <w:i/>
          <w:sz w:val="24"/>
          <w:szCs w:val="24"/>
          <w:lang w:eastAsia="ar-SA"/>
        </w:rPr>
        <w:t>Подчеркни две фразы, наиболее близкие по смыслу.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Вымыть посуду.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Передохнуть.</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Справиться с напряжением.</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Находиться в отпуске.</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Тянуть лямку.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Гнуть спину.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Испытывать судьбу.</w:t>
      </w:r>
    </w:p>
    <w:p w:rsidR="00A50A2C" w:rsidRPr="00A86528" w:rsidRDefault="00A50A2C" w:rsidP="00815C38">
      <w:pPr>
        <w:widowControl/>
        <w:numPr>
          <w:ilvl w:val="0"/>
          <w:numId w:val="13"/>
        </w:numPr>
        <w:suppressAutoHyphens/>
        <w:autoSpaceDE/>
        <w:autoSpaceDN/>
        <w:spacing w:before="240"/>
        <w:jc w:val="both"/>
        <w:rPr>
          <w:sz w:val="24"/>
          <w:szCs w:val="24"/>
          <w:lang w:eastAsia="ar-SA"/>
        </w:rPr>
      </w:pPr>
      <w:r w:rsidRPr="00A86528">
        <w:rPr>
          <w:sz w:val="24"/>
          <w:szCs w:val="24"/>
          <w:lang w:eastAsia="ar-SA"/>
        </w:rPr>
        <w:t>Потерять почву под ногами.</w:t>
      </w:r>
    </w:p>
    <w:p w:rsidR="00A50A2C" w:rsidRPr="00A86528" w:rsidRDefault="00910AFF" w:rsidP="00A50A2C">
      <w:pPr>
        <w:suppressAutoHyphens/>
        <w:jc w:val="center"/>
        <w:rPr>
          <w:b/>
          <w:sz w:val="24"/>
          <w:szCs w:val="24"/>
          <w:lang w:eastAsia="ar-SA"/>
        </w:rPr>
      </w:pPr>
      <w:r>
        <w:rPr>
          <w:b/>
          <w:sz w:val="24"/>
          <w:szCs w:val="24"/>
          <w:lang w:eastAsia="ar-SA"/>
        </w:rPr>
        <w:t>4 год</w:t>
      </w:r>
    </w:p>
    <w:p w:rsidR="00A50A2C" w:rsidRPr="00A86528" w:rsidRDefault="00A50A2C" w:rsidP="00A50A2C">
      <w:pPr>
        <w:suppressAutoHyphens/>
        <w:jc w:val="center"/>
        <w:rPr>
          <w:b/>
          <w:sz w:val="24"/>
          <w:szCs w:val="24"/>
          <w:lang w:eastAsia="ar-SA"/>
        </w:rPr>
      </w:pPr>
      <w:r w:rsidRPr="00A86528">
        <w:rPr>
          <w:b/>
          <w:sz w:val="24"/>
          <w:szCs w:val="24"/>
          <w:lang w:eastAsia="ar-SA"/>
        </w:rPr>
        <w:t>Тест «Язык и логика»</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Задание на внимание. Исправь ошибки там, где они есть.</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 xml:space="preserve">Старые лебеди склонила над ним </w:t>
      </w:r>
      <w:proofErr w:type="spellStart"/>
      <w:r w:rsidRPr="00A86528">
        <w:rPr>
          <w:sz w:val="24"/>
          <w:szCs w:val="24"/>
          <w:lang w:eastAsia="ar-SA"/>
        </w:rPr>
        <w:t>горые</w:t>
      </w:r>
      <w:proofErr w:type="spellEnd"/>
      <w:r w:rsidRPr="00A86528">
        <w:rPr>
          <w:sz w:val="24"/>
          <w:szCs w:val="24"/>
          <w:lang w:eastAsia="ar-SA"/>
        </w:rPr>
        <w:t xml:space="preserve"> шеи.</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Зимой в саду расцвели яблони.</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Внизу над ними расстилалась пустыня.</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В ответ я киваю ему рукой.</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 xml:space="preserve">Солнце доходило до верхушек деревьев и </w:t>
      </w:r>
      <w:proofErr w:type="spellStart"/>
      <w:r w:rsidRPr="00A86528">
        <w:rPr>
          <w:sz w:val="24"/>
          <w:szCs w:val="24"/>
          <w:lang w:eastAsia="ar-SA"/>
        </w:rPr>
        <w:t>тряталось</w:t>
      </w:r>
      <w:proofErr w:type="spellEnd"/>
      <w:r w:rsidRPr="00A86528">
        <w:rPr>
          <w:sz w:val="24"/>
          <w:szCs w:val="24"/>
          <w:lang w:eastAsia="ar-SA"/>
        </w:rPr>
        <w:t xml:space="preserve"> за ними.</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Сорняки шипучи и плодовиты.</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proofErr w:type="spellStart"/>
      <w:r w:rsidRPr="00A86528">
        <w:rPr>
          <w:sz w:val="24"/>
          <w:szCs w:val="24"/>
          <w:lang w:eastAsia="ar-SA"/>
        </w:rPr>
        <w:lastRenderedPageBreak/>
        <w:t>Настоле</w:t>
      </w:r>
      <w:proofErr w:type="spellEnd"/>
      <w:r w:rsidRPr="00A86528">
        <w:rPr>
          <w:sz w:val="24"/>
          <w:szCs w:val="24"/>
          <w:lang w:eastAsia="ar-SA"/>
        </w:rPr>
        <w:t xml:space="preserve"> лежала карта нашего города.</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Самолет сюда, чтобы помочь людям.</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Кораблю медленно подплывал к берегу, на котором везли обезьянку.</w:t>
      </w:r>
    </w:p>
    <w:p w:rsidR="00A50A2C" w:rsidRPr="00A86528" w:rsidRDefault="00A50A2C" w:rsidP="00815C38">
      <w:pPr>
        <w:widowControl/>
        <w:numPr>
          <w:ilvl w:val="0"/>
          <w:numId w:val="28"/>
        </w:numPr>
        <w:suppressAutoHyphens/>
        <w:autoSpaceDE/>
        <w:autoSpaceDN/>
        <w:spacing w:before="240"/>
        <w:jc w:val="both"/>
        <w:rPr>
          <w:sz w:val="24"/>
          <w:szCs w:val="24"/>
          <w:lang w:eastAsia="ar-SA"/>
        </w:rPr>
      </w:pPr>
      <w:r w:rsidRPr="00A86528">
        <w:rPr>
          <w:sz w:val="24"/>
          <w:szCs w:val="24"/>
          <w:lang w:eastAsia="ar-SA"/>
        </w:rPr>
        <w:t>Дети страдали от недоедания пищи.</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Закончи фразеологизмы:</w:t>
      </w:r>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Ни к селу,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В час по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Как снег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Совать нос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6"/>
        </w:numPr>
        <w:suppressAutoHyphens/>
        <w:autoSpaceDE/>
        <w:autoSpaceDN/>
        <w:spacing w:before="240"/>
        <w:jc w:val="both"/>
        <w:rPr>
          <w:sz w:val="24"/>
          <w:szCs w:val="24"/>
          <w:lang w:eastAsia="ar-SA"/>
        </w:rPr>
      </w:pPr>
      <w:r w:rsidRPr="00A86528">
        <w:rPr>
          <w:sz w:val="24"/>
          <w:szCs w:val="24"/>
          <w:lang w:eastAsia="ar-SA"/>
        </w:rPr>
        <w:t>… из мухи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Продолжи пословицы.</w:t>
      </w:r>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Январь – году начало, зиме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 всякий молод.</w:t>
      </w:r>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Красна птица пером, а человек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Крепкую дружбу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9"/>
        </w:numPr>
        <w:suppressAutoHyphens/>
        <w:autoSpaceDE/>
        <w:autoSpaceDN/>
        <w:spacing w:before="240"/>
        <w:jc w:val="both"/>
        <w:rPr>
          <w:sz w:val="24"/>
          <w:szCs w:val="24"/>
          <w:lang w:eastAsia="ar-SA"/>
        </w:rPr>
      </w:pPr>
      <w:r w:rsidRPr="00A86528">
        <w:rPr>
          <w:sz w:val="24"/>
          <w:szCs w:val="24"/>
          <w:lang w:eastAsia="ar-SA"/>
        </w:rPr>
        <w:t>Мал золотник, да …</w:t>
      </w:r>
      <w:proofErr w:type="gramStart"/>
      <w:r w:rsidRPr="00A86528">
        <w:rPr>
          <w:sz w:val="24"/>
          <w:szCs w:val="24"/>
          <w:lang w:eastAsia="ar-SA"/>
        </w:rPr>
        <w:t xml:space="preserve"> .</w:t>
      </w:r>
      <w:proofErr w:type="gramEnd"/>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Подчеркни фразы, наиболее близкие по смыслу.</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Вести честную игру.</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Играть со смертью.</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Быть хозяином своей судьбы.</w:t>
      </w:r>
    </w:p>
    <w:p w:rsidR="00A50A2C" w:rsidRPr="00A86528" w:rsidRDefault="00A50A2C" w:rsidP="00815C38">
      <w:pPr>
        <w:widowControl/>
        <w:numPr>
          <w:ilvl w:val="0"/>
          <w:numId w:val="46"/>
        </w:numPr>
        <w:suppressAutoHyphens/>
        <w:autoSpaceDE/>
        <w:autoSpaceDN/>
        <w:spacing w:before="240"/>
        <w:jc w:val="both"/>
        <w:rPr>
          <w:sz w:val="24"/>
          <w:szCs w:val="24"/>
          <w:lang w:eastAsia="ar-SA"/>
        </w:rPr>
      </w:pPr>
      <w:r w:rsidRPr="00A86528">
        <w:rPr>
          <w:sz w:val="24"/>
          <w:szCs w:val="24"/>
          <w:lang w:eastAsia="ar-SA"/>
        </w:rPr>
        <w:t>Играть по правилам.</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Объясни смысл следующих фразеологизмов:</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с  минуты на минуту;</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утереть нос;</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перемывать кости;</w:t>
      </w:r>
    </w:p>
    <w:p w:rsidR="00A50A2C" w:rsidRPr="00A86528" w:rsidRDefault="00A50A2C" w:rsidP="00815C38">
      <w:pPr>
        <w:widowControl/>
        <w:numPr>
          <w:ilvl w:val="0"/>
          <w:numId w:val="82"/>
        </w:numPr>
        <w:suppressAutoHyphens/>
        <w:autoSpaceDE/>
        <w:autoSpaceDN/>
        <w:spacing w:before="240"/>
        <w:jc w:val="both"/>
        <w:rPr>
          <w:sz w:val="24"/>
          <w:szCs w:val="24"/>
          <w:lang w:eastAsia="ar-SA"/>
        </w:rPr>
      </w:pPr>
      <w:r w:rsidRPr="00A86528">
        <w:rPr>
          <w:sz w:val="24"/>
          <w:szCs w:val="24"/>
          <w:lang w:eastAsia="ar-SA"/>
        </w:rPr>
        <w:t>говорить в глаза.</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Вспомни и запиши фразеологизмы, которые мы говорим о</w:t>
      </w:r>
      <w:proofErr w:type="gramStart"/>
      <w:r w:rsidRPr="00A86528">
        <w:rPr>
          <w:b/>
          <w:sz w:val="24"/>
          <w:szCs w:val="24"/>
          <w:lang w:eastAsia="ar-SA"/>
        </w:rPr>
        <w:t xml:space="preserve"> :</w:t>
      </w:r>
      <w:proofErr w:type="gramEnd"/>
    </w:p>
    <w:p w:rsidR="00A50A2C" w:rsidRPr="00A86528" w:rsidRDefault="00A50A2C" w:rsidP="00815C38">
      <w:pPr>
        <w:widowControl/>
        <w:numPr>
          <w:ilvl w:val="0"/>
          <w:numId w:val="31"/>
        </w:numPr>
        <w:suppressAutoHyphens/>
        <w:autoSpaceDE/>
        <w:autoSpaceDN/>
        <w:spacing w:before="240"/>
        <w:jc w:val="both"/>
        <w:rPr>
          <w:sz w:val="24"/>
          <w:szCs w:val="24"/>
          <w:lang w:eastAsia="ar-SA"/>
        </w:rPr>
      </w:pPr>
      <w:r w:rsidRPr="00A86528">
        <w:rPr>
          <w:sz w:val="24"/>
          <w:szCs w:val="24"/>
          <w:lang w:eastAsia="ar-SA"/>
        </w:rPr>
        <w:lastRenderedPageBreak/>
        <w:t>полной темноте;</w:t>
      </w:r>
    </w:p>
    <w:p w:rsidR="00A50A2C" w:rsidRPr="00A86528" w:rsidRDefault="00A50A2C" w:rsidP="00815C38">
      <w:pPr>
        <w:widowControl/>
        <w:numPr>
          <w:ilvl w:val="0"/>
          <w:numId w:val="31"/>
        </w:numPr>
        <w:suppressAutoHyphens/>
        <w:autoSpaceDE/>
        <w:autoSpaceDN/>
        <w:spacing w:before="240"/>
        <w:jc w:val="both"/>
        <w:rPr>
          <w:sz w:val="24"/>
          <w:szCs w:val="24"/>
          <w:lang w:eastAsia="ar-SA"/>
        </w:rPr>
      </w:pPr>
      <w:r w:rsidRPr="00A86528">
        <w:rPr>
          <w:sz w:val="24"/>
          <w:szCs w:val="24"/>
          <w:lang w:eastAsia="ar-SA"/>
        </w:rPr>
        <w:t>том, кто сам не пользуется т и другим не дает;</w:t>
      </w:r>
    </w:p>
    <w:p w:rsidR="00A50A2C" w:rsidRPr="00A86528" w:rsidRDefault="00A50A2C" w:rsidP="00815C38">
      <w:pPr>
        <w:widowControl/>
        <w:numPr>
          <w:ilvl w:val="0"/>
          <w:numId w:val="31"/>
        </w:numPr>
        <w:suppressAutoHyphens/>
        <w:autoSpaceDE/>
        <w:autoSpaceDN/>
        <w:spacing w:before="240"/>
        <w:jc w:val="both"/>
        <w:rPr>
          <w:sz w:val="24"/>
          <w:szCs w:val="24"/>
          <w:lang w:eastAsia="ar-SA"/>
        </w:rPr>
      </w:pPr>
      <w:proofErr w:type="gramStart"/>
      <w:r w:rsidRPr="00A86528">
        <w:rPr>
          <w:sz w:val="24"/>
          <w:szCs w:val="24"/>
          <w:lang w:eastAsia="ar-SA"/>
        </w:rPr>
        <w:t>делах</w:t>
      </w:r>
      <w:proofErr w:type="gramEnd"/>
      <w:r w:rsidRPr="00A86528">
        <w:rPr>
          <w:sz w:val="24"/>
          <w:szCs w:val="24"/>
          <w:lang w:eastAsia="ar-SA"/>
        </w:rPr>
        <w:t>, которые идут успешно, удачно;</w:t>
      </w:r>
    </w:p>
    <w:p w:rsidR="00A50A2C" w:rsidRPr="00A86528" w:rsidRDefault="00A50A2C" w:rsidP="00815C38">
      <w:pPr>
        <w:widowControl/>
        <w:numPr>
          <w:ilvl w:val="0"/>
          <w:numId w:val="31"/>
        </w:numPr>
        <w:suppressAutoHyphens/>
        <w:autoSpaceDE/>
        <w:autoSpaceDN/>
        <w:spacing w:before="240"/>
        <w:jc w:val="both"/>
        <w:rPr>
          <w:sz w:val="24"/>
          <w:szCs w:val="24"/>
          <w:lang w:eastAsia="ar-SA"/>
        </w:rPr>
      </w:pPr>
      <w:r w:rsidRPr="00A86528">
        <w:rPr>
          <w:sz w:val="24"/>
          <w:szCs w:val="24"/>
          <w:lang w:eastAsia="ar-SA"/>
        </w:rPr>
        <w:t>том, что одно плохое портит много хорошего.</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У шпиона обнаружена шифровка. В ней зашифрована секретная информация, Расшифруй ее.</w:t>
      </w:r>
    </w:p>
    <w:p w:rsidR="00A50A2C" w:rsidRPr="00A86528" w:rsidRDefault="00A50A2C" w:rsidP="00A50A2C">
      <w:pPr>
        <w:suppressAutoHyphens/>
        <w:jc w:val="both"/>
        <w:rPr>
          <w:sz w:val="24"/>
          <w:szCs w:val="24"/>
          <w:lang w:eastAsia="ar-SA"/>
        </w:rPr>
      </w:pPr>
      <w:r w:rsidRPr="00A86528">
        <w:rPr>
          <w:sz w:val="24"/>
          <w:szCs w:val="24"/>
          <w:lang w:eastAsia="ar-SA"/>
        </w:rPr>
        <w:t>Верные друзья обещали мне ежедневно брать около магазина большие арбузы.</w:t>
      </w:r>
    </w:p>
    <w:p w:rsidR="00A50A2C" w:rsidRPr="00A86528" w:rsidRDefault="00A50A2C" w:rsidP="00815C38">
      <w:pPr>
        <w:widowControl/>
        <w:numPr>
          <w:ilvl w:val="0"/>
          <w:numId w:val="18"/>
        </w:numPr>
        <w:suppressAutoHyphens/>
        <w:autoSpaceDE/>
        <w:autoSpaceDN/>
        <w:spacing w:before="240"/>
        <w:jc w:val="both"/>
        <w:rPr>
          <w:b/>
          <w:sz w:val="24"/>
          <w:szCs w:val="24"/>
          <w:lang w:eastAsia="ar-SA"/>
        </w:rPr>
      </w:pPr>
      <w:r w:rsidRPr="00A86528">
        <w:rPr>
          <w:b/>
          <w:sz w:val="24"/>
          <w:szCs w:val="24"/>
          <w:lang w:eastAsia="ar-SA"/>
        </w:rPr>
        <w:t>Для рифмовки поэты иногда используют слова созвучные, но с разным ударением, например:</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 xml:space="preserve">Я </w:t>
      </w:r>
      <w:proofErr w:type="gramStart"/>
      <w:r w:rsidRPr="00A86528">
        <w:rPr>
          <w:sz w:val="24"/>
          <w:szCs w:val="24"/>
          <w:lang w:eastAsia="ar-SA"/>
        </w:rPr>
        <w:t>под</w:t>
      </w:r>
      <w:proofErr w:type="gramEnd"/>
      <w:r w:rsidRPr="00A86528">
        <w:rPr>
          <w:sz w:val="24"/>
          <w:szCs w:val="24"/>
          <w:lang w:eastAsia="ar-SA"/>
        </w:rPr>
        <w:t xml:space="preserve"> синим </w:t>
      </w:r>
      <w:proofErr w:type="spellStart"/>
      <w:r w:rsidRPr="00A86528">
        <w:rPr>
          <w:sz w:val="24"/>
          <w:szCs w:val="24"/>
          <w:lang w:eastAsia="ar-SA"/>
        </w:rPr>
        <w:t>п</w:t>
      </w:r>
      <w:r w:rsidRPr="00A86528">
        <w:rPr>
          <w:b/>
          <w:i/>
          <w:sz w:val="24"/>
          <w:szCs w:val="24"/>
          <w:lang w:eastAsia="ar-SA"/>
        </w:rPr>
        <w:t>у</w:t>
      </w:r>
      <w:r w:rsidRPr="00A86528">
        <w:rPr>
          <w:sz w:val="24"/>
          <w:szCs w:val="24"/>
          <w:lang w:eastAsia="ar-SA"/>
        </w:rPr>
        <w:t>логом</w:t>
      </w:r>
      <w:proofErr w:type="spellEnd"/>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 xml:space="preserve">На холме </w:t>
      </w:r>
      <w:proofErr w:type="spellStart"/>
      <w:r w:rsidRPr="00A86528">
        <w:rPr>
          <w:sz w:val="24"/>
          <w:szCs w:val="24"/>
          <w:lang w:eastAsia="ar-SA"/>
        </w:rPr>
        <w:t>полугом</w:t>
      </w:r>
      <w:proofErr w:type="spellEnd"/>
      <w:r w:rsidRPr="00A86528">
        <w:rPr>
          <w:sz w:val="24"/>
          <w:szCs w:val="24"/>
          <w:lang w:eastAsia="ar-SA"/>
        </w:rPr>
        <w:t>.</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Найди такие слова для стихотворения Я Козловского:</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На двери з</w:t>
      </w:r>
      <w:r w:rsidRPr="00A86528">
        <w:rPr>
          <w:b/>
          <w:i/>
          <w:sz w:val="24"/>
          <w:szCs w:val="24"/>
          <w:lang w:eastAsia="ar-SA"/>
        </w:rPr>
        <w:t>а</w:t>
      </w:r>
      <w:r w:rsidRPr="00A86528">
        <w:rPr>
          <w:sz w:val="24"/>
          <w:szCs w:val="24"/>
          <w:lang w:eastAsia="ar-SA"/>
        </w:rPr>
        <w:t>мка ни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Живет щегол здесь – первый …</w:t>
      </w:r>
      <w:proofErr w:type="gramStart"/>
      <w:r w:rsidRPr="00A86528">
        <w:rPr>
          <w:sz w:val="24"/>
          <w:szCs w:val="24"/>
          <w:lang w:eastAsia="ar-SA"/>
        </w:rPr>
        <w:t xml:space="preserve"> .</w:t>
      </w:r>
      <w:proofErr w:type="gramEnd"/>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 xml:space="preserve">И утром белка </w:t>
      </w:r>
      <w:proofErr w:type="gramStart"/>
      <w:r w:rsidRPr="00A86528">
        <w:rPr>
          <w:sz w:val="24"/>
          <w:szCs w:val="24"/>
          <w:lang w:eastAsia="ar-SA"/>
        </w:rPr>
        <w:t>из</w:t>
      </w:r>
      <w:proofErr w:type="gramEnd"/>
      <w:r w:rsidRPr="00A86528">
        <w:rPr>
          <w:sz w:val="24"/>
          <w:szCs w:val="24"/>
          <w:lang w:eastAsia="ar-SA"/>
        </w:rPr>
        <w:t xml:space="preserve"> … </w:t>
      </w:r>
    </w:p>
    <w:p w:rsidR="00A50A2C" w:rsidRPr="00A86528" w:rsidRDefault="00A50A2C" w:rsidP="00815C38">
      <w:pPr>
        <w:widowControl/>
        <w:numPr>
          <w:ilvl w:val="0"/>
          <w:numId w:val="78"/>
        </w:numPr>
        <w:suppressAutoHyphens/>
        <w:autoSpaceDE/>
        <w:autoSpaceDN/>
        <w:spacing w:before="240"/>
        <w:jc w:val="both"/>
        <w:rPr>
          <w:sz w:val="24"/>
          <w:szCs w:val="24"/>
          <w:lang w:eastAsia="ar-SA"/>
        </w:rPr>
      </w:pPr>
      <w:r w:rsidRPr="00A86528">
        <w:rPr>
          <w:sz w:val="24"/>
          <w:szCs w:val="24"/>
          <w:lang w:eastAsia="ar-SA"/>
        </w:rPr>
        <w:t>Ему готовит гоголь-моголь.</w:t>
      </w:r>
    </w:p>
    <w:p w:rsidR="00A50A2C" w:rsidRDefault="00A50A2C" w:rsidP="00A50A2C">
      <w:pPr>
        <w:suppressAutoHyphens/>
        <w:jc w:val="center"/>
        <w:rPr>
          <w:b/>
          <w:sz w:val="24"/>
          <w:szCs w:val="24"/>
          <w:lang w:eastAsia="ar-SA"/>
        </w:rPr>
      </w:pPr>
    </w:p>
    <w:p w:rsidR="00A50A2C" w:rsidRPr="00A86528" w:rsidRDefault="00A50A2C" w:rsidP="00A50A2C">
      <w:pPr>
        <w:suppressAutoHyphens/>
        <w:jc w:val="center"/>
        <w:rPr>
          <w:b/>
          <w:sz w:val="24"/>
          <w:szCs w:val="24"/>
          <w:lang w:eastAsia="ar-SA"/>
        </w:rPr>
      </w:pPr>
    </w:p>
    <w:p w:rsidR="00A50A2C" w:rsidRPr="00A86528" w:rsidRDefault="00910AFF" w:rsidP="00A50A2C">
      <w:pPr>
        <w:suppressAutoHyphens/>
        <w:jc w:val="center"/>
        <w:rPr>
          <w:b/>
          <w:sz w:val="24"/>
          <w:szCs w:val="24"/>
          <w:lang w:eastAsia="ar-SA"/>
        </w:rPr>
      </w:pPr>
      <w:r>
        <w:rPr>
          <w:b/>
          <w:sz w:val="24"/>
          <w:szCs w:val="24"/>
          <w:lang w:eastAsia="ar-SA"/>
        </w:rPr>
        <w:t>4 год</w:t>
      </w:r>
    </w:p>
    <w:p w:rsidR="00A50A2C" w:rsidRPr="00A86528" w:rsidRDefault="00A50A2C" w:rsidP="00A50A2C">
      <w:pPr>
        <w:suppressAutoHyphens/>
        <w:jc w:val="center"/>
        <w:rPr>
          <w:b/>
          <w:sz w:val="24"/>
          <w:szCs w:val="24"/>
          <w:lang w:eastAsia="ar-SA"/>
        </w:rPr>
      </w:pPr>
      <w:r w:rsidRPr="00A86528">
        <w:rPr>
          <w:b/>
          <w:sz w:val="24"/>
          <w:szCs w:val="24"/>
          <w:lang w:eastAsia="ar-SA"/>
        </w:rPr>
        <w:t>Тест «Языковая логика»</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Внимательно прочитай прилагательные, запомни их и запиши рядом с данными существительными:</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дом                                           бабочка</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книга                                         лекарство</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 xml:space="preserve">класс                                          дорога   </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аппетит                                      взгляд</w:t>
      </w:r>
    </w:p>
    <w:p w:rsidR="00A50A2C" w:rsidRPr="00A86528" w:rsidRDefault="00A50A2C" w:rsidP="00815C38">
      <w:pPr>
        <w:widowControl/>
        <w:numPr>
          <w:ilvl w:val="0"/>
          <w:numId w:val="67"/>
        </w:numPr>
        <w:suppressAutoHyphens/>
        <w:autoSpaceDE/>
        <w:autoSpaceDN/>
        <w:spacing w:before="240"/>
        <w:jc w:val="both"/>
        <w:rPr>
          <w:sz w:val="24"/>
          <w:szCs w:val="24"/>
          <w:lang w:eastAsia="ar-SA"/>
        </w:rPr>
      </w:pPr>
      <w:r w:rsidRPr="00A86528">
        <w:rPr>
          <w:sz w:val="24"/>
          <w:szCs w:val="24"/>
          <w:lang w:eastAsia="ar-SA"/>
        </w:rPr>
        <w:t xml:space="preserve">лето                                             кресло </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Составь как можно больше вопросов, соединив два понятия ситуативной связью.</w:t>
      </w:r>
    </w:p>
    <w:p w:rsidR="00A50A2C" w:rsidRPr="00A86528" w:rsidRDefault="00A50A2C" w:rsidP="00A50A2C">
      <w:pPr>
        <w:suppressAutoHyphens/>
        <w:jc w:val="both"/>
        <w:rPr>
          <w:i/>
          <w:sz w:val="24"/>
          <w:szCs w:val="24"/>
          <w:lang w:eastAsia="ar-SA"/>
        </w:rPr>
      </w:pPr>
      <w:r w:rsidRPr="00A86528">
        <w:rPr>
          <w:i/>
          <w:sz w:val="24"/>
          <w:szCs w:val="24"/>
          <w:lang w:eastAsia="ar-SA"/>
        </w:rPr>
        <w:t>Хлеб – ручка.</w:t>
      </w:r>
    </w:p>
    <w:p w:rsidR="00A50A2C" w:rsidRPr="00A86528" w:rsidRDefault="00A50A2C" w:rsidP="00A50A2C">
      <w:pPr>
        <w:suppressAutoHyphens/>
        <w:jc w:val="both"/>
        <w:rPr>
          <w:sz w:val="24"/>
          <w:szCs w:val="24"/>
          <w:lang w:eastAsia="ar-SA"/>
        </w:rPr>
      </w:pPr>
      <w:r w:rsidRPr="00A86528">
        <w:rPr>
          <w:sz w:val="24"/>
          <w:szCs w:val="24"/>
          <w:lang w:eastAsia="ar-SA"/>
        </w:rPr>
        <w:t>а) …</w:t>
      </w:r>
    </w:p>
    <w:p w:rsidR="00A50A2C" w:rsidRPr="00A86528" w:rsidRDefault="00A50A2C" w:rsidP="00A50A2C">
      <w:pPr>
        <w:suppressAutoHyphens/>
        <w:jc w:val="both"/>
        <w:rPr>
          <w:sz w:val="24"/>
          <w:szCs w:val="24"/>
          <w:lang w:eastAsia="ar-SA"/>
        </w:rPr>
      </w:pPr>
      <w:r w:rsidRPr="00A86528">
        <w:rPr>
          <w:sz w:val="24"/>
          <w:szCs w:val="24"/>
          <w:lang w:eastAsia="ar-SA"/>
        </w:rPr>
        <w:t>б) …</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Вымыть посуду.                                    В мгновение ока.</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Передохнуть.                                         Пока еще не поздно.</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t>Справиться с напряжением.              Лучше поздно, чем никогда.</w:t>
      </w:r>
    </w:p>
    <w:p w:rsidR="00A50A2C" w:rsidRPr="00A86528" w:rsidRDefault="00A50A2C" w:rsidP="00815C38">
      <w:pPr>
        <w:widowControl/>
        <w:numPr>
          <w:ilvl w:val="0"/>
          <w:numId w:val="65"/>
        </w:numPr>
        <w:suppressAutoHyphens/>
        <w:autoSpaceDE/>
        <w:autoSpaceDN/>
        <w:spacing w:before="240"/>
        <w:jc w:val="both"/>
        <w:rPr>
          <w:sz w:val="24"/>
          <w:szCs w:val="24"/>
          <w:lang w:eastAsia="ar-SA"/>
        </w:rPr>
      </w:pPr>
      <w:r w:rsidRPr="00A86528">
        <w:rPr>
          <w:sz w:val="24"/>
          <w:szCs w:val="24"/>
          <w:lang w:eastAsia="ar-SA"/>
        </w:rPr>
        <w:lastRenderedPageBreak/>
        <w:t>Находиться в отпуске.                         В два счета.</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Оцени событие с положительной и отрицательной сторон.</w:t>
      </w:r>
    </w:p>
    <w:p w:rsidR="00A50A2C" w:rsidRPr="00A86528" w:rsidRDefault="00A50A2C" w:rsidP="00A50A2C">
      <w:pPr>
        <w:suppressAutoHyphens/>
        <w:jc w:val="both"/>
        <w:rPr>
          <w:sz w:val="24"/>
          <w:szCs w:val="24"/>
          <w:lang w:eastAsia="ar-SA"/>
        </w:rPr>
      </w:pPr>
      <w:r w:rsidRPr="00A86528">
        <w:rPr>
          <w:sz w:val="24"/>
          <w:szCs w:val="24"/>
          <w:lang w:eastAsia="ar-SA"/>
        </w:rPr>
        <w:t>Учитель поставил «двойку» за плохое поведение на уроке.</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Объясни смысл следующих сравнений:</w:t>
      </w:r>
    </w:p>
    <w:p w:rsidR="00A50A2C" w:rsidRPr="00A86528" w:rsidRDefault="00A50A2C" w:rsidP="00815C38">
      <w:pPr>
        <w:widowControl/>
        <w:numPr>
          <w:ilvl w:val="0"/>
          <w:numId w:val="68"/>
        </w:numPr>
        <w:suppressAutoHyphens/>
        <w:autoSpaceDE/>
        <w:autoSpaceDN/>
        <w:spacing w:before="240"/>
        <w:jc w:val="both"/>
        <w:rPr>
          <w:sz w:val="24"/>
          <w:szCs w:val="24"/>
          <w:lang w:eastAsia="ar-SA"/>
        </w:rPr>
      </w:pPr>
      <w:r w:rsidRPr="00A86528">
        <w:rPr>
          <w:sz w:val="24"/>
          <w:szCs w:val="24"/>
          <w:lang w:eastAsia="ar-SA"/>
        </w:rPr>
        <w:t>Медвежья услуга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8"/>
        </w:numPr>
        <w:suppressAutoHyphens/>
        <w:autoSpaceDE/>
        <w:autoSpaceDN/>
        <w:spacing w:before="240"/>
        <w:jc w:val="both"/>
        <w:rPr>
          <w:sz w:val="24"/>
          <w:szCs w:val="24"/>
          <w:lang w:eastAsia="ar-SA"/>
        </w:rPr>
      </w:pPr>
      <w:r w:rsidRPr="00A86528">
        <w:rPr>
          <w:sz w:val="24"/>
          <w:szCs w:val="24"/>
          <w:lang w:eastAsia="ar-SA"/>
        </w:rPr>
        <w:t>Заячья душа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68"/>
        </w:numPr>
        <w:suppressAutoHyphens/>
        <w:autoSpaceDE/>
        <w:autoSpaceDN/>
        <w:spacing w:before="240"/>
        <w:jc w:val="both"/>
        <w:rPr>
          <w:sz w:val="24"/>
          <w:szCs w:val="24"/>
          <w:lang w:eastAsia="ar-SA"/>
        </w:rPr>
      </w:pPr>
      <w:r w:rsidRPr="00A86528">
        <w:rPr>
          <w:sz w:val="24"/>
          <w:szCs w:val="24"/>
          <w:lang w:eastAsia="ar-SA"/>
        </w:rPr>
        <w:t>Волчьи законы - …</w:t>
      </w:r>
      <w:proofErr w:type="gramStart"/>
      <w:r w:rsidRPr="00A86528">
        <w:rPr>
          <w:sz w:val="24"/>
          <w:szCs w:val="24"/>
          <w:lang w:eastAsia="ar-SA"/>
        </w:rPr>
        <w:t xml:space="preserve"> .</w:t>
      </w:r>
      <w:proofErr w:type="gramEnd"/>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Найди синонимы и подчеркни их.</w:t>
      </w:r>
    </w:p>
    <w:p w:rsidR="00A50A2C" w:rsidRPr="00A86528" w:rsidRDefault="00A50A2C" w:rsidP="00815C38">
      <w:pPr>
        <w:widowControl/>
        <w:numPr>
          <w:ilvl w:val="0"/>
          <w:numId w:val="25"/>
        </w:numPr>
        <w:suppressAutoHyphens/>
        <w:autoSpaceDE/>
        <w:autoSpaceDN/>
        <w:spacing w:before="240"/>
        <w:jc w:val="both"/>
        <w:rPr>
          <w:sz w:val="24"/>
          <w:szCs w:val="24"/>
          <w:lang w:eastAsia="ar-SA"/>
        </w:rPr>
      </w:pPr>
      <w:r w:rsidRPr="00A86528">
        <w:rPr>
          <w:sz w:val="24"/>
          <w:szCs w:val="24"/>
          <w:lang w:eastAsia="ar-SA"/>
        </w:rPr>
        <w:t>Больной, необычный, усталый, странный, далекий.</w:t>
      </w:r>
    </w:p>
    <w:p w:rsidR="00A50A2C" w:rsidRPr="00A86528" w:rsidRDefault="00A50A2C" w:rsidP="00815C38">
      <w:pPr>
        <w:widowControl/>
        <w:numPr>
          <w:ilvl w:val="0"/>
          <w:numId w:val="25"/>
        </w:numPr>
        <w:suppressAutoHyphens/>
        <w:autoSpaceDE/>
        <w:autoSpaceDN/>
        <w:spacing w:before="240"/>
        <w:jc w:val="both"/>
        <w:rPr>
          <w:sz w:val="24"/>
          <w:szCs w:val="24"/>
          <w:lang w:eastAsia="ar-SA"/>
        </w:rPr>
      </w:pPr>
      <w:r w:rsidRPr="00A86528">
        <w:rPr>
          <w:sz w:val="24"/>
          <w:szCs w:val="24"/>
          <w:lang w:eastAsia="ar-SA"/>
        </w:rPr>
        <w:t>Шалить, играть, драться, баловаться, кричать.</w:t>
      </w:r>
    </w:p>
    <w:p w:rsidR="00A50A2C" w:rsidRPr="00A86528" w:rsidRDefault="00A50A2C" w:rsidP="00815C38">
      <w:pPr>
        <w:widowControl/>
        <w:numPr>
          <w:ilvl w:val="0"/>
          <w:numId w:val="25"/>
        </w:numPr>
        <w:suppressAutoHyphens/>
        <w:autoSpaceDE/>
        <w:autoSpaceDN/>
        <w:spacing w:before="240"/>
        <w:jc w:val="both"/>
        <w:rPr>
          <w:sz w:val="24"/>
          <w:szCs w:val="24"/>
          <w:lang w:eastAsia="ar-SA"/>
        </w:rPr>
      </w:pPr>
      <w:r w:rsidRPr="00A86528">
        <w:rPr>
          <w:sz w:val="24"/>
          <w:szCs w:val="24"/>
          <w:lang w:eastAsia="ar-SA"/>
        </w:rPr>
        <w:t>Бежать, сидеть, лететь, мчаться, гнаться.</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Угадай многозначное слово.</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Помещение в гостинице</w:t>
      </w:r>
      <w:proofErr w:type="gramStart"/>
      <w:r w:rsidRPr="00A86528">
        <w:rPr>
          <w:sz w:val="24"/>
          <w:szCs w:val="24"/>
          <w:lang w:eastAsia="ar-SA"/>
        </w:rPr>
        <w:t xml:space="preserve"> ( … ) </w:t>
      </w:r>
      <w:proofErr w:type="gramEnd"/>
      <w:r w:rsidRPr="00A86528">
        <w:rPr>
          <w:sz w:val="24"/>
          <w:szCs w:val="24"/>
          <w:lang w:eastAsia="ar-SA"/>
        </w:rPr>
        <w:t>один выпуск газеты или журнала.</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Часть книги</w:t>
      </w:r>
      <w:proofErr w:type="gramStart"/>
      <w:r w:rsidRPr="00A86528">
        <w:rPr>
          <w:sz w:val="24"/>
          <w:szCs w:val="24"/>
          <w:lang w:eastAsia="ar-SA"/>
        </w:rPr>
        <w:t xml:space="preserve"> ( … ) </w:t>
      </w:r>
      <w:proofErr w:type="gramEnd"/>
      <w:r w:rsidRPr="00A86528">
        <w:rPr>
          <w:sz w:val="24"/>
          <w:szCs w:val="24"/>
          <w:lang w:eastAsia="ar-SA"/>
        </w:rPr>
        <w:t>часть дерева.</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Древнее оружие</w:t>
      </w:r>
      <w:proofErr w:type="gramStart"/>
      <w:r w:rsidRPr="00A86528">
        <w:rPr>
          <w:sz w:val="24"/>
          <w:szCs w:val="24"/>
          <w:lang w:eastAsia="ar-SA"/>
        </w:rPr>
        <w:t xml:space="preserve"> ( … ) </w:t>
      </w:r>
      <w:proofErr w:type="gramEnd"/>
      <w:r w:rsidRPr="00A86528">
        <w:rPr>
          <w:sz w:val="24"/>
          <w:szCs w:val="24"/>
          <w:lang w:eastAsia="ar-SA"/>
        </w:rPr>
        <w:t>овощ.</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Сфера общения</w:t>
      </w:r>
      <w:proofErr w:type="gramStart"/>
      <w:r w:rsidRPr="00A86528">
        <w:rPr>
          <w:sz w:val="24"/>
          <w:szCs w:val="24"/>
          <w:lang w:eastAsia="ar-SA"/>
        </w:rPr>
        <w:t xml:space="preserve"> ( … ) </w:t>
      </w:r>
      <w:proofErr w:type="gramEnd"/>
      <w:r w:rsidRPr="00A86528">
        <w:rPr>
          <w:sz w:val="24"/>
          <w:szCs w:val="24"/>
          <w:lang w:eastAsia="ar-SA"/>
        </w:rPr>
        <w:t>геометрическая фигура.</w:t>
      </w:r>
    </w:p>
    <w:p w:rsidR="00A50A2C" w:rsidRPr="00A86528" w:rsidRDefault="00A50A2C" w:rsidP="00815C38">
      <w:pPr>
        <w:widowControl/>
        <w:numPr>
          <w:ilvl w:val="0"/>
          <w:numId w:val="57"/>
        </w:numPr>
        <w:suppressAutoHyphens/>
        <w:autoSpaceDE/>
        <w:autoSpaceDN/>
        <w:spacing w:before="240"/>
        <w:jc w:val="both"/>
        <w:rPr>
          <w:sz w:val="24"/>
          <w:szCs w:val="24"/>
          <w:lang w:eastAsia="ar-SA"/>
        </w:rPr>
      </w:pPr>
      <w:r w:rsidRPr="00A86528">
        <w:rPr>
          <w:sz w:val="24"/>
          <w:szCs w:val="24"/>
          <w:lang w:eastAsia="ar-SA"/>
        </w:rPr>
        <w:t>Часть литературного произведения</w:t>
      </w:r>
      <w:proofErr w:type="gramStart"/>
      <w:r w:rsidRPr="00A86528">
        <w:rPr>
          <w:sz w:val="24"/>
          <w:szCs w:val="24"/>
          <w:lang w:eastAsia="ar-SA"/>
        </w:rPr>
        <w:t xml:space="preserve"> ( … ) </w:t>
      </w:r>
      <w:proofErr w:type="gramEnd"/>
      <w:r w:rsidRPr="00A86528">
        <w:rPr>
          <w:sz w:val="24"/>
          <w:szCs w:val="24"/>
          <w:lang w:eastAsia="ar-SA"/>
        </w:rPr>
        <w:t>руководитель учреждения.</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Подбери антонимы к данным словосочетаниям:</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Свежая газета - …</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Свежая рубашка - …</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Свежий воздух - …</w:t>
      </w:r>
    </w:p>
    <w:p w:rsidR="00A50A2C" w:rsidRPr="00A86528" w:rsidRDefault="00A50A2C" w:rsidP="00815C38">
      <w:pPr>
        <w:widowControl/>
        <w:numPr>
          <w:ilvl w:val="0"/>
          <w:numId w:val="63"/>
        </w:numPr>
        <w:suppressAutoHyphens/>
        <w:autoSpaceDE/>
        <w:autoSpaceDN/>
        <w:spacing w:before="240"/>
        <w:jc w:val="both"/>
        <w:rPr>
          <w:sz w:val="24"/>
          <w:szCs w:val="24"/>
          <w:lang w:eastAsia="ar-SA"/>
        </w:rPr>
      </w:pPr>
      <w:r w:rsidRPr="00A86528">
        <w:rPr>
          <w:sz w:val="24"/>
          <w:szCs w:val="24"/>
          <w:lang w:eastAsia="ar-SA"/>
        </w:rPr>
        <w:t>Свежие новости - …</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t>К каждой паре существительных подбери такое прилагательное, которое с одним словом употреблялось бы в прямом значении, а с другим – в переносном.</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хвост, холод.</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характер, перстень.</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нервы, труба.</w:t>
      </w:r>
    </w:p>
    <w:p w:rsidR="00A50A2C" w:rsidRPr="00A86528" w:rsidRDefault="00A50A2C" w:rsidP="00815C38">
      <w:pPr>
        <w:widowControl/>
        <w:numPr>
          <w:ilvl w:val="0"/>
          <w:numId w:val="55"/>
        </w:numPr>
        <w:suppressAutoHyphens/>
        <w:autoSpaceDE/>
        <w:autoSpaceDN/>
        <w:spacing w:before="240"/>
        <w:jc w:val="both"/>
        <w:rPr>
          <w:sz w:val="24"/>
          <w:szCs w:val="24"/>
          <w:lang w:eastAsia="ar-SA"/>
        </w:rPr>
      </w:pPr>
      <w:r w:rsidRPr="00A86528">
        <w:rPr>
          <w:sz w:val="24"/>
          <w:szCs w:val="24"/>
          <w:lang w:eastAsia="ar-SA"/>
        </w:rPr>
        <w:t>____________________________ жизнь, конфета.</w:t>
      </w:r>
    </w:p>
    <w:p w:rsidR="00A50A2C" w:rsidRPr="00A86528" w:rsidRDefault="00A50A2C" w:rsidP="00815C38">
      <w:pPr>
        <w:widowControl/>
        <w:numPr>
          <w:ilvl w:val="0"/>
          <w:numId w:val="30"/>
        </w:numPr>
        <w:suppressAutoHyphens/>
        <w:autoSpaceDE/>
        <w:autoSpaceDN/>
        <w:spacing w:before="240"/>
        <w:jc w:val="both"/>
        <w:rPr>
          <w:b/>
          <w:sz w:val="24"/>
          <w:szCs w:val="24"/>
          <w:lang w:eastAsia="ar-SA"/>
        </w:rPr>
      </w:pPr>
      <w:r w:rsidRPr="00A86528">
        <w:rPr>
          <w:b/>
          <w:sz w:val="24"/>
          <w:szCs w:val="24"/>
          <w:lang w:eastAsia="ar-SA"/>
        </w:rPr>
        <w:lastRenderedPageBreak/>
        <w:t>Реши анаграммы и исключи лишнее слово.</w:t>
      </w:r>
    </w:p>
    <w:p w:rsidR="00A50A2C" w:rsidRPr="00A86528" w:rsidRDefault="00A50A2C" w:rsidP="00A50A2C">
      <w:pPr>
        <w:suppressAutoHyphens/>
        <w:jc w:val="both"/>
        <w:rPr>
          <w:sz w:val="24"/>
          <w:szCs w:val="24"/>
          <w:lang w:eastAsia="ar-SA"/>
        </w:rPr>
      </w:pPr>
      <w:r w:rsidRPr="00A86528">
        <w:rPr>
          <w:sz w:val="24"/>
          <w:szCs w:val="24"/>
          <w:lang w:eastAsia="ar-SA"/>
        </w:rPr>
        <w:t>К О Х Й Е К</w:t>
      </w:r>
    </w:p>
    <w:p w:rsidR="00A50A2C" w:rsidRPr="00A86528" w:rsidRDefault="00A50A2C" w:rsidP="00A50A2C">
      <w:pPr>
        <w:suppressAutoHyphens/>
        <w:jc w:val="both"/>
        <w:rPr>
          <w:sz w:val="24"/>
          <w:szCs w:val="24"/>
          <w:lang w:eastAsia="ar-SA"/>
        </w:rPr>
      </w:pPr>
      <w:r w:rsidRPr="00A86528">
        <w:rPr>
          <w:sz w:val="24"/>
          <w:szCs w:val="24"/>
          <w:lang w:eastAsia="ar-SA"/>
        </w:rPr>
        <w:t>СНИНЕТ</w:t>
      </w:r>
      <w:r w:rsidRPr="00A86528">
        <w:rPr>
          <w:sz w:val="24"/>
          <w:szCs w:val="24"/>
          <w:lang w:eastAsia="ar-SA"/>
        </w:rPr>
        <w:br/>
        <w:t>ОЖИВТ</w:t>
      </w:r>
      <w:r w:rsidRPr="00A86528">
        <w:rPr>
          <w:sz w:val="24"/>
          <w:szCs w:val="24"/>
          <w:lang w:eastAsia="ar-SA"/>
        </w:rPr>
        <w:br/>
        <w:t>Л У Ф О Б Т</w:t>
      </w:r>
    </w:p>
    <w:p w:rsidR="00A50A2C" w:rsidRPr="00A86528" w:rsidRDefault="00910AFF" w:rsidP="00A50A2C">
      <w:pPr>
        <w:suppressAutoHyphens/>
        <w:jc w:val="center"/>
        <w:rPr>
          <w:b/>
          <w:sz w:val="24"/>
          <w:szCs w:val="24"/>
          <w:lang w:eastAsia="ar-SA"/>
        </w:rPr>
      </w:pPr>
      <w:r>
        <w:rPr>
          <w:b/>
          <w:sz w:val="24"/>
          <w:szCs w:val="24"/>
          <w:lang w:eastAsia="ar-SA"/>
        </w:rPr>
        <w:t>4 год</w:t>
      </w:r>
    </w:p>
    <w:p w:rsidR="00A50A2C" w:rsidRPr="00A86528" w:rsidRDefault="00A50A2C" w:rsidP="00A50A2C">
      <w:pPr>
        <w:suppressAutoHyphens/>
        <w:jc w:val="center"/>
        <w:rPr>
          <w:b/>
          <w:sz w:val="24"/>
          <w:szCs w:val="24"/>
          <w:lang w:eastAsia="ar-SA"/>
        </w:rPr>
      </w:pPr>
      <w:r w:rsidRPr="00A86528">
        <w:rPr>
          <w:b/>
          <w:sz w:val="24"/>
          <w:szCs w:val="24"/>
          <w:lang w:eastAsia="ar-SA"/>
        </w:rPr>
        <w:t>Конкурс эрудитов</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Закончи фразеологизмы.</w:t>
      </w:r>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Ни в зуб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Как снег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Ждать у моря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1"/>
        </w:numPr>
        <w:suppressAutoHyphens/>
        <w:autoSpaceDE/>
        <w:autoSpaceDN/>
        <w:spacing w:before="240"/>
        <w:jc w:val="both"/>
        <w:rPr>
          <w:sz w:val="24"/>
          <w:szCs w:val="24"/>
          <w:lang w:eastAsia="ar-SA"/>
        </w:rPr>
      </w:pPr>
      <w:r w:rsidRPr="00A86528">
        <w:rPr>
          <w:sz w:val="24"/>
          <w:szCs w:val="24"/>
          <w:lang w:eastAsia="ar-SA"/>
        </w:rPr>
        <w:t>Язык …</w:t>
      </w:r>
      <w:proofErr w:type="gramStart"/>
      <w:r w:rsidRPr="00A86528">
        <w:rPr>
          <w:sz w:val="24"/>
          <w:szCs w:val="24"/>
          <w:lang w:eastAsia="ar-SA"/>
        </w:rPr>
        <w:t xml:space="preserve"> .</w:t>
      </w:r>
      <w:proofErr w:type="gramEnd"/>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Вставь в скобки слово из трех букв, которое служило бы окончанием первого и началом второго.</w:t>
      </w:r>
    </w:p>
    <w:p w:rsidR="00A50A2C" w:rsidRPr="00A86528" w:rsidRDefault="00A50A2C" w:rsidP="00A50A2C">
      <w:pPr>
        <w:suppressAutoHyphens/>
        <w:jc w:val="both"/>
        <w:rPr>
          <w:i/>
          <w:sz w:val="24"/>
          <w:szCs w:val="24"/>
          <w:lang w:eastAsia="ar-SA"/>
        </w:rPr>
      </w:pPr>
      <w:r w:rsidRPr="00A86528">
        <w:rPr>
          <w:i/>
          <w:sz w:val="24"/>
          <w:szCs w:val="24"/>
          <w:lang w:eastAsia="ar-SA"/>
        </w:rPr>
        <w:t xml:space="preserve">Например: ВОК </w:t>
      </w:r>
      <w:proofErr w:type="gramStart"/>
      <w:r w:rsidRPr="00A86528">
        <w:rPr>
          <w:i/>
          <w:sz w:val="24"/>
          <w:szCs w:val="24"/>
          <w:lang w:eastAsia="ar-SA"/>
        </w:rPr>
        <w:t xml:space="preserve">( </w:t>
      </w:r>
      <w:proofErr w:type="gramEnd"/>
      <w:r w:rsidRPr="00A86528">
        <w:rPr>
          <w:i/>
          <w:sz w:val="24"/>
          <w:szCs w:val="24"/>
          <w:lang w:eastAsia="ar-SA"/>
        </w:rPr>
        <w:t>ЗАЛ) ПЫ.</w:t>
      </w:r>
    </w:p>
    <w:p w:rsidR="00A50A2C" w:rsidRPr="00A86528" w:rsidRDefault="00A50A2C" w:rsidP="00815C38">
      <w:pPr>
        <w:widowControl/>
        <w:numPr>
          <w:ilvl w:val="0"/>
          <w:numId w:val="73"/>
        </w:numPr>
        <w:suppressAutoHyphens/>
        <w:autoSpaceDE/>
        <w:autoSpaceDN/>
        <w:spacing w:before="240"/>
        <w:jc w:val="both"/>
        <w:rPr>
          <w:sz w:val="24"/>
          <w:szCs w:val="24"/>
          <w:lang w:eastAsia="ar-SA"/>
        </w:rPr>
      </w:pPr>
      <w:r w:rsidRPr="00A86528">
        <w:rPr>
          <w:sz w:val="24"/>
          <w:szCs w:val="24"/>
          <w:lang w:eastAsia="ar-SA"/>
        </w:rPr>
        <w:t>ГОР</w:t>
      </w:r>
      <w:proofErr w:type="gramStart"/>
      <w:r w:rsidRPr="00A86528">
        <w:rPr>
          <w:sz w:val="24"/>
          <w:szCs w:val="24"/>
          <w:lang w:eastAsia="ar-SA"/>
        </w:rPr>
        <w:t xml:space="preserve"> ( … ) </w:t>
      </w:r>
      <w:proofErr w:type="gramEnd"/>
      <w:r w:rsidRPr="00A86528">
        <w:rPr>
          <w:sz w:val="24"/>
          <w:szCs w:val="24"/>
          <w:lang w:eastAsia="ar-SA"/>
        </w:rPr>
        <w:t>ОЛАД.</w:t>
      </w:r>
    </w:p>
    <w:p w:rsidR="00A50A2C" w:rsidRPr="00A86528" w:rsidRDefault="00A50A2C" w:rsidP="00815C38">
      <w:pPr>
        <w:widowControl/>
        <w:numPr>
          <w:ilvl w:val="0"/>
          <w:numId w:val="73"/>
        </w:numPr>
        <w:suppressAutoHyphens/>
        <w:autoSpaceDE/>
        <w:autoSpaceDN/>
        <w:spacing w:before="240"/>
        <w:jc w:val="both"/>
        <w:rPr>
          <w:sz w:val="24"/>
          <w:szCs w:val="24"/>
          <w:lang w:eastAsia="ar-SA"/>
        </w:rPr>
      </w:pPr>
      <w:r w:rsidRPr="00A86528">
        <w:rPr>
          <w:sz w:val="24"/>
          <w:szCs w:val="24"/>
          <w:lang w:eastAsia="ar-SA"/>
        </w:rPr>
        <w:t>КАБ</w:t>
      </w:r>
      <w:proofErr w:type="gramStart"/>
      <w:r w:rsidRPr="00A86528">
        <w:rPr>
          <w:sz w:val="24"/>
          <w:szCs w:val="24"/>
          <w:lang w:eastAsia="ar-SA"/>
        </w:rPr>
        <w:t xml:space="preserve"> ( … ) </w:t>
      </w:r>
      <w:proofErr w:type="gramEnd"/>
      <w:r w:rsidRPr="00A86528">
        <w:rPr>
          <w:sz w:val="24"/>
          <w:szCs w:val="24"/>
          <w:lang w:eastAsia="ar-SA"/>
        </w:rPr>
        <w:t>ОШКО.</w:t>
      </w:r>
    </w:p>
    <w:p w:rsidR="00A50A2C" w:rsidRPr="00A86528" w:rsidRDefault="00A50A2C" w:rsidP="00815C38">
      <w:pPr>
        <w:widowControl/>
        <w:numPr>
          <w:ilvl w:val="0"/>
          <w:numId w:val="73"/>
        </w:numPr>
        <w:suppressAutoHyphens/>
        <w:autoSpaceDE/>
        <w:autoSpaceDN/>
        <w:spacing w:before="240"/>
        <w:jc w:val="both"/>
        <w:rPr>
          <w:sz w:val="24"/>
          <w:szCs w:val="24"/>
          <w:lang w:eastAsia="ar-SA"/>
        </w:rPr>
      </w:pPr>
      <w:r w:rsidRPr="00A86528">
        <w:rPr>
          <w:sz w:val="24"/>
          <w:szCs w:val="24"/>
          <w:lang w:eastAsia="ar-SA"/>
        </w:rPr>
        <w:t>ЗА</w:t>
      </w:r>
      <w:proofErr w:type="gramStart"/>
      <w:r w:rsidRPr="00A86528">
        <w:rPr>
          <w:sz w:val="24"/>
          <w:szCs w:val="24"/>
          <w:lang w:eastAsia="ar-SA"/>
        </w:rPr>
        <w:t xml:space="preserve"> ( … ) </w:t>
      </w:r>
      <w:proofErr w:type="gramEnd"/>
      <w:r w:rsidRPr="00A86528">
        <w:rPr>
          <w:sz w:val="24"/>
          <w:szCs w:val="24"/>
          <w:lang w:eastAsia="ar-SA"/>
        </w:rPr>
        <w:t>ЕЦ.</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За 15 минут автомат упаковывает 40 коробок. Сколько коробок он упакует за час?</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 русских народных сказках часто встречаются постоянные эпитет</w:t>
      </w:r>
      <w:proofErr w:type="gramStart"/>
      <w:r w:rsidRPr="00A86528">
        <w:rPr>
          <w:b/>
          <w:sz w:val="24"/>
          <w:szCs w:val="24"/>
          <w:lang w:eastAsia="ar-SA"/>
        </w:rPr>
        <w:t>ы(</w:t>
      </w:r>
      <w:proofErr w:type="gramEnd"/>
      <w:r w:rsidRPr="00A86528">
        <w:rPr>
          <w:b/>
          <w:sz w:val="24"/>
          <w:szCs w:val="24"/>
          <w:lang w:eastAsia="ar-SA"/>
        </w:rPr>
        <w:t xml:space="preserve"> определения): красна девица, добрый молодец и др.</w:t>
      </w:r>
    </w:p>
    <w:p w:rsidR="00A50A2C" w:rsidRPr="00A86528" w:rsidRDefault="00A50A2C" w:rsidP="00A50A2C">
      <w:pPr>
        <w:suppressAutoHyphens/>
        <w:ind w:left="720"/>
        <w:jc w:val="both"/>
        <w:rPr>
          <w:b/>
          <w:sz w:val="24"/>
          <w:szCs w:val="24"/>
          <w:lang w:eastAsia="ar-SA"/>
        </w:rPr>
      </w:pPr>
      <w:r w:rsidRPr="00A86528">
        <w:rPr>
          <w:b/>
          <w:sz w:val="24"/>
          <w:szCs w:val="24"/>
          <w:lang w:eastAsia="ar-SA"/>
        </w:rPr>
        <w:t>Какие эпитеты употребляются со словами:</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Ночь                                              Сокол</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Вода                                              Леса</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Горы                                              Поле</w:t>
      </w:r>
    </w:p>
    <w:p w:rsidR="00A50A2C" w:rsidRPr="00A86528" w:rsidRDefault="00A50A2C" w:rsidP="00815C38">
      <w:pPr>
        <w:widowControl/>
        <w:numPr>
          <w:ilvl w:val="0"/>
          <w:numId w:val="40"/>
        </w:numPr>
        <w:suppressAutoHyphens/>
        <w:autoSpaceDE/>
        <w:autoSpaceDN/>
        <w:spacing w:before="240"/>
        <w:jc w:val="both"/>
        <w:rPr>
          <w:sz w:val="24"/>
          <w:szCs w:val="24"/>
          <w:lang w:eastAsia="ar-SA"/>
        </w:rPr>
      </w:pPr>
      <w:r w:rsidRPr="00A86528">
        <w:rPr>
          <w:sz w:val="24"/>
          <w:szCs w:val="24"/>
          <w:lang w:eastAsia="ar-SA"/>
        </w:rPr>
        <w:t>Солнышко                                    Реки</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Пятеро друзей обменялись между собой фотографиями. Сколько всего было роздано фотографий</w:t>
      </w:r>
      <w:proofErr w:type="gramStart"/>
      <w:r w:rsidRPr="00A86528">
        <w:rPr>
          <w:b/>
          <w:sz w:val="24"/>
          <w:szCs w:val="24"/>
          <w:lang w:eastAsia="ar-SA"/>
        </w:rPr>
        <w:t>7</w:t>
      </w:r>
      <w:proofErr w:type="gramEnd"/>
      <w:r w:rsidRPr="00A86528">
        <w:rPr>
          <w:b/>
          <w:sz w:val="24"/>
          <w:szCs w:val="24"/>
          <w:lang w:eastAsia="ar-SA"/>
        </w:rPr>
        <w:t xml:space="preserve"> Ответ поясни.</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Вокруг клумбы квадратной формы надо разместить 14 камешков так, чтобы вдоль каждой стороны было одинаковое количество камешков.</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 xml:space="preserve">Вставь на свое место </w:t>
      </w:r>
      <w:proofErr w:type="gramStart"/>
      <w:r w:rsidRPr="00A86528">
        <w:rPr>
          <w:b/>
          <w:sz w:val="24"/>
          <w:szCs w:val="24"/>
          <w:lang w:eastAsia="ar-SA"/>
        </w:rPr>
        <w:t xml:space="preserve">( </w:t>
      </w:r>
      <w:proofErr w:type="gramEnd"/>
      <w:r w:rsidRPr="00A86528">
        <w:rPr>
          <w:b/>
          <w:sz w:val="24"/>
          <w:szCs w:val="24"/>
          <w:lang w:eastAsia="ar-SA"/>
        </w:rPr>
        <w:t xml:space="preserve">изменяя где нужно форму падежа, рода и числа) слова-синонимы </w:t>
      </w:r>
      <w:r w:rsidRPr="00A86528">
        <w:rPr>
          <w:b/>
          <w:i/>
          <w:sz w:val="24"/>
          <w:szCs w:val="24"/>
          <w:lang w:eastAsia="ar-SA"/>
        </w:rPr>
        <w:t>старинный, давний, старый, ветхий</w:t>
      </w:r>
      <w:r w:rsidRPr="00A86528">
        <w:rPr>
          <w:b/>
          <w:sz w:val="24"/>
          <w:szCs w:val="24"/>
          <w:lang w:eastAsia="ar-SA"/>
        </w:rPr>
        <w:t>, в отрывок текста:</w:t>
      </w:r>
    </w:p>
    <w:p w:rsidR="00A50A2C" w:rsidRPr="00A86528" w:rsidRDefault="00A50A2C" w:rsidP="00A50A2C">
      <w:pPr>
        <w:suppressAutoHyphens/>
        <w:jc w:val="both"/>
        <w:rPr>
          <w:sz w:val="24"/>
          <w:szCs w:val="24"/>
          <w:lang w:eastAsia="ar-SA"/>
        </w:rPr>
      </w:pPr>
      <w:r w:rsidRPr="00A86528">
        <w:rPr>
          <w:sz w:val="24"/>
          <w:szCs w:val="24"/>
          <w:lang w:eastAsia="ar-SA"/>
        </w:rPr>
        <w:t xml:space="preserve">… человек обыкновенно любит вспоминать … происшествия и рассказывать </w:t>
      </w:r>
      <w:proofErr w:type="gramStart"/>
      <w:r w:rsidRPr="00A86528">
        <w:rPr>
          <w:sz w:val="24"/>
          <w:szCs w:val="24"/>
          <w:lang w:eastAsia="ar-SA"/>
        </w:rPr>
        <w:t>о</w:t>
      </w:r>
      <w:proofErr w:type="gramEnd"/>
      <w:r w:rsidRPr="00A86528">
        <w:rPr>
          <w:sz w:val="24"/>
          <w:szCs w:val="24"/>
          <w:lang w:eastAsia="ar-SA"/>
        </w:rPr>
        <w:t xml:space="preserve"> … обычаях; а если он скуп и жаден, то в сундуке его найдешь много … вещей.</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lastRenderedPageBreak/>
        <w:t>В стихотворении А.А.Фета «Береза» две соседние строки противоречат одна другой, так как в них употребляются контрастные слова (антонимы). Найди и подчеркни эти слова.</w:t>
      </w:r>
    </w:p>
    <w:p w:rsidR="00A50A2C" w:rsidRPr="00A86528" w:rsidRDefault="00A50A2C" w:rsidP="00A50A2C">
      <w:pPr>
        <w:suppressAutoHyphens/>
        <w:jc w:val="both"/>
        <w:rPr>
          <w:sz w:val="24"/>
          <w:szCs w:val="24"/>
          <w:lang w:eastAsia="ar-SA"/>
        </w:rPr>
      </w:pPr>
      <w:r w:rsidRPr="00A86528">
        <w:rPr>
          <w:sz w:val="24"/>
          <w:szCs w:val="24"/>
          <w:lang w:eastAsia="ar-SA"/>
        </w:rPr>
        <w:t>Печальная береза</w:t>
      </w:r>
    </w:p>
    <w:p w:rsidR="00A50A2C" w:rsidRPr="00A86528" w:rsidRDefault="00A50A2C" w:rsidP="00A50A2C">
      <w:pPr>
        <w:suppressAutoHyphens/>
        <w:jc w:val="both"/>
        <w:rPr>
          <w:sz w:val="24"/>
          <w:szCs w:val="24"/>
          <w:lang w:eastAsia="ar-SA"/>
        </w:rPr>
      </w:pPr>
      <w:r w:rsidRPr="00A86528">
        <w:rPr>
          <w:sz w:val="24"/>
          <w:szCs w:val="24"/>
          <w:lang w:eastAsia="ar-SA"/>
        </w:rPr>
        <w:t>У моего окна.</w:t>
      </w:r>
    </w:p>
    <w:p w:rsidR="00A50A2C" w:rsidRPr="00A86528" w:rsidRDefault="00A50A2C" w:rsidP="00A50A2C">
      <w:pPr>
        <w:suppressAutoHyphens/>
        <w:jc w:val="both"/>
        <w:rPr>
          <w:sz w:val="24"/>
          <w:szCs w:val="24"/>
          <w:lang w:eastAsia="ar-SA"/>
        </w:rPr>
      </w:pPr>
      <w:r w:rsidRPr="00A86528">
        <w:rPr>
          <w:sz w:val="24"/>
          <w:szCs w:val="24"/>
          <w:lang w:eastAsia="ar-SA"/>
        </w:rPr>
        <w:t xml:space="preserve">И прихотью мороза </w:t>
      </w:r>
    </w:p>
    <w:p w:rsidR="00A50A2C" w:rsidRPr="00A86528" w:rsidRDefault="00A50A2C" w:rsidP="00A50A2C">
      <w:pPr>
        <w:suppressAutoHyphens/>
        <w:jc w:val="both"/>
        <w:rPr>
          <w:sz w:val="24"/>
          <w:szCs w:val="24"/>
          <w:lang w:eastAsia="ar-SA"/>
        </w:rPr>
      </w:pPr>
      <w:r w:rsidRPr="00A86528">
        <w:rPr>
          <w:sz w:val="24"/>
          <w:szCs w:val="24"/>
          <w:lang w:eastAsia="ar-SA"/>
        </w:rPr>
        <w:t>Разубрана она.</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sz w:val="24"/>
          <w:szCs w:val="24"/>
          <w:lang w:eastAsia="ar-SA"/>
        </w:rPr>
      </w:pPr>
      <w:r w:rsidRPr="00A86528">
        <w:rPr>
          <w:sz w:val="24"/>
          <w:szCs w:val="24"/>
          <w:lang w:eastAsia="ar-SA"/>
        </w:rPr>
        <w:t xml:space="preserve">Как гроздья винограда, </w:t>
      </w:r>
    </w:p>
    <w:p w:rsidR="00A50A2C" w:rsidRPr="00A86528" w:rsidRDefault="00A50A2C" w:rsidP="00A50A2C">
      <w:pPr>
        <w:suppressAutoHyphens/>
        <w:jc w:val="both"/>
        <w:rPr>
          <w:sz w:val="24"/>
          <w:szCs w:val="24"/>
          <w:lang w:eastAsia="ar-SA"/>
        </w:rPr>
      </w:pPr>
      <w:r w:rsidRPr="00A86528">
        <w:rPr>
          <w:sz w:val="24"/>
          <w:szCs w:val="24"/>
          <w:lang w:eastAsia="ar-SA"/>
        </w:rPr>
        <w:t>Ветвей концы висят.</w:t>
      </w:r>
    </w:p>
    <w:p w:rsidR="00A50A2C" w:rsidRPr="00A86528" w:rsidRDefault="00A50A2C" w:rsidP="00A50A2C">
      <w:pPr>
        <w:suppressAutoHyphens/>
        <w:jc w:val="both"/>
        <w:rPr>
          <w:sz w:val="24"/>
          <w:szCs w:val="24"/>
          <w:lang w:eastAsia="ar-SA"/>
        </w:rPr>
      </w:pPr>
      <w:r w:rsidRPr="00A86528">
        <w:rPr>
          <w:sz w:val="24"/>
          <w:szCs w:val="24"/>
          <w:lang w:eastAsia="ar-SA"/>
        </w:rPr>
        <w:t xml:space="preserve">И </w:t>
      </w:r>
      <w:proofErr w:type="gramStart"/>
      <w:r w:rsidRPr="00A86528">
        <w:rPr>
          <w:sz w:val="24"/>
          <w:szCs w:val="24"/>
          <w:lang w:eastAsia="ar-SA"/>
        </w:rPr>
        <w:t>радостен</w:t>
      </w:r>
      <w:proofErr w:type="gramEnd"/>
      <w:r w:rsidRPr="00A86528">
        <w:rPr>
          <w:sz w:val="24"/>
          <w:szCs w:val="24"/>
          <w:lang w:eastAsia="ar-SA"/>
        </w:rPr>
        <w:t xml:space="preserve"> для глаза</w:t>
      </w:r>
    </w:p>
    <w:p w:rsidR="00A50A2C" w:rsidRPr="00A86528" w:rsidRDefault="00A50A2C" w:rsidP="00A50A2C">
      <w:pPr>
        <w:suppressAutoHyphens/>
        <w:jc w:val="both"/>
        <w:rPr>
          <w:sz w:val="24"/>
          <w:szCs w:val="24"/>
          <w:lang w:eastAsia="ar-SA"/>
        </w:rPr>
      </w:pPr>
      <w:r w:rsidRPr="00A86528">
        <w:rPr>
          <w:sz w:val="24"/>
          <w:szCs w:val="24"/>
          <w:lang w:eastAsia="ar-SA"/>
        </w:rPr>
        <w:t>Весь траурный наряд.</w:t>
      </w:r>
    </w:p>
    <w:p w:rsidR="00A50A2C" w:rsidRPr="00A86528" w:rsidRDefault="00A50A2C" w:rsidP="00A50A2C">
      <w:pPr>
        <w:suppressAutoHyphens/>
        <w:jc w:val="both"/>
        <w:rPr>
          <w:sz w:val="24"/>
          <w:szCs w:val="24"/>
          <w:lang w:eastAsia="ar-SA"/>
        </w:rPr>
      </w:pPr>
    </w:p>
    <w:p w:rsidR="00A50A2C" w:rsidRPr="00A86528" w:rsidRDefault="00A50A2C" w:rsidP="00A50A2C">
      <w:pPr>
        <w:suppressAutoHyphens/>
        <w:jc w:val="both"/>
        <w:rPr>
          <w:i/>
          <w:sz w:val="24"/>
          <w:szCs w:val="24"/>
          <w:lang w:eastAsia="ar-SA"/>
        </w:rPr>
      </w:pPr>
      <w:r w:rsidRPr="00A86528">
        <w:rPr>
          <w:sz w:val="24"/>
          <w:szCs w:val="24"/>
          <w:lang w:eastAsia="ar-SA"/>
        </w:rPr>
        <w:t>Люблю игру денницы (</w:t>
      </w:r>
      <w:r w:rsidRPr="00A86528">
        <w:rPr>
          <w:i/>
          <w:sz w:val="24"/>
          <w:szCs w:val="24"/>
          <w:lang w:eastAsia="ar-SA"/>
        </w:rPr>
        <w:t>заря)</w:t>
      </w:r>
    </w:p>
    <w:p w:rsidR="00A50A2C" w:rsidRPr="00A86528" w:rsidRDefault="00A50A2C" w:rsidP="00A50A2C">
      <w:pPr>
        <w:suppressAutoHyphens/>
        <w:jc w:val="both"/>
        <w:rPr>
          <w:sz w:val="24"/>
          <w:szCs w:val="24"/>
          <w:lang w:eastAsia="ar-SA"/>
        </w:rPr>
      </w:pPr>
      <w:r w:rsidRPr="00A86528">
        <w:rPr>
          <w:sz w:val="24"/>
          <w:szCs w:val="24"/>
          <w:lang w:eastAsia="ar-SA"/>
        </w:rPr>
        <w:t>Я наблюдать за ней.</w:t>
      </w:r>
    </w:p>
    <w:p w:rsidR="00A50A2C" w:rsidRPr="00A86528" w:rsidRDefault="00A50A2C" w:rsidP="00A50A2C">
      <w:pPr>
        <w:suppressAutoHyphens/>
        <w:jc w:val="both"/>
        <w:rPr>
          <w:sz w:val="24"/>
          <w:szCs w:val="24"/>
          <w:lang w:eastAsia="ar-SA"/>
        </w:rPr>
      </w:pPr>
      <w:r w:rsidRPr="00A86528">
        <w:rPr>
          <w:sz w:val="24"/>
          <w:szCs w:val="24"/>
          <w:lang w:eastAsia="ar-SA"/>
        </w:rPr>
        <w:t>И жаль мне, если птицы</w:t>
      </w:r>
    </w:p>
    <w:p w:rsidR="00A50A2C" w:rsidRPr="00A86528" w:rsidRDefault="00A50A2C" w:rsidP="00A50A2C">
      <w:pPr>
        <w:suppressAutoHyphens/>
        <w:jc w:val="both"/>
        <w:rPr>
          <w:sz w:val="24"/>
          <w:szCs w:val="24"/>
          <w:lang w:eastAsia="ar-SA"/>
        </w:rPr>
      </w:pPr>
      <w:r w:rsidRPr="00A86528">
        <w:rPr>
          <w:sz w:val="24"/>
          <w:szCs w:val="24"/>
          <w:lang w:eastAsia="ar-SA"/>
        </w:rPr>
        <w:t>Стряхнут красу ветвей.</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Исключи лишнее слово, предварительно решив анаграммы.</w:t>
      </w:r>
    </w:p>
    <w:p w:rsidR="00A50A2C" w:rsidRPr="00A86528" w:rsidRDefault="00A50A2C" w:rsidP="00A50A2C">
      <w:pPr>
        <w:suppressAutoHyphens/>
        <w:jc w:val="both"/>
        <w:rPr>
          <w:sz w:val="24"/>
          <w:szCs w:val="24"/>
          <w:lang w:eastAsia="ar-SA"/>
        </w:rPr>
      </w:pPr>
      <w:proofErr w:type="gramStart"/>
      <w:r w:rsidRPr="00A86528">
        <w:rPr>
          <w:sz w:val="24"/>
          <w:szCs w:val="24"/>
          <w:lang w:eastAsia="ar-SA"/>
        </w:rPr>
        <w:t>Ю</w:t>
      </w:r>
      <w:proofErr w:type="gramEnd"/>
      <w:r w:rsidRPr="00A86528">
        <w:rPr>
          <w:sz w:val="24"/>
          <w:szCs w:val="24"/>
          <w:lang w:eastAsia="ar-SA"/>
        </w:rPr>
        <w:t xml:space="preserve"> К И Л Т</w:t>
      </w:r>
    </w:p>
    <w:p w:rsidR="00A50A2C" w:rsidRPr="00A86528" w:rsidRDefault="00A50A2C" w:rsidP="00A50A2C">
      <w:pPr>
        <w:suppressAutoHyphens/>
        <w:jc w:val="both"/>
        <w:rPr>
          <w:sz w:val="24"/>
          <w:szCs w:val="24"/>
          <w:lang w:eastAsia="ar-SA"/>
        </w:rPr>
      </w:pPr>
      <w:r w:rsidRPr="00A86528">
        <w:rPr>
          <w:sz w:val="24"/>
          <w:szCs w:val="24"/>
          <w:lang w:eastAsia="ar-SA"/>
        </w:rPr>
        <w:t xml:space="preserve">Л </w:t>
      </w:r>
      <w:proofErr w:type="gramStart"/>
      <w:r w:rsidRPr="00A86528">
        <w:rPr>
          <w:sz w:val="24"/>
          <w:szCs w:val="24"/>
          <w:lang w:eastAsia="ar-SA"/>
        </w:rPr>
        <w:t>Ю</w:t>
      </w:r>
      <w:proofErr w:type="gramEnd"/>
      <w:r w:rsidRPr="00A86528">
        <w:rPr>
          <w:sz w:val="24"/>
          <w:szCs w:val="24"/>
          <w:lang w:eastAsia="ar-SA"/>
        </w:rPr>
        <w:t xml:space="preserve"> Т А Н Ь П</w:t>
      </w:r>
    </w:p>
    <w:p w:rsidR="00A50A2C" w:rsidRPr="00A86528" w:rsidRDefault="00A50A2C" w:rsidP="00A50A2C">
      <w:pPr>
        <w:suppressAutoHyphens/>
        <w:jc w:val="both"/>
        <w:rPr>
          <w:sz w:val="24"/>
          <w:szCs w:val="24"/>
          <w:lang w:eastAsia="ar-SA"/>
        </w:rPr>
      </w:pPr>
      <w:r w:rsidRPr="00A86528">
        <w:rPr>
          <w:sz w:val="24"/>
          <w:szCs w:val="24"/>
          <w:lang w:eastAsia="ar-SA"/>
        </w:rPr>
        <w:t>ОЗАР</w:t>
      </w:r>
      <w:r w:rsidRPr="00A86528">
        <w:rPr>
          <w:sz w:val="24"/>
          <w:szCs w:val="24"/>
          <w:lang w:eastAsia="ar-SA"/>
        </w:rPr>
        <w:br/>
        <w:t>А Л И Ф К А</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r w:rsidRPr="00A86528">
        <w:rPr>
          <w:b/>
          <w:sz w:val="24"/>
          <w:szCs w:val="24"/>
          <w:lang w:eastAsia="ar-SA"/>
        </w:rPr>
        <w:t>Вставь пропущенное слово в паре по аналогии  с первой парой:</w:t>
      </w:r>
    </w:p>
    <w:p w:rsidR="00A50A2C" w:rsidRPr="00A86528" w:rsidRDefault="00A50A2C" w:rsidP="00A50A2C">
      <w:pPr>
        <w:suppressAutoHyphens/>
        <w:jc w:val="both"/>
        <w:rPr>
          <w:i/>
          <w:sz w:val="24"/>
          <w:szCs w:val="24"/>
          <w:lang w:eastAsia="ar-SA"/>
        </w:rPr>
      </w:pPr>
      <w:r w:rsidRPr="00A86528">
        <w:rPr>
          <w:i/>
          <w:sz w:val="24"/>
          <w:szCs w:val="24"/>
          <w:lang w:eastAsia="ar-SA"/>
        </w:rPr>
        <w:t xml:space="preserve">Квадрат – куб;                               </w:t>
      </w:r>
      <w:r w:rsidRPr="00A86528">
        <w:rPr>
          <w:i/>
          <w:sz w:val="24"/>
          <w:szCs w:val="24"/>
          <w:lang w:val="en-US" w:eastAsia="ar-SA"/>
        </w:rPr>
        <w:t>d</w:t>
      </w:r>
      <w:r w:rsidRPr="00A86528">
        <w:rPr>
          <w:i/>
          <w:sz w:val="24"/>
          <w:szCs w:val="24"/>
          <w:lang w:eastAsia="ar-SA"/>
        </w:rPr>
        <w:t>) Жара – зной;</w:t>
      </w:r>
    </w:p>
    <w:p w:rsidR="00A50A2C" w:rsidRPr="00A86528" w:rsidRDefault="00A50A2C" w:rsidP="00A50A2C">
      <w:pPr>
        <w:suppressAutoHyphens/>
        <w:jc w:val="both"/>
        <w:rPr>
          <w:sz w:val="24"/>
          <w:szCs w:val="24"/>
          <w:lang w:eastAsia="ar-SA"/>
        </w:rPr>
      </w:pPr>
      <w:r w:rsidRPr="00A86528">
        <w:rPr>
          <w:sz w:val="24"/>
          <w:szCs w:val="24"/>
          <w:lang w:eastAsia="ar-SA"/>
        </w:rPr>
        <w:t>Треугольник</w:t>
      </w:r>
      <w:proofErr w:type="gramStart"/>
      <w:r w:rsidRPr="00A86528">
        <w:rPr>
          <w:sz w:val="24"/>
          <w:szCs w:val="24"/>
          <w:lang w:eastAsia="ar-SA"/>
        </w:rPr>
        <w:t xml:space="preserve">  - …;                               </w:t>
      </w:r>
      <w:proofErr w:type="gramEnd"/>
      <w:r w:rsidRPr="00A86528">
        <w:rPr>
          <w:sz w:val="24"/>
          <w:szCs w:val="24"/>
          <w:lang w:eastAsia="ar-SA"/>
        </w:rPr>
        <w:t>Смелый - …;</w:t>
      </w:r>
    </w:p>
    <w:p w:rsidR="00A50A2C" w:rsidRPr="00A86528" w:rsidRDefault="00A50A2C" w:rsidP="00A50A2C">
      <w:pPr>
        <w:suppressAutoHyphens/>
        <w:jc w:val="both"/>
        <w:rPr>
          <w:i/>
          <w:sz w:val="24"/>
          <w:szCs w:val="24"/>
          <w:lang w:eastAsia="ar-SA"/>
        </w:rPr>
      </w:pPr>
      <w:r w:rsidRPr="00A86528">
        <w:rPr>
          <w:i/>
          <w:sz w:val="24"/>
          <w:szCs w:val="24"/>
          <w:lang w:eastAsia="ar-SA"/>
        </w:rPr>
        <w:t xml:space="preserve">Дуб – дерево;                                  </w:t>
      </w:r>
      <w:r w:rsidRPr="00A86528">
        <w:rPr>
          <w:i/>
          <w:sz w:val="24"/>
          <w:szCs w:val="24"/>
          <w:lang w:val="en-US" w:eastAsia="ar-SA"/>
        </w:rPr>
        <w:t>e</w:t>
      </w:r>
      <w:r w:rsidRPr="00A86528">
        <w:rPr>
          <w:i/>
          <w:sz w:val="24"/>
          <w:szCs w:val="24"/>
          <w:lang w:eastAsia="ar-SA"/>
        </w:rPr>
        <w:t xml:space="preserve">) Дерево – ствол;    </w:t>
      </w:r>
    </w:p>
    <w:p w:rsidR="00A50A2C" w:rsidRPr="00A86528" w:rsidRDefault="00A50A2C" w:rsidP="00A50A2C">
      <w:pPr>
        <w:suppressAutoHyphens/>
        <w:jc w:val="both"/>
        <w:rPr>
          <w:sz w:val="24"/>
          <w:szCs w:val="24"/>
          <w:lang w:eastAsia="ar-SA"/>
        </w:rPr>
      </w:pPr>
      <w:r w:rsidRPr="00A86528">
        <w:rPr>
          <w:sz w:val="24"/>
          <w:szCs w:val="24"/>
          <w:lang w:eastAsia="ar-SA"/>
        </w:rPr>
        <w:t>Стакан</w:t>
      </w:r>
      <w:proofErr w:type="gramStart"/>
      <w:r w:rsidRPr="00A86528">
        <w:rPr>
          <w:sz w:val="24"/>
          <w:szCs w:val="24"/>
          <w:lang w:eastAsia="ar-SA"/>
        </w:rPr>
        <w:t xml:space="preserve"> - …;                                            </w:t>
      </w:r>
      <w:proofErr w:type="gramEnd"/>
      <w:r w:rsidRPr="00A86528">
        <w:rPr>
          <w:sz w:val="24"/>
          <w:szCs w:val="24"/>
          <w:lang w:eastAsia="ar-SA"/>
        </w:rPr>
        <w:t>Человек - …;</w:t>
      </w:r>
    </w:p>
    <w:p w:rsidR="00A50A2C" w:rsidRPr="00A86528" w:rsidRDefault="00A50A2C" w:rsidP="00A50A2C">
      <w:pPr>
        <w:suppressAutoHyphens/>
        <w:jc w:val="both"/>
        <w:rPr>
          <w:i/>
          <w:sz w:val="24"/>
          <w:szCs w:val="24"/>
          <w:lang w:eastAsia="ar-SA"/>
        </w:rPr>
      </w:pPr>
      <w:r w:rsidRPr="00A86528">
        <w:rPr>
          <w:i/>
          <w:sz w:val="24"/>
          <w:szCs w:val="24"/>
          <w:lang w:eastAsia="ar-SA"/>
        </w:rPr>
        <w:t xml:space="preserve">Река – озеро;                                     </w:t>
      </w:r>
      <w:r w:rsidRPr="00A86528">
        <w:rPr>
          <w:i/>
          <w:sz w:val="24"/>
          <w:szCs w:val="24"/>
          <w:lang w:val="en-US" w:eastAsia="ar-SA"/>
        </w:rPr>
        <w:t>f</w:t>
      </w:r>
      <w:r w:rsidRPr="00A86528">
        <w:rPr>
          <w:i/>
          <w:sz w:val="24"/>
          <w:szCs w:val="24"/>
          <w:lang w:eastAsia="ar-SA"/>
        </w:rPr>
        <w:t>) Молоко – сыр;</w:t>
      </w:r>
    </w:p>
    <w:p w:rsidR="00A50A2C" w:rsidRPr="00A86528" w:rsidRDefault="00A50A2C" w:rsidP="00A50A2C">
      <w:pPr>
        <w:suppressAutoHyphens/>
        <w:jc w:val="both"/>
        <w:rPr>
          <w:sz w:val="24"/>
          <w:szCs w:val="24"/>
          <w:lang w:eastAsia="ar-SA"/>
        </w:rPr>
      </w:pPr>
      <w:r w:rsidRPr="00A86528">
        <w:rPr>
          <w:sz w:val="24"/>
          <w:szCs w:val="24"/>
          <w:lang w:eastAsia="ar-SA"/>
        </w:rPr>
        <w:t>Яблоко</w:t>
      </w:r>
      <w:proofErr w:type="gramStart"/>
      <w:r w:rsidRPr="00A86528">
        <w:rPr>
          <w:sz w:val="24"/>
          <w:szCs w:val="24"/>
          <w:lang w:eastAsia="ar-SA"/>
        </w:rPr>
        <w:t xml:space="preserve"> - …;                                             … - </w:t>
      </w:r>
      <w:proofErr w:type="gramEnd"/>
      <w:r w:rsidRPr="00A86528">
        <w:rPr>
          <w:sz w:val="24"/>
          <w:szCs w:val="24"/>
          <w:lang w:eastAsia="ar-SA"/>
        </w:rPr>
        <w:t>печенье.</w:t>
      </w:r>
    </w:p>
    <w:p w:rsidR="00A50A2C" w:rsidRPr="00A86528" w:rsidRDefault="00A50A2C" w:rsidP="00815C38">
      <w:pPr>
        <w:widowControl/>
        <w:numPr>
          <w:ilvl w:val="0"/>
          <w:numId w:val="53"/>
        </w:numPr>
        <w:suppressAutoHyphens/>
        <w:autoSpaceDE/>
        <w:autoSpaceDN/>
        <w:spacing w:before="240"/>
        <w:jc w:val="both"/>
        <w:rPr>
          <w:b/>
          <w:sz w:val="24"/>
          <w:szCs w:val="24"/>
          <w:lang w:eastAsia="ar-SA"/>
        </w:rPr>
      </w:pPr>
      <w:proofErr w:type="gramStart"/>
      <w:r w:rsidRPr="00A86528">
        <w:rPr>
          <w:b/>
          <w:sz w:val="24"/>
          <w:szCs w:val="24"/>
          <w:lang w:eastAsia="ar-SA"/>
        </w:rPr>
        <w:t>Какие</w:t>
      </w:r>
      <w:proofErr w:type="gramEnd"/>
      <w:r w:rsidRPr="00A86528">
        <w:rPr>
          <w:b/>
          <w:sz w:val="24"/>
          <w:szCs w:val="24"/>
          <w:lang w:eastAsia="ar-SA"/>
        </w:rPr>
        <w:t xml:space="preserve"> из двух приведенных ниже пословиц имеют сходный смысл?</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Куй железо, пока горячо.</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Один в поле не воин.</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Лес рубят – щепки летят.</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Не все золото, что блестит.</w:t>
      </w:r>
    </w:p>
    <w:p w:rsidR="00A50A2C" w:rsidRPr="00A86528" w:rsidRDefault="00A50A2C" w:rsidP="00815C38">
      <w:pPr>
        <w:widowControl/>
        <w:numPr>
          <w:ilvl w:val="0"/>
          <w:numId w:val="45"/>
        </w:numPr>
        <w:suppressAutoHyphens/>
        <w:autoSpaceDE/>
        <w:autoSpaceDN/>
        <w:spacing w:before="240"/>
        <w:jc w:val="both"/>
        <w:rPr>
          <w:sz w:val="24"/>
          <w:szCs w:val="24"/>
          <w:lang w:eastAsia="ar-SA"/>
        </w:rPr>
      </w:pPr>
      <w:r w:rsidRPr="00A86528">
        <w:rPr>
          <w:sz w:val="24"/>
          <w:szCs w:val="24"/>
          <w:lang w:eastAsia="ar-SA"/>
        </w:rPr>
        <w:t>Не откладывай на завтра то, что можешь сделать сегодня.</w:t>
      </w:r>
    </w:p>
    <w:p w:rsidR="00A50A2C" w:rsidRPr="00A86528" w:rsidRDefault="00A50A2C" w:rsidP="00A50A2C">
      <w:pPr>
        <w:suppressAutoHyphens/>
        <w:ind w:left="720"/>
        <w:rPr>
          <w:sz w:val="24"/>
          <w:szCs w:val="24"/>
          <w:lang w:eastAsia="ar-SA"/>
        </w:rPr>
      </w:pPr>
    </w:p>
    <w:p w:rsidR="00A50A2C" w:rsidRPr="00A86528"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suppressAutoHyphens/>
        <w:rPr>
          <w:sz w:val="24"/>
          <w:szCs w:val="24"/>
          <w:lang w:eastAsia="ar-SA"/>
        </w:rPr>
      </w:pPr>
    </w:p>
    <w:p w:rsidR="00A50A2C" w:rsidRDefault="00A50A2C" w:rsidP="00A50A2C">
      <w:pPr>
        <w:jc w:val="both"/>
        <w:rPr>
          <w:sz w:val="24"/>
          <w:szCs w:val="24"/>
        </w:rPr>
      </w:pPr>
    </w:p>
    <w:p w:rsidR="00A50A2C" w:rsidRDefault="00A50A2C" w:rsidP="00A50A2C">
      <w:pPr>
        <w:jc w:val="both"/>
        <w:rPr>
          <w:sz w:val="24"/>
          <w:szCs w:val="24"/>
        </w:rPr>
      </w:pPr>
    </w:p>
    <w:p w:rsidR="00A50A2C" w:rsidRDefault="00A50A2C" w:rsidP="00A50A2C">
      <w:pPr>
        <w:jc w:val="both"/>
        <w:rPr>
          <w:sz w:val="24"/>
          <w:szCs w:val="24"/>
        </w:rPr>
      </w:pPr>
    </w:p>
    <w:p w:rsidR="00A50A2C" w:rsidRPr="00A86528" w:rsidRDefault="00A50A2C" w:rsidP="00A50A2C">
      <w:pPr>
        <w:suppressAutoHyphens/>
        <w:rPr>
          <w:sz w:val="24"/>
          <w:szCs w:val="24"/>
          <w:lang w:eastAsia="ar-SA"/>
        </w:rPr>
      </w:pPr>
    </w:p>
    <w:p w:rsidR="00A50A2C" w:rsidRPr="00A86528" w:rsidRDefault="00A50A2C" w:rsidP="00A50A2C">
      <w:pPr>
        <w:suppressAutoHyphens/>
        <w:rPr>
          <w:sz w:val="24"/>
          <w:szCs w:val="24"/>
          <w:lang w:eastAsia="ar-SA"/>
        </w:rPr>
      </w:pPr>
    </w:p>
    <w:p w:rsidR="00A50A2C" w:rsidRPr="00A86528" w:rsidRDefault="00A50A2C" w:rsidP="00A50A2C">
      <w:pPr>
        <w:suppressAutoHyphens/>
        <w:jc w:val="both"/>
        <w:rPr>
          <w:sz w:val="24"/>
          <w:szCs w:val="24"/>
          <w:lang w:eastAsia="ar-SA"/>
        </w:rPr>
      </w:pPr>
    </w:p>
    <w:p w:rsidR="00A50A2C" w:rsidRDefault="00A50A2C" w:rsidP="00A50A2C">
      <w:pPr>
        <w:jc w:val="both"/>
        <w:rPr>
          <w:sz w:val="24"/>
          <w:szCs w:val="24"/>
        </w:rPr>
      </w:pPr>
    </w:p>
    <w:p w:rsidR="00A50A2C" w:rsidRPr="008707C4" w:rsidRDefault="00A50A2C" w:rsidP="00A50A2C">
      <w:pPr>
        <w:jc w:val="both"/>
        <w:rPr>
          <w:sz w:val="24"/>
          <w:szCs w:val="24"/>
        </w:rPr>
      </w:pPr>
    </w:p>
    <w:p w:rsidR="00815C38" w:rsidRDefault="00815C38"/>
    <w:sectPr w:rsidR="00815C38" w:rsidSect="00867B34">
      <w:pgSz w:w="11910" w:h="16840"/>
      <w:pgMar w:top="540" w:right="300" w:bottom="280" w:left="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55E" w:rsidRDefault="00F5155E" w:rsidP="00B517A6">
      <w:r>
        <w:separator/>
      </w:r>
    </w:p>
  </w:endnote>
  <w:endnote w:type="continuationSeparator" w:id="0">
    <w:p w:rsidR="00F5155E" w:rsidRDefault="00F5155E" w:rsidP="00B517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23126"/>
      <w:docPartObj>
        <w:docPartGallery w:val="Page Numbers (Bottom of Page)"/>
        <w:docPartUnique/>
      </w:docPartObj>
    </w:sdtPr>
    <w:sdtContent>
      <w:p w:rsidR="00696546" w:rsidRDefault="00457392">
        <w:pPr>
          <w:pStyle w:val="ad"/>
          <w:jc w:val="right"/>
        </w:pPr>
        <w:fldSimple w:instr=" PAGE   \* MERGEFORMAT ">
          <w:r w:rsidR="00E919FB">
            <w:rPr>
              <w:noProof/>
            </w:rPr>
            <w:t>2</w:t>
          </w:r>
        </w:fldSimple>
      </w:p>
    </w:sdtContent>
  </w:sdt>
  <w:p w:rsidR="00696546" w:rsidRDefault="0069654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55E" w:rsidRDefault="00F5155E" w:rsidP="00B517A6">
      <w:r>
        <w:separator/>
      </w:r>
    </w:p>
  </w:footnote>
  <w:footnote w:type="continuationSeparator" w:id="0">
    <w:p w:rsidR="00F5155E" w:rsidRDefault="00F5155E" w:rsidP="00B517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7"/>
    <w:lvl w:ilvl="0">
      <w:start w:val="1"/>
      <w:numFmt w:val="lowerLetter"/>
      <w:lvlText w:val="%1)"/>
      <w:lvlJc w:val="left"/>
      <w:pPr>
        <w:tabs>
          <w:tab w:val="num" w:pos="0"/>
        </w:tabs>
        <w:ind w:left="720" w:hanging="360"/>
      </w:pPr>
    </w:lvl>
  </w:abstractNum>
  <w:abstractNum w:abstractNumId="1">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3">
    <w:nsid w:val="00000007"/>
    <w:multiLevelType w:val="singleLevel"/>
    <w:tmpl w:val="00000007"/>
    <w:name w:val="WW8Num11"/>
    <w:lvl w:ilvl="0">
      <w:start w:val="1"/>
      <w:numFmt w:val="bullet"/>
      <w:lvlText w:val=""/>
      <w:lvlJc w:val="left"/>
      <w:pPr>
        <w:tabs>
          <w:tab w:val="num" w:pos="0"/>
        </w:tabs>
        <w:ind w:left="720" w:hanging="360"/>
      </w:pPr>
      <w:rPr>
        <w:rFonts w:ascii="Symbol" w:hAnsi="Symbol"/>
      </w:rPr>
    </w:lvl>
  </w:abstractNum>
  <w:abstractNum w:abstractNumId="4">
    <w:nsid w:val="00000009"/>
    <w:multiLevelType w:val="singleLevel"/>
    <w:tmpl w:val="00000009"/>
    <w:name w:val="WW8Num13"/>
    <w:lvl w:ilvl="0">
      <w:start w:val="1"/>
      <w:numFmt w:val="bullet"/>
      <w:lvlText w:val=""/>
      <w:lvlJc w:val="left"/>
      <w:pPr>
        <w:tabs>
          <w:tab w:val="num" w:pos="0"/>
        </w:tabs>
        <w:ind w:left="720" w:hanging="360"/>
      </w:pPr>
      <w:rPr>
        <w:rFonts w:ascii="Symbol" w:hAnsi="Symbol"/>
      </w:rPr>
    </w:lvl>
  </w:abstractNum>
  <w:abstractNum w:abstractNumId="5">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6">
    <w:nsid w:val="0000000C"/>
    <w:multiLevelType w:val="singleLevel"/>
    <w:tmpl w:val="0000000C"/>
    <w:name w:val="WW8Num16"/>
    <w:lvl w:ilvl="0">
      <w:start w:val="1"/>
      <w:numFmt w:val="lowerLetter"/>
      <w:lvlText w:val="%1)"/>
      <w:lvlJc w:val="left"/>
      <w:pPr>
        <w:tabs>
          <w:tab w:val="num" w:pos="0"/>
        </w:tabs>
        <w:ind w:left="720" w:hanging="360"/>
      </w:pPr>
    </w:lvl>
  </w:abstractNum>
  <w:abstractNum w:abstractNumId="7">
    <w:nsid w:val="0000000D"/>
    <w:multiLevelType w:val="singleLevel"/>
    <w:tmpl w:val="0000000D"/>
    <w:name w:val="WW8Num17"/>
    <w:lvl w:ilvl="0">
      <w:start w:val="1"/>
      <w:numFmt w:val="bullet"/>
      <w:lvlText w:val=""/>
      <w:lvlJc w:val="left"/>
      <w:pPr>
        <w:tabs>
          <w:tab w:val="num" w:pos="0"/>
        </w:tabs>
        <w:ind w:left="720" w:hanging="360"/>
      </w:pPr>
      <w:rPr>
        <w:rFonts w:ascii="Symbol" w:hAnsi="Symbol"/>
      </w:rPr>
    </w:lvl>
  </w:abstractNum>
  <w:abstractNum w:abstractNumId="8">
    <w:nsid w:val="0000000E"/>
    <w:multiLevelType w:val="singleLevel"/>
    <w:tmpl w:val="0000000E"/>
    <w:name w:val="WW8Num18"/>
    <w:lvl w:ilvl="0">
      <w:start w:val="1"/>
      <w:numFmt w:val="bullet"/>
      <w:lvlText w:val=""/>
      <w:lvlJc w:val="left"/>
      <w:pPr>
        <w:tabs>
          <w:tab w:val="num" w:pos="0"/>
        </w:tabs>
        <w:ind w:left="720" w:hanging="360"/>
      </w:pPr>
      <w:rPr>
        <w:rFonts w:ascii="Symbol" w:hAnsi="Symbol"/>
      </w:rPr>
    </w:lvl>
  </w:abstractNum>
  <w:abstractNum w:abstractNumId="9">
    <w:nsid w:val="0000000F"/>
    <w:multiLevelType w:val="singleLevel"/>
    <w:tmpl w:val="0000000F"/>
    <w:name w:val="WW8Num19"/>
    <w:lvl w:ilvl="0">
      <w:start w:val="1"/>
      <w:numFmt w:val="decimal"/>
      <w:lvlText w:val="%1."/>
      <w:lvlJc w:val="left"/>
      <w:pPr>
        <w:tabs>
          <w:tab w:val="num" w:pos="0"/>
        </w:tabs>
        <w:ind w:left="720" w:hanging="360"/>
      </w:pPr>
    </w:lvl>
  </w:abstractNum>
  <w:abstractNum w:abstractNumId="10">
    <w:nsid w:val="00000010"/>
    <w:multiLevelType w:val="singleLevel"/>
    <w:tmpl w:val="00000010"/>
    <w:name w:val="WW8Num20"/>
    <w:lvl w:ilvl="0">
      <w:start w:val="1"/>
      <w:numFmt w:val="bullet"/>
      <w:lvlText w:val=""/>
      <w:lvlJc w:val="left"/>
      <w:pPr>
        <w:tabs>
          <w:tab w:val="num" w:pos="0"/>
        </w:tabs>
        <w:ind w:left="720" w:hanging="360"/>
      </w:pPr>
      <w:rPr>
        <w:rFonts w:ascii="Symbol" w:hAnsi="Symbol"/>
      </w:rPr>
    </w:lvl>
  </w:abstractNum>
  <w:abstractNum w:abstractNumId="11">
    <w:nsid w:val="00000011"/>
    <w:multiLevelType w:val="singleLevel"/>
    <w:tmpl w:val="00000011"/>
    <w:name w:val="WW8Num21"/>
    <w:lvl w:ilvl="0">
      <w:start w:val="1"/>
      <w:numFmt w:val="upperRoman"/>
      <w:lvlText w:val="%1."/>
      <w:lvlJc w:val="left"/>
      <w:pPr>
        <w:tabs>
          <w:tab w:val="num" w:pos="0"/>
        </w:tabs>
        <w:ind w:left="720" w:hanging="360"/>
      </w:pPr>
    </w:lvl>
  </w:abstractNum>
  <w:abstractNum w:abstractNumId="12">
    <w:nsid w:val="00000012"/>
    <w:multiLevelType w:val="singleLevel"/>
    <w:tmpl w:val="00000012"/>
    <w:name w:val="WW8Num22"/>
    <w:lvl w:ilvl="0">
      <w:start w:val="1"/>
      <w:numFmt w:val="bullet"/>
      <w:lvlText w:val=""/>
      <w:lvlJc w:val="left"/>
      <w:pPr>
        <w:tabs>
          <w:tab w:val="num" w:pos="0"/>
        </w:tabs>
        <w:ind w:left="720" w:hanging="360"/>
      </w:pPr>
      <w:rPr>
        <w:rFonts w:ascii="Symbol" w:hAnsi="Symbol"/>
      </w:rPr>
    </w:lvl>
  </w:abstractNum>
  <w:abstractNum w:abstractNumId="13">
    <w:nsid w:val="00000013"/>
    <w:multiLevelType w:val="singleLevel"/>
    <w:tmpl w:val="00000013"/>
    <w:name w:val="WW8Num23"/>
    <w:lvl w:ilvl="0">
      <w:start w:val="1"/>
      <w:numFmt w:val="decimal"/>
      <w:lvlText w:val="%1."/>
      <w:lvlJc w:val="left"/>
      <w:pPr>
        <w:tabs>
          <w:tab w:val="num" w:pos="0"/>
        </w:tabs>
        <w:ind w:left="720" w:hanging="360"/>
      </w:pPr>
    </w:lvl>
  </w:abstractNum>
  <w:abstractNum w:abstractNumId="14">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5">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16">
    <w:nsid w:val="00000016"/>
    <w:multiLevelType w:val="singleLevel"/>
    <w:tmpl w:val="00000016"/>
    <w:name w:val="WW8Num26"/>
    <w:lvl w:ilvl="0">
      <w:start w:val="1"/>
      <w:numFmt w:val="decimal"/>
      <w:lvlText w:val="%1."/>
      <w:lvlJc w:val="left"/>
      <w:pPr>
        <w:tabs>
          <w:tab w:val="num" w:pos="0"/>
        </w:tabs>
        <w:ind w:left="720" w:hanging="360"/>
      </w:pPr>
    </w:lvl>
  </w:abstractNum>
  <w:abstractNum w:abstractNumId="17">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18">
    <w:nsid w:val="00000018"/>
    <w:multiLevelType w:val="singleLevel"/>
    <w:tmpl w:val="00000018"/>
    <w:name w:val="WW8Num28"/>
    <w:lvl w:ilvl="0">
      <w:start w:val="1"/>
      <w:numFmt w:val="bullet"/>
      <w:lvlText w:val=""/>
      <w:lvlJc w:val="left"/>
      <w:pPr>
        <w:tabs>
          <w:tab w:val="num" w:pos="0"/>
        </w:tabs>
        <w:ind w:left="720" w:hanging="360"/>
      </w:pPr>
      <w:rPr>
        <w:rFonts w:ascii="Symbol" w:hAnsi="Symbol"/>
      </w:rPr>
    </w:lvl>
  </w:abstractNum>
  <w:abstractNum w:abstractNumId="19">
    <w:nsid w:val="00000019"/>
    <w:multiLevelType w:val="singleLevel"/>
    <w:tmpl w:val="00000019"/>
    <w:name w:val="WW8Num29"/>
    <w:lvl w:ilvl="0">
      <w:start w:val="2"/>
      <w:numFmt w:val="decimal"/>
      <w:lvlText w:val="%1."/>
      <w:lvlJc w:val="left"/>
      <w:pPr>
        <w:tabs>
          <w:tab w:val="num" w:pos="0"/>
        </w:tabs>
        <w:ind w:left="720" w:hanging="360"/>
      </w:pPr>
    </w:lvl>
  </w:abstractNum>
  <w:abstractNum w:abstractNumId="20">
    <w:nsid w:val="0000001A"/>
    <w:multiLevelType w:val="singleLevel"/>
    <w:tmpl w:val="0000001A"/>
    <w:name w:val="WW8Num30"/>
    <w:lvl w:ilvl="0">
      <w:start w:val="1"/>
      <w:numFmt w:val="bullet"/>
      <w:lvlText w:val=""/>
      <w:lvlJc w:val="left"/>
      <w:pPr>
        <w:tabs>
          <w:tab w:val="num" w:pos="0"/>
        </w:tabs>
        <w:ind w:left="720" w:hanging="360"/>
      </w:pPr>
      <w:rPr>
        <w:rFonts w:ascii="Symbol" w:hAnsi="Symbol"/>
      </w:rPr>
    </w:lvl>
  </w:abstractNum>
  <w:abstractNum w:abstractNumId="21">
    <w:nsid w:val="0000001B"/>
    <w:multiLevelType w:val="singleLevel"/>
    <w:tmpl w:val="0000001B"/>
    <w:name w:val="WW8Num31"/>
    <w:lvl w:ilvl="0">
      <w:start w:val="1"/>
      <w:numFmt w:val="decimal"/>
      <w:lvlText w:val="%1."/>
      <w:lvlJc w:val="left"/>
      <w:pPr>
        <w:tabs>
          <w:tab w:val="num" w:pos="0"/>
        </w:tabs>
        <w:ind w:left="720" w:hanging="360"/>
      </w:pPr>
    </w:lvl>
  </w:abstractNum>
  <w:abstractNum w:abstractNumId="22">
    <w:nsid w:val="0000001C"/>
    <w:multiLevelType w:val="singleLevel"/>
    <w:tmpl w:val="0000001C"/>
    <w:name w:val="WW8Num32"/>
    <w:lvl w:ilvl="0">
      <w:start w:val="1"/>
      <w:numFmt w:val="bullet"/>
      <w:lvlText w:val=""/>
      <w:lvlJc w:val="left"/>
      <w:pPr>
        <w:tabs>
          <w:tab w:val="num" w:pos="0"/>
        </w:tabs>
        <w:ind w:left="720" w:hanging="360"/>
      </w:pPr>
      <w:rPr>
        <w:rFonts w:ascii="Symbol" w:hAnsi="Symbol"/>
      </w:rPr>
    </w:lvl>
  </w:abstractNum>
  <w:abstractNum w:abstractNumId="23">
    <w:nsid w:val="0000001D"/>
    <w:multiLevelType w:val="singleLevel"/>
    <w:tmpl w:val="0000001D"/>
    <w:name w:val="WW8Num33"/>
    <w:lvl w:ilvl="0">
      <w:start w:val="1"/>
      <w:numFmt w:val="bullet"/>
      <w:lvlText w:val=""/>
      <w:lvlJc w:val="left"/>
      <w:pPr>
        <w:tabs>
          <w:tab w:val="num" w:pos="0"/>
        </w:tabs>
        <w:ind w:left="720" w:hanging="360"/>
      </w:pPr>
      <w:rPr>
        <w:rFonts w:ascii="Symbol" w:hAnsi="Symbol"/>
      </w:rPr>
    </w:lvl>
  </w:abstractNum>
  <w:abstractNum w:abstractNumId="24">
    <w:nsid w:val="0000001F"/>
    <w:multiLevelType w:val="singleLevel"/>
    <w:tmpl w:val="0000001F"/>
    <w:name w:val="WW8Num35"/>
    <w:lvl w:ilvl="0">
      <w:start w:val="1"/>
      <w:numFmt w:val="bullet"/>
      <w:lvlText w:val=""/>
      <w:lvlJc w:val="left"/>
      <w:pPr>
        <w:tabs>
          <w:tab w:val="num" w:pos="0"/>
        </w:tabs>
        <w:ind w:left="720" w:hanging="360"/>
      </w:pPr>
      <w:rPr>
        <w:rFonts w:ascii="Symbol" w:hAnsi="Symbol"/>
      </w:rPr>
    </w:lvl>
  </w:abstractNum>
  <w:abstractNum w:abstractNumId="25">
    <w:nsid w:val="00000020"/>
    <w:multiLevelType w:val="singleLevel"/>
    <w:tmpl w:val="00000020"/>
    <w:name w:val="WW8Num36"/>
    <w:lvl w:ilvl="0">
      <w:start w:val="1"/>
      <w:numFmt w:val="decimal"/>
      <w:lvlText w:val="%1."/>
      <w:lvlJc w:val="left"/>
      <w:pPr>
        <w:tabs>
          <w:tab w:val="num" w:pos="0"/>
        </w:tabs>
        <w:ind w:left="720" w:hanging="360"/>
      </w:pPr>
    </w:lvl>
  </w:abstractNum>
  <w:abstractNum w:abstractNumId="26">
    <w:nsid w:val="00000021"/>
    <w:multiLevelType w:val="singleLevel"/>
    <w:tmpl w:val="00000021"/>
    <w:name w:val="WW8Num37"/>
    <w:lvl w:ilvl="0">
      <w:start w:val="1"/>
      <w:numFmt w:val="bullet"/>
      <w:lvlText w:val=""/>
      <w:lvlJc w:val="left"/>
      <w:pPr>
        <w:tabs>
          <w:tab w:val="num" w:pos="0"/>
        </w:tabs>
        <w:ind w:left="720" w:hanging="360"/>
      </w:pPr>
      <w:rPr>
        <w:rFonts w:ascii="Symbol" w:hAnsi="Symbol"/>
      </w:rPr>
    </w:lvl>
  </w:abstractNum>
  <w:abstractNum w:abstractNumId="27">
    <w:nsid w:val="00000022"/>
    <w:multiLevelType w:val="singleLevel"/>
    <w:tmpl w:val="00000022"/>
    <w:name w:val="WW8Num38"/>
    <w:lvl w:ilvl="0">
      <w:start w:val="1"/>
      <w:numFmt w:val="bullet"/>
      <w:lvlText w:val=""/>
      <w:lvlJc w:val="left"/>
      <w:pPr>
        <w:tabs>
          <w:tab w:val="num" w:pos="0"/>
        </w:tabs>
        <w:ind w:left="720" w:hanging="360"/>
      </w:pPr>
      <w:rPr>
        <w:rFonts w:ascii="Symbol" w:hAnsi="Symbol"/>
      </w:rPr>
    </w:lvl>
  </w:abstractNum>
  <w:abstractNum w:abstractNumId="28">
    <w:nsid w:val="00000023"/>
    <w:multiLevelType w:val="singleLevel"/>
    <w:tmpl w:val="00000023"/>
    <w:name w:val="WW8Num39"/>
    <w:lvl w:ilvl="0">
      <w:start w:val="1"/>
      <w:numFmt w:val="decimal"/>
      <w:lvlText w:val="%1."/>
      <w:lvlJc w:val="left"/>
      <w:pPr>
        <w:tabs>
          <w:tab w:val="num" w:pos="0"/>
        </w:tabs>
        <w:ind w:left="720" w:hanging="360"/>
      </w:pPr>
    </w:lvl>
  </w:abstractNum>
  <w:abstractNum w:abstractNumId="29">
    <w:nsid w:val="00000024"/>
    <w:multiLevelType w:val="singleLevel"/>
    <w:tmpl w:val="00000024"/>
    <w:name w:val="WW8Num40"/>
    <w:lvl w:ilvl="0">
      <w:start w:val="1"/>
      <w:numFmt w:val="bullet"/>
      <w:lvlText w:val=""/>
      <w:lvlJc w:val="left"/>
      <w:pPr>
        <w:tabs>
          <w:tab w:val="num" w:pos="0"/>
        </w:tabs>
        <w:ind w:left="720" w:hanging="360"/>
      </w:pPr>
      <w:rPr>
        <w:rFonts w:ascii="Symbol" w:hAnsi="Symbol"/>
      </w:rPr>
    </w:lvl>
  </w:abstractNum>
  <w:abstractNum w:abstractNumId="30">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31">
    <w:nsid w:val="00000026"/>
    <w:multiLevelType w:val="singleLevel"/>
    <w:tmpl w:val="00000026"/>
    <w:name w:val="WW8Num42"/>
    <w:lvl w:ilvl="0">
      <w:start w:val="1"/>
      <w:numFmt w:val="bullet"/>
      <w:lvlText w:val=""/>
      <w:lvlJc w:val="left"/>
      <w:pPr>
        <w:tabs>
          <w:tab w:val="num" w:pos="0"/>
        </w:tabs>
        <w:ind w:left="720" w:hanging="360"/>
      </w:pPr>
      <w:rPr>
        <w:rFonts w:ascii="Symbol" w:hAnsi="Symbol"/>
      </w:rPr>
    </w:lvl>
  </w:abstractNum>
  <w:abstractNum w:abstractNumId="32">
    <w:nsid w:val="00000027"/>
    <w:multiLevelType w:val="singleLevel"/>
    <w:tmpl w:val="00000027"/>
    <w:name w:val="WW8Num43"/>
    <w:lvl w:ilvl="0">
      <w:start w:val="1"/>
      <w:numFmt w:val="bullet"/>
      <w:lvlText w:val=""/>
      <w:lvlJc w:val="left"/>
      <w:pPr>
        <w:tabs>
          <w:tab w:val="num" w:pos="0"/>
        </w:tabs>
        <w:ind w:left="720" w:hanging="360"/>
      </w:pPr>
      <w:rPr>
        <w:rFonts w:ascii="Symbol" w:hAnsi="Symbol"/>
      </w:rPr>
    </w:lvl>
  </w:abstractNum>
  <w:abstractNum w:abstractNumId="33">
    <w:nsid w:val="00000029"/>
    <w:multiLevelType w:val="singleLevel"/>
    <w:tmpl w:val="00000029"/>
    <w:name w:val="WW8Num45"/>
    <w:lvl w:ilvl="0">
      <w:start w:val="1"/>
      <w:numFmt w:val="bullet"/>
      <w:lvlText w:val=""/>
      <w:lvlJc w:val="left"/>
      <w:pPr>
        <w:tabs>
          <w:tab w:val="num" w:pos="0"/>
        </w:tabs>
        <w:ind w:left="720" w:hanging="360"/>
      </w:pPr>
      <w:rPr>
        <w:rFonts w:ascii="Symbol" w:hAnsi="Symbol"/>
      </w:rPr>
    </w:lvl>
  </w:abstractNum>
  <w:abstractNum w:abstractNumId="34">
    <w:nsid w:val="0000002A"/>
    <w:multiLevelType w:val="singleLevel"/>
    <w:tmpl w:val="0000002A"/>
    <w:name w:val="WW8Num46"/>
    <w:lvl w:ilvl="0">
      <w:start w:val="1"/>
      <w:numFmt w:val="bullet"/>
      <w:lvlText w:val=""/>
      <w:lvlJc w:val="left"/>
      <w:pPr>
        <w:tabs>
          <w:tab w:val="num" w:pos="0"/>
        </w:tabs>
        <w:ind w:left="720" w:hanging="360"/>
      </w:pPr>
      <w:rPr>
        <w:rFonts w:ascii="Symbol" w:hAnsi="Symbol"/>
      </w:rPr>
    </w:lvl>
  </w:abstractNum>
  <w:abstractNum w:abstractNumId="35">
    <w:nsid w:val="0000002B"/>
    <w:multiLevelType w:val="singleLevel"/>
    <w:tmpl w:val="0000002B"/>
    <w:name w:val="WW8Num47"/>
    <w:lvl w:ilvl="0">
      <w:start w:val="1"/>
      <w:numFmt w:val="lowerLetter"/>
      <w:lvlText w:val="%1)"/>
      <w:lvlJc w:val="left"/>
      <w:pPr>
        <w:tabs>
          <w:tab w:val="num" w:pos="0"/>
        </w:tabs>
        <w:ind w:left="720" w:hanging="360"/>
      </w:pPr>
    </w:lvl>
  </w:abstractNum>
  <w:abstractNum w:abstractNumId="36">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37">
    <w:nsid w:val="0000002E"/>
    <w:multiLevelType w:val="singleLevel"/>
    <w:tmpl w:val="0000002E"/>
    <w:name w:val="WW8Num50"/>
    <w:lvl w:ilvl="0">
      <w:start w:val="1"/>
      <w:numFmt w:val="bullet"/>
      <w:lvlText w:val=""/>
      <w:lvlJc w:val="left"/>
      <w:pPr>
        <w:tabs>
          <w:tab w:val="num" w:pos="0"/>
        </w:tabs>
        <w:ind w:left="720" w:hanging="360"/>
      </w:pPr>
      <w:rPr>
        <w:rFonts w:ascii="Symbol" w:hAnsi="Symbol"/>
      </w:rPr>
    </w:lvl>
  </w:abstractNum>
  <w:abstractNum w:abstractNumId="38">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39">
    <w:nsid w:val="00000030"/>
    <w:multiLevelType w:val="singleLevel"/>
    <w:tmpl w:val="00000030"/>
    <w:name w:val="WW8Num52"/>
    <w:lvl w:ilvl="0">
      <w:start w:val="1"/>
      <w:numFmt w:val="bullet"/>
      <w:lvlText w:val=""/>
      <w:lvlJc w:val="left"/>
      <w:pPr>
        <w:tabs>
          <w:tab w:val="num" w:pos="0"/>
        </w:tabs>
        <w:ind w:left="720" w:hanging="360"/>
      </w:pPr>
      <w:rPr>
        <w:rFonts w:ascii="Symbol" w:hAnsi="Symbol"/>
      </w:rPr>
    </w:lvl>
  </w:abstractNum>
  <w:abstractNum w:abstractNumId="40">
    <w:nsid w:val="00000031"/>
    <w:multiLevelType w:val="singleLevel"/>
    <w:tmpl w:val="00000031"/>
    <w:name w:val="WW8Num53"/>
    <w:lvl w:ilvl="0">
      <w:start w:val="1"/>
      <w:numFmt w:val="bullet"/>
      <w:lvlText w:val=""/>
      <w:lvlJc w:val="left"/>
      <w:pPr>
        <w:tabs>
          <w:tab w:val="num" w:pos="0"/>
        </w:tabs>
        <w:ind w:left="720" w:hanging="360"/>
      </w:pPr>
      <w:rPr>
        <w:rFonts w:ascii="Symbol" w:hAnsi="Symbol"/>
      </w:rPr>
    </w:lvl>
  </w:abstractNum>
  <w:abstractNum w:abstractNumId="41">
    <w:nsid w:val="00000032"/>
    <w:multiLevelType w:val="singleLevel"/>
    <w:tmpl w:val="00000032"/>
    <w:name w:val="WW8Num54"/>
    <w:lvl w:ilvl="0">
      <w:start w:val="1"/>
      <w:numFmt w:val="bullet"/>
      <w:lvlText w:val=""/>
      <w:lvlJc w:val="left"/>
      <w:pPr>
        <w:tabs>
          <w:tab w:val="num" w:pos="0"/>
        </w:tabs>
        <w:ind w:left="720" w:hanging="360"/>
      </w:pPr>
      <w:rPr>
        <w:rFonts w:ascii="Symbol" w:hAnsi="Symbol"/>
      </w:rPr>
    </w:lvl>
  </w:abstractNum>
  <w:abstractNum w:abstractNumId="42">
    <w:nsid w:val="00000033"/>
    <w:multiLevelType w:val="singleLevel"/>
    <w:tmpl w:val="00000033"/>
    <w:name w:val="WW8Num55"/>
    <w:lvl w:ilvl="0">
      <w:start w:val="1"/>
      <w:numFmt w:val="bullet"/>
      <w:lvlText w:val=""/>
      <w:lvlJc w:val="left"/>
      <w:pPr>
        <w:tabs>
          <w:tab w:val="num" w:pos="0"/>
        </w:tabs>
        <w:ind w:left="720" w:hanging="360"/>
      </w:pPr>
      <w:rPr>
        <w:rFonts w:ascii="Symbol" w:hAnsi="Symbol"/>
      </w:rPr>
    </w:lvl>
  </w:abstractNum>
  <w:abstractNum w:abstractNumId="43">
    <w:nsid w:val="00000034"/>
    <w:multiLevelType w:val="singleLevel"/>
    <w:tmpl w:val="00000034"/>
    <w:name w:val="WW8Num56"/>
    <w:lvl w:ilvl="0">
      <w:start w:val="1"/>
      <w:numFmt w:val="bullet"/>
      <w:lvlText w:val=""/>
      <w:lvlJc w:val="left"/>
      <w:pPr>
        <w:tabs>
          <w:tab w:val="num" w:pos="0"/>
        </w:tabs>
        <w:ind w:left="720" w:hanging="360"/>
      </w:pPr>
      <w:rPr>
        <w:rFonts w:ascii="Symbol" w:hAnsi="Symbol"/>
      </w:rPr>
    </w:lvl>
  </w:abstractNum>
  <w:abstractNum w:abstractNumId="44">
    <w:nsid w:val="00000036"/>
    <w:multiLevelType w:val="singleLevel"/>
    <w:tmpl w:val="00000036"/>
    <w:name w:val="WW8Num58"/>
    <w:lvl w:ilvl="0">
      <w:start w:val="1"/>
      <w:numFmt w:val="bullet"/>
      <w:lvlText w:val=""/>
      <w:lvlJc w:val="left"/>
      <w:pPr>
        <w:tabs>
          <w:tab w:val="num" w:pos="0"/>
        </w:tabs>
        <w:ind w:left="720" w:hanging="360"/>
      </w:pPr>
      <w:rPr>
        <w:rFonts w:ascii="Symbol" w:hAnsi="Symbol"/>
      </w:rPr>
    </w:lvl>
  </w:abstractNum>
  <w:abstractNum w:abstractNumId="45">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46">
    <w:nsid w:val="00000038"/>
    <w:multiLevelType w:val="singleLevel"/>
    <w:tmpl w:val="00000038"/>
    <w:name w:val="WW8Num60"/>
    <w:lvl w:ilvl="0">
      <w:start w:val="1"/>
      <w:numFmt w:val="bullet"/>
      <w:lvlText w:val=""/>
      <w:lvlJc w:val="left"/>
      <w:pPr>
        <w:tabs>
          <w:tab w:val="num" w:pos="0"/>
        </w:tabs>
        <w:ind w:left="720" w:hanging="360"/>
      </w:pPr>
      <w:rPr>
        <w:rFonts w:ascii="Symbol" w:hAnsi="Symbol"/>
      </w:rPr>
    </w:lvl>
  </w:abstractNum>
  <w:abstractNum w:abstractNumId="47">
    <w:nsid w:val="00000039"/>
    <w:multiLevelType w:val="singleLevel"/>
    <w:tmpl w:val="00000039"/>
    <w:name w:val="WW8Num61"/>
    <w:lvl w:ilvl="0">
      <w:start w:val="1"/>
      <w:numFmt w:val="bullet"/>
      <w:lvlText w:val=""/>
      <w:lvlJc w:val="left"/>
      <w:pPr>
        <w:tabs>
          <w:tab w:val="num" w:pos="0"/>
        </w:tabs>
        <w:ind w:left="720" w:hanging="360"/>
      </w:pPr>
      <w:rPr>
        <w:rFonts w:ascii="Symbol" w:hAnsi="Symbol"/>
      </w:rPr>
    </w:lvl>
  </w:abstractNum>
  <w:abstractNum w:abstractNumId="48">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49">
    <w:nsid w:val="0000003B"/>
    <w:multiLevelType w:val="singleLevel"/>
    <w:tmpl w:val="0000003B"/>
    <w:name w:val="WW8Num63"/>
    <w:lvl w:ilvl="0">
      <w:start w:val="1"/>
      <w:numFmt w:val="bullet"/>
      <w:lvlText w:val=""/>
      <w:lvlJc w:val="left"/>
      <w:pPr>
        <w:tabs>
          <w:tab w:val="num" w:pos="0"/>
        </w:tabs>
        <w:ind w:left="720" w:hanging="360"/>
      </w:pPr>
      <w:rPr>
        <w:rFonts w:ascii="Symbol" w:hAnsi="Symbol"/>
      </w:rPr>
    </w:lvl>
  </w:abstractNum>
  <w:abstractNum w:abstractNumId="50">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51">
    <w:nsid w:val="0000003D"/>
    <w:multiLevelType w:val="singleLevel"/>
    <w:tmpl w:val="0000003D"/>
    <w:name w:val="WW8Num65"/>
    <w:lvl w:ilvl="0">
      <w:start w:val="1"/>
      <w:numFmt w:val="lowerLetter"/>
      <w:lvlText w:val="%1)"/>
      <w:lvlJc w:val="left"/>
      <w:pPr>
        <w:tabs>
          <w:tab w:val="num" w:pos="0"/>
        </w:tabs>
        <w:ind w:left="720" w:hanging="360"/>
      </w:pPr>
    </w:lvl>
  </w:abstractNum>
  <w:abstractNum w:abstractNumId="52">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53">
    <w:nsid w:val="0000003F"/>
    <w:multiLevelType w:val="singleLevel"/>
    <w:tmpl w:val="0000003F"/>
    <w:name w:val="WW8Num67"/>
    <w:lvl w:ilvl="0">
      <w:start w:val="1"/>
      <w:numFmt w:val="bullet"/>
      <w:lvlText w:val=""/>
      <w:lvlJc w:val="left"/>
      <w:pPr>
        <w:tabs>
          <w:tab w:val="num" w:pos="0"/>
        </w:tabs>
        <w:ind w:left="720" w:hanging="360"/>
      </w:pPr>
      <w:rPr>
        <w:rFonts w:ascii="Symbol" w:hAnsi="Symbol"/>
      </w:rPr>
    </w:lvl>
  </w:abstractNum>
  <w:abstractNum w:abstractNumId="54">
    <w:nsid w:val="00000041"/>
    <w:multiLevelType w:val="singleLevel"/>
    <w:tmpl w:val="00000041"/>
    <w:name w:val="WW8Num69"/>
    <w:lvl w:ilvl="0">
      <w:start w:val="1"/>
      <w:numFmt w:val="decimal"/>
      <w:lvlText w:val="%1."/>
      <w:lvlJc w:val="left"/>
      <w:pPr>
        <w:tabs>
          <w:tab w:val="num" w:pos="0"/>
        </w:tabs>
        <w:ind w:left="720" w:hanging="360"/>
      </w:pPr>
    </w:lvl>
  </w:abstractNum>
  <w:abstractNum w:abstractNumId="55">
    <w:nsid w:val="00000042"/>
    <w:multiLevelType w:val="singleLevel"/>
    <w:tmpl w:val="00000042"/>
    <w:name w:val="WW8Num70"/>
    <w:lvl w:ilvl="0">
      <w:start w:val="1"/>
      <w:numFmt w:val="decimal"/>
      <w:lvlText w:val="%1."/>
      <w:lvlJc w:val="left"/>
      <w:pPr>
        <w:tabs>
          <w:tab w:val="num" w:pos="0"/>
        </w:tabs>
        <w:ind w:left="720" w:hanging="360"/>
      </w:pPr>
    </w:lvl>
  </w:abstractNum>
  <w:abstractNum w:abstractNumId="56">
    <w:nsid w:val="00000043"/>
    <w:multiLevelType w:val="singleLevel"/>
    <w:tmpl w:val="00000043"/>
    <w:name w:val="WW8Num71"/>
    <w:lvl w:ilvl="0">
      <w:start w:val="1"/>
      <w:numFmt w:val="decimal"/>
      <w:lvlText w:val="%1."/>
      <w:lvlJc w:val="left"/>
      <w:pPr>
        <w:tabs>
          <w:tab w:val="num" w:pos="0"/>
        </w:tabs>
        <w:ind w:left="720" w:hanging="360"/>
      </w:pPr>
    </w:lvl>
  </w:abstractNum>
  <w:abstractNum w:abstractNumId="57">
    <w:nsid w:val="00000044"/>
    <w:multiLevelType w:val="singleLevel"/>
    <w:tmpl w:val="00000044"/>
    <w:name w:val="WW8Num72"/>
    <w:lvl w:ilvl="0">
      <w:start w:val="1"/>
      <w:numFmt w:val="bullet"/>
      <w:lvlText w:val=""/>
      <w:lvlJc w:val="left"/>
      <w:pPr>
        <w:tabs>
          <w:tab w:val="num" w:pos="0"/>
        </w:tabs>
        <w:ind w:left="720" w:hanging="360"/>
      </w:pPr>
      <w:rPr>
        <w:rFonts w:ascii="Symbol" w:hAnsi="Symbol"/>
      </w:rPr>
    </w:lvl>
  </w:abstractNum>
  <w:abstractNum w:abstractNumId="58">
    <w:nsid w:val="00000045"/>
    <w:multiLevelType w:val="singleLevel"/>
    <w:tmpl w:val="00000045"/>
    <w:name w:val="WW8Num73"/>
    <w:lvl w:ilvl="0">
      <w:start w:val="1"/>
      <w:numFmt w:val="bullet"/>
      <w:lvlText w:val=""/>
      <w:lvlJc w:val="left"/>
      <w:pPr>
        <w:tabs>
          <w:tab w:val="num" w:pos="0"/>
        </w:tabs>
        <w:ind w:left="780" w:hanging="360"/>
      </w:pPr>
      <w:rPr>
        <w:rFonts w:ascii="Symbol" w:hAnsi="Symbol"/>
      </w:rPr>
    </w:lvl>
  </w:abstractNum>
  <w:abstractNum w:abstractNumId="59">
    <w:nsid w:val="00000046"/>
    <w:multiLevelType w:val="singleLevel"/>
    <w:tmpl w:val="00000046"/>
    <w:name w:val="WW8Num74"/>
    <w:lvl w:ilvl="0">
      <w:start w:val="1"/>
      <w:numFmt w:val="bullet"/>
      <w:lvlText w:val=""/>
      <w:lvlJc w:val="left"/>
      <w:pPr>
        <w:tabs>
          <w:tab w:val="num" w:pos="0"/>
        </w:tabs>
        <w:ind w:left="720" w:hanging="360"/>
      </w:pPr>
      <w:rPr>
        <w:rFonts w:ascii="Symbol" w:hAnsi="Symbol"/>
      </w:rPr>
    </w:lvl>
  </w:abstractNum>
  <w:abstractNum w:abstractNumId="60">
    <w:nsid w:val="00000047"/>
    <w:multiLevelType w:val="singleLevel"/>
    <w:tmpl w:val="00000047"/>
    <w:name w:val="WW8Num75"/>
    <w:lvl w:ilvl="0">
      <w:start w:val="1"/>
      <w:numFmt w:val="lowerLetter"/>
      <w:lvlText w:val="%1)"/>
      <w:lvlJc w:val="left"/>
      <w:pPr>
        <w:tabs>
          <w:tab w:val="num" w:pos="0"/>
        </w:tabs>
        <w:ind w:left="720" w:hanging="360"/>
      </w:pPr>
    </w:lvl>
  </w:abstractNum>
  <w:abstractNum w:abstractNumId="61">
    <w:nsid w:val="00000048"/>
    <w:multiLevelType w:val="singleLevel"/>
    <w:tmpl w:val="00000048"/>
    <w:name w:val="WW8Num76"/>
    <w:lvl w:ilvl="0">
      <w:start w:val="1"/>
      <w:numFmt w:val="bullet"/>
      <w:lvlText w:val=""/>
      <w:lvlJc w:val="left"/>
      <w:pPr>
        <w:tabs>
          <w:tab w:val="num" w:pos="0"/>
        </w:tabs>
        <w:ind w:left="720" w:hanging="360"/>
      </w:pPr>
      <w:rPr>
        <w:rFonts w:ascii="Symbol" w:hAnsi="Symbol"/>
      </w:rPr>
    </w:lvl>
  </w:abstractNum>
  <w:abstractNum w:abstractNumId="62">
    <w:nsid w:val="00000049"/>
    <w:multiLevelType w:val="singleLevel"/>
    <w:tmpl w:val="00000049"/>
    <w:name w:val="WW8Num77"/>
    <w:lvl w:ilvl="0">
      <w:start w:val="1"/>
      <w:numFmt w:val="lowerLetter"/>
      <w:lvlText w:val="%1)"/>
      <w:lvlJc w:val="left"/>
      <w:pPr>
        <w:tabs>
          <w:tab w:val="num" w:pos="0"/>
        </w:tabs>
        <w:ind w:left="720" w:hanging="360"/>
      </w:pPr>
    </w:lvl>
  </w:abstractNum>
  <w:abstractNum w:abstractNumId="63">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64">
    <w:nsid w:val="0000004B"/>
    <w:multiLevelType w:val="singleLevel"/>
    <w:tmpl w:val="0000004B"/>
    <w:name w:val="WW8Num79"/>
    <w:lvl w:ilvl="0">
      <w:start w:val="1"/>
      <w:numFmt w:val="bullet"/>
      <w:lvlText w:val=""/>
      <w:lvlJc w:val="left"/>
      <w:pPr>
        <w:tabs>
          <w:tab w:val="num" w:pos="0"/>
        </w:tabs>
        <w:ind w:left="720" w:hanging="360"/>
      </w:pPr>
      <w:rPr>
        <w:rFonts w:ascii="Symbol" w:hAnsi="Symbol"/>
      </w:rPr>
    </w:lvl>
  </w:abstractNum>
  <w:abstractNum w:abstractNumId="65">
    <w:nsid w:val="0000004C"/>
    <w:multiLevelType w:val="singleLevel"/>
    <w:tmpl w:val="0000004C"/>
    <w:name w:val="WW8Num80"/>
    <w:lvl w:ilvl="0">
      <w:start w:val="1"/>
      <w:numFmt w:val="bullet"/>
      <w:lvlText w:val=""/>
      <w:lvlJc w:val="left"/>
      <w:pPr>
        <w:tabs>
          <w:tab w:val="num" w:pos="0"/>
        </w:tabs>
        <w:ind w:left="720" w:hanging="360"/>
      </w:pPr>
      <w:rPr>
        <w:rFonts w:ascii="Symbol" w:hAnsi="Symbol"/>
      </w:rPr>
    </w:lvl>
  </w:abstractNum>
  <w:abstractNum w:abstractNumId="66">
    <w:nsid w:val="0000004D"/>
    <w:multiLevelType w:val="singleLevel"/>
    <w:tmpl w:val="0000004D"/>
    <w:name w:val="WW8Num81"/>
    <w:lvl w:ilvl="0">
      <w:start w:val="1"/>
      <w:numFmt w:val="bullet"/>
      <w:lvlText w:val=""/>
      <w:lvlJc w:val="left"/>
      <w:pPr>
        <w:tabs>
          <w:tab w:val="num" w:pos="0"/>
        </w:tabs>
        <w:ind w:left="720" w:hanging="360"/>
      </w:pPr>
      <w:rPr>
        <w:rFonts w:ascii="Symbol" w:hAnsi="Symbol"/>
      </w:rPr>
    </w:lvl>
  </w:abstractNum>
  <w:abstractNum w:abstractNumId="67">
    <w:nsid w:val="0000004E"/>
    <w:multiLevelType w:val="singleLevel"/>
    <w:tmpl w:val="0000004E"/>
    <w:name w:val="WW8Num82"/>
    <w:lvl w:ilvl="0">
      <w:start w:val="1"/>
      <w:numFmt w:val="bullet"/>
      <w:lvlText w:val=""/>
      <w:lvlJc w:val="left"/>
      <w:pPr>
        <w:tabs>
          <w:tab w:val="num" w:pos="0"/>
        </w:tabs>
        <w:ind w:left="720" w:hanging="360"/>
      </w:pPr>
      <w:rPr>
        <w:rFonts w:ascii="Symbol" w:hAnsi="Symbol"/>
      </w:rPr>
    </w:lvl>
  </w:abstractNum>
  <w:abstractNum w:abstractNumId="68">
    <w:nsid w:val="0000004F"/>
    <w:multiLevelType w:val="singleLevel"/>
    <w:tmpl w:val="0000004F"/>
    <w:name w:val="WW8Num83"/>
    <w:lvl w:ilvl="0">
      <w:start w:val="1"/>
      <w:numFmt w:val="bullet"/>
      <w:lvlText w:val=""/>
      <w:lvlJc w:val="left"/>
      <w:pPr>
        <w:tabs>
          <w:tab w:val="num" w:pos="0"/>
        </w:tabs>
        <w:ind w:left="720" w:hanging="360"/>
      </w:pPr>
      <w:rPr>
        <w:rFonts w:ascii="Symbol" w:hAnsi="Symbol"/>
      </w:rPr>
    </w:lvl>
  </w:abstractNum>
  <w:abstractNum w:abstractNumId="69">
    <w:nsid w:val="00000050"/>
    <w:multiLevelType w:val="singleLevel"/>
    <w:tmpl w:val="00000050"/>
    <w:name w:val="WW8Num84"/>
    <w:lvl w:ilvl="0">
      <w:start w:val="1"/>
      <w:numFmt w:val="bullet"/>
      <w:lvlText w:val=""/>
      <w:lvlJc w:val="left"/>
      <w:pPr>
        <w:tabs>
          <w:tab w:val="num" w:pos="0"/>
        </w:tabs>
        <w:ind w:left="720" w:hanging="360"/>
      </w:pPr>
      <w:rPr>
        <w:rFonts w:ascii="Symbol" w:hAnsi="Symbol"/>
      </w:rPr>
    </w:lvl>
  </w:abstractNum>
  <w:abstractNum w:abstractNumId="70">
    <w:nsid w:val="00000051"/>
    <w:multiLevelType w:val="singleLevel"/>
    <w:tmpl w:val="00000051"/>
    <w:name w:val="WW8Num85"/>
    <w:lvl w:ilvl="0">
      <w:start w:val="1"/>
      <w:numFmt w:val="bullet"/>
      <w:lvlText w:val=""/>
      <w:lvlJc w:val="left"/>
      <w:pPr>
        <w:tabs>
          <w:tab w:val="num" w:pos="0"/>
        </w:tabs>
        <w:ind w:left="720" w:hanging="360"/>
      </w:pPr>
      <w:rPr>
        <w:rFonts w:ascii="Symbol" w:hAnsi="Symbol"/>
      </w:rPr>
    </w:lvl>
  </w:abstractNum>
  <w:abstractNum w:abstractNumId="71">
    <w:nsid w:val="00000053"/>
    <w:multiLevelType w:val="singleLevel"/>
    <w:tmpl w:val="00000053"/>
    <w:name w:val="WW8Num87"/>
    <w:lvl w:ilvl="0">
      <w:start w:val="1"/>
      <w:numFmt w:val="bullet"/>
      <w:lvlText w:val=""/>
      <w:lvlJc w:val="left"/>
      <w:pPr>
        <w:tabs>
          <w:tab w:val="num" w:pos="0"/>
        </w:tabs>
        <w:ind w:left="720" w:hanging="360"/>
      </w:pPr>
      <w:rPr>
        <w:rFonts w:ascii="Symbol" w:hAnsi="Symbol"/>
      </w:rPr>
    </w:lvl>
  </w:abstractNum>
  <w:abstractNum w:abstractNumId="72">
    <w:nsid w:val="00000054"/>
    <w:multiLevelType w:val="singleLevel"/>
    <w:tmpl w:val="00000054"/>
    <w:name w:val="WW8Num88"/>
    <w:lvl w:ilvl="0">
      <w:start w:val="1"/>
      <w:numFmt w:val="decimal"/>
      <w:lvlText w:val="%1."/>
      <w:lvlJc w:val="left"/>
      <w:pPr>
        <w:tabs>
          <w:tab w:val="num" w:pos="0"/>
        </w:tabs>
        <w:ind w:left="720" w:hanging="360"/>
      </w:pPr>
    </w:lvl>
  </w:abstractNum>
  <w:abstractNum w:abstractNumId="73">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74">
    <w:nsid w:val="00000056"/>
    <w:multiLevelType w:val="singleLevel"/>
    <w:tmpl w:val="00000056"/>
    <w:name w:val="WW8Num90"/>
    <w:lvl w:ilvl="0">
      <w:start w:val="1"/>
      <w:numFmt w:val="bullet"/>
      <w:lvlText w:val=""/>
      <w:lvlJc w:val="left"/>
      <w:pPr>
        <w:tabs>
          <w:tab w:val="num" w:pos="0"/>
        </w:tabs>
        <w:ind w:left="720" w:hanging="360"/>
      </w:pPr>
      <w:rPr>
        <w:rFonts w:ascii="Symbol" w:hAnsi="Symbol"/>
      </w:rPr>
    </w:lvl>
  </w:abstractNum>
  <w:abstractNum w:abstractNumId="75">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76">
    <w:nsid w:val="00000058"/>
    <w:multiLevelType w:val="singleLevel"/>
    <w:tmpl w:val="00000058"/>
    <w:name w:val="WW8Num92"/>
    <w:lvl w:ilvl="0">
      <w:start w:val="1"/>
      <w:numFmt w:val="decimal"/>
      <w:lvlText w:val="%1."/>
      <w:lvlJc w:val="left"/>
      <w:pPr>
        <w:tabs>
          <w:tab w:val="num" w:pos="0"/>
        </w:tabs>
        <w:ind w:left="720" w:hanging="360"/>
      </w:pPr>
    </w:lvl>
  </w:abstractNum>
  <w:abstractNum w:abstractNumId="77">
    <w:nsid w:val="00000059"/>
    <w:multiLevelType w:val="singleLevel"/>
    <w:tmpl w:val="00000059"/>
    <w:name w:val="WW8Num93"/>
    <w:lvl w:ilvl="0">
      <w:start w:val="1"/>
      <w:numFmt w:val="bullet"/>
      <w:lvlText w:val=""/>
      <w:lvlJc w:val="left"/>
      <w:pPr>
        <w:tabs>
          <w:tab w:val="num" w:pos="0"/>
        </w:tabs>
        <w:ind w:left="720" w:hanging="360"/>
      </w:pPr>
      <w:rPr>
        <w:rFonts w:ascii="Symbol" w:hAnsi="Symbol"/>
      </w:rPr>
    </w:lvl>
  </w:abstractNum>
  <w:abstractNum w:abstractNumId="78">
    <w:nsid w:val="0000005A"/>
    <w:multiLevelType w:val="singleLevel"/>
    <w:tmpl w:val="0000005A"/>
    <w:name w:val="WW8Num94"/>
    <w:lvl w:ilvl="0">
      <w:start w:val="1"/>
      <w:numFmt w:val="bullet"/>
      <w:lvlText w:val=""/>
      <w:lvlJc w:val="left"/>
      <w:pPr>
        <w:tabs>
          <w:tab w:val="num" w:pos="0"/>
        </w:tabs>
        <w:ind w:left="720" w:hanging="360"/>
      </w:pPr>
      <w:rPr>
        <w:rFonts w:ascii="Symbol" w:hAnsi="Symbol"/>
      </w:rPr>
    </w:lvl>
  </w:abstractNum>
  <w:abstractNum w:abstractNumId="79">
    <w:nsid w:val="0000005C"/>
    <w:multiLevelType w:val="singleLevel"/>
    <w:tmpl w:val="0000005C"/>
    <w:name w:val="WW8Num96"/>
    <w:lvl w:ilvl="0">
      <w:start w:val="1"/>
      <w:numFmt w:val="bullet"/>
      <w:lvlText w:val=""/>
      <w:lvlJc w:val="left"/>
      <w:pPr>
        <w:tabs>
          <w:tab w:val="num" w:pos="0"/>
        </w:tabs>
        <w:ind w:left="720" w:hanging="360"/>
      </w:pPr>
      <w:rPr>
        <w:rFonts w:ascii="Symbol" w:hAnsi="Symbol"/>
      </w:rPr>
    </w:lvl>
  </w:abstractNum>
  <w:abstractNum w:abstractNumId="80">
    <w:nsid w:val="0000005D"/>
    <w:multiLevelType w:val="singleLevel"/>
    <w:tmpl w:val="0000005D"/>
    <w:name w:val="WW8Num97"/>
    <w:lvl w:ilvl="0">
      <w:start w:val="1"/>
      <w:numFmt w:val="bullet"/>
      <w:lvlText w:val=""/>
      <w:lvlJc w:val="left"/>
      <w:pPr>
        <w:tabs>
          <w:tab w:val="num" w:pos="0"/>
        </w:tabs>
        <w:ind w:left="720" w:hanging="360"/>
      </w:pPr>
      <w:rPr>
        <w:rFonts w:ascii="Symbol" w:hAnsi="Symbol"/>
      </w:rPr>
    </w:lvl>
  </w:abstractNum>
  <w:abstractNum w:abstractNumId="81">
    <w:nsid w:val="0000005E"/>
    <w:multiLevelType w:val="singleLevel"/>
    <w:tmpl w:val="0000005E"/>
    <w:name w:val="WW8Num98"/>
    <w:lvl w:ilvl="0">
      <w:start w:val="1"/>
      <w:numFmt w:val="decimal"/>
      <w:lvlText w:val="%1."/>
      <w:lvlJc w:val="left"/>
      <w:pPr>
        <w:tabs>
          <w:tab w:val="num" w:pos="0"/>
        </w:tabs>
        <w:ind w:left="720" w:hanging="360"/>
      </w:pPr>
    </w:lvl>
  </w:abstractNum>
  <w:abstractNum w:abstractNumId="82">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83">
    <w:nsid w:val="00000060"/>
    <w:multiLevelType w:val="singleLevel"/>
    <w:tmpl w:val="00000060"/>
    <w:name w:val="WW8Num100"/>
    <w:lvl w:ilvl="0">
      <w:start w:val="1"/>
      <w:numFmt w:val="decimal"/>
      <w:lvlText w:val="%1."/>
      <w:lvlJc w:val="left"/>
      <w:pPr>
        <w:tabs>
          <w:tab w:val="num" w:pos="0"/>
        </w:tabs>
        <w:ind w:left="720" w:hanging="360"/>
      </w:pPr>
    </w:lvl>
  </w:abstractNum>
  <w:abstractNum w:abstractNumId="84">
    <w:nsid w:val="00000062"/>
    <w:multiLevelType w:val="singleLevel"/>
    <w:tmpl w:val="00000062"/>
    <w:name w:val="WW8Num102"/>
    <w:lvl w:ilvl="0">
      <w:start w:val="1"/>
      <w:numFmt w:val="upperRoman"/>
      <w:lvlText w:val="%1."/>
      <w:lvlJc w:val="left"/>
      <w:pPr>
        <w:tabs>
          <w:tab w:val="num" w:pos="0"/>
        </w:tabs>
        <w:ind w:left="720" w:hanging="360"/>
      </w:pPr>
    </w:lvl>
  </w:abstractNum>
  <w:abstractNum w:abstractNumId="85">
    <w:nsid w:val="00000063"/>
    <w:multiLevelType w:val="singleLevel"/>
    <w:tmpl w:val="00000063"/>
    <w:name w:val="WW8Num103"/>
    <w:lvl w:ilvl="0">
      <w:start w:val="1"/>
      <w:numFmt w:val="bullet"/>
      <w:lvlText w:val=""/>
      <w:lvlJc w:val="left"/>
      <w:pPr>
        <w:tabs>
          <w:tab w:val="num" w:pos="0"/>
        </w:tabs>
        <w:ind w:left="720" w:hanging="360"/>
      </w:pPr>
      <w:rPr>
        <w:rFonts w:ascii="Symbol" w:hAnsi="Symbol"/>
      </w:rPr>
    </w:lvl>
  </w:abstractNum>
  <w:abstractNum w:abstractNumId="86">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87">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88">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89">
    <w:nsid w:val="00000069"/>
    <w:multiLevelType w:val="singleLevel"/>
    <w:tmpl w:val="00000069"/>
    <w:name w:val="WW8Num109"/>
    <w:lvl w:ilvl="0">
      <w:start w:val="1"/>
      <w:numFmt w:val="bullet"/>
      <w:lvlText w:val=""/>
      <w:lvlJc w:val="left"/>
      <w:pPr>
        <w:tabs>
          <w:tab w:val="num" w:pos="0"/>
        </w:tabs>
        <w:ind w:left="720" w:hanging="360"/>
      </w:pPr>
      <w:rPr>
        <w:rFonts w:ascii="Symbol" w:hAnsi="Symbol"/>
      </w:rPr>
    </w:lvl>
  </w:abstractNum>
  <w:abstractNum w:abstractNumId="90">
    <w:nsid w:val="0000006A"/>
    <w:multiLevelType w:val="singleLevel"/>
    <w:tmpl w:val="0000006A"/>
    <w:name w:val="WW8Num110"/>
    <w:lvl w:ilvl="0">
      <w:start w:val="1"/>
      <w:numFmt w:val="decimal"/>
      <w:lvlText w:val="%1."/>
      <w:lvlJc w:val="left"/>
      <w:pPr>
        <w:tabs>
          <w:tab w:val="num" w:pos="0"/>
        </w:tabs>
        <w:ind w:left="720" w:hanging="360"/>
      </w:pPr>
    </w:lvl>
  </w:abstractNum>
  <w:abstractNum w:abstractNumId="91">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92">
    <w:nsid w:val="0000006E"/>
    <w:multiLevelType w:val="singleLevel"/>
    <w:tmpl w:val="0000006E"/>
    <w:name w:val="WW8Num114"/>
    <w:lvl w:ilvl="0">
      <w:start w:val="1"/>
      <w:numFmt w:val="bullet"/>
      <w:lvlText w:val=""/>
      <w:lvlJc w:val="left"/>
      <w:pPr>
        <w:tabs>
          <w:tab w:val="num" w:pos="0"/>
        </w:tabs>
        <w:ind w:left="720" w:hanging="360"/>
      </w:pPr>
      <w:rPr>
        <w:rFonts w:ascii="Symbol" w:hAnsi="Symbol"/>
      </w:rPr>
    </w:lvl>
  </w:abstractNum>
  <w:abstractNum w:abstractNumId="93">
    <w:nsid w:val="0000006F"/>
    <w:multiLevelType w:val="singleLevel"/>
    <w:tmpl w:val="0000006F"/>
    <w:name w:val="WW8Num115"/>
    <w:lvl w:ilvl="0">
      <w:start w:val="1"/>
      <w:numFmt w:val="decimal"/>
      <w:lvlText w:val="%1."/>
      <w:lvlJc w:val="left"/>
      <w:pPr>
        <w:tabs>
          <w:tab w:val="num" w:pos="0"/>
        </w:tabs>
        <w:ind w:left="720" w:hanging="360"/>
      </w:pPr>
    </w:lvl>
  </w:abstractNum>
  <w:abstractNum w:abstractNumId="94">
    <w:nsid w:val="00000071"/>
    <w:multiLevelType w:val="singleLevel"/>
    <w:tmpl w:val="00000071"/>
    <w:name w:val="WW8Num117"/>
    <w:lvl w:ilvl="0">
      <w:start w:val="1"/>
      <w:numFmt w:val="bullet"/>
      <w:lvlText w:val=""/>
      <w:lvlJc w:val="left"/>
      <w:pPr>
        <w:tabs>
          <w:tab w:val="num" w:pos="0"/>
        </w:tabs>
        <w:ind w:left="720" w:hanging="360"/>
      </w:pPr>
      <w:rPr>
        <w:rFonts w:ascii="Symbol" w:hAnsi="Symbol"/>
      </w:rPr>
    </w:lvl>
  </w:abstractNum>
  <w:abstractNum w:abstractNumId="95">
    <w:nsid w:val="00000072"/>
    <w:multiLevelType w:val="singleLevel"/>
    <w:tmpl w:val="00000072"/>
    <w:name w:val="WW8Num118"/>
    <w:lvl w:ilvl="0">
      <w:start w:val="1"/>
      <w:numFmt w:val="decimal"/>
      <w:lvlText w:val="%1."/>
      <w:lvlJc w:val="left"/>
      <w:pPr>
        <w:tabs>
          <w:tab w:val="num" w:pos="0"/>
        </w:tabs>
        <w:ind w:left="720" w:hanging="360"/>
      </w:pPr>
    </w:lvl>
  </w:abstractNum>
  <w:abstractNum w:abstractNumId="96">
    <w:nsid w:val="00B129AA"/>
    <w:multiLevelType w:val="hybridMultilevel"/>
    <w:tmpl w:val="229891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09C3258B"/>
    <w:multiLevelType w:val="hybridMultilevel"/>
    <w:tmpl w:val="0D1C49D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8">
    <w:nsid w:val="28FF6F79"/>
    <w:multiLevelType w:val="hybridMultilevel"/>
    <w:tmpl w:val="8EDE5CF2"/>
    <w:lvl w:ilvl="0" w:tplc="3C6A0DCC">
      <w:numFmt w:val="bullet"/>
      <w:lvlText w:val=""/>
      <w:lvlJc w:val="left"/>
      <w:pPr>
        <w:ind w:left="1415" w:hanging="360"/>
      </w:pPr>
      <w:rPr>
        <w:rFonts w:ascii="Symbol" w:eastAsia="Symbol" w:hAnsi="Symbol" w:cs="Symbol" w:hint="default"/>
        <w:w w:val="100"/>
        <w:sz w:val="24"/>
        <w:szCs w:val="24"/>
        <w:lang w:val="ru-RU" w:eastAsia="en-US" w:bidi="ar-SA"/>
      </w:rPr>
    </w:lvl>
    <w:lvl w:ilvl="1" w:tplc="D026F5B2">
      <w:numFmt w:val="bullet"/>
      <w:lvlText w:val="•"/>
      <w:lvlJc w:val="left"/>
      <w:pPr>
        <w:ind w:left="2394" w:hanging="360"/>
      </w:pPr>
      <w:rPr>
        <w:rFonts w:hint="default"/>
        <w:lang w:val="ru-RU" w:eastAsia="en-US" w:bidi="ar-SA"/>
      </w:rPr>
    </w:lvl>
    <w:lvl w:ilvl="2" w:tplc="3FF02672">
      <w:numFmt w:val="bullet"/>
      <w:lvlText w:val="•"/>
      <w:lvlJc w:val="left"/>
      <w:pPr>
        <w:ind w:left="3369" w:hanging="360"/>
      </w:pPr>
      <w:rPr>
        <w:rFonts w:hint="default"/>
        <w:lang w:val="ru-RU" w:eastAsia="en-US" w:bidi="ar-SA"/>
      </w:rPr>
    </w:lvl>
    <w:lvl w:ilvl="3" w:tplc="3BD48A32">
      <w:numFmt w:val="bullet"/>
      <w:lvlText w:val="•"/>
      <w:lvlJc w:val="left"/>
      <w:pPr>
        <w:ind w:left="4343" w:hanging="360"/>
      </w:pPr>
      <w:rPr>
        <w:rFonts w:hint="default"/>
        <w:lang w:val="ru-RU" w:eastAsia="en-US" w:bidi="ar-SA"/>
      </w:rPr>
    </w:lvl>
    <w:lvl w:ilvl="4" w:tplc="451A4DBE">
      <w:numFmt w:val="bullet"/>
      <w:lvlText w:val="•"/>
      <w:lvlJc w:val="left"/>
      <w:pPr>
        <w:ind w:left="5318" w:hanging="360"/>
      </w:pPr>
      <w:rPr>
        <w:rFonts w:hint="default"/>
        <w:lang w:val="ru-RU" w:eastAsia="en-US" w:bidi="ar-SA"/>
      </w:rPr>
    </w:lvl>
    <w:lvl w:ilvl="5" w:tplc="F8543584">
      <w:numFmt w:val="bullet"/>
      <w:lvlText w:val="•"/>
      <w:lvlJc w:val="left"/>
      <w:pPr>
        <w:ind w:left="6293" w:hanging="360"/>
      </w:pPr>
      <w:rPr>
        <w:rFonts w:hint="default"/>
        <w:lang w:val="ru-RU" w:eastAsia="en-US" w:bidi="ar-SA"/>
      </w:rPr>
    </w:lvl>
    <w:lvl w:ilvl="6" w:tplc="59E8A20C">
      <w:numFmt w:val="bullet"/>
      <w:lvlText w:val="•"/>
      <w:lvlJc w:val="left"/>
      <w:pPr>
        <w:ind w:left="7267" w:hanging="360"/>
      </w:pPr>
      <w:rPr>
        <w:rFonts w:hint="default"/>
        <w:lang w:val="ru-RU" w:eastAsia="en-US" w:bidi="ar-SA"/>
      </w:rPr>
    </w:lvl>
    <w:lvl w:ilvl="7" w:tplc="1690E8F6">
      <w:numFmt w:val="bullet"/>
      <w:lvlText w:val="•"/>
      <w:lvlJc w:val="left"/>
      <w:pPr>
        <w:ind w:left="8242" w:hanging="360"/>
      </w:pPr>
      <w:rPr>
        <w:rFonts w:hint="default"/>
        <w:lang w:val="ru-RU" w:eastAsia="en-US" w:bidi="ar-SA"/>
      </w:rPr>
    </w:lvl>
    <w:lvl w:ilvl="8" w:tplc="DA50A946">
      <w:numFmt w:val="bullet"/>
      <w:lvlText w:val="•"/>
      <w:lvlJc w:val="left"/>
      <w:pPr>
        <w:ind w:left="9216" w:hanging="360"/>
      </w:pPr>
      <w:rPr>
        <w:rFonts w:hint="default"/>
        <w:lang w:val="ru-RU" w:eastAsia="en-US" w:bidi="ar-SA"/>
      </w:rPr>
    </w:lvl>
  </w:abstractNum>
  <w:abstractNum w:abstractNumId="99">
    <w:nsid w:val="3A311CA8"/>
    <w:multiLevelType w:val="hybridMultilevel"/>
    <w:tmpl w:val="253E40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D797B5F"/>
    <w:multiLevelType w:val="hybridMultilevel"/>
    <w:tmpl w:val="93C0D204"/>
    <w:lvl w:ilvl="0" w:tplc="97C29D48">
      <w:start w:val="1"/>
      <w:numFmt w:val="decimal"/>
      <w:pStyle w:val="1"/>
      <w:lvlText w:val="%1."/>
      <w:lvlJc w:val="left"/>
      <w:pPr>
        <w:ind w:left="707" w:hanging="240"/>
        <w:jc w:val="right"/>
      </w:pPr>
      <w:rPr>
        <w:rFonts w:ascii="Times New Roman" w:eastAsia="Times New Roman" w:hAnsi="Times New Roman" w:cs="Times New Roman" w:hint="default"/>
        <w:b/>
        <w:bCs/>
        <w:i/>
        <w:iCs/>
        <w:w w:val="100"/>
        <w:sz w:val="24"/>
        <w:szCs w:val="24"/>
        <w:lang w:val="ru-RU" w:eastAsia="en-US" w:bidi="ar-SA"/>
      </w:rPr>
    </w:lvl>
    <w:lvl w:ilvl="1" w:tplc="4476BD7A">
      <w:start w:val="2"/>
      <w:numFmt w:val="decimal"/>
      <w:lvlText w:val="%2."/>
      <w:lvlJc w:val="left"/>
      <w:pPr>
        <w:ind w:left="3500" w:hanging="348"/>
        <w:jc w:val="right"/>
      </w:pPr>
      <w:rPr>
        <w:rFonts w:ascii="Times New Roman" w:eastAsia="Times New Roman" w:hAnsi="Times New Roman" w:cs="Times New Roman" w:hint="default"/>
        <w:b/>
        <w:bCs/>
        <w:w w:val="100"/>
        <w:sz w:val="24"/>
        <w:szCs w:val="24"/>
        <w:lang w:val="ru-RU" w:eastAsia="en-US" w:bidi="ar-SA"/>
      </w:rPr>
    </w:lvl>
    <w:lvl w:ilvl="2" w:tplc="A02C2D06">
      <w:start w:val="2"/>
      <w:numFmt w:val="decimal"/>
      <w:pStyle w:val="3"/>
      <w:lvlText w:val="%3"/>
      <w:lvlJc w:val="left"/>
      <w:pPr>
        <w:ind w:left="5370" w:hanging="180"/>
      </w:pPr>
      <w:rPr>
        <w:rFonts w:ascii="Times New Roman" w:eastAsia="Times New Roman" w:hAnsi="Times New Roman" w:cs="Times New Roman" w:hint="default"/>
        <w:b/>
        <w:bCs/>
        <w:w w:val="100"/>
        <w:sz w:val="24"/>
        <w:szCs w:val="24"/>
        <w:lang w:val="ru-RU" w:eastAsia="en-US" w:bidi="ar-SA"/>
      </w:rPr>
    </w:lvl>
    <w:lvl w:ilvl="3" w:tplc="8F3EA64C">
      <w:numFmt w:val="bullet"/>
      <w:pStyle w:val="4"/>
      <w:lvlText w:val="•"/>
      <w:lvlJc w:val="left"/>
      <w:pPr>
        <w:ind w:left="5740" w:hanging="180"/>
      </w:pPr>
      <w:rPr>
        <w:rFonts w:hint="default"/>
        <w:lang w:val="ru-RU" w:eastAsia="en-US" w:bidi="ar-SA"/>
      </w:rPr>
    </w:lvl>
    <w:lvl w:ilvl="4" w:tplc="2A1CC252">
      <w:numFmt w:val="bullet"/>
      <w:pStyle w:val="5"/>
      <w:lvlText w:val="•"/>
      <w:lvlJc w:val="left"/>
      <w:pPr>
        <w:ind w:left="6515" w:hanging="180"/>
      </w:pPr>
      <w:rPr>
        <w:rFonts w:hint="default"/>
        <w:lang w:val="ru-RU" w:eastAsia="en-US" w:bidi="ar-SA"/>
      </w:rPr>
    </w:lvl>
    <w:lvl w:ilvl="5" w:tplc="6A18AECE">
      <w:numFmt w:val="bullet"/>
      <w:pStyle w:val="6"/>
      <w:lvlText w:val="•"/>
      <w:lvlJc w:val="left"/>
      <w:pPr>
        <w:ind w:left="7290" w:hanging="180"/>
      </w:pPr>
      <w:rPr>
        <w:rFonts w:hint="default"/>
        <w:lang w:val="ru-RU" w:eastAsia="en-US" w:bidi="ar-SA"/>
      </w:rPr>
    </w:lvl>
    <w:lvl w:ilvl="6" w:tplc="A1888310">
      <w:numFmt w:val="bullet"/>
      <w:pStyle w:val="7"/>
      <w:lvlText w:val="•"/>
      <w:lvlJc w:val="left"/>
      <w:pPr>
        <w:ind w:left="8065" w:hanging="180"/>
      </w:pPr>
      <w:rPr>
        <w:rFonts w:hint="default"/>
        <w:lang w:val="ru-RU" w:eastAsia="en-US" w:bidi="ar-SA"/>
      </w:rPr>
    </w:lvl>
    <w:lvl w:ilvl="7" w:tplc="9814BC2E">
      <w:numFmt w:val="bullet"/>
      <w:pStyle w:val="8"/>
      <w:lvlText w:val="•"/>
      <w:lvlJc w:val="left"/>
      <w:pPr>
        <w:ind w:left="8840" w:hanging="180"/>
      </w:pPr>
      <w:rPr>
        <w:rFonts w:hint="default"/>
        <w:lang w:val="ru-RU" w:eastAsia="en-US" w:bidi="ar-SA"/>
      </w:rPr>
    </w:lvl>
    <w:lvl w:ilvl="8" w:tplc="A44C9842">
      <w:numFmt w:val="bullet"/>
      <w:pStyle w:val="9"/>
      <w:lvlText w:val="•"/>
      <w:lvlJc w:val="left"/>
      <w:pPr>
        <w:ind w:left="9615" w:hanging="180"/>
      </w:pPr>
      <w:rPr>
        <w:rFonts w:hint="default"/>
        <w:lang w:val="ru-RU" w:eastAsia="en-US" w:bidi="ar-SA"/>
      </w:rPr>
    </w:lvl>
  </w:abstractNum>
  <w:abstractNum w:abstractNumId="101">
    <w:nsid w:val="444D71A0"/>
    <w:multiLevelType w:val="hybridMultilevel"/>
    <w:tmpl w:val="8D8CAED4"/>
    <w:lvl w:ilvl="0" w:tplc="849E2ACA">
      <w:start w:val="1"/>
      <w:numFmt w:val="decimal"/>
      <w:lvlText w:val="%1."/>
      <w:lvlJc w:val="left"/>
      <w:pPr>
        <w:ind w:left="1480" w:hanging="360"/>
      </w:pPr>
      <w:rPr>
        <w:rFonts w:ascii="Times New Roman" w:eastAsia="Times New Roman" w:hAnsi="Times New Roman" w:cs="Times New Roman" w:hint="default"/>
        <w:spacing w:val="-3"/>
        <w:w w:val="100"/>
        <w:sz w:val="24"/>
        <w:szCs w:val="24"/>
        <w:lang w:val="ru-RU" w:eastAsia="en-US" w:bidi="ar-SA"/>
      </w:rPr>
    </w:lvl>
    <w:lvl w:ilvl="1" w:tplc="048A9F72">
      <w:numFmt w:val="bullet"/>
      <w:lvlText w:val="•"/>
      <w:lvlJc w:val="left"/>
      <w:pPr>
        <w:ind w:left="2448" w:hanging="360"/>
      </w:pPr>
      <w:rPr>
        <w:rFonts w:hint="default"/>
        <w:lang w:val="ru-RU" w:eastAsia="en-US" w:bidi="ar-SA"/>
      </w:rPr>
    </w:lvl>
    <w:lvl w:ilvl="2" w:tplc="7E669D46">
      <w:numFmt w:val="bullet"/>
      <w:lvlText w:val="•"/>
      <w:lvlJc w:val="left"/>
      <w:pPr>
        <w:ind w:left="3417" w:hanging="360"/>
      </w:pPr>
      <w:rPr>
        <w:rFonts w:hint="default"/>
        <w:lang w:val="ru-RU" w:eastAsia="en-US" w:bidi="ar-SA"/>
      </w:rPr>
    </w:lvl>
    <w:lvl w:ilvl="3" w:tplc="FF004B82">
      <w:numFmt w:val="bullet"/>
      <w:lvlText w:val="•"/>
      <w:lvlJc w:val="left"/>
      <w:pPr>
        <w:ind w:left="4385" w:hanging="360"/>
      </w:pPr>
      <w:rPr>
        <w:rFonts w:hint="default"/>
        <w:lang w:val="ru-RU" w:eastAsia="en-US" w:bidi="ar-SA"/>
      </w:rPr>
    </w:lvl>
    <w:lvl w:ilvl="4" w:tplc="51D6E088">
      <w:numFmt w:val="bullet"/>
      <w:lvlText w:val="•"/>
      <w:lvlJc w:val="left"/>
      <w:pPr>
        <w:ind w:left="5354" w:hanging="360"/>
      </w:pPr>
      <w:rPr>
        <w:rFonts w:hint="default"/>
        <w:lang w:val="ru-RU" w:eastAsia="en-US" w:bidi="ar-SA"/>
      </w:rPr>
    </w:lvl>
    <w:lvl w:ilvl="5" w:tplc="42E22368">
      <w:numFmt w:val="bullet"/>
      <w:lvlText w:val="•"/>
      <w:lvlJc w:val="left"/>
      <w:pPr>
        <w:ind w:left="6323" w:hanging="360"/>
      </w:pPr>
      <w:rPr>
        <w:rFonts w:hint="default"/>
        <w:lang w:val="ru-RU" w:eastAsia="en-US" w:bidi="ar-SA"/>
      </w:rPr>
    </w:lvl>
    <w:lvl w:ilvl="6" w:tplc="CE506E04">
      <w:numFmt w:val="bullet"/>
      <w:lvlText w:val="•"/>
      <w:lvlJc w:val="left"/>
      <w:pPr>
        <w:ind w:left="7291" w:hanging="360"/>
      </w:pPr>
      <w:rPr>
        <w:rFonts w:hint="default"/>
        <w:lang w:val="ru-RU" w:eastAsia="en-US" w:bidi="ar-SA"/>
      </w:rPr>
    </w:lvl>
    <w:lvl w:ilvl="7" w:tplc="243EE9B6">
      <w:numFmt w:val="bullet"/>
      <w:lvlText w:val="•"/>
      <w:lvlJc w:val="left"/>
      <w:pPr>
        <w:ind w:left="8260" w:hanging="360"/>
      </w:pPr>
      <w:rPr>
        <w:rFonts w:hint="default"/>
        <w:lang w:val="ru-RU" w:eastAsia="en-US" w:bidi="ar-SA"/>
      </w:rPr>
    </w:lvl>
    <w:lvl w:ilvl="8" w:tplc="A84608FE">
      <w:numFmt w:val="bullet"/>
      <w:lvlText w:val="•"/>
      <w:lvlJc w:val="left"/>
      <w:pPr>
        <w:ind w:left="9228" w:hanging="360"/>
      </w:pPr>
      <w:rPr>
        <w:rFonts w:hint="default"/>
        <w:lang w:val="ru-RU" w:eastAsia="en-US" w:bidi="ar-SA"/>
      </w:rPr>
    </w:lvl>
  </w:abstractNum>
  <w:abstractNum w:abstractNumId="102">
    <w:nsid w:val="474D27C2"/>
    <w:multiLevelType w:val="hybridMultilevel"/>
    <w:tmpl w:val="F758B5F4"/>
    <w:name w:val="WW8Num1022"/>
    <w:lvl w:ilvl="0" w:tplc="C52261A0">
      <w:start w:val="9"/>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949098A"/>
    <w:multiLevelType w:val="hybridMultilevel"/>
    <w:tmpl w:val="3940938C"/>
    <w:lvl w:ilvl="0" w:tplc="FF3C537A">
      <w:numFmt w:val="bullet"/>
      <w:lvlText w:val=""/>
      <w:lvlJc w:val="left"/>
      <w:pPr>
        <w:ind w:left="467" w:hanging="365"/>
      </w:pPr>
      <w:rPr>
        <w:rFonts w:ascii="Symbol" w:eastAsia="Symbol" w:hAnsi="Symbol" w:cs="Symbol" w:hint="default"/>
        <w:w w:val="100"/>
        <w:sz w:val="24"/>
        <w:szCs w:val="24"/>
        <w:lang w:val="ru-RU" w:eastAsia="en-US" w:bidi="ar-SA"/>
      </w:rPr>
    </w:lvl>
    <w:lvl w:ilvl="1" w:tplc="DF347E1E">
      <w:numFmt w:val="bullet"/>
      <w:lvlText w:val="•"/>
      <w:lvlJc w:val="left"/>
      <w:pPr>
        <w:ind w:left="1530" w:hanging="365"/>
      </w:pPr>
      <w:rPr>
        <w:rFonts w:hint="default"/>
        <w:lang w:val="ru-RU" w:eastAsia="en-US" w:bidi="ar-SA"/>
      </w:rPr>
    </w:lvl>
    <w:lvl w:ilvl="2" w:tplc="C05C2C68">
      <w:numFmt w:val="bullet"/>
      <w:lvlText w:val="•"/>
      <w:lvlJc w:val="left"/>
      <w:pPr>
        <w:ind w:left="2601" w:hanging="365"/>
      </w:pPr>
      <w:rPr>
        <w:rFonts w:hint="default"/>
        <w:lang w:val="ru-RU" w:eastAsia="en-US" w:bidi="ar-SA"/>
      </w:rPr>
    </w:lvl>
    <w:lvl w:ilvl="3" w:tplc="037E6496">
      <w:numFmt w:val="bullet"/>
      <w:lvlText w:val="•"/>
      <w:lvlJc w:val="left"/>
      <w:pPr>
        <w:ind w:left="3671" w:hanging="365"/>
      </w:pPr>
      <w:rPr>
        <w:rFonts w:hint="default"/>
        <w:lang w:val="ru-RU" w:eastAsia="en-US" w:bidi="ar-SA"/>
      </w:rPr>
    </w:lvl>
    <w:lvl w:ilvl="4" w:tplc="42C25F16">
      <w:numFmt w:val="bullet"/>
      <w:lvlText w:val="•"/>
      <w:lvlJc w:val="left"/>
      <w:pPr>
        <w:ind w:left="4742" w:hanging="365"/>
      </w:pPr>
      <w:rPr>
        <w:rFonts w:hint="default"/>
        <w:lang w:val="ru-RU" w:eastAsia="en-US" w:bidi="ar-SA"/>
      </w:rPr>
    </w:lvl>
    <w:lvl w:ilvl="5" w:tplc="43BE433C">
      <w:numFmt w:val="bullet"/>
      <w:lvlText w:val="•"/>
      <w:lvlJc w:val="left"/>
      <w:pPr>
        <w:ind w:left="5813" w:hanging="365"/>
      </w:pPr>
      <w:rPr>
        <w:rFonts w:hint="default"/>
        <w:lang w:val="ru-RU" w:eastAsia="en-US" w:bidi="ar-SA"/>
      </w:rPr>
    </w:lvl>
    <w:lvl w:ilvl="6" w:tplc="CC9E4478">
      <w:numFmt w:val="bullet"/>
      <w:lvlText w:val="•"/>
      <w:lvlJc w:val="left"/>
      <w:pPr>
        <w:ind w:left="6883" w:hanging="365"/>
      </w:pPr>
      <w:rPr>
        <w:rFonts w:hint="default"/>
        <w:lang w:val="ru-RU" w:eastAsia="en-US" w:bidi="ar-SA"/>
      </w:rPr>
    </w:lvl>
    <w:lvl w:ilvl="7" w:tplc="3B22FEFA">
      <w:numFmt w:val="bullet"/>
      <w:lvlText w:val="•"/>
      <w:lvlJc w:val="left"/>
      <w:pPr>
        <w:ind w:left="7954" w:hanging="365"/>
      </w:pPr>
      <w:rPr>
        <w:rFonts w:hint="default"/>
        <w:lang w:val="ru-RU" w:eastAsia="en-US" w:bidi="ar-SA"/>
      </w:rPr>
    </w:lvl>
    <w:lvl w:ilvl="8" w:tplc="6838B31A">
      <w:numFmt w:val="bullet"/>
      <w:lvlText w:val="•"/>
      <w:lvlJc w:val="left"/>
      <w:pPr>
        <w:ind w:left="9024" w:hanging="365"/>
      </w:pPr>
      <w:rPr>
        <w:rFonts w:hint="default"/>
        <w:lang w:val="ru-RU" w:eastAsia="en-US" w:bidi="ar-SA"/>
      </w:rPr>
    </w:lvl>
  </w:abstractNum>
  <w:abstractNum w:abstractNumId="104">
    <w:nsid w:val="5B5234FE"/>
    <w:multiLevelType w:val="hybridMultilevel"/>
    <w:tmpl w:val="1BACDD1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5">
    <w:nsid w:val="785653D4"/>
    <w:multiLevelType w:val="hybridMultilevel"/>
    <w:tmpl w:val="5E7C43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0"/>
  </w:num>
  <w:num w:numId="2">
    <w:abstractNumId w:val="103"/>
  </w:num>
  <w:num w:numId="3">
    <w:abstractNumId w:val="101"/>
  </w:num>
  <w:num w:numId="4">
    <w:abstractNumId w:val="98"/>
  </w:num>
  <w:num w:numId="5">
    <w:abstractNumId w:val="104"/>
  </w:num>
  <w:num w:numId="6">
    <w:abstractNumId w:val="97"/>
  </w:num>
  <w:num w:numId="7">
    <w:abstractNumId w:val="99"/>
  </w:num>
  <w:num w:numId="8">
    <w:abstractNumId w:val="96"/>
  </w:num>
  <w:num w:numId="9">
    <w:abstractNumId w:val="105"/>
  </w:num>
  <w:num w:numId="10">
    <w:abstractNumId w:val="0"/>
  </w:num>
  <w:num w:numId="11">
    <w:abstractNumId w:val="1"/>
  </w:num>
  <w:num w:numId="12">
    <w:abstractNumId w:val="2"/>
  </w:num>
  <w:num w:numId="13">
    <w:abstractNumId w:val="3"/>
  </w:num>
  <w:num w:numId="14">
    <w:abstractNumId w:val="4"/>
  </w:num>
  <w:num w:numId="15">
    <w:abstractNumId w:val="6"/>
  </w:num>
  <w:num w:numId="16">
    <w:abstractNumId w:val="7"/>
  </w:num>
  <w:num w:numId="17">
    <w:abstractNumId w:val="8"/>
  </w:num>
  <w:num w:numId="18">
    <w:abstractNumId w:val="9"/>
  </w:num>
  <w:num w:numId="19">
    <w:abstractNumId w:val="10"/>
  </w:num>
  <w:num w:numId="20">
    <w:abstractNumId w:val="12"/>
  </w:num>
  <w:num w:numId="21">
    <w:abstractNumId w:val="13"/>
  </w:num>
  <w:num w:numId="22">
    <w:abstractNumId w:val="16"/>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1"/>
  </w:num>
  <w:num w:numId="36">
    <w:abstractNumId w:val="32"/>
  </w:num>
  <w:num w:numId="37">
    <w:abstractNumId w:val="33"/>
  </w:num>
  <w:num w:numId="38">
    <w:abstractNumId w:val="34"/>
  </w:num>
  <w:num w:numId="39">
    <w:abstractNumId w:val="35"/>
  </w:num>
  <w:num w:numId="40">
    <w:abstractNumId w:val="37"/>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6"/>
  </w:num>
  <w:num w:numId="48">
    <w:abstractNumId w:val="47"/>
  </w:num>
  <w:num w:numId="49">
    <w:abstractNumId w:val="49"/>
  </w:num>
  <w:num w:numId="50">
    <w:abstractNumId w:val="51"/>
  </w:num>
  <w:num w:numId="51">
    <w:abstractNumId w:val="53"/>
  </w:num>
  <w:num w:numId="52">
    <w:abstractNumId w:val="54"/>
  </w:num>
  <w:num w:numId="53">
    <w:abstractNumId w:val="55"/>
  </w:num>
  <w:num w:numId="54">
    <w:abstractNumId w:val="56"/>
  </w:num>
  <w:num w:numId="55">
    <w:abstractNumId w:val="57"/>
  </w:num>
  <w:num w:numId="56">
    <w:abstractNumId w:val="58"/>
  </w:num>
  <w:num w:numId="57">
    <w:abstractNumId w:val="59"/>
  </w:num>
  <w:num w:numId="58">
    <w:abstractNumId w:val="60"/>
  </w:num>
  <w:num w:numId="59">
    <w:abstractNumId w:val="61"/>
  </w:num>
  <w:num w:numId="60">
    <w:abstractNumId w:val="62"/>
  </w:num>
  <w:num w:numId="61">
    <w:abstractNumId w:val="64"/>
  </w:num>
  <w:num w:numId="62">
    <w:abstractNumId w:val="65"/>
  </w:num>
  <w:num w:numId="63">
    <w:abstractNumId w:val="66"/>
  </w:num>
  <w:num w:numId="64">
    <w:abstractNumId w:val="67"/>
  </w:num>
  <w:num w:numId="65">
    <w:abstractNumId w:val="68"/>
  </w:num>
  <w:num w:numId="66">
    <w:abstractNumId w:val="69"/>
  </w:num>
  <w:num w:numId="67">
    <w:abstractNumId w:val="70"/>
  </w:num>
  <w:num w:numId="68">
    <w:abstractNumId w:val="71"/>
  </w:num>
  <w:num w:numId="69">
    <w:abstractNumId w:val="72"/>
  </w:num>
  <w:num w:numId="70">
    <w:abstractNumId w:val="74"/>
  </w:num>
  <w:num w:numId="71">
    <w:abstractNumId w:val="76"/>
  </w:num>
  <w:num w:numId="72">
    <w:abstractNumId w:val="77"/>
  </w:num>
  <w:num w:numId="73">
    <w:abstractNumId w:val="78"/>
  </w:num>
  <w:num w:numId="74">
    <w:abstractNumId w:val="79"/>
  </w:num>
  <w:num w:numId="75">
    <w:abstractNumId w:val="80"/>
  </w:num>
  <w:num w:numId="76">
    <w:abstractNumId w:val="81"/>
  </w:num>
  <w:num w:numId="77">
    <w:abstractNumId w:val="83"/>
  </w:num>
  <w:num w:numId="78">
    <w:abstractNumId w:val="85"/>
  </w:num>
  <w:num w:numId="79">
    <w:abstractNumId w:val="88"/>
  </w:num>
  <w:num w:numId="80">
    <w:abstractNumId w:val="89"/>
  </w:num>
  <w:num w:numId="81">
    <w:abstractNumId w:val="90"/>
  </w:num>
  <w:num w:numId="82">
    <w:abstractNumId w:val="92"/>
  </w:num>
  <w:num w:numId="83">
    <w:abstractNumId w:val="93"/>
  </w:num>
  <w:num w:numId="84">
    <w:abstractNumId w:val="94"/>
  </w:num>
  <w:num w:numId="85">
    <w:abstractNumId w:val="95"/>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867B34"/>
    <w:rsid w:val="000536AE"/>
    <w:rsid w:val="00273DA8"/>
    <w:rsid w:val="003322C8"/>
    <w:rsid w:val="0038604B"/>
    <w:rsid w:val="00457392"/>
    <w:rsid w:val="005E3ADA"/>
    <w:rsid w:val="005E4599"/>
    <w:rsid w:val="005F3417"/>
    <w:rsid w:val="00696546"/>
    <w:rsid w:val="00713479"/>
    <w:rsid w:val="00795B9B"/>
    <w:rsid w:val="007F5161"/>
    <w:rsid w:val="00815C38"/>
    <w:rsid w:val="00867B34"/>
    <w:rsid w:val="008920B2"/>
    <w:rsid w:val="00910AFF"/>
    <w:rsid w:val="00984912"/>
    <w:rsid w:val="00A50A2C"/>
    <w:rsid w:val="00A615B1"/>
    <w:rsid w:val="00B364E2"/>
    <w:rsid w:val="00B45BC3"/>
    <w:rsid w:val="00B517A6"/>
    <w:rsid w:val="00B87A40"/>
    <w:rsid w:val="00C83F04"/>
    <w:rsid w:val="00C87A16"/>
    <w:rsid w:val="00CF26BD"/>
    <w:rsid w:val="00D545F8"/>
    <w:rsid w:val="00E536D0"/>
    <w:rsid w:val="00E85100"/>
    <w:rsid w:val="00E919FB"/>
    <w:rsid w:val="00EE6575"/>
    <w:rsid w:val="00F20794"/>
    <w:rsid w:val="00F51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uiPriority w:val="1"/>
    <w:qFormat/>
    <w:rsid w:val="00867B34"/>
    <w:rPr>
      <w:rFonts w:ascii="Times New Roman" w:eastAsia="Times New Roman" w:hAnsi="Times New Roman" w:cs="Times New Roman"/>
      <w:lang w:val="ru-RU"/>
    </w:rPr>
  </w:style>
  <w:style w:type="paragraph" w:styleId="1">
    <w:name w:val="heading 1"/>
    <w:basedOn w:val="a"/>
    <w:next w:val="a"/>
    <w:link w:val="10"/>
    <w:qFormat/>
    <w:rsid w:val="00A50A2C"/>
    <w:pPr>
      <w:keepNext/>
      <w:keepLines/>
      <w:widowControl/>
      <w:numPr>
        <w:numId w:val="1"/>
      </w:numPr>
      <w:suppressAutoHyphens/>
      <w:autoSpaceDE/>
      <w:autoSpaceDN/>
      <w:spacing w:before="480"/>
      <w:outlineLvl w:val="0"/>
    </w:pPr>
    <w:rPr>
      <w:rFonts w:ascii="Cambria" w:hAnsi="Cambria"/>
      <w:b/>
      <w:bCs/>
      <w:color w:val="365F91"/>
      <w:sz w:val="28"/>
      <w:szCs w:val="28"/>
      <w:lang w:eastAsia="ar-SA"/>
    </w:rPr>
  </w:style>
  <w:style w:type="paragraph" w:styleId="2">
    <w:name w:val="heading 2"/>
    <w:basedOn w:val="a"/>
    <w:link w:val="20"/>
    <w:qFormat/>
    <w:rsid w:val="00A50A2C"/>
    <w:pPr>
      <w:widowControl/>
      <w:autoSpaceDE/>
      <w:autoSpaceDN/>
      <w:spacing w:before="100" w:beforeAutospacing="1" w:after="100" w:afterAutospacing="1"/>
      <w:ind w:firstLine="284"/>
      <w:jc w:val="both"/>
      <w:outlineLvl w:val="1"/>
    </w:pPr>
    <w:rPr>
      <w:b/>
      <w:bCs/>
      <w:sz w:val="36"/>
      <w:szCs w:val="36"/>
    </w:rPr>
  </w:style>
  <w:style w:type="paragraph" w:styleId="3">
    <w:name w:val="heading 3"/>
    <w:basedOn w:val="a"/>
    <w:next w:val="a"/>
    <w:link w:val="30"/>
    <w:qFormat/>
    <w:rsid w:val="00A50A2C"/>
    <w:pPr>
      <w:keepNext/>
      <w:keepLines/>
      <w:widowControl/>
      <w:numPr>
        <w:ilvl w:val="2"/>
        <w:numId w:val="1"/>
      </w:numPr>
      <w:suppressAutoHyphens/>
      <w:autoSpaceDE/>
      <w:autoSpaceDN/>
      <w:spacing w:before="200"/>
      <w:outlineLvl w:val="2"/>
    </w:pPr>
    <w:rPr>
      <w:rFonts w:ascii="Cambria" w:hAnsi="Cambria"/>
      <w:b/>
      <w:bCs/>
      <w:color w:val="4F81BD"/>
      <w:sz w:val="20"/>
      <w:szCs w:val="20"/>
      <w:lang w:eastAsia="ar-SA"/>
    </w:rPr>
  </w:style>
  <w:style w:type="paragraph" w:styleId="4">
    <w:name w:val="heading 4"/>
    <w:basedOn w:val="a"/>
    <w:next w:val="a"/>
    <w:link w:val="40"/>
    <w:qFormat/>
    <w:rsid w:val="00A50A2C"/>
    <w:pPr>
      <w:keepNext/>
      <w:keepLines/>
      <w:widowControl/>
      <w:numPr>
        <w:ilvl w:val="3"/>
        <w:numId w:val="1"/>
      </w:numPr>
      <w:suppressAutoHyphens/>
      <w:autoSpaceDE/>
      <w:autoSpaceDN/>
      <w:spacing w:before="200"/>
      <w:outlineLvl w:val="3"/>
    </w:pPr>
    <w:rPr>
      <w:rFonts w:ascii="Cambria" w:hAnsi="Cambria"/>
      <w:b/>
      <w:bCs/>
      <w:i/>
      <w:iCs/>
      <w:color w:val="4F81BD"/>
      <w:sz w:val="20"/>
      <w:szCs w:val="20"/>
      <w:lang w:eastAsia="ar-SA"/>
    </w:rPr>
  </w:style>
  <w:style w:type="paragraph" w:styleId="5">
    <w:name w:val="heading 5"/>
    <w:basedOn w:val="a"/>
    <w:next w:val="a"/>
    <w:link w:val="50"/>
    <w:qFormat/>
    <w:rsid w:val="00A50A2C"/>
    <w:pPr>
      <w:keepNext/>
      <w:keepLines/>
      <w:widowControl/>
      <w:numPr>
        <w:ilvl w:val="4"/>
        <w:numId w:val="1"/>
      </w:numPr>
      <w:suppressAutoHyphens/>
      <w:autoSpaceDE/>
      <w:autoSpaceDN/>
      <w:spacing w:before="200"/>
      <w:outlineLvl w:val="4"/>
    </w:pPr>
    <w:rPr>
      <w:rFonts w:ascii="Cambria" w:hAnsi="Cambria"/>
      <w:color w:val="243F60"/>
      <w:sz w:val="20"/>
      <w:szCs w:val="20"/>
      <w:lang w:eastAsia="ar-SA"/>
    </w:rPr>
  </w:style>
  <w:style w:type="paragraph" w:styleId="6">
    <w:name w:val="heading 6"/>
    <w:basedOn w:val="a"/>
    <w:next w:val="a"/>
    <w:link w:val="60"/>
    <w:qFormat/>
    <w:rsid w:val="00A50A2C"/>
    <w:pPr>
      <w:keepNext/>
      <w:keepLines/>
      <w:widowControl/>
      <w:numPr>
        <w:ilvl w:val="5"/>
        <w:numId w:val="1"/>
      </w:numPr>
      <w:suppressAutoHyphens/>
      <w:autoSpaceDE/>
      <w:autoSpaceDN/>
      <w:spacing w:before="200"/>
      <w:outlineLvl w:val="5"/>
    </w:pPr>
    <w:rPr>
      <w:rFonts w:ascii="Cambria" w:hAnsi="Cambria"/>
      <w:i/>
      <w:iCs/>
      <w:color w:val="243F60"/>
      <w:sz w:val="20"/>
      <w:szCs w:val="20"/>
      <w:lang w:eastAsia="ar-SA"/>
    </w:rPr>
  </w:style>
  <w:style w:type="paragraph" w:styleId="7">
    <w:name w:val="heading 7"/>
    <w:basedOn w:val="a"/>
    <w:next w:val="a"/>
    <w:link w:val="70"/>
    <w:qFormat/>
    <w:rsid w:val="00A50A2C"/>
    <w:pPr>
      <w:keepNext/>
      <w:keepLines/>
      <w:widowControl/>
      <w:numPr>
        <w:ilvl w:val="6"/>
        <w:numId w:val="1"/>
      </w:numPr>
      <w:suppressAutoHyphens/>
      <w:autoSpaceDE/>
      <w:autoSpaceDN/>
      <w:spacing w:before="200"/>
      <w:outlineLvl w:val="6"/>
    </w:pPr>
    <w:rPr>
      <w:rFonts w:ascii="Cambria" w:hAnsi="Cambria"/>
      <w:i/>
      <w:iCs/>
      <w:color w:val="404040"/>
      <w:sz w:val="20"/>
      <w:szCs w:val="20"/>
      <w:lang w:eastAsia="ar-SA"/>
    </w:rPr>
  </w:style>
  <w:style w:type="paragraph" w:styleId="8">
    <w:name w:val="heading 8"/>
    <w:basedOn w:val="a"/>
    <w:next w:val="a"/>
    <w:link w:val="80"/>
    <w:qFormat/>
    <w:rsid w:val="00A50A2C"/>
    <w:pPr>
      <w:keepNext/>
      <w:keepLines/>
      <w:widowControl/>
      <w:numPr>
        <w:ilvl w:val="7"/>
        <w:numId w:val="1"/>
      </w:numPr>
      <w:suppressAutoHyphens/>
      <w:autoSpaceDE/>
      <w:autoSpaceDN/>
      <w:spacing w:before="200"/>
      <w:outlineLvl w:val="7"/>
    </w:pPr>
    <w:rPr>
      <w:rFonts w:ascii="Cambria" w:hAnsi="Cambria"/>
      <w:color w:val="404040"/>
      <w:sz w:val="20"/>
      <w:szCs w:val="20"/>
      <w:lang w:eastAsia="ar-SA"/>
    </w:rPr>
  </w:style>
  <w:style w:type="paragraph" w:styleId="9">
    <w:name w:val="heading 9"/>
    <w:basedOn w:val="a"/>
    <w:next w:val="a"/>
    <w:link w:val="90"/>
    <w:qFormat/>
    <w:rsid w:val="00A50A2C"/>
    <w:pPr>
      <w:keepNext/>
      <w:keepLines/>
      <w:widowControl/>
      <w:numPr>
        <w:ilvl w:val="8"/>
        <w:numId w:val="1"/>
      </w:numPr>
      <w:suppressAutoHyphens/>
      <w:autoSpaceDE/>
      <w:autoSpaceDN/>
      <w:spacing w:before="200"/>
      <w:outlineLvl w:val="8"/>
    </w:pPr>
    <w:rPr>
      <w:rFonts w:ascii="Cambria"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7B34"/>
    <w:tblPr>
      <w:tblInd w:w="0" w:type="dxa"/>
      <w:tblCellMar>
        <w:top w:w="0" w:type="dxa"/>
        <w:left w:w="0" w:type="dxa"/>
        <w:bottom w:w="0" w:type="dxa"/>
        <w:right w:w="0" w:type="dxa"/>
      </w:tblCellMar>
    </w:tblPr>
  </w:style>
  <w:style w:type="paragraph" w:styleId="a3">
    <w:name w:val="Body Text"/>
    <w:basedOn w:val="a"/>
    <w:link w:val="a4"/>
    <w:qFormat/>
    <w:rsid w:val="00867B34"/>
    <w:pPr>
      <w:ind w:left="412"/>
    </w:pPr>
    <w:rPr>
      <w:sz w:val="24"/>
      <w:szCs w:val="24"/>
    </w:rPr>
  </w:style>
  <w:style w:type="paragraph" w:customStyle="1" w:styleId="Heading1">
    <w:name w:val="Heading 1"/>
    <w:basedOn w:val="a"/>
    <w:uiPriority w:val="1"/>
    <w:qFormat/>
    <w:rsid w:val="00867B34"/>
    <w:pPr>
      <w:ind w:left="1827" w:right="1862"/>
      <w:jc w:val="center"/>
      <w:outlineLvl w:val="1"/>
    </w:pPr>
    <w:rPr>
      <w:b/>
      <w:bCs/>
      <w:sz w:val="28"/>
      <w:szCs w:val="28"/>
    </w:rPr>
  </w:style>
  <w:style w:type="paragraph" w:customStyle="1" w:styleId="Heading2">
    <w:name w:val="Heading 2"/>
    <w:basedOn w:val="a"/>
    <w:uiPriority w:val="1"/>
    <w:qFormat/>
    <w:rsid w:val="00867B34"/>
    <w:pPr>
      <w:ind w:left="5370"/>
      <w:outlineLvl w:val="2"/>
    </w:pPr>
    <w:rPr>
      <w:b/>
      <w:bCs/>
      <w:sz w:val="24"/>
      <w:szCs w:val="24"/>
    </w:rPr>
  </w:style>
  <w:style w:type="paragraph" w:customStyle="1" w:styleId="Heading3">
    <w:name w:val="Heading 3"/>
    <w:basedOn w:val="a"/>
    <w:uiPriority w:val="1"/>
    <w:qFormat/>
    <w:rsid w:val="00867B34"/>
    <w:pPr>
      <w:spacing w:line="275" w:lineRule="exact"/>
      <w:ind w:left="467"/>
      <w:outlineLvl w:val="3"/>
    </w:pPr>
    <w:rPr>
      <w:b/>
      <w:bCs/>
      <w:i/>
      <w:iCs/>
      <w:sz w:val="24"/>
      <w:szCs w:val="24"/>
    </w:rPr>
  </w:style>
  <w:style w:type="paragraph" w:styleId="a5">
    <w:name w:val="List Paragraph"/>
    <w:basedOn w:val="a"/>
    <w:uiPriority w:val="34"/>
    <w:qFormat/>
    <w:rsid w:val="00867B34"/>
    <w:pPr>
      <w:ind w:left="412" w:hanging="360"/>
    </w:pPr>
  </w:style>
  <w:style w:type="paragraph" w:customStyle="1" w:styleId="TableParagraph">
    <w:name w:val="Table Paragraph"/>
    <w:basedOn w:val="a"/>
    <w:uiPriority w:val="1"/>
    <w:qFormat/>
    <w:rsid w:val="00867B34"/>
    <w:pPr>
      <w:ind w:left="107"/>
    </w:pPr>
  </w:style>
  <w:style w:type="character" w:customStyle="1" w:styleId="10">
    <w:name w:val="Заголовок 1 Знак"/>
    <w:basedOn w:val="a0"/>
    <w:link w:val="1"/>
    <w:rsid w:val="00A50A2C"/>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rsid w:val="00A50A2C"/>
    <w:rPr>
      <w:rFonts w:ascii="Times New Roman" w:eastAsia="Times New Roman" w:hAnsi="Times New Roman" w:cs="Times New Roman"/>
      <w:b/>
      <w:bCs/>
      <w:sz w:val="36"/>
      <w:szCs w:val="36"/>
    </w:rPr>
  </w:style>
  <w:style w:type="character" w:customStyle="1" w:styleId="30">
    <w:name w:val="Заголовок 3 Знак"/>
    <w:basedOn w:val="a0"/>
    <w:link w:val="3"/>
    <w:rsid w:val="00A50A2C"/>
    <w:rPr>
      <w:rFonts w:ascii="Cambria" w:eastAsia="Times New Roman" w:hAnsi="Cambria" w:cs="Times New Roman"/>
      <w:b/>
      <w:bCs/>
      <w:color w:val="4F81BD"/>
      <w:sz w:val="20"/>
      <w:szCs w:val="20"/>
      <w:lang w:eastAsia="ar-SA"/>
    </w:rPr>
  </w:style>
  <w:style w:type="character" w:customStyle="1" w:styleId="40">
    <w:name w:val="Заголовок 4 Знак"/>
    <w:basedOn w:val="a0"/>
    <w:link w:val="4"/>
    <w:rsid w:val="00A50A2C"/>
    <w:rPr>
      <w:rFonts w:ascii="Cambria" w:eastAsia="Times New Roman" w:hAnsi="Cambria" w:cs="Times New Roman"/>
      <w:b/>
      <w:bCs/>
      <w:i/>
      <w:iCs/>
      <w:color w:val="4F81BD"/>
      <w:sz w:val="20"/>
      <w:szCs w:val="20"/>
      <w:lang w:eastAsia="ar-SA"/>
    </w:rPr>
  </w:style>
  <w:style w:type="character" w:customStyle="1" w:styleId="50">
    <w:name w:val="Заголовок 5 Знак"/>
    <w:basedOn w:val="a0"/>
    <w:link w:val="5"/>
    <w:rsid w:val="00A50A2C"/>
    <w:rPr>
      <w:rFonts w:ascii="Cambria" w:eastAsia="Times New Roman" w:hAnsi="Cambria" w:cs="Times New Roman"/>
      <w:color w:val="243F60"/>
      <w:sz w:val="20"/>
      <w:szCs w:val="20"/>
      <w:lang w:eastAsia="ar-SA"/>
    </w:rPr>
  </w:style>
  <w:style w:type="character" w:customStyle="1" w:styleId="60">
    <w:name w:val="Заголовок 6 Знак"/>
    <w:basedOn w:val="a0"/>
    <w:link w:val="6"/>
    <w:rsid w:val="00A50A2C"/>
    <w:rPr>
      <w:rFonts w:ascii="Cambria" w:eastAsia="Times New Roman" w:hAnsi="Cambria" w:cs="Times New Roman"/>
      <w:i/>
      <w:iCs/>
      <w:color w:val="243F60"/>
      <w:sz w:val="20"/>
      <w:szCs w:val="20"/>
      <w:lang w:eastAsia="ar-SA"/>
    </w:rPr>
  </w:style>
  <w:style w:type="character" w:customStyle="1" w:styleId="70">
    <w:name w:val="Заголовок 7 Знак"/>
    <w:basedOn w:val="a0"/>
    <w:link w:val="7"/>
    <w:rsid w:val="00A50A2C"/>
    <w:rPr>
      <w:rFonts w:ascii="Cambria" w:eastAsia="Times New Roman" w:hAnsi="Cambria" w:cs="Times New Roman"/>
      <w:i/>
      <w:iCs/>
      <w:color w:val="404040"/>
      <w:sz w:val="20"/>
      <w:szCs w:val="20"/>
      <w:lang w:eastAsia="ar-SA"/>
    </w:rPr>
  </w:style>
  <w:style w:type="character" w:customStyle="1" w:styleId="80">
    <w:name w:val="Заголовок 8 Знак"/>
    <w:basedOn w:val="a0"/>
    <w:link w:val="8"/>
    <w:rsid w:val="00A50A2C"/>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A50A2C"/>
    <w:rPr>
      <w:rFonts w:ascii="Cambria" w:eastAsia="Times New Roman" w:hAnsi="Cambria" w:cs="Times New Roman"/>
      <w:i/>
      <w:iCs/>
      <w:color w:val="404040"/>
      <w:sz w:val="20"/>
      <w:szCs w:val="20"/>
      <w:lang w:eastAsia="ar-SA"/>
    </w:rPr>
  </w:style>
  <w:style w:type="paragraph" w:customStyle="1" w:styleId="31">
    <w:name w:val="Заголовок 3+"/>
    <w:basedOn w:val="a"/>
    <w:rsid w:val="00A50A2C"/>
    <w:pPr>
      <w:overflowPunct w:val="0"/>
      <w:adjustRightInd w:val="0"/>
      <w:spacing w:before="240"/>
      <w:jc w:val="center"/>
      <w:textAlignment w:val="baseline"/>
    </w:pPr>
    <w:rPr>
      <w:b/>
      <w:sz w:val="28"/>
      <w:szCs w:val="20"/>
      <w:lang w:eastAsia="ru-RU"/>
    </w:rPr>
  </w:style>
  <w:style w:type="paragraph" w:styleId="a6">
    <w:name w:val="Normal (Web)"/>
    <w:basedOn w:val="a"/>
    <w:rsid w:val="00A50A2C"/>
    <w:pPr>
      <w:widowControl/>
      <w:autoSpaceDE/>
      <w:autoSpaceDN/>
      <w:spacing w:before="100" w:beforeAutospacing="1" w:after="100" w:afterAutospacing="1"/>
    </w:pPr>
    <w:rPr>
      <w:sz w:val="24"/>
      <w:szCs w:val="24"/>
      <w:lang w:eastAsia="ru-RU"/>
    </w:rPr>
  </w:style>
  <w:style w:type="paragraph" w:styleId="a7">
    <w:name w:val="Title"/>
    <w:basedOn w:val="a"/>
    <w:link w:val="a8"/>
    <w:qFormat/>
    <w:rsid w:val="00A50A2C"/>
    <w:pPr>
      <w:widowControl/>
      <w:autoSpaceDE/>
      <w:autoSpaceDN/>
      <w:jc w:val="center"/>
    </w:pPr>
    <w:rPr>
      <w:b/>
      <w:bCs/>
      <w:sz w:val="24"/>
      <w:szCs w:val="24"/>
      <w:lang w:eastAsia="ru-RU"/>
    </w:rPr>
  </w:style>
  <w:style w:type="character" w:customStyle="1" w:styleId="a8">
    <w:name w:val="Название Знак"/>
    <w:basedOn w:val="a0"/>
    <w:link w:val="a7"/>
    <w:rsid w:val="00A50A2C"/>
    <w:rPr>
      <w:rFonts w:ascii="Times New Roman" w:eastAsia="Times New Roman" w:hAnsi="Times New Roman" w:cs="Times New Roman"/>
      <w:b/>
      <w:bCs/>
      <w:sz w:val="24"/>
      <w:szCs w:val="24"/>
      <w:lang w:eastAsia="ru-RU"/>
    </w:rPr>
  </w:style>
  <w:style w:type="paragraph" w:styleId="a9">
    <w:name w:val="No Spacing"/>
    <w:link w:val="aa"/>
    <w:uiPriority w:val="1"/>
    <w:qFormat/>
    <w:rsid w:val="00A50A2C"/>
    <w:pPr>
      <w:widowControl/>
      <w:autoSpaceDE/>
      <w:autoSpaceDN/>
    </w:pPr>
    <w:rPr>
      <w:rFonts w:ascii="Calibri" w:eastAsia="Calibri" w:hAnsi="Calibri" w:cs="Times New Roman"/>
      <w:lang w:val="ru-RU"/>
    </w:rPr>
  </w:style>
  <w:style w:type="paragraph" w:styleId="ab">
    <w:name w:val="header"/>
    <w:basedOn w:val="a"/>
    <w:link w:val="ac"/>
    <w:uiPriority w:val="99"/>
    <w:unhideWhenUsed/>
    <w:rsid w:val="00A50A2C"/>
    <w:pPr>
      <w:widowControl/>
      <w:tabs>
        <w:tab w:val="center" w:pos="4677"/>
        <w:tab w:val="right" w:pos="9355"/>
      </w:tabs>
      <w:autoSpaceDE/>
      <w:autoSpaceDN/>
      <w:ind w:firstLine="284"/>
      <w:jc w:val="both"/>
    </w:pPr>
    <w:rPr>
      <w:rFonts w:ascii="Calibri" w:hAnsi="Calibri"/>
    </w:rPr>
  </w:style>
  <w:style w:type="character" w:customStyle="1" w:styleId="ac">
    <w:name w:val="Верхний колонтитул Знак"/>
    <w:basedOn w:val="a0"/>
    <w:link w:val="ab"/>
    <w:uiPriority w:val="99"/>
    <w:rsid w:val="00A50A2C"/>
    <w:rPr>
      <w:rFonts w:ascii="Calibri" w:eastAsia="Times New Roman" w:hAnsi="Calibri" w:cs="Times New Roman"/>
    </w:rPr>
  </w:style>
  <w:style w:type="paragraph" w:styleId="ad">
    <w:name w:val="footer"/>
    <w:basedOn w:val="a"/>
    <w:link w:val="ae"/>
    <w:uiPriority w:val="99"/>
    <w:unhideWhenUsed/>
    <w:rsid w:val="00A50A2C"/>
    <w:pPr>
      <w:widowControl/>
      <w:tabs>
        <w:tab w:val="center" w:pos="4677"/>
        <w:tab w:val="right" w:pos="9355"/>
      </w:tabs>
      <w:autoSpaceDE/>
      <w:autoSpaceDN/>
      <w:spacing w:after="200" w:line="276" w:lineRule="auto"/>
    </w:pPr>
    <w:rPr>
      <w:rFonts w:ascii="Calibri" w:eastAsia="Calibri" w:hAnsi="Calibri"/>
    </w:rPr>
  </w:style>
  <w:style w:type="character" w:customStyle="1" w:styleId="ae">
    <w:name w:val="Нижний колонтитул Знак"/>
    <w:basedOn w:val="a0"/>
    <w:link w:val="ad"/>
    <w:uiPriority w:val="99"/>
    <w:rsid w:val="00A50A2C"/>
    <w:rPr>
      <w:rFonts w:ascii="Calibri" w:eastAsia="Calibri" w:hAnsi="Calibri" w:cs="Times New Roman"/>
    </w:rPr>
  </w:style>
  <w:style w:type="numbering" w:customStyle="1" w:styleId="11">
    <w:name w:val="Нет списка1"/>
    <w:next w:val="a2"/>
    <w:semiHidden/>
    <w:rsid w:val="00A50A2C"/>
  </w:style>
  <w:style w:type="character" w:customStyle="1" w:styleId="WW8Num1z0">
    <w:name w:val="WW8Num1z0"/>
    <w:rsid w:val="00A50A2C"/>
    <w:rPr>
      <w:rFonts w:ascii="Symbol" w:hAnsi="Symbol" w:cs="OpenSymbol"/>
    </w:rPr>
  </w:style>
  <w:style w:type="character" w:customStyle="1" w:styleId="WW8Num1z1">
    <w:name w:val="WW8Num1z1"/>
    <w:rsid w:val="00A50A2C"/>
    <w:rPr>
      <w:rFonts w:ascii="OpenSymbol" w:hAnsi="OpenSymbol" w:cs="OpenSymbol"/>
    </w:rPr>
  </w:style>
  <w:style w:type="character" w:customStyle="1" w:styleId="WW8Num3z0">
    <w:name w:val="WW8Num3z0"/>
    <w:rsid w:val="00A50A2C"/>
    <w:rPr>
      <w:rFonts w:ascii="Symbol" w:hAnsi="Symbol" w:cs="OpenSymbol"/>
    </w:rPr>
  </w:style>
  <w:style w:type="character" w:customStyle="1" w:styleId="WW8Num3z1">
    <w:name w:val="WW8Num3z1"/>
    <w:rsid w:val="00A50A2C"/>
    <w:rPr>
      <w:rFonts w:ascii="OpenSymbol" w:hAnsi="OpenSymbol" w:cs="OpenSymbol"/>
    </w:rPr>
  </w:style>
  <w:style w:type="character" w:customStyle="1" w:styleId="WW8Num4z0">
    <w:name w:val="WW8Num4z0"/>
    <w:rsid w:val="00A50A2C"/>
    <w:rPr>
      <w:rFonts w:ascii="Symbol" w:hAnsi="Symbol" w:cs="OpenSymbol"/>
    </w:rPr>
  </w:style>
  <w:style w:type="character" w:customStyle="1" w:styleId="WW8Num4z1">
    <w:name w:val="WW8Num4z1"/>
    <w:rsid w:val="00A50A2C"/>
    <w:rPr>
      <w:rFonts w:ascii="OpenSymbol" w:hAnsi="OpenSymbol" w:cs="OpenSymbol"/>
    </w:rPr>
  </w:style>
  <w:style w:type="character" w:customStyle="1" w:styleId="WW8Num5z0">
    <w:name w:val="WW8Num5z0"/>
    <w:rsid w:val="00A50A2C"/>
    <w:rPr>
      <w:rFonts w:ascii="Symbol" w:hAnsi="Symbol" w:cs="OpenSymbol"/>
    </w:rPr>
  </w:style>
  <w:style w:type="character" w:customStyle="1" w:styleId="WW8Num5z1">
    <w:name w:val="WW8Num5z1"/>
    <w:rsid w:val="00A50A2C"/>
    <w:rPr>
      <w:rFonts w:ascii="OpenSymbol" w:hAnsi="OpenSymbol" w:cs="OpenSymbol"/>
    </w:rPr>
  </w:style>
  <w:style w:type="character" w:customStyle="1" w:styleId="WW8Num8z0">
    <w:name w:val="WW8Num8z0"/>
    <w:rsid w:val="00A50A2C"/>
    <w:rPr>
      <w:rFonts w:ascii="Symbol" w:hAnsi="Symbol"/>
    </w:rPr>
  </w:style>
  <w:style w:type="character" w:customStyle="1" w:styleId="WW8Num8z1">
    <w:name w:val="WW8Num8z1"/>
    <w:rsid w:val="00A50A2C"/>
    <w:rPr>
      <w:rFonts w:ascii="Courier New" w:hAnsi="Courier New" w:cs="Courier New"/>
    </w:rPr>
  </w:style>
  <w:style w:type="character" w:customStyle="1" w:styleId="WW8Num8z2">
    <w:name w:val="WW8Num8z2"/>
    <w:rsid w:val="00A50A2C"/>
    <w:rPr>
      <w:rFonts w:ascii="Wingdings" w:hAnsi="Wingdings"/>
    </w:rPr>
  </w:style>
  <w:style w:type="character" w:customStyle="1" w:styleId="WW8Num9z0">
    <w:name w:val="WW8Num9z0"/>
    <w:rsid w:val="00A50A2C"/>
    <w:rPr>
      <w:rFonts w:ascii="Symbol" w:hAnsi="Symbol"/>
    </w:rPr>
  </w:style>
  <w:style w:type="character" w:customStyle="1" w:styleId="WW8Num9z1">
    <w:name w:val="WW8Num9z1"/>
    <w:rsid w:val="00A50A2C"/>
    <w:rPr>
      <w:rFonts w:ascii="Courier New" w:hAnsi="Courier New" w:cs="Courier New"/>
    </w:rPr>
  </w:style>
  <w:style w:type="character" w:customStyle="1" w:styleId="WW8Num9z2">
    <w:name w:val="WW8Num9z2"/>
    <w:rsid w:val="00A50A2C"/>
    <w:rPr>
      <w:rFonts w:ascii="Wingdings" w:hAnsi="Wingdings"/>
    </w:rPr>
  </w:style>
  <w:style w:type="character" w:customStyle="1" w:styleId="WW8Num10z0">
    <w:name w:val="WW8Num10z0"/>
    <w:rsid w:val="00A50A2C"/>
    <w:rPr>
      <w:rFonts w:ascii="Symbol" w:hAnsi="Symbol"/>
    </w:rPr>
  </w:style>
  <w:style w:type="character" w:customStyle="1" w:styleId="WW8Num10z1">
    <w:name w:val="WW8Num10z1"/>
    <w:rsid w:val="00A50A2C"/>
    <w:rPr>
      <w:rFonts w:ascii="Courier New" w:hAnsi="Courier New" w:cs="Courier New"/>
    </w:rPr>
  </w:style>
  <w:style w:type="character" w:customStyle="1" w:styleId="WW8Num10z2">
    <w:name w:val="WW8Num10z2"/>
    <w:rsid w:val="00A50A2C"/>
    <w:rPr>
      <w:rFonts w:ascii="Wingdings" w:hAnsi="Wingdings"/>
    </w:rPr>
  </w:style>
  <w:style w:type="character" w:customStyle="1" w:styleId="WW8Num11z0">
    <w:name w:val="WW8Num11z0"/>
    <w:rsid w:val="00A50A2C"/>
    <w:rPr>
      <w:rFonts w:ascii="Symbol" w:hAnsi="Symbol"/>
    </w:rPr>
  </w:style>
  <w:style w:type="character" w:customStyle="1" w:styleId="WW8Num11z1">
    <w:name w:val="WW8Num11z1"/>
    <w:rsid w:val="00A50A2C"/>
    <w:rPr>
      <w:rFonts w:ascii="Courier New" w:hAnsi="Courier New" w:cs="Courier New"/>
    </w:rPr>
  </w:style>
  <w:style w:type="character" w:customStyle="1" w:styleId="WW8Num11z2">
    <w:name w:val="WW8Num11z2"/>
    <w:rsid w:val="00A50A2C"/>
    <w:rPr>
      <w:rFonts w:ascii="Wingdings" w:hAnsi="Wingdings"/>
    </w:rPr>
  </w:style>
  <w:style w:type="character" w:customStyle="1" w:styleId="WW8Num13z0">
    <w:name w:val="WW8Num13z0"/>
    <w:rsid w:val="00A50A2C"/>
    <w:rPr>
      <w:rFonts w:ascii="Symbol" w:hAnsi="Symbol"/>
    </w:rPr>
  </w:style>
  <w:style w:type="character" w:customStyle="1" w:styleId="WW8Num13z1">
    <w:name w:val="WW8Num13z1"/>
    <w:rsid w:val="00A50A2C"/>
    <w:rPr>
      <w:rFonts w:ascii="Courier New" w:hAnsi="Courier New" w:cs="Courier New"/>
    </w:rPr>
  </w:style>
  <w:style w:type="character" w:customStyle="1" w:styleId="WW8Num13z2">
    <w:name w:val="WW8Num13z2"/>
    <w:rsid w:val="00A50A2C"/>
    <w:rPr>
      <w:rFonts w:ascii="Wingdings" w:hAnsi="Wingdings"/>
    </w:rPr>
  </w:style>
  <w:style w:type="character" w:customStyle="1" w:styleId="WW8Num14z0">
    <w:name w:val="WW8Num14z0"/>
    <w:rsid w:val="00A50A2C"/>
    <w:rPr>
      <w:rFonts w:ascii="Symbol" w:hAnsi="Symbol"/>
    </w:rPr>
  </w:style>
  <w:style w:type="character" w:customStyle="1" w:styleId="WW8Num14z1">
    <w:name w:val="WW8Num14z1"/>
    <w:rsid w:val="00A50A2C"/>
    <w:rPr>
      <w:rFonts w:ascii="Courier New" w:hAnsi="Courier New" w:cs="Courier New"/>
    </w:rPr>
  </w:style>
  <w:style w:type="character" w:customStyle="1" w:styleId="WW8Num14z2">
    <w:name w:val="WW8Num14z2"/>
    <w:rsid w:val="00A50A2C"/>
    <w:rPr>
      <w:rFonts w:ascii="Wingdings" w:hAnsi="Wingdings"/>
    </w:rPr>
  </w:style>
  <w:style w:type="character" w:customStyle="1" w:styleId="WW8Num17z0">
    <w:name w:val="WW8Num17z0"/>
    <w:rsid w:val="00A50A2C"/>
    <w:rPr>
      <w:rFonts w:ascii="Symbol" w:hAnsi="Symbol"/>
    </w:rPr>
  </w:style>
  <w:style w:type="character" w:customStyle="1" w:styleId="WW8Num17z1">
    <w:name w:val="WW8Num17z1"/>
    <w:rsid w:val="00A50A2C"/>
    <w:rPr>
      <w:rFonts w:ascii="Courier New" w:hAnsi="Courier New" w:cs="Courier New"/>
    </w:rPr>
  </w:style>
  <w:style w:type="character" w:customStyle="1" w:styleId="WW8Num17z2">
    <w:name w:val="WW8Num17z2"/>
    <w:rsid w:val="00A50A2C"/>
    <w:rPr>
      <w:rFonts w:ascii="Wingdings" w:hAnsi="Wingdings"/>
    </w:rPr>
  </w:style>
  <w:style w:type="character" w:customStyle="1" w:styleId="WW8Num18z0">
    <w:name w:val="WW8Num18z0"/>
    <w:rsid w:val="00A50A2C"/>
    <w:rPr>
      <w:rFonts w:ascii="Symbol" w:hAnsi="Symbol"/>
    </w:rPr>
  </w:style>
  <w:style w:type="character" w:customStyle="1" w:styleId="WW8Num18z1">
    <w:name w:val="WW8Num18z1"/>
    <w:rsid w:val="00A50A2C"/>
    <w:rPr>
      <w:rFonts w:ascii="Courier New" w:hAnsi="Courier New" w:cs="Courier New"/>
    </w:rPr>
  </w:style>
  <w:style w:type="character" w:customStyle="1" w:styleId="WW8Num18z2">
    <w:name w:val="WW8Num18z2"/>
    <w:rsid w:val="00A50A2C"/>
    <w:rPr>
      <w:rFonts w:ascii="Wingdings" w:hAnsi="Wingdings"/>
    </w:rPr>
  </w:style>
  <w:style w:type="character" w:customStyle="1" w:styleId="WW8Num20z0">
    <w:name w:val="WW8Num20z0"/>
    <w:rsid w:val="00A50A2C"/>
    <w:rPr>
      <w:rFonts w:ascii="Symbol" w:hAnsi="Symbol"/>
    </w:rPr>
  </w:style>
  <w:style w:type="character" w:customStyle="1" w:styleId="WW8Num20z1">
    <w:name w:val="WW8Num20z1"/>
    <w:rsid w:val="00A50A2C"/>
    <w:rPr>
      <w:rFonts w:ascii="Courier New" w:hAnsi="Courier New" w:cs="Courier New"/>
    </w:rPr>
  </w:style>
  <w:style w:type="character" w:customStyle="1" w:styleId="WW8Num20z2">
    <w:name w:val="WW8Num20z2"/>
    <w:rsid w:val="00A50A2C"/>
    <w:rPr>
      <w:rFonts w:ascii="Wingdings" w:hAnsi="Wingdings"/>
    </w:rPr>
  </w:style>
  <w:style w:type="character" w:customStyle="1" w:styleId="WW8Num22z0">
    <w:name w:val="WW8Num22z0"/>
    <w:rsid w:val="00A50A2C"/>
    <w:rPr>
      <w:rFonts w:ascii="Symbol" w:hAnsi="Symbol"/>
    </w:rPr>
  </w:style>
  <w:style w:type="character" w:customStyle="1" w:styleId="WW8Num22z1">
    <w:name w:val="WW8Num22z1"/>
    <w:rsid w:val="00A50A2C"/>
    <w:rPr>
      <w:rFonts w:ascii="Courier New" w:hAnsi="Courier New" w:cs="Courier New"/>
    </w:rPr>
  </w:style>
  <w:style w:type="character" w:customStyle="1" w:styleId="WW8Num22z2">
    <w:name w:val="WW8Num22z2"/>
    <w:rsid w:val="00A50A2C"/>
    <w:rPr>
      <w:rFonts w:ascii="Wingdings" w:hAnsi="Wingdings"/>
    </w:rPr>
  </w:style>
  <w:style w:type="character" w:customStyle="1" w:styleId="WW8Num24z0">
    <w:name w:val="WW8Num24z0"/>
    <w:rsid w:val="00A50A2C"/>
    <w:rPr>
      <w:rFonts w:ascii="Symbol" w:hAnsi="Symbol"/>
    </w:rPr>
  </w:style>
  <w:style w:type="character" w:customStyle="1" w:styleId="WW8Num24z1">
    <w:name w:val="WW8Num24z1"/>
    <w:rsid w:val="00A50A2C"/>
    <w:rPr>
      <w:rFonts w:ascii="Courier New" w:hAnsi="Courier New" w:cs="Courier New"/>
    </w:rPr>
  </w:style>
  <w:style w:type="character" w:customStyle="1" w:styleId="WW8Num24z2">
    <w:name w:val="WW8Num24z2"/>
    <w:rsid w:val="00A50A2C"/>
    <w:rPr>
      <w:rFonts w:ascii="Wingdings" w:hAnsi="Wingdings"/>
    </w:rPr>
  </w:style>
  <w:style w:type="character" w:customStyle="1" w:styleId="WW8Num25z0">
    <w:name w:val="WW8Num25z0"/>
    <w:rsid w:val="00A50A2C"/>
    <w:rPr>
      <w:rFonts w:ascii="Symbol" w:hAnsi="Symbol"/>
    </w:rPr>
  </w:style>
  <w:style w:type="character" w:customStyle="1" w:styleId="WW8Num25z1">
    <w:name w:val="WW8Num25z1"/>
    <w:rsid w:val="00A50A2C"/>
    <w:rPr>
      <w:rFonts w:ascii="Courier New" w:hAnsi="Courier New" w:cs="Courier New"/>
    </w:rPr>
  </w:style>
  <w:style w:type="character" w:customStyle="1" w:styleId="WW8Num25z2">
    <w:name w:val="WW8Num25z2"/>
    <w:rsid w:val="00A50A2C"/>
    <w:rPr>
      <w:rFonts w:ascii="Wingdings" w:hAnsi="Wingdings"/>
    </w:rPr>
  </w:style>
  <w:style w:type="character" w:customStyle="1" w:styleId="WW8Num27z0">
    <w:name w:val="WW8Num27z0"/>
    <w:rsid w:val="00A50A2C"/>
    <w:rPr>
      <w:rFonts w:ascii="Symbol" w:hAnsi="Symbol"/>
    </w:rPr>
  </w:style>
  <w:style w:type="character" w:customStyle="1" w:styleId="WW8Num27z1">
    <w:name w:val="WW8Num27z1"/>
    <w:rsid w:val="00A50A2C"/>
    <w:rPr>
      <w:rFonts w:ascii="Courier New" w:hAnsi="Courier New" w:cs="Courier New"/>
    </w:rPr>
  </w:style>
  <w:style w:type="character" w:customStyle="1" w:styleId="WW8Num27z2">
    <w:name w:val="WW8Num27z2"/>
    <w:rsid w:val="00A50A2C"/>
    <w:rPr>
      <w:rFonts w:ascii="Wingdings" w:hAnsi="Wingdings"/>
    </w:rPr>
  </w:style>
  <w:style w:type="character" w:customStyle="1" w:styleId="WW8Num28z0">
    <w:name w:val="WW8Num28z0"/>
    <w:rsid w:val="00A50A2C"/>
    <w:rPr>
      <w:rFonts w:ascii="Symbol" w:hAnsi="Symbol"/>
    </w:rPr>
  </w:style>
  <w:style w:type="character" w:customStyle="1" w:styleId="WW8Num28z1">
    <w:name w:val="WW8Num28z1"/>
    <w:rsid w:val="00A50A2C"/>
    <w:rPr>
      <w:rFonts w:ascii="Courier New" w:hAnsi="Courier New" w:cs="Courier New"/>
    </w:rPr>
  </w:style>
  <w:style w:type="character" w:customStyle="1" w:styleId="WW8Num28z2">
    <w:name w:val="WW8Num28z2"/>
    <w:rsid w:val="00A50A2C"/>
    <w:rPr>
      <w:rFonts w:ascii="Wingdings" w:hAnsi="Wingdings"/>
    </w:rPr>
  </w:style>
  <w:style w:type="character" w:customStyle="1" w:styleId="WW8Num30z0">
    <w:name w:val="WW8Num30z0"/>
    <w:rsid w:val="00A50A2C"/>
    <w:rPr>
      <w:rFonts w:ascii="Symbol" w:hAnsi="Symbol"/>
    </w:rPr>
  </w:style>
  <w:style w:type="character" w:customStyle="1" w:styleId="WW8Num30z1">
    <w:name w:val="WW8Num30z1"/>
    <w:rsid w:val="00A50A2C"/>
    <w:rPr>
      <w:rFonts w:ascii="Courier New" w:hAnsi="Courier New" w:cs="Courier New"/>
    </w:rPr>
  </w:style>
  <w:style w:type="character" w:customStyle="1" w:styleId="WW8Num30z2">
    <w:name w:val="WW8Num30z2"/>
    <w:rsid w:val="00A50A2C"/>
    <w:rPr>
      <w:rFonts w:ascii="Wingdings" w:hAnsi="Wingdings"/>
    </w:rPr>
  </w:style>
  <w:style w:type="character" w:customStyle="1" w:styleId="WW8Num32z0">
    <w:name w:val="WW8Num32z0"/>
    <w:rsid w:val="00A50A2C"/>
    <w:rPr>
      <w:rFonts w:ascii="Symbol" w:hAnsi="Symbol"/>
    </w:rPr>
  </w:style>
  <w:style w:type="character" w:customStyle="1" w:styleId="WW8Num32z1">
    <w:name w:val="WW8Num32z1"/>
    <w:rsid w:val="00A50A2C"/>
    <w:rPr>
      <w:rFonts w:ascii="Courier New" w:hAnsi="Courier New" w:cs="Courier New"/>
    </w:rPr>
  </w:style>
  <w:style w:type="character" w:customStyle="1" w:styleId="WW8Num32z2">
    <w:name w:val="WW8Num32z2"/>
    <w:rsid w:val="00A50A2C"/>
    <w:rPr>
      <w:rFonts w:ascii="Wingdings" w:hAnsi="Wingdings"/>
    </w:rPr>
  </w:style>
  <w:style w:type="character" w:customStyle="1" w:styleId="WW8Num33z0">
    <w:name w:val="WW8Num33z0"/>
    <w:rsid w:val="00A50A2C"/>
    <w:rPr>
      <w:rFonts w:ascii="Symbol" w:hAnsi="Symbol"/>
    </w:rPr>
  </w:style>
  <w:style w:type="character" w:customStyle="1" w:styleId="WW8Num33z1">
    <w:name w:val="WW8Num33z1"/>
    <w:rsid w:val="00A50A2C"/>
    <w:rPr>
      <w:rFonts w:ascii="Courier New" w:hAnsi="Courier New" w:cs="Courier New"/>
    </w:rPr>
  </w:style>
  <w:style w:type="character" w:customStyle="1" w:styleId="WW8Num33z2">
    <w:name w:val="WW8Num33z2"/>
    <w:rsid w:val="00A50A2C"/>
    <w:rPr>
      <w:rFonts w:ascii="Wingdings" w:hAnsi="Wingdings"/>
    </w:rPr>
  </w:style>
  <w:style w:type="character" w:customStyle="1" w:styleId="WW8Num34z1">
    <w:name w:val="WW8Num34z1"/>
    <w:rsid w:val="00A50A2C"/>
    <w:rPr>
      <w:rFonts w:ascii="Courier New" w:hAnsi="Courier New" w:cs="Courier New"/>
    </w:rPr>
  </w:style>
  <w:style w:type="character" w:customStyle="1" w:styleId="WW8Num34z2">
    <w:name w:val="WW8Num34z2"/>
    <w:rsid w:val="00A50A2C"/>
    <w:rPr>
      <w:rFonts w:ascii="Wingdings" w:hAnsi="Wingdings"/>
    </w:rPr>
  </w:style>
  <w:style w:type="character" w:customStyle="1" w:styleId="WW8Num34z3">
    <w:name w:val="WW8Num34z3"/>
    <w:rsid w:val="00A50A2C"/>
    <w:rPr>
      <w:rFonts w:ascii="Symbol" w:hAnsi="Symbol"/>
    </w:rPr>
  </w:style>
  <w:style w:type="character" w:customStyle="1" w:styleId="WW8Num35z0">
    <w:name w:val="WW8Num35z0"/>
    <w:rsid w:val="00A50A2C"/>
    <w:rPr>
      <w:rFonts w:ascii="Symbol" w:hAnsi="Symbol"/>
    </w:rPr>
  </w:style>
  <w:style w:type="character" w:customStyle="1" w:styleId="WW8Num35z1">
    <w:name w:val="WW8Num35z1"/>
    <w:rsid w:val="00A50A2C"/>
    <w:rPr>
      <w:rFonts w:ascii="Courier New" w:hAnsi="Courier New" w:cs="Courier New"/>
    </w:rPr>
  </w:style>
  <w:style w:type="character" w:customStyle="1" w:styleId="WW8Num35z2">
    <w:name w:val="WW8Num35z2"/>
    <w:rsid w:val="00A50A2C"/>
    <w:rPr>
      <w:rFonts w:ascii="Wingdings" w:hAnsi="Wingdings"/>
    </w:rPr>
  </w:style>
  <w:style w:type="character" w:customStyle="1" w:styleId="WW8Num37z0">
    <w:name w:val="WW8Num37z0"/>
    <w:rsid w:val="00A50A2C"/>
    <w:rPr>
      <w:rFonts w:ascii="Symbol" w:hAnsi="Symbol"/>
    </w:rPr>
  </w:style>
  <w:style w:type="character" w:customStyle="1" w:styleId="WW8Num37z1">
    <w:name w:val="WW8Num37z1"/>
    <w:rsid w:val="00A50A2C"/>
    <w:rPr>
      <w:rFonts w:ascii="Courier New" w:hAnsi="Courier New" w:cs="Courier New"/>
    </w:rPr>
  </w:style>
  <w:style w:type="character" w:customStyle="1" w:styleId="WW8Num37z2">
    <w:name w:val="WW8Num37z2"/>
    <w:rsid w:val="00A50A2C"/>
    <w:rPr>
      <w:rFonts w:ascii="Wingdings" w:hAnsi="Wingdings"/>
    </w:rPr>
  </w:style>
  <w:style w:type="character" w:customStyle="1" w:styleId="WW8Num38z0">
    <w:name w:val="WW8Num38z0"/>
    <w:rsid w:val="00A50A2C"/>
    <w:rPr>
      <w:rFonts w:ascii="Symbol" w:hAnsi="Symbol"/>
    </w:rPr>
  </w:style>
  <w:style w:type="character" w:customStyle="1" w:styleId="WW8Num38z1">
    <w:name w:val="WW8Num38z1"/>
    <w:rsid w:val="00A50A2C"/>
    <w:rPr>
      <w:rFonts w:ascii="Courier New" w:hAnsi="Courier New" w:cs="Courier New"/>
    </w:rPr>
  </w:style>
  <w:style w:type="character" w:customStyle="1" w:styleId="WW8Num38z2">
    <w:name w:val="WW8Num38z2"/>
    <w:rsid w:val="00A50A2C"/>
    <w:rPr>
      <w:rFonts w:ascii="Wingdings" w:hAnsi="Wingdings"/>
    </w:rPr>
  </w:style>
  <w:style w:type="character" w:customStyle="1" w:styleId="WW8Num40z0">
    <w:name w:val="WW8Num40z0"/>
    <w:rsid w:val="00A50A2C"/>
    <w:rPr>
      <w:rFonts w:ascii="Symbol" w:hAnsi="Symbol"/>
    </w:rPr>
  </w:style>
  <w:style w:type="character" w:customStyle="1" w:styleId="WW8Num40z1">
    <w:name w:val="WW8Num40z1"/>
    <w:rsid w:val="00A50A2C"/>
    <w:rPr>
      <w:rFonts w:ascii="Courier New" w:hAnsi="Courier New" w:cs="Courier New"/>
    </w:rPr>
  </w:style>
  <w:style w:type="character" w:customStyle="1" w:styleId="WW8Num40z2">
    <w:name w:val="WW8Num40z2"/>
    <w:rsid w:val="00A50A2C"/>
    <w:rPr>
      <w:rFonts w:ascii="Wingdings" w:hAnsi="Wingdings"/>
    </w:rPr>
  </w:style>
  <w:style w:type="character" w:customStyle="1" w:styleId="WW8Num41z0">
    <w:name w:val="WW8Num41z0"/>
    <w:rsid w:val="00A50A2C"/>
    <w:rPr>
      <w:rFonts w:ascii="Symbol" w:hAnsi="Symbol"/>
    </w:rPr>
  </w:style>
  <w:style w:type="character" w:customStyle="1" w:styleId="WW8Num41z1">
    <w:name w:val="WW8Num41z1"/>
    <w:rsid w:val="00A50A2C"/>
    <w:rPr>
      <w:rFonts w:ascii="Courier New" w:hAnsi="Courier New" w:cs="Courier New"/>
    </w:rPr>
  </w:style>
  <w:style w:type="character" w:customStyle="1" w:styleId="WW8Num41z2">
    <w:name w:val="WW8Num41z2"/>
    <w:rsid w:val="00A50A2C"/>
    <w:rPr>
      <w:rFonts w:ascii="Wingdings" w:hAnsi="Wingdings"/>
    </w:rPr>
  </w:style>
  <w:style w:type="character" w:customStyle="1" w:styleId="WW8Num42z0">
    <w:name w:val="WW8Num42z0"/>
    <w:rsid w:val="00A50A2C"/>
    <w:rPr>
      <w:rFonts w:ascii="Symbol" w:hAnsi="Symbol"/>
    </w:rPr>
  </w:style>
  <w:style w:type="character" w:customStyle="1" w:styleId="WW8Num42z1">
    <w:name w:val="WW8Num42z1"/>
    <w:rsid w:val="00A50A2C"/>
    <w:rPr>
      <w:rFonts w:ascii="Courier New" w:hAnsi="Courier New" w:cs="Courier New"/>
    </w:rPr>
  </w:style>
  <w:style w:type="character" w:customStyle="1" w:styleId="WW8Num42z2">
    <w:name w:val="WW8Num42z2"/>
    <w:rsid w:val="00A50A2C"/>
    <w:rPr>
      <w:rFonts w:ascii="Wingdings" w:hAnsi="Wingdings"/>
    </w:rPr>
  </w:style>
  <w:style w:type="character" w:customStyle="1" w:styleId="WW8Num43z0">
    <w:name w:val="WW8Num43z0"/>
    <w:rsid w:val="00A50A2C"/>
    <w:rPr>
      <w:rFonts w:ascii="Symbol" w:hAnsi="Symbol"/>
    </w:rPr>
  </w:style>
  <w:style w:type="character" w:customStyle="1" w:styleId="WW8Num43z1">
    <w:name w:val="WW8Num43z1"/>
    <w:rsid w:val="00A50A2C"/>
    <w:rPr>
      <w:rFonts w:ascii="Courier New" w:hAnsi="Courier New" w:cs="Courier New"/>
    </w:rPr>
  </w:style>
  <w:style w:type="character" w:customStyle="1" w:styleId="WW8Num43z2">
    <w:name w:val="WW8Num43z2"/>
    <w:rsid w:val="00A50A2C"/>
    <w:rPr>
      <w:rFonts w:ascii="Wingdings" w:hAnsi="Wingdings"/>
    </w:rPr>
  </w:style>
  <w:style w:type="character" w:customStyle="1" w:styleId="WW8Num44z0">
    <w:name w:val="WW8Num44z0"/>
    <w:rsid w:val="00A50A2C"/>
    <w:rPr>
      <w:rFonts w:ascii="Symbol" w:hAnsi="Symbol"/>
    </w:rPr>
  </w:style>
  <w:style w:type="character" w:customStyle="1" w:styleId="WW8Num44z1">
    <w:name w:val="WW8Num44z1"/>
    <w:rsid w:val="00A50A2C"/>
    <w:rPr>
      <w:rFonts w:ascii="Courier New" w:hAnsi="Courier New" w:cs="Courier New"/>
    </w:rPr>
  </w:style>
  <w:style w:type="character" w:customStyle="1" w:styleId="WW8Num44z2">
    <w:name w:val="WW8Num44z2"/>
    <w:rsid w:val="00A50A2C"/>
    <w:rPr>
      <w:rFonts w:ascii="Wingdings" w:hAnsi="Wingdings"/>
    </w:rPr>
  </w:style>
  <w:style w:type="character" w:customStyle="1" w:styleId="WW8Num45z0">
    <w:name w:val="WW8Num45z0"/>
    <w:rsid w:val="00A50A2C"/>
    <w:rPr>
      <w:rFonts w:ascii="Symbol" w:hAnsi="Symbol"/>
    </w:rPr>
  </w:style>
  <w:style w:type="character" w:customStyle="1" w:styleId="WW8Num45z1">
    <w:name w:val="WW8Num45z1"/>
    <w:rsid w:val="00A50A2C"/>
    <w:rPr>
      <w:rFonts w:ascii="Courier New" w:hAnsi="Courier New" w:cs="Courier New"/>
    </w:rPr>
  </w:style>
  <w:style w:type="character" w:customStyle="1" w:styleId="WW8Num45z2">
    <w:name w:val="WW8Num45z2"/>
    <w:rsid w:val="00A50A2C"/>
    <w:rPr>
      <w:rFonts w:ascii="Wingdings" w:hAnsi="Wingdings"/>
    </w:rPr>
  </w:style>
  <w:style w:type="character" w:customStyle="1" w:styleId="WW8Num46z0">
    <w:name w:val="WW8Num46z0"/>
    <w:rsid w:val="00A50A2C"/>
    <w:rPr>
      <w:rFonts w:ascii="Symbol" w:hAnsi="Symbol"/>
    </w:rPr>
  </w:style>
  <w:style w:type="character" w:customStyle="1" w:styleId="WW8Num46z1">
    <w:name w:val="WW8Num46z1"/>
    <w:rsid w:val="00A50A2C"/>
    <w:rPr>
      <w:rFonts w:ascii="Courier New" w:hAnsi="Courier New" w:cs="Courier New"/>
    </w:rPr>
  </w:style>
  <w:style w:type="character" w:customStyle="1" w:styleId="WW8Num46z2">
    <w:name w:val="WW8Num46z2"/>
    <w:rsid w:val="00A50A2C"/>
    <w:rPr>
      <w:rFonts w:ascii="Wingdings" w:hAnsi="Wingdings"/>
    </w:rPr>
  </w:style>
  <w:style w:type="character" w:customStyle="1" w:styleId="WW8Num47z1">
    <w:name w:val="WW8Num47z1"/>
    <w:rsid w:val="00A50A2C"/>
    <w:rPr>
      <w:rFonts w:ascii="Courier New" w:hAnsi="Courier New" w:cs="Courier New"/>
    </w:rPr>
  </w:style>
  <w:style w:type="character" w:customStyle="1" w:styleId="WW8Num47z2">
    <w:name w:val="WW8Num47z2"/>
    <w:rsid w:val="00A50A2C"/>
    <w:rPr>
      <w:rFonts w:ascii="Wingdings" w:hAnsi="Wingdings"/>
    </w:rPr>
  </w:style>
  <w:style w:type="character" w:customStyle="1" w:styleId="WW8Num47z3">
    <w:name w:val="WW8Num47z3"/>
    <w:rsid w:val="00A50A2C"/>
    <w:rPr>
      <w:rFonts w:ascii="Symbol" w:hAnsi="Symbol"/>
    </w:rPr>
  </w:style>
  <w:style w:type="character" w:customStyle="1" w:styleId="WW8Num48z0">
    <w:name w:val="WW8Num48z0"/>
    <w:rsid w:val="00A50A2C"/>
    <w:rPr>
      <w:rFonts w:ascii="Symbol" w:hAnsi="Symbol"/>
    </w:rPr>
  </w:style>
  <w:style w:type="character" w:customStyle="1" w:styleId="WW8Num48z1">
    <w:name w:val="WW8Num48z1"/>
    <w:rsid w:val="00A50A2C"/>
    <w:rPr>
      <w:rFonts w:ascii="Courier New" w:hAnsi="Courier New" w:cs="Courier New"/>
    </w:rPr>
  </w:style>
  <w:style w:type="character" w:customStyle="1" w:styleId="WW8Num48z2">
    <w:name w:val="WW8Num48z2"/>
    <w:rsid w:val="00A50A2C"/>
    <w:rPr>
      <w:rFonts w:ascii="Wingdings" w:hAnsi="Wingdings"/>
    </w:rPr>
  </w:style>
  <w:style w:type="character" w:customStyle="1" w:styleId="WW8Num49z0">
    <w:name w:val="WW8Num49z0"/>
    <w:rsid w:val="00A50A2C"/>
    <w:rPr>
      <w:rFonts w:ascii="Symbol" w:hAnsi="Symbol"/>
    </w:rPr>
  </w:style>
  <w:style w:type="character" w:customStyle="1" w:styleId="WW8Num49z1">
    <w:name w:val="WW8Num49z1"/>
    <w:rsid w:val="00A50A2C"/>
    <w:rPr>
      <w:rFonts w:ascii="Courier New" w:hAnsi="Courier New" w:cs="Courier New"/>
    </w:rPr>
  </w:style>
  <w:style w:type="character" w:customStyle="1" w:styleId="WW8Num49z2">
    <w:name w:val="WW8Num49z2"/>
    <w:rsid w:val="00A50A2C"/>
    <w:rPr>
      <w:rFonts w:ascii="Wingdings" w:hAnsi="Wingdings"/>
    </w:rPr>
  </w:style>
  <w:style w:type="character" w:customStyle="1" w:styleId="WW8Num50z0">
    <w:name w:val="WW8Num50z0"/>
    <w:rsid w:val="00A50A2C"/>
    <w:rPr>
      <w:rFonts w:ascii="Symbol" w:hAnsi="Symbol"/>
    </w:rPr>
  </w:style>
  <w:style w:type="character" w:customStyle="1" w:styleId="WW8Num50z1">
    <w:name w:val="WW8Num50z1"/>
    <w:rsid w:val="00A50A2C"/>
    <w:rPr>
      <w:rFonts w:ascii="Courier New" w:hAnsi="Courier New" w:cs="Courier New"/>
    </w:rPr>
  </w:style>
  <w:style w:type="character" w:customStyle="1" w:styleId="WW8Num50z2">
    <w:name w:val="WW8Num50z2"/>
    <w:rsid w:val="00A50A2C"/>
    <w:rPr>
      <w:rFonts w:ascii="Wingdings" w:hAnsi="Wingdings"/>
    </w:rPr>
  </w:style>
  <w:style w:type="character" w:customStyle="1" w:styleId="WW8Num51z0">
    <w:name w:val="WW8Num51z0"/>
    <w:rsid w:val="00A50A2C"/>
    <w:rPr>
      <w:rFonts w:ascii="Symbol" w:hAnsi="Symbol"/>
    </w:rPr>
  </w:style>
  <w:style w:type="character" w:customStyle="1" w:styleId="WW8Num51z1">
    <w:name w:val="WW8Num51z1"/>
    <w:rsid w:val="00A50A2C"/>
    <w:rPr>
      <w:rFonts w:ascii="Courier New" w:hAnsi="Courier New" w:cs="Courier New"/>
    </w:rPr>
  </w:style>
  <w:style w:type="character" w:customStyle="1" w:styleId="WW8Num51z2">
    <w:name w:val="WW8Num51z2"/>
    <w:rsid w:val="00A50A2C"/>
    <w:rPr>
      <w:rFonts w:ascii="Wingdings" w:hAnsi="Wingdings"/>
    </w:rPr>
  </w:style>
  <w:style w:type="character" w:customStyle="1" w:styleId="WW8Num52z0">
    <w:name w:val="WW8Num52z0"/>
    <w:rsid w:val="00A50A2C"/>
    <w:rPr>
      <w:rFonts w:ascii="Symbol" w:hAnsi="Symbol"/>
    </w:rPr>
  </w:style>
  <w:style w:type="character" w:customStyle="1" w:styleId="WW8Num52z1">
    <w:name w:val="WW8Num52z1"/>
    <w:rsid w:val="00A50A2C"/>
    <w:rPr>
      <w:rFonts w:ascii="Courier New" w:hAnsi="Courier New" w:cs="Courier New"/>
    </w:rPr>
  </w:style>
  <w:style w:type="character" w:customStyle="1" w:styleId="WW8Num52z2">
    <w:name w:val="WW8Num52z2"/>
    <w:rsid w:val="00A50A2C"/>
    <w:rPr>
      <w:rFonts w:ascii="Wingdings" w:hAnsi="Wingdings"/>
    </w:rPr>
  </w:style>
  <w:style w:type="character" w:customStyle="1" w:styleId="WW8Num53z0">
    <w:name w:val="WW8Num53z0"/>
    <w:rsid w:val="00A50A2C"/>
    <w:rPr>
      <w:rFonts w:ascii="Symbol" w:hAnsi="Symbol"/>
    </w:rPr>
  </w:style>
  <w:style w:type="character" w:customStyle="1" w:styleId="WW8Num53z1">
    <w:name w:val="WW8Num53z1"/>
    <w:rsid w:val="00A50A2C"/>
    <w:rPr>
      <w:rFonts w:ascii="Courier New" w:hAnsi="Courier New" w:cs="Courier New"/>
    </w:rPr>
  </w:style>
  <w:style w:type="character" w:customStyle="1" w:styleId="WW8Num53z2">
    <w:name w:val="WW8Num53z2"/>
    <w:rsid w:val="00A50A2C"/>
    <w:rPr>
      <w:rFonts w:ascii="Wingdings" w:hAnsi="Wingdings"/>
    </w:rPr>
  </w:style>
  <w:style w:type="character" w:customStyle="1" w:styleId="WW8Num54z0">
    <w:name w:val="WW8Num54z0"/>
    <w:rsid w:val="00A50A2C"/>
    <w:rPr>
      <w:rFonts w:ascii="Symbol" w:hAnsi="Symbol"/>
    </w:rPr>
  </w:style>
  <w:style w:type="character" w:customStyle="1" w:styleId="WW8Num54z1">
    <w:name w:val="WW8Num54z1"/>
    <w:rsid w:val="00A50A2C"/>
    <w:rPr>
      <w:rFonts w:ascii="Courier New" w:hAnsi="Courier New" w:cs="Courier New"/>
    </w:rPr>
  </w:style>
  <w:style w:type="character" w:customStyle="1" w:styleId="WW8Num54z2">
    <w:name w:val="WW8Num54z2"/>
    <w:rsid w:val="00A50A2C"/>
    <w:rPr>
      <w:rFonts w:ascii="Wingdings" w:hAnsi="Wingdings"/>
    </w:rPr>
  </w:style>
  <w:style w:type="character" w:customStyle="1" w:styleId="WW8Num55z0">
    <w:name w:val="WW8Num55z0"/>
    <w:rsid w:val="00A50A2C"/>
    <w:rPr>
      <w:rFonts w:ascii="Symbol" w:hAnsi="Symbol"/>
    </w:rPr>
  </w:style>
  <w:style w:type="character" w:customStyle="1" w:styleId="WW8Num55z1">
    <w:name w:val="WW8Num55z1"/>
    <w:rsid w:val="00A50A2C"/>
    <w:rPr>
      <w:rFonts w:ascii="Courier New" w:hAnsi="Courier New" w:cs="Courier New"/>
    </w:rPr>
  </w:style>
  <w:style w:type="character" w:customStyle="1" w:styleId="WW8Num55z2">
    <w:name w:val="WW8Num55z2"/>
    <w:rsid w:val="00A50A2C"/>
    <w:rPr>
      <w:rFonts w:ascii="Wingdings" w:hAnsi="Wingdings"/>
    </w:rPr>
  </w:style>
  <w:style w:type="character" w:customStyle="1" w:styleId="WW8Num56z0">
    <w:name w:val="WW8Num56z0"/>
    <w:rsid w:val="00A50A2C"/>
    <w:rPr>
      <w:rFonts w:ascii="Symbol" w:hAnsi="Symbol"/>
    </w:rPr>
  </w:style>
  <w:style w:type="character" w:customStyle="1" w:styleId="WW8Num56z1">
    <w:name w:val="WW8Num56z1"/>
    <w:rsid w:val="00A50A2C"/>
    <w:rPr>
      <w:rFonts w:ascii="Courier New" w:hAnsi="Courier New" w:cs="Courier New"/>
    </w:rPr>
  </w:style>
  <w:style w:type="character" w:customStyle="1" w:styleId="WW8Num56z2">
    <w:name w:val="WW8Num56z2"/>
    <w:rsid w:val="00A50A2C"/>
    <w:rPr>
      <w:rFonts w:ascii="Wingdings" w:hAnsi="Wingdings"/>
    </w:rPr>
  </w:style>
  <w:style w:type="character" w:customStyle="1" w:styleId="WW8Num57z0">
    <w:name w:val="WW8Num57z0"/>
    <w:rsid w:val="00A50A2C"/>
    <w:rPr>
      <w:rFonts w:ascii="Symbol" w:hAnsi="Symbol"/>
    </w:rPr>
  </w:style>
  <w:style w:type="character" w:customStyle="1" w:styleId="WW8Num57z1">
    <w:name w:val="WW8Num57z1"/>
    <w:rsid w:val="00A50A2C"/>
    <w:rPr>
      <w:rFonts w:ascii="Courier New" w:hAnsi="Courier New" w:cs="Courier New"/>
    </w:rPr>
  </w:style>
  <w:style w:type="character" w:customStyle="1" w:styleId="WW8Num57z2">
    <w:name w:val="WW8Num57z2"/>
    <w:rsid w:val="00A50A2C"/>
    <w:rPr>
      <w:rFonts w:ascii="Wingdings" w:hAnsi="Wingdings"/>
    </w:rPr>
  </w:style>
  <w:style w:type="character" w:customStyle="1" w:styleId="WW8Num58z0">
    <w:name w:val="WW8Num58z0"/>
    <w:rsid w:val="00A50A2C"/>
    <w:rPr>
      <w:rFonts w:ascii="Symbol" w:hAnsi="Symbol"/>
    </w:rPr>
  </w:style>
  <w:style w:type="character" w:customStyle="1" w:styleId="WW8Num58z1">
    <w:name w:val="WW8Num58z1"/>
    <w:rsid w:val="00A50A2C"/>
    <w:rPr>
      <w:rFonts w:ascii="Courier New" w:hAnsi="Courier New" w:cs="Courier New"/>
    </w:rPr>
  </w:style>
  <w:style w:type="character" w:customStyle="1" w:styleId="WW8Num58z2">
    <w:name w:val="WW8Num58z2"/>
    <w:rsid w:val="00A50A2C"/>
    <w:rPr>
      <w:rFonts w:ascii="Wingdings" w:hAnsi="Wingdings"/>
    </w:rPr>
  </w:style>
  <w:style w:type="character" w:customStyle="1" w:styleId="WW8Num59z0">
    <w:name w:val="WW8Num59z0"/>
    <w:rsid w:val="00A50A2C"/>
    <w:rPr>
      <w:rFonts w:ascii="Symbol" w:hAnsi="Symbol"/>
    </w:rPr>
  </w:style>
  <w:style w:type="character" w:customStyle="1" w:styleId="WW8Num59z1">
    <w:name w:val="WW8Num59z1"/>
    <w:rsid w:val="00A50A2C"/>
    <w:rPr>
      <w:rFonts w:ascii="Courier New" w:hAnsi="Courier New" w:cs="Courier New"/>
    </w:rPr>
  </w:style>
  <w:style w:type="character" w:customStyle="1" w:styleId="WW8Num59z2">
    <w:name w:val="WW8Num59z2"/>
    <w:rsid w:val="00A50A2C"/>
    <w:rPr>
      <w:rFonts w:ascii="Wingdings" w:hAnsi="Wingdings"/>
    </w:rPr>
  </w:style>
  <w:style w:type="character" w:customStyle="1" w:styleId="WW8Num60z0">
    <w:name w:val="WW8Num60z0"/>
    <w:rsid w:val="00A50A2C"/>
    <w:rPr>
      <w:rFonts w:ascii="Symbol" w:hAnsi="Symbol"/>
    </w:rPr>
  </w:style>
  <w:style w:type="character" w:customStyle="1" w:styleId="WW8Num60z1">
    <w:name w:val="WW8Num60z1"/>
    <w:rsid w:val="00A50A2C"/>
    <w:rPr>
      <w:rFonts w:ascii="Courier New" w:hAnsi="Courier New" w:cs="Courier New"/>
    </w:rPr>
  </w:style>
  <w:style w:type="character" w:customStyle="1" w:styleId="WW8Num60z2">
    <w:name w:val="WW8Num60z2"/>
    <w:rsid w:val="00A50A2C"/>
    <w:rPr>
      <w:rFonts w:ascii="Wingdings" w:hAnsi="Wingdings"/>
    </w:rPr>
  </w:style>
  <w:style w:type="character" w:customStyle="1" w:styleId="WW8Num61z0">
    <w:name w:val="WW8Num61z0"/>
    <w:rsid w:val="00A50A2C"/>
    <w:rPr>
      <w:rFonts w:ascii="Symbol" w:hAnsi="Symbol"/>
    </w:rPr>
  </w:style>
  <w:style w:type="character" w:customStyle="1" w:styleId="WW8Num61z1">
    <w:name w:val="WW8Num61z1"/>
    <w:rsid w:val="00A50A2C"/>
    <w:rPr>
      <w:rFonts w:ascii="Courier New" w:hAnsi="Courier New" w:cs="Courier New"/>
    </w:rPr>
  </w:style>
  <w:style w:type="character" w:customStyle="1" w:styleId="WW8Num61z2">
    <w:name w:val="WW8Num61z2"/>
    <w:rsid w:val="00A50A2C"/>
    <w:rPr>
      <w:rFonts w:ascii="Wingdings" w:hAnsi="Wingdings"/>
    </w:rPr>
  </w:style>
  <w:style w:type="character" w:customStyle="1" w:styleId="WW8Num62z0">
    <w:name w:val="WW8Num62z0"/>
    <w:rsid w:val="00A50A2C"/>
    <w:rPr>
      <w:rFonts w:ascii="Symbol" w:hAnsi="Symbol"/>
    </w:rPr>
  </w:style>
  <w:style w:type="character" w:customStyle="1" w:styleId="WW8Num62z1">
    <w:name w:val="WW8Num62z1"/>
    <w:rsid w:val="00A50A2C"/>
    <w:rPr>
      <w:rFonts w:ascii="Courier New" w:hAnsi="Courier New" w:cs="Courier New"/>
    </w:rPr>
  </w:style>
  <w:style w:type="character" w:customStyle="1" w:styleId="WW8Num62z2">
    <w:name w:val="WW8Num62z2"/>
    <w:rsid w:val="00A50A2C"/>
    <w:rPr>
      <w:rFonts w:ascii="Wingdings" w:hAnsi="Wingdings"/>
    </w:rPr>
  </w:style>
  <w:style w:type="character" w:customStyle="1" w:styleId="WW8Num63z0">
    <w:name w:val="WW8Num63z0"/>
    <w:rsid w:val="00A50A2C"/>
    <w:rPr>
      <w:rFonts w:ascii="Symbol" w:hAnsi="Symbol"/>
    </w:rPr>
  </w:style>
  <w:style w:type="character" w:customStyle="1" w:styleId="WW8Num63z1">
    <w:name w:val="WW8Num63z1"/>
    <w:rsid w:val="00A50A2C"/>
    <w:rPr>
      <w:rFonts w:ascii="Courier New" w:hAnsi="Courier New" w:cs="Courier New"/>
    </w:rPr>
  </w:style>
  <w:style w:type="character" w:customStyle="1" w:styleId="WW8Num63z2">
    <w:name w:val="WW8Num63z2"/>
    <w:rsid w:val="00A50A2C"/>
    <w:rPr>
      <w:rFonts w:ascii="Wingdings" w:hAnsi="Wingdings"/>
    </w:rPr>
  </w:style>
  <w:style w:type="character" w:customStyle="1" w:styleId="WW8Num64z0">
    <w:name w:val="WW8Num64z0"/>
    <w:rsid w:val="00A50A2C"/>
    <w:rPr>
      <w:rFonts w:ascii="Symbol" w:hAnsi="Symbol"/>
    </w:rPr>
  </w:style>
  <w:style w:type="character" w:customStyle="1" w:styleId="WW8Num64z1">
    <w:name w:val="WW8Num64z1"/>
    <w:rsid w:val="00A50A2C"/>
    <w:rPr>
      <w:rFonts w:ascii="Courier New" w:hAnsi="Courier New" w:cs="Courier New"/>
    </w:rPr>
  </w:style>
  <w:style w:type="character" w:customStyle="1" w:styleId="WW8Num64z2">
    <w:name w:val="WW8Num64z2"/>
    <w:rsid w:val="00A50A2C"/>
    <w:rPr>
      <w:rFonts w:ascii="Wingdings" w:hAnsi="Wingdings"/>
    </w:rPr>
  </w:style>
  <w:style w:type="character" w:customStyle="1" w:styleId="WW8Num66z0">
    <w:name w:val="WW8Num66z0"/>
    <w:rsid w:val="00A50A2C"/>
    <w:rPr>
      <w:rFonts w:ascii="Symbol" w:hAnsi="Symbol"/>
    </w:rPr>
  </w:style>
  <w:style w:type="character" w:customStyle="1" w:styleId="WW8Num66z1">
    <w:name w:val="WW8Num66z1"/>
    <w:rsid w:val="00A50A2C"/>
    <w:rPr>
      <w:rFonts w:ascii="Courier New" w:hAnsi="Courier New" w:cs="Courier New"/>
    </w:rPr>
  </w:style>
  <w:style w:type="character" w:customStyle="1" w:styleId="WW8Num66z2">
    <w:name w:val="WW8Num66z2"/>
    <w:rsid w:val="00A50A2C"/>
    <w:rPr>
      <w:rFonts w:ascii="Wingdings" w:hAnsi="Wingdings"/>
    </w:rPr>
  </w:style>
  <w:style w:type="character" w:customStyle="1" w:styleId="WW8Num67z0">
    <w:name w:val="WW8Num67z0"/>
    <w:rsid w:val="00A50A2C"/>
    <w:rPr>
      <w:rFonts w:ascii="Symbol" w:hAnsi="Symbol"/>
    </w:rPr>
  </w:style>
  <w:style w:type="character" w:customStyle="1" w:styleId="WW8Num67z1">
    <w:name w:val="WW8Num67z1"/>
    <w:rsid w:val="00A50A2C"/>
    <w:rPr>
      <w:rFonts w:ascii="Courier New" w:hAnsi="Courier New" w:cs="Courier New"/>
    </w:rPr>
  </w:style>
  <w:style w:type="character" w:customStyle="1" w:styleId="WW8Num67z2">
    <w:name w:val="WW8Num67z2"/>
    <w:rsid w:val="00A50A2C"/>
    <w:rPr>
      <w:rFonts w:ascii="Wingdings" w:hAnsi="Wingdings"/>
    </w:rPr>
  </w:style>
  <w:style w:type="character" w:customStyle="1" w:styleId="WW8Num68z0">
    <w:name w:val="WW8Num68z0"/>
    <w:rsid w:val="00A50A2C"/>
    <w:rPr>
      <w:rFonts w:ascii="Symbol" w:hAnsi="Symbol"/>
    </w:rPr>
  </w:style>
  <w:style w:type="character" w:customStyle="1" w:styleId="WW8Num68z1">
    <w:name w:val="WW8Num68z1"/>
    <w:rsid w:val="00A50A2C"/>
    <w:rPr>
      <w:rFonts w:ascii="Courier New" w:hAnsi="Courier New" w:cs="Courier New"/>
    </w:rPr>
  </w:style>
  <w:style w:type="character" w:customStyle="1" w:styleId="WW8Num68z2">
    <w:name w:val="WW8Num68z2"/>
    <w:rsid w:val="00A50A2C"/>
    <w:rPr>
      <w:rFonts w:ascii="Wingdings" w:hAnsi="Wingdings"/>
    </w:rPr>
  </w:style>
  <w:style w:type="character" w:customStyle="1" w:styleId="WW8Num72z0">
    <w:name w:val="WW8Num72z0"/>
    <w:rsid w:val="00A50A2C"/>
    <w:rPr>
      <w:rFonts w:ascii="Symbol" w:hAnsi="Symbol"/>
    </w:rPr>
  </w:style>
  <w:style w:type="character" w:customStyle="1" w:styleId="WW8Num72z1">
    <w:name w:val="WW8Num72z1"/>
    <w:rsid w:val="00A50A2C"/>
    <w:rPr>
      <w:rFonts w:ascii="Courier New" w:hAnsi="Courier New" w:cs="Courier New"/>
    </w:rPr>
  </w:style>
  <w:style w:type="character" w:customStyle="1" w:styleId="WW8Num72z2">
    <w:name w:val="WW8Num72z2"/>
    <w:rsid w:val="00A50A2C"/>
    <w:rPr>
      <w:rFonts w:ascii="Wingdings" w:hAnsi="Wingdings"/>
    </w:rPr>
  </w:style>
  <w:style w:type="character" w:customStyle="1" w:styleId="WW8Num73z0">
    <w:name w:val="WW8Num73z0"/>
    <w:rsid w:val="00A50A2C"/>
    <w:rPr>
      <w:rFonts w:ascii="Symbol" w:hAnsi="Symbol"/>
    </w:rPr>
  </w:style>
  <w:style w:type="character" w:customStyle="1" w:styleId="WW8Num73z1">
    <w:name w:val="WW8Num73z1"/>
    <w:rsid w:val="00A50A2C"/>
    <w:rPr>
      <w:rFonts w:ascii="Courier New" w:hAnsi="Courier New" w:cs="Courier New"/>
    </w:rPr>
  </w:style>
  <w:style w:type="character" w:customStyle="1" w:styleId="WW8Num73z2">
    <w:name w:val="WW8Num73z2"/>
    <w:rsid w:val="00A50A2C"/>
    <w:rPr>
      <w:rFonts w:ascii="Wingdings" w:hAnsi="Wingdings"/>
    </w:rPr>
  </w:style>
  <w:style w:type="character" w:customStyle="1" w:styleId="WW8Num74z0">
    <w:name w:val="WW8Num74z0"/>
    <w:rsid w:val="00A50A2C"/>
    <w:rPr>
      <w:rFonts w:ascii="Symbol" w:hAnsi="Symbol"/>
    </w:rPr>
  </w:style>
  <w:style w:type="character" w:customStyle="1" w:styleId="WW8Num74z1">
    <w:name w:val="WW8Num74z1"/>
    <w:rsid w:val="00A50A2C"/>
    <w:rPr>
      <w:rFonts w:ascii="Courier New" w:hAnsi="Courier New" w:cs="Courier New"/>
    </w:rPr>
  </w:style>
  <w:style w:type="character" w:customStyle="1" w:styleId="WW8Num74z2">
    <w:name w:val="WW8Num74z2"/>
    <w:rsid w:val="00A50A2C"/>
    <w:rPr>
      <w:rFonts w:ascii="Wingdings" w:hAnsi="Wingdings"/>
    </w:rPr>
  </w:style>
  <w:style w:type="character" w:customStyle="1" w:styleId="WW8Num76z0">
    <w:name w:val="WW8Num76z0"/>
    <w:rsid w:val="00A50A2C"/>
    <w:rPr>
      <w:rFonts w:ascii="Symbol" w:hAnsi="Symbol"/>
    </w:rPr>
  </w:style>
  <w:style w:type="character" w:customStyle="1" w:styleId="WW8Num76z1">
    <w:name w:val="WW8Num76z1"/>
    <w:rsid w:val="00A50A2C"/>
    <w:rPr>
      <w:rFonts w:ascii="Courier New" w:hAnsi="Courier New" w:cs="Courier New"/>
    </w:rPr>
  </w:style>
  <w:style w:type="character" w:customStyle="1" w:styleId="WW8Num76z2">
    <w:name w:val="WW8Num76z2"/>
    <w:rsid w:val="00A50A2C"/>
    <w:rPr>
      <w:rFonts w:ascii="Wingdings" w:hAnsi="Wingdings"/>
    </w:rPr>
  </w:style>
  <w:style w:type="character" w:customStyle="1" w:styleId="WW8Num78z0">
    <w:name w:val="WW8Num78z0"/>
    <w:rsid w:val="00A50A2C"/>
    <w:rPr>
      <w:rFonts w:ascii="Symbol" w:hAnsi="Symbol"/>
    </w:rPr>
  </w:style>
  <w:style w:type="character" w:customStyle="1" w:styleId="WW8Num78z1">
    <w:name w:val="WW8Num78z1"/>
    <w:rsid w:val="00A50A2C"/>
    <w:rPr>
      <w:rFonts w:ascii="Courier New" w:hAnsi="Courier New" w:cs="Courier New"/>
    </w:rPr>
  </w:style>
  <w:style w:type="character" w:customStyle="1" w:styleId="WW8Num78z2">
    <w:name w:val="WW8Num78z2"/>
    <w:rsid w:val="00A50A2C"/>
    <w:rPr>
      <w:rFonts w:ascii="Wingdings" w:hAnsi="Wingdings"/>
    </w:rPr>
  </w:style>
  <w:style w:type="character" w:customStyle="1" w:styleId="WW8Num79z0">
    <w:name w:val="WW8Num79z0"/>
    <w:rsid w:val="00A50A2C"/>
    <w:rPr>
      <w:rFonts w:ascii="Symbol" w:hAnsi="Symbol"/>
    </w:rPr>
  </w:style>
  <w:style w:type="character" w:customStyle="1" w:styleId="WW8Num79z1">
    <w:name w:val="WW8Num79z1"/>
    <w:rsid w:val="00A50A2C"/>
    <w:rPr>
      <w:rFonts w:ascii="Courier New" w:hAnsi="Courier New" w:cs="Courier New"/>
    </w:rPr>
  </w:style>
  <w:style w:type="character" w:customStyle="1" w:styleId="WW8Num79z2">
    <w:name w:val="WW8Num79z2"/>
    <w:rsid w:val="00A50A2C"/>
    <w:rPr>
      <w:rFonts w:ascii="Wingdings" w:hAnsi="Wingdings"/>
    </w:rPr>
  </w:style>
  <w:style w:type="character" w:customStyle="1" w:styleId="WW8Num80z0">
    <w:name w:val="WW8Num80z0"/>
    <w:rsid w:val="00A50A2C"/>
    <w:rPr>
      <w:rFonts w:ascii="Symbol" w:hAnsi="Symbol"/>
    </w:rPr>
  </w:style>
  <w:style w:type="character" w:customStyle="1" w:styleId="WW8Num80z1">
    <w:name w:val="WW8Num80z1"/>
    <w:rsid w:val="00A50A2C"/>
    <w:rPr>
      <w:rFonts w:ascii="Courier New" w:hAnsi="Courier New" w:cs="Courier New"/>
    </w:rPr>
  </w:style>
  <w:style w:type="character" w:customStyle="1" w:styleId="WW8Num80z2">
    <w:name w:val="WW8Num80z2"/>
    <w:rsid w:val="00A50A2C"/>
    <w:rPr>
      <w:rFonts w:ascii="Wingdings" w:hAnsi="Wingdings"/>
    </w:rPr>
  </w:style>
  <w:style w:type="character" w:customStyle="1" w:styleId="WW8Num81z0">
    <w:name w:val="WW8Num81z0"/>
    <w:rsid w:val="00A50A2C"/>
    <w:rPr>
      <w:rFonts w:ascii="Symbol" w:hAnsi="Symbol"/>
    </w:rPr>
  </w:style>
  <w:style w:type="character" w:customStyle="1" w:styleId="WW8Num81z1">
    <w:name w:val="WW8Num81z1"/>
    <w:rsid w:val="00A50A2C"/>
    <w:rPr>
      <w:rFonts w:ascii="Courier New" w:hAnsi="Courier New" w:cs="Courier New"/>
    </w:rPr>
  </w:style>
  <w:style w:type="character" w:customStyle="1" w:styleId="WW8Num81z2">
    <w:name w:val="WW8Num81z2"/>
    <w:rsid w:val="00A50A2C"/>
    <w:rPr>
      <w:rFonts w:ascii="Wingdings" w:hAnsi="Wingdings"/>
    </w:rPr>
  </w:style>
  <w:style w:type="character" w:customStyle="1" w:styleId="WW8Num82z0">
    <w:name w:val="WW8Num82z0"/>
    <w:rsid w:val="00A50A2C"/>
    <w:rPr>
      <w:rFonts w:ascii="Symbol" w:hAnsi="Symbol"/>
    </w:rPr>
  </w:style>
  <w:style w:type="character" w:customStyle="1" w:styleId="WW8Num82z1">
    <w:name w:val="WW8Num82z1"/>
    <w:rsid w:val="00A50A2C"/>
    <w:rPr>
      <w:rFonts w:ascii="Courier New" w:hAnsi="Courier New" w:cs="Courier New"/>
    </w:rPr>
  </w:style>
  <w:style w:type="character" w:customStyle="1" w:styleId="WW8Num82z2">
    <w:name w:val="WW8Num82z2"/>
    <w:rsid w:val="00A50A2C"/>
    <w:rPr>
      <w:rFonts w:ascii="Wingdings" w:hAnsi="Wingdings"/>
    </w:rPr>
  </w:style>
  <w:style w:type="character" w:customStyle="1" w:styleId="WW8Num83z0">
    <w:name w:val="WW8Num83z0"/>
    <w:rsid w:val="00A50A2C"/>
    <w:rPr>
      <w:rFonts w:ascii="Symbol" w:hAnsi="Symbol"/>
    </w:rPr>
  </w:style>
  <w:style w:type="character" w:customStyle="1" w:styleId="WW8Num83z1">
    <w:name w:val="WW8Num83z1"/>
    <w:rsid w:val="00A50A2C"/>
    <w:rPr>
      <w:rFonts w:ascii="Courier New" w:hAnsi="Courier New" w:cs="Courier New"/>
    </w:rPr>
  </w:style>
  <w:style w:type="character" w:customStyle="1" w:styleId="WW8Num83z2">
    <w:name w:val="WW8Num83z2"/>
    <w:rsid w:val="00A50A2C"/>
    <w:rPr>
      <w:rFonts w:ascii="Wingdings" w:hAnsi="Wingdings"/>
    </w:rPr>
  </w:style>
  <w:style w:type="character" w:customStyle="1" w:styleId="WW8Num84z0">
    <w:name w:val="WW8Num84z0"/>
    <w:rsid w:val="00A50A2C"/>
    <w:rPr>
      <w:rFonts w:ascii="Symbol" w:hAnsi="Symbol"/>
    </w:rPr>
  </w:style>
  <w:style w:type="character" w:customStyle="1" w:styleId="WW8Num84z1">
    <w:name w:val="WW8Num84z1"/>
    <w:rsid w:val="00A50A2C"/>
    <w:rPr>
      <w:rFonts w:ascii="Courier New" w:hAnsi="Courier New" w:cs="Courier New"/>
    </w:rPr>
  </w:style>
  <w:style w:type="character" w:customStyle="1" w:styleId="WW8Num84z2">
    <w:name w:val="WW8Num84z2"/>
    <w:rsid w:val="00A50A2C"/>
    <w:rPr>
      <w:rFonts w:ascii="Wingdings" w:hAnsi="Wingdings"/>
    </w:rPr>
  </w:style>
  <w:style w:type="character" w:customStyle="1" w:styleId="WW8Num85z0">
    <w:name w:val="WW8Num85z0"/>
    <w:rsid w:val="00A50A2C"/>
    <w:rPr>
      <w:rFonts w:ascii="Symbol" w:hAnsi="Symbol"/>
    </w:rPr>
  </w:style>
  <w:style w:type="character" w:customStyle="1" w:styleId="WW8Num85z1">
    <w:name w:val="WW8Num85z1"/>
    <w:rsid w:val="00A50A2C"/>
    <w:rPr>
      <w:rFonts w:ascii="Courier New" w:hAnsi="Courier New" w:cs="Courier New"/>
    </w:rPr>
  </w:style>
  <w:style w:type="character" w:customStyle="1" w:styleId="WW8Num85z2">
    <w:name w:val="WW8Num85z2"/>
    <w:rsid w:val="00A50A2C"/>
    <w:rPr>
      <w:rFonts w:ascii="Wingdings" w:hAnsi="Wingdings"/>
    </w:rPr>
  </w:style>
  <w:style w:type="character" w:customStyle="1" w:styleId="WW8Num86z0">
    <w:name w:val="WW8Num86z0"/>
    <w:rsid w:val="00A50A2C"/>
    <w:rPr>
      <w:rFonts w:ascii="Symbol" w:hAnsi="Symbol"/>
    </w:rPr>
  </w:style>
  <w:style w:type="character" w:customStyle="1" w:styleId="WW8Num86z1">
    <w:name w:val="WW8Num86z1"/>
    <w:rsid w:val="00A50A2C"/>
    <w:rPr>
      <w:rFonts w:ascii="Courier New" w:hAnsi="Courier New" w:cs="Courier New"/>
    </w:rPr>
  </w:style>
  <w:style w:type="character" w:customStyle="1" w:styleId="WW8Num86z2">
    <w:name w:val="WW8Num86z2"/>
    <w:rsid w:val="00A50A2C"/>
    <w:rPr>
      <w:rFonts w:ascii="Wingdings" w:hAnsi="Wingdings"/>
    </w:rPr>
  </w:style>
  <w:style w:type="character" w:customStyle="1" w:styleId="WW8Num87z0">
    <w:name w:val="WW8Num87z0"/>
    <w:rsid w:val="00A50A2C"/>
    <w:rPr>
      <w:rFonts w:ascii="Symbol" w:hAnsi="Symbol"/>
    </w:rPr>
  </w:style>
  <w:style w:type="character" w:customStyle="1" w:styleId="WW8Num87z1">
    <w:name w:val="WW8Num87z1"/>
    <w:rsid w:val="00A50A2C"/>
    <w:rPr>
      <w:rFonts w:ascii="Courier New" w:hAnsi="Courier New" w:cs="Courier New"/>
    </w:rPr>
  </w:style>
  <w:style w:type="character" w:customStyle="1" w:styleId="WW8Num87z2">
    <w:name w:val="WW8Num87z2"/>
    <w:rsid w:val="00A50A2C"/>
    <w:rPr>
      <w:rFonts w:ascii="Wingdings" w:hAnsi="Wingdings"/>
    </w:rPr>
  </w:style>
  <w:style w:type="character" w:customStyle="1" w:styleId="WW8Num89z0">
    <w:name w:val="WW8Num89z0"/>
    <w:rsid w:val="00A50A2C"/>
    <w:rPr>
      <w:rFonts w:ascii="Symbol" w:hAnsi="Symbol"/>
    </w:rPr>
  </w:style>
  <w:style w:type="character" w:customStyle="1" w:styleId="WW8Num89z1">
    <w:name w:val="WW8Num89z1"/>
    <w:rsid w:val="00A50A2C"/>
    <w:rPr>
      <w:rFonts w:ascii="Courier New" w:hAnsi="Courier New" w:cs="Courier New"/>
    </w:rPr>
  </w:style>
  <w:style w:type="character" w:customStyle="1" w:styleId="WW8Num89z2">
    <w:name w:val="WW8Num89z2"/>
    <w:rsid w:val="00A50A2C"/>
    <w:rPr>
      <w:rFonts w:ascii="Wingdings" w:hAnsi="Wingdings"/>
    </w:rPr>
  </w:style>
  <w:style w:type="character" w:customStyle="1" w:styleId="WW8Num90z0">
    <w:name w:val="WW8Num90z0"/>
    <w:rsid w:val="00A50A2C"/>
    <w:rPr>
      <w:rFonts w:ascii="Symbol" w:hAnsi="Symbol"/>
    </w:rPr>
  </w:style>
  <w:style w:type="character" w:customStyle="1" w:styleId="WW8Num90z1">
    <w:name w:val="WW8Num90z1"/>
    <w:rsid w:val="00A50A2C"/>
    <w:rPr>
      <w:rFonts w:ascii="Courier New" w:hAnsi="Courier New" w:cs="Courier New"/>
    </w:rPr>
  </w:style>
  <w:style w:type="character" w:customStyle="1" w:styleId="WW8Num90z2">
    <w:name w:val="WW8Num90z2"/>
    <w:rsid w:val="00A50A2C"/>
    <w:rPr>
      <w:rFonts w:ascii="Wingdings" w:hAnsi="Wingdings"/>
    </w:rPr>
  </w:style>
  <w:style w:type="character" w:customStyle="1" w:styleId="WW8Num91z0">
    <w:name w:val="WW8Num91z0"/>
    <w:rsid w:val="00A50A2C"/>
    <w:rPr>
      <w:rFonts w:ascii="Symbol" w:hAnsi="Symbol"/>
    </w:rPr>
  </w:style>
  <w:style w:type="character" w:customStyle="1" w:styleId="WW8Num91z1">
    <w:name w:val="WW8Num91z1"/>
    <w:rsid w:val="00A50A2C"/>
    <w:rPr>
      <w:rFonts w:ascii="Courier New" w:hAnsi="Courier New" w:cs="Courier New"/>
    </w:rPr>
  </w:style>
  <w:style w:type="character" w:customStyle="1" w:styleId="WW8Num91z2">
    <w:name w:val="WW8Num91z2"/>
    <w:rsid w:val="00A50A2C"/>
    <w:rPr>
      <w:rFonts w:ascii="Wingdings" w:hAnsi="Wingdings"/>
    </w:rPr>
  </w:style>
  <w:style w:type="character" w:customStyle="1" w:styleId="WW8Num93z0">
    <w:name w:val="WW8Num93z0"/>
    <w:rsid w:val="00A50A2C"/>
    <w:rPr>
      <w:rFonts w:ascii="Symbol" w:hAnsi="Symbol"/>
    </w:rPr>
  </w:style>
  <w:style w:type="character" w:customStyle="1" w:styleId="WW8Num93z1">
    <w:name w:val="WW8Num93z1"/>
    <w:rsid w:val="00A50A2C"/>
    <w:rPr>
      <w:rFonts w:ascii="Courier New" w:hAnsi="Courier New" w:cs="Courier New"/>
    </w:rPr>
  </w:style>
  <w:style w:type="character" w:customStyle="1" w:styleId="WW8Num93z2">
    <w:name w:val="WW8Num93z2"/>
    <w:rsid w:val="00A50A2C"/>
    <w:rPr>
      <w:rFonts w:ascii="Wingdings" w:hAnsi="Wingdings"/>
    </w:rPr>
  </w:style>
  <w:style w:type="character" w:customStyle="1" w:styleId="WW8Num94z0">
    <w:name w:val="WW8Num94z0"/>
    <w:rsid w:val="00A50A2C"/>
    <w:rPr>
      <w:rFonts w:ascii="Symbol" w:hAnsi="Symbol"/>
    </w:rPr>
  </w:style>
  <w:style w:type="character" w:customStyle="1" w:styleId="WW8Num94z1">
    <w:name w:val="WW8Num94z1"/>
    <w:rsid w:val="00A50A2C"/>
    <w:rPr>
      <w:rFonts w:ascii="Courier New" w:hAnsi="Courier New" w:cs="Courier New"/>
    </w:rPr>
  </w:style>
  <w:style w:type="character" w:customStyle="1" w:styleId="WW8Num94z2">
    <w:name w:val="WW8Num94z2"/>
    <w:rsid w:val="00A50A2C"/>
    <w:rPr>
      <w:rFonts w:ascii="Wingdings" w:hAnsi="Wingdings"/>
    </w:rPr>
  </w:style>
  <w:style w:type="character" w:customStyle="1" w:styleId="WW8Num95z0">
    <w:name w:val="WW8Num95z0"/>
    <w:rsid w:val="00A50A2C"/>
    <w:rPr>
      <w:rFonts w:ascii="Symbol" w:hAnsi="Symbol"/>
    </w:rPr>
  </w:style>
  <w:style w:type="character" w:customStyle="1" w:styleId="WW8Num95z1">
    <w:name w:val="WW8Num95z1"/>
    <w:rsid w:val="00A50A2C"/>
    <w:rPr>
      <w:rFonts w:ascii="Courier New" w:hAnsi="Courier New" w:cs="Courier New"/>
    </w:rPr>
  </w:style>
  <w:style w:type="character" w:customStyle="1" w:styleId="WW8Num95z2">
    <w:name w:val="WW8Num95z2"/>
    <w:rsid w:val="00A50A2C"/>
    <w:rPr>
      <w:rFonts w:ascii="Wingdings" w:hAnsi="Wingdings"/>
    </w:rPr>
  </w:style>
  <w:style w:type="character" w:customStyle="1" w:styleId="WW8Num96z0">
    <w:name w:val="WW8Num96z0"/>
    <w:rsid w:val="00A50A2C"/>
    <w:rPr>
      <w:rFonts w:ascii="Symbol" w:hAnsi="Symbol"/>
    </w:rPr>
  </w:style>
  <w:style w:type="character" w:customStyle="1" w:styleId="WW8Num96z1">
    <w:name w:val="WW8Num96z1"/>
    <w:rsid w:val="00A50A2C"/>
    <w:rPr>
      <w:rFonts w:ascii="Courier New" w:hAnsi="Courier New" w:cs="Courier New"/>
    </w:rPr>
  </w:style>
  <w:style w:type="character" w:customStyle="1" w:styleId="WW8Num96z2">
    <w:name w:val="WW8Num96z2"/>
    <w:rsid w:val="00A50A2C"/>
    <w:rPr>
      <w:rFonts w:ascii="Wingdings" w:hAnsi="Wingdings"/>
    </w:rPr>
  </w:style>
  <w:style w:type="character" w:customStyle="1" w:styleId="WW8Num97z0">
    <w:name w:val="WW8Num97z0"/>
    <w:rsid w:val="00A50A2C"/>
    <w:rPr>
      <w:rFonts w:ascii="Symbol" w:hAnsi="Symbol"/>
    </w:rPr>
  </w:style>
  <w:style w:type="character" w:customStyle="1" w:styleId="WW8Num97z1">
    <w:name w:val="WW8Num97z1"/>
    <w:rsid w:val="00A50A2C"/>
    <w:rPr>
      <w:rFonts w:ascii="Courier New" w:hAnsi="Courier New" w:cs="Courier New"/>
    </w:rPr>
  </w:style>
  <w:style w:type="character" w:customStyle="1" w:styleId="WW8Num97z2">
    <w:name w:val="WW8Num97z2"/>
    <w:rsid w:val="00A50A2C"/>
    <w:rPr>
      <w:rFonts w:ascii="Wingdings" w:hAnsi="Wingdings"/>
    </w:rPr>
  </w:style>
  <w:style w:type="character" w:customStyle="1" w:styleId="WW8Num99z0">
    <w:name w:val="WW8Num99z0"/>
    <w:rsid w:val="00A50A2C"/>
    <w:rPr>
      <w:rFonts w:ascii="Symbol" w:hAnsi="Symbol"/>
    </w:rPr>
  </w:style>
  <w:style w:type="character" w:customStyle="1" w:styleId="WW8Num99z1">
    <w:name w:val="WW8Num99z1"/>
    <w:rsid w:val="00A50A2C"/>
    <w:rPr>
      <w:rFonts w:ascii="Courier New" w:hAnsi="Courier New" w:cs="Courier New"/>
    </w:rPr>
  </w:style>
  <w:style w:type="character" w:customStyle="1" w:styleId="WW8Num99z2">
    <w:name w:val="WW8Num99z2"/>
    <w:rsid w:val="00A50A2C"/>
    <w:rPr>
      <w:rFonts w:ascii="Wingdings" w:hAnsi="Wingdings"/>
    </w:rPr>
  </w:style>
  <w:style w:type="character" w:customStyle="1" w:styleId="WW8Num101z0">
    <w:name w:val="WW8Num101z0"/>
    <w:rsid w:val="00A50A2C"/>
    <w:rPr>
      <w:rFonts w:ascii="Symbol" w:hAnsi="Symbol"/>
    </w:rPr>
  </w:style>
  <w:style w:type="character" w:customStyle="1" w:styleId="WW8Num101z1">
    <w:name w:val="WW8Num101z1"/>
    <w:rsid w:val="00A50A2C"/>
    <w:rPr>
      <w:rFonts w:ascii="Courier New" w:hAnsi="Courier New" w:cs="Courier New"/>
    </w:rPr>
  </w:style>
  <w:style w:type="character" w:customStyle="1" w:styleId="WW8Num101z2">
    <w:name w:val="WW8Num101z2"/>
    <w:rsid w:val="00A50A2C"/>
    <w:rPr>
      <w:rFonts w:ascii="Wingdings" w:hAnsi="Wingdings"/>
    </w:rPr>
  </w:style>
  <w:style w:type="character" w:customStyle="1" w:styleId="WW8Num103z0">
    <w:name w:val="WW8Num103z0"/>
    <w:rsid w:val="00A50A2C"/>
    <w:rPr>
      <w:rFonts w:ascii="Symbol" w:hAnsi="Symbol"/>
    </w:rPr>
  </w:style>
  <w:style w:type="character" w:customStyle="1" w:styleId="WW8Num103z1">
    <w:name w:val="WW8Num103z1"/>
    <w:rsid w:val="00A50A2C"/>
    <w:rPr>
      <w:rFonts w:ascii="Courier New" w:hAnsi="Courier New" w:cs="Courier New"/>
    </w:rPr>
  </w:style>
  <w:style w:type="character" w:customStyle="1" w:styleId="WW8Num103z2">
    <w:name w:val="WW8Num103z2"/>
    <w:rsid w:val="00A50A2C"/>
    <w:rPr>
      <w:rFonts w:ascii="Wingdings" w:hAnsi="Wingdings"/>
    </w:rPr>
  </w:style>
  <w:style w:type="character" w:customStyle="1" w:styleId="WW8Num104z0">
    <w:name w:val="WW8Num104z0"/>
    <w:rsid w:val="00A50A2C"/>
    <w:rPr>
      <w:rFonts w:ascii="Symbol" w:hAnsi="Symbol"/>
    </w:rPr>
  </w:style>
  <w:style w:type="character" w:customStyle="1" w:styleId="WW8Num104z1">
    <w:name w:val="WW8Num104z1"/>
    <w:rsid w:val="00A50A2C"/>
    <w:rPr>
      <w:rFonts w:ascii="Courier New" w:hAnsi="Courier New" w:cs="Courier New"/>
    </w:rPr>
  </w:style>
  <w:style w:type="character" w:customStyle="1" w:styleId="WW8Num104z2">
    <w:name w:val="WW8Num104z2"/>
    <w:rsid w:val="00A50A2C"/>
    <w:rPr>
      <w:rFonts w:ascii="Wingdings" w:hAnsi="Wingdings"/>
    </w:rPr>
  </w:style>
  <w:style w:type="character" w:customStyle="1" w:styleId="WW8Num106z0">
    <w:name w:val="WW8Num106z0"/>
    <w:rsid w:val="00A50A2C"/>
    <w:rPr>
      <w:rFonts w:ascii="Symbol" w:hAnsi="Symbol"/>
    </w:rPr>
  </w:style>
  <w:style w:type="character" w:customStyle="1" w:styleId="WW8Num106z1">
    <w:name w:val="WW8Num106z1"/>
    <w:rsid w:val="00A50A2C"/>
    <w:rPr>
      <w:rFonts w:ascii="Courier New" w:hAnsi="Courier New" w:cs="Courier New"/>
    </w:rPr>
  </w:style>
  <w:style w:type="character" w:customStyle="1" w:styleId="WW8Num106z2">
    <w:name w:val="WW8Num106z2"/>
    <w:rsid w:val="00A50A2C"/>
    <w:rPr>
      <w:rFonts w:ascii="Wingdings" w:hAnsi="Wingdings"/>
    </w:rPr>
  </w:style>
  <w:style w:type="character" w:customStyle="1" w:styleId="WW8Num107z0">
    <w:name w:val="WW8Num107z0"/>
    <w:rsid w:val="00A50A2C"/>
    <w:rPr>
      <w:rFonts w:ascii="Symbol" w:hAnsi="Symbol"/>
    </w:rPr>
  </w:style>
  <w:style w:type="character" w:customStyle="1" w:styleId="WW8Num107z1">
    <w:name w:val="WW8Num107z1"/>
    <w:rsid w:val="00A50A2C"/>
    <w:rPr>
      <w:rFonts w:ascii="Courier New" w:hAnsi="Courier New" w:cs="Courier New"/>
    </w:rPr>
  </w:style>
  <w:style w:type="character" w:customStyle="1" w:styleId="WW8Num107z2">
    <w:name w:val="WW8Num107z2"/>
    <w:rsid w:val="00A50A2C"/>
    <w:rPr>
      <w:rFonts w:ascii="Wingdings" w:hAnsi="Wingdings"/>
    </w:rPr>
  </w:style>
  <w:style w:type="character" w:customStyle="1" w:styleId="WW8Num108z0">
    <w:name w:val="WW8Num108z0"/>
    <w:rsid w:val="00A50A2C"/>
    <w:rPr>
      <w:rFonts w:ascii="Symbol" w:hAnsi="Symbol"/>
    </w:rPr>
  </w:style>
  <w:style w:type="character" w:customStyle="1" w:styleId="WW8Num108z1">
    <w:name w:val="WW8Num108z1"/>
    <w:rsid w:val="00A50A2C"/>
    <w:rPr>
      <w:rFonts w:ascii="Courier New" w:hAnsi="Courier New" w:cs="Courier New"/>
    </w:rPr>
  </w:style>
  <w:style w:type="character" w:customStyle="1" w:styleId="WW8Num108z2">
    <w:name w:val="WW8Num108z2"/>
    <w:rsid w:val="00A50A2C"/>
    <w:rPr>
      <w:rFonts w:ascii="Wingdings" w:hAnsi="Wingdings"/>
    </w:rPr>
  </w:style>
  <w:style w:type="character" w:customStyle="1" w:styleId="WW8Num109z0">
    <w:name w:val="WW8Num109z0"/>
    <w:rsid w:val="00A50A2C"/>
    <w:rPr>
      <w:rFonts w:ascii="Symbol" w:hAnsi="Symbol"/>
    </w:rPr>
  </w:style>
  <w:style w:type="character" w:customStyle="1" w:styleId="WW8Num109z1">
    <w:name w:val="WW8Num109z1"/>
    <w:rsid w:val="00A50A2C"/>
    <w:rPr>
      <w:rFonts w:ascii="Courier New" w:hAnsi="Courier New" w:cs="Courier New"/>
    </w:rPr>
  </w:style>
  <w:style w:type="character" w:customStyle="1" w:styleId="WW8Num109z2">
    <w:name w:val="WW8Num109z2"/>
    <w:rsid w:val="00A50A2C"/>
    <w:rPr>
      <w:rFonts w:ascii="Wingdings" w:hAnsi="Wingdings"/>
    </w:rPr>
  </w:style>
  <w:style w:type="character" w:customStyle="1" w:styleId="WW8Num111z0">
    <w:name w:val="WW8Num111z0"/>
    <w:rsid w:val="00A50A2C"/>
    <w:rPr>
      <w:rFonts w:ascii="Symbol" w:hAnsi="Symbol"/>
    </w:rPr>
  </w:style>
  <w:style w:type="character" w:customStyle="1" w:styleId="WW8Num111z1">
    <w:name w:val="WW8Num111z1"/>
    <w:rsid w:val="00A50A2C"/>
    <w:rPr>
      <w:rFonts w:ascii="Courier New" w:hAnsi="Courier New" w:cs="Courier New"/>
    </w:rPr>
  </w:style>
  <w:style w:type="character" w:customStyle="1" w:styleId="WW8Num111z2">
    <w:name w:val="WW8Num111z2"/>
    <w:rsid w:val="00A50A2C"/>
    <w:rPr>
      <w:rFonts w:ascii="Wingdings" w:hAnsi="Wingdings"/>
    </w:rPr>
  </w:style>
  <w:style w:type="character" w:customStyle="1" w:styleId="WW8Num112z0">
    <w:name w:val="WW8Num112z0"/>
    <w:rsid w:val="00A50A2C"/>
    <w:rPr>
      <w:rFonts w:ascii="Symbol" w:hAnsi="Symbol"/>
    </w:rPr>
  </w:style>
  <w:style w:type="character" w:customStyle="1" w:styleId="WW8Num112z1">
    <w:name w:val="WW8Num112z1"/>
    <w:rsid w:val="00A50A2C"/>
    <w:rPr>
      <w:rFonts w:ascii="Courier New" w:hAnsi="Courier New" w:cs="Courier New"/>
    </w:rPr>
  </w:style>
  <w:style w:type="character" w:customStyle="1" w:styleId="WW8Num112z2">
    <w:name w:val="WW8Num112z2"/>
    <w:rsid w:val="00A50A2C"/>
    <w:rPr>
      <w:rFonts w:ascii="Wingdings" w:hAnsi="Wingdings"/>
    </w:rPr>
  </w:style>
  <w:style w:type="character" w:customStyle="1" w:styleId="WW8Num113z0">
    <w:name w:val="WW8Num113z0"/>
    <w:rsid w:val="00A50A2C"/>
    <w:rPr>
      <w:rFonts w:ascii="Symbol" w:hAnsi="Symbol"/>
    </w:rPr>
  </w:style>
  <w:style w:type="character" w:customStyle="1" w:styleId="WW8Num113z1">
    <w:name w:val="WW8Num113z1"/>
    <w:rsid w:val="00A50A2C"/>
    <w:rPr>
      <w:rFonts w:ascii="Courier New" w:hAnsi="Courier New" w:cs="Courier New"/>
    </w:rPr>
  </w:style>
  <w:style w:type="character" w:customStyle="1" w:styleId="WW8Num113z2">
    <w:name w:val="WW8Num113z2"/>
    <w:rsid w:val="00A50A2C"/>
    <w:rPr>
      <w:rFonts w:ascii="Wingdings" w:hAnsi="Wingdings"/>
    </w:rPr>
  </w:style>
  <w:style w:type="character" w:customStyle="1" w:styleId="WW8Num114z0">
    <w:name w:val="WW8Num114z0"/>
    <w:rsid w:val="00A50A2C"/>
    <w:rPr>
      <w:rFonts w:ascii="Symbol" w:hAnsi="Symbol"/>
    </w:rPr>
  </w:style>
  <w:style w:type="character" w:customStyle="1" w:styleId="WW8Num114z1">
    <w:name w:val="WW8Num114z1"/>
    <w:rsid w:val="00A50A2C"/>
    <w:rPr>
      <w:rFonts w:ascii="Courier New" w:hAnsi="Courier New" w:cs="Courier New"/>
    </w:rPr>
  </w:style>
  <w:style w:type="character" w:customStyle="1" w:styleId="WW8Num114z2">
    <w:name w:val="WW8Num114z2"/>
    <w:rsid w:val="00A50A2C"/>
    <w:rPr>
      <w:rFonts w:ascii="Wingdings" w:hAnsi="Wingdings"/>
    </w:rPr>
  </w:style>
  <w:style w:type="character" w:customStyle="1" w:styleId="WW8Num116z0">
    <w:name w:val="WW8Num116z0"/>
    <w:rsid w:val="00A50A2C"/>
    <w:rPr>
      <w:rFonts w:ascii="Wingdings" w:hAnsi="Wingdings"/>
    </w:rPr>
  </w:style>
  <w:style w:type="character" w:customStyle="1" w:styleId="WW8Num116z1">
    <w:name w:val="WW8Num116z1"/>
    <w:rsid w:val="00A50A2C"/>
    <w:rPr>
      <w:rFonts w:ascii="Courier New" w:hAnsi="Courier New" w:cs="Courier New"/>
    </w:rPr>
  </w:style>
  <w:style w:type="character" w:customStyle="1" w:styleId="WW8Num116z3">
    <w:name w:val="WW8Num116z3"/>
    <w:rsid w:val="00A50A2C"/>
    <w:rPr>
      <w:rFonts w:ascii="Symbol" w:hAnsi="Symbol"/>
    </w:rPr>
  </w:style>
  <w:style w:type="character" w:customStyle="1" w:styleId="WW8Num117z0">
    <w:name w:val="WW8Num117z0"/>
    <w:rsid w:val="00A50A2C"/>
    <w:rPr>
      <w:rFonts w:ascii="Symbol" w:hAnsi="Symbol"/>
    </w:rPr>
  </w:style>
  <w:style w:type="character" w:customStyle="1" w:styleId="WW8Num117z1">
    <w:name w:val="WW8Num117z1"/>
    <w:rsid w:val="00A50A2C"/>
    <w:rPr>
      <w:rFonts w:ascii="Courier New" w:hAnsi="Courier New" w:cs="Courier New"/>
    </w:rPr>
  </w:style>
  <w:style w:type="character" w:customStyle="1" w:styleId="WW8Num117z2">
    <w:name w:val="WW8Num117z2"/>
    <w:rsid w:val="00A50A2C"/>
    <w:rPr>
      <w:rFonts w:ascii="Wingdings" w:hAnsi="Wingdings"/>
    </w:rPr>
  </w:style>
  <w:style w:type="character" w:customStyle="1" w:styleId="12">
    <w:name w:val="Основной шрифт абзаца1"/>
    <w:rsid w:val="00A50A2C"/>
  </w:style>
  <w:style w:type="character" w:customStyle="1" w:styleId="WW8Num6z0">
    <w:name w:val="WW8Num6z0"/>
    <w:rsid w:val="00A50A2C"/>
    <w:rPr>
      <w:rFonts w:ascii="Symbol" w:hAnsi="Symbol" w:cs="OpenSymbol"/>
    </w:rPr>
  </w:style>
  <w:style w:type="character" w:customStyle="1" w:styleId="WW8Num6z1">
    <w:name w:val="WW8Num6z1"/>
    <w:rsid w:val="00A50A2C"/>
    <w:rPr>
      <w:rFonts w:ascii="OpenSymbol" w:hAnsi="OpenSymbol" w:cs="OpenSymbol"/>
    </w:rPr>
  </w:style>
  <w:style w:type="character" w:customStyle="1" w:styleId="Absatz-Standardschriftart">
    <w:name w:val="Absatz-Standardschriftart"/>
    <w:rsid w:val="00A50A2C"/>
  </w:style>
  <w:style w:type="character" w:customStyle="1" w:styleId="af">
    <w:name w:val="Маркеры списка"/>
    <w:rsid w:val="00A50A2C"/>
    <w:rPr>
      <w:rFonts w:ascii="OpenSymbol" w:eastAsia="OpenSymbol" w:hAnsi="OpenSymbol" w:cs="OpenSymbol"/>
    </w:rPr>
  </w:style>
  <w:style w:type="character" w:customStyle="1" w:styleId="af0">
    <w:name w:val="Символ нумерации"/>
    <w:rsid w:val="00A50A2C"/>
  </w:style>
  <w:style w:type="character" w:customStyle="1" w:styleId="af1">
    <w:name w:val="Текст выноски Знак"/>
    <w:rsid w:val="00A50A2C"/>
    <w:rPr>
      <w:rFonts w:ascii="Tahoma" w:eastAsia="DejaVu Sans" w:hAnsi="Tahoma" w:cs="Mangal"/>
      <w:kern w:val="1"/>
      <w:sz w:val="16"/>
      <w:szCs w:val="14"/>
      <w:lang w:eastAsia="hi-IN" w:bidi="hi-IN"/>
    </w:rPr>
  </w:style>
  <w:style w:type="character" w:customStyle="1" w:styleId="af2">
    <w:name w:val="Подзаголовок Знак"/>
    <w:rsid w:val="00A50A2C"/>
    <w:rPr>
      <w:rFonts w:ascii="Cambria" w:eastAsia="Times New Roman" w:hAnsi="Cambria" w:cs="Times New Roman"/>
      <w:i/>
      <w:iCs/>
      <w:color w:val="4F81BD"/>
      <w:spacing w:val="15"/>
      <w:sz w:val="24"/>
      <w:szCs w:val="24"/>
    </w:rPr>
  </w:style>
  <w:style w:type="character" w:styleId="af3">
    <w:name w:val="Strong"/>
    <w:qFormat/>
    <w:rsid w:val="00A50A2C"/>
    <w:rPr>
      <w:b/>
      <w:bCs/>
    </w:rPr>
  </w:style>
  <w:style w:type="character" w:styleId="af4">
    <w:name w:val="Emphasis"/>
    <w:qFormat/>
    <w:rsid w:val="00A50A2C"/>
    <w:rPr>
      <w:i/>
      <w:iCs/>
    </w:rPr>
  </w:style>
  <w:style w:type="character" w:customStyle="1" w:styleId="21">
    <w:name w:val="Цитата 2 Знак"/>
    <w:rsid w:val="00A50A2C"/>
    <w:rPr>
      <w:i/>
      <w:iCs/>
      <w:color w:val="000000"/>
    </w:rPr>
  </w:style>
  <w:style w:type="character" w:customStyle="1" w:styleId="af5">
    <w:name w:val="Выделенная цитата Знак"/>
    <w:rsid w:val="00A50A2C"/>
    <w:rPr>
      <w:b/>
      <w:bCs/>
      <w:i/>
      <w:iCs/>
      <w:color w:val="4F81BD"/>
    </w:rPr>
  </w:style>
  <w:style w:type="character" w:styleId="af6">
    <w:name w:val="Subtle Emphasis"/>
    <w:qFormat/>
    <w:rsid w:val="00A50A2C"/>
    <w:rPr>
      <w:i/>
      <w:iCs/>
      <w:color w:val="808080"/>
    </w:rPr>
  </w:style>
  <w:style w:type="character" w:styleId="af7">
    <w:name w:val="Intense Emphasis"/>
    <w:qFormat/>
    <w:rsid w:val="00A50A2C"/>
    <w:rPr>
      <w:b/>
      <w:bCs/>
      <w:i/>
      <w:iCs/>
      <w:color w:val="4F81BD"/>
    </w:rPr>
  </w:style>
  <w:style w:type="character" w:styleId="af8">
    <w:name w:val="Subtle Reference"/>
    <w:qFormat/>
    <w:rsid w:val="00A50A2C"/>
    <w:rPr>
      <w:smallCaps/>
      <w:color w:val="C0504D"/>
      <w:u w:val="single"/>
    </w:rPr>
  </w:style>
  <w:style w:type="character" w:styleId="af9">
    <w:name w:val="Intense Reference"/>
    <w:qFormat/>
    <w:rsid w:val="00A50A2C"/>
    <w:rPr>
      <w:b/>
      <w:bCs/>
      <w:smallCaps/>
      <w:color w:val="C0504D"/>
      <w:spacing w:val="5"/>
      <w:u w:val="single"/>
    </w:rPr>
  </w:style>
  <w:style w:type="character" w:styleId="afa">
    <w:name w:val="Book Title"/>
    <w:qFormat/>
    <w:rsid w:val="00A50A2C"/>
    <w:rPr>
      <w:b/>
      <w:bCs/>
      <w:smallCaps/>
      <w:spacing w:val="5"/>
    </w:rPr>
  </w:style>
  <w:style w:type="paragraph" w:customStyle="1" w:styleId="afb">
    <w:name w:val="Заголовок"/>
    <w:basedOn w:val="a"/>
    <w:next w:val="a3"/>
    <w:rsid w:val="00A50A2C"/>
    <w:pPr>
      <w:keepNext/>
      <w:widowControl/>
      <w:suppressAutoHyphens/>
      <w:autoSpaceDE/>
      <w:autoSpaceDN/>
      <w:spacing w:before="240" w:after="120"/>
    </w:pPr>
    <w:rPr>
      <w:rFonts w:ascii="Liberation Sans" w:eastAsia="DejaVu Sans" w:hAnsi="Liberation Sans" w:cs="DejaVu Sans"/>
      <w:sz w:val="28"/>
      <w:szCs w:val="28"/>
      <w:lang w:eastAsia="ar-SA"/>
    </w:rPr>
  </w:style>
  <w:style w:type="character" w:customStyle="1" w:styleId="a4">
    <w:name w:val="Основной текст Знак"/>
    <w:link w:val="a3"/>
    <w:rsid w:val="00A50A2C"/>
    <w:rPr>
      <w:rFonts w:ascii="Times New Roman" w:eastAsia="Times New Roman" w:hAnsi="Times New Roman" w:cs="Times New Roman"/>
      <w:sz w:val="24"/>
      <w:szCs w:val="24"/>
      <w:lang w:val="ru-RU"/>
    </w:rPr>
  </w:style>
  <w:style w:type="paragraph" w:styleId="afc">
    <w:name w:val="List"/>
    <w:basedOn w:val="a3"/>
    <w:rsid w:val="00A50A2C"/>
    <w:pPr>
      <w:widowControl/>
      <w:suppressAutoHyphens/>
      <w:autoSpaceDE/>
      <w:autoSpaceDN/>
      <w:spacing w:after="120"/>
      <w:ind w:left="0"/>
    </w:pPr>
    <w:rPr>
      <w:rFonts w:ascii="Calibri" w:eastAsia="Calibri" w:hAnsi="Calibri"/>
      <w:sz w:val="22"/>
      <w:szCs w:val="22"/>
      <w:lang w:eastAsia="ar-SA"/>
    </w:rPr>
  </w:style>
  <w:style w:type="paragraph" w:customStyle="1" w:styleId="22">
    <w:name w:val="Название2"/>
    <w:basedOn w:val="a"/>
    <w:rsid w:val="00A50A2C"/>
    <w:pPr>
      <w:widowControl/>
      <w:suppressLineNumbers/>
      <w:suppressAutoHyphens/>
      <w:autoSpaceDE/>
      <w:autoSpaceDN/>
      <w:spacing w:before="120" w:after="120"/>
    </w:pPr>
    <w:rPr>
      <w:rFonts w:ascii="Calibri" w:eastAsia="Calibri" w:hAnsi="Calibri" w:cs="Calibri"/>
      <w:i/>
      <w:iCs/>
      <w:sz w:val="24"/>
      <w:szCs w:val="24"/>
      <w:lang w:eastAsia="ar-SA"/>
    </w:rPr>
  </w:style>
  <w:style w:type="paragraph" w:customStyle="1" w:styleId="23">
    <w:name w:val="Указатель2"/>
    <w:basedOn w:val="a"/>
    <w:rsid w:val="00A50A2C"/>
    <w:pPr>
      <w:widowControl/>
      <w:suppressLineNumbers/>
      <w:suppressAutoHyphens/>
      <w:autoSpaceDE/>
      <w:autoSpaceDN/>
      <w:spacing w:before="240" w:after="60"/>
    </w:pPr>
    <w:rPr>
      <w:rFonts w:ascii="Calibri" w:eastAsia="Calibri" w:hAnsi="Calibri" w:cs="Calibri"/>
      <w:lang w:eastAsia="ar-SA"/>
    </w:rPr>
  </w:style>
  <w:style w:type="paragraph" w:customStyle="1" w:styleId="13">
    <w:name w:val="Название1"/>
    <w:basedOn w:val="a"/>
    <w:rsid w:val="00A50A2C"/>
    <w:pPr>
      <w:widowControl/>
      <w:suppressLineNumbers/>
      <w:suppressAutoHyphens/>
      <w:autoSpaceDE/>
      <w:autoSpaceDN/>
      <w:spacing w:before="120" w:after="120"/>
    </w:pPr>
    <w:rPr>
      <w:rFonts w:ascii="Calibri" w:eastAsia="Calibri" w:hAnsi="Calibri" w:cs="Calibri"/>
      <w:i/>
      <w:iCs/>
      <w:sz w:val="24"/>
      <w:szCs w:val="24"/>
      <w:lang w:eastAsia="ar-SA"/>
    </w:rPr>
  </w:style>
  <w:style w:type="paragraph" w:customStyle="1" w:styleId="14">
    <w:name w:val="Указатель1"/>
    <w:basedOn w:val="a"/>
    <w:rsid w:val="00A50A2C"/>
    <w:pPr>
      <w:widowControl/>
      <w:suppressLineNumbers/>
      <w:suppressAutoHyphens/>
      <w:autoSpaceDE/>
      <w:autoSpaceDN/>
      <w:spacing w:before="240" w:after="60"/>
    </w:pPr>
    <w:rPr>
      <w:rFonts w:ascii="Calibri" w:eastAsia="Calibri" w:hAnsi="Calibri" w:cs="Calibri"/>
      <w:lang w:eastAsia="ar-SA"/>
    </w:rPr>
  </w:style>
  <w:style w:type="paragraph" w:styleId="afd">
    <w:name w:val="Subtitle"/>
    <w:basedOn w:val="afb"/>
    <w:next w:val="a3"/>
    <w:link w:val="15"/>
    <w:qFormat/>
    <w:rsid w:val="00A50A2C"/>
    <w:pPr>
      <w:keepNext w:val="0"/>
      <w:spacing w:after="60"/>
    </w:pPr>
    <w:rPr>
      <w:rFonts w:ascii="Cambria" w:eastAsia="Times New Roman" w:hAnsi="Cambria" w:cs="Times New Roman"/>
      <w:i/>
      <w:iCs/>
      <w:color w:val="4F81BD"/>
      <w:spacing w:val="15"/>
      <w:sz w:val="24"/>
      <w:szCs w:val="24"/>
    </w:rPr>
  </w:style>
  <w:style w:type="character" w:customStyle="1" w:styleId="15">
    <w:name w:val="Подзаголовок Знак1"/>
    <w:basedOn w:val="a0"/>
    <w:link w:val="afd"/>
    <w:rsid w:val="00A50A2C"/>
    <w:rPr>
      <w:rFonts w:ascii="Cambria" w:eastAsia="Times New Roman" w:hAnsi="Cambria" w:cs="Times New Roman"/>
      <w:i/>
      <w:iCs/>
      <w:color w:val="4F81BD"/>
      <w:spacing w:val="15"/>
      <w:sz w:val="24"/>
      <w:szCs w:val="24"/>
      <w:lang w:eastAsia="ar-SA"/>
    </w:rPr>
  </w:style>
  <w:style w:type="paragraph" w:customStyle="1" w:styleId="afe">
    <w:name w:val="Содержимое таблицы"/>
    <w:basedOn w:val="a"/>
    <w:rsid w:val="00A50A2C"/>
    <w:pPr>
      <w:widowControl/>
      <w:suppressLineNumbers/>
      <w:suppressAutoHyphens/>
      <w:autoSpaceDE/>
      <w:autoSpaceDN/>
      <w:spacing w:before="240" w:after="60"/>
    </w:pPr>
    <w:rPr>
      <w:rFonts w:ascii="Calibri" w:eastAsia="Calibri" w:hAnsi="Calibri" w:cs="Calibri"/>
      <w:lang w:eastAsia="ar-SA"/>
    </w:rPr>
  </w:style>
  <w:style w:type="paragraph" w:customStyle="1" w:styleId="aff">
    <w:name w:val="Заголовок таблицы"/>
    <w:basedOn w:val="afe"/>
    <w:rsid w:val="00A50A2C"/>
    <w:pPr>
      <w:jc w:val="center"/>
    </w:pPr>
    <w:rPr>
      <w:b/>
      <w:bCs/>
    </w:rPr>
  </w:style>
  <w:style w:type="paragraph" w:styleId="aff0">
    <w:name w:val="Revision"/>
    <w:rsid w:val="00A50A2C"/>
    <w:pPr>
      <w:widowControl/>
      <w:suppressAutoHyphens/>
      <w:autoSpaceDE/>
      <w:autoSpaceDN/>
      <w:spacing w:before="240" w:after="60"/>
    </w:pPr>
    <w:rPr>
      <w:rFonts w:ascii="Liberation Serif" w:eastAsia="DejaVu Sans" w:hAnsi="Liberation Serif" w:cs="Mangal"/>
      <w:kern w:val="1"/>
      <w:sz w:val="24"/>
      <w:szCs w:val="21"/>
      <w:lang w:val="ru-RU" w:eastAsia="hi-IN" w:bidi="hi-IN"/>
    </w:rPr>
  </w:style>
  <w:style w:type="paragraph" w:styleId="aff1">
    <w:name w:val="Balloon Text"/>
    <w:basedOn w:val="a"/>
    <w:link w:val="16"/>
    <w:rsid w:val="00A50A2C"/>
    <w:pPr>
      <w:widowControl/>
      <w:suppressAutoHyphens/>
      <w:autoSpaceDE/>
      <w:autoSpaceDN/>
      <w:spacing w:before="240" w:after="60"/>
    </w:pPr>
    <w:rPr>
      <w:rFonts w:ascii="Tahoma" w:eastAsia="DejaVu Sans" w:hAnsi="Tahoma" w:cs="Mangal"/>
      <w:kern w:val="1"/>
      <w:sz w:val="16"/>
      <w:szCs w:val="14"/>
      <w:lang w:eastAsia="hi-IN" w:bidi="hi-IN"/>
    </w:rPr>
  </w:style>
  <w:style w:type="character" w:customStyle="1" w:styleId="16">
    <w:name w:val="Текст выноски Знак1"/>
    <w:basedOn w:val="a0"/>
    <w:link w:val="aff1"/>
    <w:rsid w:val="00A50A2C"/>
    <w:rPr>
      <w:rFonts w:ascii="Tahoma" w:eastAsia="DejaVu Sans" w:hAnsi="Tahoma" w:cs="Mangal"/>
      <w:kern w:val="1"/>
      <w:sz w:val="16"/>
      <w:szCs w:val="14"/>
      <w:lang w:eastAsia="hi-IN" w:bidi="hi-IN"/>
    </w:rPr>
  </w:style>
  <w:style w:type="paragraph" w:customStyle="1" w:styleId="17">
    <w:name w:val="Название объекта1"/>
    <w:basedOn w:val="a"/>
    <w:next w:val="a"/>
    <w:rsid w:val="00A50A2C"/>
    <w:pPr>
      <w:widowControl/>
      <w:suppressAutoHyphens/>
      <w:autoSpaceDE/>
      <w:autoSpaceDN/>
      <w:spacing w:after="200"/>
    </w:pPr>
    <w:rPr>
      <w:rFonts w:ascii="Calibri" w:eastAsia="Calibri" w:hAnsi="Calibri" w:cs="Calibri"/>
      <w:b/>
      <w:bCs/>
      <w:color w:val="4F81BD"/>
      <w:sz w:val="18"/>
      <w:szCs w:val="18"/>
      <w:lang w:eastAsia="ar-SA"/>
    </w:rPr>
  </w:style>
  <w:style w:type="paragraph" w:styleId="24">
    <w:name w:val="Quote"/>
    <w:basedOn w:val="a"/>
    <w:next w:val="a"/>
    <w:link w:val="210"/>
    <w:qFormat/>
    <w:rsid w:val="00A50A2C"/>
    <w:pPr>
      <w:widowControl/>
      <w:suppressAutoHyphens/>
      <w:autoSpaceDE/>
      <w:autoSpaceDN/>
      <w:spacing w:before="240" w:after="60"/>
    </w:pPr>
    <w:rPr>
      <w:rFonts w:ascii="Calibri" w:eastAsia="Calibri" w:hAnsi="Calibri"/>
      <w:i/>
      <w:iCs/>
      <w:color w:val="000000"/>
      <w:sz w:val="20"/>
      <w:szCs w:val="20"/>
      <w:lang w:eastAsia="ar-SA"/>
    </w:rPr>
  </w:style>
  <w:style w:type="character" w:customStyle="1" w:styleId="210">
    <w:name w:val="Цитата 2 Знак1"/>
    <w:basedOn w:val="a0"/>
    <w:link w:val="24"/>
    <w:rsid w:val="00A50A2C"/>
    <w:rPr>
      <w:rFonts w:ascii="Calibri" w:eastAsia="Calibri" w:hAnsi="Calibri" w:cs="Times New Roman"/>
      <w:i/>
      <w:iCs/>
      <w:color w:val="000000"/>
      <w:sz w:val="20"/>
      <w:szCs w:val="20"/>
      <w:lang w:eastAsia="ar-SA"/>
    </w:rPr>
  </w:style>
  <w:style w:type="paragraph" w:styleId="aff2">
    <w:name w:val="Intense Quote"/>
    <w:basedOn w:val="a"/>
    <w:next w:val="a"/>
    <w:link w:val="18"/>
    <w:qFormat/>
    <w:rsid w:val="00A50A2C"/>
    <w:pPr>
      <w:widowControl/>
      <w:pBdr>
        <w:bottom w:val="single" w:sz="4" w:space="4" w:color="FFFF00"/>
      </w:pBdr>
      <w:suppressAutoHyphens/>
      <w:autoSpaceDE/>
      <w:autoSpaceDN/>
      <w:spacing w:before="200" w:after="280"/>
      <w:ind w:left="936" w:right="936"/>
    </w:pPr>
    <w:rPr>
      <w:rFonts w:ascii="Calibri" w:eastAsia="Calibri" w:hAnsi="Calibri"/>
      <w:b/>
      <w:bCs/>
      <w:i/>
      <w:iCs/>
      <w:color w:val="4F81BD"/>
      <w:sz w:val="20"/>
      <w:szCs w:val="20"/>
      <w:lang w:eastAsia="ar-SA"/>
    </w:rPr>
  </w:style>
  <w:style w:type="character" w:customStyle="1" w:styleId="18">
    <w:name w:val="Выделенная цитата Знак1"/>
    <w:basedOn w:val="a0"/>
    <w:link w:val="aff2"/>
    <w:rsid w:val="00A50A2C"/>
    <w:rPr>
      <w:rFonts w:ascii="Calibri" w:eastAsia="Calibri" w:hAnsi="Calibri" w:cs="Times New Roman"/>
      <w:b/>
      <w:bCs/>
      <w:i/>
      <w:iCs/>
      <w:color w:val="4F81BD"/>
      <w:sz w:val="20"/>
      <w:szCs w:val="20"/>
      <w:lang w:eastAsia="ar-SA"/>
    </w:rPr>
  </w:style>
  <w:style w:type="paragraph" w:styleId="aff3">
    <w:name w:val="TOC Heading"/>
    <w:basedOn w:val="1"/>
    <w:next w:val="a"/>
    <w:qFormat/>
    <w:rsid w:val="00A50A2C"/>
    <w:pPr>
      <w:numPr>
        <w:numId w:val="0"/>
      </w:numPr>
      <w:outlineLvl w:val="9"/>
    </w:pPr>
  </w:style>
  <w:style w:type="table" w:styleId="aff4">
    <w:name w:val="Table Grid"/>
    <w:basedOn w:val="a1"/>
    <w:rsid w:val="00A50A2C"/>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a"/>
    <w:rsid w:val="00A50A2C"/>
    <w:pPr>
      <w:widowControl/>
      <w:autoSpaceDE/>
      <w:autoSpaceDN/>
      <w:ind w:left="720"/>
      <w:contextualSpacing/>
    </w:pPr>
    <w:rPr>
      <w:sz w:val="24"/>
      <w:szCs w:val="24"/>
      <w:lang w:eastAsia="ru-RU"/>
    </w:rPr>
  </w:style>
  <w:style w:type="character" w:customStyle="1" w:styleId="aa">
    <w:name w:val="Без интервала Знак"/>
    <w:link w:val="a9"/>
    <w:uiPriority w:val="1"/>
    <w:locked/>
    <w:rsid w:val="00A50A2C"/>
    <w:rPr>
      <w:rFonts w:ascii="Calibri" w:eastAsia="Calibri" w:hAnsi="Calibri" w:cs="Times New Roman"/>
      <w:lang w:val="ru-RU"/>
    </w:rPr>
  </w:style>
  <w:style w:type="character" w:styleId="aff5">
    <w:name w:val="page number"/>
    <w:rsid w:val="00A50A2C"/>
  </w:style>
  <w:style w:type="paragraph" w:customStyle="1" w:styleId="Default">
    <w:name w:val="Default"/>
    <w:rsid w:val="00A50A2C"/>
    <w:pPr>
      <w:widowControl/>
      <w:adjustRightInd w:val="0"/>
    </w:pPr>
    <w:rPr>
      <w:rFonts w:ascii="Times New Roman" w:eastAsia="Calibri"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zgun.ru/" TargetMode="External"/><Relationship Id="rId13" Type="http://schemas.openxmlformats.org/officeDocument/2006/relationships/hyperlink" Target="https://ped-kopilka.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ozgion.ru/?utm_source=zen&amp;utm_medium=schoolattest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zgu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tehechas.ru/?utm_source=zen&amp;utm_medium=schoolattestation" TargetMode="External"/><Relationship Id="rId5" Type="http://schemas.openxmlformats.org/officeDocument/2006/relationships/footnotes" Target="footnotes.xml"/><Relationship Id="rId15" Type="http://schemas.openxmlformats.org/officeDocument/2006/relationships/hyperlink" Target="https://www.analogi.net/detyam/razvitie-i-vospitanie/logicheskie-golovolomki-zagadki-dlya-detey?utm_source=zen&amp;utm_medium=schoolattestation" TargetMode="External"/><Relationship Id="rId10" Type="http://schemas.openxmlformats.org/officeDocument/2006/relationships/hyperlink" Target="https://www.chisloboi.ru/" TargetMode="External"/><Relationship Id="rId4" Type="http://schemas.openxmlformats.org/officeDocument/2006/relationships/webSettings" Target="webSettings.xml"/><Relationship Id="rId9" Type="http://schemas.openxmlformats.org/officeDocument/2006/relationships/hyperlink" Target="https://www.zanimatika.ru/" TargetMode="External"/><Relationship Id="rId14" Type="http://schemas.openxmlformats.org/officeDocument/2006/relationships/hyperlink" Target="http://www.graycel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11581</Words>
  <Characters>66017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к1моусош58</dc:creator>
  <cp:lastModifiedBy>Svet_7shkol</cp:lastModifiedBy>
  <cp:revision>16</cp:revision>
  <cp:lastPrinted>2023-09-12T05:45:00Z</cp:lastPrinted>
  <dcterms:created xsi:type="dcterms:W3CDTF">2023-08-28T18:11:00Z</dcterms:created>
  <dcterms:modified xsi:type="dcterms:W3CDTF">2025-10-09T11:56:00Z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2022-12-18T00:00:00Z</vt:filetime>
  </property>
  <property fmtid="{D5CDD505-2E9C-101B-9397-08002B2CF9AE}" pid="3" name="Creator">
    <vt:lpwstr>WPS Writer</vt:lpwstr>
  </property>
  <property fmtid="{D5CDD505-2E9C-101B-9397-08002B2CF9AE}" pid="4" name="LastSaved">
    <vt:filetime>2023-08-28T00:00:00Z</vt:filetime>
  </property>
</Properties>
</file>