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0"/>
        <w:gridCol w:w="992"/>
        <w:gridCol w:w="142"/>
        <w:gridCol w:w="850"/>
        <w:gridCol w:w="701"/>
        <w:gridCol w:w="150"/>
        <w:gridCol w:w="283"/>
        <w:gridCol w:w="993"/>
        <w:gridCol w:w="1842"/>
      </w:tblGrid>
      <w:tr w:rsidR="006F4D85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4D85" w:rsidRDefault="006F4D85" w:rsidP="006F4D8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№Е"/>
                <w:bCs/>
                <w:i/>
                <w:caps/>
                <w:color w:val="000000"/>
                <w:sz w:val="28"/>
                <w:szCs w:val="28"/>
              </w:rPr>
            </w:pPr>
            <w:r>
              <w:rPr>
                <w:rFonts w:eastAsia="№Е"/>
                <w:bCs/>
                <w:i/>
                <w:caps/>
                <w:color w:val="000000"/>
                <w:sz w:val="28"/>
                <w:szCs w:val="28"/>
              </w:rPr>
              <w:t>«Утверждаю»</w:t>
            </w:r>
          </w:p>
          <w:p w:rsidR="006F4D85" w:rsidRDefault="006F4D85" w:rsidP="006F4D8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№Е"/>
                <w:bCs/>
                <w:i/>
                <w:cap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i/>
                <w:caps/>
                <w:color w:val="000000"/>
                <w:sz w:val="24"/>
                <w:szCs w:val="24"/>
              </w:rPr>
              <w:t>Дире</w:t>
            </w:r>
            <w:r w:rsidR="00635185">
              <w:rPr>
                <w:rFonts w:eastAsia="№Е"/>
                <w:bCs/>
                <w:i/>
                <w:caps/>
                <w:color w:val="000000"/>
                <w:sz w:val="24"/>
                <w:szCs w:val="24"/>
              </w:rPr>
              <w:t>ктор                 (Бурундукова А.И.</w:t>
            </w:r>
            <w:r>
              <w:rPr>
                <w:rFonts w:eastAsia="№Е"/>
                <w:bCs/>
                <w:i/>
                <w:caps/>
                <w:color w:val="000000"/>
                <w:sz w:val="24"/>
                <w:szCs w:val="24"/>
              </w:rPr>
              <w:t>)</w:t>
            </w:r>
          </w:p>
          <w:p w:rsidR="006F4D85" w:rsidRPr="00F3250C" w:rsidRDefault="00D300F7" w:rsidP="006F4D85">
            <w:pPr>
              <w:spacing w:after="0" w:line="240" w:lineRule="auto"/>
              <w:jc w:val="right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№Е"/>
                <w:bCs/>
                <w:i/>
                <w:caps/>
                <w:color w:val="000000"/>
                <w:sz w:val="24"/>
                <w:szCs w:val="24"/>
              </w:rPr>
              <w:t>Приказ № ____от _________2023</w:t>
            </w:r>
            <w:r w:rsidR="006F4D85">
              <w:rPr>
                <w:rFonts w:eastAsia="№Е"/>
                <w:bCs/>
                <w:i/>
                <w:caps/>
                <w:color w:val="000000"/>
                <w:sz w:val="24"/>
                <w:szCs w:val="24"/>
              </w:rPr>
              <w:t>г</w:t>
            </w:r>
          </w:p>
        </w:tc>
      </w:tr>
      <w:tr w:rsidR="00F3250C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250C" w:rsidRPr="001E18E6" w:rsidRDefault="00F3250C" w:rsidP="001E18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250C" w:rsidRPr="001E18E6" w:rsidRDefault="00F3250C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F3250C" w:rsidRPr="001E18E6" w:rsidRDefault="00B4176B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  <w:t>на 2023-2024</w:t>
            </w:r>
            <w:r w:rsidR="00F3250C" w:rsidRPr="001E18E6"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F3250C" w:rsidRPr="001E18E6" w:rsidRDefault="00F3250C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  <w:t>1-4 классы</w:t>
            </w:r>
          </w:p>
        </w:tc>
      </w:tr>
      <w:tr w:rsidR="00F3250C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0C" w:rsidRPr="001E18E6" w:rsidRDefault="0025562F" w:rsidP="001E18E6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r w:rsidR="00F3250C"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: Ключевые общешкольные дела</w:t>
            </w:r>
          </w:p>
        </w:tc>
      </w:tr>
      <w:tr w:rsidR="00F3250C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0C" w:rsidRPr="001E18E6" w:rsidRDefault="00F3250C" w:rsidP="001E18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250C" w:rsidRPr="001E18E6" w:rsidRDefault="00F3250C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0C" w:rsidRPr="001E18E6" w:rsidRDefault="00F3250C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250C" w:rsidRPr="001E18E6" w:rsidRDefault="00F3250C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0C" w:rsidRPr="001E18E6" w:rsidRDefault="00F3250C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F3250C" w:rsidRPr="001E18E6" w:rsidRDefault="00F3250C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F3250C" w:rsidRPr="001E18E6" w:rsidRDefault="00F3250C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0C" w:rsidRPr="001E18E6" w:rsidRDefault="00F3250C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250C" w:rsidRPr="001E18E6" w:rsidRDefault="00F3250C" w:rsidP="001E18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127F8" w:rsidRPr="006C31D0" w:rsidTr="00052FFA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F8" w:rsidRPr="001661FA" w:rsidRDefault="005127F8" w:rsidP="00B50B5B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1661FA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Акции, рейды, церемонии</w:t>
            </w:r>
          </w:p>
        </w:tc>
      </w:tr>
      <w:tr w:rsidR="00B50B5B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5B" w:rsidRPr="001E18E6" w:rsidRDefault="00B50B5B" w:rsidP="00B50B5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5B" w:rsidRPr="001E18E6" w:rsidRDefault="008C3335" w:rsidP="00B50B5B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5B" w:rsidRPr="007D3D32" w:rsidRDefault="008C3335" w:rsidP="00B50B5B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</w:t>
            </w:r>
            <w:r w:rsidR="00B4176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аждый учебный понедельн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</w:t>
            </w:r>
            <w:r w:rsidR="00B50B5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5B" w:rsidRPr="007D3D32" w:rsidRDefault="00B50B5B" w:rsidP="00B50B5B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8C3335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8C3335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</w:t>
            </w:r>
            <w:r w:rsidR="005B343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ктябрь, апрель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8C3335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31098B" w:rsidP="0031098B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5B343E" w:rsidP="005B34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Акция </w:t>
            </w:r>
            <w:r w:rsidR="00B4176B">
              <w:rPr>
                <w:rFonts w:ascii="Times New Roman" w:eastAsia="Arial Unicode MS" w:hAnsi="Times New Roman" w:cs="Times New Roman"/>
                <w:sz w:val="24"/>
                <w:szCs w:val="24"/>
              </w:rPr>
              <w:t>« Улыбка мамы – счастья добрый вестник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  <w:p w:rsidR="005B343E" w:rsidRDefault="00DA700F" w:rsidP="005B34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выставка рисунков «М</w:t>
            </w:r>
            <w:r w:rsidR="005B343E">
              <w:rPr>
                <w:rFonts w:ascii="Times New Roman" w:eastAsia="Arial Unicode MS" w:hAnsi="Times New Roman" w:cs="Times New Roman"/>
                <w:sz w:val="24"/>
                <w:szCs w:val="24"/>
              </w:rPr>
              <w:t>амы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добрые глаза…</w:t>
            </w:r>
            <w:r w:rsidR="005B343E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  <w:p w:rsidR="005B343E" w:rsidRPr="001E18E6" w:rsidRDefault="00475415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8C3335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B4176B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</w:t>
            </w:r>
            <w:r w:rsidR="005B343E"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.11.2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7D3D32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Педагог  </w:t>
            </w:r>
            <w:proofErr w:type="spellStart"/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, руководитель </w:t>
            </w:r>
            <w:proofErr w:type="gramStart"/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- кружка,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5B343E" w:rsidP="005B34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Акция «Всероссийский день правовой помощи детям»</w:t>
            </w:r>
          </w:p>
          <w:p w:rsidR="005B343E" w:rsidRDefault="005B343E" w:rsidP="005B34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юридическая консультация</w:t>
            </w:r>
          </w:p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разъяснительная беседа инспектора полиции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C3335" w:rsidRPr="001E18E6" w:rsidRDefault="008C3335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DA700F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21.11.23</w:t>
            </w:r>
          </w:p>
          <w:p w:rsidR="005B343E" w:rsidRPr="005B343E" w:rsidRDefault="005B343E" w:rsidP="005B343E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5B343E" w:rsidP="005B34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Рейды: «Классный уголок»</w:t>
            </w:r>
          </w:p>
          <w:p w:rsidR="00DA700F" w:rsidRDefault="00DA700F" w:rsidP="005B34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«Уютный класс»</w:t>
            </w:r>
          </w:p>
          <w:p w:rsidR="005B343E" w:rsidRDefault="005B343E" w:rsidP="005B34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«Мой внешний вид»</w:t>
            </w:r>
          </w:p>
          <w:p w:rsidR="005B343E" w:rsidRDefault="00475415" w:rsidP="005B343E">
            <w:pPr>
              <w:spacing w:after="0" w:line="240" w:lineRule="auto"/>
              <w:ind w:right="-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«Сохранность учебников</w:t>
            </w:r>
            <w:r w:rsidR="00F11C04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  <w:p w:rsidR="00DA700F" w:rsidRPr="001E18E6" w:rsidRDefault="00DA700F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5B343E" w:rsidRDefault="00DA700F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</w:t>
            </w:r>
            <w:r w:rsidR="005B343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брь</w:t>
            </w:r>
          </w:p>
          <w:p w:rsidR="00475415" w:rsidRDefault="00475415" w:rsidP="0047541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ноябрь</w:t>
            </w:r>
          </w:p>
          <w:p w:rsidR="005B343E" w:rsidRPr="001E18E6" w:rsidRDefault="00475415" w:rsidP="00475415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май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DA700F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Акция « Бессмертный полк</w:t>
            </w:r>
            <w:r w:rsidR="005B343E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5B343E" w:rsidRPr="006C31D0" w:rsidTr="00052FFA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661FA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1661FA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 xml:space="preserve">Общешкольные </w:t>
            </w:r>
            <w:r w:rsidR="008C3335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посвящённая Дню Знаний</w:t>
            </w:r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Знаний»</w:t>
            </w:r>
          </w:p>
          <w:p w:rsidR="005B343E" w:rsidRPr="005B343E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(правила безопасного поведения в повседневной жизни, действия различного рода ЧС)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1.09.2</w:t>
            </w:r>
            <w:r w:rsidR="0047541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D8154B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="005B343E"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руководители, воспитатели</w:t>
            </w:r>
          </w:p>
        </w:tc>
      </w:tr>
      <w:tr w:rsidR="00D8154B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4B" w:rsidRPr="001E18E6" w:rsidRDefault="00D8154B" w:rsidP="00D8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8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энергосбережения</w:t>
            </w:r>
          </w:p>
          <w:p w:rsidR="00D8154B" w:rsidRDefault="00F11C04" w:rsidP="00D8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единый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час</w:t>
            </w:r>
            <w:r w:rsidR="00D8154B" w:rsidRPr="001E18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«Вместе - ярче!»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4B" w:rsidRPr="001E18E6" w:rsidRDefault="00D8154B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  <w:r w:rsidRPr="00D8154B">
              <w:rPr>
                <w:rFonts w:ascii="Times New Roman" w:eastAsia="№Е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4B" w:rsidRPr="001E18E6" w:rsidRDefault="00D8154B" w:rsidP="005B343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4B" w:rsidRPr="001E18E6" w:rsidRDefault="00D8154B" w:rsidP="005B343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руководители, воспитатели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F11C04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  <w:p w:rsidR="005B343E" w:rsidRPr="001E18E6" w:rsidRDefault="00984ADF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sz w:val="24"/>
                <w:szCs w:val="24"/>
              </w:rPr>
              <w:t>05.10.2</w:t>
            </w:r>
            <w:r w:rsidR="00475415">
              <w:rPr>
                <w:rFonts w:ascii="Times New Roman" w:eastAsia="№Е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Зам. директора по ВР, педагог </w:t>
            </w:r>
            <w:proofErr w:type="spellStart"/>
            <w:r w:rsidRPr="001E18E6">
              <w:rPr>
                <w:rFonts w:ascii="Times New Roman" w:eastAsia="Batang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984ADF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пора – очей очарованье…</w:t>
            </w:r>
            <w:r w:rsidR="005B343E" w:rsidRPr="001E18E6">
              <w:rPr>
                <w:rFonts w:ascii="Times New Roman" w:hAnsi="Times New Roman" w:cs="Times New Roman"/>
                <w:sz w:val="24"/>
                <w:szCs w:val="24"/>
              </w:rPr>
              <w:t xml:space="preserve">» - конкурс рисунков.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9F572A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5B343E"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читель </w:t>
            </w:r>
            <w:proofErr w:type="gramStart"/>
            <w:r w:rsidR="005B343E"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D8154B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  <w:p w:rsidR="00052FFA" w:rsidRDefault="007B0035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0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B0035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7B003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D8154B">
              <w:rPr>
                <w:rFonts w:ascii="Times New Roman" w:hAnsi="Times New Roman" w:cs="Times New Roman"/>
                <w:sz w:val="24"/>
                <w:szCs w:val="24"/>
              </w:rPr>
              <w:t xml:space="preserve"> «Курение-коварная ловушка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154B" w:rsidRPr="007B0035" w:rsidRDefault="00D8154B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мероприятии «Молодёжь против курения»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D8154B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18.10.23 – 17</w:t>
            </w:r>
            <w:r w:rsidR="00F36F2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F36F28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5B343E" w:rsidRPr="001E18E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002B3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B3" w:rsidRPr="009002B3" w:rsidRDefault="009002B3" w:rsidP="005B3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sz w:val="24"/>
                <w:szCs w:val="24"/>
              </w:rPr>
              <w:t xml:space="preserve">«Старый друг – лучше новых двух», открытое внеклассное мероприятие в 3 </w:t>
            </w:r>
            <w:proofErr w:type="spellStart"/>
            <w:r w:rsidRPr="009002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00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B3" w:rsidRPr="001E18E6" w:rsidRDefault="009002B3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B3" w:rsidRPr="001E18E6" w:rsidRDefault="009002B3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B3" w:rsidRPr="001E18E6" w:rsidRDefault="009002B3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классный руководитель 3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083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Новый год в ш</w:t>
            </w:r>
            <w:r w:rsidR="00A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коле: украшение кабинетов,</w:t>
            </w:r>
          </w:p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новогодний утренник, посещение </w:t>
            </w:r>
            <w:proofErr w:type="spellStart"/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ТЮЗа</w:t>
            </w:r>
            <w:proofErr w:type="spellEnd"/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педагог </w:t>
            </w:r>
            <w:proofErr w:type="spellStart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3059C7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«День полного освобождения Ленинграда</w:t>
            </w:r>
            <w:r w:rsidR="00B80D8E">
              <w:rPr>
                <w:rFonts w:ascii="Times New Roman" w:hAnsi="Times New Roman" w:cs="Times New Roman"/>
                <w:sz w:val="24"/>
                <w:szCs w:val="24"/>
              </w:rPr>
              <w:t xml:space="preserve"> от фашистской блокады</w:t>
            </w:r>
            <w:r w:rsidR="005B343E" w:rsidRPr="001E18E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D3083" w:rsidRPr="001E18E6" w:rsidRDefault="00AD3083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Ленинград в дни блокады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41" w:rsidRDefault="00CD2741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защитника:</w:t>
            </w:r>
          </w:p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- открытка для папы</w:t>
            </w:r>
          </w:p>
          <w:p w:rsidR="005B343E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-классный час «Поздравляем мальчиков»</w:t>
            </w:r>
          </w:p>
          <w:p w:rsidR="00B80D8E" w:rsidRPr="001E18E6" w:rsidRDefault="00B80D8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Конкурсно-спортивный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41" w:rsidRDefault="00CD2741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8C3335" w:rsidRDefault="00CD2741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C333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2 – </w:t>
            </w:r>
            <w:r w:rsidR="00B80D8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  <w:p w:rsidR="00CD2741" w:rsidRPr="00B80D8E" w:rsidRDefault="00CD2741" w:rsidP="00B80D8E">
            <w:pPr>
              <w:ind w:right="-1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8C3335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</w:t>
            </w:r>
            <w:r w:rsidR="00B80D8E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уководители,  воспитатели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A611A5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343E" w:rsidRPr="001E18E6">
              <w:rPr>
                <w:rFonts w:ascii="Times New Roman" w:hAnsi="Times New Roman" w:cs="Times New Roman"/>
                <w:sz w:val="24"/>
                <w:szCs w:val="24"/>
              </w:rPr>
              <w:t>бщешкольное мероприятие ко Дню 8 марта.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 директора по ВР, педагог </w:t>
            </w:r>
            <w:proofErr w:type="spellStart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B80D8E" w:rsidRPr="006C31D0" w:rsidTr="0031098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8E" w:rsidRPr="001E18E6" w:rsidRDefault="00B80D8E" w:rsidP="0031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Масленица-весёл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гулянья: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обряды</w:t>
            </w: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8E" w:rsidRPr="001E18E6" w:rsidRDefault="00B80D8E" w:rsidP="0031098B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8E" w:rsidRPr="001E18E6" w:rsidRDefault="00B80D8E" w:rsidP="0031098B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11марта</w:t>
            </w: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17марта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8E" w:rsidRPr="001E18E6" w:rsidRDefault="00B80D8E" w:rsidP="0031098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proofErr w:type="spellStart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 xml:space="preserve"> - единый классный час «Космос – это мы»,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A91D74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74" w:rsidRPr="001E18E6" w:rsidRDefault="00A91D74" w:rsidP="005B343E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«Кулинарных дел мастер», открытое мероприятие во 2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74" w:rsidRPr="001E18E6" w:rsidRDefault="00A91D74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74" w:rsidRPr="001E18E6" w:rsidRDefault="00A91D74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74" w:rsidRPr="001E18E6" w:rsidRDefault="00A91D74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Классный  руководитель 2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Праздничный концерт ко  Дню Победы</w:t>
            </w:r>
          </w:p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педагог </w:t>
            </w:r>
            <w:proofErr w:type="spellStart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A91D74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74" w:rsidRPr="00A91D74" w:rsidRDefault="00A91D74" w:rsidP="005B3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4">
              <w:rPr>
                <w:rFonts w:ascii="Times New Roman" w:hAnsi="Times New Roman" w:cs="Times New Roman"/>
                <w:sz w:val="24"/>
                <w:szCs w:val="24"/>
              </w:rPr>
              <w:t>«Прощай, первый класс!»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74" w:rsidRDefault="00A91D74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Pr="00A91D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74" w:rsidRDefault="00A91D74" w:rsidP="005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74" w:rsidRDefault="00A91D74" w:rsidP="005B343E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 руководитель 1</w:t>
            </w:r>
            <w:r w:rsidRPr="00A91D7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кл.</w:t>
            </w:r>
          </w:p>
        </w:tc>
      </w:tr>
      <w:tr w:rsidR="00B80D8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8E" w:rsidRPr="001E18E6" w:rsidRDefault="00A91D74" w:rsidP="005B3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«Прощай, начальная школа!», открытое мероприятие  в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8E" w:rsidRDefault="00A91D74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Pr="00A91D74">
              <w:rPr>
                <w:rFonts w:ascii="Times New Roman" w:eastAsia="№Е" w:hAnsi="Times New Roman" w:cs="Times New Roman"/>
                <w:color w:val="000000"/>
                <w:sz w:val="28"/>
                <w:szCs w:val="24"/>
                <w:vertAlign w:val="superscript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8E" w:rsidRPr="001E18E6" w:rsidRDefault="00A91D74" w:rsidP="005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8E" w:rsidRPr="001E18E6" w:rsidRDefault="00A91D74" w:rsidP="005B343E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 руководитель 4кл.</w:t>
            </w:r>
          </w:p>
        </w:tc>
      </w:tr>
      <w:tr w:rsidR="005B343E" w:rsidRPr="006C31D0" w:rsidTr="00AD31A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 обучающихся  в </w:t>
            </w:r>
            <w:r w:rsidR="00B80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</w:t>
            </w:r>
            <w:proofErr w:type="gramStart"/>
            <w:r w:rsidR="00B80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т-</w:t>
            </w:r>
            <w:proofErr w:type="gramEnd"/>
            <w:r w:rsidR="00B80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олимпиадах</w:t>
            </w:r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различным направлениям науки и техники, в различных творческих конкурсах.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CD2741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Pr="00CD274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5B343E" w:rsidRPr="001E18E6" w:rsidRDefault="00CD2741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343E" w:rsidRPr="001E18E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5B343E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5B343E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B343E" w:rsidRPr="006C31D0" w:rsidTr="00246871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Коррекционно-развивающие занятия</w:t>
            </w:r>
          </w:p>
        </w:tc>
      </w:tr>
      <w:tr w:rsidR="005B343E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ИКЗ математика</w:t>
            </w:r>
            <w:r w:rsidR="004F5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4F5C5D" w:rsidRPr="004F5C5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="004F5C5D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,3,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4F5C5D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5B343E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ИКЗ 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4F5C5D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4F5C5D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5D" w:rsidRPr="001E18E6" w:rsidRDefault="004F5C5D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коммуникативного поведения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5D" w:rsidRPr="001E18E6" w:rsidRDefault="004F5C5D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5D" w:rsidRDefault="004F5C5D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5D" w:rsidRPr="001E18E6" w:rsidRDefault="004F5C5D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</w:t>
            </w: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читель-логопед</w:t>
            </w:r>
          </w:p>
        </w:tc>
      </w:tr>
      <w:tr w:rsidR="005B343E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4F5C5D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4F5C5D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</w:t>
            </w:r>
            <w:r w:rsidR="005B343E"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читель-логопед</w:t>
            </w:r>
          </w:p>
        </w:tc>
      </w:tr>
      <w:tr w:rsidR="005B343E" w:rsidRPr="006C31D0" w:rsidTr="00246871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Психокоррекционные</w:t>
            </w:r>
            <w:proofErr w:type="spellEnd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занятия </w:t>
            </w:r>
            <w:proofErr w:type="gramStart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5B343E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дефектологом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</w:t>
            </w:r>
            <w:r w:rsidR="004F5C5D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дефектолог</w:t>
            </w:r>
          </w:p>
        </w:tc>
      </w:tr>
      <w:tr w:rsidR="004F5C5D" w:rsidRPr="006C31D0" w:rsidTr="00D9234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5D" w:rsidRPr="001E18E6" w:rsidRDefault="004F5C5D" w:rsidP="00D92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5D" w:rsidRDefault="004F5C5D" w:rsidP="00D9234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5D" w:rsidRDefault="004F5C5D" w:rsidP="00D9234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5D" w:rsidRDefault="004F5C5D" w:rsidP="00D9234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дефектолог</w:t>
            </w:r>
          </w:p>
        </w:tc>
      </w:tr>
      <w:tr w:rsidR="005B343E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4F5C5D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4F5C5D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</w:t>
            </w:r>
            <w:r w:rsidR="005B343E"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</w:tr>
      <w:tr w:rsidR="005B343E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B80D8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343E" w:rsidRPr="001E18E6">
              <w:rPr>
                <w:rFonts w:ascii="Times New Roman" w:hAnsi="Times New Roman" w:cs="Times New Roman"/>
                <w:sz w:val="24"/>
                <w:szCs w:val="24"/>
              </w:rPr>
              <w:t>итмика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ритмики</w:t>
            </w:r>
          </w:p>
        </w:tc>
      </w:tr>
      <w:tr w:rsidR="005B343E" w:rsidRPr="006C31D0" w:rsidTr="00052FFA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Кружковая работа, </w:t>
            </w:r>
            <w:proofErr w:type="spellStart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допобразование</w:t>
            </w:r>
            <w:proofErr w:type="spellEnd"/>
          </w:p>
        </w:tc>
      </w:tr>
      <w:tr w:rsidR="005B343E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 xml:space="preserve"> Хоровая студия</w:t>
            </w:r>
            <w:r w:rsidR="00CD2741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9E0D0F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хоровой студии</w:t>
            </w:r>
          </w:p>
        </w:tc>
      </w:tr>
      <w:tr w:rsidR="005B343E" w:rsidRPr="006C31D0" w:rsidTr="009E0D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Юный натуралист</w:t>
            </w:r>
          </w:p>
          <w:p w:rsidR="005B343E" w:rsidRPr="001E18E6" w:rsidRDefault="00D151DC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 зеленой планеты</w:t>
            </w:r>
            <w:r w:rsidR="005B343E" w:rsidRPr="001E18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0F" w:rsidRDefault="009E0D0F" w:rsidP="009E0D0F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9E0D0F" w:rsidP="009E0D0F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D151DC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D151DC" w:rsidRPr="00D151D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D151DC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9E0D0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9E0D0F" w:rsidP="009E0D0F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кружковой работы</w:t>
            </w:r>
          </w:p>
        </w:tc>
      </w:tr>
      <w:tr w:rsidR="00D151DC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1DC" w:rsidRPr="001E18E6" w:rsidRDefault="00B80D8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  <w:r w:rsidR="009E0D0F">
              <w:rPr>
                <w:rFonts w:ascii="Times New Roman" w:hAnsi="Times New Roman" w:cs="Times New Roman"/>
                <w:sz w:val="24"/>
                <w:szCs w:val="24"/>
              </w:rPr>
              <w:t xml:space="preserve"> «Созвездие»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1DC" w:rsidRPr="001E18E6" w:rsidRDefault="00D151DC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1DC" w:rsidRPr="001E18E6" w:rsidRDefault="00D151DC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1DC" w:rsidRPr="001E18E6" w:rsidRDefault="00D151DC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кружковой работы</w:t>
            </w:r>
          </w:p>
        </w:tc>
      </w:tr>
      <w:tr w:rsidR="00D151DC" w:rsidRPr="006C31D0" w:rsidTr="001E18E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1DC" w:rsidRDefault="00B80D8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Автодело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1DC" w:rsidRDefault="00B80D8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1DC" w:rsidRDefault="00D151DC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1DC" w:rsidRPr="001E18E6" w:rsidRDefault="00D151DC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Организация «Грифон»</w:t>
            </w:r>
          </w:p>
        </w:tc>
      </w:tr>
      <w:tr w:rsidR="005B343E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1раз в четверть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B3" w:rsidRDefault="009002B3" w:rsidP="00576C4A">
            <w:pPr>
              <w:shd w:val="clear" w:color="auto" w:fill="FFFFFF"/>
              <w:spacing w:before="30" w:after="3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«Профессии наших родителей».</w:t>
            </w:r>
          </w:p>
          <w:p w:rsidR="00576C4A" w:rsidRPr="009002B3" w:rsidRDefault="00576C4A" w:rsidP="00576C4A">
            <w:pPr>
              <w:shd w:val="clear" w:color="auto" w:fill="FFFFFF"/>
              <w:spacing w:before="30" w:after="30" w:line="240" w:lineRule="auto"/>
              <w:ind w:left="33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мультсериала «В мире профессий»</w:t>
            </w:r>
          </w:p>
          <w:p w:rsidR="005B343E" w:rsidRPr="00576C4A" w:rsidRDefault="009002B3" w:rsidP="00576C4A">
            <w:pPr>
              <w:pStyle w:val="ParaAttribute5"/>
              <w:wordWrap/>
              <w:ind w:left="33"/>
              <w:rPr>
                <w:sz w:val="24"/>
                <w:szCs w:val="24"/>
              </w:rPr>
            </w:pPr>
            <w:r w:rsidRPr="00576C4A">
              <w:rPr>
                <w:sz w:val="24"/>
                <w:szCs w:val="24"/>
              </w:rPr>
              <w:t>Ролевые игры на уроках и во внеурочное время</w:t>
            </w:r>
          </w:p>
          <w:p w:rsidR="002D1C95" w:rsidRPr="00576C4A" w:rsidRDefault="00576C4A" w:rsidP="005B343E">
            <w:pPr>
              <w:pStyle w:val="ParaAttribute5"/>
              <w:wordWrap/>
              <w:rPr>
                <w:sz w:val="24"/>
                <w:szCs w:val="24"/>
              </w:rPr>
            </w:pPr>
            <w:r w:rsidRPr="00576C4A">
              <w:rPr>
                <w:sz w:val="24"/>
                <w:szCs w:val="24"/>
                <w:shd w:val="clear" w:color="auto" w:fill="FFFFFF"/>
              </w:rPr>
              <w:t>Организация экскурсий</w:t>
            </w:r>
          </w:p>
          <w:p w:rsidR="005B343E" w:rsidRPr="001E18E6" w:rsidRDefault="005B343E" w:rsidP="005B343E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76C4A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5B343E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Школьные медиа</w:t>
            </w:r>
          </w:p>
        </w:tc>
      </w:tr>
      <w:tr w:rsidR="005B343E" w:rsidRPr="006C31D0" w:rsidTr="000F51F9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B343E" w:rsidRPr="006C31D0" w:rsidTr="000F51F9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Видео-, </w:t>
            </w:r>
            <w:r w:rsidR="008C3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фотосъемка классных мероприятий.</w:t>
            </w:r>
          </w:p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презентаций:</w:t>
            </w:r>
          </w:p>
          <w:p w:rsidR="005B343E" w:rsidRPr="001E18E6" w:rsidRDefault="005B343E" w:rsidP="00D151DC">
            <w:pPr>
              <w:pStyle w:val="a3"/>
              <w:numPr>
                <w:ilvl w:val="0"/>
                <w:numId w:val="1"/>
              </w:numPr>
              <w:rPr>
                <w:rFonts w:ascii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/>
                <w:color w:val="000000"/>
                <w:sz w:val="24"/>
                <w:szCs w:val="24"/>
              </w:rPr>
              <w:t xml:space="preserve">Из жизни замечательных людей           </w:t>
            </w:r>
          </w:p>
          <w:p w:rsidR="005B343E" w:rsidRPr="001E18E6" w:rsidRDefault="00B64613" w:rsidP="005B343E">
            <w:pPr>
              <w:pStyle w:val="a3"/>
              <w:ind w:left="72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 100 лет со дня рождения Р.Г. Гамзатова</w:t>
            </w:r>
          </w:p>
          <w:p w:rsidR="005B343E" w:rsidRPr="001E18E6" w:rsidRDefault="00B64613" w:rsidP="005B343E">
            <w:pPr>
              <w:pStyle w:val="a3"/>
              <w:ind w:left="72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 115 лет со дня рождения Н.Н. Носова</w:t>
            </w:r>
          </w:p>
          <w:p w:rsidR="005B343E" w:rsidRPr="001E18E6" w:rsidRDefault="00B64613" w:rsidP="00B64613">
            <w:pPr>
              <w:pStyle w:val="a3"/>
              <w:ind w:left="1452" w:hanging="851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   110 лет со дня рождения В.Ю. Драгунского</w:t>
            </w:r>
          </w:p>
          <w:p w:rsidR="005B343E" w:rsidRDefault="00265568" w:rsidP="005B343E">
            <w:pPr>
              <w:pStyle w:val="a3"/>
              <w:ind w:left="72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  130 лет со дня рождения В. Бианки</w:t>
            </w:r>
          </w:p>
          <w:p w:rsidR="00265568" w:rsidRPr="000F51F9" w:rsidRDefault="00265568" w:rsidP="005B343E">
            <w:pPr>
              <w:pStyle w:val="a3"/>
              <w:ind w:left="72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  225 лет со дня рождения А.С. Пушкина</w:t>
            </w:r>
          </w:p>
          <w:p w:rsidR="005B343E" w:rsidRPr="001E18E6" w:rsidRDefault="005B343E" w:rsidP="00D151DC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/>
                <w:color w:val="000000"/>
                <w:sz w:val="24"/>
                <w:szCs w:val="24"/>
              </w:rPr>
              <w:t>Просмотр презентаций и видеороликов на патриотическую тематику, экологической, медицинской направленности.</w:t>
            </w:r>
          </w:p>
          <w:p w:rsidR="005B343E" w:rsidRPr="001E18E6" w:rsidRDefault="00265568" w:rsidP="00D151DC">
            <w:pPr>
              <w:pStyle w:val="a3"/>
              <w:numPr>
                <w:ilvl w:val="0"/>
                <w:numId w:val="1"/>
              </w:numPr>
              <w:ind w:right="-1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«</w:t>
            </w:r>
            <w:proofErr w:type="gramStart"/>
            <w:r w:rsidR="005B343E" w:rsidRPr="001E18E6">
              <w:rPr>
                <w:rFonts w:ascii="Times New Roman"/>
                <w:color w:val="000000"/>
                <w:sz w:val="24"/>
                <w:szCs w:val="24"/>
              </w:rPr>
              <w:t>Интересное</w:t>
            </w:r>
            <w:proofErr w:type="gramEnd"/>
            <w:r w:rsidR="005B343E" w:rsidRPr="001E18E6">
              <w:rPr>
                <w:rFonts w:ascii="Times New Roman"/>
                <w:color w:val="000000"/>
                <w:sz w:val="24"/>
                <w:szCs w:val="24"/>
              </w:rPr>
              <w:t xml:space="preserve"> вокруг нас</w:t>
            </w:r>
            <w:r>
              <w:rPr>
                <w:rFonts w:ascii="Times New Roman"/>
                <w:color w:val="000000"/>
                <w:sz w:val="24"/>
                <w:szCs w:val="24"/>
              </w:rPr>
              <w:t>»</w:t>
            </w:r>
          </w:p>
          <w:p w:rsidR="005B343E" w:rsidRPr="001E18E6" w:rsidRDefault="00265568" w:rsidP="00D151DC">
            <w:pPr>
              <w:pStyle w:val="a3"/>
              <w:numPr>
                <w:ilvl w:val="0"/>
                <w:numId w:val="1"/>
              </w:numPr>
              <w:ind w:right="-1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«</w:t>
            </w:r>
            <w:r w:rsidR="005B343E" w:rsidRPr="001E18E6">
              <w:rPr>
                <w:rFonts w:ascii="Times New Roman"/>
                <w:color w:val="000000"/>
                <w:sz w:val="24"/>
                <w:szCs w:val="24"/>
              </w:rPr>
              <w:t>Необычное рядом</w:t>
            </w:r>
            <w:r>
              <w:rPr>
                <w:rFonts w:ascii="Times New Roman"/>
                <w:color w:val="000000"/>
                <w:sz w:val="24"/>
                <w:szCs w:val="24"/>
              </w:rPr>
              <w:t>»</w:t>
            </w:r>
          </w:p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Просмотр видеороликов</w:t>
            </w:r>
            <w:r w:rsidR="00853EBC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, мультсериалов по </w:t>
            </w:r>
            <w:proofErr w:type="spellStart"/>
            <w:proofErr w:type="gramStart"/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proofErr w:type="gramEnd"/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ПДД,</w:t>
            </w:r>
            <w:r w:rsidR="00B6461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пожарной безопасности, 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профилактике травматизма,</w:t>
            </w:r>
          </w:p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 Профилактика курения в младших классах»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Default="00B64613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08.09.23</w:t>
            </w:r>
          </w:p>
          <w:p w:rsidR="005B343E" w:rsidRPr="001E18E6" w:rsidRDefault="00B64613" w:rsidP="00B6461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      23.11.23</w:t>
            </w:r>
          </w:p>
          <w:p w:rsidR="005B343E" w:rsidRDefault="00265568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01.12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.2</w:t>
            </w:r>
            <w:r w:rsidR="002D1C9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  <w:p w:rsidR="001661FA" w:rsidRPr="001E18E6" w:rsidRDefault="001661FA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Default="00265568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11.02</w:t>
            </w:r>
            <w:r w:rsidR="001661FA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.23</w:t>
            </w:r>
          </w:p>
          <w:p w:rsidR="00265568" w:rsidRPr="001E18E6" w:rsidRDefault="00265568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Детские общественные объединения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64FE5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E5" w:rsidRPr="001E18E6" w:rsidRDefault="00964FE5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Знамённая группа из 3 чел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E5" w:rsidRPr="001E18E6" w:rsidRDefault="00964FE5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E5" w:rsidRPr="00964FE5" w:rsidRDefault="00964FE5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E5" w:rsidRPr="001E18E6" w:rsidRDefault="00964FE5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64FE5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E5" w:rsidRPr="001E18E6" w:rsidRDefault="00964FE5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Юные инспекторы движения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E5" w:rsidRPr="001E18E6" w:rsidRDefault="00964FE5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E5" w:rsidRPr="001E18E6" w:rsidRDefault="00964FE5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E5" w:rsidRPr="001E18E6" w:rsidRDefault="00964FE5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кружка ПДД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Трудовая акция «Поможем сделать школьный двор чище»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Октябрь,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Pr="001E1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 xml:space="preserve"> -Всемирный день ребёнка</w:t>
            </w:r>
          </w:p>
          <w:p w:rsidR="005B343E" w:rsidRPr="001E18E6" w:rsidRDefault="00265568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265568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21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Конкурс «Кормушка для птиц»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964FE5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964FE5" w:rsidP="00964FE5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февраль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 xml:space="preserve">Акция «Памяти </w:t>
            </w:r>
            <w:proofErr w:type="gramStart"/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265568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5B343E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5147F" w:rsidRPr="00784F43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7F" w:rsidRPr="001E18E6" w:rsidRDefault="00C523CB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ТЮЗа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7F" w:rsidRPr="001E18E6" w:rsidRDefault="00A5147F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7F" w:rsidRPr="001E18E6" w:rsidRDefault="00A5147F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7F" w:rsidRPr="001E18E6" w:rsidRDefault="00A5147F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5B343E" w:rsidRPr="00784F43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музеев, театров города</w:t>
            </w:r>
            <w:r w:rsidR="008C333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C3335" w:rsidRPr="001E18E6" w:rsidRDefault="008C3335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A5147F" w:rsidP="00A5147F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5B343E" w:rsidRPr="0051387E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 городских библиотек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A5147F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A5147F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A5147F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B343E" w:rsidRPr="0051387E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A5147F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Посещение памятников г. Твери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A5147F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декабрь, 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C3335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35" w:rsidRPr="001E18E6" w:rsidRDefault="00C523CB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мастер-классах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35" w:rsidRPr="001E18E6" w:rsidRDefault="008C3335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35" w:rsidRPr="001E18E6" w:rsidRDefault="00C523CB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35" w:rsidRDefault="008C3335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A5147F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библиотекарь школы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школы,  кабинетов.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B343E" w:rsidRPr="001E18E6" w:rsidRDefault="005B343E" w:rsidP="005B343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C523CB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  <w:r w:rsidR="005B343E"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март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 школы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C523CB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  <w:r w:rsidR="005B343E" w:rsidRPr="001E18E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воспитания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C523CB" w:rsidP="005B343E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Совместные с детьми </w:t>
            </w:r>
            <w:r w:rsidR="005B343E" w:rsidRPr="001E18E6">
              <w:rPr>
                <w:color w:val="000000"/>
                <w:sz w:val="24"/>
                <w:szCs w:val="24"/>
              </w:rPr>
              <w:t xml:space="preserve"> экскурсии.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C523CB" w:rsidP="005B343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B3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r w:rsidR="005B3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5B3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B343E"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43E" w:rsidRPr="006C31D0" w:rsidTr="000F51F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1E18E6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1E18E6">
              <w:rPr>
                <w:spacing w:val="-6"/>
                <w:sz w:val="24"/>
                <w:szCs w:val="24"/>
              </w:rPr>
              <w:t>с</w:t>
            </w:r>
            <w:proofErr w:type="gramEnd"/>
          </w:p>
          <w:p w:rsidR="005B343E" w:rsidRPr="001E18E6" w:rsidRDefault="005B343E" w:rsidP="005B343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1E18E6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5B343E" w:rsidP="005B343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147C5E" w:rsidP="005B3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B343E" w:rsidRPr="001E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Совета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1E18E6" w:rsidRDefault="00147C5E" w:rsidP="005B343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5B343E" w:rsidRPr="006C31D0" w:rsidTr="00545F32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3E" w:rsidRPr="009E0D0F" w:rsidRDefault="005B343E" w:rsidP="009E0D0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1E18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</w:p>
        </w:tc>
      </w:tr>
      <w:tr w:rsidR="00691DD8" w:rsidRPr="006C31D0" w:rsidTr="008C3335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D8" w:rsidRPr="001E18E6" w:rsidRDefault="00691DD8" w:rsidP="00691DD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691DD8" w:rsidRPr="006C31D0" w:rsidTr="008C333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D8" w:rsidRPr="00691DD8" w:rsidRDefault="00691DD8" w:rsidP="008C3335">
            <w:pPr>
              <w:pStyle w:val="ParaAttribute3"/>
              <w:wordWrap/>
              <w:jc w:val="left"/>
              <w:rPr>
                <w:b/>
                <w:i/>
                <w:spacing w:val="-6"/>
                <w:sz w:val="24"/>
                <w:szCs w:val="24"/>
              </w:rPr>
            </w:pPr>
            <w:r w:rsidRPr="00691DD8">
              <w:rPr>
                <w:b/>
                <w:i/>
                <w:spacing w:val="-6"/>
                <w:sz w:val="24"/>
                <w:szCs w:val="24"/>
              </w:rPr>
              <w:t xml:space="preserve">Проект «Разговоры о </w:t>
            </w:r>
            <w:proofErr w:type="gramStart"/>
            <w:r w:rsidRPr="00691DD8">
              <w:rPr>
                <w:b/>
                <w:i/>
                <w:spacing w:val="-6"/>
                <w:sz w:val="24"/>
                <w:szCs w:val="24"/>
              </w:rPr>
              <w:t>важном</w:t>
            </w:r>
            <w:proofErr w:type="gramEnd"/>
            <w:r w:rsidRPr="00691DD8">
              <w:rPr>
                <w:b/>
                <w:i/>
                <w:spacing w:val="-6"/>
                <w:sz w:val="24"/>
                <w:szCs w:val="24"/>
              </w:rPr>
              <w:t>»</w:t>
            </w:r>
          </w:p>
          <w:p w:rsidR="00691DD8" w:rsidRDefault="00147C5E" w:rsidP="008C333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День Знаний</w:t>
            </w:r>
          </w:p>
          <w:p w:rsidR="00147C5E" w:rsidRPr="00691DD8" w:rsidRDefault="0023103C" w:rsidP="0014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Там, где Россия</w:t>
            </w:r>
          </w:p>
          <w:p w:rsidR="00691DD8" w:rsidRDefault="0023103C" w:rsidP="00691D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100-летию со дня рождения З.Космодемьянской</w:t>
            </w:r>
          </w:p>
          <w:p w:rsidR="0023103C" w:rsidRPr="00691DD8" w:rsidRDefault="0023103C" w:rsidP="00691D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Избирательная система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D8" w:rsidRDefault="00691DD8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3103C" w:rsidRDefault="0023103C" w:rsidP="0023103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91DD8" w:rsidRDefault="00691DD8" w:rsidP="0023103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  <w:p w:rsidR="00691DD8" w:rsidRDefault="00691DD8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91DD8" w:rsidRPr="001E18E6" w:rsidRDefault="00691DD8" w:rsidP="001505B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D8" w:rsidRDefault="00691DD8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1DD8" w:rsidRDefault="00147C5E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04.09.23</w:t>
            </w:r>
          </w:p>
          <w:p w:rsidR="00691DD8" w:rsidRDefault="0023103C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11.09.23</w:t>
            </w:r>
          </w:p>
          <w:p w:rsidR="00691DD8" w:rsidRDefault="0023103C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18.09.23</w:t>
            </w:r>
          </w:p>
          <w:p w:rsidR="00691DD8" w:rsidRDefault="00691DD8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1DD8" w:rsidRPr="001E18E6" w:rsidRDefault="0023103C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D8" w:rsidRDefault="00691DD8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Pr="001E18E6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1DD8" w:rsidRPr="006C31D0" w:rsidTr="008C3335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D8" w:rsidRPr="001E18E6" w:rsidRDefault="00691DD8" w:rsidP="008C333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691DD8" w:rsidRPr="006C31D0" w:rsidTr="00DE052F">
        <w:trPr>
          <w:trHeight w:val="11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03C" w:rsidRPr="00450B09" w:rsidRDefault="0023103C" w:rsidP="002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691DD8" w:rsidRDefault="0023103C" w:rsidP="00450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взаимоотношениях в коллективе</w:t>
            </w:r>
          </w:p>
          <w:p w:rsidR="0023103C" w:rsidRDefault="0023103C" w:rsidP="00450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ту сторону экрана</w:t>
            </w:r>
          </w:p>
          <w:p w:rsidR="0023103C" w:rsidRPr="00450B09" w:rsidRDefault="0023103C" w:rsidP="00450B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спецназа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03C" w:rsidRDefault="0023103C" w:rsidP="00691DD8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3103C" w:rsidRDefault="0023103C" w:rsidP="00691DD8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91DD8" w:rsidRDefault="00691DD8" w:rsidP="00691DD8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450B09" w:rsidRPr="001E18E6" w:rsidRDefault="00450B09" w:rsidP="00450B0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D8" w:rsidRDefault="0023103C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02.10.23</w:t>
            </w:r>
          </w:p>
          <w:p w:rsidR="00691DD8" w:rsidRDefault="0023103C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450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</w:t>
            </w:r>
          </w:p>
          <w:p w:rsidR="00691DD8" w:rsidRDefault="0023103C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16.10.23</w:t>
            </w:r>
          </w:p>
          <w:p w:rsidR="00450B09" w:rsidRPr="001E18E6" w:rsidRDefault="00450B09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E0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3.10.23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D8" w:rsidRDefault="00691DD8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Pr="001E18E6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0B09" w:rsidRPr="001E18E6" w:rsidTr="00562738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B09" w:rsidRPr="001E18E6" w:rsidRDefault="00450B09" w:rsidP="008C333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450B09" w:rsidRPr="001E18E6" w:rsidTr="0000084A">
        <w:trPr>
          <w:gridAfter w:val="2"/>
          <w:wAfter w:w="2835" w:type="dxa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09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DE052F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взгляд в будущее</w:t>
            </w:r>
          </w:p>
          <w:p w:rsidR="00DE052F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DE052F" w:rsidRPr="001505B9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09" w:rsidRDefault="00450B09" w:rsidP="008C3335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450B09" w:rsidRDefault="00450B09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450B09" w:rsidRDefault="00450B09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450B09" w:rsidRPr="001E18E6" w:rsidRDefault="00450B09" w:rsidP="008C3335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B09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06.11.23</w:t>
            </w:r>
          </w:p>
          <w:p w:rsidR="00450B09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50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11.23</w:t>
            </w:r>
          </w:p>
          <w:p w:rsidR="00450B09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20.11.23</w:t>
            </w:r>
          </w:p>
          <w:p w:rsidR="00450B09" w:rsidRPr="001E18E6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27.11.23</w:t>
            </w:r>
          </w:p>
        </w:tc>
      </w:tr>
      <w:tr w:rsidR="00450B09" w:rsidRPr="001E18E6" w:rsidTr="009C0D71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B09" w:rsidRPr="001E18E6" w:rsidRDefault="00450B09" w:rsidP="008C333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562738" w:rsidRPr="001E18E6" w:rsidTr="0056273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09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  <w:p w:rsidR="00DE052F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  <w:p w:rsidR="00DE052F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  <w:p w:rsidR="00DE052F" w:rsidRPr="001505B9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год-традиции праздника разных народов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09" w:rsidRDefault="00450B09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E052F" w:rsidRDefault="00DE052F" w:rsidP="0003261A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450B09" w:rsidRDefault="00450B09" w:rsidP="0003261A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03261A" w:rsidRPr="001E18E6" w:rsidRDefault="0003261A" w:rsidP="008C3335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09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04.12.23</w:t>
            </w:r>
          </w:p>
          <w:p w:rsidR="00450B09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11.12.23</w:t>
            </w:r>
          </w:p>
          <w:p w:rsidR="00450B09" w:rsidRDefault="00450B09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E0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E0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</w:t>
            </w:r>
          </w:p>
          <w:p w:rsidR="00450B09" w:rsidRPr="001E18E6" w:rsidRDefault="00DE052F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38" w:rsidRDefault="00562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05B9" w:rsidRPr="001E18E6" w:rsidRDefault="0015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261A" w:rsidRPr="001E18E6" w:rsidTr="008C3335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Pr="001E18E6" w:rsidRDefault="0003261A" w:rsidP="0003261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03261A" w:rsidRPr="001E18E6" w:rsidTr="008C333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9C0D71" w:rsidP="0003261A">
            <w:pPr>
              <w:pStyle w:val="colgreen"/>
              <w:shd w:val="clear" w:color="auto" w:fill="FFFFFF"/>
              <w:spacing w:before="0" w:beforeAutospacing="0" w:after="0" w:afterAutospacing="0"/>
            </w:pPr>
            <w:r>
              <w:t>От «А» до «Я» 450т лет «Азбуке» Ивана Федора</w:t>
            </w:r>
          </w:p>
          <w:p w:rsidR="009C0D71" w:rsidRDefault="009C0D71" w:rsidP="0003261A">
            <w:pPr>
              <w:pStyle w:val="colgreen"/>
              <w:shd w:val="clear" w:color="auto" w:fill="FFFFFF"/>
              <w:spacing w:before="0" w:beforeAutospacing="0" w:after="0" w:afterAutospacing="0"/>
            </w:pPr>
            <w:r>
              <w:t>Налоговая грамотность</w:t>
            </w:r>
          </w:p>
          <w:p w:rsidR="009C0D71" w:rsidRDefault="009C0D71" w:rsidP="0003261A">
            <w:pPr>
              <w:pStyle w:val="colgree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Непокорённы</w:t>
            </w:r>
            <w:proofErr w:type="gramStart"/>
            <w:r>
              <w:t>е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блокада Ленинграда)</w:t>
            </w:r>
          </w:p>
          <w:p w:rsidR="009C0D71" w:rsidRPr="0003261A" w:rsidRDefault="009C0D71" w:rsidP="0003261A">
            <w:pPr>
              <w:pStyle w:val="colgreen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Союзники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71" w:rsidRDefault="009C0D71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C0D71" w:rsidRDefault="009C0D71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C0D71" w:rsidRDefault="009C0D71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03261A" w:rsidRPr="001E18E6" w:rsidRDefault="009C0D71" w:rsidP="009C0D7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9C0D71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08.01.24</w:t>
            </w:r>
          </w:p>
          <w:p w:rsidR="0003261A" w:rsidRDefault="0003261A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261A" w:rsidRDefault="009C0D71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15.01.24</w:t>
            </w:r>
          </w:p>
          <w:p w:rsidR="0003261A" w:rsidRDefault="009C0D71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22.01.24</w:t>
            </w:r>
          </w:p>
          <w:p w:rsidR="0003261A" w:rsidRPr="001E18E6" w:rsidRDefault="009C0D71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03261A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Pr="001E18E6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261A" w:rsidRPr="001E18E6" w:rsidTr="008C3335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Pr="001E18E6" w:rsidRDefault="0003261A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февраль</w:t>
            </w:r>
          </w:p>
        </w:tc>
      </w:tr>
      <w:tr w:rsidR="0003261A" w:rsidRPr="001E18E6" w:rsidTr="0003261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71" w:rsidRPr="00193950" w:rsidRDefault="009044D0" w:rsidP="009C0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Д.И.Менделеев. 190 лет со</w:t>
            </w:r>
            <w:r w:rsidR="009C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 рождения</w:t>
            </w:r>
          </w:p>
          <w:p w:rsidR="0003261A" w:rsidRDefault="002D1A72" w:rsidP="0019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первооткрывателя</w:t>
            </w:r>
          </w:p>
          <w:p w:rsidR="002D1A72" w:rsidRDefault="002D1A72" w:rsidP="0019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2D1A72" w:rsidRPr="00193950" w:rsidRDefault="002D1A72" w:rsidP="0019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найти своё место в обществе?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71" w:rsidRDefault="009C0D71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C0D71" w:rsidRDefault="009C0D71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03261A" w:rsidRDefault="00193950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03261A" w:rsidRPr="001E18E6" w:rsidRDefault="0003261A" w:rsidP="002D1A72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2D1A72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05.02.24</w:t>
            </w:r>
          </w:p>
          <w:p w:rsidR="0003261A" w:rsidRDefault="002D1A72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9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03261A" w:rsidRDefault="002D1A72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19.02.24</w:t>
            </w:r>
          </w:p>
          <w:p w:rsidR="0003261A" w:rsidRPr="001E18E6" w:rsidRDefault="002D1A72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19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03261A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Pr="001E18E6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3950" w:rsidRPr="001E18E6" w:rsidTr="008C3335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50" w:rsidRPr="001E18E6" w:rsidRDefault="00193950" w:rsidP="0019395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03261A" w:rsidRPr="001E18E6" w:rsidTr="0003261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2D1A72" w:rsidP="002D1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Всемирный фестиваль молодёжи</w:t>
            </w:r>
          </w:p>
          <w:p w:rsidR="002D1A72" w:rsidRDefault="002D1A72" w:rsidP="002D1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Первым делом самолеты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авиации</w:t>
            </w:r>
          </w:p>
          <w:p w:rsidR="002D1A72" w:rsidRDefault="002D1A72" w:rsidP="002D1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– дорога домой</w:t>
            </w:r>
          </w:p>
          <w:p w:rsidR="002D1A72" w:rsidRPr="00193950" w:rsidRDefault="002D1A72" w:rsidP="002D1A72">
            <w:pPr>
              <w:spacing w:after="0" w:line="240" w:lineRule="auto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здоровая держава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50" w:rsidRDefault="00193950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D1A72" w:rsidRDefault="002D1A72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D1A72" w:rsidRDefault="002D1A72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D1A72" w:rsidRDefault="002D1A72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03261A" w:rsidRPr="001E18E6" w:rsidRDefault="00193950" w:rsidP="002D1A72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2D1A72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04.03.24</w:t>
            </w:r>
          </w:p>
          <w:p w:rsidR="0003261A" w:rsidRDefault="002D1A72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9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03261A" w:rsidRDefault="0003261A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261A" w:rsidRDefault="002D1A72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18.03.24</w:t>
            </w:r>
          </w:p>
          <w:p w:rsidR="0003261A" w:rsidRPr="001E18E6" w:rsidRDefault="002D1A72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9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03261A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Pr="001E18E6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3950" w:rsidRPr="001E18E6" w:rsidTr="008C3335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50" w:rsidRPr="001E18E6" w:rsidRDefault="00193950" w:rsidP="0019395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03261A" w:rsidRPr="001E18E6" w:rsidTr="0003261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2D1A72" w:rsidP="0056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Цирк!Цирк!Цирк!</w:t>
            </w:r>
          </w:p>
          <w:p w:rsidR="004036EE" w:rsidRDefault="004036EE" w:rsidP="0056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«Вижу Землю»</w:t>
            </w:r>
          </w:p>
          <w:p w:rsidR="004036EE" w:rsidRDefault="004036EE" w:rsidP="0056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215 лет со дня рождения Гоголя</w:t>
            </w:r>
          </w:p>
          <w:p w:rsidR="004036EE" w:rsidRDefault="004036EE" w:rsidP="0056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Экологическое потребление</w:t>
            </w:r>
          </w:p>
          <w:p w:rsidR="004036EE" w:rsidRPr="00562738" w:rsidRDefault="004036EE" w:rsidP="0056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Труд крут!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EE" w:rsidRDefault="004036EE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4036EE" w:rsidRDefault="004036EE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4036EE" w:rsidRDefault="004036EE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4036EE" w:rsidRDefault="004036EE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03261A" w:rsidRPr="001E18E6" w:rsidRDefault="00562738" w:rsidP="004036E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4036EE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01.04.24</w:t>
            </w:r>
          </w:p>
          <w:p w:rsidR="004036EE" w:rsidRDefault="004036EE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08.04.24</w:t>
            </w:r>
          </w:p>
          <w:p w:rsidR="004036EE" w:rsidRDefault="004036EE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2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03261A" w:rsidRDefault="004036EE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2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4036EE" w:rsidRPr="001E18E6" w:rsidRDefault="004036EE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03261A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Pr="001E18E6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2738" w:rsidRPr="001E18E6" w:rsidTr="008C3335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38" w:rsidRPr="001E18E6" w:rsidRDefault="00562738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май</w:t>
            </w:r>
          </w:p>
        </w:tc>
      </w:tr>
      <w:tr w:rsidR="0003261A" w:rsidRPr="001E18E6" w:rsidTr="0003261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4036EE" w:rsidP="0040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Урок памяти</w:t>
            </w:r>
          </w:p>
          <w:p w:rsidR="004036EE" w:rsidRDefault="004036EE" w:rsidP="0040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Будь готов! Ко дню общественных организаций</w:t>
            </w:r>
          </w:p>
          <w:p w:rsidR="004036EE" w:rsidRPr="00562738" w:rsidRDefault="004036EE" w:rsidP="004036EE">
            <w:pPr>
              <w:spacing w:after="0" w:line="240" w:lineRule="auto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великий и могучий. К 225-летию со дня рождения А.С. Пушкина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38" w:rsidRDefault="00562738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03261A" w:rsidRDefault="00562738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03261A" w:rsidRDefault="0003261A" w:rsidP="008C3335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03261A" w:rsidRPr="001E18E6" w:rsidRDefault="0003261A" w:rsidP="001505B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4036EE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06.05.24</w:t>
            </w:r>
          </w:p>
          <w:p w:rsidR="0003261A" w:rsidRDefault="004036EE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2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03261A" w:rsidRDefault="004036EE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2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  <w:r w:rsidR="00032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03261A" w:rsidRPr="001E18E6" w:rsidRDefault="0003261A" w:rsidP="008C3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1A" w:rsidRDefault="0003261A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1505B9" w:rsidRPr="001E18E6" w:rsidRDefault="001505B9" w:rsidP="008C333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1E18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bookmarkEnd w:id="0"/>
    </w:tbl>
    <w:p w:rsidR="009C0D71" w:rsidRDefault="009C0D71" w:rsidP="00315DB5">
      <w:pPr>
        <w:adjustRightInd w:val="0"/>
        <w:ind w:right="-1"/>
        <w:rPr>
          <w:sz w:val="24"/>
        </w:rPr>
      </w:pPr>
    </w:p>
    <w:p w:rsidR="00562738" w:rsidRDefault="00562738" w:rsidP="00315DB5">
      <w:pPr>
        <w:adjustRightInd w:val="0"/>
        <w:ind w:right="-1"/>
        <w:rPr>
          <w:sz w:val="24"/>
        </w:rPr>
      </w:pPr>
    </w:p>
    <w:p w:rsidR="00F3250C" w:rsidRDefault="00F3250C" w:rsidP="00315DB5">
      <w:pPr>
        <w:adjustRightInd w:val="0"/>
        <w:ind w:right="-1"/>
        <w:rPr>
          <w:sz w:val="24"/>
        </w:rPr>
      </w:pPr>
    </w:p>
    <w:p w:rsidR="00315DB5" w:rsidRDefault="00315DB5" w:rsidP="00315DB5">
      <w:pPr>
        <w:adjustRightInd w:val="0"/>
        <w:ind w:right="-1"/>
        <w:rPr>
          <w:sz w:val="24"/>
        </w:rPr>
      </w:pPr>
    </w:p>
    <w:p w:rsidR="00315DB5" w:rsidRDefault="00315DB5" w:rsidP="00315DB5">
      <w:pPr>
        <w:adjustRightInd w:val="0"/>
        <w:ind w:right="-1"/>
        <w:rPr>
          <w:sz w:val="24"/>
        </w:rPr>
      </w:pPr>
    </w:p>
    <w:p w:rsidR="00315DB5" w:rsidRDefault="00315DB5" w:rsidP="00315DB5">
      <w:pPr>
        <w:adjustRightInd w:val="0"/>
        <w:ind w:right="-1"/>
        <w:rPr>
          <w:sz w:val="24"/>
        </w:rPr>
      </w:pPr>
    </w:p>
    <w:p w:rsidR="00315DB5" w:rsidRDefault="00315DB5" w:rsidP="00315DB5">
      <w:pPr>
        <w:adjustRightInd w:val="0"/>
        <w:ind w:right="-1"/>
        <w:rPr>
          <w:sz w:val="24"/>
        </w:rPr>
      </w:pPr>
    </w:p>
    <w:p w:rsidR="00315DB5" w:rsidRDefault="00315DB5" w:rsidP="00315DB5">
      <w:pPr>
        <w:adjustRightInd w:val="0"/>
        <w:ind w:right="-1"/>
        <w:rPr>
          <w:sz w:val="24"/>
        </w:rPr>
      </w:pPr>
    </w:p>
    <w:p w:rsidR="00315DB5" w:rsidRDefault="00315DB5" w:rsidP="00315DB5">
      <w:pPr>
        <w:adjustRightInd w:val="0"/>
        <w:ind w:right="-1"/>
        <w:rPr>
          <w:sz w:val="24"/>
        </w:rPr>
      </w:pPr>
    </w:p>
    <w:p w:rsidR="00315DB5" w:rsidRDefault="00315DB5" w:rsidP="00315DB5">
      <w:pPr>
        <w:adjustRightInd w:val="0"/>
        <w:ind w:right="-1"/>
        <w:rPr>
          <w:sz w:val="24"/>
        </w:rPr>
      </w:pPr>
    </w:p>
    <w:sectPr w:rsidR="00315DB5" w:rsidSect="00F3250C">
      <w:footerReference w:type="default" r:id="rId8"/>
      <w:endnotePr>
        <w:numFmt w:val="decimal"/>
      </w:endnotePr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4D0" w:rsidRDefault="009044D0" w:rsidP="00DF1450">
      <w:pPr>
        <w:spacing w:after="0" w:line="240" w:lineRule="auto"/>
      </w:pPr>
      <w:r>
        <w:separator/>
      </w:r>
    </w:p>
  </w:endnote>
  <w:endnote w:type="continuationSeparator" w:id="1">
    <w:p w:rsidR="009044D0" w:rsidRDefault="009044D0" w:rsidP="00DF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D0" w:rsidRPr="00BD5383" w:rsidRDefault="00882A0C" w:rsidP="00246871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="009044D0"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9E0D0F" w:rsidRPr="009E0D0F">
      <w:rPr>
        <w:rFonts w:ascii="Century Gothic" w:hAnsi="Century Gothic"/>
        <w:noProof/>
        <w:sz w:val="16"/>
        <w:szCs w:val="16"/>
        <w:lang w:val="ru-RU"/>
      </w:rPr>
      <w:t>5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9044D0" w:rsidRDefault="009044D0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4D0" w:rsidRDefault="009044D0" w:rsidP="00DF1450">
      <w:pPr>
        <w:spacing w:after="0" w:line="240" w:lineRule="auto"/>
      </w:pPr>
      <w:r>
        <w:separator/>
      </w:r>
    </w:p>
  </w:footnote>
  <w:footnote w:type="continuationSeparator" w:id="1">
    <w:p w:rsidR="009044D0" w:rsidRDefault="009044D0" w:rsidP="00DF1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28BC7411"/>
    <w:multiLevelType w:val="hybridMultilevel"/>
    <w:tmpl w:val="4CA2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20A39"/>
    <w:multiLevelType w:val="hybridMultilevel"/>
    <w:tmpl w:val="93BABD76"/>
    <w:lvl w:ilvl="0" w:tplc="22F46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9453B"/>
    <w:multiLevelType w:val="multilevel"/>
    <w:tmpl w:val="5242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F3250C"/>
    <w:rsid w:val="0000084A"/>
    <w:rsid w:val="0003261A"/>
    <w:rsid w:val="00052FFA"/>
    <w:rsid w:val="0008355B"/>
    <w:rsid w:val="000F4ADF"/>
    <w:rsid w:val="000F51F9"/>
    <w:rsid w:val="00147C5E"/>
    <w:rsid w:val="001505B9"/>
    <w:rsid w:val="001661FA"/>
    <w:rsid w:val="00174BF2"/>
    <w:rsid w:val="0017660F"/>
    <w:rsid w:val="001811A3"/>
    <w:rsid w:val="00193950"/>
    <w:rsid w:val="001965D3"/>
    <w:rsid w:val="00197BC0"/>
    <w:rsid w:val="001A5D1D"/>
    <w:rsid w:val="001E18E6"/>
    <w:rsid w:val="00210B90"/>
    <w:rsid w:val="0023103C"/>
    <w:rsid w:val="00240982"/>
    <w:rsid w:val="00246871"/>
    <w:rsid w:val="0025562F"/>
    <w:rsid w:val="00265568"/>
    <w:rsid w:val="00273115"/>
    <w:rsid w:val="002913B8"/>
    <w:rsid w:val="002B4FDF"/>
    <w:rsid w:val="002D1A72"/>
    <w:rsid w:val="002D1C95"/>
    <w:rsid w:val="003059C7"/>
    <w:rsid w:val="0031098B"/>
    <w:rsid w:val="00315DB5"/>
    <w:rsid w:val="0034509F"/>
    <w:rsid w:val="003711DA"/>
    <w:rsid w:val="003D3352"/>
    <w:rsid w:val="004036EE"/>
    <w:rsid w:val="00423C42"/>
    <w:rsid w:val="004462EB"/>
    <w:rsid w:val="00450B09"/>
    <w:rsid w:val="00454FDA"/>
    <w:rsid w:val="00475415"/>
    <w:rsid w:val="00486E38"/>
    <w:rsid w:val="004A421A"/>
    <w:rsid w:val="004F5C5D"/>
    <w:rsid w:val="005127F8"/>
    <w:rsid w:val="00545F32"/>
    <w:rsid w:val="00562738"/>
    <w:rsid w:val="00576C4A"/>
    <w:rsid w:val="00587AAA"/>
    <w:rsid w:val="005B1F06"/>
    <w:rsid w:val="005B343E"/>
    <w:rsid w:val="005D48A6"/>
    <w:rsid w:val="00600B6E"/>
    <w:rsid w:val="006035DE"/>
    <w:rsid w:val="00635185"/>
    <w:rsid w:val="00691DD8"/>
    <w:rsid w:val="006F204C"/>
    <w:rsid w:val="006F4D85"/>
    <w:rsid w:val="007455FB"/>
    <w:rsid w:val="00747DCB"/>
    <w:rsid w:val="007B0035"/>
    <w:rsid w:val="007B5DD5"/>
    <w:rsid w:val="007F5D8F"/>
    <w:rsid w:val="00822595"/>
    <w:rsid w:val="008239F5"/>
    <w:rsid w:val="00841A40"/>
    <w:rsid w:val="00843C6A"/>
    <w:rsid w:val="00853EBC"/>
    <w:rsid w:val="00877ED1"/>
    <w:rsid w:val="00882A0C"/>
    <w:rsid w:val="008C3335"/>
    <w:rsid w:val="009002B3"/>
    <w:rsid w:val="009044D0"/>
    <w:rsid w:val="00964FE5"/>
    <w:rsid w:val="00984ADF"/>
    <w:rsid w:val="009903DE"/>
    <w:rsid w:val="009B3655"/>
    <w:rsid w:val="009B522D"/>
    <w:rsid w:val="009C0D71"/>
    <w:rsid w:val="009D3E4F"/>
    <w:rsid w:val="009E0D0F"/>
    <w:rsid w:val="009F572A"/>
    <w:rsid w:val="00A00F17"/>
    <w:rsid w:val="00A46C68"/>
    <w:rsid w:val="00A47421"/>
    <w:rsid w:val="00A50098"/>
    <w:rsid w:val="00A5147F"/>
    <w:rsid w:val="00A611A5"/>
    <w:rsid w:val="00A86A7A"/>
    <w:rsid w:val="00A91D74"/>
    <w:rsid w:val="00AD3083"/>
    <w:rsid w:val="00AD31AD"/>
    <w:rsid w:val="00AF20B9"/>
    <w:rsid w:val="00B4176B"/>
    <w:rsid w:val="00B45C5E"/>
    <w:rsid w:val="00B50B5B"/>
    <w:rsid w:val="00B64613"/>
    <w:rsid w:val="00B80D8E"/>
    <w:rsid w:val="00BE4DCE"/>
    <w:rsid w:val="00C06434"/>
    <w:rsid w:val="00C26FD6"/>
    <w:rsid w:val="00C440D5"/>
    <w:rsid w:val="00C45BC3"/>
    <w:rsid w:val="00C523CB"/>
    <w:rsid w:val="00C80938"/>
    <w:rsid w:val="00C85E76"/>
    <w:rsid w:val="00C90C5D"/>
    <w:rsid w:val="00CD2741"/>
    <w:rsid w:val="00D151DC"/>
    <w:rsid w:val="00D246A5"/>
    <w:rsid w:val="00D300F7"/>
    <w:rsid w:val="00D42684"/>
    <w:rsid w:val="00D67EB1"/>
    <w:rsid w:val="00D8154B"/>
    <w:rsid w:val="00D93563"/>
    <w:rsid w:val="00DA700F"/>
    <w:rsid w:val="00DE052F"/>
    <w:rsid w:val="00DF1450"/>
    <w:rsid w:val="00E006FF"/>
    <w:rsid w:val="00E16725"/>
    <w:rsid w:val="00E84CBB"/>
    <w:rsid w:val="00EA497A"/>
    <w:rsid w:val="00F04B7F"/>
    <w:rsid w:val="00F11C04"/>
    <w:rsid w:val="00F3250C"/>
    <w:rsid w:val="00F36F28"/>
    <w:rsid w:val="00F47BE1"/>
    <w:rsid w:val="00FB0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50"/>
  </w:style>
  <w:style w:type="paragraph" w:styleId="2">
    <w:name w:val="heading 2"/>
    <w:basedOn w:val="a"/>
    <w:link w:val="20"/>
    <w:uiPriority w:val="9"/>
    <w:qFormat/>
    <w:rsid w:val="00F32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50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F3250C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F3250C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F3250C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F3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50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F3250C"/>
    <w:rPr>
      <w:vertAlign w:val="superscript"/>
    </w:rPr>
  </w:style>
  <w:style w:type="paragraph" w:customStyle="1" w:styleId="ParaAttribute38">
    <w:name w:val="ParaAttribute38"/>
    <w:rsid w:val="00F3250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F3250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3250C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F3250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F3250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F3250C"/>
    <w:rPr>
      <w:rFonts w:ascii="Times New Roman" w:eastAsia="Times New Roman"/>
      <w:sz w:val="28"/>
    </w:rPr>
  </w:style>
  <w:style w:type="character" w:customStyle="1" w:styleId="CharAttribute512">
    <w:name w:val="CharAttribute512"/>
    <w:rsid w:val="00F3250C"/>
    <w:rPr>
      <w:rFonts w:ascii="Times New Roman" w:eastAsia="Times New Roman"/>
      <w:sz w:val="28"/>
    </w:rPr>
  </w:style>
  <w:style w:type="character" w:customStyle="1" w:styleId="CharAttribute3">
    <w:name w:val="CharAttribute3"/>
    <w:rsid w:val="00F3250C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F3250C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F3250C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F3250C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F3250C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F3250C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F3250C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F3250C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F3250C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3250C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F3250C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F3250C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lock Text"/>
    <w:basedOn w:val="a"/>
    <w:rsid w:val="00F3250C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F3250C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F3250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F3250C"/>
    <w:rPr>
      <w:rFonts w:ascii="Times New Roman" w:eastAsia="Times New Roman"/>
      <w:sz w:val="28"/>
    </w:rPr>
  </w:style>
  <w:style w:type="character" w:customStyle="1" w:styleId="CharAttribute269">
    <w:name w:val="CharAttribute269"/>
    <w:rsid w:val="00F3250C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F3250C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F3250C"/>
    <w:rPr>
      <w:rFonts w:ascii="Times New Roman" w:eastAsia="Times New Roman"/>
      <w:sz w:val="28"/>
    </w:rPr>
  </w:style>
  <w:style w:type="character" w:customStyle="1" w:styleId="CharAttribute273">
    <w:name w:val="CharAttribute273"/>
    <w:rsid w:val="00F3250C"/>
    <w:rPr>
      <w:rFonts w:ascii="Times New Roman" w:eastAsia="Times New Roman"/>
      <w:sz w:val="28"/>
    </w:rPr>
  </w:style>
  <w:style w:type="character" w:customStyle="1" w:styleId="CharAttribute274">
    <w:name w:val="CharAttribute274"/>
    <w:rsid w:val="00F3250C"/>
    <w:rPr>
      <w:rFonts w:ascii="Times New Roman" w:eastAsia="Times New Roman"/>
      <w:sz w:val="28"/>
    </w:rPr>
  </w:style>
  <w:style w:type="character" w:customStyle="1" w:styleId="CharAttribute275">
    <w:name w:val="CharAttribute275"/>
    <w:rsid w:val="00F3250C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F3250C"/>
    <w:rPr>
      <w:rFonts w:ascii="Times New Roman" w:eastAsia="Times New Roman"/>
      <w:sz w:val="28"/>
    </w:rPr>
  </w:style>
  <w:style w:type="character" w:customStyle="1" w:styleId="CharAttribute277">
    <w:name w:val="CharAttribute277"/>
    <w:rsid w:val="00F3250C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F3250C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F3250C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F3250C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F3250C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F3250C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F3250C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F3250C"/>
    <w:rPr>
      <w:rFonts w:ascii="Times New Roman" w:eastAsia="Times New Roman"/>
      <w:sz w:val="28"/>
    </w:rPr>
  </w:style>
  <w:style w:type="character" w:customStyle="1" w:styleId="CharAttribute285">
    <w:name w:val="CharAttribute285"/>
    <w:rsid w:val="00F3250C"/>
    <w:rPr>
      <w:rFonts w:ascii="Times New Roman" w:eastAsia="Times New Roman"/>
      <w:sz w:val="28"/>
    </w:rPr>
  </w:style>
  <w:style w:type="character" w:customStyle="1" w:styleId="CharAttribute286">
    <w:name w:val="CharAttribute286"/>
    <w:rsid w:val="00F3250C"/>
    <w:rPr>
      <w:rFonts w:ascii="Times New Roman" w:eastAsia="Times New Roman"/>
      <w:sz w:val="28"/>
    </w:rPr>
  </w:style>
  <w:style w:type="character" w:customStyle="1" w:styleId="CharAttribute287">
    <w:name w:val="CharAttribute287"/>
    <w:rsid w:val="00F3250C"/>
    <w:rPr>
      <w:rFonts w:ascii="Times New Roman" w:eastAsia="Times New Roman"/>
      <w:sz w:val="28"/>
    </w:rPr>
  </w:style>
  <w:style w:type="character" w:customStyle="1" w:styleId="CharAttribute288">
    <w:name w:val="CharAttribute288"/>
    <w:rsid w:val="00F3250C"/>
    <w:rPr>
      <w:rFonts w:ascii="Times New Roman" w:eastAsia="Times New Roman"/>
      <w:sz w:val="28"/>
    </w:rPr>
  </w:style>
  <w:style w:type="character" w:customStyle="1" w:styleId="CharAttribute289">
    <w:name w:val="CharAttribute289"/>
    <w:rsid w:val="00F3250C"/>
    <w:rPr>
      <w:rFonts w:ascii="Times New Roman" w:eastAsia="Times New Roman"/>
      <w:sz w:val="28"/>
    </w:rPr>
  </w:style>
  <w:style w:type="character" w:customStyle="1" w:styleId="CharAttribute290">
    <w:name w:val="CharAttribute290"/>
    <w:rsid w:val="00F3250C"/>
    <w:rPr>
      <w:rFonts w:ascii="Times New Roman" w:eastAsia="Times New Roman"/>
      <w:sz w:val="28"/>
    </w:rPr>
  </w:style>
  <w:style w:type="character" w:customStyle="1" w:styleId="CharAttribute291">
    <w:name w:val="CharAttribute291"/>
    <w:rsid w:val="00F3250C"/>
    <w:rPr>
      <w:rFonts w:ascii="Times New Roman" w:eastAsia="Times New Roman"/>
      <w:sz w:val="28"/>
    </w:rPr>
  </w:style>
  <w:style w:type="character" w:customStyle="1" w:styleId="CharAttribute292">
    <w:name w:val="CharAttribute292"/>
    <w:rsid w:val="00F3250C"/>
    <w:rPr>
      <w:rFonts w:ascii="Times New Roman" w:eastAsia="Times New Roman"/>
      <w:sz w:val="28"/>
    </w:rPr>
  </w:style>
  <w:style w:type="character" w:customStyle="1" w:styleId="CharAttribute293">
    <w:name w:val="CharAttribute293"/>
    <w:rsid w:val="00F3250C"/>
    <w:rPr>
      <w:rFonts w:ascii="Times New Roman" w:eastAsia="Times New Roman"/>
      <w:sz w:val="28"/>
    </w:rPr>
  </w:style>
  <w:style w:type="character" w:customStyle="1" w:styleId="CharAttribute294">
    <w:name w:val="CharAttribute294"/>
    <w:rsid w:val="00F3250C"/>
    <w:rPr>
      <w:rFonts w:ascii="Times New Roman" w:eastAsia="Times New Roman"/>
      <w:sz w:val="28"/>
    </w:rPr>
  </w:style>
  <w:style w:type="character" w:customStyle="1" w:styleId="CharAttribute295">
    <w:name w:val="CharAttribute295"/>
    <w:rsid w:val="00F3250C"/>
    <w:rPr>
      <w:rFonts w:ascii="Times New Roman" w:eastAsia="Times New Roman"/>
      <w:sz w:val="28"/>
    </w:rPr>
  </w:style>
  <w:style w:type="character" w:customStyle="1" w:styleId="CharAttribute296">
    <w:name w:val="CharAttribute296"/>
    <w:rsid w:val="00F3250C"/>
    <w:rPr>
      <w:rFonts w:ascii="Times New Roman" w:eastAsia="Times New Roman"/>
      <w:sz w:val="28"/>
    </w:rPr>
  </w:style>
  <w:style w:type="character" w:customStyle="1" w:styleId="CharAttribute297">
    <w:name w:val="CharAttribute297"/>
    <w:rsid w:val="00F3250C"/>
    <w:rPr>
      <w:rFonts w:ascii="Times New Roman" w:eastAsia="Times New Roman"/>
      <w:sz w:val="28"/>
    </w:rPr>
  </w:style>
  <w:style w:type="character" w:customStyle="1" w:styleId="CharAttribute298">
    <w:name w:val="CharAttribute298"/>
    <w:rsid w:val="00F3250C"/>
    <w:rPr>
      <w:rFonts w:ascii="Times New Roman" w:eastAsia="Times New Roman"/>
      <w:sz w:val="28"/>
    </w:rPr>
  </w:style>
  <w:style w:type="character" w:customStyle="1" w:styleId="CharAttribute299">
    <w:name w:val="CharAttribute299"/>
    <w:rsid w:val="00F3250C"/>
    <w:rPr>
      <w:rFonts w:ascii="Times New Roman" w:eastAsia="Times New Roman"/>
      <w:sz w:val="28"/>
    </w:rPr>
  </w:style>
  <w:style w:type="character" w:customStyle="1" w:styleId="CharAttribute300">
    <w:name w:val="CharAttribute300"/>
    <w:rsid w:val="00F3250C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F3250C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3250C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3250C"/>
    <w:rPr>
      <w:rFonts w:ascii="Times New Roman" w:eastAsia="Times New Roman"/>
      <w:sz w:val="28"/>
    </w:rPr>
  </w:style>
  <w:style w:type="character" w:customStyle="1" w:styleId="CharAttribute305">
    <w:name w:val="CharAttribute305"/>
    <w:rsid w:val="00F3250C"/>
    <w:rPr>
      <w:rFonts w:ascii="Times New Roman" w:eastAsia="Times New Roman"/>
      <w:sz w:val="28"/>
    </w:rPr>
  </w:style>
  <w:style w:type="character" w:customStyle="1" w:styleId="CharAttribute306">
    <w:name w:val="CharAttribute306"/>
    <w:rsid w:val="00F3250C"/>
    <w:rPr>
      <w:rFonts w:ascii="Times New Roman" w:eastAsia="Times New Roman"/>
      <w:sz w:val="28"/>
    </w:rPr>
  </w:style>
  <w:style w:type="character" w:customStyle="1" w:styleId="CharAttribute307">
    <w:name w:val="CharAttribute307"/>
    <w:rsid w:val="00F3250C"/>
    <w:rPr>
      <w:rFonts w:ascii="Times New Roman" w:eastAsia="Times New Roman"/>
      <w:sz w:val="28"/>
    </w:rPr>
  </w:style>
  <w:style w:type="character" w:customStyle="1" w:styleId="CharAttribute308">
    <w:name w:val="CharAttribute308"/>
    <w:rsid w:val="00F3250C"/>
    <w:rPr>
      <w:rFonts w:ascii="Times New Roman" w:eastAsia="Times New Roman"/>
      <w:sz w:val="28"/>
    </w:rPr>
  </w:style>
  <w:style w:type="character" w:customStyle="1" w:styleId="CharAttribute309">
    <w:name w:val="CharAttribute309"/>
    <w:rsid w:val="00F3250C"/>
    <w:rPr>
      <w:rFonts w:ascii="Times New Roman" w:eastAsia="Times New Roman"/>
      <w:sz w:val="28"/>
    </w:rPr>
  </w:style>
  <w:style w:type="character" w:customStyle="1" w:styleId="CharAttribute310">
    <w:name w:val="CharAttribute310"/>
    <w:rsid w:val="00F3250C"/>
    <w:rPr>
      <w:rFonts w:ascii="Times New Roman" w:eastAsia="Times New Roman"/>
      <w:sz w:val="28"/>
    </w:rPr>
  </w:style>
  <w:style w:type="character" w:customStyle="1" w:styleId="CharAttribute311">
    <w:name w:val="CharAttribute311"/>
    <w:rsid w:val="00F3250C"/>
    <w:rPr>
      <w:rFonts w:ascii="Times New Roman" w:eastAsia="Times New Roman"/>
      <w:sz w:val="28"/>
    </w:rPr>
  </w:style>
  <w:style w:type="character" w:customStyle="1" w:styleId="CharAttribute312">
    <w:name w:val="CharAttribute312"/>
    <w:rsid w:val="00F3250C"/>
    <w:rPr>
      <w:rFonts w:ascii="Times New Roman" w:eastAsia="Times New Roman"/>
      <w:sz w:val="28"/>
    </w:rPr>
  </w:style>
  <w:style w:type="character" w:customStyle="1" w:styleId="CharAttribute313">
    <w:name w:val="CharAttribute313"/>
    <w:rsid w:val="00F3250C"/>
    <w:rPr>
      <w:rFonts w:ascii="Times New Roman" w:eastAsia="Times New Roman"/>
      <w:sz w:val="28"/>
    </w:rPr>
  </w:style>
  <w:style w:type="character" w:customStyle="1" w:styleId="CharAttribute314">
    <w:name w:val="CharAttribute314"/>
    <w:rsid w:val="00F3250C"/>
    <w:rPr>
      <w:rFonts w:ascii="Times New Roman" w:eastAsia="Times New Roman"/>
      <w:sz w:val="28"/>
    </w:rPr>
  </w:style>
  <w:style w:type="character" w:customStyle="1" w:styleId="CharAttribute315">
    <w:name w:val="CharAttribute315"/>
    <w:rsid w:val="00F3250C"/>
    <w:rPr>
      <w:rFonts w:ascii="Times New Roman" w:eastAsia="Times New Roman"/>
      <w:sz w:val="28"/>
    </w:rPr>
  </w:style>
  <w:style w:type="character" w:customStyle="1" w:styleId="CharAttribute316">
    <w:name w:val="CharAttribute316"/>
    <w:rsid w:val="00F3250C"/>
    <w:rPr>
      <w:rFonts w:ascii="Times New Roman" w:eastAsia="Times New Roman"/>
      <w:sz w:val="28"/>
    </w:rPr>
  </w:style>
  <w:style w:type="character" w:customStyle="1" w:styleId="CharAttribute317">
    <w:name w:val="CharAttribute317"/>
    <w:rsid w:val="00F3250C"/>
    <w:rPr>
      <w:rFonts w:ascii="Times New Roman" w:eastAsia="Times New Roman"/>
      <w:sz w:val="28"/>
    </w:rPr>
  </w:style>
  <w:style w:type="character" w:customStyle="1" w:styleId="CharAttribute318">
    <w:name w:val="CharAttribute318"/>
    <w:rsid w:val="00F3250C"/>
    <w:rPr>
      <w:rFonts w:ascii="Times New Roman" w:eastAsia="Times New Roman"/>
      <w:sz w:val="28"/>
    </w:rPr>
  </w:style>
  <w:style w:type="character" w:customStyle="1" w:styleId="CharAttribute319">
    <w:name w:val="CharAttribute319"/>
    <w:rsid w:val="00F3250C"/>
    <w:rPr>
      <w:rFonts w:ascii="Times New Roman" w:eastAsia="Times New Roman"/>
      <w:sz w:val="28"/>
    </w:rPr>
  </w:style>
  <w:style w:type="character" w:customStyle="1" w:styleId="CharAttribute320">
    <w:name w:val="CharAttribute320"/>
    <w:rsid w:val="00F3250C"/>
    <w:rPr>
      <w:rFonts w:ascii="Times New Roman" w:eastAsia="Times New Roman"/>
      <w:sz w:val="28"/>
    </w:rPr>
  </w:style>
  <w:style w:type="character" w:customStyle="1" w:styleId="CharAttribute321">
    <w:name w:val="CharAttribute321"/>
    <w:rsid w:val="00F3250C"/>
    <w:rPr>
      <w:rFonts w:ascii="Times New Roman" w:eastAsia="Times New Roman"/>
      <w:sz w:val="28"/>
    </w:rPr>
  </w:style>
  <w:style w:type="character" w:customStyle="1" w:styleId="CharAttribute322">
    <w:name w:val="CharAttribute322"/>
    <w:rsid w:val="00F3250C"/>
    <w:rPr>
      <w:rFonts w:ascii="Times New Roman" w:eastAsia="Times New Roman"/>
      <w:sz w:val="28"/>
    </w:rPr>
  </w:style>
  <w:style w:type="character" w:customStyle="1" w:styleId="CharAttribute323">
    <w:name w:val="CharAttribute323"/>
    <w:rsid w:val="00F3250C"/>
    <w:rPr>
      <w:rFonts w:ascii="Times New Roman" w:eastAsia="Times New Roman"/>
      <w:sz w:val="28"/>
    </w:rPr>
  </w:style>
  <w:style w:type="character" w:customStyle="1" w:styleId="CharAttribute324">
    <w:name w:val="CharAttribute324"/>
    <w:rsid w:val="00F3250C"/>
    <w:rPr>
      <w:rFonts w:ascii="Times New Roman" w:eastAsia="Times New Roman"/>
      <w:sz w:val="28"/>
    </w:rPr>
  </w:style>
  <w:style w:type="character" w:customStyle="1" w:styleId="CharAttribute325">
    <w:name w:val="CharAttribute325"/>
    <w:rsid w:val="00F3250C"/>
    <w:rPr>
      <w:rFonts w:ascii="Times New Roman" w:eastAsia="Times New Roman"/>
      <w:sz w:val="28"/>
    </w:rPr>
  </w:style>
  <w:style w:type="character" w:customStyle="1" w:styleId="CharAttribute326">
    <w:name w:val="CharAttribute326"/>
    <w:rsid w:val="00F3250C"/>
    <w:rPr>
      <w:rFonts w:ascii="Times New Roman" w:eastAsia="Times New Roman"/>
      <w:sz w:val="28"/>
    </w:rPr>
  </w:style>
  <w:style w:type="character" w:customStyle="1" w:styleId="CharAttribute327">
    <w:name w:val="CharAttribute327"/>
    <w:rsid w:val="00F3250C"/>
    <w:rPr>
      <w:rFonts w:ascii="Times New Roman" w:eastAsia="Times New Roman"/>
      <w:sz w:val="28"/>
    </w:rPr>
  </w:style>
  <w:style w:type="character" w:customStyle="1" w:styleId="CharAttribute328">
    <w:name w:val="CharAttribute328"/>
    <w:rsid w:val="00F3250C"/>
    <w:rPr>
      <w:rFonts w:ascii="Times New Roman" w:eastAsia="Times New Roman"/>
      <w:sz w:val="28"/>
    </w:rPr>
  </w:style>
  <w:style w:type="character" w:customStyle="1" w:styleId="CharAttribute329">
    <w:name w:val="CharAttribute329"/>
    <w:rsid w:val="00F3250C"/>
    <w:rPr>
      <w:rFonts w:ascii="Times New Roman" w:eastAsia="Times New Roman"/>
      <w:sz w:val="28"/>
    </w:rPr>
  </w:style>
  <w:style w:type="character" w:customStyle="1" w:styleId="CharAttribute330">
    <w:name w:val="CharAttribute330"/>
    <w:rsid w:val="00F3250C"/>
    <w:rPr>
      <w:rFonts w:ascii="Times New Roman" w:eastAsia="Times New Roman"/>
      <w:sz w:val="28"/>
    </w:rPr>
  </w:style>
  <w:style w:type="character" w:customStyle="1" w:styleId="CharAttribute331">
    <w:name w:val="CharAttribute331"/>
    <w:rsid w:val="00F3250C"/>
    <w:rPr>
      <w:rFonts w:ascii="Times New Roman" w:eastAsia="Times New Roman"/>
      <w:sz w:val="28"/>
    </w:rPr>
  </w:style>
  <w:style w:type="character" w:customStyle="1" w:styleId="CharAttribute332">
    <w:name w:val="CharAttribute332"/>
    <w:rsid w:val="00F3250C"/>
    <w:rPr>
      <w:rFonts w:ascii="Times New Roman" w:eastAsia="Times New Roman"/>
      <w:sz w:val="28"/>
    </w:rPr>
  </w:style>
  <w:style w:type="character" w:customStyle="1" w:styleId="CharAttribute333">
    <w:name w:val="CharAttribute333"/>
    <w:rsid w:val="00F3250C"/>
    <w:rPr>
      <w:rFonts w:ascii="Times New Roman" w:eastAsia="Times New Roman"/>
      <w:sz w:val="28"/>
    </w:rPr>
  </w:style>
  <w:style w:type="character" w:customStyle="1" w:styleId="CharAttribute334">
    <w:name w:val="CharAttribute334"/>
    <w:rsid w:val="00F3250C"/>
    <w:rPr>
      <w:rFonts w:ascii="Times New Roman" w:eastAsia="Times New Roman"/>
      <w:sz w:val="28"/>
    </w:rPr>
  </w:style>
  <w:style w:type="character" w:customStyle="1" w:styleId="CharAttribute335">
    <w:name w:val="CharAttribute335"/>
    <w:rsid w:val="00F3250C"/>
    <w:rPr>
      <w:rFonts w:ascii="Times New Roman" w:eastAsia="Times New Roman"/>
      <w:sz w:val="28"/>
    </w:rPr>
  </w:style>
  <w:style w:type="character" w:customStyle="1" w:styleId="CharAttribute514">
    <w:name w:val="CharAttribute514"/>
    <w:rsid w:val="00F3250C"/>
    <w:rPr>
      <w:rFonts w:ascii="Times New Roman" w:eastAsia="Times New Roman"/>
      <w:sz w:val="28"/>
    </w:rPr>
  </w:style>
  <w:style w:type="character" w:customStyle="1" w:styleId="CharAttribute520">
    <w:name w:val="CharAttribute520"/>
    <w:rsid w:val="00F3250C"/>
    <w:rPr>
      <w:rFonts w:ascii="Times New Roman" w:eastAsia="Times New Roman"/>
      <w:sz w:val="28"/>
    </w:rPr>
  </w:style>
  <w:style w:type="character" w:customStyle="1" w:styleId="CharAttribute521">
    <w:name w:val="CharAttribute521"/>
    <w:rsid w:val="00F3250C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F3250C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F3250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F3250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F3250C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F3250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3250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3250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250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3250C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F3250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250C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F3250C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F3250C"/>
    <w:rPr>
      <w:rFonts w:ascii="Times New Roman" w:eastAsia="Times New Roman"/>
      <w:sz w:val="28"/>
    </w:rPr>
  </w:style>
  <w:style w:type="character" w:customStyle="1" w:styleId="CharAttribute534">
    <w:name w:val="CharAttribute534"/>
    <w:rsid w:val="00F3250C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F3250C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F3250C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F3250C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F3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F3250C"/>
    <w:rPr>
      <w:rFonts w:ascii="Times New Roman" w:eastAsia="Times New Roman"/>
      <w:sz w:val="28"/>
    </w:rPr>
  </w:style>
  <w:style w:type="character" w:customStyle="1" w:styleId="CharAttribute499">
    <w:name w:val="CharAttribute499"/>
    <w:rsid w:val="00F3250C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3250C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F3250C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F3250C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F3250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F3250C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F3250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F3250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F3250C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F3250C"/>
  </w:style>
  <w:style w:type="table" w:styleId="af9">
    <w:name w:val="Table Grid"/>
    <w:basedOn w:val="a1"/>
    <w:uiPriority w:val="59"/>
    <w:rsid w:val="00F3250C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32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rsid w:val="00F3250C"/>
  </w:style>
  <w:style w:type="paragraph" w:customStyle="1" w:styleId="ParaAttribute7">
    <w:name w:val="ParaAttribute7"/>
    <w:rsid w:val="00F3250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F3250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F3250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f9"/>
    <w:uiPriority w:val="59"/>
    <w:rsid w:val="00F325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green">
    <w:name w:val="colgreen"/>
    <w:basedOn w:val="a"/>
    <w:rsid w:val="0003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00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0BEF-0531-4191-8993-D14DDF25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6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2023-09-15T09:12:00Z</cp:lastPrinted>
  <dcterms:created xsi:type="dcterms:W3CDTF">2020-08-21T06:36:00Z</dcterms:created>
  <dcterms:modified xsi:type="dcterms:W3CDTF">2023-09-15T09:14:00Z</dcterms:modified>
</cp:coreProperties>
</file>