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393" w:tblpY="871"/>
        <w:tblW w:w="11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357"/>
        <w:gridCol w:w="142"/>
        <w:gridCol w:w="1134"/>
        <w:gridCol w:w="141"/>
        <w:gridCol w:w="428"/>
        <w:gridCol w:w="1418"/>
        <w:gridCol w:w="139"/>
        <w:gridCol w:w="1279"/>
        <w:gridCol w:w="1985"/>
        <w:gridCol w:w="236"/>
      </w:tblGrid>
      <w:tr w:rsidR="00CD117C" w:rsidRPr="007D3D32" w:rsidTr="003D493F">
        <w:trPr>
          <w:gridAfter w:val="1"/>
          <w:wAfter w:w="236" w:type="dxa"/>
          <w:trHeight w:val="1518"/>
        </w:trPr>
        <w:tc>
          <w:tcPr>
            <w:tcW w:w="11023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CD117C" w:rsidRPr="002D1266" w:rsidRDefault="00CD117C" w:rsidP="00D75F6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№Е" w:hAnsi="Times New Roman" w:cs="Times New Roman"/>
                <w:bCs/>
                <w:i/>
                <w:caps/>
                <w:color w:val="000000"/>
                <w:sz w:val="20"/>
                <w:szCs w:val="20"/>
              </w:rPr>
            </w:pPr>
            <w:r w:rsidRPr="002D1266">
              <w:rPr>
                <w:rFonts w:ascii="Times New Roman" w:eastAsia="№Е" w:hAnsi="Times New Roman" w:cs="Times New Roman"/>
                <w:bCs/>
                <w:i/>
                <w:caps/>
                <w:color w:val="000000"/>
                <w:sz w:val="20"/>
                <w:szCs w:val="20"/>
              </w:rPr>
              <w:t>«Утверждаю»</w:t>
            </w:r>
          </w:p>
          <w:p w:rsidR="00CD117C" w:rsidRPr="002D1266" w:rsidRDefault="00CD117C" w:rsidP="00D75F6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№Е" w:hAnsi="Times New Roman" w:cs="Times New Roman"/>
                <w:bCs/>
                <w:i/>
                <w:caps/>
                <w:color w:val="000000"/>
                <w:sz w:val="20"/>
                <w:szCs w:val="20"/>
              </w:rPr>
            </w:pPr>
            <w:r w:rsidRPr="002D1266">
              <w:rPr>
                <w:rFonts w:ascii="Times New Roman" w:eastAsia="№Е" w:hAnsi="Times New Roman" w:cs="Times New Roman"/>
                <w:bCs/>
                <w:i/>
                <w:caps/>
                <w:color w:val="000000"/>
                <w:sz w:val="20"/>
                <w:szCs w:val="20"/>
              </w:rPr>
              <w:t>Дире</w:t>
            </w:r>
            <w:r w:rsidR="00D94B26" w:rsidRPr="002D1266">
              <w:rPr>
                <w:rFonts w:ascii="Times New Roman" w:eastAsia="№Е" w:hAnsi="Times New Roman" w:cs="Times New Roman"/>
                <w:bCs/>
                <w:i/>
                <w:caps/>
                <w:color w:val="000000"/>
                <w:sz w:val="20"/>
                <w:szCs w:val="20"/>
              </w:rPr>
              <w:t>ктор</w:t>
            </w:r>
            <w:r w:rsidR="005011E8" w:rsidRPr="002D1266">
              <w:rPr>
                <w:rFonts w:ascii="Times New Roman" w:eastAsia="№Е" w:hAnsi="Times New Roman" w:cs="Times New Roman"/>
                <w:bCs/>
                <w:i/>
                <w:caps/>
                <w:color w:val="000000"/>
                <w:sz w:val="20"/>
                <w:szCs w:val="20"/>
              </w:rPr>
              <w:t xml:space="preserve">_____________   </w:t>
            </w:r>
            <w:r w:rsidR="00D94B26" w:rsidRPr="002D1266">
              <w:rPr>
                <w:rFonts w:ascii="Times New Roman" w:eastAsia="№Е" w:hAnsi="Times New Roman" w:cs="Times New Roman"/>
                <w:bCs/>
                <w:i/>
                <w:caps/>
                <w:color w:val="000000"/>
                <w:sz w:val="20"/>
                <w:szCs w:val="20"/>
              </w:rPr>
              <w:t xml:space="preserve"> (Бурундукова А.И.</w:t>
            </w:r>
            <w:r w:rsidRPr="002D1266">
              <w:rPr>
                <w:rFonts w:ascii="Times New Roman" w:eastAsia="№Е" w:hAnsi="Times New Roman" w:cs="Times New Roman"/>
                <w:bCs/>
                <w:i/>
                <w:caps/>
                <w:color w:val="000000"/>
                <w:sz w:val="20"/>
                <w:szCs w:val="20"/>
              </w:rPr>
              <w:t>)</w:t>
            </w:r>
          </w:p>
          <w:p w:rsidR="000B34DC" w:rsidRPr="002D1266" w:rsidRDefault="00812765" w:rsidP="00D75F6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№Е" w:hAnsi="Times New Roman" w:cs="Times New Roman"/>
                <w:bCs/>
                <w:i/>
                <w:caps/>
                <w:color w:val="000000"/>
                <w:sz w:val="20"/>
                <w:szCs w:val="20"/>
              </w:rPr>
            </w:pPr>
            <w:r>
              <w:rPr>
                <w:rFonts w:ascii="Times New Roman" w:eastAsia="№Е" w:hAnsi="Times New Roman" w:cs="Times New Roman"/>
                <w:bCs/>
                <w:i/>
                <w:caps/>
                <w:color w:val="000000"/>
                <w:sz w:val="20"/>
                <w:szCs w:val="20"/>
              </w:rPr>
              <w:t>Приказ № ____от _________2023</w:t>
            </w:r>
            <w:r w:rsidR="00CD117C" w:rsidRPr="002D1266">
              <w:rPr>
                <w:rFonts w:ascii="Times New Roman" w:eastAsia="№Е" w:hAnsi="Times New Roman" w:cs="Times New Roman"/>
                <w:bCs/>
                <w:i/>
                <w:caps/>
                <w:color w:val="000000"/>
                <w:sz w:val="20"/>
                <w:szCs w:val="20"/>
              </w:rPr>
              <w:t>г</w:t>
            </w:r>
          </w:p>
          <w:p w:rsidR="000B34DC" w:rsidRPr="007D3D32" w:rsidRDefault="000B34DC" w:rsidP="00D75F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/>
                <w:caps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b/>
                <w:bCs/>
                <w:i/>
                <w:caps/>
                <w:color w:val="000000"/>
                <w:sz w:val="24"/>
                <w:szCs w:val="24"/>
              </w:rPr>
              <w:t>План воспитательной работы школы</w:t>
            </w:r>
          </w:p>
          <w:p w:rsidR="000B34DC" w:rsidRPr="007D3D32" w:rsidRDefault="00812765" w:rsidP="00D75F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i/>
                <w:caps/>
                <w:color w:val="000000"/>
                <w:sz w:val="24"/>
                <w:szCs w:val="24"/>
              </w:rPr>
              <w:t>на 2023-2024</w:t>
            </w:r>
            <w:r w:rsidR="000B34DC" w:rsidRPr="007D3D32">
              <w:rPr>
                <w:rFonts w:ascii="Times New Roman" w:eastAsia="№Е" w:hAnsi="Times New Roman" w:cs="Times New Roman"/>
                <w:b/>
                <w:bCs/>
                <w:i/>
                <w:caps/>
                <w:color w:val="000000"/>
                <w:sz w:val="24"/>
                <w:szCs w:val="24"/>
              </w:rPr>
              <w:t xml:space="preserve"> учебный год</w:t>
            </w:r>
          </w:p>
          <w:p w:rsidR="00CD117C" w:rsidRPr="007D3D32" w:rsidRDefault="000B34DC" w:rsidP="00D75F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i/>
                <w:caps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b/>
                <w:bCs/>
                <w:i/>
                <w:caps/>
                <w:color w:val="000000"/>
                <w:sz w:val="24"/>
                <w:szCs w:val="24"/>
              </w:rPr>
              <w:t>5-9 классы</w:t>
            </w:r>
          </w:p>
        </w:tc>
      </w:tr>
      <w:tr w:rsidR="002019E1" w:rsidRPr="007D3D32" w:rsidTr="003D493F">
        <w:trPr>
          <w:gridAfter w:val="1"/>
          <w:wAfter w:w="236" w:type="dxa"/>
        </w:trPr>
        <w:tc>
          <w:tcPr>
            <w:tcW w:w="110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9E1" w:rsidRPr="007D3D32" w:rsidRDefault="002019E1" w:rsidP="00D75F67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Ключевые общешкольные дела</w:t>
            </w:r>
          </w:p>
        </w:tc>
      </w:tr>
      <w:tr w:rsidR="002019E1" w:rsidRPr="007D3D32" w:rsidTr="003D493F">
        <w:trPr>
          <w:gridAfter w:val="1"/>
          <w:wAfter w:w="236" w:type="dxa"/>
        </w:trPr>
        <w:tc>
          <w:tcPr>
            <w:tcW w:w="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9E1" w:rsidRPr="007D3D32" w:rsidRDefault="002019E1" w:rsidP="00D75F67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2019E1" w:rsidRPr="007D3D32" w:rsidRDefault="002019E1" w:rsidP="00D75F67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9E1" w:rsidRPr="007D3D32" w:rsidRDefault="002019E1" w:rsidP="00D75F67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2019E1" w:rsidRPr="007D3D32" w:rsidRDefault="002019E1" w:rsidP="00D75F67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9E1" w:rsidRPr="007D3D32" w:rsidRDefault="00762C64" w:rsidP="00D75F67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Ориент-</w:t>
            </w:r>
            <w:r w:rsidR="002019E1"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ное</w:t>
            </w:r>
            <w:proofErr w:type="spellEnd"/>
          </w:p>
          <w:p w:rsidR="002019E1" w:rsidRPr="007D3D32" w:rsidRDefault="002019E1" w:rsidP="00D75F67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2019E1" w:rsidRPr="007D3D32" w:rsidRDefault="002019E1" w:rsidP="00D75F67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9E1" w:rsidRPr="007D3D32" w:rsidRDefault="002019E1" w:rsidP="00D75F67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2019E1" w:rsidRPr="007D3D32" w:rsidRDefault="002019E1" w:rsidP="00D75F67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B34DC" w:rsidRPr="007D3D32" w:rsidTr="003D493F">
        <w:trPr>
          <w:gridAfter w:val="1"/>
          <w:wAfter w:w="236" w:type="dxa"/>
        </w:trPr>
        <w:tc>
          <w:tcPr>
            <w:tcW w:w="110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DC" w:rsidRPr="00017B47" w:rsidRDefault="000B34DC" w:rsidP="00D75F67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</w:pPr>
            <w:r w:rsidRPr="00017B47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  <w:t xml:space="preserve"> Акции, </w:t>
            </w:r>
            <w:r w:rsidR="005B3BCC" w:rsidRPr="00017B47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  <w:t xml:space="preserve">рейды, </w:t>
            </w:r>
            <w:r w:rsidRPr="00017B47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  <w:t>церемонии</w:t>
            </w:r>
            <w:r w:rsidR="00E94D86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  <w:t>, конкурсы</w:t>
            </w:r>
          </w:p>
        </w:tc>
      </w:tr>
      <w:tr w:rsidR="000B34DC" w:rsidRPr="007D3D32" w:rsidTr="003D493F">
        <w:trPr>
          <w:gridAfter w:val="1"/>
          <w:wAfter w:w="236" w:type="dxa"/>
        </w:trPr>
        <w:tc>
          <w:tcPr>
            <w:tcW w:w="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DC" w:rsidRPr="00C3071A" w:rsidRDefault="000B34DC" w:rsidP="00D75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Церемония поднятия государственного флага под государственный гимн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DC" w:rsidRPr="007D3D32" w:rsidRDefault="00017B47" w:rsidP="00D75F67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DC" w:rsidRPr="007D3D32" w:rsidRDefault="000B34DC" w:rsidP="00D75F67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Каждый учебный </w:t>
            </w:r>
            <w:proofErr w:type="spellStart"/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понед</w:t>
            </w:r>
            <w:proofErr w:type="spellEnd"/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="00017B47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DC" w:rsidRPr="00017B47" w:rsidRDefault="000B34DC" w:rsidP="00D75F67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017B47">
              <w:rPr>
                <w:rFonts w:ascii="Times New Roman" w:eastAsia="Batang" w:hAnsi="Times New Roman" w:cs="Times New Roman"/>
                <w:color w:val="000000"/>
              </w:rPr>
              <w:t>Администрация</w:t>
            </w:r>
          </w:p>
        </w:tc>
      </w:tr>
      <w:tr w:rsidR="00E94D86" w:rsidRPr="007D3D32" w:rsidTr="003D493F">
        <w:trPr>
          <w:gridAfter w:val="1"/>
          <w:wAfter w:w="236" w:type="dxa"/>
        </w:trPr>
        <w:tc>
          <w:tcPr>
            <w:tcW w:w="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86" w:rsidRDefault="00E94D86" w:rsidP="00D75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чтецов «Чтобы память на земле не умирала» (к 100-летию Р. Гамзатова)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86" w:rsidRDefault="00E94D86" w:rsidP="00D75F67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5,6а,9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86" w:rsidRDefault="00E94D86" w:rsidP="00D75F67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20.09.23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86" w:rsidRPr="00017B47" w:rsidRDefault="00961249" w:rsidP="00D75F67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Библиотекарь школы</w:t>
            </w:r>
          </w:p>
        </w:tc>
      </w:tr>
      <w:tr w:rsidR="000B34DC" w:rsidRPr="007D3D32" w:rsidTr="003D493F">
        <w:trPr>
          <w:gridAfter w:val="1"/>
          <w:wAfter w:w="236" w:type="dxa"/>
        </w:trPr>
        <w:tc>
          <w:tcPr>
            <w:tcW w:w="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DC" w:rsidRPr="00C3071A" w:rsidRDefault="000B34DC" w:rsidP="00D75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двор»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DC" w:rsidRPr="007D3D32" w:rsidRDefault="00017B47" w:rsidP="00D75F67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DC" w:rsidRDefault="00D10CE3" w:rsidP="00D75F67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Октябрь, 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DC" w:rsidRPr="00017B47" w:rsidRDefault="00D10CE3" w:rsidP="00D75F67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017B47">
              <w:rPr>
                <w:rFonts w:ascii="Times New Roman" w:eastAsia="Batang" w:hAnsi="Times New Roman" w:cs="Times New Roman"/>
                <w:color w:val="000000"/>
              </w:rPr>
              <w:t>Социальный педагог</w:t>
            </w:r>
          </w:p>
        </w:tc>
      </w:tr>
      <w:tr w:rsidR="00961249" w:rsidRPr="007D3D32" w:rsidTr="003D493F">
        <w:trPr>
          <w:gridAfter w:val="1"/>
          <w:wAfter w:w="236" w:type="dxa"/>
        </w:trPr>
        <w:tc>
          <w:tcPr>
            <w:tcW w:w="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249" w:rsidRDefault="00961249" w:rsidP="00D75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«Мисс – осень»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249" w:rsidRDefault="00961249" w:rsidP="00D75F67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249" w:rsidRDefault="00961249" w:rsidP="00D75F67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20 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249" w:rsidRPr="00017B47" w:rsidRDefault="00961249" w:rsidP="00D75F67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Руководитель театральной студии</w:t>
            </w:r>
          </w:p>
        </w:tc>
      </w:tr>
      <w:tr w:rsidR="00D10CE3" w:rsidRPr="007D3D32" w:rsidTr="003D493F">
        <w:trPr>
          <w:gridAfter w:val="1"/>
          <w:wAfter w:w="236" w:type="dxa"/>
        </w:trPr>
        <w:tc>
          <w:tcPr>
            <w:tcW w:w="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E3" w:rsidRDefault="00D10CE3" w:rsidP="00D75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макулатуры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E3" w:rsidRPr="007D3D32" w:rsidRDefault="00017B47" w:rsidP="00D75F67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E3" w:rsidRDefault="00C750E5" w:rsidP="00D75F67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E3" w:rsidRPr="00017B47" w:rsidRDefault="00D10CE3" w:rsidP="00D75F67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017B47">
              <w:rPr>
                <w:rFonts w:ascii="Times New Roman" w:eastAsia="Batang" w:hAnsi="Times New Roman" w:cs="Times New Roman"/>
                <w:color w:val="000000"/>
              </w:rPr>
              <w:t>Заместитель директора по ВР</w:t>
            </w:r>
          </w:p>
        </w:tc>
      </w:tr>
      <w:tr w:rsidR="00792D82" w:rsidRPr="007D3D32" w:rsidTr="003D493F">
        <w:trPr>
          <w:gridAfter w:val="1"/>
          <w:wAfter w:w="236" w:type="dxa"/>
        </w:trPr>
        <w:tc>
          <w:tcPr>
            <w:tcW w:w="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Pr="001E18E6" w:rsidRDefault="00792D82" w:rsidP="0079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8E6">
              <w:rPr>
                <w:rFonts w:ascii="Times New Roman" w:hAnsi="Times New Roman" w:cs="Times New Roman"/>
                <w:sz w:val="24"/>
                <w:szCs w:val="24"/>
              </w:rPr>
              <w:t>Антинаркотический месячник</w:t>
            </w:r>
          </w:p>
          <w:p w:rsidR="00792D82" w:rsidRPr="001E18E6" w:rsidRDefault="00792D82" w:rsidP="0079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8E6">
              <w:rPr>
                <w:rFonts w:ascii="Times New Roman" w:hAnsi="Times New Roman" w:cs="Times New Roman"/>
                <w:sz w:val="24"/>
                <w:szCs w:val="24"/>
              </w:rPr>
              <w:t>Акция "Школа против курения".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Pr="007D3D32" w:rsidRDefault="00017B47" w:rsidP="00D75F67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Default="008D7059" w:rsidP="00D75F6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18.10.23 -  17.11.23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Pr="00017B47" w:rsidRDefault="00017B47" w:rsidP="00D75F67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</w:rPr>
            </w:pPr>
            <w:r w:rsidRPr="00017B47">
              <w:rPr>
                <w:rFonts w:ascii="Times New Roman" w:eastAsia="Batang" w:hAnsi="Times New Roman" w:cs="Times New Roman"/>
                <w:color w:val="000000"/>
              </w:rPr>
              <w:t>Заместитель директора по ВР</w:t>
            </w:r>
          </w:p>
        </w:tc>
      </w:tr>
      <w:tr w:rsidR="00792D82" w:rsidRPr="007D3D32" w:rsidTr="003D493F">
        <w:trPr>
          <w:gridAfter w:val="1"/>
          <w:wAfter w:w="236" w:type="dxa"/>
        </w:trPr>
        <w:tc>
          <w:tcPr>
            <w:tcW w:w="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Default="00792D82" w:rsidP="00D75F67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D3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« Дорогая мамочка»</w:t>
            </w:r>
          </w:p>
          <w:p w:rsidR="00792D82" w:rsidRDefault="00792D82" w:rsidP="00D75F67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выставка рисунков «Портрет моей мамы»</w:t>
            </w:r>
          </w:p>
          <w:p w:rsidR="00792D82" w:rsidRPr="007D3D32" w:rsidRDefault="00792D82" w:rsidP="00D75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музыкальное поздравление (видеоролик)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Pr="007D3D32" w:rsidRDefault="00792D82" w:rsidP="00D75F67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Pr="007D3D32" w:rsidRDefault="008D7059" w:rsidP="00D75F6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24</w:t>
            </w:r>
            <w:r w:rsidR="00792D82"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.11.2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Pr="00017B47" w:rsidRDefault="00792D82" w:rsidP="00D75F67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</w:rPr>
            </w:pPr>
            <w:r w:rsidRPr="00017B47">
              <w:rPr>
                <w:rFonts w:ascii="Times New Roman" w:eastAsia="Batang" w:hAnsi="Times New Roman" w:cs="Times New Roman"/>
                <w:color w:val="000000"/>
              </w:rPr>
              <w:t xml:space="preserve">Педагог  </w:t>
            </w:r>
            <w:proofErr w:type="spellStart"/>
            <w:r w:rsidRPr="00017B47">
              <w:rPr>
                <w:rFonts w:ascii="Times New Roman" w:eastAsia="Batang" w:hAnsi="Times New Roman" w:cs="Times New Roman"/>
                <w:color w:val="000000"/>
              </w:rPr>
              <w:t>допобразования</w:t>
            </w:r>
            <w:proofErr w:type="spellEnd"/>
            <w:r w:rsidRPr="00017B47">
              <w:rPr>
                <w:rFonts w:ascii="Times New Roman" w:eastAsia="Batang" w:hAnsi="Times New Roman" w:cs="Times New Roman"/>
                <w:color w:val="000000"/>
              </w:rPr>
              <w:t xml:space="preserve">, руководитель </w:t>
            </w:r>
            <w:proofErr w:type="gramStart"/>
            <w:r w:rsidRPr="00017B47">
              <w:rPr>
                <w:rFonts w:ascii="Times New Roman" w:eastAsia="Batang" w:hAnsi="Times New Roman" w:cs="Times New Roman"/>
                <w:color w:val="000000"/>
              </w:rPr>
              <w:t>ИЗО</w:t>
            </w:r>
            <w:proofErr w:type="gramEnd"/>
            <w:r w:rsidRPr="00017B47">
              <w:rPr>
                <w:rFonts w:ascii="Times New Roman" w:eastAsia="Batang" w:hAnsi="Times New Roman" w:cs="Times New Roman"/>
                <w:color w:val="000000"/>
              </w:rPr>
              <w:t xml:space="preserve"> - кружка, </w:t>
            </w:r>
            <w:proofErr w:type="spellStart"/>
            <w:r w:rsidRPr="00017B47">
              <w:rPr>
                <w:rFonts w:ascii="Times New Roman" w:eastAsia="Batang" w:hAnsi="Times New Roman" w:cs="Times New Roman"/>
                <w:color w:val="000000"/>
              </w:rPr>
              <w:t>кл</w:t>
            </w:r>
            <w:proofErr w:type="spellEnd"/>
            <w:r w:rsidRPr="00017B47">
              <w:rPr>
                <w:rFonts w:ascii="Times New Roman" w:eastAsia="Batang" w:hAnsi="Times New Roman" w:cs="Times New Roman"/>
                <w:color w:val="000000"/>
              </w:rPr>
              <w:t>. руководители</w:t>
            </w:r>
          </w:p>
        </w:tc>
      </w:tr>
      <w:tr w:rsidR="00792D82" w:rsidRPr="007D3D32" w:rsidTr="003D493F">
        <w:trPr>
          <w:gridAfter w:val="1"/>
          <w:wAfter w:w="236" w:type="dxa"/>
        </w:trPr>
        <w:tc>
          <w:tcPr>
            <w:tcW w:w="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Default="00792D82" w:rsidP="00D75F67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Акция «Всероссийский день правовой помощи детям»</w:t>
            </w:r>
          </w:p>
          <w:p w:rsidR="00792D82" w:rsidRDefault="00792D82" w:rsidP="00D75F67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юридическая консультация</w:t>
            </w:r>
          </w:p>
          <w:p w:rsidR="00792D82" w:rsidRPr="00B34BEB" w:rsidRDefault="00792D82" w:rsidP="00D75F67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разъяснительная беседа инспектора полиции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Pr="007D3D32" w:rsidRDefault="00792D82" w:rsidP="00D75F67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Default="00792D82" w:rsidP="00D75F6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21.11.2</w:t>
            </w:r>
            <w:r w:rsidR="008D705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Pr="00017B47" w:rsidRDefault="00792D82" w:rsidP="00D75F67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017B47">
              <w:rPr>
                <w:rFonts w:ascii="Times New Roman" w:eastAsia="Batang" w:hAnsi="Times New Roman" w:cs="Times New Roman"/>
                <w:color w:val="000000"/>
              </w:rPr>
              <w:t>Социальный педагог,</w:t>
            </w:r>
          </w:p>
          <w:p w:rsidR="00792D82" w:rsidRPr="00017B47" w:rsidRDefault="00792D82" w:rsidP="00D75F67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proofErr w:type="spellStart"/>
            <w:r w:rsidRPr="00017B47">
              <w:rPr>
                <w:rFonts w:ascii="Times New Roman" w:eastAsia="Batang" w:hAnsi="Times New Roman" w:cs="Times New Roman"/>
                <w:color w:val="000000"/>
              </w:rPr>
              <w:t>кл</w:t>
            </w:r>
            <w:proofErr w:type="spellEnd"/>
            <w:r w:rsidRPr="00017B47">
              <w:rPr>
                <w:rFonts w:ascii="Times New Roman" w:eastAsia="Batang" w:hAnsi="Times New Roman" w:cs="Times New Roman"/>
                <w:color w:val="000000"/>
              </w:rPr>
              <w:t>. руководители</w:t>
            </w:r>
          </w:p>
        </w:tc>
      </w:tr>
      <w:tr w:rsidR="00792D82" w:rsidRPr="007D3D32" w:rsidTr="003D493F">
        <w:trPr>
          <w:gridAfter w:val="1"/>
          <w:wAfter w:w="236" w:type="dxa"/>
        </w:trPr>
        <w:tc>
          <w:tcPr>
            <w:tcW w:w="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Default="00792D82" w:rsidP="00F712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акция «Стоп ВИЧ/СПИД»</w:t>
            </w:r>
          </w:p>
          <w:p w:rsidR="00792D82" w:rsidRDefault="00792D82" w:rsidP="00F712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Анкетирование</w:t>
            </w:r>
          </w:p>
          <w:p w:rsidR="00792D82" w:rsidRPr="007D3D32" w:rsidRDefault="00792D82" w:rsidP="00F712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стол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Default="00792D82" w:rsidP="00F712C8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792D82" w:rsidRPr="007D3D32" w:rsidRDefault="00792D82" w:rsidP="00F712C8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Pr="007D3D32" w:rsidRDefault="00792D82" w:rsidP="00F712C8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01.12.2</w:t>
            </w:r>
            <w:r w:rsidR="008D705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Pr="00017B47" w:rsidRDefault="00792D82" w:rsidP="00F712C8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</w:rPr>
            </w:pPr>
            <w:r w:rsidRPr="00017B47">
              <w:rPr>
                <w:rFonts w:ascii="Times New Roman" w:eastAsia="Batang" w:hAnsi="Times New Roman" w:cs="Times New Roman"/>
                <w:color w:val="000000"/>
              </w:rPr>
              <w:t>Заместитель директора по ВР</w:t>
            </w:r>
          </w:p>
        </w:tc>
      </w:tr>
      <w:tr w:rsidR="00792D82" w:rsidRPr="007D3D32" w:rsidTr="003D493F">
        <w:trPr>
          <w:gridAfter w:val="1"/>
          <w:wAfter w:w="236" w:type="dxa"/>
        </w:trPr>
        <w:tc>
          <w:tcPr>
            <w:tcW w:w="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Default="00792D82" w:rsidP="00D75F67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Рейды: «Классный уголок»</w:t>
            </w:r>
          </w:p>
          <w:p w:rsidR="00792D82" w:rsidRDefault="00792D82" w:rsidP="00D75F67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«Мой внешний вид»</w:t>
            </w:r>
          </w:p>
          <w:p w:rsidR="008D7059" w:rsidRDefault="008D7059" w:rsidP="008D705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«Уютный класс»</w:t>
            </w:r>
          </w:p>
          <w:p w:rsidR="00792D82" w:rsidRDefault="008D7059" w:rsidP="00D75F67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«Сохранность учебников»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Pr="007D3D32" w:rsidRDefault="00792D82" w:rsidP="00D75F67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Default="00792D82" w:rsidP="00D75F6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792D82" w:rsidRDefault="00792D82" w:rsidP="00D75F6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8D7059" w:rsidRDefault="008D7059" w:rsidP="008D705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8D7059" w:rsidRDefault="008D7059" w:rsidP="00D75F6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Pr="00017B47" w:rsidRDefault="00792D82" w:rsidP="00D75F67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017B47">
              <w:rPr>
                <w:rFonts w:ascii="Times New Roman" w:eastAsia="Batang" w:hAnsi="Times New Roman" w:cs="Times New Roman"/>
                <w:color w:val="000000"/>
              </w:rPr>
              <w:t>Совет старшеклассников</w:t>
            </w:r>
          </w:p>
        </w:tc>
      </w:tr>
      <w:tr w:rsidR="00792D82" w:rsidRPr="007D3D32" w:rsidTr="003D493F">
        <w:trPr>
          <w:gridAfter w:val="1"/>
          <w:wAfter w:w="236" w:type="dxa"/>
        </w:trPr>
        <w:tc>
          <w:tcPr>
            <w:tcW w:w="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Pr="007D3D32" w:rsidRDefault="008D7059" w:rsidP="00D75F67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Акция « Бессмертный полк</w:t>
            </w:r>
            <w:r w:rsidR="00792D82">
              <w:rPr>
                <w:rFonts w:ascii="Times New Roman" w:eastAsia="Arial Unicode MS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Pr="007D3D32" w:rsidRDefault="00792D82" w:rsidP="00D75F67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Pr="007D3D32" w:rsidRDefault="00792D82" w:rsidP="00D75F6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   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Pr="00017B47" w:rsidRDefault="00792D82" w:rsidP="00D75F67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017B47">
              <w:rPr>
                <w:rFonts w:ascii="Times New Roman" w:eastAsia="Batang" w:hAnsi="Times New Roman" w:cs="Times New Roman"/>
                <w:color w:val="000000"/>
              </w:rPr>
              <w:t>Заместитель директора по ВР</w:t>
            </w:r>
          </w:p>
        </w:tc>
      </w:tr>
      <w:tr w:rsidR="00792D82" w:rsidRPr="007D3D32" w:rsidTr="003D493F">
        <w:trPr>
          <w:gridAfter w:val="1"/>
          <w:wAfter w:w="236" w:type="dxa"/>
        </w:trPr>
        <w:tc>
          <w:tcPr>
            <w:tcW w:w="110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Pr="00017B47" w:rsidRDefault="00792D82" w:rsidP="00D75F67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</w:pPr>
            <w:r w:rsidRPr="00017B47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  <w:t xml:space="preserve">Общешкольные </w:t>
            </w:r>
            <w:r w:rsidR="008D7059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  <w:t>праздники</w:t>
            </w:r>
          </w:p>
        </w:tc>
      </w:tr>
      <w:tr w:rsidR="00792D82" w:rsidRPr="007D3D32" w:rsidTr="003D493F">
        <w:trPr>
          <w:gridAfter w:val="1"/>
          <w:wAfter w:w="236" w:type="dxa"/>
        </w:trPr>
        <w:tc>
          <w:tcPr>
            <w:tcW w:w="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Pr="000B34DC" w:rsidRDefault="00792D82" w:rsidP="00D75F67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B34D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День Знаний</w:t>
            </w:r>
          </w:p>
          <w:p w:rsidR="00792D82" w:rsidRPr="007D3D32" w:rsidRDefault="00792D82" w:rsidP="00D75F67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Торжественная линейка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посвящённая Дню знаний.</w:t>
            </w:r>
          </w:p>
          <w:p w:rsidR="00792D82" w:rsidRPr="007D3D32" w:rsidRDefault="00792D82" w:rsidP="00D75F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(правила безопасного поведения в повседневной жизни, действияразличного рода ЧС)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Pr="007D3D32" w:rsidRDefault="00792D82" w:rsidP="00D75F67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Pr="007D3D32" w:rsidRDefault="00792D82" w:rsidP="00D75F67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1.09.2</w:t>
            </w:r>
            <w:r w:rsidR="008D705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Pr="00017B47" w:rsidRDefault="00792D82" w:rsidP="00D75F67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017B47">
              <w:rPr>
                <w:rFonts w:ascii="Times New Roman" w:eastAsia="Batang" w:hAnsi="Times New Roman" w:cs="Times New Roman"/>
                <w:color w:val="000000"/>
              </w:rPr>
              <w:t>Заместитель директора по ВР</w:t>
            </w:r>
          </w:p>
          <w:p w:rsidR="00792D82" w:rsidRPr="00017B47" w:rsidRDefault="00792D82" w:rsidP="00D75F67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</w:rPr>
            </w:pPr>
            <w:r w:rsidRPr="00017B47">
              <w:rPr>
                <w:rFonts w:ascii="Times New Roman" w:eastAsia="Batang" w:hAnsi="Times New Roman" w:cs="Times New Roman"/>
                <w:color w:val="000000"/>
              </w:rPr>
              <w:t>классные руководители, воспитатели</w:t>
            </w:r>
          </w:p>
        </w:tc>
      </w:tr>
      <w:tr w:rsidR="00792D82" w:rsidRPr="007D3D32" w:rsidTr="003D493F">
        <w:trPr>
          <w:gridAfter w:val="1"/>
          <w:wAfter w:w="236" w:type="dxa"/>
        </w:trPr>
        <w:tc>
          <w:tcPr>
            <w:tcW w:w="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Pr="00D10CE3" w:rsidRDefault="00792D82" w:rsidP="00D75F6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0C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учителя </w:t>
            </w:r>
          </w:p>
          <w:p w:rsidR="00792D82" w:rsidRDefault="008D7059" w:rsidP="00D75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</w:p>
          <w:p w:rsidR="00792D82" w:rsidRPr="007D3D32" w:rsidRDefault="00792D82" w:rsidP="00D75F67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Pr="007D3D32" w:rsidRDefault="00792D82" w:rsidP="00D75F67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Pr="007D3D32" w:rsidRDefault="00E94D86" w:rsidP="00D75F67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05.10.23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Pr="00017B47" w:rsidRDefault="00792D82" w:rsidP="00D75F67">
            <w:pPr>
              <w:spacing w:after="0" w:line="240" w:lineRule="auto"/>
              <w:rPr>
                <w:rFonts w:ascii="Times New Roman" w:eastAsia="Batang" w:hAnsi="Times New Roman" w:cs="Times New Roman"/>
              </w:rPr>
            </w:pPr>
            <w:r w:rsidRPr="00017B47">
              <w:rPr>
                <w:rFonts w:ascii="Times New Roman" w:eastAsia="Batang" w:hAnsi="Times New Roman" w:cs="Times New Roman"/>
              </w:rPr>
              <w:t>Заместитель  директора по ВР</w:t>
            </w:r>
            <w:proofErr w:type="gramStart"/>
            <w:r w:rsidRPr="00017B47">
              <w:rPr>
                <w:rFonts w:ascii="Times New Roman" w:eastAsia="Batang" w:hAnsi="Times New Roman" w:cs="Times New Roman"/>
              </w:rPr>
              <w:t xml:space="preserve"> ,</w:t>
            </w:r>
            <w:proofErr w:type="gramEnd"/>
            <w:r w:rsidRPr="00017B47">
              <w:rPr>
                <w:rFonts w:ascii="Times New Roman" w:eastAsia="Batang" w:hAnsi="Times New Roman" w:cs="Times New Roman"/>
              </w:rPr>
              <w:t xml:space="preserve"> педагог </w:t>
            </w:r>
            <w:proofErr w:type="spellStart"/>
            <w:r w:rsidRPr="00017B47">
              <w:rPr>
                <w:rFonts w:ascii="Times New Roman" w:eastAsia="Batang" w:hAnsi="Times New Roman" w:cs="Times New Roman"/>
              </w:rPr>
              <w:t>допобразования</w:t>
            </w:r>
            <w:proofErr w:type="spellEnd"/>
          </w:p>
        </w:tc>
      </w:tr>
      <w:tr w:rsidR="00961249" w:rsidRPr="007D3D32" w:rsidTr="003D493F">
        <w:trPr>
          <w:gridAfter w:val="1"/>
          <w:wAfter w:w="236" w:type="dxa"/>
          <w:trHeight w:val="471"/>
        </w:trPr>
        <w:tc>
          <w:tcPr>
            <w:tcW w:w="62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249" w:rsidRDefault="00961249" w:rsidP="00D75F6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Праздник для мам</w:t>
            </w:r>
          </w:p>
          <w:p w:rsidR="00961249" w:rsidRPr="00961249" w:rsidRDefault="00961249" w:rsidP="00D75F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 Дню Матери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249" w:rsidRPr="007D3D32" w:rsidRDefault="00961249" w:rsidP="00D75F67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249" w:rsidRDefault="00961249" w:rsidP="00D75F6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24.11.23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249" w:rsidRPr="00017B47" w:rsidRDefault="00961249" w:rsidP="00D75F67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Руководитель театральной студии</w:t>
            </w:r>
          </w:p>
        </w:tc>
      </w:tr>
      <w:tr w:rsidR="00792D82" w:rsidRPr="007D3D32" w:rsidTr="003D493F">
        <w:trPr>
          <w:gridAfter w:val="1"/>
          <w:wAfter w:w="236" w:type="dxa"/>
          <w:trHeight w:val="471"/>
        </w:trPr>
        <w:tc>
          <w:tcPr>
            <w:tcW w:w="62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Default="00792D82" w:rsidP="00D75F6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70A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 xml:space="preserve">Новогодняя ёлка: </w:t>
            </w:r>
          </w:p>
          <w:p w:rsidR="00792D82" w:rsidRPr="00070AEE" w:rsidRDefault="00792D82" w:rsidP="00D75F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Новогодняя сказка</w:t>
            </w:r>
          </w:p>
          <w:p w:rsidR="00792D82" w:rsidRDefault="00792D82" w:rsidP="00D75F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на лучшее украшение кабинета</w:t>
            </w:r>
          </w:p>
          <w:p w:rsidR="00017B47" w:rsidRPr="007D3D32" w:rsidRDefault="00017B47" w:rsidP="00D75F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Посещение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ТЮЗа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Pr="007D3D32" w:rsidRDefault="00792D82" w:rsidP="00D75F67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Default="00E94D86" w:rsidP="00D75F6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28.12.23</w:t>
            </w:r>
          </w:p>
          <w:p w:rsidR="00E94D86" w:rsidRPr="007D3D32" w:rsidRDefault="00E94D86" w:rsidP="00D75F6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29.12.23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Pr="00017B47" w:rsidRDefault="00792D82" w:rsidP="00D75F67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</w:rPr>
            </w:pPr>
            <w:r w:rsidRPr="00017B47">
              <w:rPr>
                <w:rFonts w:ascii="Times New Roman" w:eastAsia="Batang" w:hAnsi="Times New Roman" w:cs="Times New Roman"/>
                <w:color w:val="000000"/>
              </w:rPr>
              <w:t>Заместитель директора по ВР,  классные руководители, воспитатели</w:t>
            </w:r>
          </w:p>
        </w:tc>
      </w:tr>
      <w:tr w:rsidR="00792D82" w:rsidRPr="007D3D32" w:rsidTr="003D493F">
        <w:trPr>
          <w:gridAfter w:val="1"/>
          <w:wAfter w:w="236" w:type="dxa"/>
          <w:trHeight w:val="471"/>
        </w:trPr>
        <w:tc>
          <w:tcPr>
            <w:tcW w:w="62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Pr="00E94D86" w:rsidRDefault="00792D82" w:rsidP="00D75F67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Масленица </w:t>
            </w:r>
          </w:p>
          <w:p w:rsidR="00792D82" w:rsidRPr="003E1031" w:rsidRDefault="00792D82" w:rsidP="00D75F67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1">
              <w:rPr>
                <w:rFonts w:ascii="Times New Roman" w:hAnsi="Times New Roman" w:cs="Times New Roman"/>
                <w:sz w:val="24"/>
                <w:szCs w:val="24"/>
              </w:rPr>
              <w:t>Встречаем широкую масленицу! Зимние забавы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флэшмоб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Default="00017B47" w:rsidP="00D75F67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Default="00E94D86" w:rsidP="00D75F67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11.03.24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Pr="00017B47" w:rsidRDefault="00961249" w:rsidP="00D75F67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</w:rPr>
              <w:t>Руководитель театральной студии</w:t>
            </w:r>
          </w:p>
        </w:tc>
      </w:tr>
      <w:tr w:rsidR="00792D82" w:rsidRPr="007D3D32" w:rsidTr="003D493F">
        <w:trPr>
          <w:gridAfter w:val="1"/>
          <w:wAfter w:w="236" w:type="dxa"/>
          <w:trHeight w:val="471"/>
        </w:trPr>
        <w:tc>
          <w:tcPr>
            <w:tcW w:w="62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Default="00792D82" w:rsidP="00D75F67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29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Защитника Отечества</w:t>
            </w:r>
          </w:p>
          <w:p w:rsidR="00792D82" w:rsidRDefault="00792D82" w:rsidP="00D75F67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1"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</w:p>
          <w:p w:rsidR="00792D82" w:rsidRPr="005A29B1" w:rsidRDefault="00792D82" w:rsidP="00D75F67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Огоньки по класса</w:t>
            </w:r>
            <w:r w:rsidR="00017B4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Default="00017B47" w:rsidP="00D75F67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Default="00792D82" w:rsidP="00D75F67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22.02.2</w:t>
            </w:r>
            <w:r w:rsidR="00E94D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Pr="00017B47" w:rsidRDefault="00792D82" w:rsidP="00D75F67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</w:rPr>
            </w:pPr>
            <w:r w:rsidRPr="00017B47">
              <w:rPr>
                <w:rFonts w:ascii="Times New Roman" w:eastAsia="Batang" w:hAnsi="Times New Roman" w:cs="Times New Roman"/>
                <w:color w:val="000000"/>
              </w:rPr>
              <w:t>Заместитель директора по ВР,  классные руководители, воспитатели</w:t>
            </w:r>
          </w:p>
        </w:tc>
      </w:tr>
      <w:tr w:rsidR="00792D82" w:rsidRPr="007D3D32" w:rsidTr="003D493F">
        <w:trPr>
          <w:gridAfter w:val="1"/>
          <w:wAfter w:w="236" w:type="dxa"/>
        </w:trPr>
        <w:tc>
          <w:tcPr>
            <w:tcW w:w="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Pr="003E1031" w:rsidRDefault="00792D82" w:rsidP="00D75F6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10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Международный женский день</w:t>
            </w:r>
          </w:p>
          <w:p w:rsidR="00792D82" w:rsidRPr="007D3D32" w:rsidRDefault="00017B47" w:rsidP="00D75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«Наш праздник сердечной улыбкой увенчан», </w:t>
            </w:r>
            <w:r w:rsidR="00792D82" w:rsidRPr="007D3D32">
              <w:rPr>
                <w:rFonts w:ascii="Times New Roman" w:hAnsi="Times New Roman" w:cs="Times New Roman"/>
                <w:sz w:val="24"/>
                <w:szCs w:val="24"/>
              </w:rPr>
              <w:t>общешкольное мероприятие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Pr="007D3D32" w:rsidRDefault="00792D82" w:rsidP="00D75F67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Pr="007D3D32" w:rsidRDefault="00E94D86" w:rsidP="00D75F6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0</w:t>
            </w:r>
            <w:r w:rsidR="00792D8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7.03.2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Pr="00017B47" w:rsidRDefault="00792D82" w:rsidP="00D75F67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</w:rPr>
            </w:pPr>
            <w:r w:rsidRPr="00017B47">
              <w:rPr>
                <w:rFonts w:ascii="Times New Roman" w:eastAsia="Batang" w:hAnsi="Times New Roman" w:cs="Times New Roman"/>
                <w:color w:val="000000"/>
              </w:rPr>
              <w:t xml:space="preserve"> Зам директора по ВР</w:t>
            </w:r>
          </w:p>
        </w:tc>
      </w:tr>
      <w:tr w:rsidR="00961249" w:rsidRPr="007D3D32" w:rsidTr="003D493F">
        <w:trPr>
          <w:gridAfter w:val="1"/>
          <w:wAfter w:w="236" w:type="dxa"/>
        </w:trPr>
        <w:tc>
          <w:tcPr>
            <w:tcW w:w="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249" w:rsidRPr="00961249" w:rsidRDefault="00961249" w:rsidP="00D75F67">
            <w:pPr>
              <w:spacing w:after="0" w:line="240" w:lineRule="auto"/>
              <w:rPr>
                <w:rFonts w:ascii="Times New Roman" w:hAnsi="Times New Roman" w:cs="Times New Roman"/>
                <w:b/>
                <w:color w:val="1C1C1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C1C1C"/>
                <w:sz w:val="24"/>
                <w:szCs w:val="24"/>
              </w:rPr>
              <w:t>«</w:t>
            </w:r>
            <w:r w:rsidRPr="00961249">
              <w:rPr>
                <w:rFonts w:ascii="Times New Roman" w:hAnsi="Times New Roman" w:cs="Times New Roman"/>
                <w:b/>
                <w:color w:val="1C1C1C"/>
                <w:sz w:val="24"/>
                <w:szCs w:val="24"/>
              </w:rPr>
              <w:t>Радуга талантов</w:t>
            </w:r>
            <w:r>
              <w:rPr>
                <w:rFonts w:ascii="Times New Roman" w:hAnsi="Times New Roman" w:cs="Times New Roman"/>
                <w:b/>
                <w:color w:val="1C1C1C"/>
                <w:sz w:val="24"/>
                <w:szCs w:val="24"/>
              </w:rPr>
              <w:t>» празднично-конкурсная программа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249" w:rsidRPr="007D3D32" w:rsidRDefault="00961249" w:rsidP="00D75F67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249" w:rsidRDefault="00961249" w:rsidP="00D75F6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249" w:rsidRPr="00017B47" w:rsidRDefault="00961249" w:rsidP="00D75F67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</w:rPr>
              <w:t>Руководитель театральной студии</w:t>
            </w:r>
          </w:p>
        </w:tc>
      </w:tr>
      <w:tr w:rsidR="00792D82" w:rsidRPr="007D3D32" w:rsidTr="003D493F">
        <w:trPr>
          <w:gridAfter w:val="1"/>
          <w:wAfter w:w="236" w:type="dxa"/>
        </w:trPr>
        <w:tc>
          <w:tcPr>
            <w:tcW w:w="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Pr="003E1031" w:rsidRDefault="00792D82" w:rsidP="00D75F6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1C1C1C"/>
                <w:sz w:val="24"/>
                <w:szCs w:val="24"/>
              </w:rPr>
            </w:pPr>
            <w:r w:rsidRPr="003E1031">
              <w:rPr>
                <w:rFonts w:ascii="Times New Roman" w:hAnsi="Times New Roman" w:cs="Times New Roman"/>
                <w:b/>
                <w:i/>
                <w:color w:val="1C1C1C"/>
                <w:sz w:val="24"/>
                <w:szCs w:val="24"/>
              </w:rPr>
              <w:t>День Победы</w:t>
            </w:r>
          </w:p>
          <w:p w:rsidR="00792D82" w:rsidRDefault="00792D82" w:rsidP="00D75F67">
            <w:pPr>
              <w:spacing w:after="0" w:line="240" w:lineRule="auto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7D3D32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Праздничный</w:t>
            </w: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 школьный концерт</w:t>
            </w:r>
          </w:p>
          <w:p w:rsidR="00792D82" w:rsidRDefault="00792D82" w:rsidP="00D75F67">
            <w:pPr>
              <w:spacing w:after="0" w:line="240" w:lineRule="auto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Участие в акции</w:t>
            </w:r>
            <w:r w:rsidRPr="007D3D32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 «Бессмертный полк</w:t>
            </w: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»</w:t>
            </w:r>
          </w:p>
          <w:p w:rsidR="00792D82" w:rsidRPr="007D3D32" w:rsidRDefault="00792D82" w:rsidP="00D75F67">
            <w:pPr>
              <w:spacing w:after="0" w:line="240" w:lineRule="auto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Pr="007D3D32" w:rsidRDefault="00792D82" w:rsidP="00D75F67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Pr="007D3D32" w:rsidRDefault="00E94D86" w:rsidP="00D75F6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  08</w:t>
            </w:r>
            <w:r w:rsidR="00792D8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.05.2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Pr="00017B47" w:rsidRDefault="00792D82" w:rsidP="00D75F67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</w:rPr>
            </w:pPr>
            <w:r w:rsidRPr="00017B47">
              <w:rPr>
                <w:rFonts w:ascii="Times New Roman" w:eastAsia="Batang" w:hAnsi="Times New Roman" w:cs="Times New Roman"/>
                <w:color w:val="000000"/>
              </w:rPr>
              <w:t xml:space="preserve">Заместитель директора по ВР, педагог </w:t>
            </w:r>
            <w:proofErr w:type="spellStart"/>
            <w:r w:rsidRPr="00017B47">
              <w:rPr>
                <w:rFonts w:ascii="Times New Roman" w:eastAsia="Batang" w:hAnsi="Times New Roman" w:cs="Times New Roman"/>
                <w:color w:val="000000"/>
              </w:rPr>
              <w:t>допобразования</w:t>
            </w:r>
            <w:proofErr w:type="spellEnd"/>
          </w:p>
        </w:tc>
      </w:tr>
      <w:tr w:rsidR="00792D82" w:rsidRPr="007D3D32" w:rsidTr="003D493F">
        <w:trPr>
          <w:gridAfter w:val="1"/>
          <w:wAfter w:w="236" w:type="dxa"/>
        </w:trPr>
        <w:tc>
          <w:tcPr>
            <w:tcW w:w="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Pr="00ED35B6" w:rsidRDefault="00792D82" w:rsidP="00D75F67">
            <w:pPr>
              <w:spacing w:after="0" w:line="240" w:lineRule="auto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D35B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«Последний звонок»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Pr="007D3D32" w:rsidRDefault="00792D82" w:rsidP="00D75F67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</w:t>
            </w: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Pr="007D3D32" w:rsidRDefault="00E94D86" w:rsidP="00D75F6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  24.05.24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Pr="00017B47" w:rsidRDefault="00792D82" w:rsidP="00D75F67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</w:rPr>
            </w:pPr>
            <w:r w:rsidRPr="00017B47">
              <w:rPr>
                <w:rFonts w:ascii="Times New Roman" w:eastAsia="Batang" w:hAnsi="Times New Roman" w:cs="Times New Roman"/>
                <w:color w:val="000000"/>
              </w:rPr>
              <w:t xml:space="preserve">Заместитель директора по ВР,  педагог </w:t>
            </w:r>
            <w:proofErr w:type="spellStart"/>
            <w:r w:rsidRPr="00017B47">
              <w:rPr>
                <w:rFonts w:ascii="Times New Roman" w:eastAsia="Batang" w:hAnsi="Times New Roman" w:cs="Times New Roman"/>
                <w:color w:val="000000"/>
              </w:rPr>
              <w:t>допобразования</w:t>
            </w:r>
            <w:proofErr w:type="spellEnd"/>
          </w:p>
        </w:tc>
      </w:tr>
      <w:tr w:rsidR="00792D82" w:rsidRPr="007D3D32" w:rsidTr="003D493F">
        <w:trPr>
          <w:gridAfter w:val="1"/>
          <w:wAfter w:w="236" w:type="dxa"/>
          <w:trHeight w:val="471"/>
        </w:trPr>
        <w:tc>
          <w:tcPr>
            <w:tcW w:w="62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Default="00792D82" w:rsidP="00D75F67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Выпускной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Default="00792D82" w:rsidP="00D75F67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Default="00792D82" w:rsidP="00D75F67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Pr="00017B47" w:rsidRDefault="00792D82" w:rsidP="00D75F67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</w:rPr>
            </w:pPr>
            <w:r w:rsidRPr="00017B47">
              <w:rPr>
                <w:rFonts w:ascii="Times New Roman" w:eastAsia="Batang" w:hAnsi="Times New Roman" w:cs="Times New Roman"/>
                <w:color w:val="000000"/>
              </w:rPr>
              <w:t xml:space="preserve">Заместитель директора по ВР,  педагог </w:t>
            </w:r>
            <w:proofErr w:type="spellStart"/>
            <w:r w:rsidRPr="00017B47">
              <w:rPr>
                <w:rFonts w:ascii="Times New Roman" w:eastAsia="Batang" w:hAnsi="Times New Roman" w:cs="Times New Roman"/>
                <w:color w:val="000000"/>
              </w:rPr>
              <w:t>допобразования</w:t>
            </w:r>
            <w:proofErr w:type="spellEnd"/>
          </w:p>
        </w:tc>
      </w:tr>
      <w:tr w:rsidR="00792D82" w:rsidRPr="007D3D32" w:rsidTr="003D493F">
        <w:trPr>
          <w:gridAfter w:val="1"/>
          <w:wAfter w:w="236" w:type="dxa"/>
          <w:trHeight w:val="471"/>
        </w:trPr>
        <w:tc>
          <w:tcPr>
            <w:tcW w:w="1102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Pr="00017B47" w:rsidRDefault="00792D82" w:rsidP="00D75F67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</w:pPr>
            <w:r w:rsidRPr="00017B47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  <w:t>Единый классный час к памятным датам, беседы.</w:t>
            </w:r>
          </w:p>
        </w:tc>
      </w:tr>
      <w:tr w:rsidR="00792D82" w:rsidRPr="007D3D32" w:rsidTr="003D493F">
        <w:trPr>
          <w:gridAfter w:val="1"/>
          <w:wAfter w:w="236" w:type="dxa"/>
          <w:trHeight w:val="471"/>
        </w:trPr>
        <w:tc>
          <w:tcPr>
            <w:tcW w:w="62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Default="00792D82" w:rsidP="00D75F67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Default="00792D82" w:rsidP="00D75F67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Default="00E35F82" w:rsidP="00D75F67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4.09.23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82" w:rsidRPr="00017B47" w:rsidRDefault="00792D82" w:rsidP="00D75F67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</w:rPr>
            </w:pPr>
            <w:r w:rsidRPr="00017B47">
              <w:rPr>
                <w:rFonts w:ascii="Times New Roman" w:eastAsia="Batang" w:hAnsi="Times New Roman" w:cs="Times New Roman"/>
                <w:color w:val="000000"/>
              </w:rPr>
              <w:t>классные руководители,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1E18E6" w:rsidRDefault="008D7059" w:rsidP="008D70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18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День энергосбережения</w:t>
            </w:r>
          </w:p>
          <w:p w:rsidR="008D7059" w:rsidRPr="008D7059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единый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час</w:t>
            </w:r>
            <w:r w:rsidRPr="001E18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«Вместе - ярче!»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017B47" w:rsidRDefault="008D7059" w:rsidP="008D7059">
            <w:pPr>
              <w:spacing w:after="0" w:line="240" w:lineRule="auto"/>
              <w:rPr>
                <w:rFonts w:ascii="Times New Roman" w:eastAsia="Batang" w:hAnsi="Times New Roman" w:cs="Times New Roman"/>
              </w:rPr>
            </w:pPr>
            <w:r w:rsidRPr="00017B47">
              <w:rPr>
                <w:rFonts w:ascii="Times New Roman" w:eastAsia="Batang" w:hAnsi="Times New Roman" w:cs="Times New Roman"/>
                <w:color w:val="000000"/>
              </w:rPr>
              <w:t>классные руководители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502D94" w:rsidRDefault="00502D94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35F82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E35F82" w:rsidP="008D705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    11.09.23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017B47" w:rsidRDefault="008D7059" w:rsidP="008D705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</w:rPr>
            </w:pPr>
            <w:r w:rsidRPr="00017B47">
              <w:rPr>
                <w:rFonts w:ascii="Times New Roman" w:eastAsia="Batang" w:hAnsi="Times New Roman" w:cs="Times New Roman"/>
                <w:color w:val="000000"/>
              </w:rPr>
              <w:t>воспитатели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традиции праздника.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E35F82" w:rsidP="008D705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     8.09.23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017B47" w:rsidRDefault="008D7059" w:rsidP="008D705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</w:rPr>
            </w:pPr>
            <w:r w:rsidRPr="00017B47">
              <w:rPr>
                <w:rFonts w:ascii="Times New Roman" w:eastAsia="Batang" w:hAnsi="Times New Roman" w:cs="Times New Roman"/>
                <w:color w:val="000000"/>
              </w:rPr>
              <w:t>воспитатели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день трезвости</w:t>
            </w:r>
          </w:p>
          <w:p w:rsidR="008D7059" w:rsidRPr="00365918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пагубных привычек, анкетирование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E35F82" w:rsidP="008D705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11.09.23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017B47" w:rsidRDefault="008D7059" w:rsidP="008D705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</w:rPr>
            </w:pPr>
            <w:r w:rsidRPr="00017B47">
              <w:rPr>
                <w:rFonts w:ascii="Times New Roman" w:eastAsia="Batang" w:hAnsi="Times New Roman" w:cs="Times New Roman"/>
                <w:color w:val="000000"/>
              </w:rPr>
              <w:t>воспитатели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работника дошкольного образования,</w:t>
            </w:r>
          </w:p>
          <w:p w:rsidR="008D7059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6-9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E35F82" w:rsidP="008D705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27.09.23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017B47" w:rsidRDefault="008D7059" w:rsidP="008D705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</w:rPr>
            </w:pPr>
            <w:r w:rsidRPr="00017B47">
              <w:rPr>
                <w:rFonts w:ascii="Times New Roman" w:eastAsia="Batang" w:hAnsi="Times New Roman" w:cs="Times New Roman"/>
                <w:color w:val="000000"/>
              </w:rPr>
              <w:t>воспитатели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День работников заповедников и национальных парков</w:t>
            </w:r>
          </w:p>
          <w:p w:rsidR="008D7059" w:rsidRPr="007D3D32" w:rsidRDefault="00E35F82" w:rsidP="008D7059">
            <w:pPr>
              <w:spacing w:after="0" w:line="240" w:lineRule="auto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-э</w:t>
            </w:r>
            <w:r w:rsidR="008D7059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кологическое воспитание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E35F82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7D3D32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 антинаркотического месячника «Жить – здорово!»</w:t>
            </w:r>
          </w:p>
          <w:p w:rsidR="008D7059" w:rsidRPr="007D3D32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D32">
              <w:rPr>
                <w:rFonts w:ascii="Times New Roman" w:hAnsi="Times New Roman" w:cs="Times New Roman"/>
                <w:sz w:val="24"/>
                <w:szCs w:val="24"/>
              </w:rPr>
              <w:t xml:space="preserve"> выступление агитбригады « </w:t>
            </w:r>
            <w:r w:rsidRPr="007D3D32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«Здоро</w:t>
            </w: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вое поколение»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D3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8D7059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059" w:rsidRPr="007D3D32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E35F82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18.10.23 – 17.11.23</w:t>
            </w:r>
          </w:p>
          <w:p w:rsidR="008D7059" w:rsidRPr="007D3D32" w:rsidRDefault="00E35F82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D7059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D32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классные руководители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8D7059" w:rsidP="008D705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День герба и флага Твери и Тверской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F712C8" w:rsidRDefault="00E35F82" w:rsidP="008D705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21.10.23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8D7059" w:rsidP="008D705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8/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XI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-День памяти погибших при исполнении служебных обязанностей сотрудников ОВД России</w:t>
            </w:r>
          </w:p>
          <w:p w:rsidR="008D7059" w:rsidRPr="009C5E93" w:rsidRDefault="008D7059" w:rsidP="008D705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Посещение мемориала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D7059" w:rsidRDefault="008D7059" w:rsidP="008D7059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       7-9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E35F82" w:rsidP="008D705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8.11.23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059" w:rsidRPr="007D3D32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8D7059" w:rsidP="008D705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16/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XI -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  <w:p w:rsidR="008D7059" w:rsidRDefault="008D7059" w:rsidP="008D705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Классный час</w:t>
            </w: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профилактика экстремизма, национализма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E35F82" w:rsidP="008D705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16.11.23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8D7059" w:rsidP="008D705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 декабря - День неизвестного солдата.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E35F82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</w:t>
            </w:r>
            <w:r w:rsidR="008D705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E35F82" w:rsidP="008D705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4</w:t>
            </w:r>
            <w:r w:rsidR="008D705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.12.2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35F82" w:rsidRPr="007D3D32" w:rsidTr="003D493F">
        <w:trPr>
          <w:gridAfter w:val="1"/>
          <w:wAfter w:w="236" w:type="dxa"/>
          <w:trHeight w:val="718"/>
        </w:trPr>
        <w:tc>
          <w:tcPr>
            <w:tcW w:w="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F82" w:rsidRPr="00E35F82" w:rsidRDefault="00E35F82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День полного освобождения Ленинграда от фашистской блокады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F82" w:rsidRDefault="00E35F82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F82" w:rsidRDefault="008A7C30" w:rsidP="008D705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26.01.24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F82" w:rsidRDefault="008A7C30" w:rsidP="008D705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7059" w:rsidRPr="007D3D32" w:rsidTr="003D493F">
        <w:trPr>
          <w:gridAfter w:val="1"/>
          <w:wAfter w:w="236" w:type="dxa"/>
          <w:trHeight w:val="718"/>
        </w:trPr>
        <w:tc>
          <w:tcPr>
            <w:tcW w:w="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 День памяти о россиянах, исполнивших служебный долг за пределами Отечества.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6-9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8A7C30" w:rsidP="008D705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15.02.24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A7C30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D7059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Россией, патриотическое воспитание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8A7C30" w:rsidP="008D705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16.03.24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D32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космонавтики:</w:t>
            </w:r>
          </w:p>
          <w:p w:rsidR="008D7059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D32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«Космос – это мы»</w:t>
            </w:r>
          </w:p>
          <w:p w:rsidR="008D7059" w:rsidRPr="007D3D32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12.04.2</w:t>
            </w:r>
            <w:r w:rsidR="008A7C3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классные руководители, воспитатели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8D7059" w:rsidP="008D705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15.05.23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8D7059" w:rsidP="008D705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воспитатели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110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FD065C" w:rsidRDefault="008D7059" w:rsidP="008D7059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</w:pPr>
            <w:r w:rsidRPr="00FD065C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Спортивные мероприятия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Осенние спортивные игры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8D7059" w:rsidP="008D705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8D7059" w:rsidP="008D705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учитель физ. культуры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День здоровья</w:t>
            </w:r>
          </w:p>
          <w:p w:rsidR="008D7059" w:rsidRPr="007D3D32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«Весёлые эстафеты»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учитель физ. культуры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6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Мини- футбол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176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учитель физ. культуры</w:t>
            </w:r>
          </w:p>
        </w:tc>
      </w:tr>
      <w:tr w:rsidR="008D7059" w:rsidRPr="007D3D32" w:rsidTr="003D493F">
        <w:tc>
          <w:tcPr>
            <w:tcW w:w="110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D7059" w:rsidRPr="00FD065C" w:rsidRDefault="008D7059" w:rsidP="008D705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8D7059" w:rsidRPr="007D3D32" w:rsidRDefault="008D7059" w:rsidP="008D705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D7059" w:rsidRPr="00FD065C" w:rsidRDefault="008D7059" w:rsidP="008D705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4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Название курса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</w:p>
          <w:p w:rsidR="008D7059" w:rsidRPr="007D3D32" w:rsidRDefault="008D7059" w:rsidP="008D705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часов </w:t>
            </w:r>
          </w:p>
          <w:p w:rsidR="008D7059" w:rsidRPr="007D3D32" w:rsidRDefault="008D7059" w:rsidP="008D705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D7059" w:rsidRPr="007D3D32" w:rsidRDefault="008D7059" w:rsidP="008D705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110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Коррекционно-развивающие занятия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D32">
              <w:rPr>
                <w:rFonts w:ascii="Times New Roman" w:hAnsi="Times New Roman" w:cs="Times New Roman"/>
                <w:sz w:val="24"/>
                <w:szCs w:val="24"/>
              </w:rPr>
              <w:t>ИКЗ математика</w:t>
            </w:r>
          </w:p>
          <w:p w:rsidR="008D7059" w:rsidRPr="007D3D32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D32">
              <w:rPr>
                <w:rFonts w:ascii="Times New Roman" w:hAnsi="Times New Roman" w:cs="Times New Roman"/>
                <w:sz w:val="24"/>
                <w:szCs w:val="24"/>
              </w:rPr>
              <w:t>ИКЗ русский язык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</w:t>
            </w:r>
          </w:p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D7059" w:rsidRPr="007D3D32" w:rsidRDefault="00FD04A4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FD04A4" w:rsidP="008D705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</w:t>
            </w:r>
            <w:r w:rsidR="008D7059" w:rsidRPr="007D3D3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читель математики</w:t>
            </w:r>
          </w:p>
          <w:p w:rsidR="008D7059" w:rsidRPr="007D3D32" w:rsidRDefault="00FD04A4" w:rsidP="008D705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</w:t>
            </w:r>
            <w:r w:rsidR="008D7059" w:rsidRPr="007D3D3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читель русского языка</w:t>
            </w:r>
          </w:p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110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3D3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Психокоррекционные</w:t>
            </w:r>
            <w:proofErr w:type="spellEnd"/>
            <w:r w:rsidRPr="007D3D3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занятия </w:t>
            </w:r>
            <w:proofErr w:type="gramStart"/>
            <w:r w:rsidRPr="007D3D3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D32">
              <w:rPr>
                <w:rFonts w:ascii="Times New Roman" w:hAnsi="Times New Roman" w:cs="Times New Roman"/>
                <w:sz w:val="24"/>
                <w:szCs w:val="24"/>
              </w:rPr>
              <w:t>дефектологом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FD04A4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5 - </w:t>
            </w:r>
            <w:r w:rsidR="008D7059"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дефектолог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D32">
              <w:rPr>
                <w:rFonts w:ascii="Times New Roman" w:hAnsi="Times New Roman" w:cs="Times New Roman"/>
                <w:sz w:val="24"/>
                <w:szCs w:val="24"/>
              </w:rPr>
              <w:t>психологом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FD04A4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FD04A4" w:rsidP="008D7059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</w:t>
            </w:r>
            <w:r w:rsidR="008D7059" w:rsidRPr="007D3D3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едагог - психолог</w:t>
            </w:r>
          </w:p>
        </w:tc>
      </w:tr>
      <w:tr w:rsidR="00FD04A4" w:rsidRPr="007D3D32" w:rsidTr="003D493F">
        <w:trPr>
          <w:gridAfter w:val="1"/>
          <w:wAfter w:w="236" w:type="dxa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4A4" w:rsidRDefault="00FD04A4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логопедом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4A4" w:rsidRPr="007D3D32" w:rsidRDefault="00FD04A4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4A4" w:rsidRPr="007D3D32" w:rsidRDefault="00FD04A4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4A4" w:rsidRPr="007D3D32" w:rsidRDefault="00FD04A4" w:rsidP="008D7059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учитель-логопед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3D32">
              <w:rPr>
                <w:rFonts w:ascii="Times New Roman" w:hAnsi="Times New Roman" w:cs="Times New Roman"/>
                <w:sz w:val="24"/>
                <w:szCs w:val="24"/>
              </w:rPr>
              <w:t>итмика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FD04A4" w:rsidP="008D7059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</w:t>
            </w:r>
            <w:r w:rsidR="008D7059" w:rsidRPr="007D3D3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читель ритмики</w:t>
            </w:r>
          </w:p>
        </w:tc>
      </w:tr>
      <w:tr w:rsidR="008D7059" w:rsidRPr="007D3D32" w:rsidTr="003D493F">
        <w:tc>
          <w:tcPr>
            <w:tcW w:w="110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D3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Кружковая работа, </w:t>
            </w:r>
            <w:proofErr w:type="spellStart"/>
            <w:r w:rsidRPr="007D3D3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допобразование</w:t>
            </w:r>
            <w:proofErr w:type="spellEnd"/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8D7059" w:rsidRPr="007D3D32" w:rsidRDefault="008D7059" w:rsidP="008D7059">
            <w:pPr>
              <w:spacing w:after="0" w:line="240" w:lineRule="auto"/>
              <w:ind w:left="-1242"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D7059" w:rsidRPr="007D3D32" w:rsidTr="003D493F">
        <w:trPr>
          <w:gridAfter w:val="1"/>
          <w:wAfter w:w="236" w:type="dxa"/>
          <w:trHeight w:val="518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hAnsi="Times New Roman" w:cs="Times New Roman"/>
                <w:sz w:val="24"/>
                <w:szCs w:val="24"/>
              </w:rPr>
              <w:t xml:space="preserve"> Хоровая студия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«Гармония»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</w:t>
            </w:r>
            <w:r w:rsidR="002F16E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,6а,6б,8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Руководитель хоровой студии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D32">
              <w:rPr>
                <w:rFonts w:ascii="Times New Roman" w:hAnsi="Times New Roman" w:cs="Times New Roman"/>
                <w:sz w:val="24"/>
                <w:szCs w:val="24"/>
              </w:rPr>
              <w:t>Юный натуралист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D7059" w:rsidRPr="007D3D32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D32">
              <w:rPr>
                <w:rFonts w:ascii="Times New Roman" w:hAnsi="Times New Roman" w:cs="Times New Roman"/>
                <w:sz w:val="24"/>
                <w:szCs w:val="24"/>
              </w:rPr>
              <w:t>«Образ жизни, среда и здоровье»</w:t>
            </w:r>
          </w:p>
          <w:p w:rsidR="008D7059" w:rsidRPr="007D3D32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D32">
              <w:rPr>
                <w:rFonts w:ascii="Times New Roman" w:hAnsi="Times New Roman" w:cs="Times New Roman"/>
                <w:sz w:val="24"/>
                <w:szCs w:val="24"/>
              </w:rPr>
              <w:t>«Природа и человек»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D7059" w:rsidRDefault="002F16E9" w:rsidP="002F16E9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8D7059"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- 6</w:t>
            </w:r>
          </w:p>
          <w:p w:rsidR="002F16E9" w:rsidRPr="007D3D32" w:rsidRDefault="002F16E9" w:rsidP="002F16E9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       7</w:t>
            </w:r>
          </w:p>
          <w:p w:rsidR="008D7059" w:rsidRPr="007D3D32" w:rsidRDefault="008D7059" w:rsidP="002F16E9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Руководители кружков станции юннатов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A7C30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</w:t>
            </w:r>
            <w:r w:rsidR="002F16E9">
              <w:rPr>
                <w:rFonts w:ascii="Times New Roman" w:hAnsi="Times New Roman" w:cs="Times New Roman"/>
                <w:sz w:val="24"/>
                <w:szCs w:val="24"/>
              </w:rPr>
              <w:t>ая студия «Созвездие»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4F197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4F1972">
              <w:rPr>
                <w:rFonts w:ascii="Times New Roman" w:eastAsia="Batang" w:hAnsi="Times New Roman" w:cs="Times New Roman"/>
                <w:color w:val="000000"/>
                <w:sz w:val="24"/>
              </w:rPr>
              <w:t xml:space="preserve">Руководитель </w:t>
            </w:r>
            <w:r w:rsidR="002F16E9">
              <w:rPr>
                <w:rFonts w:ascii="Times New Roman" w:eastAsia="Batang" w:hAnsi="Times New Roman" w:cs="Times New Roman"/>
                <w:color w:val="000000"/>
                <w:sz w:val="24"/>
              </w:rPr>
              <w:t>студии</w:t>
            </w:r>
          </w:p>
        </w:tc>
      </w:tr>
      <w:tr w:rsidR="002F16E9" w:rsidRPr="007D3D32" w:rsidTr="003D493F">
        <w:trPr>
          <w:gridAfter w:val="1"/>
          <w:wAfter w:w="236" w:type="dxa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E9" w:rsidRPr="007D3D32" w:rsidRDefault="002F16E9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Танцевальная студия «Сияние»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E9" w:rsidRPr="007D3D32" w:rsidRDefault="002F16E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6а,7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E9" w:rsidRPr="007D3D32" w:rsidRDefault="002F16E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6E9" w:rsidRPr="007D3D32" w:rsidRDefault="002F16E9" w:rsidP="008D7059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Руководитель студии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D32">
              <w:rPr>
                <w:rFonts w:ascii="Times New Roman" w:hAnsi="Times New Roman" w:cs="Times New Roman"/>
                <w:sz w:val="24"/>
                <w:szCs w:val="24"/>
              </w:rPr>
              <w:t>Автодело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5,6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Руководитель кружка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журналист»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2F16E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</w:t>
            </w:r>
            <w:r w:rsidR="008D705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-9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Руководитель кружка</w:t>
            </w:r>
          </w:p>
        </w:tc>
      </w:tr>
      <w:tr w:rsidR="008A7C30" w:rsidRPr="007D3D32" w:rsidTr="003D493F">
        <w:trPr>
          <w:gridAfter w:val="1"/>
          <w:wAfter w:w="236" w:type="dxa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C30" w:rsidRDefault="008A7C30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ИЗО-студия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C30" w:rsidRDefault="002F16E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C30" w:rsidRDefault="002F16E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C30" w:rsidRDefault="002F16E9" w:rsidP="008D7059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Руководитель кружка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</w:t>
            </w:r>
            <w:r w:rsidR="002F16E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Учитель физической культуры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110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Самоуправление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время</w:t>
            </w:r>
          </w:p>
          <w:p w:rsidR="008D7059" w:rsidRPr="007D3D32" w:rsidRDefault="008D7059" w:rsidP="008D705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Выборы лидеров, актива  классов, распределение обязанностей.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сентябрь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Совет старост: план работы, обязанности.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6-9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Зам. директора по ВР, социальный педагог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D32">
              <w:rPr>
                <w:rFonts w:ascii="Times New Roman" w:hAnsi="Times New Roman" w:cs="Times New Roman"/>
                <w:sz w:val="24"/>
                <w:szCs w:val="24"/>
              </w:rPr>
              <w:t>Отчет   о проведенной работе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1 раз в четверть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D32">
              <w:rPr>
                <w:rFonts w:ascii="Times New Roman" w:hAnsi="Times New Roman" w:cs="Times New Roman"/>
                <w:sz w:val="24"/>
                <w:szCs w:val="24"/>
              </w:rPr>
              <w:t>Общешкольное отчетное собрание обучающихся:  отчеты членов Совета  старост  школы о проделанной работе. Подведение итогов работы за год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7-9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110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Профориентация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8D7059" w:rsidRPr="007D3D32" w:rsidRDefault="008D7059" w:rsidP="008D705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8D7059" w:rsidRPr="007D3D32" w:rsidRDefault="008D7059" w:rsidP="008D705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8D7059" w:rsidP="008D7059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открытых дверей -  Полиграфический колледж</w:t>
            </w:r>
            <w:r w:rsidR="008A7C30">
              <w:rPr>
                <w:sz w:val="24"/>
                <w:szCs w:val="24"/>
              </w:rPr>
              <w:t>, Политехнический колледж, колледж сервиса и туризма, торгово-промышленный колледж</w:t>
            </w:r>
          </w:p>
          <w:p w:rsidR="008A7C30" w:rsidRDefault="008A7C30" w:rsidP="008D7059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предприятий города – ознакомительная экскурсия.</w:t>
            </w:r>
          </w:p>
          <w:p w:rsidR="008D7059" w:rsidRDefault="008D7059" w:rsidP="008D7059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7D3D32">
              <w:rPr>
                <w:sz w:val="24"/>
                <w:szCs w:val="24"/>
              </w:rPr>
              <w:t>Мероприятия месячника</w:t>
            </w:r>
            <w:r>
              <w:rPr>
                <w:sz w:val="24"/>
                <w:szCs w:val="24"/>
              </w:rPr>
              <w:t>:  деловая игра - «Мир профессий»,</w:t>
            </w:r>
          </w:p>
          <w:p w:rsidR="008D7059" w:rsidRDefault="008D7059" w:rsidP="008D7059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«Угадай профессию», «Заглянем в будущее» - </w:t>
            </w:r>
            <w:proofErr w:type="spellStart"/>
            <w:r w:rsidRPr="007D3D32">
              <w:rPr>
                <w:sz w:val="24"/>
                <w:szCs w:val="24"/>
              </w:rPr>
              <w:t>профориентационная</w:t>
            </w:r>
            <w:proofErr w:type="spellEnd"/>
            <w:r w:rsidRPr="007D3D32">
              <w:rPr>
                <w:sz w:val="24"/>
                <w:szCs w:val="24"/>
              </w:rPr>
              <w:t xml:space="preserve"> игра, </w:t>
            </w:r>
          </w:p>
          <w:p w:rsidR="008D7059" w:rsidRDefault="008D7059" w:rsidP="008D7059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7D3D32">
              <w:rPr>
                <w:sz w:val="24"/>
                <w:szCs w:val="24"/>
              </w:rPr>
              <w:t>просмотр презентаций,</w:t>
            </w:r>
          </w:p>
          <w:p w:rsidR="008D7059" w:rsidRDefault="008D7059" w:rsidP="008D7059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«Склонности и профессиональная направленность» </w:t>
            </w:r>
            <w:proofErr w:type="gramStart"/>
            <w:r>
              <w:rPr>
                <w:sz w:val="24"/>
                <w:szCs w:val="24"/>
              </w:rPr>
              <w:t>-д</w:t>
            </w:r>
            <w:proofErr w:type="gramEnd"/>
            <w:r>
              <w:rPr>
                <w:sz w:val="24"/>
                <w:szCs w:val="24"/>
              </w:rPr>
              <w:t>иагностика</w:t>
            </w:r>
          </w:p>
          <w:p w:rsidR="00C750E5" w:rsidRPr="003D493F" w:rsidRDefault="00C750E5" w:rsidP="008D7059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проекта « Моя Россия – мои горизонты»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C30" w:rsidRDefault="008A7C30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A7C30" w:rsidRDefault="008A7C30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D7059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</w:t>
            </w:r>
          </w:p>
          <w:p w:rsidR="008D7059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D7059" w:rsidRPr="007D3D32" w:rsidRDefault="008D7059" w:rsidP="008D7059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D7059" w:rsidRPr="007D3D32" w:rsidRDefault="008D7059" w:rsidP="008D7059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D7059" w:rsidRPr="007D3D32" w:rsidRDefault="008A7C30" w:rsidP="008A7C30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февраль</w:t>
            </w:r>
            <w:r w:rsidR="008D7059"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– апрель</w:t>
            </w:r>
          </w:p>
          <w:p w:rsidR="008D7059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D7059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D7059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D7059" w:rsidRDefault="008A7C30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8A7C30" w:rsidRDefault="008A7C30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A7C30" w:rsidRDefault="008A7C30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март-апрель</w:t>
            </w:r>
          </w:p>
          <w:p w:rsidR="008D7059" w:rsidRDefault="008D7059" w:rsidP="008D7059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750E5" w:rsidRDefault="00C750E5" w:rsidP="008D7059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750E5" w:rsidRDefault="00C750E5" w:rsidP="008D7059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750E5" w:rsidRDefault="00C750E5" w:rsidP="008D7059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750E5" w:rsidRDefault="00C750E5" w:rsidP="008D7059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750E5" w:rsidRDefault="00C750E5" w:rsidP="008D7059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750E5" w:rsidRPr="007D3D32" w:rsidRDefault="00C750E5" w:rsidP="008D7059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8D7059" w:rsidRPr="007D3D32" w:rsidRDefault="008D7059" w:rsidP="008D7059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8D7059" w:rsidP="008D7059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8D7059" w:rsidRDefault="008D7059" w:rsidP="008D7059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Заместитель директора по ВР, </w:t>
            </w:r>
          </w:p>
          <w:p w:rsidR="008D7059" w:rsidRDefault="008D7059" w:rsidP="008D7059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8A7C30" w:rsidRDefault="008A7C30" w:rsidP="008D7059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8A7C30" w:rsidRDefault="008A7C30" w:rsidP="008D7059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8A7C30" w:rsidRDefault="008A7C30" w:rsidP="008D7059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8A7C30" w:rsidRDefault="008A7C30" w:rsidP="008D7059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</w:t>
            </w:r>
            <w:r w:rsidR="008D7059" w:rsidRPr="007D3D3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лассные руководители</w:t>
            </w:r>
            <w:r w:rsidR="008D705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8A7C30" w:rsidRDefault="008A7C30" w:rsidP="008D7059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8A7C30" w:rsidRDefault="008A7C30" w:rsidP="008D7059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8A7C30" w:rsidRDefault="008A7C30" w:rsidP="008D7059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8A7C30" w:rsidRDefault="008A7C30" w:rsidP="008D7059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8D7059" w:rsidRPr="007D3D32" w:rsidRDefault="008D7059" w:rsidP="008D7059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психолог.</w:t>
            </w:r>
          </w:p>
          <w:p w:rsidR="008D7059" w:rsidRDefault="008D7059" w:rsidP="008D7059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C750E5" w:rsidRPr="007D3D32" w:rsidRDefault="00C750E5" w:rsidP="008D7059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. руководители, воспитатели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110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Школьные медиа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8D7059" w:rsidRPr="007D3D32" w:rsidRDefault="008D7059" w:rsidP="008D705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8D7059" w:rsidRPr="007D3D32" w:rsidRDefault="008D7059" w:rsidP="008D705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Видео-, фотосъемка классных, школьных </w:t>
            </w:r>
            <w:r w:rsidRPr="007D3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Создание  видеороликов, видеопоздрав</w:t>
            </w:r>
            <w:r w:rsidR="008A7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лений к значимым событиям школы</w:t>
            </w:r>
            <w:r w:rsidR="008E1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8A7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</w:t>
            </w:r>
            <w:r w:rsidR="008E1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ежемесячной стенгазеты</w:t>
            </w:r>
          </w:p>
          <w:p w:rsidR="008D7059" w:rsidRPr="007D3D32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презентаций:</w:t>
            </w:r>
          </w:p>
          <w:p w:rsidR="008E14DA" w:rsidRPr="008E14DA" w:rsidRDefault="008D7059" w:rsidP="008E1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жизни замечательных людей</w:t>
            </w:r>
          </w:p>
          <w:p w:rsidR="008E14DA" w:rsidRDefault="008E14DA" w:rsidP="008E1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лет со дня рождения Р.Г. Гамзатова</w:t>
            </w:r>
          </w:p>
          <w:p w:rsidR="008E14DA" w:rsidRPr="008E14DA" w:rsidRDefault="008E14DA" w:rsidP="008E1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лет со дня рождения И.С. Тургенева</w:t>
            </w:r>
          </w:p>
          <w:p w:rsidR="008E14DA" w:rsidRPr="008E14DA" w:rsidRDefault="008E14DA" w:rsidP="008E1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лет со дня рождения Н.Н. Носова</w:t>
            </w:r>
          </w:p>
          <w:p w:rsidR="008E14DA" w:rsidRPr="008E14DA" w:rsidRDefault="008E14DA" w:rsidP="008E14DA">
            <w:pPr>
              <w:pStyle w:val="a3"/>
              <w:ind w:left="567" w:hanging="851"/>
              <w:jc w:val="left"/>
              <w:rPr>
                <w:rFonts w:ascii="Times New Roman"/>
                <w:color w:val="000000"/>
                <w:sz w:val="24"/>
                <w:szCs w:val="24"/>
              </w:rPr>
            </w:pPr>
            <w:r w:rsidRPr="008E14DA">
              <w:rPr>
                <w:rFonts w:ascii="Times New Roman"/>
                <w:color w:val="000000"/>
                <w:sz w:val="24"/>
                <w:szCs w:val="24"/>
              </w:rPr>
              <w:t xml:space="preserve">     110 лет со дня рождения В.Ю.</w:t>
            </w:r>
          </w:p>
          <w:p w:rsidR="008E14DA" w:rsidRDefault="008E14DA" w:rsidP="008E14DA">
            <w:pPr>
              <w:pStyle w:val="a3"/>
              <w:ind w:left="567"/>
              <w:jc w:val="left"/>
              <w:rPr>
                <w:rFonts w:ascii="Times New Roman"/>
                <w:color w:val="000000"/>
                <w:sz w:val="24"/>
                <w:szCs w:val="24"/>
              </w:rPr>
            </w:pPr>
            <w:r w:rsidRPr="008E14DA">
              <w:rPr>
                <w:rFonts w:ascii="Times New Roman"/>
                <w:color w:val="000000"/>
                <w:sz w:val="24"/>
                <w:szCs w:val="24"/>
              </w:rPr>
              <w:t>Драгунского</w:t>
            </w:r>
          </w:p>
          <w:p w:rsidR="008E14DA" w:rsidRPr="008E14DA" w:rsidRDefault="008E14DA" w:rsidP="008E14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лет А. Гайдару</w:t>
            </w:r>
          </w:p>
          <w:p w:rsidR="008E14DA" w:rsidRDefault="008E14DA" w:rsidP="008E1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130 лет со дня рождения В. Бианки</w:t>
            </w:r>
          </w:p>
          <w:p w:rsidR="008E14DA" w:rsidRDefault="008E14DA" w:rsidP="008E1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255лет со дня рождения </w:t>
            </w:r>
            <w:r w:rsidR="00C75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И.Крылова</w:t>
            </w:r>
          </w:p>
          <w:p w:rsidR="00C750E5" w:rsidRPr="008E14DA" w:rsidRDefault="00C750E5" w:rsidP="008E1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215лет со дня рождения Н.В. Гоголя</w:t>
            </w:r>
          </w:p>
          <w:p w:rsidR="008E14DA" w:rsidRPr="008E14DA" w:rsidRDefault="008E14DA" w:rsidP="008E1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225 лет со дня рождения А.С. Пушкина</w:t>
            </w:r>
          </w:p>
          <w:p w:rsidR="008D7059" w:rsidRPr="008E14DA" w:rsidRDefault="008D7059" w:rsidP="008E14DA">
            <w:pPr>
              <w:pStyle w:val="a3"/>
              <w:ind w:left="284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8D7059" w:rsidRPr="004A15BE" w:rsidRDefault="008D7059" w:rsidP="008E14DA">
            <w:pPr>
              <w:spacing w:after="0" w:line="240" w:lineRule="auto"/>
              <w:rPr>
                <w:rFonts w:ascii="Times New Roman"/>
                <w:color w:val="000000"/>
                <w:sz w:val="24"/>
                <w:szCs w:val="24"/>
              </w:rPr>
            </w:pPr>
            <w:r w:rsidRPr="008E1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Просмотр презентаций и видеороликов на патриотическую тематику, экологической, медицинской направленности.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D7059" w:rsidRPr="007D3D32" w:rsidRDefault="008D7059" w:rsidP="008D705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D7059" w:rsidRDefault="008D7059" w:rsidP="008D705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D7059" w:rsidRDefault="008D7059" w:rsidP="008D705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D7059" w:rsidRDefault="008D7059" w:rsidP="008D705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E14DA" w:rsidRDefault="008E14DA" w:rsidP="008D705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E14DA" w:rsidRDefault="008E14DA" w:rsidP="008E14D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08.09.23</w:t>
            </w:r>
          </w:p>
          <w:p w:rsidR="008E14DA" w:rsidRDefault="008E14DA" w:rsidP="008E14D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28.10.23</w:t>
            </w:r>
          </w:p>
          <w:p w:rsidR="008E14DA" w:rsidRPr="001E18E6" w:rsidRDefault="008E14DA" w:rsidP="008E14DA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        23.11.23</w:t>
            </w:r>
          </w:p>
          <w:p w:rsidR="008E14DA" w:rsidRDefault="008E14DA" w:rsidP="008E14D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01.12</w:t>
            </w:r>
            <w:r w:rsidRPr="001E18E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.2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</w:t>
            </w:r>
          </w:p>
          <w:p w:rsidR="008E14DA" w:rsidRPr="001E18E6" w:rsidRDefault="008E14DA" w:rsidP="008E14D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E14DA" w:rsidRDefault="008E14DA" w:rsidP="008E14DA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22.01.24</w:t>
            </w:r>
          </w:p>
          <w:p w:rsidR="008E14DA" w:rsidRDefault="008E14DA" w:rsidP="008E14DA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E14DA" w:rsidRDefault="008E14DA" w:rsidP="008E14DA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11.02</w:t>
            </w:r>
            <w:r w:rsidR="00C750E5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.24</w:t>
            </w:r>
          </w:p>
          <w:p w:rsidR="00C750E5" w:rsidRDefault="00C750E5" w:rsidP="008E14DA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13.02.24</w:t>
            </w:r>
          </w:p>
          <w:p w:rsidR="00C750E5" w:rsidRDefault="00C750E5" w:rsidP="008E14DA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        01.04.24</w:t>
            </w:r>
          </w:p>
          <w:p w:rsidR="008E14DA" w:rsidRDefault="008E14DA" w:rsidP="008E14DA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  <w:p w:rsidR="008E14DA" w:rsidRDefault="008E14DA" w:rsidP="008D705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E14DA" w:rsidRDefault="008E14DA" w:rsidP="008D705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E14DA" w:rsidRDefault="008E14DA" w:rsidP="008D705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D7059" w:rsidRPr="007D3D32" w:rsidRDefault="008D7059" w:rsidP="008D705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8D7059" w:rsidRPr="007D3D32" w:rsidRDefault="008D7059" w:rsidP="008D705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воспитатели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110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lastRenderedPageBreak/>
              <w:t>Детские общественные объединения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8D7059" w:rsidRPr="007D3D32" w:rsidRDefault="008D7059" w:rsidP="008D705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8D7059" w:rsidRPr="007D3D32" w:rsidRDefault="008D7059" w:rsidP="008D705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8D7059" w:rsidP="008D705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РДШ</w:t>
            </w:r>
          </w:p>
          <w:p w:rsidR="008D7059" w:rsidRDefault="008D7059" w:rsidP="008D705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гражданская активность:</w:t>
            </w:r>
          </w:p>
          <w:p w:rsidR="008D7059" w:rsidRDefault="008D7059" w:rsidP="008D705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-волонтёрская деятельность</w:t>
            </w:r>
          </w:p>
          <w:p w:rsidR="008D7059" w:rsidRDefault="008D7059" w:rsidP="008D705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-Школа Безопасности</w:t>
            </w:r>
          </w:p>
          <w:p w:rsidR="008D7059" w:rsidRDefault="008D7059" w:rsidP="008D705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личностное развитие:</w:t>
            </w:r>
          </w:p>
          <w:p w:rsidR="008D7059" w:rsidRDefault="008D7059" w:rsidP="008D705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-творческое развитие</w:t>
            </w:r>
          </w:p>
          <w:p w:rsidR="008D7059" w:rsidRDefault="008D7059" w:rsidP="008D705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-популяризация ЗОЖ</w:t>
            </w:r>
          </w:p>
          <w:p w:rsidR="008D7059" w:rsidRDefault="008D7059" w:rsidP="008D705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популяризация профессий</w:t>
            </w:r>
          </w:p>
          <w:p w:rsidR="008D7059" w:rsidRDefault="008D7059" w:rsidP="008D705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Информационно-медийное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направление:</w:t>
            </w:r>
          </w:p>
          <w:p w:rsidR="008D7059" w:rsidRDefault="008D7059" w:rsidP="008D705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-создание школьных газет</w:t>
            </w:r>
          </w:p>
          <w:p w:rsidR="008D7059" w:rsidRDefault="008D7059" w:rsidP="008D705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съёмки роликов</w:t>
            </w:r>
          </w:p>
          <w:p w:rsidR="008D7059" w:rsidRPr="007D3D32" w:rsidRDefault="008D7059" w:rsidP="008D705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работа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сетях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left="-53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Руководитель РДШ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Знамённая группа (по 3 чел)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поВР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Юные инспекторы движения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Руководитель кружка ПДД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110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Экскурсии, походы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8D7059" w:rsidRPr="007D3D32" w:rsidRDefault="008D7059" w:rsidP="008D705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8D7059" w:rsidRPr="007D3D32" w:rsidRDefault="008D7059" w:rsidP="008D705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Посещение музеев, театров города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Посещение  городских библиотек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5-8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течение года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Сезонные экскурсии на</w:t>
            </w: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природу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</w:t>
            </w: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о плану </w:t>
            </w:r>
            <w:proofErr w:type="spellStart"/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hAnsi="Times New Roman" w:cs="Times New Roman"/>
                <w:sz w:val="24"/>
                <w:szCs w:val="24"/>
              </w:rPr>
              <w:t>Посещение кинотеатра «Звезда»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</w:t>
            </w: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 плану школы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4F1972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F1972">
              <w:rPr>
                <w:rFonts w:ascii="Times New Roman" w:hAnsi="Times New Roman" w:cs="Times New Roman"/>
                <w:sz w:val="24"/>
              </w:rPr>
              <w:t>Авто</w:t>
            </w:r>
            <w:r>
              <w:rPr>
                <w:rFonts w:ascii="Times New Roman" w:hAnsi="Times New Roman" w:cs="Times New Roman"/>
                <w:sz w:val="24"/>
              </w:rPr>
              <w:t xml:space="preserve">бусные экскурсии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D32">
              <w:rPr>
                <w:rFonts w:ascii="Times New Roman" w:hAnsi="Times New Roman" w:cs="Times New Roman"/>
                <w:sz w:val="24"/>
                <w:szCs w:val="24"/>
              </w:rPr>
              <w:t>Экскурсии  в профессиональные образовательные учреждения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  Март - апрель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110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Организация предметно-эстетической среды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8D7059" w:rsidRPr="007D3D32" w:rsidRDefault="008D7059" w:rsidP="008D705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8D7059" w:rsidRPr="007D3D32" w:rsidRDefault="008D7059" w:rsidP="008D705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hAnsi="Times New Roman" w:cs="Times New Roman"/>
                <w:sz w:val="24"/>
                <w:szCs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Учитель ИЗО</w:t>
            </w:r>
            <w:proofErr w:type="gram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библиотекарь школы</w:t>
            </w:r>
          </w:p>
        </w:tc>
      </w:tr>
      <w:tr w:rsidR="008D7059" w:rsidRPr="007D3D32" w:rsidTr="003D493F">
        <w:trPr>
          <w:gridAfter w:val="1"/>
          <w:wAfter w:w="236" w:type="dxa"/>
          <w:trHeight w:val="677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left="-142" w:right="566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D3D32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 и в течение года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hAnsi="Times New Roman" w:cs="Times New Roman"/>
                <w:sz w:val="24"/>
                <w:szCs w:val="24"/>
              </w:rPr>
              <w:t>Трудовые десанты по уборке территории школы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, социальный педагог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D32">
              <w:rPr>
                <w:rFonts w:ascii="Times New Roman" w:hAnsi="Times New Roman" w:cs="Times New Roman"/>
                <w:sz w:val="24"/>
                <w:szCs w:val="24"/>
              </w:rPr>
              <w:t>Трудовой десант по озеленению школьных клумб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Сентябрь, апрель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 технологии</w:t>
            </w:r>
          </w:p>
        </w:tc>
      </w:tr>
      <w:tr w:rsidR="008D7059" w:rsidRPr="007D3D32" w:rsidTr="003D493F">
        <w:trPr>
          <w:gridAfter w:val="1"/>
          <w:wAfter w:w="236" w:type="dxa"/>
          <w:trHeight w:val="572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1C6FBD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Stories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6-8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443778" w:rsidP="008D705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 в </w:t>
            </w:r>
            <w:r w:rsidR="008D7059"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Руководитель кружка «Юные журналисты»</w:t>
            </w:r>
          </w:p>
        </w:tc>
      </w:tr>
      <w:tr w:rsidR="008D7059" w:rsidRPr="007D3D32" w:rsidTr="003D493F">
        <w:trPr>
          <w:gridAfter w:val="1"/>
          <w:wAfter w:w="236" w:type="dxa"/>
          <w:trHeight w:val="572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D32">
              <w:rPr>
                <w:rFonts w:ascii="Times New Roman" w:hAnsi="Times New Roman" w:cs="Times New Roman"/>
                <w:sz w:val="24"/>
                <w:szCs w:val="24"/>
              </w:rPr>
              <w:t>Праздничное 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рашение кабинетов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декабрь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, воспитатели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110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8D7059" w:rsidRPr="007D3D32" w:rsidRDefault="008D7059" w:rsidP="008D705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8D7059" w:rsidRPr="007D3D32" w:rsidRDefault="008D7059" w:rsidP="008D705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проведении общешкольных, классных мероприятий.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443778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  <w:r w:rsidR="008D7059"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, март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D3D32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D3D32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D3D32">
              <w:rPr>
                <w:color w:val="000000"/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D3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плану классных руководителей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7D3D32">
              <w:rPr>
                <w:spacing w:val="-6"/>
                <w:sz w:val="24"/>
                <w:szCs w:val="24"/>
              </w:rPr>
              <w:t xml:space="preserve">Работа Совета профилактики </w:t>
            </w:r>
            <w:proofErr w:type="gramStart"/>
            <w:r w:rsidRPr="007D3D32">
              <w:rPr>
                <w:spacing w:val="-6"/>
                <w:sz w:val="24"/>
                <w:szCs w:val="24"/>
              </w:rPr>
              <w:t>с</w:t>
            </w:r>
            <w:proofErr w:type="gramEnd"/>
          </w:p>
          <w:p w:rsidR="008D7059" w:rsidRPr="007D3D32" w:rsidRDefault="008D7059" w:rsidP="008D7059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7D3D32">
              <w:rPr>
                <w:spacing w:val="-6"/>
                <w:sz w:val="24"/>
                <w:szCs w:val="24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D3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плану Совета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7D3D32" w:rsidRDefault="008D7059" w:rsidP="008D705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7D3D3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Председатель Совета</w:t>
            </w:r>
          </w:p>
        </w:tc>
      </w:tr>
      <w:tr w:rsidR="008D7059" w:rsidRPr="007D3D32" w:rsidTr="003D493F">
        <w:trPr>
          <w:gridAfter w:val="1"/>
          <w:wAfter w:w="236" w:type="dxa"/>
        </w:trPr>
        <w:tc>
          <w:tcPr>
            <w:tcW w:w="110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F206CF" w:rsidRDefault="008D7059" w:rsidP="008D705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7D3D32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Классное руководство</w:t>
            </w:r>
          </w:p>
        </w:tc>
      </w:tr>
      <w:tr w:rsidR="008D7059" w:rsidRPr="007D3D32" w:rsidTr="001F13C8">
        <w:trPr>
          <w:gridAfter w:val="1"/>
          <w:wAfter w:w="236" w:type="dxa"/>
        </w:trPr>
        <w:tc>
          <w:tcPr>
            <w:tcW w:w="110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BE3320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</w:pPr>
            <w:r w:rsidRPr="00BE332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  <w:t>сентябрь</w:t>
            </w:r>
          </w:p>
        </w:tc>
      </w:tr>
      <w:tr w:rsidR="008D7059" w:rsidRPr="007D3D32" w:rsidTr="001F13C8">
        <w:trPr>
          <w:gridAfter w:val="1"/>
          <w:wAfter w:w="236" w:type="dxa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5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Проект «Разговоры о </w:t>
            </w:r>
            <w:proofErr w:type="gramStart"/>
            <w:r w:rsidRPr="00705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важном</w:t>
            </w:r>
            <w:proofErr w:type="gramEnd"/>
            <w:r w:rsidRPr="00705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8D7059" w:rsidRPr="00C3382F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3778" w:rsidRDefault="00443778" w:rsidP="00443778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День Знаний</w:t>
            </w:r>
          </w:p>
          <w:p w:rsidR="00443778" w:rsidRPr="00691DD8" w:rsidRDefault="00443778" w:rsidP="004437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Там, где Россия</w:t>
            </w:r>
          </w:p>
          <w:p w:rsidR="00443778" w:rsidRDefault="00443778" w:rsidP="004437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100-летию со дня рождения З.Космодемьянской</w:t>
            </w:r>
          </w:p>
          <w:p w:rsidR="008D7059" w:rsidRDefault="00443778" w:rsidP="004437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Избирательная система России</w:t>
            </w:r>
          </w:p>
          <w:p w:rsidR="00443778" w:rsidRDefault="00443778" w:rsidP="0044377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7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Курс внеурочной деятельности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«Моя Россия – мои горизонты»</w:t>
            </w:r>
          </w:p>
          <w:p w:rsidR="00443778" w:rsidRDefault="00443778" w:rsidP="004437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 урок</w:t>
            </w:r>
          </w:p>
          <w:p w:rsidR="00443778" w:rsidRDefault="00443778" w:rsidP="00443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778">
              <w:rPr>
                <w:rFonts w:ascii="Times New Roman" w:hAnsi="Times New Roman" w:cs="Times New Roman"/>
                <w:sz w:val="24"/>
                <w:szCs w:val="24"/>
              </w:rPr>
              <w:t>«Открой своё будущее», введение в профориентацию</w:t>
            </w:r>
          </w:p>
          <w:p w:rsidR="00443778" w:rsidRDefault="00443778" w:rsidP="004437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«Мой профиль» – </w:t>
            </w:r>
            <w:proofErr w:type="spellStart"/>
            <w:r w:rsidRPr="00443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профориентационная</w:t>
            </w:r>
            <w:proofErr w:type="spellEnd"/>
            <w:r w:rsidRPr="00443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диагностика</w:t>
            </w:r>
          </w:p>
          <w:p w:rsidR="00443778" w:rsidRPr="00443778" w:rsidRDefault="00443778" w:rsidP="004437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778">
              <w:rPr>
                <w:rFonts w:ascii="Times New Roman" w:hAnsi="Times New Roman" w:cs="Times New Roman"/>
                <w:sz w:val="24"/>
                <w:szCs w:val="24"/>
              </w:rPr>
              <w:t xml:space="preserve">«Система образования России» </w:t>
            </w:r>
            <w:proofErr w:type="gramStart"/>
            <w:r w:rsidRPr="00443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437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43778">
              <w:rPr>
                <w:rFonts w:ascii="Times New Roman" w:hAnsi="Times New Roman" w:cs="Times New Roman"/>
                <w:sz w:val="24"/>
                <w:szCs w:val="24"/>
              </w:rPr>
              <w:t>рофориентационное</w:t>
            </w:r>
            <w:proofErr w:type="spellEnd"/>
            <w:r w:rsidRPr="00443778"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</w:p>
          <w:p w:rsidR="00443778" w:rsidRPr="00443778" w:rsidRDefault="00443778" w:rsidP="00443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778" w:rsidRPr="00443778" w:rsidRDefault="00443778" w:rsidP="004437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8D7059" w:rsidP="008D7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778" w:rsidRDefault="00443778" w:rsidP="008D7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778" w:rsidRDefault="00443778" w:rsidP="008D7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443778" w:rsidRDefault="00443778" w:rsidP="008D7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778" w:rsidRDefault="00443778" w:rsidP="008D7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778" w:rsidRDefault="00443778" w:rsidP="008D7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778" w:rsidRDefault="00443778" w:rsidP="008D7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778" w:rsidRDefault="00443778" w:rsidP="008D7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778" w:rsidRDefault="00443778" w:rsidP="008D7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778" w:rsidRPr="00443778" w:rsidRDefault="00443778" w:rsidP="008D7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6-9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8D7059" w:rsidP="008D7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778" w:rsidRDefault="00443778" w:rsidP="004437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3778" w:rsidRDefault="00443778" w:rsidP="004437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04.09.23</w:t>
            </w:r>
          </w:p>
          <w:p w:rsidR="00443778" w:rsidRDefault="00443778" w:rsidP="004437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11.09.23</w:t>
            </w:r>
          </w:p>
          <w:p w:rsidR="00443778" w:rsidRDefault="00443778" w:rsidP="004437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18.09.23</w:t>
            </w:r>
          </w:p>
          <w:p w:rsidR="00443778" w:rsidRDefault="00443778" w:rsidP="004437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3778" w:rsidRDefault="00443778" w:rsidP="004437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25.09.23</w:t>
            </w:r>
          </w:p>
          <w:p w:rsidR="00443778" w:rsidRDefault="00443778" w:rsidP="00443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778" w:rsidRDefault="00443778" w:rsidP="00443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778" w:rsidRDefault="00443778" w:rsidP="00443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778" w:rsidRDefault="00443778" w:rsidP="00443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1B9">
              <w:rPr>
                <w:rFonts w:ascii="Times New Roman" w:hAnsi="Times New Roman" w:cs="Times New Roman"/>
                <w:sz w:val="24"/>
                <w:szCs w:val="24"/>
              </w:rPr>
              <w:t>07.09.23</w:t>
            </w:r>
          </w:p>
          <w:p w:rsidR="00443778" w:rsidRDefault="00443778" w:rsidP="00443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14.09.23</w:t>
            </w:r>
          </w:p>
          <w:p w:rsidR="00443778" w:rsidRDefault="00443778" w:rsidP="00443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21.09.23</w:t>
            </w:r>
          </w:p>
          <w:p w:rsidR="00443778" w:rsidRDefault="00443778" w:rsidP="00443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778" w:rsidRPr="00D63106" w:rsidRDefault="00443778" w:rsidP="00443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28.09.23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059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059" w:rsidRPr="001434DB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7059" w:rsidRPr="007D3D32" w:rsidTr="001F13C8">
        <w:trPr>
          <w:gridAfter w:val="1"/>
          <w:wAfter w:w="236" w:type="dxa"/>
        </w:trPr>
        <w:tc>
          <w:tcPr>
            <w:tcW w:w="110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BE3320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</w:pPr>
            <w:r w:rsidRPr="00BE332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  <w:t>октябрь</w:t>
            </w:r>
          </w:p>
        </w:tc>
      </w:tr>
      <w:tr w:rsidR="008D7059" w:rsidRPr="007D3D32" w:rsidTr="001F13C8">
        <w:trPr>
          <w:gridAfter w:val="1"/>
          <w:wAfter w:w="236" w:type="dxa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F" w:rsidRPr="00C3382F" w:rsidRDefault="00C3382F" w:rsidP="00C3382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5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Проект «Разговоры о </w:t>
            </w:r>
            <w:proofErr w:type="gramStart"/>
            <w:r w:rsidRPr="00705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важном</w:t>
            </w:r>
            <w:proofErr w:type="gramEnd"/>
            <w:r w:rsidRPr="00705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C3382F" w:rsidRPr="00450B09" w:rsidRDefault="00C3382F" w:rsidP="00C338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  <w:p w:rsidR="00C3382F" w:rsidRDefault="00C3382F" w:rsidP="00C338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взаимоотношениях в коллективе</w:t>
            </w:r>
          </w:p>
          <w:p w:rsidR="00C3382F" w:rsidRDefault="00C3382F" w:rsidP="00C338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ту сторону экрана</w:t>
            </w:r>
          </w:p>
          <w:p w:rsidR="008D7059" w:rsidRDefault="00C3382F" w:rsidP="00C338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спецназа</w:t>
            </w:r>
          </w:p>
          <w:p w:rsidR="00D55A23" w:rsidRDefault="00D55A23" w:rsidP="00D55A2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7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Курс внеурочной деятельности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«Моя Россия – мои горизонты»</w:t>
            </w:r>
          </w:p>
          <w:p w:rsidR="00D55A23" w:rsidRPr="00D55A23" w:rsidRDefault="00D55A23" w:rsidP="00D55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Пробую профес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сию в сфере науки и образования</w:t>
            </w:r>
          </w:p>
          <w:p w:rsidR="00D55A23" w:rsidRDefault="00D55A23" w:rsidP="00D55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деле</w:t>
            </w:r>
          </w:p>
          <w:p w:rsidR="00D55A23" w:rsidRPr="00D55A23" w:rsidRDefault="00D55A23" w:rsidP="00D55A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A23">
              <w:rPr>
                <w:rFonts w:ascii="Times New Roman" w:hAnsi="Times New Roman" w:cs="Times New Roman"/>
                <w:sz w:val="24"/>
                <w:szCs w:val="24"/>
              </w:rPr>
              <w:t>Россия промышленная…</w:t>
            </w:r>
          </w:p>
          <w:p w:rsidR="00D55A23" w:rsidRPr="00D55A23" w:rsidRDefault="00D55A23" w:rsidP="00D55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A23">
              <w:rPr>
                <w:rFonts w:ascii="Times New Roman" w:hAnsi="Times New Roman" w:cs="Times New Roman"/>
                <w:sz w:val="24"/>
                <w:szCs w:val="24"/>
              </w:rPr>
              <w:t>Пробую профессию в сфере промышленности</w:t>
            </w:r>
          </w:p>
          <w:p w:rsidR="008D7059" w:rsidRPr="007D3D32" w:rsidRDefault="008D7059" w:rsidP="00D55A2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D7059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  <w:p w:rsidR="00D55A23" w:rsidRDefault="00D55A23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D55A23" w:rsidRDefault="00D55A23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D55A23" w:rsidRDefault="00D55A23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D55A23" w:rsidRDefault="00D55A23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D55A23" w:rsidRDefault="00D55A23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D55A23" w:rsidRDefault="00D55A23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D7059" w:rsidRDefault="00D55A23" w:rsidP="00D55A23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6-9</w:t>
            </w:r>
          </w:p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8D7059" w:rsidP="008D705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3382F" w:rsidRDefault="00C3382F" w:rsidP="00C338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02.10.23</w:t>
            </w:r>
          </w:p>
          <w:p w:rsidR="00C3382F" w:rsidRDefault="00C3382F" w:rsidP="00C338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09.10.23</w:t>
            </w:r>
          </w:p>
          <w:p w:rsidR="00C3382F" w:rsidRDefault="00C3382F" w:rsidP="00C338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16.10.23</w:t>
            </w:r>
          </w:p>
          <w:p w:rsidR="00C3382F" w:rsidRPr="007D3D32" w:rsidRDefault="00C3382F" w:rsidP="00C3382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23.10.23</w:t>
            </w:r>
          </w:p>
          <w:p w:rsidR="008D7059" w:rsidRDefault="008D7059" w:rsidP="008D705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D55A23" w:rsidRDefault="00D55A23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23" w:rsidRDefault="00D55A23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05.10.23</w:t>
            </w:r>
          </w:p>
          <w:p w:rsidR="00D55A23" w:rsidRDefault="00D55A23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23" w:rsidRDefault="00D55A23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12.10.23</w:t>
            </w:r>
          </w:p>
          <w:p w:rsidR="00D55A23" w:rsidRDefault="00D55A23" w:rsidP="008D705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19.10.23</w:t>
            </w:r>
          </w:p>
          <w:p w:rsidR="00D55A23" w:rsidRPr="00D55A23" w:rsidRDefault="00D55A23" w:rsidP="00D55A23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26.10.23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8D7059" w:rsidP="008D705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8D7059" w:rsidRDefault="008D7059" w:rsidP="008D705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8D7059" w:rsidRDefault="008D7059" w:rsidP="008D705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8D7059" w:rsidRDefault="008D7059" w:rsidP="008D705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8D7059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D55A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55A23" w:rsidRDefault="00D55A23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23" w:rsidRDefault="00D55A23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23" w:rsidRDefault="00D55A23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23" w:rsidRDefault="00D55A23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23" w:rsidRPr="007D3D32" w:rsidRDefault="00D55A23" w:rsidP="008D705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D7059" w:rsidRPr="007D3D32" w:rsidTr="001F13C8">
        <w:trPr>
          <w:gridAfter w:val="1"/>
          <w:wAfter w:w="236" w:type="dxa"/>
        </w:trPr>
        <w:tc>
          <w:tcPr>
            <w:tcW w:w="110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BE3320" w:rsidRDefault="008D7059" w:rsidP="008D705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</w:pPr>
            <w:r w:rsidRPr="00BE332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  <w:lastRenderedPageBreak/>
              <w:t>ноябрь</w:t>
            </w:r>
          </w:p>
        </w:tc>
      </w:tr>
      <w:tr w:rsidR="008D7059" w:rsidRPr="007D3D32" w:rsidTr="001F13C8">
        <w:trPr>
          <w:gridAfter w:val="1"/>
          <w:wAfter w:w="236" w:type="dxa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82F" w:rsidRPr="00C3382F" w:rsidRDefault="00C3382F" w:rsidP="00C3382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5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Проект «Разговоры о </w:t>
            </w:r>
            <w:proofErr w:type="gramStart"/>
            <w:r w:rsidRPr="00705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важном</w:t>
            </w:r>
            <w:proofErr w:type="gramEnd"/>
            <w:r w:rsidRPr="00705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C3382F" w:rsidRDefault="00C3382F" w:rsidP="00C33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  <w:p w:rsidR="00C3382F" w:rsidRDefault="00C3382F" w:rsidP="00C33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– взгляд в будущее</w:t>
            </w:r>
          </w:p>
          <w:p w:rsidR="00C3382F" w:rsidRDefault="00C3382F" w:rsidP="00C33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  <w:p w:rsidR="008D7059" w:rsidRDefault="00C3382F" w:rsidP="00C33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Родина?</w:t>
            </w:r>
          </w:p>
          <w:p w:rsidR="00A70018" w:rsidRDefault="00A70018" w:rsidP="00A7001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7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Курс внеурочной деятельности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«Моя Россия – мои горизонты»</w:t>
            </w:r>
          </w:p>
          <w:p w:rsidR="00A70018" w:rsidRDefault="00A70018" w:rsidP="00A700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018">
              <w:rPr>
                <w:rFonts w:ascii="Times New Roman" w:hAnsi="Times New Roman" w:cs="Times New Roman"/>
                <w:sz w:val="24"/>
                <w:szCs w:val="24"/>
              </w:rPr>
              <w:t>Россия цифровая. Пробую профессию в области цифровых технологий</w:t>
            </w:r>
          </w:p>
          <w:p w:rsidR="00A70018" w:rsidRDefault="00A70018" w:rsidP="00C33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018">
              <w:rPr>
                <w:rFonts w:ascii="Times New Roman" w:hAnsi="Times New Roman" w:cs="Times New Roman"/>
                <w:sz w:val="24"/>
                <w:szCs w:val="24"/>
              </w:rPr>
              <w:t>Россия в деле</w:t>
            </w:r>
          </w:p>
          <w:p w:rsidR="00A70018" w:rsidRDefault="00A70018" w:rsidP="00C338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0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инженерная…</w:t>
            </w:r>
          </w:p>
          <w:p w:rsidR="00A70018" w:rsidRPr="00A70018" w:rsidRDefault="00A70018" w:rsidP="00A70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018">
              <w:rPr>
                <w:rFonts w:ascii="Times New Roman" w:hAnsi="Times New Roman" w:cs="Times New Roman"/>
                <w:sz w:val="24"/>
                <w:szCs w:val="24"/>
              </w:rPr>
              <w:t>Пробую профессию в инженерной сфере</w:t>
            </w:r>
          </w:p>
          <w:p w:rsidR="00A70018" w:rsidRPr="00A70018" w:rsidRDefault="00A70018" w:rsidP="00C33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D7059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D7059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D7059" w:rsidRDefault="00C3382F" w:rsidP="00C3382F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</w:t>
            </w:r>
            <w:r w:rsidR="008D705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</w:t>
            </w:r>
          </w:p>
          <w:p w:rsidR="00A70018" w:rsidRDefault="00A70018" w:rsidP="00C3382F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A70018" w:rsidRDefault="00A70018" w:rsidP="00C3382F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A70018" w:rsidRPr="007D3D32" w:rsidRDefault="00A70018" w:rsidP="00C3382F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6-9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382F" w:rsidRPr="00C3382F" w:rsidRDefault="00C3382F" w:rsidP="00C338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06.11.23</w:t>
            </w:r>
          </w:p>
          <w:p w:rsidR="00C3382F" w:rsidRPr="00C3382F" w:rsidRDefault="00C3382F" w:rsidP="00C338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13.11.23</w:t>
            </w:r>
          </w:p>
          <w:p w:rsidR="00C3382F" w:rsidRPr="00C3382F" w:rsidRDefault="00C3382F" w:rsidP="00C338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20.11.23</w:t>
            </w:r>
          </w:p>
          <w:p w:rsidR="008D7059" w:rsidRDefault="00C3382F" w:rsidP="00C338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27.11.23</w:t>
            </w:r>
          </w:p>
          <w:p w:rsidR="00A70018" w:rsidRDefault="00A70018" w:rsidP="00C338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70018" w:rsidRDefault="00A70018" w:rsidP="00C338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70018" w:rsidRDefault="00A70018" w:rsidP="00C33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09.11.23</w:t>
            </w:r>
          </w:p>
          <w:p w:rsidR="00A70018" w:rsidRDefault="00A70018" w:rsidP="00A700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0018" w:rsidRDefault="00A70018" w:rsidP="00A70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16.11.23</w:t>
            </w:r>
          </w:p>
          <w:p w:rsidR="00A70018" w:rsidRDefault="00A70018" w:rsidP="00A70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23.11.23</w:t>
            </w:r>
          </w:p>
          <w:p w:rsidR="00A70018" w:rsidRPr="007D3D32" w:rsidRDefault="00A70018" w:rsidP="00A700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30.11.23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8D7059" w:rsidP="008D705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8D7059" w:rsidRDefault="008D7059" w:rsidP="008D705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8D7059" w:rsidRDefault="008D7059" w:rsidP="008D705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8D7059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937D0" w:rsidRDefault="003937D0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7D0" w:rsidRDefault="003937D0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7D0" w:rsidRDefault="003937D0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7D0" w:rsidRDefault="003937D0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7D0" w:rsidRDefault="003937D0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7D0" w:rsidRPr="007D3D32" w:rsidRDefault="003937D0" w:rsidP="008D705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D7059" w:rsidRPr="007D3D32" w:rsidTr="001F13C8">
        <w:trPr>
          <w:gridAfter w:val="1"/>
          <w:wAfter w:w="236" w:type="dxa"/>
        </w:trPr>
        <w:tc>
          <w:tcPr>
            <w:tcW w:w="110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BE3320" w:rsidRDefault="008D7059" w:rsidP="008D705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</w:pPr>
            <w:r w:rsidRPr="00BE332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  <w:t>декабрь</w:t>
            </w:r>
          </w:p>
        </w:tc>
      </w:tr>
      <w:tr w:rsidR="008D7059" w:rsidRPr="007D3D32" w:rsidTr="001F13C8">
        <w:trPr>
          <w:gridAfter w:val="1"/>
          <w:wAfter w:w="236" w:type="dxa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D4" w:rsidRDefault="00F74FD4" w:rsidP="00F74FD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5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Проект «Разговоры о </w:t>
            </w:r>
            <w:proofErr w:type="gramStart"/>
            <w:r w:rsidRPr="00705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важном</w:t>
            </w:r>
            <w:proofErr w:type="gramEnd"/>
            <w:r w:rsidRPr="00705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F74FD4" w:rsidRDefault="00F74FD4" w:rsidP="00F74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вместе</w:t>
            </w:r>
          </w:p>
          <w:p w:rsidR="00F74FD4" w:rsidRDefault="00F74FD4" w:rsidP="00F74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закон страны</w:t>
            </w:r>
          </w:p>
          <w:p w:rsidR="00F74FD4" w:rsidRDefault="00F74FD4" w:rsidP="00F74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Герои нашего времени</w:t>
            </w:r>
          </w:p>
          <w:p w:rsidR="00F74FD4" w:rsidRPr="00C3382F" w:rsidRDefault="00F74FD4" w:rsidP="00F74FD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год-традиции праздника разных народов России</w:t>
            </w:r>
          </w:p>
          <w:p w:rsidR="00A70018" w:rsidRDefault="00A70018" w:rsidP="00A7001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7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Курс внеурочной деятельности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«Моя Россия – мои горизонты»</w:t>
            </w:r>
          </w:p>
          <w:p w:rsidR="008D7059" w:rsidRDefault="00A70018" w:rsidP="008D7059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A70018">
              <w:rPr>
                <w:sz w:val="24"/>
                <w:szCs w:val="24"/>
              </w:rPr>
              <w:t>Государственное управление и общественная безопасность</w:t>
            </w:r>
          </w:p>
          <w:p w:rsidR="00A70018" w:rsidRPr="00A70018" w:rsidRDefault="00A70018" w:rsidP="00A70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018">
              <w:rPr>
                <w:rFonts w:ascii="Times New Roman" w:hAnsi="Times New Roman" w:cs="Times New Roman"/>
                <w:sz w:val="24"/>
                <w:szCs w:val="24"/>
              </w:rPr>
              <w:t xml:space="preserve">Пробую профессию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сфере управления и безопасности</w:t>
            </w:r>
          </w:p>
          <w:p w:rsidR="00A70018" w:rsidRPr="003937D0" w:rsidRDefault="003937D0" w:rsidP="008D7059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937D0">
              <w:rPr>
                <w:color w:val="000000"/>
                <w:sz w:val="24"/>
                <w:szCs w:val="24"/>
              </w:rPr>
              <w:t>Моё будущее – моя страна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D7059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  <w:p w:rsidR="00A70018" w:rsidRDefault="00A70018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A70018" w:rsidRDefault="00A70018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A70018" w:rsidRDefault="00A70018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A70018" w:rsidRDefault="00A70018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A70018" w:rsidRDefault="00A70018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A70018" w:rsidRPr="007D3D32" w:rsidRDefault="00A70018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6-9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8D7059" w:rsidP="008D705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F74FD4" w:rsidRDefault="00F74FD4" w:rsidP="00F74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04.12.23</w:t>
            </w:r>
          </w:p>
          <w:p w:rsidR="00F74FD4" w:rsidRDefault="00F74FD4" w:rsidP="00F74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11.12.23</w:t>
            </w:r>
          </w:p>
          <w:p w:rsidR="00F74FD4" w:rsidRDefault="00F74FD4" w:rsidP="00F74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18.12.23</w:t>
            </w:r>
          </w:p>
          <w:p w:rsidR="008D7059" w:rsidRDefault="00F74FD4" w:rsidP="00F74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25.12.23</w:t>
            </w:r>
          </w:p>
          <w:p w:rsidR="00A70018" w:rsidRDefault="00A70018" w:rsidP="00F74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70018" w:rsidRDefault="00A70018" w:rsidP="00F74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7D0" w:rsidRDefault="003937D0" w:rsidP="00F74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18" w:rsidRDefault="00A70018" w:rsidP="00F74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07.12.23</w:t>
            </w:r>
          </w:p>
          <w:p w:rsidR="003937D0" w:rsidRDefault="003937D0" w:rsidP="00F74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7D0" w:rsidRDefault="003937D0" w:rsidP="00F74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14.12.23</w:t>
            </w:r>
          </w:p>
          <w:p w:rsidR="003937D0" w:rsidRDefault="003937D0" w:rsidP="00F74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7D0" w:rsidRPr="007D3D32" w:rsidRDefault="003937D0" w:rsidP="00F74FD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21.12.23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8D7059" w:rsidP="008D705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8D7059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937D0" w:rsidRDefault="003937D0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7D0" w:rsidRDefault="003937D0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7D0" w:rsidRDefault="003937D0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7D0" w:rsidRDefault="003937D0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7D0" w:rsidRDefault="003937D0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7D0" w:rsidRDefault="003937D0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7D0" w:rsidRDefault="003937D0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7D0" w:rsidRPr="007D3D32" w:rsidRDefault="003937D0" w:rsidP="008D705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D7059" w:rsidRPr="007D3D32" w:rsidTr="001F13C8">
        <w:trPr>
          <w:gridAfter w:val="1"/>
          <w:wAfter w:w="236" w:type="dxa"/>
        </w:trPr>
        <w:tc>
          <w:tcPr>
            <w:tcW w:w="110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BE3320" w:rsidRDefault="008D7059" w:rsidP="008D7059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</w:pPr>
            <w:r w:rsidRPr="00BE332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  <w:t>январь</w:t>
            </w:r>
          </w:p>
        </w:tc>
      </w:tr>
      <w:tr w:rsidR="008D7059" w:rsidRPr="007D3D32" w:rsidTr="001F13C8">
        <w:trPr>
          <w:gridAfter w:val="1"/>
          <w:wAfter w:w="236" w:type="dxa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D4" w:rsidRPr="00F74FD4" w:rsidRDefault="00F74FD4" w:rsidP="00F74FD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5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Проект «Разговоры о </w:t>
            </w:r>
            <w:proofErr w:type="gramStart"/>
            <w:r w:rsidRPr="00705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важном</w:t>
            </w:r>
            <w:proofErr w:type="gramEnd"/>
            <w:r w:rsidRPr="00705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F74FD4" w:rsidRDefault="00F74FD4" w:rsidP="00F74FD4">
            <w:pPr>
              <w:pStyle w:val="colgreen"/>
              <w:shd w:val="clear" w:color="auto" w:fill="FFFFFF"/>
              <w:spacing w:before="0" w:beforeAutospacing="0" w:after="0" w:afterAutospacing="0"/>
            </w:pPr>
            <w:r>
              <w:t>От «А» до «Я» 450т лет «Азбуке» Ивана Федора</w:t>
            </w:r>
          </w:p>
          <w:p w:rsidR="00F74FD4" w:rsidRDefault="00F74FD4" w:rsidP="00F74FD4">
            <w:pPr>
              <w:pStyle w:val="colgreen"/>
              <w:shd w:val="clear" w:color="auto" w:fill="FFFFFF"/>
              <w:spacing w:before="0" w:beforeAutospacing="0" w:after="0" w:afterAutospacing="0"/>
            </w:pPr>
            <w:r>
              <w:t>Налоговая грамотность</w:t>
            </w:r>
          </w:p>
          <w:p w:rsidR="00F74FD4" w:rsidRDefault="00F74FD4" w:rsidP="00F74FD4">
            <w:pPr>
              <w:pStyle w:val="colgreen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t>Непокорённы</w:t>
            </w:r>
            <w:proofErr w:type="gramStart"/>
            <w:r>
              <w:t>е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блокада Ленинграда)</w:t>
            </w:r>
          </w:p>
          <w:p w:rsidR="008D7059" w:rsidRDefault="00F74FD4" w:rsidP="00F74F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4FD4">
              <w:rPr>
                <w:rFonts w:ascii="Times New Roman" w:hAnsi="Times New Roman" w:cs="Times New Roman"/>
                <w:color w:val="000000"/>
              </w:rPr>
              <w:t>Союзники России</w:t>
            </w:r>
          </w:p>
          <w:p w:rsidR="003937D0" w:rsidRDefault="003937D0" w:rsidP="003937D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7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Курс внеурочной деятельности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«Моя Россия – мои горизонты»</w:t>
            </w:r>
          </w:p>
          <w:p w:rsidR="003937D0" w:rsidRDefault="003937D0" w:rsidP="00393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7D0">
              <w:rPr>
                <w:rFonts w:ascii="Times New Roman" w:hAnsi="Times New Roman" w:cs="Times New Roman"/>
                <w:sz w:val="24"/>
                <w:szCs w:val="24"/>
              </w:rPr>
              <w:t>Россия плодородная…</w:t>
            </w:r>
          </w:p>
          <w:p w:rsidR="003937D0" w:rsidRDefault="003937D0" w:rsidP="003937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Пробую профессию в аграрной сфере</w:t>
            </w:r>
          </w:p>
          <w:p w:rsidR="003937D0" w:rsidRPr="003937D0" w:rsidRDefault="003937D0" w:rsidP="003937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7D0">
              <w:rPr>
                <w:rFonts w:ascii="Times New Roman" w:hAnsi="Times New Roman" w:cs="Times New Roman"/>
                <w:sz w:val="24"/>
                <w:szCs w:val="24"/>
              </w:rPr>
              <w:t>Россия здоровая…»</w:t>
            </w:r>
          </w:p>
          <w:p w:rsidR="003937D0" w:rsidRPr="00F74FD4" w:rsidRDefault="003937D0" w:rsidP="00F74FD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D7059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D7059" w:rsidRDefault="00F74FD4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  <w:p w:rsidR="008D7059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D4" w:rsidRDefault="00F74FD4" w:rsidP="00F74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4FD4" w:rsidRDefault="00F74FD4" w:rsidP="00F74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08.01.24</w:t>
            </w:r>
          </w:p>
          <w:p w:rsidR="00F74FD4" w:rsidRDefault="00F74FD4" w:rsidP="00F74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4FD4" w:rsidRDefault="00F74FD4" w:rsidP="00F74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15.01.24</w:t>
            </w:r>
          </w:p>
          <w:p w:rsidR="00F74FD4" w:rsidRDefault="00F74FD4" w:rsidP="00F74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22.01.24</w:t>
            </w:r>
          </w:p>
          <w:p w:rsidR="008D7059" w:rsidRDefault="00F74FD4" w:rsidP="008D70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29.01. 24</w:t>
            </w:r>
          </w:p>
          <w:p w:rsidR="003937D0" w:rsidRDefault="003937D0" w:rsidP="008D70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7D0" w:rsidRDefault="003937D0" w:rsidP="008D70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7D0" w:rsidRDefault="003937D0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11.01.24</w:t>
            </w:r>
          </w:p>
          <w:p w:rsidR="003937D0" w:rsidRDefault="003937D0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18.01.24</w:t>
            </w:r>
          </w:p>
          <w:p w:rsidR="003937D0" w:rsidRPr="007D3D32" w:rsidRDefault="003937D0" w:rsidP="008D705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25.01.24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8D7059" w:rsidP="008D705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8D7059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11A23" w:rsidRDefault="00B11A23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A23" w:rsidRDefault="00B11A23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A23" w:rsidRDefault="00B11A23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A23" w:rsidRDefault="00B11A23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A23" w:rsidRDefault="00B11A23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A23" w:rsidRDefault="00B11A23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A23" w:rsidRPr="007D3D32" w:rsidRDefault="00B11A23" w:rsidP="008D705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воспитатели</w:t>
            </w:r>
          </w:p>
        </w:tc>
      </w:tr>
      <w:tr w:rsidR="008D7059" w:rsidRPr="007D3D32" w:rsidTr="001F13C8">
        <w:trPr>
          <w:gridAfter w:val="1"/>
          <w:wAfter w:w="236" w:type="dxa"/>
        </w:trPr>
        <w:tc>
          <w:tcPr>
            <w:tcW w:w="110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BE3320" w:rsidRDefault="008D7059" w:rsidP="008D7059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</w:pPr>
            <w:r w:rsidRPr="00BE332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  <w:t>февраль</w:t>
            </w:r>
          </w:p>
        </w:tc>
      </w:tr>
      <w:tr w:rsidR="008D7059" w:rsidRPr="007D3D32" w:rsidTr="001F13C8">
        <w:trPr>
          <w:gridAfter w:val="1"/>
          <w:wAfter w:w="236" w:type="dxa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D4" w:rsidRPr="00F74FD4" w:rsidRDefault="00F74FD4" w:rsidP="00F74FD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5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Проект «Разговоры о </w:t>
            </w:r>
            <w:proofErr w:type="gramStart"/>
            <w:r w:rsidRPr="00705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важном</w:t>
            </w:r>
            <w:proofErr w:type="gramEnd"/>
            <w:r w:rsidRPr="00705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F74FD4" w:rsidRPr="00F74FD4" w:rsidRDefault="00F74FD4" w:rsidP="00F74F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И.Менделеев. 190 лет со</w:t>
            </w:r>
            <w:r w:rsidRPr="00F74F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дня рождения</w:t>
            </w:r>
          </w:p>
          <w:p w:rsidR="00F74FD4" w:rsidRPr="00F74FD4" w:rsidRDefault="00F74FD4" w:rsidP="00F74F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День первооткрывателя</w:t>
            </w:r>
          </w:p>
          <w:p w:rsidR="00F74FD4" w:rsidRPr="00F74FD4" w:rsidRDefault="00F74FD4" w:rsidP="00F74F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D4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  <w:p w:rsidR="008D7059" w:rsidRDefault="00F74FD4" w:rsidP="00F74F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FD4">
              <w:rPr>
                <w:rFonts w:ascii="Times New Roman" w:eastAsia="Times New Roman" w:hAnsi="Times New Roman" w:cs="Times New Roman"/>
                <w:sz w:val="24"/>
                <w:szCs w:val="24"/>
              </w:rPr>
              <w:t>Как найти своё место в обществе?</w:t>
            </w:r>
          </w:p>
          <w:p w:rsidR="003937D0" w:rsidRDefault="003937D0" w:rsidP="003937D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7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Курс внеурочной деятельности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«Моя Россия – мои горизонты»</w:t>
            </w:r>
          </w:p>
          <w:p w:rsidR="003937D0" w:rsidRDefault="003937D0" w:rsidP="00F74F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7D0">
              <w:rPr>
                <w:rFonts w:ascii="Times New Roman" w:hAnsi="Times New Roman" w:cs="Times New Roman"/>
                <w:sz w:val="24"/>
                <w:szCs w:val="24"/>
              </w:rPr>
              <w:t>Пробую профессию в области медицины</w:t>
            </w:r>
          </w:p>
          <w:p w:rsidR="003937D0" w:rsidRDefault="003937D0" w:rsidP="00F74F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7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 добрая…</w:t>
            </w:r>
          </w:p>
          <w:p w:rsidR="00B11A23" w:rsidRDefault="00B11A23" w:rsidP="00F74F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A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Пробую профессию на благо общества</w:t>
            </w:r>
          </w:p>
          <w:p w:rsidR="00B11A23" w:rsidRDefault="00B11A23" w:rsidP="00F74F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A23">
              <w:rPr>
                <w:rFonts w:ascii="Times New Roman" w:hAnsi="Times New Roman" w:cs="Times New Roman"/>
                <w:sz w:val="24"/>
                <w:szCs w:val="24"/>
              </w:rPr>
              <w:t>Россия креативная: узнаю творческие профессии</w:t>
            </w:r>
          </w:p>
          <w:p w:rsidR="00B11A23" w:rsidRPr="00B11A23" w:rsidRDefault="00B11A23" w:rsidP="00F74F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A23">
              <w:rPr>
                <w:rFonts w:ascii="Times New Roman" w:hAnsi="Times New Roman" w:cs="Times New Roman"/>
                <w:sz w:val="24"/>
                <w:szCs w:val="24"/>
              </w:rPr>
              <w:t>Пробую творческую профессию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D7059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  <w:p w:rsidR="008D7059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D7059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D7059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D7059" w:rsidRPr="007D3D32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D4" w:rsidRDefault="00F74FD4" w:rsidP="00F74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4FD4" w:rsidRDefault="00F74FD4" w:rsidP="00F74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05.02.24</w:t>
            </w:r>
          </w:p>
          <w:p w:rsidR="00F74FD4" w:rsidRDefault="00F74FD4" w:rsidP="00F74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12.02.24</w:t>
            </w:r>
          </w:p>
          <w:p w:rsidR="00F74FD4" w:rsidRDefault="00F74FD4" w:rsidP="00F74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19.02.24</w:t>
            </w:r>
          </w:p>
          <w:p w:rsidR="008D7059" w:rsidRDefault="00F74FD4" w:rsidP="00F74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26.02.24</w:t>
            </w:r>
          </w:p>
          <w:p w:rsidR="003937D0" w:rsidRDefault="003937D0" w:rsidP="00F74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7D0" w:rsidRDefault="003937D0" w:rsidP="00F74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7D0" w:rsidRDefault="003937D0" w:rsidP="00F74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01.02.24</w:t>
            </w:r>
          </w:p>
          <w:p w:rsidR="00B11A23" w:rsidRDefault="00B11A23" w:rsidP="00F74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A23" w:rsidRDefault="00B11A23" w:rsidP="00F74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08.02.24</w:t>
            </w:r>
          </w:p>
          <w:p w:rsidR="00B11A23" w:rsidRDefault="00B11A23" w:rsidP="00F74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15.02.24</w:t>
            </w:r>
          </w:p>
          <w:p w:rsidR="00B11A23" w:rsidRDefault="00B11A23" w:rsidP="00F74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22.02.24</w:t>
            </w:r>
          </w:p>
          <w:p w:rsidR="00B11A23" w:rsidRDefault="00B11A23" w:rsidP="00F74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A23" w:rsidRPr="007D3D32" w:rsidRDefault="00B11A23" w:rsidP="00F74FD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29.02.24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8D7059" w:rsidP="008D705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8D7059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  <w:p w:rsidR="00B11A23" w:rsidRDefault="00B11A23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A23" w:rsidRDefault="00B11A23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A23" w:rsidRDefault="00B11A23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A23" w:rsidRDefault="00B11A23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A23" w:rsidRDefault="00B11A23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A23" w:rsidRDefault="00B11A23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A23" w:rsidRDefault="00B11A23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A23" w:rsidRPr="007D3D32" w:rsidRDefault="00B11A23" w:rsidP="008D705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8D7059" w:rsidRPr="007D3D32" w:rsidTr="001F13C8">
        <w:trPr>
          <w:gridAfter w:val="1"/>
          <w:wAfter w:w="236" w:type="dxa"/>
        </w:trPr>
        <w:tc>
          <w:tcPr>
            <w:tcW w:w="110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BE3320" w:rsidRDefault="008D7059" w:rsidP="008D7059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</w:pPr>
            <w:r w:rsidRPr="00BE332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  <w:lastRenderedPageBreak/>
              <w:t>март</w:t>
            </w:r>
          </w:p>
        </w:tc>
      </w:tr>
      <w:tr w:rsidR="008D7059" w:rsidRPr="007D3D32" w:rsidTr="001F13C8">
        <w:trPr>
          <w:gridAfter w:val="1"/>
          <w:wAfter w:w="236" w:type="dxa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D4" w:rsidRPr="00F74FD4" w:rsidRDefault="00F74FD4" w:rsidP="00F74FD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5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Проект «Разговоры о </w:t>
            </w:r>
            <w:proofErr w:type="gramStart"/>
            <w:r w:rsidRPr="00705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важном</w:t>
            </w:r>
            <w:proofErr w:type="gramEnd"/>
            <w:r w:rsidRPr="00705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F74FD4" w:rsidRDefault="00F74FD4" w:rsidP="00F74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фестиваль молодёжи</w:t>
            </w:r>
          </w:p>
          <w:p w:rsidR="00F74FD4" w:rsidRDefault="00F74FD4" w:rsidP="00F74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Первым делом самолеты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гражданской авиации</w:t>
            </w:r>
          </w:p>
          <w:p w:rsidR="00F74FD4" w:rsidRDefault="00F74FD4" w:rsidP="00F74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 – дорога домой</w:t>
            </w:r>
          </w:p>
          <w:p w:rsidR="00F74FD4" w:rsidRDefault="00F74FD4" w:rsidP="00F74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– здоровая держава</w:t>
            </w:r>
          </w:p>
          <w:p w:rsidR="003937D0" w:rsidRDefault="003937D0" w:rsidP="003937D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7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Курс внеурочной деятельности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«Моя Россия – мои горизонты»</w:t>
            </w:r>
          </w:p>
          <w:p w:rsidR="00B11A23" w:rsidRDefault="00B11A23" w:rsidP="00393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A23">
              <w:rPr>
                <w:rFonts w:ascii="Times New Roman" w:hAnsi="Times New Roman" w:cs="Times New Roman"/>
                <w:sz w:val="24"/>
                <w:szCs w:val="24"/>
              </w:rPr>
              <w:t xml:space="preserve">Один день в профессии, часть </w:t>
            </w:r>
            <w:r w:rsidRPr="00B11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B11A23" w:rsidRDefault="00B11A23" w:rsidP="00B1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A23">
              <w:rPr>
                <w:rFonts w:ascii="Times New Roman" w:hAnsi="Times New Roman" w:cs="Times New Roman"/>
                <w:sz w:val="24"/>
                <w:szCs w:val="24"/>
              </w:rPr>
              <w:t xml:space="preserve">Один день в профессии, часть </w:t>
            </w:r>
            <w:r w:rsidRPr="00B11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3937D0" w:rsidRPr="00FD04A4" w:rsidRDefault="00C11FAD" w:rsidP="00C11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01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C11FAD">
              <w:rPr>
                <w:rFonts w:ascii="Times New Roman" w:hAnsi="Times New Roman" w:cs="Times New Roman"/>
                <w:sz w:val="24"/>
                <w:szCs w:val="24"/>
              </w:rPr>
              <w:t xml:space="preserve">Билет в будущее», части </w:t>
            </w:r>
            <w:r w:rsidRPr="00C11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11F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1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8D7059" w:rsidP="008D7059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D7059" w:rsidRDefault="008D7059" w:rsidP="008D7059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D7059" w:rsidRDefault="008D7059" w:rsidP="008D7059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 5-9</w:t>
            </w:r>
          </w:p>
          <w:p w:rsidR="008D7059" w:rsidRDefault="008D7059" w:rsidP="008D7059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F74FD4" w:rsidRPr="007D3D32" w:rsidRDefault="00F74FD4" w:rsidP="00F74FD4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D7059" w:rsidRPr="007D3D32" w:rsidRDefault="008D7059" w:rsidP="008D7059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D4" w:rsidRDefault="00F74FD4" w:rsidP="00F74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4FD4" w:rsidRDefault="00F74FD4" w:rsidP="00F74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04.03.24</w:t>
            </w:r>
          </w:p>
          <w:p w:rsidR="00F74FD4" w:rsidRDefault="00F74FD4" w:rsidP="00F74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11.03.24</w:t>
            </w:r>
          </w:p>
          <w:p w:rsidR="00F74FD4" w:rsidRDefault="00F74FD4" w:rsidP="00F74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4FD4" w:rsidRDefault="00F74FD4" w:rsidP="00F74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18.03.24</w:t>
            </w:r>
          </w:p>
          <w:p w:rsidR="008D7059" w:rsidRDefault="00F74FD4" w:rsidP="008D70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25.03.24</w:t>
            </w:r>
          </w:p>
          <w:p w:rsidR="00B11A23" w:rsidRDefault="00B11A23" w:rsidP="008D70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1A23" w:rsidRDefault="00B11A23" w:rsidP="008D70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1A23" w:rsidRDefault="00B11A23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07.03.24</w:t>
            </w:r>
          </w:p>
          <w:p w:rsidR="00B11A23" w:rsidRDefault="00B11A23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14.03.24</w:t>
            </w:r>
          </w:p>
          <w:p w:rsidR="00C11FAD" w:rsidRPr="007D3D32" w:rsidRDefault="00C11FAD" w:rsidP="008D70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28.03.24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8D7059" w:rsidP="008D705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8D7059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  <w:p w:rsidR="00C11FAD" w:rsidRDefault="00C11FAD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FAD" w:rsidRDefault="00C11FAD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FAD" w:rsidRDefault="00C11FAD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FAD" w:rsidRDefault="00C11FAD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FAD" w:rsidRDefault="00C11FAD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FAD" w:rsidRDefault="00C11FAD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FAD" w:rsidRPr="007D3D32" w:rsidRDefault="00C11FAD" w:rsidP="008D705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воспитатели</w:t>
            </w:r>
          </w:p>
        </w:tc>
      </w:tr>
      <w:tr w:rsidR="008D7059" w:rsidRPr="007D3D32" w:rsidTr="00812765">
        <w:trPr>
          <w:gridAfter w:val="1"/>
          <w:wAfter w:w="236" w:type="dxa"/>
        </w:trPr>
        <w:tc>
          <w:tcPr>
            <w:tcW w:w="110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BE3320" w:rsidRDefault="008D7059" w:rsidP="008D7059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</w:pPr>
            <w:r w:rsidRPr="00BE332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  <w:t>апрель</w:t>
            </w:r>
          </w:p>
        </w:tc>
      </w:tr>
      <w:tr w:rsidR="008D7059" w:rsidRPr="007D3D32" w:rsidTr="001F13C8">
        <w:trPr>
          <w:gridAfter w:val="1"/>
          <w:wAfter w:w="236" w:type="dxa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A23" w:rsidRPr="00D55A23" w:rsidRDefault="00D55A23" w:rsidP="00D55A2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5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Проект «Разговоры о </w:t>
            </w:r>
            <w:proofErr w:type="gramStart"/>
            <w:r w:rsidRPr="00705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важном</w:t>
            </w:r>
            <w:proofErr w:type="gramEnd"/>
            <w:r w:rsidRPr="00705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F74FD4" w:rsidRDefault="00F74FD4" w:rsidP="00F74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Цирк!Цирк!Цирк!</w:t>
            </w:r>
          </w:p>
          <w:p w:rsidR="00F74FD4" w:rsidRDefault="00F74FD4" w:rsidP="00F74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«Вижу Землю»</w:t>
            </w:r>
          </w:p>
          <w:p w:rsidR="00F74FD4" w:rsidRDefault="00F74FD4" w:rsidP="00F74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215 лет со дня рождения Гоголя</w:t>
            </w:r>
          </w:p>
          <w:p w:rsidR="00F74FD4" w:rsidRDefault="00F74FD4" w:rsidP="00F74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Экологическое потребление</w:t>
            </w:r>
          </w:p>
          <w:p w:rsidR="008D7059" w:rsidRDefault="00F74FD4" w:rsidP="00F74FD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Труд крут!</w:t>
            </w:r>
          </w:p>
          <w:p w:rsidR="003937D0" w:rsidRDefault="003937D0" w:rsidP="003937D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7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Курс внеурочной деятельности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«Моя Россия – мои горизонты»</w:t>
            </w:r>
          </w:p>
          <w:p w:rsidR="003937D0" w:rsidRDefault="00C11FAD" w:rsidP="00F74FD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AD">
              <w:rPr>
                <w:rFonts w:ascii="Times New Roman" w:hAnsi="Times New Roman" w:cs="Times New Roman"/>
                <w:sz w:val="24"/>
                <w:szCs w:val="24"/>
              </w:rPr>
              <w:t>Пробую профессию в инженерной сфере</w:t>
            </w:r>
          </w:p>
          <w:p w:rsidR="00C11FAD" w:rsidRDefault="00C11FAD" w:rsidP="00F74FD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AD">
              <w:rPr>
                <w:rFonts w:ascii="Times New Roman" w:hAnsi="Times New Roman" w:cs="Times New Roman"/>
                <w:sz w:val="24"/>
                <w:szCs w:val="24"/>
              </w:rPr>
              <w:t>Пробую профессию в цифровой сфере</w:t>
            </w:r>
          </w:p>
          <w:p w:rsidR="00C11FAD" w:rsidRDefault="00C11FAD" w:rsidP="00F74FD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AD">
              <w:rPr>
                <w:rFonts w:ascii="Times New Roman" w:hAnsi="Times New Roman" w:cs="Times New Roman"/>
                <w:sz w:val="24"/>
                <w:szCs w:val="24"/>
              </w:rPr>
              <w:t>Пробую профессию в сфере промышленности</w:t>
            </w:r>
          </w:p>
          <w:p w:rsidR="00C11FAD" w:rsidRPr="00C11FAD" w:rsidRDefault="00C11FAD" w:rsidP="00F74FD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FAD">
              <w:rPr>
                <w:rFonts w:ascii="Times New Roman" w:hAnsi="Times New Roman" w:cs="Times New Roman"/>
                <w:sz w:val="24"/>
                <w:szCs w:val="24"/>
              </w:rPr>
              <w:t>Пробую профессию в сфере медицины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8D7059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F74FD4" w:rsidRDefault="00F74FD4" w:rsidP="00F74FD4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  <w:p w:rsidR="00F74FD4" w:rsidRPr="007D3D32" w:rsidRDefault="00F74FD4" w:rsidP="008D7059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D4" w:rsidRDefault="00F74FD4" w:rsidP="00F74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01.04.24</w:t>
            </w:r>
          </w:p>
          <w:p w:rsidR="00F74FD4" w:rsidRDefault="00F74FD4" w:rsidP="00F74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08.04.24</w:t>
            </w:r>
          </w:p>
          <w:p w:rsidR="00F74FD4" w:rsidRDefault="00F74FD4" w:rsidP="00F74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15.04.24</w:t>
            </w:r>
          </w:p>
          <w:p w:rsidR="00F74FD4" w:rsidRDefault="00F74FD4" w:rsidP="00F74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22.04.24</w:t>
            </w:r>
          </w:p>
          <w:p w:rsidR="008D7059" w:rsidRDefault="00F74FD4" w:rsidP="00F74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29.04.24</w:t>
            </w:r>
          </w:p>
          <w:p w:rsidR="00C11FAD" w:rsidRDefault="00C11FAD" w:rsidP="00F74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1FAD" w:rsidRDefault="00C11FAD" w:rsidP="00F74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1FAD" w:rsidRDefault="00C11FAD" w:rsidP="00F74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1FAD" w:rsidRDefault="00C11FAD" w:rsidP="00F74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04.04.24</w:t>
            </w:r>
          </w:p>
          <w:p w:rsidR="00C11FAD" w:rsidRDefault="00C11FAD" w:rsidP="00F74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11.04.24</w:t>
            </w:r>
          </w:p>
          <w:p w:rsidR="00C11FAD" w:rsidRDefault="00C11FAD" w:rsidP="00F74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FAD" w:rsidRDefault="00C11FAD" w:rsidP="00F74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18.04.24</w:t>
            </w:r>
          </w:p>
          <w:p w:rsidR="00B75307" w:rsidRDefault="00B75307" w:rsidP="00F74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307" w:rsidRPr="007D3D32" w:rsidRDefault="00B75307" w:rsidP="00F74FD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25.04.24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Default="008D7059" w:rsidP="008D705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8D7059" w:rsidRDefault="008D7059" w:rsidP="008D705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8D7059" w:rsidRDefault="008D7059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11FAD" w:rsidRDefault="00C11FAD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FAD" w:rsidRDefault="00C11FAD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FAD" w:rsidRDefault="00C11FAD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FAD" w:rsidRDefault="00C11FAD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FAD" w:rsidRDefault="00C11FAD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FAD" w:rsidRDefault="00C11FAD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FAD" w:rsidRPr="007D3D32" w:rsidRDefault="00C11FAD" w:rsidP="008D705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воспитатели</w:t>
            </w:r>
          </w:p>
        </w:tc>
      </w:tr>
      <w:tr w:rsidR="008D7059" w:rsidRPr="007D3D32" w:rsidTr="00812765">
        <w:trPr>
          <w:gridAfter w:val="1"/>
          <w:wAfter w:w="236" w:type="dxa"/>
        </w:trPr>
        <w:tc>
          <w:tcPr>
            <w:tcW w:w="110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59" w:rsidRPr="00BE3320" w:rsidRDefault="008D7059" w:rsidP="008D7059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</w:pPr>
            <w:r w:rsidRPr="00BE3320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  <w:t>май</w:t>
            </w:r>
          </w:p>
        </w:tc>
      </w:tr>
      <w:tr w:rsidR="00D55A23" w:rsidRPr="007D3D32" w:rsidTr="001F13C8">
        <w:trPr>
          <w:gridAfter w:val="1"/>
          <w:wAfter w:w="236" w:type="dxa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A23" w:rsidRPr="00D55A23" w:rsidRDefault="00D55A23" w:rsidP="00F74FD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5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Проект «Разговоры о </w:t>
            </w:r>
            <w:proofErr w:type="gramStart"/>
            <w:r w:rsidRPr="00705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важном</w:t>
            </w:r>
            <w:proofErr w:type="gramEnd"/>
            <w:r w:rsidRPr="00705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D55A23" w:rsidRDefault="00D55A23" w:rsidP="00F74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памяти</w:t>
            </w:r>
          </w:p>
          <w:p w:rsidR="00D55A23" w:rsidRDefault="00D55A23" w:rsidP="00F74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Будь готов! Ко дню общественных организаций</w:t>
            </w:r>
          </w:p>
          <w:p w:rsidR="00D55A23" w:rsidRDefault="00D55A23" w:rsidP="00F74FD4">
            <w:pPr>
              <w:pStyle w:val="ParaAttribute3"/>
              <w:wordWrap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великий и могучий. К 225-летию со дня рождения А.С. Пушкина</w:t>
            </w:r>
          </w:p>
          <w:p w:rsidR="003937D0" w:rsidRDefault="003937D0" w:rsidP="003937D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7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Курс внеурочной деятельности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«Моя Россия – мои горизонты»</w:t>
            </w:r>
          </w:p>
          <w:p w:rsidR="003937D0" w:rsidRDefault="00B75307" w:rsidP="00F74FD4">
            <w:pPr>
              <w:pStyle w:val="ParaAttribute3"/>
              <w:wordWrap/>
              <w:jc w:val="left"/>
              <w:rPr>
                <w:sz w:val="24"/>
                <w:szCs w:val="24"/>
              </w:rPr>
            </w:pPr>
            <w:r w:rsidRPr="00B75307">
              <w:rPr>
                <w:sz w:val="24"/>
                <w:szCs w:val="24"/>
              </w:rPr>
              <w:t>Пробую профессию в креативной сфере</w:t>
            </w:r>
          </w:p>
          <w:p w:rsidR="00B75307" w:rsidRPr="0005401A" w:rsidRDefault="00B75307" w:rsidP="00B753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Моё будущее – моя страна</w:t>
            </w:r>
          </w:p>
          <w:p w:rsidR="00B75307" w:rsidRPr="00B75307" w:rsidRDefault="00B75307" w:rsidP="00F74FD4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A23" w:rsidRPr="007D3D32" w:rsidRDefault="00D55A23" w:rsidP="00F74FD4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D55A23" w:rsidRPr="007D3D32" w:rsidRDefault="00D55A23" w:rsidP="008D7059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A23" w:rsidRDefault="00D55A23" w:rsidP="00FD0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5A23" w:rsidRDefault="00D55A23" w:rsidP="00FD0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06.05.24</w:t>
            </w:r>
          </w:p>
          <w:p w:rsidR="00D55A23" w:rsidRDefault="00D55A23" w:rsidP="00FD0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13.05.24</w:t>
            </w:r>
          </w:p>
          <w:p w:rsidR="00D55A23" w:rsidRDefault="00D55A23" w:rsidP="00FD0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55A23" w:rsidRDefault="00D55A23" w:rsidP="00FD0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20.05.24</w:t>
            </w:r>
          </w:p>
          <w:p w:rsidR="00D55A23" w:rsidRDefault="00D55A23" w:rsidP="00FD0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5307" w:rsidRDefault="00B75307" w:rsidP="00FD0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5307" w:rsidRDefault="00B75307" w:rsidP="00FD0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5307" w:rsidRDefault="00B75307" w:rsidP="00FD0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5307" w:rsidRDefault="00B75307" w:rsidP="00FD0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02.05.24</w:t>
            </w:r>
          </w:p>
          <w:p w:rsidR="00B75307" w:rsidRPr="001E18E6" w:rsidRDefault="00B75307" w:rsidP="00FD0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16.05.24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A23" w:rsidRDefault="00D55A23" w:rsidP="008D705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D55A23" w:rsidRDefault="00D55A23" w:rsidP="008D705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D55A23" w:rsidRDefault="00D55A23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  <w:p w:rsidR="00C11FAD" w:rsidRDefault="00C11FAD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FAD" w:rsidRDefault="00C11FAD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FAD" w:rsidRDefault="00C11FAD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FAD" w:rsidRDefault="00C11FAD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FAD" w:rsidRDefault="00C11FAD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FAD" w:rsidRDefault="00C11FAD" w:rsidP="008D7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FAD" w:rsidRPr="007D3D32" w:rsidRDefault="00C11FAD" w:rsidP="008D7059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C1317E" w:rsidRPr="007D3D32" w:rsidRDefault="00C1317E" w:rsidP="007D3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1317E" w:rsidRPr="007D3D32" w:rsidSect="00852F3E">
      <w:footerReference w:type="default" r:id="rId7"/>
      <w:endnotePr>
        <w:numFmt w:val="decimal"/>
      </w:endnotePr>
      <w:pgSz w:w="11907" w:h="16839" w:code="9"/>
      <w:pgMar w:top="851" w:right="567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6E9" w:rsidRDefault="002F16E9" w:rsidP="00C1317E">
      <w:pPr>
        <w:spacing w:after="0" w:line="240" w:lineRule="auto"/>
      </w:pPr>
      <w:r>
        <w:separator/>
      </w:r>
    </w:p>
  </w:endnote>
  <w:endnote w:type="continuationSeparator" w:id="1">
    <w:p w:rsidR="002F16E9" w:rsidRDefault="002F16E9" w:rsidP="00C13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6E9" w:rsidRPr="00BD5383" w:rsidRDefault="002F16E9" w:rsidP="00852F3E">
    <w:pPr>
      <w:pStyle w:val="af7"/>
      <w:jc w:val="center"/>
      <w:rPr>
        <w:rFonts w:ascii="Century Gothic" w:hAnsi="Century Gothic"/>
        <w:sz w:val="16"/>
        <w:szCs w:val="16"/>
      </w:rPr>
    </w:pPr>
    <w:r w:rsidRPr="00BD5383">
      <w:rPr>
        <w:rFonts w:ascii="Century Gothic" w:hAnsi="Century Gothic"/>
        <w:sz w:val="16"/>
        <w:szCs w:val="16"/>
      </w:rPr>
      <w:fldChar w:fldCharType="begin"/>
    </w:r>
    <w:r w:rsidRPr="00BD5383">
      <w:rPr>
        <w:rFonts w:ascii="Century Gothic" w:hAnsi="Century Gothic"/>
        <w:sz w:val="16"/>
        <w:szCs w:val="16"/>
      </w:rPr>
      <w:instrText>PAGE   \* MERGEFORMAT</w:instrText>
    </w:r>
    <w:r w:rsidRPr="00BD5383">
      <w:rPr>
        <w:rFonts w:ascii="Century Gothic" w:hAnsi="Century Gothic"/>
        <w:sz w:val="16"/>
        <w:szCs w:val="16"/>
      </w:rPr>
      <w:fldChar w:fldCharType="separate"/>
    </w:r>
    <w:r w:rsidR="005F0351" w:rsidRPr="005F0351">
      <w:rPr>
        <w:rFonts w:ascii="Century Gothic" w:hAnsi="Century Gothic"/>
        <w:noProof/>
        <w:sz w:val="16"/>
        <w:szCs w:val="16"/>
        <w:lang w:val="ru-RU"/>
      </w:rPr>
      <w:t>3</w:t>
    </w:r>
    <w:r w:rsidRPr="00BD5383">
      <w:rPr>
        <w:rFonts w:ascii="Century Gothic" w:hAnsi="Century Gothic"/>
        <w:sz w:val="16"/>
        <w:szCs w:val="16"/>
      </w:rPr>
      <w:fldChar w:fldCharType="end"/>
    </w:r>
  </w:p>
  <w:p w:rsidR="002F16E9" w:rsidRDefault="002F16E9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6E9" w:rsidRDefault="002F16E9" w:rsidP="00C1317E">
      <w:pPr>
        <w:spacing w:after="0" w:line="240" w:lineRule="auto"/>
      </w:pPr>
      <w:r>
        <w:separator/>
      </w:r>
    </w:p>
  </w:footnote>
  <w:footnote w:type="continuationSeparator" w:id="1">
    <w:p w:rsidR="002F16E9" w:rsidRDefault="002F16E9" w:rsidP="00C131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5AC56BD"/>
    <w:multiLevelType w:val="hybridMultilevel"/>
    <w:tmpl w:val="A9604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4941DA"/>
    <w:multiLevelType w:val="hybridMultilevel"/>
    <w:tmpl w:val="13BC5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0B2BC7"/>
    <w:multiLevelType w:val="hybridMultilevel"/>
    <w:tmpl w:val="46548F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7">
    <w:nsid w:val="0E6D1BDA"/>
    <w:multiLevelType w:val="hybridMultilevel"/>
    <w:tmpl w:val="6D68AA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0E2601D"/>
    <w:multiLevelType w:val="hybridMultilevel"/>
    <w:tmpl w:val="4B1CF7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3096F0E"/>
    <w:multiLevelType w:val="hybridMultilevel"/>
    <w:tmpl w:val="612C4620"/>
    <w:lvl w:ilvl="0" w:tplc="0419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>
    <w:nsid w:val="1336363B"/>
    <w:multiLevelType w:val="hybridMultilevel"/>
    <w:tmpl w:val="0924E8A0"/>
    <w:lvl w:ilvl="0" w:tplc="DBA83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88B2EFB"/>
    <w:multiLevelType w:val="hybridMultilevel"/>
    <w:tmpl w:val="120226DC"/>
    <w:lvl w:ilvl="0" w:tplc="77D6DE62">
      <w:start w:val="1"/>
      <w:numFmt w:val="decimal"/>
      <w:lvlText w:val="%1."/>
      <w:lvlJc w:val="left"/>
      <w:pPr>
        <w:tabs>
          <w:tab w:val="num" w:pos="2895"/>
        </w:tabs>
        <w:ind w:left="289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3">
    <w:nsid w:val="194E053D"/>
    <w:multiLevelType w:val="hybridMultilevel"/>
    <w:tmpl w:val="F64C5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474961"/>
    <w:multiLevelType w:val="hybridMultilevel"/>
    <w:tmpl w:val="8B223FAE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1A816DB2"/>
    <w:multiLevelType w:val="hybridMultilevel"/>
    <w:tmpl w:val="27E85C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C62BB6"/>
    <w:multiLevelType w:val="hybridMultilevel"/>
    <w:tmpl w:val="B25029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1C050F77"/>
    <w:multiLevelType w:val="hybridMultilevel"/>
    <w:tmpl w:val="F7F04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DC65D1"/>
    <w:multiLevelType w:val="hybridMultilevel"/>
    <w:tmpl w:val="CC6E3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20">
    <w:nsid w:val="26E71F2B"/>
    <w:multiLevelType w:val="hybridMultilevel"/>
    <w:tmpl w:val="F9607170"/>
    <w:lvl w:ilvl="0" w:tplc="6234DF6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8BC7411"/>
    <w:multiLevelType w:val="hybridMultilevel"/>
    <w:tmpl w:val="56661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EC0990"/>
    <w:multiLevelType w:val="hybridMultilevel"/>
    <w:tmpl w:val="F9CA3F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7E34E37"/>
    <w:multiLevelType w:val="hybridMultilevel"/>
    <w:tmpl w:val="B442DBB8"/>
    <w:lvl w:ilvl="0" w:tplc="921496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38A97836"/>
    <w:multiLevelType w:val="hybridMultilevel"/>
    <w:tmpl w:val="FA5E6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1D3F26"/>
    <w:multiLevelType w:val="hybridMultilevel"/>
    <w:tmpl w:val="3D1231C6"/>
    <w:lvl w:ilvl="0" w:tplc="16645070">
      <w:start w:val="1"/>
      <w:numFmt w:val="decimal"/>
      <w:lvlText w:val="%1)"/>
      <w:lvlJc w:val="left"/>
      <w:pPr>
        <w:ind w:left="1461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41465D6A"/>
    <w:multiLevelType w:val="hybridMultilevel"/>
    <w:tmpl w:val="965E31B2"/>
    <w:lvl w:ilvl="0" w:tplc="7B526A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2416D99"/>
    <w:multiLevelType w:val="hybridMultilevel"/>
    <w:tmpl w:val="C0CCE27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4454AE2"/>
    <w:multiLevelType w:val="hybridMultilevel"/>
    <w:tmpl w:val="14DE0E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9672FBD"/>
    <w:multiLevelType w:val="hybridMultilevel"/>
    <w:tmpl w:val="679ADA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2194DA6"/>
    <w:multiLevelType w:val="hybridMultilevel"/>
    <w:tmpl w:val="38E28D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81F6C40"/>
    <w:multiLevelType w:val="hybridMultilevel"/>
    <w:tmpl w:val="678CD7AC"/>
    <w:lvl w:ilvl="0" w:tplc="83E0B5B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B13E0AD6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38022244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D7A2128E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110404E6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61D805CE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1898C364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6E821398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157462A0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>
    <w:nsid w:val="5AFC3154"/>
    <w:multiLevelType w:val="hybridMultilevel"/>
    <w:tmpl w:val="7966E48A"/>
    <w:lvl w:ilvl="0" w:tplc="98F0ADA8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B994B4A"/>
    <w:multiLevelType w:val="hybridMultilevel"/>
    <w:tmpl w:val="866C615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0863F9E"/>
    <w:multiLevelType w:val="hybridMultilevel"/>
    <w:tmpl w:val="C504D6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2B5068"/>
    <w:multiLevelType w:val="hybridMultilevel"/>
    <w:tmpl w:val="DC1484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30A4E5A"/>
    <w:multiLevelType w:val="hybridMultilevel"/>
    <w:tmpl w:val="6D9C91B2"/>
    <w:lvl w:ilvl="0" w:tplc="5242147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E4646B6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91445C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D11CDC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BD8750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6A3853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C5AE8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390D4A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9406506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>
    <w:nsid w:val="664F29B2"/>
    <w:multiLevelType w:val="hybridMultilevel"/>
    <w:tmpl w:val="A4DCFFA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672118C1"/>
    <w:multiLevelType w:val="hybridMultilevel"/>
    <w:tmpl w:val="BB205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F604A8"/>
    <w:multiLevelType w:val="hybridMultilevel"/>
    <w:tmpl w:val="B396F394"/>
    <w:lvl w:ilvl="0" w:tplc="0419000B">
      <w:start w:val="1"/>
      <w:numFmt w:val="bullet"/>
      <w:lvlText w:val=""/>
      <w:lvlJc w:val="left"/>
      <w:pPr>
        <w:ind w:left="10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43">
    <w:nsid w:val="68456562"/>
    <w:multiLevelType w:val="hybridMultilevel"/>
    <w:tmpl w:val="CEC4F20E"/>
    <w:lvl w:ilvl="0" w:tplc="EE9A2048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6EDE7C74"/>
    <w:multiLevelType w:val="hybridMultilevel"/>
    <w:tmpl w:val="783CF9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727F34E7"/>
    <w:multiLevelType w:val="multilevel"/>
    <w:tmpl w:val="93326124"/>
    <w:lvl w:ilvl="0">
      <w:start w:val="1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7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>
    <w:nsid w:val="7DE337E1"/>
    <w:multiLevelType w:val="hybridMultilevel"/>
    <w:tmpl w:val="FB6C120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19"/>
  </w:num>
  <w:num w:numId="4">
    <w:abstractNumId w:val="4"/>
  </w:num>
  <w:num w:numId="5">
    <w:abstractNumId w:val="18"/>
  </w:num>
  <w:num w:numId="6">
    <w:abstractNumId w:val="11"/>
  </w:num>
  <w:num w:numId="7">
    <w:abstractNumId w:val="0"/>
  </w:num>
  <w:num w:numId="8">
    <w:abstractNumId w:val="1"/>
  </w:num>
  <w:num w:numId="9">
    <w:abstractNumId w:val="2"/>
  </w:num>
  <w:num w:numId="10">
    <w:abstractNumId w:val="46"/>
  </w:num>
  <w:num w:numId="11">
    <w:abstractNumId w:val="33"/>
  </w:num>
  <w:num w:numId="12">
    <w:abstractNumId w:val="3"/>
  </w:num>
  <w:num w:numId="13">
    <w:abstractNumId w:val="14"/>
  </w:num>
  <w:num w:numId="14">
    <w:abstractNumId w:val="49"/>
  </w:num>
  <w:num w:numId="15">
    <w:abstractNumId w:val="43"/>
  </w:num>
  <w:num w:numId="16">
    <w:abstractNumId w:val="36"/>
  </w:num>
  <w:num w:numId="17">
    <w:abstractNumId w:val="13"/>
  </w:num>
  <w:num w:numId="18">
    <w:abstractNumId w:val="38"/>
  </w:num>
  <w:num w:numId="19">
    <w:abstractNumId w:val="39"/>
  </w:num>
  <w:num w:numId="20">
    <w:abstractNumId w:val="27"/>
  </w:num>
  <w:num w:numId="21">
    <w:abstractNumId w:val="10"/>
  </w:num>
  <w:num w:numId="22">
    <w:abstractNumId w:val="25"/>
  </w:num>
  <w:num w:numId="23">
    <w:abstractNumId w:val="41"/>
  </w:num>
  <w:num w:numId="24">
    <w:abstractNumId w:val="23"/>
  </w:num>
  <w:num w:numId="25">
    <w:abstractNumId w:val="8"/>
  </w:num>
  <w:num w:numId="26">
    <w:abstractNumId w:val="20"/>
  </w:num>
  <w:num w:numId="27">
    <w:abstractNumId w:val="9"/>
  </w:num>
  <w:num w:numId="28">
    <w:abstractNumId w:val="12"/>
  </w:num>
  <w:num w:numId="29">
    <w:abstractNumId w:val="35"/>
  </w:num>
  <w:num w:numId="30">
    <w:abstractNumId w:val="40"/>
  </w:num>
  <w:num w:numId="31">
    <w:abstractNumId w:val="29"/>
  </w:num>
  <w:num w:numId="32">
    <w:abstractNumId w:val="16"/>
  </w:num>
  <w:num w:numId="33">
    <w:abstractNumId w:val="6"/>
  </w:num>
  <w:num w:numId="34">
    <w:abstractNumId w:val="48"/>
  </w:num>
  <w:num w:numId="35">
    <w:abstractNumId w:val="45"/>
  </w:num>
  <w:num w:numId="36">
    <w:abstractNumId w:val="31"/>
  </w:num>
  <w:num w:numId="37">
    <w:abstractNumId w:val="44"/>
  </w:num>
  <w:num w:numId="38">
    <w:abstractNumId w:val="30"/>
  </w:num>
  <w:num w:numId="39">
    <w:abstractNumId w:val="7"/>
  </w:num>
  <w:num w:numId="40">
    <w:abstractNumId w:val="26"/>
  </w:num>
  <w:num w:numId="41">
    <w:abstractNumId w:val="47"/>
  </w:num>
  <w:num w:numId="42">
    <w:abstractNumId w:val="22"/>
  </w:num>
  <w:num w:numId="43">
    <w:abstractNumId w:val="32"/>
  </w:num>
  <w:num w:numId="44">
    <w:abstractNumId w:val="15"/>
  </w:num>
  <w:num w:numId="45">
    <w:abstractNumId w:val="37"/>
  </w:num>
  <w:num w:numId="46">
    <w:abstractNumId w:val="42"/>
  </w:num>
  <w:num w:numId="47">
    <w:abstractNumId w:val="24"/>
  </w:num>
  <w:num w:numId="48">
    <w:abstractNumId w:val="34"/>
  </w:num>
  <w:num w:numId="49">
    <w:abstractNumId w:val="17"/>
  </w:num>
  <w:num w:numId="5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useFELayout/>
  </w:compat>
  <w:rsids>
    <w:rsidRoot w:val="002019E1"/>
    <w:rsid w:val="00017B47"/>
    <w:rsid w:val="000656EB"/>
    <w:rsid w:val="00070AEE"/>
    <w:rsid w:val="000A448D"/>
    <w:rsid w:val="000B34DC"/>
    <w:rsid w:val="000C7325"/>
    <w:rsid w:val="000D0FD8"/>
    <w:rsid w:val="001022BF"/>
    <w:rsid w:val="00162FCB"/>
    <w:rsid w:val="001C6FBD"/>
    <w:rsid w:val="001D17FB"/>
    <w:rsid w:val="001E1D4A"/>
    <w:rsid w:val="001F13C8"/>
    <w:rsid w:val="002019E1"/>
    <w:rsid w:val="00214EA2"/>
    <w:rsid w:val="002633F3"/>
    <w:rsid w:val="002C56F0"/>
    <w:rsid w:val="002C7E6C"/>
    <w:rsid w:val="002D1266"/>
    <w:rsid w:val="002F16E9"/>
    <w:rsid w:val="002F5792"/>
    <w:rsid w:val="00313C55"/>
    <w:rsid w:val="00343FBD"/>
    <w:rsid w:val="00365918"/>
    <w:rsid w:val="003937D0"/>
    <w:rsid w:val="003959ED"/>
    <w:rsid w:val="003D493F"/>
    <w:rsid w:val="003E0783"/>
    <w:rsid w:val="003E0A50"/>
    <w:rsid w:val="003E1031"/>
    <w:rsid w:val="003E2AA7"/>
    <w:rsid w:val="00403B1D"/>
    <w:rsid w:val="0041222B"/>
    <w:rsid w:val="00416965"/>
    <w:rsid w:val="00421118"/>
    <w:rsid w:val="004324A1"/>
    <w:rsid w:val="0043770C"/>
    <w:rsid w:val="00443778"/>
    <w:rsid w:val="004465DB"/>
    <w:rsid w:val="0049035E"/>
    <w:rsid w:val="004930D8"/>
    <w:rsid w:val="004A15BE"/>
    <w:rsid w:val="004F1972"/>
    <w:rsid w:val="005011E8"/>
    <w:rsid w:val="00502D94"/>
    <w:rsid w:val="0050520E"/>
    <w:rsid w:val="00506898"/>
    <w:rsid w:val="005415CB"/>
    <w:rsid w:val="00586283"/>
    <w:rsid w:val="005A29B1"/>
    <w:rsid w:val="005B0B78"/>
    <w:rsid w:val="005B3BCC"/>
    <w:rsid w:val="005C6DCD"/>
    <w:rsid w:val="005F0351"/>
    <w:rsid w:val="00601519"/>
    <w:rsid w:val="00610FF6"/>
    <w:rsid w:val="006239E3"/>
    <w:rsid w:val="006815C9"/>
    <w:rsid w:val="006E3AF7"/>
    <w:rsid w:val="006E51BC"/>
    <w:rsid w:val="00722646"/>
    <w:rsid w:val="007251B0"/>
    <w:rsid w:val="00754A18"/>
    <w:rsid w:val="00754BB1"/>
    <w:rsid w:val="00762C64"/>
    <w:rsid w:val="00762F59"/>
    <w:rsid w:val="00765B47"/>
    <w:rsid w:val="00792D82"/>
    <w:rsid w:val="007D3D32"/>
    <w:rsid w:val="007D5B23"/>
    <w:rsid w:val="008069B1"/>
    <w:rsid w:val="00812765"/>
    <w:rsid w:val="00852F3E"/>
    <w:rsid w:val="00861F4B"/>
    <w:rsid w:val="00865852"/>
    <w:rsid w:val="00896478"/>
    <w:rsid w:val="008A7C30"/>
    <w:rsid w:val="008D7059"/>
    <w:rsid w:val="008E14DA"/>
    <w:rsid w:val="00904D44"/>
    <w:rsid w:val="00905EFA"/>
    <w:rsid w:val="0091677A"/>
    <w:rsid w:val="0093004D"/>
    <w:rsid w:val="00961249"/>
    <w:rsid w:val="00962FFD"/>
    <w:rsid w:val="009754E4"/>
    <w:rsid w:val="00997116"/>
    <w:rsid w:val="009C5E93"/>
    <w:rsid w:val="009E2F63"/>
    <w:rsid w:val="009F7B14"/>
    <w:rsid w:val="00A23CB1"/>
    <w:rsid w:val="00A46BAB"/>
    <w:rsid w:val="00A70018"/>
    <w:rsid w:val="00A75C30"/>
    <w:rsid w:val="00A8651B"/>
    <w:rsid w:val="00B000FF"/>
    <w:rsid w:val="00B11A23"/>
    <w:rsid w:val="00B17B6E"/>
    <w:rsid w:val="00B34BEB"/>
    <w:rsid w:val="00B51D80"/>
    <w:rsid w:val="00B75307"/>
    <w:rsid w:val="00B81869"/>
    <w:rsid w:val="00B97E40"/>
    <w:rsid w:val="00BE3320"/>
    <w:rsid w:val="00C11FAD"/>
    <w:rsid w:val="00C1317E"/>
    <w:rsid w:val="00C3382F"/>
    <w:rsid w:val="00C35F0C"/>
    <w:rsid w:val="00C46FC8"/>
    <w:rsid w:val="00C70FE6"/>
    <w:rsid w:val="00C750E5"/>
    <w:rsid w:val="00CC18ED"/>
    <w:rsid w:val="00CD117C"/>
    <w:rsid w:val="00D020EF"/>
    <w:rsid w:val="00D10CE3"/>
    <w:rsid w:val="00D1601A"/>
    <w:rsid w:val="00D55A23"/>
    <w:rsid w:val="00D75F67"/>
    <w:rsid w:val="00D94B26"/>
    <w:rsid w:val="00DA6682"/>
    <w:rsid w:val="00DE65E6"/>
    <w:rsid w:val="00DF66A8"/>
    <w:rsid w:val="00E35F82"/>
    <w:rsid w:val="00E6477D"/>
    <w:rsid w:val="00E73017"/>
    <w:rsid w:val="00E941C3"/>
    <w:rsid w:val="00E94D86"/>
    <w:rsid w:val="00EB1824"/>
    <w:rsid w:val="00ED35B6"/>
    <w:rsid w:val="00EF0D37"/>
    <w:rsid w:val="00F03C36"/>
    <w:rsid w:val="00F14CB5"/>
    <w:rsid w:val="00F206CF"/>
    <w:rsid w:val="00F4095B"/>
    <w:rsid w:val="00F712C8"/>
    <w:rsid w:val="00F74FD4"/>
    <w:rsid w:val="00FD04A4"/>
    <w:rsid w:val="00FD065C"/>
    <w:rsid w:val="00FE2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17E"/>
  </w:style>
  <w:style w:type="paragraph" w:styleId="1">
    <w:name w:val="heading 1"/>
    <w:basedOn w:val="a"/>
    <w:next w:val="a"/>
    <w:link w:val="10"/>
    <w:uiPriority w:val="9"/>
    <w:qFormat/>
    <w:rsid w:val="00FD06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019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19E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araAttribute30">
    <w:name w:val="ParaAttribute30"/>
    <w:rsid w:val="002019E1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2019E1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</w:rPr>
  </w:style>
  <w:style w:type="character" w:customStyle="1" w:styleId="CharAttribute484">
    <w:name w:val="CharAttribute484"/>
    <w:uiPriority w:val="99"/>
    <w:rsid w:val="002019E1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20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019E1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uiPriority w:val="99"/>
    <w:semiHidden/>
    <w:rsid w:val="002019E1"/>
    <w:rPr>
      <w:vertAlign w:val="superscript"/>
    </w:rPr>
  </w:style>
  <w:style w:type="paragraph" w:customStyle="1" w:styleId="ParaAttribute38">
    <w:name w:val="ParaAttribute38"/>
    <w:rsid w:val="002019E1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501">
    <w:name w:val="CharAttribute501"/>
    <w:uiPriority w:val="99"/>
    <w:rsid w:val="002019E1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2019E1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2019E1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2019E1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2019E1"/>
    <w:rPr>
      <w:rFonts w:ascii="Times New Roman" w:eastAsia="Times New Roman"/>
      <w:sz w:val="28"/>
    </w:rPr>
  </w:style>
  <w:style w:type="character" w:customStyle="1" w:styleId="CharAttribute512">
    <w:name w:val="CharAttribute512"/>
    <w:rsid w:val="002019E1"/>
    <w:rPr>
      <w:rFonts w:ascii="Times New Roman" w:eastAsia="Times New Roman"/>
      <w:sz w:val="28"/>
    </w:rPr>
  </w:style>
  <w:style w:type="character" w:customStyle="1" w:styleId="CharAttribute3">
    <w:name w:val="CharAttribute3"/>
    <w:rsid w:val="002019E1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2019E1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2019E1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2019E1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2019E1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2019E1"/>
    <w:rPr>
      <w:rFonts w:ascii="Calibri" w:eastAsia="Calibri" w:hAnsi="Calibri" w:cs="Times New Roman"/>
      <w:lang w:eastAsia="en-US"/>
    </w:rPr>
  </w:style>
  <w:style w:type="paragraph" w:styleId="3">
    <w:name w:val="Body Text Indent 3"/>
    <w:basedOn w:val="a"/>
    <w:link w:val="30"/>
    <w:unhideWhenUsed/>
    <w:rsid w:val="002019E1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2019E1"/>
    <w:rPr>
      <w:rFonts w:ascii="Calibri" w:eastAsia="Calibri" w:hAnsi="Calibri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nhideWhenUsed/>
    <w:rsid w:val="002019E1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2019E1"/>
    <w:rPr>
      <w:rFonts w:ascii="Calibri" w:eastAsia="Calibri" w:hAnsi="Calibri" w:cs="Times New Roman"/>
      <w:lang w:eastAsia="en-US"/>
    </w:rPr>
  </w:style>
  <w:style w:type="character" w:customStyle="1" w:styleId="CharAttribute504">
    <w:name w:val="CharAttribute504"/>
    <w:rsid w:val="002019E1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2019E1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Block Text"/>
    <w:basedOn w:val="a"/>
    <w:rsid w:val="002019E1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</w:rPr>
  </w:style>
  <w:style w:type="paragraph" w:customStyle="1" w:styleId="ParaAttribute0">
    <w:name w:val="ParaAttribute0"/>
    <w:rsid w:val="002019E1"/>
    <w:pPr>
      <w:spacing w:after="0" w:line="240" w:lineRule="auto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8">
    <w:name w:val="ParaAttribute8"/>
    <w:rsid w:val="002019E1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268">
    <w:name w:val="CharAttribute268"/>
    <w:rsid w:val="002019E1"/>
    <w:rPr>
      <w:rFonts w:ascii="Times New Roman" w:eastAsia="Times New Roman"/>
      <w:sz w:val="28"/>
    </w:rPr>
  </w:style>
  <w:style w:type="character" w:customStyle="1" w:styleId="CharAttribute269">
    <w:name w:val="CharAttribute269"/>
    <w:rsid w:val="002019E1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2019E1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2019E1"/>
    <w:rPr>
      <w:rFonts w:ascii="Times New Roman" w:eastAsia="Times New Roman"/>
      <w:sz w:val="28"/>
    </w:rPr>
  </w:style>
  <w:style w:type="character" w:customStyle="1" w:styleId="CharAttribute273">
    <w:name w:val="CharAttribute273"/>
    <w:rsid w:val="002019E1"/>
    <w:rPr>
      <w:rFonts w:ascii="Times New Roman" w:eastAsia="Times New Roman"/>
      <w:sz w:val="28"/>
    </w:rPr>
  </w:style>
  <w:style w:type="character" w:customStyle="1" w:styleId="CharAttribute274">
    <w:name w:val="CharAttribute274"/>
    <w:rsid w:val="002019E1"/>
    <w:rPr>
      <w:rFonts w:ascii="Times New Roman" w:eastAsia="Times New Roman"/>
      <w:sz w:val="28"/>
    </w:rPr>
  </w:style>
  <w:style w:type="character" w:customStyle="1" w:styleId="CharAttribute275">
    <w:name w:val="CharAttribute275"/>
    <w:rsid w:val="002019E1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2019E1"/>
    <w:rPr>
      <w:rFonts w:ascii="Times New Roman" w:eastAsia="Times New Roman"/>
      <w:sz w:val="28"/>
    </w:rPr>
  </w:style>
  <w:style w:type="character" w:customStyle="1" w:styleId="CharAttribute277">
    <w:name w:val="CharAttribute277"/>
    <w:rsid w:val="002019E1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2019E1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2019E1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2019E1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2019E1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2019E1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2019E1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2019E1"/>
    <w:rPr>
      <w:rFonts w:ascii="Times New Roman" w:eastAsia="Times New Roman"/>
      <w:sz w:val="28"/>
    </w:rPr>
  </w:style>
  <w:style w:type="character" w:customStyle="1" w:styleId="CharAttribute285">
    <w:name w:val="CharAttribute285"/>
    <w:rsid w:val="002019E1"/>
    <w:rPr>
      <w:rFonts w:ascii="Times New Roman" w:eastAsia="Times New Roman"/>
      <w:sz w:val="28"/>
    </w:rPr>
  </w:style>
  <w:style w:type="character" w:customStyle="1" w:styleId="CharAttribute286">
    <w:name w:val="CharAttribute286"/>
    <w:rsid w:val="002019E1"/>
    <w:rPr>
      <w:rFonts w:ascii="Times New Roman" w:eastAsia="Times New Roman"/>
      <w:sz w:val="28"/>
    </w:rPr>
  </w:style>
  <w:style w:type="character" w:customStyle="1" w:styleId="CharAttribute287">
    <w:name w:val="CharAttribute287"/>
    <w:rsid w:val="002019E1"/>
    <w:rPr>
      <w:rFonts w:ascii="Times New Roman" w:eastAsia="Times New Roman"/>
      <w:sz w:val="28"/>
    </w:rPr>
  </w:style>
  <w:style w:type="character" w:customStyle="1" w:styleId="CharAttribute288">
    <w:name w:val="CharAttribute288"/>
    <w:rsid w:val="002019E1"/>
    <w:rPr>
      <w:rFonts w:ascii="Times New Roman" w:eastAsia="Times New Roman"/>
      <w:sz w:val="28"/>
    </w:rPr>
  </w:style>
  <w:style w:type="character" w:customStyle="1" w:styleId="CharAttribute289">
    <w:name w:val="CharAttribute289"/>
    <w:rsid w:val="002019E1"/>
    <w:rPr>
      <w:rFonts w:ascii="Times New Roman" w:eastAsia="Times New Roman"/>
      <w:sz w:val="28"/>
    </w:rPr>
  </w:style>
  <w:style w:type="character" w:customStyle="1" w:styleId="CharAttribute290">
    <w:name w:val="CharAttribute290"/>
    <w:rsid w:val="002019E1"/>
    <w:rPr>
      <w:rFonts w:ascii="Times New Roman" w:eastAsia="Times New Roman"/>
      <w:sz w:val="28"/>
    </w:rPr>
  </w:style>
  <w:style w:type="character" w:customStyle="1" w:styleId="CharAttribute291">
    <w:name w:val="CharAttribute291"/>
    <w:rsid w:val="002019E1"/>
    <w:rPr>
      <w:rFonts w:ascii="Times New Roman" w:eastAsia="Times New Roman"/>
      <w:sz w:val="28"/>
    </w:rPr>
  </w:style>
  <w:style w:type="character" w:customStyle="1" w:styleId="CharAttribute292">
    <w:name w:val="CharAttribute292"/>
    <w:rsid w:val="002019E1"/>
    <w:rPr>
      <w:rFonts w:ascii="Times New Roman" w:eastAsia="Times New Roman"/>
      <w:sz w:val="28"/>
    </w:rPr>
  </w:style>
  <w:style w:type="character" w:customStyle="1" w:styleId="CharAttribute293">
    <w:name w:val="CharAttribute293"/>
    <w:rsid w:val="002019E1"/>
    <w:rPr>
      <w:rFonts w:ascii="Times New Roman" w:eastAsia="Times New Roman"/>
      <w:sz w:val="28"/>
    </w:rPr>
  </w:style>
  <w:style w:type="character" w:customStyle="1" w:styleId="CharAttribute294">
    <w:name w:val="CharAttribute294"/>
    <w:rsid w:val="002019E1"/>
    <w:rPr>
      <w:rFonts w:ascii="Times New Roman" w:eastAsia="Times New Roman"/>
      <w:sz w:val="28"/>
    </w:rPr>
  </w:style>
  <w:style w:type="character" w:customStyle="1" w:styleId="CharAttribute295">
    <w:name w:val="CharAttribute295"/>
    <w:rsid w:val="002019E1"/>
    <w:rPr>
      <w:rFonts w:ascii="Times New Roman" w:eastAsia="Times New Roman"/>
      <w:sz w:val="28"/>
    </w:rPr>
  </w:style>
  <w:style w:type="character" w:customStyle="1" w:styleId="CharAttribute296">
    <w:name w:val="CharAttribute296"/>
    <w:rsid w:val="002019E1"/>
    <w:rPr>
      <w:rFonts w:ascii="Times New Roman" w:eastAsia="Times New Roman"/>
      <w:sz w:val="28"/>
    </w:rPr>
  </w:style>
  <w:style w:type="character" w:customStyle="1" w:styleId="CharAttribute297">
    <w:name w:val="CharAttribute297"/>
    <w:rsid w:val="002019E1"/>
    <w:rPr>
      <w:rFonts w:ascii="Times New Roman" w:eastAsia="Times New Roman"/>
      <w:sz w:val="28"/>
    </w:rPr>
  </w:style>
  <w:style w:type="character" w:customStyle="1" w:styleId="CharAttribute298">
    <w:name w:val="CharAttribute298"/>
    <w:rsid w:val="002019E1"/>
    <w:rPr>
      <w:rFonts w:ascii="Times New Roman" w:eastAsia="Times New Roman"/>
      <w:sz w:val="28"/>
    </w:rPr>
  </w:style>
  <w:style w:type="character" w:customStyle="1" w:styleId="CharAttribute299">
    <w:name w:val="CharAttribute299"/>
    <w:rsid w:val="002019E1"/>
    <w:rPr>
      <w:rFonts w:ascii="Times New Roman" w:eastAsia="Times New Roman"/>
      <w:sz w:val="28"/>
    </w:rPr>
  </w:style>
  <w:style w:type="character" w:customStyle="1" w:styleId="CharAttribute300">
    <w:name w:val="CharAttribute300"/>
    <w:rsid w:val="002019E1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2019E1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2019E1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2019E1"/>
    <w:rPr>
      <w:rFonts w:ascii="Times New Roman" w:eastAsia="Times New Roman"/>
      <w:sz w:val="28"/>
    </w:rPr>
  </w:style>
  <w:style w:type="character" w:customStyle="1" w:styleId="CharAttribute305">
    <w:name w:val="CharAttribute305"/>
    <w:rsid w:val="002019E1"/>
    <w:rPr>
      <w:rFonts w:ascii="Times New Roman" w:eastAsia="Times New Roman"/>
      <w:sz w:val="28"/>
    </w:rPr>
  </w:style>
  <w:style w:type="character" w:customStyle="1" w:styleId="CharAttribute306">
    <w:name w:val="CharAttribute306"/>
    <w:rsid w:val="002019E1"/>
    <w:rPr>
      <w:rFonts w:ascii="Times New Roman" w:eastAsia="Times New Roman"/>
      <w:sz w:val="28"/>
    </w:rPr>
  </w:style>
  <w:style w:type="character" w:customStyle="1" w:styleId="CharAttribute307">
    <w:name w:val="CharAttribute307"/>
    <w:rsid w:val="002019E1"/>
    <w:rPr>
      <w:rFonts w:ascii="Times New Roman" w:eastAsia="Times New Roman"/>
      <w:sz w:val="28"/>
    </w:rPr>
  </w:style>
  <w:style w:type="character" w:customStyle="1" w:styleId="CharAttribute308">
    <w:name w:val="CharAttribute308"/>
    <w:rsid w:val="002019E1"/>
    <w:rPr>
      <w:rFonts w:ascii="Times New Roman" w:eastAsia="Times New Roman"/>
      <w:sz w:val="28"/>
    </w:rPr>
  </w:style>
  <w:style w:type="character" w:customStyle="1" w:styleId="CharAttribute309">
    <w:name w:val="CharAttribute309"/>
    <w:rsid w:val="002019E1"/>
    <w:rPr>
      <w:rFonts w:ascii="Times New Roman" w:eastAsia="Times New Roman"/>
      <w:sz w:val="28"/>
    </w:rPr>
  </w:style>
  <w:style w:type="character" w:customStyle="1" w:styleId="CharAttribute310">
    <w:name w:val="CharAttribute310"/>
    <w:rsid w:val="002019E1"/>
    <w:rPr>
      <w:rFonts w:ascii="Times New Roman" w:eastAsia="Times New Roman"/>
      <w:sz w:val="28"/>
    </w:rPr>
  </w:style>
  <w:style w:type="character" w:customStyle="1" w:styleId="CharAttribute311">
    <w:name w:val="CharAttribute311"/>
    <w:rsid w:val="002019E1"/>
    <w:rPr>
      <w:rFonts w:ascii="Times New Roman" w:eastAsia="Times New Roman"/>
      <w:sz w:val="28"/>
    </w:rPr>
  </w:style>
  <w:style w:type="character" w:customStyle="1" w:styleId="CharAttribute312">
    <w:name w:val="CharAttribute312"/>
    <w:rsid w:val="002019E1"/>
    <w:rPr>
      <w:rFonts w:ascii="Times New Roman" w:eastAsia="Times New Roman"/>
      <w:sz w:val="28"/>
    </w:rPr>
  </w:style>
  <w:style w:type="character" w:customStyle="1" w:styleId="CharAttribute313">
    <w:name w:val="CharAttribute313"/>
    <w:rsid w:val="002019E1"/>
    <w:rPr>
      <w:rFonts w:ascii="Times New Roman" w:eastAsia="Times New Roman"/>
      <w:sz w:val="28"/>
    </w:rPr>
  </w:style>
  <w:style w:type="character" w:customStyle="1" w:styleId="CharAttribute314">
    <w:name w:val="CharAttribute314"/>
    <w:rsid w:val="002019E1"/>
    <w:rPr>
      <w:rFonts w:ascii="Times New Roman" w:eastAsia="Times New Roman"/>
      <w:sz w:val="28"/>
    </w:rPr>
  </w:style>
  <w:style w:type="character" w:customStyle="1" w:styleId="CharAttribute315">
    <w:name w:val="CharAttribute315"/>
    <w:rsid w:val="002019E1"/>
    <w:rPr>
      <w:rFonts w:ascii="Times New Roman" w:eastAsia="Times New Roman"/>
      <w:sz w:val="28"/>
    </w:rPr>
  </w:style>
  <w:style w:type="character" w:customStyle="1" w:styleId="CharAttribute316">
    <w:name w:val="CharAttribute316"/>
    <w:rsid w:val="002019E1"/>
    <w:rPr>
      <w:rFonts w:ascii="Times New Roman" w:eastAsia="Times New Roman"/>
      <w:sz w:val="28"/>
    </w:rPr>
  </w:style>
  <w:style w:type="character" w:customStyle="1" w:styleId="CharAttribute317">
    <w:name w:val="CharAttribute317"/>
    <w:rsid w:val="002019E1"/>
    <w:rPr>
      <w:rFonts w:ascii="Times New Roman" w:eastAsia="Times New Roman"/>
      <w:sz w:val="28"/>
    </w:rPr>
  </w:style>
  <w:style w:type="character" w:customStyle="1" w:styleId="CharAttribute318">
    <w:name w:val="CharAttribute318"/>
    <w:rsid w:val="002019E1"/>
    <w:rPr>
      <w:rFonts w:ascii="Times New Roman" w:eastAsia="Times New Roman"/>
      <w:sz w:val="28"/>
    </w:rPr>
  </w:style>
  <w:style w:type="character" w:customStyle="1" w:styleId="CharAttribute319">
    <w:name w:val="CharAttribute319"/>
    <w:rsid w:val="002019E1"/>
    <w:rPr>
      <w:rFonts w:ascii="Times New Roman" w:eastAsia="Times New Roman"/>
      <w:sz w:val="28"/>
    </w:rPr>
  </w:style>
  <w:style w:type="character" w:customStyle="1" w:styleId="CharAttribute320">
    <w:name w:val="CharAttribute320"/>
    <w:rsid w:val="002019E1"/>
    <w:rPr>
      <w:rFonts w:ascii="Times New Roman" w:eastAsia="Times New Roman"/>
      <w:sz w:val="28"/>
    </w:rPr>
  </w:style>
  <w:style w:type="character" w:customStyle="1" w:styleId="CharAttribute321">
    <w:name w:val="CharAttribute321"/>
    <w:rsid w:val="002019E1"/>
    <w:rPr>
      <w:rFonts w:ascii="Times New Roman" w:eastAsia="Times New Roman"/>
      <w:sz w:val="28"/>
    </w:rPr>
  </w:style>
  <w:style w:type="character" w:customStyle="1" w:styleId="CharAttribute322">
    <w:name w:val="CharAttribute322"/>
    <w:rsid w:val="002019E1"/>
    <w:rPr>
      <w:rFonts w:ascii="Times New Roman" w:eastAsia="Times New Roman"/>
      <w:sz w:val="28"/>
    </w:rPr>
  </w:style>
  <w:style w:type="character" w:customStyle="1" w:styleId="CharAttribute323">
    <w:name w:val="CharAttribute323"/>
    <w:rsid w:val="002019E1"/>
    <w:rPr>
      <w:rFonts w:ascii="Times New Roman" w:eastAsia="Times New Roman"/>
      <w:sz w:val="28"/>
    </w:rPr>
  </w:style>
  <w:style w:type="character" w:customStyle="1" w:styleId="CharAttribute324">
    <w:name w:val="CharAttribute324"/>
    <w:rsid w:val="002019E1"/>
    <w:rPr>
      <w:rFonts w:ascii="Times New Roman" w:eastAsia="Times New Roman"/>
      <w:sz w:val="28"/>
    </w:rPr>
  </w:style>
  <w:style w:type="character" w:customStyle="1" w:styleId="CharAttribute325">
    <w:name w:val="CharAttribute325"/>
    <w:rsid w:val="002019E1"/>
    <w:rPr>
      <w:rFonts w:ascii="Times New Roman" w:eastAsia="Times New Roman"/>
      <w:sz w:val="28"/>
    </w:rPr>
  </w:style>
  <w:style w:type="character" w:customStyle="1" w:styleId="CharAttribute326">
    <w:name w:val="CharAttribute326"/>
    <w:rsid w:val="002019E1"/>
    <w:rPr>
      <w:rFonts w:ascii="Times New Roman" w:eastAsia="Times New Roman"/>
      <w:sz w:val="28"/>
    </w:rPr>
  </w:style>
  <w:style w:type="character" w:customStyle="1" w:styleId="CharAttribute327">
    <w:name w:val="CharAttribute327"/>
    <w:rsid w:val="002019E1"/>
    <w:rPr>
      <w:rFonts w:ascii="Times New Roman" w:eastAsia="Times New Roman"/>
      <w:sz w:val="28"/>
    </w:rPr>
  </w:style>
  <w:style w:type="character" w:customStyle="1" w:styleId="CharAttribute328">
    <w:name w:val="CharAttribute328"/>
    <w:rsid w:val="002019E1"/>
    <w:rPr>
      <w:rFonts w:ascii="Times New Roman" w:eastAsia="Times New Roman"/>
      <w:sz w:val="28"/>
    </w:rPr>
  </w:style>
  <w:style w:type="character" w:customStyle="1" w:styleId="CharAttribute329">
    <w:name w:val="CharAttribute329"/>
    <w:rsid w:val="002019E1"/>
    <w:rPr>
      <w:rFonts w:ascii="Times New Roman" w:eastAsia="Times New Roman"/>
      <w:sz w:val="28"/>
    </w:rPr>
  </w:style>
  <w:style w:type="character" w:customStyle="1" w:styleId="CharAttribute330">
    <w:name w:val="CharAttribute330"/>
    <w:rsid w:val="002019E1"/>
    <w:rPr>
      <w:rFonts w:ascii="Times New Roman" w:eastAsia="Times New Roman"/>
      <w:sz w:val="28"/>
    </w:rPr>
  </w:style>
  <w:style w:type="character" w:customStyle="1" w:styleId="CharAttribute331">
    <w:name w:val="CharAttribute331"/>
    <w:rsid w:val="002019E1"/>
    <w:rPr>
      <w:rFonts w:ascii="Times New Roman" w:eastAsia="Times New Roman"/>
      <w:sz w:val="28"/>
    </w:rPr>
  </w:style>
  <w:style w:type="character" w:customStyle="1" w:styleId="CharAttribute332">
    <w:name w:val="CharAttribute332"/>
    <w:rsid w:val="002019E1"/>
    <w:rPr>
      <w:rFonts w:ascii="Times New Roman" w:eastAsia="Times New Roman"/>
      <w:sz w:val="28"/>
    </w:rPr>
  </w:style>
  <w:style w:type="character" w:customStyle="1" w:styleId="CharAttribute333">
    <w:name w:val="CharAttribute333"/>
    <w:rsid w:val="002019E1"/>
    <w:rPr>
      <w:rFonts w:ascii="Times New Roman" w:eastAsia="Times New Roman"/>
      <w:sz w:val="28"/>
    </w:rPr>
  </w:style>
  <w:style w:type="character" w:customStyle="1" w:styleId="CharAttribute334">
    <w:name w:val="CharAttribute334"/>
    <w:rsid w:val="002019E1"/>
    <w:rPr>
      <w:rFonts w:ascii="Times New Roman" w:eastAsia="Times New Roman"/>
      <w:sz w:val="28"/>
    </w:rPr>
  </w:style>
  <w:style w:type="character" w:customStyle="1" w:styleId="CharAttribute335">
    <w:name w:val="CharAttribute335"/>
    <w:rsid w:val="002019E1"/>
    <w:rPr>
      <w:rFonts w:ascii="Times New Roman" w:eastAsia="Times New Roman"/>
      <w:sz w:val="28"/>
    </w:rPr>
  </w:style>
  <w:style w:type="character" w:customStyle="1" w:styleId="CharAttribute514">
    <w:name w:val="CharAttribute514"/>
    <w:rsid w:val="002019E1"/>
    <w:rPr>
      <w:rFonts w:ascii="Times New Roman" w:eastAsia="Times New Roman"/>
      <w:sz w:val="28"/>
    </w:rPr>
  </w:style>
  <w:style w:type="character" w:customStyle="1" w:styleId="CharAttribute520">
    <w:name w:val="CharAttribute520"/>
    <w:rsid w:val="002019E1"/>
    <w:rPr>
      <w:rFonts w:ascii="Times New Roman" w:eastAsia="Times New Roman"/>
      <w:sz w:val="28"/>
    </w:rPr>
  </w:style>
  <w:style w:type="character" w:customStyle="1" w:styleId="CharAttribute521">
    <w:name w:val="CharAttribute521"/>
    <w:rsid w:val="002019E1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2019E1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2019E1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16">
    <w:name w:val="ParaAttribute16"/>
    <w:uiPriority w:val="99"/>
    <w:rsid w:val="002019E1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5">
    <w:name w:val="CharAttribute485"/>
    <w:uiPriority w:val="99"/>
    <w:rsid w:val="002019E1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2019E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019E1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019E1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019E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019E1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2019E1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19E1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1">
    <w:name w:val="Без интервала1"/>
    <w:aliases w:val="основа"/>
    <w:rsid w:val="002019E1"/>
    <w:pPr>
      <w:spacing w:after="0" w:line="240" w:lineRule="auto"/>
    </w:pPr>
    <w:rPr>
      <w:rFonts w:ascii="Calibri" w:eastAsia="Times New Roman" w:hAnsi="Calibri" w:cs="Times New Roman"/>
      <w:szCs w:val="20"/>
      <w:lang w:val="en-US" w:eastAsia="en-US" w:bidi="en-US"/>
    </w:rPr>
  </w:style>
  <w:style w:type="character" w:customStyle="1" w:styleId="CharAttribute526">
    <w:name w:val="CharAttribute526"/>
    <w:rsid w:val="002019E1"/>
    <w:rPr>
      <w:rFonts w:ascii="Times New Roman" w:eastAsia="Times New Roman"/>
      <w:sz w:val="28"/>
    </w:rPr>
  </w:style>
  <w:style w:type="character" w:customStyle="1" w:styleId="CharAttribute534">
    <w:name w:val="CharAttribute534"/>
    <w:rsid w:val="002019E1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2019E1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2019E1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2019E1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201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Attribute498">
    <w:name w:val="CharAttribute498"/>
    <w:rsid w:val="002019E1"/>
    <w:rPr>
      <w:rFonts w:ascii="Times New Roman" w:eastAsia="Times New Roman"/>
      <w:sz w:val="28"/>
    </w:rPr>
  </w:style>
  <w:style w:type="character" w:customStyle="1" w:styleId="CharAttribute499">
    <w:name w:val="CharAttribute499"/>
    <w:rsid w:val="002019E1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2019E1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2019E1"/>
    <w:rPr>
      <w:rFonts w:ascii="№Е" w:eastAsia="№Е" w:hAnsi="Times New Roman" w:cs="Times New Roman"/>
      <w:kern w:val="2"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2019E1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6">
    <w:name w:val="Верхний колонтитул Знак"/>
    <w:basedOn w:val="a0"/>
    <w:link w:val="af5"/>
    <w:uiPriority w:val="99"/>
    <w:rsid w:val="002019E1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2019E1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8">
    <w:name w:val="Нижний колонтитул Знак"/>
    <w:basedOn w:val="a0"/>
    <w:link w:val="af7"/>
    <w:uiPriority w:val="99"/>
    <w:rsid w:val="002019E1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2019E1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2019E1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wmi-callto">
    <w:name w:val="wmi-callto"/>
    <w:basedOn w:val="a0"/>
    <w:rsid w:val="002019E1"/>
  </w:style>
  <w:style w:type="table" w:styleId="af9">
    <w:name w:val="Table Grid"/>
    <w:basedOn w:val="a1"/>
    <w:uiPriority w:val="59"/>
    <w:rsid w:val="002019E1"/>
    <w:pPr>
      <w:spacing w:after="0" w:line="240" w:lineRule="auto"/>
    </w:pPr>
    <w:rPr>
      <w:rFonts w:ascii="Times New Roman" w:eastAsia="Symbol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2019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pple-converted-space">
    <w:name w:val="apple-converted-space"/>
    <w:rsid w:val="002019E1"/>
  </w:style>
  <w:style w:type="paragraph" w:customStyle="1" w:styleId="ParaAttribute7">
    <w:name w:val="ParaAttribute7"/>
    <w:rsid w:val="002019E1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5">
    <w:name w:val="ParaAttribute5"/>
    <w:rsid w:val="002019E1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3">
    <w:name w:val="ParaAttribute3"/>
    <w:rsid w:val="002019E1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table" w:customStyle="1" w:styleId="12">
    <w:name w:val="Сетка таблицы1"/>
    <w:basedOn w:val="a1"/>
    <w:next w:val="af9"/>
    <w:uiPriority w:val="59"/>
    <w:rsid w:val="002019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D06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lgreen">
    <w:name w:val="colgreen"/>
    <w:basedOn w:val="a"/>
    <w:rsid w:val="00343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7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8</Pages>
  <Words>2207</Words>
  <Characters>12585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2023-09-15T10:16:00Z</cp:lastPrinted>
  <dcterms:created xsi:type="dcterms:W3CDTF">2020-08-21T08:19:00Z</dcterms:created>
  <dcterms:modified xsi:type="dcterms:W3CDTF">2023-09-15T10:17:00Z</dcterms:modified>
</cp:coreProperties>
</file>