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AE" w:rsidRDefault="00E743AE" w:rsidP="007756D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E743AE" w:rsidRDefault="00E743AE" w:rsidP="007756D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«Фортепиано»</w:t>
      </w:r>
    </w:p>
    <w:p w:rsidR="00E743AE" w:rsidRDefault="00E743AE" w:rsidP="007756D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743AE" w:rsidRPr="00203178" w:rsidRDefault="00E743AE" w:rsidP="009E06AD">
      <w:pPr>
        <w:pStyle w:val="1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78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743AE" w:rsidRDefault="00E743AE" w:rsidP="009E06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50C9C">
        <w:rPr>
          <w:rFonts w:ascii="Times New Roman" w:hAnsi="Times New Roman"/>
          <w:sz w:val="28"/>
          <w:szCs w:val="28"/>
        </w:rPr>
        <w:t>Программа учебного предмета  «Фортепиано»  ра</w:t>
      </w:r>
      <w:r>
        <w:rPr>
          <w:rFonts w:ascii="Times New Roman" w:hAnsi="Times New Roman"/>
          <w:sz w:val="28"/>
          <w:szCs w:val="28"/>
        </w:rPr>
        <w:t xml:space="preserve">зработана на </w:t>
      </w:r>
      <w:r w:rsidRPr="00550C9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снове и </w:t>
      </w:r>
      <w:r w:rsidRPr="00550C9C">
        <w:rPr>
          <w:rFonts w:ascii="Times New Roman" w:hAnsi="Times New Roman"/>
          <w:sz w:val="28"/>
          <w:szCs w:val="28"/>
        </w:rPr>
        <w:t>с учетом федеральных государственных требований к дополнительным  предпрофессиональным общеобразовательным программам в области  музыкального искусства «Струнные инструменты»</w:t>
      </w:r>
      <w:r>
        <w:rPr>
          <w:rFonts w:ascii="Times New Roman" w:hAnsi="Times New Roman"/>
          <w:sz w:val="28"/>
          <w:szCs w:val="28"/>
        </w:rPr>
        <w:t>.</w:t>
      </w:r>
    </w:p>
    <w:p w:rsidR="00E743AE" w:rsidRPr="00550C9C" w:rsidRDefault="00E743AE" w:rsidP="009E06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50C9C">
        <w:rPr>
          <w:rFonts w:ascii="Times New Roman" w:hAnsi="Times New Roman"/>
          <w:sz w:val="28"/>
          <w:szCs w:val="28"/>
        </w:rPr>
        <w:t xml:space="preserve"> Учебный предмет "Фортепиано"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 нравственное развитие ученика.</w:t>
      </w:r>
    </w:p>
    <w:p w:rsidR="00E743AE" w:rsidRPr="00550C9C" w:rsidRDefault="00E743AE" w:rsidP="009E06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50C9C">
        <w:rPr>
          <w:rFonts w:ascii="Times New Roman" w:hAnsi="Times New Roman"/>
          <w:sz w:val="28"/>
          <w:szCs w:val="28"/>
        </w:rPr>
        <w:t>Учебный предмет «Фортепиано» расширяет представления учащихся об исполнительском искусстве, формирует специальные исполнительские умения и навыки.</w:t>
      </w:r>
    </w:p>
    <w:p w:rsidR="00E743AE" w:rsidRDefault="00E743AE" w:rsidP="009E06AD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</w:pPr>
      <w:r w:rsidRPr="00550C9C"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</w:t>
      </w:r>
    </w:p>
    <w:p w:rsidR="00E743AE" w:rsidRPr="00550C9C" w:rsidRDefault="00E743AE" w:rsidP="009E06AD">
      <w:pPr>
        <w:pStyle w:val="Body1"/>
        <w:spacing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50C9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Цель</w:t>
      </w:r>
      <w:r w:rsidRPr="00550C9C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E743AE" w:rsidRPr="00550C9C" w:rsidRDefault="00E743AE" w:rsidP="009E06AD">
      <w:pPr>
        <w:pStyle w:val="NoSpacing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50C9C">
        <w:rPr>
          <w:rFonts w:ascii="Times New Roman" w:hAnsi="Times New Roman" w:cs="Times New Roman"/>
          <w:color w:val="auto"/>
          <w:sz w:val="28"/>
          <w:szCs w:val="28"/>
        </w:rPr>
        <w:t>развитие музыкально-творческих способностей учащегося на основе приобретенных им базовых знаний, умений и навыков в области фортепианного исполнительства.</w:t>
      </w:r>
    </w:p>
    <w:p w:rsidR="00E743AE" w:rsidRPr="00550C9C" w:rsidRDefault="00E743AE" w:rsidP="009E06AD">
      <w:pPr>
        <w:spacing w:after="0"/>
        <w:ind w:firstLine="709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550C9C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E743AE" w:rsidRPr="00550C9C" w:rsidRDefault="00E743AE" w:rsidP="009E06AD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50C9C">
        <w:rPr>
          <w:sz w:val="28"/>
          <w:szCs w:val="28"/>
        </w:rPr>
        <w:t>развитие общей музыкальной грамотности ученика и расширение его музыкального кругозора, а также воспитание в нем любви к классической музыке и музыкальному творчеству;</w:t>
      </w:r>
    </w:p>
    <w:p w:rsidR="00E743AE" w:rsidRPr="00550C9C" w:rsidRDefault="00E743AE" w:rsidP="009E06AD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50C9C">
        <w:rPr>
          <w:sz w:val="28"/>
          <w:szCs w:val="28"/>
        </w:rPr>
        <w:t>владение основными видами фортепианной техники для создания художественного образа, соответствующего замыслу автора музыкального произведения;</w:t>
      </w:r>
    </w:p>
    <w:p w:rsidR="00E743AE" w:rsidRPr="00550C9C" w:rsidRDefault="00E743AE" w:rsidP="009E06AD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50C9C">
        <w:rPr>
          <w:sz w:val="28"/>
          <w:szCs w:val="28"/>
        </w:rPr>
        <w:t xml:space="preserve">формирование комплекса исполнительских навыков и умений игры на фортепиано с учетом возможностей и способностей учащегося;овладение основными видами штрихов- </w:t>
      </w:r>
      <w:r w:rsidRPr="00550C9C">
        <w:rPr>
          <w:sz w:val="28"/>
          <w:szCs w:val="28"/>
          <w:lang w:val="en-US"/>
        </w:rPr>
        <w:t>nonlegato</w:t>
      </w:r>
      <w:r w:rsidRPr="00550C9C">
        <w:rPr>
          <w:sz w:val="28"/>
          <w:szCs w:val="28"/>
        </w:rPr>
        <w:t xml:space="preserve">, </w:t>
      </w:r>
      <w:r w:rsidRPr="00550C9C">
        <w:rPr>
          <w:sz w:val="28"/>
          <w:szCs w:val="28"/>
          <w:lang w:val="en-US"/>
        </w:rPr>
        <w:t>legato</w:t>
      </w:r>
      <w:r w:rsidRPr="00550C9C">
        <w:rPr>
          <w:sz w:val="28"/>
          <w:szCs w:val="28"/>
        </w:rPr>
        <w:t xml:space="preserve">, </w:t>
      </w:r>
      <w:r w:rsidRPr="00550C9C">
        <w:rPr>
          <w:sz w:val="28"/>
          <w:szCs w:val="28"/>
          <w:lang w:val="en-US"/>
        </w:rPr>
        <w:t>staccato</w:t>
      </w:r>
      <w:r w:rsidRPr="00550C9C">
        <w:rPr>
          <w:sz w:val="28"/>
          <w:szCs w:val="28"/>
        </w:rPr>
        <w:t>;</w:t>
      </w:r>
    </w:p>
    <w:p w:rsidR="00E743AE" w:rsidRPr="00550C9C" w:rsidRDefault="00E743AE" w:rsidP="009E06AD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50C9C">
        <w:rPr>
          <w:sz w:val="28"/>
          <w:szCs w:val="28"/>
        </w:rPr>
        <w:t>развитие музыкальных способностей: ритма, слуха, памяти, музыкальности, эмоциональности;</w:t>
      </w:r>
    </w:p>
    <w:p w:rsidR="00E743AE" w:rsidRPr="00550C9C" w:rsidRDefault="00E743AE" w:rsidP="009E06AD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50C9C">
        <w:rPr>
          <w:sz w:val="28"/>
          <w:szCs w:val="28"/>
        </w:rPr>
        <w:t>овладение основами музыкальной грамоты, необходимыми для владения инструментом фортепиано в рамках программных требований;</w:t>
      </w:r>
    </w:p>
    <w:p w:rsidR="00E743AE" w:rsidRPr="00550C9C" w:rsidRDefault="00E743AE" w:rsidP="009E06AD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50C9C">
        <w:rPr>
          <w:sz w:val="28"/>
          <w:szCs w:val="28"/>
        </w:rPr>
        <w:t>обучение навыкам самостоятельной работы с музыкальным материалом, чтению с листа нетрудного текста, игре в ансамбле;</w:t>
      </w:r>
    </w:p>
    <w:p w:rsidR="00E743AE" w:rsidRPr="00550C9C" w:rsidRDefault="00E743AE" w:rsidP="009E06AD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50C9C">
        <w:rPr>
          <w:sz w:val="28"/>
          <w:szCs w:val="28"/>
        </w:rPr>
        <w:t>владение средствами музыкальной выразительности: звукоизвлечением, штрихами, фразировкой, динамикой, педализацией;</w:t>
      </w:r>
    </w:p>
    <w:p w:rsidR="00E743AE" w:rsidRPr="00550C9C" w:rsidRDefault="00E743AE" w:rsidP="009E06AD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50C9C">
        <w:rPr>
          <w:sz w:val="28"/>
          <w:szCs w:val="28"/>
        </w:rPr>
        <w:t>приобретение навыков публичных выступлений, а также интереса к музицированию.</w:t>
      </w:r>
    </w:p>
    <w:p w:rsidR="00E743AE" w:rsidRPr="00872C01" w:rsidRDefault="00E743AE" w:rsidP="009E06AD">
      <w:pPr>
        <w:pStyle w:val="Heading11"/>
        <w:tabs>
          <w:tab w:val="left" w:pos="993"/>
          <w:tab w:val="left" w:pos="1276"/>
          <w:tab w:val="left" w:pos="2015"/>
        </w:tabs>
        <w:kinsoku w:val="0"/>
        <w:overflowPunct w:val="0"/>
        <w:spacing w:line="276" w:lineRule="auto"/>
        <w:ind w:left="0" w:firstLine="709"/>
        <w:jc w:val="center"/>
        <w:outlineLvl w:val="9"/>
      </w:pPr>
      <w:r w:rsidRPr="00872C01">
        <w:t>Срок</w:t>
      </w:r>
      <w:r w:rsidRPr="00872C01">
        <w:rPr>
          <w:spacing w:val="-5"/>
        </w:rPr>
        <w:t xml:space="preserve"> </w:t>
      </w:r>
      <w:r w:rsidRPr="00872C01">
        <w:t>реализации</w:t>
      </w:r>
      <w:r w:rsidRPr="00872C01">
        <w:rPr>
          <w:spacing w:val="-4"/>
        </w:rPr>
        <w:t xml:space="preserve"> </w:t>
      </w:r>
      <w:r w:rsidRPr="00872C01">
        <w:t>учебного</w:t>
      </w:r>
      <w:r w:rsidRPr="00872C01">
        <w:rPr>
          <w:spacing w:val="-3"/>
        </w:rPr>
        <w:t xml:space="preserve"> </w:t>
      </w:r>
      <w:r w:rsidRPr="00872C01">
        <w:t>предмета</w:t>
      </w:r>
      <w:r w:rsidRPr="00872C01">
        <w:rPr>
          <w:spacing w:val="-5"/>
        </w:rPr>
        <w:t xml:space="preserve"> </w:t>
      </w:r>
      <w:r w:rsidRPr="00872C01">
        <w:t>«Фортепиано».</w:t>
      </w:r>
    </w:p>
    <w:p w:rsidR="00E743AE" w:rsidRPr="009E06AD" w:rsidRDefault="00E743AE" w:rsidP="009E06AD">
      <w:pPr>
        <w:spacing w:after="0"/>
        <w:ind w:firstLine="709"/>
        <w:jc w:val="both"/>
        <w:rPr>
          <w:rStyle w:val="Body10"/>
          <w:rFonts w:ascii="Times New Roman" w:hAnsi="Times New Roman" w:cs="Times New Roman"/>
          <w:sz w:val="28"/>
          <w:szCs w:val="28"/>
          <w:lang w:val="ru-RU"/>
        </w:rPr>
      </w:pPr>
      <w:r w:rsidRPr="009E06AD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В соответствии с ФГТ рекомендуемый срок реализации учебного предмета для 8-летнего обучения предпрофессиональной программы «Струнные инструменты» составляет 6лет (с 3 по 8 класс). </w:t>
      </w:r>
    </w:p>
    <w:p w:rsidR="00E743AE" w:rsidRPr="009E06AD" w:rsidRDefault="00E743AE" w:rsidP="009E06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06AD">
        <w:rPr>
          <w:rFonts w:ascii="Times New Roman" w:hAnsi="Times New Roman"/>
          <w:b/>
          <w:bCs/>
          <w:sz w:val="28"/>
          <w:szCs w:val="28"/>
        </w:rPr>
        <w:t>Форма</w:t>
      </w:r>
      <w:r w:rsidRPr="009E06AD">
        <w:rPr>
          <w:rFonts w:ascii="Times New Roman" w:hAnsi="Times New Roman"/>
          <w:b/>
          <w:bCs/>
          <w:spacing w:val="4"/>
          <w:sz w:val="28"/>
          <w:szCs w:val="28"/>
        </w:rPr>
        <w:t xml:space="preserve"> </w:t>
      </w:r>
      <w:r w:rsidRPr="009E06AD">
        <w:rPr>
          <w:rFonts w:ascii="Times New Roman" w:hAnsi="Times New Roman"/>
          <w:b/>
          <w:bCs/>
          <w:sz w:val="28"/>
          <w:szCs w:val="28"/>
        </w:rPr>
        <w:t>проведения</w:t>
      </w:r>
      <w:r w:rsidRPr="009E06AD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Pr="009E06AD">
        <w:rPr>
          <w:rFonts w:ascii="Times New Roman" w:hAnsi="Times New Roman"/>
          <w:b/>
          <w:bCs/>
          <w:sz w:val="28"/>
          <w:szCs w:val="28"/>
        </w:rPr>
        <w:t>учебных</w:t>
      </w:r>
      <w:r w:rsidRPr="009E06AD"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 w:rsidRPr="009E06AD">
        <w:rPr>
          <w:rFonts w:ascii="Times New Roman" w:hAnsi="Times New Roman"/>
          <w:b/>
          <w:bCs/>
          <w:sz w:val="28"/>
          <w:szCs w:val="28"/>
        </w:rPr>
        <w:t>аудиторных</w:t>
      </w:r>
      <w:r w:rsidRPr="009E06AD"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 w:rsidRPr="009E06AD">
        <w:rPr>
          <w:rFonts w:ascii="Times New Roman" w:hAnsi="Times New Roman"/>
          <w:b/>
          <w:bCs/>
          <w:sz w:val="28"/>
          <w:szCs w:val="28"/>
        </w:rPr>
        <w:t>занятий</w:t>
      </w:r>
      <w:r w:rsidRPr="009E06AD">
        <w:rPr>
          <w:rFonts w:ascii="Times New Roman" w:hAnsi="Times New Roman"/>
          <w:b/>
          <w:bCs/>
          <w:i/>
          <w:sz w:val="28"/>
          <w:szCs w:val="28"/>
        </w:rPr>
        <w:t>-</w:t>
      </w:r>
      <w:r w:rsidRPr="009E06AD">
        <w:rPr>
          <w:rFonts w:ascii="Times New Roman" w:hAnsi="Times New Roman"/>
          <w:b/>
          <w:bCs/>
          <w:spacing w:val="6"/>
          <w:sz w:val="28"/>
          <w:szCs w:val="28"/>
        </w:rPr>
        <w:t xml:space="preserve"> </w:t>
      </w:r>
      <w:r w:rsidRPr="009E06AD">
        <w:rPr>
          <w:rFonts w:ascii="Times New Roman" w:hAnsi="Times New Roman"/>
          <w:sz w:val="28"/>
          <w:szCs w:val="28"/>
        </w:rPr>
        <w:t>индивидуальн</w:t>
      </w:r>
      <w:r>
        <w:rPr>
          <w:rFonts w:ascii="Times New Roman" w:hAnsi="Times New Roman"/>
          <w:sz w:val="28"/>
          <w:szCs w:val="28"/>
        </w:rPr>
        <w:t>ая, продолжительность урока - 40</w:t>
      </w:r>
      <w:r w:rsidRPr="009E06AD">
        <w:rPr>
          <w:rFonts w:ascii="Times New Roman" w:hAnsi="Times New Roman"/>
          <w:sz w:val="28"/>
          <w:szCs w:val="28"/>
        </w:rPr>
        <w:t xml:space="preserve"> минут.</w:t>
      </w:r>
    </w:p>
    <w:p w:rsidR="00E743AE" w:rsidRPr="009E06AD" w:rsidRDefault="00E743AE" w:rsidP="009E06AD">
      <w:pPr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E06AD">
        <w:rPr>
          <w:rFonts w:ascii="Times New Roman" w:hAnsi="Times New Roman"/>
          <w:color w:val="000000"/>
          <w:sz w:val="28"/>
          <w:szCs w:val="28"/>
        </w:rPr>
        <w:t>Индивидуальная форма позволяет преподавателю лучше узнать ученика, его музыкальные возможности, трудоспособность, эмоционально-психологические особенности.</w:t>
      </w:r>
    </w:p>
    <w:p w:rsidR="00E743AE" w:rsidRPr="009E06AD" w:rsidRDefault="00E743AE" w:rsidP="009E06AD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center"/>
        <w:rPr>
          <w:b/>
        </w:rPr>
      </w:pPr>
      <w:r w:rsidRPr="009E06AD">
        <w:rPr>
          <w:b/>
        </w:rPr>
        <w:t>Методы</w:t>
      </w:r>
      <w:r w:rsidRPr="009E06AD">
        <w:rPr>
          <w:b/>
          <w:spacing w:val="-4"/>
        </w:rPr>
        <w:t xml:space="preserve"> </w:t>
      </w:r>
      <w:r w:rsidRPr="009E06AD">
        <w:rPr>
          <w:b/>
        </w:rPr>
        <w:t>обучения.</w:t>
      </w:r>
    </w:p>
    <w:p w:rsidR="00E743AE" w:rsidRPr="00D23D90" w:rsidRDefault="00E743AE" w:rsidP="009E06AD">
      <w:pPr>
        <w:pStyle w:val="BodyText"/>
        <w:numPr>
          <w:ilvl w:val="3"/>
          <w:numId w:val="6"/>
        </w:numPr>
        <w:tabs>
          <w:tab w:val="left" w:pos="993"/>
          <w:tab w:val="left" w:pos="1276"/>
          <w:tab w:val="left" w:pos="2127"/>
        </w:tabs>
        <w:kinsoku w:val="0"/>
        <w:overflowPunct w:val="0"/>
        <w:spacing w:line="276" w:lineRule="auto"/>
        <w:ind w:left="0" w:firstLine="709"/>
        <w:jc w:val="both"/>
      </w:pPr>
      <w:r w:rsidRPr="00D23D90">
        <w:t>словесный</w:t>
      </w:r>
      <w:r w:rsidRPr="00D23D90">
        <w:rPr>
          <w:spacing w:val="-2"/>
        </w:rPr>
        <w:t xml:space="preserve"> </w:t>
      </w:r>
      <w:r w:rsidRPr="00D23D90">
        <w:t>(объяснение,</w:t>
      </w:r>
      <w:r w:rsidRPr="00D23D90">
        <w:rPr>
          <w:spacing w:val="-3"/>
        </w:rPr>
        <w:t xml:space="preserve"> </w:t>
      </w:r>
      <w:r w:rsidRPr="00D23D90">
        <w:t>беседа,</w:t>
      </w:r>
      <w:r w:rsidRPr="00D23D90">
        <w:rPr>
          <w:spacing w:val="-6"/>
        </w:rPr>
        <w:t xml:space="preserve"> </w:t>
      </w:r>
      <w:r w:rsidRPr="00D23D90">
        <w:t>рассказ);</w:t>
      </w:r>
    </w:p>
    <w:p w:rsidR="00E743AE" w:rsidRPr="00D23D90" w:rsidRDefault="00E743AE" w:rsidP="009E06AD">
      <w:pPr>
        <w:pStyle w:val="BodyText"/>
        <w:numPr>
          <w:ilvl w:val="3"/>
          <w:numId w:val="6"/>
        </w:numPr>
        <w:tabs>
          <w:tab w:val="left" w:pos="993"/>
          <w:tab w:val="left" w:pos="1276"/>
          <w:tab w:val="left" w:pos="2127"/>
        </w:tabs>
        <w:kinsoku w:val="0"/>
        <w:overflowPunct w:val="0"/>
        <w:spacing w:line="276" w:lineRule="auto"/>
        <w:ind w:left="0" w:firstLine="709"/>
        <w:jc w:val="both"/>
      </w:pPr>
      <w:r w:rsidRPr="00D23D90">
        <w:t>наглядно-слуховой (показ, наблюдение, демонстрация пианистических</w:t>
      </w:r>
      <w:r w:rsidRPr="00D23D90">
        <w:rPr>
          <w:spacing w:val="-68"/>
        </w:rPr>
        <w:t xml:space="preserve"> </w:t>
      </w:r>
      <w:r w:rsidRPr="00D23D90">
        <w:t>приемов);</w:t>
      </w:r>
    </w:p>
    <w:p w:rsidR="00E743AE" w:rsidRPr="00D23D90" w:rsidRDefault="00E743AE" w:rsidP="009E06AD">
      <w:pPr>
        <w:pStyle w:val="BodyText"/>
        <w:numPr>
          <w:ilvl w:val="3"/>
          <w:numId w:val="6"/>
        </w:numPr>
        <w:tabs>
          <w:tab w:val="left" w:pos="993"/>
          <w:tab w:val="left" w:pos="1276"/>
          <w:tab w:val="left" w:pos="2127"/>
        </w:tabs>
        <w:kinsoku w:val="0"/>
        <w:overflowPunct w:val="0"/>
        <w:spacing w:line="276" w:lineRule="auto"/>
        <w:ind w:left="0" w:firstLine="709"/>
        <w:jc w:val="both"/>
      </w:pPr>
      <w:r w:rsidRPr="00D23D90">
        <w:t>практический</w:t>
      </w:r>
      <w:r w:rsidRPr="00D23D90">
        <w:rPr>
          <w:spacing w:val="-3"/>
        </w:rPr>
        <w:t xml:space="preserve"> </w:t>
      </w:r>
      <w:r w:rsidRPr="00D23D90">
        <w:t>(работа</w:t>
      </w:r>
      <w:r w:rsidRPr="00D23D90">
        <w:rPr>
          <w:spacing w:val="-2"/>
        </w:rPr>
        <w:t xml:space="preserve"> </w:t>
      </w:r>
      <w:r w:rsidRPr="00D23D90">
        <w:t>на</w:t>
      </w:r>
      <w:r w:rsidRPr="00D23D90">
        <w:rPr>
          <w:spacing w:val="-2"/>
        </w:rPr>
        <w:t xml:space="preserve"> </w:t>
      </w:r>
      <w:r w:rsidRPr="00D23D90">
        <w:t>инструменте,</w:t>
      </w:r>
      <w:r w:rsidRPr="00D23D90">
        <w:rPr>
          <w:spacing w:val="-4"/>
        </w:rPr>
        <w:t xml:space="preserve"> </w:t>
      </w:r>
      <w:r w:rsidRPr="00D23D90">
        <w:t>упражнения);</w:t>
      </w:r>
    </w:p>
    <w:p w:rsidR="00E743AE" w:rsidRPr="00D23D90" w:rsidRDefault="00E743AE" w:rsidP="009E06AD">
      <w:pPr>
        <w:pStyle w:val="BodyText"/>
        <w:numPr>
          <w:ilvl w:val="3"/>
          <w:numId w:val="6"/>
        </w:numPr>
        <w:tabs>
          <w:tab w:val="left" w:pos="993"/>
          <w:tab w:val="left" w:pos="1276"/>
          <w:tab w:val="left" w:pos="2127"/>
        </w:tabs>
        <w:kinsoku w:val="0"/>
        <w:overflowPunct w:val="0"/>
        <w:spacing w:line="276" w:lineRule="auto"/>
        <w:ind w:left="0" w:firstLine="709"/>
        <w:jc w:val="both"/>
      </w:pPr>
      <w:r w:rsidRPr="00D23D90">
        <w:t>аналитический</w:t>
      </w:r>
      <w:r w:rsidRPr="00D23D90">
        <w:rPr>
          <w:spacing w:val="1"/>
        </w:rPr>
        <w:t xml:space="preserve"> </w:t>
      </w:r>
      <w:r w:rsidRPr="00D23D90">
        <w:t>(сравнения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обобщения,</w:t>
      </w:r>
      <w:r w:rsidRPr="00D23D90">
        <w:rPr>
          <w:spacing w:val="1"/>
        </w:rPr>
        <w:t xml:space="preserve"> </w:t>
      </w:r>
      <w:r w:rsidRPr="00D23D90">
        <w:t>развитие</w:t>
      </w:r>
      <w:r w:rsidRPr="00D23D90">
        <w:rPr>
          <w:spacing w:val="1"/>
        </w:rPr>
        <w:t xml:space="preserve"> </w:t>
      </w:r>
      <w:r w:rsidRPr="00D23D90">
        <w:t>логического</w:t>
      </w:r>
      <w:r w:rsidRPr="00D23D90">
        <w:rPr>
          <w:spacing w:val="1"/>
        </w:rPr>
        <w:t xml:space="preserve"> </w:t>
      </w:r>
      <w:r w:rsidRPr="00D23D90">
        <w:t>мышления);</w:t>
      </w:r>
    </w:p>
    <w:p w:rsidR="00E743AE" w:rsidRDefault="00E743AE" w:rsidP="009E06AD">
      <w:pPr>
        <w:pStyle w:val="BodyText"/>
        <w:numPr>
          <w:ilvl w:val="3"/>
          <w:numId w:val="6"/>
        </w:numPr>
        <w:tabs>
          <w:tab w:val="left" w:pos="993"/>
          <w:tab w:val="left" w:pos="1276"/>
          <w:tab w:val="left" w:pos="2127"/>
        </w:tabs>
        <w:kinsoku w:val="0"/>
        <w:overflowPunct w:val="0"/>
        <w:spacing w:line="276" w:lineRule="auto"/>
        <w:ind w:left="0" w:firstLine="709"/>
        <w:jc w:val="both"/>
      </w:pPr>
      <w:r w:rsidRPr="00D23D90">
        <w:t>эмоциональный</w:t>
      </w:r>
      <w:r w:rsidRPr="00D23D90">
        <w:rPr>
          <w:spacing w:val="1"/>
        </w:rPr>
        <w:t xml:space="preserve"> </w:t>
      </w:r>
      <w:r w:rsidRPr="00D23D90">
        <w:t>(подбор</w:t>
      </w:r>
      <w:r w:rsidRPr="00D23D90">
        <w:rPr>
          <w:spacing w:val="1"/>
        </w:rPr>
        <w:t xml:space="preserve"> </w:t>
      </w:r>
      <w:r w:rsidRPr="00D23D90">
        <w:t>ассоциаций,</w:t>
      </w:r>
      <w:r w:rsidRPr="00D23D90">
        <w:rPr>
          <w:spacing w:val="1"/>
        </w:rPr>
        <w:t xml:space="preserve"> </w:t>
      </w:r>
      <w:r w:rsidRPr="00D23D90">
        <w:t>образов,</w:t>
      </w:r>
      <w:r w:rsidRPr="00D23D90">
        <w:rPr>
          <w:spacing w:val="1"/>
        </w:rPr>
        <w:t xml:space="preserve"> </w:t>
      </w:r>
      <w:r w:rsidRPr="00D23D90">
        <w:t>художественные</w:t>
      </w:r>
      <w:r w:rsidRPr="00D23D90">
        <w:rPr>
          <w:spacing w:val="1"/>
        </w:rPr>
        <w:t xml:space="preserve"> </w:t>
      </w:r>
      <w:r w:rsidRPr="00D23D90">
        <w:t>впечатления).</w:t>
      </w:r>
    </w:p>
    <w:p w:rsidR="00E743AE" w:rsidRPr="00550C9C" w:rsidRDefault="00E743AE" w:rsidP="009E06A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50C9C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E743AE" w:rsidRPr="00550C9C" w:rsidRDefault="00E743AE" w:rsidP="009E06AD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0C9C">
        <w:rPr>
          <w:rFonts w:ascii="Times New Roman" w:hAnsi="Times New Roman"/>
          <w:sz w:val="28"/>
          <w:szCs w:val="28"/>
        </w:rPr>
        <w:t>Уровень  подготовки  обучающихся  является  результатом  освоения    программы  учебного  предмета  «Фортепиано»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0C9C">
        <w:rPr>
          <w:rFonts w:ascii="Times New Roman" w:hAnsi="Times New Roman"/>
          <w:sz w:val="28"/>
          <w:szCs w:val="28"/>
        </w:rPr>
        <w:t>и  включает следующие знания, умения, навыки:</w:t>
      </w:r>
    </w:p>
    <w:p w:rsidR="00E743AE" w:rsidRPr="00550C9C" w:rsidRDefault="00E743AE" w:rsidP="009E06AD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50C9C">
        <w:rPr>
          <w:sz w:val="28"/>
          <w:szCs w:val="28"/>
        </w:rPr>
        <w:t>знание инструментальных и художественных особенностей и возможностей фортепиано;</w:t>
      </w:r>
    </w:p>
    <w:p w:rsidR="00E743AE" w:rsidRPr="00550C9C" w:rsidRDefault="00E743AE" w:rsidP="009E06AD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50C9C">
        <w:rPr>
          <w:sz w:val="28"/>
          <w:szCs w:val="28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:rsidR="00E743AE" w:rsidRPr="00550C9C" w:rsidRDefault="00E743AE" w:rsidP="009E06AD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50C9C">
        <w:rPr>
          <w:sz w:val="28"/>
          <w:szCs w:val="28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замыслу;</w:t>
      </w:r>
    </w:p>
    <w:p w:rsidR="00E743AE" w:rsidRPr="00550C9C" w:rsidRDefault="00E743AE" w:rsidP="009E06AD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50C9C">
        <w:rPr>
          <w:sz w:val="28"/>
          <w:szCs w:val="28"/>
        </w:rPr>
        <w:t>знания музыкальной терминологии;</w:t>
      </w:r>
    </w:p>
    <w:p w:rsidR="00E743AE" w:rsidRPr="00550C9C" w:rsidRDefault="00E743AE" w:rsidP="009E06AD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50C9C">
        <w:rPr>
          <w:sz w:val="28"/>
          <w:szCs w:val="28"/>
        </w:rPr>
        <w:t>умения технически грамотно исполнять произведения разной степени трудности на фортепиано;</w:t>
      </w:r>
    </w:p>
    <w:p w:rsidR="00E743AE" w:rsidRPr="00550C9C" w:rsidRDefault="00E743AE" w:rsidP="009E06AD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50C9C">
        <w:rPr>
          <w:sz w:val="28"/>
          <w:szCs w:val="28"/>
        </w:rPr>
        <w:t>умения самостоятельного разбора и разучивания на фортепиано несложного музыкального произведения;</w:t>
      </w:r>
    </w:p>
    <w:p w:rsidR="00E743AE" w:rsidRPr="00550C9C" w:rsidRDefault="00E743AE" w:rsidP="009E06AD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50C9C">
        <w:rPr>
          <w:sz w:val="28"/>
          <w:szCs w:val="28"/>
        </w:rPr>
        <w:t>умения использовать теоретические знания при игре на фортепиано;</w:t>
      </w:r>
    </w:p>
    <w:p w:rsidR="00E743AE" w:rsidRPr="00550C9C" w:rsidRDefault="00E743AE" w:rsidP="009E06AD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50C9C">
        <w:rPr>
          <w:sz w:val="28"/>
          <w:szCs w:val="28"/>
        </w:rPr>
        <w:t>навыки публичных выступлений на концертах, академических вечерах, открытых уроках и т.п.;</w:t>
      </w:r>
    </w:p>
    <w:p w:rsidR="00E743AE" w:rsidRPr="00550C9C" w:rsidRDefault="00E743AE" w:rsidP="009E06AD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50C9C">
        <w:rPr>
          <w:sz w:val="28"/>
          <w:szCs w:val="28"/>
        </w:rPr>
        <w:t>навыки чтения с листа легкого музыкального текста;</w:t>
      </w:r>
    </w:p>
    <w:p w:rsidR="00E743AE" w:rsidRPr="00550C9C" w:rsidRDefault="00E743AE" w:rsidP="009E06AD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50C9C">
        <w:rPr>
          <w:sz w:val="28"/>
          <w:szCs w:val="28"/>
        </w:rPr>
        <w:t>навыки (первоначальные) игры в фортепианном или смешанном инструментальном ансамбле;</w:t>
      </w:r>
    </w:p>
    <w:p w:rsidR="00E743AE" w:rsidRPr="009E06AD" w:rsidRDefault="00E743AE" w:rsidP="009E06AD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50C9C">
        <w:rPr>
          <w:sz w:val="28"/>
          <w:szCs w:val="28"/>
        </w:rPr>
        <w:t>первичные навыки в области теоретического анализа исполняемых произведений.</w:t>
      </w:r>
    </w:p>
    <w:p w:rsidR="00E743AE" w:rsidRPr="009E06AD" w:rsidRDefault="00E743AE" w:rsidP="009E06AD">
      <w:pPr>
        <w:pStyle w:val="NoSpacing"/>
        <w:widowControl/>
        <w:tabs>
          <w:tab w:val="left" w:pos="993"/>
        </w:tabs>
        <w:spacing w:line="276" w:lineRule="auto"/>
        <w:ind w:left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6AD">
        <w:rPr>
          <w:rFonts w:ascii="Times New Roman" w:hAnsi="Times New Roman" w:cs="Times New Roman"/>
          <w:b/>
          <w:sz w:val="28"/>
          <w:szCs w:val="28"/>
        </w:rPr>
        <w:t>Аттестаци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E743AE" w:rsidRDefault="00E743AE" w:rsidP="009E06AD">
      <w:pPr>
        <w:pStyle w:val="ListParagraph"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r w:rsidRPr="00550C9C">
        <w:rPr>
          <w:sz w:val="28"/>
          <w:szCs w:val="28"/>
        </w:rPr>
        <w:t>Оценка качества реализации программы "Фортепиано" включает в себя текущий контроль успеваемости, промежуточную аттестацию обучающихся.</w:t>
      </w:r>
    </w:p>
    <w:p w:rsidR="00E743AE" w:rsidRPr="00550C9C" w:rsidRDefault="00E743AE" w:rsidP="009E06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50C9C">
        <w:rPr>
          <w:rFonts w:ascii="Times New Roman" w:hAnsi="Times New Roman"/>
          <w:sz w:val="28"/>
          <w:szCs w:val="28"/>
        </w:rPr>
        <w:t xml:space="preserve">Оценка за год ставится по результатам всех публичных выступлений, включая участие в концертах, конкурсах. На зачетах и контрольных уроках в течение года должны быть представлены различные формы исполняемых произведений: полифония, этюды, пьесы, ансамбли, части произведений крупных форм. </w:t>
      </w:r>
    </w:p>
    <w:p w:rsidR="00E743AE" w:rsidRPr="00550C9C" w:rsidRDefault="00E743AE" w:rsidP="009E06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50C9C">
        <w:rPr>
          <w:rFonts w:ascii="Times New Roman" w:hAnsi="Times New Roman"/>
          <w:sz w:val="28"/>
          <w:szCs w:val="28"/>
        </w:rPr>
        <w:t>На протяжении всего периода обучения во время занятий в классе, а также на технических зачетах, преподавателем осуществляется проверка навыков чтения с листа нетрудного нотного текста, а также проверка исполнения гамм, аккордов, арпеджио в соответствии с программными требованиями.</w:t>
      </w:r>
    </w:p>
    <w:p w:rsidR="00E743AE" w:rsidRPr="00550C9C" w:rsidRDefault="00E743AE" w:rsidP="009E06AD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C9C">
        <w:rPr>
          <w:rFonts w:ascii="Times New Roman" w:hAnsi="Times New Roman" w:cs="Times New Roman"/>
          <w:color w:val="auto"/>
          <w:sz w:val="28"/>
          <w:szCs w:val="28"/>
        </w:rPr>
        <w:t>По итогам исполнения программы на зачете, академическом прослушивании выставляется оценка по пятибалльной шкале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550C9C">
        <w:rPr>
          <w:sz w:val="28"/>
          <w:szCs w:val="28"/>
        </w:rPr>
        <w:t xml:space="preserve"> </w:t>
      </w:r>
    </w:p>
    <w:p w:rsidR="00E743AE" w:rsidRDefault="00E743AE" w:rsidP="009E06AD">
      <w:pPr>
        <w:pStyle w:val="Heading11"/>
        <w:tabs>
          <w:tab w:val="left" w:pos="993"/>
          <w:tab w:val="left" w:pos="1276"/>
          <w:tab w:val="left" w:pos="1421"/>
        </w:tabs>
        <w:kinsoku w:val="0"/>
        <w:overflowPunct w:val="0"/>
        <w:spacing w:line="276" w:lineRule="auto"/>
        <w:ind w:left="0" w:firstLine="709"/>
        <w:jc w:val="center"/>
        <w:outlineLvl w:val="9"/>
      </w:pPr>
    </w:p>
    <w:sectPr w:rsidR="00E743AE" w:rsidSect="00E62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2051" w:hanging="250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start w:val="1"/>
      <w:numFmt w:val="upperRoman"/>
      <w:lvlText w:val="%2."/>
      <w:lvlJc w:val="left"/>
      <w:pPr>
        <w:ind w:left="1264" w:hanging="696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5094" w:hanging="696"/>
      </w:pPr>
    </w:lvl>
    <w:lvl w:ilvl="3">
      <w:numFmt w:val="bullet"/>
      <w:lvlText w:val="•"/>
      <w:lvlJc w:val="left"/>
      <w:pPr>
        <w:ind w:left="5828" w:hanging="696"/>
      </w:pPr>
    </w:lvl>
    <w:lvl w:ilvl="4">
      <w:numFmt w:val="bullet"/>
      <w:lvlText w:val="•"/>
      <w:lvlJc w:val="left"/>
      <w:pPr>
        <w:ind w:left="6562" w:hanging="696"/>
      </w:pPr>
    </w:lvl>
    <w:lvl w:ilvl="5">
      <w:numFmt w:val="bullet"/>
      <w:lvlText w:val="•"/>
      <w:lvlJc w:val="left"/>
      <w:pPr>
        <w:ind w:left="7296" w:hanging="696"/>
      </w:pPr>
    </w:lvl>
    <w:lvl w:ilvl="6">
      <w:numFmt w:val="bullet"/>
      <w:lvlText w:val="•"/>
      <w:lvlJc w:val="left"/>
      <w:pPr>
        <w:ind w:left="8030" w:hanging="696"/>
      </w:pPr>
    </w:lvl>
    <w:lvl w:ilvl="7">
      <w:numFmt w:val="bullet"/>
      <w:lvlText w:val="•"/>
      <w:lvlJc w:val="left"/>
      <w:pPr>
        <w:ind w:left="8764" w:hanging="696"/>
      </w:pPr>
    </w:lvl>
    <w:lvl w:ilvl="8">
      <w:numFmt w:val="bullet"/>
      <w:lvlText w:val="•"/>
      <w:lvlJc w:val="left"/>
      <w:pPr>
        <w:ind w:left="9498" w:hanging="696"/>
      </w:pPr>
    </w:lvl>
  </w:abstractNum>
  <w:abstractNum w:abstractNumId="1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490" w:hanging="213"/>
      </w:pPr>
      <w:rPr>
        <w:rFonts w:ascii="Times New Roman" w:hAnsi="Times New Roman" w:cs="Times New Roman"/>
        <w:b/>
        <w:bCs/>
        <w:w w:val="100"/>
        <w:sz w:val="26"/>
        <w:szCs w:val="26"/>
      </w:rPr>
    </w:lvl>
    <w:lvl w:ilvl="1">
      <w:numFmt w:val="bullet"/>
      <w:lvlText w:val="•"/>
      <w:lvlJc w:val="left"/>
      <w:pPr>
        <w:ind w:left="2068" w:hanging="213"/>
      </w:pPr>
    </w:lvl>
    <w:lvl w:ilvl="2">
      <w:numFmt w:val="bullet"/>
      <w:lvlText w:val="•"/>
      <w:lvlJc w:val="left"/>
      <w:pPr>
        <w:ind w:left="3057" w:hanging="213"/>
      </w:pPr>
    </w:lvl>
    <w:lvl w:ilvl="3">
      <w:numFmt w:val="bullet"/>
      <w:lvlText w:val="•"/>
      <w:lvlJc w:val="left"/>
      <w:pPr>
        <w:ind w:left="4045" w:hanging="213"/>
      </w:pPr>
    </w:lvl>
    <w:lvl w:ilvl="4">
      <w:numFmt w:val="bullet"/>
      <w:lvlText w:val="•"/>
      <w:lvlJc w:val="left"/>
      <w:pPr>
        <w:ind w:left="5034" w:hanging="213"/>
      </w:pPr>
    </w:lvl>
    <w:lvl w:ilvl="5">
      <w:numFmt w:val="bullet"/>
      <w:lvlText w:val="•"/>
      <w:lvlJc w:val="left"/>
      <w:pPr>
        <w:ind w:left="6023" w:hanging="213"/>
      </w:pPr>
    </w:lvl>
    <w:lvl w:ilvl="6">
      <w:numFmt w:val="bullet"/>
      <w:lvlText w:val="•"/>
      <w:lvlJc w:val="left"/>
      <w:pPr>
        <w:ind w:left="7011" w:hanging="213"/>
      </w:pPr>
    </w:lvl>
    <w:lvl w:ilvl="7">
      <w:numFmt w:val="bullet"/>
      <w:lvlText w:val="•"/>
      <w:lvlJc w:val="left"/>
      <w:pPr>
        <w:ind w:left="8000" w:hanging="213"/>
      </w:pPr>
    </w:lvl>
    <w:lvl w:ilvl="8">
      <w:numFmt w:val="bullet"/>
      <w:lvlText w:val="•"/>
      <w:lvlJc w:val="left"/>
      <w:pPr>
        <w:ind w:left="8989" w:hanging="213"/>
      </w:pPr>
    </w:lvl>
  </w:abstractNum>
  <w:abstractNum w:abstractNumId="2">
    <w:nsid w:val="00000409"/>
    <w:multiLevelType w:val="multilevel"/>
    <w:tmpl w:val="0000088C"/>
    <w:lvl w:ilvl="0">
      <w:start w:val="6"/>
      <w:numFmt w:val="decimal"/>
      <w:lvlText w:val="%1."/>
      <w:lvlJc w:val="left"/>
      <w:pPr>
        <w:ind w:left="2082" w:hanging="281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968" w:hanging="281"/>
      </w:pPr>
    </w:lvl>
    <w:lvl w:ilvl="2">
      <w:numFmt w:val="bullet"/>
      <w:lvlText w:val="•"/>
      <w:lvlJc w:val="left"/>
      <w:pPr>
        <w:ind w:left="3857" w:hanging="281"/>
      </w:pPr>
    </w:lvl>
    <w:lvl w:ilvl="3">
      <w:numFmt w:val="bullet"/>
      <w:lvlText w:val="•"/>
      <w:lvlJc w:val="left"/>
      <w:pPr>
        <w:ind w:left="4745" w:hanging="281"/>
      </w:pPr>
    </w:lvl>
    <w:lvl w:ilvl="4">
      <w:numFmt w:val="bullet"/>
      <w:lvlText w:val="•"/>
      <w:lvlJc w:val="left"/>
      <w:pPr>
        <w:ind w:left="5634" w:hanging="281"/>
      </w:pPr>
    </w:lvl>
    <w:lvl w:ilvl="5">
      <w:numFmt w:val="bullet"/>
      <w:lvlText w:val="•"/>
      <w:lvlJc w:val="left"/>
      <w:pPr>
        <w:ind w:left="6523" w:hanging="281"/>
      </w:pPr>
    </w:lvl>
    <w:lvl w:ilvl="6">
      <w:numFmt w:val="bullet"/>
      <w:lvlText w:val="•"/>
      <w:lvlJc w:val="left"/>
      <w:pPr>
        <w:ind w:left="7411" w:hanging="281"/>
      </w:pPr>
    </w:lvl>
    <w:lvl w:ilvl="7">
      <w:numFmt w:val="bullet"/>
      <w:lvlText w:val="•"/>
      <w:lvlJc w:val="left"/>
      <w:pPr>
        <w:ind w:left="8300" w:hanging="281"/>
      </w:pPr>
    </w:lvl>
    <w:lvl w:ilvl="8">
      <w:numFmt w:val="bullet"/>
      <w:lvlText w:val="•"/>
      <w:lvlJc w:val="left"/>
      <w:pPr>
        <w:ind w:left="9189" w:hanging="281"/>
      </w:pPr>
    </w:lvl>
  </w:abstractNum>
  <w:abstractNum w:abstractNumId="3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left="991" w:hanging="281"/>
      </w:pPr>
      <w:rPr>
        <w:rFonts w:cs="Times New Roman"/>
        <w:b w:val="0"/>
        <w:bCs w:val="0"/>
        <w:w w:val="100"/>
      </w:rPr>
    </w:lvl>
    <w:lvl w:ilvl="1">
      <w:numFmt w:val="bullet"/>
      <w:lvlText w:val="•"/>
      <w:lvlJc w:val="left"/>
      <w:pPr>
        <w:ind w:left="2212" w:hanging="281"/>
      </w:pPr>
    </w:lvl>
    <w:lvl w:ilvl="2">
      <w:numFmt w:val="bullet"/>
      <w:lvlText w:val="•"/>
      <w:lvlJc w:val="left"/>
      <w:pPr>
        <w:ind w:left="3185" w:hanging="281"/>
      </w:pPr>
    </w:lvl>
    <w:lvl w:ilvl="3">
      <w:numFmt w:val="bullet"/>
      <w:lvlText w:val="•"/>
      <w:lvlJc w:val="left"/>
      <w:pPr>
        <w:ind w:left="4157" w:hanging="281"/>
      </w:pPr>
    </w:lvl>
    <w:lvl w:ilvl="4">
      <w:numFmt w:val="bullet"/>
      <w:lvlText w:val="•"/>
      <w:lvlJc w:val="left"/>
      <w:pPr>
        <w:ind w:left="5130" w:hanging="281"/>
      </w:pPr>
    </w:lvl>
    <w:lvl w:ilvl="5">
      <w:numFmt w:val="bullet"/>
      <w:lvlText w:val="•"/>
      <w:lvlJc w:val="left"/>
      <w:pPr>
        <w:ind w:left="6103" w:hanging="281"/>
      </w:pPr>
    </w:lvl>
    <w:lvl w:ilvl="6">
      <w:numFmt w:val="bullet"/>
      <w:lvlText w:val="•"/>
      <w:lvlJc w:val="left"/>
      <w:pPr>
        <w:ind w:left="7075" w:hanging="281"/>
      </w:pPr>
    </w:lvl>
    <w:lvl w:ilvl="7">
      <w:numFmt w:val="bullet"/>
      <w:lvlText w:val="•"/>
      <w:lvlJc w:val="left"/>
      <w:pPr>
        <w:ind w:left="8048" w:hanging="281"/>
      </w:pPr>
    </w:lvl>
    <w:lvl w:ilvl="8">
      <w:numFmt w:val="bullet"/>
      <w:lvlText w:val="•"/>
      <w:lvlJc w:val="left"/>
      <w:pPr>
        <w:ind w:left="9021" w:hanging="281"/>
      </w:pPr>
    </w:lvl>
  </w:abstractNum>
  <w:abstractNum w:abstractNumId="4">
    <w:nsid w:val="134E438B"/>
    <w:multiLevelType w:val="hybridMultilevel"/>
    <w:tmpl w:val="E3002886"/>
    <w:lvl w:ilvl="0" w:tplc="1E7AB35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0184962"/>
    <w:multiLevelType w:val="hybridMultilevel"/>
    <w:tmpl w:val="E7843FB4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3140C6"/>
    <w:multiLevelType w:val="hybridMultilevel"/>
    <w:tmpl w:val="6B94941A"/>
    <w:lvl w:ilvl="0" w:tplc="1E7AB356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01D4BF9"/>
    <w:multiLevelType w:val="multilevel"/>
    <w:tmpl w:val="BCDCF7AE"/>
    <w:lvl w:ilvl="0">
      <w:start w:val="1"/>
      <w:numFmt w:val="bullet"/>
      <w:lvlText w:val="-"/>
      <w:lvlJc w:val="left"/>
      <w:pPr>
        <w:ind w:left="1082" w:hanging="386"/>
      </w:pPr>
      <w:rPr>
        <w:rFonts w:ascii="Times New Roman" w:hAnsi="Times New Roman" w:hint="default"/>
        <w:b w:val="0"/>
        <w:w w:val="100"/>
        <w:sz w:val="28"/>
      </w:rPr>
    </w:lvl>
    <w:lvl w:ilvl="1">
      <w:numFmt w:val="bullet"/>
      <w:lvlText w:val="•"/>
      <w:lvlJc w:val="left"/>
      <w:pPr>
        <w:ind w:left="2068" w:hanging="386"/>
      </w:pPr>
    </w:lvl>
    <w:lvl w:ilvl="2">
      <w:numFmt w:val="bullet"/>
      <w:lvlText w:val="•"/>
      <w:lvlJc w:val="left"/>
      <w:pPr>
        <w:ind w:left="3057" w:hanging="386"/>
      </w:pPr>
    </w:lvl>
    <w:lvl w:ilvl="3">
      <w:numFmt w:val="bullet"/>
      <w:lvlText w:val="•"/>
      <w:lvlJc w:val="left"/>
      <w:pPr>
        <w:ind w:left="4045" w:hanging="386"/>
      </w:pPr>
    </w:lvl>
    <w:lvl w:ilvl="4">
      <w:numFmt w:val="bullet"/>
      <w:lvlText w:val="•"/>
      <w:lvlJc w:val="left"/>
      <w:pPr>
        <w:ind w:left="5034" w:hanging="386"/>
      </w:pPr>
    </w:lvl>
    <w:lvl w:ilvl="5">
      <w:numFmt w:val="bullet"/>
      <w:lvlText w:val="•"/>
      <w:lvlJc w:val="left"/>
      <w:pPr>
        <w:ind w:left="6023" w:hanging="386"/>
      </w:pPr>
    </w:lvl>
    <w:lvl w:ilvl="6">
      <w:numFmt w:val="bullet"/>
      <w:lvlText w:val="•"/>
      <w:lvlJc w:val="left"/>
      <w:pPr>
        <w:ind w:left="7011" w:hanging="386"/>
      </w:pPr>
    </w:lvl>
    <w:lvl w:ilvl="7">
      <w:numFmt w:val="bullet"/>
      <w:lvlText w:val="•"/>
      <w:lvlJc w:val="left"/>
      <w:pPr>
        <w:ind w:left="8000" w:hanging="386"/>
      </w:pPr>
    </w:lvl>
    <w:lvl w:ilvl="8">
      <w:numFmt w:val="bullet"/>
      <w:lvlText w:val="•"/>
      <w:lvlJc w:val="left"/>
      <w:pPr>
        <w:ind w:left="8989" w:hanging="386"/>
      </w:pPr>
    </w:lvl>
  </w:abstractNum>
  <w:abstractNum w:abstractNumId="8">
    <w:nsid w:val="440651C6"/>
    <w:multiLevelType w:val="multilevel"/>
    <w:tmpl w:val="BD66859A"/>
    <w:lvl w:ilvl="0">
      <w:start w:val="1"/>
      <w:numFmt w:val="bullet"/>
      <w:lvlText w:val="-"/>
      <w:lvlJc w:val="left"/>
      <w:pPr>
        <w:ind w:left="1082" w:hanging="468"/>
      </w:pPr>
      <w:rPr>
        <w:rFonts w:ascii="Times New Roman" w:hAnsi="Times New Roman" w:hint="default"/>
        <w:b w:val="0"/>
        <w:w w:val="100"/>
        <w:sz w:val="28"/>
      </w:rPr>
    </w:lvl>
    <w:lvl w:ilvl="1">
      <w:numFmt w:val="bullet"/>
      <w:lvlText w:val="•"/>
      <w:lvlJc w:val="left"/>
      <w:pPr>
        <w:ind w:left="2068" w:hanging="468"/>
      </w:pPr>
    </w:lvl>
    <w:lvl w:ilvl="2">
      <w:numFmt w:val="bullet"/>
      <w:lvlText w:val="•"/>
      <w:lvlJc w:val="left"/>
      <w:pPr>
        <w:ind w:left="3057" w:hanging="468"/>
      </w:pPr>
    </w:lvl>
    <w:lvl w:ilvl="3">
      <w:numFmt w:val="bullet"/>
      <w:lvlText w:val="•"/>
      <w:lvlJc w:val="left"/>
      <w:pPr>
        <w:ind w:left="4045" w:hanging="468"/>
      </w:pPr>
    </w:lvl>
    <w:lvl w:ilvl="4">
      <w:numFmt w:val="bullet"/>
      <w:lvlText w:val="•"/>
      <w:lvlJc w:val="left"/>
      <w:pPr>
        <w:ind w:left="5034" w:hanging="468"/>
      </w:pPr>
    </w:lvl>
    <w:lvl w:ilvl="5">
      <w:numFmt w:val="bullet"/>
      <w:lvlText w:val="•"/>
      <w:lvlJc w:val="left"/>
      <w:pPr>
        <w:ind w:left="6023" w:hanging="468"/>
      </w:pPr>
    </w:lvl>
    <w:lvl w:ilvl="6">
      <w:numFmt w:val="bullet"/>
      <w:lvlText w:val="•"/>
      <w:lvlJc w:val="left"/>
      <w:pPr>
        <w:ind w:left="7011" w:hanging="468"/>
      </w:pPr>
    </w:lvl>
    <w:lvl w:ilvl="7">
      <w:numFmt w:val="bullet"/>
      <w:lvlText w:val="•"/>
      <w:lvlJc w:val="left"/>
      <w:pPr>
        <w:ind w:left="8000" w:hanging="468"/>
      </w:pPr>
    </w:lvl>
    <w:lvl w:ilvl="8">
      <w:numFmt w:val="bullet"/>
      <w:lvlText w:val="•"/>
      <w:lvlJc w:val="left"/>
      <w:pPr>
        <w:ind w:left="8989" w:hanging="468"/>
      </w:pPr>
    </w:lvl>
  </w:abstractNum>
  <w:abstractNum w:abstractNumId="9">
    <w:nsid w:val="6191482A"/>
    <w:multiLevelType w:val="multilevel"/>
    <w:tmpl w:val="6F628FC6"/>
    <w:lvl w:ilvl="0">
      <w:start w:val="1"/>
      <w:numFmt w:val="bullet"/>
      <w:lvlText w:val="-"/>
      <w:lvlJc w:val="left"/>
      <w:pPr>
        <w:ind w:left="933" w:hanging="365"/>
      </w:pPr>
      <w:rPr>
        <w:rFonts w:ascii="Times New Roman" w:hAnsi="Times New Roman" w:hint="default"/>
        <w:b w:val="0"/>
        <w:w w:val="100"/>
        <w:sz w:val="28"/>
      </w:rPr>
    </w:lvl>
    <w:lvl w:ilvl="1">
      <w:numFmt w:val="bullet"/>
      <w:lvlText w:val="•"/>
      <w:lvlJc w:val="left"/>
      <w:pPr>
        <w:ind w:left="1919" w:hanging="365"/>
      </w:pPr>
    </w:lvl>
    <w:lvl w:ilvl="2">
      <w:numFmt w:val="bullet"/>
      <w:lvlText w:val="•"/>
      <w:lvlJc w:val="left"/>
      <w:pPr>
        <w:ind w:left="2908" w:hanging="365"/>
      </w:pPr>
    </w:lvl>
    <w:lvl w:ilvl="3">
      <w:numFmt w:val="bullet"/>
      <w:lvlText w:val="•"/>
      <w:lvlJc w:val="left"/>
      <w:pPr>
        <w:ind w:left="3896" w:hanging="365"/>
      </w:pPr>
    </w:lvl>
    <w:lvl w:ilvl="4">
      <w:numFmt w:val="bullet"/>
      <w:lvlText w:val="•"/>
      <w:lvlJc w:val="left"/>
      <w:pPr>
        <w:ind w:left="4885" w:hanging="365"/>
      </w:pPr>
    </w:lvl>
    <w:lvl w:ilvl="5">
      <w:numFmt w:val="bullet"/>
      <w:lvlText w:val="•"/>
      <w:lvlJc w:val="left"/>
      <w:pPr>
        <w:ind w:left="5874" w:hanging="365"/>
      </w:pPr>
    </w:lvl>
    <w:lvl w:ilvl="6">
      <w:numFmt w:val="bullet"/>
      <w:lvlText w:val="•"/>
      <w:lvlJc w:val="left"/>
      <w:pPr>
        <w:ind w:left="6862" w:hanging="365"/>
      </w:pPr>
    </w:lvl>
    <w:lvl w:ilvl="7">
      <w:numFmt w:val="bullet"/>
      <w:lvlText w:val="•"/>
      <w:lvlJc w:val="left"/>
      <w:pPr>
        <w:ind w:left="7851" w:hanging="365"/>
      </w:pPr>
    </w:lvl>
    <w:lvl w:ilvl="8">
      <w:numFmt w:val="bullet"/>
      <w:lvlText w:val="•"/>
      <w:lvlJc w:val="left"/>
      <w:pPr>
        <w:ind w:left="8840" w:hanging="365"/>
      </w:pPr>
    </w:lvl>
  </w:abstractNum>
  <w:abstractNum w:abstractNumId="10">
    <w:nsid w:val="63CB2D90"/>
    <w:multiLevelType w:val="hybridMultilevel"/>
    <w:tmpl w:val="392E07FA"/>
    <w:lvl w:ilvl="0" w:tplc="1E7AB35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94F243D"/>
    <w:multiLevelType w:val="hybridMultilevel"/>
    <w:tmpl w:val="D6BA5AA6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AB356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507B90"/>
    <w:multiLevelType w:val="multilevel"/>
    <w:tmpl w:val="E8C8CC48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Times New Roman" w:cs="Times New Roman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1"/>
  </w:num>
  <w:num w:numId="7">
    <w:abstractNumId w:val="3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2C01"/>
    <w:rsid w:val="0001258B"/>
    <w:rsid w:val="0013152B"/>
    <w:rsid w:val="00203178"/>
    <w:rsid w:val="002332E1"/>
    <w:rsid w:val="00550C9C"/>
    <w:rsid w:val="007756D3"/>
    <w:rsid w:val="00872C01"/>
    <w:rsid w:val="009E06AD"/>
    <w:rsid w:val="00C35C37"/>
    <w:rsid w:val="00D23D90"/>
    <w:rsid w:val="00DA662D"/>
    <w:rsid w:val="00E62A8C"/>
    <w:rsid w:val="00E743AE"/>
    <w:rsid w:val="00FC1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52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872C01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72C01"/>
    <w:pPr>
      <w:widowControl w:val="0"/>
      <w:autoSpaceDE w:val="0"/>
      <w:autoSpaceDN w:val="0"/>
      <w:adjustRightInd w:val="0"/>
      <w:spacing w:after="0" w:line="240" w:lineRule="auto"/>
      <w:ind w:left="1082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72C01"/>
    <w:rPr>
      <w:rFonts w:ascii="Times New Roman" w:hAnsi="Times New Roman" w:cs="Times New Roman"/>
      <w:sz w:val="28"/>
      <w:szCs w:val="28"/>
    </w:rPr>
  </w:style>
  <w:style w:type="paragraph" w:customStyle="1" w:styleId="Heading11">
    <w:name w:val="Heading 11"/>
    <w:basedOn w:val="Normal"/>
    <w:uiPriority w:val="99"/>
    <w:rsid w:val="00872C01"/>
    <w:pPr>
      <w:widowControl w:val="0"/>
      <w:autoSpaceDE w:val="0"/>
      <w:autoSpaceDN w:val="0"/>
      <w:adjustRightInd w:val="0"/>
      <w:spacing w:after="0" w:line="240" w:lineRule="auto"/>
      <w:ind w:left="952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Heading21">
    <w:name w:val="Heading 21"/>
    <w:basedOn w:val="Normal"/>
    <w:uiPriority w:val="99"/>
    <w:rsid w:val="00872C01"/>
    <w:pPr>
      <w:widowControl w:val="0"/>
      <w:autoSpaceDE w:val="0"/>
      <w:autoSpaceDN w:val="0"/>
      <w:adjustRightInd w:val="0"/>
      <w:spacing w:after="0" w:line="240" w:lineRule="auto"/>
      <w:ind w:left="952"/>
      <w:outlineLvl w:val="1"/>
    </w:pPr>
    <w:rPr>
      <w:rFonts w:ascii="Times New Roman" w:hAnsi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99"/>
    <w:qFormat/>
    <w:rsid w:val="00872C01"/>
    <w:pPr>
      <w:widowControl w:val="0"/>
      <w:autoSpaceDE w:val="0"/>
      <w:autoSpaceDN w:val="0"/>
      <w:adjustRightInd w:val="0"/>
      <w:spacing w:after="0" w:line="240" w:lineRule="auto"/>
      <w:ind w:left="232" w:firstLine="720"/>
    </w:pPr>
    <w:rPr>
      <w:rFonts w:ascii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9E06AD"/>
    <w:rPr>
      <w:rFonts w:cs="Times New Roman"/>
      <w:vertAlign w:val="superscript"/>
    </w:rPr>
  </w:style>
  <w:style w:type="paragraph" w:customStyle="1" w:styleId="Body1">
    <w:name w:val="Body 1"/>
    <w:link w:val="Body10"/>
    <w:uiPriority w:val="99"/>
    <w:rsid w:val="009E06AD"/>
    <w:rPr>
      <w:rFonts w:ascii="Helvetica" w:hAnsi="Helvetica" w:cs="Helvetica"/>
      <w:color w:val="000000"/>
      <w:sz w:val="24"/>
      <w:szCs w:val="24"/>
      <w:lang w:val="en-US"/>
    </w:rPr>
  </w:style>
  <w:style w:type="character" w:customStyle="1" w:styleId="Body10">
    <w:name w:val="Body 1 Знак"/>
    <w:basedOn w:val="DefaultParagraphFont"/>
    <w:link w:val="Body1"/>
    <w:uiPriority w:val="99"/>
    <w:locked/>
    <w:rsid w:val="009E06AD"/>
    <w:rPr>
      <w:rFonts w:ascii="Helvetica" w:hAnsi="Helvetica" w:cs="Helvetica"/>
      <w:color w:val="000000"/>
      <w:sz w:val="24"/>
      <w:szCs w:val="24"/>
      <w:lang w:val="en-US" w:eastAsia="ru-RU" w:bidi="ar-SA"/>
    </w:rPr>
  </w:style>
  <w:style w:type="paragraph" w:styleId="NoSpacing">
    <w:name w:val="No Spacing"/>
    <w:uiPriority w:val="99"/>
    <w:qFormat/>
    <w:rsid w:val="009E06AD"/>
    <w:pPr>
      <w:widowControl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3</Pages>
  <Words>743</Words>
  <Characters>4240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2023-03-14T06:52:00Z</dcterms:created>
  <dcterms:modified xsi:type="dcterms:W3CDTF">2024-09-30T11:19:00Z</dcterms:modified>
</cp:coreProperties>
</file>