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C8" w:rsidRDefault="00EA48C8" w:rsidP="007756D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EA48C8" w:rsidRDefault="00EA48C8" w:rsidP="007756D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«Фортепиано»</w:t>
      </w:r>
    </w:p>
    <w:p w:rsidR="00EA48C8" w:rsidRDefault="00EA48C8" w:rsidP="007756D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48C8" w:rsidRPr="00203178" w:rsidRDefault="00EA48C8" w:rsidP="007756D3">
      <w:pPr>
        <w:pStyle w:val="1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7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A48C8" w:rsidRPr="00D23D90" w:rsidRDefault="00EA48C8" w:rsidP="007756D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D23D90">
        <w:t>Программа</w:t>
      </w:r>
      <w:r w:rsidRPr="00D23D90">
        <w:rPr>
          <w:spacing w:val="22"/>
        </w:rPr>
        <w:t xml:space="preserve"> </w:t>
      </w:r>
      <w:r w:rsidRPr="00D23D90">
        <w:t>учебного</w:t>
      </w:r>
      <w:r w:rsidRPr="00D23D90">
        <w:rPr>
          <w:spacing w:val="24"/>
        </w:rPr>
        <w:t xml:space="preserve"> </w:t>
      </w:r>
      <w:r w:rsidRPr="00D23D90">
        <w:t>предмета</w:t>
      </w:r>
      <w:r w:rsidRPr="00D23D90">
        <w:rPr>
          <w:spacing w:val="22"/>
        </w:rPr>
        <w:t xml:space="preserve"> </w:t>
      </w:r>
      <w:r w:rsidRPr="00D23D90">
        <w:t>«</w:t>
      </w:r>
      <w:r>
        <w:t>Фортепиано</w:t>
      </w:r>
      <w:r w:rsidRPr="00D23D90">
        <w:t>» разработана</w:t>
      </w:r>
      <w:r w:rsidRPr="00D23D90">
        <w:rPr>
          <w:spacing w:val="20"/>
        </w:rPr>
        <w:t xml:space="preserve"> </w:t>
      </w:r>
      <w:r w:rsidRPr="00D23D90">
        <w:t>на</w:t>
      </w:r>
      <w:r w:rsidRPr="00D23D90">
        <w:rPr>
          <w:spacing w:val="23"/>
        </w:rPr>
        <w:t xml:space="preserve"> </w:t>
      </w:r>
      <w:r w:rsidRPr="00D23D90">
        <w:t>основе</w:t>
      </w:r>
      <w:r w:rsidRPr="00D23D90">
        <w:rPr>
          <w:spacing w:val="19"/>
        </w:rPr>
        <w:t xml:space="preserve"> </w:t>
      </w:r>
      <w:r w:rsidRPr="00D23D90">
        <w:t>и</w:t>
      </w:r>
      <w:r w:rsidRPr="00D23D90">
        <w:rPr>
          <w:spacing w:val="-67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учетом</w:t>
      </w:r>
      <w:r w:rsidRPr="00D23D90">
        <w:rPr>
          <w:spacing w:val="1"/>
        </w:rPr>
        <w:t xml:space="preserve"> </w:t>
      </w:r>
      <w:r w:rsidRPr="00D23D90">
        <w:t>федеральных</w:t>
      </w:r>
      <w:r w:rsidRPr="00D23D90">
        <w:rPr>
          <w:spacing w:val="1"/>
        </w:rPr>
        <w:t xml:space="preserve"> </w:t>
      </w:r>
      <w:r w:rsidRPr="00D23D90">
        <w:t>государственных</w:t>
      </w:r>
      <w:r w:rsidRPr="00D23D90">
        <w:rPr>
          <w:spacing w:val="1"/>
        </w:rPr>
        <w:t xml:space="preserve"> </w:t>
      </w:r>
      <w:r w:rsidRPr="00D23D90">
        <w:t>требований</w:t>
      </w:r>
      <w:r w:rsidRPr="00D23D90">
        <w:rPr>
          <w:spacing w:val="1"/>
        </w:rPr>
        <w:t xml:space="preserve"> </w:t>
      </w:r>
      <w:r w:rsidRPr="00D23D90">
        <w:t>к</w:t>
      </w:r>
      <w:r w:rsidRPr="00D23D90">
        <w:rPr>
          <w:spacing w:val="1"/>
        </w:rPr>
        <w:t xml:space="preserve"> </w:t>
      </w:r>
      <w:r w:rsidRPr="00D23D90">
        <w:t>дополнительной</w:t>
      </w:r>
      <w:r w:rsidRPr="00D23D90">
        <w:rPr>
          <w:spacing w:val="1"/>
        </w:rPr>
        <w:t xml:space="preserve"> </w:t>
      </w:r>
      <w:r w:rsidRPr="00D23D90">
        <w:t>предпрофессиональной</w:t>
      </w:r>
      <w:r w:rsidRPr="00D23D90">
        <w:rPr>
          <w:spacing w:val="1"/>
        </w:rPr>
        <w:t xml:space="preserve"> </w:t>
      </w:r>
      <w:r w:rsidRPr="00D23D90">
        <w:t>общеобразовательной</w:t>
      </w:r>
      <w:r w:rsidRPr="00D23D90">
        <w:rPr>
          <w:spacing w:val="1"/>
        </w:rPr>
        <w:t xml:space="preserve"> </w:t>
      </w:r>
      <w:r w:rsidRPr="00D23D90">
        <w:t>программе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области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-3"/>
        </w:rPr>
        <w:t xml:space="preserve"> </w:t>
      </w:r>
      <w:r w:rsidRPr="00D23D90">
        <w:t>искусства</w:t>
      </w:r>
      <w:r w:rsidRPr="00D23D90">
        <w:rPr>
          <w:spacing w:val="-1"/>
        </w:rPr>
        <w:t xml:space="preserve"> </w:t>
      </w:r>
      <w:r w:rsidRPr="00D23D90">
        <w:t>«</w:t>
      </w:r>
      <w:r>
        <w:t>Хоровое пение</w:t>
      </w:r>
      <w:r w:rsidRPr="00D23D90">
        <w:t>».</w:t>
      </w:r>
    </w:p>
    <w:p w:rsidR="00EA48C8" w:rsidRPr="00D23D90" w:rsidRDefault="00EA48C8" w:rsidP="007756D3">
      <w:pPr>
        <w:pStyle w:val="BodyText"/>
        <w:tabs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D23D90">
        <w:t>Учебный</w:t>
      </w:r>
      <w:r w:rsidRPr="00D23D90">
        <w:rPr>
          <w:spacing w:val="1"/>
        </w:rPr>
        <w:t xml:space="preserve"> </w:t>
      </w:r>
      <w:r w:rsidRPr="00D23D90">
        <w:t>предмет</w:t>
      </w:r>
      <w:r w:rsidRPr="00D23D90">
        <w:rPr>
          <w:spacing w:val="1"/>
        </w:rPr>
        <w:t xml:space="preserve"> </w:t>
      </w:r>
      <w:r w:rsidRPr="00D23D90">
        <w:t>"</w:t>
      </w:r>
      <w:r>
        <w:t>Фортепиано</w:t>
      </w:r>
      <w:r w:rsidRPr="00D23D90">
        <w:t>"</w:t>
      </w:r>
      <w:r w:rsidRPr="00D23D90">
        <w:rPr>
          <w:spacing w:val="1"/>
        </w:rPr>
        <w:t xml:space="preserve"> </w:t>
      </w:r>
      <w:r w:rsidRPr="00D23D90">
        <w:t>составлена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учетом</w:t>
      </w:r>
      <w:r w:rsidRPr="00D23D90">
        <w:rPr>
          <w:spacing w:val="1"/>
        </w:rPr>
        <w:t xml:space="preserve"> </w:t>
      </w:r>
      <w:r w:rsidRPr="00D23D90">
        <w:t>специфики</w:t>
      </w:r>
      <w:r w:rsidRPr="00D23D90">
        <w:rPr>
          <w:spacing w:val="-67"/>
        </w:rPr>
        <w:t xml:space="preserve"> </w:t>
      </w:r>
      <w:r w:rsidRPr="00D23D90">
        <w:t>обучения</w:t>
      </w:r>
      <w:r w:rsidRPr="00D23D90">
        <w:rPr>
          <w:spacing w:val="-1"/>
        </w:rPr>
        <w:t xml:space="preserve"> </w:t>
      </w:r>
      <w:r w:rsidRPr="00D23D90">
        <w:t>на</w:t>
      </w:r>
      <w:r w:rsidRPr="00D23D90">
        <w:rPr>
          <w:spacing w:val="-1"/>
        </w:rPr>
        <w:t xml:space="preserve"> </w:t>
      </w:r>
      <w:r>
        <w:t>хоровом</w:t>
      </w:r>
      <w:r w:rsidRPr="00D23D90">
        <w:t xml:space="preserve"> отделении</w:t>
      </w:r>
      <w:r w:rsidRPr="00D23D90">
        <w:rPr>
          <w:spacing w:val="-4"/>
        </w:rPr>
        <w:t xml:space="preserve"> </w:t>
      </w:r>
      <w:r w:rsidRPr="00D23D90">
        <w:t>и разработана</w:t>
      </w:r>
      <w:r w:rsidRPr="00D23D90">
        <w:rPr>
          <w:spacing w:val="-4"/>
        </w:rPr>
        <w:t xml:space="preserve"> </w:t>
      </w:r>
      <w:r w:rsidRPr="00D23D90">
        <w:t>для учащихся</w:t>
      </w:r>
      <w:r w:rsidRPr="00D23D90">
        <w:rPr>
          <w:spacing w:val="-1"/>
        </w:rPr>
        <w:t xml:space="preserve"> </w:t>
      </w:r>
      <w:r w:rsidRPr="00D23D90">
        <w:t>с</w:t>
      </w:r>
      <w:r w:rsidRPr="00D23D90">
        <w:rPr>
          <w:spacing w:val="-1"/>
        </w:rPr>
        <w:t xml:space="preserve"> </w:t>
      </w:r>
      <w:r w:rsidRPr="00D23D90">
        <w:t>1 по 8</w:t>
      </w:r>
      <w:r w:rsidRPr="00D23D90">
        <w:rPr>
          <w:spacing w:val="-3"/>
        </w:rPr>
        <w:t xml:space="preserve"> </w:t>
      </w:r>
      <w:r w:rsidRPr="00D23D90">
        <w:t>класс.</w:t>
      </w:r>
    </w:p>
    <w:p w:rsidR="00EA48C8" w:rsidRPr="00D23D90" w:rsidRDefault="00EA48C8" w:rsidP="007756D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D23D90">
        <w:t>Направлена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творческое,</w:t>
      </w:r>
      <w:r w:rsidRPr="00D23D90">
        <w:rPr>
          <w:spacing w:val="1"/>
        </w:rPr>
        <w:t xml:space="preserve"> </w:t>
      </w:r>
      <w:r w:rsidRPr="00D23D90">
        <w:t>эстетическое,</w:t>
      </w:r>
      <w:r w:rsidRPr="00D23D90">
        <w:rPr>
          <w:spacing w:val="1"/>
        </w:rPr>
        <w:t xml:space="preserve"> </w:t>
      </w:r>
      <w:r w:rsidRPr="00D23D90">
        <w:t>духовно-нравственное</w:t>
      </w:r>
      <w:r w:rsidRPr="00D23D90">
        <w:rPr>
          <w:spacing w:val="1"/>
        </w:rPr>
        <w:t xml:space="preserve"> </w:t>
      </w:r>
      <w:r w:rsidRPr="00D23D90">
        <w:t>развитие</w:t>
      </w:r>
      <w:r w:rsidRPr="00D23D90">
        <w:rPr>
          <w:spacing w:val="1"/>
        </w:rPr>
        <w:t xml:space="preserve"> </w:t>
      </w:r>
      <w:r w:rsidRPr="00D23D90">
        <w:t>ребенка,</w:t>
      </w:r>
      <w:r w:rsidRPr="00D23D90">
        <w:rPr>
          <w:spacing w:val="1"/>
        </w:rPr>
        <w:t xml:space="preserve"> </w:t>
      </w:r>
      <w:r w:rsidRPr="00D23D90">
        <w:t>приобретение</w:t>
      </w:r>
      <w:r w:rsidRPr="00D23D90">
        <w:rPr>
          <w:spacing w:val="1"/>
        </w:rPr>
        <w:t xml:space="preserve"> </w:t>
      </w:r>
      <w:r w:rsidRPr="00D23D90">
        <w:t>основ</w:t>
      </w:r>
      <w:r w:rsidRPr="00D23D90">
        <w:rPr>
          <w:spacing w:val="1"/>
        </w:rPr>
        <w:t xml:space="preserve"> </w:t>
      </w:r>
      <w:r w:rsidRPr="00D23D90">
        <w:t>исполнительской</w:t>
      </w:r>
      <w:r w:rsidRPr="00D23D90">
        <w:rPr>
          <w:spacing w:val="1"/>
        </w:rPr>
        <w:t xml:space="preserve"> </w:t>
      </w:r>
      <w:r w:rsidRPr="00D23D90">
        <w:t>практики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опыта</w:t>
      </w:r>
      <w:r w:rsidRPr="00D23D90">
        <w:rPr>
          <w:spacing w:val="1"/>
        </w:rPr>
        <w:t xml:space="preserve"> </w:t>
      </w:r>
      <w:r w:rsidRPr="00D23D90">
        <w:t>самостоятельной</w:t>
      </w:r>
      <w:r w:rsidRPr="00D23D90">
        <w:rPr>
          <w:spacing w:val="-4"/>
        </w:rPr>
        <w:t xml:space="preserve"> </w:t>
      </w:r>
      <w:r w:rsidRPr="00D23D90">
        <w:t>работы</w:t>
      </w:r>
      <w:r w:rsidRPr="00D23D90">
        <w:rPr>
          <w:spacing w:val="-1"/>
        </w:rPr>
        <w:t xml:space="preserve"> </w:t>
      </w:r>
      <w:r w:rsidRPr="00D23D90">
        <w:t>по изучению</w:t>
      </w:r>
      <w:r w:rsidRPr="00D23D90">
        <w:rPr>
          <w:spacing w:val="-2"/>
        </w:rPr>
        <w:t xml:space="preserve"> </w:t>
      </w:r>
      <w:r w:rsidRPr="00D23D90">
        <w:t>музыкального</w:t>
      </w:r>
      <w:r w:rsidRPr="00D23D90">
        <w:rPr>
          <w:spacing w:val="-3"/>
        </w:rPr>
        <w:t xml:space="preserve"> </w:t>
      </w:r>
      <w:r w:rsidRPr="00D23D90">
        <w:t>произведения.</w:t>
      </w:r>
    </w:p>
    <w:p w:rsidR="00EA48C8" w:rsidRDefault="00EA48C8" w:rsidP="007756D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D23D90">
        <w:t>Обучение</w:t>
      </w:r>
      <w:r w:rsidRPr="00D23D90">
        <w:rPr>
          <w:spacing w:val="1"/>
        </w:rPr>
        <w:t xml:space="preserve"> </w:t>
      </w:r>
      <w:r w:rsidRPr="00D23D90">
        <w:t>игре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фортепиано</w:t>
      </w:r>
      <w:r w:rsidRPr="00D23D90">
        <w:rPr>
          <w:spacing w:val="1"/>
        </w:rPr>
        <w:t xml:space="preserve"> </w:t>
      </w:r>
      <w:r w:rsidRPr="00D23D90">
        <w:t>включает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себя</w:t>
      </w:r>
      <w:r w:rsidRPr="00D23D90">
        <w:rPr>
          <w:spacing w:val="1"/>
        </w:rPr>
        <w:t xml:space="preserve"> </w:t>
      </w:r>
      <w:r w:rsidRPr="00D23D90">
        <w:t>музыкальную</w:t>
      </w:r>
      <w:r w:rsidRPr="00D23D90">
        <w:rPr>
          <w:spacing w:val="1"/>
        </w:rPr>
        <w:t xml:space="preserve"> </w:t>
      </w:r>
      <w:r w:rsidRPr="00D23D90">
        <w:t>грамотность, чтение с листа, навыки ансамблевой игры, овладение основами</w:t>
      </w:r>
      <w:r w:rsidRPr="00D23D90">
        <w:rPr>
          <w:spacing w:val="1"/>
        </w:rPr>
        <w:t xml:space="preserve"> </w:t>
      </w:r>
      <w:r w:rsidRPr="00D23D90">
        <w:t xml:space="preserve">аккомпанемента и необходимые навыки самостоятельной работы. </w:t>
      </w:r>
    </w:p>
    <w:p w:rsidR="00EA48C8" w:rsidRPr="00D23D90" w:rsidRDefault="00EA48C8" w:rsidP="007756D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D23D90">
        <w:rPr>
          <w:b/>
          <w:bCs/>
        </w:rPr>
        <w:t>Цель:</w:t>
      </w:r>
      <w:r w:rsidRPr="00D23D90">
        <w:rPr>
          <w:b/>
          <w:bCs/>
          <w:spacing w:val="1"/>
        </w:rPr>
        <w:t xml:space="preserve"> </w:t>
      </w:r>
      <w:r w:rsidRPr="00D23D90">
        <w:t>обеспечение</w:t>
      </w:r>
      <w:r w:rsidRPr="00D23D90">
        <w:rPr>
          <w:spacing w:val="1"/>
        </w:rPr>
        <w:t xml:space="preserve"> </w:t>
      </w:r>
      <w:r w:rsidRPr="00D23D90">
        <w:t>развития</w:t>
      </w:r>
      <w:r w:rsidRPr="00D23D90">
        <w:rPr>
          <w:spacing w:val="1"/>
        </w:rPr>
        <w:t xml:space="preserve"> </w:t>
      </w:r>
      <w:r w:rsidRPr="00D23D90">
        <w:t>индивидуальной</w:t>
      </w:r>
      <w:r w:rsidRPr="00D23D90">
        <w:rPr>
          <w:spacing w:val="1"/>
        </w:rPr>
        <w:t xml:space="preserve"> </w:t>
      </w:r>
      <w:r w:rsidRPr="00D23D90">
        <w:t>личности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-67"/>
        </w:rPr>
        <w:t xml:space="preserve"> </w:t>
      </w:r>
      <w:r w:rsidRPr="00D23D90">
        <w:t>художественно-эстетическим</w:t>
      </w:r>
      <w:r w:rsidRPr="00D23D90">
        <w:rPr>
          <w:spacing w:val="1"/>
        </w:rPr>
        <w:t xml:space="preserve"> </w:t>
      </w:r>
      <w:r w:rsidRPr="00D23D90">
        <w:t>потенциалом,</w:t>
      </w:r>
      <w:r w:rsidRPr="00D23D90">
        <w:rPr>
          <w:spacing w:val="1"/>
        </w:rPr>
        <w:t xml:space="preserve"> </w:t>
      </w:r>
      <w:r w:rsidRPr="00D23D90">
        <w:t>владеющей</w:t>
      </w:r>
      <w:r w:rsidRPr="00D23D90">
        <w:rPr>
          <w:spacing w:val="1"/>
        </w:rPr>
        <w:t xml:space="preserve"> </w:t>
      </w:r>
      <w:r w:rsidRPr="00D23D90">
        <w:t>исполнительскими</w:t>
      </w:r>
      <w:r w:rsidRPr="00D23D90">
        <w:rPr>
          <w:spacing w:val="1"/>
        </w:rPr>
        <w:t xml:space="preserve"> </w:t>
      </w:r>
      <w:r w:rsidRPr="00D23D90">
        <w:t>навыками</w:t>
      </w:r>
      <w:r w:rsidRPr="00D23D90">
        <w:rPr>
          <w:spacing w:val="1"/>
        </w:rPr>
        <w:t xml:space="preserve"> </w:t>
      </w:r>
      <w:r w:rsidRPr="00D23D90">
        <w:t>игры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фортепиано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выявление</w:t>
      </w:r>
      <w:r w:rsidRPr="00D23D90">
        <w:rPr>
          <w:spacing w:val="1"/>
        </w:rPr>
        <w:t xml:space="preserve"> </w:t>
      </w:r>
      <w:r w:rsidRPr="00D23D90">
        <w:t>одаренных</w:t>
      </w:r>
      <w:r w:rsidRPr="00D23D90">
        <w:rPr>
          <w:spacing w:val="1"/>
        </w:rPr>
        <w:t xml:space="preserve"> </w:t>
      </w:r>
      <w:r w:rsidRPr="00D23D90">
        <w:t>детей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области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1"/>
        </w:rPr>
        <w:t xml:space="preserve"> </w:t>
      </w:r>
      <w:r w:rsidRPr="00D23D90">
        <w:t>исполнительства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фортепиано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подготовки</w:t>
      </w:r>
      <w:r w:rsidRPr="00D23D90">
        <w:rPr>
          <w:spacing w:val="1"/>
        </w:rPr>
        <w:t xml:space="preserve"> </w:t>
      </w:r>
      <w:r w:rsidRPr="00D23D90">
        <w:t>их</w:t>
      </w:r>
      <w:r w:rsidRPr="00D23D90">
        <w:rPr>
          <w:spacing w:val="1"/>
        </w:rPr>
        <w:t xml:space="preserve"> </w:t>
      </w:r>
      <w:r w:rsidRPr="00D23D90">
        <w:t>к</w:t>
      </w:r>
      <w:r w:rsidRPr="00D23D90">
        <w:rPr>
          <w:spacing w:val="-67"/>
        </w:rPr>
        <w:t xml:space="preserve"> </w:t>
      </w:r>
      <w:r w:rsidRPr="00D23D90">
        <w:t>дальнейшему</w:t>
      </w:r>
      <w:r w:rsidRPr="00D23D90">
        <w:rPr>
          <w:spacing w:val="1"/>
        </w:rPr>
        <w:t xml:space="preserve"> </w:t>
      </w:r>
      <w:r w:rsidRPr="00D23D90">
        <w:t>поступлению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образовательные</w:t>
      </w:r>
      <w:r w:rsidRPr="00D23D90">
        <w:rPr>
          <w:spacing w:val="1"/>
        </w:rPr>
        <w:t xml:space="preserve"> </w:t>
      </w:r>
      <w:r w:rsidRPr="00D23D90">
        <w:t>учреждения,</w:t>
      </w:r>
      <w:r w:rsidRPr="00D23D90">
        <w:rPr>
          <w:spacing w:val="1"/>
        </w:rPr>
        <w:t xml:space="preserve"> </w:t>
      </w:r>
      <w:r w:rsidRPr="00D23D90">
        <w:t>реализующие</w:t>
      </w:r>
      <w:r w:rsidRPr="00D23D90">
        <w:rPr>
          <w:spacing w:val="1"/>
        </w:rPr>
        <w:t xml:space="preserve"> </w:t>
      </w:r>
      <w:r w:rsidRPr="00D23D90">
        <w:t>образовательные</w:t>
      </w:r>
      <w:r w:rsidRPr="00D23D90">
        <w:rPr>
          <w:spacing w:val="-3"/>
        </w:rPr>
        <w:t xml:space="preserve"> </w:t>
      </w:r>
      <w:r w:rsidRPr="00D23D90">
        <w:t>программы</w:t>
      </w:r>
      <w:r w:rsidRPr="00D23D90">
        <w:rPr>
          <w:spacing w:val="-2"/>
        </w:rPr>
        <w:t xml:space="preserve"> </w:t>
      </w:r>
      <w:r w:rsidRPr="00D23D90">
        <w:t>среднего</w:t>
      </w:r>
      <w:r w:rsidRPr="00D23D90">
        <w:rPr>
          <w:spacing w:val="-1"/>
        </w:rPr>
        <w:t xml:space="preserve"> </w:t>
      </w:r>
      <w:r w:rsidRPr="00D23D90">
        <w:t>профессионального</w:t>
      </w:r>
      <w:r w:rsidRPr="00D23D90">
        <w:rPr>
          <w:spacing w:val="-1"/>
        </w:rPr>
        <w:t xml:space="preserve"> </w:t>
      </w:r>
      <w:r w:rsidRPr="00D23D90">
        <w:t>образования.</w:t>
      </w:r>
    </w:p>
    <w:p w:rsidR="00EA48C8" w:rsidRPr="00D23D90" w:rsidRDefault="00EA48C8" w:rsidP="007756D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D23D90">
        <w:t>Содержание</w:t>
      </w:r>
      <w:r w:rsidRPr="00D23D90">
        <w:rPr>
          <w:spacing w:val="1"/>
        </w:rPr>
        <w:t xml:space="preserve"> </w:t>
      </w:r>
      <w:r w:rsidRPr="00D23D90">
        <w:t>программы</w:t>
      </w:r>
      <w:r w:rsidRPr="00D23D90">
        <w:rPr>
          <w:spacing w:val="1"/>
        </w:rPr>
        <w:t xml:space="preserve"> </w:t>
      </w:r>
      <w:r w:rsidRPr="00D23D90">
        <w:t>пытается</w:t>
      </w:r>
      <w:r w:rsidRPr="00D23D90">
        <w:rPr>
          <w:spacing w:val="1"/>
        </w:rPr>
        <w:t xml:space="preserve"> </w:t>
      </w:r>
      <w:r w:rsidRPr="00D23D90">
        <w:t>учесть</w:t>
      </w:r>
      <w:r w:rsidRPr="00D23D90">
        <w:rPr>
          <w:spacing w:val="1"/>
        </w:rPr>
        <w:t xml:space="preserve"> </w:t>
      </w:r>
      <w:r w:rsidRPr="00D23D90">
        <w:t>реальные</w:t>
      </w:r>
      <w:r w:rsidRPr="00D23D90">
        <w:rPr>
          <w:spacing w:val="1"/>
        </w:rPr>
        <w:t xml:space="preserve"> </w:t>
      </w:r>
      <w:r w:rsidRPr="00D23D90">
        <w:t>возможности</w:t>
      </w:r>
      <w:r w:rsidRPr="00D23D90">
        <w:rPr>
          <w:spacing w:val="1"/>
        </w:rPr>
        <w:t xml:space="preserve"> </w:t>
      </w:r>
      <w:r w:rsidRPr="00D23D90">
        <w:t>большинства учащихся, не снижая требований к качеству обучения, стараясь</w:t>
      </w:r>
      <w:r w:rsidRPr="00D23D90">
        <w:rPr>
          <w:spacing w:val="1"/>
        </w:rPr>
        <w:t xml:space="preserve"> </w:t>
      </w:r>
      <w:r w:rsidRPr="00D23D90">
        <w:t>раскрыть</w:t>
      </w:r>
      <w:r w:rsidRPr="00D23D90">
        <w:rPr>
          <w:spacing w:val="1"/>
        </w:rPr>
        <w:t xml:space="preserve"> </w:t>
      </w:r>
      <w:r w:rsidRPr="00D23D90">
        <w:t>индивидуальность</w:t>
      </w:r>
      <w:r w:rsidRPr="00D23D90">
        <w:rPr>
          <w:spacing w:val="1"/>
        </w:rPr>
        <w:t xml:space="preserve"> </w:t>
      </w:r>
      <w:r w:rsidRPr="00D23D90">
        <w:t>ребенка</w:t>
      </w:r>
      <w:r w:rsidRPr="00D23D90">
        <w:rPr>
          <w:spacing w:val="1"/>
        </w:rPr>
        <w:t xml:space="preserve"> </w:t>
      </w:r>
      <w:r w:rsidRPr="00D23D90">
        <w:t>согласно</w:t>
      </w:r>
      <w:r w:rsidRPr="00D23D90">
        <w:rPr>
          <w:spacing w:val="1"/>
        </w:rPr>
        <w:t xml:space="preserve"> </w:t>
      </w:r>
      <w:r w:rsidRPr="00D23D90">
        <w:t>личностно-ориентируемому</w:t>
      </w:r>
      <w:r w:rsidRPr="00D23D90">
        <w:rPr>
          <w:spacing w:val="1"/>
        </w:rPr>
        <w:t xml:space="preserve"> </w:t>
      </w:r>
      <w:r w:rsidRPr="00D23D90">
        <w:t>образовательному</w:t>
      </w:r>
      <w:r w:rsidRPr="00D23D90">
        <w:rPr>
          <w:spacing w:val="-5"/>
        </w:rPr>
        <w:t xml:space="preserve"> </w:t>
      </w:r>
      <w:r w:rsidRPr="00D23D90">
        <w:t>процессу.</w:t>
      </w:r>
    </w:p>
    <w:p w:rsidR="00EA48C8" w:rsidRPr="00D23D90" w:rsidRDefault="00EA48C8" w:rsidP="007756D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rPr>
          <w:b/>
          <w:bCs/>
        </w:rPr>
      </w:pPr>
      <w:r w:rsidRPr="00D23D90">
        <w:t>Ставит</w:t>
      </w:r>
      <w:r w:rsidRPr="00D23D90">
        <w:rPr>
          <w:spacing w:val="-2"/>
        </w:rPr>
        <w:t xml:space="preserve"> </w:t>
      </w:r>
      <w:r w:rsidRPr="00D23D90">
        <w:t xml:space="preserve">следующие </w:t>
      </w:r>
      <w:r w:rsidRPr="00D23D90">
        <w:rPr>
          <w:b/>
          <w:bCs/>
        </w:rPr>
        <w:t>задачи:</w:t>
      </w:r>
    </w:p>
    <w:p w:rsidR="00EA48C8" w:rsidRPr="00D23D90" w:rsidRDefault="00EA48C8" w:rsidP="007756D3">
      <w:pPr>
        <w:pStyle w:val="Heading21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outlineLvl w:val="9"/>
      </w:pPr>
      <w:r w:rsidRPr="00D23D90">
        <w:t>Обучающие:</w:t>
      </w:r>
    </w:p>
    <w:p w:rsidR="00EA48C8" w:rsidRPr="00D23D90" w:rsidRDefault="00EA48C8" w:rsidP="007756D3">
      <w:pPr>
        <w:pStyle w:val="ListParagraph"/>
        <w:numPr>
          <w:ilvl w:val="0"/>
          <w:numId w:val="2"/>
        </w:numPr>
        <w:tabs>
          <w:tab w:val="left" w:pos="993"/>
          <w:tab w:val="left" w:pos="1276"/>
          <w:tab w:val="left" w:pos="2270"/>
          <w:tab w:val="left" w:pos="4309"/>
          <w:tab w:val="left" w:pos="5729"/>
          <w:tab w:val="left" w:pos="8050"/>
          <w:tab w:val="left" w:pos="9307"/>
          <w:tab w:val="left" w:pos="10155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основных исполнительских навыков игры </w:t>
      </w:r>
      <w:r w:rsidRPr="00D23D90">
        <w:rPr>
          <w:sz w:val="28"/>
          <w:szCs w:val="28"/>
        </w:rPr>
        <w:t>на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фортепиано.</w:t>
      </w:r>
    </w:p>
    <w:p w:rsidR="00EA48C8" w:rsidRPr="00D23D90" w:rsidRDefault="00EA48C8" w:rsidP="007756D3">
      <w:pPr>
        <w:pStyle w:val="ListParagraph"/>
        <w:numPr>
          <w:ilvl w:val="0"/>
          <w:numId w:val="2"/>
        </w:numPr>
        <w:tabs>
          <w:tab w:val="left" w:pos="993"/>
          <w:tab w:val="left" w:pos="1276"/>
          <w:tab w:val="left" w:pos="2289"/>
          <w:tab w:val="left" w:pos="3854"/>
          <w:tab w:val="left" w:pos="5715"/>
          <w:tab w:val="left" w:pos="7098"/>
          <w:tab w:val="left" w:pos="7525"/>
          <w:tab w:val="left" w:pos="8841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Овладение</w:t>
      </w:r>
      <w:r w:rsidRPr="00D23D90">
        <w:rPr>
          <w:sz w:val="28"/>
          <w:szCs w:val="28"/>
        </w:rPr>
        <w:tab/>
      </w:r>
      <w:r>
        <w:rPr>
          <w:sz w:val="28"/>
          <w:szCs w:val="28"/>
        </w:rPr>
        <w:t xml:space="preserve"> музыкальной грамотой и умением </w:t>
      </w:r>
      <w:r w:rsidRPr="00D23D90">
        <w:rPr>
          <w:sz w:val="28"/>
          <w:szCs w:val="28"/>
        </w:rPr>
        <w:t>использовать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приобретенные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знания на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практике.</w:t>
      </w:r>
    </w:p>
    <w:p w:rsidR="00EA48C8" w:rsidRPr="00D23D90" w:rsidRDefault="00EA48C8" w:rsidP="007756D3">
      <w:pPr>
        <w:pStyle w:val="ListParagraph"/>
        <w:numPr>
          <w:ilvl w:val="0"/>
          <w:numId w:val="2"/>
        </w:numPr>
        <w:tabs>
          <w:tab w:val="left" w:pos="993"/>
          <w:tab w:val="left" w:pos="1276"/>
          <w:tab w:val="left" w:pos="2337"/>
          <w:tab w:val="left" w:pos="4367"/>
          <w:tab w:val="left" w:pos="5696"/>
          <w:tab w:val="left" w:pos="7233"/>
          <w:tab w:val="left" w:pos="8653"/>
          <w:tab w:val="left" w:pos="9209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навыков слухового контроля за </w:t>
      </w:r>
      <w:r w:rsidRPr="00D23D90">
        <w:rPr>
          <w:sz w:val="28"/>
          <w:szCs w:val="28"/>
        </w:rPr>
        <w:t>качеством</w:t>
      </w:r>
      <w:r>
        <w:rPr>
          <w:sz w:val="28"/>
          <w:szCs w:val="28"/>
        </w:rPr>
        <w:t xml:space="preserve"> 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исполнения.</w:t>
      </w:r>
    </w:p>
    <w:p w:rsidR="00EA48C8" w:rsidRPr="00D23D90" w:rsidRDefault="00EA48C8" w:rsidP="007756D3">
      <w:pPr>
        <w:pStyle w:val="Heading21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outlineLvl w:val="9"/>
      </w:pPr>
      <w:r w:rsidRPr="00D23D90">
        <w:t>Развивающие:</w:t>
      </w:r>
    </w:p>
    <w:p w:rsidR="00EA48C8" w:rsidRPr="00D23D90" w:rsidRDefault="00EA48C8" w:rsidP="007756D3">
      <w:pPr>
        <w:pStyle w:val="ListParagraph"/>
        <w:numPr>
          <w:ilvl w:val="0"/>
          <w:numId w:val="3"/>
        </w:numPr>
        <w:tabs>
          <w:tab w:val="left" w:pos="993"/>
          <w:tab w:val="left" w:pos="1276"/>
          <w:tab w:val="left" w:pos="2167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Развитие</w:t>
      </w:r>
      <w:r w:rsidRPr="00D23D90">
        <w:rPr>
          <w:spacing w:val="8"/>
          <w:sz w:val="28"/>
          <w:szCs w:val="28"/>
        </w:rPr>
        <w:t xml:space="preserve"> </w:t>
      </w:r>
      <w:r w:rsidRPr="00D23D90">
        <w:rPr>
          <w:sz w:val="28"/>
          <w:szCs w:val="28"/>
        </w:rPr>
        <w:t>музыкальных</w:t>
      </w:r>
      <w:r w:rsidRPr="00D23D90">
        <w:rPr>
          <w:spacing w:val="9"/>
          <w:sz w:val="28"/>
          <w:szCs w:val="28"/>
        </w:rPr>
        <w:t xml:space="preserve"> </w:t>
      </w:r>
      <w:r w:rsidRPr="00D23D90">
        <w:rPr>
          <w:sz w:val="28"/>
          <w:szCs w:val="28"/>
        </w:rPr>
        <w:t>способностей</w:t>
      </w:r>
      <w:r w:rsidRPr="00D23D90">
        <w:rPr>
          <w:spacing w:val="6"/>
          <w:sz w:val="28"/>
          <w:szCs w:val="28"/>
        </w:rPr>
        <w:t xml:space="preserve"> </w:t>
      </w:r>
      <w:r w:rsidRPr="00D23D90">
        <w:rPr>
          <w:sz w:val="28"/>
          <w:szCs w:val="28"/>
        </w:rPr>
        <w:t>детей</w:t>
      </w:r>
      <w:r w:rsidRPr="00D23D90">
        <w:rPr>
          <w:spacing w:val="8"/>
          <w:sz w:val="28"/>
          <w:szCs w:val="28"/>
        </w:rPr>
        <w:t xml:space="preserve"> </w:t>
      </w:r>
      <w:r w:rsidRPr="00D23D90">
        <w:rPr>
          <w:sz w:val="28"/>
          <w:szCs w:val="28"/>
        </w:rPr>
        <w:t>(музыкального</w:t>
      </w:r>
      <w:r w:rsidRPr="00D23D90">
        <w:rPr>
          <w:spacing w:val="9"/>
          <w:sz w:val="28"/>
          <w:szCs w:val="28"/>
        </w:rPr>
        <w:t xml:space="preserve"> </w:t>
      </w:r>
      <w:r w:rsidRPr="00D23D90">
        <w:rPr>
          <w:sz w:val="28"/>
          <w:szCs w:val="28"/>
        </w:rPr>
        <w:t>слуха,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образного мышления,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воображения,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музыкального восприятия).</w:t>
      </w:r>
    </w:p>
    <w:p w:rsidR="00EA48C8" w:rsidRPr="00D23D90" w:rsidRDefault="00EA48C8" w:rsidP="007756D3">
      <w:pPr>
        <w:pStyle w:val="ListParagraph"/>
        <w:numPr>
          <w:ilvl w:val="0"/>
          <w:numId w:val="3"/>
        </w:numPr>
        <w:tabs>
          <w:tab w:val="left" w:pos="993"/>
          <w:tab w:val="left" w:pos="1276"/>
          <w:tab w:val="left" w:pos="208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Содействие</w:t>
      </w:r>
      <w:r w:rsidRPr="00D23D90">
        <w:rPr>
          <w:spacing w:val="-6"/>
          <w:sz w:val="28"/>
          <w:szCs w:val="28"/>
        </w:rPr>
        <w:t xml:space="preserve"> </w:t>
      </w:r>
      <w:r w:rsidRPr="00D23D90">
        <w:rPr>
          <w:sz w:val="28"/>
          <w:szCs w:val="28"/>
        </w:rPr>
        <w:t>развитию</w:t>
      </w:r>
      <w:r w:rsidRPr="00D23D90">
        <w:rPr>
          <w:spacing w:val="-4"/>
          <w:sz w:val="28"/>
          <w:szCs w:val="28"/>
        </w:rPr>
        <w:t xml:space="preserve"> </w:t>
      </w:r>
      <w:r w:rsidRPr="00D23D90">
        <w:rPr>
          <w:sz w:val="28"/>
          <w:szCs w:val="28"/>
        </w:rPr>
        <w:t>логического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и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аналитического</w:t>
      </w:r>
      <w:r w:rsidRPr="00D23D90">
        <w:rPr>
          <w:spacing w:val="-2"/>
          <w:sz w:val="28"/>
          <w:szCs w:val="28"/>
        </w:rPr>
        <w:t xml:space="preserve"> </w:t>
      </w:r>
      <w:r w:rsidRPr="00D23D90">
        <w:rPr>
          <w:sz w:val="28"/>
          <w:szCs w:val="28"/>
        </w:rPr>
        <w:t>мышления.</w:t>
      </w:r>
    </w:p>
    <w:p w:rsidR="00EA48C8" w:rsidRPr="00D23D90" w:rsidRDefault="00EA48C8" w:rsidP="007756D3">
      <w:pPr>
        <w:pStyle w:val="ListParagraph"/>
        <w:numPr>
          <w:ilvl w:val="0"/>
          <w:numId w:val="3"/>
        </w:numPr>
        <w:tabs>
          <w:tab w:val="left" w:pos="993"/>
          <w:tab w:val="left" w:pos="1276"/>
          <w:tab w:val="left" w:pos="2150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Формирование</w:t>
      </w:r>
      <w:r w:rsidRPr="00D23D90">
        <w:rPr>
          <w:spacing w:val="59"/>
          <w:sz w:val="28"/>
          <w:szCs w:val="28"/>
        </w:rPr>
        <w:t xml:space="preserve"> </w:t>
      </w:r>
      <w:r w:rsidRPr="00D23D90">
        <w:rPr>
          <w:sz w:val="28"/>
          <w:szCs w:val="28"/>
        </w:rPr>
        <w:t>навыка</w:t>
      </w:r>
      <w:r w:rsidRPr="00D23D90">
        <w:rPr>
          <w:spacing w:val="61"/>
          <w:sz w:val="28"/>
          <w:szCs w:val="28"/>
        </w:rPr>
        <w:t xml:space="preserve"> </w:t>
      </w:r>
      <w:r w:rsidRPr="00D23D90">
        <w:rPr>
          <w:sz w:val="28"/>
          <w:szCs w:val="28"/>
        </w:rPr>
        <w:t>самостоятельной</w:t>
      </w:r>
      <w:r w:rsidRPr="00D23D90">
        <w:rPr>
          <w:spacing w:val="60"/>
          <w:sz w:val="28"/>
          <w:szCs w:val="28"/>
        </w:rPr>
        <w:t xml:space="preserve"> </w:t>
      </w:r>
      <w:r w:rsidRPr="00D23D90">
        <w:rPr>
          <w:sz w:val="28"/>
          <w:szCs w:val="28"/>
        </w:rPr>
        <w:t>работы</w:t>
      </w:r>
      <w:r w:rsidRPr="00D23D90">
        <w:rPr>
          <w:spacing w:val="60"/>
          <w:sz w:val="28"/>
          <w:szCs w:val="28"/>
        </w:rPr>
        <w:t xml:space="preserve"> </w:t>
      </w:r>
      <w:r w:rsidRPr="00D23D90">
        <w:rPr>
          <w:sz w:val="28"/>
          <w:szCs w:val="28"/>
        </w:rPr>
        <w:t>над</w:t>
      </w:r>
      <w:r w:rsidRPr="00D23D90">
        <w:rPr>
          <w:spacing w:val="61"/>
          <w:sz w:val="28"/>
          <w:szCs w:val="28"/>
        </w:rPr>
        <w:t xml:space="preserve"> </w:t>
      </w:r>
      <w:r w:rsidRPr="00D23D90">
        <w:rPr>
          <w:sz w:val="28"/>
          <w:szCs w:val="28"/>
        </w:rPr>
        <w:t>музыкальным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произведением.</w:t>
      </w:r>
    </w:p>
    <w:p w:rsidR="00EA48C8" w:rsidRPr="00D23D90" w:rsidRDefault="00EA48C8" w:rsidP="007756D3">
      <w:pPr>
        <w:pStyle w:val="Heading21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  <w:outlineLvl w:val="9"/>
      </w:pPr>
      <w:r w:rsidRPr="00D23D90">
        <w:t>Воспитывающие:</w:t>
      </w:r>
    </w:p>
    <w:p w:rsidR="00EA48C8" w:rsidRPr="00D23D90" w:rsidRDefault="00EA48C8" w:rsidP="007756D3">
      <w:pPr>
        <w:pStyle w:val="ListParagraph"/>
        <w:numPr>
          <w:ilvl w:val="0"/>
          <w:numId w:val="4"/>
        </w:numPr>
        <w:tabs>
          <w:tab w:val="left" w:pos="993"/>
          <w:tab w:val="left" w:pos="1276"/>
          <w:tab w:val="left" w:pos="2188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Воспитание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эстетического</w:t>
      </w:r>
      <w:r w:rsidRPr="00D23D90">
        <w:rPr>
          <w:spacing w:val="34"/>
          <w:sz w:val="28"/>
          <w:szCs w:val="28"/>
        </w:rPr>
        <w:t xml:space="preserve"> </w:t>
      </w:r>
      <w:r w:rsidRPr="00D23D90">
        <w:rPr>
          <w:sz w:val="28"/>
          <w:szCs w:val="28"/>
        </w:rPr>
        <w:t>вкуса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учащихся</w:t>
      </w:r>
      <w:r w:rsidRPr="00D23D90">
        <w:rPr>
          <w:spacing w:val="32"/>
          <w:sz w:val="28"/>
          <w:szCs w:val="28"/>
        </w:rPr>
        <w:t xml:space="preserve"> </w:t>
      </w:r>
      <w:r w:rsidRPr="00D23D90">
        <w:rPr>
          <w:sz w:val="28"/>
          <w:szCs w:val="28"/>
        </w:rPr>
        <w:t>на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лучших</w:t>
      </w:r>
      <w:r w:rsidRPr="00D23D90">
        <w:rPr>
          <w:spacing w:val="32"/>
          <w:sz w:val="28"/>
          <w:szCs w:val="28"/>
        </w:rPr>
        <w:t xml:space="preserve"> </w:t>
      </w:r>
      <w:r w:rsidRPr="00D23D90">
        <w:rPr>
          <w:sz w:val="28"/>
          <w:szCs w:val="28"/>
        </w:rPr>
        <w:t>образцах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музыкального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искусства.</w:t>
      </w:r>
    </w:p>
    <w:p w:rsidR="00EA48C8" w:rsidRPr="00D23D90" w:rsidRDefault="00EA48C8" w:rsidP="007756D3">
      <w:pPr>
        <w:pStyle w:val="ListParagraph"/>
        <w:numPr>
          <w:ilvl w:val="0"/>
          <w:numId w:val="4"/>
        </w:numPr>
        <w:tabs>
          <w:tab w:val="left" w:pos="993"/>
          <w:tab w:val="left" w:pos="1276"/>
          <w:tab w:val="left" w:pos="2083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Формирование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нравственно-волевых</w:t>
      </w:r>
      <w:r w:rsidRPr="00D23D90">
        <w:rPr>
          <w:spacing w:val="-6"/>
          <w:sz w:val="28"/>
          <w:szCs w:val="28"/>
        </w:rPr>
        <w:t xml:space="preserve"> </w:t>
      </w:r>
      <w:r w:rsidRPr="00D23D90">
        <w:rPr>
          <w:sz w:val="28"/>
          <w:szCs w:val="28"/>
        </w:rPr>
        <w:t>качеств</w:t>
      </w:r>
      <w:r w:rsidRPr="00D23D90">
        <w:rPr>
          <w:spacing w:val="-5"/>
          <w:sz w:val="28"/>
          <w:szCs w:val="28"/>
        </w:rPr>
        <w:t xml:space="preserve"> </w:t>
      </w:r>
      <w:r w:rsidRPr="00D23D90">
        <w:rPr>
          <w:sz w:val="28"/>
          <w:szCs w:val="28"/>
        </w:rPr>
        <w:t>личности</w:t>
      </w:r>
      <w:r w:rsidRPr="00D23D90">
        <w:rPr>
          <w:spacing w:val="-3"/>
          <w:sz w:val="28"/>
          <w:szCs w:val="28"/>
        </w:rPr>
        <w:t xml:space="preserve"> </w:t>
      </w:r>
      <w:r w:rsidRPr="00D23D90">
        <w:rPr>
          <w:sz w:val="28"/>
          <w:szCs w:val="28"/>
        </w:rPr>
        <w:t>ребенка.</w:t>
      </w:r>
    </w:p>
    <w:p w:rsidR="00EA48C8" w:rsidRPr="00872C01" w:rsidRDefault="00EA48C8" w:rsidP="007756D3">
      <w:pPr>
        <w:pStyle w:val="ListParagraph"/>
        <w:numPr>
          <w:ilvl w:val="0"/>
          <w:numId w:val="4"/>
        </w:numPr>
        <w:tabs>
          <w:tab w:val="left" w:pos="993"/>
          <w:tab w:val="left" w:pos="1276"/>
          <w:tab w:val="left" w:pos="2121"/>
        </w:tabs>
        <w:kinsoku w:val="0"/>
        <w:overflowPunct w:val="0"/>
        <w:spacing w:line="276" w:lineRule="auto"/>
        <w:ind w:left="0" w:firstLine="709"/>
        <w:jc w:val="both"/>
        <w:rPr>
          <w:sz w:val="28"/>
          <w:szCs w:val="28"/>
        </w:rPr>
      </w:pPr>
      <w:r w:rsidRPr="00D23D90">
        <w:rPr>
          <w:sz w:val="28"/>
          <w:szCs w:val="28"/>
        </w:rPr>
        <w:t>Воспитание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чувство</w:t>
      </w:r>
      <w:r w:rsidRPr="00D23D90">
        <w:rPr>
          <w:spacing w:val="35"/>
          <w:sz w:val="28"/>
          <w:szCs w:val="28"/>
        </w:rPr>
        <w:t xml:space="preserve"> </w:t>
      </w:r>
      <w:r w:rsidRPr="00D23D90">
        <w:rPr>
          <w:sz w:val="28"/>
          <w:szCs w:val="28"/>
        </w:rPr>
        <w:t>любви</w:t>
      </w:r>
      <w:r w:rsidRPr="00D23D90">
        <w:rPr>
          <w:spacing w:val="34"/>
          <w:sz w:val="28"/>
          <w:szCs w:val="28"/>
        </w:rPr>
        <w:t xml:space="preserve"> </w:t>
      </w:r>
      <w:r w:rsidRPr="00D23D90">
        <w:rPr>
          <w:sz w:val="28"/>
          <w:szCs w:val="28"/>
        </w:rPr>
        <w:t>к</w:t>
      </w:r>
      <w:r w:rsidRPr="00D23D90">
        <w:rPr>
          <w:spacing w:val="32"/>
          <w:sz w:val="28"/>
          <w:szCs w:val="28"/>
        </w:rPr>
        <w:t xml:space="preserve"> </w:t>
      </w:r>
      <w:r w:rsidRPr="00D23D90">
        <w:rPr>
          <w:sz w:val="28"/>
          <w:szCs w:val="28"/>
        </w:rPr>
        <w:t>народным</w:t>
      </w:r>
      <w:r w:rsidRPr="00D23D90">
        <w:rPr>
          <w:spacing w:val="32"/>
          <w:sz w:val="28"/>
          <w:szCs w:val="28"/>
        </w:rPr>
        <w:t xml:space="preserve"> </w:t>
      </w:r>
      <w:r w:rsidRPr="00D23D90">
        <w:rPr>
          <w:sz w:val="28"/>
          <w:szCs w:val="28"/>
        </w:rPr>
        <w:t>традициям</w:t>
      </w:r>
      <w:r w:rsidRPr="00D23D90">
        <w:rPr>
          <w:spacing w:val="31"/>
          <w:sz w:val="28"/>
          <w:szCs w:val="28"/>
        </w:rPr>
        <w:t xml:space="preserve"> </w:t>
      </w:r>
      <w:r w:rsidRPr="00D23D90">
        <w:rPr>
          <w:sz w:val="28"/>
          <w:szCs w:val="28"/>
        </w:rPr>
        <w:t>и</w:t>
      </w:r>
      <w:r w:rsidRPr="00D23D90">
        <w:rPr>
          <w:spacing w:val="33"/>
          <w:sz w:val="28"/>
          <w:szCs w:val="28"/>
        </w:rPr>
        <w:t xml:space="preserve"> </w:t>
      </w:r>
      <w:r w:rsidRPr="00D23D90">
        <w:rPr>
          <w:sz w:val="28"/>
          <w:szCs w:val="28"/>
        </w:rPr>
        <w:t>музыкальным</w:t>
      </w:r>
      <w:r w:rsidRPr="00D23D90">
        <w:rPr>
          <w:spacing w:val="-67"/>
          <w:sz w:val="28"/>
          <w:szCs w:val="28"/>
        </w:rPr>
        <w:t xml:space="preserve"> </w:t>
      </w:r>
      <w:r w:rsidRPr="00D23D90">
        <w:rPr>
          <w:sz w:val="28"/>
          <w:szCs w:val="28"/>
        </w:rPr>
        <w:t>культурам</w:t>
      </w:r>
      <w:r w:rsidRPr="00D23D90">
        <w:rPr>
          <w:spacing w:val="-1"/>
          <w:sz w:val="28"/>
          <w:szCs w:val="28"/>
        </w:rPr>
        <w:t xml:space="preserve"> </w:t>
      </w:r>
      <w:r w:rsidRPr="00D23D90">
        <w:rPr>
          <w:sz w:val="28"/>
          <w:szCs w:val="28"/>
        </w:rPr>
        <w:t>разных</w:t>
      </w:r>
      <w:r w:rsidRPr="00D23D90">
        <w:rPr>
          <w:spacing w:val="1"/>
          <w:sz w:val="28"/>
          <w:szCs w:val="28"/>
        </w:rPr>
        <w:t xml:space="preserve"> </w:t>
      </w:r>
      <w:r w:rsidRPr="00D23D90">
        <w:rPr>
          <w:sz w:val="28"/>
          <w:szCs w:val="28"/>
        </w:rPr>
        <w:t>стран.</w:t>
      </w:r>
    </w:p>
    <w:p w:rsidR="00EA48C8" w:rsidRPr="00872C01" w:rsidRDefault="00EA48C8" w:rsidP="007756D3">
      <w:pPr>
        <w:pStyle w:val="Heading11"/>
        <w:tabs>
          <w:tab w:val="left" w:pos="993"/>
          <w:tab w:val="left" w:pos="1276"/>
          <w:tab w:val="left" w:pos="2015"/>
        </w:tabs>
        <w:kinsoku w:val="0"/>
        <w:overflowPunct w:val="0"/>
        <w:spacing w:line="276" w:lineRule="auto"/>
        <w:ind w:left="0" w:firstLine="709"/>
        <w:jc w:val="center"/>
        <w:outlineLvl w:val="9"/>
      </w:pPr>
      <w:r w:rsidRPr="00872C01">
        <w:t>Срок</w:t>
      </w:r>
      <w:r w:rsidRPr="00872C01">
        <w:rPr>
          <w:spacing w:val="-5"/>
        </w:rPr>
        <w:t xml:space="preserve"> </w:t>
      </w:r>
      <w:r w:rsidRPr="00872C01">
        <w:t>реализации</w:t>
      </w:r>
      <w:r w:rsidRPr="00872C01">
        <w:rPr>
          <w:spacing w:val="-4"/>
        </w:rPr>
        <w:t xml:space="preserve"> </w:t>
      </w:r>
      <w:r w:rsidRPr="00872C01">
        <w:t>учебного</w:t>
      </w:r>
      <w:r w:rsidRPr="00872C01">
        <w:rPr>
          <w:spacing w:val="-3"/>
        </w:rPr>
        <w:t xml:space="preserve"> </w:t>
      </w:r>
      <w:r w:rsidRPr="00872C01">
        <w:t>предмета</w:t>
      </w:r>
      <w:r w:rsidRPr="00872C01">
        <w:rPr>
          <w:spacing w:val="-5"/>
        </w:rPr>
        <w:t xml:space="preserve"> </w:t>
      </w:r>
      <w:r w:rsidRPr="00872C01">
        <w:t>«Фортепиано».</w:t>
      </w:r>
    </w:p>
    <w:p w:rsidR="00EA48C8" w:rsidRDefault="00EA48C8" w:rsidP="007756D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D23D90">
        <w:t>Срок освоения программы для детей, поступивших в образовательное</w:t>
      </w:r>
      <w:r w:rsidRPr="00D23D90">
        <w:rPr>
          <w:spacing w:val="1"/>
        </w:rPr>
        <w:t xml:space="preserve"> </w:t>
      </w:r>
      <w:r w:rsidRPr="00D23D90">
        <w:t>учреждение в 1-й класс в возрасте с шести лет шести месяцев до девяти лет,</w:t>
      </w:r>
      <w:r w:rsidRPr="00D23D90">
        <w:rPr>
          <w:spacing w:val="1"/>
        </w:rPr>
        <w:t xml:space="preserve"> </w:t>
      </w:r>
      <w:r w:rsidRPr="00D23D90">
        <w:t>составляет</w:t>
      </w:r>
      <w:r w:rsidRPr="00D23D90">
        <w:rPr>
          <w:spacing w:val="1"/>
        </w:rPr>
        <w:t xml:space="preserve"> </w:t>
      </w:r>
      <w:r w:rsidRPr="00D23D90">
        <w:t>8</w:t>
      </w:r>
      <w:r w:rsidRPr="00D23D90">
        <w:rPr>
          <w:spacing w:val="1"/>
        </w:rPr>
        <w:t xml:space="preserve"> </w:t>
      </w:r>
      <w:r w:rsidRPr="00D23D90">
        <w:t>лет.</w:t>
      </w:r>
      <w:r w:rsidRPr="00D23D90">
        <w:rPr>
          <w:spacing w:val="1"/>
        </w:rPr>
        <w:t xml:space="preserve"> </w:t>
      </w:r>
      <w:r w:rsidRPr="00D23D90">
        <w:t>Для</w:t>
      </w:r>
      <w:r w:rsidRPr="00D23D90">
        <w:rPr>
          <w:spacing w:val="1"/>
        </w:rPr>
        <w:t xml:space="preserve"> </w:t>
      </w:r>
      <w:r w:rsidRPr="00D23D90">
        <w:t>поступающих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образовательное</w:t>
      </w:r>
      <w:r w:rsidRPr="00D23D90">
        <w:rPr>
          <w:spacing w:val="1"/>
        </w:rPr>
        <w:t xml:space="preserve"> </w:t>
      </w:r>
      <w:r w:rsidRPr="00D23D90">
        <w:t>учреждение,</w:t>
      </w:r>
      <w:r w:rsidRPr="00D23D90">
        <w:rPr>
          <w:spacing w:val="1"/>
        </w:rPr>
        <w:t xml:space="preserve"> </w:t>
      </w:r>
      <w:r w:rsidRPr="00D23D90">
        <w:t>реализующее</w:t>
      </w:r>
      <w:r w:rsidRPr="00D23D90">
        <w:rPr>
          <w:spacing w:val="19"/>
        </w:rPr>
        <w:t xml:space="preserve"> </w:t>
      </w:r>
      <w:r w:rsidRPr="00D23D90">
        <w:t>основные</w:t>
      </w:r>
      <w:r w:rsidRPr="00D23D90">
        <w:rPr>
          <w:spacing w:val="17"/>
        </w:rPr>
        <w:t xml:space="preserve"> </w:t>
      </w:r>
      <w:r w:rsidRPr="00D23D90">
        <w:t>профессиональные</w:t>
      </w:r>
      <w:r w:rsidRPr="00D23D90">
        <w:rPr>
          <w:spacing w:val="17"/>
        </w:rPr>
        <w:t xml:space="preserve"> </w:t>
      </w:r>
      <w:r w:rsidRPr="00D23D90">
        <w:t>образовательные</w:t>
      </w:r>
      <w:r w:rsidRPr="00D23D90">
        <w:rPr>
          <w:spacing w:val="17"/>
        </w:rPr>
        <w:t xml:space="preserve"> </w:t>
      </w:r>
      <w:r w:rsidRPr="00D23D90">
        <w:t>программы</w:t>
      </w:r>
      <w:r w:rsidRPr="00D23D90">
        <w:rPr>
          <w:spacing w:val="20"/>
        </w:rPr>
        <w:t xml:space="preserve"> </w:t>
      </w:r>
      <w:r w:rsidRPr="00D23D90">
        <w:t>в</w:t>
      </w:r>
      <w:r>
        <w:t xml:space="preserve"> </w:t>
      </w:r>
      <w:r w:rsidRPr="00D23D90">
        <w:t>области</w:t>
      </w:r>
      <w:r w:rsidRPr="00D23D90">
        <w:rPr>
          <w:spacing w:val="36"/>
        </w:rPr>
        <w:t xml:space="preserve"> </w:t>
      </w:r>
      <w:r w:rsidRPr="00D23D90">
        <w:t>музыкального</w:t>
      </w:r>
      <w:r w:rsidRPr="00D23D90">
        <w:rPr>
          <w:spacing w:val="34"/>
        </w:rPr>
        <w:t xml:space="preserve"> </w:t>
      </w:r>
      <w:r w:rsidRPr="00D23D90">
        <w:t>искусства,</w:t>
      </w:r>
      <w:r w:rsidRPr="00D23D90">
        <w:rPr>
          <w:spacing w:val="35"/>
        </w:rPr>
        <w:t xml:space="preserve"> </w:t>
      </w:r>
      <w:r w:rsidRPr="00D23D90">
        <w:t>срок</w:t>
      </w:r>
      <w:r w:rsidRPr="00D23D90">
        <w:rPr>
          <w:spacing w:val="33"/>
        </w:rPr>
        <w:t xml:space="preserve"> </w:t>
      </w:r>
      <w:r w:rsidRPr="00D23D90">
        <w:t>обучения</w:t>
      </w:r>
      <w:r w:rsidRPr="00D23D90">
        <w:rPr>
          <w:spacing w:val="33"/>
        </w:rPr>
        <w:t xml:space="preserve"> </w:t>
      </w:r>
      <w:r w:rsidRPr="00D23D90">
        <w:t>может</w:t>
      </w:r>
      <w:r w:rsidRPr="00D23D90">
        <w:rPr>
          <w:spacing w:val="34"/>
        </w:rPr>
        <w:t xml:space="preserve"> </w:t>
      </w:r>
      <w:r w:rsidRPr="00D23D90">
        <w:t>быть</w:t>
      </w:r>
      <w:r w:rsidRPr="00D23D90">
        <w:rPr>
          <w:spacing w:val="34"/>
        </w:rPr>
        <w:t xml:space="preserve"> </w:t>
      </w:r>
      <w:r w:rsidRPr="00D23D90">
        <w:t>увеличен</w:t>
      </w:r>
      <w:r w:rsidRPr="00D23D90">
        <w:rPr>
          <w:spacing w:val="35"/>
        </w:rPr>
        <w:t xml:space="preserve"> </w:t>
      </w:r>
      <w:r w:rsidRPr="00D23D90">
        <w:t>на</w:t>
      </w:r>
      <w:r w:rsidRPr="00D23D90">
        <w:rPr>
          <w:spacing w:val="33"/>
        </w:rPr>
        <w:t xml:space="preserve"> </w:t>
      </w:r>
      <w:r w:rsidRPr="00D23D90">
        <w:t>1</w:t>
      </w:r>
      <w:r w:rsidRPr="00D23D90">
        <w:rPr>
          <w:spacing w:val="-67"/>
        </w:rPr>
        <w:t xml:space="preserve"> </w:t>
      </w:r>
      <w:r w:rsidRPr="00D23D90">
        <w:t>год.</w:t>
      </w:r>
    </w:p>
    <w:p w:rsidR="00EA48C8" w:rsidRPr="00D23D90" w:rsidRDefault="00EA48C8" w:rsidP="007756D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872C01">
        <w:rPr>
          <w:b/>
          <w:bCs/>
        </w:rPr>
        <w:t>Форма</w:t>
      </w:r>
      <w:r w:rsidRPr="00872C01">
        <w:rPr>
          <w:b/>
          <w:bCs/>
          <w:spacing w:val="4"/>
        </w:rPr>
        <w:t xml:space="preserve"> </w:t>
      </w:r>
      <w:r w:rsidRPr="00872C01">
        <w:rPr>
          <w:b/>
          <w:bCs/>
        </w:rPr>
        <w:t>проведения</w:t>
      </w:r>
      <w:r w:rsidRPr="00872C01">
        <w:rPr>
          <w:b/>
          <w:bCs/>
          <w:spacing w:val="2"/>
        </w:rPr>
        <w:t xml:space="preserve"> </w:t>
      </w:r>
      <w:r w:rsidRPr="00872C01">
        <w:rPr>
          <w:b/>
          <w:bCs/>
        </w:rPr>
        <w:t>учебных</w:t>
      </w:r>
      <w:r w:rsidRPr="00872C01">
        <w:rPr>
          <w:b/>
          <w:bCs/>
          <w:spacing w:val="3"/>
        </w:rPr>
        <w:t xml:space="preserve"> </w:t>
      </w:r>
      <w:r w:rsidRPr="00872C01">
        <w:rPr>
          <w:b/>
          <w:bCs/>
        </w:rPr>
        <w:t>аудиторных</w:t>
      </w:r>
      <w:r w:rsidRPr="00872C01">
        <w:rPr>
          <w:b/>
          <w:bCs/>
          <w:spacing w:val="3"/>
        </w:rPr>
        <w:t xml:space="preserve"> </w:t>
      </w:r>
      <w:r w:rsidRPr="00872C01">
        <w:rPr>
          <w:b/>
          <w:bCs/>
        </w:rPr>
        <w:t>занятий</w:t>
      </w:r>
      <w:r w:rsidRPr="00D23D90">
        <w:rPr>
          <w:b/>
          <w:bCs/>
          <w:i/>
        </w:rPr>
        <w:t>:</w:t>
      </w:r>
      <w:r w:rsidRPr="00D23D90">
        <w:rPr>
          <w:b/>
          <w:bCs/>
          <w:spacing w:val="6"/>
        </w:rPr>
        <w:t xml:space="preserve"> </w:t>
      </w:r>
      <w:r w:rsidRPr="00D23D90">
        <w:t>индивидуальная</w:t>
      </w:r>
      <w:r>
        <w:t>.</w:t>
      </w:r>
      <w:r w:rsidRPr="00D23D90">
        <w:t>1 урок,</w:t>
      </w:r>
      <w:r w:rsidRPr="00D23D90">
        <w:rPr>
          <w:spacing w:val="2"/>
        </w:rPr>
        <w:t xml:space="preserve"> </w:t>
      </w:r>
      <w:r w:rsidRPr="00D23D90">
        <w:t>который</w:t>
      </w:r>
      <w:r w:rsidRPr="00D23D90">
        <w:rPr>
          <w:spacing w:val="2"/>
        </w:rPr>
        <w:t xml:space="preserve"> </w:t>
      </w:r>
      <w:r w:rsidRPr="00D23D90">
        <w:t>проводится</w:t>
      </w:r>
      <w:r w:rsidRPr="00D23D90">
        <w:rPr>
          <w:spacing w:val="4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1-6</w:t>
      </w:r>
      <w:r w:rsidRPr="00D23D90">
        <w:rPr>
          <w:spacing w:val="4"/>
        </w:rPr>
        <w:t xml:space="preserve"> </w:t>
      </w:r>
      <w:r w:rsidRPr="00D23D90">
        <w:t>класс</w:t>
      </w:r>
      <w:r w:rsidRPr="00D23D90">
        <w:rPr>
          <w:spacing w:val="1"/>
        </w:rPr>
        <w:t xml:space="preserve"> </w:t>
      </w:r>
      <w:r w:rsidRPr="00D23D90">
        <w:t>1</w:t>
      </w:r>
      <w:r w:rsidRPr="00D23D90">
        <w:rPr>
          <w:spacing w:val="4"/>
        </w:rPr>
        <w:t xml:space="preserve"> </w:t>
      </w:r>
      <w:r w:rsidRPr="00D23D90">
        <w:t>раз</w:t>
      </w:r>
      <w:r w:rsidRPr="00D23D90">
        <w:rPr>
          <w:spacing w:val="2"/>
        </w:rPr>
        <w:t xml:space="preserve"> </w:t>
      </w:r>
      <w:r w:rsidRPr="00D23D90">
        <w:t>в неделю,</w:t>
      </w:r>
      <w:r w:rsidRPr="00D23D90">
        <w:rPr>
          <w:spacing w:val="3"/>
        </w:rPr>
        <w:t xml:space="preserve"> </w:t>
      </w:r>
      <w:r w:rsidRPr="00D23D90">
        <w:t>7-8</w:t>
      </w:r>
      <w:r w:rsidRPr="00D23D90">
        <w:rPr>
          <w:spacing w:val="4"/>
        </w:rPr>
        <w:t xml:space="preserve"> </w:t>
      </w:r>
      <w:r w:rsidRPr="00D23D90">
        <w:t>класс</w:t>
      </w:r>
      <w:r>
        <w:t xml:space="preserve"> 2 урока в неделю</w:t>
      </w:r>
      <w:r w:rsidRPr="00D160F7">
        <w:t>. Продолжительность учебных занятий 40 минут</w:t>
      </w:r>
      <w:r>
        <w:rPr>
          <w:shd w:val="clear" w:color="auto" w:fill="FFFFFF"/>
        </w:rPr>
        <w:t>,</w:t>
      </w:r>
      <w:r w:rsidRPr="00D160F7">
        <w:rPr>
          <w:shd w:val="clear" w:color="auto" w:fill="FFFFFF"/>
        </w:rPr>
        <w:t xml:space="preserve"> в первом классе при 8-летнем сроке обучения - 35 минут.</w:t>
      </w:r>
      <w:r w:rsidRPr="00D160F7">
        <w:t xml:space="preserve"> </w:t>
      </w:r>
      <w:r w:rsidRPr="00D23D90">
        <w:t>Форма индивидуального занятия создает</w:t>
      </w:r>
      <w:r w:rsidRPr="00D23D90">
        <w:rPr>
          <w:spacing w:val="1"/>
        </w:rPr>
        <w:t xml:space="preserve"> </w:t>
      </w:r>
      <w:r w:rsidRPr="00D23D90">
        <w:t>необходимые</w:t>
      </w:r>
      <w:r w:rsidRPr="00D23D90">
        <w:rPr>
          <w:spacing w:val="1"/>
        </w:rPr>
        <w:t xml:space="preserve"> </w:t>
      </w:r>
      <w:r w:rsidRPr="00D23D90">
        <w:t>условия</w:t>
      </w:r>
      <w:r w:rsidRPr="00D23D90">
        <w:rPr>
          <w:spacing w:val="1"/>
        </w:rPr>
        <w:t xml:space="preserve"> </w:t>
      </w:r>
      <w:r w:rsidRPr="00D23D90">
        <w:t>дифференцированного</w:t>
      </w:r>
      <w:r w:rsidRPr="00D23D90">
        <w:rPr>
          <w:spacing w:val="1"/>
        </w:rPr>
        <w:t xml:space="preserve"> </w:t>
      </w:r>
      <w:r w:rsidRPr="00D23D90">
        <w:t>подхода</w:t>
      </w:r>
      <w:r w:rsidRPr="00D23D90">
        <w:rPr>
          <w:spacing w:val="1"/>
        </w:rPr>
        <w:t xml:space="preserve"> </w:t>
      </w:r>
      <w:r w:rsidRPr="00D23D90">
        <w:t>к</w:t>
      </w:r>
      <w:r w:rsidRPr="00D23D90">
        <w:rPr>
          <w:spacing w:val="1"/>
        </w:rPr>
        <w:t xml:space="preserve"> </w:t>
      </w:r>
      <w:r w:rsidRPr="00D23D90">
        <w:t>каждому</w:t>
      </w:r>
      <w:r w:rsidRPr="00D23D90">
        <w:rPr>
          <w:spacing w:val="1"/>
        </w:rPr>
        <w:t xml:space="preserve"> </w:t>
      </w:r>
      <w:r w:rsidRPr="00D23D90">
        <w:t>ребенку.</w:t>
      </w:r>
    </w:p>
    <w:p w:rsidR="00EA48C8" w:rsidRPr="00872C01" w:rsidRDefault="00EA48C8" w:rsidP="007756D3">
      <w:pPr>
        <w:pStyle w:val="Heading11"/>
        <w:tabs>
          <w:tab w:val="left" w:pos="993"/>
          <w:tab w:val="left" w:pos="1276"/>
          <w:tab w:val="left" w:pos="2083"/>
        </w:tabs>
        <w:kinsoku w:val="0"/>
        <w:overflowPunct w:val="0"/>
        <w:spacing w:line="276" w:lineRule="auto"/>
        <w:ind w:left="0" w:firstLine="709"/>
        <w:jc w:val="center"/>
        <w:outlineLvl w:val="9"/>
      </w:pPr>
      <w:r w:rsidRPr="00872C01">
        <w:t>Методы</w:t>
      </w:r>
      <w:r w:rsidRPr="00872C01">
        <w:rPr>
          <w:spacing w:val="-4"/>
        </w:rPr>
        <w:t xml:space="preserve"> </w:t>
      </w:r>
      <w:r w:rsidRPr="00872C01">
        <w:t>обучения.</w:t>
      </w:r>
    </w:p>
    <w:p w:rsidR="00EA48C8" w:rsidRPr="00D23D90" w:rsidRDefault="00EA48C8" w:rsidP="007756D3">
      <w:pPr>
        <w:pStyle w:val="BodyText"/>
        <w:numPr>
          <w:ilvl w:val="3"/>
          <w:numId w:val="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D23D90">
        <w:t>словесный</w:t>
      </w:r>
      <w:r w:rsidRPr="00D23D90">
        <w:rPr>
          <w:spacing w:val="-2"/>
        </w:rPr>
        <w:t xml:space="preserve"> </w:t>
      </w:r>
      <w:r w:rsidRPr="00D23D90">
        <w:t>(объяснение,</w:t>
      </w:r>
      <w:r w:rsidRPr="00D23D90">
        <w:rPr>
          <w:spacing w:val="-3"/>
        </w:rPr>
        <w:t xml:space="preserve"> </w:t>
      </w:r>
      <w:r w:rsidRPr="00D23D90">
        <w:t>беседа,</w:t>
      </w:r>
      <w:r w:rsidRPr="00D23D90">
        <w:rPr>
          <w:spacing w:val="-6"/>
        </w:rPr>
        <w:t xml:space="preserve"> </w:t>
      </w:r>
      <w:r w:rsidRPr="00D23D90">
        <w:t>рассказ);</w:t>
      </w:r>
    </w:p>
    <w:p w:rsidR="00EA48C8" w:rsidRPr="00D23D90" w:rsidRDefault="00EA48C8" w:rsidP="007756D3">
      <w:pPr>
        <w:pStyle w:val="BodyText"/>
        <w:numPr>
          <w:ilvl w:val="3"/>
          <w:numId w:val="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D23D90">
        <w:t>наглядно-слуховой (показ, наблюдение, демонстрация пианистических</w:t>
      </w:r>
      <w:r w:rsidRPr="00D23D90">
        <w:rPr>
          <w:spacing w:val="-68"/>
        </w:rPr>
        <w:t xml:space="preserve"> </w:t>
      </w:r>
      <w:r w:rsidRPr="00D23D90">
        <w:t>приемов);</w:t>
      </w:r>
    </w:p>
    <w:p w:rsidR="00EA48C8" w:rsidRPr="00D23D90" w:rsidRDefault="00EA48C8" w:rsidP="007756D3">
      <w:pPr>
        <w:pStyle w:val="BodyText"/>
        <w:numPr>
          <w:ilvl w:val="3"/>
          <w:numId w:val="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D23D90">
        <w:t>практический</w:t>
      </w:r>
      <w:r w:rsidRPr="00D23D90">
        <w:rPr>
          <w:spacing w:val="-3"/>
        </w:rPr>
        <w:t xml:space="preserve"> </w:t>
      </w:r>
      <w:r w:rsidRPr="00D23D90">
        <w:t>(работа</w:t>
      </w:r>
      <w:r w:rsidRPr="00D23D90">
        <w:rPr>
          <w:spacing w:val="-2"/>
        </w:rPr>
        <w:t xml:space="preserve"> </w:t>
      </w:r>
      <w:r w:rsidRPr="00D23D90">
        <w:t>на</w:t>
      </w:r>
      <w:r w:rsidRPr="00D23D90">
        <w:rPr>
          <w:spacing w:val="-2"/>
        </w:rPr>
        <w:t xml:space="preserve"> </w:t>
      </w:r>
      <w:r w:rsidRPr="00D23D90">
        <w:t>инструменте,</w:t>
      </w:r>
      <w:r w:rsidRPr="00D23D90">
        <w:rPr>
          <w:spacing w:val="-4"/>
        </w:rPr>
        <w:t xml:space="preserve"> </w:t>
      </w:r>
      <w:r w:rsidRPr="00D23D90">
        <w:t>упражнения);</w:t>
      </w:r>
    </w:p>
    <w:p w:rsidR="00EA48C8" w:rsidRPr="00D23D90" w:rsidRDefault="00EA48C8" w:rsidP="007756D3">
      <w:pPr>
        <w:pStyle w:val="BodyText"/>
        <w:numPr>
          <w:ilvl w:val="3"/>
          <w:numId w:val="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D23D90">
        <w:t>аналитический</w:t>
      </w:r>
      <w:r w:rsidRPr="00D23D90">
        <w:rPr>
          <w:spacing w:val="1"/>
        </w:rPr>
        <w:t xml:space="preserve"> </w:t>
      </w:r>
      <w:r w:rsidRPr="00D23D90">
        <w:t>(сравнения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обобщения,</w:t>
      </w:r>
      <w:r w:rsidRPr="00D23D90">
        <w:rPr>
          <w:spacing w:val="1"/>
        </w:rPr>
        <w:t xml:space="preserve"> </w:t>
      </w:r>
      <w:r w:rsidRPr="00D23D90">
        <w:t>развитие</w:t>
      </w:r>
      <w:r w:rsidRPr="00D23D90">
        <w:rPr>
          <w:spacing w:val="1"/>
        </w:rPr>
        <w:t xml:space="preserve"> </w:t>
      </w:r>
      <w:r w:rsidRPr="00D23D90">
        <w:t>логического</w:t>
      </w:r>
      <w:r w:rsidRPr="00D23D90">
        <w:rPr>
          <w:spacing w:val="1"/>
        </w:rPr>
        <w:t xml:space="preserve"> </w:t>
      </w:r>
      <w:r w:rsidRPr="00D23D90">
        <w:t>мышления);</w:t>
      </w:r>
    </w:p>
    <w:p w:rsidR="00EA48C8" w:rsidRDefault="00EA48C8" w:rsidP="007756D3">
      <w:pPr>
        <w:pStyle w:val="BodyText"/>
        <w:numPr>
          <w:ilvl w:val="3"/>
          <w:numId w:val="6"/>
        </w:numPr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0" w:firstLine="709"/>
        <w:jc w:val="both"/>
      </w:pPr>
      <w:r w:rsidRPr="00D23D90">
        <w:t>эмоциональный</w:t>
      </w:r>
      <w:r w:rsidRPr="00D23D90">
        <w:rPr>
          <w:spacing w:val="1"/>
        </w:rPr>
        <w:t xml:space="preserve"> </w:t>
      </w:r>
      <w:r w:rsidRPr="00D23D90">
        <w:t>(подбор</w:t>
      </w:r>
      <w:r w:rsidRPr="00D23D90">
        <w:rPr>
          <w:spacing w:val="1"/>
        </w:rPr>
        <w:t xml:space="preserve"> </w:t>
      </w:r>
      <w:r w:rsidRPr="00D23D90">
        <w:t>ассоциаций,</w:t>
      </w:r>
      <w:r w:rsidRPr="00D23D90">
        <w:rPr>
          <w:spacing w:val="1"/>
        </w:rPr>
        <w:t xml:space="preserve"> </w:t>
      </w:r>
      <w:r w:rsidRPr="00D23D90">
        <w:t>образов,</w:t>
      </w:r>
      <w:r w:rsidRPr="00D23D90">
        <w:rPr>
          <w:spacing w:val="1"/>
        </w:rPr>
        <w:t xml:space="preserve"> </w:t>
      </w:r>
      <w:r w:rsidRPr="00D23D90">
        <w:t>художественные</w:t>
      </w:r>
      <w:r w:rsidRPr="00D23D90">
        <w:rPr>
          <w:spacing w:val="1"/>
        </w:rPr>
        <w:t xml:space="preserve"> </w:t>
      </w:r>
      <w:r w:rsidRPr="00D23D90">
        <w:t>впечатления).</w:t>
      </w:r>
    </w:p>
    <w:p w:rsidR="00EA48C8" w:rsidRPr="00D23D90" w:rsidRDefault="00EA48C8" w:rsidP="007756D3">
      <w:pPr>
        <w:pStyle w:val="Heading11"/>
        <w:tabs>
          <w:tab w:val="left" w:pos="993"/>
          <w:tab w:val="left" w:pos="1276"/>
          <w:tab w:val="left" w:pos="1421"/>
        </w:tabs>
        <w:kinsoku w:val="0"/>
        <w:overflowPunct w:val="0"/>
        <w:spacing w:line="276" w:lineRule="auto"/>
        <w:ind w:left="0" w:firstLine="709"/>
        <w:jc w:val="center"/>
        <w:outlineLvl w:val="9"/>
      </w:pPr>
      <w:r w:rsidRPr="00D23D90">
        <w:t>Требования</w:t>
      </w:r>
      <w:r w:rsidRPr="00D23D90">
        <w:rPr>
          <w:spacing w:val="-4"/>
        </w:rPr>
        <w:t xml:space="preserve"> </w:t>
      </w:r>
      <w:r w:rsidRPr="00D23D90">
        <w:t>к</w:t>
      </w:r>
      <w:r w:rsidRPr="00D23D90">
        <w:rPr>
          <w:spacing w:val="-3"/>
        </w:rPr>
        <w:t xml:space="preserve"> </w:t>
      </w:r>
      <w:r w:rsidRPr="00D23D90">
        <w:t>уровню</w:t>
      </w:r>
      <w:r w:rsidRPr="00D23D90">
        <w:rPr>
          <w:spacing w:val="-2"/>
        </w:rPr>
        <w:t xml:space="preserve"> </w:t>
      </w:r>
      <w:r w:rsidRPr="00D23D90">
        <w:t>подготовки</w:t>
      </w:r>
      <w:r w:rsidRPr="00D23D90">
        <w:rPr>
          <w:spacing w:val="-3"/>
        </w:rPr>
        <w:t xml:space="preserve"> </w:t>
      </w:r>
      <w:r w:rsidRPr="00D23D90">
        <w:t>обучающихся</w:t>
      </w:r>
    </w:p>
    <w:p w:rsidR="00EA48C8" w:rsidRPr="00D23D90" w:rsidRDefault="00EA48C8" w:rsidP="007756D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D23D90">
        <w:t>В результате освоения предмета обучающийся должен знать:</w:t>
      </w:r>
    </w:p>
    <w:p w:rsidR="00EA48C8" w:rsidRPr="00D23D90" w:rsidRDefault="00EA48C8" w:rsidP="007756D3">
      <w:pPr>
        <w:pStyle w:val="BodyText"/>
        <w:numPr>
          <w:ilvl w:val="0"/>
          <w:numId w:val="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в</w:t>
      </w:r>
      <w:r w:rsidRPr="00D23D90">
        <w:rPr>
          <w:spacing w:val="1"/>
        </w:rPr>
        <w:t xml:space="preserve"> </w:t>
      </w:r>
      <w:r w:rsidRPr="00D23D90">
        <w:t>соответствии</w:t>
      </w:r>
      <w:r w:rsidRPr="00D23D90">
        <w:rPr>
          <w:spacing w:val="1"/>
        </w:rPr>
        <w:t xml:space="preserve"> </w:t>
      </w:r>
      <w:r w:rsidRPr="00D23D90">
        <w:t>с</w:t>
      </w:r>
      <w:r w:rsidRPr="00D23D90">
        <w:rPr>
          <w:spacing w:val="1"/>
        </w:rPr>
        <w:t xml:space="preserve"> </w:t>
      </w:r>
      <w:r w:rsidRPr="00D23D90">
        <w:t>программными</w:t>
      </w:r>
      <w:r w:rsidRPr="00D23D90">
        <w:rPr>
          <w:spacing w:val="1"/>
        </w:rPr>
        <w:t xml:space="preserve"> </w:t>
      </w:r>
      <w:r w:rsidRPr="00D23D90">
        <w:t>требованиями</w:t>
      </w:r>
      <w:r w:rsidRPr="00D23D90">
        <w:rPr>
          <w:spacing w:val="1"/>
        </w:rPr>
        <w:t xml:space="preserve"> </w:t>
      </w:r>
      <w:r w:rsidRPr="00D23D90">
        <w:t>фортепианный</w:t>
      </w:r>
      <w:r w:rsidRPr="00D23D90">
        <w:rPr>
          <w:spacing w:val="1"/>
        </w:rPr>
        <w:t xml:space="preserve"> </w:t>
      </w:r>
      <w:r w:rsidRPr="00D23D90">
        <w:t>репертуар,</w:t>
      </w:r>
      <w:r w:rsidRPr="00D23D90">
        <w:rPr>
          <w:spacing w:val="-67"/>
        </w:rPr>
        <w:t xml:space="preserve"> </w:t>
      </w:r>
      <w:r w:rsidRPr="00D23D90">
        <w:t>включающий</w:t>
      </w:r>
      <w:r w:rsidRPr="00D23D90">
        <w:rPr>
          <w:spacing w:val="1"/>
        </w:rPr>
        <w:t xml:space="preserve"> </w:t>
      </w:r>
      <w:r w:rsidRPr="00D23D90">
        <w:t>произведения</w:t>
      </w:r>
      <w:r w:rsidRPr="00D23D90">
        <w:rPr>
          <w:spacing w:val="1"/>
        </w:rPr>
        <w:t xml:space="preserve"> </w:t>
      </w:r>
      <w:r w:rsidRPr="00D23D90">
        <w:t>разных</w:t>
      </w:r>
      <w:r w:rsidRPr="00D23D90">
        <w:rPr>
          <w:spacing w:val="1"/>
        </w:rPr>
        <w:t xml:space="preserve"> </w:t>
      </w:r>
      <w:r w:rsidRPr="00D23D90">
        <w:t>стилей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жанров:</w:t>
      </w:r>
      <w:r w:rsidRPr="00D23D90">
        <w:rPr>
          <w:spacing w:val="71"/>
        </w:rPr>
        <w:t xml:space="preserve"> </w:t>
      </w:r>
      <w:r w:rsidRPr="00D23D90">
        <w:t>полифонические</w:t>
      </w:r>
      <w:r w:rsidRPr="00D23D90">
        <w:rPr>
          <w:spacing w:val="1"/>
        </w:rPr>
        <w:t xml:space="preserve"> </w:t>
      </w:r>
      <w:r w:rsidRPr="00D23D90">
        <w:t>произведения,</w:t>
      </w:r>
      <w:r w:rsidRPr="00D23D90">
        <w:rPr>
          <w:spacing w:val="-1"/>
        </w:rPr>
        <w:t xml:space="preserve"> </w:t>
      </w:r>
      <w:r w:rsidRPr="00D23D90">
        <w:t>произведения</w:t>
      </w:r>
      <w:r w:rsidRPr="00D23D90">
        <w:rPr>
          <w:spacing w:val="-1"/>
        </w:rPr>
        <w:t xml:space="preserve"> </w:t>
      </w:r>
      <w:r w:rsidRPr="00D23D90">
        <w:t>крупной формы,</w:t>
      </w:r>
      <w:r w:rsidRPr="00D23D90">
        <w:rPr>
          <w:spacing w:val="-2"/>
        </w:rPr>
        <w:t xml:space="preserve"> </w:t>
      </w:r>
      <w:r w:rsidRPr="00D23D90">
        <w:t>пьесы,</w:t>
      </w:r>
      <w:r w:rsidRPr="00D23D90">
        <w:rPr>
          <w:spacing w:val="-2"/>
        </w:rPr>
        <w:t xml:space="preserve"> </w:t>
      </w:r>
      <w:r w:rsidRPr="00D23D90">
        <w:t>этюды;</w:t>
      </w:r>
    </w:p>
    <w:p w:rsidR="00EA48C8" w:rsidRPr="00D23D90" w:rsidRDefault="00EA48C8" w:rsidP="007756D3">
      <w:pPr>
        <w:pStyle w:val="BodyText"/>
        <w:numPr>
          <w:ilvl w:val="0"/>
          <w:numId w:val="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художественно-исполнительские</w:t>
      </w:r>
      <w:r w:rsidRPr="00D23D90">
        <w:rPr>
          <w:spacing w:val="-6"/>
        </w:rPr>
        <w:t xml:space="preserve"> </w:t>
      </w:r>
      <w:r w:rsidRPr="00D23D90">
        <w:t>возможности</w:t>
      </w:r>
      <w:r w:rsidRPr="00D23D90">
        <w:rPr>
          <w:spacing w:val="-6"/>
        </w:rPr>
        <w:t xml:space="preserve"> </w:t>
      </w:r>
      <w:r w:rsidRPr="00D23D90">
        <w:t>фортепиано;</w:t>
      </w:r>
    </w:p>
    <w:p w:rsidR="00EA48C8" w:rsidRPr="00D23D90" w:rsidRDefault="00EA48C8" w:rsidP="007756D3">
      <w:pPr>
        <w:pStyle w:val="BodyText"/>
        <w:numPr>
          <w:ilvl w:val="0"/>
          <w:numId w:val="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профессиональную</w:t>
      </w:r>
      <w:r w:rsidRPr="00D23D90">
        <w:rPr>
          <w:spacing w:val="-5"/>
        </w:rPr>
        <w:t xml:space="preserve"> </w:t>
      </w:r>
      <w:r w:rsidRPr="00D23D90">
        <w:t>терминологию.</w:t>
      </w:r>
    </w:p>
    <w:p w:rsidR="00EA48C8" w:rsidRPr="00D23D90" w:rsidRDefault="00EA48C8" w:rsidP="007756D3">
      <w:pPr>
        <w:pStyle w:val="BodyText"/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Должен</w:t>
      </w:r>
      <w:r w:rsidRPr="00D23D90">
        <w:rPr>
          <w:spacing w:val="-3"/>
        </w:rPr>
        <w:t xml:space="preserve"> </w:t>
      </w:r>
      <w:r w:rsidRPr="00D23D90">
        <w:t>уметь:</w:t>
      </w:r>
    </w:p>
    <w:p w:rsidR="00EA48C8" w:rsidRPr="00D23D90" w:rsidRDefault="00EA48C8" w:rsidP="007756D3">
      <w:pPr>
        <w:pStyle w:val="BodyText"/>
        <w:numPr>
          <w:ilvl w:val="0"/>
          <w:numId w:val="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читать</w:t>
      </w:r>
      <w:r w:rsidRPr="00D23D90">
        <w:rPr>
          <w:spacing w:val="-4"/>
        </w:rPr>
        <w:t xml:space="preserve"> </w:t>
      </w:r>
      <w:r w:rsidRPr="00D23D90">
        <w:t>с</w:t>
      </w:r>
      <w:r w:rsidRPr="00D23D90">
        <w:rPr>
          <w:spacing w:val="-3"/>
        </w:rPr>
        <w:t xml:space="preserve"> </w:t>
      </w:r>
      <w:r w:rsidRPr="00D23D90">
        <w:t>листа</w:t>
      </w:r>
      <w:r w:rsidRPr="00D23D90">
        <w:rPr>
          <w:spacing w:val="-2"/>
        </w:rPr>
        <w:t xml:space="preserve"> </w:t>
      </w:r>
      <w:r w:rsidRPr="00D23D90">
        <w:t>несложные</w:t>
      </w:r>
      <w:r w:rsidRPr="00D23D90">
        <w:rPr>
          <w:spacing w:val="-2"/>
        </w:rPr>
        <w:t xml:space="preserve"> </w:t>
      </w:r>
      <w:r w:rsidRPr="00D23D90">
        <w:t>музыкальные</w:t>
      </w:r>
      <w:r w:rsidRPr="00D23D90">
        <w:rPr>
          <w:spacing w:val="-2"/>
        </w:rPr>
        <w:t xml:space="preserve"> </w:t>
      </w:r>
      <w:r w:rsidRPr="00D23D90">
        <w:t>произведения;</w:t>
      </w:r>
    </w:p>
    <w:p w:rsidR="00EA48C8" w:rsidRPr="00D23D90" w:rsidRDefault="00EA48C8" w:rsidP="007756D3">
      <w:pPr>
        <w:pStyle w:val="BodyText"/>
        <w:numPr>
          <w:ilvl w:val="0"/>
          <w:numId w:val="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использовать</w:t>
      </w:r>
      <w:r w:rsidRPr="00D23D90">
        <w:rPr>
          <w:spacing w:val="-5"/>
        </w:rPr>
        <w:t xml:space="preserve"> </w:t>
      </w:r>
      <w:r w:rsidRPr="00D23D90">
        <w:t>музыкально-исполнительские</w:t>
      </w:r>
      <w:r w:rsidRPr="00D23D90">
        <w:rPr>
          <w:spacing w:val="-4"/>
        </w:rPr>
        <w:t xml:space="preserve"> </w:t>
      </w:r>
      <w:r w:rsidRPr="00D23D90">
        <w:t>средства</w:t>
      </w:r>
      <w:r w:rsidRPr="00D23D90">
        <w:rPr>
          <w:spacing w:val="-5"/>
        </w:rPr>
        <w:t xml:space="preserve"> </w:t>
      </w:r>
      <w:r w:rsidRPr="00D23D90">
        <w:t>выразительности;</w:t>
      </w:r>
    </w:p>
    <w:p w:rsidR="00EA48C8" w:rsidRPr="00D23D90" w:rsidRDefault="00EA48C8" w:rsidP="007756D3">
      <w:pPr>
        <w:pStyle w:val="BodyText"/>
        <w:numPr>
          <w:ilvl w:val="0"/>
          <w:numId w:val="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анализировать</w:t>
      </w:r>
      <w:r w:rsidRPr="00D23D90">
        <w:rPr>
          <w:spacing w:val="-9"/>
        </w:rPr>
        <w:t xml:space="preserve"> </w:t>
      </w:r>
      <w:r w:rsidRPr="00D23D90">
        <w:t>исполняемые</w:t>
      </w:r>
      <w:r w:rsidRPr="00D23D90">
        <w:rPr>
          <w:spacing w:val="-4"/>
        </w:rPr>
        <w:t xml:space="preserve"> </w:t>
      </w:r>
      <w:r w:rsidRPr="00D23D90">
        <w:t>произведения;</w:t>
      </w:r>
    </w:p>
    <w:p w:rsidR="00EA48C8" w:rsidRPr="00D23D90" w:rsidRDefault="00EA48C8" w:rsidP="007756D3">
      <w:pPr>
        <w:pStyle w:val="BodyText"/>
        <w:numPr>
          <w:ilvl w:val="0"/>
          <w:numId w:val="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уметь</w:t>
      </w:r>
      <w:r w:rsidRPr="00D23D90">
        <w:rPr>
          <w:spacing w:val="-4"/>
        </w:rPr>
        <w:t xml:space="preserve"> </w:t>
      </w:r>
      <w:r w:rsidRPr="00D23D90">
        <w:t>планировать</w:t>
      </w:r>
      <w:r w:rsidRPr="00D23D90">
        <w:rPr>
          <w:spacing w:val="-7"/>
        </w:rPr>
        <w:t xml:space="preserve"> </w:t>
      </w:r>
      <w:r w:rsidRPr="00D23D90">
        <w:t>домашнюю</w:t>
      </w:r>
      <w:r w:rsidRPr="00D23D90">
        <w:rPr>
          <w:spacing w:val="-6"/>
        </w:rPr>
        <w:t xml:space="preserve"> </w:t>
      </w:r>
      <w:r w:rsidRPr="00D23D90">
        <w:t>работу;</w:t>
      </w:r>
    </w:p>
    <w:p w:rsidR="00EA48C8" w:rsidRPr="00D23D90" w:rsidRDefault="00EA48C8" w:rsidP="007756D3">
      <w:pPr>
        <w:pStyle w:val="BodyText"/>
        <w:numPr>
          <w:ilvl w:val="0"/>
          <w:numId w:val="9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умение</w:t>
      </w:r>
      <w:r w:rsidRPr="00D23D90">
        <w:rPr>
          <w:spacing w:val="-1"/>
        </w:rPr>
        <w:t xml:space="preserve"> </w:t>
      </w:r>
      <w:r w:rsidRPr="00D23D90">
        <w:t>давать</w:t>
      </w:r>
      <w:r w:rsidRPr="00D23D90">
        <w:rPr>
          <w:spacing w:val="-5"/>
        </w:rPr>
        <w:t xml:space="preserve"> </w:t>
      </w:r>
      <w:r w:rsidRPr="00D23D90">
        <w:t>объективную</w:t>
      </w:r>
      <w:r w:rsidRPr="00D23D90">
        <w:rPr>
          <w:spacing w:val="-1"/>
        </w:rPr>
        <w:t xml:space="preserve"> </w:t>
      </w:r>
      <w:r w:rsidRPr="00D23D90">
        <w:t>оценку</w:t>
      </w:r>
      <w:r w:rsidRPr="00D23D90">
        <w:rPr>
          <w:spacing w:val="-5"/>
        </w:rPr>
        <w:t xml:space="preserve"> </w:t>
      </w:r>
      <w:r w:rsidRPr="00D23D90">
        <w:t>своему</w:t>
      </w:r>
      <w:r w:rsidRPr="00D23D90">
        <w:rPr>
          <w:spacing w:val="-4"/>
        </w:rPr>
        <w:t xml:space="preserve"> </w:t>
      </w:r>
      <w:r w:rsidRPr="00D23D90">
        <w:t>труду.</w:t>
      </w:r>
    </w:p>
    <w:p w:rsidR="00EA48C8" w:rsidRPr="00D23D90" w:rsidRDefault="00EA48C8" w:rsidP="007756D3">
      <w:pPr>
        <w:pStyle w:val="BodyText"/>
        <w:tabs>
          <w:tab w:val="left" w:pos="993"/>
          <w:tab w:val="left" w:pos="1276"/>
          <w:tab w:val="left" w:pos="4290"/>
        </w:tabs>
        <w:kinsoku w:val="0"/>
        <w:overflowPunct w:val="0"/>
        <w:spacing w:line="276" w:lineRule="auto"/>
        <w:ind w:left="0" w:firstLine="709"/>
        <w:jc w:val="both"/>
      </w:pPr>
      <w:r w:rsidRPr="00D23D90">
        <w:t>Владеть</w:t>
      </w:r>
      <w:r w:rsidRPr="00D23D90">
        <w:rPr>
          <w:spacing w:val="-3"/>
        </w:rPr>
        <w:t xml:space="preserve"> </w:t>
      </w:r>
      <w:r w:rsidRPr="00D23D90">
        <w:t>навыками:</w:t>
      </w:r>
      <w:r w:rsidRPr="00D23D90">
        <w:tab/>
      </w:r>
    </w:p>
    <w:p w:rsidR="00EA48C8" w:rsidRPr="00D23D90" w:rsidRDefault="00EA48C8" w:rsidP="007756D3">
      <w:pPr>
        <w:pStyle w:val="BodyText"/>
        <w:numPr>
          <w:ilvl w:val="0"/>
          <w:numId w:val="10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техники</w:t>
      </w:r>
      <w:r w:rsidRPr="00D23D90">
        <w:rPr>
          <w:spacing w:val="-3"/>
        </w:rPr>
        <w:t xml:space="preserve"> </w:t>
      </w:r>
      <w:r w:rsidRPr="00D23D90">
        <w:t>исполнительства;</w:t>
      </w:r>
    </w:p>
    <w:p w:rsidR="00EA48C8" w:rsidRPr="00D23D90" w:rsidRDefault="00EA48C8" w:rsidP="007756D3">
      <w:pPr>
        <w:pStyle w:val="BodyText"/>
        <w:numPr>
          <w:ilvl w:val="0"/>
          <w:numId w:val="10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использовать</w:t>
      </w:r>
      <w:r w:rsidRPr="00D23D90">
        <w:rPr>
          <w:spacing w:val="-8"/>
        </w:rPr>
        <w:t xml:space="preserve"> </w:t>
      </w:r>
      <w:r w:rsidRPr="00D23D90">
        <w:t>художественно</w:t>
      </w:r>
      <w:r w:rsidRPr="00D23D90">
        <w:rPr>
          <w:spacing w:val="-2"/>
        </w:rPr>
        <w:t xml:space="preserve"> </w:t>
      </w:r>
      <w:r w:rsidRPr="00D23D90">
        <w:t>оправданные</w:t>
      </w:r>
      <w:r w:rsidRPr="00D23D90">
        <w:rPr>
          <w:spacing w:val="-4"/>
        </w:rPr>
        <w:t xml:space="preserve"> </w:t>
      </w:r>
      <w:r w:rsidRPr="00D23D90">
        <w:t>технические</w:t>
      </w:r>
      <w:r w:rsidRPr="00D23D90">
        <w:rPr>
          <w:spacing w:val="-3"/>
        </w:rPr>
        <w:t xml:space="preserve"> </w:t>
      </w:r>
      <w:r w:rsidRPr="00D23D90">
        <w:t>приемы;</w:t>
      </w:r>
    </w:p>
    <w:p w:rsidR="00EA48C8" w:rsidRPr="00D23D90" w:rsidRDefault="00EA48C8" w:rsidP="007756D3">
      <w:pPr>
        <w:pStyle w:val="BodyText"/>
        <w:numPr>
          <w:ilvl w:val="0"/>
          <w:numId w:val="10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применять</w:t>
      </w:r>
      <w:r w:rsidRPr="00D23D90">
        <w:rPr>
          <w:spacing w:val="-5"/>
        </w:rPr>
        <w:t xml:space="preserve"> </w:t>
      </w:r>
      <w:r w:rsidRPr="00D23D90">
        <w:t>элементарные</w:t>
      </w:r>
      <w:r w:rsidRPr="00D23D90">
        <w:rPr>
          <w:spacing w:val="-6"/>
        </w:rPr>
        <w:t xml:space="preserve"> </w:t>
      </w:r>
      <w:r w:rsidRPr="00D23D90">
        <w:t>навыки</w:t>
      </w:r>
      <w:r w:rsidRPr="00D23D90">
        <w:rPr>
          <w:spacing w:val="-5"/>
        </w:rPr>
        <w:t xml:space="preserve"> </w:t>
      </w:r>
      <w:r w:rsidRPr="00D23D90">
        <w:t>репетиционно-концертной</w:t>
      </w:r>
      <w:r w:rsidRPr="00D23D90">
        <w:rPr>
          <w:spacing w:val="-3"/>
        </w:rPr>
        <w:t xml:space="preserve"> </w:t>
      </w:r>
      <w:r w:rsidRPr="00D23D90">
        <w:t>работы;</w:t>
      </w:r>
    </w:p>
    <w:p w:rsidR="00EA48C8" w:rsidRPr="00D23D90" w:rsidRDefault="00EA48C8" w:rsidP="007756D3">
      <w:pPr>
        <w:pStyle w:val="BodyText"/>
        <w:numPr>
          <w:ilvl w:val="0"/>
          <w:numId w:val="10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выработать навык по решению музыкально-исполнительских задач, обусловленных</w:t>
      </w:r>
      <w:r w:rsidRPr="00D23D90">
        <w:rPr>
          <w:spacing w:val="-67"/>
        </w:rPr>
        <w:t xml:space="preserve"> </w:t>
      </w:r>
      <w:r w:rsidRPr="00D23D90">
        <w:t>художественным</w:t>
      </w:r>
      <w:r w:rsidRPr="00D23D90">
        <w:rPr>
          <w:spacing w:val="1"/>
        </w:rPr>
        <w:t xml:space="preserve"> </w:t>
      </w:r>
      <w:r w:rsidRPr="00D23D90">
        <w:t>содержанием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особенностями</w:t>
      </w:r>
      <w:r w:rsidRPr="00D23D90">
        <w:rPr>
          <w:spacing w:val="1"/>
        </w:rPr>
        <w:t xml:space="preserve"> </w:t>
      </w:r>
      <w:r w:rsidRPr="00D23D90">
        <w:t>формы,</w:t>
      </w:r>
      <w:r w:rsidRPr="00D23D90">
        <w:rPr>
          <w:spacing w:val="1"/>
        </w:rPr>
        <w:t xml:space="preserve"> </w:t>
      </w:r>
      <w:r w:rsidRPr="00D23D90">
        <w:t>жанра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стиля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-3"/>
        </w:rPr>
        <w:t xml:space="preserve"> </w:t>
      </w:r>
      <w:r w:rsidRPr="00D23D90">
        <w:t>произведения;</w:t>
      </w:r>
    </w:p>
    <w:p w:rsidR="00EA48C8" w:rsidRPr="00D23D90" w:rsidRDefault="00EA48C8" w:rsidP="007756D3">
      <w:pPr>
        <w:pStyle w:val="BodyText"/>
        <w:numPr>
          <w:ilvl w:val="0"/>
          <w:numId w:val="10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обладать развитой музыкальной памятью, образным мышлением, мелодическим,</w:t>
      </w:r>
      <w:r w:rsidRPr="00D23D90">
        <w:rPr>
          <w:spacing w:val="1"/>
        </w:rPr>
        <w:t xml:space="preserve"> </w:t>
      </w:r>
      <w:r w:rsidRPr="00D23D90">
        <w:t>тембровым</w:t>
      </w:r>
      <w:r w:rsidRPr="00D23D90">
        <w:rPr>
          <w:spacing w:val="-1"/>
        </w:rPr>
        <w:t xml:space="preserve"> </w:t>
      </w:r>
      <w:r w:rsidRPr="00D23D90">
        <w:t>слухом;</w:t>
      </w:r>
    </w:p>
    <w:p w:rsidR="00EA48C8" w:rsidRPr="00D23D90" w:rsidRDefault="00EA48C8" w:rsidP="007756D3">
      <w:pPr>
        <w:pStyle w:val="BodyText"/>
        <w:numPr>
          <w:ilvl w:val="0"/>
          <w:numId w:val="10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осуществлять</w:t>
      </w:r>
      <w:r w:rsidRPr="00D23D90">
        <w:rPr>
          <w:spacing w:val="-4"/>
        </w:rPr>
        <w:t xml:space="preserve"> </w:t>
      </w:r>
      <w:r w:rsidRPr="00D23D90">
        <w:t>самостоятельный</w:t>
      </w:r>
      <w:r w:rsidRPr="00D23D90">
        <w:rPr>
          <w:spacing w:val="-2"/>
        </w:rPr>
        <w:t xml:space="preserve"> </w:t>
      </w:r>
      <w:r w:rsidRPr="00D23D90">
        <w:t>контроль</w:t>
      </w:r>
      <w:r w:rsidRPr="00D23D90">
        <w:rPr>
          <w:spacing w:val="-3"/>
        </w:rPr>
        <w:t xml:space="preserve"> </w:t>
      </w:r>
      <w:r w:rsidRPr="00D23D90">
        <w:t>за</w:t>
      </w:r>
      <w:r w:rsidRPr="00D23D90">
        <w:rPr>
          <w:spacing w:val="-2"/>
        </w:rPr>
        <w:t xml:space="preserve"> </w:t>
      </w:r>
      <w:r w:rsidRPr="00D23D90">
        <w:t>своей</w:t>
      </w:r>
      <w:r w:rsidRPr="00D23D90">
        <w:rPr>
          <w:spacing w:val="-1"/>
        </w:rPr>
        <w:t xml:space="preserve"> </w:t>
      </w:r>
      <w:r w:rsidRPr="00D23D90">
        <w:t>учебной</w:t>
      </w:r>
      <w:r w:rsidRPr="00D23D90">
        <w:rPr>
          <w:spacing w:val="-5"/>
        </w:rPr>
        <w:t xml:space="preserve"> </w:t>
      </w:r>
      <w:r w:rsidRPr="00D23D90">
        <w:t>деятельностью;</w:t>
      </w:r>
    </w:p>
    <w:p w:rsidR="00EA48C8" w:rsidRPr="00D23D90" w:rsidRDefault="00EA48C8" w:rsidP="007756D3">
      <w:pPr>
        <w:pStyle w:val="BodyText"/>
        <w:numPr>
          <w:ilvl w:val="0"/>
          <w:numId w:val="10"/>
        </w:numPr>
        <w:tabs>
          <w:tab w:val="left" w:pos="993"/>
          <w:tab w:val="left" w:pos="1276"/>
          <w:tab w:val="left" w:pos="1843"/>
        </w:tabs>
        <w:kinsoku w:val="0"/>
        <w:overflowPunct w:val="0"/>
        <w:spacing w:line="276" w:lineRule="auto"/>
        <w:ind w:left="0" w:firstLine="709"/>
        <w:jc w:val="both"/>
      </w:pPr>
      <w:r w:rsidRPr="00D23D90">
        <w:t>иметь</w:t>
      </w:r>
      <w:r w:rsidRPr="00D23D90">
        <w:rPr>
          <w:spacing w:val="1"/>
        </w:rPr>
        <w:t xml:space="preserve"> </w:t>
      </w:r>
      <w:r w:rsidRPr="00D23D90">
        <w:t>развитый</w:t>
      </w:r>
      <w:r w:rsidRPr="00D23D90">
        <w:rPr>
          <w:spacing w:val="1"/>
        </w:rPr>
        <w:t xml:space="preserve"> </w:t>
      </w:r>
      <w:r w:rsidRPr="00D23D90">
        <w:t>музыкально-эстетический</w:t>
      </w:r>
      <w:r w:rsidRPr="00D23D90">
        <w:rPr>
          <w:spacing w:val="1"/>
        </w:rPr>
        <w:t xml:space="preserve"> </w:t>
      </w:r>
      <w:r w:rsidRPr="00D23D90">
        <w:t>вкус,</w:t>
      </w:r>
      <w:r w:rsidRPr="00D23D90">
        <w:rPr>
          <w:spacing w:val="1"/>
        </w:rPr>
        <w:t xml:space="preserve"> </w:t>
      </w:r>
      <w:r w:rsidRPr="00D23D90">
        <w:t>знания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области</w:t>
      </w:r>
      <w:r w:rsidRPr="00D23D90">
        <w:rPr>
          <w:spacing w:val="1"/>
        </w:rPr>
        <w:t xml:space="preserve"> </w:t>
      </w:r>
      <w:r w:rsidRPr="00D23D90">
        <w:t>музыкального</w:t>
      </w:r>
      <w:r w:rsidRPr="00D23D90">
        <w:rPr>
          <w:spacing w:val="-67"/>
        </w:rPr>
        <w:t xml:space="preserve"> </w:t>
      </w:r>
      <w:r w:rsidRPr="00D23D90">
        <w:t>искусства.</w:t>
      </w:r>
    </w:p>
    <w:p w:rsidR="00EA48C8" w:rsidRPr="00872C01" w:rsidRDefault="00EA48C8" w:rsidP="007756D3">
      <w:pPr>
        <w:pStyle w:val="ListParagraph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 w:rsidRPr="00872C01">
        <w:rPr>
          <w:b/>
          <w:sz w:val="28"/>
          <w:szCs w:val="28"/>
        </w:rPr>
        <w:t>Аттестация</w:t>
      </w:r>
    </w:p>
    <w:p w:rsidR="00EA48C8" w:rsidRDefault="00EA48C8" w:rsidP="007756D3">
      <w:pPr>
        <w:pStyle w:val="BodyText"/>
        <w:tabs>
          <w:tab w:val="left" w:pos="851"/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D23D90">
        <w:t>Оценка</w:t>
      </w:r>
      <w:r w:rsidRPr="00D23D90">
        <w:rPr>
          <w:spacing w:val="1"/>
        </w:rPr>
        <w:t xml:space="preserve"> </w:t>
      </w:r>
      <w:r w:rsidRPr="00D23D90">
        <w:t>качества</w:t>
      </w:r>
      <w:r w:rsidRPr="00D23D90">
        <w:rPr>
          <w:spacing w:val="1"/>
        </w:rPr>
        <w:t xml:space="preserve"> </w:t>
      </w:r>
      <w:r w:rsidRPr="00D23D90">
        <w:t>реализации</w:t>
      </w:r>
      <w:r w:rsidRPr="00D23D90">
        <w:rPr>
          <w:spacing w:val="1"/>
        </w:rPr>
        <w:t xml:space="preserve"> </w:t>
      </w:r>
      <w:r w:rsidRPr="00D23D90">
        <w:t>программы</w:t>
      </w:r>
      <w:r w:rsidRPr="00D23D90">
        <w:rPr>
          <w:spacing w:val="1"/>
        </w:rPr>
        <w:t xml:space="preserve"> </w:t>
      </w:r>
      <w:r w:rsidRPr="00D23D90">
        <w:t>"</w:t>
      </w:r>
      <w:r>
        <w:rPr>
          <w:spacing w:val="-3"/>
        </w:rPr>
        <w:t>Фортепиано</w:t>
      </w:r>
      <w:r w:rsidRPr="00D23D90">
        <w:t>"</w:t>
      </w:r>
      <w:r w:rsidRPr="00D23D90">
        <w:rPr>
          <w:spacing w:val="1"/>
        </w:rPr>
        <w:t xml:space="preserve"> </w:t>
      </w:r>
      <w:r w:rsidRPr="00D23D90">
        <w:t>включает</w:t>
      </w:r>
      <w:r w:rsidRPr="00D23D90">
        <w:rPr>
          <w:spacing w:val="1"/>
        </w:rPr>
        <w:t xml:space="preserve"> </w:t>
      </w:r>
      <w:r w:rsidRPr="00D23D90">
        <w:t>в</w:t>
      </w:r>
      <w:r w:rsidRPr="00D23D90">
        <w:rPr>
          <w:spacing w:val="1"/>
        </w:rPr>
        <w:t xml:space="preserve"> </w:t>
      </w:r>
      <w:r w:rsidRPr="00D23D90">
        <w:t>себя</w:t>
      </w:r>
      <w:r w:rsidRPr="00D23D90">
        <w:rPr>
          <w:spacing w:val="1"/>
        </w:rPr>
        <w:t xml:space="preserve"> </w:t>
      </w:r>
      <w:r w:rsidRPr="00D23D90">
        <w:t>текущий</w:t>
      </w:r>
      <w:r w:rsidRPr="00D23D90">
        <w:rPr>
          <w:spacing w:val="1"/>
        </w:rPr>
        <w:t xml:space="preserve"> </w:t>
      </w:r>
      <w:r w:rsidRPr="00D23D90">
        <w:t>контроль</w:t>
      </w:r>
      <w:r w:rsidRPr="00D23D90">
        <w:rPr>
          <w:spacing w:val="1"/>
        </w:rPr>
        <w:t xml:space="preserve"> </w:t>
      </w:r>
      <w:r w:rsidRPr="00D23D90">
        <w:t>успеваемости,</w:t>
      </w:r>
      <w:r w:rsidRPr="00D23D90">
        <w:rPr>
          <w:spacing w:val="1"/>
        </w:rPr>
        <w:t xml:space="preserve"> </w:t>
      </w:r>
      <w:r w:rsidRPr="00D23D90">
        <w:t>промежуточную</w:t>
      </w:r>
      <w:r w:rsidRPr="00D23D90">
        <w:rPr>
          <w:spacing w:val="1"/>
        </w:rPr>
        <w:t xml:space="preserve"> </w:t>
      </w:r>
      <w:r w:rsidRPr="00D23D90">
        <w:t>и</w:t>
      </w:r>
      <w:r w:rsidRPr="00D23D90">
        <w:rPr>
          <w:spacing w:val="1"/>
        </w:rPr>
        <w:t xml:space="preserve"> </w:t>
      </w:r>
      <w:r w:rsidRPr="00D23D90">
        <w:t>итоговую</w:t>
      </w:r>
      <w:r w:rsidRPr="00D23D90">
        <w:rPr>
          <w:spacing w:val="1"/>
        </w:rPr>
        <w:t xml:space="preserve"> </w:t>
      </w:r>
      <w:r w:rsidRPr="00D23D90">
        <w:t>аттестацию</w:t>
      </w:r>
      <w:r w:rsidRPr="00D23D90">
        <w:rPr>
          <w:spacing w:val="-67"/>
        </w:rPr>
        <w:t xml:space="preserve"> </w:t>
      </w:r>
      <w:r w:rsidRPr="00D23D90">
        <w:t>обучающихся.</w:t>
      </w:r>
      <w:r w:rsidRPr="00D23D90">
        <w:rPr>
          <w:spacing w:val="1"/>
        </w:rPr>
        <w:t xml:space="preserve"> </w:t>
      </w:r>
      <w:r w:rsidRPr="00D23D90">
        <w:t>Успеваемость</w:t>
      </w:r>
      <w:r w:rsidRPr="00D23D90">
        <w:rPr>
          <w:spacing w:val="1"/>
        </w:rPr>
        <w:t xml:space="preserve"> </w:t>
      </w:r>
      <w:r w:rsidRPr="00D23D90">
        <w:t>учащихся</w:t>
      </w:r>
      <w:r w:rsidRPr="00D23D90">
        <w:rPr>
          <w:spacing w:val="1"/>
        </w:rPr>
        <w:t xml:space="preserve"> </w:t>
      </w:r>
      <w:r w:rsidRPr="00D23D90">
        <w:t>проверяется</w:t>
      </w:r>
      <w:r w:rsidRPr="00D23D90">
        <w:rPr>
          <w:spacing w:val="1"/>
        </w:rPr>
        <w:t xml:space="preserve"> </w:t>
      </w:r>
      <w:r w:rsidRPr="00D23D90">
        <w:t>на</w:t>
      </w:r>
      <w:r w:rsidRPr="00D23D90">
        <w:rPr>
          <w:spacing w:val="1"/>
        </w:rPr>
        <w:t xml:space="preserve"> </w:t>
      </w:r>
      <w:r w:rsidRPr="00D23D90">
        <w:t>различных</w:t>
      </w:r>
      <w:r w:rsidRPr="00D23D90">
        <w:rPr>
          <w:spacing w:val="1"/>
        </w:rPr>
        <w:t xml:space="preserve"> </w:t>
      </w:r>
      <w:r w:rsidRPr="00D23D90">
        <w:t>выступлениях:</w:t>
      </w:r>
      <w:r w:rsidRPr="00D23D90">
        <w:rPr>
          <w:spacing w:val="-67"/>
        </w:rPr>
        <w:t xml:space="preserve"> </w:t>
      </w:r>
      <w:r w:rsidRPr="00D23D90">
        <w:t>академических</w:t>
      </w:r>
      <w:r w:rsidRPr="00D23D90">
        <w:rPr>
          <w:spacing w:val="1"/>
        </w:rPr>
        <w:t xml:space="preserve"> </w:t>
      </w:r>
      <w:r w:rsidRPr="00D23D90">
        <w:t>зачетах,</w:t>
      </w:r>
      <w:r w:rsidRPr="00D23D90">
        <w:rPr>
          <w:spacing w:val="1"/>
        </w:rPr>
        <w:t xml:space="preserve"> </w:t>
      </w:r>
      <w:r w:rsidRPr="00D23D90">
        <w:t>контрольных</w:t>
      </w:r>
      <w:r w:rsidRPr="00D23D90">
        <w:rPr>
          <w:spacing w:val="1"/>
        </w:rPr>
        <w:t xml:space="preserve"> </w:t>
      </w:r>
      <w:r w:rsidRPr="00D23D90">
        <w:t>уроках,</w:t>
      </w:r>
      <w:r w:rsidRPr="00D23D90">
        <w:rPr>
          <w:spacing w:val="1"/>
        </w:rPr>
        <w:t xml:space="preserve"> </w:t>
      </w:r>
      <w:r w:rsidRPr="00D23D90">
        <w:t>экзаменах,</w:t>
      </w:r>
      <w:r w:rsidRPr="00D23D90">
        <w:rPr>
          <w:spacing w:val="1"/>
        </w:rPr>
        <w:t xml:space="preserve"> </w:t>
      </w:r>
      <w:r w:rsidRPr="00D23D90">
        <w:t>концертах,</w:t>
      </w:r>
      <w:r w:rsidRPr="00D23D90">
        <w:rPr>
          <w:spacing w:val="1"/>
        </w:rPr>
        <w:t xml:space="preserve"> </w:t>
      </w:r>
      <w:r w:rsidRPr="00D23D90">
        <w:t>конкурсах,</w:t>
      </w:r>
      <w:r w:rsidRPr="00D23D90">
        <w:rPr>
          <w:spacing w:val="1"/>
        </w:rPr>
        <w:t xml:space="preserve"> </w:t>
      </w:r>
      <w:r w:rsidRPr="00D23D90">
        <w:t>прослушиваниях</w:t>
      </w:r>
      <w:r w:rsidRPr="00D23D90">
        <w:rPr>
          <w:spacing w:val="-3"/>
        </w:rPr>
        <w:t xml:space="preserve"> </w:t>
      </w:r>
      <w:r w:rsidRPr="00D23D90">
        <w:t>к ним и т.д.</w:t>
      </w:r>
    </w:p>
    <w:p w:rsidR="00EA48C8" w:rsidRPr="00D23D90" w:rsidRDefault="00EA48C8" w:rsidP="007756D3">
      <w:pPr>
        <w:pStyle w:val="BodyText"/>
        <w:tabs>
          <w:tab w:val="left" w:pos="993"/>
          <w:tab w:val="left" w:pos="1276"/>
        </w:tabs>
        <w:kinsoku w:val="0"/>
        <w:overflowPunct w:val="0"/>
        <w:spacing w:line="276" w:lineRule="auto"/>
        <w:ind w:left="0" w:firstLine="709"/>
        <w:jc w:val="both"/>
      </w:pPr>
      <w:r w:rsidRPr="00D23D90">
        <w:rPr>
          <w:color w:val="000009"/>
        </w:rPr>
        <w:t>По итогам исполнения</w:t>
      </w:r>
      <w:r w:rsidRPr="00D23D90">
        <w:rPr>
          <w:color w:val="000009"/>
          <w:spacing w:val="1"/>
        </w:rPr>
        <w:t xml:space="preserve"> </w:t>
      </w:r>
      <w:r w:rsidRPr="00D23D90">
        <w:rPr>
          <w:color w:val="000009"/>
        </w:rPr>
        <w:t>программы на зачете, академическом прослушивании или экзамене выставляется</w:t>
      </w:r>
      <w:r w:rsidRPr="00D23D90">
        <w:rPr>
          <w:color w:val="000009"/>
          <w:spacing w:val="1"/>
        </w:rPr>
        <w:t xml:space="preserve"> </w:t>
      </w:r>
      <w:r w:rsidRPr="00D23D90">
        <w:rPr>
          <w:color w:val="000009"/>
        </w:rPr>
        <w:t>оценка</w:t>
      </w:r>
      <w:r w:rsidRPr="00D23D90">
        <w:rPr>
          <w:color w:val="000009"/>
          <w:spacing w:val="-1"/>
        </w:rPr>
        <w:t xml:space="preserve"> </w:t>
      </w:r>
      <w:r w:rsidRPr="00D23D90">
        <w:rPr>
          <w:color w:val="000009"/>
        </w:rPr>
        <w:t>по пятибалльной шкале,</w:t>
      </w:r>
      <w:r w:rsidRPr="00D23D90">
        <w:rPr>
          <w:color w:val="000009"/>
          <w:spacing w:val="-2"/>
        </w:rPr>
        <w:t xml:space="preserve"> </w:t>
      </w:r>
      <w:r w:rsidRPr="00D23D90">
        <w:rPr>
          <w:color w:val="000009"/>
        </w:rPr>
        <w:t>дополненной системой</w:t>
      </w:r>
      <w:r w:rsidRPr="00D23D90">
        <w:rPr>
          <w:color w:val="000009"/>
          <w:spacing w:val="-1"/>
        </w:rPr>
        <w:t xml:space="preserve"> </w:t>
      </w:r>
      <w:r w:rsidRPr="00D23D90">
        <w:rPr>
          <w:color w:val="000009"/>
        </w:rPr>
        <w:t>«</w:t>
      </w:r>
      <w:r w:rsidRPr="00D23D90">
        <w:rPr>
          <w:color w:val="000009"/>
          <w:spacing w:val="3"/>
        </w:rPr>
        <w:t xml:space="preserve"> </w:t>
      </w:r>
      <w:r w:rsidRPr="00D23D90">
        <w:rPr>
          <w:color w:val="000009"/>
        </w:rPr>
        <w:t>-</w:t>
      </w:r>
      <w:r w:rsidRPr="00D23D90">
        <w:rPr>
          <w:color w:val="000009"/>
          <w:spacing w:val="-2"/>
        </w:rPr>
        <w:t xml:space="preserve"> </w:t>
      </w:r>
      <w:r w:rsidRPr="00D23D90">
        <w:rPr>
          <w:color w:val="000009"/>
        </w:rPr>
        <w:t>»</w:t>
      </w:r>
      <w:r w:rsidRPr="00D23D90">
        <w:rPr>
          <w:color w:val="000009"/>
          <w:spacing w:val="-1"/>
        </w:rPr>
        <w:t xml:space="preserve"> </w:t>
      </w:r>
      <w:r w:rsidRPr="00D23D90">
        <w:rPr>
          <w:color w:val="000009"/>
        </w:rPr>
        <w:t>и</w:t>
      </w:r>
      <w:r w:rsidRPr="00D23D90">
        <w:rPr>
          <w:color w:val="000009"/>
          <w:spacing w:val="-1"/>
        </w:rPr>
        <w:t xml:space="preserve"> </w:t>
      </w:r>
      <w:r w:rsidRPr="00D23D90">
        <w:rPr>
          <w:color w:val="000009"/>
        </w:rPr>
        <w:t>«+»</w:t>
      </w:r>
      <w:r>
        <w:rPr>
          <w:color w:val="000009"/>
        </w:rPr>
        <w:t>.</w:t>
      </w:r>
    </w:p>
    <w:p w:rsidR="00EA48C8" w:rsidRPr="00D23D90" w:rsidRDefault="00EA48C8" w:rsidP="00872C01">
      <w:pPr>
        <w:pStyle w:val="BodyText"/>
        <w:tabs>
          <w:tab w:val="left" w:pos="993"/>
          <w:tab w:val="left" w:pos="1276"/>
          <w:tab w:val="left" w:pos="2127"/>
        </w:tabs>
        <w:kinsoku w:val="0"/>
        <w:overflowPunct w:val="0"/>
        <w:spacing w:line="276" w:lineRule="auto"/>
        <w:ind w:left="709" w:right="530"/>
        <w:jc w:val="both"/>
      </w:pPr>
    </w:p>
    <w:p w:rsidR="00EA48C8" w:rsidRDefault="00EA48C8"/>
    <w:sectPr w:rsidR="00EA48C8" w:rsidSect="00E6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2051" w:hanging="250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upperRoman"/>
      <w:lvlText w:val="%2."/>
      <w:lvlJc w:val="left"/>
      <w:pPr>
        <w:ind w:left="1264" w:hanging="696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5094" w:hanging="696"/>
      </w:pPr>
    </w:lvl>
    <w:lvl w:ilvl="3">
      <w:numFmt w:val="bullet"/>
      <w:lvlText w:val="•"/>
      <w:lvlJc w:val="left"/>
      <w:pPr>
        <w:ind w:left="5828" w:hanging="696"/>
      </w:pPr>
    </w:lvl>
    <w:lvl w:ilvl="4">
      <w:numFmt w:val="bullet"/>
      <w:lvlText w:val="•"/>
      <w:lvlJc w:val="left"/>
      <w:pPr>
        <w:ind w:left="6562" w:hanging="696"/>
      </w:pPr>
    </w:lvl>
    <w:lvl w:ilvl="5">
      <w:numFmt w:val="bullet"/>
      <w:lvlText w:val="•"/>
      <w:lvlJc w:val="left"/>
      <w:pPr>
        <w:ind w:left="7296" w:hanging="696"/>
      </w:pPr>
    </w:lvl>
    <w:lvl w:ilvl="6">
      <w:numFmt w:val="bullet"/>
      <w:lvlText w:val="•"/>
      <w:lvlJc w:val="left"/>
      <w:pPr>
        <w:ind w:left="8030" w:hanging="696"/>
      </w:pPr>
    </w:lvl>
    <w:lvl w:ilvl="7">
      <w:numFmt w:val="bullet"/>
      <w:lvlText w:val="•"/>
      <w:lvlJc w:val="left"/>
      <w:pPr>
        <w:ind w:left="8764" w:hanging="696"/>
      </w:pPr>
    </w:lvl>
    <w:lvl w:ilvl="8">
      <w:numFmt w:val="bullet"/>
      <w:lvlText w:val="•"/>
      <w:lvlJc w:val="left"/>
      <w:pPr>
        <w:ind w:left="9498" w:hanging="696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490" w:hanging="213"/>
      </w:pPr>
      <w:rPr>
        <w:rFonts w:ascii="Times New Roman" w:hAnsi="Times New Roman" w:cs="Times New Roman"/>
        <w:b/>
        <w:bCs/>
        <w:w w:val="100"/>
        <w:sz w:val="26"/>
        <w:szCs w:val="26"/>
      </w:rPr>
    </w:lvl>
    <w:lvl w:ilvl="1">
      <w:numFmt w:val="bullet"/>
      <w:lvlText w:val="•"/>
      <w:lvlJc w:val="left"/>
      <w:pPr>
        <w:ind w:left="2068" w:hanging="213"/>
      </w:pPr>
    </w:lvl>
    <w:lvl w:ilvl="2">
      <w:numFmt w:val="bullet"/>
      <w:lvlText w:val="•"/>
      <w:lvlJc w:val="left"/>
      <w:pPr>
        <w:ind w:left="3057" w:hanging="213"/>
      </w:pPr>
    </w:lvl>
    <w:lvl w:ilvl="3">
      <w:numFmt w:val="bullet"/>
      <w:lvlText w:val="•"/>
      <w:lvlJc w:val="left"/>
      <w:pPr>
        <w:ind w:left="4045" w:hanging="213"/>
      </w:pPr>
    </w:lvl>
    <w:lvl w:ilvl="4">
      <w:numFmt w:val="bullet"/>
      <w:lvlText w:val="•"/>
      <w:lvlJc w:val="left"/>
      <w:pPr>
        <w:ind w:left="5034" w:hanging="213"/>
      </w:pPr>
    </w:lvl>
    <w:lvl w:ilvl="5">
      <w:numFmt w:val="bullet"/>
      <w:lvlText w:val="•"/>
      <w:lvlJc w:val="left"/>
      <w:pPr>
        <w:ind w:left="6023" w:hanging="213"/>
      </w:pPr>
    </w:lvl>
    <w:lvl w:ilvl="6">
      <w:numFmt w:val="bullet"/>
      <w:lvlText w:val="•"/>
      <w:lvlJc w:val="left"/>
      <w:pPr>
        <w:ind w:left="7011" w:hanging="213"/>
      </w:pPr>
    </w:lvl>
    <w:lvl w:ilvl="7">
      <w:numFmt w:val="bullet"/>
      <w:lvlText w:val="•"/>
      <w:lvlJc w:val="left"/>
      <w:pPr>
        <w:ind w:left="8000" w:hanging="213"/>
      </w:pPr>
    </w:lvl>
    <w:lvl w:ilvl="8">
      <w:numFmt w:val="bullet"/>
      <w:lvlText w:val="•"/>
      <w:lvlJc w:val="left"/>
      <w:pPr>
        <w:ind w:left="8989" w:hanging="213"/>
      </w:pPr>
    </w:lvl>
  </w:abstractNum>
  <w:abstractNum w:abstractNumId="2">
    <w:nsid w:val="00000409"/>
    <w:multiLevelType w:val="multilevel"/>
    <w:tmpl w:val="0000088C"/>
    <w:lvl w:ilvl="0">
      <w:start w:val="6"/>
      <w:numFmt w:val="decimal"/>
      <w:lvlText w:val="%1."/>
      <w:lvlJc w:val="left"/>
      <w:pPr>
        <w:ind w:left="2082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968" w:hanging="281"/>
      </w:pPr>
    </w:lvl>
    <w:lvl w:ilvl="2">
      <w:numFmt w:val="bullet"/>
      <w:lvlText w:val="•"/>
      <w:lvlJc w:val="left"/>
      <w:pPr>
        <w:ind w:left="3857" w:hanging="281"/>
      </w:pPr>
    </w:lvl>
    <w:lvl w:ilvl="3">
      <w:numFmt w:val="bullet"/>
      <w:lvlText w:val="•"/>
      <w:lvlJc w:val="left"/>
      <w:pPr>
        <w:ind w:left="4745" w:hanging="281"/>
      </w:pPr>
    </w:lvl>
    <w:lvl w:ilvl="4">
      <w:numFmt w:val="bullet"/>
      <w:lvlText w:val="•"/>
      <w:lvlJc w:val="left"/>
      <w:pPr>
        <w:ind w:left="5634" w:hanging="281"/>
      </w:pPr>
    </w:lvl>
    <w:lvl w:ilvl="5">
      <w:numFmt w:val="bullet"/>
      <w:lvlText w:val="•"/>
      <w:lvlJc w:val="left"/>
      <w:pPr>
        <w:ind w:left="6523" w:hanging="281"/>
      </w:pPr>
    </w:lvl>
    <w:lvl w:ilvl="6">
      <w:numFmt w:val="bullet"/>
      <w:lvlText w:val="•"/>
      <w:lvlJc w:val="left"/>
      <w:pPr>
        <w:ind w:left="7411" w:hanging="281"/>
      </w:pPr>
    </w:lvl>
    <w:lvl w:ilvl="7">
      <w:numFmt w:val="bullet"/>
      <w:lvlText w:val="•"/>
      <w:lvlJc w:val="left"/>
      <w:pPr>
        <w:ind w:left="8300" w:hanging="281"/>
      </w:pPr>
    </w:lvl>
    <w:lvl w:ilvl="8">
      <w:numFmt w:val="bullet"/>
      <w:lvlText w:val="•"/>
      <w:lvlJc w:val="left"/>
      <w:pPr>
        <w:ind w:left="9189" w:hanging="281"/>
      </w:pPr>
    </w:lvl>
  </w:abstractNum>
  <w:abstractNum w:abstractNumId="3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991" w:hanging="28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212" w:hanging="281"/>
      </w:pPr>
    </w:lvl>
    <w:lvl w:ilvl="2">
      <w:numFmt w:val="bullet"/>
      <w:lvlText w:val="•"/>
      <w:lvlJc w:val="left"/>
      <w:pPr>
        <w:ind w:left="3185" w:hanging="281"/>
      </w:pPr>
    </w:lvl>
    <w:lvl w:ilvl="3">
      <w:numFmt w:val="bullet"/>
      <w:lvlText w:val="•"/>
      <w:lvlJc w:val="left"/>
      <w:pPr>
        <w:ind w:left="4157" w:hanging="281"/>
      </w:pPr>
    </w:lvl>
    <w:lvl w:ilvl="4">
      <w:numFmt w:val="bullet"/>
      <w:lvlText w:val="•"/>
      <w:lvlJc w:val="left"/>
      <w:pPr>
        <w:ind w:left="5130" w:hanging="281"/>
      </w:pPr>
    </w:lvl>
    <w:lvl w:ilvl="5">
      <w:numFmt w:val="bullet"/>
      <w:lvlText w:val="•"/>
      <w:lvlJc w:val="left"/>
      <w:pPr>
        <w:ind w:left="6103" w:hanging="281"/>
      </w:pPr>
    </w:lvl>
    <w:lvl w:ilvl="6">
      <w:numFmt w:val="bullet"/>
      <w:lvlText w:val="•"/>
      <w:lvlJc w:val="left"/>
      <w:pPr>
        <w:ind w:left="7075" w:hanging="281"/>
      </w:pPr>
    </w:lvl>
    <w:lvl w:ilvl="7">
      <w:numFmt w:val="bullet"/>
      <w:lvlText w:val="•"/>
      <w:lvlJc w:val="left"/>
      <w:pPr>
        <w:ind w:left="8048" w:hanging="281"/>
      </w:pPr>
    </w:lvl>
    <w:lvl w:ilvl="8">
      <w:numFmt w:val="bullet"/>
      <w:lvlText w:val="•"/>
      <w:lvlJc w:val="left"/>
      <w:pPr>
        <w:ind w:left="9021" w:hanging="281"/>
      </w:pPr>
    </w:lvl>
  </w:abstractNum>
  <w:abstractNum w:abstractNumId="4">
    <w:nsid w:val="134E438B"/>
    <w:multiLevelType w:val="hybridMultilevel"/>
    <w:tmpl w:val="E3002886"/>
    <w:lvl w:ilvl="0" w:tplc="1E7AB35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01D4BF9"/>
    <w:multiLevelType w:val="multilevel"/>
    <w:tmpl w:val="BCDCF7AE"/>
    <w:lvl w:ilvl="0">
      <w:start w:val="1"/>
      <w:numFmt w:val="bullet"/>
      <w:lvlText w:val="-"/>
      <w:lvlJc w:val="left"/>
      <w:pPr>
        <w:ind w:left="1082" w:hanging="386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068" w:hanging="386"/>
      </w:pPr>
    </w:lvl>
    <w:lvl w:ilvl="2">
      <w:numFmt w:val="bullet"/>
      <w:lvlText w:val="•"/>
      <w:lvlJc w:val="left"/>
      <w:pPr>
        <w:ind w:left="3057" w:hanging="386"/>
      </w:pPr>
    </w:lvl>
    <w:lvl w:ilvl="3">
      <w:numFmt w:val="bullet"/>
      <w:lvlText w:val="•"/>
      <w:lvlJc w:val="left"/>
      <w:pPr>
        <w:ind w:left="4045" w:hanging="386"/>
      </w:pPr>
    </w:lvl>
    <w:lvl w:ilvl="4">
      <w:numFmt w:val="bullet"/>
      <w:lvlText w:val="•"/>
      <w:lvlJc w:val="left"/>
      <w:pPr>
        <w:ind w:left="5034" w:hanging="386"/>
      </w:pPr>
    </w:lvl>
    <w:lvl w:ilvl="5">
      <w:numFmt w:val="bullet"/>
      <w:lvlText w:val="•"/>
      <w:lvlJc w:val="left"/>
      <w:pPr>
        <w:ind w:left="6023" w:hanging="386"/>
      </w:pPr>
    </w:lvl>
    <w:lvl w:ilvl="6">
      <w:numFmt w:val="bullet"/>
      <w:lvlText w:val="•"/>
      <w:lvlJc w:val="left"/>
      <w:pPr>
        <w:ind w:left="7011" w:hanging="386"/>
      </w:pPr>
    </w:lvl>
    <w:lvl w:ilvl="7">
      <w:numFmt w:val="bullet"/>
      <w:lvlText w:val="•"/>
      <w:lvlJc w:val="left"/>
      <w:pPr>
        <w:ind w:left="8000" w:hanging="386"/>
      </w:pPr>
    </w:lvl>
    <w:lvl w:ilvl="8">
      <w:numFmt w:val="bullet"/>
      <w:lvlText w:val="•"/>
      <w:lvlJc w:val="left"/>
      <w:pPr>
        <w:ind w:left="8989" w:hanging="386"/>
      </w:pPr>
    </w:lvl>
  </w:abstractNum>
  <w:abstractNum w:abstractNumId="6">
    <w:nsid w:val="440651C6"/>
    <w:multiLevelType w:val="multilevel"/>
    <w:tmpl w:val="BD66859A"/>
    <w:lvl w:ilvl="0">
      <w:start w:val="1"/>
      <w:numFmt w:val="bullet"/>
      <w:lvlText w:val="-"/>
      <w:lvlJc w:val="left"/>
      <w:pPr>
        <w:ind w:left="1082" w:hanging="468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2068" w:hanging="468"/>
      </w:pPr>
    </w:lvl>
    <w:lvl w:ilvl="2">
      <w:numFmt w:val="bullet"/>
      <w:lvlText w:val="•"/>
      <w:lvlJc w:val="left"/>
      <w:pPr>
        <w:ind w:left="3057" w:hanging="468"/>
      </w:pPr>
    </w:lvl>
    <w:lvl w:ilvl="3">
      <w:numFmt w:val="bullet"/>
      <w:lvlText w:val="•"/>
      <w:lvlJc w:val="left"/>
      <w:pPr>
        <w:ind w:left="4045" w:hanging="468"/>
      </w:pPr>
    </w:lvl>
    <w:lvl w:ilvl="4">
      <w:numFmt w:val="bullet"/>
      <w:lvlText w:val="•"/>
      <w:lvlJc w:val="left"/>
      <w:pPr>
        <w:ind w:left="5034" w:hanging="468"/>
      </w:pPr>
    </w:lvl>
    <w:lvl w:ilvl="5">
      <w:numFmt w:val="bullet"/>
      <w:lvlText w:val="•"/>
      <w:lvlJc w:val="left"/>
      <w:pPr>
        <w:ind w:left="6023" w:hanging="468"/>
      </w:pPr>
    </w:lvl>
    <w:lvl w:ilvl="6">
      <w:numFmt w:val="bullet"/>
      <w:lvlText w:val="•"/>
      <w:lvlJc w:val="left"/>
      <w:pPr>
        <w:ind w:left="7011" w:hanging="468"/>
      </w:pPr>
    </w:lvl>
    <w:lvl w:ilvl="7">
      <w:numFmt w:val="bullet"/>
      <w:lvlText w:val="•"/>
      <w:lvlJc w:val="left"/>
      <w:pPr>
        <w:ind w:left="8000" w:hanging="468"/>
      </w:pPr>
    </w:lvl>
    <w:lvl w:ilvl="8">
      <w:numFmt w:val="bullet"/>
      <w:lvlText w:val="•"/>
      <w:lvlJc w:val="left"/>
      <w:pPr>
        <w:ind w:left="8989" w:hanging="468"/>
      </w:pPr>
    </w:lvl>
  </w:abstractNum>
  <w:abstractNum w:abstractNumId="7">
    <w:nsid w:val="6191482A"/>
    <w:multiLevelType w:val="multilevel"/>
    <w:tmpl w:val="6F628FC6"/>
    <w:lvl w:ilvl="0">
      <w:start w:val="1"/>
      <w:numFmt w:val="bullet"/>
      <w:lvlText w:val="-"/>
      <w:lvlJc w:val="left"/>
      <w:pPr>
        <w:ind w:left="933" w:hanging="365"/>
      </w:pPr>
      <w:rPr>
        <w:rFonts w:ascii="Times New Roman" w:hAnsi="Times New Roman" w:hint="default"/>
        <w:b w:val="0"/>
        <w:w w:val="100"/>
        <w:sz w:val="28"/>
      </w:rPr>
    </w:lvl>
    <w:lvl w:ilvl="1">
      <w:numFmt w:val="bullet"/>
      <w:lvlText w:val="•"/>
      <w:lvlJc w:val="left"/>
      <w:pPr>
        <w:ind w:left="1919" w:hanging="365"/>
      </w:pPr>
    </w:lvl>
    <w:lvl w:ilvl="2">
      <w:numFmt w:val="bullet"/>
      <w:lvlText w:val="•"/>
      <w:lvlJc w:val="left"/>
      <w:pPr>
        <w:ind w:left="2908" w:hanging="365"/>
      </w:pPr>
    </w:lvl>
    <w:lvl w:ilvl="3">
      <w:numFmt w:val="bullet"/>
      <w:lvlText w:val="•"/>
      <w:lvlJc w:val="left"/>
      <w:pPr>
        <w:ind w:left="3896" w:hanging="365"/>
      </w:pPr>
    </w:lvl>
    <w:lvl w:ilvl="4">
      <w:numFmt w:val="bullet"/>
      <w:lvlText w:val="•"/>
      <w:lvlJc w:val="left"/>
      <w:pPr>
        <w:ind w:left="4885" w:hanging="365"/>
      </w:pPr>
    </w:lvl>
    <w:lvl w:ilvl="5">
      <w:numFmt w:val="bullet"/>
      <w:lvlText w:val="•"/>
      <w:lvlJc w:val="left"/>
      <w:pPr>
        <w:ind w:left="5874" w:hanging="365"/>
      </w:pPr>
    </w:lvl>
    <w:lvl w:ilvl="6">
      <w:numFmt w:val="bullet"/>
      <w:lvlText w:val="•"/>
      <w:lvlJc w:val="left"/>
      <w:pPr>
        <w:ind w:left="6862" w:hanging="365"/>
      </w:pPr>
    </w:lvl>
    <w:lvl w:ilvl="7">
      <w:numFmt w:val="bullet"/>
      <w:lvlText w:val="•"/>
      <w:lvlJc w:val="left"/>
      <w:pPr>
        <w:ind w:left="7851" w:hanging="365"/>
      </w:pPr>
    </w:lvl>
    <w:lvl w:ilvl="8">
      <w:numFmt w:val="bullet"/>
      <w:lvlText w:val="•"/>
      <w:lvlJc w:val="left"/>
      <w:pPr>
        <w:ind w:left="8840" w:hanging="365"/>
      </w:pPr>
    </w:lvl>
  </w:abstractNum>
  <w:abstractNum w:abstractNumId="8">
    <w:nsid w:val="63CB2D90"/>
    <w:multiLevelType w:val="hybridMultilevel"/>
    <w:tmpl w:val="392E07FA"/>
    <w:lvl w:ilvl="0" w:tplc="1E7AB35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94F243D"/>
    <w:multiLevelType w:val="hybridMultilevel"/>
    <w:tmpl w:val="D6BA5AA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AB356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C01"/>
    <w:rsid w:val="0013152B"/>
    <w:rsid w:val="00203178"/>
    <w:rsid w:val="004119F1"/>
    <w:rsid w:val="007756D3"/>
    <w:rsid w:val="00872C01"/>
    <w:rsid w:val="00993FF9"/>
    <w:rsid w:val="00D160F7"/>
    <w:rsid w:val="00D23D90"/>
    <w:rsid w:val="00DA662D"/>
    <w:rsid w:val="00E62A8C"/>
    <w:rsid w:val="00EA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2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872C0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72C01"/>
    <w:pPr>
      <w:widowControl w:val="0"/>
      <w:autoSpaceDE w:val="0"/>
      <w:autoSpaceDN w:val="0"/>
      <w:adjustRightInd w:val="0"/>
      <w:spacing w:after="0" w:line="240" w:lineRule="auto"/>
      <w:ind w:left="1082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72C01"/>
    <w:rPr>
      <w:rFonts w:ascii="Times New Roman" w:hAnsi="Times New Roman" w:cs="Times New Roman"/>
      <w:sz w:val="28"/>
      <w:szCs w:val="28"/>
    </w:rPr>
  </w:style>
  <w:style w:type="paragraph" w:customStyle="1" w:styleId="Heading11">
    <w:name w:val="Heading 11"/>
    <w:basedOn w:val="Normal"/>
    <w:uiPriority w:val="99"/>
    <w:rsid w:val="00872C01"/>
    <w:pPr>
      <w:widowControl w:val="0"/>
      <w:autoSpaceDE w:val="0"/>
      <w:autoSpaceDN w:val="0"/>
      <w:adjustRightInd w:val="0"/>
      <w:spacing w:after="0" w:line="240" w:lineRule="auto"/>
      <w:ind w:left="952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872C01"/>
    <w:pPr>
      <w:widowControl w:val="0"/>
      <w:autoSpaceDE w:val="0"/>
      <w:autoSpaceDN w:val="0"/>
      <w:adjustRightInd w:val="0"/>
      <w:spacing w:after="0" w:line="240" w:lineRule="auto"/>
      <w:ind w:left="952"/>
      <w:outlineLvl w:val="1"/>
    </w:pPr>
    <w:rPr>
      <w:rFonts w:ascii="Times New Roman" w:hAnsi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872C01"/>
    <w:pPr>
      <w:widowControl w:val="0"/>
      <w:autoSpaceDE w:val="0"/>
      <w:autoSpaceDN w:val="0"/>
      <w:adjustRightInd w:val="0"/>
      <w:spacing w:after="0" w:line="240" w:lineRule="auto"/>
      <w:ind w:left="232" w:firstLine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747</Words>
  <Characters>4264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2023-03-14T06:52:00Z</dcterms:created>
  <dcterms:modified xsi:type="dcterms:W3CDTF">2024-09-30T11:53:00Z</dcterms:modified>
</cp:coreProperties>
</file>