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91" w:rsidRDefault="00DB5991" w:rsidP="00586801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DB5991" w:rsidRDefault="00DB5991" w:rsidP="00586801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«Живопись»</w:t>
      </w:r>
    </w:p>
    <w:p w:rsidR="00DB5991" w:rsidRDefault="00DB5991" w:rsidP="00586801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B5991" w:rsidRPr="00174E5C" w:rsidRDefault="00DB5991" w:rsidP="00174E5C">
      <w:pPr>
        <w:pStyle w:val="Body10"/>
        <w:tabs>
          <w:tab w:val="left" w:pos="993"/>
        </w:tabs>
        <w:spacing w:line="276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4E5C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Программа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учебного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предмета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«Живопись»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разработана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на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основе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учетом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федеральных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государственных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требований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(далее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–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ФГТ)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к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дополнительным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предпрофессиональным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общеобразовательным программам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области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изобразительного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искусства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«Живопись».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Основу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программы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«Живопись»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составляют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задания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на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цветовые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отношения,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строящиеся на основе цветовой гармонии, поэтому большая часть тем в данной программе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отводится цветовым гармониям. Затем следуют темы «Фигура человека», «Гризайль», в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старших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классах</w:t>
      </w:r>
      <w:r w:rsidRPr="00174E5C">
        <w:rPr>
          <w:color w:val="252525"/>
          <w:spacing w:val="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-</w:t>
      </w:r>
      <w:r w:rsidRPr="00174E5C">
        <w:rPr>
          <w:color w:val="252525"/>
          <w:spacing w:val="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«Интерьер».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 xml:space="preserve"> «Живопись» ставятся задачи композиционного решения листа, правильного построения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предметов,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выявления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объема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цветом,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грамотного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владения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тоном,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передачи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световоздушной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среды.</w:t>
      </w:r>
    </w:p>
    <w:p w:rsidR="00DB5991" w:rsidRPr="00174E5C" w:rsidRDefault="00DB5991" w:rsidP="00174E5C">
      <w:pPr>
        <w:pStyle w:val="Heading21"/>
        <w:kinsoku w:val="0"/>
        <w:overflowPunct w:val="0"/>
        <w:spacing w:line="276" w:lineRule="auto"/>
        <w:ind w:left="0" w:right="-1" w:firstLine="709"/>
        <w:outlineLvl w:val="9"/>
        <w:rPr>
          <w:b w:val="0"/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Цель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учебного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 xml:space="preserve">предмета: </w:t>
      </w:r>
      <w:r w:rsidRPr="00174E5C">
        <w:rPr>
          <w:b w:val="0"/>
          <w:color w:val="252525"/>
          <w:sz w:val="28"/>
          <w:szCs w:val="28"/>
        </w:rPr>
        <w:t>раскрыть</w:t>
      </w:r>
      <w:r w:rsidRPr="00174E5C">
        <w:rPr>
          <w:b w:val="0"/>
          <w:color w:val="252525"/>
          <w:spacing w:val="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художественно-творческие</w:t>
      </w:r>
      <w:r w:rsidRPr="00174E5C">
        <w:rPr>
          <w:b w:val="0"/>
          <w:color w:val="252525"/>
          <w:spacing w:val="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способности</w:t>
      </w:r>
      <w:r w:rsidRPr="00174E5C">
        <w:rPr>
          <w:b w:val="0"/>
          <w:color w:val="252525"/>
          <w:spacing w:val="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учащихся</w:t>
      </w:r>
      <w:r w:rsidRPr="00174E5C">
        <w:rPr>
          <w:b w:val="0"/>
          <w:color w:val="252525"/>
          <w:spacing w:val="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в</w:t>
      </w:r>
      <w:r w:rsidRPr="00174E5C">
        <w:rPr>
          <w:b w:val="0"/>
          <w:color w:val="252525"/>
          <w:spacing w:val="66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цветопередаче</w:t>
      </w:r>
      <w:r w:rsidRPr="00174E5C">
        <w:rPr>
          <w:b w:val="0"/>
          <w:color w:val="252525"/>
          <w:spacing w:val="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объектов окружающего мира через изучение свойств живописных материалов, подготовка</w:t>
      </w:r>
      <w:r w:rsidRPr="00174E5C">
        <w:rPr>
          <w:b w:val="0"/>
          <w:color w:val="252525"/>
          <w:spacing w:val="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их</w:t>
      </w:r>
      <w:r w:rsidRPr="00174E5C">
        <w:rPr>
          <w:b w:val="0"/>
          <w:color w:val="252525"/>
          <w:spacing w:val="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к</w:t>
      </w:r>
      <w:r w:rsidRPr="00174E5C">
        <w:rPr>
          <w:b w:val="0"/>
          <w:color w:val="252525"/>
          <w:spacing w:val="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поступлению</w:t>
      </w:r>
      <w:r w:rsidRPr="00174E5C">
        <w:rPr>
          <w:b w:val="0"/>
          <w:color w:val="252525"/>
          <w:spacing w:val="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в</w:t>
      </w:r>
      <w:r w:rsidRPr="00174E5C">
        <w:rPr>
          <w:b w:val="0"/>
          <w:color w:val="252525"/>
          <w:spacing w:val="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образовательные</w:t>
      </w:r>
      <w:r w:rsidRPr="00174E5C">
        <w:rPr>
          <w:b w:val="0"/>
          <w:color w:val="252525"/>
          <w:spacing w:val="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учреждения,</w:t>
      </w:r>
      <w:r w:rsidRPr="00174E5C">
        <w:rPr>
          <w:b w:val="0"/>
          <w:color w:val="252525"/>
          <w:spacing w:val="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реализующие</w:t>
      </w:r>
      <w:r w:rsidRPr="00174E5C">
        <w:rPr>
          <w:b w:val="0"/>
          <w:color w:val="252525"/>
          <w:spacing w:val="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основные</w:t>
      </w:r>
      <w:r w:rsidRPr="00174E5C">
        <w:rPr>
          <w:b w:val="0"/>
          <w:color w:val="252525"/>
          <w:spacing w:val="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профессиональные</w:t>
      </w:r>
      <w:r w:rsidRPr="00174E5C">
        <w:rPr>
          <w:b w:val="0"/>
          <w:color w:val="252525"/>
          <w:spacing w:val="-3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образовательные</w:t>
      </w:r>
      <w:r w:rsidRPr="00174E5C">
        <w:rPr>
          <w:b w:val="0"/>
          <w:color w:val="252525"/>
          <w:spacing w:val="-3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программы</w:t>
      </w:r>
      <w:r w:rsidRPr="00174E5C">
        <w:rPr>
          <w:b w:val="0"/>
          <w:color w:val="252525"/>
          <w:spacing w:val="-5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в</w:t>
      </w:r>
      <w:r w:rsidRPr="00174E5C">
        <w:rPr>
          <w:b w:val="0"/>
          <w:color w:val="252525"/>
          <w:spacing w:val="-1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области</w:t>
      </w:r>
      <w:r w:rsidRPr="00174E5C">
        <w:rPr>
          <w:b w:val="0"/>
          <w:color w:val="252525"/>
          <w:spacing w:val="-3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изобразительного</w:t>
      </w:r>
      <w:r w:rsidRPr="00174E5C">
        <w:rPr>
          <w:b w:val="0"/>
          <w:color w:val="252525"/>
          <w:spacing w:val="-4"/>
          <w:sz w:val="28"/>
          <w:szCs w:val="28"/>
        </w:rPr>
        <w:t xml:space="preserve"> </w:t>
      </w:r>
      <w:r w:rsidRPr="00174E5C">
        <w:rPr>
          <w:b w:val="0"/>
          <w:color w:val="252525"/>
          <w:sz w:val="28"/>
          <w:szCs w:val="28"/>
        </w:rPr>
        <w:t>искусства».</w:t>
      </w:r>
    </w:p>
    <w:p w:rsidR="00DB5991" w:rsidRPr="00174E5C" w:rsidRDefault="00DB5991" w:rsidP="00174E5C">
      <w:pPr>
        <w:pStyle w:val="Heading21"/>
        <w:kinsoku w:val="0"/>
        <w:overflowPunct w:val="0"/>
        <w:spacing w:line="276" w:lineRule="auto"/>
        <w:ind w:left="0" w:right="-1" w:firstLine="709"/>
        <w:outlineLvl w:val="9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Задачи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учебного</w:t>
      </w:r>
      <w:r w:rsidRPr="00174E5C">
        <w:rPr>
          <w:color w:val="252525"/>
          <w:spacing w:val="-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предмета:</w:t>
      </w:r>
    </w:p>
    <w:p w:rsidR="00DB5991" w:rsidRPr="00174E5C" w:rsidRDefault="00DB5991" w:rsidP="00174E5C">
      <w:pPr>
        <w:pStyle w:val="ListParagraph"/>
        <w:numPr>
          <w:ilvl w:val="2"/>
          <w:numId w:val="1"/>
        </w:numPr>
        <w:tabs>
          <w:tab w:val="left" w:pos="959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приобретение</w:t>
      </w:r>
      <w:r w:rsidRPr="00174E5C">
        <w:rPr>
          <w:color w:val="252525"/>
          <w:spacing w:val="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детьми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знаний,</w:t>
      </w:r>
      <w:r w:rsidRPr="00174E5C">
        <w:rPr>
          <w:color w:val="252525"/>
          <w:spacing w:val="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умений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навыков</w:t>
      </w:r>
      <w:r w:rsidRPr="00174E5C">
        <w:rPr>
          <w:color w:val="252525"/>
          <w:spacing w:val="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по</w:t>
      </w:r>
      <w:r w:rsidRPr="00174E5C">
        <w:rPr>
          <w:color w:val="252525"/>
          <w:spacing w:val="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выполнению живописных работ,</w:t>
      </w:r>
      <w:r w:rsidRPr="00174E5C">
        <w:rPr>
          <w:color w:val="252525"/>
          <w:spacing w:val="-6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том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числе:</w:t>
      </w:r>
    </w:p>
    <w:p w:rsidR="00DB5991" w:rsidRPr="00174E5C" w:rsidRDefault="00DB5991" w:rsidP="00174E5C">
      <w:pPr>
        <w:pStyle w:val="ListParagraph"/>
        <w:numPr>
          <w:ilvl w:val="2"/>
          <w:numId w:val="1"/>
        </w:numPr>
        <w:tabs>
          <w:tab w:val="left" w:pos="954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знаний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свойств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живописных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материалов,</w:t>
      </w:r>
      <w:r w:rsidRPr="00174E5C">
        <w:rPr>
          <w:color w:val="252525"/>
          <w:spacing w:val="-6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их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возможностей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эстетических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качеств;</w:t>
      </w:r>
    </w:p>
    <w:p w:rsidR="00DB5991" w:rsidRPr="00174E5C" w:rsidRDefault="00DB5991" w:rsidP="00174E5C">
      <w:pPr>
        <w:pStyle w:val="ListParagraph"/>
        <w:numPr>
          <w:ilvl w:val="2"/>
          <w:numId w:val="1"/>
        </w:numPr>
        <w:tabs>
          <w:tab w:val="left" w:pos="954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знаний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разнообразных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техник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живописи;</w:t>
      </w:r>
    </w:p>
    <w:p w:rsidR="00DB5991" w:rsidRPr="00174E5C" w:rsidRDefault="00DB5991" w:rsidP="00174E5C">
      <w:pPr>
        <w:pStyle w:val="ListParagraph"/>
        <w:numPr>
          <w:ilvl w:val="2"/>
          <w:numId w:val="1"/>
        </w:numPr>
        <w:tabs>
          <w:tab w:val="left" w:pos="983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знаний</w:t>
      </w:r>
      <w:r w:rsidRPr="00174E5C">
        <w:rPr>
          <w:color w:val="252525"/>
          <w:spacing w:val="28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художественных</w:t>
      </w:r>
      <w:r w:rsidRPr="00174E5C">
        <w:rPr>
          <w:color w:val="252525"/>
          <w:spacing w:val="2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3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эстетических</w:t>
      </w:r>
      <w:r w:rsidRPr="00174E5C">
        <w:rPr>
          <w:color w:val="252525"/>
          <w:spacing w:val="3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свойств</w:t>
      </w:r>
      <w:r w:rsidRPr="00174E5C">
        <w:rPr>
          <w:color w:val="252525"/>
          <w:spacing w:val="30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цвета,</w:t>
      </w:r>
      <w:r w:rsidRPr="00174E5C">
        <w:rPr>
          <w:color w:val="252525"/>
          <w:spacing w:val="29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основных</w:t>
      </w:r>
      <w:r w:rsidRPr="00174E5C">
        <w:rPr>
          <w:color w:val="252525"/>
          <w:spacing w:val="2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закономерностей</w:t>
      </w:r>
      <w:r w:rsidRPr="00174E5C">
        <w:rPr>
          <w:color w:val="252525"/>
          <w:spacing w:val="-6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создания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цветового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строя;</w:t>
      </w:r>
    </w:p>
    <w:p w:rsidR="00DB5991" w:rsidRPr="00174E5C" w:rsidRDefault="00DB5991" w:rsidP="00174E5C">
      <w:pPr>
        <w:pStyle w:val="ListParagraph"/>
        <w:numPr>
          <w:ilvl w:val="2"/>
          <w:numId w:val="1"/>
        </w:numPr>
        <w:tabs>
          <w:tab w:val="left" w:pos="1026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умений</w:t>
      </w:r>
      <w:r w:rsidRPr="00174E5C">
        <w:rPr>
          <w:color w:val="252525"/>
          <w:spacing w:val="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видеть</w:t>
      </w:r>
      <w:r w:rsidRPr="00174E5C">
        <w:rPr>
          <w:color w:val="252525"/>
          <w:spacing w:val="8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передавать</w:t>
      </w:r>
      <w:r w:rsidRPr="00174E5C">
        <w:rPr>
          <w:color w:val="252525"/>
          <w:spacing w:val="8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цветовые</w:t>
      </w:r>
      <w:r w:rsidRPr="00174E5C">
        <w:rPr>
          <w:color w:val="252525"/>
          <w:spacing w:val="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отношения</w:t>
      </w:r>
      <w:r w:rsidRPr="00174E5C">
        <w:rPr>
          <w:color w:val="252525"/>
          <w:spacing w:val="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8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условиях</w:t>
      </w:r>
      <w:r w:rsidRPr="00174E5C">
        <w:rPr>
          <w:color w:val="252525"/>
          <w:spacing w:val="6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пространственно-</w:t>
      </w:r>
      <w:r w:rsidRPr="00174E5C">
        <w:rPr>
          <w:color w:val="252525"/>
          <w:spacing w:val="-6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воздушной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среды;</w:t>
      </w:r>
    </w:p>
    <w:p w:rsidR="00DB5991" w:rsidRPr="00174E5C" w:rsidRDefault="00DB5991" w:rsidP="00174E5C">
      <w:pPr>
        <w:pStyle w:val="ListParagraph"/>
        <w:numPr>
          <w:ilvl w:val="2"/>
          <w:numId w:val="1"/>
        </w:numPr>
        <w:tabs>
          <w:tab w:val="left" w:pos="954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умений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изображать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объекты</w:t>
      </w:r>
      <w:r w:rsidRPr="00174E5C">
        <w:rPr>
          <w:color w:val="252525"/>
          <w:spacing w:val="-6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предметного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мира,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пространство,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фигуру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человека;</w:t>
      </w:r>
    </w:p>
    <w:p w:rsidR="00DB5991" w:rsidRPr="00174E5C" w:rsidRDefault="00DB5991" w:rsidP="00174E5C">
      <w:pPr>
        <w:pStyle w:val="ListParagraph"/>
        <w:numPr>
          <w:ilvl w:val="2"/>
          <w:numId w:val="1"/>
        </w:numPr>
        <w:tabs>
          <w:tab w:val="left" w:pos="954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навыков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-6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использовании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основных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техник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материалов;</w:t>
      </w:r>
    </w:p>
    <w:p w:rsidR="00DB5991" w:rsidRPr="00174E5C" w:rsidRDefault="00DB5991" w:rsidP="00174E5C">
      <w:pPr>
        <w:pStyle w:val="ListParagraph"/>
        <w:numPr>
          <w:ilvl w:val="2"/>
          <w:numId w:val="1"/>
        </w:numPr>
        <w:tabs>
          <w:tab w:val="left" w:pos="954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навыков</w:t>
      </w:r>
      <w:r w:rsidRPr="00174E5C">
        <w:rPr>
          <w:color w:val="252525"/>
          <w:spacing w:val="-8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последовательного</w:t>
      </w:r>
      <w:r w:rsidRPr="00174E5C">
        <w:rPr>
          <w:color w:val="252525"/>
          <w:spacing w:val="-1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ведения</w:t>
      </w:r>
      <w:r w:rsidRPr="00174E5C">
        <w:rPr>
          <w:color w:val="252525"/>
          <w:spacing w:val="-8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живописной</w:t>
      </w:r>
      <w:r w:rsidRPr="00174E5C">
        <w:rPr>
          <w:color w:val="252525"/>
          <w:spacing w:val="-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работы;</w:t>
      </w:r>
    </w:p>
    <w:p w:rsidR="00DB5991" w:rsidRPr="00174E5C" w:rsidRDefault="00DB5991" w:rsidP="00174E5C">
      <w:pPr>
        <w:pStyle w:val="ListParagraph"/>
        <w:numPr>
          <w:ilvl w:val="2"/>
          <w:numId w:val="1"/>
        </w:numPr>
        <w:tabs>
          <w:tab w:val="left" w:pos="1113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формирование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одаренных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детей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комплекса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знаний,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умений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навыков,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позволяющих в дальнейшем осваивать профессиональные образовательные программы в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области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изобразительного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искусства;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right="-1" w:firstLine="709"/>
        <w:jc w:val="both"/>
        <w:rPr>
          <w:color w:val="252525"/>
          <w:sz w:val="28"/>
          <w:szCs w:val="28"/>
        </w:rPr>
      </w:pPr>
      <w:r w:rsidRPr="00174E5C">
        <w:rPr>
          <w:b/>
          <w:bCs/>
          <w:color w:val="252525"/>
          <w:sz w:val="28"/>
          <w:szCs w:val="28"/>
        </w:rPr>
        <w:t xml:space="preserve">- </w:t>
      </w:r>
      <w:r w:rsidRPr="00174E5C">
        <w:rPr>
          <w:color w:val="252525"/>
          <w:sz w:val="28"/>
          <w:szCs w:val="28"/>
        </w:rPr>
        <w:t>воспитание эстетической культуры восприятия прекрасного в жизни и в искусстве,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формирование художественного вкуса на примере выдающихся произведений русского 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зарубежного изобразительного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искусства.</w:t>
      </w:r>
    </w:p>
    <w:p w:rsidR="00DB5991" w:rsidRPr="00174E5C" w:rsidRDefault="00DB5991" w:rsidP="00174E5C">
      <w:pPr>
        <w:pStyle w:val="Heading21"/>
        <w:tabs>
          <w:tab w:val="left" w:pos="695"/>
        </w:tabs>
        <w:kinsoku w:val="0"/>
        <w:overflowPunct w:val="0"/>
        <w:spacing w:line="276" w:lineRule="auto"/>
        <w:ind w:left="0" w:right="-1" w:firstLine="709"/>
        <w:jc w:val="center"/>
        <w:outlineLvl w:val="9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Срок реализации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учебного</w:t>
      </w:r>
      <w:r w:rsidRPr="00174E5C">
        <w:rPr>
          <w:color w:val="252525"/>
          <w:spacing w:val="-9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предмета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Срок реализации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учебного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предмета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«Живопись»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составляет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5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лет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–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первого по</w:t>
      </w:r>
      <w:r w:rsidRPr="00174E5C">
        <w:rPr>
          <w:color w:val="252525"/>
          <w:spacing w:val="-6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пятый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класс.</w:t>
      </w:r>
    </w:p>
    <w:p w:rsidR="00DB5991" w:rsidRPr="00174E5C" w:rsidRDefault="00DB5991" w:rsidP="00174E5C">
      <w:pPr>
        <w:pStyle w:val="ListParagraph"/>
        <w:tabs>
          <w:tab w:val="left" w:pos="690"/>
        </w:tabs>
        <w:kinsoku w:val="0"/>
        <w:overflowPunct w:val="0"/>
        <w:spacing w:line="276" w:lineRule="auto"/>
        <w:ind w:left="0" w:right="-1" w:firstLine="709"/>
        <w:jc w:val="center"/>
        <w:rPr>
          <w:b/>
          <w:bCs/>
          <w:color w:val="252525"/>
          <w:sz w:val="28"/>
          <w:szCs w:val="28"/>
        </w:rPr>
      </w:pPr>
      <w:r w:rsidRPr="00174E5C">
        <w:rPr>
          <w:b/>
          <w:bCs/>
          <w:color w:val="252525"/>
          <w:sz w:val="28"/>
          <w:szCs w:val="28"/>
        </w:rPr>
        <w:t>Форма</w:t>
      </w:r>
      <w:r w:rsidRPr="00174E5C">
        <w:rPr>
          <w:b/>
          <w:bCs/>
          <w:color w:val="252525"/>
          <w:spacing w:val="-3"/>
          <w:sz w:val="28"/>
          <w:szCs w:val="28"/>
        </w:rPr>
        <w:t xml:space="preserve"> </w:t>
      </w:r>
      <w:r w:rsidRPr="00174E5C">
        <w:rPr>
          <w:b/>
          <w:bCs/>
          <w:color w:val="252525"/>
          <w:sz w:val="28"/>
          <w:szCs w:val="28"/>
        </w:rPr>
        <w:t>проведения</w:t>
      </w:r>
      <w:r w:rsidRPr="00174E5C">
        <w:rPr>
          <w:b/>
          <w:bCs/>
          <w:color w:val="252525"/>
          <w:spacing w:val="-4"/>
          <w:sz w:val="28"/>
          <w:szCs w:val="28"/>
        </w:rPr>
        <w:t xml:space="preserve"> </w:t>
      </w:r>
      <w:r w:rsidRPr="00174E5C">
        <w:rPr>
          <w:b/>
          <w:bCs/>
          <w:color w:val="252525"/>
          <w:sz w:val="28"/>
          <w:szCs w:val="28"/>
        </w:rPr>
        <w:t>учебных</w:t>
      </w:r>
      <w:r w:rsidRPr="00174E5C">
        <w:rPr>
          <w:b/>
          <w:bCs/>
          <w:color w:val="252525"/>
          <w:spacing w:val="-7"/>
          <w:sz w:val="28"/>
          <w:szCs w:val="28"/>
        </w:rPr>
        <w:t xml:space="preserve"> </w:t>
      </w:r>
      <w:r w:rsidRPr="00174E5C">
        <w:rPr>
          <w:b/>
          <w:bCs/>
          <w:color w:val="252525"/>
          <w:sz w:val="28"/>
          <w:szCs w:val="28"/>
        </w:rPr>
        <w:t>занятий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Занятия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по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предмету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«Живопись»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проведение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консультаций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осуществляются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форме мелкогрупповых занятий (численностью от 4 до 10 человек). Продолжительность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уроков</w:t>
      </w:r>
      <w:r w:rsidRPr="00174E5C">
        <w:rPr>
          <w:color w:val="252525"/>
          <w:spacing w:val="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–</w:t>
      </w:r>
      <w:r w:rsidRPr="00174E5C">
        <w:rPr>
          <w:color w:val="252525"/>
          <w:spacing w:val="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4</w:t>
      </w:r>
      <w:r>
        <w:rPr>
          <w:color w:val="252525"/>
          <w:sz w:val="28"/>
          <w:szCs w:val="28"/>
        </w:rPr>
        <w:t>0</w:t>
      </w:r>
      <w:r w:rsidRPr="00174E5C">
        <w:rPr>
          <w:color w:val="252525"/>
          <w:spacing w:val="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минут.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Мелкогрупповая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форма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занятий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позволяет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преподавателю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построить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процесс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обучения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соответствии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принципами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дифференцированного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индивидуального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подходов.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аудиторные занятия в 1-5 классах – 3 часа, самостоятельная работа в 1-2 классах – 2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часа,</w:t>
      </w:r>
      <w:r w:rsidRPr="00174E5C">
        <w:rPr>
          <w:color w:val="252525"/>
          <w:spacing w:val="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3-5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классах</w:t>
      </w:r>
      <w:r w:rsidRPr="00174E5C">
        <w:rPr>
          <w:color w:val="252525"/>
          <w:spacing w:val="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–</w:t>
      </w:r>
      <w:r w:rsidRPr="00174E5C">
        <w:rPr>
          <w:color w:val="252525"/>
          <w:spacing w:val="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3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часа.</w:t>
      </w:r>
    </w:p>
    <w:p w:rsidR="00DB5991" w:rsidRPr="00174E5C" w:rsidRDefault="00DB5991" w:rsidP="00174E5C">
      <w:pPr>
        <w:pStyle w:val="Heading21"/>
        <w:tabs>
          <w:tab w:val="left" w:pos="695"/>
        </w:tabs>
        <w:kinsoku w:val="0"/>
        <w:overflowPunct w:val="0"/>
        <w:spacing w:line="276" w:lineRule="auto"/>
        <w:ind w:left="0" w:right="-1" w:firstLine="709"/>
        <w:outlineLvl w:val="9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Педагогические</w:t>
      </w:r>
      <w:r w:rsidRPr="00174E5C">
        <w:rPr>
          <w:color w:val="252525"/>
          <w:spacing w:val="-6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технологии,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методы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-6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принципы обучения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2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проведении</w:t>
      </w:r>
      <w:r w:rsidRPr="00174E5C">
        <w:rPr>
          <w:color w:val="252525"/>
          <w:spacing w:val="2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занятий</w:t>
      </w:r>
      <w:r w:rsidRPr="00174E5C">
        <w:rPr>
          <w:color w:val="252525"/>
          <w:spacing w:val="2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используются</w:t>
      </w:r>
      <w:r w:rsidRPr="00174E5C">
        <w:rPr>
          <w:color w:val="252525"/>
          <w:spacing w:val="2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формы</w:t>
      </w:r>
      <w:r w:rsidRPr="00174E5C">
        <w:rPr>
          <w:color w:val="252525"/>
          <w:spacing w:val="2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индивидуальной</w:t>
      </w:r>
      <w:r w:rsidRPr="00174E5C">
        <w:rPr>
          <w:color w:val="252525"/>
          <w:spacing w:val="2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работы,</w:t>
      </w:r>
      <w:r w:rsidRPr="00174E5C">
        <w:rPr>
          <w:color w:val="252525"/>
          <w:spacing w:val="2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групповой</w:t>
      </w:r>
      <w:r w:rsidRPr="00174E5C">
        <w:rPr>
          <w:color w:val="252525"/>
          <w:spacing w:val="-6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работы</w:t>
      </w:r>
      <w:r w:rsidRPr="00174E5C">
        <w:rPr>
          <w:color w:val="252525"/>
          <w:spacing w:val="-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коллективного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творчества.</w:t>
      </w:r>
    </w:p>
    <w:p w:rsidR="00DB5991" w:rsidRPr="00174E5C" w:rsidRDefault="00DB5991" w:rsidP="00174E5C">
      <w:pPr>
        <w:pStyle w:val="BodyText"/>
        <w:tabs>
          <w:tab w:val="left" w:pos="3007"/>
          <w:tab w:val="left" w:pos="4135"/>
          <w:tab w:val="left" w:pos="5031"/>
          <w:tab w:val="left" w:pos="7175"/>
          <w:tab w:val="left" w:pos="8694"/>
        </w:tabs>
        <w:kinsoku w:val="0"/>
        <w:overflowPunct w:val="0"/>
        <w:spacing w:line="276" w:lineRule="auto"/>
        <w:ind w:right="-1" w:firstLine="709"/>
        <w:jc w:val="both"/>
        <w:rPr>
          <w:b/>
          <w:bCs/>
          <w:i/>
          <w:iCs/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 xml:space="preserve">Образовательный процесс также предусматривает следующие </w:t>
      </w:r>
      <w:r w:rsidRPr="00174E5C">
        <w:rPr>
          <w:b/>
          <w:bCs/>
          <w:i/>
          <w:iCs/>
          <w:color w:val="252525"/>
          <w:spacing w:val="-1"/>
          <w:sz w:val="28"/>
          <w:szCs w:val="28"/>
        </w:rPr>
        <w:t>педагогические</w:t>
      </w:r>
      <w:r w:rsidRPr="00174E5C">
        <w:rPr>
          <w:b/>
          <w:bCs/>
          <w:i/>
          <w:iCs/>
          <w:color w:val="252525"/>
          <w:spacing w:val="-62"/>
          <w:sz w:val="28"/>
          <w:szCs w:val="28"/>
        </w:rPr>
        <w:t xml:space="preserve"> </w:t>
      </w:r>
      <w:r w:rsidRPr="00174E5C">
        <w:rPr>
          <w:b/>
          <w:bCs/>
          <w:i/>
          <w:iCs/>
          <w:color w:val="252525"/>
          <w:sz w:val="28"/>
          <w:szCs w:val="28"/>
        </w:rPr>
        <w:t>технологии:</w:t>
      </w:r>
    </w:p>
    <w:p w:rsidR="00DB5991" w:rsidRPr="00174E5C" w:rsidRDefault="00DB5991" w:rsidP="00174E5C">
      <w:pPr>
        <w:pStyle w:val="ListParagraph"/>
        <w:numPr>
          <w:ilvl w:val="0"/>
          <w:numId w:val="5"/>
        </w:numPr>
        <w:tabs>
          <w:tab w:val="left" w:pos="8505"/>
        </w:tabs>
        <w:kinsoku w:val="0"/>
        <w:overflowPunct w:val="0"/>
        <w:spacing w:line="276" w:lineRule="auto"/>
        <w:ind w:left="993" w:right="-1" w:hanging="284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Традиционная</w:t>
      </w:r>
      <w:r w:rsidRPr="00174E5C">
        <w:rPr>
          <w:color w:val="252525"/>
          <w:spacing w:val="-8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(репродуктивная)</w:t>
      </w:r>
      <w:r w:rsidRPr="00174E5C">
        <w:rPr>
          <w:color w:val="252525"/>
          <w:spacing w:val="-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технология</w:t>
      </w:r>
      <w:r w:rsidRPr="00174E5C">
        <w:rPr>
          <w:color w:val="252525"/>
          <w:spacing w:val="-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обучения.</w:t>
      </w:r>
      <w:r w:rsidRPr="00174E5C">
        <w:rPr>
          <w:color w:val="252525"/>
          <w:spacing w:val="-62"/>
          <w:sz w:val="28"/>
          <w:szCs w:val="28"/>
        </w:rPr>
        <w:t xml:space="preserve"> </w:t>
      </w:r>
    </w:p>
    <w:p w:rsidR="00DB5991" w:rsidRPr="00174E5C" w:rsidRDefault="00DB5991" w:rsidP="00174E5C">
      <w:pPr>
        <w:pStyle w:val="ListParagraph"/>
        <w:numPr>
          <w:ilvl w:val="0"/>
          <w:numId w:val="2"/>
        </w:numPr>
        <w:tabs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Технология</w:t>
      </w:r>
      <w:r w:rsidRPr="00174E5C">
        <w:rPr>
          <w:color w:val="252525"/>
          <w:spacing w:val="1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развивающего</w:t>
      </w:r>
      <w:r w:rsidRPr="00174E5C">
        <w:rPr>
          <w:color w:val="252525"/>
          <w:spacing w:val="1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обучения.</w:t>
      </w:r>
      <w:r w:rsidRPr="00174E5C">
        <w:rPr>
          <w:color w:val="252525"/>
          <w:spacing w:val="1"/>
          <w:sz w:val="28"/>
          <w:szCs w:val="28"/>
        </w:rPr>
        <w:t xml:space="preserve"> </w:t>
      </w:r>
    </w:p>
    <w:p w:rsidR="00DB5991" w:rsidRPr="00174E5C" w:rsidRDefault="00DB5991" w:rsidP="00174E5C">
      <w:pPr>
        <w:pStyle w:val="ListParagraph"/>
        <w:numPr>
          <w:ilvl w:val="0"/>
          <w:numId w:val="3"/>
        </w:numPr>
        <w:tabs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Технология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проблемного</w:t>
      </w:r>
      <w:r w:rsidRPr="00174E5C">
        <w:rPr>
          <w:color w:val="252525"/>
          <w:spacing w:val="-6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обучения.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Цель: развитие познавательной активности, творческой самостоятельности учащихся.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Сущность: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последовательное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целенаправленное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выдвижение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перед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учащимися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познавательных</w:t>
      </w:r>
      <w:r w:rsidRPr="00174E5C">
        <w:rPr>
          <w:color w:val="252525"/>
          <w:spacing w:val="3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задач,</w:t>
      </w:r>
      <w:r w:rsidRPr="00174E5C">
        <w:rPr>
          <w:color w:val="252525"/>
          <w:spacing w:val="3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решая</w:t>
      </w:r>
      <w:r w:rsidRPr="00174E5C">
        <w:rPr>
          <w:color w:val="252525"/>
          <w:spacing w:val="39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которые,</w:t>
      </w:r>
      <w:r w:rsidRPr="00174E5C">
        <w:rPr>
          <w:color w:val="252525"/>
          <w:spacing w:val="40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учащиеся</w:t>
      </w:r>
      <w:r w:rsidRPr="00174E5C">
        <w:rPr>
          <w:color w:val="252525"/>
          <w:spacing w:val="3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активно</w:t>
      </w:r>
      <w:r w:rsidRPr="00174E5C">
        <w:rPr>
          <w:color w:val="252525"/>
          <w:spacing w:val="3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осваивают</w:t>
      </w:r>
      <w:r w:rsidRPr="00174E5C">
        <w:rPr>
          <w:color w:val="252525"/>
          <w:spacing w:val="3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знание</w:t>
      </w:r>
      <w:r w:rsidRPr="00174E5C">
        <w:rPr>
          <w:color w:val="252525"/>
          <w:spacing w:val="3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39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опыт познавательной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-9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творческой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деятельности.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Механизм: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поисковые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методы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(постановка</w:t>
      </w:r>
      <w:r w:rsidRPr="00174E5C">
        <w:rPr>
          <w:color w:val="252525"/>
          <w:spacing w:val="-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решение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творческих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задач). Для</w:t>
      </w:r>
      <w:r w:rsidRPr="00174E5C">
        <w:rPr>
          <w:color w:val="252525"/>
          <w:spacing w:val="2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достижения</w:t>
      </w:r>
      <w:r w:rsidRPr="00174E5C">
        <w:rPr>
          <w:color w:val="252525"/>
          <w:spacing w:val="2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поставленной</w:t>
      </w:r>
      <w:r w:rsidRPr="00174E5C">
        <w:rPr>
          <w:color w:val="252525"/>
          <w:spacing w:val="2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цели</w:t>
      </w:r>
      <w:r w:rsidRPr="00174E5C">
        <w:rPr>
          <w:color w:val="252525"/>
          <w:spacing w:val="2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2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реализации</w:t>
      </w:r>
      <w:r w:rsidRPr="00174E5C">
        <w:rPr>
          <w:color w:val="252525"/>
          <w:spacing w:val="2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задач</w:t>
      </w:r>
      <w:r w:rsidRPr="00174E5C">
        <w:rPr>
          <w:color w:val="252525"/>
          <w:spacing w:val="2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предмета</w:t>
      </w:r>
      <w:r w:rsidRPr="00174E5C">
        <w:rPr>
          <w:color w:val="252525"/>
          <w:spacing w:val="2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используются</w:t>
      </w:r>
      <w:r w:rsidRPr="00174E5C">
        <w:rPr>
          <w:color w:val="252525"/>
          <w:spacing w:val="-6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следующие</w:t>
      </w:r>
      <w:r w:rsidRPr="00174E5C">
        <w:rPr>
          <w:color w:val="252525"/>
          <w:spacing w:val="2"/>
          <w:sz w:val="28"/>
          <w:szCs w:val="28"/>
        </w:rPr>
        <w:t xml:space="preserve"> </w:t>
      </w:r>
      <w:r w:rsidRPr="00174E5C">
        <w:rPr>
          <w:b/>
          <w:bCs/>
          <w:i/>
          <w:iCs/>
          <w:color w:val="252525"/>
          <w:sz w:val="28"/>
          <w:szCs w:val="28"/>
        </w:rPr>
        <w:t>методы</w:t>
      </w:r>
      <w:r w:rsidRPr="00174E5C">
        <w:rPr>
          <w:b/>
          <w:bCs/>
          <w:i/>
          <w:iCs/>
          <w:color w:val="252525"/>
          <w:spacing w:val="-1"/>
          <w:sz w:val="28"/>
          <w:szCs w:val="28"/>
        </w:rPr>
        <w:t xml:space="preserve"> </w:t>
      </w:r>
      <w:r w:rsidRPr="00174E5C">
        <w:rPr>
          <w:b/>
          <w:bCs/>
          <w:i/>
          <w:iCs/>
          <w:color w:val="252525"/>
          <w:sz w:val="28"/>
          <w:szCs w:val="28"/>
        </w:rPr>
        <w:t>обучения</w:t>
      </w:r>
      <w:r w:rsidRPr="00174E5C">
        <w:rPr>
          <w:color w:val="252525"/>
          <w:sz w:val="28"/>
          <w:szCs w:val="28"/>
        </w:rPr>
        <w:t>:</w:t>
      </w:r>
    </w:p>
    <w:p w:rsidR="00DB5991" w:rsidRPr="00174E5C" w:rsidRDefault="00DB5991" w:rsidP="00174E5C">
      <w:pPr>
        <w:pStyle w:val="ListParagraph"/>
        <w:numPr>
          <w:ilvl w:val="0"/>
          <w:numId w:val="4"/>
        </w:numPr>
        <w:tabs>
          <w:tab w:val="left" w:pos="944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словесный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(объяснение,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беседа,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рассказ);</w:t>
      </w:r>
    </w:p>
    <w:p w:rsidR="00DB5991" w:rsidRPr="00174E5C" w:rsidRDefault="00DB5991" w:rsidP="00174E5C">
      <w:pPr>
        <w:pStyle w:val="ListParagraph"/>
        <w:numPr>
          <w:ilvl w:val="0"/>
          <w:numId w:val="4"/>
        </w:numPr>
        <w:tabs>
          <w:tab w:val="left" w:pos="944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наглядный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(показ,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наблюдение,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демонстрация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приемов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работы);</w:t>
      </w:r>
    </w:p>
    <w:p w:rsidR="00DB5991" w:rsidRPr="00174E5C" w:rsidRDefault="00DB5991" w:rsidP="00174E5C">
      <w:pPr>
        <w:pStyle w:val="ListParagraph"/>
        <w:numPr>
          <w:ilvl w:val="0"/>
          <w:numId w:val="4"/>
        </w:numPr>
        <w:tabs>
          <w:tab w:val="left" w:pos="944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практический;</w:t>
      </w:r>
    </w:p>
    <w:p w:rsidR="00DB5991" w:rsidRPr="00174E5C" w:rsidRDefault="00DB5991" w:rsidP="00174E5C">
      <w:pPr>
        <w:pStyle w:val="ListParagraph"/>
        <w:numPr>
          <w:ilvl w:val="0"/>
          <w:numId w:val="4"/>
        </w:numPr>
        <w:tabs>
          <w:tab w:val="left" w:pos="944"/>
        </w:tabs>
        <w:kinsoku w:val="0"/>
        <w:overflowPunct w:val="0"/>
        <w:spacing w:line="276" w:lineRule="auto"/>
        <w:ind w:left="0" w:right="-1" w:firstLine="709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эмоциональный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(подбор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ассоциаций,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образов,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художественные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впечатления).</w:t>
      </w:r>
    </w:p>
    <w:p w:rsidR="00DB5991" w:rsidRPr="00174E5C" w:rsidRDefault="00DB5991" w:rsidP="00174E5C">
      <w:pPr>
        <w:pStyle w:val="Heading11"/>
        <w:tabs>
          <w:tab w:val="left" w:pos="2835"/>
        </w:tabs>
        <w:kinsoku w:val="0"/>
        <w:overflowPunct w:val="0"/>
        <w:spacing w:before="0" w:line="276" w:lineRule="auto"/>
        <w:ind w:left="2552" w:right="-1" w:firstLine="0"/>
        <w:jc w:val="both"/>
        <w:outlineLvl w:val="9"/>
        <w:rPr>
          <w:color w:val="252525"/>
        </w:rPr>
      </w:pPr>
      <w:r w:rsidRPr="00174E5C">
        <w:rPr>
          <w:color w:val="252525"/>
        </w:rPr>
        <w:t>Требования</w:t>
      </w:r>
      <w:r w:rsidRPr="00174E5C">
        <w:rPr>
          <w:color w:val="252525"/>
          <w:spacing w:val="-7"/>
        </w:rPr>
        <w:t xml:space="preserve"> </w:t>
      </w:r>
      <w:r w:rsidRPr="00174E5C">
        <w:rPr>
          <w:color w:val="252525"/>
        </w:rPr>
        <w:t>к</w:t>
      </w:r>
      <w:r w:rsidRPr="00174E5C">
        <w:rPr>
          <w:color w:val="252525"/>
          <w:spacing w:val="-6"/>
        </w:rPr>
        <w:t xml:space="preserve"> </w:t>
      </w:r>
      <w:r w:rsidRPr="00174E5C">
        <w:rPr>
          <w:color w:val="252525"/>
        </w:rPr>
        <w:t>уровню</w:t>
      </w:r>
      <w:r w:rsidRPr="00174E5C">
        <w:rPr>
          <w:color w:val="252525"/>
          <w:spacing w:val="-1"/>
        </w:rPr>
        <w:t xml:space="preserve"> </w:t>
      </w:r>
      <w:r w:rsidRPr="00174E5C">
        <w:rPr>
          <w:color w:val="252525"/>
        </w:rPr>
        <w:t>подготовки</w:t>
      </w:r>
      <w:r w:rsidRPr="00174E5C">
        <w:rPr>
          <w:color w:val="252525"/>
          <w:spacing w:val="4"/>
        </w:rPr>
        <w:t xml:space="preserve"> </w:t>
      </w:r>
      <w:r w:rsidRPr="00174E5C">
        <w:rPr>
          <w:color w:val="252525"/>
        </w:rPr>
        <w:t>учащихся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left="233" w:right="-1" w:firstLine="566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Результатом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освоения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программы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«Живопись»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является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приобретение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учащимися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следующих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знаний,</w:t>
      </w:r>
      <w:r w:rsidRPr="00174E5C">
        <w:rPr>
          <w:color w:val="252525"/>
          <w:spacing w:val="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умений</w:t>
      </w:r>
      <w:r w:rsidRPr="00174E5C">
        <w:rPr>
          <w:color w:val="252525"/>
          <w:spacing w:val="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навыков:</w:t>
      </w:r>
    </w:p>
    <w:p w:rsidR="00DB5991" w:rsidRPr="00174E5C" w:rsidRDefault="00DB5991" w:rsidP="00174E5C">
      <w:pPr>
        <w:pStyle w:val="ListParagraph"/>
        <w:numPr>
          <w:ilvl w:val="2"/>
          <w:numId w:val="6"/>
        </w:numPr>
        <w:tabs>
          <w:tab w:val="left" w:pos="1021"/>
        </w:tabs>
        <w:kinsoku w:val="0"/>
        <w:overflowPunct w:val="0"/>
        <w:spacing w:line="276" w:lineRule="auto"/>
        <w:ind w:left="1020" w:right="-1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знание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свойств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живописных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материалов,</w:t>
      </w:r>
      <w:r w:rsidRPr="00174E5C">
        <w:rPr>
          <w:color w:val="252525"/>
          <w:spacing w:val="-9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их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возможностей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эстетических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качеств,</w:t>
      </w:r>
    </w:p>
    <w:p w:rsidR="00DB5991" w:rsidRPr="00174E5C" w:rsidRDefault="00DB5991" w:rsidP="00174E5C">
      <w:pPr>
        <w:pStyle w:val="ListParagraph"/>
        <w:numPr>
          <w:ilvl w:val="2"/>
          <w:numId w:val="6"/>
        </w:numPr>
        <w:tabs>
          <w:tab w:val="left" w:pos="1041"/>
        </w:tabs>
        <w:kinsoku w:val="0"/>
        <w:overflowPunct w:val="0"/>
        <w:spacing w:line="276" w:lineRule="auto"/>
        <w:ind w:right="-1" w:firstLine="633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знание художественных и эстетических свойств цвета, основных закономерностей,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создания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цветового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строя;</w:t>
      </w:r>
    </w:p>
    <w:p w:rsidR="00DB5991" w:rsidRPr="00174E5C" w:rsidRDefault="00DB5991" w:rsidP="00174E5C">
      <w:pPr>
        <w:pStyle w:val="ListParagraph"/>
        <w:numPr>
          <w:ilvl w:val="2"/>
          <w:numId w:val="6"/>
        </w:numPr>
        <w:tabs>
          <w:tab w:val="left" w:pos="1089"/>
        </w:tabs>
        <w:kinsoku w:val="0"/>
        <w:overflowPunct w:val="0"/>
        <w:spacing w:line="276" w:lineRule="auto"/>
        <w:ind w:right="-1" w:firstLine="633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умение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видеть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передавать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цветовые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отношения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условиях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пространственно-</w:t>
      </w:r>
      <w:r w:rsidRPr="00174E5C">
        <w:rPr>
          <w:color w:val="252525"/>
          <w:spacing w:val="-6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воздушной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среды;</w:t>
      </w:r>
    </w:p>
    <w:p w:rsidR="00DB5991" w:rsidRPr="00174E5C" w:rsidRDefault="00DB5991" w:rsidP="00174E5C">
      <w:pPr>
        <w:pStyle w:val="ListParagraph"/>
        <w:numPr>
          <w:ilvl w:val="2"/>
          <w:numId w:val="6"/>
        </w:numPr>
        <w:tabs>
          <w:tab w:val="left" w:pos="1021"/>
        </w:tabs>
        <w:kinsoku w:val="0"/>
        <w:overflowPunct w:val="0"/>
        <w:spacing w:line="276" w:lineRule="auto"/>
        <w:ind w:left="1020" w:right="-1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умение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изображать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объекты</w:t>
      </w:r>
      <w:r w:rsidRPr="00174E5C">
        <w:rPr>
          <w:color w:val="252525"/>
          <w:spacing w:val="-6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предметного</w:t>
      </w:r>
      <w:r w:rsidRPr="00174E5C">
        <w:rPr>
          <w:color w:val="252525"/>
          <w:spacing w:val="-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мира,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пространство,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фигуру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человека;</w:t>
      </w:r>
    </w:p>
    <w:p w:rsidR="00DB5991" w:rsidRPr="00174E5C" w:rsidRDefault="00DB5991" w:rsidP="00174E5C">
      <w:pPr>
        <w:pStyle w:val="ListParagraph"/>
        <w:numPr>
          <w:ilvl w:val="2"/>
          <w:numId w:val="6"/>
        </w:numPr>
        <w:tabs>
          <w:tab w:val="left" w:pos="1098"/>
        </w:tabs>
        <w:kinsoku w:val="0"/>
        <w:overflowPunct w:val="0"/>
        <w:spacing w:line="276" w:lineRule="auto"/>
        <w:ind w:right="-1" w:firstLine="633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умение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раскрывать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образное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живописно-пластическое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решение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творческих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работах;</w:t>
      </w:r>
    </w:p>
    <w:p w:rsidR="00DB5991" w:rsidRPr="00174E5C" w:rsidRDefault="00DB5991" w:rsidP="00174E5C">
      <w:pPr>
        <w:pStyle w:val="ListParagraph"/>
        <w:numPr>
          <w:ilvl w:val="2"/>
          <w:numId w:val="6"/>
        </w:numPr>
        <w:tabs>
          <w:tab w:val="left" w:pos="1021"/>
        </w:tabs>
        <w:kinsoku w:val="0"/>
        <w:overflowPunct w:val="0"/>
        <w:spacing w:line="276" w:lineRule="auto"/>
        <w:ind w:left="1020" w:right="-1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навыки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использовании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основных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техник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материалов;</w:t>
      </w:r>
    </w:p>
    <w:p w:rsidR="00DB5991" w:rsidRPr="00174E5C" w:rsidRDefault="00DB5991" w:rsidP="00174E5C">
      <w:pPr>
        <w:pStyle w:val="ListParagraph"/>
        <w:numPr>
          <w:ilvl w:val="2"/>
          <w:numId w:val="6"/>
        </w:numPr>
        <w:tabs>
          <w:tab w:val="left" w:pos="1021"/>
        </w:tabs>
        <w:kinsoku w:val="0"/>
        <w:overflowPunct w:val="0"/>
        <w:spacing w:line="276" w:lineRule="auto"/>
        <w:ind w:left="1020" w:right="-1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навыки</w:t>
      </w:r>
      <w:r w:rsidRPr="00174E5C">
        <w:rPr>
          <w:color w:val="252525"/>
          <w:spacing w:val="-8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последовательного</w:t>
      </w:r>
      <w:r w:rsidRPr="00174E5C">
        <w:rPr>
          <w:color w:val="252525"/>
          <w:spacing w:val="-1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ведения</w:t>
      </w:r>
      <w:r w:rsidRPr="00174E5C">
        <w:rPr>
          <w:color w:val="252525"/>
          <w:spacing w:val="-8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живописной</w:t>
      </w:r>
      <w:r w:rsidRPr="00174E5C">
        <w:rPr>
          <w:color w:val="252525"/>
          <w:spacing w:val="-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работы;</w:t>
      </w:r>
    </w:p>
    <w:p w:rsidR="00DB5991" w:rsidRPr="00174E5C" w:rsidRDefault="00DB5991" w:rsidP="00174E5C">
      <w:pPr>
        <w:pStyle w:val="ListParagraph"/>
        <w:numPr>
          <w:ilvl w:val="2"/>
          <w:numId w:val="6"/>
        </w:numPr>
        <w:tabs>
          <w:tab w:val="left" w:pos="1079"/>
        </w:tabs>
        <w:kinsoku w:val="0"/>
        <w:overflowPunct w:val="0"/>
        <w:spacing w:line="276" w:lineRule="auto"/>
        <w:ind w:right="-1" w:firstLine="633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эстетическая культура восприятия прекрасного в жизни и в искусстве, наличие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художественного вкуса на примере выдающихся произведений русского и зарубежного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изобразительного искусства.</w:t>
      </w:r>
    </w:p>
    <w:p w:rsidR="00DB5991" w:rsidRPr="00174E5C" w:rsidRDefault="00DB5991" w:rsidP="00174E5C">
      <w:pPr>
        <w:pStyle w:val="Heading21"/>
        <w:tabs>
          <w:tab w:val="left" w:pos="695"/>
        </w:tabs>
        <w:kinsoku w:val="0"/>
        <w:overflowPunct w:val="0"/>
        <w:spacing w:line="276" w:lineRule="auto"/>
        <w:ind w:left="142" w:right="-1" w:firstLine="709"/>
        <w:jc w:val="center"/>
        <w:outlineLvl w:val="9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Аттестация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left="233" w:right="-1" w:firstLine="566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Текущий контроль успеваемости учащихся проводится в счет аудиторного времени,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предусмотренного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на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учебный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предмет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виде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проверки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самостоятельной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работы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учащегося,</w:t>
      </w:r>
      <w:r w:rsidRPr="00174E5C">
        <w:rPr>
          <w:color w:val="252525"/>
          <w:spacing w:val="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обсуждения этапов</w:t>
      </w:r>
      <w:r w:rsidRPr="00174E5C">
        <w:rPr>
          <w:color w:val="252525"/>
          <w:spacing w:val="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работы</w:t>
      </w:r>
      <w:r w:rsidRPr="00174E5C">
        <w:rPr>
          <w:color w:val="252525"/>
          <w:spacing w:val="-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над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композицией,</w:t>
      </w:r>
      <w:r w:rsidRPr="00174E5C">
        <w:rPr>
          <w:color w:val="252525"/>
          <w:spacing w:val="8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выставления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оценок по 5-бальной системе.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left="799" w:right="-1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Формы</w:t>
      </w:r>
      <w:r w:rsidRPr="00174E5C">
        <w:rPr>
          <w:color w:val="252525"/>
          <w:spacing w:val="-6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промежуточной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аттестации:</w:t>
      </w:r>
    </w:p>
    <w:p w:rsidR="00DB5991" w:rsidRPr="00174E5C" w:rsidRDefault="00DB5991" w:rsidP="00174E5C">
      <w:pPr>
        <w:pStyle w:val="ListParagraph"/>
        <w:numPr>
          <w:ilvl w:val="2"/>
          <w:numId w:val="8"/>
        </w:numPr>
        <w:tabs>
          <w:tab w:val="left" w:pos="1134"/>
        </w:tabs>
        <w:kinsoku w:val="0"/>
        <w:overflowPunct w:val="0"/>
        <w:spacing w:line="276" w:lineRule="auto"/>
        <w:ind w:right="-1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зачет –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творческий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просмотр;</w:t>
      </w:r>
    </w:p>
    <w:p w:rsidR="00DB5991" w:rsidRPr="00174E5C" w:rsidRDefault="00DB5991" w:rsidP="00174E5C">
      <w:pPr>
        <w:pStyle w:val="ListParagraph"/>
        <w:numPr>
          <w:ilvl w:val="2"/>
          <w:numId w:val="8"/>
        </w:numPr>
        <w:tabs>
          <w:tab w:val="left" w:pos="1134"/>
        </w:tabs>
        <w:kinsoku w:val="0"/>
        <w:overflowPunct w:val="0"/>
        <w:spacing w:line="276" w:lineRule="auto"/>
        <w:ind w:right="-1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экзамен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-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творческий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просмотр.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left="233" w:right="-1" w:firstLine="566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Экзамен проводится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конце учебного года с 1-й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по</w:t>
      </w:r>
      <w:r w:rsidRPr="00174E5C">
        <w:rPr>
          <w:color w:val="252525"/>
          <w:spacing w:val="6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4-й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 xml:space="preserve">класс. Он проводится в виде самостоятельной работы учащегося над натюрмортом. </w:t>
      </w:r>
    </w:p>
    <w:p w:rsidR="00DB5991" w:rsidRPr="00174E5C" w:rsidRDefault="00DB5991" w:rsidP="00174E5C">
      <w:pPr>
        <w:pStyle w:val="BodyText"/>
        <w:kinsoku w:val="0"/>
        <w:overflowPunct w:val="0"/>
        <w:spacing w:line="276" w:lineRule="auto"/>
        <w:ind w:left="866" w:right="-1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Для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успешного</w:t>
      </w:r>
      <w:r w:rsidRPr="00174E5C">
        <w:rPr>
          <w:color w:val="252525"/>
          <w:spacing w:val="-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выполнения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задания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учащийся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должен:</w:t>
      </w:r>
    </w:p>
    <w:p w:rsidR="00DB5991" w:rsidRPr="00174E5C" w:rsidRDefault="00DB5991" w:rsidP="00174E5C">
      <w:pPr>
        <w:pStyle w:val="ListParagraph"/>
        <w:numPr>
          <w:ilvl w:val="0"/>
          <w:numId w:val="9"/>
        </w:numPr>
        <w:tabs>
          <w:tab w:val="left" w:pos="1134"/>
        </w:tabs>
        <w:kinsoku w:val="0"/>
        <w:overflowPunct w:val="0"/>
        <w:spacing w:line="276" w:lineRule="auto"/>
        <w:ind w:left="1134" w:right="-1" w:hanging="283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грамотно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расположить</w:t>
      </w:r>
      <w:r w:rsidRPr="00174E5C">
        <w:rPr>
          <w:color w:val="252525"/>
          <w:spacing w:val="-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предметы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-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листе;</w:t>
      </w:r>
    </w:p>
    <w:p w:rsidR="00DB5991" w:rsidRPr="00174E5C" w:rsidRDefault="00DB5991" w:rsidP="00174E5C">
      <w:pPr>
        <w:pStyle w:val="ListParagraph"/>
        <w:numPr>
          <w:ilvl w:val="0"/>
          <w:numId w:val="9"/>
        </w:numPr>
        <w:tabs>
          <w:tab w:val="left" w:pos="1134"/>
        </w:tabs>
        <w:kinsoku w:val="0"/>
        <w:overflowPunct w:val="0"/>
        <w:spacing w:line="276" w:lineRule="auto"/>
        <w:ind w:left="1134" w:right="-1" w:hanging="283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точно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передать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пропорции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предметов;</w:t>
      </w:r>
    </w:p>
    <w:p w:rsidR="00DB5991" w:rsidRPr="00174E5C" w:rsidRDefault="00DB5991" w:rsidP="00174E5C">
      <w:pPr>
        <w:pStyle w:val="ListParagraph"/>
        <w:numPr>
          <w:ilvl w:val="0"/>
          <w:numId w:val="9"/>
        </w:numPr>
        <w:tabs>
          <w:tab w:val="left" w:pos="1134"/>
        </w:tabs>
        <w:kinsoku w:val="0"/>
        <w:overflowPunct w:val="0"/>
        <w:spacing w:line="276" w:lineRule="auto"/>
        <w:ind w:left="1134" w:right="-1" w:hanging="283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поставить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предметы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на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плоскость;</w:t>
      </w:r>
    </w:p>
    <w:p w:rsidR="00DB5991" w:rsidRPr="00174E5C" w:rsidRDefault="00DB5991" w:rsidP="00174E5C">
      <w:pPr>
        <w:pStyle w:val="ListParagraph"/>
        <w:numPr>
          <w:ilvl w:val="0"/>
          <w:numId w:val="9"/>
        </w:numPr>
        <w:tabs>
          <w:tab w:val="left" w:pos="1134"/>
        </w:tabs>
        <w:kinsoku w:val="0"/>
        <w:overflowPunct w:val="0"/>
        <w:spacing w:line="276" w:lineRule="auto"/>
        <w:ind w:left="1134" w:right="-1" w:hanging="283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правильно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строить</w:t>
      </w:r>
      <w:r w:rsidRPr="00174E5C">
        <w:rPr>
          <w:color w:val="252525"/>
          <w:spacing w:val="-8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цветовые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гармонии;</w:t>
      </w:r>
    </w:p>
    <w:p w:rsidR="00DB5991" w:rsidRPr="00174E5C" w:rsidRDefault="00DB5991" w:rsidP="00174E5C">
      <w:pPr>
        <w:pStyle w:val="ListParagraph"/>
        <w:numPr>
          <w:ilvl w:val="0"/>
          <w:numId w:val="9"/>
        </w:numPr>
        <w:tabs>
          <w:tab w:val="left" w:pos="1134"/>
        </w:tabs>
        <w:kinsoku w:val="0"/>
        <w:overflowPunct w:val="0"/>
        <w:spacing w:line="276" w:lineRule="auto"/>
        <w:ind w:left="1134" w:right="-1" w:hanging="283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умело</w:t>
      </w:r>
      <w:r w:rsidRPr="00174E5C">
        <w:rPr>
          <w:color w:val="252525"/>
          <w:spacing w:val="-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использовать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приемы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работы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</w:t>
      </w:r>
      <w:r w:rsidRPr="00174E5C">
        <w:rPr>
          <w:color w:val="252525"/>
          <w:spacing w:val="-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акварелью,</w:t>
      </w:r>
      <w:r w:rsidRPr="00174E5C">
        <w:rPr>
          <w:color w:val="252525"/>
          <w:spacing w:val="1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гуашью;</w:t>
      </w:r>
    </w:p>
    <w:p w:rsidR="00DB5991" w:rsidRPr="00174E5C" w:rsidRDefault="00DB5991" w:rsidP="00174E5C">
      <w:pPr>
        <w:pStyle w:val="ListParagraph"/>
        <w:numPr>
          <w:ilvl w:val="0"/>
          <w:numId w:val="9"/>
        </w:numPr>
        <w:tabs>
          <w:tab w:val="left" w:pos="1134"/>
        </w:tabs>
        <w:kinsoku w:val="0"/>
        <w:overflowPunct w:val="0"/>
        <w:spacing w:line="276" w:lineRule="auto"/>
        <w:ind w:left="1134" w:right="-1" w:hanging="283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передать</w:t>
      </w:r>
      <w:r w:rsidRPr="00174E5C">
        <w:rPr>
          <w:color w:val="252525"/>
          <w:spacing w:val="-2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с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помощью</w:t>
      </w:r>
      <w:r w:rsidRPr="00174E5C">
        <w:rPr>
          <w:color w:val="252525"/>
          <w:spacing w:val="-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цвета</w:t>
      </w:r>
      <w:r w:rsidRPr="00174E5C">
        <w:rPr>
          <w:color w:val="252525"/>
          <w:spacing w:val="-8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объем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предметов,</w:t>
      </w:r>
      <w:r w:rsidRPr="00174E5C">
        <w:rPr>
          <w:color w:val="252525"/>
          <w:spacing w:val="5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пространство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</w:t>
      </w:r>
      <w:r w:rsidRPr="00174E5C">
        <w:rPr>
          <w:color w:val="252525"/>
          <w:spacing w:val="-7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материальность;</w:t>
      </w:r>
    </w:p>
    <w:p w:rsidR="00DB5991" w:rsidRPr="00174E5C" w:rsidRDefault="00DB5991" w:rsidP="00174E5C">
      <w:pPr>
        <w:pStyle w:val="ListParagraph"/>
        <w:numPr>
          <w:ilvl w:val="0"/>
          <w:numId w:val="9"/>
        </w:numPr>
        <w:tabs>
          <w:tab w:val="left" w:pos="1134"/>
        </w:tabs>
        <w:kinsoku w:val="0"/>
        <w:overflowPunct w:val="0"/>
        <w:spacing w:line="276" w:lineRule="auto"/>
        <w:ind w:left="1134" w:right="-1" w:hanging="283"/>
        <w:jc w:val="both"/>
        <w:rPr>
          <w:color w:val="252525"/>
          <w:sz w:val="28"/>
          <w:szCs w:val="28"/>
        </w:rPr>
      </w:pPr>
      <w:r w:rsidRPr="00174E5C">
        <w:rPr>
          <w:color w:val="252525"/>
          <w:sz w:val="28"/>
          <w:szCs w:val="28"/>
        </w:rPr>
        <w:t>добиться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цельности</w:t>
      </w:r>
      <w:r w:rsidRPr="00174E5C">
        <w:rPr>
          <w:color w:val="252525"/>
          <w:spacing w:val="-9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в</w:t>
      </w:r>
      <w:r w:rsidRPr="00174E5C">
        <w:rPr>
          <w:color w:val="252525"/>
          <w:spacing w:val="-3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изображении</w:t>
      </w:r>
      <w:r w:rsidRPr="00174E5C">
        <w:rPr>
          <w:color w:val="252525"/>
          <w:spacing w:val="-4"/>
          <w:sz w:val="28"/>
          <w:szCs w:val="28"/>
        </w:rPr>
        <w:t xml:space="preserve"> </w:t>
      </w:r>
      <w:r w:rsidRPr="00174E5C">
        <w:rPr>
          <w:color w:val="252525"/>
          <w:sz w:val="28"/>
          <w:szCs w:val="28"/>
        </w:rPr>
        <w:t>натюрморта.</w:t>
      </w:r>
    </w:p>
    <w:p w:rsidR="00DB5991" w:rsidRDefault="00DB5991" w:rsidP="00174E5C">
      <w:pPr>
        <w:spacing w:after="0"/>
      </w:pPr>
    </w:p>
    <w:sectPr w:rsidR="00DB5991" w:rsidSect="001E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799" w:hanging="567"/>
      </w:pPr>
      <w:rPr>
        <w:rFonts w:ascii="Times New Roman" w:hAnsi="Times New Roman" w:cs="Times New Roman"/>
        <w:b/>
        <w:bCs/>
        <w:color w:val="252525"/>
        <w:spacing w:val="0"/>
        <w:w w:val="99"/>
        <w:sz w:val="28"/>
        <w:szCs w:val="28"/>
      </w:rPr>
    </w:lvl>
    <w:lvl w:ilvl="1">
      <w:start w:val="1"/>
      <w:numFmt w:val="upperRoman"/>
      <w:lvlText w:val="%2."/>
      <w:lvlJc w:val="left"/>
      <w:pPr>
        <w:ind w:left="4166" w:hanging="711"/>
      </w:pPr>
      <w:rPr>
        <w:rFonts w:ascii="Times New Roman" w:hAnsi="Times New Roman" w:cs="Times New Roman"/>
        <w:b/>
        <w:bCs/>
        <w:color w:val="252525"/>
        <w:spacing w:val="0"/>
        <w:w w:val="99"/>
        <w:sz w:val="28"/>
        <w:szCs w:val="28"/>
      </w:rPr>
    </w:lvl>
    <w:lvl w:ilvl="2">
      <w:start w:val="1"/>
      <w:numFmt w:val="decimal"/>
      <w:lvlText w:val="%3."/>
      <w:lvlJc w:val="left"/>
      <w:pPr>
        <w:ind w:left="3459" w:hanging="264"/>
      </w:pPr>
      <w:rPr>
        <w:rFonts w:ascii="Times New Roman" w:hAnsi="Times New Roman" w:cs="Times New Roman"/>
        <w:b/>
        <w:bCs/>
        <w:color w:val="252525"/>
        <w:w w:val="99"/>
        <w:sz w:val="26"/>
        <w:szCs w:val="26"/>
      </w:rPr>
    </w:lvl>
    <w:lvl w:ilvl="3">
      <w:numFmt w:val="bullet"/>
      <w:lvlText w:val="•"/>
      <w:lvlJc w:val="left"/>
      <w:pPr>
        <w:ind w:left="4960" w:hanging="264"/>
      </w:pPr>
    </w:lvl>
    <w:lvl w:ilvl="4">
      <w:numFmt w:val="bullet"/>
      <w:lvlText w:val="•"/>
      <w:lvlJc w:val="left"/>
      <w:pPr>
        <w:ind w:left="5761" w:hanging="264"/>
      </w:pPr>
    </w:lvl>
    <w:lvl w:ilvl="5">
      <w:numFmt w:val="bullet"/>
      <w:lvlText w:val="•"/>
      <w:lvlJc w:val="left"/>
      <w:pPr>
        <w:ind w:left="6561" w:hanging="264"/>
      </w:pPr>
    </w:lvl>
    <w:lvl w:ilvl="6">
      <w:numFmt w:val="bullet"/>
      <w:lvlText w:val="•"/>
      <w:lvlJc w:val="left"/>
      <w:pPr>
        <w:ind w:left="7362" w:hanging="264"/>
      </w:pPr>
    </w:lvl>
    <w:lvl w:ilvl="7">
      <w:numFmt w:val="bullet"/>
      <w:lvlText w:val="•"/>
      <w:lvlJc w:val="left"/>
      <w:pPr>
        <w:ind w:left="8162" w:hanging="264"/>
      </w:pPr>
    </w:lvl>
    <w:lvl w:ilvl="8">
      <w:numFmt w:val="bullet"/>
      <w:lvlText w:val="•"/>
      <w:lvlJc w:val="left"/>
      <w:pPr>
        <w:ind w:left="8963" w:hanging="264"/>
      </w:pPr>
    </w:lvl>
  </w:abstractNum>
  <w:abstractNum w:abstractNumId="1">
    <w:nsid w:val="00000406"/>
    <w:multiLevelType w:val="multilevel"/>
    <w:tmpl w:val="00000889"/>
    <w:lvl w:ilvl="0">
      <w:start w:val="1"/>
      <w:numFmt w:val="decimal"/>
      <w:lvlText w:val="%1"/>
      <w:lvlJc w:val="left"/>
      <w:pPr>
        <w:ind w:left="953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53" w:hanging="567"/>
      </w:pPr>
      <w:rPr>
        <w:rFonts w:ascii="Times New Roman" w:hAnsi="Times New Roman" w:cs="Times New Roman"/>
        <w:b/>
        <w:bCs/>
        <w:color w:val="252525"/>
        <w:w w:val="99"/>
        <w:sz w:val="26"/>
        <w:szCs w:val="26"/>
      </w:rPr>
    </w:lvl>
    <w:lvl w:ilvl="2">
      <w:numFmt w:val="bullet"/>
      <w:lvlText w:val="-"/>
      <w:lvlJc w:val="left"/>
      <w:pPr>
        <w:ind w:left="233" w:hanging="159"/>
      </w:pPr>
      <w:rPr>
        <w:rFonts w:ascii="Times New Roman" w:hAnsi="Times New Roman"/>
        <w:b w:val="0"/>
        <w:color w:val="252525"/>
        <w:w w:val="99"/>
        <w:sz w:val="26"/>
      </w:rPr>
    </w:lvl>
    <w:lvl w:ilvl="3">
      <w:numFmt w:val="bullet"/>
      <w:lvlText w:val="•"/>
      <w:lvlJc w:val="left"/>
      <w:pPr>
        <w:ind w:left="3094" w:hanging="159"/>
      </w:pPr>
    </w:lvl>
    <w:lvl w:ilvl="4">
      <w:numFmt w:val="bullet"/>
      <w:lvlText w:val="•"/>
      <w:lvlJc w:val="left"/>
      <w:pPr>
        <w:ind w:left="4161" w:hanging="159"/>
      </w:pPr>
    </w:lvl>
    <w:lvl w:ilvl="5">
      <w:numFmt w:val="bullet"/>
      <w:lvlText w:val="•"/>
      <w:lvlJc w:val="left"/>
      <w:pPr>
        <w:ind w:left="5228" w:hanging="159"/>
      </w:pPr>
    </w:lvl>
    <w:lvl w:ilvl="6">
      <w:numFmt w:val="bullet"/>
      <w:lvlText w:val="•"/>
      <w:lvlJc w:val="left"/>
      <w:pPr>
        <w:ind w:left="6295" w:hanging="159"/>
      </w:pPr>
    </w:lvl>
    <w:lvl w:ilvl="7">
      <w:numFmt w:val="bullet"/>
      <w:lvlText w:val="•"/>
      <w:lvlJc w:val="left"/>
      <w:pPr>
        <w:ind w:left="7362" w:hanging="159"/>
      </w:pPr>
    </w:lvl>
    <w:lvl w:ilvl="8">
      <w:numFmt w:val="bullet"/>
      <w:lvlText w:val="•"/>
      <w:lvlJc w:val="left"/>
      <w:pPr>
        <w:ind w:left="8429" w:hanging="159"/>
      </w:pPr>
    </w:lvl>
  </w:abstractNum>
  <w:abstractNum w:abstractNumId="2">
    <w:nsid w:val="0000040E"/>
    <w:multiLevelType w:val="multilevel"/>
    <w:tmpl w:val="00000891"/>
    <w:lvl w:ilvl="0">
      <w:start w:val="2"/>
      <w:numFmt w:val="decimal"/>
      <w:lvlText w:val="%1"/>
      <w:lvlJc w:val="left"/>
      <w:pPr>
        <w:ind w:left="694" w:hanging="46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94" w:hanging="461"/>
      </w:pPr>
      <w:rPr>
        <w:rFonts w:ascii="Times New Roman" w:hAnsi="Times New Roman" w:cs="Times New Roman"/>
        <w:b/>
        <w:bCs/>
        <w:color w:val="252525"/>
        <w:w w:val="99"/>
        <w:sz w:val="26"/>
        <w:szCs w:val="26"/>
      </w:rPr>
    </w:lvl>
    <w:lvl w:ilvl="2">
      <w:numFmt w:val="bullet"/>
      <w:lvlText w:val="-"/>
      <w:lvlJc w:val="left"/>
      <w:pPr>
        <w:ind w:left="233" w:hanging="155"/>
      </w:pPr>
      <w:rPr>
        <w:rFonts w:ascii="Times New Roman" w:hAnsi="Times New Roman"/>
        <w:b w:val="0"/>
        <w:color w:val="252525"/>
        <w:w w:val="99"/>
        <w:sz w:val="26"/>
      </w:rPr>
    </w:lvl>
    <w:lvl w:ilvl="3">
      <w:numFmt w:val="bullet"/>
      <w:lvlText w:val="•"/>
      <w:lvlJc w:val="left"/>
      <w:pPr>
        <w:ind w:left="2892" w:hanging="155"/>
      </w:pPr>
    </w:lvl>
    <w:lvl w:ilvl="4">
      <w:numFmt w:val="bullet"/>
      <w:lvlText w:val="•"/>
      <w:lvlJc w:val="left"/>
      <w:pPr>
        <w:ind w:left="3988" w:hanging="155"/>
      </w:pPr>
    </w:lvl>
    <w:lvl w:ilvl="5">
      <w:numFmt w:val="bullet"/>
      <w:lvlText w:val="•"/>
      <w:lvlJc w:val="left"/>
      <w:pPr>
        <w:ind w:left="5084" w:hanging="155"/>
      </w:pPr>
    </w:lvl>
    <w:lvl w:ilvl="6">
      <w:numFmt w:val="bullet"/>
      <w:lvlText w:val="•"/>
      <w:lvlJc w:val="left"/>
      <w:pPr>
        <w:ind w:left="6180" w:hanging="155"/>
      </w:pPr>
    </w:lvl>
    <w:lvl w:ilvl="7">
      <w:numFmt w:val="bullet"/>
      <w:lvlText w:val="•"/>
      <w:lvlJc w:val="left"/>
      <w:pPr>
        <w:ind w:left="7276" w:hanging="155"/>
      </w:pPr>
    </w:lvl>
    <w:lvl w:ilvl="8">
      <w:numFmt w:val="bullet"/>
      <w:lvlText w:val="•"/>
      <w:lvlJc w:val="left"/>
      <w:pPr>
        <w:ind w:left="8372" w:hanging="155"/>
      </w:pPr>
    </w:lvl>
  </w:abstractNum>
  <w:abstractNum w:abstractNumId="3">
    <w:nsid w:val="13BE1ADD"/>
    <w:multiLevelType w:val="hybridMultilevel"/>
    <w:tmpl w:val="A7C81452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B21693"/>
    <w:multiLevelType w:val="multilevel"/>
    <w:tmpl w:val="5E181E5A"/>
    <w:lvl w:ilvl="0">
      <w:numFmt w:val="bullet"/>
      <w:lvlText w:val="-"/>
      <w:lvlJc w:val="left"/>
      <w:pPr>
        <w:ind w:left="799" w:hanging="144"/>
      </w:pPr>
      <w:rPr>
        <w:rFonts w:ascii="Times New Roman" w:eastAsia="Times New Roman" w:hAnsi="Times New Roman" w:hint="default"/>
        <w:b w:val="0"/>
        <w:color w:val="252525"/>
        <w:spacing w:val="24"/>
        <w:w w:val="100"/>
        <w:sz w:val="27"/>
      </w:rPr>
    </w:lvl>
    <w:lvl w:ilvl="1">
      <w:numFmt w:val="bullet"/>
      <w:lvlText w:val="•"/>
      <w:lvlJc w:val="left"/>
      <w:pPr>
        <w:ind w:left="1776" w:hanging="144"/>
      </w:pPr>
    </w:lvl>
    <w:lvl w:ilvl="2">
      <w:numFmt w:val="bullet"/>
      <w:lvlText w:val="•"/>
      <w:lvlJc w:val="left"/>
      <w:pPr>
        <w:ind w:left="2752" w:hanging="144"/>
      </w:pPr>
    </w:lvl>
    <w:lvl w:ilvl="3">
      <w:numFmt w:val="bullet"/>
      <w:lvlText w:val="•"/>
      <w:lvlJc w:val="left"/>
      <w:pPr>
        <w:ind w:left="3729" w:hanging="144"/>
      </w:pPr>
    </w:lvl>
    <w:lvl w:ilvl="4">
      <w:numFmt w:val="bullet"/>
      <w:lvlText w:val="•"/>
      <w:lvlJc w:val="left"/>
      <w:pPr>
        <w:ind w:left="4705" w:hanging="144"/>
      </w:pPr>
    </w:lvl>
    <w:lvl w:ilvl="5">
      <w:numFmt w:val="bullet"/>
      <w:lvlText w:val="•"/>
      <w:lvlJc w:val="left"/>
      <w:pPr>
        <w:ind w:left="5682" w:hanging="144"/>
      </w:pPr>
    </w:lvl>
    <w:lvl w:ilvl="6">
      <w:numFmt w:val="bullet"/>
      <w:lvlText w:val="•"/>
      <w:lvlJc w:val="left"/>
      <w:pPr>
        <w:ind w:left="6658" w:hanging="144"/>
      </w:pPr>
    </w:lvl>
    <w:lvl w:ilvl="7">
      <w:numFmt w:val="bullet"/>
      <w:lvlText w:val="•"/>
      <w:lvlJc w:val="left"/>
      <w:pPr>
        <w:ind w:left="7634" w:hanging="144"/>
      </w:pPr>
    </w:lvl>
    <w:lvl w:ilvl="8">
      <w:numFmt w:val="bullet"/>
      <w:lvlText w:val="•"/>
      <w:lvlJc w:val="left"/>
      <w:pPr>
        <w:ind w:left="8611" w:hanging="144"/>
      </w:pPr>
    </w:lvl>
  </w:abstractNum>
  <w:abstractNum w:abstractNumId="5">
    <w:nsid w:val="279B1B31"/>
    <w:multiLevelType w:val="multilevel"/>
    <w:tmpl w:val="DE469EA8"/>
    <w:lvl w:ilvl="0">
      <w:numFmt w:val="bullet"/>
      <w:lvlText w:val="-"/>
      <w:lvlJc w:val="left"/>
      <w:pPr>
        <w:ind w:left="953" w:hanging="154"/>
      </w:pPr>
      <w:rPr>
        <w:rFonts w:ascii="Times New Roman" w:eastAsia="Times New Roman" w:hAnsi="Times New Roman" w:hint="default"/>
        <w:b w:val="0"/>
        <w:color w:val="252525"/>
        <w:w w:val="100"/>
        <w:sz w:val="27"/>
      </w:rPr>
    </w:lvl>
    <w:lvl w:ilvl="1">
      <w:numFmt w:val="bullet"/>
      <w:lvlText w:val="•"/>
      <w:lvlJc w:val="left"/>
      <w:pPr>
        <w:ind w:left="1920" w:hanging="154"/>
      </w:pPr>
    </w:lvl>
    <w:lvl w:ilvl="2">
      <w:numFmt w:val="bullet"/>
      <w:lvlText w:val="•"/>
      <w:lvlJc w:val="left"/>
      <w:pPr>
        <w:ind w:left="2880" w:hanging="154"/>
      </w:pPr>
    </w:lvl>
    <w:lvl w:ilvl="3">
      <w:numFmt w:val="bullet"/>
      <w:lvlText w:val="•"/>
      <w:lvlJc w:val="left"/>
      <w:pPr>
        <w:ind w:left="3841" w:hanging="154"/>
      </w:pPr>
    </w:lvl>
    <w:lvl w:ilvl="4">
      <w:numFmt w:val="bullet"/>
      <w:lvlText w:val="•"/>
      <w:lvlJc w:val="left"/>
      <w:pPr>
        <w:ind w:left="4801" w:hanging="154"/>
      </w:pPr>
    </w:lvl>
    <w:lvl w:ilvl="5">
      <w:numFmt w:val="bullet"/>
      <w:lvlText w:val="•"/>
      <w:lvlJc w:val="left"/>
      <w:pPr>
        <w:ind w:left="5762" w:hanging="154"/>
      </w:pPr>
    </w:lvl>
    <w:lvl w:ilvl="6">
      <w:numFmt w:val="bullet"/>
      <w:lvlText w:val="•"/>
      <w:lvlJc w:val="left"/>
      <w:pPr>
        <w:ind w:left="6722" w:hanging="154"/>
      </w:pPr>
    </w:lvl>
    <w:lvl w:ilvl="7">
      <w:numFmt w:val="bullet"/>
      <w:lvlText w:val="•"/>
      <w:lvlJc w:val="left"/>
      <w:pPr>
        <w:ind w:left="7682" w:hanging="154"/>
      </w:pPr>
    </w:lvl>
    <w:lvl w:ilvl="8">
      <w:numFmt w:val="bullet"/>
      <w:lvlText w:val="•"/>
      <w:lvlJc w:val="left"/>
      <w:pPr>
        <w:ind w:left="8643" w:hanging="154"/>
      </w:pPr>
    </w:lvl>
  </w:abstractNum>
  <w:abstractNum w:abstractNumId="6">
    <w:nsid w:val="2D420899"/>
    <w:multiLevelType w:val="multilevel"/>
    <w:tmpl w:val="11589D14"/>
    <w:lvl w:ilvl="0">
      <w:numFmt w:val="bullet"/>
      <w:lvlText w:val="-"/>
      <w:lvlJc w:val="left"/>
      <w:pPr>
        <w:ind w:left="799" w:hanging="144"/>
      </w:pPr>
      <w:rPr>
        <w:rFonts w:ascii="Times New Roman" w:eastAsia="Times New Roman" w:hAnsi="Times New Roman" w:hint="default"/>
        <w:b w:val="0"/>
        <w:color w:val="252525"/>
        <w:spacing w:val="24"/>
        <w:w w:val="100"/>
        <w:sz w:val="27"/>
      </w:rPr>
    </w:lvl>
    <w:lvl w:ilvl="1">
      <w:numFmt w:val="bullet"/>
      <w:lvlText w:val="•"/>
      <w:lvlJc w:val="left"/>
      <w:pPr>
        <w:ind w:left="1776" w:hanging="144"/>
      </w:pPr>
    </w:lvl>
    <w:lvl w:ilvl="2">
      <w:numFmt w:val="bullet"/>
      <w:lvlText w:val="•"/>
      <w:lvlJc w:val="left"/>
      <w:pPr>
        <w:ind w:left="2752" w:hanging="144"/>
      </w:pPr>
    </w:lvl>
    <w:lvl w:ilvl="3">
      <w:numFmt w:val="bullet"/>
      <w:lvlText w:val="•"/>
      <w:lvlJc w:val="left"/>
      <w:pPr>
        <w:ind w:left="3729" w:hanging="144"/>
      </w:pPr>
    </w:lvl>
    <w:lvl w:ilvl="4">
      <w:numFmt w:val="bullet"/>
      <w:lvlText w:val="•"/>
      <w:lvlJc w:val="left"/>
      <w:pPr>
        <w:ind w:left="4705" w:hanging="144"/>
      </w:pPr>
    </w:lvl>
    <w:lvl w:ilvl="5">
      <w:numFmt w:val="bullet"/>
      <w:lvlText w:val="•"/>
      <w:lvlJc w:val="left"/>
      <w:pPr>
        <w:ind w:left="5682" w:hanging="144"/>
      </w:pPr>
    </w:lvl>
    <w:lvl w:ilvl="6">
      <w:numFmt w:val="bullet"/>
      <w:lvlText w:val="•"/>
      <w:lvlJc w:val="left"/>
      <w:pPr>
        <w:ind w:left="6658" w:hanging="144"/>
      </w:pPr>
    </w:lvl>
    <w:lvl w:ilvl="7">
      <w:numFmt w:val="bullet"/>
      <w:lvlText w:val="•"/>
      <w:lvlJc w:val="left"/>
      <w:pPr>
        <w:ind w:left="7634" w:hanging="144"/>
      </w:pPr>
    </w:lvl>
    <w:lvl w:ilvl="8">
      <w:numFmt w:val="bullet"/>
      <w:lvlText w:val="•"/>
      <w:lvlJc w:val="left"/>
      <w:pPr>
        <w:ind w:left="8611" w:hanging="144"/>
      </w:pPr>
    </w:lvl>
  </w:abstractNum>
  <w:abstractNum w:abstractNumId="7">
    <w:nsid w:val="41C9031D"/>
    <w:multiLevelType w:val="multilevel"/>
    <w:tmpl w:val="535EA28A"/>
    <w:lvl w:ilvl="0">
      <w:start w:val="4"/>
      <w:numFmt w:val="decimal"/>
      <w:lvlText w:val="%1"/>
      <w:lvlJc w:val="left"/>
      <w:pPr>
        <w:ind w:left="694" w:hanging="46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3" w:hanging="461"/>
      </w:pPr>
      <w:rPr>
        <w:rFonts w:ascii="Times New Roman" w:hAnsi="Times New Roman" w:cs="Times New Roman"/>
        <w:b/>
        <w:bCs/>
        <w:color w:val="252525"/>
        <w:w w:val="99"/>
        <w:sz w:val="26"/>
        <w:szCs w:val="26"/>
      </w:rPr>
    </w:lvl>
    <w:lvl w:ilvl="2">
      <w:numFmt w:val="bullet"/>
      <w:lvlText w:val="-"/>
      <w:lvlJc w:val="left"/>
      <w:pPr>
        <w:ind w:left="953" w:hanging="154"/>
      </w:pPr>
      <w:rPr>
        <w:rFonts w:ascii="Times New Roman" w:eastAsia="Times New Roman" w:hAnsi="Times New Roman" w:hint="default"/>
        <w:b w:val="0"/>
        <w:color w:val="252525"/>
        <w:w w:val="100"/>
        <w:sz w:val="27"/>
      </w:rPr>
    </w:lvl>
    <w:lvl w:ilvl="3">
      <w:numFmt w:val="bullet"/>
      <w:lvlText w:val="•"/>
      <w:lvlJc w:val="left"/>
      <w:pPr>
        <w:ind w:left="3094" w:hanging="154"/>
      </w:pPr>
    </w:lvl>
    <w:lvl w:ilvl="4">
      <w:numFmt w:val="bullet"/>
      <w:lvlText w:val="•"/>
      <w:lvlJc w:val="left"/>
      <w:pPr>
        <w:ind w:left="4161" w:hanging="154"/>
      </w:pPr>
    </w:lvl>
    <w:lvl w:ilvl="5">
      <w:numFmt w:val="bullet"/>
      <w:lvlText w:val="•"/>
      <w:lvlJc w:val="left"/>
      <w:pPr>
        <w:ind w:left="5228" w:hanging="154"/>
      </w:pPr>
    </w:lvl>
    <w:lvl w:ilvl="6">
      <w:numFmt w:val="bullet"/>
      <w:lvlText w:val="•"/>
      <w:lvlJc w:val="left"/>
      <w:pPr>
        <w:ind w:left="6295" w:hanging="154"/>
      </w:pPr>
    </w:lvl>
    <w:lvl w:ilvl="7">
      <w:numFmt w:val="bullet"/>
      <w:lvlText w:val="•"/>
      <w:lvlJc w:val="left"/>
      <w:pPr>
        <w:ind w:left="7362" w:hanging="154"/>
      </w:pPr>
    </w:lvl>
    <w:lvl w:ilvl="8">
      <w:numFmt w:val="bullet"/>
      <w:lvlText w:val="•"/>
      <w:lvlJc w:val="left"/>
      <w:pPr>
        <w:ind w:left="8429" w:hanging="154"/>
      </w:pPr>
    </w:lvl>
  </w:abstractNum>
  <w:abstractNum w:abstractNumId="8">
    <w:nsid w:val="787560DA"/>
    <w:multiLevelType w:val="multilevel"/>
    <w:tmpl w:val="8C96F588"/>
    <w:lvl w:ilvl="0">
      <w:numFmt w:val="bullet"/>
      <w:lvlText w:val="-"/>
      <w:lvlJc w:val="left"/>
      <w:pPr>
        <w:ind w:left="799" w:hanging="144"/>
      </w:pPr>
      <w:rPr>
        <w:rFonts w:ascii="Times New Roman" w:eastAsia="Times New Roman" w:hAnsi="Times New Roman" w:hint="default"/>
        <w:b w:val="0"/>
        <w:color w:val="252525"/>
        <w:spacing w:val="24"/>
        <w:w w:val="100"/>
        <w:sz w:val="27"/>
      </w:rPr>
    </w:lvl>
    <w:lvl w:ilvl="1">
      <w:numFmt w:val="bullet"/>
      <w:lvlText w:val="•"/>
      <w:lvlJc w:val="left"/>
      <w:pPr>
        <w:ind w:left="1776" w:hanging="144"/>
      </w:pPr>
    </w:lvl>
    <w:lvl w:ilvl="2">
      <w:numFmt w:val="bullet"/>
      <w:lvlText w:val="•"/>
      <w:lvlJc w:val="left"/>
      <w:pPr>
        <w:ind w:left="2752" w:hanging="144"/>
      </w:pPr>
    </w:lvl>
    <w:lvl w:ilvl="3">
      <w:numFmt w:val="bullet"/>
      <w:lvlText w:val="•"/>
      <w:lvlJc w:val="left"/>
      <w:pPr>
        <w:ind w:left="3729" w:hanging="144"/>
      </w:pPr>
    </w:lvl>
    <w:lvl w:ilvl="4">
      <w:numFmt w:val="bullet"/>
      <w:lvlText w:val="•"/>
      <w:lvlJc w:val="left"/>
      <w:pPr>
        <w:ind w:left="4705" w:hanging="144"/>
      </w:pPr>
    </w:lvl>
    <w:lvl w:ilvl="5">
      <w:numFmt w:val="bullet"/>
      <w:lvlText w:val="•"/>
      <w:lvlJc w:val="left"/>
      <w:pPr>
        <w:ind w:left="5682" w:hanging="144"/>
      </w:pPr>
    </w:lvl>
    <w:lvl w:ilvl="6">
      <w:numFmt w:val="bullet"/>
      <w:lvlText w:val="•"/>
      <w:lvlJc w:val="left"/>
      <w:pPr>
        <w:ind w:left="6658" w:hanging="144"/>
      </w:pPr>
    </w:lvl>
    <w:lvl w:ilvl="7">
      <w:numFmt w:val="bullet"/>
      <w:lvlText w:val="•"/>
      <w:lvlJc w:val="left"/>
      <w:pPr>
        <w:ind w:left="7634" w:hanging="144"/>
      </w:pPr>
    </w:lvl>
    <w:lvl w:ilvl="8">
      <w:numFmt w:val="bullet"/>
      <w:lvlText w:val="•"/>
      <w:lvlJc w:val="left"/>
      <w:pPr>
        <w:ind w:left="8611" w:hanging="144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801"/>
    <w:rsid w:val="00174E5C"/>
    <w:rsid w:val="001E123D"/>
    <w:rsid w:val="003B60AB"/>
    <w:rsid w:val="00586801"/>
    <w:rsid w:val="008364E9"/>
    <w:rsid w:val="009266B0"/>
    <w:rsid w:val="00A93998"/>
    <w:rsid w:val="00BE4CF8"/>
    <w:rsid w:val="00DB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23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1">
    <w:name w:val="Body 1 Знак"/>
    <w:basedOn w:val="DefaultParagraphFont"/>
    <w:link w:val="Body10"/>
    <w:uiPriority w:val="99"/>
    <w:locked/>
    <w:rsid w:val="00586801"/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uiPriority w:val="99"/>
    <w:rsid w:val="00586801"/>
    <w:pPr>
      <w:suppressAutoHyphens/>
    </w:pPr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styleId="BodyText">
    <w:name w:val="Body Text"/>
    <w:basedOn w:val="Normal"/>
    <w:link w:val="BodyTextChar"/>
    <w:uiPriority w:val="99"/>
    <w:rsid w:val="005868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86801"/>
    <w:rPr>
      <w:rFonts w:ascii="Times New Roman" w:hAnsi="Times New Roman" w:cs="Times New Roman"/>
      <w:sz w:val="26"/>
      <w:szCs w:val="26"/>
    </w:rPr>
  </w:style>
  <w:style w:type="paragraph" w:customStyle="1" w:styleId="Heading21">
    <w:name w:val="Heading 21"/>
    <w:basedOn w:val="Normal"/>
    <w:uiPriority w:val="99"/>
    <w:rsid w:val="00586801"/>
    <w:pPr>
      <w:widowControl w:val="0"/>
      <w:autoSpaceDE w:val="0"/>
      <w:autoSpaceDN w:val="0"/>
      <w:adjustRightInd w:val="0"/>
      <w:spacing w:after="0" w:line="240" w:lineRule="auto"/>
      <w:ind w:left="694" w:hanging="264"/>
      <w:jc w:val="both"/>
      <w:outlineLvl w:val="1"/>
    </w:pPr>
    <w:rPr>
      <w:rFonts w:ascii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586801"/>
    <w:pPr>
      <w:widowControl w:val="0"/>
      <w:autoSpaceDE w:val="0"/>
      <w:autoSpaceDN w:val="0"/>
      <w:adjustRightInd w:val="0"/>
      <w:spacing w:after="0" w:line="240" w:lineRule="auto"/>
      <w:ind w:left="953" w:hanging="155"/>
    </w:pPr>
    <w:rPr>
      <w:rFonts w:ascii="Times New Roman" w:hAnsi="Times New Roman"/>
      <w:sz w:val="24"/>
      <w:szCs w:val="24"/>
    </w:rPr>
  </w:style>
  <w:style w:type="paragraph" w:customStyle="1" w:styleId="Heading11">
    <w:name w:val="Heading 11"/>
    <w:basedOn w:val="Normal"/>
    <w:uiPriority w:val="99"/>
    <w:rsid w:val="00586801"/>
    <w:pPr>
      <w:widowControl w:val="0"/>
      <w:autoSpaceDE w:val="0"/>
      <w:autoSpaceDN w:val="0"/>
      <w:adjustRightInd w:val="0"/>
      <w:spacing w:before="72" w:after="0" w:line="240" w:lineRule="auto"/>
      <w:ind w:left="799" w:hanging="567"/>
      <w:outlineLvl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815</Words>
  <Characters>4648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2023-03-16T04:27:00Z</dcterms:created>
  <dcterms:modified xsi:type="dcterms:W3CDTF">2024-10-01T06:13:00Z</dcterms:modified>
</cp:coreProperties>
</file>