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007" w:rsidRPr="00871F50" w:rsidRDefault="003A0007" w:rsidP="00474228">
      <w:pPr>
        <w:spacing w:after="0"/>
        <w:ind w:right="533"/>
        <w:jc w:val="center"/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</w:pPr>
      <w:r w:rsidRPr="00871F50"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  <w:t>Государственное бюджетное учреждение дополнительного образования «Детская школа искусств» р.п. Самойловка</w:t>
      </w:r>
    </w:p>
    <w:p w:rsidR="003A0007" w:rsidRPr="00871F50" w:rsidRDefault="003A0007" w:rsidP="00474228">
      <w:pPr>
        <w:spacing w:after="0"/>
        <w:ind w:right="533"/>
        <w:jc w:val="center"/>
        <w:rPr>
          <w:rFonts w:ascii="Times New Roman" w:hAnsi="Times New Roman"/>
          <w:b/>
          <w:sz w:val="28"/>
          <w:szCs w:val="28"/>
        </w:rPr>
      </w:pPr>
    </w:p>
    <w:p w:rsidR="003A0007" w:rsidRPr="00871F50" w:rsidRDefault="003A0007" w:rsidP="00474228">
      <w:pPr>
        <w:spacing w:after="0"/>
        <w:ind w:right="533"/>
        <w:jc w:val="center"/>
        <w:rPr>
          <w:rFonts w:ascii="Times New Roman" w:hAnsi="Times New Roman"/>
          <w:b/>
          <w:sz w:val="28"/>
          <w:szCs w:val="28"/>
        </w:rPr>
      </w:pPr>
    </w:p>
    <w:p w:rsidR="003A0007" w:rsidRPr="00871F50" w:rsidRDefault="003A0007" w:rsidP="00474228">
      <w:pPr>
        <w:spacing w:after="0"/>
        <w:ind w:right="533"/>
        <w:jc w:val="center"/>
        <w:rPr>
          <w:rFonts w:ascii="Times New Roman" w:hAnsi="Times New Roman"/>
          <w:b/>
          <w:sz w:val="28"/>
          <w:szCs w:val="28"/>
        </w:rPr>
      </w:pPr>
    </w:p>
    <w:p w:rsidR="003A0007" w:rsidRPr="00871F50" w:rsidRDefault="003A0007" w:rsidP="00474228">
      <w:pPr>
        <w:spacing w:after="0"/>
        <w:ind w:right="533"/>
        <w:jc w:val="center"/>
        <w:rPr>
          <w:rFonts w:ascii="Times New Roman" w:hAnsi="Times New Roman"/>
          <w:b/>
          <w:sz w:val="28"/>
          <w:szCs w:val="28"/>
        </w:rPr>
      </w:pPr>
    </w:p>
    <w:p w:rsidR="003A0007" w:rsidRPr="00871F50" w:rsidRDefault="003A0007" w:rsidP="00474228">
      <w:pPr>
        <w:spacing w:after="0"/>
        <w:ind w:right="533"/>
        <w:jc w:val="center"/>
        <w:rPr>
          <w:rFonts w:ascii="Times New Roman" w:hAnsi="Times New Roman"/>
          <w:b/>
          <w:sz w:val="28"/>
          <w:szCs w:val="28"/>
        </w:rPr>
      </w:pPr>
    </w:p>
    <w:p w:rsidR="003A0007" w:rsidRPr="00871F50" w:rsidRDefault="003A0007" w:rsidP="00474228">
      <w:pPr>
        <w:spacing w:after="0"/>
        <w:ind w:right="533"/>
        <w:jc w:val="center"/>
        <w:rPr>
          <w:rFonts w:ascii="Times New Roman" w:hAnsi="Times New Roman"/>
          <w:b/>
          <w:sz w:val="28"/>
          <w:szCs w:val="28"/>
        </w:rPr>
      </w:pPr>
    </w:p>
    <w:p w:rsidR="003A0007" w:rsidRPr="00871F50" w:rsidRDefault="003A0007" w:rsidP="00474228">
      <w:pPr>
        <w:spacing w:after="0"/>
        <w:ind w:right="533"/>
        <w:jc w:val="center"/>
        <w:rPr>
          <w:rFonts w:ascii="Times New Roman" w:hAnsi="Times New Roman"/>
          <w:b/>
          <w:sz w:val="28"/>
          <w:szCs w:val="28"/>
        </w:rPr>
      </w:pPr>
    </w:p>
    <w:p w:rsidR="003A0007" w:rsidRPr="00871F50" w:rsidRDefault="003A0007" w:rsidP="00474228">
      <w:pPr>
        <w:spacing w:after="0"/>
        <w:ind w:right="533"/>
        <w:jc w:val="center"/>
        <w:rPr>
          <w:rFonts w:ascii="Times New Roman" w:hAnsi="Times New Roman"/>
          <w:b/>
          <w:sz w:val="28"/>
          <w:szCs w:val="28"/>
        </w:rPr>
      </w:pPr>
      <w:r w:rsidRPr="00871F50">
        <w:rPr>
          <w:rFonts w:ascii="Times New Roman" w:hAnsi="Times New Roman"/>
          <w:b/>
          <w:sz w:val="28"/>
          <w:szCs w:val="28"/>
        </w:rPr>
        <w:t xml:space="preserve">ДОПОЛНИТЕЛЬНАЯ ПРЕДПРОФЕССИОНАЛЬНАЯ ОБЩЕОБРАЗОВАТЕЛЬНАЯ ПРОГРАММА В ОБЛАСТИ </w:t>
      </w:r>
    </w:p>
    <w:p w:rsidR="003A0007" w:rsidRPr="00871F50" w:rsidRDefault="003A0007" w:rsidP="00474228">
      <w:pPr>
        <w:spacing w:after="0"/>
        <w:ind w:right="533"/>
        <w:jc w:val="center"/>
        <w:rPr>
          <w:rFonts w:ascii="Times New Roman" w:hAnsi="Times New Roman"/>
          <w:b/>
          <w:sz w:val="28"/>
          <w:szCs w:val="28"/>
        </w:rPr>
      </w:pPr>
      <w:r w:rsidRPr="00871F50">
        <w:rPr>
          <w:rFonts w:ascii="Times New Roman" w:hAnsi="Times New Roman"/>
          <w:b/>
          <w:sz w:val="28"/>
          <w:szCs w:val="28"/>
        </w:rPr>
        <w:t>МУЗЫКАЛЬНОГО ИСКУССТВА «</w:t>
      </w:r>
      <w:r>
        <w:rPr>
          <w:rFonts w:ascii="Times New Roman" w:hAnsi="Times New Roman"/>
          <w:b/>
          <w:sz w:val="28"/>
          <w:szCs w:val="28"/>
        </w:rPr>
        <w:t>ХОРОВОЕ ПЕНИЕ</w:t>
      </w:r>
      <w:r w:rsidRPr="00871F50">
        <w:rPr>
          <w:rFonts w:ascii="Times New Roman" w:hAnsi="Times New Roman"/>
          <w:b/>
          <w:sz w:val="28"/>
          <w:szCs w:val="28"/>
        </w:rPr>
        <w:t>»</w:t>
      </w:r>
    </w:p>
    <w:p w:rsidR="003A0007" w:rsidRPr="00871F50" w:rsidRDefault="003A0007" w:rsidP="00474228">
      <w:pPr>
        <w:spacing w:after="0"/>
        <w:ind w:right="533"/>
        <w:jc w:val="center"/>
        <w:rPr>
          <w:rFonts w:ascii="Times New Roman" w:hAnsi="Times New Roman"/>
          <w:b/>
          <w:sz w:val="28"/>
          <w:szCs w:val="28"/>
        </w:rPr>
      </w:pPr>
    </w:p>
    <w:p w:rsidR="003A0007" w:rsidRPr="00871F50" w:rsidRDefault="003A0007" w:rsidP="00474228">
      <w:pPr>
        <w:spacing w:after="0"/>
        <w:ind w:right="533"/>
        <w:jc w:val="center"/>
        <w:rPr>
          <w:rFonts w:ascii="Times New Roman" w:hAnsi="Times New Roman"/>
          <w:b/>
          <w:sz w:val="28"/>
          <w:szCs w:val="28"/>
        </w:rPr>
      </w:pPr>
    </w:p>
    <w:p w:rsidR="003A0007" w:rsidRPr="00871F50" w:rsidRDefault="003A0007" w:rsidP="00474228">
      <w:pPr>
        <w:spacing w:after="0"/>
        <w:ind w:right="533"/>
        <w:jc w:val="center"/>
        <w:rPr>
          <w:rFonts w:ascii="Times New Roman" w:hAnsi="Times New Roman"/>
          <w:b/>
          <w:sz w:val="28"/>
          <w:szCs w:val="28"/>
        </w:rPr>
      </w:pPr>
    </w:p>
    <w:p w:rsidR="003A0007" w:rsidRPr="00871F50" w:rsidRDefault="003A0007" w:rsidP="00474228">
      <w:pPr>
        <w:spacing w:after="0"/>
        <w:ind w:right="533"/>
        <w:jc w:val="center"/>
        <w:rPr>
          <w:rFonts w:ascii="Times New Roman" w:hAnsi="Times New Roman"/>
          <w:b/>
          <w:sz w:val="28"/>
          <w:szCs w:val="28"/>
        </w:rPr>
      </w:pPr>
      <w:r w:rsidRPr="00871F50">
        <w:rPr>
          <w:rFonts w:ascii="Times New Roman" w:hAnsi="Times New Roman"/>
          <w:b/>
          <w:sz w:val="28"/>
          <w:szCs w:val="28"/>
        </w:rPr>
        <w:t xml:space="preserve">Предметная область </w:t>
      </w:r>
    </w:p>
    <w:p w:rsidR="003A0007" w:rsidRPr="00871F50" w:rsidRDefault="003A0007" w:rsidP="00474228">
      <w:pPr>
        <w:spacing w:after="0"/>
        <w:ind w:right="53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ПО.01</w:t>
      </w:r>
      <w:r w:rsidRPr="00871F50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>МУЗЫКАЛЬНОЕ ИСПОЛНИТЕЛЬСТВО</w:t>
      </w:r>
    </w:p>
    <w:p w:rsidR="003A0007" w:rsidRPr="00871F50" w:rsidRDefault="003A0007" w:rsidP="00474228">
      <w:pPr>
        <w:spacing w:after="0"/>
        <w:ind w:right="533"/>
        <w:jc w:val="center"/>
        <w:rPr>
          <w:rFonts w:ascii="Times New Roman" w:hAnsi="Times New Roman"/>
          <w:b/>
          <w:sz w:val="28"/>
          <w:szCs w:val="28"/>
        </w:rPr>
      </w:pPr>
    </w:p>
    <w:p w:rsidR="003A0007" w:rsidRPr="00871F50" w:rsidRDefault="003A0007" w:rsidP="00474228">
      <w:pPr>
        <w:spacing w:after="0"/>
        <w:ind w:right="533"/>
        <w:jc w:val="center"/>
        <w:rPr>
          <w:rFonts w:ascii="Times New Roman" w:hAnsi="Times New Roman"/>
          <w:b/>
          <w:sz w:val="28"/>
          <w:szCs w:val="28"/>
        </w:rPr>
      </w:pPr>
    </w:p>
    <w:p w:rsidR="003A0007" w:rsidRPr="00871F50" w:rsidRDefault="003A0007" w:rsidP="00474228">
      <w:pPr>
        <w:spacing w:after="0"/>
        <w:ind w:right="533"/>
        <w:jc w:val="center"/>
        <w:rPr>
          <w:rFonts w:ascii="Times New Roman" w:hAnsi="Times New Roman"/>
          <w:b/>
          <w:sz w:val="28"/>
          <w:szCs w:val="28"/>
        </w:rPr>
      </w:pPr>
    </w:p>
    <w:p w:rsidR="003A0007" w:rsidRPr="00871F50" w:rsidRDefault="003A0007" w:rsidP="00474228">
      <w:pPr>
        <w:spacing w:after="0"/>
        <w:ind w:right="533"/>
        <w:jc w:val="center"/>
        <w:rPr>
          <w:rFonts w:ascii="Times New Roman" w:hAnsi="Times New Roman"/>
          <w:b/>
          <w:sz w:val="28"/>
          <w:szCs w:val="28"/>
        </w:rPr>
      </w:pPr>
      <w:r w:rsidRPr="00871F50">
        <w:rPr>
          <w:rFonts w:ascii="Times New Roman" w:hAnsi="Times New Roman"/>
          <w:b/>
          <w:sz w:val="28"/>
          <w:szCs w:val="28"/>
        </w:rPr>
        <w:t>ПРОГРАММА</w:t>
      </w:r>
    </w:p>
    <w:p w:rsidR="003A0007" w:rsidRPr="00871F50" w:rsidRDefault="003A0007" w:rsidP="00474228">
      <w:pPr>
        <w:spacing w:after="0"/>
        <w:ind w:right="533"/>
        <w:jc w:val="center"/>
        <w:rPr>
          <w:rFonts w:ascii="Times New Roman" w:hAnsi="Times New Roman"/>
          <w:b/>
          <w:sz w:val="28"/>
          <w:szCs w:val="28"/>
        </w:rPr>
      </w:pPr>
      <w:r w:rsidRPr="00871F50">
        <w:rPr>
          <w:rFonts w:ascii="Times New Roman" w:hAnsi="Times New Roman"/>
          <w:b/>
          <w:sz w:val="28"/>
          <w:szCs w:val="28"/>
        </w:rPr>
        <w:t xml:space="preserve">по учебному предмету </w:t>
      </w:r>
    </w:p>
    <w:p w:rsidR="003A0007" w:rsidRPr="00871F50" w:rsidRDefault="003A0007" w:rsidP="00474228">
      <w:pPr>
        <w:spacing w:after="0"/>
        <w:ind w:right="53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ПО.01</w:t>
      </w:r>
      <w:r w:rsidRPr="00871F50">
        <w:rPr>
          <w:rFonts w:ascii="Times New Roman" w:hAnsi="Times New Roman"/>
          <w:b/>
          <w:sz w:val="28"/>
          <w:szCs w:val="28"/>
        </w:rPr>
        <w:t>.УП.0</w:t>
      </w:r>
      <w:r>
        <w:rPr>
          <w:rFonts w:ascii="Times New Roman" w:hAnsi="Times New Roman"/>
          <w:b/>
          <w:sz w:val="28"/>
          <w:szCs w:val="28"/>
        </w:rPr>
        <w:t>2</w:t>
      </w:r>
      <w:r w:rsidRPr="00871F50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>ФОРТЕПИАНО</w:t>
      </w:r>
    </w:p>
    <w:p w:rsidR="003A0007" w:rsidRPr="00871F50" w:rsidRDefault="003A0007" w:rsidP="00474228">
      <w:pPr>
        <w:pStyle w:val="BodyText"/>
        <w:spacing w:line="360" w:lineRule="auto"/>
        <w:ind w:left="0" w:right="533"/>
        <w:jc w:val="center"/>
      </w:pPr>
    </w:p>
    <w:p w:rsidR="003A0007" w:rsidRPr="00871F50" w:rsidRDefault="003A0007" w:rsidP="00474228">
      <w:pPr>
        <w:pStyle w:val="BodyText"/>
        <w:spacing w:line="360" w:lineRule="auto"/>
        <w:ind w:left="0" w:right="533"/>
      </w:pPr>
    </w:p>
    <w:p w:rsidR="003A0007" w:rsidRDefault="003A0007" w:rsidP="00474228">
      <w:pPr>
        <w:pStyle w:val="BodyText"/>
        <w:spacing w:line="360" w:lineRule="auto"/>
        <w:ind w:left="0" w:right="533"/>
      </w:pPr>
    </w:p>
    <w:p w:rsidR="003A0007" w:rsidRDefault="003A0007" w:rsidP="00474228">
      <w:pPr>
        <w:pStyle w:val="BodyText"/>
        <w:spacing w:line="360" w:lineRule="auto"/>
        <w:ind w:left="0" w:right="533"/>
      </w:pPr>
    </w:p>
    <w:p w:rsidR="003A0007" w:rsidRPr="00871F50" w:rsidRDefault="003A0007" w:rsidP="00474228">
      <w:pPr>
        <w:pStyle w:val="BodyText"/>
        <w:spacing w:line="360" w:lineRule="auto"/>
        <w:ind w:left="0" w:right="533"/>
      </w:pPr>
    </w:p>
    <w:p w:rsidR="003A0007" w:rsidRPr="00871F50" w:rsidRDefault="003A0007" w:rsidP="00474228">
      <w:pPr>
        <w:pStyle w:val="BodyText"/>
        <w:spacing w:line="360" w:lineRule="auto"/>
        <w:ind w:left="0" w:right="533"/>
      </w:pPr>
    </w:p>
    <w:p w:rsidR="003A0007" w:rsidRPr="00871F50" w:rsidRDefault="003A0007" w:rsidP="00474228">
      <w:pPr>
        <w:pStyle w:val="BodyText"/>
        <w:spacing w:line="360" w:lineRule="auto"/>
        <w:ind w:left="0" w:right="533"/>
      </w:pPr>
    </w:p>
    <w:p w:rsidR="003A0007" w:rsidRPr="00871F50" w:rsidRDefault="003A0007" w:rsidP="00474228">
      <w:pPr>
        <w:pStyle w:val="BodyText"/>
        <w:spacing w:line="360" w:lineRule="auto"/>
        <w:ind w:left="0" w:right="533"/>
      </w:pPr>
    </w:p>
    <w:p w:rsidR="003A0007" w:rsidRPr="00871F50" w:rsidRDefault="003A0007" w:rsidP="00474228">
      <w:pPr>
        <w:pStyle w:val="BodyText"/>
        <w:spacing w:line="360" w:lineRule="auto"/>
        <w:ind w:left="0" w:right="533"/>
      </w:pPr>
    </w:p>
    <w:p w:rsidR="003A0007" w:rsidRDefault="003A0007" w:rsidP="00474228">
      <w:pPr>
        <w:pStyle w:val="BodyText"/>
        <w:spacing w:line="360" w:lineRule="auto"/>
        <w:ind w:left="0" w:right="533"/>
      </w:pPr>
    </w:p>
    <w:p w:rsidR="003A0007" w:rsidRPr="00871F50" w:rsidRDefault="003A0007" w:rsidP="00474228">
      <w:pPr>
        <w:pStyle w:val="BodyText"/>
        <w:spacing w:line="360" w:lineRule="auto"/>
        <w:ind w:left="0" w:right="533"/>
      </w:pPr>
    </w:p>
    <w:p w:rsidR="003A0007" w:rsidRPr="00871F50" w:rsidRDefault="003A0007" w:rsidP="00474228">
      <w:pPr>
        <w:pStyle w:val="BodyText"/>
        <w:spacing w:line="360" w:lineRule="auto"/>
        <w:ind w:left="0" w:right="533"/>
      </w:pPr>
    </w:p>
    <w:p w:rsidR="003A0007" w:rsidRPr="00871F50" w:rsidRDefault="003A0007" w:rsidP="00474228">
      <w:pPr>
        <w:spacing w:after="0" w:line="360" w:lineRule="auto"/>
        <w:ind w:right="533"/>
        <w:jc w:val="center"/>
        <w:rPr>
          <w:rFonts w:ascii="Times New Roman" w:hAnsi="Times New Roman"/>
          <w:sz w:val="28"/>
          <w:szCs w:val="28"/>
        </w:rPr>
      </w:pPr>
      <w:r w:rsidRPr="00871F50">
        <w:rPr>
          <w:rFonts w:ascii="Times New Roman" w:hAnsi="Times New Roman"/>
          <w:sz w:val="28"/>
          <w:szCs w:val="28"/>
        </w:rPr>
        <w:t>Самойловка – 202</w:t>
      </w:r>
      <w:r>
        <w:rPr>
          <w:rFonts w:ascii="Times New Roman" w:hAnsi="Times New Roman"/>
          <w:sz w:val="28"/>
          <w:szCs w:val="28"/>
        </w:rPr>
        <w:t>5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502"/>
        <w:gridCol w:w="4854"/>
      </w:tblGrid>
      <w:tr w:rsidR="003A0007" w:rsidRPr="0032017D" w:rsidTr="00D23D90">
        <w:tc>
          <w:tcPr>
            <w:tcW w:w="4502" w:type="dxa"/>
          </w:tcPr>
          <w:p w:rsidR="003A0007" w:rsidRPr="00EF0FC9" w:rsidRDefault="003A0007" w:rsidP="00474228">
            <w:pPr>
              <w:pStyle w:val="Style5"/>
              <w:widowControl/>
              <w:spacing w:line="276" w:lineRule="auto"/>
              <w:ind w:right="533"/>
              <w:rPr>
                <w:rStyle w:val="FontStyle49"/>
                <w:sz w:val="28"/>
                <w:szCs w:val="28"/>
              </w:rPr>
            </w:pPr>
            <w:bookmarkStart w:id="0" w:name="_GoBack"/>
            <w:bookmarkEnd w:id="0"/>
            <w:r w:rsidRPr="00EF0FC9">
              <w:rPr>
                <w:rStyle w:val="FontStyle49"/>
                <w:sz w:val="28"/>
                <w:szCs w:val="28"/>
              </w:rPr>
              <w:t>«Рассмотрено»</w:t>
            </w:r>
          </w:p>
          <w:p w:rsidR="003A0007" w:rsidRPr="00EF0FC9" w:rsidRDefault="003A0007" w:rsidP="00474228">
            <w:pPr>
              <w:pStyle w:val="Style5"/>
              <w:widowControl/>
              <w:spacing w:line="276" w:lineRule="auto"/>
              <w:ind w:right="533"/>
              <w:rPr>
                <w:rStyle w:val="FontStyle49"/>
                <w:sz w:val="28"/>
                <w:szCs w:val="28"/>
              </w:rPr>
            </w:pPr>
            <w:r w:rsidRPr="00EF0FC9">
              <w:rPr>
                <w:rStyle w:val="FontStyle49"/>
                <w:sz w:val="28"/>
                <w:szCs w:val="28"/>
              </w:rPr>
              <w:t>Педагогическим советом</w:t>
            </w:r>
          </w:p>
          <w:p w:rsidR="003A0007" w:rsidRPr="00EF0FC9" w:rsidRDefault="003A0007" w:rsidP="00474228">
            <w:pPr>
              <w:pStyle w:val="Style5"/>
              <w:widowControl/>
              <w:spacing w:line="276" w:lineRule="auto"/>
              <w:ind w:right="533"/>
              <w:rPr>
                <w:rStyle w:val="FontStyle49"/>
                <w:sz w:val="28"/>
                <w:szCs w:val="28"/>
              </w:rPr>
            </w:pPr>
            <w:r w:rsidRPr="00EF0FC9">
              <w:rPr>
                <w:rStyle w:val="FontStyle49"/>
                <w:sz w:val="28"/>
                <w:szCs w:val="28"/>
              </w:rPr>
              <w:t>ГБУ ДО «ДШИ» р.п. Самойловка</w:t>
            </w:r>
          </w:p>
          <w:p w:rsidR="003A0007" w:rsidRPr="00EF0FC9" w:rsidRDefault="003A0007" w:rsidP="00474228">
            <w:pPr>
              <w:pStyle w:val="Style5"/>
              <w:widowControl/>
              <w:spacing w:line="276" w:lineRule="auto"/>
              <w:ind w:right="533"/>
              <w:rPr>
                <w:rStyle w:val="FontStyle49"/>
                <w:sz w:val="28"/>
                <w:szCs w:val="28"/>
              </w:rPr>
            </w:pPr>
            <w:r>
              <w:rPr>
                <w:rStyle w:val="FontStyle49"/>
                <w:sz w:val="28"/>
                <w:szCs w:val="28"/>
              </w:rPr>
              <w:t>«___»______________2025</w:t>
            </w:r>
            <w:r w:rsidRPr="00EF0FC9">
              <w:rPr>
                <w:rStyle w:val="FontStyle49"/>
                <w:sz w:val="28"/>
                <w:szCs w:val="28"/>
              </w:rPr>
              <w:t>г.</w:t>
            </w:r>
          </w:p>
        </w:tc>
        <w:tc>
          <w:tcPr>
            <w:tcW w:w="4854" w:type="dxa"/>
          </w:tcPr>
          <w:p w:rsidR="003A0007" w:rsidRPr="00EF0FC9" w:rsidRDefault="003A0007" w:rsidP="00474228">
            <w:pPr>
              <w:pStyle w:val="Style5"/>
              <w:widowControl/>
              <w:spacing w:line="276" w:lineRule="auto"/>
              <w:ind w:right="533"/>
              <w:jc w:val="right"/>
              <w:rPr>
                <w:rStyle w:val="FontStyle49"/>
                <w:sz w:val="28"/>
                <w:szCs w:val="28"/>
              </w:rPr>
            </w:pPr>
            <w:r w:rsidRPr="00EF0FC9">
              <w:rPr>
                <w:rStyle w:val="FontStyle49"/>
                <w:sz w:val="28"/>
                <w:szCs w:val="28"/>
              </w:rPr>
              <w:t>«Утверждаю»</w:t>
            </w:r>
          </w:p>
          <w:p w:rsidR="003A0007" w:rsidRPr="00EF0FC9" w:rsidRDefault="003A0007" w:rsidP="00474228">
            <w:pPr>
              <w:pStyle w:val="Style5"/>
              <w:widowControl/>
              <w:spacing w:line="276" w:lineRule="auto"/>
              <w:ind w:right="533"/>
              <w:jc w:val="right"/>
              <w:rPr>
                <w:rStyle w:val="FontStyle49"/>
                <w:sz w:val="28"/>
                <w:szCs w:val="28"/>
              </w:rPr>
            </w:pPr>
            <w:r w:rsidRPr="00EF0FC9">
              <w:rPr>
                <w:rStyle w:val="FontStyle49"/>
                <w:sz w:val="28"/>
                <w:szCs w:val="28"/>
              </w:rPr>
              <w:t xml:space="preserve">Директор </w:t>
            </w:r>
            <w:r>
              <w:rPr>
                <w:rStyle w:val="FontStyle49"/>
                <w:sz w:val="28"/>
                <w:szCs w:val="28"/>
              </w:rPr>
              <w:t>Е.А. Голодова</w:t>
            </w:r>
          </w:p>
          <w:p w:rsidR="003A0007" w:rsidRPr="00EF0FC9" w:rsidRDefault="003A0007" w:rsidP="00474228">
            <w:pPr>
              <w:pStyle w:val="Style5"/>
              <w:widowControl/>
              <w:spacing w:line="276" w:lineRule="auto"/>
              <w:ind w:right="533"/>
              <w:jc w:val="right"/>
              <w:rPr>
                <w:rStyle w:val="FontStyle49"/>
                <w:sz w:val="28"/>
                <w:szCs w:val="28"/>
              </w:rPr>
            </w:pPr>
            <w:r w:rsidRPr="00EF0FC9">
              <w:rPr>
                <w:rStyle w:val="FontStyle49"/>
                <w:sz w:val="28"/>
                <w:szCs w:val="28"/>
              </w:rPr>
              <w:t>_________________</w:t>
            </w:r>
          </w:p>
          <w:p w:rsidR="003A0007" w:rsidRPr="00EF0FC9" w:rsidRDefault="003A0007" w:rsidP="00474228">
            <w:pPr>
              <w:pStyle w:val="Style5"/>
              <w:widowControl/>
              <w:spacing w:line="276" w:lineRule="auto"/>
              <w:ind w:right="533"/>
              <w:jc w:val="right"/>
              <w:rPr>
                <w:rStyle w:val="FontStyle49"/>
                <w:sz w:val="28"/>
                <w:szCs w:val="28"/>
              </w:rPr>
            </w:pPr>
            <w:r>
              <w:rPr>
                <w:rStyle w:val="FontStyle49"/>
                <w:sz w:val="28"/>
                <w:szCs w:val="28"/>
              </w:rPr>
              <w:t>«___»______________2025</w:t>
            </w:r>
            <w:r w:rsidRPr="00EF0FC9">
              <w:rPr>
                <w:rStyle w:val="FontStyle49"/>
                <w:sz w:val="28"/>
                <w:szCs w:val="28"/>
              </w:rPr>
              <w:t>г.</w:t>
            </w:r>
          </w:p>
        </w:tc>
      </w:tr>
    </w:tbl>
    <w:p w:rsidR="003A0007" w:rsidRPr="00EF0FC9" w:rsidRDefault="003A0007" w:rsidP="00474228">
      <w:pPr>
        <w:ind w:right="533"/>
        <w:jc w:val="both"/>
        <w:rPr>
          <w:sz w:val="28"/>
          <w:szCs w:val="28"/>
        </w:rPr>
      </w:pPr>
    </w:p>
    <w:p w:rsidR="003A0007" w:rsidRPr="00871F50" w:rsidRDefault="003A0007" w:rsidP="00474228">
      <w:pPr>
        <w:ind w:right="533"/>
        <w:jc w:val="both"/>
        <w:rPr>
          <w:rFonts w:ascii="Times New Roman" w:hAnsi="Times New Roman"/>
          <w:sz w:val="28"/>
          <w:szCs w:val="28"/>
        </w:rPr>
      </w:pPr>
      <w:r w:rsidRPr="00871F50">
        <w:rPr>
          <w:rFonts w:ascii="Times New Roman" w:hAnsi="Times New Roman"/>
          <w:sz w:val="28"/>
          <w:szCs w:val="28"/>
        </w:rPr>
        <w:t xml:space="preserve">Разработчик: </w:t>
      </w:r>
      <w:r>
        <w:rPr>
          <w:rFonts w:ascii="Times New Roman" w:hAnsi="Times New Roman"/>
          <w:sz w:val="28"/>
          <w:szCs w:val="28"/>
        </w:rPr>
        <w:t>Володченко</w:t>
      </w:r>
      <w:r w:rsidRPr="00871F50">
        <w:rPr>
          <w:rFonts w:ascii="Times New Roman" w:hAnsi="Times New Roman"/>
          <w:sz w:val="28"/>
          <w:szCs w:val="28"/>
        </w:rPr>
        <w:t xml:space="preserve"> Ю.В., преподаватель ГБУ ДО «ДШИ » р.п. Самойловка.</w:t>
      </w:r>
    </w:p>
    <w:p w:rsidR="003A0007" w:rsidRPr="00871F50" w:rsidRDefault="003A0007" w:rsidP="00474228">
      <w:pPr>
        <w:ind w:right="533"/>
        <w:jc w:val="center"/>
        <w:rPr>
          <w:rFonts w:ascii="Times New Roman" w:hAnsi="Times New Roman"/>
          <w:b/>
          <w:sz w:val="28"/>
          <w:szCs w:val="28"/>
        </w:rPr>
      </w:pPr>
    </w:p>
    <w:p w:rsidR="003A0007" w:rsidRPr="00871F50" w:rsidRDefault="003A0007" w:rsidP="00474228">
      <w:pPr>
        <w:ind w:right="533"/>
        <w:rPr>
          <w:rFonts w:ascii="Times New Roman" w:hAnsi="Times New Roman"/>
          <w:sz w:val="28"/>
          <w:szCs w:val="28"/>
        </w:rPr>
      </w:pPr>
      <w:r w:rsidRPr="00871F50">
        <w:rPr>
          <w:rFonts w:ascii="Times New Roman" w:hAnsi="Times New Roman"/>
          <w:sz w:val="28"/>
          <w:szCs w:val="28"/>
        </w:rPr>
        <w:t xml:space="preserve">Рецензент: </w:t>
      </w:r>
    </w:p>
    <w:p w:rsidR="003A0007" w:rsidRPr="00871F50" w:rsidRDefault="003A0007" w:rsidP="00474228">
      <w:pPr>
        <w:ind w:right="533"/>
        <w:rPr>
          <w:rFonts w:ascii="Times New Roman" w:hAnsi="Times New Roman"/>
          <w:sz w:val="28"/>
          <w:szCs w:val="28"/>
        </w:rPr>
      </w:pPr>
    </w:p>
    <w:p w:rsidR="003A0007" w:rsidRPr="00EF0FC9" w:rsidRDefault="003A0007" w:rsidP="00474228">
      <w:pPr>
        <w:ind w:right="533"/>
        <w:rPr>
          <w:sz w:val="28"/>
          <w:szCs w:val="28"/>
        </w:rPr>
      </w:pPr>
    </w:p>
    <w:p w:rsidR="003A0007" w:rsidRPr="00EF0FC9" w:rsidRDefault="003A0007" w:rsidP="00474228">
      <w:pPr>
        <w:ind w:right="533"/>
        <w:rPr>
          <w:sz w:val="28"/>
          <w:szCs w:val="28"/>
        </w:rPr>
      </w:pPr>
    </w:p>
    <w:p w:rsidR="003A0007" w:rsidRPr="00EF0FC9" w:rsidRDefault="003A0007" w:rsidP="00474228">
      <w:pPr>
        <w:ind w:right="533"/>
        <w:rPr>
          <w:sz w:val="28"/>
          <w:szCs w:val="28"/>
        </w:rPr>
      </w:pPr>
    </w:p>
    <w:p w:rsidR="003A0007" w:rsidRPr="00EF0FC9" w:rsidRDefault="003A0007" w:rsidP="00474228">
      <w:pPr>
        <w:ind w:right="533"/>
        <w:rPr>
          <w:sz w:val="28"/>
          <w:szCs w:val="28"/>
        </w:rPr>
      </w:pPr>
    </w:p>
    <w:p w:rsidR="003A0007" w:rsidRPr="00EF0FC9" w:rsidRDefault="003A0007" w:rsidP="00474228">
      <w:pPr>
        <w:ind w:right="533"/>
        <w:rPr>
          <w:sz w:val="28"/>
          <w:szCs w:val="28"/>
        </w:rPr>
      </w:pPr>
    </w:p>
    <w:p w:rsidR="003A0007" w:rsidRPr="00EF0FC9" w:rsidRDefault="003A0007" w:rsidP="00474228">
      <w:pPr>
        <w:ind w:right="533"/>
        <w:rPr>
          <w:sz w:val="28"/>
          <w:szCs w:val="28"/>
        </w:rPr>
      </w:pPr>
    </w:p>
    <w:p w:rsidR="003A0007" w:rsidRPr="00EF0FC9" w:rsidRDefault="003A0007" w:rsidP="00474228">
      <w:pPr>
        <w:ind w:right="533"/>
        <w:rPr>
          <w:sz w:val="28"/>
          <w:szCs w:val="28"/>
        </w:rPr>
      </w:pPr>
    </w:p>
    <w:p w:rsidR="003A0007" w:rsidRPr="00EF0FC9" w:rsidRDefault="003A0007" w:rsidP="00474228">
      <w:pPr>
        <w:ind w:right="533"/>
        <w:rPr>
          <w:sz w:val="28"/>
          <w:szCs w:val="28"/>
        </w:rPr>
      </w:pPr>
    </w:p>
    <w:p w:rsidR="003A0007" w:rsidRPr="00EF0FC9" w:rsidRDefault="003A0007" w:rsidP="00474228">
      <w:pPr>
        <w:ind w:right="533"/>
        <w:rPr>
          <w:sz w:val="28"/>
          <w:szCs w:val="28"/>
        </w:rPr>
      </w:pPr>
    </w:p>
    <w:p w:rsidR="003A0007" w:rsidRPr="00EF0FC9" w:rsidRDefault="003A0007" w:rsidP="00474228">
      <w:pPr>
        <w:ind w:right="533"/>
        <w:rPr>
          <w:sz w:val="28"/>
          <w:szCs w:val="28"/>
        </w:rPr>
      </w:pPr>
    </w:p>
    <w:p w:rsidR="003A0007" w:rsidRPr="00EF0FC9" w:rsidRDefault="003A0007" w:rsidP="00474228">
      <w:pPr>
        <w:ind w:right="533"/>
        <w:rPr>
          <w:sz w:val="28"/>
          <w:szCs w:val="28"/>
        </w:rPr>
      </w:pPr>
    </w:p>
    <w:p w:rsidR="003A0007" w:rsidRPr="00EF0FC9" w:rsidRDefault="003A0007" w:rsidP="00474228">
      <w:pPr>
        <w:ind w:right="533"/>
        <w:rPr>
          <w:sz w:val="28"/>
          <w:szCs w:val="28"/>
        </w:rPr>
      </w:pPr>
    </w:p>
    <w:p w:rsidR="003A0007" w:rsidRPr="00EF0FC9" w:rsidRDefault="003A0007" w:rsidP="00474228">
      <w:pPr>
        <w:ind w:right="533"/>
        <w:rPr>
          <w:sz w:val="28"/>
          <w:szCs w:val="28"/>
        </w:rPr>
      </w:pPr>
    </w:p>
    <w:p w:rsidR="003A0007" w:rsidRPr="00EF0FC9" w:rsidRDefault="003A0007" w:rsidP="00474228">
      <w:pPr>
        <w:ind w:right="533"/>
        <w:rPr>
          <w:sz w:val="28"/>
          <w:szCs w:val="28"/>
        </w:rPr>
      </w:pPr>
    </w:p>
    <w:p w:rsidR="003A0007" w:rsidRPr="00EF0FC9" w:rsidRDefault="003A0007" w:rsidP="00474228">
      <w:pPr>
        <w:ind w:right="533"/>
        <w:rPr>
          <w:sz w:val="28"/>
          <w:szCs w:val="28"/>
        </w:rPr>
      </w:pPr>
    </w:p>
    <w:p w:rsidR="003A0007" w:rsidRDefault="003A0007" w:rsidP="00474228">
      <w:pPr>
        <w:pStyle w:val="11"/>
        <w:spacing w:line="276" w:lineRule="auto"/>
        <w:ind w:left="482" w:right="533"/>
      </w:pPr>
    </w:p>
    <w:p w:rsidR="003A0007" w:rsidRDefault="003A0007" w:rsidP="00474228">
      <w:pPr>
        <w:spacing w:line="360" w:lineRule="auto"/>
        <w:ind w:right="533"/>
        <w:rPr>
          <w:sz w:val="28"/>
          <w:szCs w:val="28"/>
        </w:rPr>
      </w:pPr>
    </w:p>
    <w:p w:rsidR="003A0007" w:rsidRPr="0025745F" w:rsidRDefault="003A0007" w:rsidP="0025745F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25745F">
        <w:rPr>
          <w:rFonts w:ascii="Times New Roman" w:hAnsi="Times New Roman"/>
          <w:b/>
          <w:sz w:val="28"/>
          <w:szCs w:val="28"/>
        </w:rPr>
        <w:t>Структура программы учебного предмета</w:t>
      </w:r>
    </w:p>
    <w:p w:rsidR="003A0007" w:rsidRPr="0025745F" w:rsidRDefault="003A0007" w:rsidP="00474228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25745F">
        <w:rPr>
          <w:rFonts w:ascii="Times New Roman" w:hAnsi="Times New Roman"/>
          <w:b/>
          <w:sz w:val="28"/>
          <w:szCs w:val="28"/>
        </w:rPr>
        <w:t>I.</w:t>
      </w:r>
      <w:r w:rsidRPr="0025745F">
        <w:rPr>
          <w:rFonts w:ascii="Times New Roman" w:hAnsi="Times New Roman"/>
          <w:b/>
          <w:sz w:val="28"/>
          <w:szCs w:val="28"/>
        </w:rPr>
        <w:tab/>
        <w:t>Пояснительная записка</w:t>
      </w:r>
      <w:r w:rsidRPr="0025745F">
        <w:rPr>
          <w:rFonts w:ascii="Times New Roman" w:hAnsi="Times New Roman"/>
          <w:b/>
          <w:sz w:val="28"/>
          <w:szCs w:val="28"/>
        </w:rPr>
        <w:tab/>
      </w:r>
      <w:r w:rsidRPr="0025745F">
        <w:rPr>
          <w:rFonts w:ascii="Times New Roman" w:hAnsi="Times New Roman"/>
          <w:b/>
          <w:sz w:val="28"/>
          <w:szCs w:val="28"/>
        </w:rPr>
        <w:tab/>
      </w:r>
      <w:r w:rsidRPr="0025745F">
        <w:rPr>
          <w:rFonts w:ascii="Times New Roman" w:hAnsi="Times New Roman"/>
          <w:b/>
          <w:sz w:val="28"/>
          <w:szCs w:val="28"/>
        </w:rPr>
        <w:tab/>
      </w:r>
      <w:r w:rsidRPr="0025745F">
        <w:rPr>
          <w:rFonts w:ascii="Times New Roman" w:hAnsi="Times New Roman"/>
          <w:b/>
          <w:sz w:val="28"/>
          <w:szCs w:val="28"/>
        </w:rPr>
        <w:tab/>
      </w:r>
      <w:r w:rsidRPr="0025745F">
        <w:rPr>
          <w:rFonts w:ascii="Times New Roman" w:hAnsi="Times New Roman"/>
          <w:b/>
          <w:sz w:val="28"/>
          <w:szCs w:val="28"/>
        </w:rPr>
        <w:tab/>
      </w:r>
      <w:r w:rsidRPr="0025745F">
        <w:rPr>
          <w:rFonts w:ascii="Times New Roman" w:hAnsi="Times New Roman"/>
          <w:b/>
          <w:sz w:val="28"/>
          <w:szCs w:val="28"/>
        </w:rPr>
        <w:tab/>
        <w:t xml:space="preserve">       </w:t>
      </w:r>
    </w:p>
    <w:p w:rsidR="003A0007" w:rsidRPr="0025745F" w:rsidRDefault="003A0007" w:rsidP="00871F50">
      <w:pPr>
        <w:pStyle w:val="2"/>
        <w:tabs>
          <w:tab w:val="left" w:pos="993"/>
        </w:tabs>
        <w:ind w:firstLine="709"/>
        <w:rPr>
          <w:rFonts w:ascii="Times New Roman" w:hAnsi="Times New Roman" w:cs="Times New Roman"/>
          <w:i/>
        </w:rPr>
      </w:pPr>
      <w:r w:rsidRPr="0025745F">
        <w:rPr>
          <w:rFonts w:ascii="Times New Roman" w:hAnsi="Times New Roman" w:cs="Times New Roman"/>
          <w:i/>
        </w:rPr>
        <w:t>- Характеристика учебного предмета, его место и роль в образовательном процессе;</w:t>
      </w:r>
    </w:p>
    <w:p w:rsidR="003A0007" w:rsidRPr="0025745F" w:rsidRDefault="003A0007" w:rsidP="00871F50">
      <w:pPr>
        <w:pStyle w:val="2"/>
        <w:tabs>
          <w:tab w:val="left" w:pos="993"/>
        </w:tabs>
        <w:ind w:firstLine="709"/>
        <w:rPr>
          <w:rFonts w:ascii="Times New Roman" w:hAnsi="Times New Roman" w:cs="Times New Roman"/>
          <w:i/>
        </w:rPr>
      </w:pPr>
      <w:r w:rsidRPr="0025745F">
        <w:rPr>
          <w:rFonts w:ascii="Times New Roman" w:hAnsi="Times New Roman" w:cs="Times New Roman"/>
          <w:i/>
        </w:rPr>
        <w:t>- Срок реализации учебного предмета;</w:t>
      </w:r>
    </w:p>
    <w:p w:rsidR="003A0007" w:rsidRPr="0025745F" w:rsidRDefault="003A0007" w:rsidP="00871F50">
      <w:pPr>
        <w:pStyle w:val="2"/>
        <w:tabs>
          <w:tab w:val="left" w:pos="993"/>
        </w:tabs>
        <w:ind w:firstLine="709"/>
        <w:rPr>
          <w:rFonts w:ascii="Times New Roman" w:hAnsi="Times New Roman" w:cs="Times New Roman"/>
          <w:i/>
        </w:rPr>
      </w:pPr>
      <w:r w:rsidRPr="0025745F">
        <w:rPr>
          <w:rFonts w:ascii="Times New Roman" w:hAnsi="Times New Roman" w:cs="Times New Roman"/>
          <w:i/>
        </w:rPr>
        <w:t>- Объем учебного времени, предусмотренный учебным планом образовательного  учреждения на реализацию учебного предмета;</w:t>
      </w:r>
    </w:p>
    <w:p w:rsidR="003A0007" w:rsidRPr="0025745F" w:rsidRDefault="003A0007" w:rsidP="00871F50">
      <w:pPr>
        <w:pStyle w:val="2"/>
        <w:tabs>
          <w:tab w:val="left" w:pos="993"/>
        </w:tabs>
        <w:ind w:firstLine="709"/>
        <w:rPr>
          <w:rFonts w:ascii="Times New Roman" w:hAnsi="Times New Roman" w:cs="Times New Roman"/>
          <w:i/>
        </w:rPr>
      </w:pPr>
      <w:r w:rsidRPr="0025745F">
        <w:rPr>
          <w:rFonts w:ascii="Times New Roman" w:hAnsi="Times New Roman" w:cs="Times New Roman"/>
          <w:i/>
        </w:rPr>
        <w:t>- Форма проведения учебных аудиторных занятий;</w:t>
      </w:r>
    </w:p>
    <w:p w:rsidR="003A0007" w:rsidRPr="0025745F" w:rsidRDefault="003A0007" w:rsidP="00871F50">
      <w:pPr>
        <w:pStyle w:val="2"/>
        <w:tabs>
          <w:tab w:val="left" w:pos="993"/>
        </w:tabs>
        <w:ind w:firstLine="709"/>
        <w:rPr>
          <w:rFonts w:ascii="Times New Roman" w:hAnsi="Times New Roman" w:cs="Times New Roman"/>
          <w:i/>
        </w:rPr>
      </w:pPr>
      <w:r w:rsidRPr="0025745F">
        <w:rPr>
          <w:rFonts w:ascii="Times New Roman" w:hAnsi="Times New Roman" w:cs="Times New Roman"/>
          <w:i/>
        </w:rPr>
        <w:t>- Цели и задачи учебного предмета;</w:t>
      </w:r>
    </w:p>
    <w:p w:rsidR="003A0007" w:rsidRPr="0025745F" w:rsidRDefault="003A0007" w:rsidP="00871F50">
      <w:pPr>
        <w:pStyle w:val="2"/>
        <w:tabs>
          <w:tab w:val="left" w:pos="993"/>
        </w:tabs>
        <w:ind w:firstLine="709"/>
        <w:rPr>
          <w:rFonts w:ascii="Times New Roman" w:hAnsi="Times New Roman" w:cs="Times New Roman"/>
          <w:i/>
        </w:rPr>
      </w:pPr>
      <w:r w:rsidRPr="0025745F">
        <w:rPr>
          <w:rFonts w:ascii="Times New Roman" w:hAnsi="Times New Roman" w:cs="Times New Roman"/>
          <w:i/>
        </w:rPr>
        <w:t>- Обоснование структуры программы учебного предмета;</w:t>
      </w:r>
    </w:p>
    <w:p w:rsidR="003A0007" w:rsidRPr="0025745F" w:rsidRDefault="003A0007" w:rsidP="00871F50">
      <w:pPr>
        <w:pStyle w:val="2"/>
        <w:tabs>
          <w:tab w:val="left" w:pos="993"/>
        </w:tabs>
        <w:ind w:firstLine="709"/>
        <w:rPr>
          <w:rFonts w:ascii="Times New Roman" w:hAnsi="Times New Roman" w:cs="Times New Roman"/>
          <w:i/>
        </w:rPr>
      </w:pPr>
      <w:r w:rsidRPr="0025745F">
        <w:rPr>
          <w:rFonts w:ascii="Times New Roman" w:hAnsi="Times New Roman" w:cs="Times New Roman"/>
          <w:i/>
        </w:rPr>
        <w:t xml:space="preserve">- Методы обучения; </w:t>
      </w:r>
    </w:p>
    <w:p w:rsidR="003A0007" w:rsidRPr="0025745F" w:rsidRDefault="003A0007" w:rsidP="00871F50">
      <w:pPr>
        <w:pStyle w:val="2"/>
        <w:tabs>
          <w:tab w:val="left" w:pos="993"/>
        </w:tabs>
        <w:ind w:firstLine="709"/>
        <w:rPr>
          <w:rFonts w:ascii="Times New Roman" w:hAnsi="Times New Roman" w:cs="Times New Roman"/>
          <w:i/>
        </w:rPr>
      </w:pPr>
      <w:r w:rsidRPr="0025745F">
        <w:rPr>
          <w:rFonts w:ascii="Times New Roman" w:hAnsi="Times New Roman" w:cs="Times New Roman"/>
          <w:i/>
        </w:rPr>
        <w:t xml:space="preserve">- Описание материально-технических условий реализации учебного </w:t>
      </w:r>
    </w:p>
    <w:p w:rsidR="003A0007" w:rsidRPr="0025745F" w:rsidRDefault="003A0007" w:rsidP="00871F50">
      <w:pPr>
        <w:pStyle w:val="2"/>
        <w:tabs>
          <w:tab w:val="left" w:pos="993"/>
        </w:tabs>
        <w:ind w:firstLine="709"/>
        <w:rPr>
          <w:rFonts w:ascii="Times New Roman" w:hAnsi="Times New Roman" w:cs="Times New Roman"/>
          <w:i/>
        </w:rPr>
      </w:pPr>
      <w:r w:rsidRPr="0025745F">
        <w:rPr>
          <w:rFonts w:ascii="Times New Roman" w:hAnsi="Times New Roman" w:cs="Times New Roman"/>
          <w:i/>
        </w:rPr>
        <w:t>предмета;</w:t>
      </w:r>
    </w:p>
    <w:p w:rsidR="003A0007" w:rsidRPr="0025745F" w:rsidRDefault="003A0007" w:rsidP="00871F50">
      <w:pPr>
        <w:pStyle w:val="2"/>
        <w:tabs>
          <w:tab w:val="left" w:pos="993"/>
        </w:tabs>
        <w:ind w:firstLine="709"/>
        <w:rPr>
          <w:rFonts w:ascii="Times New Roman" w:hAnsi="Times New Roman" w:cs="Times New Roman"/>
          <w:i/>
          <w:sz w:val="28"/>
          <w:szCs w:val="28"/>
        </w:rPr>
      </w:pPr>
    </w:p>
    <w:p w:rsidR="003A0007" w:rsidRPr="0025745F" w:rsidRDefault="003A0007" w:rsidP="00474228">
      <w:pPr>
        <w:spacing w:after="0"/>
        <w:rPr>
          <w:rFonts w:ascii="Times New Roman" w:hAnsi="Times New Roman"/>
          <w:b/>
          <w:sz w:val="28"/>
          <w:szCs w:val="28"/>
        </w:rPr>
      </w:pPr>
      <w:r w:rsidRPr="0025745F">
        <w:rPr>
          <w:rFonts w:ascii="Times New Roman" w:hAnsi="Times New Roman"/>
          <w:b/>
          <w:sz w:val="28"/>
          <w:szCs w:val="28"/>
        </w:rPr>
        <w:t>II.</w:t>
      </w:r>
      <w:r w:rsidRPr="0025745F">
        <w:rPr>
          <w:rFonts w:ascii="Times New Roman" w:hAnsi="Times New Roman"/>
          <w:b/>
          <w:sz w:val="28"/>
          <w:szCs w:val="28"/>
        </w:rPr>
        <w:tab/>
        <w:t>Содержание учебного предмета</w:t>
      </w:r>
    </w:p>
    <w:p w:rsidR="003A0007" w:rsidRPr="0025745F" w:rsidRDefault="003A0007" w:rsidP="00871F50">
      <w:pPr>
        <w:pStyle w:val="2"/>
        <w:tabs>
          <w:tab w:val="left" w:pos="993"/>
        </w:tabs>
        <w:ind w:firstLine="709"/>
        <w:rPr>
          <w:rFonts w:ascii="Times New Roman" w:hAnsi="Times New Roman" w:cs="Times New Roman"/>
          <w:i/>
        </w:rPr>
      </w:pPr>
      <w:r w:rsidRPr="0025745F">
        <w:rPr>
          <w:rFonts w:ascii="Times New Roman" w:hAnsi="Times New Roman" w:cs="Times New Roman"/>
          <w:i/>
        </w:rPr>
        <w:t>- Сведения о затратах учебного времени;</w:t>
      </w:r>
    </w:p>
    <w:p w:rsidR="003A0007" w:rsidRPr="0025745F" w:rsidRDefault="003A0007" w:rsidP="00871F50">
      <w:pPr>
        <w:pStyle w:val="2"/>
        <w:tabs>
          <w:tab w:val="left" w:pos="993"/>
        </w:tabs>
        <w:ind w:firstLine="709"/>
        <w:rPr>
          <w:rFonts w:ascii="Times New Roman" w:hAnsi="Times New Roman" w:cs="Times New Roman"/>
          <w:bCs/>
          <w:i/>
        </w:rPr>
      </w:pPr>
      <w:r w:rsidRPr="0025745F">
        <w:rPr>
          <w:rFonts w:ascii="Times New Roman" w:hAnsi="Times New Roman" w:cs="Times New Roman"/>
          <w:i/>
        </w:rPr>
        <w:t xml:space="preserve">- </w:t>
      </w:r>
      <w:r w:rsidRPr="0025745F">
        <w:rPr>
          <w:rFonts w:ascii="Times New Roman" w:hAnsi="Times New Roman" w:cs="Times New Roman"/>
          <w:bCs/>
          <w:i/>
        </w:rPr>
        <w:t>Годовые требования по классам;</w:t>
      </w:r>
    </w:p>
    <w:p w:rsidR="003A0007" w:rsidRPr="0025745F" w:rsidRDefault="003A0007" w:rsidP="00474228">
      <w:pPr>
        <w:spacing w:before="100" w:beforeAutospacing="1" w:after="0"/>
        <w:rPr>
          <w:rFonts w:ascii="Times New Roman" w:hAnsi="Times New Roman"/>
          <w:b/>
          <w:sz w:val="28"/>
          <w:szCs w:val="28"/>
        </w:rPr>
      </w:pPr>
      <w:r w:rsidRPr="0025745F">
        <w:rPr>
          <w:rFonts w:ascii="Times New Roman" w:hAnsi="Times New Roman"/>
          <w:b/>
          <w:sz w:val="28"/>
          <w:szCs w:val="28"/>
        </w:rPr>
        <w:t>I</w:t>
      </w:r>
      <w:r w:rsidRPr="0025745F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25745F">
        <w:rPr>
          <w:rFonts w:ascii="Times New Roman" w:hAnsi="Times New Roman"/>
          <w:b/>
          <w:sz w:val="28"/>
          <w:szCs w:val="28"/>
        </w:rPr>
        <w:t xml:space="preserve">. </w:t>
      </w:r>
      <w:r w:rsidRPr="0025745F">
        <w:rPr>
          <w:rFonts w:ascii="Times New Roman" w:hAnsi="Times New Roman"/>
          <w:b/>
          <w:sz w:val="28"/>
          <w:szCs w:val="28"/>
        </w:rPr>
        <w:tab/>
        <w:t>Требования к уровню подготовки обучающихся</w:t>
      </w:r>
      <w:r w:rsidRPr="0025745F">
        <w:rPr>
          <w:rFonts w:ascii="Times New Roman" w:hAnsi="Times New Roman"/>
          <w:b/>
          <w:sz w:val="28"/>
          <w:szCs w:val="28"/>
        </w:rPr>
        <w:tab/>
      </w:r>
      <w:r w:rsidRPr="0025745F">
        <w:rPr>
          <w:rFonts w:ascii="Times New Roman" w:hAnsi="Times New Roman"/>
          <w:b/>
          <w:sz w:val="28"/>
          <w:szCs w:val="28"/>
        </w:rPr>
        <w:tab/>
      </w:r>
    </w:p>
    <w:p w:rsidR="003A0007" w:rsidRPr="0025745F" w:rsidRDefault="003A0007" w:rsidP="00474228">
      <w:pPr>
        <w:spacing w:after="0"/>
        <w:rPr>
          <w:rFonts w:ascii="Times New Roman" w:hAnsi="Times New Roman"/>
          <w:b/>
          <w:sz w:val="28"/>
          <w:szCs w:val="28"/>
        </w:rPr>
      </w:pPr>
      <w:r w:rsidRPr="0025745F">
        <w:rPr>
          <w:rFonts w:ascii="Times New Roman" w:hAnsi="Times New Roman"/>
          <w:b/>
          <w:sz w:val="28"/>
          <w:szCs w:val="28"/>
        </w:rPr>
        <w:t xml:space="preserve"> </w:t>
      </w:r>
    </w:p>
    <w:p w:rsidR="003A0007" w:rsidRPr="0025745F" w:rsidRDefault="003A0007" w:rsidP="00871F50">
      <w:pPr>
        <w:pStyle w:val="2"/>
        <w:rPr>
          <w:rFonts w:ascii="Times New Roman" w:hAnsi="Times New Roman" w:cs="Times New Roman"/>
          <w:b/>
          <w:sz w:val="28"/>
          <w:szCs w:val="28"/>
        </w:rPr>
      </w:pPr>
      <w:r w:rsidRPr="0025745F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25745F">
        <w:rPr>
          <w:rFonts w:ascii="Times New Roman" w:hAnsi="Times New Roman" w:cs="Times New Roman"/>
          <w:b/>
          <w:sz w:val="28"/>
          <w:szCs w:val="28"/>
        </w:rPr>
        <w:t xml:space="preserve">.   </w:t>
      </w:r>
      <w:r w:rsidRPr="0025745F">
        <w:rPr>
          <w:rFonts w:ascii="Times New Roman" w:hAnsi="Times New Roman" w:cs="Times New Roman"/>
          <w:b/>
          <w:sz w:val="28"/>
          <w:szCs w:val="28"/>
        </w:rPr>
        <w:tab/>
        <w:t xml:space="preserve">Формы и методы контроля, система оценок </w:t>
      </w:r>
      <w:r w:rsidRPr="0025745F">
        <w:rPr>
          <w:rFonts w:ascii="Times New Roman" w:hAnsi="Times New Roman" w:cs="Times New Roman"/>
          <w:b/>
          <w:sz w:val="28"/>
          <w:szCs w:val="28"/>
        </w:rPr>
        <w:tab/>
        <w:t xml:space="preserve">         </w:t>
      </w:r>
    </w:p>
    <w:p w:rsidR="003A0007" w:rsidRPr="0025745F" w:rsidRDefault="003A0007" w:rsidP="00871F50">
      <w:pPr>
        <w:pStyle w:val="2"/>
        <w:tabs>
          <w:tab w:val="left" w:pos="993"/>
        </w:tabs>
        <w:ind w:firstLine="709"/>
        <w:rPr>
          <w:rFonts w:ascii="Times New Roman" w:hAnsi="Times New Roman" w:cs="Times New Roman"/>
          <w:i/>
        </w:rPr>
      </w:pPr>
      <w:r w:rsidRPr="0025745F">
        <w:rPr>
          <w:rFonts w:ascii="Times New Roman" w:hAnsi="Times New Roman" w:cs="Times New Roman"/>
          <w:i/>
        </w:rPr>
        <w:t xml:space="preserve">- Аттестация: цели, виды, форма, содержание; </w:t>
      </w:r>
    </w:p>
    <w:p w:rsidR="003A0007" w:rsidRPr="0025745F" w:rsidRDefault="003A0007" w:rsidP="00871F50">
      <w:pPr>
        <w:pStyle w:val="2"/>
        <w:tabs>
          <w:tab w:val="left" w:pos="993"/>
        </w:tabs>
        <w:ind w:firstLine="709"/>
        <w:rPr>
          <w:rFonts w:ascii="Times New Roman" w:hAnsi="Times New Roman" w:cs="Times New Roman"/>
          <w:i/>
        </w:rPr>
      </w:pPr>
      <w:r w:rsidRPr="0025745F">
        <w:rPr>
          <w:rFonts w:ascii="Times New Roman" w:hAnsi="Times New Roman" w:cs="Times New Roman"/>
          <w:i/>
        </w:rPr>
        <w:t xml:space="preserve">- Критерии оценки </w:t>
      </w:r>
    </w:p>
    <w:p w:rsidR="003A0007" w:rsidRPr="0025745F" w:rsidRDefault="003A0007" w:rsidP="00871F50">
      <w:pPr>
        <w:pStyle w:val="2"/>
        <w:rPr>
          <w:rFonts w:ascii="Times New Roman" w:hAnsi="Times New Roman" w:cs="Times New Roman"/>
        </w:rPr>
      </w:pPr>
    </w:p>
    <w:p w:rsidR="003A0007" w:rsidRPr="0025745F" w:rsidRDefault="003A0007" w:rsidP="00474228">
      <w:pPr>
        <w:spacing w:after="0"/>
        <w:rPr>
          <w:rFonts w:ascii="Times New Roman" w:hAnsi="Times New Roman"/>
          <w:b/>
          <w:sz w:val="28"/>
          <w:szCs w:val="28"/>
        </w:rPr>
      </w:pPr>
      <w:r w:rsidRPr="0025745F">
        <w:rPr>
          <w:rFonts w:ascii="Times New Roman" w:hAnsi="Times New Roman"/>
          <w:b/>
          <w:sz w:val="28"/>
          <w:szCs w:val="28"/>
          <w:lang w:val="en-US"/>
        </w:rPr>
        <w:t>V</w:t>
      </w:r>
      <w:r w:rsidRPr="00D23D90">
        <w:rPr>
          <w:rFonts w:ascii="Times New Roman" w:hAnsi="Times New Roman"/>
          <w:b/>
          <w:sz w:val="28"/>
          <w:szCs w:val="28"/>
        </w:rPr>
        <w:t>.</w:t>
      </w:r>
      <w:r w:rsidRPr="0025745F">
        <w:rPr>
          <w:rFonts w:ascii="Times New Roman" w:hAnsi="Times New Roman"/>
          <w:b/>
          <w:sz w:val="28"/>
          <w:szCs w:val="28"/>
        </w:rPr>
        <w:t xml:space="preserve">  Методическое обеспечение учебного процесса</w:t>
      </w:r>
    </w:p>
    <w:p w:rsidR="003A0007" w:rsidRPr="0025745F" w:rsidRDefault="003A0007" w:rsidP="007554C5">
      <w:pPr>
        <w:pStyle w:val="ListParagraph"/>
        <w:numPr>
          <w:ilvl w:val="0"/>
          <w:numId w:val="24"/>
        </w:numPr>
        <w:tabs>
          <w:tab w:val="left" w:pos="993"/>
        </w:tabs>
        <w:ind w:hanging="11"/>
        <w:rPr>
          <w:i/>
        </w:rPr>
      </w:pPr>
      <w:r w:rsidRPr="0025745F">
        <w:rPr>
          <w:i/>
        </w:rPr>
        <w:t>Методические рекомендации педагогическим работникам;</w:t>
      </w:r>
    </w:p>
    <w:p w:rsidR="003A0007" w:rsidRPr="0025745F" w:rsidRDefault="003A0007" w:rsidP="007554C5">
      <w:pPr>
        <w:pStyle w:val="ListParagraph"/>
        <w:numPr>
          <w:ilvl w:val="0"/>
          <w:numId w:val="24"/>
        </w:numPr>
        <w:tabs>
          <w:tab w:val="left" w:pos="993"/>
        </w:tabs>
        <w:ind w:hanging="11"/>
        <w:rPr>
          <w:i/>
        </w:rPr>
      </w:pPr>
      <w:r w:rsidRPr="0025745F">
        <w:rPr>
          <w:i/>
        </w:rPr>
        <w:t>Рекомендации по организации самостоятельной работы обучающихся</w:t>
      </w:r>
    </w:p>
    <w:p w:rsidR="003A0007" w:rsidRPr="0025745F" w:rsidRDefault="003A0007" w:rsidP="0025745F">
      <w:pPr>
        <w:pStyle w:val="ListParagraph"/>
        <w:ind w:left="720" w:firstLine="0"/>
        <w:rPr>
          <w:b/>
          <w:sz w:val="28"/>
          <w:szCs w:val="28"/>
        </w:rPr>
      </w:pPr>
    </w:p>
    <w:p w:rsidR="003A0007" w:rsidRPr="0025745F" w:rsidRDefault="003A0007" w:rsidP="00871F50">
      <w:pPr>
        <w:pStyle w:val="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745F"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Pr="0025745F">
        <w:rPr>
          <w:rFonts w:ascii="Times New Roman" w:hAnsi="Times New Roman" w:cs="Times New Roman"/>
          <w:b/>
          <w:sz w:val="28"/>
          <w:szCs w:val="28"/>
        </w:rPr>
        <w:t xml:space="preserve">.  Список учебной и методической литературы   </w:t>
      </w:r>
    </w:p>
    <w:p w:rsidR="003A0007" w:rsidRPr="0025745F" w:rsidRDefault="003A0007" w:rsidP="007554C5">
      <w:pPr>
        <w:pStyle w:val="2"/>
        <w:numPr>
          <w:ilvl w:val="0"/>
          <w:numId w:val="23"/>
        </w:numPr>
        <w:tabs>
          <w:tab w:val="left" w:pos="709"/>
        </w:tabs>
        <w:ind w:left="993" w:hanging="284"/>
        <w:rPr>
          <w:rFonts w:ascii="Times New Roman" w:hAnsi="Times New Roman" w:cs="Times New Roman"/>
          <w:i/>
        </w:rPr>
      </w:pPr>
      <w:r w:rsidRPr="0025745F">
        <w:rPr>
          <w:rFonts w:ascii="Times New Roman" w:hAnsi="Times New Roman" w:cs="Times New Roman"/>
          <w:i/>
        </w:rPr>
        <w:t>Список рекомендуемой нотной литературы</w:t>
      </w:r>
    </w:p>
    <w:p w:rsidR="003A0007" w:rsidRPr="0025745F" w:rsidRDefault="003A0007" w:rsidP="007554C5">
      <w:pPr>
        <w:pStyle w:val="2"/>
        <w:numPr>
          <w:ilvl w:val="0"/>
          <w:numId w:val="23"/>
        </w:numPr>
        <w:tabs>
          <w:tab w:val="left" w:pos="709"/>
        </w:tabs>
        <w:ind w:left="993" w:hanging="284"/>
        <w:rPr>
          <w:rFonts w:ascii="Times New Roman" w:hAnsi="Times New Roman" w:cs="Times New Roman"/>
          <w:i/>
        </w:rPr>
      </w:pPr>
      <w:r w:rsidRPr="0025745F">
        <w:rPr>
          <w:rFonts w:ascii="Times New Roman" w:hAnsi="Times New Roman" w:cs="Times New Roman"/>
          <w:i/>
        </w:rPr>
        <w:t>Список рекомендуемой методической литературы.</w:t>
      </w:r>
    </w:p>
    <w:p w:rsidR="003A0007" w:rsidRPr="0025745F" w:rsidRDefault="003A0007" w:rsidP="00474228">
      <w:pPr>
        <w:spacing w:after="0" w:line="360" w:lineRule="auto"/>
        <w:ind w:left="1080"/>
        <w:jc w:val="center"/>
        <w:rPr>
          <w:rFonts w:ascii="Times New Roman" w:hAnsi="Times New Roman"/>
          <w:b/>
          <w:sz w:val="28"/>
          <w:szCs w:val="28"/>
        </w:rPr>
      </w:pPr>
    </w:p>
    <w:p w:rsidR="003A0007" w:rsidRDefault="003A0007" w:rsidP="00474228">
      <w:pPr>
        <w:spacing w:after="0" w:line="360" w:lineRule="auto"/>
        <w:ind w:left="1080"/>
        <w:jc w:val="center"/>
        <w:rPr>
          <w:b/>
          <w:sz w:val="28"/>
          <w:szCs w:val="28"/>
        </w:rPr>
      </w:pPr>
    </w:p>
    <w:p w:rsidR="003A0007" w:rsidRDefault="003A0007" w:rsidP="00474228">
      <w:pPr>
        <w:spacing w:after="0" w:line="360" w:lineRule="auto"/>
        <w:ind w:left="1080"/>
        <w:jc w:val="center"/>
        <w:rPr>
          <w:b/>
          <w:sz w:val="28"/>
          <w:szCs w:val="28"/>
        </w:rPr>
      </w:pPr>
    </w:p>
    <w:p w:rsidR="003A0007" w:rsidRDefault="003A0007" w:rsidP="00871F50">
      <w:pPr>
        <w:spacing w:line="360" w:lineRule="auto"/>
        <w:ind w:left="1080"/>
        <w:jc w:val="center"/>
        <w:rPr>
          <w:b/>
          <w:sz w:val="28"/>
          <w:szCs w:val="28"/>
        </w:rPr>
      </w:pPr>
    </w:p>
    <w:p w:rsidR="003A0007" w:rsidRDefault="003A0007" w:rsidP="00871F50">
      <w:pPr>
        <w:spacing w:line="360" w:lineRule="auto"/>
        <w:ind w:left="1080"/>
        <w:jc w:val="center"/>
        <w:rPr>
          <w:b/>
          <w:sz w:val="28"/>
          <w:szCs w:val="28"/>
        </w:rPr>
      </w:pPr>
    </w:p>
    <w:p w:rsidR="003A0007" w:rsidRDefault="003A0007" w:rsidP="00871F50">
      <w:pPr>
        <w:spacing w:line="360" w:lineRule="auto"/>
        <w:ind w:left="1080"/>
        <w:jc w:val="center"/>
        <w:rPr>
          <w:b/>
          <w:sz w:val="28"/>
          <w:szCs w:val="28"/>
        </w:rPr>
      </w:pPr>
    </w:p>
    <w:p w:rsidR="003A0007" w:rsidRDefault="003A0007" w:rsidP="00871F50">
      <w:pPr>
        <w:spacing w:line="360" w:lineRule="auto"/>
        <w:ind w:left="1080"/>
        <w:jc w:val="center"/>
        <w:rPr>
          <w:b/>
          <w:sz w:val="28"/>
          <w:szCs w:val="28"/>
        </w:rPr>
      </w:pPr>
    </w:p>
    <w:p w:rsidR="003A0007" w:rsidRDefault="003A0007" w:rsidP="00871F50">
      <w:pPr>
        <w:spacing w:line="360" w:lineRule="auto"/>
        <w:ind w:left="1080"/>
        <w:jc w:val="center"/>
        <w:rPr>
          <w:b/>
          <w:sz w:val="28"/>
          <w:szCs w:val="28"/>
        </w:rPr>
      </w:pPr>
    </w:p>
    <w:p w:rsidR="003A0007" w:rsidRDefault="003A0007" w:rsidP="00871F50">
      <w:pPr>
        <w:spacing w:line="360" w:lineRule="auto"/>
        <w:ind w:left="1080"/>
        <w:jc w:val="center"/>
        <w:rPr>
          <w:b/>
          <w:sz w:val="28"/>
          <w:szCs w:val="28"/>
        </w:rPr>
      </w:pPr>
    </w:p>
    <w:p w:rsidR="003A0007" w:rsidRPr="00474228" w:rsidRDefault="003A0007" w:rsidP="00444B1C">
      <w:pPr>
        <w:pStyle w:val="Heading11"/>
        <w:numPr>
          <w:ilvl w:val="1"/>
          <w:numId w:val="22"/>
        </w:numPr>
        <w:tabs>
          <w:tab w:val="left" w:pos="1134"/>
          <w:tab w:val="left" w:pos="1276"/>
          <w:tab w:val="left" w:pos="4369"/>
        </w:tabs>
        <w:kinsoku w:val="0"/>
        <w:overflowPunct w:val="0"/>
        <w:spacing w:line="276" w:lineRule="auto"/>
        <w:ind w:hanging="697"/>
        <w:jc w:val="center"/>
        <w:outlineLvl w:val="9"/>
      </w:pPr>
      <w:r>
        <w:t>Пояснительная записка</w:t>
      </w:r>
    </w:p>
    <w:p w:rsidR="003A0007" w:rsidRPr="00474228" w:rsidRDefault="003A0007" w:rsidP="00D23D90">
      <w:pPr>
        <w:pStyle w:val="BodyText"/>
        <w:tabs>
          <w:tab w:val="left" w:pos="1134"/>
          <w:tab w:val="left" w:pos="1276"/>
        </w:tabs>
        <w:kinsoku w:val="0"/>
        <w:overflowPunct w:val="0"/>
        <w:spacing w:line="276" w:lineRule="auto"/>
        <w:ind w:left="0"/>
        <w:rPr>
          <w:b/>
          <w:bCs/>
        </w:rPr>
      </w:pPr>
    </w:p>
    <w:p w:rsidR="003A0007" w:rsidRPr="00390D40" w:rsidRDefault="003A0007" w:rsidP="00D23D90">
      <w:pPr>
        <w:pStyle w:val="ListParagraph"/>
        <w:numPr>
          <w:ilvl w:val="0"/>
          <w:numId w:val="21"/>
        </w:numPr>
        <w:tabs>
          <w:tab w:val="left" w:pos="1134"/>
          <w:tab w:val="left" w:pos="1276"/>
          <w:tab w:val="left" w:pos="2015"/>
        </w:tabs>
        <w:kinsoku w:val="0"/>
        <w:overflowPunct w:val="0"/>
        <w:spacing w:line="276" w:lineRule="auto"/>
        <w:ind w:left="0" w:right="529" w:firstLine="709"/>
        <w:jc w:val="both"/>
        <w:rPr>
          <w:b/>
          <w:bCs/>
          <w:i/>
          <w:sz w:val="28"/>
          <w:szCs w:val="28"/>
        </w:rPr>
      </w:pPr>
      <w:r w:rsidRPr="00390D40">
        <w:rPr>
          <w:b/>
          <w:bCs/>
          <w:i/>
          <w:sz w:val="28"/>
          <w:szCs w:val="28"/>
        </w:rPr>
        <w:t>Характеристика</w:t>
      </w:r>
      <w:r w:rsidRPr="00390D40">
        <w:rPr>
          <w:b/>
          <w:bCs/>
          <w:i/>
          <w:spacing w:val="1"/>
          <w:sz w:val="28"/>
          <w:szCs w:val="28"/>
        </w:rPr>
        <w:t xml:space="preserve"> </w:t>
      </w:r>
      <w:r w:rsidRPr="00390D40">
        <w:rPr>
          <w:b/>
          <w:bCs/>
          <w:i/>
          <w:sz w:val="28"/>
          <w:szCs w:val="28"/>
        </w:rPr>
        <w:t>учебного</w:t>
      </w:r>
      <w:r w:rsidRPr="00390D40">
        <w:rPr>
          <w:b/>
          <w:bCs/>
          <w:i/>
          <w:spacing w:val="1"/>
          <w:sz w:val="28"/>
          <w:szCs w:val="28"/>
        </w:rPr>
        <w:t xml:space="preserve"> </w:t>
      </w:r>
      <w:r w:rsidRPr="00390D40">
        <w:rPr>
          <w:b/>
          <w:bCs/>
          <w:i/>
          <w:sz w:val="28"/>
          <w:szCs w:val="28"/>
        </w:rPr>
        <w:t>предмета,</w:t>
      </w:r>
      <w:r w:rsidRPr="00390D40">
        <w:rPr>
          <w:b/>
          <w:bCs/>
          <w:i/>
          <w:spacing w:val="1"/>
          <w:sz w:val="28"/>
          <w:szCs w:val="28"/>
        </w:rPr>
        <w:t xml:space="preserve"> </w:t>
      </w:r>
      <w:r w:rsidRPr="00390D40">
        <w:rPr>
          <w:b/>
          <w:bCs/>
          <w:i/>
          <w:sz w:val="28"/>
          <w:szCs w:val="28"/>
        </w:rPr>
        <w:t>его</w:t>
      </w:r>
      <w:r w:rsidRPr="00390D40">
        <w:rPr>
          <w:b/>
          <w:bCs/>
          <w:i/>
          <w:spacing w:val="1"/>
          <w:sz w:val="28"/>
          <w:szCs w:val="28"/>
        </w:rPr>
        <w:t xml:space="preserve"> </w:t>
      </w:r>
      <w:r w:rsidRPr="00390D40">
        <w:rPr>
          <w:b/>
          <w:bCs/>
          <w:i/>
          <w:sz w:val="28"/>
          <w:szCs w:val="28"/>
        </w:rPr>
        <w:t>место</w:t>
      </w:r>
      <w:r w:rsidRPr="00390D40">
        <w:rPr>
          <w:b/>
          <w:bCs/>
          <w:i/>
          <w:spacing w:val="1"/>
          <w:sz w:val="28"/>
          <w:szCs w:val="28"/>
        </w:rPr>
        <w:t xml:space="preserve"> </w:t>
      </w:r>
      <w:r w:rsidRPr="00390D40">
        <w:rPr>
          <w:b/>
          <w:bCs/>
          <w:i/>
          <w:sz w:val="28"/>
          <w:szCs w:val="28"/>
        </w:rPr>
        <w:t>и</w:t>
      </w:r>
      <w:r w:rsidRPr="00390D40">
        <w:rPr>
          <w:b/>
          <w:bCs/>
          <w:i/>
          <w:spacing w:val="1"/>
          <w:sz w:val="28"/>
          <w:szCs w:val="28"/>
        </w:rPr>
        <w:t xml:space="preserve"> </w:t>
      </w:r>
      <w:r w:rsidRPr="00390D40">
        <w:rPr>
          <w:b/>
          <w:bCs/>
          <w:i/>
          <w:sz w:val="28"/>
          <w:szCs w:val="28"/>
        </w:rPr>
        <w:t>роль</w:t>
      </w:r>
      <w:r w:rsidRPr="00390D40">
        <w:rPr>
          <w:b/>
          <w:bCs/>
          <w:i/>
          <w:spacing w:val="1"/>
          <w:sz w:val="28"/>
          <w:szCs w:val="28"/>
        </w:rPr>
        <w:t xml:space="preserve"> </w:t>
      </w:r>
      <w:r w:rsidRPr="00390D40">
        <w:rPr>
          <w:b/>
          <w:bCs/>
          <w:i/>
          <w:sz w:val="28"/>
          <w:szCs w:val="28"/>
        </w:rPr>
        <w:t>в</w:t>
      </w:r>
      <w:r w:rsidRPr="00390D40">
        <w:rPr>
          <w:b/>
          <w:bCs/>
          <w:i/>
          <w:spacing w:val="1"/>
          <w:sz w:val="28"/>
          <w:szCs w:val="28"/>
        </w:rPr>
        <w:t xml:space="preserve"> </w:t>
      </w:r>
      <w:r w:rsidRPr="00390D40">
        <w:rPr>
          <w:b/>
          <w:bCs/>
          <w:i/>
          <w:sz w:val="28"/>
          <w:szCs w:val="28"/>
        </w:rPr>
        <w:t>образовательном</w:t>
      </w:r>
      <w:r w:rsidRPr="00390D40">
        <w:rPr>
          <w:b/>
          <w:bCs/>
          <w:i/>
          <w:spacing w:val="-1"/>
          <w:sz w:val="28"/>
          <w:szCs w:val="28"/>
        </w:rPr>
        <w:t xml:space="preserve"> </w:t>
      </w:r>
      <w:r w:rsidRPr="00390D40">
        <w:rPr>
          <w:b/>
          <w:bCs/>
          <w:i/>
          <w:sz w:val="28"/>
          <w:szCs w:val="28"/>
        </w:rPr>
        <w:t>процессе.</w:t>
      </w:r>
    </w:p>
    <w:p w:rsidR="003A0007" w:rsidRPr="00D23D90" w:rsidRDefault="003A0007" w:rsidP="00D23D90">
      <w:pPr>
        <w:pStyle w:val="BodyText"/>
        <w:tabs>
          <w:tab w:val="left" w:pos="993"/>
          <w:tab w:val="left" w:pos="1276"/>
        </w:tabs>
        <w:kinsoku w:val="0"/>
        <w:overflowPunct w:val="0"/>
        <w:spacing w:line="276" w:lineRule="auto"/>
        <w:ind w:left="0" w:right="530" w:firstLine="709"/>
        <w:jc w:val="both"/>
      </w:pPr>
      <w:r w:rsidRPr="00D23D90">
        <w:t>Программа</w:t>
      </w:r>
      <w:r w:rsidRPr="00D23D90">
        <w:rPr>
          <w:spacing w:val="22"/>
        </w:rPr>
        <w:t xml:space="preserve"> </w:t>
      </w:r>
      <w:r w:rsidRPr="00D23D90">
        <w:t>учебного</w:t>
      </w:r>
      <w:r w:rsidRPr="00D23D90">
        <w:rPr>
          <w:spacing w:val="24"/>
        </w:rPr>
        <w:t xml:space="preserve"> </w:t>
      </w:r>
      <w:r w:rsidRPr="00D23D90">
        <w:t>предмета</w:t>
      </w:r>
      <w:r w:rsidRPr="00D23D90">
        <w:rPr>
          <w:spacing w:val="22"/>
        </w:rPr>
        <w:t xml:space="preserve"> </w:t>
      </w:r>
      <w:r w:rsidRPr="00D23D90">
        <w:t>«</w:t>
      </w:r>
      <w:r>
        <w:t>Фортепиано</w:t>
      </w:r>
      <w:r w:rsidRPr="00D23D90">
        <w:t>» разработана</w:t>
      </w:r>
      <w:r w:rsidRPr="00D23D90">
        <w:rPr>
          <w:spacing w:val="20"/>
        </w:rPr>
        <w:t xml:space="preserve"> </w:t>
      </w:r>
      <w:r w:rsidRPr="00D23D90">
        <w:t>на</w:t>
      </w:r>
      <w:r w:rsidRPr="00D23D90">
        <w:rPr>
          <w:spacing w:val="23"/>
        </w:rPr>
        <w:t xml:space="preserve"> </w:t>
      </w:r>
      <w:r w:rsidRPr="00D23D90">
        <w:t>основе</w:t>
      </w:r>
      <w:r w:rsidRPr="00D23D90">
        <w:rPr>
          <w:spacing w:val="19"/>
        </w:rPr>
        <w:t xml:space="preserve"> </w:t>
      </w:r>
      <w:r w:rsidRPr="00D23D90">
        <w:t>и</w:t>
      </w:r>
      <w:r w:rsidRPr="00D23D90">
        <w:rPr>
          <w:spacing w:val="-67"/>
        </w:rPr>
        <w:t xml:space="preserve"> </w:t>
      </w:r>
      <w:r w:rsidRPr="00D23D90">
        <w:t>с</w:t>
      </w:r>
      <w:r w:rsidRPr="00D23D90">
        <w:rPr>
          <w:spacing w:val="1"/>
        </w:rPr>
        <w:t xml:space="preserve"> </w:t>
      </w:r>
      <w:r w:rsidRPr="00D23D90">
        <w:t>учетом</w:t>
      </w:r>
      <w:r w:rsidRPr="00D23D90">
        <w:rPr>
          <w:spacing w:val="1"/>
        </w:rPr>
        <w:t xml:space="preserve"> </w:t>
      </w:r>
      <w:r w:rsidRPr="00D23D90">
        <w:t>федеральных</w:t>
      </w:r>
      <w:r w:rsidRPr="00D23D90">
        <w:rPr>
          <w:spacing w:val="1"/>
        </w:rPr>
        <w:t xml:space="preserve"> </w:t>
      </w:r>
      <w:r w:rsidRPr="00D23D90">
        <w:t>государственных</w:t>
      </w:r>
      <w:r w:rsidRPr="00D23D90">
        <w:rPr>
          <w:spacing w:val="1"/>
        </w:rPr>
        <w:t xml:space="preserve"> </w:t>
      </w:r>
      <w:r w:rsidRPr="00D23D90">
        <w:t>требований</w:t>
      </w:r>
      <w:r w:rsidRPr="00D23D90">
        <w:rPr>
          <w:spacing w:val="1"/>
        </w:rPr>
        <w:t xml:space="preserve"> </w:t>
      </w:r>
      <w:r w:rsidRPr="00D23D90">
        <w:t>к</w:t>
      </w:r>
      <w:r w:rsidRPr="00D23D90">
        <w:rPr>
          <w:spacing w:val="1"/>
        </w:rPr>
        <w:t xml:space="preserve"> </w:t>
      </w:r>
      <w:r w:rsidRPr="00D23D90">
        <w:t>дополнительной</w:t>
      </w:r>
      <w:r w:rsidRPr="00D23D90">
        <w:rPr>
          <w:spacing w:val="1"/>
        </w:rPr>
        <w:t xml:space="preserve"> </w:t>
      </w:r>
      <w:r w:rsidRPr="00D23D90">
        <w:t>предпрофессиональной</w:t>
      </w:r>
      <w:r w:rsidRPr="00D23D90">
        <w:rPr>
          <w:spacing w:val="1"/>
        </w:rPr>
        <w:t xml:space="preserve"> </w:t>
      </w:r>
      <w:r w:rsidRPr="00D23D90">
        <w:t>общеобразовательной</w:t>
      </w:r>
      <w:r w:rsidRPr="00D23D90">
        <w:rPr>
          <w:spacing w:val="1"/>
        </w:rPr>
        <w:t xml:space="preserve"> </w:t>
      </w:r>
      <w:r w:rsidRPr="00D23D90">
        <w:t>программе</w:t>
      </w:r>
      <w:r w:rsidRPr="00D23D90">
        <w:rPr>
          <w:spacing w:val="1"/>
        </w:rPr>
        <w:t xml:space="preserve"> </w:t>
      </w:r>
      <w:r w:rsidRPr="00D23D90">
        <w:t>в</w:t>
      </w:r>
      <w:r w:rsidRPr="00D23D90">
        <w:rPr>
          <w:spacing w:val="1"/>
        </w:rPr>
        <w:t xml:space="preserve"> </w:t>
      </w:r>
      <w:r w:rsidRPr="00D23D90">
        <w:t>области</w:t>
      </w:r>
      <w:r w:rsidRPr="00D23D90">
        <w:rPr>
          <w:spacing w:val="1"/>
        </w:rPr>
        <w:t xml:space="preserve"> </w:t>
      </w:r>
      <w:r w:rsidRPr="00D23D90">
        <w:t>музыкального</w:t>
      </w:r>
      <w:r w:rsidRPr="00D23D90">
        <w:rPr>
          <w:spacing w:val="-3"/>
        </w:rPr>
        <w:t xml:space="preserve"> </w:t>
      </w:r>
      <w:r w:rsidRPr="00D23D90">
        <w:t>искусства</w:t>
      </w:r>
      <w:r w:rsidRPr="00D23D90">
        <w:rPr>
          <w:spacing w:val="-1"/>
        </w:rPr>
        <w:t xml:space="preserve"> </w:t>
      </w:r>
      <w:r w:rsidRPr="00D23D90">
        <w:t>«</w:t>
      </w:r>
      <w:r>
        <w:t>Хоровое пение</w:t>
      </w:r>
      <w:r w:rsidRPr="00D23D90">
        <w:t>».</w:t>
      </w:r>
    </w:p>
    <w:p w:rsidR="003A0007" w:rsidRPr="00D23D90" w:rsidRDefault="003A0007" w:rsidP="00D23D90">
      <w:pPr>
        <w:pStyle w:val="BodyText"/>
        <w:tabs>
          <w:tab w:val="left" w:pos="1276"/>
        </w:tabs>
        <w:kinsoku w:val="0"/>
        <w:overflowPunct w:val="0"/>
        <w:spacing w:line="276" w:lineRule="auto"/>
        <w:ind w:left="0" w:right="530" w:firstLine="709"/>
        <w:jc w:val="both"/>
      </w:pPr>
      <w:r w:rsidRPr="00D23D90">
        <w:t>Учебный</w:t>
      </w:r>
      <w:r w:rsidRPr="00D23D90">
        <w:rPr>
          <w:spacing w:val="1"/>
        </w:rPr>
        <w:t xml:space="preserve"> </w:t>
      </w:r>
      <w:r w:rsidRPr="00D23D90">
        <w:t>предмет</w:t>
      </w:r>
      <w:r w:rsidRPr="00D23D90">
        <w:rPr>
          <w:spacing w:val="1"/>
        </w:rPr>
        <w:t xml:space="preserve"> </w:t>
      </w:r>
      <w:r w:rsidRPr="00D23D90">
        <w:t>"</w:t>
      </w:r>
      <w:r>
        <w:t>Фортепиано</w:t>
      </w:r>
      <w:r w:rsidRPr="00D23D90">
        <w:t>"</w:t>
      </w:r>
      <w:r w:rsidRPr="00D23D90">
        <w:rPr>
          <w:spacing w:val="1"/>
        </w:rPr>
        <w:t xml:space="preserve"> </w:t>
      </w:r>
      <w:r w:rsidRPr="00D23D90">
        <w:t>составлена</w:t>
      </w:r>
      <w:r w:rsidRPr="00D23D90">
        <w:rPr>
          <w:spacing w:val="1"/>
        </w:rPr>
        <w:t xml:space="preserve"> </w:t>
      </w:r>
      <w:r w:rsidRPr="00D23D90">
        <w:t>с</w:t>
      </w:r>
      <w:r w:rsidRPr="00D23D90">
        <w:rPr>
          <w:spacing w:val="1"/>
        </w:rPr>
        <w:t xml:space="preserve"> </w:t>
      </w:r>
      <w:r w:rsidRPr="00D23D90">
        <w:t>учетом</w:t>
      </w:r>
      <w:r w:rsidRPr="00D23D90">
        <w:rPr>
          <w:spacing w:val="1"/>
        </w:rPr>
        <w:t xml:space="preserve"> </w:t>
      </w:r>
      <w:r w:rsidRPr="00D23D90">
        <w:t>специфики</w:t>
      </w:r>
      <w:r w:rsidRPr="00D23D90">
        <w:rPr>
          <w:spacing w:val="-67"/>
        </w:rPr>
        <w:t xml:space="preserve"> </w:t>
      </w:r>
      <w:r w:rsidRPr="00D23D90">
        <w:t>обучения</w:t>
      </w:r>
      <w:r w:rsidRPr="00D23D90">
        <w:rPr>
          <w:spacing w:val="-1"/>
        </w:rPr>
        <w:t xml:space="preserve"> </w:t>
      </w:r>
      <w:r w:rsidRPr="00D23D90">
        <w:t>на</w:t>
      </w:r>
      <w:r w:rsidRPr="00D23D90">
        <w:rPr>
          <w:spacing w:val="-1"/>
        </w:rPr>
        <w:t xml:space="preserve"> </w:t>
      </w:r>
      <w:r>
        <w:t>хоровом</w:t>
      </w:r>
      <w:r w:rsidRPr="00D23D90">
        <w:t xml:space="preserve"> отделении</w:t>
      </w:r>
      <w:r w:rsidRPr="00D23D90">
        <w:rPr>
          <w:spacing w:val="-4"/>
        </w:rPr>
        <w:t xml:space="preserve"> </w:t>
      </w:r>
      <w:r w:rsidRPr="00D23D90">
        <w:t>и разработана</w:t>
      </w:r>
      <w:r w:rsidRPr="00D23D90">
        <w:rPr>
          <w:spacing w:val="-4"/>
        </w:rPr>
        <w:t xml:space="preserve"> </w:t>
      </w:r>
      <w:r w:rsidRPr="00D23D90">
        <w:t>для учащихся</w:t>
      </w:r>
      <w:r w:rsidRPr="00D23D90">
        <w:rPr>
          <w:spacing w:val="-1"/>
        </w:rPr>
        <w:t xml:space="preserve"> </w:t>
      </w:r>
      <w:r w:rsidRPr="00D23D90">
        <w:t>с</w:t>
      </w:r>
      <w:r w:rsidRPr="00D23D90">
        <w:rPr>
          <w:spacing w:val="-1"/>
        </w:rPr>
        <w:t xml:space="preserve"> </w:t>
      </w:r>
      <w:r w:rsidRPr="00D23D90">
        <w:t>1 по 8</w:t>
      </w:r>
      <w:r w:rsidRPr="00D23D90">
        <w:rPr>
          <w:spacing w:val="-3"/>
        </w:rPr>
        <w:t xml:space="preserve"> </w:t>
      </w:r>
      <w:r w:rsidRPr="00D23D90">
        <w:t>класс.</w:t>
      </w:r>
    </w:p>
    <w:p w:rsidR="003A0007" w:rsidRPr="00D23D90" w:rsidRDefault="003A0007" w:rsidP="00D23D90">
      <w:pPr>
        <w:pStyle w:val="BodyText"/>
        <w:tabs>
          <w:tab w:val="left" w:pos="993"/>
          <w:tab w:val="left" w:pos="1276"/>
        </w:tabs>
        <w:kinsoku w:val="0"/>
        <w:overflowPunct w:val="0"/>
        <w:spacing w:line="276" w:lineRule="auto"/>
        <w:ind w:left="0" w:right="530" w:firstLine="709"/>
        <w:jc w:val="both"/>
      </w:pPr>
      <w:r w:rsidRPr="00D23D90">
        <w:t>Направлена</w:t>
      </w:r>
      <w:r w:rsidRPr="00D23D90">
        <w:rPr>
          <w:spacing w:val="1"/>
        </w:rPr>
        <w:t xml:space="preserve"> </w:t>
      </w:r>
      <w:r w:rsidRPr="00D23D90">
        <w:t>на</w:t>
      </w:r>
      <w:r w:rsidRPr="00D23D90">
        <w:rPr>
          <w:spacing w:val="1"/>
        </w:rPr>
        <w:t xml:space="preserve"> </w:t>
      </w:r>
      <w:r w:rsidRPr="00D23D90">
        <w:t>творческое,</w:t>
      </w:r>
      <w:r w:rsidRPr="00D23D90">
        <w:rPr>
          <w:spacing w:val="1"/>
        </w:rPr>
        <w:t xml:space="preserve"> </w:t>
      </w:r>
      <w:r w:rsidRPr="00D23D90">
        <w:t>эстетическое,</w:t>
      </w:r>
      <w:r w:rsidRPr="00D23D90">
        <w:rPr>
          <w:spacing w:val="1"/>
        </w:rPr>
        <w:t xml:space="preserve"> </w:t>
      </w:r>
      <w:r w:rsidRPr="00D23D90">
        <w:t>духовно-нравственное</w:t>
      </w:r>
      <w:r w:rsidRPr="00D23D90">
        <w:rPr>
          <w:spacing w:val="1"/>
        </w:rPr>
        <w:t xml:space="preserve"> </w:t>
      </w:r>
      <w:r w:rsidRPr="00D23D90">
        <w:t>развитие</w:t>
      </w:r>
      <w:r w:rsidRPr="00D23D90">
        <w:rPr>
          <w:spacing w:val="1"/>
        </w:rPr>
        <w:t xml:space="preserve"> </w:t>
      </w:r>
      <w:r w:rsidRPr="00D23D90">
        <w:t>ребенка,</w:t>
      </w:r>
      <w:r w:rsidRPr="00D23D90">
        <w:rPr>
          <w:spacing w:val="1"/>
        </w:rPr>
        <w:t xml:space="preserve"> </w:t>
      </w:r>
      <w:r w:rsidRPr="00D23D90">
        <w:t>приобретение</w:t>
      </w:r>
      <w:r w:rsidRPr="00D23D90">
        <w:rPr>
          <w:spacing w:val="1"/>
        </w:rPr>
        <w:t xml:space="preserve"> </w:t>
      </w:r>
      <w:r w:rsidRPr="00D23D90">
        <w:t>основ</w:t>
      </w:r>
      <w:r w:rsidRPr="00D23D90">
        <w:rPr>
          <w:spacing w:val="1"/>
        </w:rPr>
        <w:t xml:space="preserve"> </w:t>
      </w:r>
      <w:r w:rsidRPr="00D23D90">
        <w:t>исполнительской</w:t>
      </w:r>
      <w:r w:rsidRPr="00D23D90">
        <w:rPr>
          <w:spacing w:val="1"/>
        </w:rPr>
        <w:t xml:space="preserve"> </w:t>
      </w:r>
      <w:r w:rsidRPr="00D23D90">
        <w:t>практики</w:t>
      </w:r>
      <w:r w:rsidRPr="00D23D90">
        <w:rPr>
          <w:spacing w:val="1"/>
        </w:rPr>
        <w:t xml:space="preserve"> </w:t>
      </w:r>
      <w:r w:rsidRPr="00D23D90">
        <w:t>и</w:t>
      </w:r>
      <w:r w:rsidRPr="00D23D90">
        <w:rPr>
          <w:spacing w:val="1"/>
        </w:rPr>
        <w:t xml:space="preserve"> </w:t>
      </w:r>
      <w:r w:rsidRPr="00D23D90">
        <w:t>опыта</w:t>
      </w:r>
      <w:r w:rsidRPr="00D23D90">
        <w:rPr>
          <w:spacing w:val="1"/>
        </w:rPr>
        <w:t xml:space="preserve"> </w:t>
      </w:r>
      <w:r w:rsidRPr="00D23D90">
        <w:t>самостоятельной</w:t>
      </w:r>
      <w:r w:rsidRPr="00D23D90">
        <w:rPr>
          <w:spacing w:val="-4"/>
        </w:rPr>
        <w:t xml:space="preserve"> </w:t>
      </w:r>
      <w:r w:rsidRPr="00D23D90">
        <w:t>работы</w:t>
      </w:r>
      <w:r w:rsidRPr="00D23D90">
        <w:rPr>
          <w:spacing w:val="-1"/>
        </w:rPr>
        <w:t xml:space="preserve"> </w:t>
      </w:r>
      <w:r w:rsidRPr="00D23D90">
        <w:t>по изучению</w:t>
      </w:r>
      <w:r w:rsidRPr="00D23D90">
        <w:rPr>
          <w:spacing w:val="-2"/>
        </w:rPr>
        <w:t xml:space="preserve"> </w:t>
      </w:r>
      <w:r w:rsidRPr="00D23D90">
        <w:t>музыкального</w:t>
      </w:r>
      <w:r w:rsidRPr="00D23D90">
        <w:rPr>
          <w:spacing w:val="-3"/>
        </w:rPr>
        <w:t xml:space="preserve"> </w:t>
      </w:r>
      <w:r w:rsidRPr="00D23D90">
        <w:t>произведения.</w:t>
      </w:r>
    </w:p>
    <w:p w:rsidR="003A0007" w:rsidRPr="00D23D90" w:rsidRDefault="003A0007" w:rsidP="00D23D90">
      <w:pPr>
        <w:pStyle w:val="BodyText"/>
        <w:tabs>
          <w:tab w:val="left" w:pos="993"/>
          <w:tab w:val="left" w:pos="1276"/>
        </w:tabs>
        <w:kinsoku w:val="0"/>
        <w:overflowPunct w:val="0"/>
        <w:spacing w:line="276" w:lineRule="auto"/>
        <w:ind w:left="0" w:right="530" w:firstLine="709"/>
        <w:jc w:val="both"/>
      </w:pPr>
      <w:r w:rsidRPr="00D23D90">
        <w:t>Обучение</w:t>
      </w:r>
      <w:r w:rsidRPr="00D23D90">
        <w:rPr>
          <w:spacing w:val="1"/>
        </w:rPr>
        <w:t xml:space="preserve"> </w:t>
      </w:r>
      <w:r w:rsidRPr="00D23D90">
        <w:t>игре</w:t>
      </w:r>
      <w:r w:rsidRPr="00D23D90">
        <w:rPr>
          <w:spacing w:val="1"/>
        </w:rPr>
        <w:t xml:space="preserve"> </w:t>
      </w:r>
      <w:r w:rsidRPr="00D23D90">
        <w:t>на</w:t>
      </w:r>
      <w:r w:rsidRPr="00D23D90">
        <w:rPr>
          <w:spacing w:val="1"/>
        </w:rPr>
        <w:t xml:space="preserve"> </w:t>
      </w:r>
      <w:r w:rsidRPr="00D23D90">
        <w:t>фортепиано</w:t>
      </w:r>
      <w:r w:rsidRPr="00D23D90">
        <w:rPr>
          <w:spacing w:val="1"/>
        </w:rPr>
        <w:t xml:space="preserve"> </w:t>
      </w:r>
      <w:r w:rsidRPr="00D23D90">
        <w:t>включает</w:t>
      </w:r>
      <w:r w:rsidRPr="00D23D90">
        <w:rPr>
          <w:spacing w:val="1"/>
        </w:rPr>
        <w:t xml:space="preserve"> </w:t>
      </w:r>
      <w:r w:rsidRPr="00D23D90">
        <w:t>в</w:t>
      </w:r>
      <w:r w:rsidRPr="00D23D90">
        <w:rPr>
          <w:spacing w:val="1"/>
        </w:rPr>
        <w:t xml:space="preserve"> </w:t>
      </w:r>
      <w:r w:rsidRPr="00D23D90">
        <w:t>себя</w:t>
      </w:r>
      <w:r w:rsidRPr="00D23D90">
        <w:rPr>
          <w:spacing w:val="1"/>
        </w:rPr>
        <w:t xml:space="preserve"> </w:t>
      </w:r>
      <w:r w:rsidRPr="00D23D90">
        <w:t>музыкальную</w:t>
      </w:r>
      <w:r w:rsidRPr="00D23D90">
        <w:rPr>
          <w:spacing w:val="1"/>
        </w:rPr>
        <w:t xml:space="preserve"> </w:t>
      </w:r>
      <w:r w:rsidRPr="00D23D90">
        <w:t>грамотность, чтение с листа, навыки ансамблевой игры, овладение основами</w:t>
      </w:r>
      <w:r w:rsidRPr="00D23D90">
        <w:rPr>
          <w:spacing w:val="1"/>
        </w:rPr>
        <w:t xml:space="preserve"> </w:t>
      </w:r>
      <w:r w:rsidRPr="00D23D90">
        <w:t>аккомпанемента и необходимые навыки самостоятельной работы. Обучаясь в</w:t>
      </w:r>
      <w:r w:rsidRPr="00D23D90">
        <w:rPr>
          <w:spacing w:val="-67"/>
        </w:rPr>
        <w:t xml:space="preserve"> </w:t>
      </w:r>
      <w:r w:rsidRPr="00D23D90">
        <w:t>школе,</w:t>
      </w:r>
      <w:r w:rsidRPr="00D23D90">
        <w:rPr>
          <w:spacing w:val="1"/>
        </w:rPr>
        <w:t xml:space="preserve"> </w:t>
      </w:r>
      <w:r w:rsidRPr="00D23D90">
        <w:t>дети</w:t>
      </w:r>
      <w:r w:rsidRPr="00D23D90">
        <w:rPr>
          <w:spacing w:val="1"/>
        </w:rPr>
        <w:t xml:space="preserve"> </w:t>
      </w:r>
      <w:r w:rsidRPr="00D23D90">
        <w:t>приобретают</w:t>
      </w:r>
      <w:r w:rsidRPr="00D23D90">
        <w:rPr>
          <w:spacing w:val="1"/>
        </w:rPr>
        <w:t xml:space="preserve"> </w:t>
      </w:r>
      <w:r w:rsidRPr="00D23D90">
        <w:t>опыт</w:t>
      </w:r>
      <w:r w:rsidRPr="00D23D90">
        <w:rPr>
          <w:spacing w:val="1"/>
        </w:rPr>
        <w:t xml:space="preserve"> </w:t>
      </w:r>
      <w:r w:rsidRPr="00D23D90">
        <w:t>творческой</w:t>
      </w:r>
      <w:r w:rsidRPr="00D23D90">
        <w:rPr>
          <w:spacing w:val="1"/>
        </w:rPr>
        <w:t xml:space="preserve"> </w:t>
      </w:r>
      <w:r w:rsidRPr="00D23D90">
        <w:t>деятельности,</w:t>
      </w:r>
      <w:r w:rsidRPr="00D23D90">
        <w:rPr>
          <w:spacing w:val="1"/>
        </w:rPr>
        <w:t xml:space="preserve"> </w:t>
      </w:r>
      <w:r w:rsidRPr="00D23D90">
        <w:t>знакомятся</w:t>
      </w:r>
      <w:r w:rsidRPr="00D23D90">
        <w:rPr>
          <w:spacing w:val="1"/>
        </w:rPr>
        <w:t xml:space="preserve"> </w:t>
      </w:r>
      <w:r w:rsidRPr="00D23D90">
        <w:t>с</w:t>
      </w:r>
      <w:r w:rsidRPr="00D23D90">
        <w:rPr>
          <w:spacing w:val="1"/>
        </w:rPr>
        <w:t xml:space="preserve"> </w:t>
      </w:r>
      <w:r w:rsidRPr="00D23D90">
        <w:t>высшими</w:t>
      </w:r>
      <w:r w:rsidRPr="00D23D90">
        <w:rPr>
          <w:spacing w:val="1"/>
        </w:rPr>
        <w:t xml:space="preserve"> </w:t>
      </w:r>
      <w:r w:rsidRPr="00D23D90">
        <w:t>достижениями</w:t>
      </w:r>
      <w:r w:rsidRPr="00D23D90">
        <w:rPr>
          <w:spacing w:val="1"/>
        </w:rPr>
        <w:t xml:space="preserve"> </w:t>
      </w:r>
      <w:r w:rsidRPr="00D23D90">
        <w:t>мировой</w:t>
      </w:r>
      <w:r w:rsidRPr="00D23D90">
        <w:rPr>
          <w:spacing w:val="1"/>
        </w:rPr>
        <w:t xml:space="preserve"> </w:t>
      </w:r>
      <w:r w:rsidRPr="00D23D90">
        <w:t>музыкальной</w:t>
      </w:r>
      <w:r w:rsidRPr="00D23D90">
        <w:rPr>
          <w:spacing w:val="1"/>
        </w:rPr>
        <w:t xml:space="preserve"> </w:t>
      </w:r>
      <w:r w:rsidRPr="00D23D90">
        <w:t>культуры.</w:t>
      </w:r>
      <w:r w:rsidRPr="00D23D90">
        <w:rPr>
          <w:spacing w:val="1"/>
        </w:rPr>
        <w:t xml:space="preserve"> </w:t>
      </w:r>
      <w:r w:rsidRPr="00D23D90">
        <w:t>Выявление</w:t>
      </w:r>
      <w:r w:rsidRPr="00D23D90">
        <w:rPr>
          <w:spacing w:val="1"/>
        </w:rPr>
        <w:t xml:space="preserve"> </w:t>
      </w:r>
      <w:r w:rsidRPr="00D23D90">
        <w:t>одаренности</w:t>
      </w:r>
      <w:r w:rsidRPr="00D23D90">
        <w:rPr>
          <w:spacing w:val="1"/>
        </w:rPr>
        <w:t xml:space="preserve"> </w:t>
      </w:r>
      <w:r w:rsidRPr="00D23D90">
        <w:t>у</w:t>
      </w:r>
      <w:r w:rsidRPr="00D23D90">
        <w:rPr>
          <w:spacing w:val="1"/>
        </w:rPr>
        <w:t xml:space="preserve"> </w:t>
      </w:r>
      <w:r w:rsidRPr="00D23D90">
        <w:t>ребенка</w:t>
      </w:r>
      <w:r w:rsidRPr="00D23D90">
        <w:rPr>
          <w:spacing w:val="1"/>
        </w:rPr>
        <w:t xml:space="preserve"> </w:t>
      </w:r>
      <w:r w:rsidRPr="00D23D90">
        <w:t>в</w:t>
      </w:r>
      <w:r w:rsidRPr="00D23D90">
        <w:rPr>
          <w:spacing w:val="1"/>
        </w:rPr>
        <w:t xml:space="preserve"> </w:t>
      </w:r>
      <w:r w:rsidRPr="00D23D90">
        <w:t>процессе</w:t>
      </w:r>
      <w:r w:rsidRPr="00D23D90">
        <w:rPr>
          <w:spacing w:val="1"/>
        </w:rPr>
        <w:t xml:space="preserve"> </w:t>
      </w:r>
      <w:r w:rsidRPr="00D23D90">
        <w:t>обучения</w:t>
      </w:r>
      <w:r w:rsidRPr="00D23D90">
        <w:rPr>
          <w:spacing w:val="1"/>
        </w:rPr>
        <w:t xml:space="preserve"> </w:t>
      </w:r>
      <w:r w:rsidRPr="00D23D90">
        <w:t>позволяет</w:t>
      </w:r>
      <w:r w:rsidRPr="00D23D90">
        <w:rPr>
          <w:spacing w:val="1"/>
        </w:rPr>
        <w:t xml:space="preserve"> </w:t>
      </w:r>
      <w:r w:rsidRPr="00D23D90">
        <w:t>целенаправленно</w:t>
      </w:r>
      <w:r w:rsidRPr="00D23D90">
        <w:rPr>
          <w:spacing w:val="1"/>
        </w:rPr>
        <w:t xml:space="preserve"> </w:t>
      </w:r>
      <w:r w:rsidRPr="00D23D90">
        <w:t>развить</w:t>
      </w:r>
      <w:r w:rsidRPr="00D23D90">
        <w:rPr>
          <w:spacing w:val="1"/>
        </w:rPr>
        <w:t xml:space="preserve"> </w:t>
      </w:r>
      <w:r w:rsidRPr="00D23D90">
        <w:t>его</w:t>
      </w:r>
      <w:r w:rsidRPr="00D23D90">
        <w:rPr>
          <w:spacing w:val="1"/>
        </w:rPr>
        <w:t xml:space="preserve"> </w:t>
      </w:r>
      <w:r w:rsidRPr="00D23D90">
        <w:t>профессиональные</w:t>
      </w:r>
      <w:r w:rsidRPr="00D23D90">
        <w:rPr>
          <w:spacing w:val="1"/>
        </w:rPr>
        <w:t xml:space="preserve"> </w:t>
      </w:r>
      <w:r w:rsidRPr="00D23D90">
        <w:t>и</w:t>
      </w:r>
      <w:r w:rsidRPr="00D23D90">
        <w:rPr>
          <w:spacing w:val="1"/>
        </w:rPr>
        <w:t xml:space="preserve"> </w:t>
      </w:r>
      <w:r w:rsidRPr="00D23D90">
        <w:t>личностные</w:t>
      </w:r>
      <w:r w:rsidRPr="00D23D90">
        <w:rPr>
          <w:spacing w:val="1"/>
        </w:rPr>
        <w:t xml:space="preserve"> </w:t>
      </w:r>
      <w:r w:rsidRPr="00D23D90">
        <w:t>качества,</w:t>
      </w:r>
      <w:r w:rsidRPr="00D23D90">
        <w:rPr>
          <w:spacing w:val="1"/>
        </w:rPr>
        <w:t xml:space="preserve"> </w:t>
      </w:r>
      <w:r w:rsidRPr="00D23D90">
        <w:t>необходимые</w:t>
      </w:r>
      <w:r w:rsidRPr="00D23D90">
        <w:rPr>
          <w:spacing w:val="1"/>
        </w:rPr>
        <w:t xml:space="preserve"> </w:t>
      </w:r>
      <w:r w:rsidRPr="00D23D90">
        <w:t>для</w:t>
      </w:r>
      <w:r w:rsidRPr="00D23D90">
        <w:rPr>
          <w:spacing w:val="1"/>
        </w:rPr>
        <w:t xml:space="preserve"> </w:t>
      </w:r>
      <w:r w:rsidRPr="00D23D90">
        <w:t>продолжения</w:t>
      </w:r>
      <w:r w:rsidRPr="00D23D90">
        <w:rPr>
          <w:spacing w:val="1"/>
        </w:rPr>
        <w:t xml:space="preserve"> </w:t>
      </w:r>
      <w:r w:rsidRPr="00D23D90">
        <w:t>профессионального</w:t>
      </w:r>
      <w:r w:rsidRPr="00D23D90">
        <w:rPr>
          <w:spacing w:val="1"/>
        </w:rPr>
        <w:t xml:space="preserve"> </w:t>
      </w:r>
      <w:r w:rsidRPr="00D23D90">
        <w:t>обучения.</w:t>
      </w:r>
      <w:r w:rsidRPr="00D23D90">
        <w:rPr>
          <w:spacing w:val="1"/>
        </w:rPr>
        <w:t xml:space="preserve"> </w:t>
      </w:r>
      <w:r w:rsidRPr="00D23D90">
        <w:t>В</w:t>
      </w:r>
      <w:r w:rsidRPr="00D23D90">
        <w:rPr>
          <w:spacing w:val="1"/>
        </w:rPr>
        <w:t xml:space="preserve"> </w:t>
      </w:r>
      <w:r w:rsidRPr="00D23D90">
        <w:t>то</w:t>
      </w:r>
      <w:r w:rsidRPr="00D23D90">
        <w:rPr>
          <w:spacing w:val="1"/>
        </w:rPr>
        <w:t xml:space="preserve"> </w:t>
      </w:r>
      <w:r w:rsidRPr="00D23D90">
        <w:t>же</w:t>
      </w:r>
      <w:r w:rsidRPr="00D23D90">
        <w:rPr>
          <w:spacing w:val="1"/>
        </w:rPr>
        <w:t xml:space="preserve"> </w:t>
      </w:r>
      <w:r w:rsidRPr="00D23D90">
        <w:t>время</w:t>
      </w:r>
      <w:r w:rsidRPr="00D23D90">
        <w:rPr>
          <w:spacing w:val="1"/>
        </w:rPr>
        <w:t xml:space="preserve"> </w:t>
      </w:r>
      <w:r w:rsidRPr="00D23D90">
        <w:t>программа</w:t>
      </w:r>
      <w:r w:rsidRPr="00D23D90">
        <w:rPr>
          <w:spacing w:val="1"/>
        </w:rPr>
        <w:t xml:space="preserve"> </w:t>
      </w:r>
      <w:r w:rsidRPr="00D23D90">
        <w:t>рассчитана</w:t>
      </w:r>
      <w:r w:rsidRPr="00D23D90">
        <w:rPr>
          <w:spacing w:val="1"/>
        </w:rPr>
        <w:t xml:space="preserve"> </w:t>
      </w:r>
      <w:r w:rsidRPr="00D23D90">
        <w:t>и</w:t>
      </w:r>
      <w:r w:rsidRPr="00D23D90">
        <w:rPr>
          <w:spacing w:val="1"/>
        </w:rPr>
        <w:t xml:space="preserve"> </w:t>
      </w:r>
      <w:r w:rsidRPr="00D23D90">
        <w:t>на</w:t>
      </w:r>
      <w:r w:rsidRPr="00D23D90">
        <w:rPr>
          <w:spacing w:val="1"/>
        </w:rPr>
        <w:t xml:space="preserve"> </w:t>
      </w:r>
      <w:r w:rsidRPr="00D23D90">
        <w:t>тех</w:t>
      </w:r>
      <w:r w:rsidRPr="00D23D90">
        <w:rPr>
          <w:spacing w:val="1"/>
        </w:rPr>
        <w:t xml:space="preserve"> </w:t>
      </w:r>
      <w:r w:rsidRPr="00D23D90">
        <w:t>детей,</w:t>
      </w:r>
      <w:r w:rsidRPr="00D23D90">
        <w:rPr>
          <w:spacing w:val="1"/>
        </w:rPr>
        <w:t xml:space="preserve"> </w:t>
      </w:r>
      <w:r w:rsidRPr="00D23D90">
        <w:t>которые</w:t>
      </w:r>
      <w:r w:rsidRPr="00D23D90">
        <w:rPr>
          <w:spacing w:val="1"/>
        </w:rPr>
        <w:t xml:space="preserve"> </w:t>
      </w:r>
      <w:r w:rsidRPr="00D23D90">
        <w:t>не</w:t>
      </w:r>
      <w:r w:rsidRPr="00D23D90">
        <w:rPr>
          <w:spacing w:val="1"/>
        </w:rPr>
        <w:t xml:space="preserve"> </w:t>
      </w:r>
      <w:r w:rsidRPr="00D23D90">
        <w:t>ставят</w:t>
      </w:r>
      <w:r w:rsidRPr="00D23D90">
        <w:rPr>
          <w:spacing w:val="1"/>
        </w:rPr>
        <w:t xml:space="preserve"> </w:t>
      </w:r>
      <w:r w:rsidRPr="00D23D90">
        <w:t>перед</w:t>
      </w:r>
      <w:r w:rsidRPr="00D23D90">
        <w:rPr>
          <w:spacing w:val="1"/>
        </w:rPr>
        <w:t xml:space="preserve"> </w:t>
      </w:r>
      <w:r w:rsidRPr="00D23D90">
        <w:t>собой</w:t>
      </w:r>
      <w:r w:rsidRPr="00D23D90">
        <w:rPr>
          <w:spacing w:val="1"/>
        </w:rPr>
        <w:t xml:space="preserve"> </w:t>
      </w:r>
      <w:r w:rsidRPr="00D23D90">
        <w:t>цели</w:t>
      </w:r>
      <w:r w:rsidRPr="00D23D90">
        <w:rPr>
          <w:spacing w:val="1"/>
        </w:rPr>
        <w:t xml:space="preserve"> </w:t>
      </w:r>
      <w:r w:rsidRPr="00D23D90">
        <w:t>стать</w:t>
      </w:r>
      <w:r w:rsidRPr="00D23D90">
        <w:rPr>
          <w:spacing w:val="1"/>
        </w:rPr>
        <w:t xml:space="preserve"> </w:t>
      </w:r>
      <w:r w:rsidRPr="00D23D90">
        <w:t>профессиональными</w:t>
      </w:r>
      <w:r w:rsidRPr="00D23D90">
        <w:rPr>
          <w:spacing w:val="-1"/>
        </w:rPr>
        <w:t xml:space="preserve"> </w:t>
      </w:r>
      <w:r w:rsidRPr="00D23D90">
        <w:t>музыкантами.</w:t>
      </w:r>
    </w:p>
    <w:p w:rsidR="003A0007" w:rsidRPr="00D23D90" w:rsidRDefault="003A0007" w:rsidP="00D23D90">
      <w:pPr>
        <w:pStyle w:val="Heading11"/>
        <w:numPr>
          <w:ilvl w:val="0"/>
          <w:numId w:val="21"/>
        </w:numPr>
        <w:tabs>
          <w:tab w:val="left" w:pos="993"/>
          <w:tab w:val="left" w:pos="1276"/>
          <w:tab w:val="left" w:pos="2015"/>
        </w:tabs>
        <w:kinsoku w:val="0"/>
        <w:overflowPunct w:val="0"/>
        <w:spacing w:line="276" w:lineRule="auto"/>
        <w:ind w:left="0" w:right="530" w:firstLine="709"/>
        <w:jc w:val="both"/>
        <w:outlineLvl w:val="9"/>
        <w:rPr>
          <w:i/>
        </w:rPr>
      </w:pPr>
      <w:r w:rsidRPr="00D23D90">
        <w:rPr>
          <w:i/>
        </w:rPr>
        <w:t>Срок</w:t>
      </w:r>
      <w:r w:rsidRPr="00D23D90">
        <w:rPr>
          <w:i/>
          <w:spacing w:val="-5"/>
        </w:rPr>
        <w:t xml:space="preserve"> </w:t>
      </w:r>
      <w:r w:rsidRPr="00D23D90">
        <w:rPr>
          <w:i/>
        </w:rPr>
        <w:t>реализации</w:t>
      </w:r>
      <w:r w:rsidRPr="00D23D90">
        <w:rPr>
          <w:i/>
          <w:spacing w:val="-4"/>
        </w:rPr>
        <w:t xml:space="preserve"> </w:t>
      </w:r>
      <w:r w:rsidRPr="00D23D90">
        <w:rPr>
          <w:i/>
        </w:rPr>
        <w:t>учебного</w:t>
      </w:r>
      <w:r w:rsidRPr="00D23D90">
        <w:rPr>
          <w:i/>
          <w:spacing w:val="-3"/>
        </w:rPr>
        <w:t xml:space="preserve"> </w:t>
      </w:r>
      <w:r w:rsidRPr="00D23D90">
        <w:rPr>
          <w:i/>
        </w:rPr>
        <w:t>предмета</w:t>
      </w:r>
      <w:r w:rsidRPr="00D23D90">
        <w:rPr>
          <w:i/>
          <w:spacing w:val="-5"/>
        </w:rPr>
        <w:t xml:space="preserve"> </w:t>
      </w:r>
      <w:r w:rsidRPr="00D23D90">
        <w:rPr>
          <w:i/>
        </w:rPr>
        <w:t>«</w:t>
      </w:r>
      <w:r>
        <w:rPr>
          <w:i/>
        </w:rPr>
        <w:t>Фортепиано</w:t>
      </w:r>
      <w:r w:rsidRPr="00D23D90">
        <w:rPr>
          <w:i/>
        </w:rPr>
        <w:t>».</w:t>
      </w:r>
    </w:p>
    <w:p w:rsidR="003A0007" w:rsidRPr="00D23D90" w:rsidRDefault="003A0007" w:rsidP="00D23D90">
      <w:pPr>
        <w:pStyle w:val="BodyText"/>
        <w:tabs>
          <w:tab w:val="left" w:pos="993"/>
          <w:tab w:val="left" w:pos="1276"/>
        </w:tabs>
        <w:kinsoku w:val="0"/>
        <w:overflowPunct w:val="0"/>
        <w:spacing w:line="276" w:lineRule="auto"/>
        <w:ind w:left="0" w:right="530" w:firstLine="709"/>
        <w:jc w:val="both"/>
      </w:pPr>
      <w:r w:rsidRPr="00D23D90">
        <w:t>Срок освоения программы для детей, поступивших в образовательное</w:t>
      </w:r>
      <w:r w:rsidRPr="00D23D90">
        <w:rPr>
          <w:spacing w:val="1"/>
        </w:rPr>
        <w:t xml:space="preserve"> </w:t>
      </w:r>
      <w:r w:rsidRPr="00D23D90">
        <w:t>учреждение в 1-й класс в возрасте с шести лет шести месяцев до девяти лет,</w:t>
      </w:r>
      <w:r w:rsidRPr="00D23D90">
        <w:rPr>
          <w:spacing w:val="1"/>
        </w:rPr>
        <w:t xml:space="preserve"> </w:t>
      </w:r>
      <w:r w:rsidRPr="00D23D90">
        <w:t>составляет</w:t>
      </w:r>
      <w:r w:rsidRPr="00D23D90">
        <w:rPr>
          <w:spacing w:val="1"/>
        </w:rPr>
        <w:t xml:space="preserve"> </w:t>
      </w:r>
      <w:r w:rsidRPr="00D23D90">
        <w:t>8</w:t>
      </w:r>
      <w:r w:rsidRPr="00D23D90">
        <w:rPr>
          <w:spacing w:val="1"/>
        </w:rPr>
        <w:t xml:space="preserve"> </w:t>
      </w:r>
      <w:r w:rsidRPr="00D23D90">
        <w:t>лет.</w:t>
      </w:r>
      <w:r w:rsidRPr="00D23D90">
        <w:rPr>
          <w:spacing w:val="1"/>
        </w:rPr>
        <w:t xml:space="preserve"> </w:t>
      </w:r>
      <w:r w:rsidRPr="00D23D90">
        <w:t>Для</w:t>
      </w:r>
      <w:r w:rsidRPr="00D23D90">
        <w:rPr>
          <w:spacing w:val="1"/>
        </w:rPr>
        <w:t xml:space="preserve"> </w:t>
      </w:r>
      <w:r w:rsidRPr="00D23D90">
        <w:t>поступающих</w:t>
      </w:r>
      <w:r w:rsidRPr="00D23D90">
        <w:rPr>
          <w:spacing w:val="1"/>
        </w:rPr>
        <w:t xml:space="preserve"> </w:t>
      </w:r>
      <w:r w:rsidRPr="00D23D90">
        <w:t>в</w:t>
      </w:r>
      <w:r w:rsidRPr="00D23D90">
        <w:rPr>
          <w:spacing w:val="1"/>
        </w:rPr>
        <w:t xml:space="preserve"> </w:t>
      </w:r>
      <w:r w:rsidRPr="00D23D90">
        <w:t>образовательное</w:t>
      </w:r>
      <w:r w:rsidRPr="00D23D90">
        <w:rPr>
          <w:spacing w:val="1"/>
        </w:rPr>
        <w:t xml:space="preserve"> </w:t>
      </w:r>
      <w:r w:rsidRPr="00D23D90">
        <w:t>учреждение,</w:t>
      </w:r>
      <w:r w:rsidRPr="00D23D90">
        <w:rPr>
          <w:spacing w:val="1"/>
        </w:rPr>
        <w:t xml:space="preserve"> </w:t>
      </w:r>
      <w:r w:rsidRPr="00D23D90">
        <w:t>реализующее</w:t>
      </w:r>
      <w:r w:rsidRPr="00D23D90">
        <w:rPr>
          <w:spacing w:val="19"/>
        </w:rPr>
        <w:t xml:space="preserve"> </w:t>
      </w:r>
      <w:r w:rsidRPr="00D23D90">
        <w:t>основные</w:t>
      </w:r>
      <w:r w:rsidRPr="00D23D90">
        <w:rPr>
          <w:spacing w:val="17"/>
        </w:rPr>
        <w:t xml:space="preserve"> </w:t>
      </w:r>
      <w:r w:rsidRPr="00D23D90">
        <w:t>профессиональные</w:t>
      </w:r>
      <w:r w:rsidRPr="00D23D90">
        <w:rPr>
          <w:spacing w:val="17"/>
        </w:rPr>
        <w:t xml:space="preserve"> </w:t>
      </w:r>
      <w:r w:rsidRPr="00D23D90">
        <w:t>образовательные</w:t>
      </w:r>
      <w:r w:rsidRPr="00D23D90">
        <w:rPr>
          <w:spacing w:val="17"/>
        </w:rPr>
        <w:t xml:space="preserve"> </w:t>
      </w:r>
      <w:r w:rsidRPr="00D23D90">
        <w:t>программы</w:t>
      </w:r>
      <w:r w:rsidRPr="00D23D90">
        <w:rPr>
          <w:spacing w:val="20"/>
        </w:rPr>
        <w:t xml:space="preserve"> </w:t>
      </w:r>
      <w:r w:rsidRPr="00D23D90">
        <w:t>в</w:t>
      </w:r>
      <w:r>
        <w:t xml:space="preserve"> </w:t>
      </w:r>
      <w:r w:rsidRPr="00D23D90">
        <w:t>области</w:t>
      </w:r>
      <w:r w:rsidRPr="00D23D90">
        <w:rPr>
          <w:spacing w:val="36"/>
        </w:rPr>
        <w:t xml:space="preserve"> </w:t>
      </w:r>
      <w:r w:rsidRPr="00D23D90">
        <w:t>музыкального</w:t>
      </w:r>
      <w:r w:rsidRPr="00D23D90">
        <w:rPr>
          <w:spacing w:val="34"/>
        </w:rPr>
        <w:t xml:space="preserve"> </w:t>
      </w:r>
      <w:r w:rsidRPr="00D23D90">
        <w:t>искусства,</w:t>
      </w:r>
      <w:r w:rsidRPr="00D23D90">
        <w:rPr>
          <w:spacing w:val="35"/>
        </w:rPr>
        <w:t xml:space="preserve"> </w:t>
      </w:r>
      <w:r w:rsidRPr="00D23D90">
        <w:t>срок</w:t>
      </w:r>
      <w:r w:rsidRPr="00D23D90">
        <w:rPr>
          <w:spacing w:val="33"/>
        </w:rPr>
        <w:t xml:space="preserve"> </w:t>
      </w:r>
      <w:r w:rsidRPr="00D23D90">
        <w:t>обучения</w:t>
      </w:r>
      <w:r w:rsidRPr="00D23D90">
        <w:rPr>
          <w:spacing w:val="33"/>
        </w:rPr>
        <w:t xml:space="preserve"> </w:t>
      </w:r>
      <w:r w:rsidRPr="00D23D90">
        <w:t>может</w:t>
      </w:r>
      <w:r w:rsidRPr="00D23D90">
        <w:rPr>
          <w:spacing w:val="34"/>
        </w:rPr>
        <w:t xml:space="preserve"> </w:t>
      </w:r>
      <w:r w:rsidRPr="00D23D90">
        <w:t>быть</w:t>
      </w:r>
      <w:r w:rsidRPr="00D23D90">
        <w:rPr>
          <w:spacing w:val="34"/>
        </w:rPr>
        <w:t xml:space="preserve"> </w:t>
      </w:r>
      <w:r w:rsidRPr="00D23D90">
        <w:t>увеличен</w:t>
      </w:r>
      <w:r w:rsidRPr="00D23D90">
        <w:rPr>
          <w:spacing w:val="35"/>
        </w:rPr>
        <w:t xml:space="preserve"> </w:t>
      </w:r>
      <w:r w:rsidRPr="00D23D90">
        <w:t>на</w:t>
      </w:r>
      <w:r w:rsidRPr="00D23D90">
        <w:rPr>
          <w:spacing w:val="33"/>
        </w:rPr>
        <w:t xml:space="preserve"> </w:t>
      </w:r>
      <w:r w:rsidRPr="00D23D90">
        <w:t>1</w:t>
      </w:r>
      <w:r w:rsidRPr="00D23D90">
        <w:rPr>
          <w:spacing w:val="-67"/>
        </w:rPr>
        <w:t xml:space="preserve"> </w:t>
      </w:r>
      <w:r w:rsidRPr="00D23D90">
        <w:t>год.</w:t>
      </w:r>
    </w:p>
    <w:p w:rsidR="003A0007" w:rsidRPr="00EB5FB0" w:rsidRDefault="003A0007" w:rsidP="00D23D90">
      <w:pPr>
        <w:pStyle w:val="Heading11"/>
        <w:numPr>
          <w:ilvl w:val="0"/>
          <w:numId w:val="21"/>
        </w:numPr>
        <w:tabs>
          <w:tab w:val="left" w:pos="993"/>
          <w:tab w:val="left" w:pos="1276"/>
          <w:tab w:val="left" w:pos="2015"/>
        </w:tabs>
        <w:kinsoku w:val="0"/>
        <w:overflowPunct w:val="0"/>
        <w:spacing w:line="276" w:lineRule="auto"/>
        <w:ind w:left="0" w:right="530" w:firstLine="709"/>
        <w:jc w:val="both"/>
        <w:outlineLvl w:val="9"/>
        <w:rPr>
          <w:b w:val="0"/>
          <w:i/>
        </w:rPr>
      </w:pPr>
      <w:r w:rsidRPr="00D23D90">
        <w:rPr>
          <w:i/>
        </w:rPr>
        <w:t>Объем</w:t>
      </w:r>
      <w:r w:rsidRPr="00D23D90">
        <w:rPr>
          <w:i/>
          <w:spacing w:val="-6"/>
        </w:rPr>
        <w:t xml:space="preserve"> </w:t>
      </w:r>
      <w:r w:rsidRPr="00D23D90">
        <w:rPr>
          <w:i/>
        </w:rPr>
        <w:t>учебного</w:t>
      </w:r>
      <w:r w:rsidRPr="00D23D90">
        <w:rPr>
          <w:i/>
          <w:spacing w:val="-6"/>
        </w:rPr>
        <w:t xml:space="preserve"> </w:t>
      </w:r>
      <w:r w:rsidRPr="00D23D90">
        <w:rPr>
          <w:i/>
        </w:rPr>
        <w:t>времени,</w:t>
      </w:r>
      <w:r w:rsidRPr="00D23D90">
        <w:rPr>
          <w:i/>
          <w:spacing w:val="-2"/>
        </w:rPr>
        <w:t xml:space="preserve"> </w:t>
      </w:r>
      <w:r w:rsidRPr="00D23D90">
        <w:rPr>
          <w:i/>
        </w:rPr>
        <w:t>предусмотренный</w:t>
      </w:r>
      <w:r w:rsidRPr="00D23D90">
        <w:rPr>
          <w:i/>
          <w:spacing w:val="-4"/>
        </w:rPr>
        <w:t xml:space="preserve"> </w:t>
      </w:r>
      <w:r w:rsidRPr="00D23D90">
        <w:rPr>
          <w:i/>
        </w:rPr>
        <w:t>учебным</w:t>
      </w:r>
      <w:r w:rsidRPr="00D23D90">
        <w:rPr>
          <w:i/>
          <w:spacing w:val="-5"/>
        </w:rPr>
        <w:t xml:space="preserve"> </w:t>
      </w:r>
      <w:r w:rsidRPr="00D23D90">
        <w:rPr>
          <w:i/>
        </w:rPr>
        <w:t>планом</w:t>
      </w:r>
      <w:r>
        <w:rPr>
          <w:i/>
        </w:rPr>
        <w:t xml:space="preserve"> </w:t>
      </w:r>
      <w:r w:rsidRPr="00EB5FB0">
        <w:rPr>
          <w:b w:val="0"/>
        </w:rPr>
        <w:t>образовательного учреждения на реализацию предмета: составляет в 1</w:t>
      </w:r>
      <w:r w:rsidRPr="00EB5FB0">
        <w:rPr>
          <w:b w:val="0"/>
          <w:spacing w:val="1"/>
        </w:rPr>
        <w:t xml:space="preserve"> </w:t>
      </w:r>
      <w:r w:rsidRPr="00EB5FB0">
        <w:rPr>
          <w:b w:val="0"/>
        </w:rPr>
        <w:t>классе</w:t>
      </w:r>
      <w:r w:rsidRPr="00EB5FB0">
        <w:rPr>
          <w:b w:val="0"/>
          <w:spacing w:val="-2"/>
        </w:rPr>
        <w:t xml:space="preserve"> </w:t>
      </w:r>
      <w:r w:rsidRPr="00EB5FB0">
        <w:rPr>
          <w:b w:val="0"/>
        </w:rPr>
        <w:t>-</w:t>
      </w:r>
      <w:r w:rsidRPr="00EB5FB0">
        <w:rPr>
          <w:b w:val="0"/>
          <w:spacing w:val="-1"/>
        </w:rPr>
        <w:t xml:space="preserve"> </w:t>
      </w:r>
      <w:r w:rsidRPr="00EB5FB0">
        <w:rPr>
          <w:b w:val="0"/>
        </w:rPr>
        <w:t>32</w:t>
      </w:r>
      <w:r w:rsidRPr="00EB5FB0">
        <w:rPr>
          <w:b w:val="0"/>
          <w:spacing w:val="1"/>
        </w:rPr>
        <w:t xml:space="preserve"> </w:t>
      </w:r>
      <w:r w:rsidRPr="00EB5FB0">
        <w:rPr>
          <w:b w:val="0"/>
        </w:rPr>
        <w:t>недели в</w:t>
      </w:r>
      <w:r w:rsidRPr="00EB5FB0">
        <w:rPr>
          <w:b w:val="0"/>
          <w:spacing w:val="-4"/>
        </w:rPr>
        <w:t xml:space="preserve"> </w:t>
      </w:r>
      <w:r w:rsidRPr="00EB5FB0">
        <w:rPr>
          <w:b w:val="0"/>
        </w:rPr>
        <w:t>год.</w:t>
      </w:r>
      <w:r w:rsidRPr="00EB5FB0">
        <w:rPr>
          <w:b w:val="0"/>
          <w:spacing w:val="-1"/>
        </w:rPr>
        <w:t xml:space="preserve"> </w:t>
      </w:r>
      <w:r w:rsidRPr="00EB5FB0">
        <w:rPr>
          <w:b w:val="0"/>
        </w:rPr>
        <w:t>С</w:t>
      </w:r>
      <w:r w:rsidRPr="00EB5FB0">
        <w:rPr>
          <w:b w:val="0"/>
          <w:spacing w:val="-3"/>
        </w:rPr>
        <w:t xml:space="preserve"> </w:t>
      </w:r>
      <w:r w:rsidRPr="00EB5FB0">
        <w:rPr>
          <w:b w:val="0"/>
        </w:rPr>
        <w:t>2</w:t>
      </w:r>
      <w:r w:rsidRPr="00EB5FB0">
        <w:rPr>
          <w:b w:val="0"/>
          <w:spacing w:val="1"/>
        </w:rPr>
        <w:t xml:space="preserve"> </w:t>
      </w:r>
      <w:r w:rsidRPr="00EB5FB0">
        <w:rPr>
          <w:b w:val="0"/>
        </w:rPr>
        <w:t>–</w:t>
      </w:r>
      <w:r w:rsidRPr="00EB5FB0">
        <w:rPr>
          <w:b w:val="0"/>
          <w:spacing w:val="-3"/>
        </w:rPr>
        <w:t xml:space="preserve"> </w:t>
      </w:r>
      <w:r w:rsidRPr="00EB5FB0">
        <w:rPr>
          <w:b w:val="0"/>
        </w:rPr>
        <w:t>8</w:t>
      </w:r>
      <w:r w:rsidRPr="00EB5FB0">
        <w:rPr>
          <w:b w:val="0"/>
          <w:spacing w:val="1"/>
        </w:rPr>
        <w:t xml:space="preserve"> </w:t>
      </w:r>
      <w:r w:rsidRPr="00EB5FB0">
        <w:rPr>
          <w:b w:val="0"/>
        </w:rPr>
        <w:t>классы</w:t>
      </w:r>
      <w:r w:rsidRPr="00EB5FB0">
        <w:rPr>
          <w:b w:val="0"/>
          <w:spacing w:val="-2"/>
        </w:rPr>
        <w:t xml:space="preserve"> </w:t>
      </w:r>
      <w:r w:rsidRPr="00EB5FB0">
        <w:rPr>
          <w:b w:val="0"/>
        </w:rPr>
        <w:t>– 33</w:t>
      </w:r>
      <w:r w:rsidRPr="00EB5FB0">
        <w:rPr>
          <w:b w:val="0"/>
          <w:spacing w:val="1"/>
        </w:rPr>
        <w:t xml:space="preserve"> </w:t>
      </w:r>
      <w:r w:rsidRPr="00EB5FB0">
        <w:rPr>
          <w:b w:val="0"/>
        </w:rPr>
        <w:t>недели в</w:t>
      </w:r>
      <w:r w:rsidRPr="00EB5FB0">
        <w:rPr>
          <w:b w:val="0"/>
          <w:spacing w:val="-1"/>
        </w:rPr>
        <w:t xml:space="preserve"> </w:t>
      </w:r>
      <w:r w:rsidRPr="00EB5FB0">
        <w:rPr>
          <w:b w:val="0"/>
        </w:rPr>
        <w:t>год.</w:t>
      </w:r>
    </w:p>
    <w:p w:rsidR="003A0007" w:rsidRPr="00D23D90" w:rsidRDefault="003A0007" w:rsidP="00D23D90">
      <w:pPr>
        <w:pStyle w:val="BodyText"/>
        <w:tabs>
          <w:tab w:val="left" w:pos="993"/>
          <w:tab w:val="left" w:pos="1276"/>
        </w:tabs>
        <w:kinsoku w:val="0"/>
        <w:overflowPunct w:val="0"/>
        <w:spacing w:line="276" w:lineRule="auto"/>
        <w:ind w:left="0" w:right="530" w:firstLine="709"/>
        <w:jc w:val="both"/>
      </w:pPr>
      <w:r w:rsidRPr="00D23D90">
        <w:t>В</w:t>
      </w:r>
      <w:r w:rsidRPr="00D23D90">
        <w:rPr>
          <w:spacing w:val="1"/>
        </w:rPr>
        <w:t xml:space="preserve"> </w:t>
      </w:r>
      <w:r w:rsidRPr="00D23D90">
        <w:t>соответствии</w:t>
      </w:r>
      <w:r w:rsidRPr="00D23D90">
        <w:rPr>
          <w:spacing w:val="1"/>
        </w:rPr>
        <w:t xml:space="preserve"> </w:t>
      </w:r>
      <w:r w:rsidRPr="00D23D90">
        <w:t>с</w:t>
      </w:r>
      <w:r w:rsidRPr="00D23D90">
        <w:rPr>
          <w:spacing w:val="1"/>
        </w:rPr>
        <w:t xml:space="preserve"> </w:t>
      </w:r>
      <w:r w:rsidRPr="00D23D90">
        <w:t>учебным</w:t>
      </w:r>
      <w:r w:rsidRPr="00D23D90">
        <w:rPr>
          <w:spacing w:val="1"/>
        </w:rPr>
        <w:t xml:space="preserve"> </w:t>
      </w:r>
      <w:r w:rsidRPr="00D23D90">
        <w:t>планом,</w:t>
      </w:r>
      <w:r w:rsidRPr="00D23D90">
        <w:rPr>
          <w:spacing w:val="1"/>
        </w:rPr>
        <w:t xml:space="preserve"> </w:t>
      </w:r>
      <w:r w:rsidRPr="00D23D90">
        <w:t>на</w:t>
      </w:r>
      <w:r w:rsidRPr="00D23D90">
        <w:rPr>
          <w:spacing w:val="1"/>
        </w:rPr>
        <w:t xml:space="preserve"> </w:t>
      </w:r>
      <w:r w:rsidRPr="00D23D90">
        <w:t>предмет</w:t>
      </w:r>
      <w:r w:rsidRPr="00D23D90">
        <w:rPr>
          <w:spacing w:val="1"/>
        </w:rPr>
        <w:t xml:space="preserve"> </w:t>
      </w:r>
      <w:r w:rsidRPr="00D23D90">
        <w:t>«</w:t>
      </w:r>
      <w:r>
        <w:t>Фортепиано</w:t>
      </w:r>
      <w:r w:rsidRPr="00D23D90">
        <w:t>»</w:t>
      </w:r>
      <w:r w:rsidRPr="00D23D90">
        <w:rPr>
          <w:spacing w:val="1"/>
        </w:rPr>
        <w:t xml:space="preserve"> </w:t>
      </w:r>
      <w:r w:rsidRPr="00D23D90">
        <w:t>с</w:t>
      </w:r>
      <w:r w:rsidRPr="00D23D90">
        <w:rPr>
          <w:spacing w:val="1"/>
        </w:rPr>
        <w:t xml:space="preserve"> </w:t>
      </w:r>
      <w:r w:rsidRPr="00D23D90">
        <w:t>8-</w:t>
      </w:r>
      <w:r w:rsidRPr="00D23D90">
        <w:rPr>
          <w:spacing w:val="1"/>
        </w:rPr>
        <w:t xml:space="preserve"> </w:t>
      </w:r>
      <w:r w:rsidRPr="00D23D90">
        <w:t>летним сроком</w:t>
      </w:r>
      <w:r w:rsidRPr="00D23D90">
        <w:rPr>
          <w:spacing w:val="71"/>
        </w:rPr>
        <w:t xml:space="preserve"> </w:t>
      </w:r>
      <w:r w:rsidRPr="00D23D90">
        <w:t>обучения отводится: максимальная учебная нагрузка – 1218</w:t>
      </w:r>
      <w:r w:rsidRPr="00D23D90">
        <w:rPr>
          <w:spacing w:val="1"/>
        </w:rPr>
        <w:t xml:space="preserve"> </w:t>
      </w:r>
      <w:r w:rsidRPr="00D23D90">
        <w:t>ч.,</w:t>
      </w:r>
      <w:r w:rsidRPr="00D23D90">
        <w:rPr>
          <w:spacing w:val="-3"/>
        </w:rPr>
        <w:t xml:space="preserve"> </w:t>
      </w:r>
      <w:r w:rsidRPr="00D23D90">
        <w:t>из</w:t>
      </w:r>
      <w:r w:rsidRPr="00D23D90">
        <w:rPr>
          <w:spacing w:val="-2"/>
        </w:rPr>
        <w:t xml:space="preserve"> </w:t>
      </w:r>
      <w:r w:rsidRPr="00D23D90">
        <w:t>них 889 ч.</w:t>
      </w:r>
      <w:r w:rsidRPr="00D23D90">
        <w:rPr>
          <w:spacing w:val="-1"/>
        </w:rPr>
        <w:t xml:space="preserve"> </w:t>
      </w:r>
      <w:r w:rsidRPr="00D23D90">
        <w:t>– самостоятельная</w:t>
      </w:r>
      <w:r w:rsidRPr="00D23D90">
        <w:rPr>
          <w:spacing w:val="-1"/>
        </w:rPr>
        <w:t xml:space="preserve"> </w:t>
      </w:r>
      <w:r w:rsidRPr="00D23D90">
        <w:t>работа</w:t>
      </w:r>
      <w:r w:rsidRPr="00D23D90">
        <w:rPr>
          <w:spacing w:val="-1"/>
        </w:rPr>
        <w:t xml:space="preserve"> </w:t>
      </w:r>
      <w:r w:rsidRPr="00D23D90">
        <w:t>и 329</w:t>
      </w:r>
      <w:r w:rsidRPr="00D23D90">
        <w:rPr>
          <w:spacing w:val="-2"/>
        </w:rPr>
        <w:t xml:space="preserve"> </w:t>
      </w:r>
      <w:r w:rsidRPr="00D23D90">
        <w:t>–</w:t>
      </w:r>
      <w:r w:rsidRPr="00D23D90">
        <w:rPr>
          <w:spacing w:val="-1"/>
        </w:rPr>
        <w:t xml:space="preserve"> </w:t>
      </w:r>
      <w:r w:rsidRPr="00D23D90">
        <w:t>аудиторные</w:t>
      </w:r>
      <w:r w:rsidRPr="00D23D90">
        <w:rPr>
          <w:spacing w:val="-1"/>
        </w:rPr>
        <w:t xml:space="preserve"> </w:t>
      </w:r>
      <w:r w:rsidRPr="00D23D90">
        <w:t>занятия.</w:t>
      </w:r>
    </w:p>
    <w:p w:rsidR="003A0007" w:rsidRPr="00D23D90" w:rsidRDefault="003A0007" w:rsidP="00D23D90">
      <w:pPr>
        <w:pStyle w:val="BodyText"/>
        <w:tabs>
          <w:tab w:val="left" w:pos="993"/>
          <w:tab w:val="left" w:pos="1276"/>
        </w:tabs>
        <w:kinsoku w:val="0"/>
        <w:overflowPunct w:val="0"/>
        <w:spacing w:line="276" w:lineRule="auto"/>
        <w:ind w:left="0" w:right="530" w:firstLine="709"/>
        <w:jc w:val="both"/>
      </w:pPr>
      <w:r w:rsidRPr="00D23D90">
        <w:t>9 класс: максимальная нагрузка – 198 ч.; самостоятельная работа – 132</w:t>
      </w:r>
      <w:r w:rsidRPr="00D23D90">
        <w:rPr>
          <w:spacing w:val="1"/>
        </w:rPr>
        <w:t xml:space="preserve"> </w:t>
      </w:r>
      <w:r w:rsidRPr="00D23D90">
        <w:t>ч.;</w:t>
      </w:r>
      <w:r w:rsidRPr="00D23D90">
        <w:rPr>
          <w:spacing w:val="-1"/>
        </w:rPr>
        <w:t xml:space="preserve"> </w:t>
      </w:r>
      <w:r w:rsidRPr="00D23D90">
        <w:t>аудиторные занятия</w:t>
      </w:r>
      <w:r w:rsidRPr="00D23D90">
        <w:rPr>
          <w:spacing w:val="3"/>
        </w:rPr>
        <w:t xml:space="preserve"> </w:t>
      </w:r>
      <w:r w:rsidRPr="00D23D90">
        <w:t>–</w:t>
      </w:r>
      <w:r w:rsidRPr="00D23D90">
        <w:rPr>
          <w:spacing w:val="-2"/>
        </w:rPr>
        <w:t xml:space="preserve"> </w:t>
      </w:r>
      <w:r w:rsidRPr="00D23D90">
        <w:t>66</w:t>
      </w:r>
      <w:r w:rsidRPr="00D23D90">
        <w:rPr>
          <w:spacing w:val="1"/>
        </w:rPr>
        <w:t xml:space="preserve"> </w:t>
      </w:r>
      <w:r w:rsidRPr="00D23D90">
        <w:t>ч.</w:t>
      </w:r>
    </w:p>
    <w:p w:rsidR="003A0007" w:rsidRPr="00D23D90" w:rsidRDefault="003A0007" w:rsidP="00D23D90">
      <w:pPr>
        <w:pStyle w:val="BodyText"/>
        <w:tabs>
          <w:tab w:val="left" w:pos="993"/>
          <w:tab w:val="left" w:pos="1276"/>
        </w:tabs>
        <w:kinsoku w:val="0"/>
        <w:overflowPunct w:val="0"/>
        <w:spacing w:line="276" w:lineRule="auto"/>
        <w:ind w:left="0" w:right="530" w:firstLine="709"/>
        <w:jc w:val="both"/>
      </w:pPr>
      <w:r w:rsidRPr="00D23D90">
        <w:rPr>
          <w:b/>
          <w:bCs/>
          <w:i/>
        </w:rPr>
        <w:t>4.Форма</w:t>
      </w:r>
      <w:r w:rsidRPr="00D23D90">
        <w:rPr>
          <w:b/>
          <w:bCs/>
          <w:i/>
          <w:spacing w:val="4"/>
        </w:rPr>
        <w:t xml:space="preserve"> </w:t>
      </w:r>
      <w:r w:rsidRPr="00D23D90">
        <w:rPr>
          <w:b/>
          <w:bCs/>
          <w:i/>
        </w:rPr>
        <w:t>проведения</w:t>
      </w:r>
      <w:r w:rsidRPr="00D23D90">
        <w:rPr>
          <w:b/>
          <w:bCs/>
          <w:i/>
          <w:spacing w:val="2"/>
        </w:rPr>
        <w:t xml:space="preserve"> </w:t>
      </w:r>
      <w:r w:rsidRPr="00D23D90">
        <w:rPr>
          <w:b/>
          <w:bCs/>
          <w:i/>
        </w:rPr>
        <w:t>учебных</w:t>
      </w:r>
      <w:r w:rsidRPr="00D23D90">
        <w:rPr>
          <w:b/>
          <w:bCs/>
          <w:i/>
          <w:spacing w:val="3"/>
        </w:rPr>
        <w:t xml:space="preserve"> </w:t>
      </w:r>
      <w:r w:rsidRPr="00D23D90">
        <w:rPr>
          <w:b/>
          <w:bCs/>
          <w:i/>
        </w:rPr>
        <w:t>аудиторных</w:t>
      </w:r>
      <w:r w:rsidRPr="00D23D90">
        <w:rPr>
          <w:b/>
          <w:bCs/>
          <w:i/>
          <w:spacing w:val="3"/>
        </w:rPr>
        <w:t xml:space="preserve"> </w:t>
      </w:r>
      <w:r w:rsidRPr="00D23D90">
        <w:rPr>
          <w:b/>
          <w:bCs/>
          <w:i/>
        </w:rPr>
        <w:t>занятий:</w:t>
      </w:r>
      <w:r w:rsidRPr="00D23D90">
        <w:rPr>
          <w:b/>
          <w:bCs/>
          <w:spacing w:val="6"/>
        </w:rPr>
        <w:t xml:space="preserve"> </w:t>
      </w:r>
      <w:r w:rsidRPr="00D23D90">
        <w:t>индивидуальная</w:t>
      </w:r>
    </w:p>
    <w:p w:rsidR="003A0007" w:rsidRPr="00D23D90" w:rsidRDefault="003A0007" w:rsidP="00EB5FB0">
      <w:pPr>
        <w:pStyle w:val="BodyText"/>
        <w:tabs>
          <w:tab w:val="left" w:pos="993"/>
          <w:tab w:val="left" w:pos="1276"/>
        </w:tabs>
        <w:kinsoku w:val="0"/>
        <w:overflowPunct w:val="0"/>
        <w:spacing w:line="276" w:lineRule="auto"/>
        <w:ind w:left="0" w:right="530" w:firstLine="709"/>
        <w:jc w:val="both"/>
      </w:pPr>
      <w:r w:rsidRPr="00D23D90">
        <w:t>1 урок,</w:t>
      </w:r>
      <w:r w:rsidRPr="00D23D90">
        <w:rPr>
          <w:spacing w:val="2"/>
        </w:rPr>
        <w:t xml:space="preserve"> </w:t>
      </w:r>
      <w:r w:rsidRPr="00D23D90">
        <w:t>который</w:t>
      </w:r>
      <w:r w:rsidRPr="00D23D90">
        <w:rPr>
          <w:spacing w:val="2"/>
        </w:rPr>
        <w:t xml:space="preserve"> </w:t>
      </w:r>
      <w:r w:rsidRPr="00D23D90">
        <w:t>проводится</w:t>
      </w:r>
      <w:r w:rsidRPr="00D23D90">
        <w:rPr>
          <w:spacing w:val="4"/>
        </w:rPr>
        <w:t xml:space="preserve"> </w:t>
      </w:r>
      <w:r w:rsidRPr="00D23D90">
        <w:t>с</w:t>
      </w:r>
      <w:r w:rsidRPr="00D23D90">
        <w:rPr>
          <w:spacing w:val="1"/>
        </w:rPr>
        <w:t xml:space="preserve"> </w:t>
      </w:r>
      <w:r w:rsidRPr="00D23D90">
        <w:t>1-6</w:t>
      </w:r>
      <w:r w:rsidRPr="00D23D90">
        <w:rPr>
          <w:spacing w:val="4"/>
        </w:rPr>
        <w:t xml:space="preserve"> </w:t>
      </w:r>
      <w:r w:rsidRPr="00D23D90">
        <w:t>класс</w:t>
      </w:r>
      <w:r w:rsidRPr="00D23D90">
        <w:rPr>
          <w:spacing w:val="1"/>
        </w:rPr>
        <w:t xml:space="preserve"> </w:t>
      </w:r>
      <w:r w:rsidRPr="00D23D90">
        <w:t>1</w:t>
      </w:r>
      <w:r w:rsidRPr="00D23D90">
        <w:rPr>
          <w:spacing w:val="4"/>
        </w:rPr>
        <w:t xml:space="preserve"> </w:t>
      </w:r>
      <w:r w:rsidRPr="00D23D90">
        <w:t>раз</w:t>
      </w:r>
      <w:r w:rsidRPr="00D23D90">
        <w:rPr>
          <w:spacing w:val="2"/>
        </w:rPr>
        <w:t xml:space="preserve"> </w:t>
      </w:r>
      <w:r w:rsidRPr="00D23D90">
        <w:t>в неделю</w:t>
      </w:r>
      <w:r w:rsidRPr="00D23D90">
        <w:rPr>
          <w:spacing w:val="2"/>
        </w:rPr>
        <w:t xml:space="preserve"> </w:t>
      </w:r>
      <w:r w:rsidRPr="00D23D90">
        <w:t>по</w:t>
      </w:r>
      <w:r w:rsidRPr="00D23D90">
        <w:rPr>
          <w:spacing w:val="2"/>
        </w:rPr>
        <w:t xml:space="preserve"> </w:t>
      </w:r>
      <w:r w:rsidRPr="00D23D90">
        <w:t>45</w:t>
      </w:r>
      <w:r w:rsidRPr="00D23D90">
        <w:rPr>
          <w:spacing w:val="4"/>
        </w:rPr>
        <w:t xml:space="preserve"> </w:t>
      </w:r>
      <w:r w:rsidRPr="00D23D90">
        <w:t>минут,</w:t>
      </w:r>
      <w:r w:rsidRPr="00D23D90">
        <w:rPr>
          <w:spacing w:val="3"/>
        </w:rPr>
        <w:t xml:space="preserve"> </w:t>
      </w:r>
      <w:r w:rsidRPr="00D23D90">
        <w:t>7-8</w:t>
      </w:r>
      <w:r w:rsidRPr="00D23D90">
        <w:rPr>
          <w:spacing w:val="4"/>
        </w:rPr>
        <w:t xml:space="preserve"> </w:t>
      </w:r>
      <w:r w:rsidRPr="00D23D90">
        <w:t>класс</w:t>
      </w:r>
      <w:r>
        <w:t xml:space="preserve"> </w:t>
      </w:r>
      <w:r w:rsidRPr="00D23D90">
        <w:t>2 урока в неделю по 45 минут. Форма индивидуального занятия создает</w:t>
      </w:r>
      <w:r w:rsidRPr="00D23D90">
        <w:rPr>
          <w:spacing w:val="1"/>
        </w:rPr>
        <w:t xml:space="preserve"> </w:t>
      </w:r>
      <w:r w:rsidRPr="00D23D90">
        <w:t>необходимые</w:t>
      </w:r>
      <w:r w:rsidRPr="00D23D90">
        <w:rPr>
          <w:spacing w:val="1"/>
        </w:rPr>
        <w:t xml:space="preserve"> </w:t>
      </w:r>
      <w:r w:rsidRPr="00D23D90">
        <w:t>условия</w:t>
      </w:r>
      <w:r w:rsidRPr="00D23D90">
        <w:rPr>
          <w:spacing w:val="1"/>
        </w:rPr>
        <w:t xml:space="preserve"> </w:t>
      </w:r>
      <w:r w:rsidRPr="00D23D90">
        <w:t>дифференцированного</w:t>
      </w:r>
      <w:r w:rsidRPr="00D23D90">
        <w:rPr>
          <w:spacing w:val="1"/>
        </w:rPr>
        <w:t xml:space="preserve"> </w:t>
      </w:r>
      <w:r w:rsidRPr="00D23D90">
        <w:t>подхода</w:t>
      </w:r>
      <w:r w:rsidRPr="00D23D90">
        <w:rPr>
          <w:spacing w:val="1"/>
        </w:rPr>
        <w:t xml:space="preserve"> </w:t>
      </w:r>
      <w:r w:rsidRPr="00D23D90">
        <w:t>к</w:t>
      </w:r>
      <w:r w:rsidRPr="00D23D90">
        <w:rPr>
          <w:spacing w:val="1"/>
        </w:rPr>
        <w:t xml:space="preserve"> </w:t>
      </w:r>
      <w:r w:rsidRPr="00D23D90">
        <w:t>каждому</w:t>
      </w:r>
      <w:r w:rsidRPr="00D23D90">
        <w:rPr>
          <w:spacing w:val="1"/>
        </w:rPr>
        <w:t xml:space="preserve"> </w:t>
      </w:r>
      <w:r w:rsidRPr="00D23D90">
        <w:t>ребенку.</w:t>
      </w:r>
      <w:r w:rsidRPr="00D23D90">
        <w:rPr>
          <w:spacing w:val="-67"/>
        </w:rPr>
        <w:t xml:space="preserve"> </w:t>
      </w:r>
      <w:r w:rsidRPr="00D23D90">
        <w:t>Перспектива</w:t>
      </w:r>
      <w:r w:rsidRPr="00D23D90">
        <w:rPr>
          <w:spacing w:val="-2"/>
        </w:rPr>
        <w:t xml:space="preserve"> </w:t>
      </w:r>
      <w:r w:rsidRPr="00D23D90">
        <w:t>развития</w:t>
      </w:r>
      <w:r w:rsidRPr="00D23D90">
        <w:rPr>
          <w:spacing w:val="-1"/>
        </w:rPr>
        <w:t xml:space="preserve"> </w:t>
      </w:r>
      <w:r w:rsidRPr="00D23D90">
        <w:t>учащегося</w:t>
      </w:r>
      <w:r w:rsidRPr="00D23D90">
        <w:rPr>
          <w:spacing w:val="-2"/>
        </w:rPr>
        <w:t xml:space="preserve"> </w:t>
      </w:r>
      <w:r w:rsidRPr="00D23D90">
        <w:t>фиксируется</w:t>
      </w:r>
      <w:r w:rsidRPr="00D23D90">
        <w:rPr>
          <w:spacing w:val="-1"/>
        </w:rPr>
        <w:t xml:space="preserve"> </w:t>
      </w:r>
      <w:r w:rsidRPr="00D23D90">
        <w:t>в</w:t>
      </w:r>
      <w:r w:rsidRPr="00D23D90">
        <w:rPr>
          <w:spacing w:val="-1"/>
        </w:rPr>
        <w:t xml:space="preserve"> </w:t>
      </w:r>
      <w:r w:rsidRPr="00D23D90">
        <w:t>индивидуальном</w:t>
      </w:r>
      <w:r w:rsidRPr="00D23D90">
        <w:rPr>
          <w:spacing w:val="-1"/>
        </w:rPr>
        <w:t xml:space="preserve"> </w:t>
      </w:r>
      <w:r w:rsidRPr="00D23D90">
        <w:t>плане.</w:t>
      </w:r>
    </w:p>
    <w:p w:rsidR="003A0007" w:rsidRPr="00D23D90" w:rsidRDefault="003A0007" w:rsidP="00D23D90">
      <w:pPr>
        <w:pStyle w:val="Heading11"/>
        <w:tabs>
          <w:tab w:val="left" w:pos="993"/>
          <w:tab w:val="left" w:pos="1276"/>
          <w:tab w:val="left" w:pos="2015"/>
        </w:tabs>
        <w:kinsoku w:val="0"/>
        <w:overflowPunct w:val="0"/>
        <w:spacing w:line="276" w:lineRule="auto"/>
        <w:ind w:left="0" w:right="530" w:firstLine="709"/>
        <w:jc w:val="both"/>
        <w:outlineLvl w:val="9"/>
        <w:rPr>
          <w:i/>
        </w:rPr>
      </w:pPr>
      <w:r w:rsidRPr="00D23D90">
        <w:rPr>
          <w:i/>
        </w:rPr>
        <w:t>5. Цели</w:t>
      </w:r>
      <w:r w:rsidRPr="00D23D90">
        <w:rPr>
          <w:i/>
          <w:spacing w:val="-3"/>
        </w:rPr>
        <w:t xml:space="preserve"> </w:t>
      </w:r>
      <w:r w:rsidRPr="00D23D90">
        <w:rPr>
          <w:i/>
        </w:rPr>
        <w:t>и</w:t>
      </w:r>
      <w:r w:rsidRPr="00D23D90">
        <w:rPr>
          <w:i/>
          <w:spacing w:val="-2"/>
        </w:rPr>
        <w:t xml:space="preserve"> </w:t>
      </w:r>
      <w:r w:rsidRPr="00D23D90">
        <w:rPr>
          <w:i/>
        </w:rPr>
        <w:t>задачи</w:t>
      </w:r>
      <w:r w:rsidRPr="00D23D90">
        <w:rPr>
          <w:i/>
          <w:spacing w:val="-5"/>
        </w:rPr>
        <w:t xml:space="preserve"> </w:t>
      </w:r>
      <w:r w:rsidRPr="00D23D90">
        <w:rPr>
          <w:i/>
        </w:rPr>
        <w:t>учебного предмета.</w:t>
      </w:r>
    </w:p>
    <w:p w:rsidR="003A0007" w:rsidRPr="00D23D90" w:rsidRDefault="003A0007" w:rsidP="00D23D90">
      <w:pPr>
        <w:pStyle w:val="BodyText"/>
        <w:tabs>
          <w:tab w:val="left" w:pos="993"/>
          <w:tab w:val="left" w:pos="1276"/>
        </w:tabs>
        <w:kinsoku w:val="0"/>
        <w:overflowPunct w:val="0"/>
        <w:spacing w:line="276" w:lineRule="auto"/>
        <w:ind w:left="0" w:right="530" w:firstLine="709"/>
        <w:jc w:val="both"/>
      </w:pPr>
      <w:r w:rsidRPr="00D23D90">
        <w:rPr>
          <w:b/>
          <w:bCs/>
        </w:rPr>
        <w:t>Цель:</w:t>
      </w:r>
      <w:r w:rsidRPr="00D23D90">
        <w:rPr>
          <w:b/>
          <w:bCs/>
          <w:spacing w:val="1"/>
        </w:rPr>
        <w:t xml:space="preserve"> </w:t>
      </w:r>
      <w:r w:rsidRPr="00D23D90">
        <w:t>обеспечение</w:t>
      </w:r>
      <w:r w:rsidRPr="00D23D90">
        <w:rPr>
          <w:spacing w:val="1"/>
        </w:rPr>
        <w:t xml:space="preserve"> </w:t>
      </w:r>
      <w:r w:rsidRPr="00D23D90">
        <w:t>развития</w:t>
      </w:r>
      <w:r w:rsidRPr="00D23D90">
        <w:rPr>
          <w:spacing w:val="1"/>
        </w:rPr>
        <w:t xml:space="preserve"> </w:t>
      </w:r>
      <w:r w:rsidRPr="00D23D90">
        <w:t>индивидуальной</w:t>
      </w:r>
      <w:r w:rsidRPr="00D23D90">
        <w:rPr>
          <w:spacing w:val="1"/>
        </w:rPr>
        <w:t xml:space="preserve"> </w:t>
      </w:r>
      <w:r w:rsidRPr="00D23D90">
        <w:t>личности</w:t>
      </w:r>
      <w:r w:rsidRPr="00D23D90">
        <w:rPr>
          <w:spacing w:val="1"/>
        </w:rPr>
        <w:t xml:space="preserve"> </w:t>
      </w:r>
      <w:r w:rsidRPr="00D23D90">
        <w:t>с</w:t>
      </w:r>
      <w:r w:rsidRPr="00D23D90">
        <w:rPr>
          <w:spacing w:val="-67"/>
        </w:rPr>
        <w:t xml:space="preserve"> </w:t>
      </w:r>
      <w:r w:rsidRPr="00D23D90">
        <w:t>художественно-эстетическим</w:t>
      </w:r>
      <w:r w:rsidRPr="00D23D90">
        <w:rPr>
          <w:spacing w:val="1"/>
        </w:rPr>
        <w:t xml:space="preserve"> </w:t>
      </w:r>
      <w:r w:rsidRPr="00D23D90">
        <w:t>потенциалом,</w:t>
      </w:r>
      <w:r w:rsidRPr="00D23D90">
        <w:rPr>
          <w:spacing w:val="1"/>
        </w:rPr>
        <w:t xml:space="preserve"> </w:t>
      </w:r>
      <w:r w:rsidRPr="00D23D90">
        <w:t>владеющей</w:t>
      </w:r>
      <w:r w:rsidRPr="00D23D90">
        <w:rPr>
          <w:spacing w:val="1"/>
        </w:rPr>
        <w:t xml:space="preserve"> </w:t>
      </w:r>
      <w:r w:rsidRPr="00D23D90">
        <w:t>исполнительскими</w:t>
      </w:r>
      <w:r w:rsidRPr="00D23D90">
        <w:rPr>
          <w:spacing w:val="1"/>
        </w:rPr>
        <w:t xml:space="preserve"> </w:t>
      </w:r>
      <w:r w:rsidRPr="00D23D90">
        <w:t>навыками</w:t>
      </w:r>
      <w:r w:rsidRPr="00D23D90">
        <w:rPr>
          <w:spacing w:val="1"/>
        </w:rPr>
        <w:t xml:space="preserve"> </w:t>
      </w:r>
      <w:r w:rsidRPr="00D23D90">
        <w:t>игры</w:t>
      </w:r>
      <w:r w:rsidRPr="00D23D90">
        <w:rPr>
          <w:spacing w:val="1"/>
        </w:rPr>
        <w:t xml:space="preserve"> </w:t>
      </w:r>
      <w:r w:rsidRPr="00D23D90">
        <w:t>на</w:t>
      </w:r>
      <w:r w:rsidRPr="00D23D90">
        <w:rPr>
          <w:spacing w:val="1"/>
        </w:rPr>
        <w:t xml:space="preserve"> </w:t>
      </w:r>
      <w:r w:rsidRPr="00D23D90">
        <w:t>фортепиано</w:t>
      </w:r>
      <w:r w:rsidRPr="00D23D90">
        <w:rPr>
          <w:spacing w:val="1"/>
        </w:rPr>
        <w:t xml:space="preserve"> </w:t>
      </w:r>
      <w:r w:rsidRPr="00D23D90">
        <w:t>и</w:t>
      </w:r>
      <w:r w:rsidRPr="00D23D90">
        <w:rPr>
          <w:spacing w:val="1"/>
        </w:rPr>
        <w:t xml:space="preserve"> </w:t>
      </w:r>
      <w:r w:rsidRPr="00D23D90">
        <w:t>выявление</w:t>
      </w:r>
      <w:r w:rsidRPr="00D23D90">
        <w:rPr>
          <w:spacing w:val="1"/>
        </w:rPr>
        <w:t xml:space="preserve"> </w:t>
      </w:r>
      <w:r w:rsidRPr="00D23D90">
        <w:t>одаренных</w:t>
      </w:r>
      <w:r w:rsidRPr="00D23D90">
        <w:rPr>
          <w:spacing w:val="1"/>
        </w:rPr>
        <w:t xml:space="preserve"> </w:t>
      </w:r>
      <w:r w:rsidRPr="00D23D90">
        <w:t>детей</w:t>
      </w:r>
      <w:r w:rsidRPr="00D23D90">
        <w:rPr>
          <w:spacing w:val="1"/>
        </w:rPr>
        <w:t xml:space="preserve"> </w:t>
      </w:r>
      <w:r w:rsidRPr="00D23D90">
        <w:t>в</w:t>
      </w:r>
      <w:r w:rsidRPr="00D23D90">
        <w:rPr>
          <w:spacing w:val="1"/>
        </w:rPr>
        <w:t xml:space="preserve"> </w:t>
      </w:r>
      <w:r w:rsidRPr="00D23D90">
        <w:t>области</w:t>
      </w:r>
      <w:r w:rsidRPr="00D23D90">
        <w:rPr>
          <w:spacing w:val="1"/>
        </w:rPr>
        <w:t xml:space="preserve"> </w:t>
      </w:r>
      <w:r w:rsidRPr="00D23D90">
        <w:t>музыкального</w:t>
      </w:r>
      <w:r w:rsidRPr="00D23D90">
        <w:rPr>
          <w:spacing w:val="1"/>
        </w:rPr>
        <w:t xml:space="preserve"> </w:t>
      </w:r>
      <w:r w:rsidRPr="00D23D90">
        <w:t>исполнительства</w:t>
      </w:r>
      <w:r w:rsidRPr="00D23D90">
        <w:rPr>
          <w:spacing w:val="1"/>
        </w:rPr>
        <w:t xml:space="preserve"> </w:t>
      </w:r>
      <w:r w:rsidRPr="00D23D90">
        <w:t>на</w:t>
      </w:r>
      <w:r w:rsidRPr="00D23D90">
        <w:rPr>
          <w:spacing w:val="1"/>
        </w:rPr>
        <w:t xml:space="preserve"> </w:t>
      </w:r>
      <w:r w:rsidRPr="00D23D90">
        <w:t>фортепиано</w:t>
      </w:r>
      <w:r w:rsidRPr="00D23D90">
        <w:rPr>
          <w:spacing w:val="1"/>
        </w:rPr>
        <w:t xml:space="preserve"> </w:t>
      </w:r>
      <w:r w:rsidRPr="00D23D90">
        <w:t>и</w:t>
      </w:r>
      <w:r w:rsidRPr="00D23D90">
        <w:rPr>
          <w:spacing w:val="1"/>
        </w:rPr>
        <w:t xml:space="preserve"> </w:t>
      </w:r>
      <w:r w:rsidRPr="00D23D90">
        <w:t>подготовки</w:t>
      </w:r>
      <w:r w:rsidRPr="00D23D90">
        <w:rPr>
          <w:spacing w:val="1"/>
        </w:rPr>
        <w:t xml:space="preserve"> </w:t>
      </w:r>
      <w:r w:rsidRPr="00D23D90">
        <w:t>их</w:t>
      </w:r>
      <w:r w:rsidRPr="00D23D90">
        <w:rPr>
          <w:spacing w:val="1"/>
        </w:rPr>
        <w:t xml:space="preserve"> </w:t>
      </w:r>
      <w:r w:rsidRPr="00D23D90">
        <w:t>к</w:t>
      </w:r>
      <w:r w:rsidRPr="00D23D90">
        <w:rPr>
          <w:spacing w:val="-67"/>
        </w:rPr>
        <w:t xml:space="preserve"> </w:t>
      </w:r>
      <w:r w:rsidRPr="00D23D90">
        <w:t>дальнейшему</w:t>
      </w:r>
      <w:r w:rsidRPr="00D23D90">
        <w:rPr>
          <w:spacing w:val="1"/>
        </w:rPr>
        <w:t xml:space="preserve"> </w:t>
      </w:r>
      <w:r w:rsidRPr="00D23D90">
        <w:t>поступлению</w:t>
      </w:r>
      <w:r w:rsidRPr="00D23D90">
        <w:rPr>
          <w:spacing w:val="1"/>
        </w:rPr>
        <w:t xml:space="preserve"> </w:t>
      </w:r>
      <w:r w:rsidRPr="00D23D90">
        <w:t>в</w:t>
      </w:r>
      <w:r w:rsidRPr="00D23D90">
        <w:rPr>
          <w:spacing w:val="1"/>
        </w:rPr>
        <w:t xml:space="preserve"> </w:t>
      </w:r>
      <w:r w:rsidRPr="00D23D90">
        <w:t>образовательные</w:t>
      </w:r>
      <w:r w:rsidRPr="00D23D90">
        <w:rPr>
          <w:spacing w:val="1"/>
        </w:rPr>
        <w:t xml:space="preserve"> </w:t>
      </w:r>
      <w:r w:rsidRPr="00D23D90">
        <w:t>учреждения,</w:t>
      </w:r>
      <w:r w:rsidRPr="00D23D90">
        <w:rPr>
          <w:spacing w:val="1"/>
        </w:rPr>
        <w:t xml:space="preserve"> </w:t>
      </w:r>
      <w:r w:rsidRPr="00D23D90">
        <w:t>реализующие</w:t>
      </w:r>
      <w:r w:rsidRPr="00D23D90">
        <w:rPr>
          <w:spacing w:val="1"/>
        </w:rPr>
        <w:t xml:space="preserve"> </w:t>
      </w:r>
      <w:r w:rsidRPr="00D23D90">
        <w:t>образовательные</w:t>
      </w:r>
      <w:r w:rsidRPr="00D23D90">
        <w:rPr>
          <w:spacing w:val="-3"/>
        </w:rPr>
        <w:t xml:space="preserve"> </w:t>
      </w:r>
      <w:r w:rsidRPr="00D23D90">
        <w:t>программы</w:t>
      </w:r>
      <w:r w:rsidRPr="00D23D90">
        <w:rPr>
          <w:spacing w:val="-2"/>
        </w:rPr>
        <w:t xml:space="preserve"> </w:t>
      </w:r>
      <w:r w:rsidRPr="00D23D90">
        <w:t>среднего</w:t>
      </w:r>
      <w:r w:rsidRPr="00D23D90">
        <w:rPr>
          <w:spacing w:val="-1"/>
        </w:rPr>
        <w:t xml:space="preserve"> </w:t>
      </w:r>
      <w:r w:rsidRPr="00D23D90">
        <w:t>профессионального</w:t>
      </w:r>
      <w:r w:rsidRPr="00D23D90">
        <w:rPr>
          <w:spacing w:val="-1"/>
        </w:rPr>
        <w:t xml:space="preserve"> </w:t>
      </w:r>
      <w:r w:rsidRPr="00D23D90">
        <w:t>образования.</w:t>
      </w:r>
    </w:p>
    <w:p w:rsidR="003A0007" w:rsidRPr="00D23D90" w:rsidRDefault="003A0007" w:rsidP="00D23D90">
      <w:pPr>
        <w:pStyle w:val="BodyText"/>
        <w:tabs>
          <w:tab w:val="left" w:pos="993"/>
          <w:tab w:val="left" w:pos="1276"/>
        </w:tabs>
        <w:kinsoku w:val="0"/>
        <w:overflowPunct w:val="0"/>
        <w:spacing w:line="276" w:lineRule="auto"/>
        <w:ind w:left="0" w:right="530" w:firstLine="709"/>
        <w:jc w:val="both"/>
      </w:pPr>
      <w:r w:rsidRPr="00D23D90">
        <w:t>Содержание</w:t>
      </w:r>
      <w:r w:rsidRPr="00D23D90">
        <w:rPr>
          <w:spacing w:val="1"/>
        </w:rPr>
        <w:t xml:space="preserve"> </w:t>
      </w:r>
      <w:r w:rsidRPr="00D23D90">
        <w:t>программы</w:t>
      </w:r>
      <w:r w:rsidRPr="00D23D90">
        <w:rPr>
          <w:spacing w:val="1"/>
        </w:rPr>
        <w:t xml:space="preserve"> </w:t>
      </w:r>
      <w:r w:rsidRPr="00D23D90">
        <w:t>пытается</w:t>
      </w:r>
      <w:r w:rsidRPr="00D23D90">
        <w:rPr>
          <w:spacing w:val="1"/>
        </w:rPr>
        <w:t xml:space="preserve"> </w:t>
      </w:r>
      <w:r w:rsidRPr="00D23D90">
        <w:t>учесть</w:t>
      </w:r>
      <w:r w:rsidRPr="00D23D90">
        <w:rPr>
          <w:spacing w:val="1"/>
        </w:rPr>
        <w:t xml:space="preserve"> </w:t>
      </w:r>
      <w:r w:rsidRPr="00D23D90">
        <w:t>реальные</w:t>
      </w:r>
      <w:r w:rsidRPr="00D23D90">
        <w:rPr>
          <w:spacing w:val="1"/>
        </w:rPr>
        <w:t xml:space="preserve"> </w:t>
      </w:r>
      <w:r w:rsidRPr="00D23D90">
        <w:t>возможности</w:t>
      </w:r>
      <w:r w:rsidRPr="00D23D90">
        <w:rPr>
          <w:spacing w:val="1"/>
        </w:rPr>
        <w:t xml:space="preserve"> </w:t>
      </w:r>
      <w:r w:rsidRPr="00D23D90">
        <w:t>большинства учащихся, не снижая требований к качеству обучения, стараясь</w:t>
      </w:r>
      <w:r w:rsidRPr="00D23D90">
        <w:rPr>
          <w:spacing w:val="1"/>
        </w:rPr>
        <w:t xml:space="preserve"> </w:t>
      </w:r>
      <w:r w:rsidRPr="00D23D90">
        <w:t>раскрыть</w:t>
      </w:r>
      <w:r w:rsidRPr="00D23D90">
        <w:rPr>
          <w:spacing w:val="1"/>
        </w:rPr>
        <w:t xml:space="preserve"> </w:t>
      </w:r>
      <w:r w:rsidRPr="00D23D90">
        <w:t>индивидуальность</w:t>
      </w:r>
      <w:r w:rsidRPr="00D23D90">
        <w:rPr>
          <w:spacing w:val="1"/>
        </w:rPr>
        <w:t xml:space="preserve"> </w:t>
      </w:r>
      <w:r w:rsidRPr="00D23D90">
        <w:t>ребенка</w:t>
      </w:r>
      <w:r w:rsidRPr="00D23D90">
        <w:rPr>
          <w:spacing w:val="1"/>
        </w:rPr>
        <w:t xml:space="preserve"> </w:t>
      </w:r>
      <w:r w:rsidRPr="00D23D90">
        <w:t>согласно</w:t>
      </w:r>
      <w:r w:rsidRPr="00D23D90">
        <w:rPr>
          <w:spacing w:val="1"/>
        </w:rPr>
        <w:t xml:space="preserve"> </w:t>
      </w:r>
      <w:r w:rsidRPr="00D23D90">
        <w:t>личностно-ориентируемому</w:t>
      </w:r>
      <w:r w:rsidRPr="00D23D90">
        <w:rPr>
          <w:spacing w:val="1"/>
        </w:rPr>
        <w:t xml:space="preserve"> </w:t>
      </w:r>
      <w:r w:rsidRPr="00D23D90">
        <w:t>образовательному</w:t>
      </w:r>
      <w:r w:rsidRPr="00D23D90">
        <w:rPr>
          <w:spacing w:val="-5"/>
        </w:rPr>
        <w:t xml:space="preserve"> </w:t>
      </w:r>
      <w:r w:rsidRPr="00D23D90">
        <w:t>процессу.</w:t>
      </w:r>
    </w:p>
    <w:p w:rsidR="003A0007" w:rsidRPr="00D23D90" w:rsidRDefault="003A0007" w:rsidP="00D23D90">
      <w:pPr>
        <w:pStyle w:val="BodyText"/>
        <w:tabs>
          <w:tab w:val="left" w:pos="993"/>
          <w:tab w:val="left" w:pos="1276"/>
        </w:tabs>
        <w:kinsoku w:val="0"/>
        <w:overflowPunct w:val="0"/>
        <w:spacing w:line="276" w:lineRule="auto"/>
        <w:ind w:left="0" w:right="530" w:firstLine="709"/>
        <w:jc w:val="both"/>
        <w:rPr>
          <w:b/>
          <w:bCs/>
        </w:rPr>
      </w:pPr>
      <w:r w:rsidRPr="00D23D90">
        <w:t>Ставит</w:t>
      </w:r>
      <w:r w:rsidRPr="00D23D90">
        <w:rPr>
          <w:spacing w:val="-2"/>
        </w:rPr>
        <w:t xml:space="preserve"> </w:t>
      </w:r>
      <w:r w:rsidRPr="00D23D90">
        <w:t xml:space="preserve">следующие </w:t>
      </w:r>
      <w:r w:rsidRPr="00D23D90">
        <w:rPr>
          <w:b/>
          <w:bCs/>
        </w:rPr>
        <w:t>задачи:</w:t>
      </w:r>
    </w:p>
    <w:p w:rsidR="003A0007" w:rsidRPr="00D23D90" w:rsidRDefault="003A0007" w:rsidP="00D23D90">
      <w:pPr>
        <w:pStyle w:val="Heading21"/>
        <w:tabs>
          <w:tab w:val="left" w:pos="993"/>
          <w:tab w:val="left" w:pos="1276"/>
        </w:tabs>
        <w:kinsoku w:val="0"/>
        <w:overflowPunct w:val="0"/>
        <w:spacing w:line="276" w:lineRule="auto"/>
        <w:ind w:left="0" w:right="530" w:firstLine="709"/>
        <w:jc w:val="both"/>
        <w:outlineLvl w:val="9"/>
      </w:pPr>
      <w:r w:rsidRPr="00D23D90">
        <w:t>Обучающие:</w:t>
      </w:r>
    </w:p>
    <w:p w:rsidR="003A0007" w:rsidRPr="00D23D90" w:rsidRDefault="003A0007" w:rsidP="00EB5FB0">
      <w:pPr>
        <w:pStyle w:val="ListParagraph"/>
        <w:numPr>
          <w:ilvl w:val="0"/>
          <w:numId w:val="34"/>
        </w:numPr>
        <w:tabs>
          <w:tab w:val="left" w:pos="993"/>
          <w:tab w:val="left" w:pos="1276"/>
          <w:tab w:val="left" w:pos="2270"/>
          <w:tab w:val="left" w:pos="4309"/>
          <w:tab w:val="left" w:pos="5729"/>
          <w:tab w:val="left" w:pos="8050"/>
          <w:tab w:val="left" w:pos="9307"/>
          <w:tab w:val="left" w:pos="10155"/>
        </w:tabs>
        <w:kinsoku w:val="0"/>
        <w:overflowPunct w:val="0"/>
        <w:spacing w:line="276" w:lineRule="auto"/>
        <w:ind w:left="0" w:right="53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Формирование основных исполнительских навыков игры </w:t>
      </w:r>
      <w:r w:rsidRPr="00D23D90">
        <w:rPr>
          <w:sz w:val="28"/>
          <w:szCs w:val="28"/>
        </w:rPr>
        <w:t>на</w:t>
      </w:r>
      <w:r w:rsidRPr="00D23D90">
        <w:rPr>
          <w:spacing w:val="-67"/>
          <w:sz w:val="28"/>
          <w:szCs w:val="28"/>
        </w:rPr>
        <w:t xml:space="preserve"> </w:t>
      </w:r>
      <w:r w:rsidRPr="00D23D90">
        <w:rPr>
          <w:sz w:val="28"/>
          <w:szCs w:val="28"/>
        </w:rPr>
        <w:t>фортепиано.</w:t>
      </w:r>
    </w:p>
    <w:p w:rsidR="003A0007" w:rsidRPr="00D23D90" w:rsidRDefault="003A0007" w:rsidP="00EB5FB0">
      <w:pPr>
        <w:pStyle w:val="ListParagraph"/>
        <w:numPr>
          <w:ilvl w:val="0"/>
          <w:numId w:val="34"/>
        </w:numPr>
        <w:tabs>
          <w:tab w:val="left" w:pos="993"/>
          <w:tab w:val="left" w:pos="1276"/>
          <w:tab w:val="left" w:pos="2289"/>
          <w:tab w:val="left" w:pos="3854"/>
          <w:tab w:val="left" w:pos="5715"/>
          <w:tab w:val="left" w:pos="7098"/>
          <w:tab w:val="left" w:pos="7525"/>
          <w:tab w:val="left" w:pos="8841"/>
        </w:tabs>
        <w:kinsoku w:val="0"/>
        <w:overflowPunct w:val="0"/>
        <w:spacing w:line="276" w:lineRule="auto"/>
        <w:ind w:left="0" w:right="530" w:firstLine="709"/>
        <w:jc w:val="both"/>
        <w:rPr>
          <w:sz w:val="28"/>
          <w:szCs w:val="28"/>
        </w:rPr>
      </w:pPr>
      <w:r w:rsidRPr="00D23D90">
        <w:rPr>
          <w:sz w:val="28"/>
          <w:szCs w:val="28"/>
        </w:rPr>
        <w:t>Овладение</w:t>
      </w:r>
      <w:r w:rsidRPr="00D23D90">
        <w:rPr>
          <w:sz w:val="28"/>
          <w:szCs w:val="28"/>
        </w:rPr>
        <w:tab/>
      </w:r>
      <w:r>
        <w:rPr>
          <w:sz w:val="28"/>
          <w:szCs w:val="28"/>
        </w:rPr>
        <w:t xml:space="preserve"> музыкальной грамотой и умением </w:t>
      </w:r>
      <w:r w:rsidRPr="00D23D90">
        <w:rPr>
          <w:sz w:val="28"/>
          <w:szCs w:val="28"/>
        </w:rPr>
        <w:t>использовать</w:t>
      </w:r>
      <w:r w:rsidRPr="00D23D90">
        <w:rPr>
          <w:spacing w:val="-67"/>
          <w:sz w:val="28"/>
          <w:szCs w:val="28"/>
        </w:rPr>
        <w:t xml:space="preserve"> </w:t>
      </w:r>
      <w:r w:rsidRPr="00D23D90">
        <w:rPr>
          <w:sz w:val="28"/>
          <w:szCs w:val="28"/>
        </w:rPr>
        <w:t>приобретенные</w:t>
      </w:r>
      <w:r w:rsidRPr="00D23D90">
        <w:rPr>
          <w:spacing w:val="-1"/>
          <w:sz w:val="28"/>
          <w:szCs w:val="28"/>
        </w:rPr>
        <w:t xml:space="preserve"> </w:t>
      </w:r>
      <w:r w:rsidRPr="00D23D90">
        <w:rPr>
          <w:sz w:val="28"/>
          <w:szCs w:val="28"/>
        </w:rPr>
        <w:t>знания на</w:t>
      </w:r>
      <w:r w:rsidRPr="00D23D90">
        <w:rPr>
          <w:spacing w:val="-3"/>
          <w:sz w:val="28"/>
          <w:szCs w:val="28"/>
        </w:rPr>
        <w:t xml:space="preserve"> </w:t>
      </w:r>
      <w:r w:rsidRPr="00D23D90">
        <w:rPr>
          <w:sz w:val="28"/>
          <w:szCs w:val="28"/>
        </w:rPr>
        <w:t>практике.</w:t>
      </w:r>
    </w:p>
    <w:p w:rsidR="003A0007" w:rsidRPr="00D23D90" w:rsidRDefault="003A0007" w:rsidP="00EB5FB0">
      <w:pPr>
        <w:pStyle w:val="ListParagraph"/>
        <w:numPr>
          <w:ilvl w:val="0"/>
          <w:numId w:val="34"/>
        </w:numPr>
        <w:tabs>
          <w:tab w:val="left" w:pos="993"/>
          <w:tab w:val="left" w:pos="1276"/>
          <w:tab w:val="left" w:pos="2337"/>
          <w:tab w:val="left" w:pos="4367"/>
          <w:tab w:val="left" w:pos="5696"/>
          <w:tab w:val="left" w:pos="7233"/>
          <w:tab w:val="left" w:pos="8653"/>
          <w:tab w:val="left" w:pos="9209"/>
        </w:tabs>
        <w:kinsoku w:val="0"/>
        <w:overflowPunct w:val="0"/>
        <w:spacing w:line="276" w:lineRule="auto"/>
        <w:ind w:left="0" w:right="53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Приобретение навыков слухового контроля за </w:t>
      </w:r>
      <w:r w:rsidRPr="00D23D90">
        <w:rPr>
          <w:sz w:val="28"/>
          <w:szCs w:val="28"/>
        </w:rPr>
        <w:t>качеством</w:t>
      </w:r>
      <w:r>
        <w:rPr>
          <w:sz w:val="28"/>
          <w:szCs w:val="28"/>
        </w:rPr>
        <w:t xml:space="preserve"> </w:t>
      </w:r>
      <w:r w:rsidRPr="00D23D90">
        <w:rPr>
          <w:spacing w:val="-67"/>
          <w:sz w:val="28"/>
          <w:szCs w:val="28"/>
        </w:rPr>
        <w:t xml:space="preserve"> </w:t>
      </w:r>
      <w:r w:rsidRPr="00D23D90">
        <w:rPr>
          <w:sz w:val="28"/>
          <w:szCs w:val="28"/>
        </w:rPr>
        <w:t>исполнения.</w:t>
      </w:r>
    </w:p>
    <w:p w:rsidR="003A0007" w:rsidRPr="00D23D90" w:rsidRDefault="003A0007" w:rsidP="00D23D90">
      <w:pPr>
        <w:pStyle w:val="Heading21"/>
        <w:tabs>
          <w:tab w:val="left" w:pos="993"/>
          <w:tab w:val="left" w:pos="1276"/>
        </w:tabs>
        <w:kinsoku w:val="0"/>
        <w:overflowPunct w:val="0"/>
        <w:spacing w:line="276" w:lineRule="auto"/>
        <w:ind w:left="0" w:right="530" w:firstLine="709"/>
        <w:jc w:val="both"/>
        <w:outlineLvl w:val="9"/>
      </w:pPr>
      <w:r w:rsidRPr="00D23D90">
        <w:t>Развивающие:</w:t>
      </w:r>
    </w:p>
    <w:p w:rsidR="003A0007" w:rsidRPr="00D23D90" w:rsidRDefault="003A0007" w:rsidP="00EB5FB0">
      <w:pPr>
        <w:pStyle w:val="ListParagraph"/>
        <w:numPr>
          <w:ilvl w:val="0"/>
          <w:numId w:val="35"/>
        </w:numPr>
        <w:tabs>
          <w:tab w:val="left" w:pos="993"/>
          <w:tab w:val="left" w:pos="1276"/>
          <w:tab w:val="left" w:pos="2167"/>
        </w:tabs>
        <w:kinsoku w:val="0"/>
        <w:overflowPunct w:val="0"/>
        <w:spacing w:line="276" w:lineRule="auto"/>
        <w:ind w:left="0" w:right="530" w:firstLine="709"/>
        <w:jc w:val="both"/>
        <w:rPr>
          <w:sz w:val="28"/>
          <w:szCs w:val="28"/>
        </w:rPr>
      </w:pPr>
      <w:r w:rsidRPr="00D23D90">
        <w:rPr>
          <w:sz w:val="28"/>
          <w:szCs w:val="28"/>
        </w:rPr>
        <w:t>Развитие</w:t>
      </w:r>
      <w:r w:rsidRPr="00D23D90">
        <w:rPr>
          <w:spacing w:val="8"/>
          <w:sz w:val="28"/>
          <w:szCs w:val="28"/>
        </w:rPr>
        <w:t xml:space="preserve"> </w:t>
      </w:r>
      <w:r w:rsidRPr="00D23D90">
        <w:rPr>
          <w:sz w:val="28"/>
          <w:szCs w:val="28"/>
        </w:rPr>
        <w:t>музыкальных</w:t>
      </w:r>
      <w:r w:rsidRPr="00D23D90">
        <w:rPr>
          <w:spacing w:val="9"/>
          <w:sz w:val="28"/>
          <w:szCs w:val="28"/>
        </w:rPr>
        <w:t xml:space="preserve"> </w:t>
      </w:r>
      <w:r w:rsidRPr="00D23D90">
        <w:rPr>
          <w:sz w:val="28"/>
          <w:szCs w:val="28"/>
        </w:rPr>
        <w:t>способностей</w:t>
      </w:r>
      <w:r w:rsidRPr="00D23D90">
        <w:rPr>
          <w:spacing w:val="6"/>
          <w:sz w:val="28"/>
          <w:szCs w:val="28"/>
        </w:rPr>
        <w:t xml:space="preserve"> </w:t>
      </w:r>
      <w:r w:rsidRPr="00D23D90">
        <w:rPr>
          <w:sz w:val="28"/>
          <w:szCs w:val="28"/>
        </w:rPr>
        <w:t>детей</w:t>
      </w:r>
      <w:r w:rsidRPr="00D23D90">
        <w:rPr>
          <w:spacing w:val="8"/>
          <w:sz w:val="28"/>
          <w:szCs w:val="28"/>
        </w:rPr>
        <w:t xml:space="preserve"> </w:t>
      </w:r>
      <w:r w:rsidRPr="00D23D90">
        <w:rPr>
          <w:sz w:val="28"/>
          <w:szCs w:val="28"/>
        </w:rPr>
        <w:t>(музыкального</w:t>
      </w:r>
      <w:r w:rsidRPr="00D23D90">
        <w:rPr>
          <w:spacing w:val="9"/>
          <w:sz w:val="28"/>
          <w:szCs w:val="28"/>
        </w:rPr>
        <w:t xml:space="preserve"> </w:t>
      </w:r>
      <w:r w:rsidRPr="00D23D90">
        <w:rPr>
          <w:sz w:val="28"/>
          <w:szCs w:val="28"/>
        </w:rPr>
        <w:t>слуха,</w:t>
      </w:r>
      <w:r w:rsidRPr="00D23D90">
        <w:rPr>
          <w:spacing w:val="-67"/>
          <w:sz w:val="28"/>
          <w:szCs w:val="28"/>
        </w:rPr>
        <w:t xml:space="preserve"> </w:t>
      </w:r>
      <w:r w:rsidRPr="00D23D90">
        <w:rPr>
          <w:sz w:val="28"/>
          <w:szCs w:val="28"/>
        </w:rPr>
        <w:t>образного мышления,</w:t>
      </w:r>
      <w:r w:rsidRPr="00D23D90">
        <w:rPr>
          <w:spacing w:val="-1"/>
          <w:sz w:val="28"/>
          <w:szCs w:val="28"/>
        </w:rPr>
        <w:t xml:space="preserve"> </w:t>
      </w:r>
      <w:r w:rsidRPr="00D23D90">
        <w:rPr>
          <w:sz w:val="28"/>
          <w:szCs w:val="28"/>
        </w:rPr>
        <w:t>воображения,</w:t>
      </w:r>
      <w:r w:rsidRPr="00D23D90">
        <w:rPr>
          <w:spacing w:val="-1"/>
          <w:sz w:val="28"/>
          <w:szCs w:val="28"/>
        </w:rPr>
        <w:t xml:space="preserve"> </w:t>
      </w:r>
      <w:r w:rsidRPr="00D23D90">
        <w:rPr>
          <w:sz w:val="28"/>
          <w:szCs w:val="28"/>
        </w:rPr>
        <w:t>музыкального восприятия).</w:t>
      </w:r>
    </w:p>
    <w:p w:rsidR="003A0007" w:rsidRPr="00D23D90" w:rsidRDefault="003A0007" w:rsidP="00EB5FB0">
      <w:pPr>
        <w:pStyle w:val="ListParagraph"/>
        <w:numPr>
          <w:ilvl w:val="0"/>
          <w:numId w:val="35"/>
        </w:numPr>
        <w:tabs>
          <w:tab w:val="left" w:pos="993"/>
          <w:tab w:val="left" w:pos="1276"/>
          <w:tab w:val="left" w:pos="2083"/>
        </w:tabs>
        <w:kinsoku w:val="0"/>
        <w:overflowPunct w:val="0"/>
        <w:spacing w:line="276" w:lineRule="auto"/>
        <w:ind w:left="0" w:right="530" w:firstLine="709"/>
        <w:jc w:val="both"/>
        <w:rPr>
          <w:sz w:val="28"/>
          <w:szCs w:val="28"/>
        </w:rPr>
      </w:pPr>
      <w:r w:rsidRPr="00D23D90">
        <w:rPr>
          <w:sz w:val="28"/>
          <w:szCs w:val="28"/>
        </w:rPr>
        <w:t>Содействие</w:t>
      </w:r>
      <w:r w:rsidRPr="00D23D90">
        <w:rPr>
          <w:spacing w:val="-6"/>
          <w:sz w:val="28"/>
          <w:szCs w:val="28"/>
        </w:rPr>
        <w:t xml:space="preserve"> </w:t>
      </w:r>
      <w:r w:rsidRPr="00D23D90">
        <w:rPr>
          <w:sz w:val="28"/>
          <w:szCs w:val="28"/>
        </w:rPr>
        <w:t>развитию</w:t>
      </w:r>
      <w:r w:rsidRPr="00D23D90">
        <w:rPr>
          <w:spacing w:val="-4"/>
          <w:sz w:val="28"/>
          <w:szCs w:val="28"/>
        </w:rPr>
        <w:t xml:space="preserve"> </w:t>
      </w:r>
      <w:r w:rsidRPr="00D23D90">
        <w:rPr>
          <w:sz w:val="28"/>
          <w:szCs w:val="28"/>
        </w:rPr>
        <w:t>логического</w:t>
      </w:r>
      <w:r w:rsidRPr="00D23D90">
        <w:rPr>
          <w:spacing w:val="-1"/>
          <w:sz w:val="28"/>
          <w:szCs w:val="28"/>
        </w:rPr>
        <w:t xml:space="preserve"> </w:t>
      </w:r>
      <w:r w:rsidRPr="00D23D90">
        <w:rPr>
          <w:sz w:val="28"/>
          <w:szCs w:val="28"/>
        </w:rPr>
        <w:t>и</w:t>
      </w:r>
      <w:r w:rsidRPr="00D23D90">
        <w:rPr>
          <w:spacing w:val="-3"/>
          <w:sz w:val="28"/>
          <w:szCs w:val="28"/>
        </w:rPr>
        <w:t xml:space="preserve"> </w:t>
      </w:r>
      <w:r w:rsidRPr="00D23D90">
        <w:rPr>
          <w:sz w:val="28"/>
          <w:szCs w:val="28"/>
        </w:rPr>
        <w:t>аналитического</w:t>
      </w:r>
      <w:r w:rsidRPr="00D23D90">
        <w:rPr>
          <w:spacing w:val="-2"/>
          <w:sz w:val="28"/>
          <w:szCs w:val="28"/>
        </w:rPr>
        <w:t xml:space="preserve"> </w:t>
      </w:r>
      <w:r w:rsidRPr="00D23D90">
        <w:rPr>
          <w:sz w:val="28"/>
          <w:szCs w:val="28"/>
        </w:rPr>
        <w:t>мышления.</w:t>
      </w:r>
    </w:p>
    <w:p w:rsidR="003A0007" w:rsidRPr="00D23D90" w:rsidRDefault="003A0007" w:rsidP="00EB5FB0">
      <w:pPr>
        <w:pStyle w:val="ListParagraph"/>
        <w:numPr>
          <w:ilvl w:val="0"/>
          <w:numId w:val="35"/>
        </w:numPr>
        <w:tabs>
          <w:tab w:val="left" w:pos="993"/>
          <w:tab w:val="left" w:pos="1276"/>
          <w:tab w:val="left" w:pos="2150"/>
        </w:tabs>
        <w:kinsoku w:val="0"/>
        <w:overflowPunct w:val="0"/>
        <w:spacing w:line="276" w:lineRule="auto"/>
        <w:ind w:left="0" w:right="530" w:firstLine="709"/>
        <w:jc w:val="both"/>
        <w:rPr>
          <w:sz w:val="28"/>
          <w:szCs w:val="28"/>
        </w:rPr>
      </w:pPr>
      <w:r w:rsidRPr="00D23D90">
        <w:rPr>
          <w:sz w:val="28"/>
          <w:szCs w:val="28"/>
        </w:rPr>
        <w:t>Формирование</w:t>
      </w:r>
      <w:r w:rsidRPr="00D23D90">
        <w:rPr>
          <w:spacing w:val="59"/>
          <w:sz w:val="28"/>
          <w:szCs w:val="28"/>
        </w:rPr>
        <w:t xml:space="preserve"> </w:t>
      </w:r>
      <w:r w:rsidRPr="00D23D90">
        <w:rPr>
          <w:sz w:val="28"/>
          <w:szCs w:val="28"/>
        </w:rPr>
        <w:t>навыка</w:t>
      </w:r>
      <w:r w:rsidRPr="00D23D90">
        <w:rPr>
          <w:spacing w:val="61"/>
          <w:sz w:val="28"/>
          <w:szCs w:val="28"/>
        </w:rPr>
        <w:t xml:space="preserve"> </w:t>
      </w:r>
      <w:r w:rsidRPr="00D23D90">
        <w:rPr>
          <w:sz w:val="28"/>
          <w:szCs w:val="28"/>
        </w:rPr>
        <w:t>самостоятельной</w:t>
      </w:r>
      <w:r w:rsidRPr="00D23D90">
        <w:rPr>
          <w:spacing w:val="60"/>
          <w:sz w:val="28"/>
          <w:szCs w:val="28"/>
        </w:rPr>
        <w:t xml:space="preserve"> </w:t>
      </w:r>
      <w:r w:rsidRPr="00D23D90">
        <w:rPr>
          <w:sz w:val="28"/>
          <w:szCs w:val="28"/>
        </w:rPr>
        <w:t>работы</w:t>
      </w:r>
      <w:r w:rsidRPr="00D23D90">
        <w:rPr>
          <w:spacing w:val="60"/>
          <w:sz w:val="28"/>
          <w:szCs w:val="28"/>
        </w:rPr>
        <w:t xml:space="preserve"> </w:t>
      </w:r>
      <w:r w:rsidRPr="00D23D90">
        <w:rPr>
          <w:sz w:val="28"/>
          <w:szCs w:val="28"/>
        </w:rPr>
        <w:t>над</w:t>
      </w:r>
      <w:r w:rsidRPr="00D23D90">
        <w:rPr>
          <w:spacing w:val="61"/>
          <w:sz w:val="28"/>
          <w:szCs w:val="28"/>
        </w:rPr>
        <w:t xml:space="preserve"> </w:t>
      </w:r>
      <w:r w:rsidRPr="00D23D90">
        <w:rPr>
          <w:sz w:val="28"/>
          <w:szCs w:val="28"/>
        </w:rPr>
        <w:t>музыкальным</w:t>
      </w:r>
      <w:r w:rsidRPr="00D23D90">
        <w:rPr>
          <w:spacing w:val="-67"/>
          <w:sz w:val="28"/>
          <w:szCs w:val="28"/>
        </w:rPr>
        <w:t xml:space="preserve"> </w:t>
      </w:r>
      <w:r w:rsidRPr="00D23D90">
        <w:rPr>
          <w:sz w:val="28"/>
          <w:szCs w:val="28"/>
        </w:rPr>
        <w:t>произведением.</w:t>
      </w:r>
    </w:p>
    <w:p w:rsidR="003A0007" w:rsidRPr="00D23D90" w:rsidRDefault="003A0007" w:rsidP="00D23D90">
      <w:pPr>
        <w:pStyle w:val="Heading21"/>
        <w:tabs>
          <w:tab w:val="left" w:pos="993"/>
          <w:tab w:val="left" w:pos="1276"/>
        </w:tabs>
        <w:kinsoku w:val="0"/>
        <w:overflowPunct w:val="0"/>
        <w:spacing w:line="276" w:lineRule="auto"/>
        <w:ind w:left="0" w:right="530" w:firstLine="709"/>
        <w:jc w:val="both"/>
        <w:outlineLvl w:val="9"/>
      </w:pPr>
      <w:r w:rsidRPr="00D23D90">
        <w:t>Воспитывающие:</w:t>
      </w:r>
    </w:p>
    <w:p w:rsidR="003A0007" w:rsidRPr="00D23D90" w:rsidRDefault="003A0007" w:rsidP="00EB5FB0">
      <w:pPr>
        <w:pStyle w:val="ListParagraph"/>
        <w:numPr>
          <w:ilvl w:val="0"/>
          <w:numId w:val="36"/>
        </w:numPr>
        <w:tabs>
          <w:tab w:val="left" w:pos="993"/>
          <w:tab w:val="left" w:pos="1276"/>
          <w:tab w:val="left" w:pos="2188"/>
        </w:tabs>
        <w:kinsoku w:val="0"/>
        <w:overflowPunct w:val="0"/>
        <w:spacing w:line="276" w:lineRule="auto"/>
        <w:ind w:left="0" w:right="530" w:firstLine="709"/>
        <w:jc w:val="both"/>
        <w:rPr>
          <w:sz w:val="28"/>
          <w:szCs w:val="28"/>
        </w:rPr>
      </w:pPr>
      <w:r w:rsidRPr="00D23D90">
        <w:rPr>
          <w:sz w:val="28"/>
          <w:szCs w:val="28"/>
        </w:rPr>
        <w:t>Воспитание</w:t>
      </w:r>
      <w:r w:rsidRPr="00D23D90">
        <w:rPr>
          <w:spacing w:val="33"/>
          <w:sz w:val="28"/>
          <w:szCs w:val="28"/>
        </w:rPr>
        <w:t xml:space="preserve"> </w:t>
      </w:r>
      <w:r w:rsidRPr="00D23D90">
        <w:rPr>
          <w:sz w:val="28"/>
          <w:szCs w:val="28"/>
        </w:rPr>
        <w:t>эстетического</w:t>
      </w:r>
      <w:r w:rsidRPr="00D23D90">
        <w:rPr>
          <w:spacing w:val="34"/>
          <w:sz w:val="28"/>
          <w:szCs w:val="28"/>
        </w:rPr>
        <w:t xml:space="preserve"> </w:t>
      </w:r>
      <w:r w:rsidRPr="00D23D90">
        <w:rPr>
          <w:sz w:val="28"/>
          <w:szCs w:val="28"/>
        </w:rPr>
        <w:t>вкуса</w:t>
      </w:r>
      <w:r w:rsidRPr="00D23D90">
        <w:rPr>
          <w:spacing w:val="33"/>
          <w:sz w:val="28"/>
          <w:szCs w:val="28"/>
        </w:rPr>
        <w:t xml:space="preserve"> </w:t>
      </w:r>
      <w:r w:rsidRPr="00D23D90">
        <w:rPr>
          <w:sz w:val="28"/>
          <w:szCs w:val="28"/>
        </w:rPr>
        <w:t>учащихся</w:t>
      </w:r>
      <w:r w:rsidRPr="00D23D90">
        <w:rPr>
          <w:spacing w:val="32"/>
          <w:sz w:val="28"/>
          <w:szCs w:val="28"/>
        </w:rPr>
        <w:t xml:space="preserve"> </w:t>
      </w:r>
      <w:r w:rsidRPr="00D23D90">
        <w:rPr>
          <w:sz w:val="28"/>
          <w:szCs w:val="28"/>
        </w:rPr>
        <w:t>на</w:t>
      </w:r>
      <w:r w:rsidRPr="00D23D90">
        <w:rPr>
          <w:spacing w:val="33"/>
          <w:sz w:val="28"/>
          <w:szCs w:val="28"/>
        </w:rPr>
        <w:t xml:space="preserve"> </w:t>
      </w:r>
      <w:r w:rsidRPr="00D23D90">
        <w:rPr>
          <w:sz w:val="28"/>
          <w:szCs w:val="28"/>
        </w:rPr>
        <w:t>лучших</w:t>
      </w:r>
      <w:r w:rsidRPr="00D23D90">
        <w:rPr>
          <w:spacing w:val="32"/>
          <w:sz w:val="28"/>
          <w:szCs w:val="28"/>
        </w:rPr>
        <w:t xml:space="preserve"> </w:t>
      </w:r>
      <w:r w:rsidRPr="00D23D90">
        <w:rPr>
          <w:sz w:val="28"/>
          <w:szCs w:val="28"/>
        </w:rPr>
        <w:t>образцах</w:t>
      </w:r>
      <w:r w:rsidRPr="00D23D90">
        <w:rPr>
          <w:spacing w:val="-67"/>
          <w:sz w:val="28"/>
          <w:szCs w:val="28"/>
        </w:rPr>
        <w:t xml:space="preserve"> </w:t>
      </w:r>
      <w:r w:rsidRPr="00D23D90">
        <w:rPr>
          <w:sz w:val="28"/>
          <w:szCs w:val="28"/>
        </w:rPr>
        <w:t>музыкального</w:t>
      </w:r>
      <w:r w:rsidRPr="00D23D90">
        <w:rPr>
          <w:spacing w:val="-3"/>
          <w:sz w:val="28"/>
          <w:szCs w:val="28"/>
        </w:rPr>
        <w:t xml:space="preserve"> </w:t>
      </w:r>
      <w:r w:rsidRPr="00D23D90">
        <w:rPr>
          <w:sz w:val="28"/>
          <w:szCs w:val="28"/>
        </w:rPr>
        <w:t>искусства.</w:t>
      </w:r>
    </w:p>
    <w:p w:rsidR="003A0007" w:rsidRPr="00D23D90" w:rsidRDefault="003A0007" w:rsidP="00EB5FB0">
      <w:pPr>
        <w:pStyle w:val="ListParagraph"/>
        <w:numPr>
          <w:ilvl w:val="0"/>
          <w:numId w:val="36"/>
        </w:numPr>
        <w:tabs>
          <w:tab w:val="left" w:pos="993"/>
          <w:tab w:val="left" w:pos="1276"/>
          <w:tab w:val="left" w:pos="2083"/>
        </w:tabs>
        <w:kinsoku w:val="0"/>
        <w:overflowPunct w:val="0"/>
        <w:spacing w:line="276" w:lineRule="auto"/>
        <w:ind w:left="0" w:right="530" w:firstLine="709"/>
        <w:jc w:val="both"/>
        <w:rPr>
          <w:sz w:val="28"/>
          <w:szCs w:val="28"/>
        </w:rPr>
      </w:pPr>
      <w:r w:rsidRPr="00D23D90">
        <w:rPr>
          <w:sz w:val="28"/>
          <w:szCs w:val="28"/>
        </w:rPr>
        <w:t>Формирование</w:t>
      </w:r>
      <w:r w:rsidRPr="00D23D90">
        <w:rPr>
          <w:spacing w:val="-3"/>
          <w:sz w:val="28"/>
          <w:szCs w:val="28"/>
        </w:rPr>
        <w:t xml:space="preserve"> </w:t>
      </w:r>
      <w:r w:rsidRPr="00D23D90">
        <w:rPr>
          <w:sz w:val="28"/>
          <w:szCs w:val="28"/>
        </w:rPr>
        <w:t>нравственно-волевых</w:t>
      </w:r>
      <w:r w:rsidRPr="00D23D90">
        <w:rPr>
          <w:spacing w:val="-6"/>
          <w:sz w:val="28"/>
          <w:szCs w:val="28"/>
        </w:rPr>
        <w:t xml:space="preserve"> </w:t>
      </w:r>
      <w:r w:rsidRPr="00D23D90">
        <w:rPr>
          <w:sz w:val="28"/>
          <w:szCs w:val="28"/>
        </w:rPr>
        <w:t>качеств</w:t>
      </w:r>
      <w:r w:rsidRPr="00D23D90">
        <w:rPr>
          <w:spacing w:val="-5"/>
          <w:sz w:val="28"/>
          <w:szCs w:val="28"/>
        </w:rPr>
        <w:t xml:space="preserve"> </w:t>
      </w:r>
      <w:r w:rsidRPr="00D23D90">
        <w:rPr>
          <w:sz w:val="28"/>
          <w:szCs w:val="28"/>
        </w:rPr>
        <w:t>личности</w:t>
      </w:r>
      <w:r w:rsidRPr="00D23D90">
        <w:rPr>
          <w:spacing w:val="-3"/>
          <w:sz w:val="28"/>
          <w:szCs w:val="28"/>
        </w:rPr>
        <w:t xml:space="preserve"> </w:t>
      </w:r>
      <w:r w:rsidRPr="00D23D90">
        <w:rPr>
          <w:sz w:val="28"/>
          <w:szCs w:val="28"/>
        </w:rPr>
        <w:t>ребенка.</w:t>
      </w:r>
    </w:p>
    <w:p w:rsidR="003A0007" w:rsidRPr="00D23D90" w:rsidRDefault="003A0007" w:rsidP="00EB5FB0">
      <w:pPr>
        <w:pStyle w:val="ListParagraph"/>
        <w:numPr>
          <w:ilvl w:val="0"/>
          <w:numId w:val="36"/>
        </w:numPr>
        <w:tabs>
          <w:tab w:val="left" w:pos="993"/>
          <w:tab w:val="left" w:pos="1276"/>
          <w:tab w:val="left" w:pos="2121"/>
        </w:tabs>
        <w:kinsoku w:val="0"/>
        <w:overflowPunct w:val="0"/>
        <w:spacing w:line="276" w:lineRule="auto"/>
        <w:ind w:left="0" w:right="530" w:firstLine="709"/>
        <w:jc w:val="both"/>
        <w:rPr>
          <w:sz w:val="28"/>
          <w:szCs w:val="28"/>
        </w:rPr>
      </w:pPr>
      <w:r w:rsidRPr="00D23D90">
        <w:rPr>
          <w:sz w:val="28"/>
          <w:szCs w:val="28"/>
        </w:rPr>
        <w:t>Воспитание</w:t>
      </w:r>
      <w:r w:rsidRPr="00D23D90">
        <w:rPr>
          <w:spacing w:val="33"/>
          <w:sz w:val="28"/>
          <w:szCs w:val="28"/>
        </w:rPr>
        <w:t xml:space="preserve"> </w:t>
      </w:r>
      <w:r w:rsidRPr="00D23D90">
        <w:rPr>
          <w:sz w:val="28"/>
          <w:szCs w:val="28"/>
        </w:rPr>
        <w:t>чувство</w:t>
      </w:r>
      <w:r w:rsidRPr="00D23D90">
        <w:rPr>
          <w:spacing w:val="35"/>
          <w:sz w:val="28"/>
          <w:szCs w:val="28"/>
        </w:rPr>
        <w:t xml:space="preserve"> </w:t>
      </w:r>
      <w:r w:rsidRPr="00D23D90">
        <w:rPr>
          <w:sz w:val="28"/>
          <w:szCs w:val="28"/>
        </w:rPr>
        <w:t>любви</w:t>
      </w:r>
      <w:r w:rsidRPr="00D23D90">
        <w:rPr>
          <w:spacing w:val="34"/>
          <w:sz w:val="28"/>
          <w:szCs w:val="28"/>
        </w:rPr>
        <w:t xml:space="preserve"> </w:t>
      </w:r>
      <w:r w:rsidRPr="00D23D90">
        <w:rPr>
          <w:sz w:val="28"/>
          <w:szCs w:val="28"/>
        </w:rPr>
        <w:t>к</w:t>
      </w:r>
      <w:r w:rsidRPr="00D23D90">
        <w:rPr>
          <w:spacing w:val="32"/>
          <w:sz w:val="28"/>
          <w:szCs w:val="28"/>
        </w:rPr>
        <w:t xml:space="preserve"> </w:t>
      </w:r>
      <w:r w:rsidRPr="00D23D90">
        <w:rPr>
          <w:sz w:val="28"/>
          <w:szCs w:val="28"/>
        </w:rPr>
        <w:t>народным</w:t>
      </w:r>
      <w:r w:rsidRPr="00D23D90">
        <w:rPr>
          <w:spacing w:val="32"/>
          <w:sz w:val="28"/>
          <w:szCs w:val="28"/>
        </w:rPr>
        <w:t xml:space="preserve"> </w:t>
      </w:r>
      <w:r w:rsidRPr="00D23D90">
        <w:rPr>
          <w:sz w:val="28"/>
          <w:szCs w:val="28"/>
        </w:rPr>
        <w:t>традициям</w:t>
      </w:r>
      <w:r w:rsidRPr="00D23D90">
        <w:rPr>
          <w:spacing w:val="31"/>
          <w:sz w:val="28"/>
          <w:szCs w:val="28"/>
        </w:rPr>
        <w:t xml:space="preserve"> </w:t>
      </w:r>
      <w:r w:rsidRPr="00D23D90">
        <w:rPr>
          <w:sz w:val="28"/>
          <w:szCs w:val="28"/>
        </w:rPr>
        <w:t>и</w:t>
      </w:r>
      <w:r w:rsidRPr="00D23D90">
        <w:rPr>
          <w:spacing w:val="33"/>
          <w:sz w:val="28"/>
          <w:szCs w:val="28"/>
        </w:rPr>
        <w:t xml:space="preserve"> </w:t>
      </w:r>
      <w:r w:rsidRPr="00D23D90">
        <w:rPr>
          <w:sz w:val="28"/>
          <w:szCs w:val="28"/>
        </w:rPr>
        <w:t>музыкальным</w:t>
      </w:r>
      <w:r w:rsidRPr="00D23D90">
        <w:rPr>
          <w:spacing w:val="-67"/>
          <w:sz w:val="28"/>
          <w:szCs w:val="28"/>
        </w:rPr>
        <w:t xml:space="preserve"> </w:t>
      </w:r>
      <w:r w:rsidRPr="00D23D90">
        <w:rPr>
          <w:sz w:val="28"/>
          <w:szCs w:val="28"/>
        </w:rPr>
        <w:t>культурам</w:t>
      </w:r>
      <w:r w:rsidRPr="00D23D90">
        <w:rPr>
          <w:spacing w:val="-1"/>
          <w:sz w:val="28"/>
          <w:szCs w:val="28"/>
        </w:rPr>
        <w:t xml:space="preserve"> </w:t>
      </w:r>
      <w:r w:rsidRPr="00D23D90">
        <w:rPr>
          <w:sz w:val="28"/>
          <w:szCs w:val="28"/>
        </w:rPr>
        <w:t>разных</w:t>
      </w:r>
      <w:r w:rsidRPr="00D23D90">
        <w:rPr>
          <w:spacing w:val="1"/>
          <w:sz w:val="28"/>
          <w:szCs w:val="28"/>
        </w:rPr>
        <w:t xml:space="preserve"> </w:t>
      </w:r>
      <w:r w:rsidRPr="00D23D90">
        <w:rPr>
          <w:sz w:val="28"/>
          <w:szCs w:val="28"/>
        </w:rPr>
        <w:t>стран.</w:t>
      </w:r>
    </w:p>
    <w:p w:rsidR="003A0007" w:rsidRPr="00D23D90" w:rsidRDefault="003A0007" w:rsidP="00D23D90">
      <w:pPr>
        <w:pStyle w:val="Heading11"/>
        <w:numPr>
          <w:ilvl w:val="0"/>
          <w:numId w:val="17"/>
        </w:numPr>
        <w:tabs>
          <w:tab w:val="left" w:pos="993"/>
          <w:tab w:val="left" w:pos="1276"/>
        </w:tabs>
        <w:kinsoku w:val="0"/>
        <w:overflowPunct w:val="0"/>
        <w:spacing w:line="276" w:lineRule="auto"/>
        <w:ind w:left="0" w:right="530" w:firstLine="709"/>
        <w:jc w:val="both"/>
        <w:outlineLvl w:val="9"/>
        <w:rPr>
          <w:i/>
        </w:rPr>
      </w:pPr>
      <w:r w:rsidRPr="00D23D90">
        <w:rPr>
          <w:i/>
        </w:rPr>
        <w:t>Обоснование</w:t>
      </w:r>
      <w:r w:rsidRPr="00D23D90">
        <w:rPr>
          <w:i/>
          <w:spacing w:val="-5"/>
        </w:rPr>
        <w:t xml:space="preserve"> </w:t>
      </w:r>
      <w:r w:rsidRPr="00D23D90">
        <w:rPr>
          <w:i/>
        </w:rPr>
        <w:t>структуры</w:t>
      </w:r>
      <w:r w:rsidRPr="00D23D90">
        <w:rPr>
          <w:i/>
          <w:spacing w:val="-6"/>
        </w:rPr>
        <w:t xml:space="preserve"> </w:t>
      </w:r>
      <w:r w:rsidRPr="00D23D90">
        <w:rPr>
          <w:i/>
        </w:rPr>
        <w:t>учебного</w:t>
      </w:r>
      <w:r w:rsidRPr="00D23D90">
        <w:rPr>
          <w:i/>
          <w:spacing w:val="-5"/>
        </w:rPr>
        <w:t xml:space="preserve"> </w:t>
      </w:r>
      <w:r w:rsidRPr="00D23D90">
        <w:rPr>
          <w:i/>
        </w:rPr>
        <w:t>предмета</w:t>
      </w:r>
      <w:r w:rsidRPr="00D23D90">
        <w:rPr>
          <w:i/>
          <w:spacing w:val="-8"/>
        </w:rPr>
        <w:t xml:space="preserve"> </w:t>
      </w:r>
      <w:r w:rsidRPr="00D23D90">
        <w:rPr>
          <w:i/>
        </w:rPr>
        <w:t>«</w:t>
      </w:r>
      <w:r>
        <w:rPr>
          <w:i/>
        </w:rPr>
        <w:t>Фортепиано</w:t>
      </w:r>
      <w:r w:rsidRPr="00D23D90">
        <w:rPr>
          <w:i/>
        </w:rPr>
        <w:t>».</w:t>
      </w:r>
    </w:p>
    <w:p w:rsidR="003A0007" w:rsidRPr="00D23D90" w:rsidRDefault="003A0007" w:rsidP="00D23D90">
      <w:pPr>
        <w:pStyle w:val="BodyText"/>
        <w:tabs>
          <w:tab w:val="left" w:pos="993"/>
          <w:tab w:val="left" w:pos="1276"/>
        </w:tabs>
        <w:kinsoku w:val="0"/>
        <w:overflowPunct w:val="0"/>
        <w:spacing w:line="276" w:lineRule="auto"/>
        <w:ind w:left="0" w:right="530" w:firstLine="709"/>
        <w:jc w:val="both"/>
      </w:pPr>
      <w:r w:rsidRPr="00D23D90">
        <w:t>Обоснованием</w:t>
      </w:r>
      <w:r w:rsidRPr="00D23D90">
        <w:rPr>
          <w:spacing w:val="27"/>
        </w:rPr>
        <w:t xml:space="preserve"> </w:t>
      </w:r>
      <w:r w:rsidRPr="00D23D90">
        <w:t>структуры</w:t>
      </w:r>
      <w:r w:rsidRPr="00D23D90">
        <w:rPr>
          <w:spacing w:val="29"/>
        </w:rPr>
        <w:t xml:space="preserve"> </w:t>
      </w:r>
      <w:r w:rsidRPr="00D23D90">
        <w:t>программы</w:t>
      </w:r>
      <w:r w:rsidRPr="00D23D90">
        <w:rPr>
          <w:spacing w:val="28"/>
        </w:rPr>
        <w:t xml:space="preserve"> </w:t>
      </w:r>
      <w:r w:rsidRPr="00D23D90">
        <w:t>являются</w:t>
      </w:r>
      <w:r w:rsidRPr="00D23D90">
        <w:rPr>
          <w:spacing w:val="28"/>
        </w:rPr>
        <w:t xml:space="preserve"> </w:t>
      </w:r>
      <w:r w:rsidRPr="00D23D90">
        <w:t>ФГТ,</w:t>
      </w:r>
      <w:r w:rsidRPr="00D23D90">
        <w:rPr>
          <w:spacing w:val="27"/>
        </w:rPr>
        <w:t xml:space="preserve"> </w:t>
      </w:r>
      <w:r w:rsidRPr="00D23D90">
        <w:t>отражающие</w:t>
      </w:r>
      <w:r w:rsidRPr="00D23D90">
        <w:rPr>
          <w:spacing w:val="27"/>
        </w:rPr>
        <w:t xml:space="preserve"> </w:t>
      </w:r>
      <w:r w:rsidRPr="00D23D90">
        <w:t>все</w:t>
      </w:r>
      <w:r w:rsidRPr="00D23D90">
        <w:rPr>
          <w:spacing w:val="-67"/>
        </w:rPr>
        <w:t xml:space="preserve"> </w:t>
      </w:r>
      <w:r w:rsidRPr="00D23D90">
        <w:t>аспекты</w:t>
      </w:r>
      <w:r w:rsidRPr="00D23D90">
        <w:rPr>
          <w:spacing w:val="-4"/>
        </w:rPr>
        <w:t xml:space="preserve"> </w:t>
      </w:r>
      <w:r w:rsidRPr="00D23D90">
        <w:t>работы преподавателя с учеником.</w:t>
      </w:r>
    </w:p>
    <w:p w:rsidR="003A0007" w:rsidRPr="00D23D90" w:rsidRDefault="003A0007" w:rsidP="00D23D90">
      <w:pPr>
        <w:pStyle w:val="BodyText"/>
        <w:tabs>
          <w:tab w:val="left" w:pos="993"/>
          <w:tab w:val="left" w:pos="1276"/>
        </w:tabs>
        <w:kinsoku w:val="0"/>
        <w:overflowPunct w:val="0"/>
        <w:spacing w:line="276" w:lineRule="auto"/>
        <w:ind w:left="0" w:right="530" w:firstLine="709"/>
        <w:jc w:val="both"/>
      </w:pPr>
      <w:r w:rsidRPr="00D23D90">
        <w:t>Программа</w:t>
      </w:r>
      <w:r w:rsidRPr="00D23D90">
        <w:rPr>
          <w:spacing w:val="-3"/>
        </w:rPr>
        <w:t xml:space="preserve"> </w:t>
      </w:r>
      <w:r w:rsidRPr="00D23D90">
        <w:t>содержит</w:t>
      </w:r>
      <w:r w:rsidRPr="00D23D90">
        <w:rPr>
          <w:spacing w:val="-3"/>
        </w:rPr>
        <w:t xml:space="preserve"> </w:t>
      </w:r>
      <w:r w:rsidRPr="00D23D90">
        <w:t>следующие</w:t>
      </w:r>
      <w:r w:rsidRPr="00D23D90">
        <w:rPr>
          <w:spacing w:val="-2"/>
        </w:rPr>
        <w:t xml:space="preserve"> </w:t>
      </w:r>
      <w:r w:rsidRPr="00D23D90">
        <w:t>разделы:</w:t>
      </w:r>
    </w:p>
    <w:p w:rsidR="003A0007" w:rsidRPr="00D23D90" w:rsidRDefault="003A0007" w:rsidP="00EB5FB0">
      <w:pPr>
        <w:pStyle w:val="ListParagraph"/>
        <w:numPr>
          <w:ilvl w:val="1"/>
          <w:numId w:val="37"/>
        </w:numPr>
        <w:tabs>
          <w:tab w:val="left" w:pos="993"/>
          <w:tab w:val="left" w:pos="1276"/>
          <w:tab w:val="left" w:pos="2127"/>
        </w:tabs>
        <w:kinsoku w:val="0"/>
        <w:overflowPunct w:val="0"/>
        <w:spacing w:line="276" w:lineRule="auto"/>
        <w:ind w:left="0" w:right="530" w:firstLine="709"/>
        <w:jc w:val="both"/>
        <w:rPr>
          <w:sz w:val="28"/>
          <w:szCs w:val="28"/>
        </w:rPr>
      </w:pPr>
      <w:r w:rsidRPr="00D23D90">
        <w:rPr>
          <w:sz w:val="28"/>
          <w:szCs w:val="28"/>
        </w:rPr>
        <w:t>сведения о затратах учебного времени, предусмотренного на освоение</w:t>
      </w:r>
      <w:r w:rsidRPr="00D23D90">
        <w:rPr>
          <w:spacing w:val="-67"/>
          <w:sz w:val="28"/>
          <w:szCs w:val="28"/>
        </w:rPr>
        <w:t xml:space="preserve"> </w:t>
      </w:r>
      <w:r w:rsidRPr="00D23D90">
        <w:rPr>
          <w:sz w:val="28"/>
          <w:szCs w:val="28"/>
        </w:rPr>
        <w:t>учебного предмета;</w:t>
      </w:r>
    </w:p>
    <w:p w:rsidR="003A0007" w:rsidRPr="00D23D90" w:rsidRDefault="003A0007" w:rsidP="00EB5FB0">
      <w:pPr>
        <w:pStyle w:val="ListParagraph"/>
        <w:numPr>
          <w:ilvl w:val="1"/>
          <w:numId w:val="37"/>
        </w:numPr>
        <w:tabs>
          <w:tab w:val="left" w:pos="993"/>
          <w:tab w:val="left" w:pos="1276"/>
          <w:tab w:val="left" w:pos="2127"/>
        </w:tabs>
        <w:kinsoku w:val="0"/>
        <w:overflowPunct w:val="0"/>
        <w:spacing w:line="276" w:lineRule="auto"/>
        <w:ind w:left="0" w:right="530" w:firstLine="709"/>
        <w:jc w:val="both"/>
        <w:rPr>
          <w:sz w:val="28"/>
          <w:szCs w:val="28"/>
        </w:rPr>
      </w:pPr>
      <w:r w:rsidRPr="00D23D90">
        <w:rPr>
          <w:sz w:val="28"/>
          <w:szCs w:val="28"/>
        </w:rPr>
        <w:t>распределение</w:t>
      </w:r>
      <w:r w:rsidRPr="00D23D90">
        <w:rPr>
          <w:spacing w:val="-3"/>
          <w:sz w:val="28"/>
          <w:szCs w:val="28"/>
        </w:rPr>
        <w:t xml:space="preserve"> </w:t>
      </w:r>
      <w:r w:rsidRPr="00D23D90">
        <w:rPr>
          <w:sz w:val="28"/>
          <w:szCs w:val="28"/>
        </w:rPr>
        <w:t>учебного</w:t>
      </w:r>
      <w:r w:rsidRPr="00D23D90">
        <w:rPr>
          <w:spacing w:val="-2"/>
          <w:sz w:val="28"/>
          <w:szCs w:val="28"/>
        </w:rPr>
        <w:t xml:space="preserve"> </w:t>
      </w:r>
      <w:r w:rsidRPr="00D23D90">
        <w:rPr>
          <w:sz w:val="28"/>
          <w:szCs w:val="28"/>
        </w:rPr>
        <w:t>материала</w:t>
      </w:r>
      <w:r w:rsidRPr="00D23D90">
        <w:rPr>
          <w:spacing w:val="-4"/>
          <w:sz w:val="28"/>
          <w:szCs w:val="28"/>
        </w:rPr>
        <w:t xml:space="preserve"> </w:t>
      </w:r>
      <w:r w:rsidRPr="00D23D90">
        <w:rPr>
          <w:sz w:val="28"/>
          <w:szCs w:val="28"/>
        </w:rPr>
        <w:t>по</w:t>
      </w:r>
      <w:r w:rsidRPr="00D23D90">
        <w:rPr>
          <w:spacing w:val="-2"/>
          <w:sz w:val="28"/>
          <w:szCs w:val="28"/>
        </w:rPr>
        <w:t xml:space="preserve"> </w:t>
      </w:r>
      <w:r w:rsidRPr="00D23D90">
        <w:rPr>
          <w:sz w:val="28"/>
          <w:szCs w:val="28"/>
        </w:rPr>
        <w:t>годам</w:t>
      </w:r>
      <w:r w:rsidRPr="00D23D90">
        <w:rPr>
          <w:spacing w:val="-4"/>
          <w:sz w:val="28"/>
          <w:szCs w:val="28"/>
        </w:rPr>
        <w:t xml:space="preserve"> </w:t>
      </w:r>
      <w:r w:rsidRPr="00D23D90">
        <w:rPr>
          <w:sz w:val="28"/>
          <w:szCs w:val="28"/>
        </w:rPr>
        <w:t>обучения;</w:t>
      </w:r>
    </w:p>
    <w:p w:rsidR="003A0007" w:rsidRPr="00D23D90" w:rsidRDefault="003A0007" w:rsidP="00EB5FB0">
      <w:pPr>
        <w:pStyle w:val="ListParagraph"/>
        <w:numPr>
          <w:ilvl w:val="1"/>
          <w:numId w:val="37"/>
        </w:numPr>
        <w:tabs>
          <w:tab w:val="left" w:pos="993"/>
          <w:tab w:val="left" w:pos="1276"/>
          <w:tab w:val="left" w:pos="2127"/>
        </w:tabs>
        <w:kinsoku w:val="0"/>
        <w:overflowPunct w:val="0"/>
        <w:spacing w:line="276" w:lineRule="auto"/>
        <w:ind w:left="0" w:right="530" w:firstLine="709"/>
        <w:jc w:val="both"/>
        <w:rPr>
          <w:sz w:val="28"/>
          <w:szCs w:val="28"/>
        </w:rPr>
      </w:pPr>
      <w:r w:rsidRPr="00D23D90">
        <w:rPr>
          <w:sz w:val="28"/>
          <w:szCs w:val="28"/>
        </w:rPr>
        <w:t>описание</w:t>
      </w:r>
      <w:r w:rsidRPr="00D23D90">
        <w:rPr>
          <w:spacing w:val="-4"/>
          <w:sz w:val="28"/>
          <w:szCs w:val="28"/>
        </w:rPr>
        <w:t xml:space="preserve"> </w:t>
      </w:r>
      <w:r w:rsidRPr="00D23D90">
        <w:rPr>
          <w:sz w:val="28"/>
          <w:szCs w:val="28"/>
        </w:rPr>
        <w:t>дидактических</w:t>
      </w:r>
      <w:r w:rsidRPr="00D23D90">
        <w:rPr>
          <w:spacing w:val="-3"/>
          <w:sz w:val="28"/>
          <w:szCs w:val="28"/>
        </w:rPr>
        <w:t xml:space="preserve"> </w:t>
      </w:r>
      <w:r w:rsidRPr="00D23D90">
        <w:rPr>
          <w:sz w:val="28"/>
          <w:szCs w:val="28"/>
        </w:rPr>
        <w:t>единиц</w:t>
      </w:r>
      <w:r w:rsidRPr="00D23D90">
        <w:rPr>
          <w:spacing w:val="-4"/>
          <w:sz w:val="28"/>
          <w:szCs w:val="28"/>
        </w:rPr>
        <w:t xml:space="preserve"> </w:t>
      </w:r>
      <w:r w:rsidRPr="00D23D90">
        <w:rPr>
          <w:sz w:val="28"/>
          <w:szCs w:val="28"/>
        </w:rPr>
        <w:t>учебного</w:t>
      </w:r>
      <w:r w:rsidRPr="00D23D90">
        <w:rPr>
          <w:spacing w:val="-6"/>
          <w:sz w:val="28"/>
          <w:szCs w:val="28"/>
        </w:rPr>
        <w:t xml:space="preserve"> </w:t>
      </w:r>
      <w:r w:rsidRPr="00D23D90">
        <w:rPr>
          <w:sz w:val="28"/>
          <w:szCs w:val="28"/>
        </w:rPr>
        <w:t>предмета;</w:t>
      </w:r>
    </w:p>
    <w:p w:rsidR="003A0007" w:rsidRPr="00D23D90" w:rsidRDefault="003A0007" w:rsidP="00EB5FB0">
      <w:pPr>
        <w:pStyle w:val="ListParagraph"/>
        <w:numPr>
          <w:ilvl w:val="1"/>
          <w:numId w:val="37"/>
        </w:numPr>
        <w:tabs>
          <w:tab w:val="left" w:pos="993"/>
          <w:tab w:val="left" w:pos="1276"/>
          <w:tab w:val="left" w:pos="2127"/>
        </w:tabs>
        <w:kinsoku w:val="0"/>
        <w:overflowPunct w:val="0"/>
        <w:spacing w:line="276" w:lineRule="auto"/>
        <w:ind w:left="0" w:right="530" w:firstLine="709"/>
        <w:jc w:val="both"/>
        <w:rPr>
          <w:sz w:val="28"/>
          <w:szCs w:val="28"/>
        </w:rPr>
      </w:pPr>
      <w:r w:rsidRPr="00D23D90">
        <w:rPr>
          <w:sz w:val="28"/>
          <w:szCs w:val="28"/>
        </w:rPr>
        <w:t>требования</w:t>
      </w:r>
      <w:r w:rsidRPr="00D23D90">
        <w:rPr>
          <w:spacing w:val="-4"/>
          <w:sz w:val="28"/>
          <w:szCs w:val="28"/>
        </w:rPr>
        <w:t xml:space="preserve"> </w:t>
      </w:r>
      <w:r w:rsidRPr="00D23D90">
        <w:rPr>
          <w:sz w:val="28"/>
          <w:szCs w:val="28"/>
        </w:rPr>
        <w:t>к</w:t>
      </w:r>
      <w:r w:rsidRPr="00D23D90">
        <w:rPr>
          <w:spacing w:val="-3"/>
          <w:sz w:val="28"/>
          <w:szCs w:val="28"/>
        </w:rPr>
        <w:t xml:space="preserve"> </w:t>
      </w:r>
      <w:r w:rsidRPr="00D23D90">
        <w:rPr>
          <w:sz w:val="28"/>
          <w:szCs w:val="28"/>
        </w:rPr>
        <w:t>уровню</w:t>
      </w:r>
      <w:r w:rsidRPr="00D23D90">
        <w:rPr>
          <w:spacing w:val="-4"/>
          <w:sz w:val="28"/>
          <w:szCs w:val="28"/>
        </w:rPr>
        <w:t xml:space="preserve"> </w:t>
      </w:r>
      <w:r w:rsidRPr="00D23D90">
        <w:rPr>
          <w:sz w:val="28"/>
          <w:szCs w:val="28"/>
        </w:rPr>
        <w:t>подготовки</w:t>
      </w:r>
      <w:r w:rsidRPr="00D23D90">
        <w:rPr>
          <w:spacing w:val="-6"/>
          <w:sz w:val="28"/>
          <w:szCs w:val="28"/>
        </w:rPr>
        <w:t xml:space="preserve"> </w:t>
      </w:r>
      <w:r w:rsidRPr="00D23D90">
        <w:rPr>
          <w:sz w:val="28"/>
          <w:szCs w:val="28"/>
        </w:rPr>
        <w:t>обучающихся;</w:t>
      </w:r>
    </w:p>
    <w:p w:rsidR="003A0007" w:rsidRPr="00D23D90" w:rsidRDefault="003A0007" w:rsidP="00EB5FB0">
      <w:pPr>
        <w:pStyle w:val="ListParagraph"/>
        <w:numPr>
          <w:ilvl w:val="1"/>
          <w:numId w:val="37"/>
        </w:numPr>
        <w:tabs>
          <w:tab w:val="left" w:pos="993"/>
          <w:tab w:val="left" w:pos="1276"/>
          <w:tab w:val="left" w:pos="2127"/>
        </w:tabs>
        <w:kinsoku w:val="0"/>
        <w:overflowPunct w:val="0"/>
        <w:spacing w:line="276" w:lineRule="auto"/>
        <w:ind w:left="0" w:right="530" w:firstLine="709"/>
        <w:jc w:val="both"/>
        <w:rPr>
          <w:sz w:val="28"/>
          <w:szCs w:val="28"/>
        </w:rPr>
      </w:pPr>
      <w:r w:rsidRPr="00D23D90">
        <w:rPr>
          <w:sz w:val="28"/>
          <w:szCs w:val="28"/>
        </w:rPr>
        <w:t>формы</w:t>
      </w:r>
      <w:r w:rsidRPr="00D23D90">
        <w:rPr>
          <w:spacing w:val="-5"/>
          <w:sz w:val="28"/>
          <w:szCs w:val="28"/>
        </w:rPr>
        <w:t xml:space="preserve"> </w:t>
      </w:r>
      <w:r w:rsidRPr="00D23D90">
        <w:rPr>
          <w:sz w:val="28"/>
          <w:szCs w:val="28"/>
        </w:rPr>
        <w:t>и</w:t>
      </w:r>
      <w:r w:rsidRPr="00D23D90">
        <w:rPr>
          <w:spacing w:val="-2"/>
          <w:sz w:val="28"/>
          <w:szCs w:val="28"/>
        </w:rPr>
        <w:t xml:space="preserve"> </w:t>
      </w:r>
      <w:r w:rsidRPr="00D23D90">
        <w:rPr>
          <w:sz w:val="28"/>
          <w:szCs w:val="28"/>
        </w:rPr>
        <w:t>методы</w:t>
      </w:r>
      <w:r w:rsidRPr="00D23D90">
        <w:rPr>
          <w:spacing w:val="-1"/>
          <w:sz w:val="28"/>
          <w:szCs w:val="28"/>
        </w:rPr>
        <w:t xml:space="preserve"> </w:t>
      </w:r>
      <w:r w:rsidRPr="00D23D90">
        <w:rPr>
          <w:sz w:val="28"/>
          <w:szCs w:val="28"/>
        </w:rPr>
        <w:t>контроля,</w:t>
      </w:r>
      <w:r w:rsidRPr="00D23D90">
        <w:rPr>
          <w:spacing w:val="-2"/>
          <w:sz w:val="28"/>
          <w:szCs w:val="28"/>
        </w:rPr>
        <w:t xml:space="preserve"> </w:t>
      </w:r>
      <w:r w:rsidRPr="00D23D90">
        <w:rPr>
          <w:sz w:val="28"/>
          <w:szCs w:val="28"/>
        </w:rPr>
        <w:t>система</w:t>
      </w:r>
      <w:r w:rsidRPr="00D23D90">
        <w:rPr>
          <w:spacing w:val="-1"/>
          <w:sz w:val="28"/>
          <w:szCs w:val="28"/>
        </w:rPr>
        <w:t xml:space="preserve"> </w:t>
      </w:r>
      <w:r w:rsidRPr="00D23D90">
        <w:rPr>
          <w:sz w:val="28"/>
          <w:szCs w:val="28"/>
        </w:rPr>
        <w:t>оценок;</w:t>
      </w:r>
    </w:p>
    <w:p w:rsidR="003A0007" w:rsidRPr="00D23D90" w:rsidRDefault="003A0007" w:rsidP="00EB5FB0">
      <w:pPr>
        <w:pStyle w:val="ListParagraph"/>
        <w:numPr>
          <w:ilvl w:val="1"/>
          <w:numId w:val="37"/>
        </w:numPr>
        <w:tabs>
          <w:tab w:val="left" w:pos="993"/>
          <w:tab w:val="left" w:pos="1276"/>
          <w:tab w:val="left" w:pos="2127"/>
        </w:tabs>
        <w:kinsoku w:val="0"/>
        <w:overflowPunct w:val="0"/>
        <w:spacing w:line="276" w:lineRule="auto"/>
        <w:ind w:left="0" w:right="530" w:firstLine="709"/>
        <w:jc w:val="both"/>
        <w:rPr>
          <w:sz w:val="28"/>
          <w:szCs w:val="28"/>
        </w:rPr>
      </w:pPr>
      <w:r w:rsidRPr="00D23D90">
        <w:rPr>
          <w:sz w:val="28"/>
          <w:szCs w:val="28"/>
        </w:rPr>
        <w:t>методическое</w:t>
      </w:r>
      <w:r w:rsidRPr="00D23D90">
        <w:rPr>
          <w:spacing w:val="-7"/>
          <w:sz w:val="28"/>
          <w:szCs w:val="28"/>
        </w:rPr>
        <w:t xml:space="preserve"> </w:t>
      </w:r>
      <w:r w:rsidRPr="00D23D90">
        <w:rPr>
          <w:sz w:val="28"/>
          <w:szCs w:val="28"/>
        </w:rPr>
        <w:t>обеспечение</w:t>
      </w:r>
      <w:r w:rsidRPr="00D23D90">
        <w:rPr>
          <w:spacing w:val="-3"/>
          <w:sz w:val="28"/>
          <w:szCs w:val="28"/>
        </w:rPr>
        <w:t xml:space="preserve"> </w:t>
      </w:r>
      <w:r w:rsidRPr="00D23D90">
        <w:rPr>
          <w:sz w:val="28"/>
          <w:szCs w:val="28"/>
        </w:rPr>
        <w:t>учебного</w:t>
      </w:r>
      <w:r w:rsidRPr="00D23D90">
        <w:rPr>
          <w:spacing w:val="-5"/>
          <w:sz w:val="28"/>
          <w:szCs w:val="28"/>
        </w:rPr>
        <w:t xml:space="preserve"> </w:t>
      </w:r>
      <w:r w:rsidRPr="00D23D90">
        <w:rPr>
          <w:sz w:val="28"/>
          <w:szCs w:val="28"/>
        </w:rPr>
        <w:t>процесса.</w:t>
      </w:r>
    </w:p>
    <w:p w:rsidR="003A0007" w:rsidRPr="00D23D90" w:rsidRDefault="003A0007" w:rsidP="00D23D90">
      <w:pPr>
        <w:pStyle w:val="BodyText"/>
        <w:tabs>
          <w:tab w:val="left" w:pos="993"/>
          <w:tab w:val="left" w:pos="1276"/>
        </w:tabs>
        <w:kinsoku w:val="0"/>
        <w:overflowPunct w:val="0"/>
        <w:spacing w:line="276" w:lineRule="auto"/>
        <w:ind w:left="0" w:right="530" w:firstLine="709"/>
        <w:jc w:val="both"/>
      </w:pPr>
      <w:r w:rsidRPr="00D23D90">
        <w:t>В соответствии с данными направлениями строится основной раздел</w:t>
      </w:r>
      <w:r w:rsidRPr="00D23D90">
        <w:rPr>
          <w:spacing w:val="1"/>
        </w:rPr>
        <w:t xml:space="preserve"> </w:t>
      </w:r>
      <w:r w:rsidRPr="00D23D90">
        <w:t>программы</w:t>
      </w:r>
      <w:r w:rsidRPr="00D23D90">
        <w:rPr>
          <w:spacing w:val="-1"/>
        </w:rPr>
        <w:t xml:space="preserve"> </w:t>
      </w:r>
      <w:r w:rsidRPr="00D23D90">
        <w:t>"Содержание учебного предмета".</w:t>
      </w:r>
    </w:p>
    <w:p w:rsidR="003A0007" w:rsidRPr="00D23D90" w:rsidRDefault="003A0007" w:rsidP="00D23D90">
      <w:pPr>
        <w:pStyle w:val="Heading11"/>
        <w:numPr>
          <w:ilvl w:val="0"/>
          <w:numId w:val="17"/>
        </w:numPr>
        <w:tabs>
          <w:tab w:val="left" w:pos="993"/>
          <w:tab w:val="left" w:pos="1276"/>
          <w:tab w:val="left" w:pos="2083"/>
        </w:tabs>
        <w:kinsoku w:val="0"/>
        <w:overflowPunct w:val="0"/>
        <w:spacing w:line="276" w:lineRule="auto"/>
        <w:ind w:left="0" w:right="530" w:firstLine="709"/>
        <w:jc w:val="both"/>
        <w:outlineLvl w:val="9"/>
        <w:rPr>
          <w:i/>
        </w:rPr>
      </w:pPr>
      <w:r w:rsidRPr="00D23D90">
        <w:rPr>
          <w:i/>
        </w:rPr>
        <w:t>Методы</w:t>
      </w:r>
      <w:r w:rsidRPr="00D23D90">
        <w:rPr>
          <w:i/>
          <w:spacing w:val="-4"/>
        </w:rPr>
        <w:t xml:space="preserve"> </w:t>
      </w:r>
      <w:r w:rsidRPr="00D23D90">
        <w:rPr>
          <w:i/>
        </w:rPr>
        <w:t>обучения.</w:t>
      </w:r>
    </w:p>
    <w:p w:rsidR="003A0007" w:rsidRPr="00D23D90" w:rsidRDefault="003A0007" w:rsidP="00D23D90">
      <w:pPr>
        <w:pStyle w:val="BodyText"/>
        <w:tabs>
          <w:tab w:val="left" w:pos="993"/>
          <w:tab w:val="left" w:pos="1276"/>
        </w:tabs>
        <w:kinsoku w:val="0"/>
        <w:overflowPunct w:val="0"/>
        <w:spacing w:line="276" w:lineRule="auto"/>
        <w:ind w:left="0" w:right="530" w:firstLine="709"/>
        <w:jc w:val="both"/>
      </w:pPr>
      <w:r w:rsidRPr="00D23D90">
        <w:t>В музыкальной педагогике применяется комплекс методов обучения.</w:t>
      </w:r>
      <w:r w:rsidRPr="00D23D90">
        <w:rPr>
          <w:spacing w:val="1"/>
        </w:rPr>
        <w:t xml:space="preserve"> </w:t>
      </w:r>
      <w:r w:rsidRPr="00D23D90">
        <w:t>Индивидуальное</w:t>
      </w:r>
      <w:r w:rsidRPr="00D23D90">
        <w:rPr>
          <w:spacing w:val="1"/>
        </w:rPr>
        <w:t xml:space="preserve"> </w:t>
      </w:r>
      <w:r w:rsidRPr="00D23D90">
        <w:t>обучение</w:t>
      </w:r>
      <w:r w:rsidRPr="00D23D90">
        <w:rPr>
          <w:spacing w:val="1"/>
        </w:rPr>
        <w:t xml:space="preserve"> </w:t>
      </w:r>
      <w:r w:rsidRPr="00D23D90">
        <w:t>неразрывно</w:t>
      </w:r>
      <w:r w:rsidRPr="00D23D90">
        <w:rPr>
          <w:spacing w:val="1"/>
        </w:rPr>
        <w:t xml:space="preserve"> </w:t>
      </w:r>
      <w:r w:rsidRPr="00D23D90">
        <w:t>связано</w:t>
      </w:r>
      <w:r w:rsidRPr="00D23D90">
        <w:rPr>
          <w:spacing w:val="1"/>
        </w:rPr>
        <w:t xml:space="preserve"> </w:t>
      </w:r>
      <w:r w:rsidRPr="00D23D90">
        <w:t>с</w:t>
      </w:r>
      <w:r w:rsidRPr="00D23D90">
        <w:rPr>
          <w:spacing w:val="1"/>
        </w:rPr>
        <w:t xml:space="preserve"> </w:t>
      </w:r>
      <w:r w:rsidRPr="00D23D90">
        <w:t>воспитанием</w:t>
      </w:r>
      <w:r w:rsidRPr="00D23D90">
        <w:rPr>
          <w:spacing w:val="1"/>
        </w:rPr>
        <w:t xml:space="preserve"> </w:t>
      </w:r>
      <w:r w:rsidRPr="00D23D90">
        <w:t>ученика,</w:t>
      </w:r>
      <w:r w:rsidRPr="00D23D90">
        <w:rPr>
          <w:spacing w:val="1"/>
        </w:rPr>
        <w:t xml:space="preserve"> </w:t>
      </w:r>
      <w:r w:rsidRPr="00D23D90">
        <w:t>с</w:t>
      </w:r>
      <w:r w:rsidRPr="00D23D90">
        <w:rPr>
          <w:spacing w:val="1"/>
        </w:rPr>
        <w:t xml:space="preserve"> </w:t>
      </w:r>
      <w:r w:rsidRPr="00D23D90">
        <w:t>учетом его</w:t>
      </w:r>
      <w:r w:rsidRPr="00D23D90">
        <w:rPr>
          <w:spacing w:val="1"/>
        </w:rPr>
        <w:t xml:space="preserve"> </w:t>
      </w:r>
      <w:r w:rsidRPr="00D23D90">
        <w:t>возрастных</w:t>
      </w:r>
      <w:r w:rsidRPr="00D23D90">
        <w:rPr>
          <w:spacing w:val="1"/>
        </w:rPr>
        <w:t xml:space="preserve"> </w:t>
      </w:r>
      <w:r w:rsidRPr="00D23D90">
        <w:t>и психологических</w:t>
      </w:r>
      <w:r w:rsidRPr="00D23D90">
        <w:rPr>
          <w:spacing w:val="1"/>
        </w:rPr>
        <w:t xml:space="preserve"> </w:t>
      </w:r>
      <w:r w:rsidRPr="00D23D90">
        <w:t>особенностей. Для достижения</w:t>
      </w:r>
      <w:r w:rsidRPr="00D23D90">
        <w:rPr>
          <w:spacing w:val="1"/>
        </w:rPr>
        <w:t xml:space="preserve"> </w:t>
      </w:r>
      <w:r w:rsidRPr="00D23D90">
        <w:t>поставленной цели и реализации задач предмета используются следующие</w:t>
      </w:r>
      <w:r w:rsidRPr="00D23D90">
        <w:rPr>
          <w:spacing w:val="1"/>
        </w:rPr>
        <w:t xml:space="preserve"> </w:t>
      </w:r>
      <w:r w:rsidRPr="00D23D90">
        <w:t>методы</w:t>
      </w:r>
      <w:r w:rsidRPr="00D23D90">
        <w:rPr>
          <w:spacing w:val="-4"/>
        </w:rPr>
        <w:t xml:space="preserve"> </w:t>
      </w:r>
      <w:r w:rsidRPr="00D23D90">
        <w:t>обучения:</w:t>
      </w:r>
    </w:p>
    <w:p w:rsidR="003A0007" w:rsidRPr="00D23D90" w:rsidRDefault="003A0007" w:rsidP="00D23D90">
      <w:pPr>
        <w:pStyle w:val="BodyText"/>
        <w:numPr>
          <w:ilvl w:val="3"/>
          <w:numId w:val="26"/>
        </w:numPr>
        <w:tabs>
          <w:tab w:val="left" w:pos="993"/>
          <w:tab w:val="left" w:pos="1276"/>
          <w:tab w:val="left" w:pos="2127"/>
        </w:tabs>
        <w:kinsoku w:val="0"/>
        <w:overflowPunct w:val="0"/>
        <w:spacing w:line="276" w:lineRule="auto"/>
        <w:ind w:left="0" w:right="530" w:firstLine="709"/>
        <w:jc w:val="both"/>
      </w:pPr>
      <w:r w:rsidRPr="00D23D90">
        <w:t>словесный</w:t>
      </w:r>
      <w:r w:rsidRPr="00D23D90">
        <w:rPr>
          <w:spacing w:val="-2"/>
        </w:rPr>
        <w:t xml:space="preserve"> </w:t>
      </w:r>
      <w:r w:rsidRPr="00D23D90">
        <w:t>(объяснение,</w:t>
      </w:r>
      <w:r w:rsidRPr="00D23D90">
        <w:rPr>
          <w:spacing w:val="-3"/>
        </w:rPr>
        <w:t xml:space="preserve"> </w:t>
      </w:r>
      <w:r w:rsidRPr="00D23D90">
        <w:t>беседа,</w:t>
      </w:r>
      <w:r w:rsidRPr="00D23D90">
        <w:rPr>
          <w:spacing w:val="-6"/>
        </w:rPr>
        <w:t xml:space="preserve"> </w:t>
      </w:r>
      <w:r w:rsidRPr="00D23D90">
        <w:t>рассказ);</w:t>
      </w:r>
    </w:p>
    <w:p w:rsidR="003A0007" w:rsidRPr="00D23D90" w:rsidRDefault="003A0007" w:rsidP="00D23D90">
      <w:pPr>
        <w:pStyle w:val="BodyText"/>
        <w:numPr>
          <w:ilvl w:val="3"/>
          <w:numId w:val="26"/>
        </w:numPr>
        <w:tabs>
          <w:tab w:val="left" w:pos="993"/>
          <w:tab w:val="left" w:pos="1276"/>
          <w:tab w:val="left" w:pos="2127"/>
        </w:tabs>
        <w:kinsoku w:val="0"/>
        <w:overflowPunct w:val="0"/>
        <w:spacing w:line="276" w:lineRule="auto"/>
        <w:ind w:left="0" w:right="530" w:firstLine="709"/>
        <w:jc w:val="both"/>
      </w:pPr>
      <w:r w:rsidRPr="00D23D90">
        <w:t>наглядно-слуховой (показ, наблюдение, демонстрация пианистических</w:t>
      </w:r>
      <w:r w:rsidRPr="00D23D90">
        <w:rPr>
          <w:spacing w:val="-68"/>
        </w:rPr>
        <w:t xml:space="preserve"> </w:t>
      </w:r>
      <w:r w:rsidRPr="00D23D90">
        <w:t>приемов);</w:t>
      </w:r>
    </w:p>
    <w:p w:rsidR="003A0007" w:rsidRPr="00D23D90" w:rsidRDefault="003A0007" w:rsidP="00D23D90">
      <w:pPr>
        <w:pStyle w:val="BodyText"/>
        <w:numPr>
          <w:ilvl w:val="3"/>
          <w:numId w:val="26"/>
        </w:numPr>
        <w:tabs>
          <w:tab w:val="left" w:pos="993"/>
          <w:tab w:val="left" w:pos="1276"/>
          <w:tab w:val="left" w:pos="2127"/>
        </w:tabs>
        <w:kinsoku w:val="0"/>
        <w:overflowPunct w:val="0"/>
        <w:spacing w:line="276" w:lineRule="auto"/>
        <w:ind w:left="0" w:right="530" w:firstLine="709"/>
        <w:jc w:val="both"/>
      </w:pPr>
      <w:r w:rsidRPr="00D23D90">
        <w:t>практический</w:t>
      </w:r>
      <w:r w:rsidRPr="00D23D90">
        <w:rPr>
          <w:spacing w:val="-3"/>
        </w:rPr>
        <w:t xml:space="preserve"> </w:t>
      </w:r>
      <w:r w:rsidRPr="00D23D90">
        <w:t>(работа</w:t>
      </w:r>
      <w:r w:rsidRPr="00D23D90">
        <w:rPr>
          <w:spacing w:val="-2"/>
        </w:rPr>
        <w:t xml:space="preserve"> </w:t>
      </w:r>
      <w:r w:rsidRPr="00D23D90">
        <w:t>на</w:t>
      </w:r>
      <w:r w:rsidRPr="00D23D90">
        <w:rPr>
          <w:spacing w:val="-2"/>
        </w:rPr>
        <w:t xml:space="preserve"> </w:t>
      </w:r>
      <w:r w:rsidRPr="00D23D90">
        <w:t>инструменте,</w:t>
      </w:r>
      <w:r w:rsidRPr="00D23D90">
        <w:rPr>
          <w:spacing w:val="-4"/>
        </w:rPr>
        <w:t xml:space="preserve"> </w:t>
      </w:r>
      <w:r w:rsidRPr="00D23D90">
        <w:t>упражнения);</w:t>
      </w:r>
    </w:p>
    <w:p w:rsidR="003A0007" w:rsidRPr="00D23D90" w:rsidRDefault="003A0007" w:rsidP="00D23D90">
      <w:pPr>
        <w:pStyle w:val="BodyText"/>
        <w:numPr>
          <w:ilvl w:val="3"/>
          <w:numId w:val="26"/>
        </w:numPr>
        <w:tabs>
          <w:tab w:val="left" w:pos="993"/>
          <w:tab w:val="left" w:pos="1276"/>
          <w:tab w:val="left" w:pos="2127"/>
        </w:tabs>
        <w:kinsoku w:val="0"/>
        <w:overflowPunct w:val="0"/>
        <w:spacing w:line="276" w:lineRule="auto"/>
        <w:ind w:left="0" w:right="530" w:firstLine="709"/>
        <w:jc w:val="both"/>
      </w:pPr>
      <w:r w:rsidRPr="00D23D90">
        <w:t>аналитический</w:t>
      </w:r>
      <w:r w:rsidRPr="00D23D90">
        <w:rPr>
          <w:spacing w:val="1"/>
        </w:rPr>
        <w:t xml:space="preserve"> </w:t>
      </w:r>
      <w:r w:rsidRPr="00D23D90">
        <w:t>(сравнения</w:t>
      </w:r>
      <w:r w:rsidRPr="00D23D90">
        <w:rPr>
          <w:spacing w:val="1"/>
        </w:rPr>
        <w:t xml:space="preserve"> </w:t>
      </w:r>
      <w:r w:rsidRPr="00D23D90">
        <w:t>и</w:t>
      </w:r>
      <w:r w:rsidRPr="00D23D90">
        <w:rPr>
          <w:spacing w:val="1"/>
        </w:rPr>
        <w:t xml:space="preserve"> </w:t>
      </w:r>
      <w:r w:rsidRPr="00D23D90">
        <w:t>обобщения,</w:t>
      </w:r>
      <w:r w:rsidRPr="00D23D90">
        <w:rPr>
          <w:spacing w:val="1"/>
        </w:rPr>
        <w:t xml:space="preserve"> </w:t>
      </w:r>
      <w:r w:rsidRPr="00D23D90">
        <w:t>развитие</w:t>
      </w:r>
      <w:r w:rsidRPr="00D23D90">
        <w:rPr>
          <w:spacing w:val="1"/>
        </w:rPr>
        <w:t xml:space="preserve"> </w:t>
      </w:r>
      <w:r w:rsidRPr="00D23D90">
        <w:t>логического</w:t>
      </w:r>
      <w:r w:rsidRPr="00D23D90">
        <w:rPr>
          <w:spacing w:val="1"/>
        </w:rPr>
        <w:t xml:space="preserve"> </w:t>
      </w:r>
      <w:r w:rsidRPr="00D23D90">
        <w:t>мышления);</w:t>
      </w:r>
    </w:p>
    <w:p w:rsidR="003A0007" w:rsidRPr="00D23D90" w:rsidRDefault="003A0007" w:rsidP="00D23D90">
      <w:pPr>
        <w:pStyle w:val="BodyText"/>
        <w:numPr>
          <w:ilvl w:val="3"/>
          <w:numId w:val="26"/>
        </w:numPr>
        <w:tabs>
          <w:tab w:val="left" w:pos="993"/>
          <w:tab w:val="left" w:pos="1276"/>
          <w:tab w:val="left" w:pos="2127"/>
        </w:tabs>
        <w:kinsoku w:val="0"/>
        <w:overflowPunct w:val="0"/>
        <w:spacing w:line="276" w:lineRule="auto"/>
        <w:ind w:left="0" w:right="530" w:firstLine="709"/>
        <w:jc w:val="both"/>
      </w:pPr>
      <w:r w:rsidRPr="00D23D90">
        <w:t>эмоциональный</w:t>
      </w:r>
      <w:r w:rsidRPr="00D23D90">
        <w:rPr>
          <w:spacing w:val="1"/>
        </w:rPr>
        <w:t xml:space="preserve"> </w:t>
      </w:r>
      <w:r w:rsidRPr="00D23D90">
        <w:t>(подбор</w:t>
      </w:r>
      <w:r w:rsidRPr="00D23D90">
        <w:rPr>
          <w:spacing w:val="1"/>
        </w:rPr>
        <w:t xml:space="preserve"> </w:t>
      </w:r>
      <w:r w:rsidRPr="00D23D90">
        <w:t>ассоциаций,</w:t>
      </w:r>
      <w:r w:rsidRPr="00D23D90">
        <w:rPr>
          <w:spacing w:val="1"/>
        </w:rPr>
        <w:t xml:space="preserve"> </w:t>
      </w:r>
      <w:r w:rsidRPr="00D23D90">
        <w:t>образов,</w:t>
      </w:r>
      <w:r w:rsidRPr="00D23D90">
        <w:rPr>
          <w:spacing w:val="1"/>
        </w:rPr>
        <w:t xml:space="preserve"> </w:t>
      </w:r>
      <w:r w:rsidRPr="00D23D90">
        <w:t>художественные</w:t>
      </w:r>
      <w:r w:rsidRPr="00D23D90">
        <w:rPr>
          <w:spacing w:val="1"/>
        </w:rPr>
        <w:t xml:space="preserve"> </w:t>
      </w:r>
      <w:r w:rsidRPr="00D23D90">
        <w:t>впечатления).</w:t>
      </w:r>
    </w:p>
    <w:p w:rsidR="003A0007" w:rsidRPr="00D23D90" w:rsidRDefault="003A0007" w:rsidP="00D23D90">
      <w:pPr>
        <w:pStyle w:val="BodyText"/>
        <w:tabs>
          <w:tab w:val="left" w:pos="993"/>
          <w:tab w:val="left" w:pos="1276"/>
        </w:tabs>
        <w:kinsoku w:val="0"/>
        <w:overflowPunct w:val="0"/>
        <w:spacing w:line="276" w:lineRule="auto"/>
        <w:ind w:left="0" w:right="530" w:firstLine="709"/>
        <w:jc w:val="both"/>
      </w:pPr>
      <w:r w:rsidRPr="00D23D90">
        <w:t>Индивидуальный</w:t>
      </w:r>
      <w:r w:rsidRPr="00D23D90">
        <w:rPr>
          <w:spacing w:val="1"/>
        </w:rPr>
        <w:t xml:space="preserve"> </w:t>
      </w:r>
      <w:r w:rsidRPr="00D23D90">
        <w:t>метод</w:t>
      </w:r>
      <w:r w:rsidRPr="00D23D90">
        <w:rPr>
          <w:spacing w:val="1"/>
        </w:rPr>
        <w:t xml:space="preserve"> </w:t>
      </w:r>
      <w:r w:rsidRPr="00D23D90">
        <w:t>обучения</w:t>
      </w:r>
      <w:r w:rsidRPr="00D23D90">
        <w:rPr>
          <w:spacing w:val="1"/>
        </w:rPr>
        <w:t xml:space="preserve"> </w:t>
      </w:r>
      <w:r w:rsidRPr="00D23D90">
        <w:t>позволяет</w:t>
      </w:r>
      <w:r w:rsidRPr="00D23D90">
        <w:rPr>
          <w:spacing w:val="1"/>
        </w:rPr>
        <w:t xml:space="preserve"> </w:t>
      </w:r>
      <w:r w:rsidRPr="00D23D90">
        <w:t>найти</w:t>
      </w:r>
      <w:r w:rsidRPr="00D23D90">
        <w:rPr>
          <w:spacing w:val="1"/>
        </w:rPr>
        <w:t xml:space="preserve"> </w:t>
      </w:r>
      <w:r w:rsidRPr="00D23D90">
        <w:t>более</w:t>
      </w:r>
      <w:r w:rsidRPr="00D23D90">
        <w:rPr>
          <w:spacing w:val="1"/>
        </w:rPr>
        <w:t xml:space="preserve"> </w:t>
      </w:r>
      <w:r w:rsidRPr="00D23D90">
        <w:t>точный</w:t>
      </w:r>
      <w:r w:rsidRPr="00D23D90">
        <w:rPr>
          <w:spacing w:val="1"/>
        </w:rPr>
        <w:t xml:space="preserve"> </w:t>
      </w:r>
      <w:r w:rsidRPr="00D23D90">
        <w:t>и</w:t>
      </w:r>
      <w:r w:rsidRPr="00D23D90">
        <w:rPr>
          <w:spacing w:val="1"/>
        </w:rPr>
        <w:t xml:space="preserve"> </w:t>
      </w:r>
      <w:r w:rsidRPr="00D23D90">
        <w:t>психологически</w:t>
      </w:r>
      <w:r w:rsidRPr="00D23D90">
        <w:rPr>
          <w:spacing w:val="1"/>
        </w:rPr>
        <w:t xml:space="preserve"> </w:t>
      </w:r>
      <w:r w:rsidRPr="00D23D90">
        <w:t>верный</w:t>
      </w:r>
      <w:r w:rsidRPr="00D23D90">
        <w:rPr>
          <w:spacing w:val="1"/>
        </w:rPr>
        <w:t xml:space="preserve"> </w:t>
      </w:r>
      <w:r w:rsidRPr="00D23D90">
        <w:t>подход</w:t>
      </w:r>
      <w:r w:rsidRPr="00D23D90">
        <w:rPr>
          <w:spacing w:val="1"/>
        </w:rPr>
        <w:t xml:space="preserve"> </w:t>
      </w:r>
      <w:r w:rsidRPr="00D23D90">
        <w:t>к</w:t>
      </w:r>
      <w:r w:rsidRPr="00D23D90">
        <w:rPr>
          <w:spacing w:val="1"/>
        </w:rPr>
        <w:t xml:space="preserve"> </w:t>
      </w:r>
      <w:r w:rsidRPr="00D23D90">
        <w:t>каждому</w:t>
      </w:r>
      <w:r w:rsidRPr="00D23D90">
        <w:rPr>
          <w:spacing w:val="1"/>
        </w:rPr>
        <w:t xml:space="preserve"> </w:t>
      </w:r>
      <w:r w:rsidRPr="00D23D90">
        <w:t>ученику</w:t>
      </w:r>
      <w:r w:rsidRPr="00D23D90">
        <w:rPr>
          <w:spacing w:val="1"/>
        </w:rPr>
        <w:t xml:space="preserve"> </w:t>
      </w:r>
      <w:r w:rsidRPr="00D23D90">
        <w:t>и</w:t>
      </w:r>
      <w:r w:rsidRPr="00D23D90">
        <w:rPr>
          <w:spacing w:val="1"/>
        </w:rPr>
        <w:t xml:space="preserve"> </w:t>
      </w:r>
      <w:r w:rsidRPr="00D23D90">
        <w:t>выбрать</w:t>
      </w:r>
      <w:r w:rsidRPr="00D23D90">
        <w:rPr>
          <w:spacing w:val="1"/>
        </w:rPr>
        <w:t xml:space="preserve"> </w:t>
      </w:r>
      <w:r w:rsidRPr="00D23D90">
        <w:t>наиболее</w:t>
      </w:r>
      <w:r w:rsidRPr="00D23D90">
        <w:rPr>
          <w:spacing w:val="1"/>
        </w:rPr>
        <w:t xml:space="preserve"> </w:t>
      </w:r>
      <w:r w:rsidRPr="00D23D90">
        <w:t>подходящий</w:t>
      </w:r>
      <w:r w:rsidRPr="00D23D90">
        <w:rPr>
          <w:spacing w:val="-1"/>
        </w:rPr>
        <w:t xml:space="preserve"> </w:t>
      </w:r>
      <w:r w:rsidRPr="00D23D90">
        <w:t>метод</w:t>
      </w:r>
      <w:r w:rsidRPr="00D23D90">
        <w:rPr>
          <w:spacing w:val="-2"/>
        </w:rPr>
        <w:t xml:space="preserve"> </w:t>
      </w:r>
      <w:r w:rsidRPr="00D23D90">
        <w:t>обучения.</w:t>
      </w:r>
    </w:p>
    <w:p w:rsidR="003A0007" w:rsidRPr="00D23D90" w:rsidRDefault="003A0007" w:rsidP="00D23D90">
      <w:pPr>
        <w:pStyle w:val="BodyText"/>
        <w:tabs>
          <w:tab w:val="left" w:pos="993"/>
          <w:tab w:val="left" w:pos="1276"/>
        </w:tabs>
        <w:kinsoku w:val="0"/>
        <w:overflowPunct w:val="0"/>
        <w:spacing w:line="276" w:lineRule="auto"/>
        <w:ind w:left="0" w:right="530" w:firstLine="709"/>
        <w:jc w:val="both"/>
      </w:pPr>
      <w:r w:rsidRPr="00D23D90">
        <w:t>Предложенные</w:t>
      </w:r>
      <w:r w:rsidRPr="00D23D90">
        <w:rPr>
          <w:spacing w:val="1"/>
        </w:rPr>
        <w:t xml:space="preserve"> </w:t>
      </w:r>
      <w:r w:rsidRPr="00D23D90">
        <w:t>методы</w:t>
      </w:r>
      <w:r w:rsidRPr="00D23D90">
        <w:rPr>
          <w:spacing w:val="1"/>
        </w:rPr>
        <w:t xml:space="preserve"> </w:t>
      </w:r>
      <w:r w:rsidRPr="00D23D90">
        <w:t>работы</w:t>
      </w:r>
      <w:r w:rsidRPr="00D23D90">
        <w:rPr>
          <w:spacing w:val="1"/>
        </w:rPr>
        <w:t xml:space="preserve"> </w:t>
      </w:r>
      <w:r w:rsidRPr="00D23D90">
        <w:t>в</w:t>
      </w:r>
      <w:r w:rsidRPr="00D23D90">
        <w:rPr>
          <w:spacing w:val="1"/>
        </w:rPr>
        <w:t xml:space="preserve"> </w:t>
      </w:r>
      <w:r w:rsidRPr="00D23D90">
        <w:t>рамках</w:t>
      </w:r>
      <w:r w:rsidRPr="00D23D90">
        <w:rPr>
          <w:spacing w:val="1"/>
        </w:rPr>
        <w:t xml:space="preserve"> </w:t>
      </w:r>
      <w:r w:rsidRPr="00D23D90">
        <w:t>предпрофессиональной</w:t>
      </w:r>
      <w:r w:rsidRPr="00D23D90">
        <w:rPr>
          <w:spacing w:val="1"/>
        </w:rPr>
        <w:t xml:space="preserve"> </w:t>
      </w:r>
      <w:r w:rsidRPr="00D23D90">
        <w:t>образовательной</w:t>
      </w:r>
      <w:r w:rsidRPr="00D23D90">
        <w:rPr>
          <w:spacing w:val="1"/>
        </w:rPr>
        <w:t xml:space="preserve"> </w:t>
      </w:r>
      <w:r w:rsidRPr="00D23D90">
        <w:t>программы</w:t>
      </w:r>
      <w:r w:rsidRPr="00D23D90">
        <w:rPr>
          <w:spacing w:val="1"/>
        </w:rPr>
        <w:t xml:space="preserve"> </w:t>
      </w:r>
      <w:r w:rsidRPr="00D23D90">
        <w:t>являются</w:t>
      </w:r>
      <w:r w:rsidRPr="00D23D90">
        <w:rPr>
          <w:spacing w:val="1"/>
        </w:rPr>
        <w:t xml:space="preserve"> </w:t>
      </w:r>
      <w:r w:rsidRPr="00D23D90">
        <w:t>наиболее</w:t>
      </w:r>
      <w:r w:rsidRPr="00D23D90">
        <w:rPr>
          <w:spacing w:val="1"/>
        </w:rPr>
        <w:t xml:space="preserve"> </w:t>
      </w:r>
      <w:r w:rsidRPr="00D23D90">
        <w:t>продуктивными</w:t>
      </w:r>
      <w:r w:rsidRPr="00D23D90">
        <w:rPr>
          <w:spacing w:val="1"/>
        </w:rPr>
        <w:t xml:space="preserve"> </w:t>
      </w:r>
      <w:r w:rsidRPr="00D23D90">
        <w:t>при</w:t>
      </w:r>
      <w:r w:rsidRPr="00D23D90">
        <w:rPr>
          <w:spacing w:val="-67"/>
        </w:rPr>
        <w:t xml:space="preserve"> </w:t>
      </w:r>
      <w:r w:rsidRPr="00D23D90">
        <w:t>реализации</w:t>
      </w:r>
      <w:r w:rsidRPr="00D23D90">
        <w:rPr>
          <w:spacing w:val="-5"/>
        </w:rPr>
        <w:t xml:space="preserve"> </w:t>
      </w:r>
      <w:r w:rsidRPr="00D23D90">
        <w:t>поставленных целей</w:t>
      </w:r>
      <w:r w:rsidRPr="00D23D90">
        <w:rPr>
          <w:spacing w:val="-2"/>
        </w:rPr>
        <w:t xml:space="preserve"> </w:t>
      </w:r>
      <w:r w:rsidRPr="00D23D90">
        <w:t>и</w:t>
      </w:r>
      <w:r w:rsidRPr="00D23D90">
        <w:rPr>
          <w:spacing w:val="-1"/>
        </w:rPr>
        <w:t xml:space="preserve"> </w:t>
      </w:r>
      <w:r w:rsidRPr="00D23D90">
        <w:t>задач</w:t>
      </w:r>
      <w:r w:rsidRPr="00D23D90">
        <w:rPr>
          <w:spacing w:val="-3"/>
        </w:rPr>
        <w:t xml:space="preserve"> </w:t>
      </w:r>
      <w:r w:rsidRPr="00D23D90">
        <w:t>учебного предмета</w:t>
      </w:r>
      <w:r w:rsidRPr="00D23D90">
        <w:rPr>
          <w:spacing w:val="-4"/>
        </w:rPr>
        <w:t xml:space="preserve"> </w:t>
      </w:r>
      <w:r w:rsidRPr="00D23D90">
        <w:t>и</w:t>
      </w:r>
      <w:r w:rsidRPr="00D23D90">
        <w:rPr>
          <w:spacing w:val="-2"/>
        </w:rPr>
        <w:t xml:space="preserve"> </w:t>
      </w:r>
      <w:r w:rsidRPr="00D23D90">
        <w:t>основаны</w:t>
      </w:r>
      <w:r w:rsidRPr="00D23D90">
        <w:rPr>
          <w:spacing w:val="-1"/>
        </w:rPr>
        <w:t xml:space="preserve"> </w:t>
      </w:r>
      <w:r w:rsidRPr="00D23D90">
        <w:t>на проверенных</w:t>
      </w:r>
      <w:r w:rsidRPr="00D23D90">
        <w:rPr>
          <w:spacing w:val="1"/>
        </w:rPr>
        <w:t xml:space="preserve"> </w:t>
      </w:r>
      <w:r w:rsidRPr="00D23D90">
        <w:t>методиках</w:t>
      </w:r>
      <w:r w:rsidRPr="00D23D90">
        <w:rPr>
          <w:spacing w:val="1"/>
        </w:rPr>
        <w:t xml:space="preserve"> </w:t>
      </w:r>
      <w:r w:rsidRPr="00D23D90">
        <w:t>и</w:t>
      </w:r>
      <w:r w:rsidRPr="00D23D90">
        <w:rPr>
          <w:spacing w:val="1"/>
        </w:rPr>
        <w:t xml:space="preserve"> </w:t>
      </w:r>
      <w:r w:rsidRPr="00D23D90">
        <w:t>сложившихся</w:t>
      </w:r>
      <w:r w:rsidRPr="00D23D90">
        <w:rPr>
          <w:spacing w:val="1"/>
        </w:rPr>
        <w:t xml:space="preserve"> </w:t>
      </w:r>
      <w:r w:rsidRPr="00D23D90">
        <w:t>традициях</w:t>
      </w:r>
      <w:r w:rsidRPr="00D23D90">
        <w:rPr>
          <w:spacing w:val="1"/>
        </w:rPr>
        <w:t xml:space="preserve"> </w:t>
      </w:r>
      <w:r w:rsidRPr="00D23D90">
        <w:t>сольного</w:t>
      </w:r>
      <w:r w:rsidRPr="00D23D90">
        <w:rPr>
          <w:spacing w:val="1"/>
        </w:rPr>
        <w:t xml:space="preserve"> </w:t>
      </w:r>
      <w:r w:rsidRPr="00D23D90">
        <w:t>исполнительства</w:t>
      </w:r>
      <w:r w:rsidRPr="00D23D90">
        <w:rPr>
          <w:spacing w:val="-2"/>
        </w:rPr>
        <w:t xml:space="preserve"> </w:t>
      </w:r>
      <w:r w:rsidRPr="00D23D90">
        <w:t>на фортепиано.</w:t>
      </w:r>
    </w:p>
    <w:p w:rsidR="003A0007" w:rsidRPr="00D23D90" w:rsidRDefault="003A0007" w:rsidP="00D23D90">
      <w:pPr>
        <w:pStyle w:val="Heading11"/>
        <w:numPr>
          <w:ilvl w:val="0"/>
          <w:numId w:val="17"/>
        </w:numPr>
        <w:tabs>
          <w:tab w:val="left" w:pos="993"/>
          <w:tab w:val="left" w:pos="1276"/>
          <w:tab w:val="left" w:pos="2344"/>
        </w:tabs>
        <w:kinsoku w:val="0"/>
        <w:overflowPunct w:val="0"/>
        <w:spacing w:line="276" w:lineRule="auto"/>
        <w:ind w:left="0" w:right="530" w:firstLine="709"/>
        <w:jc w:val="both"/>
        <w:outlineLvl w:val="9"/>
        <w:rPr>
          <w:i/>
        </w:rPr>
      </w:pPr>
      <w:r w:rsidRPr="00D23D90">
        <w:rPr>
          <w:i/>
        </w:rPr>
        <w:t>Описание</w:t>
      </w:r>
      <w:r w:rsidRPr="00D23D90">
        <w:rPr>
          <w:i/>
          <w:spacing w:val="1"/>
        </w:rPr>
        <w:t xml:space="preserve"> </w:t>
      </w:r>
      <w:r w:rsidRPr="00D23D90">
        <w:rPr>
          <w:i/>
        </w:rPr>
        <w:t>материально-технических</w:t>
      </w:r>
      <w:r w:rsidRPr="00D23D90">
        <w:rPr>
          <w:i/>
          <w:spacing w:val="1"/>
        </w:rPr>
        <w:t xml:space="preserve"> </w:t>
      </w:r>
      <w:r w:rsidRPr="00D23D90">
        <w:rPr>
          <w:i/>
        </w:rPr>
        <w:t>условий</w:t>
      </w:r>
      <w:r w:rsidRPr="00D23D90">
        <w:rPr>
          <w:i/>
          <w:spacing w:val="1"/>
        </w:rPr>
        <w:t xml:space="preserve"> </w:t>
      </w:r>
      <w:r w:rsidRPr="00D23D90">
        <w:rPr>
          <w:i/>
        </w:rPr>
        <w:t>реализации</w:t>
      </w:r>
      <w:r w:rsidRPr="00D23D90">
        <w:rPr>
          <w:i/>
          <w:spacing w:val="1"/>
        </w:rPr>
        <w:t xml:space="preserve"> </w:t>
      </w:r>
      <w:r w:rsidRPr="00D23D90">
        <w:rPr>
          <w:i/>
        </w:rPr>
        <w:t>учебного предмета</w:t>
      </w:r>
      <w:r w:rsidRPr="00D23D90">
        <w:rPr>
          <w:i/>
          <w:spacing w:val="-3"/>
        </w:rPr>
        <w:t xml:space="preserve"> «</w:t>
      </w:r>
      <w:r>
        <w:rPr>
          <w:i/>
          <w:spacing w:val="-3"/>
        </w:rPr>
        <w:t>Фортепиано</w:t>
      </w:r>
      <w:r w:rsidRPr="00D23D90">
        <w:rPr>
          <w:i/>
          <w:spacing w:val="-3"/>
        </w:rPr>
        <w:t>».</w:t>
      </w:r>
    </w:p>
    <w:p w:rsidR="003A0007" w:rsidRPr="00D23D90" w:rsidRDefault="003A0007" w:rsidP="00D23D90">
      <w:pPr>
        <w:pStyle w:val="BodyText"/>
        <w:tabs>
          <w:tab w:val="left" w:pos="993"/>
          <w:tab w:val="left" w:pos="1276"/>
        </w:tabs>
        <w:kinsoku w:val="0"/>
        <w:overflowPunct w:val="0"/>
        <w:spacing w:line="276" w:lineRule="auto"/>
        <w:ind w:left="0" w:right="530" w:firstLine="709"/>
        <w:jc w:val="both"/>
      </w:pPr>
      <w:r w:rsidRPr="00D23D90">
        <w:t>Материально-техническая</w:t>
      </w:r>
      <w:r w:rsidRPr="00D23D90">
        <w:rPr>
          <w:spacing w:val="1"/>
        </w:rPr>
        <w:t xml:space="preserve"> </w:t>
      </w:r>
      <w:r w:rsidRPr="00D23D90">
        <w:t>база</w:t>
      </w:r>
      <w:r w:rsidRPr="00D23D90">
        <w:rPr>
          <w:spacing w:val="1"/>
        </w:rPr>
        <w:t xml:space="preserve"> </w:t>
      </w:r>
      <w:r w:rsidRPr="00D23D90">
        <w:t>образовательного</w:t>
      </w:r>
      <w:r w:rsidRPr="00D23D90">
        <w:rPr>
          <w:spacing w:val="1"/>
        </w:rPr>
        <w:t xml:space="preserve"> </w:t>
      </w:r>
      <w:r w:rsidRPr="00D23D90">
        <w:t>учреждения</w:t>
      </w:r>
      <w:r w:rsidRPr="00D23D90">
        <w:rPr>
          <w:spacing w:val="1"/>
        </w:rPr>
        <w:t xml:space="preserve"> </w:t>
      </w:r>
      <w:r w:rsidRPr="00D23D90">
        <w:t>соответствует</w:t>
      </w:r>
      <w:r w:rsidRPr="00D23D90">
        <w:rPr>
          <w:spacing w:val="1"/>
        </w:rPr>
        <w:t xml:space="preserve"> </w:t>
      </w:r>
      <w:r w:rsidRPr="00D23D90">
        <w:t>санитарным</w:t>
      </w:r>
      <w:r w:rsidRPr="00D23D90">
        <w:rPr>
          <w:spacing w:val="1"/>
        </w:rPr>
        <w:t xml:space="preserve"> </w:t>
      </w:r>
      <w:r w:rsidRPr="00D23D90">
        <w:t>и</w:t>
      </w:r>
      <w:r w:rsidRPr="00D23D90">
        <w:rPr>
          <w:spacing w:val="1"/>
        </w:rPr>
        <w:t xml:space="preserve"> </w:t>
      </w:r>
      <w:r w:rsidRPr="00D23D90">
        <w:t>противопожарным</w:t>
      </w:r>
      <w:r w:rsidRPr="00D23D90">
        <w:rPr>
          <w:spacing w:val="1"/>
        </w:rPr>
        <w:t xml:space="preserve"> </w:t>
      </w:r>
      <w:r w:rsidRPr="00D23D90">
        <w:t>нормам,</w:t>
      </w:r>
      <w:r w:rsidRPr="00D23D90">
        <w:rPr>
          <w:spacing w:val="1"/>
        </w:rPr>
        <w:t xml:space="preserve"> </w:t>
      </w:r>
      <w:r w:rsidRPr="00D23D90">
        <w:t>нормам</w:t>
      </w:r>
      <w:r w:rsidRPr="00D23D90">
        <w:rPr>
          <w:spacing w:val="1"/>
        </w:rPr>
        <w:t xml:space="preserve"> </w:t>
      </w:r>
      <w:r w:rsidRPr="00D23D90">
        <w:t>охраны</w:t>
      </w:r>
      <w:r w:rsidRPr="00D23D90">
        <w:rPr>
          <w:spacing w:val="1"/>
        </w:rPr>
        <w:t xml:space="preserve"> </w:t>
      </w:r>
      <w:r w:rsidRPr="00D23D90">
        <w:t>труда.</w:t>
      </w:r>
      <w:r w:rsidRPr="00D23D90">
        <w:rPr>
          <w:spacing w:val="56"/>
        </w:rPr>
        <w:t xml:space="preserve"> </w:t>
      </w:r>
      <w:r w:rsidRPr="00D23D90">
        <w:t>Учебные</w:t>
      </w:r>
      <w:r w:rsidRPr="00D23D90">
        <w:rPr>
          <w:spacing w:val="55"/>
        </w:rPr>
        <w:t xml:space="preserve"> </w:t>
      </w:r>
      <w:r w:rsidRPr="00D23D90">
        <w:t>аудитории</w:t>
      </w:r>
      <w:r w:rsidRPr="00D23D90">
        <w:rPr>
          <w:spacing w:val="58"/>
        </w:rPr>
        <w:t xml:space="preserve"> </w:t>
      </w:r>
      <w:r w:rsidRPr="00D23D90">
        <w:t>для</w:t>
      </w:r>
      <w:r w:rsidRPr="00D23D90">
        <w:rPr>
          <w:spacing w:val="57"/>
        </w:rPr>
        <w:t xml:space="preserve"> </w:t>
      </w:r>
      <w:r w:rsidRPr="00D23D90">
        <w:t>занятий</w:t>
      </w:r>
      <w:r w:rsidRPr="00D23D90">
        <w:rPr>
          <w:spacing w:val="58"/>
        </w:rPr>
        <w:t xml:space="preserve"> </w:t>
      </w:r>
      <w:r w:rsidRPr="00D23D90">
        <w:t>по</w:t>
      </w:r>
      <w:r w:rsidRPr="00D23D90">
        <w:rPr>
          <w:spacing w:val="55"/>
        </w:rPr>
        <w:t xml:space="preserve"> </w:t>
      </w:r>
      <w:r w:rsidRPr="00D23D90">
        <w:t>предмету</w:t>
      </w:r>
      <w:r w:rsidRPr="00D23D90">
        <w:rPr>
          <w:spacing w:val="53"/>
        </w:rPr>
        <w:t xml:space="preserve"> </w:t>
      </w:r>
      <w:r w:rsidRPr="00D23D90">
        <w:t>оснащены</w:t>
      </w:r>
      <w:r w:rsidRPr="00D23D90">
        <w:rPr>
          <w:spacing w:val="56"/>
        </w:rPr>
        <w:t xml:space="preserve"> </w:t>
      </w:r>
      <w:r w:rsidRPr="00D23D90">
        <w:t xml:space="preserve">пианино и имеют площадь не менее </w:t>
      </w:r>
      <w:smartTag w:uri="urn:schemas-microsoft-com:office:smarttags" w:element="metricconverter">
        <w:smartTagPr>
          <w:attr w:name="ProductID" w:val="6 кв. метров"/>
        </w:smartTagPr>
        <w:r w:rsidRPr="00D23D90">
          <w:t>6 кв. метров</w:t>
        </w:r>
      </w:smartTag>
      <w:r w:rsidRPr="00D23D90">
        <w:t>. Есть концертный зал с</w:t>
      </w:r>
      <w:r w:rsidRPr="00D23D90">
        <w:rPr>
          <w:spacing w:val="1"/>
        </w:rPr>
        <w:t xml:space="preserve"> </w:t>
      </w:r>
      <w:r w:rsidRPr="00D23D90">
        <w:t>концертным</w:t>
      </w:r>
      <w:r w:rsidRPr="00D23D90">
        <w:rPr>
          <w:spacing w:val="19"/>
        </w:rPr>
        <w:t xml:space="preserve"> </w:t>
      </w:r>
      <w:r w:rsidRPr="00D23D90">
        <w:t>роялем,</w:t>
      </w:r>
      <w:r w:rsidRPr="00D23D90">
        <w:rPr>
          <w:spacing w:val="22"/>
        </w:rPr>
        <w:t xml:space="preserve"> </w:t>
      </w:r>
      <w:r w:rsidRPr="00D23D90">
        <w:t>библиотека.</w:t>
      </w:r>
      <w:r w:rsidRPr="00D23D90">
        <w:rPr>
          <w:spacing w:val="22"/>
        </w:rPr>
        <w:t xml:space="preserve"> </w:t>
      </w:r>
      <w:r w:rsidRPr="00D23D90">
        <w:t>Музыкальные</w:t>
      </w:r>
      <w:r w:rsidRPr="00D23D90">
        <w:rPr>
          <w:spacing w:val="1"/>
        </w:rPr>
        <w:t xml:space="preserve"> </w:t>
      </w:r>
      <w:r w:rsidRPr="00D23D90">
        <w:t>инструменты</w:t>
      </w:r>
      <w:r w:rsidRPr="00D23D90">
        <w:rPr>
          <w:spacing w:val="1"/>
        </w:rPr>
        <w:t xml:space="preserve"> </w:t>
      </w:r>
      <w:r w:rsidRPr="00D23D90">
        <w:t>регулярно</w:t>
      </w:r>
      <w:r w:rsidRPr="00D23D90">
        <w:rPr>
          <w:spacing w:val="1"/>
        </w:rPr>
        <w:t xml:space="preserve"> </w:t>
      </w:r>
      <w:r w:rsidRPr="00D23D90">
        <w:t>обслуживаются</w:t>
      </w:r>
      <w:r w:rsidRPr="00D23D90">
        <w:rPr>
          <w:spacing w:val="-2"/>
        </w:rPr>
        <w:t xml:space="preserve"> </w:t>
      </w:r>
      <w:r w:rsidRPr="00D23D90">
        <w:t>настройщиком</w:t>
      </w:r>
      <w:r w:rsidRPr="00D23D90">
        <w:rPr>
          <w:spacing w:val="-2"/>
        </w:rPr>
        <w:t xml:space="preserve"> </w:t>
      </w:r>
      <w:r w:rsidRPr="00D23D90">
        <w:t>(настройка,</w:t>
      </w:r>
      <w:r w:rsidRPr="00D23D90">
        <w:rPr>
          <w:spacing w:val="-2"/>
        </w:rPr>
        <w:t xml:space="preserve"> </w:t>
      </w:r>
      <w:r w:rsidRPr="00D23D90">
        <w:t>мелкий</w:t>
      </w:r>
      <w:r w:rsidRPr="00D23D90">
        <w:rPr>
          <w:spacing w:val="-5"/>
        </w:rPr>
        <w:t xml:space="preserve"> </w:t>
      </w:r>
      <w:r w:rsidRPr="00D23D90">
        <w:t>и</w:t>
      </w:r>
      <w:r w:rsidRPr="00D23D90">
        <w:rPr>
          <w:spacing w:val="-2"/>
        </w:rPr>
        <w:t xml:space="preserve"> </w:t>
      </w:r>
      <w:r w:rsidRPr="00D23D90">
        <w:t>капитальный</w:t>
      </w:r>
      <w:r w:rsidRPr="00D23D90">
        <w:rPr>
          <w:spacing w:val="-2"/>
        </w:rPr>
        <w:t xml:space="preserve"> </w:t>
      </w:r>
      <w:r w:rsidRPr="00D23D90">
        <w:t>ремонт).</w:t>
      </w:r>
    </w:p>
    <w:p w:rsidR="003A0007" w:rsidRPr="00AA6CFC" w:rsidRDefault="003A0007" w:rsidP="006B4993">
      <w:pPr>
        <w:pStyle w:val="BodyText"/>
        <w:tabs>
          <w:tab w:val="left" w:pos="993"/>
          <w:tab w:val="left" w:pos="1276"/>
        </w:tabs>
        <w:kinsoku w:val="0"/>
        <w:overflowPunct w:val="0"/>
        <w:spacing w:line="276" w:lineRule="auto"/>
        <w:ind w:left="0" w:right="530" w:firstLine="709"/>
        <w:jc w:val="center"/>
      </w:pPr>
    </w:p>
    <w:p w:rsidR="003A0007" w:rsidRPr="00AA6CFC" w:rsidRDefault="003A0007" w:rsidP="006B4993">
      <w:pPr>
        <w:pStyle w:val="BodyText"/>
        <w:tabs>
          <w:tab w:val="left" w:pos="993"/>
          <w:tab w:val="left" w:pos="1276"/>
        </w:tabs>
        <w:kinsoku w:val="0"/>
        <w:overflowPunct w:val="0"/>
        <w:spacing w:line="276" w:lineRule="auto"/>
        <w:ind w:left="0" w:right="530" w:firstLine="709"/>
        <w:jc w:val="center"/>
      </w:pPr>
    </w:p>
    <w:p w:rsidR="003A0007" w:rsidRPr="00AA6CFC" w:rsidRDefault="003A0007" w:rsidP="006B4993">
      <w:pPr>
        <w:pStyle w:val="BodyText"/>
        <w:tabs>
          <w:tab w:val="left" w:pos="993"/>
          <w:tab w:val="left" w:pos="1276"/>
        </w:tabs>
        <w:kinsoku w:val="0"/>
        <w:overflowPunct w:val="0"/>
        <w:spacing w:line="276" w:lineRule="auto"/>
        <w:ind w:left="0" w:right="530" w:firstLine="709"/>
        <w:jc w:val="center"/>
      </w:pPr>
    </w:p>
    <w:p w:rsidR="003A0007" w:rsidRPr="00D23D90" w:rsidRDefault="003A0007" w:rsidP="006B4993">
      <w:pPr>
        <w:pStyle w:val="Heading11"/>
        <w:numPr>
          <w:ilvl w:val="1"/>
          <w:numId w:val="22"/>
        </w:numPr>
        <w:tabs>
          <w:tab w:val="left" w:pos="993"/>
          <w:tab w:val="left" w:pos="1276"/>
          <w:tab w:val="left" w:pos="2522"/>
        </w:tabs>
        <w:kinsoku w:val="0"/>
        <w:overflowPunct w:val="0"/>
        <w:spacing w:line="276" w:lineRule="auto"/>
        <w:ind w:left="0" w:right="530" w:firstLine="709"/>
        <w:jc w:val="center"/>
        <w:outlineLvl w:val="9"/>
      </w:pPr>
      <w:r w:rsidRPr="00D23D90">
        <w:t>Содержание учебного предмета</w:t>
      </w:r>
    </w:p>
    <w:p w:rsidR="003A0007" w:rsidRPr="00D23D90" w:rsidRDefault="003A0007" w:rsidP="00D23D90">
      <w:pPr>
        <w:pStyle w:val="Heading11"/>
        <w:tabs>
          <w:tab w:val="left" w:pos="993"/>
          <w:tab w:val="left" w:pos="1276"/>
          <w:tab w:val="left" w:pos="2522"/>
        </w:tabs>
        <w:kinsoku w:val="0"/>
        <w:overflowPunct w:val="0"/>
        <w:spacing w:line="276" w:lineRule="auto"/>
        <w:ind w:left="0" w:right="530" w:firstLine="709"/>
        <w:jc w:val="both"/>
        <w:outlineLvl w:val="9"/>
      </w:pPr>
    </w:p>
    <w:p w:rsidR="003A0007" w:rsidRPr="00D23D90" w:rsidRDefault="003A0007" w:rsidP="00D23D90">
      <w:pPr>
        <w:pStyle w:val="ListParagraph"/>
        <w:numPr>
          <w:ilvl w:val="0"/>
          <w:numId w:val="16"/>
        </w:numPr>
        <w:tabs>
          <w:tab w:val="left" w:pos="993"/>
          <w:tab w:val="left" w:pos="1276"/>
          <w:tab w:val="left" w:pos="2184"/>
        </w:tabs>
        <w:kinsoku w:val="0"/>
        <w:overflowPunct w:val="0"/>
        <w:spacing w:line="276" w:lineRule="auto"/>
        <w:ind w:left="0" w:right="530" w:firstLine="709"/>
        <w:jc w:val="both"/>
        <w:rPr>
          <w:sz w:val="28"/>
          <w:szCs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79.45pt;margin-top:73.8pt;width:479.4pt;height:439.75pt;z-index:251658240;mso-position-horizontal-relative:page" o:allowincell="f" filled="f" stroked="f">
            <v:textbox style="mso-next-textbox:#_x0000_s1026" inset="0,0,0,0">
              <w:txbxContent>
                <w:tbl>
                  <w:tblPr>
                    <w:tblW w:w="0" w:type="auto"/>
                    <w:tblInd w:w="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2290"/>
                    <w:gridCol w:w="789"/>
                    <w:gridCol w:w="791"/>
                    <w:gridCol w:w="789"/>
                    <w:gridCol w:w="789"/>
                    <w:gridCol w:w="825"/>
                    <w:gridCol w:w="823"/>
                    <w:gridCol w:w="824"/>
                    <w:gridCol w:w="826"/>
                    <w:gridCol w:w="824"/>
                  </w:tblGrid>
                  <w:tr w:rsidR="003A0007" w:rsidRPr="0032017D">
                    <w:trPr>
                      <w:trHeight w:val="321"/>
                    </w:trPr>
                    <w:tc>
                      <w:tcPr>
                        <w:tcW w:w="9570" w:type="dxa"/>
                        <w:gridSpan w:val="10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A0007" w:rsidRPr="0032017D" w:rsidRDefault="003A0007">
                        <w:pPr>
                          <w:pStyle w:val="TableParagraph"/>
                          <w:kinsoku w:val="0"/>
                          <w:overflowPunct w:val="0"/>
                          <w:spacing w:line="301" w:lineRule="exact"/>
                          <w:ind w:left="2726" w:right="2715"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32017D">
                          <w:rPr>
                            <w:sz w:val="28"/>
                            <w:szCs w:val="28"/>
                          </w:rPr>
                          <w:t>Распределение</w:t>
                        </w:r>
                        <w:r w:rsidRPr="0032017D">
                          <w:rPr>
                            <w:spacing w:val="-5"/>
                            <w:sz w:val="28"/>
                            <w:szCs w:val="28"/>
                          </w:rPr>
                          <w:t xml:space="preserve"> </w:t>
                        </w:r>
                        <w:r w:rsidRPr="0032017D">
                          <w:rPr>
                            <w:sz w:val="28"/>
                            <w:szCs w:val="28"/>
                          </w:rPr>
                          <w:t>по</w:t>
                        </w:r>
                        <w:r w:rsidRPr="0032017D">
                          <w:rPr>
                            <w:spacing w:val="-2"/>
                            <w:sz w:val="28"/>
                            <w:szCs w:val="28"/>
                          </w:rPr>
                          <w:t xml:space="preserve"> </w:t>
                        </w:r>
                        <w:r w:rsidRPr="0032017D">
                          <w:rPr>
                            <w:sz w:val="28"/>
                            <w:szCs w:val="28"/>
                          </w:rPr>
                          <w:t>годам</w:t>
                        </w:r>
                        <w:r w:rsidRPr="0032017D">
                          <w:rPr>
                            <w:spacing w:val="-2"/>
                            <w:sz w:val="28"/>
                            <w:szCs w:val="28"/>
                          </w:rPr>
                          <w:t xml:space="preserve"> </w:t>
                        </w:r>
                        <w:r w:rsidRPr="0032017D">
                          <w:rPr>
                            <w:sz w:val="28"/>
                            <w:szCs w:val="28"/>
                          </w:rPr>
                          <w:t>обучения</w:t>
                        </w:r>
                      </w:p>
                    </w:tc>
                  </w:tr>
                  <w:tr w:rsidR="003A0007" w:rsidRPr="0032017D">
                    <w:trPr>
                      <w:trHeight w:val="321"/>
                    </w:trPr>
                    <w:tc>
                      <w:tcPr>
                        <w:tcW w:w="229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A0007" w:rsidRPr="0032017D" w:rsidRDefault="003A0007">
                        <w:pPr>
                          <w:pStyle w:val="TableParagraph"/>
                          <w:kinsoku w:val="0"/>
                          <w:overflowPunct w:val="0"/>
                          <w:spacing w:line="301" w:lineRule="exact"/>
                          <w:ind w:left="126"/>
                          <w:rPr>
                            <w:sz w:val="28"/>
                            <w:szCs w:val="28"/>
                          </w:rPr>
                        </w:pPr>
                        <w:r w:rsidRPr="0032017D">
                          <w:rPr>
                            <w:sz w:val="28"/>
                            <w:szCs w:val="28"/>
                          </w:rPr>
                          <w:t>Класс</w:t>
                        </w:r>
                      </w:p>
                    </w:tc>
                    <w:tc>
                      <w:tcPr>
                        <w:tcW w:w="78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A0007" w:rsidRPr="0032017D" w:rsidRDefault="003A0007">
                        <w:pPr>
                          <w:pStyle w:val="TableParagraph"/>
                          <w:kinsoku w:val="0"/>
                          <w:overflowPunct w:val="0"/>
                          <w:spacing w:line="301" w:lineRule="exact"/>
                          <w:ind w:left="9"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32017D">
                          <w:rPr>
                            <w:sz w:val="28"/>
                            <w:szCs w:val="28"/>
                          </w:rPr>
                          <w:t>1</w:t>
                        </w:r>
                      </w:p>
                    </w:tc>
                    <w:tc>
                      <w:tcPr>
                        <w:tcW w:w="79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A0007" w:rsidRPr="0032017D" w:rsidRDefault="003A0007">
                        <w:pPr>
                          <w:pStyle w:val="TableParagraph"/>
                          <w:kinsoku w:val="0"/>
                          <w:overflowPunct w:val="0"/>
                          <w:spacing w:line="301" w:lineRule="exact"/>
                          <w:ind w:left="324"/>
                          <w:rPr>
                            <w:sz w:val="28"/>
                            <w:szCs w:val="28"/>
                          </w:rPr>
                        </w:pPr>
                        <w:r w:rsidRPr="0032017D">
                          <w:rPr>
                            <w:sz w:val="28"/>
                            <w:szCs w:val="28"/>
                          </w:rPr>
                          <w:t>2</w:t>
                        </w:r>
                      </w:p>
                    </w:tc>
                    <w:tc>
                      <w:tcPr>
                        <w:tcW w:w="78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 w:rsidR="003A0007" w:rsidRPr="0032017D" w:rsidRDefault="003A0007">
                        <w:pPr>
                          <w:pStyle w:val="TableParagraph"/>
                          <w:kinsoku w:val="0"/>
                          <w:overflowPunct w:val="0"/>
                          <w:spacing w:line="301" w:lineRule="exact"/>
                          <w:ind w:left="10"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32017D">
                          <w:rPr>
                            <w:sz w:val="28"/>
                            <w:szCs w:val="28"/>
                          </w:rPr>
                          <w:t>3</w:t>
                        </w:r>
                      </w:p>
                    </w:tc>
                    <w:tc>
                      <w:tcPr>
                        <w:tcW w:w="789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A0007" w:rsidRPr="0032017D" w:rsidRDefault="003A0007">
                        <w:pPr>
                          <w:pStyle w:val="TableParagraph"/>
                          <w:kinsoku w:val="0"/>
                          <w:overflowPunct w:val="0"/>
                          <w:spacing w:line="301" w:lineRule="exact"/>
                          <w:ind w:left="0" w:right="310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32017D">
                          <w:rPr>
                            <w:sz w:val="28"/>
                            <w:szCs w:val="28"/>
                          </w:rPr>
                          <w:t>4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A0007" w:rsidRPr="0032017D" w:rsidRDefault="003A0007">
                        <w:pPr>
                          <w:pStyle w:val="TableParagraph"/>
                          <w:kinsoku w:val="0"/>
                          <w:overflowPunct w:val="0"/>
                          <w:spacing w:line="301" w:lineRule="exact"/>
                          <w:ind w:left="13"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32017D">
                          <w:rPr>
                            <w:sz w:val="28"/>
                            <w:szCs w:val="28"/>
                          </w:rPr>
                          <w:t>5</w:t>
                        </w:r>
                      </w:p>
                    </w:tc>
                    <w:tc>
                      <w:tcPr>
                        <w:tcW w:w="82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A0007" w:rsidRPr="0032017D" w:rsidRDefault="003A0007">
                        <w:pPr>
                          <w:pStyle w:val="TableParagraph"/>
                          <w:kinsoku w:val="0"/>
                          <w:overflowPunct w:val="0"/>
                          <w:spacing w:line="301" w:lineRule="exact"/>
                          <w:ind w:left="11"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32017D">
                          <w:rPr>
                            <w:sz w:val="28"/>
                            <w:szCs w:val="28"/>
                          </w:rPr>
                          <w:t>6</w:t>
                        </w:r>
                      </w:p>
                    </w:tc>
                    <w:tc>
                      <w:tcPr>
                        <w:tcW w:w="82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A0007" w:rsidRPr="0032017D" w:rsidRDefault="003A0007">
                        <w:pPr>
                          <w:pStyle w:val="TableParagraph"/>
                          <w:kinsoku w:val="0"/>
                          <w:overflowPunct w:val="0"/>
                          <w:spacing w:line="301" w:lineRule="exact"/>
                          <w:ind w:left="17"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32017D">
                          <w:rPr>
                            <w:sz w:val="28"/>
                            <w:szCs w:val="28"/>
                          </w:rPr>
                          <w:t>7</w:t>
                        </w:r>
                      </w:p>
                    </w:tc>
                    <w:tc>
                      <w:tcPr>
                        <w:tcW w:w="82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A0007" w:rsidRPr="0032017D" w:rsidRDefault="003A0007">
                        <w:pPr>
                          <w:pStyle w:val="TableParagraph"/>
                          <w:kinsoku w:val="0"/>
                          <w:overflowPunct w:val="0"/>
                          <w:spacing w:line="301" w:lineRule="exact"/>
                          <w:ind w:left="13"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32017D">
                          <w:rPr>
                            <w:sz w:val="28"/>
                            <w:szCs w:val="28"/>
                          </w:rPr>
                          <w:t>8</w:t>
                        </w:r>
                      </w:p>
                    </w:tc>
                    <w:tc>
                      <w:tcPr>
                        <w:tcW w:w="82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A0007" w:rsidRPr="0032017D" w:rsidRDefault="003A0007">
                        <w:pPr>
                          <w:pStyle w:val="TableParagraph"/>
                          <w:kinsoku w:val="0"/>
                          <w:overflowPunct w:val="0"/>
                          <w:spacing w:line="301" w:lineRule="exact"/>
                          <w:ind w:left="9"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32017D">
                          <w:rPr>
                            <w:sz w:val="28"/>
                            <w:szCs w:val="28"/>
                          </w:rPr>
                          <w:t>9</w:t>
                        </w:r>
                      </w:p>
                    </w:tc>
                  </w:tr>
                  <w:tr w:rsidR="003A0007" w:rsidRPr="0032017D">
                    <w:trPr>
                      <w:trHeight w:val="1288"/>
                    </w:trPr>
                    <w:tc>
                      <w:tcPr>
                        <w:tcW w:w="229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A0007" w:rsidRPr="0032017D" w:rsidRDefault="003A0007">
                        <w:pPr>
                          <w:pStyle w:val="TableParagraph"/>
                          <w:kinsoku w:val="0"/>
                          <w:overflowPunct w:val="0"/>
                          <w:ind w:left="107" w:right="92"/>
                          <w:rPr>
                            <w:sz w:val="28"/>
                            <w:szCs w:val="28"/>
                          </w:rPr>
                        </w:pPr>
                        <w:r w:rsidRPr="0032017D">
                          <w:rPr>
                            <w:sz w:val="28"/>
                            <w:szCs w:val="28"/>
                          </w:rPr>
                          <w:t>Учебные</w:t>
                        </w:r>
                        <w:r w:rsidRPr="0032017D">
                          <w:rPr>
                            <w:spacing w:val="8"/>
                            <w:sz w:val="28"/>
                            <w:szCs w:val="28"/>
                          </w:rPr>
                          <w:t xml:space="preserve"> </w:t>
                        </w:r>
                        <w:r w:rsidRPr="0032017D">
                          <w:rPr>
                            <w:sz w:val="28"/>
                            <w:szCs w:val="28"/>
                          </w:rPr>
                          <w:t>занятия</w:t>
                        </w:r>
                        <w:r w:rsidRPr="0032017D">
                          <w:rPr>
                            <w:spacing w:val="-67"/>
                            <w:sz w:val="28"/>
                            <w:szCs w:val="28"/>
                          </w:rPr>
                          <w:t xml:space="preserve"> </w:t>
                        </w:r>
                        <w:r w:rsidRPr="0032017D">
                          <w:rPr>
                            <w:sz w:val="28"/>
                            <w:szCs w:val="28"/>
                          </w:rPr>
                          <w:t>(в</w:t>
                        </w:r>
                        <w:r w:rsidRPr="0032017D">
                          <w:rPr>
                            <w:spacing w:val="-1"/>
                            <w:sz w:val="28"/>
                            <w:szCs w:val="28"/>
                          </w:rPr>
                          <w:t xml:space="preserve"> </w:t>
                        </w:r>
                        <w:r w:rsidRPr="0032017D">
                          <w:rPr>
                            <w:sz w:val="28"/>
                            <w:szCs w:val="28"/>
                          </w:rPr>
                          <w:t>неделях)</w:t>
                        </w:r>
                      </w:p>
                    </w:tc>
                    <w:tc>
                      <w:tcPr>
                        <w:tcW w:w="78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A0007" w:rsidRPr="0032017D" w:rsidRDefault="003A0007">
                        <w:pPr>
                          <w:pStyle w:val="TableParagraph"/>
                          <w:kinsoku w:val="0"/>
                          <w:overflowPunct w:val="0"/>
                          <w:spacing w:line="317" w:lineRule="exact"/>
                          <w:ind w:left="235" w:right="223"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32017D">
                          <w:rPr>
                            <w:sz w:val="28"/>
                            <w:szCs w:val="28"/>
                          </w:rPr>
                          <w:t>32</w:t>
                        </w:r>
                      </w:p>
                    </w:tc>
                    <w:tc>
                      <w:tcPr>
                        <w:tcW w:w="79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A0007" w:rsidRPr="0032017D" w:rsidRDefault="003A0007">
                        <w:pPr>
                          <w:pStyle w:val="TableParagraph"/>
                          <w:kinsoku w:val="0"/>
                          <w:overflowPunct w:val="0"/>
                          <w:spacing w:line="317" w:lineRule="exact"/>
                          <w:ind w:left="254"/>
                          <w:rPr>
                            <w:sz w:val="28"/>
                            <w:szCs w:val="28"/>
                          </w:rPr>
                        </w:pPr>
                        <w:r w:rsidRPr="0032017D">
                          <w:rPr>
                            <w:sz w:val="28"/>
                            <w:szCs w:val="28"/>
                          </w:rPr>
                          <w:t>33</w:t>
                        </w:r>
                      </w:p>
                    </w:tc>
                    <w:tc>
                      <w:tcPr>
                        <w:tcW w:w="78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 w:rsidR="003A0007" w:rsidRPr="0032017D" w:rsidRDefault="003A0007">
                        <w:pPr>
                          <w:pStyle w:val="TableParagraph"/>
                          <w:kinsoku w:val="0"/>
                          <w:overflowPunct w:val="0"/>
                          <w:spacing w:line="317" w:lineRule="exact"/>
                          <w:ind w:left="234" w:right="221"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32017D">
                          <w:rPr>
                            <w:sz w:val="28"/>
                            <w:szCs w:val="28"/>
                          </w:rPr>
                          <w:t>33</w:t>
                        </w:r>
                      </w:p>
                    </w:tc>
                    <w:tc>
                      <w:tcPr>
                        <w:tcW w:w="789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A0007" w:rsidRPr="0032017D" w:rsidRDefault="003A0007">
                        <w:pPr>
                          <w:pStyle w:val="TableParagraph"/>
                          <w:kinsoku w:val="0"/>
                          <w:overflowPunct w:val="0"/>
                          <w:spacing w:line="317" w:lineRule="exact"/>
                          <w:ind w:left="0" w:right="239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32017D">
                          <w:rPr>
                            <w:sz w:val="28"/>
                            <w:szCs w:val="28"/>
                          </w:rPr>
                          <w:t>33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A0007" w:rsidRPr="0032017D" w:rsidRDefault="003A0007">
                        <w:pPr>
                          <w:pStyle w:val="TableParagraph"/>
                          <w:kinsoku w:val="0"/>
                          <w:overflowPunct w:val="0"/>
                          <w:spacing w:line="317" w:lineRule="exact"/>
                          <w:ind w:left="274"/>
                          <w:rPr>
                            <w:sz w:val="28"/>
                            <w:szCs w:val="28"/>
                          </w:rPr>
                        </w:pPr>
                        <w:r w:rsidRPr="0032017D">
                          <w:rPr>
                            <w:sz w:val="28"/>
                            <w:szCs w:val="28"/>
                          </w:rPr>
                          <w:t>33</w:t>
                        </w:r>
                      </w:p>
                    </w:tc>
                    <w:tc>
                      <w:tcPr>
                        <w:tcW w:w="82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A0007" w:rsidRPr="0032017D" w:rsidRDefault="003A0007">
                        <w:pPr>
                          <w:pStyle w:val="TableParagraph"/>
                          <w:kinsoku w:val="0"/>
                          <w:overflowPunct w:val="0"/>
                          <w:spacing w:line="317" w:lineRule="exact"/>
                          <w:ind w:left="183" w:right="168"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32017D">
                          <w:rPr>
                            <w:sz w:val="28"/>
                            <w:szCs w:val="28"/>
                          </w:rPr>
                          <w:t>33</w:t>
                        </w:r>
                      </w:p>
                    </w:tc>
                    <w:tc>
                      <w:tcPr>
                        <w:tcW w:w="82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A0007" w:rsidRPr="0032017D" w:rsidRDefault="003A0007">
                        <w:pPr>
                          <w:pStyle w:val="TableParagraph"/>
                          <w:kinsoku w:val="0"/>
                          <w:overflowPunct w:val="0"/>
                          <w:spacing w:line="317" w:lineRule="exact"/>
                          <w:ind w:left="0" w:right="253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32017D">
                          <w:rPr>
                            <w:sz w:val="28"/>
                            <w:szCs w:val="28"/>
                          </w:rPr>
                          <w:t>33</w:t>
                        </w:r>
                      </w:p>
                    </w:tc>
                    <w:tc>
                      <w:tcPr>
                        <w:tcW w:w="82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A0007" w:rsidRPr="0032017D" w:rsidRDefault="003A0007">
                        <w:pPr>
                          <w:pStyle w:val="TableParagraph"/>
                          <w:kinsoku w:val="0"/>
                          <w:overflowPunct w:val="0"/>
                          <w:spacing w:line="317" w:lineRule="exact"/>
                          <w:ind w:left="0" w:right="255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32017D">
                          <w:rPr>
                            <w:sz w:val="28"/>
                            <w:szCs w:val="28"/>
                          </w:rPr>
                          <w:t>33</w:t>
                        </w:r>
                      </w:p>
                    </w:tc>
                    <w:tc>
                      <w:tcPr>
                        <w:tcW w:w="82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A0007" w:rsidRPr="0032017D" w:rsidRDefault="003A0007">
                        <w:pPr>
                          <w:pStyle w:val="TableParagraph"/>
                          <w:kinsoku w:val="0"/>
                          <w:overflowPunct w:val="0"/>
                          <w:spacing w:line="317" w:lineRule="exact"/>
                          <w:ind w:left="182" w:right="169"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32017D">
                          <w:rPr>
                            <w:sz w:val="28"/>
                            <w:szCs w:val="28"/>
                          </w:rPr>
                          <w:t>33</w:t>
                        </w:r>
                      </w:p>
                    </w:tc>
                  </w:tr>
                  <w:tr w:rsidR="003A0007" w:rsidRPr="0032017D">
                    <w:trPr>
                      <w:trHeight w:val="966"/>
                    </w:trPr>
                    <w:tc>
                      <w:tcPr>
                        <w:tcW w:w="229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A0007" w:rsidRPr="0032017D" w:rsidRDefault="003A0007">
                        <w:pPr>
                          <w:pStyle w:val="TableParagraph"/>
                          <w:kinsoku w:val="0"/>
                          <w:overflowPunct w:val="0"/>
                          <w:spacing w:line="315" w:lineRule="exact"/>
                          <w:ind w:left="107"/>
                          <w:rPr>
                            <w:sz w:val="28"/>
                            <w:szCs w:val="28"/>
                          </w:rPr>
                        </w:pPr>
                        <w:r w:rsidRPr="0032017D">
                          <w:rPr>
                            <w:sz w:val="28"/>
                            <w:szCs w:val="28"/>
                          </w:rPr>
                          <w:t>Объем</w:t>
                        </w:r>
                      </w:p>
                      <w:p w:rsidR="003A0007" w:rsidRPr="0032017D" w:rsidRDefault="003A0007">
                        <w:pPr>
                          <w:pStyle w:val="TableParagraph"/>
                          <w:kinsoku w:val="0"/>
                          <w:overflowPunct w:val="0"/>
                          <w:spacing w:line="322" w:lineRule="exact"/>
                          <w:ind w:left="107" w:right="716"/>
                          <w:rPr>
                            <w:sz w:val="28"/>
                            <w:szCs w:val="28"/>
                          </w:rPr>
                        </w:pPr>
                        <w:r w:rsidRPr="0032017D">
                          <w:rPr>
                            <w:sz w:val="28"/>
                            <w:szCs w:val="28"/>
                          </w:rPr>
                          <w:t>аудиторных</w:t>
                        </w:r>
                        <w:r w:rsidRPr="0032017D">
                          <w:rPr>
                            <w:spacing w:val="-67"/>
                            <w:sz w:val="28"/>
                            <w:szCs w:val="28"/>
                          </w:rPr>
                          <w:t xml:space="preserve"> </w:t>
                        </w:r>
                        <w:r w:rsidRPr="0032017D">
                          <w:rPr>
                            <w:sz w:val="28"/>
                            <w:szCs w:val="28"/>
                          </w:rPr>
                          <w:t>часов</w:t>
                        </w:r>
                      </w:p>
                    </w:tc>
                    <w:tc>
                      <w:tcPr>
                        <w:tcW w:w="78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A0007" w:rsidRPr="0032017D" w:rsidRDefault="003A0007">
                        <w:pPr>
                          <w:pStyle w:val="TableParagraph"/>
                          <w:kinsoku w:val="0"/>
                          <w:overflowPunct w:val="0"/>
                          <w:spacing w:line="315" w:lineRule="exact"/>
                          <w:ind w:left="9"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32017D">
                          <w:rPr>
                            <w:sz w:val="28"/>
                            <w:szCs w:val="28"/>
                          </w:rPr>
                          <w:t>1</w:t>
                        </w:r>
                      </w:p>
                    </w:tc>
                    <w:tc>
                      <w:tcPr>
                        <w:tcW w:w="79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A0007" w:rsidRPr="0032017D" w:rsidRDefault="003A0007">
                        <w:pPr>
                          <w:pStyle w:val="TableParagraph"/>
                          <w:kinsoku w:val="0"/>
                          <w:overflowPunct w:val="0"/>
                          <w:spacing w:line="315" w:lineRule="exact"/>
                          <w:ind w:left="324"/>
                          <w:rPr>
                            <w:sz w:val="28"/>
                            <w:szCs w:val="28"/>
                          </w:rPr>
                        </w:pPr>
                        <w:r w:rsidRPr="0032017D">
                          <w:rPr>
                            <w:sz w:val="28"/>
                            <w:szCs w:val="28"/>
                          </w:rPr>
                          <w:t>1</w:t>
                        </w:r>
                      </w:p>
                    </w:tc>
                    <w:tc>
                      <w:tcPr>
                        <w:tcW w:w="78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 w:rsidR="003A0007" w:rsidRPr="0032017D" w:rsidRDefault="003A0007">
                        <w:pPr>
                          <w:pStyle w:val="TableParagraph"/>
                          <w:kinsoku w:val="0"/>
                          <w:overflowPunct w:val="0"/>
                          <w:spacing w:line="315" w:lineRule="exact"/>
                          <w:ind w:left="10"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32017D">
                          <w:rPr>
                            <w:sz w:val="28"/>
                            <w:szCs w:val="28"/>
                          </w:rPr>
                          <w:t>1</w:t>
                        </w:r>
                      </w:p>
                    </w:tc>
                    <w:tc>
                      <w:tcPr>
                        <w:tcW w:w="789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A0007" w:rsidRPr="0032017D" w:rsidRDefault="003A0007">
                        <w:pPr>
                          <w:pStyle w:val="TableParagraph"/>
                          <w:kinsoku w:val="0"/>
                          <w:overflowPunct w:val="0"/>
                          <w:spacing w:line="315" w:lineRule="exact"/>
                          <w:ind w:left="0" w:right="310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32017D">
                          <w:rPr>
                            <w:sz w:val="28"/>
                            <w:szCs w:val="28"/>
                          </w:rPr>
                          <w:t>1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A0007" w:rsidRPr="0032017D" w:rsidRDefault="003A0007">
                        <w:pPr>
                          <w:pStyle w:val="TableParagraph"/>
                          <w:kinsoku w:val="0"/>
                          <w:overflowPunct w:val="0"/>
                          <w:spacing w:line="315" w:lineRule="exact"/>
                          <w:ind w:left="13"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32017D">
                          <w:rPr>
                            <w:sz w:val="28"/>
                            <w:szCs w:val="28"/>
                          </w:rPr>
                          <w:t>1</w:t>
                        </w:r>
                      </w:p>
                    </w:tc>
                    <w:tc>
                      <w:tcPr>
                        <w:tcW w:w="82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A0007" w:rsidRPr="0032017D" w:rsidRDefault="003A0007">
                        <w:pPr>
                          <w:pStyle w:val="TableParagraph"/>
                          <w:kinsoku w:val="0"/>
                          <w:overflowPunct w:val="0"/>
                          <w:spacing w:line="315" w:lineRule="exact"/>
                          <w:ind w:left="11"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32017D">
                          <w:rPr>
                            <w:sz w:val="28"/>
                            <w:szCs w:val="28"/>
                          </w:rPr>
                          <w:t>1</w:t>
                        </w:r>
                      </w:p>
                    </w:tc>
                    <w:tc>
                      <w:tcPr>
                        <w:tcW w:w="82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A0007" w:rsidRPr="0032017D" w:rsidRDefault="003A0007">
                        <w:pPr>
                          <w:pStyle w:val="TableParagraph"/>
                          <w:kinsoku w:val="0"/>
                          <w:overflowPunct w:val="0"/>
                          <w:spacing w:line="315" w:lineRule="exact"/>
                          <w:ind w:left="17"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32017D">
                          <w:rPr>
                            <w:sz w:val="28"/>
                            <w:szCs w:val="28"/>
                          </w:rPr>
                          <w:t>2</w:t>
                        </w:r>
                      </w:p>
                    </w:tc>
                    <w:tc>
                      <w:tcPr>
                        <w:tcW w:w="82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A0007" w:rsidRPr="0032017D" w:rsidRDefault="003A0007">
                        <w:pPr>
                          <w:pStyle w:val="TableParagraph"/>
                          <w:kinsoku w:val="0"/>
                          <w:overflowPunct w:val="0"/>
                          <w:spacing w:line="315" w:lineRule="exact"/>
                          <w:ind w:left="13"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32017D">
                          <w:rPr>
                            <w:sz w:val="28"/>
                            <w:szCs w:val="28"/>
                          </w:rPr>
                          <w:t>2</w:t>
                        </w:r>
                      </w:p>
                    </w:tc>
                    <w:tc>
                      <w:tcPr>
                        <w:tcW w:w="82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A0007" w:rsidRPr="0032017D" w:rsidRDefault="003A0007">
                        <w:pPr>
                          <w:pStyle w:val="TableParagraph"/>
                          <w:kinsoku w:val="0"/>
                          <w:overflowPunct w:val="0"/>
                          <w:spacing w:line="315" w:lineRule="exact"/>
                          <w:ind w:left="9"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32017D">
                          <w:rPr>
                            <w:sz w:val="28"/>
                            <w:szCs w:val="28"/>
                          </w:rPr>
                          <w:t>2</w:t>
                        </w:r>
                      </w:p>
                    </w:tc>
                  </w:tr>
                  <w:tr w:rsidR="003A0007" w:rsidRPr="0032017D">
                    <w:trPr>
                      <w:trHeight w:val="1288"/>
                    </w:trPr>
                    <w:tc>
                      <w:tcPr>
                        <w:tcW w:w="229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A0007" w:rsidRPr="0032017D" w:rsidRDefault="003A0007">
                        <w:pPr>
                          <w:pStyle w:val="TableParagraph"/>
                          <w:kinsoku w:val="0"/>
                          <w:overflowPunct w:val="0"/>
                          <w:spacing w:line="315" w:lineRule="exact"/>
                          <w:ind w:left="107"/>
                          <w:rPr>
                            <w:sz w:val="28"/>
                            <w:szCs w:val="28"/>
                          </w:rPr>
                        </w:pPr>
                        <w:r w:rsidRPr="0032017D">
                          <w:rPr>
                            <w:sz w:val="28"/>
                            <w:szCs w:val="28"/>
                          </w:rPr>
                          <w:t>Общее</w:t>
                        </w:r>
                      </w:p>
                      <w:p w:rsidR="003A0007" w:rsidRPr="0032017D" w:rsidRDefault="003A0007">
                        <w:pPr>
                          <w:pStyle w:val="TableParagraph"/>
                          <w:kinsoku w:val="0"/>
                          <w:overflowPunct w:val="0"/>
                          <w:ind w:left="107" w:right="754"/>
                          <w:rPr>
                            <w:sz w:val="28"/>
                            <w:szCs w:val="28"/>
                          </w:rPr>
                        </w:pPr>
                        <w:r w:rsidRPr="0032017D">
                          <w:rPr>
                            <w:sz w:val="28"/>
                            <w:szCs w:val="28"/>
                          </w:rPr>
                          <w:t>количество</w:t>
                        </w:r>
                        <w:r w:rsidRPr="0032017D">
                          <w:rPr>
                            <w:spacing w:val="-67"/>
                            <w:sz w:val="28"/>
                            <w:szCs w:val="28"/>
                          </w:rPr>
                          <w:t xml:space="preserve"> </w:t>
                        </w:r>
                        <w:r w:rsidRPr="0032017D">
                          <w:rPr>
                            <w:sz w:val="28"/>
                            <w:szCs w:val="28"/>
                          </w:rPr>
                          <w:t>аудиторной</w:t>
                        </w:r>
                      </w:p>
                      <w:p w:rsidR="003A0007" w:rsidRPr="0032017D" w:rsidRDefault="003A0007">
                        <w:pPr>
                          <w:pStyle w:val="TableParagraph"/>
                          <w:kinsoku w:val="0"/>
                          <w:overflowPunct w:val="0"/>
                          <w:spacing w:before="1" w:line="308" w:lineRule="exact"/>
                          <w:ind w:left="107"/>
                          <w:rPr>
                            <w:sz w:val="28"/>
                            <w:szCs w:val="28"/>
                          </w:rPr>
                        </w:pPr>
                        <w:r w:rsidRPr="0032017D">
                          <w:rPr>
                            <w:sz w:val="28"/>
                            <w:szCs w:val="28"/>
                          </w:rPr>
                          <w:t>нагрузки</w:t>
                        </w:r>
                      </w:p>
                    </w:tc>
                    <w:tc>
                      <w:tcPr>
                        <w:tcW w:w="6456" w:type="dxa"/>
                        <w:gridSpan w:val="8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A0007" w:rsidRPr="0032017D" w:rsidRDefault="003A0007">
                        <w:pPr>
                          <w:pStyle w:val="TableParagraph"/>
                          <w:kinsoku w:val="0"/>
                          <w:overflowPunct w:val="0"/>
                          <w:spacing w:line="315" w:lineRule="exact"/>
                          <w:ind w:left="2997" w:right="2988"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32017D">
                          <w:rPr>
                            <w:sz w:val="28"/>
                            <w:szCs w:val="28"/>
                          </w:rPr>
                          <w:t>329</w:t>
                        </w:r>
                      </w:p>
                    </w:tc>
                    <w:tc>
                      <w:tcPr>
                        <w:tcW w:w="82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A0007" w:rsidRPr="0032017D" w:rsidRDefault="003A0007">
                        <w:pPr>
                          <w:pStyle w:val="TableParagraph"/>
                          <w:kinsoku w:val="0"/>
                          <w:overflowPunct w:val="0"/>
                          <w:spacing w:line="315" w:lineRule="exact"/>
                          <w:ind w:left="182" w:right="169"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32017D">
                          <w:rPr>
                            <w:sz w:val="28"/>
                            <w:szCs w:val="28"/>
                          </w:rPr>
                          <w:t>66</w:t>
                        </w:r>
                      </w:p>
                    </w:tc>
                  </w:tr>
                  <w:tr w:rsidR="003A0007" w:rsidRPr="0032017D">
                    <w:trPr>
                      <w:trHeight w:val="1285"/>
                    </w:trPr>
                    <w:tc>
                      <w:tcPr>
                        <w:tcW w:w="229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A0007" w:rsidRPr="0032017D" w:rsidRDefault="003A0007">
                        <w:pPr>
                          <w:pStyle w:val="TableParagraph"/>
                          <w:tabs>
                            <w:tab w:val="left" w:pos="2050"/>
                          </w:tabs>
                          <w:kinsoku w:val="0"/>
                          <w:overflowPunct w:val="0"/>
                          <w:ind w:left="107" w:right="94"/>
                          <w:jc w:val="both"/>
                          <w:rPr>
                            <w:spacing w:val="-3"/>
                            <w:sz w:val="28"/>
                            <w:szCs w:val="28"/>
                          </w:rPr>
                        </w:pPr>
                        <w:r w:rsidRPr="0032017D">
                          <w:rPr>
                            <w:sz w:val="28"/>
                            <w:szCs w:val="28"/>
                          </w:rPr>
                          <w:t>Объем</w:t>
                        </w:r>
                        <w:r w:rsidRPr="0032017D">
                          <w:rPr>
                            <w:spacing w:val="1"/>
                            <w:sz w:val="28"/>
                            <w:szCs w:val="28"/>
                          </w:rPr>
                          <w:t xml:space="preserve"> </w:t>
                        </w:r>
                        <w:r w:rsidRPr="0032017D">
                          <w:rPr>
                            <w:sz w:val="28"/>
                            <w:szCs w:val="28"/>
                          </w:rPr>
                          <w:t>часов</w:t>
                        </w:r>
                        <w:r w:rsidRPr="0032017D">
                          <w:rPr>
                            <w:spacing w:val="-67"/>
                            <w:sz w:val="28"/>
                            <w:szCs w:val="28"/>
                          </w:rPr>
                          <w:t xml:space="preserve"> </w:t>
                        </w:r>
                        <w:r w:rsidRPr="0032017D">
                          <w:rPr>
                            <w:sz w:val="28"/>
                            <w:szCs w:val="28"/>
                          </w:rPr>
                          <w:t>самостоятельных</w:t>
                        </w:r>
                        <w:r w:rsidRPr="0032017D">
                          <w:rPr>
                            <w:spacing w:val="-68"/>
                            <w:sz w:val="28"/>
                            <w:szCs w:val="28"/>
                          </w:rPr>
                          <w:t xml:space="preserve"> </w:t>
                        </w:r>
                        <w:r w:rsidRPr="0032017D">
                          <w:rPr>
                            <w:sz w:val="28"/>
                            <w:szCs w:val="28"/>
                          </w:rPr>
                          <w:t>занятий</w:t>
                        </w:r>
                        <w:r w:rsidRPr="0032017D">
                          <w:rPr>
                            <w:sz w:val="28"/>
                            <w:szCs w:val="28"/>
                          </w:rPr>
                          <w:tab/>
                        </w:r>
                        <w:r w:rsidRPr="0032017D">
                          <w:rPr>
                            <w:spacing w:val="-3"/>
                            <w:sz w:val="28"/>
                            <w:szCs w:val="28"/>
                          </w:rPr>
                          <w:t>в</w:t>
                        </w:r>
                      </w:p>
                      <w:p w:rsidR="003A0007" w:rsidRPr="0032017D" w:rsidRDefault="003A0007">
                        <w:pPr>
                          <w:pStyle w:val="TableParagraph"/>
                          <w:kinsoku w:val="0"/>
                          <w:overflowPunct w:val="0"/>
                          <w:spacing w:line="307" w:lineRule="exact"/>
                          <w:ind w:left="107"/>
                          <w:rPr>
                            <w:sz w:val="28"/>
                            <w:szCs w:val="28"/>
                          </w:rPr>
                        </w:pPr>
                        <w:r w:rsidRPr="0032017D">
                          <w:rPr>
                            <w:sz w:val="28"/>
                            <w:szCs w:val="28"/>
                          </w:rPr>
                          <w:t>неделю</w:t>
                        </w:r>
                      </w:p>
                    </w:tc>
                    <w:tc>
                      <w:tcPr>
                        <w:tcW w:w="78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A0007" w:rsidRPr="0032017D" w:rsidRDefault="003A0007">
                        <w:pPr>
                          <w:pStyle w:val="TableParagraph"/>
                          <w:kinsoku w:val="0"/>
                          <w:overflowPunct w:val="0"/>
                          <w:spacing w:line="315" w:lineRule="exact"/>
                          <w:ind w:left="9"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32017D">
                          <w:rPr>
                            <w:sz w:val="28"/>
                            <w:szCs w:val="28"/>
                          </w:rPr>
                          <w:t>2</w:t>
                        </w:r>
                      </w:p>
                    </w:tc>
                    <w:tc>
                      <w:tcPr>
                        <w:tcW w:w="79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A0007" w:rsidRPr="0032017D" w:rsidRDefault="003A0007">
                        <w:pPr>
                          <w:pStyle w:val="TableParagraph"/>
                          <w:kinsoku w:val="0"/>
                          <w:overflowPunct w:val="0"/>
                          <w:spacing w:line="315" w:lineRule="exact"/>
                          <w:ind w:left="324"/>
                          <w:rPr>
                            <w:sz w:val="28"/>
                            <w:szCs w:val="28"/>
                          </w:rPr>
                        </w:pPr>
                        <w:r w:rsidRPr="0032017D">
                          <w:rPr>
                            <w:sz w:val="28"/>
                            <w:szCs w:val="28"/>
                          </w:rPr>
                          <w:t>3</w:t>
                        </w:r>
                      </w:p>
                    </w:tc>
                    <w:tc>
                      <w:tcPr>
                        <w:tcW w:w="78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 w:rsidR="003A0007" w:rsidRPr="0032017D" w:rsidRDefault="003A0007">
                        <w:pPr>
                          <w:pStyle w:val="TableParagraph"/>
                          <w:kinsoku w:val="0"/>
                          <w:overflowPunct w:val="0"/>
                          <w:spacing w:line="315" w:lineRule="exact"/>
                          <w:ind w:left="10"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32017D">
                          <w:rPr>
                            <w:sz w:val="28"/>
                            <w:szCs w:val="28"/>
                          </w:rPr>
                          <w:t>3</w:t>
                        </w:r>
                      </w:p>
                    </w:tc>
                    <w:tc>
                      <w:tcPr>
                        <w:tcW w:w="789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A0007" w:rsidRPr="0032017D" w:rsidRDefault="003A0007">
                        <w:pPr>
                          <w:pStyle w:val="TableParagraph"/>
                          <w:kinsoku w:val="0"/>
                          <w:overflowPunct w:val="0"/>
                          <w:spacing w:line="315" w:lineRule="exact"/>
                          <w:ind w:left="0" w:right="310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32017D">
                          <w:rPr>
                            <w:sz w:val="28"/>
                            <w:szCs w:val="28"/>
                          </w:rPr>
                          <w:t>3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A0007" w:rsidRPr="0032017D" w:rsidRDefault="003A0007">
                        <w:pPr>
                          <w:pStyle w:val="TableParagraph"/>
                          <w:kinsoku w:val="0"/>
                          <w:overflowPunct w:val="0"/>
                          <w:spacing w:line="315" w:lineRule="exact"/>
                          <w:ind w:left="13"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32017D">
                          <w:rPr>
                            <w:sz w:val="28"/>
                            <w:szCs w:val="28"/>
                          </w:rPr>
                          <w:t>4</w:t>
                        </w:r>
                      </w:p>
                    </w:tc>
                    <w:tc>
                      <w:tcPr>
                        <w:tcW w:w="82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A0007" w:rsidRPr="0032017D" w:rsidRDefault="003A0007">
                        <w:pPr>
                          <w:pStyle w:val="TableParagraph"/>
                          <w:kinsoku w:val="0"/>
                          <w:overflowPunct w:val="0"/>
                          <w:spacing w:line="315" w:lineRule="exact"/>
                          <w:ind w:left="11"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32017D">
                          <w:rPr>
                            <w:sz w:val="28"/>
                            <w:szCs w:val="28"/>
                          </w:rPr>
                          <w:t>4</w:t>
                        </w:r>
                      </w:p>
                    </w:tc>
                    <w:tc>
                      <w:tcPr>
                        <w:tcW w:w="82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A0007" w:rsidRPr="0032017D" w:rsidRDefault="003A0007">
                        <w:pPr>
                          <w:pStyle w:val="TableParagraph"/>
                          <w:kinsoku w:val="0"/>
                          <w:overflowPunct w:val="0"/>
                          <w:spacing w:line="315" w:lineRule="exact"/>
                          <w:ind w:left="17"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32017D">
                          <w:rPr>
                            <w:sz w:val="28"/>
                            <w:szCs w:val="28"/>
                          </w:rPr>
                          <w:t>4</w:t>
                        </w:r>
                      </w:p>
                    </w:tc>
                    <w:tc>
                      <w:tcPr>
                        <w:tcW w:w="82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A0007" w:rsidRPr="0032017D" w:rsidRDefault="003A0007">
                        <w:pPr>
                          <w:pStyle w:val="TableParagraph"/>
                          <w:kinsoku w:val="0"/>
                          <w:overflowPunct w:val="0"/>
                          <w:spacing w:line="315" w:lineRule="exact"/>
                          <w:ind w:left="13"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32017D">
                          <w:rPr>
                            <w:sz w:val="28"/>
                            <w:szCs w:val="28"/>
                          </w:rPr>
                          <w:t>4</w:t>
                        </w:r>
                      </w:p>
                    </w:tc>
                    <w:tc>
                      <w:tcPr>
                        <w:tcW w:w="82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A0007" w:rsidRPr="0032017D" w:rsidRDefault="003A0007">
                        <w:pPr>
                          <w:pStyle w:val="TableParagraph"/>
                          <w:kinsoku w:val="0"/>
                          <w:overflowPunct w:val="0"/>
                          <w:spacing w:line="315" w:lineRule="exact"/>
                          <w:ind w:left="9"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32017D">
                          <w:rPr>
                            <w:sz w:val="28"/>
                            <w:szCs w:val="28"/>
                          </w:rPr>
                          <w:t>4</w:t>
                        </w:r>
                      </w:p>
                    </w:tc>
                  </w:tr>
                  <w:tr w:rsidR="003A0007" w:rsidRPr="0032017D">
                    <w:trPr>
                      <w:trHeight w:val="1610"/>
                    </w:trPr>
                    <w:tc>
                      <w:tcPr>
                        <w:tcW w:w="229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A0007" w:rsidRPr="0032017D" w:rsidRDefault="003A0007">
                        <w:pPr>
                          <w:pStyle w:val="TableParagraph"/>
                          <w:kinsoku w:val="0"/>
                          <w:overflowPunct w:val="0"/>
                          <w:spacing w:line="317" w:lineRule="exact"/>
                          <w:ind w:left="107"/>
                          <w:rPr>
                            <w:sz w:val="28"/>
                            <w:szCs w:val="28"/>
                          </w:rPr>
                        </w:pPr>
                        <w:r w:rsidRPr="0032017D">
                          <w:rPr>
                            <w:sz w:val="28"/>
                            <w:szCs w:val="28"/>
                          </w:rPr>
                          <w:t>Общее</w:t>
                        </w:r>
                      </w:p>
                      <w:p w:rsidR="003A0007" w:rsidRPr="0032017D" w:rsidRDefault="003A0007">
                        <w:pPr>
                          <w:pStyle w:val="TableParagraph"/>
                          <w:kinsoku w:val="0"/>
                          <w:overflowPunct w:val="0"/>
                          <w:ind w:left="107" w:right="803"/>
                          <w:rPr>
                            <w:sz w:val="28"/>
                            <w:szCs w:val="28"/>
                          </w:rPr>
                        </w:pPr>
                        <w:r w:rsidRPr="0032017D">
                          <w:rPr>
                            <w:sz w:val="28"/>
                            <w:szCs w:val="28"/>
                          </w:rPr>
                          <w:t>количество</w:t>
                        </w:r>
                        <w:r w:rsidRPr="0032017D">
                          <w:rPr>
                            <w:spacing w:val="-67"/>
                            <w:sz w:val="28"/>
                            <w:szCs w:val="28"/>
                          </w:rPr>
                          <w:t xml:space="preserve"> </w:t>
                        </w:r>
                        <w:r w:rsidRPr="0032017D">
                          <w:rPr>
                            <w:sz w:val="28"/>
                            <w:szCs w:val="28"/>
                          </w:rPr>
                          <w:t>часов</w:t>
                        </w:r>
                      </w:p>
                      <w:p w:rsidR="003A0007" w:rsidRPr="0032017D" w:rsidRDefault="003A0007">
                        <w:pPr>
                          <w:pStyle w:val="TableParagraph"/>
                          <w:kinsoku w:val="0"/>
                          <w:overflowPunct w:val="0"/>
                          <w:spacing w:line="322" w:lineRule="exact"/>
                          <w:ind w:left="107" w:right="79"/>
                          <w:rPr>
                            <w:sz w:val="28"/>
                            <w:szCs w:val="28"/>
                          </w:rPr>
                        </w:pPr>
                        <w:r w:rsidRPr="0032017D">
                          <w:rPr>
                            <w:sz w:val="28"/>
                            <w:szCs w:val="28"/>
                          </w:rPr>
                          <w:t>самостоятельных</w:t>
                        </w:r>
                        <w:r w:rsidRPr="0032017D">
                          <w:rPr>
                            <w:spacing w:val="-67"/>
                            <w:sz w:val="28"/>
                            <w:szCs w:val="28"/>
                          </w:rPr>
                          <w:t xml:space="preserve"> </w:t>
                        </w:r>
                        <w:r w:rsidRPr="0032017D">
                          <w:rPr>
                            <w:sz w:val="28"/>
                            <w:szCs w:val="28"/>
                          </w:rPr>
                          <w:t>занятий</w:t>
                        </w:r>
                        <w:r w:rsidRPr="0032017D">
                          <w:rPr>
                            <w:spacing w:val="-1"/>
                            <w:sz w:val="28"/>
                            <w:szCs w:val="28"/>
                          </w:rPr>
                          <w:t xml:space="preserve"> </w:t>
                        </w:r>
                        <w:r w:rsidRPr="0032017D">
                          <w:rPr>
                            <w:sz w:val="28"/>
                            <w:szCs w:val="28"/>
                          </w:rPr>
                          <w:t>в</w:t>
                        </w:r>
                        <w:r w:rsidRPr="0032017D">
                          <w:rPr>
                            <w:spacing w:val="-1"/>
                            <w:sz w:val="28"/>
                            <w:szCs w:val="28"/>
                          </w:rPr>
                          <w:t xml:space="preserve"> </w:t>
                        </w:r>
                        <w:r w:rsidRPr="0032017D">
                          <w:rPr>
                            <w:sz w:val="28"/>
                            <w:szCs w:val="28"/>
                          </w:rPr>
                          <w:t>год</w:t>
                        </w:r>
                      </w:p>
                    </w:tc>
                    <w:tc>
                      <w:tcPr>
                        <w:tcW w:w="78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A0007" w:rsidRPr="0032017D" w:rsidRDefault="003A0007">
                        <w:pPr>
                          <w:pStyle w:val="TableParagraph"/>
                          <w:kinsoku w:val="0"/>
                          <w:overflowPunct w:val="0"/>
                          <w:spacing w:line="317" w:lineRule="exact"/>
                          <w:ind w:left="235" w:right="223"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32017D">
                          <w:rPr>
                            <w:sz w:val="28"/>
                            <w:szCs w:val="28"/>
                          </w:rPr>
                          <w:t>64</w:t>
                        </w:r>
                      </w:p>
                    </w:tc>
                    <w:tc>
                      <w:tcPr>
                        <w:tcW w:w="79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A0007" w:rsidRPr="0032017D" w:rsidRDefault="003A0007">
                        <w:pPr>
                          <w:pStyle w:val="TableParagraph"/>
                          <w:kinsoku w:val="0"/>
                          <w:overflowPunct w:val="0"/>
                          <w:spacing w:line="317" w:lineRule="exact"/>
                          <w:ind w:left="254"/>
                          <w:rPr>
                            <w:sz w:val="28"/>
                            <w:szCs w:val="28"/>
                          </w:rPr>
                        </w:pPr>
                        <w:r w:rsidRPr="0032017D">
                          <w:rPr>
                            <w:sz w:val="28"/>
                            <w:szCs w:val="28"/>
                          </w:rPr>
                          <w:t>99</w:t>
                        </w:r>
                      </w:p>
                    </w:tc>
                    <w:tc>
                      <w:tcPr>
                        <w:tcW w:w="78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 w:rsidR="003A0007" w:rsidRPr="0032017D" w:rsidRDefault="003A0007">
                        <w:pPr>
                          <w:pStyle w:val="TableParagraph"/>
                          <w:kinsoku w:val="0"/>
                          <w:overflowPunct w:val="0"/>
                          <w:spacing w:line="317" w:lineRule="exact"/>
                          <w:ind w:left="234" w:right="221"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32017D">
                          <w:rPr>
                            <w:sz w:val="28"/>
                            <w:szCs w:val="28"/>
                          </w:rPr>
                          <w:t>99</w:t>
                        </w:r>
                      </w:p>
                    </w:tc>
                    <w:tc>
                      <w:tcPr>
                        <w:tcW w:w="789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A0007" w:rsidRPr="0032017D" w:rsidRDefault="003A0007">
                        <w:pPr>
                          <w:pStyle w:val="TableParagraph"/>
                          <w:kinsoku w:val="0"/>
                          <w:overflowPunct w:val="0"/>
                          <w:spacing w:line="317" w:lineRule="exact"/>
                          <w:ind w:left="0" w:right="239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32017D">
                          <w:rPr>
                            <w:sz w:val="28"/>
                            <w:szCs w:val="28"/>
                          </w:rPr>
                          <w:t>99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A0007" w:rsidRPr="0032017D" w:rsidRDefault="003A0007">
                        <w:pPr>
                          <w:pStyle w:val="TableParagraph"/>
                          <w:kinsoku w:val="0"/>
                          <w:overflowPunct w:val="0"/>
                          <w:spacing w:line="317" w:lineRule="exact"/>
                          <w:ind w:left="204"/>
                          <w:rPr>
                            <w:sz w:val="28"/>
                            <w:szCs w:val="28"/>
                          </w:rPr>
                        </w:pPr>
                        <w:r w:rsidRPr="0032017D">
                          <w:rPr>
                            <w:sz w:val="28"/>
                            <w:szCs w:val="28"/>
                          </w:rPr>
                          <w:t>132</w:t>
                        </w:r>
                      </w:p>
                    </w:tc>
                    <w:tc>
                      <w:tcPr>
                        <w:tcW w:w="82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A0007" w:rsidRPr="0032017D" w:rsidRDefault="003A0007">
                        <w:pPr>
                          <w:pStyle w:val="TableParagraph"/>
                          <w:kinsoku w:val="0"/>
                          <w:overflowPunct w:val="0"/>
                          <w:spacing w:line="317" w:lineRule="exact"/>
                          <w:ind w:left="183" w:right="170"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32017D">
                          <w:rPr>
                            <w:sz w:val="28"/>
                            <w:szCs w:val="28"/>
                          </w:rPr>
                          <w:t>132</w:t>
                        </w:r>
                      </w:p>
                    </w:tc>
                    <w:tc>
                      <w:tcPr>
                        <w:tcW w:w="82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A0007" w:rsidRPr="0032017D" w:rsidRDefault="003A0007">
                        <w:pPr>
                          <w:pStyle w:val="TableParagraph"/>
                          <w:kinsoku w:val="0"/>
                          <w:overflowPunct w:val="0"/>
                          <w:spacing w:line="317" w:lineRule="exact"/>
                          <w:ind w:left="0" w:right="184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32017D">
                          <w:rPr>
                            <w:sz w:val="28"/>
                            <w:szCs w:val="28"/>
                          </w:rPr>
                          <w:t>132</w:t>
                        </w:r>
                      </w:p>
                    </w:tc>
                    <w:tc>
                      <w:tcPr>
                        <w:tcW w:w="82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A0007" w:rsidRPr="0032017D" w:rsidRDefault="003A0007">
                        <w:pPr>
                          <w:pStyle w:val="TableParagraph"/>
                          <w:kinsoku w:val="0"/>
                          <w:overflowPunct w:val="0"/>
                          <w:spacing w:line="317" w:lineRule="exact"/>
                          <w:ind w:left="0" w:right="281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32017D">
                          <w:rPr>
                            <w:sz w:val="28"/>
                            <w:szCs w:val="28"/>
                          </w:rPr>
                          <w:t>132</w:t>
                        </w:r>
                      </w:p>
                    </w:tc>
                    <w:tc>
                      <w:tcPr>
                        <w:tcW w:w="82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A0007" w:rsidRPr="0032017D" w:rsidRDefault="003A0007">
                        <w:pPr>
                          <w:pStyle w:val="TableParagraph"/>
                          <w:kinsoku w:val="0"/>
                          <w:overflowPunct w:val="0"/>
                          <w:spacing w:line="317" w:lineRule="exact"/>
                          <w:ind w:left="182" w:right="171"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32017D">
                          <w:rPr>
                            <w:sz w:val="28"/>
                            <w:szCs w:val="28"/>
                          </w:rPr>
                          <w:t>132</w:t>
                        </w:r>
                      </w:p>
                    </w:tc>
                  </w:tr>
                  <w:tr w:rsidR="003A0007" w:rsidRPr="0032017D">
                    <w:trPr>
                      <w:trHeight w:val="645"/>
                    </w:trPr>
                    <w:tc>
                      <w:tcPr>
                        <w:tcW w:w="229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A0007" w:rsidRPr="0032017D" w:rsidRDefault="003A0007">
                        <w:pPr>
                          <w:pStyle w:val="TableParagraph"/>
                          <w:kinsoku w:val="0"/>
                          <w:overflowPunct w:val="0"/>
                          <w:spacing w:line="317" w:lineRule="exact"/>
                          <w:ind w:left="107"/>
                          <w:rPr>
                            <w:sz w:val="28"/>
                            <w:szCs w:val="28"/>
                          </w:rPr>
                        </w:pPr>
                        <w:r w:rsidRPr="0032017D">
                          <w:rPr>
                            <w:sz w:val="28"/>
                            <w:szCs w:val="28"/>
                          </w:rPr>
                          <w:t>Максимальная</w:t>
                        </w:r>
                      </w:p>
                      <w:p w:rsidR="003A0007" w:rsidRPr="0032017D" w:rsidRDefault="003A0007">
                        <w:pPr>
                          <w:pStyle w:val="TableParagraph"/>
                          <w:kinsoku w:val="0"/>
                          <w:overflowPunct w:val="0"/>
                          <w:spacing w:line="308" w:lineRule="exact"/>
                          <w:ind w:left="107"/>
                          <w:rPr>
                            <w:sz w:val="28"/>
                            <w:szCs w:val="28"/>
                          </w:rPr>
                        </w:pPr>
                        <w:r w:rsidRPr="0032017D">
                          <w:rPr>
                            <w:sz w:val="28"/>
                            <w:szCs w:val="28"/>
                          </w:rPr>
                          <w:t>учебная</w:t>
                        </w:r>
                        <w:r w:rsidRPr="0032017D">
                          <w:rPr>
                            <w:spacing w:val="-1"/>
                            <w:sz w:val="28"/>
                            <w:szCs w:val="28"/>
                          </w:rPr>
                          <w:t xml:space="preserve"> </w:t>
                        </w:r>
                        <w:r w:rsidRPr="0032017D">
                          <w:rPr>
                            <w:sz w:val="28"/>
                            <w:szCs w:val="28"/>
                          </w:rPr>
                          <w:t>нагрузка</w:t>
                        </w:r>
                      </w:p>
                    </w:tc>
                    <w:tc>
                      <w:tcPr>
                        <w:tcW w:w="6456" w:type="dxa"/>
                        <w:gridSpan w:val="8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A0007" w:rsidRPr="0032017D" w:rsidRDefault="003A0007">
                        <w:pPr>
                          <w:pStyle w:val="TableParagraph"/>
                          <w:kinsoku w:val="0"/>
                          <w:overflowPunct w:val="0"/>
                          <w:spacing w:line="317" w:lineRule="exact"/>
                          <w:ind w:left="2997" w:right="2988"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32017D">
                          <w:rPr>
                            <w:sz w:val="28"/>
                            <w:szCs w:val="28"/>
                          </w:rPr>
                          <w:t>889</w:t>
                        </w:r>
                      </w:p>
                    </w:tc>
                    <w:tc>
                      <w:tcPr>
                        <w:tcW w:w="82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A0007" w:rsidRPr="0032017D" w:rsidRDefault="003A0007">
                        <w:pPr>
                          <w:pStyle w:val="TableParagraph"/>
                          <w:kinsoku w:val="0"/>
                          <w:overflowPunct w:val="0"/>
                          <w:spacing w:line="317" w:lineRule="exact"/>
                          <w:ind w:left="182" w:right="171"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32017D">
                          <w:rPr>
                            <w:sz w:val="28"/>
                            <w:szCs w:val="28"/>
                          </w:rPr>
                          <w:t>198</w:t>
                        </w:r>
                      </w:p>
                    </w:tc>
                  </w:tr>
                  <w:tr w:rsidR="003A0007" w:rsidRPr="0032017D">
                    <w:trPr>
                      <w:trHeight w:val="966"/>
                    </w:trPr>
                    <w:tc>
                      <w:tcPr>
                        <w:tcW w:w="229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A0007" w:rsidRPr="0032017D" w:rsidRDefault="003A0007">
                        <w:pPr>
                          <w:pStyle w:val="TableParagraph"/>
                          <w:tabs>
                            <w:tab w:val="left" w:pos="1453"/>
                          </w:tabs>
                          <w:kinsoku w:val="0"/>
                          <w:overflowPunct w:val="0"/>
                          <w:spacing w:line="315" w:lineRule="exact"/>
                          <w:ind w:left="107"/>
                          <w:rPr>
                            <w:sz w:val="28"/>
                            <w:szCs w:val="28"/>
                          </w:rPr>
                        </w:pPr>
                        <w:r w:rsidRPr="0032017D">
                          <w:rPr>
                            <w:sz w:val="28"/>
                            <w:szCs w:val="28"/>
                          </w:rPr>
                          <w:t>Общий</w:t>
                        </w:r>
                        <w:r w:rsidRPr="0032017D">
                          <w:rPr>
                            <w:sz w:val="28"/>
                            <w:szCs w:val="28"/>
                          </w:rPr>
                          <w:tab/>
                          <w:t>объем</w:t>
                        </w:r>
                      </w:p>
                      <w:p w:rsidR="003A0007" w:rsidRPr="0032017D" w:rsidRDefault="003A0007">
                        <w:pPr>
                          <w:pStyle w:val="TableParagraph"/>
                          <w:tabs>
                            <w:tab w:val="left" w:pos="1906"/>
                          </w:tabs>
                          <w:kinsoku w:val="0"/>
                          <w:overflowPunct w:val="0"/>
                          <w:spacing w:line="322" w:lineRule="exact"/>
                          <w:ind w:left="107" w:right="96"/>
                          <w:rPr>
                            <w:sz w:val="28"/>
                            <w:szCs w:val="28"/>
                          </w:rPr>
                        </w:pPr>
                        <w:r w:rsidRPr="0032017D">
                          <w:rPr>
                            <w:sz w:val="28"/>
                            <w:szCs w:val="28"/>
                          </w:rPr>
                          <w:t>времени</w:t>
                        </w:r>
                        <w:r w:rsidRPr="0032017D">
                          <w:rPr>
                            <w:sz w:val="28"/>
                            <w:szCs w:val="28"/>
                          </w:rPr>
                          <w:tab/>
                        </w:r>
                        <w:r w:rsidRPr="0032017D">
                          <w:rPr>
                            <w:spacing w:val="-2"/>
                            <w:sz w:val="28"/>
                            <w:szCs w:val="28"/>
                          </w:rPr>
                          <w:t>на</w:t>
                        </w:r>
                        <w:r w:rsidRPr="0032017D">
                          <w:rPr>
                            <w:spacing w:val="-67"/>
                            <w:sz w:val="28"/>
                            <w:szCs w:val="28"/>
                          </w:rPr>
                          <w:t xml:space="preserve"> </w:t>
                        </w:r>
                        <w:r w:rsidRPr="0032017D">
                          <w:rPr>
                            <w:sz w:val="28"/>
                            <w:szCs w:val="28"/>
                          </w:rPr>
                          <w:t>консультации</w:t>
                        </w:r>
                      </w:p>
                    </w:tc>
                    <w:tc>
                      <w:tcPr>
                        <w:tcW w:w="7280" w:type="dxa"/>
                        <w:gridSpan w:val="9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A0007" w:rsidRPr="0032017D" w:rsidRDefault="003A0007">
                        <w:pPr>
                          <w:pStyle w:val="TableParagraph"/>
                          <w:kinsoku w:val="0"/>
                          <w:overflowPunct w:val="0"/>
                          <w:spacing w:line="315" w:lineRule="exact"/>
                          <w:ind w:left="3481" w:right="3469"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32017D">
                          <w:rPr>
                            <w:sz w:val="28"/>
                            <w:szCs w:val="28"/>
                          </w:rPr>
                          <w:t>10</w:t>
                        </w:r>
                      </w:p>
                    </w:tc>
                  </w:tr>
                </w:tbl>
                <w:p w:rsidR="003A0007" w:rsidRDefault="003A0007" w:rsidP="008F36F9">
                  <w:pPr>
                    <w:pStyle w:val="BodyText"/>
                    <w:kinsoku w:val="0"/>
                    <w:overflowPunct w:val="0"/>
                    <w:ind w:left="0"/>
                    <w:rPr>
                      <w:sz w:val="24"/>
                      <w:szCs w:val="24"/>
                    </w:rPr>
                  </w:pPr>
                </w:p>
              </w:txbxContent>
            </v:textbox>
            <w10:wrap anchorx="page"/>
          </v:shape>
        </w:pict>
      </w:r>
      <w:r w:rsidRPr="00D23D90">
        <w:rPr>
          <w:b/>
          <w:bCs/>
          <w:i/>
          <w:sz w:val="28"/>
          <w:szCs w:val="28"/>
        </w:rPr>
        <w:t>Сведения</w:t>
      </w:r>
      <w:r w:rsidRPr="00D23D90">
        <w:rPr>
          <w:b/>
          <w:bCs/>
          <w:i/>
          <w:spacing w:val="1"/>
          <w:sz w:val="28"/>
          <w:szCs w:val="28"/>
        </w:rPr>
        <w:t xml:space="preserve"> </w:t>
      </w:r>
      <w:r w:rsidRPr="00D23D90">
        <w:rPr>
          <w:b/>
          <w:bCs/>
          <w:i/>
          <w:sz w:val="28"/>
          <w:szCs w:val="28"/>
        </w:rPr>
        <w:t>о</w:t>
      </w:r>
      <w:r w:rsidRPr="00D23D90">
        <w:rPr>
          <w:b/>
          <w:bCs/>
          <w:i/>
          <w:spacing w:val="1"/>
          <w:sz w:val="28"/>
          <w:szCs w:val="28"/>
        </w:rPr>
        <w:t xml:space="preserve"> </w:t>
      </w:r>
      <w:r w:rsidRPr="00D23D90">
        <w:rPr>
          <w:b/>
          <w:bCs/>
          <w:i/>
          <w:sz w:val="28"/>
          <w:szCs w:val="28"/>
        </w:rPr>
        <w:t>затратах</w:t>
      </w:r>
      <w:r w:rsidRPr="00D23D90">
        <w:rPr>
          <w:b/>
          <w:bCs/>
          <w:i/>
          <w:spacing w:val="1"/>
          <w:sz w:val="28"/>
          <w:szCs w:val="28"/>
        </w:rPr>
        <w:t xml:space="preserve"> </w:t>
      </w:r>
      <w:r w:rsidRPr="00D23D90">
        <w:rPr>
          <w:b/>
          <w:bCs/>
          <w:i/>
          <w:sz w:val="28"/>
          <w:szCs w:val="28"/>
        </w:rPr>
        <w:t>учебного</w:t>
      </w:r>
      <w:r w:rsidRPr="00D23D90">
        <w:rPr>
          <w:b/>
          <w:bCs/>
          <w:i/>
          <w:spacing w:val="1"/>
          <w:sz w:val="28"/>
          <w:szCs w:val="28"/>
        </w:rPr>
        <w:t xml:space="preserve"> </w:t>
      </w:r>
      <w:r w:rsidRPr="00D23D90">
        <w:rPr>
          <w:b/>
          <w:bCs/>
          <w:i/>
          <w:sz w:val="28"/>
          <w:szCs w:val="28"/>
        </w:rPr>
        <w:t>времени</w:t>
      </w:r>
      <w:r w:rsidRPr="00D23D90">
        <w:rPr>
          <w:i/>
          <w:sz w:val="28"/>
          <w:szCs w:val="28"/>
        </w:rPr>
        <w:t>,</w:t>
      </w:r>
      <w:r w:rsidRPr="00D23D90">
        <w:rPr>
          <w:spacing w:val="1"/>
          <w:sz w:val="28"/>
          <w:szCs w:val="28"/>
        </w:rPr>
        <w:t xml:space="preserve"> </w:t>
      </w:r>
      <w:r w:rsidRPr="00D23D90">
        <w:rPr>
          <w:sz w:val="28"/>
          <w:szCs w:val="28"/>
        </w:rPr>
        <w:t>предусмотренного</w:t>
      </w:r>
      <w:r w:rsidRPr="00D23D90">
        <w:rPr>
          <w:spacing w:val="1"/>
          <w:sz w:val="28"/>
          <w:szCs w:val="28"/>
        </w:rPr>
        <w:t xml:space="preserve"> </w:t>
      </w:r>
      <w:r w:rsidRPr="00D23D90">
        <w:rPr>
          <w:sz w:val="28"/>
          <w:szCs w:val="28"/>
        </w:rPr>
        <w:t>на</w:t>
      </w:r>
      <w:r w:rsidRPr="00D23D90">
        <w:rPr>
          <w:spacing w:val="1"/>
          <w:sz w:val="28"/>
          <w:szCs w:val="28"/>
        </w:rPr>
        <w:t xml:space="preserve"> </w:t>
      </w:r>
      <w:r w:rsidRPr="00D23D90">
        <w:rPr>
          <w:sz w:val="28"/>
          <w:szCs w:val="28"/>
        </w:rPr>
        <w:t>освоение</w:t>
      </w:r>
      <w:r w:rsidRPr="00D23D90">
        <w:rPr>
          <w:spacing w:val="1"/>
          <w:sz w:val="28"/>
          <w:szCs w:val="28"/>
        </w:rPr>
        <w:t xml:space="preserve"> </w:t>
      </w:r>
      <w:r w:rsidRPr="00D23D90">
        <w:rPr>
          <w:sz w:val="28"/>
          <w:szCs w:val="28"/>
        </w:rPr>
        <w:t>учебного</w:t>
      </w:r>
      <w:r w:rsidRPr="00D23D90">
        <w:rPr>
          <w:spacing w:val="1"/>
          <w:sz w:val="28"/>
          <w:szCs w:val="28"/>
        </w:rPr>
        <w:t xml:space="preserve"> </w:t>
      </w:r>
      <w:r w:rsidRPr="00D23D90">
        <w:rPr>
          <w:sz w:val="28"/>
          <w:szCs w:val="28"/>
        </w:rPr>
        <w:t>предмета</w:t>
      </w:r>
      <w:r w:rsidRPr="00D23D90">
        <w:rPr>
          <w:spacing w:val="1"/>
          <w:sz w:val="28"/>
          <w:szCs w:val="28"/>
        </w:rPr>
        <w:t xml:space="preserve"> </w:t>
      </w:r>
      <w:r w:rsidRPr="00D23D90">
        <w:rPr>
          <w:spacing w:val="-3"/>
          <w:sz w:val="28"/>
          <w:szCs w:val="28"/>
        </w:rPr>
        <w:t>«</w:t>
      </w:r>
      <w:r>
        <w:rPr>
          <w:spacing w:val="-3"/>
          <w:sz w:val="28"/>
          <w:szCs w:val="28"/>
        </w:rPr>
        <w:t>Фортепиано</w:t>
      </w:r>
      <w:r w:rsidRPr="00D23D90">
        <w:rPr>
          <w:spacing w:val="-3"/>
          <w:sz w:val="28"/>
          <w:szCs w:val="28"/>
        </w:rPr>
        <w:t xml:space="preserve">», </w:t>
      </w:r>
      <w:r w:rsidRPr="00D23D90">
        <w:rPr>
          <w:sz w:val="28"/>
          <w:szCs w:val="28"/>
        </w:rPr>
        <w:t>на</w:t>
      </w:r>
      <w:r w:rsidRPr="00D23D90">
        <w:rPr>
          <w:spacing w:val="1"/>
          <w:sz w:val="28"/>
          <w:szCs w:val="28"/>
        </w:rPr>
        <w:t xml:space="preserve"> </w:t>
      </w:r>
      <w:r w:rsidRPr="00D23D90">
        <w:rPr>
          <w:sz w:val="28"/>
          <w:szCs w:val="28"/>
        </w:rPr>
        <w:t>максимальную,</w:t>
      </w:r>
      <w:r w:rsidRPr="00D23D90">
        <w:rPr>
          <w:spacing w:val="-67"/>
          <w:sz w:val="28"/>
          <w:szCs w:val="28"/>
        </w:rPr>
        <w:t xml:space="preserve"> </w:t>
      </w:r>
      <w:r w:rsidRPr="00D23D90">
        <w:rPr>
          <w:sz w:val="28"/>
          <w:szCs w:val="28"/>
        </w:rPr>
        <w:t>самостоятельную</w:t>
      </w:r>
      <w:r w:rsidRPr="00D23D90">
        <w:rPr>
          <w:spacing w:val="-2"/>
          <w:sz w:val="28"/>
          <w:szCs w:val="28"/>
        </w:rPr>
        <w:t xml:space="preserve"> </w:t>
      </w:r>
      <w:r w:rsidRPr="00D23D90">
        <w:rPr>
          <w:sz w:val="28"/>
          <w:szCs w:val="28"/>
        </w:rPr>
        <w:t>нагрузку</w:t>
      </w:r>
      <w:r w:rsidRPr="00D23D90">
        <w:rPr>
          <w:spacing w:val="-4"/>
          <w:sz w:val="28"/>
          <w:szCs w:val="28"/>
        </w:rPr>
        <w:t xml:space="preserve"> </w:t>
      </w:r>
      <w:r w:rsidRPr="00D23D90">
        <w:rPr>
          <w:sz w:val="28"/>
          <w:szCs w:val="28"/>
        </w:rPr>
        <w:t>обучающихся</w:t>
      </w:r>
      <w:r w:rsidRPr="00D23D90">
        <w:rPr>
          <w:spacing w:val="-1"/>
          <w:sz w:val="28"/>
          <w:szCs w:val="28"/>
        </w:rPr>
        <w:t xml:space="preserve"> </w:t>
      </w:r>
      <w:r w:rsidRPr="00D23D90">
        <w:rPr>
          <w:sz w:val="28"/>
          <w:szCs w:val="28"/>
        </w:rPr>
        <w:t>и</w:t>
      </w:r>
      <w:r w:rsidRPr="00D23D90">
        <w:rPr>
          <w:spacing w:val="-1"/>
          <w:sz w:val="28"/>
          <w:szCs w:val="28"/>
        </w:rPr>
        <w:t xml:space="preserve"> </w:t>
      </w:r>
      <w:r w:rsidRPr="00D23D90">
        <w:rPr>
          <w:sz w:val="28"/>
          <w:szCs w:val="28"/>
        </w:rPr>
        <w:t>аудиторные занятия:</w:t>
      </w:r>
    </w:p>
    <w:p w:rsidR="003A0007" w:rsidRPr="00D23D90" w:rsidRDefault="003A0007" w:rsidP="00D23D90">
      <w:pPr>
        <w:pStyle w:val="ListParagraph"/>
        <w:numPr>
          <w:ilvl w:val="0"/>
          <w:numId w:val="16"/>
        </w:numPr>
        <w:tabs>
          <w:tab w:val="left" w:pos="993"/>
          <w:tab w:val="left" w:pos="1276"/>
          <w:tab w:val="left" w:pos="2184"/>
        </w:tabs>
        <w:kinsoku w:val="0"/>
        <w:overflowPunct w:val="0"/>
        <w:spacing w:line="276" w:lineRule="auto"/>
        <w:ind w:left="0" w:right="530" w:firstLine="709"/>
        <w:jc w:val="both"/>
        <w:rPr>
          <w:sz w:val="28"/>
          <w:szCs w:val="28"/>
        </w:rPr>
        <w:sectPr w:rsidR="003A0007" w:rsidRPr="00D23D90" w:rsidSect="00AA6CFC">
          <w:footerReference w:type="default" r:id="rId7"/>
          <w:pgSz w:w="11910" w:h="16850"/>
          <w:pgMar w:top="993" w:right="320" w:bottom="980" w:left="1701" w:header="0" w:footer="711" w:gutter="0"/>
          <w:cols w:space="720"/>
          <w:noEndnote/>
          <w:titlePg/>
          <w:docGrid w:linePitch="299"/>
        </w:sectPr>
      </w:pPr>
    </w:p>
    <w:p w:rsidR="003A0007" w:rsidRPr="00D23D90" w:rsidRDefault="003A0007" w:rsidP="00D23D90">
      <w:pPr>
        <w:pStyle w:val="BodyText"/>
        <w:tabs>
          <w:tab w:val="left" w:pos="993"/>
          <w:tab w:val="left" w:pos="1276"/>
        </w:tabs>
        <w:kinsoku w:val="0"/>
        <w:overflowPunct w:val="0"/>
        <w:spacing w:line="276" w:lineRule="auto"/>
        <w:ind w:left="0" w:right="530" w:firstLine="709"/>
        <w:jc w:val="both"/>
      </w:pPr>
      <w:r w:rsidRPr="00D23D90">
        <w:t>Консультации</w:t>
      </w:r>
      <w:r w:rsidRPr="00D23D90">
        <w:rPr>
          <w:spacing w:val="1"/>
        </w:rPr>
        <w:t xml:space="preserve"> </w:t>
      </w:r>
      <w:r w:rsidRPr="00D23D90">
        <w:t>проводятся</w:t>
      </w:r>
      <w:r w:rsidRPr="00D23D90">
        <w:rPr>
          <w:spacing w:val="1"/>
        </w:rPr>
        <w:t xml:space="preserve"> </w:t>
      </w:r>
      <w:r w:rsidRPr="00D23D90">
        <w:t>с</w:t>
      </w:r>
      <w:r w:rsidRPr="00D23D90">
        <w:rPr>
          <w:spacing w:val="1"/>
        </w:rPr>
        <w:t xml:space="preserve"> </w:t>
      </w:r>
      <w:r w:rsidRPr="00D23D90">
        <w:t>целью</w:t>
      </w:r>
      <w:r w:rsidRPr="00D23D90">
        <w:rPr>
          <w:spacing w:val="1"/>
        </w:rPr>
        <w:t xml:space="preserve"> </w:t>
      </w:r>
      <w:r w:rsidRPr="00D23D90">
        <w:t>подготовки</w:t>
      </w:r>
      <w:r w:rsidRPr="00D23D90">
        <w:rPr>
          <w:spacing w:val="1"/>
        </w:rPr>
        <w:t xml:space="preserve"> </w:t>
      </w:r>
      <w:r w:rsidRPr="00D23D90">
        <w:t>обучающихся</w:t>
      </w:r>
      <w:r w:rsidRPr="00D23D90">
        <w:rPr>
          <w:spacing w:val="1"/>
        </w:rPr>
        <w:t xml:space="preserve"> </w:t>
      </w:r>
      <w:r w:rsidRPr="00D23D90">
        <w:t>к</w:t>
      </w:r>
      <w:r w:rsidRPr="00D23D90">
        <w:rPr>
          <w:spacing w:val="1"/>
        </w:rPr>
        <w:t xml:space="preserve"> </w:t>
      </w:r>
      <w:r w:rsidRPr="00D23D90">
        <w:t>контрольным урокам, зачетам, экзаменам, творческим конкурсам и другим</w:t>
      </w:r>
      <w:r w:rsidRPr="00D23D90">
        <w:rPr>
          <w:spacing w:val="1"/>
        </w:rPr>
        <w:t xml:space="preserve"> </w:t>
      </w:r>
      <w:r w:rsidRPr="00D23D90">
        <w:t>мероприятиям. Консультации могут проводиться рассредоточено или в счет</w:t>
      </w:r>
      <w:r w:rsidRPr="00D23D90">
        <w:rPr>
          <w:spacing w:val="1"/>
        </w:rPr>
        <w:t xml:space="preserve"> </w:t>
      </w:r>
      <w:r w:rsidRPr="00D23D90">
        <w:t>резерва учебного времени.</w:t>
      </w:r>
      <w:r w:rsidRPr="00D23D90">
        <w:rPr>
          <w:spacing w:val="1"/>
        </w:rPr>
        <w:t xml:space="preserve"> </w:t>
      </w:r>
      <w:r w:rsidRPr="00D23D90">
        <w:t>Объем самостоятельной работы обучающихся в</w:t>
      </w:r>
      <w:r w:rsidRPr="00D23D90">
        <w:rPr>
          <w:spacing w:val="1"/>
        </w:rPr>
        <w:t xml:space="preserve"> </w:t>
      </w:r>
      <w:r w:rsidRPr="00D23D90">
        <w:t>неделю по</w:t>
      </w:r>
      <w:r w:rsidRPr="00D23D90">
        <w:rPr>
          <w:spacing w:val="1"/>
        </w:rPr>
        <w:t xml:space="preserve"> </w:t>
      </w:r>
      <w:r w:rsidRPr="00D23D90">
        <w:t>учебным предметам определяется с учетом минимальных</w:t>
      </w:r>
      <w:r w:rsidRPr="00D23D90">
        <w:rPr>
          <w:spacing w:val="70"/>
        </w:rPr>
        <w:t xml:space="preserve"> </w:t>
      </w:r>
      <w:r w:rsidRPr="00D23D90">
        <w:t>затрат</w:t>
      </w:r>
      <w:r w:rsidRPr="00D23D90">
        <w:rPr>
          <w:spacing w:val="1"/>
        </w:rPr>
        <w:t xml:space="preserve"> </w:t>
      </w:r>
      <w:r w:rsidRPr="00D23D90">
        <w:t>на подготовку домашнего задания, параллельного освоения детьми программ</w:t>
      </w:r>
      <w:r w:rsidRPr="00D23D90">
        <w:rPr>
          <w:spacing w:val="-67"/>
        </w:rPr>
        <w:t xml:space="preserve"> </w:t>
      </w:r>
      <w:r w:rsidRPr="00D23D90">
        <w:t>начального</w:t>
      </w:r>
      <w:r w:rsidRPr="00D23D90">
        <w:rPr>
          <w:spacing w:val="1"/>
        </w:rPr>
        <w:t xml:space="preserve"> </w:t>
      </w:r>
      <w:r w:rsidRPr="00D23D90">
        <w:t>и</w:t>
      </w:r>
      <w:r w:rsidRPr="00D23D90">
        <w:rPr>
          <w:spacing w:val="1"/>
        </w:rPr>
        <w:t xml:space="preserve"> </w:t>
      </w:r>
      <w:r w:rsidRPr="00D23D90">
        <w:t>основного</w:t>
      </w:r>
      <w:r w:rsidRPr="00D23D90">
        <w:rPr>
          <w:spacing w:val="1"/>
        </w:rPr>
        <w:t xml:space="preserve"> </w:t>
      </w:r>
      <w:r w:rsidRPr="00D23D90">
        <w:t>общего</w:t>
      </w:r>
      <w:r w:rsidRPr="00D23D90">
        <w:rPr>
          <w:spacing w:val="1"/>
        </w:rPr>
        <w:t xml:space="preserve"> </w:t>
      </w:r>
      <w:r w:rsidRPr="00D23D90">
        <w:t>образования.</w:t>
      </w:r>
      <w:r w:rsidRPr="00D23D90">
        <w:rPr>
          <w:spacing w:val="1"/>
        </w:rPr>
        <w:t xml:space="preserve"> </w:t>
      </w:r>
      <w:r w:rsidRPr="00D23D90">
        <w:t>Самостоятельные</w:t>
      </w:r>
      <w:r w:rsidRPr="00D23D90">
        <w:rPr>
          <w:spacing w:val="1"/>
        </w:rPr>
        <w:t xml:space="preserve"> </w:t>
      </w:r>
      <w:r w:rsidRPr="00D23D90">
        <w:t>занятия</w:t>
      </w:r>
      <w:r w:rsidRPr="00D23D90">
        <w:rPr>
          <w:spacing w:val="1"/>
        </w:rPr>
        <w:t xml:space="preserve"> </w:t>
      </w:r>
      <w:r w:rsidRPr="00D23D90">
        <w:t>должны</w:t>
      </w:r>
      <w:r w:rsidRPr="00D23D90">
        <w:rPr>
          <w:spacing w:val="-1"/>
        </w:rPr>
        <w:t xml:space="preserve"> </w:t>
      </w:r>
      <w:r w:rsidRPr="00D23D90">
        <w:t>быть</w:t>
      </w:r>
      <w:r w:rsidRPr="00D23D90">
        <w:rPr>
          <w:spacing w:val="-1"/>
        </w:rPr>
        <w:t xml:space="preserve"> </w:t>
      </w:r>
      <w:r w:rsidRPr="00D23D90">
        <w:t>регулярными и систематическими.</w:t>
      </w:r>
    </w:p>
    <w:p w:rsidR="003A0007" w:rsidRPr="00D23D90" w:rsidRDefault="003A0007" w:rsidP="00D23D90">
      <w:pPr>
        <w:pStyle w:val="BodyText"/>
        <w:tabs>
          <w:tab w:val="left" w:pos="993"/>
          <w:tab w:val="left" w:pos="1276"/>
        </w:tabs>
        <w:kinsoku w:val="0"/>
        <w:overflowPunct w:val="0"/>
        <w:spacing w:line="276" w:lineRule="auto"/>
        <w:ind w:left="0" w:right="530" w:firstLine="709"/>
        <w:jc w:val="both"/>
      </w:pPr>
      <w:r w:rsidRPr="00D23D90">
        <w:t>Виды</w:t>
      </w:r>
      <w:r w:rsidRPr="00D23D90">
        <w:rPr>
          <w:spacing w:val="-4"/>
        </w:rPr>
        <w:t xml:space="preserve"> </w:t>
      </w:r>
      <w:r w:rsidRPr="00D23D90">
        <w:t>внеаудиторной</w:t>
      </w:r>
      <w:r w:rsidRPr="00D23D90">
        <w:rPr>
          <w:spacing w:val="-4"/>
        </w:rPr>
        <w:t xml:space="preserve"> </w:t>
      </w:r>
      <w:r w:rsidRPr="00D23D90">
        <w:t>работы:</w:t>
      </w:r>
    </w:p>
    <w:p w:rsidR="003A0007" w:rsidRPr="00D23D90" w:rsidRDefault="003A0007" w:rsidP="00E37968">
      <w:pPr>
        <w:pStyle w:val="ListParagraph"/>
        <w:numPr>
          <w:ilvl w:val="0"/>
          <w:numId w:val="39"/>
        </w:numPr>
        <w:tabs>
          <w:tab w:val="left" w:pos="993"/>
          <w:tab w:val="left" w:pos="1276"/>
          <w:tab w:val="left" w:pos="2127"/>
        </w:tabs>
        <w:kinsoku w:val="0"/>
        <w:overflowPunct w:val="0"/>
        <w:spacing w:line="276" w:lineRule="auto"/>
        <w:ind w:left="0" w:right="530" w:firstLine="709"/>
        <w:jc w:val="both"/>
        <w:rPr>
          <w:sz w:val="28"/>
          <w:szCs w:val="28"/>
        </w:rPr>
      </w:pPr>
      <w:r w:rsidRPr="00D23D90">
        <w:rPr>
          <w:sz w:val="28"/>
          <w:szCs w:val="28"/>
        </w:rPr>
        <w:t>выполнение</w:t>
      </w:r>
      <w:r w:rsidRPr="00D23D90">
        <w:rPr>
          <w:spacing w:val="-5"/>
          <w:sz w:val="28"/>
          <w:szCs w:val="28"/>
        </w:rPr>
        <w:t xml:space="preserve"> </w:t>
      </w:r>
      <w:r w:rsidRPr="00D23D90">
        <w:rPr>
          <w:sz w:val="28"/>
          <w:szCs w:val="28"/>
        </w:rPr>
        <w:t>домашнего</w:t>
      </w:r>
      <w:r w:rsidRPr="00D23D90">
        <w:rPr>
          <w:spacing w:val="-4"/>
          <w:sz w:val="28"/>
          <w:szCs w:val="28"/>
        </w:rPr>
        <w:t xml:space="preserve"> </w:t>
      </w:r>
      <w:r w:rsidRPr="00D23D90">
        <w:rPr>
          <w:sz w:val="28"/>
          <w:szCs w:val="28"/>
        </w:rPr>
        <w:t>задания;</w:t>
      </w:r>
    </w:p>
    <w:p w:rsidR="003A0007" w:rsidRPr="00D23D90" w:rsidRDefault="003A0007" w:rsidP="00E37968">
      <w:pPr>
        <w:pStyle w:val="ListParagraph"/>
        <w:numPr>
          <w:ilvl w:val="0"/>
          <w:numId w:val="39"/>
        </w:numPr>
        <w:tabs>
          <w:tab w:val="left" w:pos="993"/>
          <w:tab w:val="left" w:pos="1276"/>
          <w:tab w:val="left" w:pos="2127"/>
        </w:tabs>
        <w:kinsoku w:val="0"/>
        <w:overflowPunct w:val="0"/>
        <w:spacing w:line="276" w:lineRule="auto"/>
        <w:ind w:left="0" w:right="530" w:firstLine="709"/>
        <w:jc w:val="both"/>
        <w:rPr>
          <w:sz w:val="28"/>
          <w:szCs w:val="28"/>
        </w:rPr>
      </w:pPr>
      <w:r w:rsidRPr="00D23D90">
        <w:rPr>
          <w:sz w:val="28"/>
          <w:szCs w:val="28"/>
        </w:rPr>
        <w:t>подготовка</w:t>
      </w:r>
      <w:r w:rsidRPr="00D23D90">
        <w:rPr>
          <w:spacing w:val="-4"/>
          <w:sz w:val="28"/>
          <w:szCs w:val="28"/>
        </w:rPr>
        <w:t xml:space="preserve"> </w:t>
      </w:r>
      <w:r w:rsidRPr="00D23D90">
        <w:rPr>
          <w:sz w:val="28"/>
          <w:szCs w:val="28"/>
        </w:rPr>
        <w:t>к</w:t>
      </w:r>
      <w:r w:rsidRPr="00D23D90">
        <w:rPr>
          <w:spacing w:val="-3"/>
          <w:sz w:val="28"/>
          <w:szCs w:val="28"/>
        </w:rPr>
        <w:t xml:space="preserve"> </w:t>
      </w:r>
      <w:r w:rsidRPr="00D23D90">
        <w:rPr>
          <w:sz w:val="28"/>
          <w:szCs w:val="28"/>
        </w:rPr>
        <w:t>концертным</w:t>
      </w:r>
      <w:r w:rsidRPr="00D23D90">
        <w:rPr>
          <w:spacing w:val="-3"/>
          <w:sz w:val="28"/>
          <w:szCs w:val="28"/>
        </w:rPr>
        <w:t xml:space="preserve"> </w:t>
      </w:r>
      <w:r w:rsidRPr="00D23D90">
        <w:rPr>
          <w:sz w:val="28"/>
          <w:szCs w:val="28"/>
        </w:rPr>
        <w:t>выступлениям;</w:t>
      </w:r>
    </w:p>
    <w:p w:rsidR="003A0007" w:rsidRPr="00D23D90" w:rsidRDefault="003A0007" w:rsidP="00E37968">
      <w:pPr>
        <w:pStyle w:val="ListParagraph"/>
        <w:numPr>
          <w:ilvl w:val="0"/>
          <w:numId w:val="39"/>
        </w:numPr>
        <w:tabs>
          <w:tab w:val="left" w:pos="993"/>
          <w:tab w:val="left" w:pos="1276"/>
          <w:tab w:val="left" w:pos="2127"/>
        </w:tabs>
        <w:kinsoku w:val="0"/>
        <w:overflowPunct w:val="0"/>
        <w:spacing w:line="276" w:lineRule="auto"/>
        <w:ind w:left="0" w:right="530" w:firstLine="709"/>
        <w:jc w:val="both"/>
        <w:rPr>
          <w:sz w:val="28"/>
          <w:szCs w:val="28"/>
        </w:rPr>
      </w:pPr>
      <w:r w:rsidRPr="00D23D90">
        <w:rPr>
          <w:sz w:val="28"/>
          <w:szCs w:val="28"/>
        </w:rPr>
        <w:t>посещение учреждений культуры (филармоний, театров, концертных</w:t>
      </w:r>
      <w:r w:rsidRPr="00D23D90">
        <w:rPr>
          <w:spacing w:val="1"/>
          <w:sz w:val="28"/>
          <w:szCs w:val="28"/>
        </w:rPr>
        <w:t xml:space="preserve"> </w:t>
      </w:r>
      <w:r w:rsidRPr="00D23D90">
        <w:rPr>
          <w:sz w:val="28"/>
          <w:szCs w:val="28"/>
        </w:rPr>
        <w:t>залов</w:t>
      </w:r>
      <w:r w:rsidRPr="00D23D90">
        <w:rPr>
          <w:spacing w:val="-3"/>
          <w:sz w:val="28"/>
          <w:szCs w:val="28"/>
        </w:rPr>
        <w:t xml:space="preserve"> </w:t>
      </w:r>
      <w:r w:rsidRPr="00D23D90">
        <w:rPr>
          <w:sz w:val="28"/>
          <w:szCs w:val="28"/>
        </w:rPr>
        <w:t>и др.);</w:t>
      </w:r>
    </w:p>
    <w:p w:rsidR="003A0007" w:rsidRPr="00D23D90" w:rsidRDefault="003A0007" w:rsidP="00E37968">
      <w:pPr>
        <w:pStyle w:val="ListParagraph"/>
        <w:numPr>
          <w:ilvl w:val="0"/>
          <w:numId w:val="39"/>
        </w:numPr>
        <w:tabs>
          <w:tab w:val="left" w:pos="993"/>
          <w:tab w:val="left" w:pos="1276"/>
          <w:tab w:val="left" w:pos="2088"/>
          <w:tab w:val="left" w:pos="2127"/>
        </w:tabs>
        <w:kinsoku w:val="0"/>
        <w:overflowPunct w:val="0"/>
        <w:spacing w:line="276" w:lineRule="auto"/>
        <w:ind w:left="0" w:right="530" w:firstLine="709"/>
        <w:jc w:val="both"/>
        <w:rPr>
          <w:sz w:val="28"/>
          <w:szCs w:val="28"/>
        </w:rPr>
      </w:pPr>
      <w:r>
        <w:rPr>
          <w:noProof/>
        </w:rPr>
        <w:pict>
          <v:shape id="_x0000_s1027" type="#_x0000_t202" style="position:absolute;left:0;text-align:left;margin-left:79.45pt;margin-top:89.95pt;width:479.4pt;height:82.45pt;z-index:251659264;mso-position-horizontal-relative:page" o:allowincell="f" filled="f" stroked="f">
            <v:textbox style="mso-next-textbox:#_x0000_s1027" inset="0,0,0,0">
              <w:txbxContent>
                <w:tbl>
                  <w:tblPr>
                    <w:tblW w:w="0" w:type="auto"/>
                    <w:tblInd w:w="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5619"/>
                    <w:gridCol w:w="367"/>
                    <w:gridCol w:w="439"/>
                    <w:gridCol w:w="408"/>
                    <w:gridCol w:w="375"/>
                    <w:gridCol w:w="487"/>
                    <w:gridCol w:w="458"/>
                    <w:gridCol w:w="568"/>
                    <w:gridCol w:w="534"/>
                    <w:gridCol w:w="313"/>
                  </w:tblGrid>
                  <w:tr w:rsidR="003A0007" w:rsidRPr="0032017D">
                    <w:trPr>
                      <w:trHeight w:val="321"/>
                    </w:trPr>
                    <w:tc>
                      <w:tcPr>
                        <w:tcW w:w="561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A0007" w:rsidRPr="0032017D" w:rsidRDefault="003A0007">
                        <w:pPr>
                          <w:pStyle w:val="TableParagraph"/>
                          <w:kinsoku w:val="0"/>
                          <w:overflowPunct w:val="0"/>
                          <w:spacing w:line="301" w:lineRule="exact"/>
                          <w:ind w:left="107"/>
                          <w:rPr>
                            <w:sz w:val="28"/>
                            <w:szCs w:val="28"/>
                          </w:rPr>
                        </w:pPr>
                        <w:r w:rsidRPr="0032017D">
                          <w:rPr>
                            <w:sz w:val="28"/>
                            <w:szCs w:val="28"/>
                          </w:rPr>
                          <w:t>Классы</w:t>
                        </w:r>
                      </w:p>
                    </w:tc>
                    <w:tc>
                      <w:tcPr>
                        <w:tcW w:w="3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A0007" w:rsidRPr="0032017D" w:rsidRDefault="003A0007">
                        <w:pPr>
                          <w:pStyle w:val="TableParagraph"/>
                          <w:kinsoku w:val="0"/>
                          <w:overflowPunct w:val="0"/>
                          <w:spacing w:line="301" w:lineRule="exact"/>
                          <w:ind w:left="0"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32017D">
                          <w:rPr>
                            <w:sz w:val="28"/>
                            <w:szCs w:val="28"/>
                          </w:rPr>
                          <w:t>1</w:t>
                        </w:r>
                      </w:p>
                    </w:tc>
                    <w:tc>
                      <w:tcPr>
                        <w:tcW w:w="43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A0007" w:rsidRPr="0032017D" w:rsidRDefault="003A0007">
                        <w:pPr>
                          <w:pStyle w:val="TableParagraph"/>
                          <w:kinsoku w:val="0"/>
                          <w:overflowPunct w:val="0"/>
                          <w:spacing w:line="301" w:lineRule="exact"/>
                          <w:ind w:left="108"/>
                          <w:rPr>
                            <w:sz w:val="28"/>
                            <w:szCs w:val="28"/>
                          </w:rPr>
                        </w:pPr>
                        <w:r w:rsidRPr="0032017D">
                          <w:rPr>
                            <w:sz w:val="28"/>
                            <w:szCs w:val="28"/>
                          </w:rPr>
                          <w:t>2</w:t>
                        </w:r>
                      </w:p>
                    </w:tc>
                    <w:tc>
                      <w:tcPr>
                        <w:tcW w:w="40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A0007" w:rsidRPr="0032017D" w:rsidRDefault="003A0007">
                        <w:pPr>
                          <w:pStyle w:val="TableParagraph"/>
                          <w:kinsoku w:val="0"/>
                          <w:overflowPunct w:val="0"/>
                          <w:spacing w:line="301" w:lineRule="exact"/>
                          <w:ind w:left="0" w:right="43"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32017D">
                          <w:rPr>
                            <w:sz w:val="28"/>
                            <w:szCs w:val="28"/>
                          </w:rPr>
                          <w:t>3</w:t>
                        </w:r>
                      </w:p>
                    </w:tc>
                    <w:tc>
                      <w:tcPr>
                        <w:tcW w:w="37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A0007" w:rsidRPr="0032017D" w:rsidRDefault="003A0007">
                        <w:pPr>
                          <w:pStyle w:val="TableParagraph"/>
                          <w:kinsoku w:val="0"/>
                          <w:overflowPunct w:val="0"/>
                          <w:spacing w:line="301" w:lineRule="exact"/>
                          <w:ind w:left="0" w:right="10"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32017D">
                          <w:rPr>
                            <w:sz w:val="28"/>
                            <w:szCs w:val="28"/>
                          </w:rPr>
                          <w:t>4</w:t>
                        </w:r>
                      </w:p>
                    </w:tc>
                    <w:tc>
                      <w:tcPr>
                        <w:tcW w:w="48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A0007" w:rsidRPr="0032017D" w:rsidRDefault="003A0007">
                        <w:pPr>
                          <w:pStyle w:val="TableParagraph"/>
                          <w:kinsoku w:val="0"/>
                          <w:overflowPunct w:val="0"/>
                          <w:spacing w:line="301" w:lineRule="exact"/>
                          <w:ind w:left="108"/>
                          <w:rPr>
                            <w:sz w:val="28"/>
                            <w:szCs w:val="28"/>
                          </w:rPr>
                        </w:pPr>
                        <w:r w:rsidRPr="0032017D">
                          <w:rPr>
                            <w:sz w:val="28"/>
                            <w:szCs w:val="28"/>
                          </w:rPr>
                          <w:t>5</w:t>
                        </w:r>
                      </w:p>
                    </w:tc>
                    <w:tc>
                      <w:tcPr>
                        <w:tcW w:w="45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A0007" w:rsidRPr="0032017D" w:rsidRDefault="003A0007">
                        <w:pPr>
                          <w:pStyle w:val="TableParagraph"/>
                          <w:kinsoku w:val="0"/>
                          <w:overflowPunct w:val="0"/>
                          <w:spacing w:line="301" w:lineRule="exact"/>
                          <w:ind w:left="108"/>
                          <w:rPr>
                            <w:sz w:val="28"/>
                            <w:szCs w:val="28"/>
                          </w:rPr>
                        </w:pPr>
                        <w:r w:rsidRPr="0032017D">
                          <w:rPr>
                            <w:sz w:val="28"/>
                            <w:szCs w:val="28"/>
                          </w:rPr>
                          <w:t>6</w:t>
                        </w:r>
                      </w:p>
                    </w:tc>
                    <w:tc>
                      <w:tcPr>
                        <w:tcW w:w="56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A0007" w:rsidRPr="0032017D" w:rsidRDefault="003A0007">
                        <w:pPr>
                          <w:pStyle w:val="TableParagraph"/>
                          <w:kinsoku w:val="0"/>
                          <w:overflowPunct w:val="0"/>
                          <w:spacing w:line="301" w:lineRule="exact"/>
                          <w:ind w:left="106"/>
                          <w:rPr>
                            <w:sz w:val="28"/>
                            <w:szCs w:val="28"/>
                          </w:rPr>
                        </w:pPr>
                        <w:r w:rsidRPr="0032017D">
                          <w:rPr>
                            <w:sz w:val="28"/>
                            <w:szCs w:val="28"/>
                          </w:rPr>
                          <w:t>7</w:t>
                        </w:r>
                      </w:p>
                    </w:tc>
                    <w:tc>
                      <w:tcPr>
                        <w:tcW w:w="5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A0007" w:rsidRPr="0032017D" w:rsidRDefault="003A0007">
                        <w:pPr>
                          <w:pStyle w:val="TableParagraph"/>
                          <w:kinsoku w:val="0"/>
                          <w:overflowPunct w:val="0"/>
                          <w:spacing w:line="301" w:lineRule="exact"/>
                          <w:ind w:left="107"/>
                          <w:rPr>
                            <w:sz w:val="28"/>
                            <w:szCs w:val="28"/>
                          </w:rPr>
                        </w:pPr>
                        <w:r w:rsidRPr="0032017D">
                          <w:rPr>
                            <w:sz w:val="28"/>
                            <w:szCs w:val="28"/>
                          </w:rPr>
                          <w:t>8</w:t>
                        </w:r>
                      </w:p>
                    </w:tc>
                    <w:tc>
                      <w:tcPr>
                        <w:tcW w:w="31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A0007" w:rsidRPr="0032017D" w:rsidRDefault="003A0007">
                        <w:pPr>
                          <w:pStyle w:val="TableParagraph"/>
                          <w:kinsoku w:val="0"/>
                          <w:overflowPunct w:val="0"/>
                          <w:spacing w:line="301" w:lineRule="exact"/>
                          <w:ind w:left="59"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32017D">
                          <w:rPr>
                            <w:sz w:val="28"/>
                            <w:szCs w:val="28"/>
                          </w:rPr>
                          <w:t>9</w:t>
                        </w:r>
                      </w:p>
                    </w:tc>
                  </w:tr>
                  <w:tr w:rsidR="003A0007" w:rsidRPr="0032017D">
                    <w:trPr>
                      <w:trHeight w:val="645"/>
                    </w:trPr>
                    <w:tc>
                      <w:tcPr>
                        <w:tcW w:w="561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A0007" w:rsidRPr="0032017D" w:rsidRDefault="003A0007">
                        <w:pPr>
                          <w:pStyle w:val="TableParagraph"/>
                          <w:kinsoku w:val="0"/>
                          <w:overflowPunct w:val="0"/>
                          <w:spacing w:line="315" w:lineRule="exact"/>
                          <w:ind w:left="107"/>
                          <w:rPr>
                            <w:sz w:val="28"/>
                            <w:szCs w:val="28"/>
                          </w:rPr>
                        </w:pPr>
                        <w:r w:rsidRPr="0032017D">
                          <w:rPr>
                            <w:sz w:val="28"/>
                            <w:szCs w:val="28"/>
                          </w:rPr>
                          <w:t>Количество</w:t>
                        </w:r>
                        <w:r w:rsidRPr="0032017D">
                          <w:rPr>
                            <w:spacing w:val="-2"/>
                            <w:sz w:val="28"/>
                            <w:szCs w:val="28"/>
                          </w:rPr>
                          <w:t xml:space="preserve"> </w:t>
                        </w:r>
                        <w:r w:rsidRPr="0032017D">
                          <w:rPr>
                            <w:sz w:val="28"/>
                            <w:szCs w:val="28"/>
                          </w:rPr>
                          <w:t>часов</w:t>
                        </w:r>
                        <w:r w:rsidRPr="0032017D">
                          <w:rPr>
                            <w:spacing w:val="-5"/>
                            <w:sz w:val="28"/>
                            <w:szCs w:val="28"/>
                          </w:rPr>
                          <w:t xml:space="preserve"> </w:t>
                        </w:r>
                        <w:r w:rsidRPr="0032017D">
                          <w:rPr>
                            <w:sz w:val="28"/>
                            <w:szCs w:val="28"/>
                          </w:rPr>
                          <w:t>на</w:t>
                        </w:r>
                        <w:r w:rsidRPr="0032017D">
                          <w:rPr>
                            <w:spacing w:val="-2"/>
                            <w:sz w:val="28"/>
                            <w:szCs w:val="28"/>
                          </w:rPr>
                          <w:t xml:space="preserve"> </w:t>
                        </w:r>
                        <w:r w:rsidRPr="0032017D">
                          <w:rPr>
                            <w:sz w:val="28"/>
                            <w:szCs w:val="28"/>
                          </w:rPr>
                          <w:t>аудиторные</w:t>
                        </w:r>
                        <w:r w:rsidRPr="0032017D">
                          <w:rPr>
                            <w:spacing w:val="-3"/>
                            <w:sz w:val="28"/>
                            <w:szCs w:val="28"/>
                          </w:rPr>
                          <w:t xml:space="preserve"> </w:t>
                        </w:r>
                        <w:r w:rsidRPr="0032017D">
                          <w:rPr>
                            <w:sz w:val="28"/>
                            <w:szCs w:val="28"/>
                          </w:rPr>
                          <w:t>занятия</w:t>
                        </w:r>
                      </w:p>
                      <w:p w:rsidR="003A0007" w:rsidRPr="0032017D" w:rsidRDefault="003A0007">
                        <w:pPr>
                          <w:pStyle w:val="TableParagraph"/>
                          <w:kinsoku w:val="0"/>
                          <w:overflowPunct w:val="0"/>
                          <w:spacing w:line="311" w:lineRule="exact"/>
                          <w:ind w:left="107"/>
                          <w:rPr>
                            <w:sz w:val="28"/>
                            <w:szCs w:val="28"/>
                          </w:rPr>
                        </w:pPr>
                        <w:r w:rsidRPr="0032017D">
                          <w:rPr>
                            <w:smallCaps/>
                            <w:sz w:val="28"/>
                            <w:szCs w:val="28"/>
                          </w:rPr>
                          <w:t>в</w:t>
                        </w:r>
                        <w:r w:rsidRPr="0032017D">
                          <w:rPr>
                            <w:spacing w:val="-7"/>
                            <w:sz w:val="28"/>
                            <w:szCs w:val="28"/>
                          </w:rPr>
                          <w:t xml:space="preserve"> </w:t>
                        </w:r>
                        <w:r w:rsidRPr="0032017D">
                          <w:rPr>
                            <w:sz w:val="28"/>
                            <w:szCs w:val="28"/>
                          </w:rPr>
                          <w:t>неделю</w:t>
                        </w:r>
                      </w:p>
                    </w:tc>
                    <w:tc>
                      <w:tcPr>
                        <w:tcW w:w="3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A0007" w:rsidRPr="0032017D" w:rsidRDefault="003A0007">
                        <w:pPr>
                          <w:pStyle w:val="TableParagraph"/>
                          <w:kinsoku w:val="0"/>
                          <w:overflowPunct w:val="0"/>
                          <w:spacing w:line="315" w:lineRule="exact"/>
                          <w:ind w:left="0"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32017D">
                          <w:rPr>
                            <w:sz w:val="28"/>
                            <w:szCs w:val="28"/>
                          </w:rPr>
                          <w:t>1</w:t>
                        </w:r>
                      </w:p>
                    </w:tc>
                    <w:tc>
                      <w:tcPr>
                        <w:tcW w:w="43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A0007" w:rsidRPr="0032017D" w:rsidRDefault="003A0007">
                        <w:pPr>
                          <w:pStyle w:val="TableParagraph"/>
                          <w:kinsoku w:val="0"/>
                          <w:overflowPunct w:val="0"/>
                          <w:spacing w:line="315" w:lineRule="exact"/>
                          <w:ind w:left="108"/>
                          <w:rPr>
                            <w:sz w:val="28"/>
                            <w:szCs w:val="28"/>
                          </w:rPr>
                        </w:pPr>
                        <w:r w:rsidRPr="0032017D">
                          <w:rPr>
                            <w:sz w:val="28"/>
                            <w:szCs w:val="28"/>
                          </w:rPr>
                          <w:t>1</w:t>
                        </w:r>
                      </w:p>
                    </w:tc>
                    <w:tc>
                      <w:tcPr>
                        <w:tcW w:w="40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A0007" w:rsidRPr="0032017D" w:rsidRDefault="003A0007">
                        <w:pPr>
                          <w:pStyle w:val="TableParagraph"/>
                          <w:kinsoku w:val="0"/>
                          <w:overflowPunct w:val="0"/>
                          <w:spacing w:line="315" w:lineRule="exact"/>
                          <w:ind w:left="0" w:right="43"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32017D">
                          <w:rPr>
                            <w:sz w:val="28"/>
                            <w:szCs w:val="28"/>
                          </w:rPr>
                          <w:t>1</w:t>
                        </w:r>
                      </w:p>
                    </w:tc>
                    <w:tc>
                      <w:tcPr>
                        <w:tcW w:w="37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A0007" w:rsidRPr="0032017D" w:rsidRDefault="003A0007">
                        <w:pPr>
                          <w:pStyle w:val="TableParagraph"/>
                          <w:kinsoku w:val="0"/>
                          <w:overflowPunct w:val="0"/>
                          <w:spacing w:line="315" w:lineRule="exact"/>
                          <w:ind w:left="0" w:right="10"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32017D">
                          <w:rPr>
                            <w:sz w:val="28"/>
                            <w:szCs w:val="28"/>
                          </w:rPr>
                          <w:t>1</w:t>
                        </w:r>
                      </w:p>
                    </w:tc>
                    <w:tc>
                      <w:tcPr>
                        <w:tcW w:w="48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A0007" w:rsidRPr="0032017D" w:rsidRDefault="003A0007">
                        <w:pPr>
                          <w:pStyle w:val="TableParagraph"/>
                          <w:kinsoku w:val="0"/>
                          <w:overflowPunct w:val="0"/>
                          <w:spacing w:line="315" w:lineRule="exact"/>
                          <w:ind w:left="108"/>
                          <w:rPr>
                            <w:sz w:val="28"/>
                            <w:szCs w:val="28"/>
                          </w:rPr>
                        </w:pPr>
                        <w:r w:rsidRPr="0032017D">
                          <w:rPr>
                            <w:sz w:val="28"/>
                            <w:szCs w:val="28"/>
                          </w:rPr>
                          <w:t>1</w:t>
                        </w:r>
                      </w:p>
                    </w:tc>
                    <w:tc>
                      <w:tcPr>
                        <w:tcW w:w="45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A0007" w:rsidRPr="0032017D" w:rsidRDefault="003A0007">
                        <w:pPr>
                          <w:pStyle w:val="TableParagraph"/>
                          <w:kinsoku w:val="0"/>
                          <w:overflowPunct w:val="0"/>
                          <w:spacing w:line="315" w:lineRule="exact"/>
                          <w:ind w:left="108"/>
                          <w:rPr>
                            <w:sz w:val="28"/>
                            <w:szCs w:val="28"/>
                          </w:rPr>
                        </w:pPr>
                        <w:r w:rsidRPr="0032017D">
                          <w:rPr>
                            <w:sz w:val="28"/>
                            <w:szCs w:val="28"/>
                          </w:rPr>
                          <w:t>1</w:t>
                        </w:r>
                      </w:p>
                    </w:tc>
                    <w:tc>
                      <w:tcPr>
                        <w:tcW w:w="56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A0007" w:rsidRPr="0032017D" w:rsidRDefault="003A0007">
                        <w:pPr>
                          <w:pStyle w:val="TableParagraph"/>
                          <w:kinsoku w:val="0"/>
                          <w:overflowPunct w:val="0"/>
                          <w:spacing w:line="315" w:lineRule="exact"/>
                          <w:ind w:left="106"/>
                          <w:rPr>
                            <w:sz w:val="28"/>
                            <w:szCs w:val="28"/>
                          </w:rPr>
                        </w:pPr>
                        <w:r w:rsidRPr="0032017D">
                          <w:rPr>
                            <w:sz w:val="28"/>
                            <w:szCs w:val="28"/>
                          </w:rPr>
                          <w:t>2</w:t>
                        </w:r>
                      </w:p>
                    </w:tc>
                    <w:tc>
                      <w:tcPr>
                        <w:tcW w:w="5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A0007" w:rsidRPr="0032017D" w:rsidRDefault="003A0007">
                        <w:pPr>
                          <w:pStyle w:val="TableParagraph"/>
                          <w:kinsoku w:val="0"/>
                          <w:overflowPunct w:val="0"/>
                          <w:spacing w:line="315" w:lineRule="exact"/>
                          <w:ind w:left="107"/>
                          <w:rPr>
                            <w:sz w:val="28"/>
                            <w:szCs w:val="28"/>
                          </w:rPr>
                        </w:pPr>
                        <w:r w:rsidRPr="0032017D">
                          <w:rPr>
                            <w:sz w:val="28"/>
                            <w:szCs w:val="28"/>
                          </w:rPr>
                          <w:t>2</w:t>
                        </w:r>
                      </w:p>
                    </w:tc>
                    <w:tc>
                      <w:tcPr>
                        <w:tcW w:w="31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A0007" w:rsidRPr="0032017D" w:rsidRDefault="003A0007">
                        <w:pPr>
                          <w:pStyle w:val="TableParagraph"/>
                          <w:kinsoku w:val="0"/>
                          <w:overflowPunct w:val="0"/>
                          <w:spacing w:line="315" w:lineRule="exact"/>
                          <w:ind w:left="59"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32017D">
                          <w:rPr>
                            <w:sz w:val="28"/>
                            <w:szCs w:val="28"/>
                          </w:rPr>
                          <w:t>2</w:t>
                        </w:r>
                      </w:p>
                    </w:tc>
                  </w:tr>
                  <w:tr w:rsidR="003A0007" w:rsidRPr="0032017D">
                    <w:trPr>
                      <w:trHeight w:val="642"/>
                    </w:trPr>
                    <w:tc>
                      <w:tcPr>
                        <w:tcW w:w="561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A0007" w:rsidRPr="0032017D" w:rsidRDefault="003A0007">
                        <w:pPr>
                          <w:pStyle w:val="TableParagraph"/>
                          <w:tabs>
                            <w:tab w:val="left" w:pos="1138"/>
                            <w:tab w:val="left" w:pos="2707"/>
                            <w:tab w:val="left" w:pos="3592"/>
                            <w:tab w:val="left" w:pos="4088"/>
                          </w:tabs>
                          <w:kinsoku w:val="0"/>
                          <w:overflowPunct w:val="0"/>
                          <w:spacing w:line="315" w:lineRule="exact"/>
                          <w:ind w:left="107"/>
                          <w:rPr>
                            <w:sz w:val="28"/>
                            <w:szCs w:val="28"/>
                          </w:rPr>
                        </w:pPr>
                        <w:r w:rsidRPr="0032017D">
                          <w:rPr>
                            <w:sz w:val="28"/>
                            <w:szCs w:val="28"/>
                          </w:rPr>
                          <w:t>Общее количество часов на аудиторные</w:t>
                        </w:r>
                      </w:p>
                      <w:p w:rsidR="003A0007" w:rsidRPr="0032017D" w:rsidRDefault="003A0007">
                        <w:pPr>
                          <w:pStyle w:val="TableParagraph"/>
                          <w:kinsoku w:val="0"/>
                          <w:overflowPunct w:val="0"/>
                          <w:spacing w:line="308" w:lineRule="exact"/>
                          <w:ind w:left="107"/>
                          <w:rPr>
                            <w:sz w:val="28"/>
                            <w:szCs w:val="28"/>
                          </w:rPr>
                        </w:pPr>
                        <w:r w:rsidRPr="0032017D">
                          <w:rPr>
                            <w:sz w:val="28"/>
                            <w:szCs w:val="28"/>
                          </w:rPr>
                          <w:t>занятия</w:t>
                        </w:r>
                      </w:p>
                    </w:tc>
                    <w:tc>
                      <w:tcPr>
                        <w:tcW w:w="3949" w:type="dxa"/>
                        <w:gridSpan w:val="9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A0007" w:rsidRPr="0032017D" w:rsidRDefault="003A0007">
                        <w:pPr>
                          <w:pStyle w:val="TableParagraph"/>
                          <w:kinsoku w:val="0"/>
                          <w:overflowPunct w:val="0"/>
                          <w:spacing w:line="315" w:lineRule="exact"/>
                          <w:ind w:left="1773" w:right="1705"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32017D">
                          <w:rPr>
                            <w:sz w:val="28"/>
                            <w:szCs w:val="28"/>
                          </w:rPr>
                          <w:t>395</w:t>
                        </w:r>
                      </w:p>
                    </w:tc>
                  </w:tr>
                </w:tbl>
                <w:p w:rsidR="003A0007" w:rsidRDefault="003A0007" w:rsidP="008F36F9">
                  <w:pPr>
                    <w:pStyle w:val="BodyText"/>
                    <w:kinsoku w:val="0"/>
                    <w:overflowPunct w:val="0"/>
                    <w:ind w:left="0"/>
                    <w:rPr>
                      <w:sz w:val="24"/>
                      <w:szCs w:val="24"/>
                    </w:rPr>
                  </w:pPr>
                </w:p>
              </w:txbxContent>
            </v:textbox>
            <w10:wrap anchorx="page"/>
          </v:shape>
        </w:pict>
      </w:r>
      <w:r w:rsidRPr="00D23D90">
        <w:rPr>
          <w:sz w:val="28"/>
          <w:szCs w:val="28"/>
        </w:rPr>
        <w:t>участие</w:t>
      </w:r>
      <w:r w:rsidRPr="00D23D90">
        <w:rPr>
          <w:spacing w:val="1"/>
          <w:sz w:val="28"/>
          <w:szCs w:val="28"/>
        </w:rPr>
        <w:t xml:space="preserve"> </w:t>
      </w:r>
      <w:r w:rsidRPr="00D23D90">
        <w:rPr>
          <w:sz w:val="28"/>
          <w:szCs w:val="28"/>
        </w:rPr>
        <w:t>обучающихся</w:t>
      </w:r>
      <w:r w:rsidRPr="00D23D90">
        <w:rPr>
          <w:spacing w:val="1"/>
          <w:sz w:val="28"/>
          <w:szCs w:val="28"/>
        </w:rPr>
        <w:t xml:space="preserve"> </w:t>
      </w:r>
      <w:r w:rsidRPr="00D23D90">
        <w:rPr>
          <w:sz w:val="28"/>
          <w:szCs w:val="28"/>
        </w:rPr>
        <w:t>в</w:t>
      </w:r>
      <w:r w:rsidRPr="00D23D90">
        <w:rPr>
          <w:spacing w:val="1"/>
          <w:sz w:val="28"/>
          <w:szCs w:val="28"/>
        </w:rPr>
        <w:t xml:space="preserve"> </w:t>
      </w:r>
      <w:r w:rsidRPr="00D23D90">
        <w:rPr>
          <w:sz w:val="28"/>
          <w:szCs w:val="28"/>
        </w:rPr>
        <w:t>концертах,</w:t>
      </w:r>
      <w:r w:rsidRPr="00D23D90">
        <w:rPr>
          <w:spacing w:val="1"/>
          <w:sz w:val="28"/>
          <w:szCs w:val="28"/>
        </w:rPr>
        <w:t xml:space="preserve"> </w:t>
      </w:r>
      <w:r w:rsidRPr="00D23D90">
        <w:rPr>
          <w:sz w:val="28"/>
          <w:szCs w:val="28"/>
        </w:rPr>
        <w:t>творческих</w:t>
      </w:r>
      <w:r w:rsidRPr="00D23D90">
        <w:rPr>
          <w:spacing w:val="1"/>
          <w:sz w:val="28"/>
          <w:szCs w:val="28"/>
        </w:rPr>
        <w:t xml:space="preserve"> </w:t>
      </w:r>
      <w:r w:rsidRPr="00D23D90">
        <w:rPr>
          <w:sz w:val="28"/>
          <w:szCs w:val="28"/>
        </w:rPr>
        <w:t>мероприятиях</w:t>
      </w:r>
      <w:r w:rsidRPr="00D23D90">
        <w:rPr>
          <w:spacing w:val="1"/>
          <w:sz w:val="28"/>
          <w:szCs w:val="28"/>
        </w:rPr>
        <w:t xml:space="preserve"> </w:t>
      </w:r>
      <w:r w:rsidRPr="00D23D90">
        <w:rPr>
          <w:sz w:val="28"/>
          <w:szCs w:val="28"/>
        </w:rPr>
        <w:t>и</w:t>
      </w:r>
      <w:r w:rsidRPr="00D23D90">
        <w:rPr>
          <w:spacing w:val="1"/>
          <w:sz w:val="28"/>
          <w:szCs w:val="28"/>
        </w:rPr>
        <w:t xml:space="preserve"> </w:t>
      </w:r>
      <w:r w:rsidRPr="00D23D90">
        <w:rPr>
          <w:sz w:val="28"/>
          <w:szCs w:val="28"/>
        </w:rPr>
        <w:t>культурно-просветительской</w:t>
      </w:r>
      <w:r w:rsidRPr="00D23D90">
        <w:rPr>
          <w:spacing w:val="1"/>
          <w:sz w:val="28"/>
          <w:szCs w:val="28"/>
        </w:rPr>
        <w:t xml:space="preserve"> </w:t>
      </w:r>
      <w:r w:rsidRPr="00D23D90">
        <w:rPr>
          <w:sz w:val="28"/>
          <w:szCs w:val="28"/>
        </w:rPr>
        <w:t>деятельности</w:t>
      </w:r>
      <w:r w:rsidRPr="00D23D90">
        <w:rPr>
          <w:spacing w:val="1"/>
          <w:sz w:val="28"/>
          <w:szCs w:val="28"/>
        </w:rPr>
        <w:t xml:space="preserve"> </w:t>
      </w:r>
      <w:r w:rsidRPr="00D23D90">
        <w:rPr>
          <w:sz w:val="28"/>
          <w:szCs w:val="28"/>
        </w:rPr>
        <w:t>образовательного</w:t>
      </w:r>
      <w:r w:rsidRPr="00D23D90">
        <w:rPr>
          <w:spacing w:val="1"/>
          <w:sz w:val="28"/>
          <w:szCs w:val="28"/>
        </w:rPr>
        <w:t xml:space="preserve"> </w:t>
      </w:r>
      <w:r w:rsidRPr="00D23D90">
        <w:rPr>
          <w:sz w:val="28"/>
          <w:szCs w:val="28"/>
        </w:rPr>
        <w:t>учреждения</w:t>
      </w:r>
      <w:r w:rsidRPr="00D23D90">
        <w:rPr>
          <w:spacing w:val="1"/>
          <w:sz w:val="28"/>
          <w:szCs w:val="28"/>
        </w:rPr>
        <w:t xml:space="preserve"> </w:t>
      </w:r>
      <w:r w:rsidRPr="00D23D90">
        <w:rPr>
          <w:sz w:val="28"/>
          <w:szCs w:val="28"/>
        </w:rPr>
        <w:t>и</w:t>
      </w:r>
      <w:r w:rsidRPr="00D23D90">
        <w:rPr>
          <w:spacing w:val="-67"/>
          <w:sz w:val="28"/>
          <w:szCs w:val="28"/>
        </w:rPr>
        <w:t xml:space="preserve"> </w:t>
      </w:r>
      <w:r w:rsidRPr="00D23D90">
        <w:rPr>
          <w:sz w:val="28"/>
          <w:szCs w:val="28"/>
        </w:rPr>
        <w:t>др.</w:t>
      </w:r>
      <w:r w:rsidRPr="00D23D90">
        <w:rPr>
          <w:spacing w:val="1"/>
          <w:sz w:val="28"/>
          <w:szCs w:val="28"/>
        </w:rPr>
        <w:t xml:space="preserve"> </w:t>
      </w:r>
      <w:r w:rsidRPr="00D23D90">
        <w:rPr>
          <w:sz w:val="28"/>
          <w:szCs w:val="28"/>
        </w:rPr>
        <w:t>Для</w:t>
      </w:r>
      <w:r w:rsidRPr="00D23D90">
        <w:rPr>
          <w:spacing w:val="1"/>
          <w:sz w:val="28"/>
          <w:szCs w:val="28"/>
        </w:rPr>
        <w:t xml:space="preserve"> </w:t>
      </w:r>
      <w:r w:rsidRPr="00D23D90">
        <w:rPr>
          <w:sz w:val="28"/>
          <w:szCs w:val="28"/>
        </w:rPr>
        <w:t xml:space="preserve">более углубленного изучения предмета </w:t>
      </w:r>
      <w:r w:rsidRPr="00D23D90">
        <w:rPr>
          <w:spacing w:val="-3"/>
          <w:sz w:val="28"/>
          <w:szCs w:val="28"/>
        </w:rPr>
        <w:t>«</w:t>
      </w:r>
      <w:r>
        <w:rPr>
          <w:spacing w:val="-3"/>
          <w:sz w:val="28"/>
          <w:szCs w:val="28"/>
        </w:rPr>
        <w:t>Фортепиано</w:t>
      </w:r>
      <w:r w:rsidRPr="00D23D90">
        <w:rPr>
          <w:spacing w:val="-3"/>
          <w:sz w:val="28"/>
          <w:szCs w:val="28"/>
        </w:rPr>
        <w:t>»</w:t>
      </w:r>
      <w:r w:rsidRPr="00D23D90">
        <w:rPr>
          <w:sz w:val="28"/>
          <w:szCs w:val="28"/>
        </w:rPr>
        <w:t>, возможно</w:t>
      </w:r>
      <w:r w:rsidRPr="00D23D90">
        <w:rPr>
          <w:spacing w:val="1"/>
          <w:sz w:val="28"/>
          <w:szCs w:val="28"/>
        </w:rPr>
        <w:t xml:space="preserve"> </w:t>
      </w:r>
      <w:r w:rsidRPr="00D23D90">
        <w:rPr>
          <w:sz w:val="28"/>
          <w:szCs w:val="28"/>
        </w:rPr>
        <w:t>использование</w:t>
      </w:r>
      <w:r w:rsidRPr="00D23D90">
        <w:rPr>
          <w:spacing w:val="-1"/>
          <w:sz w:val="28"/>
          <w:szCs w:val="28"/>
        </w:rPr>
        <w:t xml:space="preserve"> </w:t>
      </w:r>
      <w:r w:rsidRPr="00D23D90">
        <w:rPr>
          <w:sz w:val="28"/>
          <w:szCs w:val="28"/>
        </w:rPr>
        <w:t>часов</w:t>
      </w:r>
      <w:r w:rsidRPr="00D23D90">
        <w:rPr>
          <w:spacing w:val="-2"/>
          <w:sz w:val="28"/>
          <w:szCs w:val="28"/>
        </w:rPr>
        <w:t xml:space="preserve"> </w:t>
      </w:r>
      <w:r w:rsidRPr="00D23D90">
        <w:rPr>
          <w:sz w:val="28"/>
          <w:szCs w:val="28"/>
        </w:rPr>
        <w:t>из</w:t>
      </w:r>
      <w:r w:rsidRPr="00D23D90">
        <w:rPr>
          <w:spacing w:val="-2"/>
          <w:sz w:val="28"/>
          <w:szCs w:val="28"/>
        </w:rPr>
        <w:t xml:space="preserve"> </w:t>
      </w:r>
      <w:r w:rsidRPr="00D23D90">
        <w:rPr>
          <w:sz w:val="28"/>
          <w:szCs w:val="28"/>
        </w:rPr>
        <w:t>вариативной части</w:t>
      </w:r>
      <w:r w:rsidRPr="00D23D90">
        <w:rPr>
          <w:spacing w:val="-1"/>
          <w:sz w:val="28"/>
          <w:szCs w:val="28"/>
        </w:rPr>
        <w:t xml:space="preserve"> </w:t>
      </w:r>
      <w:r w:rsidRPr="00D23D90">
        <w:rPr>
          <w:sz w:val="28"/>
          <w:szCs w:val="28"/>
        </w:rPr>
        <w:t>программы:</w:t>
      </w:r>
    </w:p>
    <w:p w:rsidR="003A0007" w:rsidRPr="00D23D90" w:rsidRDefault="003A0007" w:rsidP="00D23D90">
      <w:pPr>
        <w:pStyle w:val="BodyText"/>
        <w:tabs>
          <w:tab w:val="left" w:pos="993"/>
          <w:tab w:val="left" w:pos="1276"/>
        </w:tabs>
        <w:kinsoku w:val="0"/>
        <w:overflowPunct w:val="0"/>
        <w:spacing w:line="276" w:lineRule="auto"/>
        <w:ind w:left="0" w:right="530" w:firstLine="709"/>
        <w:jc w:val="both"/>
      </w:pPr>
    </w:p>
    <w:p w:rsidR="003A0007" w:rsidRPr="00D23D90" w:rsidRDefault="003A0007" w:rsidP="00D23D90">
      <w:pPr>
        <w:pStyle w:val="BodyText"/>
        <w:tabs>
          <w:tab w:val="left" w:pos="993"/>
          <w:tab w:val="left" w:pos="1276"/>
        </w:tabs>
        <w:kinsoku w:val="0"/>
        <w:overflowPunct w:val="0"/>
        <w:spacing w:line="276" w:lineRule="auto"/>
        <w:ind w:left="0" w:right="530" w:firstLine="709"/>
        <w:jc w:val="both"/>
      </w:pPr>
    </w:p>
    <w:p w:rsidR="003A0007" w:rsidRPr="00D23D90" w:rsidRDefault="003A0007" w:rsidP="00D23D90">
      <w:pPr>
        <w:pStyle w:val="BodyText"/>
        <w:tabs>
          <w:tab w:val="left" w:pos="993"/>
          <w:tab w:val="left" w:pos="1276"/>
        </w:tabs>
        <w:kinsoku w:val="0"/>
        <w:overflowPunct w:val="0"/>
        <w:spacing w:line="276" w:lineRule="auto"/>
        <w:ind w:left="0" w:right="530" w:firstLine="709"/>
        <w:jc w:val="both"/>
      </w:pPr>
    </w:p>
    <w:p w:rsidR="003A0007" w:rsidRPr="00D23D90" w:rsidRDefault="003A0007" w:rsidP="00D23D90">
      <w:pPr>
        <w:pStyle w:val="BodyText"/>
        <w:tabs>
          <w:tab w:val="left" w:pos="993"/>
          <w:tab w:val="left" w:pos="1276"/>
        </w:tabs>
        <w:kinsoku w:val="0"/>
        <w:overflowPunct w:val="0"/>
        <w:spacing w:line="276" w:lineRule="auto"/>
        <w:ind w:left="0" w:right="530" w:firstLine="709"/>
        <w:jc w:val="both"/>
      </w:pPr>
    </w:p>
    <w:p w:rsidR="003A0007" w:rsidRPr="00D23D90" w:rsidRDefault="003A0007" w:rsidP="00D23D90">
      <w:pPr>
        <w:pStyle w:val="BodyText"/>
        <w:tabs>
          <w:tab w:val="left" w:pos="993"/>
          <w:tab w:val="left" w:pos="1276"/>
        </w:tabs>
        <w:kinsoku w:val="0"/>
        <w:overflowPunct w:val="0"/>
        <w:spacing w:line="276" w:lineRule="auto"/>
        <w:ind w:left="0" w:right="530" w:firstLine="709"/>
        <w:jc w:val="both"/>
      </w:pPr>
    </w:p>
    <w:p w:rsidR="003A0007" w:rsidRDefault="003A0007" w:rsidP="00D23D90">
      <w:pPr>
        <w:pStyle w:val="BodyText"/>
        <w:tabs>
          <w:tab w:val="left" w:pos="993"/>
          <w:tab w:val="left" w:pos="1276"/>
        </w:tabs>
        <w:kinsoku w:val="0"/>
        <w:overflowPunct w:val="0"/>
        <w:spacing w:line="276" w:lineRule="auto"/>
        <w:ind w:left="0" w:right="530" w:firstLine="709"/>
        <w:jc w:val="both"/>
      </w:pPr>
    </w:p>
    <w:p w:rsidR="003A0007" w:rsidRPr="00D23D90" w:rsidRDefault="003A0007" w:rsidP="00D23D90">
      <w:pPr>
        <w:pStyle w:val="BodyText"/>
        <w:tabs>
          <w:tab w:val="left" w:pos="993"/>
          <w:tab w:val="left" w:pos="1276"/>
        </w:tabs>
        <w:kinsoku w:val="0"/>
        <w:overflowPunct w:val="0"/>
        <w:spacing w:line="276" w:lineRule="auto"/>
        <w:ind w:left="0" w:right="530" w:firstLine="709"/>
        <w:jc w:val="both"/>
      </w:pPr>
      <w:r w:rsidRPr="00D23D90">
        <w:t>Учебный</w:t>
      </w:r>
      <w:r w:rsidRPr="00D23D90">
        <w:rPr>
          <w:spacing w:val="1"/>
        </w:rPr>
        <w:t xml:space="preserve"> </w:t>
      </w:r>
      <w:r w:rsidRPr="00D23D90">
        <w:t>материал</w:t>
      </w:r>
      <w:r w:rsidRPr="00D23D90">
        <w:rPr>
          <w:spacing w:val="1"/>
        </w:rPr>
        <w:t xml:space="preserve"> </w:t>
      </w:r>
      <w:r w:rsidRPr="00D23D90">
        <w:t>распределяется</w:t>
      </w:r>
      <w:r w:rsidRPr="00D23D90">
        <w:rPr>
          <w:spacing w:val="1"/>
        </w:rPr>
        <w:t xml:space="preserve"> </w:t>
      </w:r>
      <w:r w:rsidRPr="00D23D90">
        <w:t>по</w:t>
      </w:r>
      <w:r w:rsidRPr="00D23D90">
        <w:rPr>
          <w:spacing w:val="1"/>
        </w:rPr>
        <w:t xml:space="preserve"> </w:t>
      </w:r>
      <w:r w:rsidRPr="00D23D90">
        <w:t>годам</w:t>
      </w:r>
      <w:r w:rsidRPr="00D23D90">
        <w:rPr>
          <w:spacing w:val="1"/>
        </w:rPr>
        <w:t xml:space="preserve"> </w:t>
      </w:r>
      <w:r w:rsidRPr="00D23D90">
        <w:t>обучения</w:t>
      </w:r>
      <w:r w:rsidRPr="00D23D90">
        <w:rPr>
          <w:spacing w:val="1"/>
        </w:rPr>
        <w:t xml:space="preserve"> </w:t>
      </w:r>
      <w:r w:rsidRPr="00D23D90">
        <w:t>–</w:t>
      </w:r>
      <w:r w:rsidRPr="00D23D90">
        <w:rPr>
          <w:spacing w:val="1"/>
        </w:rPr>
        <w:t xml:space="preserve"> </w:t>
      </w:r>
      <w:r w:rsidRPr="00D23D90">
        <w:t>классам.</w:t>
      </w:r>
      <w:r w:rsidRPr="00D23D90">
        <w:rPr>
          <w:spacing w:val="1"/>
        </w:rPr>
        <w:t xml:space="preserve"> </w:t>
      </w:r>
      <w:r w:rsidRPr="00D23D90">
        <w:t>Каждый</w:t>
      </w:r>
      <w:r w:rsidRPr="00D23D90">
        <w:rPr>
          <w:spacing w:val="1"/>
        </w:rPr>
        <w:t xml:space="preserve"> </w:t>
      </w:r>
      <w:r w:rsidRPr="00D23D90">
        <w:t>класс</w:t>
      </w:r>
      <w:r w:rsidRPr="00D23D90">
        <w:rPr>
          <w:spacing w:val="1"/>
        </w:rPr>
        <w:t xml:space="preserve"> </w:t>
      </w:r>
      <w:r w:rsidRPr="00D23D90">
        <w:t>имеет</w:t>
      </w:r>
      <w:r w:rsidRPr="00D23D90">
        <w:rPr>
          <w:spacing w:val="1"/>
        </w:rPr>
        <w:t xml:space="preserve"> </w:t>
      </w:r>
      <w:r w:rsidRPr="00D23D90">
        <w:t>свои</w:t>
      </w:r>
      <w:r w:rsidRPr="00D23D90">
        <w:rPr>
          <w:spacing w:val="1"/>
        </w:rPr>
        <w:t xml:space="preserve"> </w:t>
      </w:r>
      <w:r w:rsidRPr="00D23D90">
        <w:t>дидактические</w:t>
      </w:r>
      <w:r w:rsidRPr="00D23D90">
        <w:rPr>
          <w:spacing w:val="1"/>
        </w:rPr>
        <w:t xml:space="preserve"> </w:t>
      </w:r>
      <w:r w:rsidRPr="00D23D90">
        <w:t>задачи</w:t>
      </w:r>
      <w:r w:rsidRPr="00D23D90">
        <w:rPr>
          <w:spacing w:val="1"/>
        </w:rPr>
        <w:t xml:space="preserve"> </w:t>
      </w:r>
      <w:r w:rsidRPr="00D23D90">
        <w:t>и</w:t>
      </w:r>
      <w:r w:rsidRPr="00D23D90">
        <w:rPr>
          <w:spacing w:val="1"/>
        </w:rPr>
        <w:t xml:space="preserve"> </w:t>
      </w:r>
      <w:r w:rsidRPr="00D23D90">
        <w:t>объем</w:t>
      </w:r>
      <w:r w:rsidRPr="00D23D90">
        <w:rPr>
          <w:spacing w:val="1"/>
        </w:rPr>
        <w:t xml:space="preserve"> </w:t>
      </w:r>
      <w:r w:rsidRPr="00D23D90">
        <w:t>времени,</w:t>
      </w:r>
      <w:r w:rsidRPr="00D23D90">
        <w:rPr>
          <w:spacing w:val="1"/>
        </w:rPr>
        <w:t xml:space="preserve"> </w:t>
      </w:r>
      <w:r w:rsidRPr="00D23D90">
        <w:t>предусмотренный</w:t>
      </w:r>
      <w:r w:rsidRPr="00D23D90">
        <w:rPr>
          <w:spacing w:val="-1"/>
        </w:rPr>
        <w:t xml:space="preserve"> </w:t>
      </w:r>
      <w:r w:rsidRPr="00D23D90">
        <w:t>для освоения</w:t>
      </w:r>
      <w:r w:rsidRPr="00D23D90">
        <w:rPr>
          <w:spacing w:val="-1"/>
        </w:rPr>
        <w:t xml:space="preserve"> </w:t>
      </w:r>
      <w:r w:rsidRPr="00D23D90">
        <w:t>учебного</w:t>
      </w:r>
      <w:r w:rsidRPr="00D23D90">
        <w:rPr>
          <w:spacing w:val="1"/>
        </w:rPr>
        <w:t xml:space="preserve"> </w:t>
      </w:r>
      <w:r w:rsidRPr="00D23D90">
        <w:t>материала.</w:t>
      </w:r>
    </w:p>
    <w:p w:rsidR="003A0007" w:rsidRPr="00D23D90" w:rsidRDefault="003A0007" w:rsidP="00D23D90">
      <w:pPr>
        <w:pStyle w:val="Heading11"/>
        <w:numPr>
          <w:ilvl w:val="0"/>
          <w:numId w:val="16"/>
        </w:numPr>
        <w:tabs>
          <w:tab w:val="left" w:pos="993"/>
          <w:tab w:val="left" w:pos="1276"/>
          <w:tab w:val="left" w:pos="2083"/>
        </w:tabs>
        <w:kinsoku w:val="0"/>
        <w:overflowPunct w:val="0"/>
        <w:spacing w:line="276" w:lineRule="auto"/>
        <w:ind w:left="0" w:right="530" w:firstLine="709"/>
        <w:jc w:val="both"/>
        <w:outlineLvl w:val="9"/>
        <w:rPr>
          <w:i/>
        </w:rPr>
      </w:pPr>
      <w:r w:rsidRPr="00D23D90">
        <w:rPr>
          <w:i/>
        </w:rPr>
        <w:t>Требования</w:t>
      </w:r>
      <w:r w:rsidRPr="00D23D90">
        <w:rPr>
          <w:i/>
          <w:spacing w:val="-3"/>
        </w:rPr>
        <w:t xml:space="preserve"> </w:t>
      </w:r>
      <w:r w:rsidRPr="00D23D90">
        <w:rPr>
          <w:i/>
        </w:rPr>
        <w:t>по годам</w:t>
      </w:r>
      <w:r w:rsidRPr="00D23D90">
        <w:rPr>
          <w:i/>
          <w:spacing w:val="-1"/>
        </w:rPr>
        <w:t xml:space="preserve"> </w:t>
      </w:r>
      <w:r w:rsidRPr="00D23D90">
        <w:rPr>
          <w:i/>
        </w:rPr>
        <w:t>обучения.</w:t>
      </w:r>
    </w:p>
    <w:p w:rsidR="003A0007" w:rsidRPr="00D23D90" w:rsidRDefault="003A0007" w:rsidP="00D23D90">
      <w:pPr>
        <w:pStyle w:val="BodyText"/>
        <w:tabs>
          <w:tab w:val="left" w:pos="993"/>
          <w:tab w:val="left" w:pos="1276"/>
        </w:tabs>
        <w:kinsoku w:val="0"/>
        <w:overflowPunct w:val="0"/>
        <w:spacing w:line="276" w:lineRule="auto"/>
        <w:ind w:left="0" w:right="530" w:firstLine="709"/>
        <w:jc w:val="both"/>
      </w:pPr>
      <w:r w:rsidRPr="00D23D90">
        <w:t>Настоящая</w:t>
      </w:r>
      <w:r w:rsidRPr="00D23D90">
        <w:rPr>
          <w:spacing w:val="1"/>
        </w:rPr>
        <w:t xml:space="preserve"> </w:t>
      </w:r>
      <w:r w:rsidRPr="00D23D90">
        <w:t>программа</w:t>
      </w:r>
      <w:r w:rsidRPr="00D23D90">
        <w:rPr>
          <w:spacing w:val="1"/>
        </w:rPr>
        <w:t xml:space="preserve"> </w:t>
      </w:r>
      <w:r w:rsidRPr="00D23D90">
        <w:t>отражает</w:t>
      </w:r>
      <w:r w:rsidRPr="00D23D90">
        <w:rPr>
          <w:spacing w:val="1"/>
        </w:rPr>
        <w:t xml:space="preserve"> </w:t>
      </w:r>
      <w:r w:rsidRPr="00D23D90">
        <w:t>разнообразие</w:t>
      </w:r>
      <w:r w:rsidRPr="00D23D90">
        <w:rPr>
          <w:spacing w:val="1"/>
        </w:rPr>
        <w:t xml:space="preserve"> </w:t>
      </w:r>
      <w:r w:rsidRPr="00D23D90">
        <w:t>репертуара,</w:t>
      </w:r>
      <w:r w:rsidRPr="00D23D90">
        <w:rPr>
          <w:spacing w:val="1"/>
        </w:rPr>
        <w:t xml:space="preserve"> </w:t>
      </w:r>
      <w:r w:rsidRPr="00D23D90">
        <w:t>его</w:t>
      </w:r>
      <w:r w:rsidRPr="00D23D90">
        <w:rPr>
          <w:spacing w:val="1"/>
        </w:rPr>
        <w:t xml:space="preserve"> </w:t>
      </w:r>
      <w:r w:rsidRPr="00D23D90">
        <w:t>академическую</w:t>
      </w:r>
      <w:r w:rsidRPr="00D23D90">
        <w:rPr>
          <w:spacing w:val="1"/>
        </w:rPr>
        <w:t xml:space="preserve"> </w:t>
      </w:r>
      <w:r w:rsidRPr="00D23D90">
        <w:t>направленность,</w:t>
      </w:r>
      <w:r w:rsidRPr="00D23D90">
        <w:rPr>
          <w:spacing w:val="1"/>
        </w:rPr>
        <w:t xml:space="preserve"> </w:t>
      </w:r>
      <w:r w:rsidRPr="00D23D90">
        <w:t>а</w:t>
      </w:r>
      <w:r w:rsidRPr="00D23D90">
        <w:rPr>
          <w:spacing w:val="1"/>
        </w:rPr>
        <w:t xml:space="preserve"> </w:t>
      </w:r>
      <w:r w:rsidRPr="00D23D90">
        <w:t>также</w:t>
      </w:r>
      <w:r w:rsidRPr="00D23D90">
        <w:rPr>
          <w:spacing w:val="1"/>
        </w:rPr>
        <w:t xml:space="preserve"> </w:t>
      </w:r>
      <w:r w:rsidRPr="00D23D90">
        <w:t>возможность</w:t>
      </w:r>
      <w:r w:rsidRPr="00D23D90">
        <w:rPr>
          <w:spacing w:val="1"/>
        </w:rPr>
        <w:t xml:space="preserve"> </w:t>
      </w:r>
      <w:r w:rsidRPr="00D23D90">
        <w:t>индивидуального</w:t>
      </w:r>
      <w:r w:rsidRPr="00D23D90">
        <w:rPr>
          <w:spacing w:val="1"/>
        </w:rPr>
        <w:t xml:space="preserve"> </w:t>
      </w:r>
      <w:r w:rsidRPr="00D23D90">
        <w:t>подхода</w:t>
      </w:r>
      <w:r w:rsidRPr="00D23D90">
        <w:rPr>
          <w:spacing w:val="1"/>
        </w:rPr>
        <w:t xml:space="preserve"> </w:t>
      </w:r>
      <w:r w:rsidRPr="00D23D90">
        <w:t>к</w:t>
      </w:r>
      <w:r w:rsidRPr="00D23D90">
        <w:rPr>
          <w:spacing w:val="1"/>
        </w:rPr>
        <w:t xml:space="preserve"> </w:t>
      </w:r>
      <w:r w:rsidRPr="00D23D90">
        <w:t>каждому</w:t>
      </w:r>
      <w:r w:rsidRPr="00D23D90">
        <w:rPr>
          <w:spacing w:val="1"/>
        </w:rPr>
        <w:t xml:space="preserve"> </w:t>
      </w:r>
      <w:r w:rsidRPr="00D23D90">
        <w:t>ученику.</w:t>
      </w:r>
      <w:r w:rsidRPr="00D23D90">
        <w:rPr>
          <w:spacing w:val="1"/>
        </w:rPr>
        <w:t xml:space="preserve"> </w:t>
      </w:r>
      <w:r w:rsidRPr="00D23D90">
        <w:t>В</w:t>
      </w:r>
      <w:r w:rsidRPr="00D23D90">
        <w:rPr>
          <w:spacing w:val="1"/>
        </w:rPr>
        <w:t xml:space="preserve"> </w:t>
      </w:r>
      <w:r w:rsidRPr="00D23D90">
        <w:t>одном</w:t>
      </w:r>
      <w:r w:rsidRPr="00D23D90">
        <w:rPr>
          <w:spacing w:val="1"/>
        </w:rPr>
        <w:t xml:space="preserve"> </w:t>
      </w:r>
      <w:r w:rsidRPr="00D23D90">
        <w:t>и</w:t>
      </w:r>
      <w:r w:rsidRPr="00D23D90">
        <w:rPr>
          <w:spacing w:val="1"/>
        </w:rPr>
        <w:t xml:space="preserve"> </w:t>
      </w:r>
      <w:r w:rsidRPr="00D23D90">
        <w:t>том</w:t>
      </w:r>
      <w:r w:rsidRPr="00D23D90">
        <w:rPr>
          <w:spacing w:val="1"/>
        </w:rPr>
        <w:t xml:space="preserve"> </w:t>
      </w:r>
      <w:r w:rsidRPr="00D23D90">
        <w:t>же</w:t>
      </w:r>
      <w:r w:rsidRPr="00D23D90">
        <w:rPr>
          <w:spacing w:val="1"/>
        </w:rPr>
        <w:t xml:space="preserve"> </w:t>
      </w:r>
      <w:r w:rsidRPr="00D23D90">
        <w:t>классе</w:t>
      </w:r>
      <w:r w:rsidRPr="00D23D90">
        <w:rPr>
          <w:spacing w:val="1"/>
        </w:rPr>
        <w:t xml:space="preserve"> </w:t>
      </w:r>
      <w:r w:rsidRPr="00D23D90">
        <w:t>экзаменационная</w:t>
      </w:r>
      <w:r w:rsidRPr="00D23D90">
        <w:rPr>
          <w:spacing w:val="-67"/>
        </w:rPr>
        <w:t xml:space="preserve"> </w:t>
      </w:r>
      <w:r w:rsidRPr="00D23D90">
        <w:t>программа</w:t>
      </w:r>
      <w:r w:rsidRPr="00D23D90">
        <w:rPr>
          <w:spacing w:val="16"/>
        </w:rPr>
        <w:t xml:space="preserve"> </w:t>
      </w:r>
      <w:r w:rsidRPr="00D23D90">
        <w:t>может</w:t>
      </w:r>
      <w:r w:rsidRPr="00D23D90">
        <w:rPr>
          <w:spacing w:val="17"/>
        </w:rPr>
        <w:t xml:space="preserve"> </w:t>
      </w:r>
      <w:r w:rsidRPr="00D23D90">
        <w:t>значительно</w:t>
      </w:r>
      <w:r w:rsidRPr="00D23D90">
        <w:rPr>
          <w:spacing w:val="20"/>
        </w:rPr>
        <w:t xml:space="preserve"> </w:t>
      </w:r>
      <w:r w:rsidRPr="00D23D90">
        <w:t>отличаться</w:t>
      </w:r>
      <w:r w:rsidRPr="00D23D90">
        <w:rPr>
          <w:spacing w:val="16"/>
        </w:rPr>
        <w:t xml:space="preserve"> </w:t>
      </w:r>
      <w:r w:rsidRPr="00D23D90">
        <w:t>по</w:t>
      </w:r>
      <w:r w:rsidRPr="00D23D90">
        <w:rPr>
          <w:spacing w:val="24"/>
        </w:rPr>
        <w:t xml:space="preserve"> </w:t>
      </w:r>
      <w:r w:rsidRPr="00D23D90">
        <w:t>уровню</w:t>
      </w:r>
      <w:r w:rsidRPr="00D23D90">
        <w:rPr>
          <w:spacing w:val="18"/>
        </w:rPr>
        <w:t xml:space="preserve"> </w:t>
      </w:r>
      <w:r w:rsidRPr="00D23D90">
        <w:t>трудности</w:t>
      </w:r>
      <w:r w:rsidRPr="00D23D90">
        <w:rPr>
          <w:spacing w:val="19"/>
        </w:rPr>
        <w:t xml:space="preserve"> </w:t>
      </w:r>
      <w:r w:rsidRPr="00D23D90">
        <w:t>(см.</w:t>
      </w:r>
      <w:r>
        <w:t xml:space="preserve"> </w:t>
      </w:r>
      <w:r w:rsidRPr="00D23D90">
        <w:t>приложение</w:t>
      </w:r>
      <w:r w:rsidRPr="00D23D90">
        <w:rPr>
          <w:spacing w:val="1"/>
        </w:rPr>
        <w:t xml:space="preserve"> </w:t>
      </w:r>
      <w:r w:rsidRPr="00D23D90">
        <w:t>«Варианты</w:t>
      </w:r>
      <w:r w:rsidRPr="00D23D90">
        <w:rPr>
          <w:spacing w:val="1"/>
        </w:rPr>
        <w:t xml:space="preserve"> </w:t>
      </w:r>
      <w:r w:rsidRPr="00D23D90">
        <w:t>примерных</w:t>
      </w:r>
      <w:r w:rsidRPr="00D23D90">
        <w:rPr>
          <w:spacing w:val="1"/>
        </w:rPr>
        <w:t xml:space="preserve"> </w:t>
      </w:r>
      <w:r w:rsidRPr="00D23D90">
        <w:t>переводных</w:t>
      </w:r>
      <w:r w:rsidRPr="00D23D90">
        <w:rPr>
          <w:spacing w:val="1"/>
        </w:rPr>
        <w:t xml:space="preserve"> </w:t>
      </w:r>
      <w:r w:rsidRPr="00D23D90">
        <w:t>и</w:t>
      </w:r>
      <w:r w:rsidRPr="00D23D90">
        <w:rPr>
          <w:spacing w:val="1"/>
        </w:rPr>
        <w:t xml:space="preserve"> </w:t>
      </w:r>
      <w:r w:rsidRPr="00D23D90">
        <w:t>экзаменационных</w:t>
      </w:r>
      <w:r w:rsidRPr="00D23D90">
        <w:rPr>
          <w:spacing w:val="1"/>
        </w:rPr>
        <w:t xml:space="preserve"> </w:t>
      </w:r>
      <w:r>
        <w:t xml:space="preserve">программ»). </w:t>
      </w:r>
      <w:r w:rsidRPr="00D23D90">
        <w:t>В работе над репертуаром преподаватель должен учитывать,</w:t>
      </w:r>
      <w:r w:rsidRPr="00D23D90">
        <w:rPr>
          <w:spacing w:val="1"/>
        </w:rPr>
        <w:t xml:space="preserve"> </w:t>
      </w:r>
      <w:r w:rsidRPr="00D23D90">
        <w:t>что</w:t>
      </w:r>
      <w:r w:rsidRPr="00D23D90">
        <w:rPr>
          <w:spacing w:val="1"/>
        </w:rPr>
        <w:t xml:space="preserve"> </w:t>
      </w:r>
      <w:r w:rsidRPr="00D23D90">
        <w:t>большинство</w:t>
      </w:r>
      <w:r w:rsidRPr="00D23D90">
        <w:rPr>
          <w:spacing w:val="1"/>
        </w:rPr>
        <w:t xml:space="preserve"> </w:t>
      </w:r>
      <w:r w:rsidRPr="00D23D90">
        <w:t>произведений</w:t>
      </w:r>
      <w:r w:rsidRPr="00D23D90">
        <w:rPr>
          <w:spacing w:val="1"/>
        </w:rPr>
        <w:t xml:space="preserve"> </w:t>
      </w:r>
      <w:r w:rsidRPr="00D23D90">
        <w:t>предназначаются</w:t>
      </w:r>
      <w:r w:rsidRPr="00D23D90">
        <w:rPr>
          <w:spacing w:val="1"/>
        </w:rPr>
        <w:t xml:space="preserve"> </w:t>
      </w:r>
      <w:r w:rsidRPr="00D23D90">
        <w:t>для</w:t>
      </w:r>
      <w:r w:rsidRPr="00D23D90">
        <w:rPr>
          <w:spacing w:val="1"/>
        </w:rPr>
        <w:t xml:space="preserve"> </w:t>
      </w:r>
      <w:r w:rsidRPr="00D23D90">
        <w:t>публичного</w:t>
      </w:r>
      <w:r w:rsidRPr="00D23D90">
        <w:rPr>
          <w:spacing w:val="1"/>
        </w:rPr>
        <w:t xml:space="preserve"> </w:t>
      </w:r>
      <w:r w:rsidRPr="00D23D90">
        <w:t>или</w:t>
      </w:r>
      <w:r w:rsidRPr="00D23D90">
        <w:rPr>
          <w:spacing w:val="1"/>
        </w:rPr>
        <w:t xml:space="preserve"> </w:t>
      </w:r>
      <w:r w:rsidRPr="00D23D90">
        <w:t>экзаменационного исполнения, а остальные - для работы в классе или просто</w:t>
      </w:r>
      <w:r w:rsidRPr="00D23D90">
        <w:rPr>
          <w:spacing w:val="1"/>
        </w:rPr>
        <w:t xml:space="preserve"> </w:t>
      </w:r>
      <w:r w:rsidRPr="00D23D90">
        <w:t>ознакомления. Следовательно, преподаватель может устанавливать степень</w:t>
      </w:r>
      <w:r w:rsidRPr="00D23D90">
        <w:rPr>
          <w:spacing w:val="1"/>
        </w:rPr>
        <w:t xml:space="preserve"> </w:t>
      </w:r>
      <w:r w:rsidRPr="00D23D90">
        <w:t>завершенности</w:t>
      </w:r>
      <w:r w:rsidRPr="00D23D90">
        <w:rPr>
          <w:spacing w:val="1"/>
        </w:rPr>
        <w:t xml:space="preserve"> </w:t>
      </w:r>
      <w:r w:rsidRPr="00D23D90">
        <w:t>работы</w:t>
      </w:r>
      <w:r w:rsidRPr="00D23D90">
        <w:rPr>
          <w:spacing w:val="1"/>
        </w:rPr>
        <w:t xml:space="preserve"> </w:t>
      </w:r>
      <w:r w:rsidRPr="00D23D90">
        <w:t>над</w:t>
      </w:r>
      <w:r w:rsidRPr="00D23D90">
        <w:rPr>
          <w:spacing w:val="1"/>
        </w:rPr>
        <w:t xml:space="preserve"> </w:t>
      </w:r>
      <w:r w:rsidRPr="00D23D90">
        <w:t>произведением.</w:t>
      </w:r>
    </w:p>
    <w:p w:rsidR="003A0007" w:rsidRPr="00D23D90" w:rsidRDefault="003A0007" w:rsidP="00D23D90">
      <w:pPr>
        <w:pStyle w:val="ListParagraph"/>
        <w:numPr>
          <w:ilvl w:val="0"/>
          <w:numId w:val="15"/>
        </w:numPr>
        <w:tabs>
          <w:tab w:val="left" w:pos="993"/>
          <w:tab w:val="left" w:pos="1276"/>
          <w:tab w:val="left" w:pos="2014"/>
        </w:tabs>
        <w:kinsoku w:val="0"/>
        <w:overflowPunct w:val="0"/>
        <w:spacing w:line="276" w:lineRule="auto"/>
        <w:ind w:left="0" w:right="530" w:firstLine="709"/>
        <w:jc w:val="both"/>
        <w:rPr>
          <w:sz w:val="28"/>
          <w:szCs w:val="28"/>
        </w:rPr>
      </w:pPr>
      <w:r w:rsidRPr="00D23D90">
        <w:rPr>
          <w:sz w:val="28"/>
          <w:szCs w:val="28"/>
        </w:rPr>
        <w:t>КЛАСС</w:t>
      </w:r>
    </w:p>
    <w:p w:rsidR="003A0007" w:rsidRPr="00D23D90" w:rsidRDefault="003A0007" w:rsidP="00D23D90">
      <w:pPr>
        <w:pStyle w:val="BodyText"/>
        <w:tabs>
          <w:tab w:val="left" w:pos="993"/>
          <w:tab w:val="left" w:pos="1276"/>
        </w:tabs>
        <w:kinsoku w:val="0"/>
        <w:overflowPunct w:val="0"/>
        <w:spacing w:line="276" w:lineRule="auto"/>
        <w:ind w:left="0" w:right="530" w:firstLine="709"/>
        <w:jc w:val="both"/>
      </w:pPr>
      <w:r w:rsidRPr="00D23D90">
        <w:t>Введение ребенка в мир музыки;</w:t>
      </w:r>
      <w:r w:rsidRPr="00D23D90">
        <w:rPr>
          <w:spacing w:val="1"/>
        </w:rPr>
        <w:t xml:space="preserve"> </w:t>
      </w:r>
      <w:r w:rsidRPr="00D23D90">
        <w:t>знакомство с музыкальным</w:t>
      </w:r>
      <w:r w:rsidRPr="00D23D90">
        <w:rPr>
          <w:spacing w:val="1"/>
        </w:rPr>
        <w:t xml:space="preserve"> </w:t>
      </w:r>
      <w:r w:rsidRPr="00D23D90">
        <w:t>инструментом,</w:t>
      </w:r>
      <w:r w:rsidRPr="00D23D90">
        <w:rPr>
          <w:spacing w:val="-67"/>
        </w:rPr>
        <w:t xml:space="preserve"> </w:t>
      </w:r>
      <w:r w:rsidRPr="00D23D90">
        <w:t>его</w:t>
      </w:r>
      <w:r w:rsidRPr="00D23D90">
        <w:rPr>
          <w:spacing w:val="1"/>
        </w:rPr>
        <w:t xml:space="preserve"> </w:t>
      </w:r>
      <w:r w:rsidRPr="00D23D90">
        <w:t>возможностями;</w:t>
      </w:r>
      <w:r w:rsidRPr="00D23D90">
        <w:rPr>
          <w:spacing w:val="1"/>
        </w:rPr>
        <w:t xml:space="preserve"> </w:t>
      </w:r>
      <w:r w:rsidRPr="00D23D90">
        <w:t>постановка</w:t>
      </w:r>
      <w:r w:rsidRPr="00D23D90">
        <w:rPr>
          <w:spacing w:val="1"/>
        </w:rPr>
        <w:t xml:space="preserve"> </w:t>
      </w:r>
      <w:r w:rsidRPr="00D23D90">
        <w:t>пианистического</w:t>
      </w:r>
      <w:r w:rsidRPr="00D23D90">
        <w:rPr>
          <w:spacing w:val="1"/>
        </w:rPr>
        <w:t xml:space="preserve"> </w:t>
      </w:r>
      <w:r w:rsidRPr="00D23D90">
        <w:t>аппарата;</w:t>
      </w:r>
      <w:r w:rsidRPr="00D23D90">
        <w:rPr>
          <w:spacing w:val="1"/>
        </w:rPr>
        <w:t xml:space="preserve"> </w:t>
      </w:r>
      <w:r w:rsidRPr="00D23D90">
        <w:t>познание</w:t>
      </w:r>
      <w:r w:rsidRPr="00D23D90">
        <w:rPr>
          <w:spacing w:val="1"/>
        </w:rPr>
        <w:t xml:space="preserve"> </w:t>
      </w:r>
      <w:r w:rsidRPr="00D23D90">
        <w:t>принципа</w:t>
      </w:r>
      <w:r w:rsidRPr="00D23D90">
        <w:rPr>
          <w:spacing w:val="1"/>
        </w:rPr>
        <w:t xml:space="preserve"> </w:t>
      </w:r>
      <w:r w:rsidRPr="00D23D90">
        <w:t>нотописания,</w:t>
      </w:r>
      <w:r w:rsidRPr="00D23D90">
        <w:rPr>
          <w:spacing w:val="1"/>
        </w:rPr>
        <w:t xml:space="preserve"> </w:t>
      </w:r>
      <w:r w:rsidRPr="00D23D90">
        <w:t>запоминание</w:t>
      </w:r>
      <w:r w:rsidRPr="00D23D90">
        <w:rPr>
          <w:spacing w:val="1"/>
        </w:rPr>
        <w:t xml:space="preserve"> </w:t>
      </w:r>
      <w:r w:rsidRPr="00D23D90">
        <w:t>расположения</w:t>
      </w:r>
      <w:r w:rsidRPr="00D23D90">
        <w:rPr>
          <w:spacing w:val="1"/>
        </w:rPr>
        <w:t xml:space="preserve"> </w:t>
      </w:r>
      <w:r w:rsidRPr="00D23D90">
        <w:t>нот</w:t>
      </w:r>
      <w:r w:rsidRPr="00D23D90">
        <w:rPr>
          <w:spacing w:val="1"/>
        </w:rPr>
        <w:t xml:space="preserve"> </w:t>
      </w:r>
      <w:r w:rsidRPr="00D23D90">
        <w:t>на</w:t>
      </w:r>
      <w:r w:rsidRPr="00D23D90">
        <w:rPr>
          <w:spacing w:val="1"/>
        </w:rPr>
        <w:t xml:space="preserve"> </w:t>
      </w:r>
      <w:r w:rsidRPr="00D23D90">
        <w:t>нотоносце;</w:t>
      </w:r>
      <w:r w:rsidRPr="00D23D90">
        <w:rPr>
          <w:spacing w:val="1"/>
        </w:rPr>
        <w:t xml:space="preserve"> </w:t>
      </w:r>
      <w:r w:rsidRPr="00D23D90">
        <w:t>хорошего ориентирования на клавиатуре фортепиано; первые представления</w:t>
      </w:r>
      <w:r w:rsidRPr="00D23D90">
        <w:rPr>
          <w:spacing w:val="1"/>
        </w:rPr>
        <w:t xml:space="preserve"> </w:t>
      </w:r>
      <w:r w:rsidRPr="00D23D90">
        <w:t>о характере мелодии, фразе, цезуре (дыхание),</w:t>
      </w:r>
      <w:r w:rsidRPr="00D23D90">
        <w:rPr>
          <w:spacing w:val="1"/>
        </w:rPr>
        <w:t xml:space="preserve"> </w:t>
      </w:r>
      <w:r w:rsidRPr="00D23D90">
        <w:t>о сходстве и контрастности</w:t>
      </w:r>
      <w:r w:rsidRPr="00D23D90">
        <w:rPr>
          <w:spacing w:val="1"/>
        </w:rPr>
        <w:t xml:space="preserve"> </w:t>
      </w:r>
      <w:r w:rsidRPr="00D23D90">
        <w:t>мелодических</w:t>
      </w:r>
      <w:r w:rsidRPr="00D23D90">
        <w:rPr>
          <w:spacing w:val="1"/>
        </w:rPr>
        <w:t xml:space="preserve"> </w:t>
      </w:r>
      <w:r w:rsidRPr="00D23D90">
        <w:t>построений;</w:t>
      </w:r>
      <w:r w:rsidRPr="00D23D90">
        <w:rPr>
          <w:spacing w:val="1"/>
        </w:rPr>
        <w:t xml:space="preserve"> </w:t>
      </w:r>
      <w:r w:rsidRPr="00D23D90">
        <w:t>выработка</w:t>
      </w:r>
      <w:r w:rsidRPr="00D23D90">
        <w:rPr>
          <w:spacing w:val="1"/>
        </w:rPr>
        <w:t xml:space="preserve"> </w:t>
      </w:r>
      <w:r w:rsidRPr="00D23D90">
        <w:t>слуховых</w:t>
      </w:r>
      <w:r w:rsidRPr="00D23D90">
        <w:rPr>
          <w:spacing w:val="1"/>
        </w:rPr>
        <w:t xml:space="preserve"> </w:t>
      </w:r>
      <w:r w:rsidRPr="00D23D90">
        <w:t>различий</w:t>
      </w:r>
      <w:r w:rsidRPr="00D23D90">
        <w:rPr>
          <w:spacing w:val="1"/>
        </w:rPr>
        <w:t xml:space="preserve"> </w:t>
      </w:r>
      <w:r w:rsidRPr="00D23D90">
        <w:t>простейших</w:t>
      </w:r>
      <w:r w:rsidRPr="00D23D90">
        <w:rPr>
          <w:spacing w:val="1"/>
        </w:rPr>
        <w:t xml:space="preserve"> </w:t>
      </w:r>
      <w:r w:rsidRPr="00D23D90">
        <w:t>длительностей;</w:t>
      </w:r>
      <w:r w:rsidRPr="00D23D90">
        <w:rPr>
          <w:spacing w:val="1"/>
        </w:rPr>
        <w:t xml:space="preserve"> </w:t>
      </w:r>
      <w:r w:rsidRPr="00D23D90">
        <w:t>основные</w:t>
      </w:r>
      <w:r w:rsidRPr="00D23D90">
        <w:rPr>
          <w:spacing w:val="1"/>
        </w:rPr>
        <w:t xml:space="preserve"> </w:t>
      </w:r>
      <w:r w:rsidRPr="00D23D90">
        <w:t>приемы</w:t>
      </w:r>
      <w:r w:rsidRPr="00D23D90">
        <w:rPr>
          <w:spacing w:val="1"/>
        </w:rPr>
        <w:t xml:space="preserve"> </w:t>
      </w:r>
      <w:r w:rsidRPr="00D23D90">
        <w:t>звукоизвлечения</w:t>
      </w:r>
      <w:r w:rsidRPr="00D23D90">
        <w:rPr>
          <w:spacing w:val="1"/>
        </w:rPr>
        <w:t xml:space="preserve"> </w:t>
      </w:r>
      <w:r w:rsidRPr="00D23D90">
        <w:t>(legato,</w:t>
      </w:r>
      <w:r w:rsidRPr="00D23D90">
        <w:rPr>
          <w:spacing w:val="1"/>
        </w:rPr>
        <w:t xml:space="preserve"> </w:t>
      </w:r>
      <w:r w:rsidRPr="00D23D90">
        <w:t>non</w:t>
      </w:r>
      <w:r w:rsidRPr="00D23D90">
        <w:rPr>
          <w:spacing w:val="1"/>
        </w:rPr>
        <w:t xml:space="preserve"> </w:t>
      </w:r>
      <w:r w:rsidRPr="00D23D90">
        <w:t>legato,</w:t>
      </w:r>
      <w:r w:rsidRPr="00D23D90">
        <w:rPr>
          <w:spacing w:val="1"/>
        </w:rPr>
        <w:t xml:space="preserve"> </w:t>
      </w:r>
      <w:r w:rsidRPr="00D23D90">
        <w:t>staccato);</w:t>
      </w:r>
      <w:r w:rsidRPr="00D23D90">
        <w:rPr>
          <w:spacing w:val="1"/>
        </w:rPr>
        <w:t xml:space="preserve"> </w:t>
      </w:r>
      <w:r w:rsidRPr="00D23D90">
        <w:t>развитие</w:t>
      </w:r>
      <w:r w:rsidRPr="00D23D90">
        <w:rPr>
          <w:spacing w:val="1"/>
        </w:rPr>
        <w:t xml:space="preserve"> </w:t>
      </w:r>
      <w:r w:rsidRPr="00D23D90">
        <w:t>элементарных</w:t>
      </w:r>
      <w:r w:rsidRPr="00D23D90">
        <w:rPr>
          <w:spacing w:val="1"/>
        </w:rPr>
        <w:t xml:space="preserve"> </w:t>
      </w:r>
      <w:r w:rsidRPr="00D23D90">
        <w:t>навыков</w:t>
      </w:r>
      <w:r w:rsidRPr="00D23D90">
        <w:rPr>
          <w:spacing w:val="1"/>
        </w:rPr>
        <w:t xml:space="preserve"> </w:t>
      </w:r>
      <w:r w:rsidRPr="00D23D90">
        <w:t>выразительного</w:t>
      </w:r>
      <w:r w:rsidRPr="00D23D90">
        <w:rPr>
          <w:spacing w:val="1"/>
        </w:rPr>
        <w:t xml:space="preserve"> </w:t>
      </w:r>
      <w:r w:rsidRPr="00D23D90">
        <w:t>исполнения</w:t>
      </w:r>
      <w:r w:rsidRPr="00D23D90">
        <w:rPr>
          <w:spacing w:val="1"/>
        </w:rPr>
        <w:t xml:space="preserve"> </w:t>
      </w:r>
      <w:r w:rsidRPr="00D23D90">
        <w:t>легчайших одноголосных мелодий; формирование навыка чтения с листа на</w:t>
      </w:r>
      <w:r w:rsidRPr="00D23D90">
        <w:rPr>
          <w:spacing w:val="1"/>
        </w:rPr>
        <w:t xml:space="preserve"> </w:t>
      </w:r>
      <w:r w:rsidRPr="00D23D90">
        <w:t>примере</w:t>
      </w:r>
      <w:r w:rsidRPr="00D23D90">
        <w:rPr>
          <w:spacing w:val="1"/>
        </w:rPr>
        <w:t xml:space="preserve"> </w:t>
      </w:r>
      <w:r w:rsidRPr="00D23D90">
        <w:t>простейших</w:t>
      </w:r>
      <w:r w:rsidRPr="00D23D90">
        <w:rPr>
          <w:spacing w:val="1"/>
        </w:rPr>
        <w:t xml:space="preserve"> </w:t>
      </w:r>
      <w:r w:rsidRPr="00D23D90">
        <w:t>упражнений</w:t>
      </w:r>
      <w:r w:rsidRPr="00D23D90">
        <w:rPr>
          <w:spacing w:val="1"/>
        </w:rPr>
        <w:t xml:space="preserve"> </w:t>
      </w:r>
      <w:r w:rsidRPr="00D23D90">
        <w:t>на</w:t>
      </w:r>
      <w:r w:rsidRPr="00D23D90">
        <w:rPr>
          <w:spacing w:val="1"/>
        </w:rPr>
        <w:t xml:space="preserve"> </w:t>
      </w:r>
      <w:r w:rsidRPr="00D23D90">
        <w:t>основе</w:t>
      </w:r>
      <w:r w:rsidRPr="00D23D90">
        <w:rPr>
          <w:spacing w:val="1"/>
        </w:rPr>
        <w:t xml:space="preserve"> </w:t>
      </w:r>
      <w:r w:rsidRPr="00D23D90">
        <w:t>«графического</w:t>
      </w:r>
      <w:r w:rsidRPr="00D23D90">
        <w:rPr>
          <w:spacing w:val="1"/>
        </w:rPr>
        <w:t xml:space="preserve"> </w:t>
      </w:r>
      <w:r w:rsidRPr="00D23D90">
        <w:t>восприятия</w:t>
      </w:r>
      <w:r w:rsidRPr="00D23D90">
        <w:rPr>
          <w:spacing w:val="1"/>
        </w:rPr>
        <w:t xml:space="preserve"> </w:t>
      </w:r>
      <w:r w:rsidRPr="00D23D90">
        <w:t>нотной</w:t>
      </w:r>
      <w:r w:rsidRPr="00D23D90">
        <w:rPr>
          <w:spacing w:val="-1"/>
        </w:rPr>
        <w:t xml:space="preserve"> </w:t>
      </w:r>
      <w:r w:rsidRPr="00D23D90">
        <w:t>записи».</w:t>
      </w:r>
    </w:p>
    <w:p w:rsidR="003A0007" w:rsidRPr="00D23D90" w:rsidRDefault="003A0007" w:rsidP="00D23D90">
      <w:pPr>
        <w:pStyle w:val="ListParagraph"/>
        <w:numPr>
          <w:ilvl w:val="0"/>
          <w:numId w:val="15"/>
        </w:numPr>
        <w:tabs>
          <w:tab w:val="left" w:pos="993"/>
          <w:tab w:val="left" w:pos="1276"/>
          <w:tab w:val="left" w:pos="2002"/>
        </w:tabs>
        <w:kinsoku w:val="0"/>
        <w:overflowPunct w:val="0"/>
        <w:spacing w:line="276" w:lineRule="auto"/>
        <w:ind w:left="0" w:right="530" w:firstLine="709"/>
        <w:jc w:val="both"/>
        <w:rPr>
          <w:sz w:val="28"/>
          <w:szCs w:val="28"/>
        </w:rPr>
      </w:pPr>
      <w:r w:rsidRPr="00D23D90">
        <w:rPr>
          <w:sz w:val="28"/>
          <w:szCs w:val="28"/>
        </w:rPr>
        <w:t>КЛАСС</w:t>
      </w:r>
    </w:p>
    <w:p w:rsidR="003A0007" w:rsidRPr="00D23D90" w:rsidRDefault="003A0007" w:rsidP="00D23D90">
      <w:pPr>
        <w:pStyle w:val="BodyText"/>
        <w:tabs>
          <w:tab w:val="left" w:pos="993"/>
          <w:tab w:val="left" w:pos="1276"/>
        </w:tabs>
        <w:kinsoku w:val="0"/>
        <w:overflowPunct w:val="0"/>
        <w:spacing w:line="276" w:lineRule="auto"/>
        <w:ind w:left="0" w:right="530" w:firstLine="709"/>
        <w:jc w:val="both"/>
      </w:pPr>
      <w:r w:rsidRPr="00D23D90">
        <w:t>Владение</w:t>
      </w:r>
      <w:r w:rsidRPr="00D23D90">
        <w:rPr>
          <w:spacing w:val="1"/>
        </w:rPr>
        <w:t xml:space="preserve"> </w:t>
      </w:r>
      <w:r w:rsidRPr="00D23D90">
        <w:t>элементарными,</w:t>
      </w:r>
      <w:r w:rsidRPr="00D23D90">
        <w:rPr>
          <w:spacing w:val="1"/>
        </w:rPr>
        <w:t xml:space="preserve"> </w:t>
      </w:r>
      <w:r w:rsidRPr="00D23D90">
        <w:t>двигательными</w:t>
      </w:r>
      <w:r w:rsidRPr="00D23D90">
        <w:rPr>
          <w:spacing w:val="1"/>
        </w:rPr>
        <w:t xml:space="preserve"> </w:t>
      </w:r>
      <w:r w:rsidRPr="00D23D90">
        <w:t>навыками</w:t>
      </w:r>
      <w:r w:rsidRPr="00D23D90">
        <w:rPr>
          <w:spacing w:val="1"/>
        </w:rPr>
        <w:t xml:space="preserve"> </w:t>
      </w:r>
      <w:r w:rsidRPr="00D23D90">
        <w:t>(экономичность</w:t>
      </w:r>
      <w:r w:rsidRPr="00D23D90">
        <w:rPr>
          <w:spacing w:val="1"/>
        </w:rPr>
        <w:t xml:space="preserve"> </w:t>
      </w:r>
      <w:r w:rsidRPr="00D23D90">
        <w:t>и</w:t>
      </w:r>
      <w:r w:rsidRPr="00D23D90">
        <w:rPr>
          <w:spacing w:val="1"/>
        </w:rPr>
        <w:t xml:space="preserve"> </w:t>
      </w:r>
      <w:r w:rsidRPr="00D23D90">
        <w:t>пластичность</w:t>
      </w:r>
      <w:r w:rsidRPr="00D23D90">
        <w:rPr>
          <w:spacing w:val="1"/>
        </w:rPr>
        <w:t xml:space="preserve"> </w:t>
      </w:r>
      <w:r w:rsidRPr="00D23D90">
        <w:t>движений,</w:t>
      </w:r>
      <w:r w:rsidRPr="00D23D90">
        <w:rPr>
          <w:spacing w:val="1"/>
        </w:rPr>
        <w:t xml:space="preserve"> </w:t>
      </w:r>
      <w:r w:rsidRPr="00D23D90">
        <w:t>удобство</w:t>
      </w:r>
      <w:r w:rsidRPr="00D23D90">
        <w:rPr>
          <w:spacing w:val="1"/>
        </w:rPr>
        <w:t xml:space="preserve"> </w:t>
      </w:r>
      <w:r w:rsidRPr="00D23D90">
        <w:t>и</w:t>
      </w:r>
      <w:r w:rsidRPr="00D23D90">
        <w:rPr>
          <w:spacing w:val="1"/>
        </w:rPr>
        <w:t xml:space="preserve"> </w:t>
      </w:r>
      <w:r w:rsidRPr="00D23D90">
        <w:t>легкость</w:t>
      </w:r>
      <w:r w:rsidRPr="00D23D90">
        <w:rPr>
          <w:spacing w:val="1"/>
        </w:rPr>
        <w:t xml:space="preserve"> </w:t>
      </w:r>
      <w:r w:rsidRPr="00D23D90">
        <w:t>исполнения);</w:t>
      </w:r>
      <w:r w:rsidRPr="00D23D90">
        <w:rPr>
          <w:spacing w:val="1"/>
        </w:rPr>
        <w:t xml:space="preserve"> </w:t>
      </w:r>
      <w:r w:rsidRPr="00D23D90">
        <w:t>формирование</w:t>
      </w:r>
      <w:r w:rsidRPr="00D23D90">
        <w:rPr>
          <w:spacing w:val="-67"/>
        </w:rPr>
        <w:t xml:space="preserve"> </w:t>
      </w:r>
      <w:r w:rsidRPr="00D23D90">
        <w:t>навыка выразительного интонирования мелодии и осмысленного исполнения</w:t>
      </w:r>
      <w:r w:rsidRPr="00D23D90">
        <w:rPr>
          <w:spacing w:val="-67"/>
        </w:rPr>
        <w:t xml:space="preserve"> </w:t>
      </w:r>
      <w:r w:rsidRPr="00D23D90">
        <w:t>фразировки;</w:t>
      </w:r>
      <w:r w:rsidRPr="00D23D90">
        <w:rPr>
          <w:spacing w:val="1"/>
        </w:rPr>
        <w:t xml:space="preserve"> </w:t>
      </w:r>
      <w:r w:rsidRPr="00D23D90">
        <w:t>развитие</w:t>
      </w:r>
      <w:r w:rsidRPr="00D23D90">
        <w:rPr>
          <w:spacing w:val="1"/>
        </w:rPr>
        <w:t xml:space="preserve"> </w:t>
      </w:r>
      <w:r w:rsidRPr="00D23D90">
        <w:t>слухового</w:t>
      </w:r>
      <w:r w:rsidRPr="00D23D90">
        <w:rPr>
          <w:spacing w:val="1"/>
        </w:rPr>
        <w:t xml:space="preserve"> </w:t>
      </w:r>
      <w:r w:rsidRPr="00D23D90">
        <w:t>и</w:t>
      </w:r>
      <w:r w:rsidRPr="00D23D90">
        <w:rPr>
          <w:spacing w:val="1"/>
        </w:rPr>
        <w:t xml:space="preserve"> </w:t>
      </w:r>
      <w:r w:rsidRPr="00D23D90">
        <w:t>исполнительского</w:t>
      </w:r>
      <w:r w:rsidRPr="00D23D90">
        <w:rPr>
          <w:spacing w:val="1"/>
        </w:rPr>
        <w:t xml:space="preserve"> </w:t>
      </w:r>
      <w:r w:rsidRPr="00D23D90">
        <w:t>навыка</w:t>
      </w:r>
      <w:r w:rsidRPr="00D23D90">
        <w:rPr>
          <w:spacing w:val="1"/>
        </w:rPr>
        <w:t xml:space="preserve"> </w:t>
      </w:r>
      <w:r w:rsidRPr="00D23D90">
        <w:t>игры</w:t>
      </w:r>
      <w:r w:rsidRPr="00D23D90">
        <w:rPr>
          <w:spacing w:val="1"/>
        </w:rPr>
        <w:t xml:space="preserve"> </w:t>
      </w:r>
      <w:r w:rsidRPr="00D23D90">
        <w:t>двухэлементной ткани двумя руками одновременно; изучение особенностей</w:t>
      </w:r>
      <w:r w:rsidRPr="00D23D90">
        <w:rPr>
          <w:spacing w:val="1"/>
        </w:rPr>
        <w:t xml:space="preserve"> </w:t>
      </w:r>
      <w:r w:rsidRPr="00D23D90">
        <w:t>исполнения</w:t>
      </w:r>
      <w:r w:rsidRPr="00D23D90">
        <w:rPr>
          <w:spacing w:val="1"/>
        </w:rPr>
        <w:t xml:space="preserve"> </w:t>
      </w:r>
      <w:r w:rsidRPr="00D23D90">
        <w:t>произведений</w:t>
      </w:r>
      <w:r w:rsidRPr="00D23D90">
        <w:rPr>
          <w:spacing w:val="1"/>
        </w:rPr>
        <w:t xml:space="preserve"> </w:t>
      </w:r>
      <w:r w:rsidRPr="00D23D90">
        <w:t>гомофонно-гармонического</w:t>
      </w:r>
      <w:r w:rsidRPr="00D23D90">
        <w:rPr>
          <w:spacing w:val="1"/>
        </w:rPr>
        <w:t xml:space="preserve"> </w:t>
      </w:r>
      <w:r w:rsidRPr="00D23D90">
        <w:t>изложения;</w:t>
      </w:r>
      <w:r w:rsidRPr="00D23D90">
        <w:rPr>
          <w:spacing w:val="1"/>
        </w:rPr>
        <w:t xml:space="preserve"> </w:t>
      </w:r>
      <w:r w:rsidRPr="00D23D90">
        <w:t>первоначальные</w:t>
      </w:r>
      <w:r w:rsidRPr="00D23D90">
        <w:rPr>
          <w:spacing w:val="1"/>
        </w:rPr>
        <w:t xml:space="preserve"> </w:t>
      </w:r>
      <w:r w:rsidRPr="00D23D90">
        <w:t>навыки</w:t>
      </w:r>
      <w:r w:rsidRPr="00D23D90">
        <w:rPr>
          <w:spacing w:val="1"/>
        </w:rPr>
        <w:t xml:space="preserve"> </w:t>
      </w:r>
      <w:r w:rsidRPr="00D23D90">
        <w:t>при</w:t>
      </w:r>
      <w:r w:rsidRPr="00D23D90">
        <w:rPr>
          <w:spacing w:val="1"/>
        </w:rPr>
        <w:t xml:space="preserve"> </w:t>
      </w:r>
      <w:r w:rsidRPr="00D23D90">
        <w:t>исполнении</w:t>
      </w:r>
      <w:r w:rsidRPr="00D23D90">
        <w:rPr>
          <w:spacing w:val="1"/>
        </w:rPr>
        <w:t xml:space="preserve"> </w:t>
      </w:r>
      <w:r w:rsidRPr="00D23D90">
        <w:t>произведений</w:t>
      </w:r>
      <w:r w:rsidRPr="00D23D90">
        <w:rPr>
          <w:spacing w:val="1"/>
        </w:rPr>
        <w:t xml:space="preserve"> </w:t>
      </w:r>
      <w:r w:rsidRPr="00D23D90">
        <w:t>крупной</w:t>
      </w:r>
      <w:r w:rsidRPr="00D23D90">
        <w:rPr>
          <w:spacing w:val="1"/>
        </w:rPr>
        <w:t xml:space="preserve"> </w:t>
      </w:r>
      <w:r w:rsidRPr="00D23D90">
        <w:t>формы</w:t>
      </w:r>
      <w:r w:rsidRPr="00D23D90">
        <w:rPr>
          <w:spacing w:val="1"/>
        </w:rPr>
        <w:t xml:space="preserve"> </w:t>
      </w:r>
      <w:r w:rsidRPr="00D23D90">
        <w:t>вариационного</w:t>
      </w:r>
      <w:r w:rsidRPr="00D23D90">
        <w:rPr>
          <w:spacing w:val="1"/>
        </w:rPr>
        <w:t xml:space="preserve"> </w:t>
      </w:r>
      <w:r w:rsidRPr="00D23D90">
        <w:t>цикла;</w:t>
      </w:r>
      <w:r w:rsidRPr="00D23D90">
        <w:rPr>
          <w:spacing w:val="1"/>
        </w:rPr>
        <w:t xml:space="preserve"> </w:t>
      </w:r>
      <w:r w:rsidRPr="00D23D90">
        <w:t>освоение</w:t>
      </w:r>
      <w:r w:rsidRPr="00D23D90">
        <w:rPr>
          <w:spacing w:val="1"/>
        </w:rPr>
        <w:t xml:space="preserve"> </w:t>
      </w:r>
      <w:r w:rsidRPr="00D23D90">
        <w:t>подголосочной</w:t>
      </w:r>
      <w:r w:rsidRPr="00D23D90">
        <w:rPr>
          <w:spacing w:val="1"/>
        </w:rPr>
        <w:t xml:space="preserve"> </w:t>
      </w:r>
      <w:r w:rsidRPr="00D23D90">
        <w:t>полифонии;</w:t>
      </w:r>
      <w:r w:rsidRPr="00D23D90">
        <w:rPr>
          <w:spacing w:val="1"/>
        </w:rPr>
        <w:t xml:space="preserve"> </w:t>
      </w:r>
      <w:r w:rsidRPr="00D23D90">
        <w:t>приобретение</w:t>
      </w:r>
      <w:r w:rsidRPr="00D23D90">
        <w:rPr>
          <w:spacing w:val="1"/>
        </w:rPr>
        <w:t xml:space="preserve"> </w:t>
      </w:r>
      <w:r w:rsidRPr="00D23D90">
        <w:t>навыка</w:t>
      </w:r>
      <w:r w:rsidRPr="00D23D90">
        <w:rPr>
          <w:spacing w:val="50"/>
        </w:rPr>
        <w:t xml:space="preserve"> </w:t>
      </w:r>
      <w:r w:rsidRPr="00D23D90">
        <w:t>мелкой</w:t>
      </w:r>
      <w:r w:rsidRPr="00D23D90">
        <w:rPr>
          <w:spacing w:val="50"/>
        </w:rPr>
        <w:t xml:space="preserve"> </w:t>
      </w:r>
      <w:r w:rsidRPr="00D23D90">
        <w:t>техники</w:t>
      </w:r>
      <w:r w:rsidRPr="00D23D90">
        <w:rPr>
          <w:spacing w:val="51"/>
        </w:rPr>
        <w:t xml:space="preserve"> </w:t>
      </w:r>
      <w:r w:rsidRPr="00D23D90">
        <w:t>и</w:t>
      </w:r>
      <w:r w:rsidRPr="00D23D90">
        <w:rPr>
          <w:spacing w:val="50"/>
        </w:rPr>
        <w:t xml:space="preserve"> </w:t>
      </w:r>
      <w:r w:rsidRPr="00D23D90">
        <w:t>знакомство</w:t>
      </w:r>
      <w:r w:rsidRPr="00D23D90">
        <w:rPr>
          <w:spacing w:val="49"/>
        </w:rPr>
        <w:t xml:space="preserve"> </w:t>
      </w:r>
      <w:r w:rsidRPr="00D23D90">
        <w:t>с</w:t>
      </w:r>
      <w:r w:rsidRPr="00D23D90">
        <w:rPr>
          <w:spacing w:val="51"/>
        </w:rPr>
        <w:t xml:space="preserve"> </w:t>
      </w:r>
      <w:r w:rsidRPr="00D23D90">
        <w:t>приемами</w:t>
      </w:r>
      <w:r w:rsidRPr="00D23D90">
        <w:rPr>
          <w:spacing w:val="50"/>
        </w:rPr>
        <w:t xml:space="preserve"> </w:t>
      </w:r>
      <w:r w:rsidRPr="00D23D90">
        <w:t>аккордово-интервальной</w:t>
      </w:r>
    </w:p>
    <w:p w:rsidR="003A0007" w:rsidRPr="00D23D90" w:rsidRDefault="003A0007" w:rsidP="00D23D90">
      <w:pPr>
        <w:pStyle w:val="BodyText"/>
        <w:tabs>
          <w:tab w:val="left" w:pos="993"/>
          <w:tab w:val="left" w:pos="1276"/>
        </w:tabs>
        <w:kinsoku w:val="0"/>
        <w:overflowPunct w:val="0"/>
        <w:spacing w:line="276" w:lineRule="auto"/>
        <w:ind w:left="0" w:right="530" w:firstLine="709"/>
        <w:jc w:val="both"/>
      </w:pPr>
      <w:r w:rsidRPr="00D23D90">
        <w:t>игры;</w:t>
      </w:r>
      <w:r w:rsidRPr="00D23D90">
        <w:rPr>
          <w:spacing w:val="1"/>
        </w:rPr>
        <w:t xml:space="preserve"> </w:t>
      </w:r>
      <w:r w:rsidRPr="00D23D90">
        <w:t>знакомство</w:t>
      </w:r>
      <w:r w:rsidRPr="00D23D90">
        <w:rPr>
          <w:spacing w:val="1"/>
        </w:rPr>
        <w:t xml:space="preserve"> </w:t>
      </w:r>
      <w:r w:rsidRPr="00D23D90">
        <w:t>с</w:t>
      </w:r>
      <w:r w:rsidRPr="00D23D90">
        <w:rPr>
          <w:spacing w:val="1"/>
        </w:rPr>
        <w:t xml:space="preserve"> </w:t>
      </w:r>
      <w:r w:rsidRPr="00D23D90">
        <w:t>музыкальными</w:t>
      </w:r>
      <w:r w:rsidRPr="00D23D90">
        <w:rPr>
          <w:spacing w:val="1"/>
        </w:rPr>
        <w:t xml:space="preserve"> </w:t>
      </w:r>
      <w:r w:rsidRPr="00D23D90">
        <w:t>обозначениями</w:t>
      </w:r>
      <w:r w:rsidRPr="00D23D90">
        <w:rPr>
          <w:spacing w:val="1"/>
        </w:rPr>
        <w:t xml:space="preserve"> </w:t>
      </w:r>
      <w:r w:rsidRPr="00D23D90">
        <w:t>темпов,</w:t>
      </w:r>
      <w:r w:rsidRPr="00D23D90">
        <w:rPr>
          <w:spacing w:val="1"/>
        </w:rPr>
        <w:t xml:space="preserve"> </w:t>
      </w:r>
      <w:r w:rsidRPr="00D23D90">
        <w:t>динамики;</w:t>
      </w:r>
      <w:r w:rsidRPr="00D23D90">
        <w:rPr>
          <w:spacing w:val="1"/>
        </w:rPr>
        <w:t xml:space="preserve"> </w:t>
      </w:r>
      <w:r w:rsidRPr="00D23D90">
        <w:t>овладение</w:t>
      </w:r>
      <w:r w:rsidRPr="00D23D90">
        <w:rPr>
          <w:spacing w:val="-2"/>
        </w:rPr>
        <w:t xml:space="preserve"> </w:t>
      </w:r>
      <w:r w:rsidRPr="00D23D90">
        <w:t>простейшими</w:t>
      </w:r>
      <w:r w:rsidRPr="00D23D90">
        <w:rPr>
          <w:spacing w:val="-4"/>
        </w:rPr>
        <w:t xml:space="preserve"> </w:t>
      </w:r>
      <w:r w:rsidRPr="00D23D90">
        <w:t>ритмическими</w:t>
      </w:r>
      <w:r w:rsidRPr="00D23D90">
        <w:rPr>
          <w:spacing w:val="-2"/>
        </w:rPr>
        <w:t xml:space="preserve"> </w:t>
      </w:r>
      <w:r w:rsidRPr="00D23D90">
        <w:t>формулами</w:t>
      </w:r>
      <w:r w:rsidRPr="00D23D90">
        <w:rPr>
          <w:spacing w:val="-1"/>
        </w:rPr>
        <w:t xml:space="preserve"> </w:t>
      </w:r>
      <w:r w:rsidRPr="00D23D90">
        <w:t>при</w:t>
      </w:r>
      <w:r w:rsidRPr="00D23D90">
        <w:rPr>
          <w:spacing w:val="-2"/>
        </w:rPr>
        <w:t xml:space="preserve"> </w:t>
      </w:r>
      <w:r w:rsidRPr="00D23D90">
        <w:t>чтении</w:t>
      </w:r>
      <w:r w:rsidRPr="00D23D90">
        <w:rPr>
          <w:spacing w:val="-2"/>
        </w:rPr>
        <w:t xml:space="preserve"> </w:t>
      </w:r>
      <w:r w:rsidRPr="00D23D90">
        <w:t>нот</w:t>
      </w:r>
      <w:r w:rsidRPr="00D23D90">
        <w:rPr>
          <w:spacing w:val="-2"/>
        </w:rPr>
        <w:t xml:space="preserve"> </w:t>
      </w:r>
      <w:r w:rsidRPr="00D23D90">
        <w:t>с</w:t>
      </w:r>
      <w:r w:rsidRPr="00D23D90">
        <w:rPr>
          <w:spacing w:val="-2"/>
        </w:rPr>
        <w:t xml:space="preserve"> </w:t>
      </w:r>
      <w:r w:rsidRPr="00D23D90">
        <w:t>листа.</w:t>
      </w:r>
    </w:p>
    <w:p w:rsidR="003A0007" w:rsidRPr="00D23D90" w:rsidRDefault="003A0007" w:rsidP="00D23D90">
      <w:pPr>
        <w:pStyle w:val="ListParagraph"/>
        <w:numPr>
          <w:ilvl w:val="0"/>
          <w:numId w:val="15"/>
        </w:numPr>
        <w:tabs>
          <w:tab w:val="left" w:pos="993"/>
          <w:tab w:val="left" w:pos="1276"/>
          <w:tab w:val="left" w:pos="2002"/>
        </w:tabs>
        <w:kinsoku w:val="0"/>
        <w:overflowPunct w:val="0"/>
        <w:spacing w:line="276" w:lineRule="auto"/>
        <w:ind w:left="0" w:right="530" w:firstLine="709"/>
        <w:jc w:val="both"/>
        <w:rPr>
          <w:sz w:val="28"/>
          <w:szCs w:val="28"/>
        </w:rPr>
      </w:pPr>
      <w:r w:rsidRPr="00D23D90">
        <w:rPr>
          <w:sz w:val="28"/>
          <w:szCs w:val="28"/>
        </w:rPr>
        <w:t>КЛАСС</w:t>
      </w:r>
    </w:p>
    <w:p w:rsidR="003A0007" w:rsidRPr="00D23D90" w:rsidRDefault="003A0007" w:rsidP="00D23D90">
      <w:pPr>
        <w:pStyle w:val="BodyText"/>
        <w:tabs>
          <w:tab w:val="left" w:pos="993"/>
          <w:tab w:val="left" w:pos="1276"/>
        </w:tabs>
        <w:kinsoku w:val="0"/>
        <w:overflowPunct w:val="0"/>
        <w:spacing w:line="276" w:lineRule="auto"/>
        <w:ind w:left="0" w:right="530" w:firstLine="709"/>
        <w:jc w:val="both"/>
      </w:pPr>
      <w:r w:rsidRPr="00D23D90">
        <w:t>Формирование навыка метроритмической устойчивости, пальцевой</w:t>
      </w:r>
      <w:r w:rsidRPr="00D23D90">
        <w:rPr>
          <w:spacing w:val="1"/>
        </w:rPr>
        <w:t xml:space="preserve"> </w:t>
      </w:r>
      <w:r w:rsidRPr="00D23D90">
        <w:t>четкости</w:t>
      </w:r>
      <w:r w:rsidRPr="00D23D90">
        <w:rPr>
          <w:spacing w:val="-67"/>
        </w:rPr>
        <w:t xml:space="preserve"> </w:t>
      </w:r>
      <w:r w:rsidRPr="00D23D90">
        <w:t>и артикуляционной ясности исполнения; овладение</w:t>
      </w:r>
      <w:r w:rsidRPr="00D23D90">
        <w:rPr>
          <w:spacing w:val="1"/>
        </w:rPr>
        <w:t xml:space="preserve"> </w:t>
      </w:r>
      <w:r w:rsidRPr="00D23D90">
        <w:t>техническими навыками</w:t>
      </w:r>
      <w:r w:rsidRPr="00D23D90">
        <w:rPr>
          <w:spacing w:val="1"/>
        </w:rPr>
        <w:t xml:space="preserve"> </w:t>
      </w:r>
      <w:r w:rsidRPr="00D23D90">
        <w:t>различных</w:t>
      </w:r>
      <w:r w:rsidRPr="00D23D90">
        <w:rPr>
          <w:spacing w:val="1"/>
        </w:rPr>
        <w:t xml:space="preserve"> </w:t>
      </w:r>
      <w:r w:rsidRPr="00D23D90">
        <w:t>позиционных</w:t>
      </w:r>
      <w:r w:rsidRPr="00D23D90">
        <w:rPr>
          <w:spacing w:val="1"/>
        </w:rPr>
        <w:t xml:space="preserve"> </w:t>
      </w:r>
      <w:r w:rsidRPr="00D23D90">
        <w:t>фигур;</w:t>
      </w:r>
      <w:r w:rsidRPr="00D23D90">
        <w:rPr>
          <w:spacing w:val="1"/>
        </w:rPr>
        <w:t xml:space="preserve"> </w:t>
      </w:r>
      <w:r w:rsidRPr="00D23D90">
        <w:t>приобретение</w:t>
      </w:r>
      <w:r w:rsidRPr="00D23D90">
        <w:rPr>
          <w:spacing w:val="1"/>
        </w:rPr>
        <w:t xml:space="preserve"> </w:t>
      </w:r>
      <w:r w:rsidRPr="00D23D90">
        <w:t>знаний</w:t>
      </w:r>
      <w:r w:rsidRPr="00D23D90">
        <w:rPr>
          <w:spacing w:val="1"/>
        </w:rPr>
        <w:t xml:space="preserve"> </w:t>
      </w:r>
      <w:r w:rsidRPr="00D23D90">
        <w:t>об</w:t>
      </w:r>
      <w:r w:rsidRPr="00D23D90">
        <w:rPr>
          <w:spacing w:val="1"/>
        </w:rPr>
        <w:t xml:space="preserve"> </w:t>
      </w:r>
      <w:r w:rsidRPr="00D23D90">
        <w:t>особенностях</w:t>
      </w:r>
      <w:r w:rsidRPr="00D23D90">
        <w:rPr>
          <w:spacing w:val="1"/>
        </w:rPr>
        <w:t xml:space="preserve"> </w:t>
      </w:r>
      <w:r w:rsidRPr="00D23D90">
        <w:t>жанровой</w:t>
      </w:r>
      <w:r w:rsidRPr="00D23D90">
        <w:rPr>
          <w:spacing w:val="1"/>
        </w:rPr>
        <w:t xml:space="preserve"> </w:t>
      </w:r>
      <w:r w:rsidRPr="00D23D90">
        <w:t>музыки;</w:t>
      </w:r>
      <w:r w:rsidRPr="00D23D90">
        <w:rPr>
          <w:spacing w:val="1"/>
        </w:rPr>
        <w:t xml:space="preserve"> </w:t>
      </w:r>
      <w:r w:rsidRPr="00D23D90">
        <w:t>развитие</w:t>
      </w:r>
      <w:r w:rsidRPr="00D23D90">
        <w:rPr>
          <w:spacing w:val="1"/>
        </w:rPr>
        <w:t xml:space="preserve"> </w:t>
      </w:r>
      <w:r w:rsidRPr="00D23D90">
        <w:t>исполнительских</w:t>
      </w:r>
      <w:r w:rsidRPr="00D23D90">
        <w:rPr>
          <w:spacing w:val="1"/>
        </w:rPr>
        <w:t xml:space="preserve"> </w:t>
      </w:r>
      <w:r w:rsidRPr="00D23D90">
        <w:t>приемов,</w:t>
      </w:r>
      <w:r w:rsidRPr="00D23D90">
        <w:rPr>
          <w:spacing w:val="1"/>
        </w:rPr>
        <w:t xml:space="preserve"> </w:t>
      </w:r>
      <w:r w:rsidRPr="00D23D90">
        <w:t>необходимых</w:t>
      </w:r>
      <w:r w:rsidRPr="00D23D90">
        <w:rPr>
          <w:spacing w:val="1"/>
        </w:rPr>
        <w:t xml:space="preserve"> </w:t>
      </w:r>
      <w:r w:rsidRPr="00D23D90">
        <w:t>для</w:t>
      </w:r>
      <w:r w:rsidRPr="00D23D90">
        <w:rPr>
          <w:spacing w:val="1"/>
        </w:rPr>
        <w:t xml:space="preserve"> </w:t>
      </w:r>
      <w:r w:rsidRPr="00D23D90">
        <w:t>реализации образа в произведениях крупной формы; овладение контрастной</w:t>
      </w:r>
      <w:r w:rsidRPr="00D23D90">
        <w:rPr>
          <w:spacing w:val="1"/>
        </w:rPr>
        <w:t xml:space="preserve"> </w:t>
      </w:r>
      <w:r w:rsidRPr="00D23D90">
        <w:t>динамикой</w:t>
      </w:r>
      <w:r w:rsidRPr="00D23D90">
        <w:rPr>
          <w:spacing w:val="1"/>
        </w:rPr>
        <w:t xml:space="preserve"> </w:t>
      </w:r>
      <w:r w:rsidRPr="00D23D90">
        <w:t>и</w:t>
      </w:r>
      <w:r w:rsidRPr="00D23D90">
        <w:rPr>
          <w:spacing w:val="1"/>
        </w:rPr>
        <w:t xml:space="preserve"> </w:t>
      </w:r>
      <w:r w:rsidRPr="00D23D90">
        <w:t>навыком</w:t>
      </w:r>
      <w:r w:rsidRPr="00D23D90">
        <w:rPr>
          <w:spacing w:val="1"/>
        </w:rPr>
        <w:t xml:space="preserve"> </w:t>
      </w:r>
      <w:r w:rsidRPr="00D23D90">
        <w:t>кантиленой</w:t>
      </w:r>
      <w:r w:rsidRPr="00D23D90">
        <w:rPr>
          <w:spacing w:val="1"/>
        </w:rPr>
        <w:t xml:space="preserve"> </w:t>
      </w:r>
      <w:r w:rsidRPr="00D23D90">
        <w:t>полифонической</w:t>
      </w:r>
      <w:r w:rsidRPr="00D23D90">
        <w:rPr>
          <w:spacing w:val="1"/>
        </w:rPr>
        <w:t xml:space="preserve"> </w:t>
      </w:r>
      <w:r w:rsidRPr="00D23D90">
        <w:t>игры;</w:t>
      </w:r>
      <w:r w:rsidRPr="00D23D90">
        <w:rPr>
          <w:spacing w:val="1"/>
        </w:rPr>
        <w:t xml:space="preserve"> </w:t>
      </w:r>
      <w:r w:rsidRPr="00D23D90">
        <w:t>накопление</w:t>
      </w:r>
      <w:r w:rsidRPr="00D23D90">
        <w:rPr>
          <w:spacing w:val="1"/>
        </w:rPr>
        <w:t xml:space="preserve"> </w:t>
      </w:r>
      <w:r w:rsidRPr="00D23D90">
        <w:t>музыкально-слуховых,</w:t>
      </w:r>
      <w:r w:rsidRPr="00D23D90">
        <w:rPr>
          <w:spacing w:val="1"/>
        </w:rPr>
        <w:t xml:space="preserve"> </w:t>
      </w:r>
      <w:r w:rsidRPr="00D23D90">
        <w:t>технических</w:t>
      </w:r>
      <w:r w:rsidRPr="00D23D90">
        <w:rPr>
          <w:spacing w:val="1"/>
        </w:rPr>
        <w:t xml:space="preserve"> </w:t>
      </w:r>
      <w:r w:rsidRPr="00D23D90">
        <w:t>и</w:t>
      </w:r>
      <w:r w:rsidRPr="00D23D90">
        <w:rPr>
          <w:spacing w:val="1"/>
        </w:rPr>
        <w:t xml:space="preserve"> </w:t>
      </w:r>
      <w:r w:rsidRPr="00D23D90">
        <w:t>организационных</w:t>
      </w:r>
      <w:r w:rsidRPr="00D23D90">
        <w:rPr>
          <w:spacing w:val="1"/>
        </w:rPr>
        <w:t xml:space="preserve"> </w:t>
      </w:r>
      <w:r w:rsidRPr="00D23D90">
        <w:t>навыков</w:t>
      </w:r>
      <w:r w:rsidRPr="00D23D90">
        <w:rPr>
          <w:spacing w:val="1"/>
        </w:rPr>
        <w:t xml:space="preserve"> </w:t>
      </w:r>
      <w:r w:rsidRPr="00D23D90">
        <w:t>при</w:t>
      </w:r>
      <w:r w:rsidRPr="00D23D90">
        <w:rPr>
          <w:spacing w:val="1"/>
        </w:rPr>
        <w:t xml:space="preserve"> </w:t>
      </w:r>
      <w:r w:rsidRPr="00D23D90">
        <w:t>самостоятельной</w:t>
      </w:r>
      <w:r w:rsidRPr="00D23D90">
        <w:rPr>
          <w:spacing w:val="1"/>
        </w:rPr>
        <w:t xml:space="preserve"> </w:t>
      </w:r>
      <w:r w:rsidRPr="00D23D90">
        <w:t>работе</w:t>
      </w:r>
      <w:r w:rsidRPr="00D23D90">
        <w:rPr>
          <w:spacing w:val="1"/>
        </w:rPr>
        <w:t xml:space="preserve"> </w:t>
      </w:r>
      <w:r w:rsidRPr="00D23D90">
        <w:t>с</w:t>
      </w:r>
      <w:r w:rsidRPr="00D23D90">
        <w:rPr>
          <w:spacing w:val="1"/>
        </w:rPr>
        <w:t xml:space="preserve"> </w:t>
      </w:r>
      <w:r w:rsidRPr="00D23D90">
        <w:t>разучиваемым</w:t>
      </w:r>
      <w:r w:rsidRPr="00D23D90">
        <w:rPr>
          <w:spacing w:val="1"/>
        </w:rPr>
        <w:t xml:space="preserve"> </w:t>
      </w:r>
      <w:r w:rsidRPr="00D23D90">
        <w:t>произведением;</w:t>
      </w:r>
      <w:r w:rsidRPr="00D23D90">
        <w:rPr>
          <w:spacing w:val="1"/>
        </w:rPr>
        <w:t xml:space="preserve"> </w:t>
      </w:r>
      <w:r w:rsidRPr="00D23D90">
        <w:t>изучение</w:t>
      </w:r>
      <w:r w:rsidRPr="00D23D90">
        <w:rPr>
          <w:spacing w:val="1"/>
        </w:rPr>
        <w:t xml:space="preserve"> </w:t>
      </w:r>
      <w:r w:rsidRPr="00D23D90">
        <w:t>музыкальных</w:t>
      </w:r>
      <w:r w:rsidRPr="00D23D90">
        <w:rPr>
          <w:spacing w:val="1"/>
        </w:rPr>
        <w:t xml:space="preserve"> </w:t>
      </w:r>
      <w:r w:rsidRPr="00D23D90">
        <w:t>терминов;</w:t>
      </w:r>
      <w:r w:rsidRPr="00D23D90">
        <w:rPr>
          <w:spacing w:val="1"/>
        </w:rPr>
        <w:t xml:space="preserve"> </w:t>
      </w:r>
      <w:r w:rsidRPr="00D23D90">
        <w:t>развитие</w:t>
      </w:r>
      <w:r w:rsidRPr="00D23D90">
        <w:rPr>
          <w:spacing w:val="1"/>
        </w:rPr>
        <w:t xml:space="preserve"> </w:t>
      </w:r>
      <w:r w:rsidRPr="00D23D90">
        <w:t>гармонического,</w:t>
      </w:r>
      <w:r w:rsidRPr="00D23D90">
        <w:rPr>
          <w:spacing w:val="1"/>
        </w:rPr>
        <w:t xml:space="preserve"> </w:t>
      </w:r>
      <w:r w:rsidRPr="00D23D90">
        <w:t>тембро-динамического</w:t>
      </w:r>
      <w:r w:rsidRPr="00D23D90">
        <w:rPr>
          <w:spacing w:val="1"/>
        </w:rPr>
        <w:t xml:space="preserve"> </w:t>
      </w:r>
      <w:r w:rsidRPr="00D23D90">
        <w:t>слуха.</w:t>
      </w:r>
    </w:p>
    <w:p w:rsidR="003A0007" w:rsidRPr="00D23D90" w:rsidRDefault="003A0007" w:rsidP="00D23D90">
      <w:pPr>
        <w:pStyle w:val="ListParagraph"/>
        <w:numPr>
          <w:ilvl w:val="0"/>
          <w:numId w:val="15"/>
        </w:numPr>
        <w:tabs>
          <w:tab w:val="left" w:pos="993"/>
          <w:tab w:val="left" w:pos="1276"/>
          <w:tab w:val="left" w:pos="2002"/>
        </w:tabs>
        <w:kinsoku w:val="0"/>
        <w:overflowPunct w:val="0"/>
        <w:spacing w:line="276" w:lineRule="auto"/>
        <w:ind w:left="0" w:right="530" w:firstLine="709"/>
        <w:jc w:val="both"/>
        <w:rPr>
          <w:sz w:val="28"/>
          <w:szCs w:val="28"/>
        </w:rPr>
      </w:pPr>
      <w:r w:rsidRPr="00D23D90">
        <w:rPr>
          <w:sz w:val="28"/>
          <w:szCs w:val="28"/>
        </w:rPr>
        <w:t>КЛАСС</w:t>
      </w:r>
    </w:p>
    <w:p w:rsidR="003A0007" w:rsidRPr="00D23D90" w:rsidRDefault="003A0007" w:rsidP="00D23D90">
      <w:pPr>
        <w:pStyle w:val="BodyText"/>
        <w:tabs>
          <w:tab w:val="left" w:pos="993"/>
          <w:tab w:val="left" w:pos="1276"/>
        </w:tabs>
        <w:kinsoku w:val="0"/>
        <w:overflowPunct w:val="0"/>
        <w:spacing w:line="276" w:lineRule="auto"/>
        <w:ind w:left="0" w:right="530" w:firstLine="709"/>
        <w:jc w:val="both"/>
      </w:pPr>
      <w:r w:rsidRPr="00D23D90">
        <w:t>Усвоение</w:t>
      </w:r>
      <w:r w:rsidRPr="00D23D90">
        <w:rPr>
          <w:spacing w:val="1"/>
        </w:rPr>
        <w:t xml:space="preserve"> </w:t>
      </w:r>
      <w:r w:rsidRPr="00D23D90">
        <w:t>двигательных</w:t>
      </w:r>
      <w:r w:rsidRPr="00D23D90">
        <w:rPr>
          <w:spacing w:val="1"/>
        </w:rPr>
        <w:t xml:space="preserve"> </w:t>
      </w:r>
      <w:r w:rsidRPr="00D23D90">
        <w:t>навыков</w:t>
      </w:r>
      <w:r w:rsidRPr="00D23D90">
        <w:rPr>
          <w:spacing w:val="1"/>
        </w:rPr>
        <w:t xml:space="preserve"> </w:t>
      </w:r>
      <w:r w:rsidRPr="00D23D90">
        <w:t>на</w:t>
      </w:r>
      <w:r w:rsidRPr="00D23D90">
        <w:rPr>
          <w:spacing w:val="1"/>
        </w:rPr>
        <w:t xml:space="preserve"> </w:t>
      </w:r>
      <w:r w:rsidRPr="00D23D90">
        <w:t>базе</w:t>
      </w:r>
      <w:r w:rsidRPr="00D23D90">
        <w:rPr>
          <w:spacing w:val="1"/>
        </w:rPr>
        <w:t xml:space="preserve"> </w:t>
      </w:r>
      <w:r w:rsidRPr="00D23D90">
        <w:t>изучения</w:t>
      </w:r>
      <w:r w:rsidRPr="00D23D90">
        <w:rPr>
          <w:spacing w:val="1"/>
        </w:rPr>
        <w:t xml:space="preserve"> </w:t>
      </w:r>
      <w:r w:rsidRPr="00D23D90">
        <w:t>музыкальных</w:t>
      </w:r>
      <w:r w:rsidRPr="00D23D90">
        <w:rPr>
          <w:spacing w:val="1"/>
        </w:rPr>
        <w:t xml:space="preserve"> </w:t>
      </w:r>
      <w:r w:rsidRPr="00D23D90">
        <w:t>произведений; овладение</w:t>
      </w:r>
      <w:r w:rsidRPr="00D23D90">
        <w:rPr>
          <w:spacing w:val="1"/>
        </w:rPr>
        <w:t xml:space="preserve"> </w:t>
      </w:r>
      <w:r w:rsidRPr="00D23D90">
        <w:t>техническими навыками</w:t>
      </w:r>
      <w:r w:rsidRPr="00D23D90">
        <w:rPr>
          <w:spacing w:val="1"/>
        </w:rPr>
        <w:t xml:space="preserve"> </w:t>
      </w:r>
      <w:r w:rsidRPr="00D23D90">
        <w:t>различных позиционных</w:t>
      </w:r>
      <w:r w:rsidRPr="00D23D90">
        <w:rPr>
          <w:spacing w:val="1"/>
        </w:rPr>
        <w:t xml:space="preserve"> </w:t>
      </w:r>
      <w:r w:rsidRPr="00D23D90">
        <w:t>фигур;</w:t>
      </w:r>
      <w:r w:rsidRPr="00D23D90">
        <w:rPr>
          <w:spacing w:val="1"/>
        </w:rPr>
        <w:t xml:space="preserve"> </w:t>
      </w:r>
      <w:r w:rsidRPr="00D23D90">
        <w:t>умение применять знания о средствах музыкальной выразительности;</w:t>
      </w:r>
      <w:r w:rsidRPr="00D23D90">
        <w:rPr>
          <w:spacing w:val="-67"/>
        </w:rPr>
        <w:t xml:space="preserve"> </w:t>
      </w:r>
      <w:r w:rsidRPr="00D23D90">
        <w:t>овладение</w:t>
      </w:r>
      <w:r w:rsidRPr="00D23D90">
        <w:rPr>
          <w:spacing w:val="1"/>
        </w:rPr>
        <w:t xml:space="preserve"> </w:t>
      </w:r>
      <w:r w:rsidRPr="00D23D90">
        <w:t>исполнительским</w:t>
      </w:r>
      <w:r w:rsidRPr="00D23D90">
        <w:rPr>
          <w:spacing w:val="1"/>
        </w:rPr>
        <w:t xml:space="preserve"> </w:t>
      </w:r>
      <w:r w:rsidRPr="00D23D90">
        <w:t>навыком</w:t>
      </w:r>
      <w:r w:rsidRPr="00D23D90">
        <w:rPr>
          <w:spacing w:val="1"/>
        </w:rPr>
        <w:t xml:space="preserve"> </w:t>
      </w:r>
      <w:r w:rsidRPr="00D23D90">
        <w:t>контрастной</w:t>
      </w:r>
      <w:r w:rsidRPr="00D23D90">
        <w:rPr>
          <w:spacing w:val="1"/>
        </w:rPr>
        <w:t xml:space="preserve"> </w:t>
      </w:r>
      <w:r w:rsidRPr="00D23D90">
        <w:t>полифонии;</w:t>
      </w:r>
      <w:r w:rsidRPr="00D23D90">
        <w:rPr>
          <w:spacing w:val="1"/>
        </w:rPr>
        <w:t xml:space="preserve"> </w:t>
      </w:r>
      <w:r w:rsidRPr="00D23D90">
        <w:t>освоение</w:t>
      </w:r>
      <w:r w:rsidRPr="00D23D90">
        <w:rPr>
          <w:spacing w:val="1"/>
        </w:rPr>
        <w:t xml:space="preserve"> </w:t>
      </w:r>
      <w:r w:rsidRPr="00D23D90">
        <w:t>навыка</w:t>
      </w:r>
      <w:r w:rsidRPr="00D23D90">
        <w:rPr>
          <w:spacing w:val="1"/>
        </w:rPr>
        <w:t xml:space="preserve"> </w:t>
      </w:r>
      <w:r w:rsidRPr="00D23D90">
        <w:t>педализации; развитие</w:t>
      </w:r>
      <w:r w:rsidRPr="00D23D90">
        <w:rPr>
          <w:spacing w:val="1"/>
        </w:rPr>
        <w:t xml:space="preserve"> </w:t>
      </w:r>
      <w:r w:rsidRPr="00D23D90">
        <w:t>музыкального</w:t>
      </w:r>
      <w:r w:rsidRPr="00D23D90">
        <w:rPr>
          <w:spacing w:val="1"/>
        </w:rPr>
        <w:t xml:space="preserve"> </w:t>
      </w:r>
      <w:r w:rsidRPr="00D23D90">
        <w:t>компонента: эмоционального</w:t>
      </w:r>
      <w:r w:rsidRPr="00D23D90">
        <w:rPr>
          <w:spacing w:val="1"/>
        </w:rPr>
        <w:t xml:space="preserve"> </w:t>
      </w:r>
      <w:r w:rsidRPr="00D23D90">
        <w:t>воздействия и переживания музыки; осмысление закономерности развития</w:t>
      </w:r>
      <w:r w:rsidRPr="00D23D90">
        <w:rPr>
          <w:spacing w:val="1"/>
        </w:rPr>
        <w:t xml:space="preserve"> </w:t>
      </w:r>
      <w:r w:rsidRPr="00D23D90">
        <w:t>музыкальной ткани, логики гармонических последовательностей и движения</w:t>
      </w:r>
      <w:r w:rsidRPr="00D23D90">
        <w:rPr>
          <w:spacing w:val="1"/>
        </w:rPr>
        <w:t xml:space="preserve"> </w:t>
      </w:r>
      <w:r w:rsidRPr="00D23D90">
        <w:t>голосов; знание</w:t>
      </w:r>
      <w:r w:rsidRPr="00D23D90">
        <w:rPr>
          <w:spacing w:val="-3"/>
        </w:rPr>
        <w:t xml:space="preserve"> </w:t>
      </w:r>
      <w:r w:rsidRPr="00D23D90">
        <w:t>итальянских</w:t>
      </w:r>
      <w:r w:rsidRPr="00D23D90">
        <w:rPr>
          <w:spacing w:val="1"/>
        </w:rPr>
        <w:t xml:space="preserve"> </w:t>
      </w:r>
      <w:r w:rsidRPr="00D23D90">
        <w:t>терминов</w:t>
      </w:r>
      <w:r w:rsidRPr="00D23D90">
        <w:rPr>
          <w:spacing w:val="-4"/>
        </w:rPr>
        <w:t xml:space="preserve"> </w:t>
      </w:r>
      <w:r w:rsidRPr="00D23D90">
        <w:t>и</w:t>
      </w:r>
      <w:r w:rsidRPr="00D23D90">
        <w:rPr>
          <w:spacing w:val="-1"/>
        </w:rPr>
        <w:t xml:space="preserve"> </w:t>
      </w:r>
      <w:r w:rsidRPr="00D23D90">
        <w:t>их</w:t>
      </w:r>
      <w:r w:rsidRPr="00D23D90">
        <w:rPr>
          <w:spacing w:val="1"/>
        </w:rPr>
        <w:t xml:space="preserve"> </w:t>
      </w:r>
      <w:r w:rsidRPr="00D23D90">
        <w:t>перевод.</w:t>
      </w:r>
    </w:p>
    <w:p w:rsidR="003A0007" w:rsidRPr="00D23D90" w:rsidRDefault="003A0007" w:rsidP="00D23D90">
      <w:pPr>
        <w:pStyle w:val="ListParagraph"/>
        <w:numPr>
          <w:ilvl w:val="0"/>
          <w:numId w:val="15"/>
        </w:numPr>
        <w:tabs>
          <w:tab w:val="left" w:pos="993"/>
          <w:tab w:val="left" w:pos="1276"/>
          <w:tab w:val="left" w:pos="2002"/>
        </w:tabs>
        <w:kinsoku w:val="0"/>
        <w:overflowPunct w:val="0"/>
        <w:spacing w:line="276" w:lineRule="auto"/>
        <w:ind w:left="0" w:right="530" w:firstLine="709"/>
        <w:jc w:val="both"/>
        <w:rPr>
          <w:sz w:val="28"/>
          <w:szCs w:val="28"/>
        </w:rPr>
      </w:pPr>
      <w:r w:rsidRPr="00D23D90">
        <w:rPr>
          <w:sz w:val="28"/>
          <w:szCs w:val="28"/>
        </w:rPr>
        <w:t>КЛАСС</w:t>
      </w:r>
    </w:p>
    <w:p w:rsidR="003A0007" w:rsidRPr="00D23D90" w:rsidRDefault="003A0007" w:rsidP="00D23D90">
      <w:pPr>
        <w:pStyle w:val="BodyText"/>
        <w:tabs>
          <w:tab w:val="left" w:pos="993"/>
          <w:tab w:val="left" w:pos="1276"/>
        </w:tabs>
        <w:kinsoku w:val="0"/>
        <w:overflowPunct w:val="0"/>
        <w:spacing w:line="276" w:lineRule="auto"/>
        <w:ind w:left="0" w:right="530" w:firstLine="709"/>
        <w:jc w:val="both"/>
      </w:pPr>
      <w:r w:rsidRPr="00D23D90">
        <w:t>Развитие технических навыков (упражнения, этюды, гаммы); других видов</w:t>
      </w:r>
      <w:r w:rsidRPr="00D23D90">
        <w:rPr>
          <w:spacing w:val="1"/>
        </w:rPr>
        <w:t xml:space="preserve"> </w:t>
      </w:r>
      <w:r w:rsidRPr="00D23D90">
        <w:t>фортепианной</w:t>
      </w:r>
      <w:r w:rsidRPr="00D23D90">
        <w:rPr>
          <w:spacing w:val="1"/>
        </w:rPr>
        <w:t xml:space="preserve"> </w:t>
      </w:r>
      <w:r w:rsidRPr="00D23D90">
        <w:t>техники;</w:t>
      </w:r>
      <w:r w:rsidRPr="00D23D90">
        <w:rPr>
          <w:spacing w:val="1"/>
        </w:rPr>
        <w:t xml:space="preserve"> </w:t>
      </w:r>
      <w:r w:rsidRPr="00D23D90">
        <w:t>совершенствование</w:t>
      </w:r>
      <w:r w:rsidRPr="00D23D90">
        <w:rPr>
          <w:spacing w:val="1"/>
        </w:rPr>
        <w:t xml:space="preserve"> </w:t>
      </w:r>
      <w:r w:rsidRPr="00D23D90">
        <w:t>единства</w:t>
      </w:r>
      <w:r w:rsidRPr="00D23D90">
        <w:rPr>
          <w:spacing w:val="1"/>
        </w:rPr>
        <w:t xml:space="preserve"> </w:t>
      </w:r>
      <w:r w:rsidRPr="00D23D90">
        <w:t>двигательно-</w:t>
      </w:r>
      <w:r w:rsidRPr="00D23D90">
        <w:rPr>
          <w:spacing w:val="1"/>
        </w:rPr>
        <w:t xml:space="preserve"> </w:t>
      </w:r>
      <w:r w:rsidRPr="00D23D90">
        <w:t>технических</w:t>
      </w:r>
      <w:r w:rsidRPr="00D23D90">
        <w:rPr>
          <w:spacing w:val="1"/>
        </w:rPr>
        <w:t xml:space="preserve"> </w:t>
      </w:r>
      <w:r w:rsidRPr="00D23D90">
        <w:t>задач</w:t>
      </w:r>
      <w:r w:rsidRPr="00D23D90">
        <w:rPr>
          <w:spacing w:val="1"/>
        </w:rPr>
        <w:t xml:space="preserve"> </w:t>
      </w:r>
      <w:r w:rsidRPr="00D23D90">
        <w:t>с</w:t>
      </w:r>
      <w:r w:rsidRPr="00D23D90">
        <w:rPr>
          <w:spacing w:val="1"/>
        </w:rPr>
        <w:t xml:space="preserve"> </w:t>
      </w:r>
      <w:r w:rsidRPr="00D23D90">
        <w:t>художественно-музыкальными;</w:t>
      </w:r>
      <w:r w:rsidRPr="00D23D90">
        <w:rPr>
          <w:spacing w:val="1"/>
        </w:rPr>
        <w:t xml:space="preserve"> </w:t>
      </w:r>
      <w:r w:rsidRPr="00D23D90">
        <w:t>формирование</w:t>
      </w:r>
      <w:r w:rsidRPr="00D23D90">
        <w:rPr>
          <w:spacing w:val="1"/>
        </w:rPr>
        <w:t xml:space="preserve"> </w:t>
      </w:r>
      <w:r w:rsidRPr="00D23D90">
        <w:t>активного,</w:t>
      </w:r>
      <w:r w:rsidRPr="00D23D90">
        <w:rPr>
          <w:spacing w:val="1"/>
        </w:rPr>
        <w:t xml:space="preserve"> </w:t>
      </w:r>
      <w:r w:rsidRPr="00D23D90">
        <w:t>самостоятельного,</w:t>
      </w:r>
      <w:r w:rsidRPr="00D23D90">
        <w:rPr>
          <w:spacing w:val="1"/>
        </w:rPr>
        <w:t xml:space="preserve"> </w:t>
      </w:r>
      <w:r w:rsidRPr="00D23D90">
        <w:t>творческого</w:t>
      </w:r>
      <w:r w:rsidRPr="00D23D90">
        <w:rPr>
          <w:spacing w:val="1"/>
        </w:rPr>
        <w:t xml:space="preserve"> </w:t>
      </w:r>
      <w:r w:rsidRPr="00D23D90">
        <w:t>мышления;</w:t>
      </w:r>
      <w:r w:rsidRPr="00D23D90">
        <w:rPr>
          <w:spacing w:val="1"/>
        </w:rPr>
        <w:t xml:space="preserve"> </w:t>
      </w:r>
      <w:r w:rsidRPr="00D23D90">
        <w:t>владение</w:t>
      </w:r>
      <w:r w:rsidRPr="00D23D90">
        <w:rPr>
          <w:spacing w:val="-67"/>
        </w:rPr>
        <w:t xml:space="preserve"> </w:t>
      </w:r>
      <w:r w:rsidRPr="00D23D90">
        <w:t>интонационной</w:t>
      </w:r>
      <w:r w:rsidRPr="00D23D90">
        <w:rPr>
          <w:spacing w:val="10"/>
        </w:rPr>
        <w:t xml:space="preserve"> </w:t>
      </w:r>
      <w:r w:rsidRPr="00D23D90">
        <w:t>сферой</w:t>
      </w:r>
      <w:r w:rsidRPr="00D23D90">
        <w:rPr>
          <w:spacing w:val="11"/>
        </w:rPr>
        <w:t xml:space="preserve"> </w:t>
      </w:r>
      <w:r w:rsidRPr="00D23D90">
        <w:t>звучания,</w:t>
      </w:r>
      <w:r w:rsidRPr="00D23D90">
        <w:rPr>
          <w:spacing w:val="7"/>
        </w:rPr>
        <w:t xml:space="preserve"> </w:t>
      </w:r>
      <w:r w:rsidRPr="00D23D90">
        <w:t>динамической</w:t>
      </w:r>
      <w:r w:rsidRPr="00D23D90">
        <w:rPr>
          <w:spacing w:val="8"/>
        </w:rPr>
        <w:t xml:space="preserve"> </w:t>
      </w:r>
      <w:r w:rsidRPr="00D23D90">
        <w:t>и</w:t>
      </w:r>
      <w:r w:rsidRPr="00D23D90">
        <w:rPr>
          <w:spacing w:val="10"/>
        </w:rPr>
        <w:t xml:space="preserve"> </w:t>
      </w:r>
      <w:r w:rsidRPr="00D23D90">
        <w:t>агогической</w:t>
      </w:r>
      <w:r>
        <w:t xml:space="preserve"> </w:t>
      </w:r>
      <w:r w:rsidRPr="00D23D90">
        <w:t>нюансировкой,</w:t>
      </w:r>
      <w:r w:rsidRPr="00D23D90">
        <w:rPr>
          <w:spacing w:val="1"/>
        </w:rPr>
        <w:t xml:space="preserve"> </w:t>
      </w:r>
      <w:r w:rsidRPr="00D23D90">
        <w:t>ритмо-темповой</w:t>
      </w:r>
      <w:r w:rsidRPr="00D23D90">
        <w:rPr>
          <w:spacing w:val="1"/>
        </w:rPr>
        <w:t xml:space="preserve"> </w:t>
      </w:r>
      <w:r w:rsidRPr="00D23D90">
        <w:t>выразительностью;</w:t>
      </w:r>
      <w:r w:rsidRPr="00D23D90">
        <w:rPr>
          <w:spacing w:val="1"/>
        </w:rPr>
        <w:t xml:space="preserve"> </w:t>
      </w:r>
      <w:r w:rsidRPr="00D23D90">
        <w:t>развитие</w:t>
      </w:r>
      <w:r w:rsidRPr="00D23D90">
        <w:rPr>
          <w:spacing w:val="1"/>
        </w:rPr>
        <w:t xml:space="preserve"> </w:t>
      </w:r>
      <w:r w:rsidRPr="00D23D90">
        <w:t>умения</w:t>
      </w:r>
      <w:r w:rsidRPr="00D23D90">
        <w:rPr>
          <w:spacing w:val="1"/>
        </w:rPr>
        <w:t xml:space="preserve"> </w:t>
      </w:r>
      <w:r w:rsidRPr="00D23D90">
        <w:t>прочитать</w:t>
      </w:r>
      <w:r w:rsidRPr="00D23D90">
        <w:rPr>
          <w:spacing w:val="-3"/>
        </w:rPr>
        <w:t xml:space="preserve"> </w:t>
      </w:r>
      <w:r w:rsidRPr="00D23D90">
        <w:t>с</w:t>
      </w:r>
      <w:r w:rsidRPr="00D23D90">
        <w:rPr>
          <w:spacing w:val="-2"/>
        </w:rPr>
        <w:t xml:space="preserve"> </w:t>
      </w:r>
      <w:r w:rsidRPr="00D23D90">
        <w:t>листа легкую</w:t>
      </w:r>
      <w:r w:rsidRPr="00D23D90">
        <w:rPr>
          <w:spacing w:val="-2"/>
        </w:rPr>
        <w:t xml:space="preserve"> </w:t>
      </w:r>
      <w:r w:rsidRPr="00D23D90">
        <w:t>пьесу</w:t>
      </w:r>
      <w:r w:rsidRPr="00D23D90">
        <w:rPr>
          <w:spacing w:val="-5"/>
        </w:rPr>
        <w:t xml:space="preserve"> </w:t>
      </w:r>
      <w:r w:rsidRPr="00D23D90">
        <w:t>с</w:t>
      </w:r>
      <w:r w:rsidRPr="00D23D90">
        <w:rPr>
          <w:spacing w:val="-1"/>
        </w:rPr>
        <w:t xml:space="preserve"> </w:t>
      </w:r>
      <w:r w:rsidRPr="00D23D90">
        <w:t>гармоническим</w:t>
      </w:r>
      <w:r w:rsidRPr="00D23D90">
        <w:rPr>
          <w:spacing w:val="-1"/>
        </w:rPr>
        <w:t xml:space="preserve"> </w:t>
      </w:r>
      <w:r w:rsidRPr="00D23D90">
        <w:t>басом</w:t>
      </w:r>
      <w:r w:rsidRPr="00D23D90">
        <w:rPr>
          <w:spacing w:val="-1"/>
        </w:rPr>
        <w:t xml:space="preserve"> </w:t>
      </w:r>
      <w:r w:rsidRPr="00D23D90">
        <w:t>в</w:t>
      </w:r>
      <w:r w:rsidRPr="00D23D90">
        <w:rPr>
          <w:spacing w:val="-2"/>
        </w:rPr>
        <w:t xml:space="preserve"> </w:t>
      </w:r>
      <w:r w:rsidRPr="00D23D90">
        <w:t>аккомпанементе.</w:t>
      </w:r>
    </w:p>
    <w:p w:rsidR="003A0007" w:rsidRPr="00D23D90" w:rsidRDefault="003A0007" w:rsidP="00D23D90">
      <w:pPr>
        <w:pStyle w:val="ListParagraph"/>
        <w:numPr>
          <w:ilvl w:val="0"/>
          <w:numId w:val="15"/>
        </w:numPr>
        <w:tabs>
          <w:tab w:val="left" w:pos="993"/>
          <w:tab w:val="left" w:pos="1276"/>
          <w:tab w:val="left" w:pos="2002"/>
        </w:tabs>
        <w:kinsoku w:val="0"/>
        <w:overflowPunct w:val="0"/>
        <w:spacing w:line="276" w:lineRule="auto"/>
        <w:ind w:left="0" w:right="530" w:firstLine="709"/>
        <w:jc w:val="both"/>
        <w:rPr>
          <w:sz w:val="28"/>
          <w:szCs w:val="28"/>
        </w:rPr>
      </w:pPr>
      <w:r w:rsidRPr="00D23D90">
        <w:rPr>
          <w:sz w:val="28"/>
          <w:szCs w:val="28"/>
        </w:rPr>
        <w:t>КЛАСС</w:t>
      </w:r>
    </w:p>
    <w:p w:rsidR="003A0007" w:rsidRPr="00D23D90" w:rsidRDefault="003A0007" w:rsidP="00D23D90">
      <w:pPr>
        <w:pStyle w:val="BodyText"/>
        <w:tabs>
          <w:tab w:val="left" w:pos="993"/>
          <w:tab w:val="left" w:pos="1276"/>
        </w:tabs>
        <w:kinsoku w:val="0"/>
        <w:overflowPunct w:val="0"/>
        <w:spacing w:line="276" w:lineRule="auto"/>
        <w:ind w:left="0" w:right="530" w:firstLine="709"/>
        <w:jc w:val="both"/>
      </w:pPr>
      <w:r w:rsidRPr="00D23D90">
        <w:t>Формирование</w:t>
      </w:r>
      <w:r w:rsidRPr="00D23D90">
        <w:rPr>
          <w:spacing w:val="1"/>
        </w:rPr>
        <w:t xml:space="preserve"> </w:t>
      </w:r>
      <w:r w:rsidRPr="00D23D90">
        <w:t>музыкального</w:t>
      </w:r>
      <w:r w:rsidRPr="00D23D90">
        <w:rPr>
          <w:spacing w:val="1"/>
        </w:rPr>
        <w:t xml:space="preserve"> </w:t>
      </w:r>
      <w:r w:rsidRPr="00D23D90">
        <w:t>мышления</w:t>
      </w:r>
      <w:r w:rsidRPr="00D23D90">
        <w:rPr>
          <w:spacing w:val="1"/>
        </w:rPr>
        <w:t xml:space="preserve"> </w:t>
      </w:r>
      <w:r w:rsidRPr="00D23D90">
        <w:t>при</w:t>
      </w:r>
      <w:r w:rsidRPr="00D23D90">
        <w:rPr>
          <w:spacing w:val="1"/>
        </w:rPr>
        <w:t xml:space="preserve"> </w:t>
      </w:r>
      <w:r w:rsidRPr="00D23D90">
        <w:t>исполнении</w:t>
      </w:r>
      <w:r w:rsidRPr="00D23D90">
        <w:rPr>
          <w:spacing w:val="1"/>
        </w:rPr>
        <w:t xml:space="preserve"> </w:t>
      </w:r>
      <w:r w:rsidRPr="00D23D90">
        <w:t>произведений</w:t>
      </w:r>
      <w:r w:rsidRPr="00D23D90">
        <w:rPr>
          <w:spacing w:val="-67"/>
        </w:rPr>
        <w:t xml:space="preserve"> </w:t>
      </w:r>
      <w:r w:rsidRPr="00D23D90">
        <w:t>крупной</w:t>
      </w:r>
      <w:r w:rsidRPr="00D23D90">
        <w:rPr>
          <w:spacing w:val="1"/>
        </w:rPr>
        <w:t xml:space="preserve"> </w:t>
      </w:r>
      <w:r w:rsidRPr="00D23D90">
        <w:t>формы;</w:t>
      </w:r>
      <w:r w:rsidRPr="00D23D90">
        <w:rPr>
          <w:spacing w:val="1"/>
        </w:rPr>
        <w:t xml:space="preserve"> </w:t>
      </w:r>
      <w:r w:rsidRPr="00D23D90">
        <w:t>основы</w:t>
      </w:r>
      <w:r w:rsidRPr="00D23D90">
        <w:rPr>
          <w:spacing w:val="1"/>
        </w:rPr>
        <w:t xml:space="preserve"> </w:t>
      </w:r>
      <w:r w:rsidRPr="00D23D90">
        <w:t>двухголосного</w:t>
      </w:r>
      <w:r w:rsidRPr="00D23D90">
        <w:rPr>
          <w:spacing w:val="1"/>
        </w:rPr>
        <w:t xml:space="preserve"> </w:t>
      </w:r>
      <w:r w:rsidRPr="00D23D90">
        <w:t>полифонического</w:t>
      </w:r>
      <w:r w:rsidRPr="00D23D90">
        <w:rPr>
          <w:spacing w:val="1"/>
        </w:rPr>
        <w:t xml:space="preserve"> </w:t>
      </w:r>
      <w:r w:rsidRPr="00D23D90">
        <w:t>изложения</w:t>
      </w:r>
      <w:r w:rsidRPr="00D23D90">
        <w:rPr>
          <w:spacing w:val="1"/>
        </w:rPr>
        <w:t xml:space="preserve"> </w:t>
      </w:r>
      <w:r w:rsidRPr="00D23D90">
        <w:t>и</w:t>
      </w:r>
      <w:r w:rsidRPr="00D23D90">
        <w:rPr>
          <w:spacing w:val="1"/>
        </w:rPr>
        <w:t xml:space="preserve"> </w:t>
      </w:r>
      <w:r w:rsidRPr="00D23D90">
        <w:t>исполнения</w:t>
      </w:r>
      <w:r w:rsidRPr="00D23D90">
        <w:rPr>
          <w:spacing w:val="1"/>
        </w:rPr>
        <w:t xml:space="preserve"> </w:t>
      </w:r>
      <w:r w:rsidRPr="00D23D90">
        <w:t>(имитационная</w:t>
      </w:r>
      <w:r w:rsidRPr="00D23D90">
        <w:rPr>
          <w:spacing w:val="1"/>
        </w:rPr>
        <w:t xml:space="preserve"> </w:t>
      </w:r>
      <w:r w:rsidRPr="00D23D90">
        <w:t>полифония);</w:t>
      </w:r>
      <w:r w:rsidRPr="00D23D90">
        <w:rPr>
          <w:spacing w:val="1"/>
        </w:rPr>
        <w:t xml:space="preserve"> </w:t>
      </w:r>
      <w:r w:rsidRPr="00D23D90">
        <w:t>добиваться</w:t>
      </w:r>
      <w:r w:rsidRPr="00D23D90">
        <w:rPr>
          <w:spacing w:val="1"/>
        </w:rPr>
        <w:t xml:space="preserve"> </w:t>
      </w:r>
      <w:r w:rsidRPr="00D23D90">
        <w:t>естественной</w:t>
      </w:r>
      <w:r w:rsidRPr="00D23D90">
        <w:rPr>
          <w:spacing w:val="1"/>
        </w:rPr>
        <w:t xml:space="preserve"> </w:t>
      </w:r>
      <w:r w:rsidRPr="00D23D90">
        <w:t>связи</w:t>
      </w:r>
      <w:r w:rsidRPr="00D23D90">
        <w:rPr>
          <w:spacing w:val="-67"/>
        </w:rPr>
        <w:t xml:space="preserve"> </w:t>
      </w:r>
      <w:r w:rsidRPr="00D23D90">
        <w:t>педализации</w:t>
      </w:r>
      <w:r w:rsidRPr="00D23D90">
        <w:rPr>
          <w:spacing w:val="1"/>
        </w:rPr>
        <w:t xml:space="preserve"> </w:t>
      </w:r>
      <w:r w:rsidRPr="00D23D90">
        <w:t>с</w:t>
      </w:r>
      <w:r w:rsidRPr="00D23D90">
        <w:rPr>
          <w:spacing w:val="1"/>
        </w:rPr>
        <w:t xml:space="preserve"> </w:t>
      </w:r>
      <w:r w:rsidRPr="00D23D90">
        <w:t>интонированием</w:t>
      </w:r>
      <w:r w:rsidRPr="00D23D90">
        <w:rPr>
          <w:spacing w:val="1"/>
        </w:rPr>
        <w:t xml:space="preserve"> </w:t>
      </w:r>
      <w:r w:rsidRPr="00D23D90">
        <w:t>мелодии,</w:t>
      </w:r>
      <w:r w:rsidRPr="00D23D90">
        <w:rPr>
          <w:spacing w:val="1"/>
        </w:rPr>
        <w:t xml:space="preserve"> </w:t>
      </w:r>
      <w:r w:rsidRPr="00D23D90">
        <w:t>сменами</w:t>
      </w:r>
      <w:r w:rsidRPr="00D23D90">
        <w:rPr>
          <w:spacing w:val="1"/>
        </w:rPr>
        <w:t xml:space="preserve"> </w:t>
      </w:r>
      <w:r w:rsidRPr="00D23D90">
        <w:t>гармонии</w:t>
      </w:r>
      <w:r w:rsidRPr="00D23D90">
        <w:rPr>
          <w:spacing w:val="1"/>
        </w:rPr>
        <w:t xml:space="preserve"> </w:t>
      </w:r>
      <w:r w:rsidRPr="00D23D90">
        <w:t>и</w:t>
      </w:r>
      <w:r w:rsidRPr="00D23D90">
        <w:rPr>
          <w:spacing w:val="1"/>
        </w:rPr>
        <w:t xml:space="preserve"> </w:t>
      </w:r>
      <w:r w:rsidRPr="00D23D90">
        <w:t>темпо-</w:t>
      </w:r>
      <w:r w:rsidRPr="00D23D90">
        <w:rPr>
          <w:spacing w:val="-67"/>
        </w:rPr>
        <w:t xml:space="preserve"> </w:t>
      </w:r>
      <w:r w:rsidRPr="00D23D90">
        <w:t>динамической</w:t>
      </w:r>
      <w:r w:rsidRPr="00D23D90">
        <w:rPr>
          <w:spacing w:val="1"/>
        </w:rPr>
        <w:t xml:space="preserve"> </w:t>
      </w:r>
      <w:r w:rsidRPr="00D23D90">
        <w:t>нюансировкой;</w:t>
      </w:r>
      <w:r w:rsidRPr="00D23D90">
        <w:rPr>
          <w:spacing w:val="1"/>
        </w:rPr>
        <w:t xml:space="preserve"> </w:t>
      </w:r>
      <w:r w:rsidRPr="00D23D90">
        <w:t>освоение</w:t>
      </w:r>
      <w:r w:rsidRPr="00D23D90">
        <w:rPr>
          <w:spacing w:val="1"/>
        </w:rPr>
        <w:t xml:space="preserve"> </w:t>
      </w:r>
      <w:r w:rsidRPr="00D23D90">
        <w:t>умения</w:t>
      </w:r>
      <w:r w:rsidRPr="00D23D90">
        <w:rPr>
          <w:spacing w:val="1"/>
        </w:rPr>
        <w:t xml:space="preserve"> </w:t>
      </w:r>
      <w:r w:rsidRPr="00D23D90">
        <w:t>анализа</w:t>
      </w:r>
      <w:r w:rsidRPr="00D23D90">
        <w:rPr>
          <w:spacing w:val="1"/>
        </w:rPr>
        <w:t xml:space="preserve"> </w:t>
      </w:r>
      <w:r w:rsidRPr="00D23D90">
        <w:t>музыкального</w:t>
      </w:r>
      <w:r w:rsidRPr="00D23D90">
        <w:rPr>
          <w:spacing w:val="1"/>
        </w:rPr>
        <w:t xml:space="preserve"> </w:t>
      </w:r>
      <w:r w:rsidRPr="00D23D90">
        <w:t>произведения;</w:t>
      </w:r>
      <w:r w:rsidRPr="00D23D90">
        <w:rPr>
          <w:spacing w:val="1"/>
        </w:rPr>
        <w:t xml:space="preserve"> </w:t>
      </w:r>
      <w:r w:rsidRPr="00D23D90">
        <w:t>работа</w:t>
      </w:r>
      <w:r w:rsidRPr="00D23D90">
        <w:rPr>
          <w:spacing w:val="1"/>
        </w:rPr>
        <w:t xml:space="preserve"> </w:t>
      </w:r>
      <w:r w:rsidRPr="00D23D90">
        <w:t>над</w:t>
      </w:r>
      <w:r w:rsidRPr="00D23D90">
        <w:rPr>
          <w:spacing w:val="1"/>
        </w:rPr>
        <w:t xml:space="preserve"> </w:t>
      </w:r>
      <w:r w:rsidRPr="00D23D90">
        <w:t>разными</w:t>
      </w:r>
      <w:r w:rsidRPr="00D23D90">
        <w:rPr>
          <w:spacing w:val="1"/>
        </w:rPr>
        <w:t xml:space="preserve"> </w:t>
      </w:r>
      <w:r w:rsidRPr="00D23D90">
        <w:t>видами</w:t>
      </w:r>
      <w:r w:rsidRPr="00D23D90">
        <w:rPr>
          <w:spacing w:val="1"/>
        </w:rPr>
        <w:t xml:space="preserve"> </w:t>
      </w:r>
      <w:r w:rsidRPr="00D23D90">
        <w:t>мелкой</w:t>
      </w:r>
      <w:r w:rsidRPr="00D23D90">
        <w:rPr>
          <w:spacing w:val="1"/>
        </w:rPr>
        <w:t xml:space="preserve"> </w:t>
      </w:r>
      <w:r w:rsidRPr="00D23D90">
        <w:t>и</w:t>
      </w:r>
      <w:r w:rsidRPr="00D23D90">
        <w:rPr>
          <w:spacing w:val="1"/>
        </w:rPr>
        <w:t xml:space="preserve"> </w:t>
      </w:r>
      <w:r w:rsidRPr="00D23D90">
        <w:t>крупной</w:t>
      </w:r>
      <w:r w:rsidRPr="00D23D90">
        <w:rPr>
          <w:spacing w:val="70"/>
        </w:rPr>
        <w:t xml:space="preserve"> </w:t>
      </w:r>
      <w:r w:rsidRPr="00D23D90">
        <w:t>техники;</w:t>
      </w:r>
      <w:r w:rsidRPr="00D23D90">
        <w:rPr>
          <w:spacing w:val="1"/>
        </w:rPr>
        <w:t xml:space="preserve"> </w:t>
      </w:r>
      <w:r w:rsidRPr="00D23D90">
        <w:t>подбор</w:t>
      </w:r>
      <w:r w:rsidRPr="00D23D90">
        <w:rPr>
          <w:spacing w:val="1"/>
        </w:rPr>
        <w:t xml:space="preserve"> </w:t>
      </w:r>
      <w:r w:rsidRPr="00D23D90">
        <w:t>песен</w:t>
      </w:r>
      <w:r w:rsidRPr="00D23D90">
        <w:rPr>
          <w:spacing w:val="1"/>
        </w:rPr>
        <w:t xml:space="preserve"> </w:t>
      </w:r>
      <w:r w:rsidRPr="00D23D90">
        <w:t>с</w:t>
      </w:r>
      <w:r w:rsidRPr="00D23D90">
        <w:rPr>
          <w:spacing w:val="1"/>
        </w:rPr>
        <w:t xml:space="preserve"> </w:t>
      </w:r>
      <w:r w:rsidRPr="00D23D90">
        <w:t>аккомпанементом;</w:t>
      </w:r>
      <w:r w:rsidRPr="00D23D90">
        <w:rPr>
          <w:spacing w:val="1"/>
        </w:rPr>
        <w:t xml:space="preserve"> </w:t>
      </w:r>
      <w:r w:rsidRPr="00D23D90">
        <w:t>умение</w:t>
      </w:r>
      <w:r w:rsidRPr="00D23D90">
        <w:rPr>
          <w:spacing w:val="1"/>
        </w:rPr>
        <w:t xml:space="preserve"> </w:t>
      </w:r>
      <w:r w:rsidRPr="00D23D90">
        <w:t>читать</w:t>
      </w:r>
      <w:r w:rsidRPr="00D23D90">
        <w:rPr>
          <w:spacing w:val="1"/>
        </w:rPr>
        <w:t xml:space="preserve"> </w:t>
      </w:r>
      <w:r w:rsidRPr="00D23D90">
        <w:t>с</w:t>
      </w:r>
      <w:r w:rsidRPr="00D23D90">
        <w:rPr>
          <w:spacing w:val="1"/>
        </w:rPr>
        <w:t xml:space="preserve"> </w:t>
      </w:r>
      <w:r w:rsidRPr="00D23D90">
        <w:t>листа</w:t>
      </w:r>
      <w:r w:rsidRPr="00D23D90">
        <w:rPr>
          <w:spacing w:val="1"/>
        </w:rPr>
        <w:t xml:space="preserve"> </w:t>
      </w:r>
      <w:r w:rsidRPr="00D23D90">
        <w:t>пьесы</w:t>
      </w:r>
      <w:r w:rsidRPr="00D23D90">
        <w:rPr>
          <w:spacing w:val="1"/>
        </w:rPr>
        <w:t xml:space="preserve"> </w:t>
      </w:r>
      <w:r w:rsidRPr="00D23D90">
        <w:t>с</w:t>
      </w:r>
      <w:r w:rsidRPr="00D23D90">
        <w:rPr>
          <w:spacing w:val="1"/>
        </w:rPr>
        <w:t xml:space="preserve"> </w:t>
      </w:r>
      <w:r w:rsidRPr="00D23D90">
        <w:t>интервальным,</w:t>
      </w:r>
      <w:r w:rsidRPr="00D23D90">
        <w:rPr>
          <w:spacing w:val="-3"/>
        </w:rPr>
        <w:t xml:space="preserve"> </w:t>
      </w:r>
      <w:r w:rsidRPr="00D23D90">
        <w:t>аккордовым</w:t>
      </w:r>
      <w:r w:rsidRPr="00D23D90">
        <w:rPr>
          <w:spacing w:val="69"/>
        </w:rPr>
        <w:t xml:space="preserve"> </w:t>
      </w:r>
      <w:r w:rsidRPr="00D23D90">
        <w:t>аккомпанементом.</w:t>
      </w:r>
    </w:p>
    <w:p w:rsidR="003A0007" w:rsidRPr="00D23D90" w:rsidRDefault="003A0007" w:rsidP="00D23D90">
      <w:pPr>
        <w:pStyle w:val="ListParagraph"/>
        <w:numPr>
          <w:ilvl w:val="0"/>
          <w:numId w:val="15"/>
        </w:numPr>
        <w:tabs>
          <w:tab w:val="left" w:pos="993"/>
          <w:tab w:val="left" w:pos="1276"/>
          <w:tab w:val="left" w:pos="2002"/>
        </w:tabs>
        <w:kinsoku w:val="0"/>
        <w:overflowPunct w:val="0"/>
        <w:spacing w:line="276" w:lineRule="auto"/>
        <w:ind w:left="0" w:right="530" w:firstLine="709"/>
        <w:jc w:val="both"/>
        <w:rPr>
          <w:sz w:val="28"/>
          <w:szCs w:val="28"/>
        </w:rPr>
      </w:pPr>
      <w:r w:rsidRPr="00D23D90">
        <w:rPr>
          <w:sz w:val="28"/>
          <w:szCs w:val="28"/>
        </w:rPr>
        <w:t>КЛАСС</w:t>
      </w:r>
    </w:p>
    <w:p w:rsidR="003A0007" w:rsidRPr="00D23D90" w:rsidRDefault="003A0007" w:rsidP="00D23D90">
      <w:pPr>
        <w:pStyle w:val="BodyText"/>
        <w:tabs>
          <w:tab w:val="left" w:pos="993"/>
          <w:tab w:val="left" w:pos="1276"/>
        </w:tabs>
        <w:kinsoku w:val="0"/>
        <w:overflowPunct w:val="0"/>
        <w:spacing w:line="276" w:lineRule="auto"/>
        <w:ind w:left="0" w:right="530" w:firstLine="709"/>
        <w:jc w:val="both"/>
      </w:pPr>
      <w:r w:rsidRPr="00D23D90">
        <w:t>Формирование</w:t>
      </w:r>
      <w:r w:rsidRPr="00D23D90">
        <w:rPr>
          <w:spacing w:val="1"/>
        </w:rPr>
        <w:t xml:space="preserve"> </w:t>
      </w:r>
      <w:r w:rsidRPr="00D23D90">
        <w:t>творческого</w:t>
      </w:r>
      <w:r w:rsidRPr="00D23D90">
        <w:rPr>
          <w:spacing w:val="1"/>
        </w:rPr>
        <w:t xml:space="preserve"> </w:t>
      </w:r>
      <w:r w:rsidRPr="00D23D90">
        <w:t>музыкального</w:t>
      </w:r>
      <w:r w:rsidRPr="00D23D90">
        <w:rPr>
          <w:spacing w:val="1"/>
        </w:rPr>
        <w:t xml:space="preserve"> </w:t>
      </w:r>
      <w:r w:rsidRPr="00D23D90">
        <w:t>мышления,</w:t>
      </w:r>
      <w:r w:rsidRPr="00D23D90">
        <w:rPr>
          <w:spacing w:val="1"/>
        </w:rPr>
        <w:t xml:space="preserve"> </w:t>
      </w:r>
      <w:r w:rsidRPr="00D23D90">
        <w:t>осознанного</w:t>
      </w:r>
      <w:r w:rsidRPr="00D23D90">
        <w:rPr>
          <w:spacing w:val="1"/>
        </w:rPr>
        <w:t xml:space="preserve"> </w:t>
      </w:r>
      <w:r w:rsidRPr="00D23D90">
        <w:t>исполнения музыки; развитие навыка свободы пианистических движений и</w:t>
      </w:r>
      <w:r w:rsidRPr="00D23D90">
        <w:rPr>
          <w:spacing w:val="1"/>
        </w:rPr>
        <w:t xml:space="preserve"> </w:t>
      </w:r>
      <w:r w:rsidRPr="00D23D90">
        <w:t>метроритмической</w:t>
      </w:r>
      <w:r w:rsidRPr="00D23D90">
        <w:rPr>
          <w:spacing w:val="1"/>
        </w:rPr>
        <w:t xml:space="preserve"> </w:t>
      </w:r>
      <w:r w:rsidRPr="00D23D90">
        <w:t>организации;</w:t>
      </w:r>
      <w:r w:rsidRPr="00D23D90">
        <w:rPr>
          <w:spacing w:val="1"/>
        </w:rPr>
        <w:t xml:space="preserve"> </w:t>
      </w:r>
      <w:r w:rsidRPr="00D23D90">
        <w:t>понимание</w:t>
      </w:r>
      <w:r w:rsidRPr="00D23D90">
        <w:rPr>
          <w:spacing w:val="1"/>
        </w:rPr>
        <w:t xml:space="preserve"> </w:t>
      </w:r>
      <w:r w:rsidRPr="00D23D90">
        <w:t>стилистических</w:t>
      </w:r>
      <w:r w:rsidRPr="00D23D90">
        <w:rPr>
          <w:spacing w:val="1"/>
        </w:rPr>
        <w:t xml:space="preserve"> </w:t>
      </w:r>
      <w:r w:rsidRPr="00D23D90">
        <w:t>особенностей</w:t>
      </w:r>
      <w:r w:rsidRPr="00D23D90">
        <w:rPr>
          <w:spacing w:val="1"/>
        </w:rPr>
        <w:t xml:space="preserve"> </w:t>
      </w:r>
      <w:r w:rsidRPr="00D23D90">
        <w:t>произведения и владение приемами их исполнения; освоение ритмических</w:t>
      </w:r>
      <w:r w:rsidRPr="00D23D90">
        <w:rPr>
          <w:spacing w:val="1"/>
        </w:rPr>
        <w:t xml:space="preserve"> </w:t>
      </w:r>
      <w:r w:rsidRPr="00D23D90">
        <w:t>фигур, мелизмов (мордентов, группетто, коротких трелей и т.д.); обобщение</w:t>
      </w:r>
      <w:r w:rsidRPr="00D23D90">
        <w:rPr>
          <w:spacing w:val="1"/>
        </w:rPr>
        <w:t xml:space="preserve"> </w:t>
      </w:r>
      <w:r w:rsidRPr="00D23D90">
        <w:t>знаний</w:t>
      </w:r>
      <w:r w:rsidRPr="00D23D90">
        <w:rPr>
          <w:spacing w:val="1"/>
        </w:rPr>
        <w:t xml:space="preserve"> </w:t>
      </w:r>
      <w:r w:rsidRPr="00D23D90">
        <w:t>музыкальных</w:t>
      </w:r>
      <w:r w:rsidRPr="00D23D90">
        <w:rPr>
          <w:spacing w:val="1"/>
        </w:rPr>
        <w:t xml:space="preserve"> </w:t>
      </w:r>
      <w:r w:rsidRPr="00D23D90">
        <w:t>форм,</w:t>
      </w:r>
      <w:r w:rsidRPr="00D23D90">
        <w:rPr>
          <w:spacing w:val="1"/>
        </w:rPr>
        <w:t xml:space="preserve"> </w:t>
      </w:r>
      <w:r w:rsidRPr="00D23D90">
        <w:t>целостное</w:t>
      </w:r>
      <w:r w:rsidRPr="00D23D90">
        <w:rPr>
          <w:spacing w:val="1"/>
        </w:rPr>
        <w:t xml:space="preserve"> </w:t>
      </w:r>
      <w:r w:rsidRPr="00D23D90">
        <w:t>восприятие</w:t>
      </w:r>
      <w:r w:rsidRPr="00D23D90">
        <w:rPr>
          <w:spacing w:val="1"/>
        </w:rPr>
        <w:t xml:space="preserve"> </w:t>
      </w:r>
      <w:r w:rsidRPr="00D23D90">
        <w:t>ладо</w:t>
      </w:r>
      <w:r w:rsidRPr="00D23D90">
        <w:rPr>
          <w:spacing w:val="1"/>
        </w:rPr>
        <w:t xml:space="preserve"> </w:t>
      </w:r>
      <w:r w:rsidRPr="00D23D90">
        <w:t>-</w:t>
      </w:r>
      <w:r w:rsidRPr="00D23D90">
        <w:rPr>
          <w:spacing w:val="1"/>
        </w:rPr>
        <w:t xml:space="preserve"> </w:t>
      </w:r>
      <w:r w:rsidRPr="00D23D90">
        <w:t>гармонического</w:t>
      </w:r>
      <w:r w:rsidRPr="00D23D90">
        <w:rPr>
          <w:spacing w:val="1"/>
        </w:rPr>
        <w:t xml:space="preserve"> </w:t>
      </w:r>
      <w:r w:rsidRPr="00D23D90">
        <w:t>строения;</w:t>
      </w:r>
      <w:r w:rsidRPr="00D23D90">
        <w:rPr>
          <w:spacing w:val="1"/>
        </w:rPr>
        <w:t xml:space="preserve"> </w:t>
      </w:r>
      <w:r w:rsidRPr="00D23D90">
        <w:t>воспитание</w:t>
      </w:r>
      <w:r w:rsidRPr="00D23D90">
        <w:rPr>
          <w:spacing w:val="1"/>
        </w:rPr>
        <w:t xml:space="preserve"> </w:t>
      </w:r>
      <w:r w:rsidRPr="00D23D90">
        <w:t>чувства</w:t>
      </w:r>
      <w:r w:rsidRPr="00D23D90">
        <w:rPr>
          <w:spacing w:val="1"/>
        </w:rPr>
        <w:t xml:space="preserve"> </w:t>
      </w:r>
      <w:r w:rsidRPr="00D23D90">
        <w:t>формы,</w:t>
      </w:r>
      <w:r w:rsidRPr="00D23D90">
        <w:rPr>
          <w:spacing w:val="1"/>
        </w:rPr>
        <w:t xml:space="preserve"> </w:t>
      </w:r>
      <w:r w:rsidRPr="00D23D90">
        <w:t>фразировки,</w:t>
      </w:r>
      <w:r w:rsidRPr="00D23D90">
        <w:rPr>
          <w:spacing w:val="1"/>
        </w:rPr>
        <w:t xml:space="preserve"> </w:t>
      </w:r>
      <w:r w:rsidRPr="00D23D90">
        <w:t>кульминационной</w:t>
      </w:r>
      <w:r w:rsidRPr="00D23D90">
        <w:rPr>
          <w:spacing w:val="1"/>
        </w:rPr>
        <w:t xml:space="preserve"> </w:t>
      </w:r>
      <w:r w:rsidRPr="00D23D90">
        <w:t>выстроенности</w:t>
      </w:r>
      <w:r w:rsidRPr="00D23D90">
        <w:rPr>
          <w:spacing w:val="1"/>
        </w:rPr>
        <w:t xml:space="preserve"> </w:t>
      </w:r>
      <w:r w:rsidRPr="00D23D90">
        <w:t>музыкального</w:t>
      </w:r>
      <w:r w:rsidRPr="00D23D90">
        <w:rPr>
          <w:spacing w:val="1"/>
        </w:rPr>
        <w:t xml:space="preserve"> </w:t>
      </w:r>
      <w:r w:rsidRPr="00D23D90">
        <w:t>произведения;</w:t>
      </w:r>
      <w:r w:rsidRPr="00D23D90">
        <w:rPr>
          <w:spacing w:val="1"/>
        </w:rPr>
        <w:t xml:space="preserve"> </w:t>
      </w:r>
      <w:r w:rsidRPr="00D23D90">
        <w:t>чтение</w:t>
      </w:r>
      <w:r w:rsidRPr="00D23D90">
        <w:rPr>
          <w:spacing w:val="1"/>
        </w:rPr>
        <w:t xml:space="preserve"> </w:t>
      </w:r>
      <w:r w:rsidRPr="00D23D90">
        <w:t>гармонических</w:t>
      </w:r>
      <w:r w:rsidRPr="00D23D90">
        <w:rPr>
          <w:spacing w:val="1"/>
        </w:rPr>
        <w:t xml:space="preserve"> </w:t>
      </w:r>
      <w:r w:rsidRPr="00D23D90">
        <w:t>схем,</w:t>
      </w:r>
      <w:r w:rsidRPr="00D23D90">
        <w:rPr>
          <w:spacing w:val="1"/>
        </w:rPr>
        <w:t xml:space="preserve"> </w:t>
      </w:r>
      <w:r w:rsidRPr="00D23D90">
        <w:t>записанных</w:t>
      </w:r>
      <w:r w:rsidRPr="00D23D90">
        <w:rPr>
          <w:spacing w:val="1"/>
        </w:rPr>
        <w:t xml:space="preserve"> </w:t>
      </w:r>
      <w:r w:rsidRPr="00D23D90">
        <w:t>буквенными</w:t>
      </w:r>
      <w:r w:rsidRPr="00D23D90">
        <w:rPr>
          <w:spacing w:val="1"/>
        </w:rPr>
        <w:t xml:space="preserve"> </w:t>
      </w:r>
      <w:r w:rsidRPr="00D23D90">
        <w:t>или</w:t>
      </w:r>
      <w:r w:rsidRPr="00D23D90">
        <w:rPr>
          <w:spacing w:val="1"/>
        </w:rPr>
        <w:t xml:space="preserve"> </w:t>
      </w:r>
      <w:r w:rsidRPr="00D23D90">
        <w:t>цифровыми</w:t>
      </w:r>
      <w:r w:rsidRPr="00D23D90">
        <w:rPr>
          <w:spacing w:val="1"/>
        </w:rPr>
        <w:t xml:space="preserve"> </w:t>
      </w:r>
      <w:r w:rsidRPr="00D23D90">
        <w:t>символами;</w:t>
      </w:r>
      <w:r w:rsidRPr="00D23D90">
        <w:rPr>
          <w:spacing w:val="1"/>
        </w:rPr>
        <w:t xml:space="preserve"> </w:t>
      </w:r>
      <w:r w:rsidRPr="00D23D90">
        <w:t>воспитание</w:t>
      </w:r>
      <w:r w:rsidRPr="00D23D90">
        <w:rPr>
          <w:spacing w:val="1"/>
        </w:rPr>
        <w:t xml:space="preserve"> </w:t>
      </w:r>
      <w:r w:rsidRPr="00D23D90">
        <w:t>музыкального</w:t>
      </w:r>
      <w:r w:rsidRPr="00D23D90">
        <w:rPr>
          <w:spacing w:val="-1"/>
        </w:rPr>
        <w:t xml:space="preserve"> </w:t>
      </w:r>
      <w:r w:rsidRPr="00D23D90">
        <w:t>вкуса; подбор</w:t>
      </w:r>
      <w:r w:rsidRPr="00D23D90">
        <w:rPr>
          <w:spacing w:val="-4"/>
        </w:rPr>
        <w:t xml:space="preserve"> </w:t>
      </w:r>
      <w:r w:rsidRPr="00D23D90">
        <w:t>песен</w:t>
      </w:r>
      <w:r w:rsidRPr="00D23D90">
        <w:rPr>
          <w:spacing w:val="-1"/>
        </w:rPr>
        <w:t xml:space="preserve"> </w:t>
      </w:r>
      <w:r w:rsidRPr="00D23D90">
        <w:t>с</w:t>
      </w:r>
      <w:r w:rsidRPr="00D23D90">
        <w:rPr>
          <w:spacing w:val="-2"/>
        </w:rPr>
        <w:t xml:space="preserve"> </w:t>
      </w:r>
      <w:r w:rsidRPr="00D23D90">
        <w:t>аккомпанементом; чтение</w:t>
      </w:r>
      <w:r w:rsidRPr="00D23D90">
        <w:rPr>
          <w:spacing w:val="-1"/>
        </w:rPr>
        <w:t xml:space="preserve"> </w:t>
      </w:r>
      <w:r w:rsidRPr="00D23D90">
        <w:t>с</w:t>
      </w:r>
      <w:r w:rsidRPr="00D23D90">
        <w:rPr>
          <w:spacing w:val="-2"/>
        </w:rPr>
        <w:t xml:space="preserve"> </w:t>
      </w:r>
      <w:r w:rsidRPr="00D23D90">
        <w:t>листа.</w:t>
      </w:r>
    </w:p>
    <w:p w:rsidR="003A0007" w:rsidRPr="00D23D90" w:rsidRDefault="003A0007" w:rsidP="00D23D90">
      <w:pPr>
        <w:pStyle w:val="ListParagraph"/>
        <w:numPr>
          <w:ilvl w:val="0"/>
          <w:numId w:val="15"/>
        </w:numPr>
        <w:tabs>
          <w:tab w:val="left" w:pos="993"/>
          <w:tab w:val="left" w:pos="1276"/>
          <w:tab w:val="left" w:pos="2002"/>
        </w:tabs>
        <w:kinsoku w:val="0"/>
        <w:overflowPunct w:val="0"/>
        <w:spacing w:line="276" w:lineRule="auto"/>
        <w:ind w:left="0" w:right="530" w:firstLine="709"/>
        <w:jc w:val="both"/>
        <w:rPr>
          <w:sz w:val="28"/>
          <w:szCs w:val="28"/>
        </w:rPr>
      </w:pPr>
      <w:r w:rsidRPr="00D23D90">
        <w:rPr>
          <w:sz w:val="28"/>
          <w:szCs w:val="28"/>
        </w:rPr>
        <w:t>КЛАСС</w:t>
      </w:r>
    </w:p>
    <w:p w:rsidR="003A0007" w:rsidRPr="00D23D90" w:rsidRDefault="003A0007" w:rsidP="00D23D90">
      <w:pPr>
        <w:pStyle w:val="BodyText"/>
        <w:tabs>
          <w:tab w:val="left" w:pos="993"/>
          <w:tab w:val="left" w:pos="1276"/>
        </w:tabs>
        <w:kinsoku w:val="0"/>
        <w:overflowPunct w:val="0"/>
        <w:spacing w:line="276" w:lineRule="auto"/>
        <w:ind w:left="0" w:right="530" w:firstLine="709"/>
        <w:jc w:val="both"/>
      </w:pPr>
      <w:r w:rsidRPr="00D23D90">
        <w:t>Овладение</w:t>
      </w:r>
      <w:r w:rsidRPr="00D23D90">
        <w:rPr>
          <w:spacing w:val="1"/>
        </w:rPr>
        <w:t xml:space="preserve"> </w:t>
      </w:r>
      <w:r w:rsidRPr="00D23D90">
        <w:t>новыми</w:t>
      </w:r>
      <w:r w:rsidRPr="00D23D90">
        <w:rPr>
          <w:spacing w:val="1"/>
        </w:rPr>
        <w:t xml:space="preserve"> </w:t>
      </w:r>
      <w:r w:rsidRPr="00D23D90">
        <w:t>дифференцированными</w:t>
      </w:r>
      <w:r w:rsidRPr="00D23D90">
        <w:rPr>
          <w:spacing w:val="1"/>
        </w:rPr>
        <w:t xml:space="preserve"> </w:t>
      </w:r>
      <w:r w:rsidRPr="00D23D90">
        <w:t>средствами</w:t>
      </w:r>
      <w:r w:rsidRPr="00D23D90">
        <w:rPr>
          <w:spacing w:val="1"/>
        </w:rPr>
        <w:t xml:space="preserve"> </w:t>
      </w:r>
      <w:r w:rsidRPr="00D23D90">
        <w:t>выразительности;</w:t>
      </w:r>
      <w:r w:rsidRPr="00D23D90">
        <w:rPr>
          <w:spacing w:val="1"/>
        </w:rPr>
        <w:t xml:space="preserve"> </w:t>
      </w:r>
      <w:r w:rsidRPr="00D23D90">
        <w:t>обобщение</w:t>
      </w:r>
      <w:r w:rsidRPr="00D23D90">
        <w:rPr>
          <w:spacing w:val="1"/>
        </w:rPr>
        <w:t xml:space="preserve"> </w:t>
      </w:r>
      <w:r w:rsidRPr="00D23D90">
        <w:t>знаний</w:t>
      </w:r>
      <w:r w:rsidRPr="00D23D90">
        <w:rPr>
          <w:spacing w:val="1"/>
        </w:rPr>
        <w:t xml:space="preserve"> </w:t>
      </w:r>
      <w:r w:rsidRPr="00D23D90">
        <w:t>и</w:t>
      </w:r>
      <w:r w:rsidRPr="00D23D90">
        <w:rPr>
          <w:spacing w:val="1"/>
        </w:rPr>
        <w:t xml:space="preserve"> </w:t>
      </w:r>
      <w:r w:rsidRPr="00D23D90">
        <w:t>умений</w:t>
      </w:r>
      <w:r w:rsidRPr="00D23D90">
        <w:rPr>
          <w:spacing w:val="1"/>
        </w:rPr>
        <w:t xml:space="preserve"> </w:t>
      </w:r>
      <w:r w:rsidRPr="00D23D90">
        <w:t>исполнения</w:t>
      </w:r>
      <w:r w:rsidRPr="00D23D90">
        <w:rPr>
          <w:spacing w:val="1"/>
        </w:rPr>
        <w:t xml:space="preserve"> </w:t>
      </w:r>
      <w:r w:rsidRPr="00D23D90">
        <w:t>произведений</w:t>
      </w:r>
      <w:r w:rsidRPr="00D23D90">
        <w:rPr>
          <w:spacing w:val="1"/>
        </w:rPr>
        <w:t xml:space="preserve"> </w:t>
      </w:r>
      <w:r w:rsidRPr="00D23D90">
        <w:t>крупной</w:t>
      </w:r>
      <w:r w:rsidRPr="00D23D90">
        <w:rPr>
          <w:spacing w:val="1"/>
        </w:rPr>
        <w:t xml:space="preserve"> </w:t>
      </w:r>
      <w:r w:rsidRPr="00D23D90">
        <w:t>формы;</w:t>
      </w:r>
      <w:r w:rsidRPr="00D23D90">
        <w:rPr>
          <w:spacing w:val="1"/>
        </w:rPr>
        <w:t xml:space="preserve"> </w:t>
      </w:r>
      <w:r w:rsidRPr="00D23D90">
        <w:t>накопление</w:t>
      </w:r>
      <w:r w:rsidRPr="00D23D90">
        <w:rPr>
          <w:spacing w:val="1"/>
        </w:rPr>
        <w:t xml:space="preserve"> </w:t>
      </w:r>
      <w:r w:rsidRPr="00D23D90">
        <w:t>музыкальных</w:t>
      </w:r>
      <w:r w:rsidRPr="00D23D90">
        <w:rPr>
          <w:spacing w:val="1"/>
        </w:rPr>
        <w:t xml:space="preserve"> </w:t>
      </w:r>
      <w:r w:rsidRPr="00D23D90">
        <w:t>навыков</w:t>
      </w:r>
      <w:r w:rsidRPr="00D23D90">
        <w:rPr>
          <w:spacing w:val="1"/>
        </w:rPr>
        <w:t xml:space="preserve"> </w:t>
      </w:r>
      <w:r w:rsidRPr="00D23D90">
        <w:t>интонационного</w:t>
      </w:r>
      <w:r w:rsidRPr="00D23D90">
        <w:rPr>
          <w:spacing w:val="1"/>
        </w:rPr>
        <w:t xml:space="preserve"> </w:t>
      </w:r>
      <w:r w:rsidRPr="00D23D90">
        <w:t>прочтения;</w:t>
      </w:r>
      <w:r w:rsidRPr="00D23D90">
        <w:rPr>
          <w:spacing w:val="1"/>
        </w:rPr>
        <w:t xml:space="preserve"> </w:t>
      </w:r>
      <w:r w:rsidRPr="00D23D90">
        <w:t>развитие</w:t>
      </w:r>
      <w:r w:rsidRPr="00D23D90">
        <w:rPr>
          <w:spacing w:val="1"/>
        </w:rPr>
        <w:t xml:space="preserve"> </w:t>
      </w:r>
      <w:r w:rsidRPr="00D23D90">
        <w:t>осмысленности</w:t>
      </w:r>
      <w:r w:rsidRPr="00D23D90">
        <w:rPr>
          <w:spacing w:val="1"/>
        </w:rPr>
        <w:t xml:space="preserve"> </w:t>
      </w:r>
      <w:r w:rsidRPr="00D23D90">
        <w:t>в</w:t>
      </w:r>
      <w:r w:rsidRPr="00D23D90">
        <w:rPr>
          <w:spacing w:val="1"/>
        </w:rPr>
        <w:t xml:space="preserve"> </w:t>
      </w:r>
      <w:r w:rsidRPr="00D23D90">
        <w:t>изучении</w:t>
      </w:r>
      <w:r w:rsidRPr="00D23D90">
        <w:rPr>
          <w:spacing w:val="1"/>
        </w:rPr>
        <w:t xml:space="preserve"> </w:t>
      </w:r>
      <w:r w:rsidRPr="00D23D90">
        <w:t>фактуры</w:t>
      </w:r>
      <w:r w:rsidRPr="00D23D90">
        <w:rPr>
          <w:spacing w:val="1"/>
        </w:rPr>
        <w:t xml:space="preserve"> </w:t>
      </w:r>
      <w:r w:rsidRPr="00D23D90">
        <w:t>произведения;</w:t>
      </w:r>
      <w:r w:rsidRPr="00D23D90">
        <w:rPr>
          <w:spacing w:val="1"/>
        </w:rPr>
        <w:t xml:space="preserve"> </w:t>
      </w:r>
      <w:r w:rsidRPr="00D23D90">
        <w:t>воспитание</w:t>
      </w:r>
      <w:r w:rsidRPr="00D23D90">
        <w:rPr>
          <w:spacing w:val="-67"/>
        </w:rPr>
        <w:t xml:space="preserve"> </w:t>
      </w:r>
      <w:r w:rsidRPr="00D23D90">
        <w:t>самостоятельности</w:t>
      </w:r>
      <w:r w:rsidRPr="00D23D90">
        <w:rPr>
          <w:spacing w:val="1"/>
        </w:rPr>
        <w:t xml:space="preserve"> </w:t>
      </w:r>
      <w:r w:rsidRPr="00D23D90">
        <w:t>в</w:t>
      </w:r>
      <w:r w:rsidRPr="00D23D90">
        <w:rPr>
          <w:spacing w:val="1"/>
        </w:rPr>
        <w:t xml:space="preserve"> </w:t>
      </w:r>
      <w:r w:rsidRPr="00D23D90">
        <w:t>домашней</w:t>
      </w:r>
      <w:r w:rsidRPr="00D23D90">
        <w:rPr>
          <w:spacing w:val="1"/>
        </w:rPr>
        <w:t xml:space="preserve"> </w:t>
      </w:r>
      <w:r w:rsidRPr="00D23D90">
        <w:t>работе</w:t>
      </w:r>
      <w:r w:rsidRPr="00D23D90">
        <w:rPr>
          <w:spacing w:val="1"/>
        </w:rPr>
        <w:t xml:space="preserve"> </w:t>
      </w:r>
      <w:r w:rsidRPr="00D23D90">
        <w:t>над</w:t>
      </w:r>
      <w:r w:rsidRPr="00D23D90">
        <w:rPr>
          <w:spacing w:val="1"/>
        </w:rPr>
        <w:t xml:space="preserve"> </w:t>
      </w:r>
      <w:r w:rsidRPr="00D23D90">
        <w:t>музыкальным</w:t>
      </w:r>
      <w:r w:rsidRPr="00D23D90">
        <w:rPr>
          <w:spacing w:val="1"/>
        </w:rPr>
        <w:t xml:space="preserve"> </w:t>
      </w:r>
      <w:r w:rsidRPr="00D23D90">
        <w:t>произведением;</w:t>
      </w:r>
      <w:r w:rsidRPr="00D23D90">
        <w:rPr>
          <w:spacing w:val="1"/>
        </w:rPr>
        <w:t xml:space="preserve"> </w:t>
      </w:r>
      <w:r w:rsidRPr="00D23D90">
        <w:t>подбор песен с</w:t>
      </w:r>
      <w:r w:rsidRPr="00D23D90">
        <w:rPr>
          <w:spacing w:val="-5"/>
        </w:rPr>
        <w:t xml:space="preserve"> </w:t>
      </w:r>
      <w:r w:rsidRPr="00D23D90">
        <w:t>более сложным</w:t>
      </w:r>
      <w:r w:rsidRPr="00D23D90">
        <w:rPr>
          <w:spacing w:val="-1"/>
        </w:rPr>
        <w:t xml:space="preserve"> </w:t>
      </w:r>
      <w:r w:rsidRPr="00D23D90">
        <w:t>аккомпанементом; чтение</w:t>
      </w:r>
      <w:r w:rsidRPr="00D23D90">
        <w:rPr>
          <w:spacing w:val="-1"/>
        </w:rPr>
        <w:t xml:space="preserve"> </w:t>
      </w:r>
      <w:r w:rsidRPr="00D23D90">
        <w:t>с</w:t>
      </w:r>
      <w:r w:rsidRPr="00D23D90">
        <w:rPr>
          <w:spacing w:val="-4"/>
        </w:rPr>
        <w:t xml:space="preserve"> </w:t>
      </w:r>
      <w:r w:rsidRPr="00D23D90">
        <w:t>листа.</w:t>
      </w:r>
    </w:p>
    <w:p w:rsidR="003A0007" w:rsidRPr="00D23D90" w:rsidRDefault="003A0007" w:rsidP="00D23D90">
      <w:pPr>
        <w:pStyle w:val="BodyText"/>
        <w:tabs>
          <w:tab w:val="left" w:pos="993"/>
          <w:tab w:val="left" w:pos="1276"/>
        </w:tabs>
        <w:kinsoku w:val="0"/>
        <w:overflowPunct w:val="0"/>
        <w:spacing w:line="276" w:lineRule="auto"/>
        <w:ind w:left="0" w:right="530" w:firstLine="709"/>
        <w:jc w:val="both"/>
      </w:pPr>
      <w:r w:rsidRPr="00D23D90">
        <w:t>Перечень форм промежуточной и итоговой аттестации</w:t>
      </w:r>
      <w:r w:rsidRPr="00D23D90">
        <w:rPr>
          <w:spacing w:val="-67"/>
        </w:rPr>
        <w:t xml:space="preserve"> </w:t>
      </w:r>
    </w:p>
    <w:p w:rsidR="003A0007" w:rsidRPr="00D23D90" w:rsidRDefault="003A0007" w:rsidP="00D23D90">
      <w:pPr>
        <w:pStyle w:val="Heading11"/>
        <w:tabs>
          <w:tab w:val="left" w:pos="993"/>
          <w:tab w:val="left" w:pos="1276"/>
        </w:tabs>
        <w:kinsoku w:val="0"/>
        <w:overflowPunct w:val="0"/>
        <w:spacing w:line="276" w:lineRule="auto"/>
        <w:ind w:left="0" w:right="530" w:firstLine="709"/>
        <w:jc w:val="both"/>
        <w:outlineLvl w:val="9"/>
      </w:pPr>
      <w:r w:rsidRPr="00D23D90">
        <w:t>2 четверть</w:t>
      </w:r>
    </w:p>
    <w:p w:rsidR="003A0007" w:rsidRPr="00D23D90" w:rsidRDefault="003A0007" w:rsidP="00D23D90">
      <w:pPr>
        <w:pStyle w:val="BodyText"/>
        <w:tabs>
          <w:tab w:val="left" w:pos="993"/>
          <w:tab w:val="left" w:pos="1276"/>
        </w:tabs>
        <w:kinsoku w:val="0"/>
        <w:overflowPunct w:val="0"/>
        <w:spacing w:line="276" w:lineRule="auto"/>
        <w:ind w:left="0" w:right="530" w:firstLine="709"/>
        <w:jc w:val="both"/>
      </w:pPr>
      <w:r w:rsidRPr="00D23D90">
        <w:t>Зачет</w:t>
      </w:r>
      <w:r w:rsidRPr="00D23D90">
        <w:rPr>
          <w:spacing w:val="-5"/>
        </w:rPr>
        <w:t xml:space="preserve"> </w:t>
      </w:r>
      <w:r w:rsidRPr="00D23D90">
        <w:t>1 кл.</w:t>
      </w:r>
    </w:p>
    <w:p w:rsidR="003A0007" w:rsidRPr="00D23D90" w:rsidRDefault="003A0007" w:rsidP="00D23D90">
      <w:pPr>
        <w:pStyle w:val="BodyText"/>
        <w:tabs>
          <w:tab w:val="left" w:pos="993"/>
          <w:tab w:val="left" w:pos="1276"/>
        </w:tabs>
        <w:kinsoku w:val="0"/>
        <w:overflowPunct w:val="0"/>
        <w:spacing w:line="276" w:lineRule="auto"/>
        <w:ind w:left="0" w:right="530" w:firstLine="709"/>
        <w:jc w:val="both"/>
      </w:pPr>
      <w:r w:rsidRPr="00D23D90">
        <w:t>Требования: две разнохарактерных пьесы или пьеса и ансамбль</w:t>
      </w:r>
      <w:r w:rsidRPr="00D23D90">
        <w:rPr>
          <w:spacing w:val="-67"/>
        </w:rPr>
        <w:t xml:space="preserve"> </w:t>
      </w:r>
      <w:r w:rsidRPr="00D23D90">
        <w:t>Зачет</w:t>
      </w:r>
      <w:r w:rsidRPr="00D23D90">
        <w:rPr>
          <w:spacing w:val="-4"/>
        </w:rPr>
        <w:t xml:space="preserve"> </w:t>
      </w:r>
      <w:r w:rsidRPr="00D23D90">
        <w:t>2-7</w:t>
      </w:r>
      <w:r w:rsidRPr="00D23D90">
        <w:rPr>
          <w:spacing w:val="1"/>
        </w:rPr>
        <w:t xml:space="preserve"> </w:t>
      </w:r>
      <w:r w:rsidRPr="00D23D90">
        <w:t>кл.</w:t>
      </w:r>
    </w:p>
    <w:p w:rsidR="003A0007" w:rsidRPr="00D23D90" w:rsidRDefault="003A0007" w:rsidP="00D23D90">
      <w:pPr>
        <w:pStyle w:val="BodyText"/>
        <w:tabs>
          <w:tab w:val="left" w:pos="993"/>
          <w:tab w:val="left" w:pos="1276"/>
        </w:tabs>
        <w:kinsoku w:val="0"/>
        <w:overflowPunct w:val="0"/>
        <w:spacing w:line="276" w:lineRule="auto"/>
        <w:ind w:left="0" w:right="530" w:firstLine="709"/>
        <w:jc w:val="both"/>
      </w:pPr>
      <w:r w:rsidRPr="00D23D90">
        <w:t>Требования:</w:t>
      </w:r>
      <w:r w:rsidRPr="00D23D90">
        <w:rPr>
          <w:spacing w:val="-4"/>
        </w:rPr>
        <w:t xml:space="preserve"> </w:t>
      </w:r>
      <w:r w:rsidRPr="00D23D90">
        <w:t>полифония,</w:t>
      </w:r>
      <w:r w:rsidRPr="00D23D90">
        <w:rPr>
          <w:spacing w:val="-8"/>
        </w:rPr>
        <w:t xml:space="preserve"> </w:t>
      </w:r>
      <w:r w:rsidRPr="00D23D90">
        <w:t>пьеса.</w:t>
      </w:r>
    </w:p>
    <w:p w:rsidR="003A0007" w:rsidRPr="00D23D90" w:rsidRDefault="003A0007" w:rsidP="00D23D90">
      <w:pPr>
        <w:pStyle w:val="BodyText"/>
        <w:tabs>
          <w:tab w:val="left" w:pos="993"/>
          <w:tab w:val="left" w:pos="1276"/>
        </w:tabs>
        <w:kinsoku w:val="0"/>
        <w:overflowPunct w:val="0"/>
        <w:spacing w:line="276" w:lineRule="auto"/>
        <w:ind w:left="0" w:right="530" w:firstLine="709"/>
        <w:jc w:val="both"/>
      </w:pPr>
      <w:r w:rsidRPr="00D23D90">
        <w:t>Прослушивание</w:t>
      </w:r>
      <w:r w:rsidRPr="00D23D90">
        <w:rPr>
          <w:spacing w:val="-3"/>
        </w:rPr>
        <w:t xml:space="preserve"> </w:t>
      </w:r>
      <w:r w:rsidRPr="00D23D90">
        <w:t>8</w:t>
      </w:r>
      <w:r w:rsidRPr="00D23D90">
        <w:rPr>
          <w:spacing w:val="-6"/>
        </w:rPr>
        <w:t xml:space="preserve"> </w:t>
      </w:r>
      <w:r w:rsidRPr="00D23D90">
        <w:t>кл.</w:t>
      </w:r>
      <w:r w:rsidRPr="00D23D90">
        <w:rPr>
          <w:spacing w:val="-4"/>
        </w:rPr>
        <w:t xml:space="preserve"> </w:t>
      </w:r>
      <w:r w:rsidRPr="00D23D90">
        <w:t>Требования:</w:t>
      </w:r>
      <w:r w:rsidRPr="00D23D90">
        <w:rPr>
          <w:spacing w:val="-2"/>
        </w:rPr>
        <w:t xml:space="preserve"> </w:t>
      </w:r>
      <w:r w:rsidRPr="00D23D90">
        <w:t>1</w:t>
      </w:r>
      <w:r w:rsidRPr="00D23D90">
        <w:rPr>
          <w:spacing w:val="-2"/>
        </w:rPr>
        <w:t xml:space="preserve"> </w:t>
      </w:r>
      <w:r w:rsidRPr="00D23D90">
        <w:t>произведение</w:t>
      </w:r>
    </w:p>
    <w:p w:rsidR="003A0007" w:rsidRPr="00D23D90" w:rsidRDefault="003A0007" w:rsidP="00D23D90">
      <w:pPr>
        <w:pStyle w:val="Heading11"/>
        <w:tabs>
          <w:tab w:val="left" w:pos="993"/>
          <w:tab w:val="left" w:pos="1276"/>
        </w:tabs>
        <w:kinsoku w:val="0"/>
        <w:overflowPunct w:val="0"/>
        <w:spacing w:line="276" w:lineRule="auto"/>
        <w:ind w:left="0" w:right="530" w:firstLine="709"/>
        <w:jc w:val="both"/>
        <w:outlineLvl w:val="9"/>
      </w:pPr>
      <w:r w:rsidRPr="00D23D90">
        <w:t>4 четверть</w:t>
      </w:r>
    </w:p>
    <w:p w:rsidR="003A0007" w:rsidRPr="00D23D90" w:rsidRDefault="003A0007" w:rsidP="00D23D90">
      <w:pPr>
        <w:pStyle w:val="BodyText"/>
        <w:tabs>
          <w:tab w:val="left" w:pos="993"/>
          <w:tab w:val="left" w:pos="1276"/>
        </w:tabs>
        <w:kinsoku w:val="0"/>
        <w:overflowPunct w:val="0"/>
        <w:spacing w:line="276" w:lineRule="auto"/>
        <w:ind w:left="0" w:right="530" w:firstLine="709"/>
        <w:jc w:val="both"/>
      </w:pPr>
      <w:r w:rsidRPr="00D23D90">
        <w:t>Переводные экзамены в форме академического концерта 1-7 кл.</w:t>
      </w:r>
      <w:r w:rsidRPr="00D23D90">
        <w:rPr>
          <w:spacing w:val="-67"/>
        </w:rPr>
        <w:t xml:space="preserve"> </w:t>
      </w:r>
      <w:r w:rsidRPr="00D23D90">
        <w:t>Требования: крупная форма,</w:t>
      </w:r>
      <w:r w:rsidRPr="00D23D90">
        <w:rPr>
          <w:spacing w:val="-1"/>
        </w:rPr>
        <w:t xml:space="preserve"> </w:t>
      </w:r>
      <w:r w:rsidRPr="00D23D90">
        <w:t>пьеса;</w:t>
      </w:r>
    </w:p>
    <w:p w:rsidR="003A0007" w:rsidRPr="00D23D90" w:rsidRDefault="003A0007" w:rsidP="00D23D90">
      <w:pPr>
        <w:pStyle w:val="BodyText"/>
        <w:tabs>
          <w:tab w:val="left" w:pos="993"/>
          <w:tab w:val="left" w:pos="1276"/>
        </w:tabs>
        <w:kinsoku w:val="0"/>
        <w:overflowPunct w:val="0"/>
        <w:spacing w:line="276" w:lineRule="auto"/>
        <w:ind w:left="0" w:right="530" w:firstLine="709"/>
        <w:jc w:val="both"/>
      </w:pPr>
      <w:r w:rsidRPr="00D23D90">
        <w:t>1 класс –</w:t>
      </w:r>
      <w:r w:rsidRPr="00D23D90">
        <w:rPr>
          <w:spacing w:val="1"/>
        </w:rPr>
        <w:t xml:space="preserve"> </w:t>
      </w:r>
      <w:r w:rsidRPr="00D23D90">
        <w:t>две разнохарактерные пьесы.</w:t>
      </w:r>
      <w:r w:rsidRPr="00D23D90">
        <w:rPr>
          <w:spacing w:val="-67"/>
        </w:rPr>
        <w:t xml:space="preserve"> </w:t>
      </w:r>
      <w:r w:rsidRPr="00D23D90">
        <w:t>Прослушивание</w:t>
      </w:r>
      <w:r w:rsidRPr="00D23D90">
        <w:rPr>
          <w:spacing w:val="-3"/>
        </w:rPr>
        <w:t xml:space="preserve"> </w:t>
      </w:r>
      <w:r w:rsidRPr="00D23D90">
        <w:t>8</w:t>
      </w:r>
      <w:r w:rsidRPr="00D23D90">
        <w:rPr>
          <w:spacing w:val="-4"/>
        </w:rPr>
        <w:t xml:space="preserve"> </w:t>
      </w:r>
      <w:r w:rsidRPr="00D23D90">
        <w:t>кл.</w:t>
      </w:r>
      <w:r w:rsidRPr="00D23D90">
        <w:rPr>
          <w:spacing w:val="-3"/>
        </w:rPr>
        <w:t xml:space="preserve"> </w:t>
      </w:r>
      <w:r w:rsidRPr="00D23D90">
        <w:t>-</w:t>
      </w:r>
      <w:r w:rsidRPr="00D23D90">
        <w:rPr>
          <w:spacing w:val="-3"/>
        </w:rPr>
        <w:t xml:space="preserve"> </w:t>
      </w:r>
      <w:r w:rsidRPr="00D23D90">
        <w:t>3</w:t>
      </w:r>
      <w:r w:rsidRPr="00D23D90">
        <w:rPr>
          <w:spacing w:val="-1"/>
        </w:rPr>
        <w:t xml:space="preserve"> </w:t>
      </w:r>
      <w:r w:rsidRPr="00D23D90">
        <w:t>произведения.</w:t>
      </w:r>
    </w:p>
    <w:p w:rsidR="003A0007" w:rsidRPr="00D23D90" w:rsidRDefault="003A0007" w:rsidP="00D23D90">
      <w:pPr>
        <w:pStyle w:val="BodyText"/>
        <w:tabs>
          <w:tab w:val="left" w:pos="993"/>
          <w:tab w:val="left" w:pos="1276"/>
        </w:tabs>
        <w:kinsoku w:val="0"/>
        <w:overflowPunct w:val="0"/>
        <w:spacing w:line="276" w:lineRule="auto"/>
        <w:ind w:left="0" w:right="530" w:firstLine="709"/>
        <w:jc w:val="both"/>
      </w:pPr>
      <w:r w:rsidRPr="00D23D90">
        <w:t>Выпускной</w:t>
      </w:r>
      <w:r w:rsidRPr="00D23D90">
        <w:rPr>
          <w:spacing w:val="-1"/>
        </w:rPr>
        <w:t xml:space="preserve"> </w:t>
      </w:r>
      <w:r w:rsidRPr="00D23D90">
        <w:t>экзамен</w:t>
      </w:r>
      <w:r w:rsidRPr="00D23D90">
        <w:rPr>
          <w:spacing w:val="-2"/>
        </w:rPr>
        <w:t xml:space="preserve"> </w:t>
      </w:r>
      <w:r w:rsidRPr="00D23D90">
        <w:t>8</w:t>
      </w:r>
      <w:r w:rsidRPr="00D23D90">
        <w:rPr>
          <w:spacing w:val="1"/>
        </w:rPr>
        <w:t xml:space="preserve"> </w:t>
      </w:r>
      <w:r w:rsidRPr="00D23D90">
        <w:t>(9)</w:t>
      </w:r>
      <w:r w:rsidRPr="00D23D90">
        <w:rPr>
          <w:spacing w:val="-3"/>
        </w:rPr>
        <w:t xml:space="preserve"> </w:t>
      </w:r>
      <w:r w:rsidRPr="00D23D90">
        <w:t>кл.</w:t>
      </w:r>
    </w:p>
    <w:p w:rsidR="003A0007" w:rsidRPr="00D23D90" w:rsidRDefault="003A0007" w:rsidP="00D23D90">
      <w:pPr>
        <w:pStyle w:val="BodyText"/>
        <w:tabs>
          <w:tab w:val="left" w:pos="993"/>
          <w:tab w:val="left" w:pos="1276"/>
        </w:tabs>
        <w:kinsoku w:val="0"/>
        <w:overflowPunct w:val="0"/>
        <w:spacing w:line="276" w:lineRule="auto"/>
        <w:ind w:left="0" w:right="530" w:firstLine="709"/>
        <w:jc w:val="both"/>
      </w:pPr>
      <w:r w:rsidRPr="00D23D90">
        <w:t>Требования:</w:t>
      </w:r>
      <w:r w:rsidRPr="00D23D90">
        <w:rPr>
          <w:spacing w:val="-3"/>
        </w:rPr>
        <w:t xml:space="preserve"> </w:t>
      </w:r>
      <w:r w:rsidRPr="00D23D90">
        <w:t>полифония,</w:t>
      </w:r>
      <w:r w:rsidRPr="00D23D90">
        <w:rPr>
          <w:spacing w:val="-3"/>
        </w:rPr>
        <w:t xml:space="preserve"> </w:t>
      </w:r>
      <w:r w:rsidRPr="00D23D90">
        <w:t>крупная</w:t>
      </w:r>
      <w:r w:rsidRPr="00D23D90">
        <w:rPr>
          <w:spacing w:val="-6"/>
        </w:rPr>
        <w:t xml:space="preserve"> </w:t>
      </w:r>
      <w:r w:rsidRPr="00D23D90">
        <w:t>форма,</w:t>
      </w:r>
      <w:r w:rsidRPr="00D23D90">
        <w:rPr>
          <w:spacing w:val="-6"/>
        </w:rPr>
        <w:t xml:space="preserve"> </w:t>
      </w:r>
      <w:r w:rsidRPr="00D23D90">
        <w:t>пьеса.</w:t>
      </w:r>
    </w:p>
    <w:p w:rsidR="003A0007" w:rsidRPr="00D23D90" w:rsidRDefault="003A0007" w:rsidP="00D23D90">
      <w:pPr>
        <w:pStyle w:val="BodyText"/>
        <w:tabs>
          <w:tab w:val="left" w:pos="993"/>
          <w:tab w:val="left" w:pos="1276"/>
        </w:tabs>
        <w:kinsoku w:val="0"/>
        <w:overflowPunct w:val="0"/>
        <w:spacing w:line="276" w:lineRule="auto"/>
        <w:ind w:left="0" w:right="530" w:firstLine="709"/>
        <w:jc w:val="both"/>
      </w:pPr>
      <w:r w:rsidRPr="00D23D90">
        <w:t>Выбор репертуара для классной работы, зачетов и экзаменов зависит от</w:t>
      </w:r>
      <w:r w:rsidRPr="00D23D90">
        <w:rPr>
          <w:spacing w:val="-67"/>
        </w:rPr>
        <w:t xml:space="preserve"> </w:t>
      </w:r>
      <w:r w:rsidRPr="00D23D90">
        <w:t>индивидуальных</w:t>
      </w:r>
      <w:r w:rsidRPr="00D23D90">
        <w:rPr>
          <w:spacing w:val="1"/>
        </w:rPr>
        <w:t xml:space="preserve"> </w:t>
      </w:r>
      <w:r w:rsidRPr="00D23D90">
        <w:t>особенностей</w:t>
      </w:r>
      <w:r w:rsidRPr="00D23D90">
        <w:rPr>
          <w:spacing w:val="1"/>
        </w:rPr>
        <w:t xml:space="preserve"> </w:t>
      </w:r>
      <w:r w:rsidRPr="00D23D90">
        <w:t>каждого</w:t>
      </w:r>
      <w:r w:rsidRPr="00D23D90">
        <w:rPr>
          <w:spacing w:val="1"/>
        </w:rPr>
        <w:t xml:space="preserve"> </w:t>
      </w:r>
      <w:r w:rsidRPr="00D23D90">
        <w:t>конкретного</w:t>
      </w:r>
      <w:r w:rsidRPr="00D23D90">
        <w:rPr>
          <w:spacing w:val="1"/>
        </w:rPr>
        <w:t xml:space="preserve"> </w:t>
      </w:r>
      <w:r w:rsidRPr="00D23D90">
        <w:t>ученика,</w:t>
      </w:r>
      <w:r w:rsidRPr="00D23D90">
        <w:rPr>
          <w:spacing w:val="1"/>
        </w:rPr>
        <w:t xml:space="preserve"> </w:t>
      </w:r>
      <w:r w:rsidRPr="00D23D90">
        <w:t>его</w:t>
      </w:r>
      <w:r w:rsidRPr="00D23D90">
        <w:rPr>
          <w:spacing w:val="-67"/>
        </w:rPr>
        <w:t xml:space="preserve"> </w:t>
      </w:r>
      <w:r w:rsidRPr="00D23D90">
        <w:t>музыкальных</w:t>
      </w:r>
      <w:r w:rsidRPr="00D23D90">
        <w:rPr>
          <w:spacing w:val="-6"/>
        </w:rPr>
        <w:t xml:space="preserve"> </w:t>
      </w:r>
      <w:r w:rsidRPr="00D23D90">
        <w:t>данных,</w:t>
      </w:r>
      <w:r w:rsidRPr="00D23D90">
        <w:rPr>
          <w:spacing w:val="-4"/>
        </w:rPr>
        <w:t xml:space="preserve"> </w:t>
      </w:r>
      <w:r w:rsidRPr="00D23D90">
        <w:t>трудоспособности</w:t>
      </w:r>
      <w:r w:rsidRPr="00D23D90">
        <w:rPr>
          <w:spacing w:val="-2"/>
        </w:rPr>
        <w:t xml:space="preserve"> </w:t>
      </w:r>
      <w:r w:rsidRPr="00D23D90">
        <w:t>и</w:t>
      </w:r>
      <w:r w:rsidRPr="00D23D90">
        <w:rPr>
          <w:spacing w:val="-3"/>
        </w:rPr>
        <w:t xml:space="preserve"> </w:t>
      </w:r>
      <w:r w:rsidRPr="00D23D90">
        <w:t>методической</w:t>
      </w:r>
      <w:r w:rsidRPr="00D23D90">
        <w:rPr>
          <w:spacing w:val="-6"/>
        </w:rPr>
        <w:t xml:space="preserve"> </w:t>
      </w:r>
      <w:r w:rsidRPr="00D23D90">
        <w:t>целесообразности.</w:t>
      </w:r>
    </w:p>
    <w:p w:rsidR="003A0007" w:rsidRPr="00D23D90" w:rsidRDefault="003A0007" w:rsidP="00D23D90">
      <w:pPr>
        <w:pStyle w:val="BodyText"/>
        <w:tabs>
          <w:tab w:val="left" w:pos="993"/>
          <w:tab w:val="left" w:pos="1276"/>
        </w:tabs>
        <w:kinsoku w:val="0"/>
        <w:overflowPunct w:val="0"/>
        <w:spacing w:line="276" w:lineRule="auto"/>
        <w:ind w:left="0" w:right="530" w:firstLine="709"/>
        <w:jc w:val="both"/>
      </w:pPr>
    </w:p>
    <w:p w:rsidR="003A0007" w:rsidRDefault="003A0007" w:rsidP="00BA11B2">
      <w:pPr>
        <w:pStyle w:val="Heading11"/>
        <w:tabs>
          <w:tab w:val="left" w:pos="993"/>
          <w:tab w:val="left" w:pos="1276"/>
        </w:tabs>
        <w:kinsoku w:val="0"/>
        <w:overflowPunct w:val="0"/>
        <w:spacing w:line="276" w:lineRule="auto"/>
        <w:ind w:left="0" w:right="530" w:firstLine="709"/>
        <w:jc w:val="center"/>
        <w:outlineLvl w:val="9"/>
      </w:pPr>
      <w:r w:rsidRPr="00D23D90">
        <w:t>Примерные программы по классам для различных форм текущей,</w:t>
      </w:r>
      <w:r w:rsidRPr="00D23D90">
        <w:rPr>
          <w:spacing w:val="-67"/>
        </w:rPr>
        <w:t xml:space="preserve"> </w:t>
      </w:r>
      <w:r w:rsidRPr="00D23D90">
        <w:t>промежуточной</w:t>
      </w:r>
      <w:r w:rsidRPr="00D23D90">
        <w:rPr>
          <w:spacing w:val="-2"/>
        </w:rPr>
        <w:t xml:space="preserve"> </w:t>
      </w:r>
      <w:r w:rsidRPr="00D23D90">
        <w:t>и</w:t>
      </w:r>
      <w:r w:rsidRPr="00D23D90">
        <w:rPr>
          <w:spacing w:val="-5"/>
        </w:rPr>
        <w:t xml:space="preserve"> </w:t>
      </w:r>
      <w:r w:rsidRPr="00D23D90">
        <w:t>итоговой</w:t>
      </w:r>
      <w:r w:rsidRPr="00D23D90">
        <w:rPr>
          <w:spacing w:val="-4"/>
        </w:rPr>
        <w:t xml:space="preserve"> </w:t>
      </w:r>
      <w:r w:rsidRPr="00D23D90">
        <w:t>аттестации</w:t>
      </w:r>
    </w:p>
    <w:p w:rsidR="003A0007" w:rsidRPr="00D23D90" w:rsidRDefault="003A0007" w:rsidP="00BA11B2">
      <w:pPr>
        <w:pStyle w:val="Heading11"/>
        <w:tabs>
          <w:tab w:val="left" w:pos="993"/>
          <w:tab w:val="left" w:pos="1276"/>
        </w:tabs>
        <w:kinsoku w:val="0"/>
        <w:overflowPunct w:val="0"/>
        <w:spacing w:line="276" w:lineRule="auto"/>
        <w:ind w:left="0" w:right="530" w:firstLine="709"/>
        <w:jc w:val="center"/>
        <w:outlineLvl w:val="9"/>
      </w:pPr>
    </w:p>
    <w:tbl>
      <w:tblPr>
        <w:tblW w:w="9923" w:type="dxa"/>
        <w:tblInd w:w="-137" w:type="dxa"/>
        <w:tblLayout w:type="fixed"/>
        <w:tblCellMar>
          <w:left w:w="0" w:type="dxa"/>
          <w:right w:w="0" w:type="dxa"/>
        </w:tblCellMar>
        <w:tblLook w:val="0000"/>
      </w:tblPr>
      <w:tblGrid>
        <w:gridCol w:w="1560"/>
        <w:gridCol w:w="3969"/>
        <w:gridCol w:w="4394"/>
      </w:tblGrid>
      <w:tr w:rsidR="003A0007" w:rsidRPr="0032017D" w:rsidTr="00FD555D">
        <w:trPr>
          <w:trHeight w:val="98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007" w:rsidRPr="0032017D" w:rsidRDefault="003A0007" w:rsidP="00163C7B">
            <w:pPr>
              <w:pStyle w:val="TableParagraph"/>
              <w:tabs>
                <w:tab w:val="left" w:pos="993"/>
              </w:tabs>
              <w:kinsoku w:val="0"/>
              <w:overflowPunct w:val="0"/>
              <w:spacing w:line="276" w:lineRule="auto"/>
              <w:ind w:left="0" w:firstLine="142"/>
              <w:jc w:val="both"/>
              <w:rPr>
                <w:sz w:val="28"/>
                <w:szCs w:val="28"/>
              </w:rPr>
            </w:pPr>
            <w:r w:rsidRPr="0032017D">
              <w:rPr>
                <w:sz w:val="28"/>
                <w:szCs w:val="28"/>
              </w:rPr>
              <w:t>Вид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007" w:rsidRPr="0032017D" w:rsidRDefault="003A0007" w:rsidP="00163C7B">
            <w:pPr>
              <w:pStyle w:val="TableParagraph"/>
              <w:tabs>
                <w:tab w:val="left" w:pos="993"/>
              </w:tabs>
              <w:kinsoku w:val="0"/>
              <w:overflowPunct w:val="0"/>
              <w:spacing w:line="276" w:lineRule="auto"/>
              <w:ind w:left="0" w:right="651" w:firstLine="283"/>
              <w:rPr>
                <w:sz w:val="28"/>
                <w:szCs w:val="28"/>
              </w:rPr>
            </w:pPr>
            <w:r w:rsidRPr="0032017D">
              <w:rPr>
                <w:sz w:val="28"/>
                <w:szCs w:val="28"/>
              </w:rPr>
              <w:t>Промежуточная</w:t>
            </w:r>
            <w:r w:rsidRPr="0032017D">
              <w:rPr>
                <w:spacing w:val="-68"/>
                <w:sz w:val="28"/>
                <w:szCs w:val="28"/>
              </w:rPr>
              <w:t xml:space="preserve"> </w:t>
            </w:r>
            <w:r w:rsidRPr="0032017D">
              <w:rPr>
                <w:sz w:val="28"/>
                <w:szCs w:val="28"/>
              </w:rPr>
              <w:t>аттестация-</w:t>
            </w:r>
            <w:r w:rsidRPr="0032017D">
              <w:rPr>
                <w:spacing w:val="1"/>
                <w:sz w:val="28"/>
                <w:szCs w:val="28"/>
              </w:rPr>
              <w:t xml:space="preserve"> </w:t>
            </w:r>
            <w:r w:rsidRPr="0032017D">
              <w:rPr>
                <w:sz w:val="28"/>
                <w:szCs w:val="28"/>
              </w:rPr>
              <w:t>зачет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007" w:rsidRPr="0032017D" w:rsidRDefault="003A0007" w:rsidP="00163C7B">
            <w:pPr>
              <w:pStyle w:val="TableParagraph"/>
              <w:tabs>
                <w:tab w:val="left" w:pos="993"/>
              </w:tabs>
              <w:kinsoku w:val="0"/>
              <w:overflowPunct w:val="0"/>
              <w:spacing w:line="276" w:lineRule="auto"/>
              <w:ind w:left="0" w:right="626" w:firstLine="283"/>
              <w:rPr>
                <w:sz w:val="28"/>
                <w:szCs w:val="28"/>
              </w:rPr>
            </w:pPr>
            <w:r w:rsidRPr="0032017D">
              <w:rPr>
                <w:sz w:val="28"/>
                <w:szCs w:val="28"/>
              </w:rPr>
              <w:t>Промежуточная</w:t>
            </w:r>
            <w:r w:rsidRPr="0032017D">
              <w:rPr>
                <w:spacing w:val="-68"/>
                <w:sz w:val="28"/>
                <w:szCs w:val="28"/>
              </w:rPr>
              <w:t xml:space="preserve"> </w:t>
            </w:r>
            <w:r w:rsidRPr="0032017D">
              <w:rPr>
                <w:sz w:val="28"/>
                <w:szCs w:val="28"/>
              </w:rPr>
              <w:t>аттестация-</w:t>
            </w:r>
          </w:p>
          <w:p w:rsidR="003A0007" w:rsidRPr="0032017D" w:rsidRDefault="003A0007" w:rsidP="00163C7B">
            <w:pPr>
              <w:pStyle w:val="TableParagraph"/>
              <w:tabs>
                <w:tab w:val="left" w:pos="993"/>
              </w:tabs>
              <w:kinsoku w:val="0"/>
              <w:overflowPunct w:val="0"/>
              <w:spacing w:line="276" w:lineRule="auto"/>
              <w:ind w:left="0" w:firstLine="283"/>
              <w:rPr>
                <w:sz w:val="28"/>
                <w:szCs w:val="28"/>
              </w:rPr>
            </w:pPr>
            <w:r w:rsidRPr="0032017D">
              <w:rPr>
                <w:sz w:val="28"/>
                <w:szCs w:val="28"/>
              </w:rPr>
              <w:t>переводной</w:t>
            </w:r>
            <w:r w:rsidRPr="0032017D">
              <w:rPr>
                <w:spacing w:val="-3"/>
                <w:sz w:val="28"/>
                <w:szCs w:val="28"/>
              </w:rPr>
              <w:t xml:space="preserve"> </w:t>
            </w:r>
            <w:r w:rsidRPr="0032017D">
              <w:rPr>
                <w:sz w:val="28"/>
                <w:szCs w:val="28"/>
              </w:rPr>
              <w:t>экзамен</w:t>
            </w:r>
          </w:p>
        </w:tc>
      </w:tr>
      <w:tr w:rsidR="003A0007" w:rsidRPr="0032017D" w:rsidTr="00FD555D">
        <w:trPr>
          <w:trHeight w:val="94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007" w:rsidRPr="0032017D" w:rsidRDefault="003A0007" w:rsidP="00163C7B">
            <w:pPr>
              <w:pStyle w:val="TableParagraph"/>
              <w:tabs>
                <w:tab w:val="left" w:pos="993"/>
              </w:tabs>
              <w:kinsoku w:val="0"/>
              <w:overflowPunct w:val="0"/>
              <w:spacing w:line="276" w:lineRule="auto"/>
              <w:ind w:left="0" w:right="144" w:firstLine="142"/>
              <w:jc w:val="both"/>
              <w:rPr>
                <w:sz w:val="28"/>
                <w:szCs w:val="28"/>
              </w:rPr>
            </w:pPr>
            <w:r w:rsidRPr="0032017D">
              <w:rPr>
                <w:sz w:val="28"/>
                <w:szCs w:val="28"/>
              </w:rPr>
              <w:t>Форм</w:t>
            </w:r>
            <w:r w:rsidRPr="0032017D">
              <w:rPr>
                <w:spacing w:val="-67"/>
                <w:sz w:val="28"/>
                <w:szCs w:val="28"/>
              </w:rPr>
              <w:t xml:space="preserve"> </w:t>
            </w:r>
            <w:r w:rsidRPr="0032017D">
              <w:rPr>
                <w:sz w:val="28"/>
                <w:szCs w:val="28"/>
              </w:rPr>
              <w:t>а</w:t>
            </w:r>
          </w:p>
          <w:p w:rsidR="003A0007" w:rsidRPr="0032017D" w:rsidRDefault="003A0007" w:rsidP="00163C7B">
            <w:pPr>
              <w:pStyle w:val="TableParagraph"/>
              <w:tabs>
                <w:tab w:val="left" w:pos="993"/>
              </w:tabs>
              <w:kinsoku w:val="0"/>
              <w:overflowPunct w:val="0"/>
              <w:spacing w:line="276" w:lineRule="auto"/>
              <w:ind w:left="0" w:right="83" w:firstLine="142"/>
              <w:jc w:val="both"/>
              <w:rPr>
                <w:sz w:val="28"/>
                <w:szCs w:val="28"/>
              </w:rPr>
            </w:pPr>
            <w:r w:rsidRPr="0032017D">
              <w:rPr>
                <w:sz w:val="28"/>
                <w:szCs w:val="28"/>
              </w:rPr>
              <w:t>аттест</w:t>
            </w:r>
            <w:r w:rsidRPr="0032017D">
              <w:rPr>
                <w:spacing w:val="-67"/>
                <w:sz w:val="28"/>
                <w:szCs w:val="28"/>
              </w:rPr>
              <w:t xml:space="preserve"> </w:t>
            </w:r>
            <w:r w:rsidRPr="0032017D">
              <w:rPr>
                <w:sz w:val="28"/>
                <w:szCs w:val="28"/>
              </w:rPr>
              <w:t>ации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007" w:rsidRPr="0032017D" w:rsidRDefault="003A0007" w:rsidP="00163C7B">
            <w:pPr>
              <w:pStyle w:val="TableParagraph"/>
              <w:tabs>
                <w:tab w:val="left" w:pos="993"/>
              </w:tabs>
              <w:kinsoku w:val="0"/>
              <w:overflowPunct w:val="0"/>
              <w:spacing w:line="276" w:lineRule="auto"/>
              <w:ind w:left="0" w:right="675" w:firstLine="283"/>
              <w:rPr>
                <w:sz w:val="28"/>
                <w:szCs w:val="28"/>
              </w:rPr>
            </w:pPr>
            <w:r w:rsidRPr="0032017D">
              <w:rPr>
                <w:sz w:val="28"/>
                <w:szCs w:val="28"/>
              </w:rPr>
              <w:t>Академический</w:t>
            </w:r>
            <w:r w:rsidRPr="0032017D">
              <w:rPr>
                <w:spacing w:val="-67"/>
                <w:sz w:val="28"/>
                <w:szCs w:val="28"/>
              </w:rPr>
              <w:t xml:space="preserve"> </w:t>
            </w:r>
            <w:r w:rsidRPr="0032017D">
              <w:rPr>
                <w:sz w:val="28"/>
                <w:szCs w:val="28"/>
              </w:rPr>
              <w:t>концерт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007" w:rsidRPr="0032017D" w:rsidRDefault="003A0007" w:rsidP="00163C7B">
            <w:pPr>
              <w:pStyle w:val="TableParagraph"/>
              <w:tabs>
                <w:tab w:val="left" w:pos="993"/>
              </w:tabs>
              <w:kinsoku w:val="0"/>
              <w:overflowPunct w:val="0"/>
              <w:spacing w:line="276" w:lineRule="auto"/>
              <w:ind w:left="0" w:right="650" w:firstLine="283"/>
              <w:rPr>
                <w:sz w:val="28"/>
                <w:szCs w:val="28"/>
              </w:rPr>
            </w:pPr>
            <w:r w:rsidRPr="0032017D">
              <w:rPr>
                <w:sz w:val="28"/>
                <w:szCs w:val="28"/>
              </w:rPr>
              <w:t>Академический</w:t>
            </w:r>
            <w:r w:rsidRPr="0032017D">
              <w:rPr>
                <w:spacing w:val="-67"/>
                <w:sz w:val="28"/>
                <w:szCs w:val="28"/>
              </w:rPr>
              <w:t xml:space="preserve"> </w:t>
            </w:r>
            <w:r w:rsidRPr="0032017D">
              <w:rPr>
                <w:sz w:val="28"/>
                <w:szCs w:val="28"/>
              </w:rPr>
              <w:t>концерт</w:t>
            </w:r>
          </w:p>
        </w:tc>
      </w:tr>
      <w:tr w:rsidR="003A0007" w:rsidRPr="0032017D" w:rsidTr="00FD555D">
        <w:trPr>
          <w:trHeight w:val="195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007" w:rsidRPr="0032017D" w:rsidRDefault="003A0007" w:rsidP="00163C7B">
            <w:pPr>
              <w:pStyle w:val="TableParagraph"/>
              <w:tabs>
                <w:tab w:val="left" w:pos="993"/>
              </w:tabs>
              <w:kinsoku w:val="0"/>
              <w:overflowPunct w:val="0"/>
              <w:spacing w:line="276" w:lineRule="auto"/>
              <w:ind w:left="0" w:firstLine="709"/>
              <w:rPr>
                <w:sz w:val="28"/>
                <w:szCs w:val="28"/>
              </w:rPr>
            </w:pPr>
            <w:r w:rsidRPr="0032017D">
              <w:rPr>
                <w:sz w:val="28"/>
                <w:szCs w:val="28"/>
              </w:rPr>
              <w:t>1 кл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007" w:rsidRPr="0032017D" w:rsidRDefault="003A0007" w:rsidP="00163C7B">
            <w:pPr>
              <w:pStyle w:val="TableParagraph"/>
              <w:tabs>
                <w:tab w:val="left" w:pos="322"/>
                <w:tab w:val="left" w:pos="993"/>
                <w:tab w:val="left" w:pos="2158"/>
              </w:tabs>
              <w:kinsoku w:val="0"/>
              <w:overflowPunct w:val="0"/>
              <w:spacing w:line="276" w:lineRule="auto"/>
              <w:ind w:left="0" w:right="96" w:firstLine="283"/>
              <w:rPr>
                <w:sz w:val="28"/>
                <w:szCs w:val="28"/>
              </w:rPr>
            </w:pPr>
            <w:r w:rsidRPr="0032017D">
              <w:rPr>
                <w:sz w:val="28"/>
                <w:szCs w:val="28"/>
              </w:rPr>
              <w:t>1.Ляховицкая «</w:t>
            </w:r>
            <w:r w:rsidRPr="0032017D">
              <w:rPr>
                <w:spacing w:val="-2"/>
                <w:sz w:val="28"/>
                <w:szCs w:val="28"/>
              </w:rPr>
              <w:t xml:space="preserve">Где </w:t>
            </w:r>
            <w:r w:rsidRPr="0032017D">
              <w:rPr>
                <w:spacing w:val="-67"/>
                <w:sz w:val="28"/>
                <w:szCs w:val="28"/>
              </w:rPr>
              <w:t xml:space="preserve">     </w:t>
            </w:r>
            <w:r w:rsidRPr="0032017D">
              <w:rPr>
                <w:sz w:val="28"/>
                <w:szCs w:val="28"/>
              </w:rPr>
              <w:t>ты Лека?»</w:t>
            </w:r>
          </w:p>
          <w:p w:rsidR="003A0007" w:rsidRPr="0032017D" w:rsidRDefault="003A0007" w:rsidP="00163C7B">
            <w:pPr>
              <w:pStyle w:val="TableParagraph"/>
              <w:tabs>
                <w:tab w:val="left" w:pos="596"/>
                <w:tab w:val="left" w:pos="993"/>
                <w:tab w:val="left" w:pos="1656"/>
              </w:tabs>
              <w:kinsoku w:val="0"/>
              <w:overflowPunct w:val="0"/>
              <w:spacing w:line="276" w:lineRule="auto"/>
              <w:ind w:left="0" w:right="96" w:firstLine="283"/>
              <w:rPr>
                <w:sz w:val="28"/>
                <w:szCs w:val="28"/>
              </w:rPr>
            </w:pPr>
            <w:r w:rsidRPr="0032017D">
              <w:rPr>
                <w:sz w:val="28"/>
                <w:szCs w:val="28"/>
              </w:rPr>
              <w:t>Артобалевская</w:t>
            </w:r>
            <w:r w:rsidRPr="0032017D">
              <w:rPr>
                <w:sz w:val="28"/>
                <w:szCs w:val="28"/>
              </w:rPr>
              <w:tab/>
              <w:t xml:space="preserve">«Вальс </w:t>
            </w:r>
            <w:r w:rsidRPr="0032017D">
              <w:rPr>
                <w:spacing w:val="-1"/>
                <w:sz w:val="28"/>
                <w:szCs w:val="28"/>
              </w:rPr>
              <w:t xml:space="preserve">собачек» </w:t>
            </w:r>
            <w:r w:rsidRPr="0032017D">
              <w:rPr>
                <w:spacing w:val="-67"/>
                <w:sz w:val="28"/>
                <w:szCs w:val="28"/>
              </w:rPr>
              <w:t xml:space="preserve"> </w:t>
            </w:r>
            <w:r w:rsidRPr="0032017D">
              <w:rPr>
                <w:sz w:val="28"/>
                <w:szCs w:val="28"/>
              </w:rPr>
              <w:t>(анс.)</w:t>
            </w:r>
          </w:p>
          <w:p w:rsidR="003A0007" w:rsidRPr="0032017D" w:rsidRDefault="003A0007" w:rsidP="00163C7B">
            <w:pPr>
              <w:pStyle w:val="TableParagraph"/>
              <w:tabs>
                <w:tab w:val="left" w:pos="390"/>
                <w:tab w:val="left" w:pos="993"/>
                <w:tab w:val="left" w:pos="1917"/>
              </w:tabs>
              <w:kinsoku w:val="0"/>
              <w:overflowPunct w:val="0"/>
              <w:spacing w:line="276" w:lineRule="auto"/>
              <w:ind w:left="0" w:right="98" w:firstLine="283"/>
              <w:rPr>
                <w:spacing w:val="-2"/>
                <w:sz w:val="28"/>
                <w:szCs w:val="28"/>
              </w:rPr>
            </w:pPr>
            <w:r w:rsidRPr="0032017D">
              <w:rPr>
                <w:sz w:val="28"/>
                <w:szCs w:val="28"/>
              </w:rPr>
              <w:t xml:space="preserve">2.Ренесакс «Паровоз» Украинский </w:t>
            </w:r>
            <w:r w:rsidRPr="0032017D">
              <w:rPr>
                <w:spacing w:val="-2"/>
                <w:sz w:val="28"/>
                <w:szCs w:val="28"/>
              </w:rPr>
              <w:t>танец</w:t>
            </w:r>
          </w:p>
          <w:p w:rsidR="003A0007" w:rsidRPr="0032017D" w:rsidRDefault="003A0007" w:rsidP="00163C7B">
            <w:pPr>
              <w:pStyle w:val="TableParagraph"/>
              <w:tabs>
                <w:tab w:val="left" w:pos="993"/>
              </w:tabs>
              <w:kinsoku w:val="0"/>
              <w:overflowPunct w:val="0"/>
              <w:spacing w:line="276" w:lineRule="auto"/>
              <w:ind w:left="0" w:firstLine="283"/>
              <w:rPr>
                <w:sz w:val="28"/>
                <w:szCs w:val="28"/>
              </w:rPr>
            </w:pPr>
            <w:r w:rsidRPr="0032017D">
              <w:rPr>
                <w:sz w:val="28"/>
                <w:szCs w:val="28"/>
              </w:rPr>
              <w:t>Казачок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007" w:rsidRPr="0032017D" w:rsidRDefault="003A0007" w:rsidP="00163C7B">
            <w:pPr>
              <w:pStyle w:val="TableParagraph"/>
              <w:tabs>
                <w:tab w:val="left" w:pos="322"/>
                <w:tab w:val="left" w:pos="993"/>
              </w:tabs>
              <w:kinsoku w:val="0"/>
              <w:overflowPunct w:val="0"/>
              <w:spacing w:line="276" w:lineRule="auto"/>
              <w:ind w:left="0" w:right="972" w:firstLine="283"/>
              <w:rPr>
                <w:sz w:val="28"/>
                <w:szCs w:val="28"/>
              </w:rPr>
            </w:pPr>
            <w:r w:rsidRPr="0032017D">
              <w:rPr>
                <w:sz w:val="28"/>
                <w:szCs w:val="28"/>
              </w:rPr>
              <w:t>1.Любарский</w:t>
            </w:r>
            <w:r w:rsidRPr="0032017D">
              <w:rPr>
                <w:spacing w:val="-68"/>
                <w:sz w:val="28"/>
                <w:szCs w:val="28"/>
              </w:rPr>
              <w:t xml:space="preserve">   «</w:t>
            </w:r>
            <w:r w:rsidRPr="0032017D">
              <w:rPr>
                <w:sz w:val="28"/>
                <w:szCs w:val="28"/>
              </w:rPr>
              <w:t>Курочка»</w:t>
            </w:r>
          </w:p>
          <w:p w:rsidR="003A0007" w:rsidRPr="0032017D" w:rsidRDefault="003A0007" w:rsidP="00163C7B">
            <w:pPr>
              <w:pStyle w:val="TableParagraph"/>
              <w:tabs>
                <w:tab w:val="left" w:pos="993"/>
              </w:tabs>
              <w:kinsoku w:val="0"/>
              <w:overflowPunct w:val="0"/>
              <w:spacing w:line="276" w:lineRule="auto"/>
              <w:ind w:left="0" w:firstLine="283"/>
              <w:rPr>
                <w:sz w:val="28"/>
                <w:szCs w:val="28"/>
              </w:rPr>
            </w:pPr>
            <w:r w:rsidRPr="0032017D">
              <w:rPr>
                <w:sz w:val="28"/>
                <w:szCs w:val="28"/>
              </w:rPr>
              <w:t xml:space="preserve"> «</w:t>
            </w:r>
            <w:r w:rsidRPr="0032017D">
              <w:rPr>
                <w:spacing w:val="-3"/>
                <w:sz w:val="28"/>
                <w:szCs w:val="28"/>
              </w:rPr>
              <w:t xml:space="preserve"> </w:t>
            </w:r>
            <w:r w:rsidRPr="0032017D">
              <w:rPr>
                <w:sz w:val="28"/>
                <w:szCs w:val="28"/>
              </w:rPr>
              <w:t>Журавель»</w:t>
            </w:r>
          </w:p>
          <w:p w:rsidR="003A0007" w:rsidRPr="0032017D" w:rsidRDefault="003A0007" w:rsidP="00163C7B">
            <w:pPr>
              <w:pStyle w:val="TableParagraph"/>
              <w:tabs>
                <w:tab w:val="left" w:pos="553"/>
                <w:tab w:val="left" w:pos="993"/>
                <w:tab w:val="left" w:pos="1387"/>
                <w:tab w:val="left" w:pos="2181"/>
              </w:tabs>
              <w:kinsoku w:val="0"/>
              <w:overflowPunct w:val="0"/>
              <w:spacing w:line="276" w:lineRule="auto"/>
              <w:ind w:left="0" w:right="96" w:firstLine="283"/>
              <w:rPr>
                <w:sz w:val="28"/>
                <w:szCs w:val="28"/>
              </w:rPr>
            </w:pPr>
            <w:r w:rsidRPr="0032017D">
              <w:rPr>
                <w:sz w:val="28"/>
                <w:szCs w:val="28"/>
              </w:rPr>
              <w:t>2.УНП</w:t>
            </w:r>
            <w:r w:rsidRPr="0032017D">
              <w:rPr>
                <w:sz w:val="28"/>
                <w:szCs w:val="28"/>
              </w:rPr>
              <w:tab/>
              <w:t>«Ой,</w:t>
            </w:r>
            <w:r w:rsidRPr="0032017D">
              <w:rPr>
                <w:sz w:val="28"/>
                <w:szCs w:val="28"/>
              </w:rPr>
              <w:tab/>
            </w:r>
            <w:r w:rsidRPr="0032017D">
              <w:rPr>
                <w:spacing w:val="-2"/>
                <w:sz w:val="28"/>
                <w:szCs w:val="28"/>
              </w:rPr>
              <w:t>ты,</w:t>
            </w:r>
            <w:r w:rsidRPr="0032017D">
              <w:rPr>
                <w:spacing w:val="-67"/>
                <w:sz w:val="28"/>
                <w:szCs w:val="28"/>
              </w:rPr>
              <w:t xml:space="preserve"> </w:t>
            </w:r>
            <w:r w:rsidRPr="0032017D">
              <w:rPr>
                <w:sz w:val="28"/>
                <w:szCs w:val="28"/>
              </w:rPr>
              <w:t>девица»</w:t>
            </w:r>
          </w:p>
          <w:p w:rsidR="003A0007" w:rsidRPr="0032017D" w:rsidRDefault="003A0007" w:rsidP="00163C7B">
            <w:pPr>
              <w:pStyle w:val="TableParagraph"/>
              <w:tabs>
                <w:tab w:val="left" w:pos="993"/>
                <w:tab w:val="left" w:pos="1319"/>
                <w:tab w:val="left" w:pos="1632"/>
              </w:tabs>
              <w:kinsoku w:val="0"/>
              <w:overflowPunct w:val="0"/>
              <w:spacing w:line="276" w:lineRule="auto"/>
              <w:ind w:left="0" w:right="95" w:firstLine="283"/>
              <w:rPr>
                <w:spacing w:val="-1"/>
                <w:sz w:val="28"/>
                <w:szCs w:val="28"/>
              </w:rPr>
            </w:pPr>
            <w:r w:rsidRPr="0032017D">
              <w:rPr>
                <w:sz w:val="28"/>
                <w:szCs w:val="28"/>
              </w:rPr>
              <w:t xml:space="preserve">Дюбюк </w:t>
            </w:r>
            <w:r w:rsidRPr="0032017D">
              <w:rPr>
                <w:spacing w:val="-1"/>
                <w:sz w:val="28"/>
                <w:szCs w:val="28"/>
              </w:rPr>
              <w:t>Русская</w:t>
            </w:r>
            <w:r w:rsidRPr="0032017D">
              <w:rPr>
                <w:spacing w:val="-67"/>
                <w:sz w:val="28"/>
                <w:szCs w:val="28"/>
              </w:rPr>
              <w:t xml:space="preserve">      </w:t>
            </w:r>
            <w:r w:rsidRPr="0032017D">
              <w:rPr>
                <w:sz w:val="28"/>
                <w:szCs w:val="28"/>
              </w:rPr>
              <w:t>песня</w:t>
            </w:r>
            <w:r w:rsidRPr="0032017D">
              <w:rPr>
                <w:sz w:val="28"/>
                <w:szCs w:val="28"/>
              </w:rPr>
              <w:tab/>
              <w:t xml:space="preserve">с </w:t>
            </w:r>
            <w:r w:rsidRPr="0032017D">
              <w:rPr>
                <w:spacing w:val="-1"/>
                <w:sz w:val="28"/>
                <w:szCs w:val="28"/>
              </w:rPr>
              <w:t xml:space="preserve">вариацией </w:t>
            </w:r>
            <w:r w:rsidRPr="0032017D">
              <w:rPr>
                <w:sz w:val="28"/>
                <w:szCs w:val="28"/>
              </w:rPr>
              <w:t>ля</w:t>
            </w:r>
            <w:r w:rsidRPr="0032017D">
              <w:rPr>
                <w:spacing w:val="-1"/>
                <w:sz w:val="28"/>
                <w:szCs w:val="28"/>
              </w:rPr>
              <w:t xml:space="preserve"> </w:t>
            </w:r>
            <w:r w:rsidRPr="0032017D">
              <w:rPr>
                <w:sz w:val="28"/>
                <w:szCs w:val="28"/>
              </w:rPr>
              <w:t>минор</w:t>
            </w:r>
          </w:p>
        </w:tc>
      </w:tr>
      <w:tr w:rsidR="003A0007" w:rsidRPr="0032017D" w:rsidTr="00FD555D">
        <w:trPr>
          <w:trHeight w:val="1969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007" w:rsidRPr="0032017D" w:rsidRDefault="003A0007" w:rsidP="00163C7B">
            <w:pPr>
              <w:pStyle w:val="TableParagraph"/>
              <w:tabs>
                <w:tab w:val="left" w:pos="993"/>
              </w:tabs>
              <w:kinsoku w:val="0"/>
              <w:overflowPunct w:val="0"/>
              <w:spacing w:line="276" w:lineRule="auto"/>
              <w:ind w:left="0" w:firstLine="709"/>
              <w:rPr>
                <w:sz w:val="28"/>
                <w:szCs w:val="28"/>
              </w:rPr>
            </w:pPr>
            <w:r w:rsidRPr="0032017D">
              <w:rPr>
                <w:sz w:val="28"/>
                <w:szCs w:val="28"/>
              </w:rPr>
              <w:t>2 кл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007" w:rsidRPr="0032017D" w:rsidRDefault="003A0007" w:rsidP="00163C7B">
            <w:pPr>
              <w:pStyle w:val="TableParagraph"/>
              <w:tabs>
                <w:tab w:val="left" w:pos="322"/>
                <w:tab w:val="left" w:pos="993"/>
              </w:tabs>
              <w:kinsoku w:val="0"/>
              <w:overflowPunct w:val="0"/>
              <w:spacing w:line="276" w:lineRule="auto"/>
              <w:ind w:left="0" w:right="98" w:firstLine="283"/>
              <w:rPr>
                <w:sz w:val="28"/>
                <w:szCs w:val="28"/>
              </w:rPr>
            </w:pPr>
            <w:r w:rsidRPr="0032017D">
              <w:rPr>
                <w:sz w:val="28"/>
                <w:szCs w:val="28"/>
              </w:rPr>
              <w:t>1.Кригер</w:t>
            </w:r>
            <w:r w:rsidRPr="0032017D">
              <w:rPr>
                <w:spacing w:val="44"/>
                <w:sz w:val="28"/>
                <w:szCs w:val="28"/>
              </w:rPr>
              <w:t xml:space="preserve"> «</w:t>
            </w:r>
            <w:r w:rsidRPr="0032017D">
              <w:rPr>
                <w:sz w:val="28"/>
                <w:szCs w:val="28"/>
              </w:rPr>
              <w:t>Менуэт»</w:t>
            </w:r>
            <w:r w:rsidRPr="0032017D">
              <w:rPr>
                <w:spacing w:val="44"/>
                <w:sz w:val="28"/>
                <w:szCs w:val="28"/>
              </w:rPr>
              <w:t xml:space="preserve"> </w:t>
            </w:r>
            <w:r w:rsidRPr="0032017D">
              <w:rPr>
                <w:sz w:val="28"/>
                <w:szCs w:val="28"/>
              </w:rPr>
              <w:t>ля</w:t>
            </w:r>
            <w:r w:rsidRPr="0032017D">
              <w:rPr>
                <w:spacing w:val="-67"/>
                <w:sz w:val="28"/>
                <w:szCs w:val="28"/>
              </w:rPr>
              <w:t xml:space="preserve">      </w:t>
            </w:r>
            <w:r w:rsidRPr="0032017D">
              <w:rPr>
                <w:sz w:val="28"/>
                <w:szCs w:val="28"/>
              </w:rPr>
              <w:t>минор</w:t>
            </w:r>
          </w:p>
          <w:p w:rsidR="003A0007" w:rsidRPr="0032017D" w:rsidRDefault="003A0007" w:rsidP="00163C7B">
            <w:pPr>
              <w:pStyle w:val="TableParagraph"/>
              <w:tabs>
                <w:tab w:val="left" w:pos="993"/>
              </w:tabs>
              <w:kinsoku w:val="0"/>
              <w:overflowPunct w:val="0"/>
              <w:spacing w:line="276" w:lineRule="auto"/>
              <w:ind w:left="0" w:firstLine="283"/>
              <w:rPr>
                <w:sz w:val="28"/>
                <w:szCs w:val="28"/>
              </w:rPr>
            </w:pPr>
            <w:r w:rsidRPr="0032017D">
              <w:rPr>
                <w:sz w:val="28"/>
                <w:szCs w:val="28"/>
              </w:rPr>
              <w:t>Галынин</w:t>
            </w:r>
            <w:r w:rsidRPr="0032017D">
              <w:rPr>
                <w:spacing w:val="-2"/>
                <w:sz w:val="28"/>
                <w:szCs w:val="28"/>
              </w:rPr>
              <w:t xml:space="preserve"> «</w:t>
            </w:r>
            <w:r w:rsidRPr="0032017D">
              <w:rPr>
                <w:sz w:val="28"/>
                <w:szCs w:val="28"/>
              </w:rPr>
              <w:t>Зайчик»</w:t>
            </w:r>
          </w:p>
          <w:p w:rsidR="003A0007" w:rsidRPr="0032017D" w:rsidRDefault="003A0007" w:rsidP="00163C7B">
            <w:pPr>
              <w:pStyle w:val="TableParagraph"/>
              <w:tabs>
                <w:tab w:val="left" w:pos="409"/>
                <w:tab w:val="left" w:pos="993"/>
                <w:tab w:val="left" w:pos="1832"/>
              </w:tabs>
              <w:kinsoku w:val="0"/>
              <w:overflowPunct w:val="0"/>
              <w:spacing w:line="276" w:lineRule="auto"/>
              <w:ind w:left="0" w:right="97" w:firstLine="283"/>
              <w:rPr>
                <w:sz w:val="28"/>
                <w:szCs w:val="28"/>
              </w:rPr>
            </w:pPr>
            <w:r w:rsidRPr="0032017D">
              <w:rPr>
                <w:sz w:val="28"/>
                <w:szCs w:val="28"/>
              </w:rPr>
              <w:t>2.Л.Моцарт</w:t>
            </w:r>
            <w:r w:rsidRPr="0032017D">
              <w:rPr>
                <w:spacing w:val="9"/>
                <w:sz w:val="28"/>
                <w:szCs w:val="28"/>
              </w:rPr>
              <w:t xml:space="preserve"> «</w:t>
            </w:r>
            <w:r w:rsidRPr="0032017D">
              <w:rPr>
                <w:sz w:val="28"/>
                <w:szCs w:val="28"/>
              </w:rPr>
              <w:t>Менуэт»</w:t>
            </w:r>
            <w:r w:rsidRPr="0032017D">
              <w:rPr>
                <w:spacing w:val="-67"/>
                <w:sz w:val="28"/>
                <w:szCs w:val="28"/>
              </w:rPr>
              <w:t xml:space="preserve">     </w:t>
            </w:r>
          </w:p>
          <w:p w:rsidR="003A0007" w:rsidRPr="0032017D" w:rsidRDefault="003A0007" w:rsidP="00163C7B">
            <w:pPr>
              <w:pStyle w:val="TableParagraph"/>
              <w:tabs>
                <w:tab w:val="left" w:pos="409"/>
                <w:tab w:val="left" w:pos="993"/>
                <w:tab w:val="left" w:pos="1832"/>
              </w:tabs>
              <w:kinsoku w:val="0"/>
              <w:overflowPunct w:val="0"/>
              <w:spacing w:line="276" w:lineRule="auto"/>
              <w:ind w:left="0" w:right="97" w:firstLine="283"/>
              <w:rPr>
                <w:sz w:val="28"/>
                <w:szCs w:val="28"/>
              </w:rPr>
            </w:pPr>
            <w:r w:rsidRPr="0032017D">
              <w:rPr>
                <w:sz w:val="28"/>
                <w:szCs w:val="28"/>
              </w:rPr>
              <w:t>ре минор</w:t>
            </w:r>
          </w:p>
          <w:p w:rsidR="003A0007" w:rsidRPr="0032017D" w:rsidRDefault="003A0007" w:rsidP="00163C7B">
            <w:pPr>
              <w:pStyle w:val="TableParagraph"/>
              <w:tabs>
                <w:tab w:val="left" w:pos="993"/>
              </w:tabs>
              <w:kinsoku w:val="0"/>
              <w:overflowPunct w:val="0"/>
              <w:spacing w:line="276" w:lineRule="auto"/>
              <w:ind w:left="0" w:firstLine="283"/>
              <w:rPr>
                <w:sz w:val="28"/>
                <w:szCs w:val="28"/>
              </w:rPr>
            </w:pPr>
            <w:r w:rsidRPr="0032017D">
              <w:rPr>
                <w:sz w:val="28"/>
                <w:szCs w:val="28"/>
              </w:rPr>
              <w:t>Александров</w:t>
            </w:r>
            <w:r w:rsidRPr="0032017D">
              <w:rPr>
                <w:spacing w:val="1"/>
                <w:sz w:val="28"/>
                <w:szCs w:val="28"/>
              </w:rPr>
              <w:t xml:space="preserve"> «</w:t>
            </w:r>
            <w:r w:rsidRPr="0032017D">
              <w:rPr>
                <w:spacing w:val="-1"/>
                <w:sz w:val="28"/>
                <w:szCs w:val="28"/>
              </w:rPr>
              <w:t>Новогодняя</w:t>
            </w:r>
            <w:r w:rsidRPr="0032017D">
              <w:rPr>
                <w:spacing w:val="-8"/>
                <w:sz w:val="28"/>
                <w:szCs w:val="28"/>
              </w:rPr>
              <w:t xml:space="preserve"> </w:t>
            </w:r>
            <w:r w:rsidRPr="0032017D">
              <w:rPr>
                <w:sz w:val="28"/>
                <w:szCs w:val="28"/>
              </w:rPr>
              <w:t>полька»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007" w:rsidRPr="0032017D" w:rsidRDefault="003A0007" w:rsidP="00163C7B">
            <w:pPr>
              <w:pStyle w:val="TableParagraph"/>
              <w:tabs>
                <w:tab w:val="left" w:pos="993"/>
                <w:tab w:val="left" w:pos="1352"/>
              </w:tabs>
              <w:kinsoku w:val="0"/>
              <w:overflowPunct w:val="0"/>
              <w:spacing w:line="276" w:lineRule="auto"/>
              <w:ind w:left="0" w:right="97" w:firstLine="283"/>
              <w:rPr>
                <w:spacing w:val="-2"/>
                <w:sz w:val="28"/>
                <w:szCs w:val="28"/>
              </w:rPr>
            </w:pPr>
            <w:r w:rsidRPr="0032017D">
              <w:rPr>
                <w:spacing w:val="-1"/>
                <w:sz w:val="28"/>
                <w:szCs w:val="28"/>
              </w:rPr>
              <w:t>1. Майкопар «</w:t>
            </w:r>
            <w:r w:rsidRPr="0032017D">
              <w:rPr>
                <w:spacing w:val="-67"/>
                <w:sz w:val="28"/>
                <w:szCs w:val="28"/>
              </w:rPr>
              <w:t xml:space="preserve"> </w:t>
            </w:r>
            <w:r w:rsidRPr="0032017D">
              <w:rPr>
                <w:sz w:val="28"/>
                <w:szCs w:val="28"/>
              </w:rPr>
              <w:t>Мотылек»</w:t>
            </w:r>
            <w:r w:rsidRPr="0032017D">
              <w:rPr>
                <w:spacing w:val="1"/>
                <w:sz w:val="28"/>
                <w:szCs w:val="28"/>
              </w:rPr>
              <w:t xml:space="preserve"> </w:t>
            </w:r>
            <w:r w:rsidRPr="0032017D">
              <w:rPr>
                <w:sz w:val="28"/>
                <w:szCs w:val="28"/>
              </w:rPr>
              <w:t>Потоловский Вариации</w:t>
            </w:r>
            <w:r w:rsidRPr="0032017D">
              <w:rPr>
                <w:spacing w:val="-2"/>
                <w:sz w:val="28"/>
                <w:szCs w:val="28"/>
              </w:rPr>
              <w:t xml:space="preserve"> </w:t>
            </w:r>
            <w:r w:rsidRPr="0032017D">
              <w:rPr>
                <w:sz w:val="28"/>
                <w:szCs w:val="28"/>
              </w:rPr>
              <w:t>до</w:t>
            </w:r>
            <w:r w:rsidRPr="0032017D">
              <w:rPr>
                <w:spacing w:val="-1"/>
                <w:sz w:val="28"/>
                <w:szCs w:val="28"/>
              </w:rPr>
              <w:t xml:space="preserve"> </w:t>
            </w:r>
            <w:r w:rsidRPr="0032017D">
              <w:rPr>
                <w:sz w:val="28"/>
                <w:szCs w:val="28"/>
              </w:rPr>
              <w:t>мажор</w:t>
            </w:r>
          </w:p>
          <w:p w:rsidR="003A0007" w:rsidRPr="0032017D" w:rsidRDefault="003A0007" w:rsidP="00163C7B">
            <w:pPr>
              <w:pStyle w:val="TableParagraph"/>
              <w:tabs>
                <w:tab w:val="left" w:pos="993"/>
              </w:tabs>
              <w:kinsoku w:val="0"/>
              <w:overflowPunct w:val="0"/>
              <w:spacing w:line="276" w:lineRule="auto"/>
              <w:ind w:left="0" w:firstLine="283"/>
              <w:rPr>
                <w:spacing w:val="-2"/>
                <w:sz w:val="28"/>
                <w:szCs w:val="28"/>
              </w:rPr>
            </w:pPr>
            <w:r w:rsidRPr="0032017D">
              <w:rPr>
                <w:sz w:val="28"/>
                <w:szCs w:val="28"/>
              </w:rPr>
              <w:t>2.Денисов «Кукольный вальс»</w:t>
            </w:r>
            <w:r w:rsidRPr="0032017D">
              <w:rPr>
                <w:spacing w:val="-67"/>
                <w:sz w:val="28"/>
                <w:szCs w:val="28"/>
              </w:rPr>
              <w:t xml:space="preserve"> </w:t>
            </w:r>
            <w:r w:rsidRPr="0032017D">
              <w:rPr>
                <w:sz w:val="28"/>
                <w:szCs w:val="28"/>
              </w:rPr>
              <w:t>Салютринская Сонатина</w:t>
            </w:r>
            <w:r w:rsidRPr="0032017D">
              <w:rPr>
                <w:spacing w:val="-2"/>
                <w:sz w:val="28"/>
                <w:szCs w:val="28"/>
              </w:rPr>
              <w:t xml:space="preserve"> </w:t>
            </w:r>
            <w:r w:rsidRPr="0032017D">
              <w:rPr>
                <w:sz w:val="28"/>
                <w:szCs w:val="28"/>
              </w:rPr>
              <w:t>ре</w:t>
            </w:r>
            <w:r w:rsidRPr="0032017D">
              <w:rPr>
                <w:spacing w:val="-1"/>
                <w:sz w:val="28"/>
                <w:szCs w:val="28"/>
              </w:rPr>
              <w:t xml:space="preserve"> </w:t>
            </w:r>
            <w:r w:rsidRPr="0032017D">
              <w:rPr>
                <w:sz w:val="28"/>
                <w:szCs w:val="28"/>
              </w:rPr>
              <w:t>мажор</w:t>
            </w:r>
          </w:p>
        </w:tc>
      </w:tr>
      <w:tr w:rsidR="003A0007" w:rsidRPr="0032017D" w:rsidTr="00FD555D">
        <w:trPr>
          <w:trHeight w:val="170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007" w:rsidRPr="0032017D" w:rsidRDefault="003A0007" w:rsidP="00163C7B">
            <w:pPr>
              <w:pStyle w:val="TableParagraph"/>
              <w:tabs>
                <w:tab w:val="left" w:pos="993"/>
              </w:tabs>
              <w:kinsoku w:val="0"/>
              <w:overflowPunct w:val="0"/>
              <w:spacing w:line="276" w:lineRule="auto"/>
              <w:ind w:left="0" w:firstLine="709"/>
              <w:rPr>
                <w:sz w:val="28"/>
                <w:szCs w:val="28"/>
              </w:rPr>
            </w:pPr>
            <w:r w:rsidRPr="0032017D">
              <w:rPr>
                <w:sz w:val="28"/>
                <w:szCs w:val="28"/>
              </w:rPr>
              <w:t>3 кл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007" w:rsidRPr="0032017D" w:rsidRDefault="003A0007" w:rsidP="00163C7B">
            <w:pPr>
              <w:pStyle w:val="TableParagraph"/>
              <w:numPr>
                <w:ilvl w:val="0"/>
                <w:numId w:val="14"/>
              </w:numPr>
              <w:tabs>
                <w:tab w:val="left" w:pos="390"/>
                <w:tab w:val="left" w:pos="993"/>
              </w:tabs>
              <w:kinsoku w:val="0"/>
              <w:overflowPunct w:val="0"/>
              <w:spacing w:line="276" w:lineRule="auto"/>
              <w:ind w:left="0" w:right="747" w:firstLine="283"/>
              <w:rPr>
                <w:sz w:val="28"/>
                <w:szCs w:val="28"/>
              </w:rPr>
            </w:pPr>
            <w:r w:rsidRPr="0032017D">
              <w:rPr>
                <w:sz w:val="28"/>
                <w:szCs w:val="28"/>
              </w:rPr>
              <w:t>Персел «Ария</w:t>
            </w:r>
            <w:r w:rsidRPr="0032017D">
              <w:rPr>
                <w:spacing w:val="-67"/>
                <w:sz w:val="28"/>
                <w:szCs w:val="28"/>
              </w:rPr>
              <w:t>»</w:t>
            </w:r>
          </w:p>
          <w:p w:rsidR="003A0007" w:rsidRPr="0032017D" w:rsidRDefault="003A0007" w:rsidP="00163C7B">
            <w:pPr>
              <w:pStyle w:val="TableParagraph"/>
              <w:tabs>
                <w:tab w:val="left" w:pos="390"/>
                <w:tab w:val="left" w:pos="993"/>
              </w:tabs>
              <w:kinsoku w:val="0"/>
              <w:overflowPunct w:val="0"/>
              <w:spacing w:line="276" w:lineRule="auto"/>
              <w:ind w:left="0" w:right="747" w:firstLine="283"/>
              <w:rPr>
                <w:sz w:val="28"/>
                <w:szCs w:val="28"/>
              </w:rPr>
            </w:pPr>
            <w:r w:rsidRPr="0032017D">
              <w:rPr>
                <w:sz w:val="28"/>
                <w:szCs w:val="28"/>
              </w:rPr>
              <w:t>Гедике</w:t>
            </w:r>
            <w:r w:rsidRPr="0032017D">
              <w:rPr>
                <w:spacing w:val="-2"/>
                <w:sz w:val="28"/>
                <w:szCs w:val="28"/>
              </w:rPr>
              <w:t xml:space="preserve"> «</w:t>
            </w:r>
            <w:r w:rsidRPr="0032017D">
              <w:rPr>
                <w:sz w:val="28"/>
                <w:szCs w:val="28"/>
              </w:rPr>
              <w:t>Танец»</w:t>
            </w:r>
          </w:p>
          <w:p w:rsidR="003A0007" w:rsidRPr="0032017D" w:rsidRDefault="003A0007" w:rsidP="00163C7B">
            <w:pPr>
              <w:pStyle w:val="TableParagraph"/>
              <w:tabs>
                <w:tab w:val="left" w:pos="855"/>
                <w:tab w:val="left" w:pos="993"/>
                <w:tab w:val="left" w:pos="1661"/>
                <w:tab w:val="left" w:pos="2435"/>
              </w:tabs>
              <w:kinsoku w:val="0"/>
              <w:overflowPunct w:val="0"/>
              <w:spacing w:line="276" w:lineRule="auto"/>
              <w:ind w:left="0" w:right="96" w:firstLine="283"/>
              <w:rPr>
                <w:sz w:val="28"/>
                <w:szCs w:val="28"/>
              </w:rPr>
            </w:pPr>
            <w:r w:rsidRPr="0032017D">
              <w:rPr>
                <w:sz w:val="28"/>
                <w:szCs w:val="28"/>
              </w:rPr>
              <w:t>2. А.</w:t>
            </w:r>
            <w:r w:rsidRPr="0032017D">
              <w:rPr>
                <w:spacing w:val="-1"/>
                <w:sz w:val="28"/>
                <w:szCs w:val="28"/>
              </w:rPr>
              <w:t xml:space="preserve">Моцарт </w:t>
            </w:r>
            <w:r w:rsidRPr="0032017D">
              <w:rPr>
                <w:spacing w:val="-67"/>
                <w:sz w:val="28"/>
                <w:szCs w:val="28"/>
              </w:rPr>
              <w:t xml:space="preserve">    «</w:t>
            </w:r>
            <w:r w:rsidRPr="0032017D">
              <w:rPr>
                <w:sz w:val="28"/>
                <w:szCs w:val="28"/>
              </w:rPr>
              <w:t xml:space="preserve">Менуэт» </w:t>
            </w:r>
          </w:p>
          <w:p w:rsidR="003A0007" w:rsidRPr="0032017D" w:rsidRDefault="003A0007" w:rsidP="00163C7B">
            <w:pPr>
              <w:pStyle w:val="TableParagraph"/>
              <w:tabs>
                <w:tab w:val="left" w:pos="855"/>
                <w:tab w:val="left" w:pos="993"/>
                <w:tab w:val="left" w:pos="1661"/>
                <w:tab w:val="left" w:pos="2435"/>
              </w:tabs>
              <w:kinsoku w:val="0"/>
              <w:overflowPunct w:val="0"/>
              <w:spacing w:line="276" w:lineRule="auto"/>
              <w:ind w:left="0" w:right="96" w:firstLine="283"/>
              <w:rPr>
                <w:sz w:val="28"/>
                <w:szCs w:val="28"/>
              </w:rPr>
            </w:pPr>
            <w:r w:rsidRPr="0032017D">
              <w:rPr>
                <w:sz w:val="28"/>
                <w:szCs w:val="28"/>
              </w:rPr>
              <w:t xml:space="preserve"> до мажор</w:t>
            </w:r>
            <w:r w:rsidRPr="0032017D">
              <w:rPr>
                <w:spacing w:val="1"/>
                <w:sz w:val="28"/>
                <w:szCs w:val="28"/>
              </w:rPr>
              <w:t xml:space="preserve"> </w:t>
            </w:r>
          </w:p>
          <w:p w:rsidR="003A0007" w:rsidRPr="0032017D" w:rsidRDefault="003A0007" w:rsidP="00163C7B">
            <w:pPr>
              <w:pStyle w:val="TableParagraph"/>
              <w:tabs>
                <w:tab w:val="left" w:pos="855"/>
                <w:tab w:val="left" w:pos="993"/>
                <w:tab w:val="left" w:pos="1661"/>
                <w:tab w:val="left" w:pos="2435"/>
              </w:tabs>
              <w:kinsoku w:val="0"/>
              <w:overflowPunct w:val="0"/>
              <w:spacing w:line="276" w:lineRule="auto"/>
              <w:ind w:left="0" w:right="96" w:firstLine="283"/>
              <w:rPr>
                <w:sz w:val="28"/>
                <w:szCs w:val="28"/>
              </w:rPr>
            </w:pPr>
            <w:r w:rsidRPr="0032017D">
              <w:rPr>
                <w:sz w:val="28"/>
                <w:szCs w:val="28"/>
              </w:rPr>
              <w:t xml:space="preserve">Рыбицкий «Кот </w:t>
            </w:r>
            <w:r w:rsidRPr="0032017D">
              <w:rPr>
                <w:spacing w:val="-2"/>
                <w:sz w:val="28"/>
                <w:szCs w:val="28"/>
              </w:rPr>
              <w:t xml:space="preserve">и </w:t>
            </w:r>
            <w:r w:rsidRPr="0032017D">
              <w:rPr>
                <w:spacing w:val="-67"/>
                <w:sz w:val="28"/>
                <w:szCs w:val="28"/>
              </w:rPr>
              <w:t xml:space="preserve"> </w:t>
            </w:r>
            <w:r w:rsidRPr="0032017D">
              <w:rPr>
                <w:sz w:val="28"/>
                <w:szCs w:val="28"/>
              </w:rPr>
              <w:t>мышь»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007" w:rsidRPr="0032017D" w:rsidRDefault="003A0007" w:rsidP="00163C7B">
            <w:pPr>
              <w:pStyle w:val="TableParagraph"/>
              <w:tabs>
                <w:tab w:val="left" w:pos="390"/>
                <w:tab w:val="left" w:pos="993"/>
              </w:tabs>
              <w:kinsoku w:val="0"/>
              <w:overflowPunct w:val="0"/>
              <w:spacing w:line="276" w:lineRule="auto"/>
              <w:ind w:left="0" w:firstLine="283"/>
              <w:rPr>
                <w:sz w:val="28"/>
                <w:szCs w:val="28"/>
              </w:rPr>
            </w:pPr>
            <w:r w:rsidRPr="0032017D">
              <w:rPr>
                <w:sz w:val="28"/>
                <w:szCs w:val="28"/>
              </w:rPr>
              <w:t>1.Аллерм</w:t>
            </w:r>
            <w:r w:rsidRPr="0032017D">
              <w:rPr>
                <w:spacing w:val="-1"/>
                <w:sz w:val="28"/>
                <w:szCs w:val="28"/>
              </w:rPr>
              <w:t xml:space="preserve"> «</w:t>
            </w:r>
            <w:r w:rsidRPr="0032017D">
              <w:rPr>
                <w:sz w:val="28"/>
                <w:szCs w:val="28"/>
              </w:rPr>
              <w:t>Вальс»</w:t>
            </w:r>
          </w:p>
          <w:p w:rsidR="003A0007" w:rsidRPr="0032017D" w:rsidRDefault="003A0007" w:rsidP="00163C7B">
            <w:pPr>
              <w:pStyle w:val="TableParagraph"/>
              <w:tabs>
                <w:tab w:val="left" w:pos="993"/>
                <w:tab w:val="left" w:pos="1416"/>
              </w:tabs>
              <w:kinsoku w:val="0"/>
              <w:overflowPunct w:val="0"/>
              <w:spacing w:line="276" w:lineRule="auto"/>
              <w:ind w:left="0" w:right="96" w:firstLine="283"/>
              <w:rPr>
                <w:sz w:val="28"/>
                <w:szCs w:val="28"/>
              </w:rPr>
            </w:pPr>
            <w:r w:rsidRPr="0032017D">
              <w:rPr>
                <w:sz w:val="28"/>
                <w:szCs w:val="28"/>
              </w:rPr>
              <w:t>Вильтон</w:t>
            </w:r>
            <w:r w:rsidRPr="0032017D">
              <w:rPr>
                <w:sz w:val="28"/>
                <w:szCs w:val="28"/>
              </w:rPr>
              <w:tab/>
            </w:r>
            <w:r w:rsidRPr="0032017D">
              <w:rPr>
                <w:spacing w:val="-1"/>
                <w:sz w:val="28"/>
                <w:szCs w:val="28"/>
              </w:rPr>
              <w:t xml:space="preserve">Сонатина </w:t>
            </w:r>
            <w:r w:rsidRPr="0032017D">
              <w:rPr>
                <w:spacing w:val="-67"/>
                <w:sz w:val="28"/>
                <w:szCs w:val="28"/>
              </w:rPr>
              <w:t xml:space="preserve"> </w:t>
            </w:r>
            <w:r w:rsidRPr="0032017D">
              <w:rPr>
                <w:sz w:val="28"/>
                <w:szCs w:val="28"/>
              </w:rPr>
              <w:t>до мажор</w:t>
            </w:r>
          </w:p>
          <w:p w:rsidR="003A0007" w:rsidRPr="0032017D" w:rsidRDefault="003A0007" w:rsidP="00163C7B">
            <w:pPr>
              <w:pStyle w:val="TableParagraph"/>
              <w:tabs>
                <w:tab w:val="left" w:pos="993"/>
                <w:tab w:val="left" w:pos="1416"/>
              </w:tabs>
              <w:kinsoku w:val="0"/>
              <w:overflowPunct w:val="0"/>
              <w:spacing w:line="276" w:lineRule="auto"/>
              <w:ind w:left="0" w:right="96" w:firstLine="283"/>
              <w:rPr>
                <w:spacing w:val="1"/>
                <w:sz w:val="28"/>
                <w:szCs w:val="28"/>
              </w:rPr>
            </w:pPr>
            <w:r w:rsidRPr="0032017D">
              <w:rPr>
                <w:sz w:val="28"/>
                <w:szCs w:val="28"/>
              </w:rPr>
              <w:t>2.Борисов «Буратино»</w:t>
            </w:r>
            <w:r w:rsidRPr="0032017D">
              <w:rPr>
                <w:spacing w:val="1"/>
                <w:sz w:val="28"/>
                <w:szCs w:val="28"/>
              </w:rPr>
              <w:t xml:space="preserve"> </w:t>
            </w:r>
          </w:p>
          <w:p w:rsidR="003A0007" w:rsidRPr="0032017D" w:rsidRDefault="003A0007" w:rsidP="00163C7B">
            <w:pPr>
              <w:pStyle w:val="TableParagraph"/>
              <w:tabs>
                <w:tab w:val="left" w:pos="993"/>
                <w:tab w:val="left" w:pos="1416"/>
              </w:tabs>
              <w:kinsoku w:val="0"/>
              <w:overflowPunct w:val="0"/>
              <w:spacing w:line="276" w:lineRule="auto"/>
              <w:ind w:left="0" w:right="96" w:firstLine="283"/>
              <w:rPr>
                <w:sz w:val="28"/>
                <w:szCs w:val="28"/>
              </w:rPr>
            </w:pPr>
            <w:r w:rsidRPr="0032017D">
              <w:rPr>
                <w:sz w:val="28"/>
                <w:szCs w:val="28"/>
              </w:rPr>
              <w:t>Хаслингер Сонатина</w:t>
            </w:r>
            <w:r w:rsidRPr="0032017D">
              <w:rPr>
                <w:spacing w:val="-2"/>
                <w:sz w:val="28"/>
                <w:szCs w:val="28"/>
              </w:rPr>
              <w:t xml:space="preserve"> </w:t>
            </w:r>
            <w:r w:rsidRPr="0032017D">
              <w:rPr>
                <w:sz w:val="28"/>
                <w:szCs w:val="28"/>
              </w:rPr>
              <w:t>до мажор</w:t>
            </w:r>
          </w:p>
        </w:tc>
      </w:tr>
      <w:tr w:rsidR="003A0007" w:rsidRPr="0032017D" w:rsidTr="00FD555D">
        <w:trPr>
          <w:trHeight w:val="155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007" w:rsidRPr="0032017D" w:rsidRDefault="003A0007" w:rsidP="00163C7B">
            <w:pPr>
              <w:pStyle w:val="TableParagraph"/>
              <w:tabs>
                <w:tab w:val="left" w:pos="993"/>
              </w:tabs>
              <w:kinsoku w:val="0"/>
              <w:overflowPunct w:val="0"/>
              <w:spacing w:line="276" w:lineRule="auto"/>
              <w:ind w:left="0" w:firstLine="709"/>
              <w:rPr>
                <w:sz w:val="28"/>
                <w:szCs w:val="28"/>
              </w:rPr>
            </w:pPr>
            <w:r w:rsidRPr="0032017D">
              <w:rPr>
                <w:sz w:val="28"/>
                <w:szCs w:val="28"/>
              </w:rPr>
              <w:t>4 кл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007" w:rsidRPr="0032017D" w:rsidRDefault="003A0007" w:rsidP="00163C7B">
            <w:pPr>
              <w:pStyle w:val="TableParagraph"/>
              <w:tabs>
                <w:tab w:val="left" w:pos="993"/>
                <w:tab w:val="left" w:pos="1080"/>
                <w:tab w:val="left" w:pos="2320"/>
              </w:tabs>
              <w:kinsoku w:val="0"/>
              <w:overflowPunct w:val="0"/>
              <w:spacing w:line="276" w:lineRule="auto"/>
              <w:ind w:left="0" w:right="97" w:firstLine="283"/>
              <w:rPr>
                <w:spacing w:val="1"/>
                <w:sz w:val="28"/>
                <w:szCs w:val="28"/>
              </w:rPr>
            </w:pPr>
            <w:r w:rsidRPr="0032017D">
              <w:rPr>
                <w:sz w:val="28"/>
                <w:szCs w:val="28"/>
              </w:rPr>
              <w:t>1.Гедике «Сарабанда»</w:t>
            </w:r>
            <w:r w:rsidRPr="0032017D">
              <w:rPr>
                <w:spacing w:val="1"/>
                <w:sz w:val="28"/>
                <w:szCs w:val="28"/>
              </w:rPr>
              <w:t xml:space="preserve"> </w:t>
            </w:r>
            <w:r w:rsidRPr="0032017D">
              <w:rPr>
                <w:sz w:val="28"/>
                <w:szCs w:val="28"/>
              </w:rPr>
              <w:t>Майкопар «Вальс</w:t>
            </w:r>
            <w:r w:rsidRPr="0032017D">
              <w:rPr>
                <w:spacing w:val="1"/>
                <w:sz w:val="28"/>
                <w:szCs w:val="28"/>
              </w:rPr>
              <w:t>»</w:t>
            </w:r>
          </w:p>
          <w:p w:rsidR="003A0007" w:rsidRPr="0032017D" w:rsidRDefault="003A0007" w:rsidP="00163C7B">
            <w:pPr>
              <w:pStyle w:val="TableParagraph"/>
              <w:tabs>
                <w:tab w:val="left" w:pos="993"/>
                <w:tab w:val="left" w:pos="1080"/>
                <w:tab w:val="left" w:pos="2320"/>
              </w:tabs>
              <w:kinsoku w:val="0"/>
              <w:overflowPunct w:val="0"/>
              <w:spacing w:line="276" w:lineRule="auto"/>
              <w:ind w:left="0" w:right="97" w:firstLine="283"/>
              <w:rPr>
                <w:sz w:val="28"/>
                <w:szCs w:val="28"/>
              </w:rPr>
            </w:pPr>
            <w:r w:rsidRPr="0032017D">
              <w:rPr>
                <w:sz w:val="28"/>
                <w:szCs w:val="28"/>
              </w:rPr>
              <w:t xml:space="preserve">2.Бах «Менует» </w:t>
            </w:r>
            <w:r w:rsidRPr="0032017D">
              <w:rPr>
                <w:spacing w:val="-1"/>
                <w:sz w:val="28"/>
                <w:szCs w:val="28"/>
              </w:rPr>
              <w:t xml:space="preserve">ре </w:t>
            </w:r>
            <w:r w:rsidRPr="0032017D">
              <w:rPr>
                <w:spacing w:val="-67"/>
                <w:sz w:val="28"/>
                <w:szCs w:val="28"/>
              </w:rPr>
              <w:t xml:space="preserve"> </w:t>
            </w:r>
            <w:r w:rsidRPr="0032017D">
              <w:rPr>
                <w:sz w:val="28"/>
                <w:szCs w:val="28"/>
              </w:rPr>
              <w:t>минор</w:t>
            </w:r>
          </w:p>
          <w:p w:rsidR="003A0007" w:rsidRPr="0032017D" w:rsidRDefault="003A0007" w:rsidP="00163C7B">
            <w:pPr>
              <w:pStyle w:val="TableParagraph"/>
              <w:tabs>
                <w:tab w:val="left" w:pos="993"/>
              </w:tabs>
              <w:kinsoku w:val="0"/>
              <w:overflowPunct w:val="0"/>
              <w:spacing w:line="276" w:lineRule="auto"/>
              <w:ind w:left="0" w:firstLine="283"/>
              <w:rPr>
                <w:sz w:val="28"/>
                <w:szCs w:val="28"/>
              </w:rPr>
            </w:pPr>
            <w:r w:rsidRPr="0032017D">
              <w:rPr>
                <w:sz w:val="28"/>
                <w:szCs w:val="28"/>
              </w:rPr>
              <w:t>Шостакович</w:t>
            </w:r>
            <w:r w:rsidRPr="0032017D">
              <w:rPr>
                <w:spacing w:val="-2"/>
                <w:sz w:val="28"/>
                <w:szCs w:val="28"/>
              </w:rPr>
              <w:t xml:space="preserve"> «</w:t>
            </w:r>
            <w:r w:rsidRPr="0032017D">
              <w:rPr>
                <w:sz w:val="28"/>
                <w:szCs w:val="28"/>
              </w:rPr>
              <w:t>Танец»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007" w:rsidRPr="0032017D" w:rsidRDefault="003A0007" w:rsidP="00163C7B">
            <w:pPr>
              <w:pStyle w:val="TableParagraph"/>
              <w:tabs>
                <w:tab w:val="left" w:pos="993"/>
              </w:tabs>
              <w:kinsoku w:val="0"/>
              <w:overflowPunct w:val="0"/>
              <w:spacing w:line="276" w:lineRule="auto"/>
              <w:ind w:left="0" w:firstLine="283"/>
              <w:rPr>
                <w:sz w:val="28"/>
                <w:szCs w:val="28"/>
              </w:rPr>
            </w:pPr>
            <w:r w:rsidRPr="0032017D">
              <w:rPr>
                <w:sz w:val="28"/>
                <w:szCs w:val="28"/>
              </w:rPr>
              <w:t>1.Клементи Сонатина до мажор</w:t>
            </w:r>
          </w:p>
          <w:p w:rsidR="003A0007" w:rsidRPr="0032017D" w:rsidRDefault="003A0007" w:rsidP="00163C7B">
            <w:pPr>
              <w:pStyle w:val="TableParagraph"/>
              <w:tabs>
                <w:tab w:val="left" w:pos="993"/>
              </w:tabs>
              <w:kinsoku w:val="0"/>
              <w:overflowPunct w:val="0"/>
              <w:spacing w:line="276" w:lineRule="auto"/>
              <w:ind w:left="0" w:right="187" w:firstLine="283"/>
              <w:rPr>
                <w:spacing w:val="1"/>
                <w:sz w:val="28"/>
                <w:szCs w:val="28"/>
              </w:rPr>
            </w:pPr>
            <w:r w:rsidRPr="0032017D">
              <w:rPr>
                <w:spacing w:val="-67"/>
                <w:sz w:val="28"/>
                <w:szCs w:val="28"/>
              </w:rPr>
              <w:t xml:space="preserve"> </w:t>
            </w:r>
            <w:r w:rsidRPr="0032017D">
              <w:rPr>
                <w:sz w:val="28"/>
                <w:szCs w:val="28"/>
              </w:rPr>
              <w:t>Балакирев «Полька</w:t>
            </w:r>
            <w:r w:rsidRPr="0032017D">
              <w:rPr>
                <w:spacing w:val="1"/>
                <w:sz w:val="28"/>
                <w:szCs w:val="28"/>
              </w:rPr>
              <w:t>»</w:t>
            </w:r>
          </w:p>
          <w:p w:rsidR="003A0007" w:rsidRPr="0032017D" w:rsidRDefault="003A0007" w:rsidP="00163C7B">
            <w:pPr>
              <w:pStyle w:val="TableParagraph"/>
              <w:tabs>
                <w:tab w:val="left" w:pos="993"/>
              </w:tabs>
              <w:kinsoku w:val="0"/>
              <w:overflowPunct w:val="0"/>
              <w:spacing w:line="276" w:lineRule="auto"/>
              <w:ind w:left="0" w:right="187" w:firstLine="283"/>
              <w:rPr>
                <w:sz w:val="28"/>
                <w:szCs w:val="28"/>
              </w:rPr>
            </w:pPr>
            <w:r w:rsidRPr="0032017D">
              <w:rPr>
                <w:sz w:val="28"/>
                <w:szCs w:val="28"/>
              </w:rPr>
              <w:t xml:space="preserve">2.Кабалевский Вариации </w:t>
            </w:r>
          </w:p>
          <w:p w:rsidR="003A0007" w:rsidRPr="0032017D" w:rsidRDefault="003A0007" w:rsidP="00163C7B">
            <w:pPr>
              <w:pStyle w:val="TableParagraph"/>
              <w:tabs>
                <w:tab w:val="left" w:pos="993"/>
              </w:tabs>
              <w:kinsoku w:val="0"/>
              <w:overflowPunct w:val="0"/>
              <w:spacing w:line="276" w:lineRule="auto"/>
              <w:ind w:left="0" w:right="187" w:firstLine="283"/>
              <w:rPr>
                <w:sz w:val="28"/>
                <w:szCs w:val="28"/>
              </w:rPr>
            </w:pPr>
            <w:r w:rsidRPr="0032017D">
              <w:rPr>
                <w:sz w:val="28"/>
                <w:szCs w:val="28"/>
              </w:rPr>
              <w:t>фа мажор</w:t>
            </w:r>
            <w:r w:rsidRPr="0032017D">
              <w:rPr>
                <w:spacing w:val="-67"/>
                <w:sz w:val="28"/>
                <w:szCs w:val="28"/>
              </w:rPr>
              <w:t xml:space="preserve"> </w:t>
            </w:r>
          </w:p>
          <w:p w:rsidR="003A0007" w:rsidRPr="0032017D" w:rsidRDefault="003A0007" w:rsidP="00163C7B">
            <w:pPr>
              <w:pStyle w:val="TableParagraph"/>
              <w:tabs>
                <w:tab w:val="left" w:pos="993"/>
                <w:tab w:val="left" w:pos="1212"/>
              </w:tabs>
              <w:kinsoku w:val="0"/>
              <w:overflowPunct w:val="0"/>
              <w:spacing w:line="276" w:lineRule="auto"/>
              <w:ind w:left="0" w:right="96" w:firstLine="283"/>
              <w:rPr>
                <w:spacing w:val="-1"/>
                <w:sz w:val="28"/>
                <w:szCs w:val="28"/>
              </w:rPr>
            </w:pPr>
            <w:r w:rsidRPr="0032017D">
              <w:rPr>
                <w:sz w:val="28"/>
                <w:szCs w:val="28"/>
              </w:rPr>
              <w:t>Леви «</w:t>
            </w:r>
            <w:r w:rsidRPr="0032017D">
              <w:rPr>
                <w:spacing w:val="-1"/>
                <w:sz w:val="28"/>
                <w:szCs w:val="28"/>
              </w:rPr>
              <w:t xml:space="preserve">Маленький </w:t>
            </w:r>
            <w:r w:rsidRPr="0032017D">
              <w:rPr>
                <w:sz w:val="28"/>
                <w:szCs w:val="28"/>
              </w:rPr>
              <w:t>вальс»</w:t>
            </w:r>
          </w:p>
        </w:tc>
      </w:tr>
      <w:tr w:rsidR="003A0007" w:rsidRPr="0032017D" w:rsidTr="00FD555D">
        <w:trPr>
          <w:trHeight w:val="193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007" w:rsidRPr="0032017D" w:rsidRDefault="003A0007" w:rsidP="00163C7B">
            <w:pPr>
              <w:pStyle w:val="TableParagraph"/>
              <w:tabs>
                <w:tab w:val="left" w:pos="993"/>
              </w:tabs>
              <w:kinsoku w:val="0"/>
              <w:overflowPunct w:val="0"/>
              <w:spacing w:line="276" w:lineRule="auto"/>
              <w:ind w:left="0" w:firstLine="709"/>
              <w:rPr>
                <w:sz w:val="28"/>
                <w:szCs w:val="28"/>
              </w:rPr>
            </w:pPr>
            <w:r w:rsidRPr="0032017D">
              <w:rPr>
                <w:sz w:val="28"/>
                <w:szCs w:val="28"/>
              </w:rPr>
              <w:t>5 кл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007" w:rsidRPr="0032017D" w:rsidRDefault="003A0007" w:rsidP="00163C7B">
            <w:pPr>
              <w:pStyle w:val="TableParagraph"/>
              <w:tabs>
                <w:tab w:val="left" w:pos="322"/>
                <w:tab w:val="left" w:pos="993"/>
              </w:tabs>
              <w:kinsoku w:val="0"/>
              <w:overflowPunct w:val="0"/>
              <w:spacing w:line="276" w:lineRule="auto"/>
              <w:ind w:left="0" w:right="438" w:firstLine="283"/>
              <w:rPr>
                <w:sz w:val="28"/>
                <w:szCs w:val="28"/>
              </w:rPr>
            </w:pPr>
            <w:r w:rsidRPr="0032017D">
              <w:rPr>
                <w:sz w:val="28"/>
                <w:szCs w:val="28"/>
              </w:rPr>
              <w:t>1.Павлюченко</w:t>
            </w:r>
            <w:r w:rsidRPr="0032017D">
              <w:rPr>
                <w:spacing w:val="1"/>
                <w:sz w:val="28"/>
                <w:szCs w:val="28"/>
              </w:rPr>
              <w:t xml:space="preserve"> </w:t>
            </w:r>
            <w:r w:rsidRPr="0032017D">
              <w:rPr>
                <w:sz w:val="28"/>
                <w:szCs w:val="28"/>
              </w:rPr>
              <w:t xml:space="preserve">Фугетта </w:t>
            </w:r>
          </w:p>
          <w:p w:rsidR="003A0007" w:rsidRPr="0032017D" w:rsidRDefault="003A0007" w:rsidP="00163C7B">
            <w:pPr>
              <w:pStyle w:val="TableParagraph"/>
              <w:tabs>
                <w:tab w:val="left" w:pos="322"/>
                <w:tab w:val="left" w:pos="993"/>
              </w:tabs>
              <w:kinsoku w:val="0"/>
              <w:overflowPunct w:val="0"/>
              <w:spacing w:line="276" w:lineRule="auto"/>
              <w:ind w:left="0" w:right="438" w:firstLine="283"/>
              <w:rPr>
                <w:sz w:val="28"/>
                <w:szCs w:val="28"/>
              </w:rPr>
            </w:pPr>
            <w:r w:rsidRPr="0032017D">
              <w:rPr>
                <w:sz w:val="28"/>
                <w:szCs w:val="28"/>
              </w:rPr>
              <w:t>ля минор</w:t>
            </w:r>
            <w:r w:rsidRPr="0032017D">
              <w:rPr>
                <w:spacing w:val="-67"/>
                <w:sz w:val="28"/>
                <w:szCs w:val="28"/>
              </w:rPr>
              <w:t xml:space="preserve"> </w:t>
            </w:r>
          </w:p>
          <w:p w:rsidR="003A0007" w:rsidRPr="0032017D" w:rsidRDefault="003A0007" w:rsidP="00163C7B">
            <w:pPr>
              <w:pStyle w:val="TableParagraph"/>
              <w:tabs>
                <w:tab w:val="left" w:pos="322"/>
                <w:tab w:val="left" w:pos="993"/>
              </w:tabs>
              <w:kinsoku w:val="0"/>
              <w:overflowPunct w:val="0"/>
              <w:spacing w:line="276" w:lineRule="auto"/>
              <w:ind w:left="0" w:right="438" w:firstLine="283"/>
              <w:rPr>
                <w:sz w:val="28"/>
                <w:szCs w:val="28"/>
              </w:rPr>
            </w:pPr>
            <w:r w:rsidRPr="0032017D">
              <w:rPr>
                <w:sz w:val="28"/>
                <w:szCs w:val="28"/>
              </w:rPr>
              <w:t>Жербин</w:t>
            </w:r>
            <w:r w:rsidRPr="0032017D">
              <w:rPr>
                <w:spacing w:val="-1"/>
                <w:sz w:val="28"/>
                <w:szCs w:val="28"/>
              </w:rPr>
              <w:t xml:space="preserve"> «</w:t>
            </w:r>
            <w:r w:rsidRPr="0032017D">
              <w:rPr>
                <w:sz w:val="28"/>
                <w:szCs w:val="28"/>
              </w:rPr>
              <w:t>Марш»</w:t>
            </w:r>
          </w:p>
          <w:p w:rsidR="003A0007" w:rsidRPr="0032017D" w:rsidRDefault="003A0007" w:rsidP="00163C7B">
            <w:pPr>
              <w:pStyle w:val="TableParagraph"/>
              <w:tabs>
                <w:tab w:val="left" w:pos="539"/>
                <w:tab w:val="left" w:pos="993"/>
                <w:tab w:val="left" w:pos="1180"/>
                <w:tab w:val="left" w:pos="2302"/>
              </w:tabs>
              <w:kinsoku w:val="0"/>
              <w:overflowPunct w:val="0"/>
              <w:spacing w:line="276" w:lineRule="auto"/>
              <w:ind w:left="0" w:right="99" w:firstLine="283"/>
              <w:rPr>
                <w:sz w:val="28"/>
                <w:szCs w:val="28"/>
              </w:rPr>
            </w:pPr>
            <w:r w:rsidRPr="0032017D">
              <w:rPr>
                <w:sz w:val="28"/>
                <w:szCs w:val="28"/>
              </w:rPr>
              <w:t>2.Бах «Менуэт»</w:t>
            </w:r>
            <w:r w:rsidRPr="0032017D">
              <w:rPr>
                <w:sz w:val="28"/>
                <w:szCs w:val="28"/>
              </w:rPr>
              <w:tab/>
            </w:r>
            <w:r w:rsidRPr="0032017D">
              <w:rPr>
                <w:spacing w:val="-3"/>
                <w:sz w:val="28"/>
                <w:szCs w:val="28"/>
              </w:rPr>
              <w:t xml:space="preserve">до </w:t>
            </w:r>
            <w:r w:rsidRPr="0032017D">
              <w:rPr>
                <w:spacing w:val="-67"/>
                <w:sz w:val="28"/>
                <w:szCs w:val="28"/>
              </w:rPr>
              <w:t xml:space="preserve"> </w:t>
            </w:r>
            <w:r w:rsidRPr="0032017D">
              <w:rPr>
                <w:sz w:val="28"/>
                <w:szCs w:val="28"/>
              </w:rPr>
              <w:t>минор</w:t>
            </w:r>
          </w:p>
          <w:p w:rsidR="003A0007" w:rsidRPr="0032017D" w:rsidRDefault="003A0007" w:rsidP="00163C7B">
            <w:pPr>
              <w:pStyle w:val="TableParagraph"/>
              <w:tabs>
                <w:tab w:val="left" w:pos="993"/>
              </w:tabs>
              <w:kinsoku w:val="0"/>
              <w:overflowPunct w:val="0"/>
              <w:spacing w:line="276" w:lineRule="auto"/>
              <w:ind w:left="0" w:firstLine="283"/>
              <w:rPr>
                <w:sz w:val="28"/>
                <w:szCs w:val="28"/>
              </w:rPr>
            </w:pPr>
            <w:r w:rsidRPr="0032017D">
              <w:rPr>
                <w:sz w:val="28"/>
                <w:szCs w:val="28"/>
              </w:rPr>
              <w:t>Кабалевский «Медленный</w:t>
            </w:r>
            <w:r w:rsidRPr="0032017D">
              <w:rPr>
                <w:spacing w:val="-2"/>
                <w:sz w:val="28"/>
                <w:szCs w:val="28"/>
              </w:rPr>
              <w:t xml:space="preserve"> </w:t>
            </w:r>
            <w:r w:rsidRPr="0032017D">
              <w:rPr>
                <w:sz w:val="28"/>
                <w:szCs w:val="28"/>
              </w:rPr>
              <w:t>вальс»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007" w:rsidRPr="0032017D" w:rsidRDefault="003A0007" w:rsidP="00163C7B">
            <w:pPr>
              <w:pStyle w:val="TableParagraph"/>
              <w:tabs>
                <w:tab w:val="left" w:pos="283"/>
                <w:tab w:val="left" w:pos="993"/>
              </w:tabs>
              <w:kinsoku w:val="0"/>
              <w:overflowPunct w:val="0"/>
              <w:spacing w:line="276" w:lineRule="auto"/>
              <w:ind w:left="0" w:firstLine="283"/>
              <w:rPr>
                <w:sz w:val="28"/>
                <w:szCs w:val="28"/>
              </w:rPr>
            </w:pPr>
            <w:r w:rsidRPr="0032017D">
              <w:rPr>
                <w:sz w:val="28"/>
                <w:szCs w:val="28"/>
              </w:rPr>
              <w:t>1.Жилинский</w:t>
            </w:r>
          </w:p>
          <w:p w:rsidR="003A0007" w:rsidRPr="0032017D" w:rsidRDefault="003A0007" w:rsidP="00163C7B">
            <w:pPr>
              <w:pStyle w:val="TableParagraph"/>
              <w:tabs>
                <w:tab w:val="left" w:pos="993"/>
              </w:tabs>
              <w:kinsoku w:val="0"/>
              <w:overflowPunct w:val="0"/>
              <w:spacing w:line="276" w:lineRule="auto"/>
              <w:ind w:left="0" w:right="84" w:firstLine="283"/>
              <w:rPr>
                <w:sz w:val="28"/>
                <w:szCs w:val="28"/>
              </w:rPr>
            </w:pPr>
            <w:r w:rsidRPr="0032017D">
              <w:rPr>
                <w:sz w:val="28"/>
                <w:szCs w:val="28"/>
              </w:rPr>
              <w:t>Соната соль мажор</w:t>
            </w:r>
            <w:r w:rsidRPr="0032017D">
              <w:rPr>
                <w:spacing w:val="1"/>
                <w:sz w:val="28"/>
                <w:szCs w:val="28"/>
              </w:rPr>
              <w:t xml:space="preserve"> </w:t>
            </w:r>
            <w:r w:rsidRPr="0032017D">
              <w:rPr>
                <w:sz w:val="28"/>
                <w:szCs w:val="28"/>
              </w:rPr>
              <w:t>Чайковский Болезнь</w:t>
            </w:r>
            <w:r w:rsidRPr="0032017D">
              <w:rPr>
                <w:spacing w:val="-67"/>
                <w:sz w:val="28"/>
                <w:szCs w:val="28"/>
              </w:rPr>
              <w:t xml:space="preserve"> </w:t>
            </w:r>
            <w:r w:rsidRPr="0032017D">
              <w:rPr>
                <w:sz w:val="28"/>
                <w:szCs w:val="28"/>
              </w:rPr>
              <w:t>куклы</w:t>
            </w:r>
          </w:p>
          <w:p w:rsidR="003A0007" w:rsidRPr="0032017D" w:rsidRDefault="003A0007" w:rsidP="00163C7B">
            <w:pPr>
              <w:pStyle w:val="TableParagraph"/>
              <w:tabs>
                <w:tab w:val="left" w:pos="322"/>
                <w:tab w:val="left" w:pos="993"/>
              </w:tabs>
              <w:kinsoku w:val="0"/>
              <w:overflowPunct w:val="0"/>
              <w:spacing w:line="276" w:lineRule="auto"/>
              <w:ind w:left="0" w:firstLine="283"/>
              <w:rPr>
                <w:sz w:val="28"/>
                <w:szCs w:val="28"/>
              </w:rPr>
            </w:pPr>
            <w:r w:rsidRPr="0032017D">
              <w:rPr>
                <w:sz w:val="28"/>
                <w:szCs w:val="28"/>
              </w:rPr>
              <w:t>2.Клементи Сонатина соль мажор</w:t>
            </w:r>
          </w:p>
          <w:p w:rsidR="003A0007" w:rsidRPr="0032017D" w:rsidRDefault="003A0007" w:rsidP="00163C7B">
            <w:pPr>
              <w:pStyle w:val="TableParagraph"/>
              <w:tabs>
                <w:tab w:val="left" w:pos="993"/>
                <w:tab w:val="left" w:pos="2033"/>
              </w:tabs>
              <w:kinsoku w:val="0"/>
              <w:overflowPunct w:val="0"/>
              <w:spacing w:line="276" w:lineRule="auto"/>
              <w:ind w:left="0" w:firstLine="283"/>
              <w:rPr>
                <w:sz w:val="28"/>
                <w:szCs w:val="28"/>
              </w:rPr>
            </w:pPr>
            <w:r w:rsidRPr="0032017D">
              <w:rPr>
                <w:sz w:val="28"/>
                <w:szCs w:val="28"/>
              </w:rPr>
              <w:t>Хачатурян «Андантино»</w:t>
            </w:r>
          </w:p>
        </w:tc>
      </w:tr>
      <w:tr w:rsidR="003A0007" w:rsidRPr="0032017D" w:rsidTr="00FD555D">
        <w:trPr>
          <w:trHeight w:val="193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007" w:rsidRPr="0032017D" w:rsidRDefault="003A0007" w:rsidP="00163C7B">
            <w:pPr>
              <w:pStyle w:val="TableParagraph"/>
              <w:tabs>
                <w:tab w:val="left" w:pos="993"/>
              </w:tabs>
              <w:kinsoku w:val="0"/>
              <w:overflowPunct w:val="0"/>
              <w:spacing w:line="276" w:lineRule="auto"/>
              <w:ind w:left="0" w:firstLine="709"/>
              <w:rPr>
                <w:sz w:val="28"/>
                <w:szCs w:val="28"/>
              </w:rPr>
            </w:pPr>
            <w:r w:rsidRPr="0032017D">
              <w:rPr>
                <w:sz w:val="28"/>
                <w:szCs w:val="28"/>
              </w:rPr>
              <w:t>6 кл.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007" w:rsidRPr="0032017D" w:rsidRDefault="003A0007" w:rsidP="00163C7B">
            <w:pPr>
              <w:pStyle w:val="TableParagraph"/>
              <w:tabs>
                <w:tab w:val="left" w:pos="322"/>
                <w:tab w:val="left" w:pos="993"/>
                <w:tab w:val="left" w:pos="1619"/>
              </w:tabs>
              <w:kinsoku w:val="0"/>
              <w:overflowPunct w:val="0"/>
              <w:spacing w:line="276" w:lineRule="auto"/>
              <w:ind w:left="0" w:right="97" w:firstLine="283"/>
              <w:rPr>
                <w:sz w:val="28"/>
                <w:szCs w:val="28"/>
              </w:rPr>
            </w:pPr>
            <w:r w:rsidRPr="0032017D">
              <w:rPr>
                <w:sz w:val="28"/>
                <w:szCs w:val="28"/>
              </w:rPr>
              <w:t>1.Циполи</w:t>
            </w:r>
            <w:r w:rsidRPr="0032017D">
              <w:rPr>
                <w:sz w:val="28"/>
                <w:szCs w:val="28"/>
              </w:rPr>
              <w:tab/>
            </w:r>
            <w:r w:rsidRPr="0032017D">
              <w:rPr>
                <w:spacing w:val="-1"/>
                <w:sz w:val="28"/>
                <w:szCs w:val="28"/>
              </w:rPr>
              <w:t xml:space="preserve">Фугетта </w:t>
            </w:r>
            <w:r w:rsidRPr="0032017D">
              <w:rPr>
                <w:spacing w:val="-67"/>
                <w:sz w:val="28"/>
                <w:szCs w:val="28"/>
              </w:rPr>
              <w:t xml:space="preserve"> </w:t>
            </w:r>
            <w:r w:rsidRPr="0032017D">
              <w:rPr>
                <w:sz w:val="28"/>
                <w:szCs w:val="28"/>
              </w:rPr>
              <w:t>ми</w:t>
            </w:r>
            <w:r w:rsidRPr="0032017D">
              <w:rPr>
                <w:spacing w:val="-1"/>
                <w:sz w:val="28"/>
                <w:szCs w:val="28"/>
              </w:rPr>
              <w:t xml:space="preserve"> </w:t>
            </w:r>
            <w:r w:rsidRPr="0032017D">
              <w:rPr>
                <w:sz w:val="28"/>
                <w:szCs w:val="28"/>
              </w:rPr>
              <w:t>минор</w:t>
            </w:r>
          </w:p>
          <w:p w:rsidR="003A0007" w:rsidRPr="0032017D" w:rsidRDefault="003A0007" w:rsidP="00163C7B">
            <w:pPr>
              <w:pStyle w:val="TableParagraph"/>
              <w:tabs>
                <w:tab w:val="left" w:pos="993"/>
              </w:tabs>
              <w:kinsoku w:val="0"/>
              <w:overflowPunct w:val="0"/>
              <w:spacing w:line="276" w:lineRule="auto"/>
              <w:ind w:left="0" w:right="149" w:firstLine="283"/>
              <w:rPr>
                <w:sz w:val="28"/>
                <w:szCs w:val="28"/>
              </w:rPr>
            </w:pPr>
            <w:r w:rsidRPr="0032017D">
              <w:rPr>
                <w:sz w:val="28"/>
                <w:szCs w:val="28"/>
              </w:rPr>
              <w:t>Прокофьев</w:t>
            </w:r>
            <w:r w:rsidRPr="0032017D">
              <w:rPr>
                <w:spacing w:val="-67"/>
                <w:sz w:val="28"/>
                <w:szCs w:val="28"/>
              </w:rPr>
              <w:t xml:space="preserve">  «</w:t>
            </w:r>
            <w:r w:rsidRPr="0032017D">
              <w:rPr>
                <w:sz w:val="28"/>
                <w:szCs w:val="28"/>
              </w:rPr>
              <w:t>Сказочка»</w:t>
            </w:r>
          </w:p>
          <w:p w:rsidR="003A0007" w:rsidRPr="0032017D" w:rsidRDefault="003A0007" w:rsidP="00163C7B">
            <w:pPr>
              <w:pStyle w:val="TableParagraph"/>
              <w:tabs>
                <w:tab w:val="left" w:pos="322"/>
                <w:tab w:val="left" w:pos="993"/>
                <w:tab w:val="left" w:pos="2056"/>
              </w:tabs>
              <w:kinsoku w:val="0"/>
              <w:overflowPunct w:val="0"/>
              <w:spacing w:line="276" w:lineRule="auto"/>
              <w:ind w:left="0" w:right="97" w:firstLine="283"/>
              <w:jc w:val="both"/>
              <w:rPr>
                <w:sz w:val="28"/>
                <w:szCs w:val="28"/>
              </w:rPr>
            </w:pPr>
            <w:r w:rsidRPr="0032017D">
              <w:rPr>
                <w:sz w:val="28"/>
                <w:szCs w:val="28"/>
              </w:rPr>
              <w:t>2.Бах</w:t>
            </w:r>
            <w:r w:rsidRPr="0032017D">
              <w:rPr>
                <w:spacing w:val="1"/>
                <w:sz w:val="28"/>
                <w:szCs w:val="28"/>
              </w:rPr>
              <w:t xml:space="preserve"> </w:t>
            </w:r>
            <w:r w:rsidRPr="0032017D">
              <w:rPr>
                <w:sz w:val="28"/>
                <w:szCs w:val="28"/>
              </w:rPr>
              <w:t>Маленькая</w:t>
            </w:r>
            <w:r w:rsidRPr="0032017D">
              <w:rPr>
                <w:spacing w:val="-67"/>
                <w:sz w:val="28"/>
                <w:szCs w:val="28"/>
              </w:rPr>
              <w:t xml:space="preserve"> </w:t>
            </w:r>
            <w:r w:rsidRPr="0032017D">
              <w:rPr>
                <w:sz w:val="28"/>
                <w:szCs w:val="28"/>
              </w:rPr>
              <w:t>прелюдия</w:t>
            </w:r>
            <w:r w:rsidRPr="0032017D">
              <w:rPr>
                <w:sz w:val="28"/>
                <w:szCs w:val="28"/>
              </w:rPr>
              <w:tab/>
            </w:r>
            <w:r w:rsidRPr="0032017D">
              <w:rPr>
                <w:spacing w:val="-2"/>
                <w:sz w:val="28"/>
                <w:szCs w:val="28"/>
              </w:rPr>
              <w:t>соль</w:t>
            </w:r>
            <w:r w:rsidRPr="0032017D">
              <w:rPr>
                <w:sz w:val="28"/>
                <w:szCs w:val="28"/>
              </w:rPr>
              <w:t xml:space="preserve"> минор</w:t>
            </w:r>
          </w:p>
          <w:p w:rsidR="003A0007" w:rsidRPr="0032017D" w:rsidRDefault="003A0007" w:rsidP="00163C7B">
            <w:pPr>
              <w:pStyle w:val="TableParagraph"/>
              <w:tabs>
                <w:tab w:val="left" w:pos="993"/>
              </w:tabs>
              <w:kinsoku w:val="0"/>
              <w:overflowPunct w:val="0"/>
              <w:spacing w:line="276" w:lineRule="auto"/>
              <w:ind w:left="0" w:firstLine="283"/>
              <w:rPr>
                <w:sz w:val="28"/>
                <w:szCs w:val="28"/>
              </w:rPr>
            </w:pPr>
            <w:r w:rsidRPr="0032017D">
              <w:rPr>
                <w:sz w:val="28"/>
                <w:szCs w:val="28"/>
              </w:rPr>
              <w:t>Гладковский «Маленькая</w:t>
            </w:r>
            <w:r w:rsidRPr="0032017D">
              <w:rPr>
                <w:spacing w:val="1"/>
                <w:sz w:val="28"/>
                <w:szCs w:val="28"/>
              </w:rPr>
              <w:t xml:space="preserve"> </w:t>
            </w:r>
            <w:r w:rsidRPr="0032017D">
              <w:rPr>
                <w:sz w:val="28"/>
                <w:szCs w:val="28"/>
              </w:rPr>
              <w:t>танцовщица»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007" w:rsidRPr="0032017D" w:rsidRDefault="003A0007" w:rsidP="00163C7B">
            <w:pPr>
              <w:pStyle w:val="TableParagraph"/>
              <w:tabs>
                <w:tab w:val="left" w:pos="993"/>
              </w:tabs>
              <w:kinsoku w:val="0"/>
              <w:overflowPunct w:val="0"/>
              <w:spacing w:line="276" w:lineRule="auto"/>
              <w:ind w:left="0" w:firstLine="283"/>
              <w:rPr>
                <w:sz w:val="28"/>
                <w:szCs w:val="28"/>
              </w:rPr>
            </w:pPr>
            <w:r w:rsidRPr="0032017D">
              <w:rPr>
                <w:sz w:val="28"/>
                <w:szCs w:val="28"/>
              </w:rPr>
              <w:t>1.Стоянов Вариации си минор</w:t>
            </w:r>
            <w:r w:rsidRPr="0032017D">
              <w:rPr>
                <w:spacing w:val="1"/>
                <w:sz w:val="28"/>
                <w:szCs w:val="28"/>
              </w:rPr>
              <w:t xml:space="preserve"> </w:t>
            </w:r>
          </w:p>
          <w:p w:rsidR="003A0007" w:rsidRPr="0032017D" w:rsidRDefault="003A0007" w:rsidP="00163C7B">
            <w:pPr>
              <w:pStyle w:val="TableParagraph"/>
              <w:tabs>
                <w:tab w:val="left" w:pos="993"/>
                <w:tab w:val="left" w:pos="1385"/>
              </w:tabs>
              <w:kinsoku w:val="0"/>
              <w:overflowPunct w:val="0"/>
              <w:spacing w:line="276" w:lineRule="auto"/>
              <w:ind w:left="0" w:right="97" w:firstLine="283"/>
              <w:rPr>
                <w:sz w:val="28"/>
                <w:szCs w:val="28"/>
              </w:rPr>
            </w:pPr>
            <w:r w:rsidRPr="0032017D">
              <w:rPr>
                <w:sz w:val="28"/>
                <w:szCs w:val="28"/>
              </w:rPr>
              <w:t>Невин «Пьеса»</w:t>
            </w:r>
          </w:p>
          <w:p w:rsidR="003A0007" w:rsidRPr="0032017D" w:rsidRDefault="003A0007" w:rsidP="00163C7B">
            <w:pPr>
              <w:pStyle w:val="TableParagraph"/>
              <w:tabs>
                <w:tab w:val="left" w:pos="993"/>
                <w:tab w:val="left" w:pos="1385"/>
              </w:tabs>
              <w:kinsoku w:val="0"/>
              <w:overflowPunct w:val="0"/>
              <w:spacing w:line="276" w:lineRule="auto"/>
              <w:ind w:left="0" w:right="97" w:firstLine="283"/>
              <w:rPr>
                <w:sz w:val="28"/>
                <w:szCs w:val="28"/>
              </w:rPr>
            </w:pPr>
            <w:r w:rsidRPr="0032017D">
              <w:rPr>
                <w:spacing w:val="1"/>
                <w:sz w:val="28"/>
                <w:szCs w:val="28"/>
              </w:rPr>
              <w:t xml:space="preserve"> </w:t>
            </w:r>
            <w:r w:rsidRPr="0032017D">
              <w:rPr>
                <w:sz w:val="28"/>
                <w:szCs w:val="28"/>
              </w:rPr>
              <w:t>2.Кулау</w:t>
            </w:r>
            <w:r w:rsidRPr="0032017D">
              <w:rPr>
                <w:sz w:val="28"/>
                <w:szCs w:val="28"/>
              </w:rPr>
              <w:tab/>
            </w:r>
            <w:r w:rsidRPr="0032017D">
              <w:rPr>
                <w:spacing w:val="-1"/>
                <w:sz w:val="28"/>
                <w:szCs w:val="28"/>
              </w:rPr>
              <w:t>Вариации</w:t>
            </w:r>
            <w:r w:rsidRPr="0032017D">
              <w:rPr>
                <w:spacing w:val="-67"/>
                <w:sz w:val="28"/>
                <w:szCs w:val="28"/>
              </w:rPr>
              <w:t xml:space="preserve">         </w:t>
            </w:r>
            <w:r w:rsidRPr="0032017D">
              <w:rPr>
                <w:sz w:val="28"/>
                <w:szCs w:val="28"/>
              </w:rPr>
              <w:t>соль</w:t>
            </w:r>
            <w:r w:rsidRPr="0032017D">
              <w:rPr>
                <w:spacing w:val="-1"/>
                <w:sz w:val="28"/>
                <w:szCs w:val="28"/>
              </w:rPr>
              <w:t xml:space="preserve"> </w:t>
            </w:r>
            <w:r w:rsidRPr="0032017D">
              <w:rPr>
                <w:sz w:val="28"/>
                <w:szCs w:val="28"/>
              </w:rPr>
              <w:t>мажор</w:t>
            </w:r>
          </w:p>
          <w:p w:rsidR="003A0007" w:rsidRPr="0032017D" w:rsidRDefault="003A0007" w:rsidP="00163C7B">
            <w:pPr>
              <w:pStyle w:val="TableParagraph"/>
              <w:tabs>
                <w:tab w:val="left" w:pos="135"/>
                <w:tab w:val="left" w:pos="993"/>
              </w:tabs>
              <w:kinsoku w:val="0"/>
              <w:overflowPunct w:val="0"/>
              <w:spacing w:line="276" w:lineRule="auto"/>
              <w:ind w:left="0" w:firstLine="283"/>
              <w:rPr>
                <w:sz w:val="28"/>
                <w:szCs w:val="28"/>
              </w:rPr>
            </w:pPr>
            <w:r w:rsidRPr="0032017D">
              <w:rPr>
                <w:sz w:val="28"/>
                <w:szCs w:val="28"/>
              </w:rPr>
              <w:t xml:space="preserve">Кабалевский </w:t>
            </w:r>
            <w:r w:rsidRPr="0032017D">
              <w:rPr>
                <w:spacing w:val="-67"/>
                <w:sz w:val="28"/>
                <w:szCs w:val="28"/>
              </w:rPr>
              <w:t xml:space="preserve">   «</w:t>
            </w:r>
            <w:r w:rsidRPr="0032017D">
              <w:rPr>
                <w:sz w:val="28"/>
                <w:szCs w:val="28"/>
              </w:rPr>
              <w:t>Токкатина»</w:t>
            </w:r>
          </w:p>
        </w:tc>
      </w:tr>
      <w:tr w:rsidR="003A0007" w:rsidRPr="0032017D" w:rsidTr="00FD555D">
        <w:trPr>
          <w:trHeight w:val="163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007" w:rsidRPr="0032017D" w:rsidRDefault="003A0007" w:rsidP="00163C7B">
            <w:pPr>
              <w:pStyle w:val="TableParagraph"/>
              <w:tabs>
                <w:tab w:val="left" w:pos="993"/>
              </w:tabs>
              <w:kinsoku w:val="0"/>
              <w:overflowPunct w:val="0"/>
              <w:spacing w:line="276" w:lineRule="auto"/>
              <w:ind w:left="0" w:firstLine="709"/>
              <w:rPr>
                <w:sz w:val="28"/>
                <w:szCs w:val="28"/>
              </w:rPr>
            </w:pPr>
            <w:r w:rsidRPr="0032017D">
              <w:rPr>
                <w:sz w:val="28"/>
                <w:szCs w:val="28"/>
              </w:rPr>
              <w:t>7 кл.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007" w:rsidRPr="0032017D" w:rsidRDefault="003A0007" w:rsidP="00163C7B">
            <w:pPr>
              <w:pStyle w:val="TableParagraph"/>
              <w:tabs>
                <w:tab w:val="left" w:pos="322"/>
                <w:tab w:val="left" w:pos="993"/>
                <w:tab w:val="left" w:pos="1620"/>
              </w:tabs>
              <w:kinsoku w:val="0"/>
              <w:overflowPunct w:val="0"/>
              <w:spacing w:line="276" w:lineRule="auto"/>
              <w:ind w:left="0" w:right="96" w:firstLine="283"/>
              <w:rPr>
                <w:sz w:val="28"/>
                <w:szCs w:val="28"/>
              </w:rPr>
            </w:pPr>
            <w:r w:rsidRPr="0032017D">
              <w:rPr>
                <w:sz w:val="28"/>
                <w:szCs w:val="28"/>
              </w:rPr>
              <w:t xml:space="preserve">1.Циполи </w:t>
            </w:r>
            <w:r w:rsidRPr="0032017D">
              <w:rPr>
                <w:spacing w:val="-1"/>
                <w:sz w:val="28"/>
                <w:szCs w:val="28"/>
              </w:rPr>
              <w:t>Фугетта</w:t>
            </w:r>
            <w:r w:rsidRPr="0032017D">
              <w:rPr>
                <w:spacing w:val="-67"/>
                <w:sz w:val="28"/>
                <w:szCs w:val="28"/>
              </w:rPr>
              <w:t xml:space="preserve">      </w:t>
            </w:r>
            <w:r w:rsidRPr="0032017D">
              <w:rPr>
                <w:sz w:val="28"/>
                <w:szCs w:val="28"/>
              </w:rPr>
              <w:t>ре</w:t>
            </w:r>
            <w:r w:rsidRPr="0032017D">
              <w:rPr>
                <w:spacing w:val="-1"/>
                <w:sz w:val="28"/>
                <w:szCs w:val="28"/>
              </w:rPr>
              <w:t xml:space="preserve"> </w:t>
            </w:r>
            <w:r w:rsidRPr="0032017D">
              <w:rPr>
                <w:sz w:val="28"/>
                <w:szCs w:val="28"/>
              </w:rPr>
              <w:t>минор</w:t>
            </w:r>
          </w:p>
          <w:p w:rsidR="003A0007" w:rsidRPr="0032017D" w:rsidRDefault="003A0007" w:rsidP="00163C7B">
            <w:pPr>
              <w:pStyle w:val="TableParagraph"/>
              <w:tabs>
                <w:tab w:val="left" w:pos="993"/>
              </w:tabs>
              <w:kinsoku w:val="0"/>
              <w:overflowPunct w:val="0"/>
              <w:spacing w:line="276" w:lineRule="auto"/>
              <w:ind w:left="0" w:firstLine="283"/>
              <w:rPr>
                <w:sz w:val="28"/>
                <w:szCs w:val="28"/>
              </w:rPr>
            </w:pPr>
            <w:r w:rsidRPr="0032017D">
              <w:rPr>
                <w:sz w:val="28"/>
                <w:szCs w:val="28"/>
              </w:rPr>
              <w:t>Пуленк</w:t>
            </w:r>
            <w:r w:rsidRPr="0032017D">
              <w:rPr>
                <w:spacing w:val="67"/>
                <w:sz w:val="28"/>
                <w:szCs w:val="28"/>
              </w:rPr>
              <w:t xml:space="preserve"> «</w:t>
            </w:r>
            <w:r w:rsidRPr="0032017D">
              <w:rPr>
                <w:sz w:val="28"/>
                <w:szCs w:val="28"/>
              </w:rPr>
              <w:t>Стаккато»</w:t>
            </w:r>
          </w:p>
          <w:p w:rsidR="003A0007" w:rsidRPr="0032017D" w:rsidRDefault="003A0007" w:rsidP="00163C7B">
            <w:pPr>
              <w:pStyle w:val="TableParagraph"/>
              <w:tabs>
                <w:tab w:val="left" w:pos="524"/>
                <w:tab w:val="left" w:pos="993"/>
                <w:tab w:val="left" w:pos="1151"/>
                <w:tab w:val="left" w:pos="2257"/>
              </w:tabs>
              <w:kinsoku w:val="0"/>
              <w:overflowPunct w:val="0"/>
              <w:spacing w:line="276" w:lineRule="auto"/>
              <w:ind w:left="0" w:right="98" w:firstLine="283"/>
              <w:rPr>
                <w:sz w:val="28"/>
                <w:szCs w:val="28"/>
              </w:rPr>
            </w:pPr>
            <w:r w:rsidRPr="0032017D">
              <w:rPr>
                <w:sz w:val="28"/>
                <w:szCs w:val="28"/>
              </w:rPr>
              <w:t xml:space="preserve">2. Бах «Менуэт» </w:t>
            </w:r>
            <w:r w:rsidRPr="0032017D">
              <w:rPr>
                <w:spacing w:val="-2"/>
                <w:sz w:val="28"/>
                <w:szCs w:val="28"/>
              </w:rPr>
              <w:t>ми</w:t>
            </w:r>
            <w:r w:rsidRPr="0032017D">
              <w:rPr>
                <w:spacing w:val="-67"/>
                <w:sz w:val="28"/>
                <w:szCs w:val="28"/>
              </w:rPr>
              <w:t xml:space="preserve">  </w:t>
            </w:r>
            <w:r w:rsidRPr="0032017D">
              <w:rPr>
                <w:sz w:val="28"/>
                <w:szCs w:val="28"/>
              </w:rPr>
              <w:t>мажор</w:t>
            </w:r>
          </w:p>
          <w:p w:rsidR="003A0007" w:rsidRPr="0032017D" w:rsidRDefault="003A0007" w:rsidP="00163C7B">
            <w:pPr>
              <w:pStyle w:val="TableParagraph"/>
              <w:tabs>
                <w:tab w:val="left" w:pos="322"/>
                <w:tab w:val="left" w:pos="993"/>
                <w:tab w:val="left" w:pos="1619"/>
              </w:tabs>
              <w:kinsoku w:val="0"/>
              <w:overflowPunct w:val="0"/>
              <w:spacing w:line="276" w:lineRule="auto"/>
              <w:ind w:left="0" w:right="97" w:firstLine="283"/>
              <w:rPr>
                <w:sz w:val="28"/>
                <w:szCs w:val="28"/>
              </w:rPr>
            </w:pPr>
            <w:r w:rsidRPr="0032017D">
              <w:rPr>
                <w:sz w:val="28"/>
                <w:szCs w:val="28"/>
              </w:rPr>
              <w:t>Чайковский</w:t>
            </w:r>
            <w:r w:rsidRPr="0032017D">
              <w:rPr>
                <w:spacing w:val="1"/>
                <w:sz w:val="28"/>
                <w:szCs w:val="28"/>
              </w:rPr>
              <w:t xml:space="preserve"> «</w:t>
            </w:r>
            <w:r w:rsidRPr="0032017D">
              <w:rPr>
                <w:sz w:val="28"/>
                <w:szCs w:val="28"/>
              </w:rPr>
              <w:t>Итальянская</w:t>
            </w:r>
            <w:r w:rsidRPr="0032017D">
              <w:rPr>
                <w:spacing w:val="-12"/>
                <w:sz w:val="28"/>
                <w:szCs w:val="28"/>
              </w:rPr>
              <w:t xml:space="preserve"> </w:t>
            </w:r>
            <w:r w:rsidRPr="0032017D">
              <w:rPr>
                <w:sz w:val="28"/>
                <w:szCs w:val="28"/>
              </w:rPr>
              <w:t>песня»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007" w:rsidRPr="0032017D" w:rsidRDefault="003A0007" w:rsidP="00163C7B">
            <w:pPr>
              <w:pStyle w:val="TableParagraph"/>
              <w:tabs>
                <w:tab w:val="left" w:pos="993"/>
                <w:tab w:val="left" w:pos="1716"/>
              </w:tabs>
              <w:kinsoku w:val="0"/>
              <w:overflowPunct w:val="0"/>
              <w:spacing w:line="276" w:lineRule="auto"/>
              <w:ind w:left="0" w:right="96" w:firstLine="283"/>
              <w:rPr>
                <w:spacing w:val="1"/>
                <w:sz w:val="28"/>
                <w:szCs w:val="28"/>
              </w:rPr>
            </w:pPr>
            <w:r w:rsidRPr="0032017D">
              <w:rPr>
                <w:sz w:val="28"/>
                <w:szCs w:val="28"/>
              </w:rPr>
              <w:t>1.Чимароза</w:t>
            </w:r>
            <w:r w:rsidRPr="0032017D">
              <w:rPr>
                <w:sz w:val="28"/>
                <w:szCs w:val="28"/>
              </w:rPr>
              <w:tab/>
            </w:r>
            <w:r w:rsidRPr="0032017D">
              <w:rPr>
                <w:spacing w:val="-1"/>
                <w:sz w:val="28"/>
                <w:szCs w:val="28"/>
              </w:rPr>
              <w:t xml:space="preserve">Соната </w:t>
            </w:r>
            <w:r w:rsidRPr="0032017D">
              <w:rPr>
                <w:spacing w:val="-67"/>
                <w:sz w:val="28"/>
                <w:szCs w:val="28"/>
              </w:rPr>
              <w:t xml:space="preserve"> </w:t>
            </w:r>
            <w:r w:rsidRPr="0032017D">
              <w:rPr>
                <w:sz w:val="28"/>
                <w:szCs w:val="28"/>
              </w:rPr>
              <w:t>соль мажор</w:t>
            </w:r>
            <w:r w:rsidRPr="0032017D">
              <w:rPr>
                <w:spacing w:val="1"/>
                <w:sz w:val="28"/>
                <w:szCs w:val="28"/>
              </w:rPr>
              <w:t xml:space="preserve"> </w:t>
            </w:r>
          </w:p>
          <w:p w:rsidR="003A0007" w:rsidRPr="0032017D" w:rsidRDefault="003A0007" w:rsidP="00163C7B">
            <w:pPr>
              <w:pStyle w:val="TableParagraph"/>
              <w:tabs>
                <w:tab w:val="left" w:pos="993"/>
                <w:tab w:val="left" w:pos="1716"/>
              </w:tabs>
              <w:kinsoku w:val="0"/>
              <w:overflowPunct w:val="0"/>
              <w:spacing w:line="276" w:lineRule="auto"/>
              <w:ind w:left="0" w:right="96" w:firstLine="283"/>
              <w:rPr>
                <w:sz w:val="28"/>
                <w:szCs w:val="28"/>
              </w:rPr>
            </w:pPr>
            <w:r w:rsidRPr="0032017D">
              <w:rPr>
                <w:sz w:val="28"/>
                <w:szCs w:val="28"/>
              </w:rPr>
              <w:t>Бургмюллер «Возвращение»</w:t>
            </w:r>
            <w:r w:rsidRPr="0032017D">
              <w:rPr>
                <w:spacing w:val="1"/>
                <w:sz w:val="28"/>
                <w:szCs w:val="28"/>
              </w:rPr>
              <w:t xml:space="preserve"> </w:t>
            </w:r>
            <w:r w:rsidRPr="0032017D">
              <w:rPr>
                <w:sz w:val="28"/>
                <w:szCs w:val="28"/>
              </w:rPr>
              <w:t>2.Кулау</w:t>
            </w:r>
            <w:r w:rsidRPr="0032017D">
              <w:rPr>
                <w:spacing w:val="42"/>
                <w:sz w:val="28"/>
                <w:szCs w:val="28"/>
              </w:rPr>
              <w:t xml:space="preserve"> </w:t>
            </w:r>
            <w:r w:rsidRPr="0032017D">
              <w:rPr>
                <w:sz w:val="28"/>
                <w:szCs w:val="28"/>
              </w:rPr>
              <w:t>Соната</w:t>
            </w:r>
            <w:r w:rsidRPr="0032017D">
              <w:rPr>
                <w:spacing w:val="43"/>
                <w:sz w:val="28"/>
                <w:szCs w:val="28"/>
              </w:rPr>
              <w:t xml:space="preserve"> </w:t>
            </w:r>
            <w:r w:rsidRPr="0032017D">
              <w:rPr>
                <w:sz w:val="28"/>
                <w:szCs w:val="28"/>
              </w:rPr>
              <w:t>до</w:t>
            </w:r>
            <w:r w:rsidRPr="0032017D">
              <w:rPr>
                <w:spacing w:val="-67"/>
                <w:sz w:val="28"/>
                <w:szCs w:val="28"/>
              </w:rPr>
              <w:t xml:space="preserve"> </w:t>
            </w:r>
            <w:r w:rsidRPr="0032017D">
              <w:rPr>
                <w:sz w:val="28"/>
                <w:szCs w:val="28"/>
              </w:rPr>
              <w:t>мажор</w:t>
            </w:r>
          </w:p>
          <w:p w:rsidR="003A0007" w:rsidRPr="0032017D" w:rsidRDefault="003A0007" w:rsidP="00163C7B">
            <w:pPr>
              <w:pStyle w:val="TableParagraph"/>
              <w:tabs>
                <w:tab w:val="left" w:pos="993"/>
              </w:tabs>
              <w:kinsoku w:val="0"/>
              <w:overflowPunct w:val="0"/>
              <w:spacing w:line="276" w:lineRule="auto"/>
              <w:ind w:left="0" w:firstLine="283"/>
              <w:rPr>
                <w:sz w:val="28"/>
                <w:szCs w:val="28"/>
              </w:rPr>
            </w:pPr>
            <w:r w:rsidRPr="0032017D">
              <w:rPr>
                <w:sz w:val="28"/>
                <w:szCs w:val="28"/>
              </w:rPr>
              <w:t>Глинка</w:t>
            </w:r>
            <w:r w:rsidRPr="0032017D">
              <w:rPr>
                <w:spacing w:val="51"/>
                <w:sz w:val="28"/>
                <w:szCs w:val="28"/>
              </w:rPr>
              <w:t xml:space="preserve"> «</w:t>
            </w:r>
            <w:r w:rsidRPr="0032017D">
              <w:rPr>
                <w:sz w:val="28"/>
                <w:szCs w:val="28"/>
              </w:rPr>
              <w:t>Мазурка»</w:t>
            </w:r>
            <w:r w:rsidRPr="0032017D">
              <w:rPr>
                <w:spacing w:val="54"/>
                <w:sz w:val="28"/>
                <w:szCs w:val="28"/>
              </w:rPr>
              <w:t xml:space="preserve"> </w:t>
            </w:r>
            <w:r w:rsidRPr="0032017D">
              <w:rPr>
                <w:sz w:val="28"/>
                <w:szCs w:val="28"/>
              </w:rPr>
              <w:t>фа</w:t>
            </w:r>
            <w:r w:rsidRPr="0032017D">
              <w:rPr>
                <w:spacing w:val="-67"/>
                <w:sz w:val="28"/>
                <w:szCs w:val="28"/>
              </w:rPr>
              <w:t xml:space="preserve"> </w:t>
            </w:r>
            <w:r w:rsidRPr="0032017D">
              <w:rPr>
                <w:sz w:val="28"/>
                <w:szCs w:val="28"/>
              </w:rPr>
              <w:t>мажор</w:t>
            </w:r>
          </w:p>
        </w:tc>
      </w:tr>
      <w:tr w:rsidR="003A0007" w:rsidRPr="0032017D" w:rsidTr="00FD555D">
        <w:trPr>
          <w:trHeight w:val="697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007" w:rsidRPr="0032017D" w:rsidRDefault="003A0007" w:rsidP="00163C7B">
            <w:pPr>
              <w:pStyle w:val="TableParagraph"/>
              <w:tabs>
                <w:tab w:val="left" w:pos="993"/>
              </w:tabs>
              <w:kinsoku w:val="0"/>
              <w:overflowPunct w:val="0"/>
              <w:spacing w:line="276" w:lineRule="auto"/>
              <w:ind w:left="0" w:firstLine="709"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007" w:rsidRPr="0032017D" w:rsidRDefault="003A0007" w:rsidP="00163C7B">
            <w:pPr>
              <w:pStyle w:val="TableParagraph"/>
              <w:tabs>
                <w:tab w:val="left" w:pos="993"/>
              </w:tabs>
              <w:kinsoku w:val="0"/>
              <w:overflowPunct w:val="0"/>
              <w:spacing w:line="276" w:lineRule="auto"/>
              <w:ind w:left="0" w:firstLine="283"/>
              <w:rPr>
                <w:sz w:val="28"/>
                <w:szCs w:val="28"/>
              </w:rPr>
            </w:pPr>
            <w:r w:rsidRPr="0032017D">
              <w:rPr>
                <w:sz w:val="28"/>
                <w:szCs w:val="28"/>
              </w:rPr>
              <w:t>Промежуточная</w:t>
            </w:r>
          </w:p>
          <w:p w:rsidR="003A0007" w:rsidRPr="0032017D" w:rsidRDefault="003A0007" w:rsidP="00163C7B">
            <w:pPr>
              <w:pStyle w:val="TableParagraph"/>
              <w:tabs>
                <w:tab w:val="left" w:pos="322"/>
                <w:tab w:val="left" w:pos="993"/>
                <w:tab w:val="left" w:pos="1619"/>
              </w:tabs>
              <w:kinsoku w:val="0"/>
              <w:overflowPunct w:val="0"/>
              <w:spacing w:line="276" w:lineRule="auto"/>
              <w:ind w:left="0" w:right="97" w:firstLine="283"/>
              <w:rPr>
                <w:sz w:val="28"/>
                <w:szCs w:val="28"/>
              </w:rPr>
            </w:pPr>
            <w:r w:rsidRPr="0032017D">
              <w:rPr>
                <w:sz w:val="28"/>
                <w:szCs w:val="28"/>
              </w:rPr>
              <w:t>аттестация (зачет)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007" w:rsidRPr="0032017D" w:rsidRDefault="003A0007" w:rsidP="00163C7B">
            <w:pPr>
              <w:pStyle w:val="TableParagraph"/>
              <w:tabs>
                <w:tab w:val="left" w:pos="993"/>
              </w:tabs>
              <w:kinsoku w:val="0"/>
              <w:overflowPunct w:val="0"/>
              <w:spacing w:line="276" w:lineRule="auto"/>
              <w:ind w:left="0" w:firstLine="283"/>
              <w:rPr>
                <w:sz w:val="28"/>
                <w:szCs w:val="28"/>
              </w:rPr>
            </w:pPr>
            <w:r w:rsidRPr="0032017D">
              <w:rPr>
                <w:sz w:val="28"/>
                <w:szCs w:val="28"/>
              </w:rPr>
              <w:t>Итоговая</w:t>
            </w:r>
          </w:p>
          <w:p w:rsidR="003A0007" w:rsidRPr="0032017D" w:rsidRDefault="003A0007" w:rsidP="00163C7B">
            <w:pPr>
              <w:pStyle w:val="TableParagraph"/>
              <w:tabs>
                <w:tab w:val="left" w:pos="993"/>
              </w:tabs>
              <w:kinsoku w:val="0"/>
              <w:overflowPunct w:val="0"/>
              <w:spacing w:line="276" w:lineRule="auto"/>
              <w:ind w:left="0" w:firstLine="283"/>
              <w:rPr>
                <w:sz w:val="28"/>
                <w:szCs w:val="28"/>
              </w:rPr>
            </w:pPr>
            <w:r w:rsidRPr="0032017D">
              <w:rPr>
                <w:sz w:val="28"/>
                <w:szCs w:val="28"/>
              </w:rPr>
              <w:t>аттестация</w:t>
            </w:r>
            <w:r w:rsidRPr="0032017D">
              <w:rPr>
                <w:spacing w:val="-67"/>
                <w:sz w:val="28"/>
                <w:szCs w:val="28"/>
              </w:rPr>
              <w:t xml:space="preserve"> </w:t>
            </w:r>
            <w:r w:rsidRPr="0032017D">
              <w:rPr>
                <w:sz w:val="28"/>
                <w:szCs w:val="28"/>
              </w:rPr>
              <w:t>экзамен</w:t>
            </w:r>
          </w:p>
        </w:tc>
      </w:tr>
      <w:tr w:rsidR="003A0007" w:rsidRPr="0032017D" w:rsidTr="00FD555D">
        <w:trPr>
          <w:trHeight w:val="1119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007" w:rsidRPr="0032017D" w:rsidRDefault="003A0007" w:rsidP="00163C7B">
            <w:pPr>
              <w:pStyle w:val="TableParagraph"/>
              <w:tabs>
                <w:tab w:val="left" w:pos="993"/>
              </w:tabs>
              <w:kinsoku w:val="0"/>
              <w:overflowPunct w:val="0"/>
              <w:spacing w:line="276" w:lineRule="auto"/>
              <w:ind w:left="0" w:right="144" w:firstLine="142"/>
              <w:rPr>
                <w:sz w:val="28"/>
                <w:szCs w:val="28"/>
              </w:rPr>
            </w:pPr>
            <w:r w:rsidRPr="0032017D">
              <w:rPr>
                <w:sz w:val="28"/>
                <w:szCs w:val="28"/>
              </w:rPr>
              <w:t>Форм</w:t>
            </w:r>
            <w:r w:rsidRPr="0032017D">
              <w:rPr>
                <w:spacing w:val="-67"/>
                <w:sz w:val="28"/>
                <w:szCs w:val="28"/>
              </w:rPr>
              <w:t xml:space="preserve"> </w:t>
            </w:r>
            <w:r w:rsidRPr="0032017D">
              <w:rPr>
                <w:sz w:val="28"/>
                <w:szCs w:val="28"/>
              </w:rPr>
              <w:t>а</w:t>
            </w:r>
          </w:p>
          <w:p w:rsidR="003A0007" w:rsidRPr="0032017D" w:rsidRDefault="003A0007" w:rsidP="00163C7B">
            <w:pPr>
              <w:pStyle w:val="TableParagraph"/>
              <w:tabs>
                <w:tab w:val="left" w:pos="993"/>
              </w:tabs>
              <w:kinsoku w:val="0"/>
              <w:overflowPunct w:val="0"/>
              <w:spacing w:line="276" w:lineRule="auto"/>
              <w:ind w:left="0" w:firstLine="142"/>
              <w:rPr>
                <w:sz w:val="28"/>
                <w:szCs w:val="28"/>
              </w:rPr>
            </w:pPr>
            <w:r w:rsidRPr="0032017D">
              <w:rPr>
                <w:sz w:val="28"/>
                <w:szCs w:val="28"/>
              </w:rPr>
              <w:t>аттестации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007" w:rsidRPr="0032017D" w:rsidRDefault="003A0007" w:rsidP="00163C7B">
            <w:pPr>
              <w:pStyle w:val="TableParagraph"/>
              <w:tabs>
                <w:tab w:val="left" w:pos="993"/>
              </w:tabs>
              <w:kinsoku w:val="0"/>
              <w:overflowPunct w:val="0"/>
              <w:spacing w:line="276" w:lineRule="auto"/>
              <w:ind w:left="0" w:right="675" w:firstLine="283"/>
              <w:rPr>
                <w:sz w:val="28"/>
                <w:szCs w:val="28"/>
              </w:rPr>
            </w:pPr>
            <w:r w:rsidRPr="0032017D">
              <w:rPr>
                <w:sz w:val="28"/>
                <w:szCs w:val="28"/>
              </w:rPr>
              <w:t>Академический</w:t>
            </w:r>
            <w:r w:rsidRPr="0032017D">
              <w:rPr>
                <w:spacing w:val="-67"/>
                <w:sz w:val="28"/>
                <w:szCs w:val="28"/>
              </w:rPr>
              <w:t xml:space="preserve"> </w:t>
            </w:r>
            <w:r w:rsidRPr="0032017D">
              <w:rPr>
                <w:sz w:val="28"/>
                <w:szCs w:val="28"/>
              </w:rPr>
              <w:t>концерт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007" w:rsidRPr="0032017D" w:rsidRDefault="003A0007" w:rsidP="00163C7B">
            <w:pPr>
              <w:pStyle w:val="TableParagraph"/>
              <w:tabs>
                <w:tab w:val="left" w:pos="993"/>
              </w:tabs>
              <w:kinsoku w:val="0"/>
              <w:overflowPunct w:val="0"/>
              <w:spacing w:line="276" w:lineRule="auto"/>
              <w:ind w:left="0" w:right="1016" w:firstLine="283"/>
              <w:rPr>
                <w:sz w:val="28"/>
                <w:szCs w:val="28"/>
              </w:rPr>
            </w:pPr>
            <w:r w:rsidRPr="0032017D">
              <w:rPr>
                <w:sz w:val="28"/>
                <w:szCs w:val="28"/>
              </w:rPr>
              <w:t>концертное</w:t>
            </w:r>
            <w:r w:rsidRPr="0032017D">
              <w:rPr>
                <w:spacing w:val="-67"/>
                <w:sz w:val="28"/>
                <w:szCs w:val="28"/>
              </w:rPr>
              <w:t xml:space="preserve"> </w:t>
            </w:r>
            <w:r w:rsidRPr="0032017D">
              <w:rPr>
                <w:sz w:val="28"/>
                <w:szCs w:val="28"/>
              </w:rPr>
              <w:t>исполнение</w:t>
            </w:r>
            <w:r w:rsidRPr="0032017D">
              <w:rPr>
                <w:spacing w:val="1"/>
                <w:sz w:val="28"/>
                <w:szCs w:val="28"/>
              </w:rPr>
              <w:t xml:space="preserve"> </w:t>
            </w:r>
            <w:r w:rsidRPr="0032017D">
              <w:rPr>
                <w:sz w:val="28"/>
                <w:szCs w:val="28"/>
              </w:rPr>
              <w:t>программы</w:t>
            </w:r>
          </w:p>
        </w:tc>
      </w:tr>
      <w:tr w:rsidR="003A0007" w:rsidRPr="0032017D" w:rsidTr="00FD555D">
        <w:trPr>
          <w:trHeight w:val="1119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007" w:rsidRPr="0032017D" w:rsidRDefault="003A0007" w:rsidP="00163C7B">
            <w:pPr>
              <w:pStyle w:val="TableParagraph"/>
              <w:tabs>
                <w:tab w:val="left" w:pos="993"/>
              </w:tabs>
              <w:kinsoku w:val="0"/>
              <w:overflowPunct w:val="0"/>
              <w:spacing w:line="276" w:lineRule="auto"/>
              <w:ind w:left="0" w:firstLine="709"/>
              <w:rPr>
                <w:sz w:val="28"/>
                <w:szCs w:val="28"/>
              </w:rPr>
            </w:pPr>
            <w:r w:rsidRPr="0032017D">
              <w:rPr>
                <w:sz w:val="28"/>
                <w:szCs w:val="28"/>
              </w:rPr>
              <w:t>8</w:t>
            </w:r>
            <w:r w:rsidRPr="0032017D">
              <w:rPr>
                <w:spacing w:val="1"/>
                <w:sz w:val="28"/>
                <w:szCs w:val="28"/>
              </w:rPr>
              <w:t xml:space="preserve"> </w:t>
            </w:r>
            <w:r w:rsidRPr="0032017D">
              <w:rPr>
                <w:sz w:val="28"/>
                <w:szCs w:val="28"/>
              </w:rPr>
              <w:t>кл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007" w:rsidRPr="0032017D" w:rsidRDefault="003A0007" w:rsidP="00163C7B">
            <w:pPr>
              <w:pStyle w:val="TableParagraph"/>
              <w:tabs>
                <w:tab w:val="left" w:pos="322"/>
                <w:tab w:val="left" w:pos="993"/>
                <w:tab w:val="left" w:pos="1215"/>
                <w:tab w:val="left" w:pos="2303"/>
              </w:tabs>
              <w:kinsoku w:val="0"/>
              <w:overflowPunct w:val="0"/>
              <w:spacing w:line="276" w:lineRule="auto"/>
              <w:ind w:left="0" w:right="98" w:firstLine="283"/>
              <w:rPr>
                <w:sz w:val="28"/>
                <w:szCs w:val="28"/>
              </w:rPr>
            </w:pPr>
            <w:r w:rsidRPr="0032017D">
              <w:rPr>
                <w:sz w:val="28"/>
                <w:szCs w:val="28"/>
              </w:rPr>
              <w:t xml:space="preserve">1.Бах «Ария» </w:t>
            </w:r>
            <w:r w:rsidRPr="0032017D">
              <w:rPr>
                <w:spacing w:val="-3"/>
                <w:sz w:val="28"/>
                <w:szCs w:val="28"/>
              </w:rPr>
              <w:t>до</w:t>
            </w:r>
            <w:r w:rsidRPr="0032017D">
              <w:rPr>
                <w:spacing w:val="-67"/>
                <w:sz w:val="28"/>
                <w:szCs w:val="28"/>
              </w:rPr>
              <w:t xml:space="preserve"> </w:t>
            </w:r>
            <w:r w:rsidRPr="0032017D">
              <w:rPr>
                <w:sz w:val="28"/>
                <w:szCs w:val="28"/>
              </w:rPr>
              <w:t>минор</w:t>
            </w:r>
          </w:p>
          <w:p w:rsidR="003A0007" w:rsidRPr="0032017D" w:rsidRDefault="003A0007" w:rsidP="00163C7B">
            <w:pPr>
              <w:pStyle w:val="TableParagraph"/>
              <w:tabs>
                <w:tab w:val="left" w:pos="322"/>
                <w:tab w:val="left" w:pos="993"/>
              </w:tabs>
              <w:kinsoku w:val="0"/>
              <w:overflowPunct w:val="0"/>
              <w:spacing w:line="276" w:lineRule="auto"/>
              <w:ind w:left="0" w:right="97" w:firstLine="283"/>
              <w:rPr>
                <w:sz w:val="28"/>
                <w:szCs w:val="28"/>
              </w:rPr>
            </w:pPr>
            <w:r w:rsidRPr="0032017D">
              <w:rPr>
                <w:sz w:val="28"/>
                <w:szCs w:val="28"/>
              </w:rPr>
              <w:t>2.Бах</w:t>
            </w:r>
            <w:r w:rsidRPr="0032017D">
              <w:rPr>
                <w:spacing w:val="48"/>
                <w:sz w:val="28"/>
                <w:szCs w:val="28"/>
              </w:rPr>
              <w:t xml:space="preserve"> </w:t>
            </w:r>
            <w:r w:rsidRPr="0032017D">
              <w:rPr>
                <w:sz w:val="28"/>
                <w:szCs w:val="28"/>
              </w:rPr>
              <w:t>Инвенция</w:t>
            </w:r>
            <w:r w:rsidRPr="0032017D">
              <w:rPr>
                <w:spacing w:val="47"/>
                <w:sz w:val="28"/>
                <w:szCs w:val="28"/>
              </w:rPr>
              <w:t xml:space="preserve"> </w:t>
            </w:r>
            <w:r w:rsidRPr="0032017D">
              <w:rPr>
                <w:sz w:val="28"/>
                <w:szCs w:val="28"/>
              </w:rPr>
              <w:t xml:space="preserve">ре </w:t>
            </w:r>
            <w:r w:rsidRPr="0032017D">
              <w:rPr>
                <w:spacing w:val="-67"/>
                <w:sz w:val="28"/>
                <w:szCs w:val="28"/>
              </w:rPr>
              <w:t xml:space="preserve"> </w:t>
            </w:r>
            <w:r w:rsidRPr="0032017D">
              <w:rPr>
                <w:sz w:val="28"/>
                <w:szCs w:val="28"/>
              </w:rPr>
              <w:t>минор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007" w:rsidRPr="0032017D" w:rsidRDefault="003A0007" w:rsidP="00163C7B">
            <w:pPr>
              <w:pStyle w:val="TableParagraph"/>
              <w:tabs>
                <w:tab w:val="left" w:pos="993"/>
              </w:tabs>
              <w:kinsoku w:val="0"/>
              <w:overflowPunct w:val="0"/>
              <w:spacing w:line="276" w:lineRule="auto"/>
              <w:ind w:left="0" w:right="97" w:firstLine="283"/>
              <w:jc w:val="both"/>
              <w:rPr>
                <w:sz w:val="28"/>
                <w:szCs w:val="28"/>
              </w:rPr>
            </w:pPr>
            <w:r w:rsidRPr="0032017D">
              <w:rPr>
                <w:sz w:val="28"/>
                <w:szCs w:val="28"/>
              </w:rPr>
              <w:t>1.Бах</w:t>
            </w:r>
            <w:r w:rsidRPr="0032017D">
              <w:rPr>
                <w:spacing w:val="1"/>
                <w:sz w:val="28"/>
                <w:szCs w:val="28"/>
              </w:rPr>
              <w:t xml:space="preserve"> «</w:t>
            </w:r>
            <w:r w:rsidRPr="0032017D">
              <w:rPr>
                <w:sz w:val="28"/>
                <w:szCs w:val="28"/>
              </w:rPr>
              <w:t>Ария»</w:t>
            </w:r>
            <w:r w:rsidRPr="0032017D">
              <w:rPr>
                <w:spacing w:val="71"/>
                <w:sz w:val="28"/>
                <w:szCs w:val="28"/>
              </w:rPr>
              <w:t xml:space="preserve"> </w:t>
            </w:r>
            <w:r w:rsidRPr="0032017D">
              <w:rPr>
                <w:sz w:val="28"/>
                <w:szCs w:val="28"/>
              </w:rPr>
              <w:t>до</w:t>
            </w:r>
            <w:r w:rsidRPr="0032017D">
              <w:rPr>
                <w:spacing w:val="1"/>
                <w:sz w:val="28"/>
                <w:szCs w:val="28"/>
              </w:rPr>
              <w:t xml:space="preserve"> </w:t>
            </w:r>
            <w:r w:rsidRPr="0032017D">
              <w:rPr>
                <w:sz w:val="28"/>
                <w:szCs w:val="28"/>
              </w:rPr>
              <w:t>минор</w:t>
            </w:r>
          </w:p>
          <w:p w:rsidR="003A0007" w:rsidRPr="0032017D" w:rsidRDefault="003A0007" w:rsidP="00163C7B">
            <w:pPr>
              <w:pStyle w:val="TableParagraph"/>
              <w:tabs>
                <w:tab w:val="left" w:pos="993"/>
              </w:tabs>
              <w:kinsoku w:val="0"/>
              <w:overflowPunct w:val="0"/>
              <w:spacing w:line="276" w:lineRule="auto"/>
              <w:ind w:left="0" w:right="96" w:firstLine="283"/>
              <w:jc w:val="both"/>
              <w:rPr>
                <w:sz w:val="28"/>
                <w:szCs w:val="28"/>
              </w:rPr>
            </w:pPr>
            <w:r w:rsidRPr="0032017D">
              <w:rPr>
                <w:sz w:val="28"/>
                <w:szCs w:val="28"/>
              </w:rPr>
              <w:t>Чимароза Соната ля</w:t>
            </w:r>
            <w:r w:rsidRPr="0032017D">
              <w:rPr>
                <w:spacing w:val="1"/>
                <w:sz w:val="28"/>
                <w:szCs w:val="28"/>
              </w:rPr>
              <w:t xml:space="preserve"> </w:t>
            </w:r>
            <w:r w:rsidRPr="0032017D">
              <w:rPr>
                <w:sz w:val="28"/>
                <w:szCs w:val="28"/>
              </w:rPr>
              <w:t>минор</w:t>
            </w:r>
          </w:p>
          <w:p w:rsidR="003A0007" w:rsidRPr="0032017D" w:rsidRDefault="003A0007" w:rsidP="00163C7B">
            <w:pPr>
              <w:pStyle w:val="TableParagraph"/>
              <w:tabs>
                <w:tab w:val="left" w:pos="993"/>
              </w:tabs>
              <w:kinsoku w:val="0"/>
              <w:overflowPunct w:val="0"/>
              <w:spacing w:line="276" w:lineRule="auto"/>
              <w:ind w:left="0" w:right="96" w:firstLine="283"/>
              <w:jc w:val="both"/>
              <w:rPr>
                <w:spacing w:val="-67"/>
                <w:sz w:val="28"/>
                <w:szCs w:val="28"/>
              </w:rPr>
            </w:pPr>
            <w:r w:rsidRPr="0032017D">
              <w:rPr>
                <w:sz w:val="28"/>
                <w:szCs w:val="28"/>
              </w:rPr>
              <w:t>Капп «Ночь на рейде»</w:t>
            </w:r>
            <w:r w:rsidRPr="0032017D">
              <w:rPr>
                <w:spacing w:val="-67"/>
                <w:sz w:val="28"/>
                <w:szCs w:val="28"/>
              </w:rPr>
              <w:t xml:space="preserve"> </w:t>
            </w:r>
          </w:p>
          <w:p w:rsidR="003A0007" w:rsidRPr="0032017D" w:rsidRDefault="003A0007" w:rsidP="00163C7B">
            <w:pPr>
              <w:pStyle w:val="TableParagraph"/>
              <w:tabs>
                <w:tab w:val="left" w:pos="993"/>
              </w:tabs>
              <w:kinsoku w:val="0"/>
              <w:overflowPunct w:val="0"/>
              <w:spacing w:line="276" w:lineRule="auto"/>
              <w:ind w:left="0" w:right="96" w:firstLine="283"/>
              <w:jc w:val="both"/>
              <w:rPr>
                <w:sz w:val="28"/>
                <w:szCs w:val="28"/>
              </w:rPr>
            </w:pPr>
            <w:r w:rsidRPr="0032017D">
              <w:rPr>
                <w:sz w:val="28"/>
                <w:szCs w:val="28"/>
              </w:rPr>
              <w:t>2.Бах</w:t>
            </w:r>
            <w:r w:rsidRPr="0032017D">
              <w:rPr>
                <w:spacing w:val="1"/>
                <w:sz w:val="28"/>
                <w:szCs w:val="28"/>
              </w:rPr>
              <w:t xml:space="preserve"> </w:t>
            </w:r>
            <w:r w:rsidRPr="0032017D">
              <w:rPr>
                <w:sz w:val="28"/>
                <w:szCs w:val="28"/>
              </w:rPr>
              <w:t>Инвенция</w:t>
            </w:r>
            <w:r w:rsidRPr="0032017D">
              <w:rPr>
                <w:spacing w:val="1"/>
                <w:sz w:val="28"/>
                <w:szCs w:val="28"/>
              </w:rPr>
              <w:t xml:space="preserve"> </w:t>
            </w:r>
            <w:r w:rsidRPr="0032017D">
              <w:rPr>
                <w:sz w:val="28"/>
                <w:szCs w:val="28"/>
              </w:rPr>
              <w:t>ре</w:t>
            </w:r>
            <w:r w:rsidRPr="0032017D">
              <w:rPr>
                <w:spacing w:val="1"/>
                <w:sz w:val="28"/>
                <w:szCs w:val="28"/>
              </w:rPr>
              <w:t xml:space="preserve"> </w:t>
            </w:r>
            <w:r w:rsidRPr="0032017D">
              <w:rPr>
                <w:sz w:val="28"/>
                <w:szCs w:val="28"/>
              </w:rPr>
              <w:t>минор</w:t>
            </w:r>
          </w:p>
          <w:p w:rsidR="003A0007" w:rsidRPr="0032017D" w:rsidRDefault="003A0007" w:rsidP="00163C7B">
            <w:pPr>
              <w:pStyle w:val="TableParagraph"/>
              <w:tabs>
                <w:tab w:val="left" w:pos="993"/>
              </w:tabs>
              <w:kinsoku w:val="0"/>
              <w:overflowPunct w:val="0"/>
              <w:spacing w:line="276" w:lineRule="auto"/>
              <w:ind w:left="0" w:right="96" w:firstLine="283"/>
              <w:jc w:val="both"/>
              <w:rPr>
                <w:sz w:val="28"/>
                <w:szCs w:val="28"/>
              </w:rPr>
            </w:pPr>
            <w:r w:rsidRPr="0032017D">
              <w:rPr>
                <w:sz w:val="28"/>
                <w:szCs w:val="28"/>
              </w:rPr>
              <w:t>Ванхаль</w:t>
            </w:r>
            <w:r w:rsidRPr="0032017D">
              <w:rPr>
                <w:spacing w:val="1"/>
                <w:sz w:val="28"/>
                <w:szCs w:val="28"/>
              </w:rPr>
              <w:t xml:space="preserve"> </w:t>
            </w:r>
            <w:r w:rsidRPr="0032017D">
              <w:rPr>
                <w:sz w:val="28"/>
                <w:szCs w:val="28"/>
              </w:rPr>
              <w:t>Соната</w:t>
            </w:r>
            <w:r w:rsidRPr="0032017D">
              <w:rPr>
                <w:spacing w:val="1"/>
                <w:sz w:val="28"/>
                <w:szCs w:val="28"/>
              </w:rPr>
              <w:t xml:space="preserve"> </w:t>
            </w:r>
            <w:r w:rsidRPr="0032017D">
              <w:rPr>
                <w:sz w:val="28"/>
                <w:szCs w:val="28"/>
              </w:rPr>
              <w:t>ля</w:t>
            </w:r>
            <w:r w:rsidRPr="0032017D">
              <w:rPr>
                <w:spacing w:val="-67"/>
                <w:sz w:val="28"/>
                <w:szCs w:val="28"/>
              </w:rPr>
              <w:t xml:space="preserve"> </w:t>
            </w:r>
            <w:r w:rsidRPr="0032017D">
              <w:rPr>
                <w:sz w:val="28"/>
                <w:szCs w:val="28"/>
              </w:rPr>
              <w:t>мажор</w:t>
            </w:r>
          </w:p>
          <w:p w:rsidR="003A0007" w:rsidRPr="0032017D" w:rsidRDefault="003A0007" w:rsidP="00163C7B">
            <w:pPr>
              <w:pStyle w:val="TableParagraph"/>
              <w:tabs>
                <w:tab w:val="left" w:pos="993"/>
              </w:tabs>
              <w:kinsoku w:val="0"/>
              <w:overflowPunct w:val="0"/>
              <w:spacing w:line="276" w:lineRule="auto"/>
              <w:ind w:left="0" w:right="95" w:firstLine="283"/>
              <w:jc w:val="both"/>
              <w:rPr>
                <w:sz w:val="28"/>
                <w:szCs w:val="28"/>
              </w:rPr>
            </w:pPr>
            <w:r w:rsidRPr="0032017D">
              <w:rPr>
                <w:sz w:val="28"/>
                <w:szCs w:val="28"/>
              </w:rPr>
              <w:t>Мериканто «Вальс в</w:t>
            </w:r>
            <w:r w:rsidRPr="0032017D">
              <w:rPr>
                <w:spacing w:val="1"/>
                <w:sz w:val="28"/>
                <w:szCs w:val="28"/>
              </w:rPr>
              <w:t xml:space="preserve"> </w:t>
            </w:r>
            <w:r w:rsidRPr="0032017D">
              <w:rPr>
                <w:sz w:val="28"/>
                <w:szCs w:val="28"/>
              </w:rPr>
              <w:t>стиле</w:t>
            </w:r>
            <w:r w:rsidRPr="0032017D">
              <w:rPr>
                <w:spacing w:val="-1"/>
                <w:sz w:val="28"/>
                <w:szCs w:val="28"/>
              </w:rPr>
              <w:t xml:space="preserve"> </w:t>
            </w:r>
            <w:r w:rsidRPr="0032017D">
              <w:rPr>
                <w:sz w:val="28"/>
                <w:szCs w:val="28"/>
              </w:rPr>
              <w:t>Шопена»</w:t>
            </w:r>
          </w:p>
        </w:tc>
      </w:tr>
    </w:tbl>
    <w:p w:rsidR="003A0007" w:rsidRPr="00D23D90" w:rsidRDefault="003A0007" w:rsidP="00D23D90">
      <w:pPr>
        <w:tabs>
          <w:tab w:val="left" w:pos="993"/>
          <w:tab w:val="left" w:pos="1276"/>
        </w:tabs>
        <w:ind w:right="530" w:firstLine="709"/>
        <w:jc w:val="both"/>
        <w:rPr>
          <w:rFonts w:ascii="Times New Roman" w:hAnsi="Times New Roman"/>
          <w:sz w:val="28"/>
          <w:szCs w:val="28"/>
        </w:rPr>
      </w:pPr>
    </w:p>
    <w:p w:rsidR="003A0007" w:rsidRPr="00D23D90" w:rsidRDefault="003A0007" w:rsidP="00D23D90">
      <w:pPr>
        <w:pStyle w:val="BodyText"/>
        <w:tabs>
          <w:tab w:val="left" w:pos="993"/>
          <w:tab w:val="left" w:pos="1276"/>
        </w:tabs>
        <w:kinsoku w:val="0"/>
        <w:overflowPunct w:val="0"/>
        <w:spacing w:line="276" w:lineRule="auto"/>
        <w:ind w:left="0" w:right="530" w:firstLine="709"/>
        <w:jc w:val="both"/>
        <w:rPr>
          <w:b/>
          <w:bCs/>
        </w:rPr>
      </w:pPr>
      <w:r w:rsidRPr="00D23D90">
        <w:rPr>
          <w:b/>
          <w:bCs/>
        </w:rPr>
        <w:t>Примерные варианты программ итоговой аттестации</w:t>
      </w:r>
      <w:r w:rsidRPr="00D23D90">
        <w:rPr>
          <w:b/>
          <w:bCs/>
          <w:spacing w:val="-67"/>
        </w:rPr>
        <w:t xml:space="preserve"> </w:t>
      </w:r>
      <w:r w:rsidRPr="00D23D90">
        <w:rPr>
          <w:b/>
          <w:bCs/>
        </w:rPr>
        <w:t>8 класс</w:t>
      </w:r>
    </w:p>
    <w:p w:rsidR="003A0007" w:rsidRPr="00D23D90" w:rsidRDefault="003A0007" w:rsidP="00D23D90">
      <w:pPr>
        <w:pStyle w:val="ListParagraph"/>
        <w:numPr>
          <w:ilvl w:val="0"/>
          <w:numId w:val="13"/>
        </w:numPr>
        <w:tabs>
          <w:tab w:val="left" w:pos="993"/>
          <w:tab w:val="left" w:pos="1233"/>
          <w:tab w:val="left" w:pos="1276"/>
        </w:tabs>
        <w:kinsoku w:val="0"/>
        <w:overflowPunct w:val="0"/>
        <w:spacing w:line="276" w:lineRule="auto"/>
        <w:ind w:left="0" w:right="530" w:firstLine="709"/>
        <w:jc w:val="both"/>
        <w:rPr>
          <w:sz w:val="28"/>
          <w:szCs w:val="28"/>
        </w:rPr>
      </w:pPr>
      <w:r w:rsidRPr="00D23D90">
        <w:rPr>
          <w:sz w:val="28"/>
          <w:szCs w:val="28"/>
        </w:rPr>
        <w:t>Циполи</w:t>
      </w:r>
      <w:r w:rsidRPr="00D23D90">
        <w:rPr>
          <w:spacing w:val="-3"/>
          <w:sz w:val="28"/>
          <w:szCs w:val="28"/>
        </w:rPr>
        <w:t xml:space="preserve"> </w:t>
      </w:r>
      <w:r w:rsidRPr="00D23D90">
        <w:rPr>
          <w:sz w:val="28"/>
          <w:szCs w:val="28"/>
        </w:rPr>
        <w:t>Д.</w:t>
      </w:r>
      <w:r w:rsidRPr="00D23D90">
        <w:rPr>
          <w:spacing w:val="-4"/>
          <w:sz w:val="28"/>
          <w:szCs w:val="28"/>
        </w:rPr>
        <w:t xml:space="preserve"> </w:t>
      </w:r>
      <w:r w:rsidRPr="00D23D90">
        <w:rPr>
          <w:sz w:val="28"/>
          <w:szCs w:val="28"/>
        </w:rPr>
        <w:t>Фугетта</w:t>
      </w:r>
      <w:r w:rsidRPr="00D23D90">
        <w:rPr>
          <w:spacing w:val="-3"/>
          <w:sz w:val="28"/>
          <w:szCs w:val="28"/>
        </w:rPr>
        <w:t xml:space="preserve"> </w:t>
      </w:r>
      <w:r w:rsidRPr="00D23D90">
        <w:rPr>
          <w:sz w:val="28"/>
          <w:szCs w:val="28"/>
        </w:rPr>
        <w:t>ре</w:t>
      </w:r>
      <w:r w:rsidRPr="00D23D90">
        <w:rPr>
          <w:spacing w:val="-2"/>
          <w:sz w:val="28"/>
          <w:szCs w:val="28"/>
        </w:rPr>
        <w:t xml:space="preserve"> </w:t>
      </w:r>
      <w:r w:rsidRPr="00D23D90">
        <w:rPr>
          <w:sz w:val="28"/>
          <w:szCs w:val="28"/>
        </w:rPr>
        <w:t>минор</w:t>
      </w:r>
    </w:p>
    <w:p w:rsidR="003A0007" w:rsidRPr="00D23D90" w:rsidRDefault="003A0007" w:rsidP="00D23D90">
      <w:pPr>
        <w:pStyle w:val="ListParagraph"/>
        <w:numPr>
          <w:ilvl w:val="0"/>
          <w:numId w:val="13"/>
        </w:numPr>
        <w:tabs>
          <w:tab w:val="left" w:pos="993"/>
          <w:tab w:val="left" w:pos="1233"/>
          <w:tab w:val="left" w:pos="1276"/>
        </w:tabs>
        <w:kinsoku w:val="0"/>
        <w:overflowPunct w:val="0"/>
        <w:spacing w:line="276" w:lineRule="auto"/>
        <w:ind w:left="0" w:right="530" w:firstLine="709"/>
        <w:jc w:val="both"/>
        <w:rPr>
          <w:sz w:val="28"/>
          <w:szCs w:val="28"/>
        </w:rPr>
      </w:pPr>
      <w:r w:rsidRPr="00D23D90">
        <w:rPr>
          <w:sz w:val="28"/>
          <w:szCs w:val="28"/>
        </w:rPr>
        <w:t>Чимароза</w:t>
      </w:r>
      <w:r w:rsidRPr="00D23D90">
        <w:rPr>
          <w:spacing w:val="-3"/>
          <w:sz w:val="28"/>
          <w:szCs w:val="28"/>
        </w:rPr>
        <w:t xml:space="preserve"> </w:t>
      </w:r>
      <w:r w:rsidRPr="00D23D90">
        <w:rPr>
          <w:sz w:val="28"/>
          <w:szCs w:val="28"/>
        </w:rPr>
        <w:t>А.</w:t>
      </w:r>
      <w:r w:rsidRPr="00D23D90">
        <w:rPr>
          <w:spacing w:val="-3"/>
          <w:sz w:val="28"/>
          <w:szCs w:val="28"/>
        </w:rPr>
        <w:t xml:space="preserve"> </w:t>
      </w:r>
      <w:r w:rsidRPr="00D23D90">
        <w:rPr>
          <w:sz w:val="28"/>
          <w:szCs w:val="28"/>
        </w:rPr>
        <w:t>Сонатина</w:t>
      </w:r>
      <w:r w:rsidRPr="00D23D90">
        <w:rPr>
          <w:spacing w:val="-2"/>
          <w:sz w:val="28"/>
          <w:szCs w:val="28"/>
        </w:rPr>
        <w:t xml:space="preserve"> </w:t>
      </w:r>
      <w:r w:rsidRPr="00D23D90">
        <w:rPr>
          <w:sz w:val="28"/>
          <w:szCs w:val="28"/>
        </w:rPr>
        <w:t>ля</w:t>
      </w:r>
      <w:r w:rsidRPr="00D23D90">
        <w:rPr>
          <w:spacing w:val="-3"/>
          <w:sz w:val="28"/>
          <w:szCs w:val="28"/>
        </w:rPr>
        <w:t xml:space="preserve"> </w:t>
      </w:r>
      <w:r w:rsidRPr="00D23D90">
        <w:rPr>
          <w:sz w:val="28"/>
          <w:szCs w:val="28"/>
        </w:rPr>
        <w:t>минор</w:t>
      </w:r>
    </w:p>
    <w:p w:rsidR="003A0007" w:rsidRPr="00D23D90" w:rsidRDefault="003A0007" w:rsidP="00D23D90">
      <w:pPr>
        <w:pStyle w:val="ListParagraph"/>
        <w:numPr>
          <w:ilvl w:val="0"/>
          <w:numId w:val="13"/>
        </w:numPr>
        <w:tabs>
          <w:tab w:val="left" w:pos="993"/>
          <w:tab w:val="left" w:pos="1233"/>
          <w:tab w:val="left" w:pos="1276"/>
        </w:tabs>
        <w:kinsoku w:val="0"/>
        <w:overflowPunct w:val="0"/>
        <w:spacing w:line="276" w:lineRule="auto"/>
        <w:ind w:left="0" w:right="530" w:firstLine="709"/>
        <w:jc w:val="both"/>
        <w:rPr>
          <w:sz w:val="28"/>
          <w:szCs w:val="28"/>
        </w:rPr>
      </w:pPr>
      <w:r w:rsidRPr="00D23D90">
        <w:rPr>
          <w:sz w:val="28"/>
          <w:szCs w:val="28"/>
        </w:rPr>
        <w:t>Гаврилин</w:t>
      </w:r>
      <w:r w:rsidRPr="00D23D90">
        <w:rPr>
          <w:spacing w:val="-3"/>
          <w:sz w:val="28"/>
          <w:szCs w:val="28"/>
        </w:rPr>
        <w:t xml:space="preserve"> </w:t>
      </w:r>
      <w:r w:rsidRPr="00D23D90">
        <w:rPr>
          <w:sz w:val="28"/>
          <w:szCs w:val="28"/>
        </w:rPr>
        <w:t>В.</w:t>
      </w:r>
      <w:r w:rsidRPr="00D23D90">
        <w:rPr>
          <w:spacing w:val="-4"/>
          <w:sz w:val="28"/>
          <w:szCs w:val="28"/>
        </w:rPr>
        <w:t xml:space="preserve"> </w:t>
      </w:r>
      <w:r w:rsidRPr="00D23D90">
        <w:rPr>
          <w:sz w:val="28"/>
          <w:szCs w:val="28"/>
        </w:rPr>
        <w:t>«Частушка»</w:t>
      </w:r>
    </w:p>
    <w:p w:rsidR="003A0007" w:rsidRPr="00D23D90" w:rsidRDefault="003A0007" w:rsidP="00D23D90">
      <w:pPr>
        <w:pStyle w:val="BodyText"/>
        <w:tabs>
          <w:tab w:val="left" w:pos="993"/>
          <w:tab w:val="left" w:pos="1276"/>
        </w:tabs>
        <w:kinsoku w:val="0"/>
        <w:overflowPunct w:val="0"/>
        <w:spacing w:line="276" w:lineRule="auto"/>
        <w:ind w:left="0" w:right="530" w:firstLine="709"/>
        <w:jc w:val="both"/>
      </w:pPr>
      <w:r w:rsidRPr="00D23D90">
        <w:t>***</w:t>
      </w:r>
    </w:p>
    <w:p w:rsidR="003A0007" w:rsidRPr="00D23D90" w:rsidRDefault="003A0007" w:rsidP="00D23D90">
      <w:pPr>
        <w:pStyle w:val="ListParagraph"/>
        <w:numPr>
          <w:ilvl w:val="0"/>
          <w:numId w:val="12"/>
        </w:numPr>
        <w:tabs>
          <w:tab w:val="left" w:pos="993"/>
          <w:tab w:val="left" w:pos="1233"/>
          <w:tab w:val="left" w:pos="1276"/>
        </w:tabs>
        <w:kinsoku w:val="0"/>
        <w:overflowPunct w:val="0"/>
        <w:spacing w:line="276" w:lineRule="auto"/>
        <w:ind w:left="0" w:right="530" w:firstLine="709"/>
        <w:jc w:val="both"/>
        <w:rPr>
          <w:sz w:val="28"/>
          <w:szCs w:val="28"/>
        </w:rPr>
      </w:pPr>
      <w:r w:rsidRPr="00D23D90">
        <w:rPr>
          <w:sz w:val="28"/>
          <w:szCs w:val="28"/>
        </w:rPr>
        <w:t>Циполи</w:t>
      </w:r>
      <w:r w:rsidRPr="00D23D90">
        <w:rPr>
          <w:spacing w:val="-4"/>
          <w:sz w:val="28"/>
          <w:szCs w:val="28"/>
        </w:rPr>
        <w:t xml:space="preserve"> </w:t>
      </w:r>
      <w:r w:rsidRPr="00D23D90">
        <w:rPr>
          <w:sz w:val="28"/>
          <w:szCs w:val="28"/>
        </w:rPr>
        <w:t>Сарабанда</w:t>
      </w:r>
      <w:r w:rsidRPr="00D23D90">
        <w:rPr>
          <w:spacing w:val="-3"/>
          <w:sz w:val="28"/>
          <w:szCs w:val="28"/>
        </w:rPr>
        <w:t xml:space="preserve"> </w:t>
      </w:r>
      <w:r w:rsidRPr="00D23D90">
        <w:rPr>
          <w:sz w:val="28"/>
          <w:szCs w:val="28"/>
        </w:rPr>
        <w:t>соль</w:t>
      </w:r>
      <w:r w:rsidRPr="00D23D90">
        <w:rPr>
          <w:spacing w:val="-4"/>
          <w:sz w:val="28"/>
          <w:szCs w:val="28"/>
        </w:rPr>
        <w:t xml:space="preserve"> </w:t>
      </w:r>
      <w:r w:rsidRPr="00D23D90">
        <w:rPr>
          <w:sz w:val="28"/>
          <w:szCs w:val="28"/>
        </w:rPr>
        <w:t>минор</w:t>
      </w:r>
    </w:p>
    <w:p w:rsidR="003A0007" w:rsidRPr="00D23D90" w:rsidRDefault="003A0007" w:rsidP="00D23D90">
      <w:pPr>
        <w:pStyle w:val="ListParagraph"/>
        <w:numPr>
          <w:ilvl w:val="0"/>
          <w:numId w:val="12"/>
        </w:numPr>
        <w:tabs>
          <w:tab w:val="left" w:pos="993"/>
          <w:tab w:val="left" w:pos="1233"/>
          <w:tab w:val="left" w:pos="1276"/>
        </w:tabs>
        <w:kinsoku w:val="0"/>
        <w:overflowPunct w:val="0"/>
        <w:spacing w:line="276" w:lineRule="auto"/>
        <w:ind w:left="0" w:right="530" w:firstLine="709"/>
        <w:jc w:val="both"/>
        <w:rPr>
          <w:sz w:val="28"/>
          <w:szCs w:val="28"/>
        </w:rPr>
      </w:pPr>
      <w:r w:rsidRPr="00D23D90">
        <w:rPr>
          <w:sz w:val="28"/>
          <w:szCs w:val="28"/>
        </w:rPr>
        <w:t>Ванхаль</w:t>
      </w:r>
      <w:r w:rsidRPr="00D23D90">
        <w:rPr>
          <w:spacing w:val="-3"/>
          <w:sz w:val="28"/>
          <w:szCs w:val="28"/>
        </w:rPr>
        <w:t xml:space="preserve"> </w:t>
      </w:r>
      <w:r w:rsidRPr="00D23D90">
        <w:rPr>
          <w:sz w:val="28"/>
          <w:szCs w:val="28"/>
        </w:rPr>
        <w:t>Соната</w:t>
      </w:r>
      <w:r w:rsidRPr="00D23D90">
        <w:rPr>
          <w:spacing w:val="-1"/>
          <w:sz w:val="28"/>
          <w:szCs w:val="28"/>
        </w:rPr>
        <w:t xml:space="preserve"> </w:t>
      </w:r>
      <w:r w:rsidRPr="00D23D90">
        <w:rPr>
          <w:sz w:val="28"/>
          <w:szCs w:val="28"/>
        </w:rPr>
        <w:t>ля мажор</w:t>
      </w:r>
    </w:p>
    <w:p w:rsidR="003A0007" w:rsidRPr="00D23D90" w:rsidRDefault="003A0007" w:rsidP="00D23D90">
      <w:pPr>
        <w:pStyle w:val="ListParagraph"/>
        <w:numPr>
          <w:ilvl w:val="0"/>
          <w:numId w:val="12"/>
        </w:numPr>
        <w:tabs>
          <w:tab w:val="left" w:pos="993"/>
          <w:tab w:val="left" w:pos="1233"/>
          <w:tab w:val="left" w:pos="1276"/>
        </w:tabs>
        <w:kinsoku w:val="0"/>
        <w:overflowPunct w:val="0"/>
        <w:spacing w:line="276" w:lineRule="auto"/>
        <w:ind w:left="0" w:right="530" w:firstLine="709"/>
        <w:jc w:val="both"/>
        <w:rPr>
          <w:sz w:val="28"/>
          <w:szCs w:val="28"/>
        </w:rPr>
      </w:pPr>
      <w:r w:rsidRPr="00D23D90">
        <w:rPr>
          <w:sz w:val="28"/>
          <w:szCs w:val="28"/>
        </w:rPr>
        <w:t>Парфенов</w:t>
      </w:r>
      <w:r w:rsidRPr="00D23D90">
        <w:rPr>
          <w:spacing w:val="-5"/>
          <w:sz w:val="28"/>
          <w:szCs w:val="28"/>
        </w:rPr>
        <w:t xml:space="preserve"> </w:t>
      </w:r>
      <w:r w:rsidRPr="00D23D90">
        <w:rPr>
          <w:sz w:val="28"/>
          <w:szCs w:val="28"/>
        </w:rPr>
        <w:t>А.</w:t>
      </w:r>
      <w:r w:rsidRPr="00D23D90">
        <w:rPr>
          <w:spacing w:val="-3"/>
          <w:sz w:val="28"/>
          <w:szCs w:val="28"/>
        </w:rPr>
        <w:t xml:space="preserve"> </w:t>
      </w:r>
      <w:r w:rsidRPr="00D23D90">
        <w:rPr>
          <w:sz w:val="28"/>
          <w:szCs w:val="28"/>
        </w:rPr>
        <w:t>«Задумчивая</w:t>
      </w:r>
      <w:r w:rsidRPr="00D23D90">
        <w:rPr>
          <w:spacing w:val="-2"/>
          <w:sz w:val="28"/>
          <w:szCs w:val="28"/>
        </w:rPr>
        <w:t xml:space="preserve"> </w:t>
      </w:r>
      <w:r w:rsidRPr="00D23D90">
        <w:rPr>
          <w:sz w:val="28"/>
          <w:szCs w:val="28"/>
        </w:rPr>
        <w:t>осень»</w:t>
      </w:r>
    </w:p>
    <w:p w:rsidR="003A0007" w:rsidRPr="00D23D90" w:rsidRDefault="003A0007" w:rsidP="00D23D90">
      <w:pPr>
        <w:pStyle w:val="BodyText"/>
        <w:tabs>
          <w:tab w:val="left" w:pos="993"/>
          <w:tab w:val="left" w:pos="1276"/>
        </w:tabs>
        <w:kinsoku w:val="0"/>
        <w:overflowPunct w:val="0"/>
        <w:spacing w:line="276" w:lineRule="auto"/>
        <w:ind w:left="0" w:right="530" w:firstLine="709"/>
        <w:jc w:val="both"/>
      </w:pPr>
      <w:r w:rsidRPr="00D23D90">
        <w:t>***</w:t>
      </w:r>
    </w:p>
    <w:p w:rsidR="003A0007" w:rsidRPr="00D23D90" w:rsidRDefault="003A0007" w:rsidP="00D23D90">
      <w:pPr>
        <w:pStyle w:val="ListParagraph"/>
        <w:numPr>
          <w:ilvl w:val="0"/>
          <w:numId w:val="11"/>
        </w:numPr>
        <w:tabs>
          <w:tab w:val="left" w:pos="993"/>
          <w:tab w:val="left" w:pos="1233"/>
          <w:tab w:val="left" w:pos="1276"/>
        </w:tabs>
        <w:kinsoku w:val="0"/>
        <w:overflowPunct w:val="0"/>
        <w:spacing w:line="276" w:lineRule="auto"/>
        <w:ind w:left="0" w:right="530" w:firstLine="709"/>
        <w:jc w:val="both"/>
        <w:rPr>
          <w:sz w:val="28"/>
          <w:szCs w:val="28"/>
        </w:rPr>
      </w:pPr>
      <w:r w:rsidRPr="00D23D90">
        <w:rPr>
          <w:sz w:val="28"/>
          <w:szCs w:val="28"/>
        </w:rPr>
        <w:t>Бах.</w:t>
      </w:r>
      <w:r w:rsidRPr="00D23D90">
        <w:rPr>
          <w:spacing w:val="-3"/>
          <w:sz w:val="28"/>
          <w:szCs w:val="28"/>
        </w:rPr>
        <w:t xml:space="preserve"> </w:t>
      </w:r>
      <w:r w:rsidRPr="00D23D90">
        <w:rPr>
          <w:sz w:val="28"/>
          <w:szCs w:val="28"/>
        </w:rPr>
        <w:t>Гавот</w:t>
      </w:r>
      <w:r w:rsidRPr="00D23D90">
        <w:rPr>
          <w:spacing w:val="-1"/>
          <w:sz w:val="28"/>
          <w:szCs w:val="28"/>
        </w:rPr>
        <w:t xml:space="preserve"> </w:t>
      </w:r>
      <w:r w:rsidRPr="00D23D90">
        <w:rPr>
          <w:sz w:val="28"/>
          <w:szCs w:val="28"/>
        </w:rPr>
        <w:t>в</w:t>
      </w:r>
      <w:r w:rsidRPr="00D23D90">
        <w:rPr>
          <w:spacing w:val="-4"/>
          <w:sz w:val="28"/>
          <w:szCs w:val="28"/>
        </w:rPr>
        <w:t xml:space="preserve"> </w:t>
      </w:r>
      <w:r w:rsidRPr="00D23D90">
        <w:rPr>
          <w:sz w:val="28"/>
          <w:szCs w:val="28"/>
        </w:rPr>
        <w:t>форме</w:t>
      </w:r>
      <w:r w:rsidRPr="00D23D90">
        <w:rPr>
          <w:spacing w:val="-1"/>
          <w:sz w:val="28"/>
          <w:szCs w:val="28"/>
        </w:rPr>
        <w:t xml:space="preserve"> </w:t>
      </w:r>
      <w:r w:rsidRPr="00D23D90">
        <w:rPr>
          <w:sz w:val="28"/>
          <w:szCs w:val="28"/>
        </w:rPr>
        <w:t>рондо</w:t>
      </w:r>
      <w:r w:rsidRPr="00D23D90">
        <w:rPr>
          <w:spacing w:val="-1"/>
          <w:sz w:val="28"/>
          <w:szCs w:val="28"/>
        </w:rPr>
        <w:t xml:space="preserve"> </w:t>
      </w:r>
      <w:r w:rsidRPr="00D23D90">
        <w:rPr>
          <w:sz w:val="28"/>
          <w:szCs w:val="28"/>
        </w:rPr>
        <w:t>соль</w:t>
      </w:r>
      <w:r w:rsidRPr="00D23D90">
        <w:rPr>
          <w:spacing w:val="-2"/>
          <w:sz w:val="28"/>
          <w:szCs w:val="28"/>
        </w:rPr>
        <w:t xml:space="preserve"> </w:t>
      </w:r>
      <w:r w:rsidRPr="00D23D90">
        <w:rPr>
          <w:sz w:val="28"/>
          <w:szCs w:val="28"/>
        </w:rPr>
        <w:t>минор</w:t>
      </w:r>
    </w:p>
    <w:p w:rsidR="003A0007" w:rsidRPr="00D23D90" w:rsidRDefault="003A0007" w:rsidP="00D23D90">
      <w:pPr>
        <w:pStyle w:val="ListParagraph"/>
        <w:numPr>
          <w:ilvl w:val="0"/>
          <w:numId w:val="11"/>
        </w:numPr>
        <w:tabs>
          <w:tab w:val="left" w:pos="993"/>
          <w:tab w:val="left" w:pos="1233"/>
          <w:tab w:val="left" w:pos="1276"/>
        </w:tabs>
        <w:kinsoku w:val="0"/>
        <w:overflowPunct w:val="0"/>
        <w:spacing w:line="276" w:lineRule="auto"/>
        <w:ind w:left="0" w:right="530" w:firstLine="709"/>
        <w:jc w:val="both"/>
        <w:rPr>
          <w:sz w:val="28"/>
          <w:szCs w:val="28"/>
        </w:rPr>
      </w:pPr>
      <w:r w:rsidRPr="00D23D90">
        <w:rPr>
          <w:sz w:val="28"/>
          <w:szCs w:val="28"/>
        </w:rPr>
        <w:t>Киркор.</w:t>
      </w:r>
      <w:r w:rsidRPr="00D23D90">
        <w:rPr>
          <w:spacing w:val="-3"/>
          <w:sz w:val="28"/>
          <w:szCs w:val="28"/>
        </w:rPr>
        <w:t xml:space="preserve"> </w:t>
      </w:r>
      <w:r w:rsidRPr="00D23D90">
        <w:rPr>
          <w:sz w:val="28"/>
          <w:szCs w:val="28"/>
        </w:rPr>
        <w:t>Сонатина</w:t>
      </w:r>
      <w:r w:rsidRPr="00D23D90">
        <w:rPr>
          <w:spacing w:val="-2"/>
          <w:sz w:val="28"/>
          <w:szCs w:val="28"/>
        </w:rPr>
        <w:t xml:space="preserve"> </w:t>
      </w:r>
      <w:r w:rsidRPr="00D23D90">
        <w:rPr>
          <w:sz w:val="28"/>
          <w:szCs w:val="28"/>
        </w:rPr>
        <w:t>ля</w:t>
      </w:r>
      <w:r w:rsidRPr="00D23D90">
        <w:rPr>
          <w:spacing w:val="-2"/>
          <w:sz w:val="28"/>
          <w:szCs w:val="28"/>
        </w:rPr>
        <w:t xml:space="preserve"> </w:t>
      </w:r>
      <w:r w:rsidRPr="00D23D90">
        <w:rPr>
          <w:sz w:val="28"/>
          <w:szCs w:val="28"/>
        </w:rPr>
        <w:t>минор</w:t>
      </w:r>
    </w:p>
    <w:p w:rsidR="003A0007" w:rsidRPr="00D23D90" w:rsidRDefault="003A0007" w:rsidP="00D23D90">
      <w:pPr>
        <w:pStyle w:val="ListParagraph"/>
        <w:numPr>
          <w:ilvl w:val="0"/>
          <w:numId w:val="11"/>
        </w:numPr>
        <w:tabs>
          <w:tab w:val="left" w:pos="993"/>
          <w:tab w:val="left" w:pos="1233"/>
          <w:tab w:val="left" w:pos="1276"/>
        </w:tabs>
        <w:kinsoku w:val="0"/>
        <w:overflowPunct w:val="0"/>
        <w:spacing w:line="276" w:lineRule="auto"/>
        <w:ind w:left="0" w:right="530" w:firstLine="709"/>
        <w:jc w:val="both"/>
        <w:rPr>
          <w:sz w:val="28"/>
          <w:szCs w:val="28"/>
        </w:rPr>
      </w:pPr>
      <w:r w:rsidRPr="00D23D90">
        <w:rPr>
          <w:sz w:val="28"/>
          <w:szCs w:val="28"/>
        </w:rPr>
        <w:t>Мериканто Вальс</w:t>
      </w:r>
      <w:r w:rsidRPr="00D23D90">
        <w:rPr>
          <w:spacing w:val="-3"/>
          <w:sz w:val="28"/>
          <w:szCs w:val="28"/>
        </w:rPr>
        <w:t xml:space="preserve"> </w:t>
      </w:r>
      <w:r w:rsidRPr="00D23D90">
        <w:rPr>
          <w:sz w:val="28"/>
          <w:szCs w:val="28"/>
        </w:rPr>
        <w:t>в</w:t>
      </w:r>
      <w:r w:rsidRPr="00D23D90">
        <w:rPr>
          <w:spacing w:val="-2"/>
          <w:sz w:val="28"/>
          <w:szCs w:val="28"/>
        </w:rPr>
        <w:t xml:space="preserve"> </w:t>
      </w:r>
      <w:r w:rsidRPr="00D23D90">
        <w:rPr>
          <w:sz w:val="28"/>
          <w:szCs w:val="28"/>
        </w:rPr>
        <w:t>стиле</w:t>
      </w:r>
      <w:r w:rsidRPr="00D23D90">
        <w:rPr>
          <w:spacing w:val="-2"/>
          <w:sz w:val="28"/>
          <w:szCs w:val="28"/>
        </w:rPr>
        <w:t xml:space="preserve"> </w:t>
      </w:r>
      <w:r w:rsidRPr="00D23D90">
        <w:rPr>
          <w:sz w:val="28"/>
          <w:szCs w:val="28"/>
        </w:rPr>
        <w:t>Шопена</w:t>
      </w:r>
    </w:p>
    <w:p w:rsidR="003A0007" w:rsidRPr="00D23D90" w:rsidRDefault="003A0007" w:rsidP="00D23D90">
      <w:pPr>
        <w:pStyle w:val="ListParagraph"/>
        <w:tabs>
          <w:tab w:val="left" w:pos="993"/>
          <w:tab w:val="left" w:pos="1233"/>
          <w:tab w:val="left" w:pos="1276"/>
        </w:tabs>
        <w:kinsoku w:val="0"/>
        <w:overflowPunct w:val="0"/>
        <w:spacing w:line="276" w:lineRule="auto"/>
        <w:ind w:left="0" w:right="530" w:firstLine="709"/>
        <w:jc w:val="both"/>
        <w:rPr>
          <w:sz w:val="28"/>
          <w:szCs w:val="28"/>
        </w:rPr>
      </w:pPr>
    </w:p>
    <w:p w:rsidR="003A0007" w:rsidRPr="00D23D90" w:rsidRDefault="003A0007" w:rsidP="00FD555D">
      <w:pPr>
        <w:pStyle w:val="Heading11"/>
        <w:numPr>
          <w:ilvl w:val="1"/>
          <w:numId w:val="22"/>
        </w:numPr>
        <w:tabs>
          <w:tab w:val="left" w:pos="993"/>
          <w:tab w:val="left" w:pos="1276"/>
          <w:tab w:val="left" w:pos="1421"/>
        </w:tabs>
        <w:kinsoku w:val="0"/>
        <w:overflowPunct w:val="0"/>
        <w:spacing w:line="276" w:lineRule="auto"/>
        <w:ind w:left="0" w:right="530" w:firstLine="709"/>
        <w:jc w:val="center"/>
        <w:outlineLvl w:val="9"/>
      </w:pPr>
      <w:r w:rsidRPr="00D23D90">
        <w:t>Требования</w:t>
      </w:r>
      <w:r w:rsidRPr="00D23D90">
        <w:rPr>
          <w:spacing w:val="-4"/>
        </w:rPr>
        <w:t xml:space="preserve"> </w:t>
      </w:r>
      <w:r w:rsidRPr="00D23D90">
        <w:t>к</w:t>
      </w:r>
      <w:r w:rsidRPr="00D23D90">
        <w:rPr>
          <w:spacing w:val="-3"/>
        </w:rPr>
        <w:t xml:space="preserve"> </w:t>
      </w:r>
      <w:r w:rsidRPr="00D23D90">
        <w:t>уровню</w:t>
      </w:r>
      <w:r w:rsidRPr="00D23D90">
        <w:rPr>
          <w:spacing w:val="-2"/>
        </w:rPr>
        <w:t xml:space="preserve"> </w:t>
      </w:r>
      <w:r w:rsidRPr="00D23D90">
        <w:t>подготовки</w:t>
      </w:r>
      <w:r w:rsidRPr="00D23D90">
        <w:rPr>
          <w:spacing w:val="-3"/>
        </w:rPr>
        <w:t xml:space="preserve"> </w:t>
      </w:r>
      <w:r w:rsidRPr="00D23D90">
        <w:t>обучающихся</w:t>
      </w:r>
    </w:p>
    <w:p w:rsidR="003A0007" w:rsidRPr="00D23D90" w:rsidRDefault="003A0007" w:rsidP="00D23D90">
      <w:pPr>
        <w:pStyle w:val="Heading11"/>
        <w:tabs>
          <w:tab w:val="left" w:pos="993"/>
          <w:tab w:val="left" w:pos="1276"/>
          <w:tab w:val="left" w:pos="1421"/>
        </w:tabs>
        <w:kinsoku w:val="0"/>
        <w:overflowPunct w:val="0"/>
        <w:spacing w:line="276" w:lineRule="auto"/>
        <w:ind w:left="0" w:right="530" w:firstLine="709"/>
        <w:jc w:val="both"/>
        <w:outlineLvl w:val="9"/>
      </w:pPr>
    </w:p>
    <w:p w:rsidR="003A0007" w:rsidRPr="00D23D90" w:rsidRDefault="003A0007" w:rsidP="00D23D90">
      <w:pPr>
        <w:pStyle w:val="BodyText"/>
        <w:tabs>
          <w:tab w:val="left" w:pos="993"/>
          <w:tab w:val="left" w:pos="1276"/>
        </w:tabs>
        <w:kinsoku w:val="0"/>
        <w:overflowPunct w:val="0"/>
        <w:spacing w:line="276" w:lineRule="auto"/>
        <w:ind w:left="0" w:right="530" w:firstLine="709"/>
        <w:jc w:val="both"/>
      </w:pPr>
      <w:r w:rsidRPr="00D23D90">
        <w:t>В результате освоения предмета обучающийся должен знать:</w:t>
      </w:r>
    </w:p>
    <w:p w:rsidR="003A0007" w:rsidRPr="00D23D90" w:rsidRDefault="003A0007" w:rsidP="00D23D90">
      <w:pPr>
        <w:pStyle w:val="BodyText"/>
        <w:numPr>
          <w:ilvl w:val="0"/>
          <w:numId w:val="28"/>
        </w:numPr>
        <w:tabs>
          <w:tab w:val="left" w:pos="993"/>
          <w:tab w:val="left" w:pos="1276"/>
          <w:tab w:val="left" w:pos="1843"/>
        </w:tabs>
        <w:kinsoku w:val="0"/>
        <w:overflowPunct w:val="0"/>
        <w:spacing w:line="276" w:lineRule="auto"/>
        <w:ind w:left="0" w:right="530" w:firstLine="709"/>
        <w:jc w:val="both"/>
      </w:pPr>
      <w:r w:rsidRPr="00D23D90">
        <w:t>в</w:t>
      </w:r>
      <w:r w:rsidRPr="00D23D90">
        <w:rPr>
          <w:spacing w:val="1"/>
        </w:rPr>
        <w:t xml:space="preserve"> </w:t>
      </w:r>
      <w:r w:rsidRPr="00D23D90">
        <w:t>соответствии</w:t>
      </w:r>
      <w:r w:rsidRPr="00D23D90">
        <w:rPr>
          <w:spacing w:val="1"/>
        </w:rPr>
        <w:t xml:space="preserve"> </w:t>
      </w:r>
      <w:r w:rsidRPr="00D23D90">
        <w:t>с</w:t>
      </w:r>
      <w:r w:rsidRPr="00D23D90">
        <w:rPr>
          <w:spacing w:val="1"/>
        </w:rPr>
        <w:t xml:space="preserve"> </w:t>
      </w:r>
      <w:r w:rsidRPr="00D23D90">
        <w:t>программными</w:t>
      </w:r>
      <w:r w:rsidRPr="00D23D90">
        <w:rPr>
          <w:spacing w:val="1"/>
        </w:rPr>
        <w:t xml:space="preserve"> </w:t>
      </w:r>
      <w:r w:rsidRPr="00D23D90">
        <w:t>требованиями</w:t>
      </w:r>
      <w:r w:rsidRPr="00D23D90">
        <w:rPr>
          <w:spacing w:val="1"/>
        </w:rPr>
        <w:t xml:space="preserve"> </w:t>
      </w:r>
      <w:r w:rsidRPr="00D23D90">
        <w:t>фортепианный</w:t>
      </w:r>
      <w:r w:rsidRPr="00D23D90">
        <w:rPr>
          <w:spacing w:val="1"/>
        </w:rPr>
        <w:t xml:space="preserve"> </w:t>
      </w:r>
      <w:r w:rsidRPr="00D23D90">
        <w:t>репертуар,</w:t>
      </w:r>
      <w:r w:rsidRPr="00D23D90">
        <w:rPr>
          <w:spacing w:val="-67"/>
        </w:rPr>
        <w:t xml:space="preserve"> </w:t>
      </w:r>
      <w:r w:rsidRPr="00D23D90">
        <w:t>включающий</w:t>
      </w:r>
      <w:r w:rsidRPr="00D23D90">
        <w:rPr>
          <w:spacing w:val="1"/>
        </w:rPr>
        <w:t xml:space="preserve"> </w:t>
      </w:r>
      <w:r w:rsidRPr="00D23D90">
        <w:t>произведения</w:t>
      </w:r>
      <w:r w:rsidRPr="00D23D90">
        <w:rPr>
          <w:spacing w:val="1"/>
        </w:rPr>
        <w:t xml:space="preserve"> </w:t>
      </w:r>
      <w:r w:rsidRPr="00D23D90">
        <w:t>разных</w:t>
      </w:r>
      <w:r w:rsidRPr="00D23D90">
        <w:rPr>
          <w:spacing w:val="1"/>
        </w:rPr>
        <w:t xml:space="preserve"> </w:t>
      </w:r>
      <w:r w:rsidRPr="00D23D90">
        <w:t>стилей</w:t>
      </w:r>
      <w:r w:rsidRPr="00D23D90">
        <w:rPr>
          <w:spacing w:val="1"/>
        </w:rPr>
        <w:t xml:space="preserve"> </w:t>
      </w:r>
      <w:r w:rsidRPr="00D23D90">
        <w:t>и</w:t>
      </w:r>
      <w:r w:rsidRPr="00D23D90">
        <w:rPr>
          <w:spacing w:val="1"/>
        </w:rPr>
        <w:t xml:space="preserve"> </w:t>
      </w:r>
      <w:r w:rsidRPr="00D23D90">
        <w:t>жанров:</w:t>
      </w:r>
      <w:r w:rsidRPr="00D23D90">
        <w:rPr>
          <w:spacing w:val="71"/>
        </w:rPr>
        <w:t xml:space="preserve"> </w:t>
      </w:r>
      <w:r w:rsidRPr="00D23D90">
        <w:t>полифонические</w:t>
      </w:r>
      <w:r w:rsidRPr="00D23D90">
        <w:rPr>
          <w:spacing w:val="1"/>
        </w:rPr>
        <w:t xml:space="preserve"> </w:t>
      </w:r>
      <w:r w:rsidRPr="00D23D90">
        <w:t>произведения,</w:t>
      </w:r>
      <w:r w:rsidRPr="00D23D90">
        <w:rPr>
          <w:spacing w:val="-1"/>
        </w:rPr>
        <w:t xml:space="preserve"> </w:t>
      </w:r>
      <w:r w:rsidRPr="00D23D90">
        <w:t>произведения</w:t>
      </w:r>
      <w:r w:rsidRPr="00D23D90">
        <w:rPr>
          <w:spacing w:val="-1"/>
        </w:rPr>
        <w:t xml:space="preserve"> </w:t>
      </w:r>
      <w:r w:rsidRPr="00D23D90">
        <w:t>крупной формы,</w:t>
      </w:r>
      <w:r w:rsidRPr="00D23D90">
        <w:rPr>
          <w:spacing w:val="-2"/>
        </w:rPr>
        <w:t xml:space="preserve"> </w:t>
      </w:r>
      <w:r w:rsidRPr="00D23D90">
        <w:t>пьесы,</w:t>
      </w:r>
      <w:r w:rsidRPr="00D23D90">
        <w:rPr>
          <w:spacing w:val="-2"/>
        </w:rPr>
        <w:t xml:space="preserve"> </w:t>
      </w:r>
      <w:r w:rsidRPr="00D23D90">
        <w:t>этюды;</w:t>
      </w:r>
    </w:p>
    <w:p w:rsidR="003A0007" w:rsidRPr="00D23D90" w:rsidRDefault="003A0007" w:rsidP="00D23D90">
      <w:pPr>
        <w:pStyle w:val="BodyText"/>
        <w:numPr>
          <w:ilvl w:val="0"/>
          <w:numId w:val="28"/>
        </w:numPr>
        <w:tabs>
          <w:tab w:val="left" w:pos="993"/>
          <w:tab w:val="left" w:pos="1276"/>
          <w:tab w:val="left" w:pos="1843"/>
        </w:tabs>
        <w:kinsoku w:val="0"/>
        <w:overflowPunct w:val="0"/>
        <w:spacing w:line="276" w:lineRule="auto"/>
        <w:ind w:left="0" w:right="530" w:firstLine="709"/>
        <w:jc w:val="both"/>
      </w:pPr>
      <w:r w:rsidRPr="00D23D90">
        <w:t>художественно-исполнительские</w:t>
      </w:r>
      <w:r w:rsidRPr="00D23D90">
        <w:rPr>
          <w:spacing w:val="-6"/>
        </w:rPr>
        <w:t xml:space="preserve"> </w:t>
      </w:r>
      <w:r w:rsidRPr="00D23D90">
        <w:t>возможности</w:t>
      </w:r>
      <w:r w:rsidRPr="00D23D90">
        <w:rPr>
          <w:spacing w:val="-6"/>
        </w:rPr>
        <w:t xml:space="preserve"> </w:t>
      </w:r>
      <w:r w:rsidRPr="00D23D90">
        <w:t>фортепиано;</w:t>
      </w:r>
    </w:p>
    <w:p w:rsidR="003A0007" w:rsidRPr="00D23D90" w:rsidRDefault="003A0007" w:rsidP="00D23D90">
      <w:pPr>
        <w:pStyle w:val="BodyText"/>
        <w:numPr>
          <w:ilvl w:val="0"/>
          <w:numId w:val="28"/>
        </w:numPr>
        <w:tabs>
          <w:tab w:val="left" w:pos="993"/>
          <w:tab w:val="left" w:pos="1276"/>
          <w:tab w:val="left" w:pos="1843"/>
        </w:tabs>
        <w:kinsoku w:val="0"/>
        <w:overflowPunct w:val="0"/>
        <w:spacing w:line="276" w:lineRule="auto"/>
        <w:ind w:left="0" w:right="530" w:firstLine="709"/>
        <w:jc w:val="both"/>
      </w:pPr>
      <w:r w:rsidRPr="00D23D90">
        <w:t>профессиональную</w:t>
      </w:r>
      <w:r w:rsidRPr="00D23D90">
        <w:rPr>
          <w:spacing w:val="-5"/>
        </w:rPr>
        <w:t xml:space="preserve"> </w:t>
      </w:r>
      <w:r w:rsidRPr="00D23D90">
        <w:t>терминологию.</w:t>
      </w:r>
    </w:p>
    <w:p w:rsidR="003A0007" w:rsidRPr="00D23D90" w:rsidRDefault="003A0007" w:rsidP="00D23D90">
      <w:pPr>
        <w:pStyle w:val="BodyText"/>
        <w:tabs>
          <w:tab w:val="left" w:pos="993"/>
          <w:tab w:val="left" w:pos="1276"/>
          <w:tab w:val="left" w:pos="1843"/>
        </w:tabs>
        <w:kinsoku w:val="0"/>
        <w:overflowPunct w:val="0"/>
        <w:spacing w:line="276" w:lineRule="auto"/>
        <w:ind w:left="0" w:right="530" w:firstLine="709"/>
        <w:jc w:val="both"/>
      </w:pPr>
      <w:r w:rsidRPr="00D23D90">
        <w:t>Должен</w:t>
      </w:r>
      <w:r w:rsidRPr="00D23D90">
        <w:rPr>
          <w:spacing w:val="-3"/>
        </w:rPr>
        <w:t xml:space="preserve"> </w:t>
      </w:r>
      <w:r w:rsidRPr="00D23D90">
        <w:t>уметь:</w:t>
      </w:r>
    </w:p>
    <w:p w:rsidR="003A0007" w:rsidRPr="00D23D90" w:rsidRDefault="003A0007" w:rsidP="00D23D90">
      <w:pPr>
        <w:pStyle w:val="BodyText"/>
        <w:numPr>
          <w:ilvl w:val="0"/>
          <w:numId w:val="28"/>
        </w:numPr>
        <w:tabs>
          <w:tab w:val="left" w:pos="993"/>
          <w:tab w:val="left" w:pos="1276"/>
          <w:tab w:val="left" w:pos="1843"/>
        </w:tabs>
        <w:kinsoku w:val="0"/>
        <w:overflowPunct w:val="0"/>
        <w:spacing w:line="276" w:lineRule="auto"/>
        <w:ind w:left="0" w:right="530" w:firstLine="709"/>
        <w:jc w:val="both"/>
      </w:pPr>
      <w:r w:rsidRPr="00D23D90">
        <w:t>читать</w:t>
      </w:r>
      <w:r w:rsidRPr="00D23D90">
        <w:rPr>
          <w:spacing w:val="-4"/>
        </w:rPr>
        <w:t xml:space="preserve"> </w:t>
      </w:r>
      <w:r w:rsidRPr="00D23D90">
        <w:t>с</w:t>
      </w:r>
      <w:r w:rsidRPr="00D23D90">
        <w:rPr>
          <w:spacing w:val="-3"/>
        </w:rPr>
        <w:t xml:space="preserve"> </w:t>
      </w:r>
      <w:r w:rsidRPr="00D23D90">
        <w:t>листа</w:t>
      </w:r>
      <w:r w:rsidRPr="00D23D90">
        <w:rPr>
          <w:spacing w:val="-2"/>
        </w:rPr>
        <w:t xml:space="preserve"> </w:t>
      </w:r>
      <w:r w:rsidRPr="00D23D90">
        <w:t>несложные</w:t>
      </w:r>
      <w:r w:rsidRPr="00D23D90">
        <w:rPr>
          <w:spacing w:val="-2"/>
        </w:rPr>
        <w:t xml:space="preserve"> </w:t>
      </w:r>
      <w:r w:rsidRPr="00D23D90">
        <w:t>музыкальные</w:t>
      </w:r>
      <w:r w:rsidRPr="00D23D90">
        <w:rPr>
          <w:spacing w:val="-2"/>
        </w:rPr>
        <w:t xml:space="preserve"> </w:t>
      </w:r>
      <w:r w:rsidRPr="00D23D90">
        <w:t>произведения;</w:t>
      </w:r>
    </w:p>
    <w:p w:rsidR="003A0007" w:rsidRPr="00D23D90" w:rsidRDefault="003A0007" w:rsidP="00D23D90">
      <w:pPr>
        <w:pStyle w:val="BodyText"/>
        <w:numPr>
          <w:ilvl w:val="0"/>
          <w:numId w:val="28"/>
        </w:numPr>
        <w:tabs>
          <w:tab w:val="left" w:pos="993"/>
          <w:tab w:val="left" w:pos="1276"/>
          <w:tab w:val="left" w:pos="1843"/>
        </w:tabs>
        <w:kinsoku w:val="0"/>
        <w:overflowPunct w:val="0"/>
        <w:spacing w:line="276" w:lineRule="auto"/>
        <w:ind w:left="0" w:right="530" w:firstLine="709"/>
        <w:jc w:val="both"/>
      </w:pPr>
      <w:r w:rsidRPr="00D23D90">
        <w:t>использовать</w:t>
      </w:r>
      <w:r w:rsidRPr="00D23D90">
        <w:rPr>
          <w:spacing w:val="-5"/>
        </w:rPr>
        <w:t xml:space="preserve"> </w:t>
      </w:r>
      <w:r w:rsidRPr="00D23D90">
        <w:t>музыкально-исполнительские</w:t>
      </w:r>
      <w:r w:rsidRPr="00D23D90">
        <w:rPr>
          <w:spacing w:val="-4"/>
        </w:rPr>
        <w:t xml:space="preserve"> </w:t>
      </w:r>
      <w:r w:rsidRPr="00D23D90">
        <w:t>средства</w:t>
      </w:r>
      <w:r w:rsidRPr="00D23D90">
        <w:rPr>
          <w:spacing w:val="-5"/>
        </w:rPr>
        <w:t xml:space="preserve"> </w:t>
      </w:r>
      <w:r w:rsidRPr="00D23D90">
        <w:t>выразительности;</w:t>
      </w:r>
    </w:p>
    <w:p w:rsidR="003A0007" w:rsidRPr="00D23D90" w:rsidRDefault="003A0007" w:rsidP="00D23D90">
      <w:pPr>
        <w:pStyle w:val="BodyText"/>
        <w:numPr>
          <w:ilvl w:val="0"/>
          <w:numId w:val="28"/>
        </w:numPr>
        <w:tabs>
          <w:tab w:val="left" w:pos="993"/>
          <w:tab w:val="left" w:pos="1276"/>
          <w:tab w:val="left" w:pos="1843"/>
        </w:tabs>
        <w:kinsoku w:val="0"/>
        <w:overflowPunct w:val="0"/>
        <w:spacing w:line="276" w:lineRule="auto"/>
        <w:ind w:left="0" w:right="530" w:firstLine="709"/>
        <w:jc w:val="both"/>
      </w:pPr>
      <w:r w:rsidRPr="00D23D90">
        <w:t>анализировать</w:t>
      </w:r>
      <w:r w:rsidRPr="00D23D90">
        <w:rPr>
          <w:spacing w:val="-9"/>
        </w:rPr>
        <w:t xml:space="preserve"> </w:t>
      </w:r>
      <w:r w:rsidRPr="00D23D90">
        <w:t>исполняемые</w:t>
      </w:r>
      <w:r w:rsidRPr="00D23D90">
        <w:rPr>
          <w:spacing w:val="-4"/>
        </w:rPr>
        <w:t xml:space="preserve"> </w:t>
      </w:r>
      <w:r w:rsidRPr="00D23D90">
        <w:t>произведения;</w:t>
      </w:r>
    </w:p>
    <w:p w:rsidR="003A0007" w:rsidRPr="00D23D90" w:rsidRDefault="003A0007" w:rsidP="00D23D90">
      <w:pPr>
        <w:pStyle w:val="BodyText"/>
        <w:numPr>
          <w:ilvl w:val="0"/>
          <w:numId w:val="28"/>
        </w:numPr>
        <w:tabs>
          <w:tab w:val="left" w:pos="993"/>
          <w:tab w:val="left" w:pos="1276"/>
          <w:tab w:val="left" w:pos="1843"/>
        </w:tabs>
        <w:kinsoku w:val="0"/>
        <w:overflowPunct w:val="0"/>
        <w:spacing w:line="276" w:lineRule="auto"/>
        <w:ind w:left="0" w:right="530" w:firstLine="709"/>
        <w:jc w:val="both"/>
      </w:pPr>
      <w:r w:rsidRPr="00D23D90">
        <w:t>уметь</w:t>
      </w:r>
      <w:r w:rsidRPr="00D23D90">
        <w:rPr>
          <w:spacing w:val="-4"/>
        </w:rPr>
        <w:t xml:space="preserve"> </w:t>
      </w:r>
      <w:r w:rsidRPr="00D23D90">
        <w:t>планировать</w:t>
      </w:r>
      <w:r w:rsidRPr="00D23D90">
        <w:rPr>
          <w:spacing w:val="-7"/>
        </w:rPr>
        <w:t xml:space="preserve"> </w:t>
      </w:r>
      <w:r w:rsidRPr="00D23D90">
        <w:t>домашнюю</w:t>
      </w:r>
      <w:r w:rsidRPr="00D23D90">
        <w:rPr>
          <w:spacing w:val="-6"/>
        </w:rPr>
        <w:t xml:space="preserve"> </w:t>
      </w:r>
      <w:r w:rsidRPr="00D23D90">
        <w:t>работу;</w:t>
      </w:r>
    </w:p>
    <w:p w:rsidR="003A0007" w:rsidRPr="00D23D90" w:rsidRDefault="003A0007" w:rsidP="00D23D90">
      <w:pPr>
        <w:pStyle w:val="BodyText"/>
        <w:numPr>
          <w:ilvl w:val="0"/>
          <w:numId w:val="28"/>
        </w:numPr>
        <w:tabs>
          <w:tab w:val="left" w:pos="993"/>
          <w:tab w:val="left" w:pos="1276"/>
          <w:tab w:val="left" w:pos="1843"/>
        </w:tabs>
        <w:kinsoku w:val="0"/>
        <w:overflowPunct w:val="0"/>
        <w:spacing w:line="276" w:lineRule="auto"/>
        <w:ind w:left="0" w:right="530" w:firstLine="709"/>
        <w:jc w:val="both"/>
      </w:pPr>
      <w:r w:rsidRPr="00D23D90">
        <w:t>умение</w:t>
      </w:r>
      <w:r w:rsidRPr="00D23D90">
        <w:rPr>
          <w:spacing w:val="-1"/>
        </w:rPr>
        <w:t xml:space="preserve"> </w:t>
      </w:r>
      <w:r w:rsidRPr="00D23D90">
        <w:t>давать</w:t>
      </w:r>
      <w:r w:rsidRPr="00D23D90">
        <w:rPr>
          <w:spacing w:val="-5"/>
        </w:rPr>
        <w:t xml:space="preserve"> </w:t>
      </w:r>
      <w:r w:rsidRPr="00D23D90">
        <w:t>объективную</w:t>
      </w:r>
      <w:r w:rsidRPr="00D23D90">
        <w:rPr>
          <w:spacing w:val="-1"/>
        </w:rPr>
        <w:t xml:space="preserve"> </w:t>
      </w:r>
      <w:r w:rsidRPr="00D23D90">
        <w:t>оценку</w:t>
      </w:r>
      <w:r w:rsidRPr="00D23D90">
        <w:rPr>
          <w:spacing w:val="-5"/>
        </w:rPr>
        <w:t xml:space="preserve"> </w:t>
      </w:r>
      <w:r w:rsidRPr="00D23D90">
        <w:t>своему</w:t>
      </w:r>
      <w:r w:rsidRPr="00D23D90">
        <w:rPr>
          <w:spacing w:val="-4"/>
        </w:rPr>
        <w:t xml:space="preserve"> </w:t>
      </w:r>
      <w:r w:rsidRPr="00D23D90">
        <w:t>труду.</w:t>
      </w:r>
    </w:p>
    <w:p w:rsidR="003A0007" w:rsidRPr="00D23D90" w:rsidRDefault="003A0007" w:rsidP="00D23D90">
      <w:pPr>
        <w:pStyle w:val="BodyText"/>
        <w:tabs>
          <w:tab w:val="left" w:pos="993"/>
          <w:tab w:val="left" w:pos="1276"/>
          <w:tab w:val="left" w:pos="4290"/>
        </w:tabs>
        <w:kinsoku w:val="0"/>
        <w:overflowPunct w:val="0"/>
        <w:spacing w:line="276" w:lineRule="auto"/>
        <w:ind w:left="0" w:right="530" w:firstLine="709"/>
        <w:jc w:val="both"/>
      </w:pPr>
      <w:r w:rsidRPr="00D23D90">
        <w:t>Владеть</w:t>
      </w:r>
      <w:r w:rsidRPr="00D23D90">
        <w:rPr>
          <w:spacing w:val="-3"/>
        </w:rPr>
        <w:t xml:space="preserve"> </w:t>
      </w:r>
      <w:r w:rsidRPr="00D23D90">
        <w:t>навыками:</w:t>
      </w:r>
      <w:r w:rsidRPr="00D23D90">
        <w:tab/>
      </w:r>
    </w:p>
    <w:p w:rsidR="003A0007" w:rsidRPr="00D23D90" w:rsidRDefault="003A0007" w:rsidP="00D23D90">
      <w:pPr>
        <w:pStyle w:val="BodyText"/>
        <w:numPr>
          <w:ilvl w:val="0"/>
          <w:numId w:val="29"/>
        </w:numPr>
        <w:tabs>
          <w:tab w:val="left" w:pos="993"/>
          <w:tab w:val="left" w:pos="1276"/>
          <w:tab w:val="left" w:pos="1843"/>
        </w:tabs>
        <w:kinsoku w:val="0"/>
        <w:overflowPunct w:val="0"/>
        <w:spacing w:line="276" w:lineRule="auto"/>
        <w:ind w:left="0" w:right="530" w:firstLine="709"/>
        <w:jc w:val="both"/>
      </w:pPr>
      <w:r w:rsidRPr="00D23D90">
        <w:t>техники</w:t>
      </w:r>
      <w:r w:rsidRPr="00D23D90">
        <w:rPr>
          <w:spacing w:val="-3"/>
        </w:rPr>
        <w:t xml:space="preserve"> </w:t>
      </w:r>
      <w:r w:rsidRPr="00D23D90">
        <w:t>исполнительства;</w:t>
      </w:r>
    </w:p>
    <w:p w:rsidR="003A0007" w:rsidRPr="00D23D90" w:rsidRDefault="003A0007" w:rsidP="00D23D90">
      <w:pPr>
        <w:pStyle w:val="BodyText"/>
        <w:numPr>
          <w:ilvl w:val="0"/>
          <w:numId w:val="29"/>
        </w:numPr>
        <w:tabs>
          <w:tab w:val="left" w:pos="993"/>
          <w:tab w:val="left" w:pos="1276"/>
          <w:tab w:val="left" w:pos="1843"/>
        </w:tabs>
        <w:kinsoku w:val="0"/>
        <w:overflowPunct w:val="0"/>
        <w:spacing w:line="276" w:lineRule="auto"/>
        <w:ind w:left="0" w:right="530" w:firstLine="709"/>
        <w:jc w:val="both"/>
      </w:pPr>
      <w:r w:rsidRPr="00D23D90">
        <w:t>использовать</w:t>
      </w:r>
      <w:r w:rsidRPr="00D23D90">
        <w:rPr>
          <w:spacing w:val="-8"/>
        </w:rPr>
        <w:t xml:space="preserve"> </w:t>
      </w:r>
      <w:r w:rsidRPr="00D23D90">
        <w:t>художественно</w:t>
      </w:r>
      <w:r w:rsidRPr="00D23D90">
        <w:rPr>
          <w:spacing w:val="-2"/>
        </w:rPr>
        <w:t xml:space="preserve"> </w:t>
      </w:r>
      <w:r w:rsidRPr="00D23D90">
        <w:t>оправданные</w:t>
      </w:r>
      <w:r w:rsidRPr="00D23D90">
        <w:rPr>
          <w:spacing w:val="-4"/>
        </w:rPr>
        <w:t xml:space="preserve"> </w:t>
      </w:r>
      <w:r w:rsidRPr="00D23D90">
        <w:t>технические</w:t>
      </w:r>
      <w:r w:rsidRPr="00D23D90">
        <w:rPr>
          <w:spacing w:val="-3"/>
        </w:rPr>
        <w:t xml:space="preserve"> </w:t>
      </w:r>
      <w:r w:rsidRPr="00D23D90">
        <w:t>приемы;</w:t>
      </w:r>
    </w:p>
    <w:p w:rsidR="003A0007" w:rsidRPr="00D23D90" w:rsidRDefault="003A0007" w:rsidP="00D23D90">
      <w:pPr>
        <w:pStyle w:val="BodyText"/>
        <w:numPr>
          <w:ilvl w:val="0"/>
          <w:numId w:val="29"/>
        </w:numPr>
        <w:tabs>
          <w:tab w:val="left" w:pos="993"/>
          <w:tab w:val="left" w:pos="1276"/>
          <w:tab w:val="left" w:pos="1843"/>
        </w:tabs>
        <w:kinsoku w:val="0"/>
        <w:overflowPunct w:val="0"/>
        <w:spacing w:line="276" w:lineRule="auto"/>
        <w:ind w:left="0" w:right="530" w:firstLine="709"/>
        <w:jc w:val="both"/>
      </w:pPr>
      <w:r w:rsidRPr="00D23D90">
        <w:t>применять</w:t>
      </w:r>
      <w:r w:rsidRPr="00D23D90">
        <w:rPr>
          <w:spacing w:val="-5"/>
        </w:rPr>
        <w:t xml:space="preserve"> </w:t>
      </w:r>
      <w:r w:rsidRPr="00D23D90">
        <w:t>элементарные</w:t>
      </w:r>
      <w:r w:rsidRPr="00D23D90">
        <w:rPr>
          <w:spacing w:val="-6"/>
        </w:rPr>
        <w:t xml:space="preserve"> </w:t>
      </w:r>
      <w:r w:rsidRPr="00D23D90">
        <w:t>навыки</w:t>
      </w:r>
      <w:r w:rsidRPr="00D23D90">
        <w:rPr>
          <w:spacing w:val="-5"/>
        </w:rPr>
        <w:t xml:space="preserve"> </w:t>
      </w:r>
      <w:r w:rsidRPr="00D23D90">
        <w:t>репетиционно-концертной</w:t>
      </w:r>
      <w:r w:rsidRPr="00D23D90">
        <w:rPr>
          <w:spacing w:val="-3"/>
        </w:rPr>
        <w:t xml:space="preserve"> </w:t>
      </w:r>
      <w:r w:rsidRPr="00D23D90">
        <w:t>работы;</w:t>
      </w:r>
    </w:p>
    <w:p w:rsidR="003A0007" w:rsidRPr="00D23D90" w:rsidRDefault="003A0007" w:rsidP="00D23D90">
      <w:pPr>
        <w:pStyle w:val="BodyText"/>
        <w:numPr>
          <w:ilvl w:val="0"/>
          <w:numId w:val="29"/>
        </w:numPr>
        <w:tabs>
          <w:tab w:val="left" w:pos="993"/>
          <w:tab w:val="left" w:pos="1276"/>
          <w:tab w:val="left" w:pos="1843"/>
        </w:tabs>
        <w:kinsoku w:val="0"/>
        <w:overflowPunct w:val="0"/>
        <w:spacing w:line="276" w:lineRule="auto"/>
        <w:ind w:left="0" w:right="530" w:firstLine="709"/>
        <w:jc w:val="both"/>
      </w:pPr>
      <w:r w:rsidRPr="00D23D90">
        <w:t>выработать навык по решению музыкально-исполнительских задач, обусловленных</w:t>
      </w:r>
      <w:r w:rsidRPr="00D23D90">
        <w:rPr>
          <w:spacing w:val="-67"/>
        </w:rPr>
        <w:t xml:space="preserve"> </w:t>
      </w:r>
      <w:r w:rsidRPr="00D23D90">
        <w:t>художественным</w:t>
      </w:r>
      <w:r w:rsidRPr="00D23D90">
        <w:rPr>
          <w:spacing w:val="1"/>
        </w:rPr>
        <w:t xml:space="preserve"> </w:t>
      </w:r>
      <w:r w:rsidRPr="00D23D90">
        <w:t>содержанием</w:t>
      </w:r>
      <w:r w:rsidRPr="00D23D90">
        <w:rPr>
          <w:spacing w:val="1"/>
        </w:rPr>
        <w:t xml:space="preserve"> </w:t>
      </w:r>
      <w:r w:rsidRPr="00D23D90">
        <w:t>и</w:t>
      </w:r>
      <w:r w:rsidRPr="00D23D90">
        <w:rPr>
          <w:spacing w:val="1"/>
        </w:rPr>
        <w:t xml:space="preserve"> </w:t>
      </w:r>
      <w:r w:rsidRPr="00D23D90">
        <w:t>особенностями</w:t>
      </w:r>
      <w:r w:rsidRPr="00D23D90">
        <w:rPr>
          <w:spacing w:val="1"/>
        </w:rPr>
        <w:t xml:space="preserve"> </w:t>
      </w:r>
      <w:r w:rsidRPr="00D23D90">
        <w:t>формы,</w:t>
      </w:r>
      <w:r w:rsidRPr="00D23D90">
        <w:rPr>
          <w:spacing w:val="1"/>
        </w:rPr>
        <w:t xml:space="preserve"> </w:t>
      </w:r>
      <w:r w:rsidRPr="00D23D90">
        <w:t>жанра</w:t>
      </w:r>
      <w:r w:rsidRPr="00D23D90">
        <w:rPr>
          <w:spacing w:val="1"/>
        </w:rPr>
        <w:t xml:space="preserve"> </w:t>
      </w:r>
      <w:r w:rsidRPr="00D23D90">
        <w:t>и</w:t>
      </w:r>
      <w:r w:rsidRPr="00D23D90">
        <w:rPr>
          <w:spacing w:val="1"/>
        </w:rPr>
        <w:t xml:space="preserve"> </w:t>
      </w:r>
      <w:r w:rsidRPr="00D23D90">
        <w:t>стиля</w:t>
      </w:r>
      <w:r w:rsidRPr="00D23D90">
        <w:rPr>
          <w:spacing w:val="1"/>
        </w:rPr>
        <w:t xml:space="preserve"> </w:t>
      </w:r>
      <w:r w:rsidRPr="00D23D90">
        <w:t>музыкального</w:t>
      </w:r>
      <w:r w:rsidRPr="00D23D90">
        <w:rPr>
          <w:spacing w:val="-3"/>
        </w:rPr>
        <w:t xml:space="preserve"> </w:t>
      </w:r>
      <w:r w:rsidRPr="00D23D90">
        <w:t>произведения;</w:t>
      </w:r>
    </w:p>
    <w:p w:rsidR="003A0007" w:rsidRPr="00D23D90" w:rsidRDefault="003A0007" w:rsidP="00D23D90">
      <w:pPr>
        <w:pStyle w:val="BodyText"/>
        <w:numPr>
          <w:ilvl w:val="0"/>
          <w:numId w:val="29"/>
        </w:numPr>
        <w:tabs>
          <w:tab w:val="left" w:pos="993"/>
          <w:tab w:val="left" w:pos="1276"/>
          <w:tab w:val="left" w:pos="1843"/>
        </w:tabs>
        <w:kinsoku w:val="0"/>
        <w:overflowPunct w:val="0"/>
        <w:spacing w:line="276" w:lineRule="auto"/>
        <w:ind w:left="0" w:right="530" w:firstLine="709"/>
        <w:jc w:val="both"/>
      </w:pPr>
      <w:r w:rsidRPr="00D23D90">
        <w:t>обладать развитой музыкальной памятью, образным мышлением, мелодическим,</w:t>
      </w:r>
      <w:r w:rsidRPr="00D23D90">
        <w:rPr>
          <w:spacing w:val="1"/>
        </w:rPr>
        <w:t xml:space="preserve"> </w:t>
      </w:r>
      <w:r w:rsidRPr="00D23D90">
        <w:t>тембровым</w:t>
      </w:r>
      <w:r w:rsidRPr="00D23D90">
        <w:rPr>
          <w:spacing w:val="-1"/>
        </w:rPr>
        <w:t xml:space="preserve"> </w:t>
      </w:r>
      <w:r w:rsidRPr="00D23D90">
        <w:t>слухом;</w:t>
      </w:r>
    </w:p>
    <w:p w:rsidR="003A0007" w:rsidRPr="00D23D90" w:rsidRDefault="003A0007" w:rsidP="00D23D90">
      <w:pPr>
        <w:pStyle w:val="BodyText"/>
        <w:numPr>
          <w:ilvl w:val="0"/>
          <w:numId w:val="29"/>
        </w:numPr>
        <w:tabs>
          <w:tab w:val="left" w:pos="993"/>
          <w:tab w:val="left" w:pos="1276"/>
          <w:tab w:val="left" w:pos="1843"/>
        </w:tabs>
        <w:kinsoku w:val="0"/>
        <w:overflowPunct w:val="0"/>
        <w:spacing w:line="276" w:lineRule="auto"/>
        <w:ind w:left="0" w:right="530" w:firstLine="709"/>
        <w:jc w:val="both"/>
      </w:pPr>
      <w:r w:rsidRPr="00D23D90">
        <w:t>осуществлять</w:t>
      </w:r>
      <w:r w:rsidRPr="00D23D90">
        <w:rPr>
          <w:spacing w:val="-4"/>
        </w:rPr>
        <w:t xml:space="preserve"> </w:t>
      </w:r>
      <w:r w:rsidRPr="00D23D90">
        <w:t>самостоятельный</w:t>
      </w:r>
      <w:r w:rsidRPr="00D23D90">
        <w:rPr>
          <w:spacing w:val="-2"/>
        </w:rPr>
        <w:t xml:space="preserve"> </w:t>
      </w:r>
      <w:r w:rsidRPr="00D23D90">
        <w:t>контроль</w:t>
      </w:r>
      <w:r w:rsidRPr="00D23D90">
        <w:rPr>
          <w:spacing w:val="-3"/>
        </w:rPr>
        <w:t xml:space="preserve"> </w:t>
      </w:r>
      <w:r w:rsidRPr="00D23D90">
        <w:t>за</w:t>
      </w:r>
      <w:r w:rsidRPr="00D23D90">
        <w:rPr>
          <w:spacing w:val="-2"/>
        </w:rPr>
        <w:t xml:space="preserve"> </w:t>
      </w:r>
      <w:r w:rsidRPr="00D23D90">
        <w:t>своей</w:t>
      </w:r>
      <w:r w:rsidRPr="00D23D90">
        <w:rPr>
          <w:spacing w:val="-1"/>
        </w:rPr>
        <w:t xml:space="preserve"> </w:t>
      </w:r>
      <w:r w:rsidRPr="00D23D90">
        <w:t>учебной</w:t>
      </w:r>
      <w:r w:rsidRPr="00D23D90">
        <w:rPr>
          <w:spacing w:val="-5"/>
        </w:rPr>
        <w:t xml:space="preserve"> </w:t>
      </w:r>
      <w:r w:rsidRPr="00D23D90">
        <w:t>деятельностью;</w:t>
      </w:r>
    </w:p>
    <w:p w:rsidR="003A0007" w:rsidRPr="00D23D90" w:rsidRDefault="003A0007" w:rsidP="00D23D90">
      <w:pPr>
        <w:pStyle w:val="BodyText"/>
        <w:numPr>
          <w:ilvl w:val="0"/>
          <w:numId w:val="29"/>
        </w:numPr>
        <w:tabs>
          <w:tab w:val="left" w:pos="993"/>
          <w:tab w:val="left" w:pos="1276"/>
          <w:tab w:val="left" w:pos="1843"/>
        </w:tabs>
        <w:kinsoku w:val="0"/>
        <w:overflowPunct w:val="0"/>
        <w:spacing w:line="276" w:lineRule="auto"/>
        <w:ind w:left="0" w:right="530" w:firstLine="709"/>
        <w:jc w:val="both"/>
      </w:pPr>
      <w:r w:rsidRPr="00D23D90">
        <w:t>иметь</w:t>
      </w:r>
      <w:r w:rsidRPr="00D23D90">
        <w:rPr>
          <w:spacing w:val="1"/>
        </w:rPr>
        <w:t xml:space="preserve"> </w:t>
      </w:r>
      <w:r w:rsidRPr="00D23D90">
        <w:t>развитый</w:t>
      </w:r>
      <w:r w:rsidRPr="00D23D90">
        <w:rPr>
          <w:spacing w:val="1"/>
        </w:rPr>
        <w:t xml:space="preserve"> </w:t>
      </w:r>
      <w:r w:rsidRPr="00D23D90">
        <w:t>музыкально-эстетический</w:t>
      </w:r>
      <w:r w:rsidRPr="00D23D90">
        <w:rPr>
          <w:spacing w:val="1"/>
        </w:rPr>
        <w:t xml:space="preserve"> </w:t>
      </w:r>
      <w:r w:rsidRPr="00D23D90">
        <w:t>вкус,</w:t>
      </w:r>
      <w:r w:rsidRPr="00D23D90">
        <w:rPr>
          <w:spacing w:val="1"/>
        </w:rPr>
        <w:t xml:space="preserve"> </w:t>
      </w:r>
      <w:r w:rsidRPr="00D23D90">
        <w:t>знания</w:t>
      </w:r>
      <w:r w:rsidRPr="00D23D90">
        <w:rPr>
          <w:spacing w:val="1"/>
        </w:rPr>
        <w:t xml:space="preserve"> </w:t>
      </w:r>
      <w:r w:rsidRPr="00D23D90">
        <w:t>в</w:t>
      </w:r>
      <w:r w:rsidRPr="00D23D90">
        <w:rPr>
          <w:spacing w:val="1"/>
        </w:rPr>
        <w:t xml:space="preserve"> </w:t>
      </w:r>
      <w:r w:rsidRPr="00D23D90">
        <w:t>области</w:t>
      </w:r>
      <w:r w:rsidRPr="00D23D90">
        <w:rPr>
          <w:spacing w:val="1"/>
        </w:rPr>
        <w:t xml:space="preserve"> </w:t>
      </w:r>
      <w:r w:rsidRPr="00D23D90">
        <w:t>музыкального</w:t>
      </w:r>
      <w:r w:rsidRPr="00D23D90">
        <w:rPr>
          <w:spacing w:val="-67"/>
        </w:rPr>
        <w:t xml:space="preserve"> </w:t>
      </w:r>
      <w:r w:rsidRPr="00D23D90">
        <w:t>искусства.</w:t>
      </w:r>
    </w:p>
    <w:p w:rsidR="003A0007" w:rsidRPr="00D23D90" w:rsidRDefault="003A0007" w:rsidP="00D23D90">
      <w:pPr>
        <w:pStyle w:val="BodyText"/>
        <w:tabs>
          <w:tab w:val="left" w:pos="993"/>
          <w:tab w:val="left" w:pos="1276"/>
          <w:tab w:val="left" w:pos="1843"/>
        </w:tabs>
        <w:kinsoku w:val="0"/>
        <w:overflowPunct w:val="0"/>
        <w:spacing w:line="276" w:lineRule="auto"/>
        <w:ind w:left="0" w:right="530" w:firstLine="709"/>
        <w:jc w:val="both"/>
      </w:pPr>
    </w:p>
    <w:p w:rsidR="003A0007" w:rsidRPr="00D23D90" w:rsidRDefault="003A0007" w:rsidP="00FD555D">
      <w:pPr>
        <w:pStyle w:val="Heading11"/>
        <w:numPr>
          <w:ilvl w:val="1"/>
          <w:numId w:val="22"/>
        </w:numPr>
        <w:tabs>
          <w:tab w:val="left" w:pos="993"/>
          <w:tab w:val="left" w:pos="1276"/>
          <w:tab w:val="left" w:pos="1404"/>
        </w:tabs>
        <w:kinsoku w:val="0"/>
        <w:overflowPunct w:val="0"/>
        <w:spacing w:line="276" w:lineRule="auto"/>
        <w:ind w:left="0" w:right="530" w:firstLine="709"/>
        <w:jc w:val="center"/>
        <w:outlineLvl w:val="9"/>
      </w:pPr>
      <w:r w:rsidRPr="00D23D90">
        <w:t>Формы</w:t>
      </w:r>
      <w:r w:rsidRPr="00D23D90">
        <w:rPr>
          <w:spacing w:val="-3"/>
        </w:rPr>
        <w:t xml:space="preserve"> </w:t>
      </w:r>
      <w:r w:rsidRPr="00D23D90">
        <w:t>и</w:t>
      </w:r>
      <w:r w:rsidRPr="00D23D90">
        <w:rPr>
          <w:spacing w:val="-2"/>
        </w:rPr>
        <w:t xml:space="preserve"> </w:t>
      </w:r>
      <w:r w:rsidRPr="00D23D90">
        <w:t>методы</w:t>
      </w:r>
      <w:r w:rsidRPr="00D23D90">
        <w:rPr>
          <w:spacing w:val="-3"/>
        </w:rPr>
        <w:t xml:space="preserve"> </w:t>
      </w:r>
      <w:r w:rsidRPr="00D23D90">
        <w:t>контроля,</w:t>
      </w:r>
      <w:r w:rsidRPr="00D23D90">
        <w:rPr>
          <w:spacing w:val="-3"/>
        </w:rPr>
        <w:t xml:space="preserve"> </w:t>
      </w:r>
      <w:r w:rsidRPr="00D23D90">
        <w:t>система</w:t>
      </w:r>
      <w:r w:rsidRPr="00D23D90">
        <w:rPr>
          <w:spacing w:val="-3"/>
        </w:rPr>
        <w:t xml:space="preserve"> </w:t>
      </w:r>
      <w:r w:rsidRPr="00D23D90">
        <w:t>оценок</w:t>
      </w:r>
    </w:p>
    <w:p w:rsidR="003A0007" w:rsidRPr="00D23D90" w:rsidRDefault="003A0007" w:rsidP="00FD555D">
      <w:pPr>
        <w:pStyle w:val="Heading11"/>
        <w:tabs>
          <w:tab w:val="left" w:pos="993"/>
          <w:tab w:val="left" w:pos="1276"/>
          <w:tab w:val="left" w:pos="1404"/>
        </w:tabs>
        <w:kinsoku w:val="0"/>
        <w:overflowPunct w:val="0"/>
        <w:spacing w:line="276" w:lineRule="auto"/>
        <w:ind w:left="0" w:right="530" w:firstLine="709"/>
        <w:jc w:val="center"/>
        <w:outlineLvl w:val="9"/>
      </w:pPr>
    </w:p>
    <w:p w:rsidR="003A0007" w:rsidRPr="00D23D90" w:rsidRDefault="003A0007" w:rsidP="00D23D90">
      <w:pPr>
        <w:pStyle w:val="ListParagraph"/>
        <w:numPr>
          <w:ilvl w:val="0"/>
          <w:numId w:val="10"/>
        </w:numPr>
        <w:tabs>
          <w:tab w:val="left" w:pos="851"/>
          <w:tab w:val="left" w:pos="993"/>
          <w:tab w:val="left" w:pos="1276"/>
        </w:tabs>
        <w:kinsoku w:val="0"/>
        <w:overflowPunct w:val="0"/>
        <w:spacing w:line="276" w:lineRule="auto"/>
        <w:ind w:left="0" w:right="530" w:firstLine="709"/>
        <w:jc w:val="both"/>
        <w:rPr>
          <w:b/>
          <w:color w:val="000000"/>
          <w:sz w:val="28"/>
          <w:szCs w:val="28"/>
        </w:rPr>
      </w:pPr>
      <w:r w:rsidRPr="00D23D90">
        <w:rPr>
          <w:b/>
          <w:i/>
          <w:sz w:val="28"/>
          <w:szCs w:val="28"/>
        </w:rPr>
        <w:t xml:space="preserve"> Аттестация:</w:t>
      </w:r>
      <w:r w:rsidRPr="00D23D90">
        <w:rPr>
          <w:b/>
          <w:i/>
          <w:spacing w:val="-1"/>
          <w:sz w:val="28"/>
          <w:szCs w:val="28"/>
        </w:rPr>
        <w:t xml:space="preserve"> </w:t>
      </w:r>
      <w:r w:rsidRPr="00D23D90">
        <w:rPr>
          <w:b/>
          <w:i/>
          <w:sz w:val="28"/>
          <w:szCs w:val="28"/>
        </w:rPr>
        <w:t>цели,</w:t>
      </w:r>
      <w:r w:rsidRPr="00D23D90">
        <w:rPr>
          <w:b/>
          <w:i/>
          <w:spacing w:val="-5"/>
          <w:sz w:val="28"/>
          <w:szCs w:val="28"/>
        </w:rPr>
        <w:t xml:space="preserve"> </w:t>
      </w:r>
      <w:r w:rsidRPr="00D23D90">
        <w:rPr>
          <w:b/>
          <w:i/>
          <w:sz w:val="28"/>
          <w:szCs w:val="28"/>
        </w:rPr>
        <w:t>виды,</w:t>
      </w:r>
      <w:r w:rsidRPr="00D23D90">
        <w:rPr>
          <w:b/>
          <w:i/>
          <w:spacing w:val="-3"/>
          <w:sz w:val="28"/>
          <w:szCs w:val="28"/>
        </w:rPr>
        <w:t xml:space="preserve"> </w:t>
      </w:r>
      <w:r w:rsidRPr="00D23D90">
        <w:rPr>
          <w:b/>
          <w:i/>
          <w:sz w:val="28"/>
          <w:szCs w:val="28"/>
        </w:rPr>
        <w:t>форма,</w:t>
      </w:r>
      <w:r w:rsidRPr="00D23D90">
        <w:rPr>
          <w:b/>
          <w:i/>
          <w:spacing w:val="-2"/>
          <w:sz w:val="28"/>
          <w:szCs w:val="28"/>
        </w:rPr>
        <w:t xml:space="preserve"> </w:t>
      </w:r>
      <w:r w:rsidRPr="00D23D90">
        <w:rPr>
          <w:b/>
          <w:i/>
          <w:sz w:val="28"/>
          <w:szCs w:val="28"/>
        </w:rPr>
        <w:t>содержание</w:t>
      </w:r>
      <w:r w:rsidRPr="00D23D90">
        <w:rPr>
          <w:b/>
          <w:sz w:val="28"/>
          <w:szCs w:val="28"/>
        </w:rPr>
        <w:t>.</w:t>
      </w:r>
    </w:p>
    <w:p w:rsidR="003A0007" w:rsidRPr="00D23D90" w:rsidRDefault="003A0007" w:rsidP="00D23D90">
      <w:pPr>
        <w:pStyle w:val="BodyText"/>
        <w:tabs>
          <w:tab w:val="left" w:pos="851"/>
          <w:tab w:val="left" w:pos="993"/>
          <w:tab w:val="left" w:pos="1276"/>
        </w:tabs>
        <w:kinsoku w:val="0"/>
        <w:overflowPunct w:val="0"/>
        <w:spacing w:line="276" w:lineRule="auto"/>
        <w:ind w:left="0" w:right="530" w:firstLine="709"/>
        <w:jc w:val="both"/>
      </w:pPr>
      <w:r w:rsidRPr="00D23D90">
        <w:t>Оценка</w:t>
      </w:r>
      <w:r w:rsidRPr="00D23D90">
        <w:rPr>
          <w:spacing w:val="1"/>
        </w:rPr>
        <w:t xml:space="preserve"> </w:t>
      </w:r>
      <w:r w:rsidRPr="00D23D90">
        <w:t>качества</w:t>
      </w:r>
      <w:r w:rsidRPr="00D23D90">
        <w:rPr>
          <w:spacing w:val="1"/>
        </w:rPr>
        <w:t xml:space="preserve"> </w:t>
      </w:r>
      <w:r w:rsidRPr="00D23D90">
        <w:t>реализации</w:t>
      </w:r>
      <w:r w:rsidRPr="00D23D90">
        <w:rPr>
          <w:spacing w:val="1"/>
        </w:rPr>
        <w:t xml:space="preserve"> </w:t>
      </w:r>
      <w:r w:rsidRPr="00D23D90">
        <w:t>программы</w:t>
      </w:r>
      <w:r w:rsidRPr="00D23D90">
        <w:rPr>
          <w:spacing w:val="1"/>
        </w:rPr>
        <w:t xml:space="preserve"> </w:t>
      </w:r>
      <w:r w:rsidRPr="00D23D90">
        <w:t>"</w:t>
      </w:r>
      <w:r>
        <w:rPr>
          <w:spacing w:val="-3"/>
        </w:rPr>
        <w:t>Фортепиано</w:t>
      </w:r>
      <w:r w:rsidRPr="00D23D90">
        <w:t>"</w:t>
      </w:r>
      <w:r w:rsidRPr="00D23D90">
        <w:rPr>
          <w:spacing w:val="1"/>
        </w:rPr>
        <w:t xml:space="preserve"> </w:t>
      </w:r>
      <w:r w:rsidRPr="00D23D90">
        <w:t>включает</w:t>
      </w:r>
      <w:r w:rsidRPr="00D23D90">
        <w:rPr>
          <w:spacing w:val="1"/>
        </w:rPr>
        <w:t xml:space="preserve"> </w:t>
      </w:r>
      <w:r w:rsidRPr="00D23D90">
        <w:t>в</w:t>
      </w:r>
      <w:r w:rsidRPr="00D23D90">
        <w:rPr>
          <w:spacing w:val="1"/>
        </w:rPr>
        <w:t xml:space="preserve"> </w:t>
      </w:r>
      <w:r w:rsidRPr="00D23D90">
        <w:t>себя</w:t>
      </w:r>
      <w:r w:rsidRPr="00D23D90">
        <w:rPr>
          <w:spacing w:val="1"/>
        </w:rPr>
        <w:t xml:space="preserve"> </w:t>
      </w:r>
      <w:r w:rsidRPr="00D23D90">
        <w:t>текущий</w:t>
      </w:r>
      <w:r w:rsidRPr="00D23D90">
        <w:rPr>
          <w:spacing w:val="1"/>
        </w:rPr>
        <w:t xml:space="preserve"> </w:t>
      </w:r>
      <w:r w:rsidRPr="00D23D90">
        <w:t>контроль</w:t>
      </w:r>
      <w:r w:rsidRPr="00D23D90">
        <w:rPr>
          <w:spacing w:val="1"/>
        </w:rPr>
        <w:t xml:space="preserve"> </w:t>
      </w:r>
      <w:r w:rsidRPr="00D23D90">
        <w:t>успеваемости,</w:t>
      </w:r>
      <w:r w:rsidRPr="00D23D90">
        <w:rPr>
          <w:spacing w:val="1"/>
        </w:rPr>
        <w:t xml:space="preserve"> </w:t>
      </w:r>
      <w:r w:rsidRPr="00D23D90">
        <w:t>промежуточную</w:t>
      </w:r>
      <w:r w:rsidRPr="00D23D90">
        <w:rPr>
          <w:spacing w:val="1"/>
        </w:rPr>
        <w:t xml:space="preserve"> </w:t>
      </w:r>
      <w:r w:rsidRPr="00D23D90">
        <w:t>и</w:t>
      </w:r>
      <w:r w:rsidRPr="00D23D90">
        <w:rPr>
          <w:spacing w:val="1"/>
        </w:rPr>
        <w:t xml:space="preserve"> </w:t>
      </w:r>
      <w:r w:rsidRPr="00D23D90">
        <w:t>итоговую</w:t>
      </w:r>
      <w:r w:rsidRPr="00D23D90">
        <w:rPr>
          <w:spacing w:val="1"/>
        </w:rPr>
        <w:t xml:space="preserve"> </w:t>
      </w:r>
      <w:r w:rsidRPr="00D23D90">
        <w:t>аттестацию</w:t>
      </w:r>
      <w:r w:rsidRPr="00D23D90">
        <w:rPr>
          <w:spacing w:val="-67"/>
        </w:rPr>
        <w:t xml:space="preserve"> </w:t>
      </w:r>
      <w:r w:rsidRPr="00D23D90">
        <w:t>обучающихся.</w:t>
      </w:r>
      <w:r w:rsidRPr="00D23D90">
        <w:rPr>
          <w:spacing w:val="1"/>
        </w:rPr>
        <w:t xml:space="preserve"> </w:t>
      </w:r>
      <w:r w:rsidRPr="00D23D90">
        <w:t>Успеваемость</w:t>
      </w:r>
      <w:r w:rsidRPr="00D23D90">
        <w:rPr>
          <w:spacing w:val="1"/>
        </w:rPr>
        <w:t xml:space="preserve"> </w:t>
      </w:r>
      <w:r w:rsidRPr="00D23D90">
        <w:t>учащихся</w:t>
      </w:r>
      <w:r w:rsidRPr="00D23D90">
        <w:rPr>
          <w:spacing w:val="1"/>
        </w:rPr>
        <w:t xml:space="preserve"> </w:t>
      </w:r>
      <w:r w:rsidRPr="00D23D90">
        <w:t>проверяется</w:t>
      </w:r>
      <w:r w:rsidRPr="00D23D90">
        <w:rPr>
          <w:spacing w:val="1"/>
        </w:rPr>
        <w:t xml:space="preserve"> </w:t>
      </w:r>
      <w:r w:rsidRPr="00D23D90">
        <w:t>на</w:t>
      </w:r>
      <w:r w:rsidRPr="00D23D90">
        <w:rPr>
          <w:spacing w:val="1"/>
        </w:rPr>
        <w:t xml:space="preserve"> </w:t>
      </w:r>
      <w:r w:rsidRPr="00D23D90">
        <w:t>различных</w:t>
      </w:r>
      <w:r w:rsidRPr="00D23D90">
        <w:rPr>
          <w:spacing w:val="1"/>
        </w:rPr>
        <w:t xml:space="preserve"> </w:t>
      </w:r>
      <w:r w:rsidRPr="00D23D90">
        <w:t>выступлениях:</w:t>
      </w:r>
      <w:r w:rsidRPr="00D23D90">
        <w:rPr>
          <w:spacing w:val="-67"/>
        </w:rPr>
        <w:t xml:space="preserve"> </w:t>
      </w:r>
      <w:r w:rsidRPr="00D23D90">
        <w:t>академических</w:t>
      </w:r>
      <w:r w:rsidRPr="00D23D90">
        <w:rPr>
          <w:spacing w:val="1"/>
        </w:rPr>
        <w:t xml:space="preserve"> </w:t>
      </w:r>
      <w:r w:rsidRPr="00D23D90">
        <w:t>зачетах,</w:t>
      </w:r>
      <w:r w:rsidRPr="00D23D90">
        <w:rPr>
          <w:spacing w:val="1"/>
        </w:rPr>
        <w:t xml:space="preserve"> </w:t>
      </w:r>
      <w:r w:rsidRPr="00D23D90">
        <w:t>контрольных</w:t>
      </w:r>
      <w:r w:rsidRPr="00D23D90">
        <w:rPr>
          <w:spacing w:val="1"/>
        </w:rPr>
        <w:t xml:space="preserve"> </w:t>
      </w:r>
      <w:r w:rsidRPr="00D23D90">
        <w:t>уроках,</w:t>
      </w:r>
      <w:r w:rsidRPr="00D23D90">
        <w:rPr>
          <w:spacing w:val="1"/>
        </w:rPr>
        <w:t xml:space="preserve"> </w:t>
      </w:r>
      <w:r w:rsidRPr="00D23D90">
        <w:t>экзаменах,</w:t>
      </w:r>
      <w:r w:rsidRPr="00D23D90">
        <w:rPr>
          <w:spacing w:val="1"/>
        </w:rPr>
        <w:t xml:space="preserve"> </w:t>
      </w:r>
      <w:r w:rsidRPr="00D23D90">
        <w:t>концертах,</w:t>
      </w:r>
      <w:r w:rsidRPr="00D23D90">
        <w:rPr>
          <w:spacing w:val="1"/>
        </w:rPr>
        <w:t xml:space="preserve"> </w:t>
      </w:r>
      <w:r w:rsidRPr="00D23D90">
        <w:t>конкурсах,</w:t>
      </w:r>
      <w:r w:rsidRPr="00D23D90">
        <w:rPr>
          <w:spacing w:val="1"/>
        </w:rPr>
        <w:t xml:space="preserve"> </w:t>
      </w:r>
      <w:r w:rsidRPr="00D23D90">
        <w:t>прослушиваниях</w:t>
      </w:r>
      <w:r w:rsidRPr="00D23D90">
        <w:rPr>
          <w:spacing w:val="-3"/>
        </w:rPr>
        <w:t xml:space="preserve"> </w:t>
      </w:r>
      <w:r w:rsidRPr="00D23D90">
        <w:t>к ним и т.д.</w:t>
      </w:r>
    </w:p>
    <w:p w:rsidR="003A0007" w:rsidRPr="00D23D90" w:rsidRDefault="003A0007" w:rsidP="00D23D90">
      <w:pPr>
        <w:pStyle w:val="BodyText"/>
        <w:tabs>
          <w:tab w:val="left" w:pos="851"/>
          <w:tab w:val="left" w:pos="993"/>
          <w:tab w:val="left" w:pos="1276"/>
        </w:tabs>
        <w:kinsoku w:val="0"/>
        <w:overflowPunct w:val="0"/>
        <w:spacing w:line="276" w:lineRule="auto"/>
        <w:ind w:left="0" w:right="530" w:firstLine="709"/>
        <w:jc w:val="both"/>
      </w:pPr>
      <w:r w:rsidRPr="00D23D90">
        <w:t>Текущий</w:t>
      </w:r>
      <w:r w:rsidRPr="00D23D90">
        <w:rPr>
          <w:spacing w:val="1"/>
        </w:rPr>
        <w:t xml:space="preserve"> </w:t>
      </w:r>
      <w:r w:rsidRPr="00D23D90">
        <w:t>контроль успеваемости</w:t>
      </w:r>
      <w:r w:rsidRPr="00D23D90">
        <w:rPr>
          <w:spacing w:val="1"/>
        </w:rPr>
        <w:t xml:space="preserve"> </w:t>
      </w:r>
      <w:r w:rsidRPr="00D23D90">
        <w:t>учащихся</w:t>
      </w:r>
      <w:r w:rsidRPr="00D23D90">
        <w:rPr>
          <w:spacing w:val="1"/>
        </w:rPr>
        <w:t xml:space="preserve"> </w:t>
      </w:r>
      <w:r w:rsidRPr="00D23D90">
        <w:t>проводится</w:t>
      </w:r>
      <w:r w:rsidRPr="00D23D90">
        <w:rPr>
          <w:spacing w:val="1"/>
        </w:rPr>
        <w:t xml:space="preserve"> </w:t>
      </w:r>
      <w:r w:rsidRPr="00D23D90">
        <w:t>в</w:t>
      </w:r>
      <w:r w:rsidRPr="00D23D90">
        <w:rPr>
          <w:spacing w:val="1"/>
        </w:rPr>
        <w:t xml:space="preserve"> </w:t>
      </w:r>
      <w:r w:rsidRPr="00D23D90">
        <w:t>счет</w:t>
      </w:r>
      <w:r w:rsidRPr="00D23D90">
        <w:rPr>
          <w:spacing w:val="1"/>
        </w:rPr>
        <w:t xml:space="preserve"> </w:t>
      </w:r>
      <w:r w:rsidRPr="00D23D90">
        <w:t>аудиторного</w:t>
      </w:r>
      <w:r w:rsidRPr="00D23D90">
        <w:rPr>
          <w:spacing w:val="1"/>
        </w:rPr>
        <w:t xml:space="preserve"> </w:t>
      </w:r>
      <w:r w:rsidRPr="00D23D90">
        <w:t>времени,</w:t>
      </w:r>
      <w:r w:rsidRPr="00D23D90">
        <w:rPr>
          <w:spacing w:val="1"/>
        </w:rPr>
        <w:t xml:space="preserve"> </w:t>
      </w:r>
      <w:r w:rsidRPr="00D23D90">
        <w:t>предусмотренного</w:t>
      </w:r>
      <w:r w:rsidRPr="00D23D90">
        <w:rPr>
          <w:spacing w:val="1"/>
        </w:rPr>
        <w:t xml:space="preserve"> </w:t>
      </w:r>
      <w:r w:rsidRPr="00D23D90">
        <w:t>на</w:t>
      </w:r>
      <w:r w:rsidRPr="00D23D90">
        <w:rPr>
          <w:spacing w:val="1"/>
        </w:rPr>
        <w:t xml:space="preserve"> </w:t>
      </w:r>
      <w:r w:rsidRPr="00D23D90">
        <w:t>учебный</w:t>
      </w:r>
      <w:r w:rsidRPr="00D23D90">
        <w:rPr>
          <w:spacing w:val="1"/>
        </w:rPr>
        <w:t xml:space="preserve"> </w:t>
      </w:r>
      <w:r w:rsidRPr="00D23D90">
        <w:t>предмет.</w:t>
      </w:r>
      <w:r w:rsidRPr="00D23D90">
        <w:rPr>
          <w:spacing w:val="1"/>
        </w:rPr>
        <w:t xml:space="preserve"> </w:t>
      </w:r>
      <w:r w:rsidRPr="00D23D90">
        <w:t>Промежуточная</w:t>
      </w:r>
      <w:r w:rsidRPr="00D23D90">
        <w:rPr>
          <w:spacing w:val="1"/>
        </w:rPr>
        <w:t xml:space="preserve"> </w:t>
      </w:r>
      <w:r w:rsidRPr="00D23D90">
        <w:t>аттестация</w:t>
      </w:r>
      <w:r w:rsidRPr="00D23D90">
        <w:rPr>
          <w:spacing w:val="1"/>
        </w:rPr>
        <w:t xml:space="preserve"> </w:t>
      </w:r>
      <w:r w:rsidRPr="00D23D90">
        <w:t>проводится</w:t>
      </w:r>
      <w:r w:rsidRPr="00D23D90">
        <w:rPr>
          <w:spacing w:val="2"/>
        </w:rPr>
        <w:t xml:space="preserve"> </w:t>
      </w:r>
      <w:r w:rsidRPr="00D23D90">
        <w:t>в</w:t>
      </w:r>
      <w:r w:rsidRPr="00D23D90">
        <w:rPr>
          <w:spacing w:val="1"/>
        </w:rPr>
        <w:t xml:space="preserve"> </w:t>
      </w:r>
      <w:r w:rsidRPr="00D23D90">
        <w:t>форме контрольных</w:t>
      </w:r>
      <w:r w:rsidRPr="00D23D90">
        <w:rPr>
          <w:spacing w:val="2"/>
        </w:rPr>
        <w:t xml:space="preserve"> </w:t>
      </w:r>
      <w:r w:rsidRPr="00D23D90">
        <w:t>уроков,</w:t>
      </w:r>
      <w:r w:rsidRPr="00D23D90">
        <w:rPr>
          <w:spacing w:val="5"/>
        </w:rPr>
        <w:t xml:space="preserve"> </w:t>
      </w:r>
      <w:r w:rsidRPr="00D23D90">
        <w:t>зачетов</w:t>
      </w:r>
      <w:r w:rsidRPr="00D23D90">
        <w:rPr>
          <w:spacing w:val="2"/>
        </w:rPr>
        <w:t xml:space="preserve"> </w:t>
      </w:r>
      <w:r w:rsidRPr="00D23D90">
        <w:t>и</w:t>
      </w:r>
      <w:r w:rsidRPr="00D23D90">
        <w:rPr>
          <w:spacing w:val="2"/>
        </w:rPr>
        <w:t xml:space="preserve"> </w:t>
      </w:r>
      <w:r w:rsidRPr="00D23D90">
        <w:t>экзаменов. Контрольные</w:t>
      </w:r>
      <w:r w:rsidRPr="00D23D90">
        <w:rPr>
          <w:spacing w:val="2"/>
        </w:rPr>
        <w:t xml:space="preserve"> </w:t>
      </w:r>
      <w:r w:rsidRPr="00D23D90">
        <w:t>уроки, зачеты и экзамены могут проходить в виде технических зачетов, академических</w:t>
      </w:r>
      <w:r w:rsidRPr="00D23D90">
        <w:rPr>
          <w:spacing w:val="1"/>
        </w:rPr>
        <w:t xml:space="preserve"> </w:t>
      </w:r>
      <w:r w:rsidRPr="00D23D90">
        <w:t>концертов,</w:t>
      </w:r>
      <w:r w:rsidRPr="00D23D90">
        <w:rPr>
          <w:spacing w:val="-2"/>
        </w:rPr>
        <w:t xml:space="preserve"> </w:t>
      </w:r>
      <w:r w:rsidRPr="00D23D90">
        <w:t>исполнения</w:t>
      </w:r>
      <w:r w:rsidRPr="00D23D90">
        <w:rPr>
          <w:spacing w:val="-3"/>
        </w:rPr>
        <w:t xml:space="preserve"> </w:t>
      </w:r>
      <w:r w:rsidRPr="00D23D90">
        <w:t>концертных</w:t>
      </w:r>
      <w:r w:rsidRPr="00D23D90">
        <w:rPr>
          <w:spacing w:val="1"/>
        </w:rPr>
        <w:t xml:space="preserve"> </w:t>
      </w:r>
      <w:r w:rsidRPr="00D23D90">
        <w:t>программ.</w:t>
      </w:r>
    </w:p>
    <w:p w:rsidR="003A0007" w:rsidRPr="00D23D90" w:rsidRDefault="003A0007" w:rsidP="00D23D90">
      <w:pPr>
        <w:pStyle w:val="BodyText"/>
        <w:tabs>
          <w:tab w:val="left" w:pos="993"/>
          <w:tab w:val="left" w:pos="1276"/>
        </w:tabs>
        <w:kinsoku w:val="0"/>
        <w:overflowPunct w:val="0"/>
        <w:spacing w:line="276" w:lineRule="auto"/>
        <w:ind w:left="0" w:right="530" w:firstLine="709"/>
        <w:jc w:val="both"/>
      </w:pPr>
      <w:r w:rsidRPr="00D23D90">
        <w:t>Контрольные уроки и зачеты в рамках промежуточной аттестации проводятся</w:t>
      </w:r>
      <w:r w:rsidRPr="00D23D90">
        <w:rPr>
          <w:spacing w:val="1"/>
        </w:rPr>
        <w:t xml:space="preserve"> </w:t>
      </w:r>
      <w:r w:rsidRPr="00D23D90">
        <w:t>на</w:t>
      </w:r>
      <w:r w:rsidRPr="00D23D90">
        <w:rPr>
          <w:spacing w:val="1"/>
        </w:rPr>
        <w:t xml:space="preserve"> </w:t>
      </w:r>
      <w:r w:rsidRPr="00D23D90">
        <w:t>завершающих</w:t>
      </w:r>
      <w:r w:rsidRPr="00D23D90">
        <w:rPr>
          <w:spacing w:val="1"/>
        </w:rPr>
        <w:t xml:space="preserve"> </w:t>
      </w:r>
      <w:r w:rsidRPr="00D23D90">
        <w:t>полугодие</w:t>
      </w:r>
      <w:r w:rsidRPr="00D23D90">
        <w:rPr>
          <w:spacing w:val="1"/>
        </w:rPr>
        <w:t xml:space="preserve"> </w:t>
      </w:r>
      <w:r w:rsidRPr="00D23D90">
        <w:t>учебных</w:t>
      </w:r>
      <w:r w:rsidRPr="00D23D90">
        <w:rPr>
          <w:spacing w:val="1"/>
        </w:rPr>
        <w:t xml:space="preserve"> </w:t>
      </w:r>
      <w:r w:rsidRPr="00D23D90">
        <w:t>занятиях</w:t>
      </w:r>
      <w:r w:rsidRPr="00D23D90">
        <w:rPr>
          <w:spacing w:val="1"/>
        </w:rPr>
        <w:t xml:space="preserve"> </w:t>
      </w:r>
      <w:r w:rsidRPr="00D23D90">
        <w:t>в</w:t>
      </w:r>
      <w:r w:rsidRPr="00D23D90">
        <w:rPr>
          <w:spacing w:val="1"/>
        </w:rPr>
        <w:t xml:space="preserve"> </w:t>
      </w:r>
      <w:r w:rsidRPr="00D23D90">
        <w:t>счет</w:t>
      </w:r>
      <w:r w:rsidRPr="00D23D90">
        <w:rPr>
          <w:spacing w:val="1"/>
        </w:rPr>
        <w:t xml:space="preserve"> </w:t>
      </w:r>
      <w:r w:rsidRPr="00D23D90">
        <w:t>аудиторного</w:t>
      </w:r>
      <w:r w:rsidRPr="00D23D90">
        <w:rPr>
          <w:spacing w:val="1"/>
        </w:rPr>
        <w:t xml:space="preserve"> </w:t>
      </w:r>
      <w:r w:rsidRPr="00D23D90">
        <w:t>времени,</w:t>
      </w:r>
      <w:r w:rsidRPr="00D23D90">
        <w:rPr>
          <w:spacing w:val="-67"/>
        </w:rPr>
        <w:t xml:space="preserve"> </w:t>
      </w:r>
      <w:r w:rsidRPr="00D23D90">
        <w:t>предусмотренного</w:t>
      </w:r>
      <w:r w:rsidRPr="00D23D90">
        <w:rPr>
          <w:spacing w:val="1"/>
        </w:rPr>
        <w:t xml:space="preserve"> </w:t>
      </w:r>
      <w:r w:rsidRPr="00D23D90">
        <w:t>на</w:t>
      </w:r>
      <w:r w:rsidRPr="00D23D90">
        <w:rPr>
          <w:spacing w:val="1"/>
        </w:rPr>
        <w:t xml:space="preserve"> </w:t>
      </w:r>
      <w:r w:rsidRPr="00D23D90">
        <w:t>учебный</w:t>
      </w:r>
      <w:r w:rsidRPr="00D23D90">
        <w:rPr>
          <w:spacing w:val="1"/>
        </w:rPr>
        <w:t xml:space="preserve"> </w:t>
      </w:r>
      <w:r w:rsidRPr="00D23D90">
        <w:t>предмет.</w:t>
      </w:r>
      <w:r w:rsidRPr="00D23D90">
        <w:rPr>
          <w:spacing w:val="1"/>
        </w:rPr>
        <w:t xml:space="preserve"> </w:t>
      </w:r>
      <w:r w:rsidRPr="00D23D90">
        <w:t>Экзамены</w:t>
      </w:r>
      <w:r w:rsidRPr="00D23D90">
        <w:rPr>
          <w:spacing w:val="1"/>
        </w:rPr>
        <w:t xml:space="preserve"> </w:t>
      </w:r>
      <w:r w:rsidRPr="00D23D90">
        <w:t>проводятся</w:t>
      </w:r>
      <w:r w:rsidRPr="00D23D90">
        <w:rPr>
          <w:spacing w:val="1"/>
        </w:rPr>
        <w:t xml:space="preserve"> </w:t>
      </w:r>
      <w:r w:rsidRPr="00D23D90">
        <w:t>за</w:t>
      </w:r>
      <w:r w:rsidRPr="00D23D90">
        <w:rPr>
          <w:spacing w:val="1"/>
        </w:rPr>
        <w:t xml:space="preserve"> </w:t>
      </w:r>
      <w:r w:rsidRPr="00D23D90">
        <w:t>пределами</w:t>
      </w:r>
      <w:r w:rsidRPr="00D23D90">
        <w:rPr>
          <w:spacing w:val="1"/>
        </w:rPr>
        <w:t xml:space="preserve"> </w:t>
      </w:r>
      <w:r w:rsidRPr="00D23D90">
        <w:t>аудиторных учебных занятий. Итоговая аттестация проводится в форме выпускных</w:t>
      </w:r>
      <w:r w:rsidRPr="00D23D90">
        <w:rPr>
          <w:spacing w:val="1"/>
        </w:rPr>
        <w:t xml:space="preserve"> </w:t>
      </w:r>
      <w:r w:rsidRPr="00D23D90">
        <w:t>экзаменов, представляющих собой концертное исполнение программы. По итогам</w:t>
      </w:r>
      <w:r w:rsidRPr="00D23D90">
        <w:rPr>
          <w:spacing w:val="1"/>
        </w:rPr>
        <w:t xml:space="preserve"> </w:t>
      </w:r>
      <w:r w:rsidRPr="00D23D90">
        <w:t>этого</w:t>
      </w:r>
      <w:r w:rsidRPr="00D23D90">
        <w:rPr>
          <w:spacing w:val="1"/>
        </w:rPr>
        <w:t xml:space="preserve"> </w:t>
      </w:r>
      <w:r w:rsidRPr="00D23D90">
        <w:t>экзамена</w:t>
      </w:r>
      <w:r w:rsidRPr="00D23D90">
        <w:rPr>
          <w:spacing w:val="1"/>
        </w:rPr>
        <w:t xml:space="preserve"> </w:t>
      </w:r>
      <w:r w:rsidRPr="00D23D90">
        <w:t>выставляется</w:t>
      </w:r>
      <w:r w:rsidRPr="00D23D90">
        <w:rPr>
          <w:spacing w:val="1"/>
        </w:rPr>
        <w:t xml:space="preserve"> </w:t>
      </w:r>
      <w:r w:rsidRPr="00D23D90">
        <w:t>оценка</w:t>
      </w:r>
      <w:r w:rsidRPr="00D23D90">
        <w:rPr>
          <w:spacing w:val="1"/>
        </w:rPr>
        <w:t xml:space="preserve"> </w:t>
      </w:r>
      <w:r w:rsidRPr="00D23D90">
        <w:t>"отлично",</w:t>
      </w:r>
      <w:r w:rsidRPr="00D23D90">
        <w:rPr>
          <w:spacing w:val="1"/>
        </w:rPr>
        <w:t xml:space="preserve"> </w:t>
      </w:r>
      <w:r w:rsidRPr="00D23D90">
        <w:t>"хорошо",</w:t>
      </w:r>
      <w:r w:rsidRPr="00D23D90">
        <w:rPr>
          <w:spacing w:val="1"/>
        </w:rPr>
        <w:t xml:space="preserve"> </w:t>
      </w:r>
      <w:r w:rsidRPr="00D23D90">
        <w:t>"удовлетворительно",</w:t>
      </w:r>
      <w:r w:rsidRPr="00D23D90">
        <w:rPr>
          <w:spacing w:val="1"/>
        </w:rPr>
        <w:t xml:space="preserve"> </w:t>
      </w:r>
      <w:r w:rsidRPr="00D23D90">
        <w:t>"неудовлетворительно".</w:t>
      </w:r>
      <w:r w:rsidRPr="00D23D90">
        <w:rPr>
          <w:spacing w:val="1"/>
        </w:rPr>
        <w:t xml:space="preserve"> </w:t>
      </w:r>
      <w:r w:rsidRPr="00D23D90">
        <w:t>Учащиеся</w:t>
      </w:r>
      <w:r w:rsidRPr="00D23D90">
        <w:rPr>
          <w:spacing w:val="1"/>
        </w:rPr>
        <w:t xml:space="preserve"> </w:t>
      </w:r>
      <w:r w:rsidRPr="00D23D90">
        <w:t>на</w:t>
      </w:r>
      <w:r w:rsidRPr="00D23D90">
        <w:rPr>
          <w:spacing w:val="1"/>
        </w:rPr>
        <w:t xml:space="preserve"> </w:t>
      </w:r>
      <w:r w:rsidRPr="00D23D90">
        <w:t>выпускном</w:t>
      </w:r>
      <w:r w:rsidRPr="00D23D90">
        <w:rPr>
          <w:spacing w:val="1"/>
        </w:rPr>
        <w:t xml:space="preserve"> </w:t>
      </w:r>
      <w:r w:rsidRPr="00D23D90">
        <w:t>экзамене</w:t>
      </w:r>
      <w:r w:rsidRPr="00D23D90">
        <w:rPr>
          <w:spacing w:val="1"/>
        </w:rPr>
        <w:t xml:space="preserve"> </w:t>
      </w:r>
      <w:r w:rsidRPr="00D23D90">
        <w:t>должны</w:t>
      </w:r>
      <w:r w:rsidRPr="00D23D90">
        <w:rPr>
          <w:spacing w:val="-67"/>
        </w:rPr>
        <w:t xml:space="preserve"> </w:t>
      </w:r>
      <w:r w:rsidRPr="00D23D90">
        <w:t>продемонстрировать достаточный технический уровень владения фортепиано для</w:t>
      </w:r>
      <w:r w:rsidRPr="00D23D90">
        <w:rPr>
          <w:spacing w:val="1"/>
        </w:rPr>
        <w:t xml:space="preserve"> </w:t>
      </w:r>
      <w:r w:rsidRPr="00D23D90">
        <w:t>воссоздания художественного образа и стиля исполняемых произведений разных</w:t>
      </w:r>
      <w:r w:rsidRPr="00D23D90">
        <w:rPr>
          <w:spacing w:val="1"/>
        </w:rPr>
        <w:t xml:space="preserve"> </w:t>
      </w:r>
      <w:r w:rsidRPr="00D23D90">
        <w:t>жанров</w:t>
      </w:r>
      <w:r w:rsidRPr="00D23D90">
        <w:rPr>
          <w:spacing w:val="-5"/>
        </w:rPr>
        <w:t xml:space="preserve"> </w:t>
      </w:r>
      <w:r w:rsidRPr="00D23D90">
        <w:t>и форм зарубежных</w:t>
      </w:r>
      <w:r w:rsidRPr="00D23D90">
        <w:rPr>
          <w:spacing w:val="1"/>
        </w:rPr>
        <w:t xml:space="preserve"> </w:t>
      </w:r>
      <w:r w:rsidRPr="00D23D90">
        <w:t>и</w:t>
      </w:r>
      <w:r w:rsidRPr="00D23D90">
        <w:rPr>
          <w:spacing w:val="-3"/>
        </w:rPr>
        <w:t xml:space="preserve"> </w:t>
      </w:r>
      <w:r w:rsidRPr="00D23D90">
        <w:t>отечественных</w:t>
      </w:r>
      <w:r w:rsidRPr="00D23D90">
        <w:rPr>
          <w:spacing w:val="-4"/>
        </w:rPr>
        <w:t xml:space="preserve"> </w:t>
      </w:r>
      <w:r w:rsidRPr="00D23D90">
        <w:t>композиторов.</w:t>
      </w:r>
    </w:p>
    <w:p w:rsidR="003A0007" w:rsidRPr="00D23D90" w:rsidRDefault="003A0007" w:rsidP="00D23D90">
      <w:pPr>
        <w:pStyle w:val="Heading11"/>
        <w:numPr>
          <w:ilvl w:val="0"/>
          <w:numId w:val="10"/>
        </w:numPr>
        <w:tabs>
          <w:tab w:val="left" w:pos="993"/>
          <w:tab w:val="left" w:pos="1165"/>
          <w:tab w:val="left" w:pos="1276"/>
        </w:tabs>
        <w:kinsoku w:val="0"/>
        <w:overflowPunct w:val="0"/>
        <w:spacing w:line="276" w:lineRule="auto"/>
        <w:ind w:left="0" w:right="530" w:firstLine="709"/>
        <w:jc w:val="both"/>
        <w:outlineLvl w:val="9"/>
        <w:rPr>
          <w:i/>
          <w:color w:val="000000"/>
        </w:rPr>
      </w:pPr>
      <w:r w:rsidRPr="00D23D90">
        <w:rPr>
          <w:i/>
        </w:rPr>
        <w:t>Критерии</w:t>
      </w:r>
      <w:r w:rsidRPr="00D23D90">
        <w:rPr>
          <w:i/>
          <w:spacing w:val="-2"/>
        </w:rPr>
        <w:t xml:space="preserve"> </w:t>
      </w:r>
      <w:r w:rsidRPr="00D23D90">
        <w:rPr>
          <w:i/>
        </w:rPr>
        <w:t>оценок</w:t>
      </w:r>
    </w:p>
    <w:p w:rsidR="003A0007" w:rsidRPr="00D23D90" w:rsidRDefault="003A0007" w:rsidP="00D23D90">
      <w:pPr>
        <w:pStyle w:val="BodyText"/>
        <w:tabs>
          <w:tab w:val="left" w:pos="993"/>
          <w:tab w:val="left" w:pos="1276"/>
        </w:tabs>
        <w:kinsoku w:val="0"/>
        <w:overflowPunct w:val="0"/>
        <w:spacing w:line="276" w:lineRule="auto"/>
        <w:ind w:left="0" w:right="530" w:firstLine="709"/>
        <w:jc w:val="both"/>
        <w:rPr>
          <w:color w:val="000009"/>
        </w:rPr>
      </w:pPr>
      <w:r w:rsidRPr="00D23D90">
        <w:t>Для</w:t>
      </w:r>
      <w:r w:rsidRPr="00D23D90">
        <w:rPr>
          <w:spacing w:val="1"/>
        </w:rPr>
        <w:t xml:space="preserve"> </w:t>
      </w:r>
      <w:r w:rsidRPr="00D23D90">
        <w:t>аттестации</w:t>
      </w:r>
      <w:r w:rsidRPr="00D23D90">
        <w:rPr>
          <w:spacing w:val="1"/>
        </w:rPr>
        <w:t xml:space="preserve"> </w:t>
      </w:r>
      <w:r w:rsidRPr="00D23D90">
        <w:t>обучающихся</w:t>
      </w:r>
      <w:r w:rsidRPr="00D23D90">
        <w:rPr>
          <w:spacing w:val="1"/>
        </w:rPr>
        <w:t xml:space="preserve"> </w:t>
      </w:r>
      <w:r w:rsidRPr="00D23D90">
        <w:t>создан</w:t>
      </w:r>
      <w:r w:rsidRPr="00D23D90">
        <w:rPr>
          <w:spacing w:val="1"/>
        </w:rPr>
        <w:t xml:space="preserve"> </w:t>
      </w:r>
      <w:r w:rsidRPr="00D23D90">
        <w:t>фонд</w:t>
      </w:r>
      <w:r w:rsidRPr="00D23D90">
        <w:rPr>
          <w:spacing w:val="1"/>
        </w:rPr>
        <w:t xml:space="preserve"> </w:t>
      </w:r>
      <w:r w:rsidRPr="00D23D90">
        <w:t>оценочных</w:t>
      </w:r>
      <w:r w:rsidRPr="00D23D90">
        <w:rPr>
          <w:spacing w:val="1"/>
        </w:rPr>
        <w:t xml:space="preserve"> </w:t>
      </w:r>
      <w:r w:rsidRPr="00D23D90">
        <w:t>средств,</w:t>
      </w:r>
      <w:r w:rsidRPr="00D23D90">
        <w:rPr>
          <w:spacing w:val="1"/>
        </w:rPr>
        <w:t xml:space="preserve"> </w:t>
      </w:r>
      <w:r w:rsidRPr="00D23D90">
        <w:t>который</w:t>
      </w:r>
      <w:r w:rsidRPr="00D23D90">
        <w:rPr>
          <w:spacing w:val="1"/>
        </w:rPr>
        <w:t xml:space="preserve"> </w:t>
      </w:r>
      <w:r w:rsidRPr="00D23D90">
        <w:t>включает в себя методы контроля, позволяющие оценить приобретенные знания,</w:t>
      </w:r>
      <w:r w:rsidRPr="00D23D90">
        <w:rPr>
          <w:spacing w:val="1"/>
        </w:rPr>
        <w:t xml:space="preserve"> </w:t>
      </w:r>
      <w:r w:rsidRPr="00D23D90">
        <w:t xml:space="preserve">умения и навыки. </w:t>
      </w:r>
      <w:r w:rsidRPr="00D23D90">
        <w:rPr>
          <w:color w:val="000009"/>
        </w:rPr>
        <w:t>Критерии оценки качества исполнения. По итогам исполнения</w:t>
      </w:r>
      <w:r w:rsidRPr="00D23D90">
        <w:rPr>
          <w:color w:val="000009"/>
          <w:spacing w:val="1"/>
        </w:rPr>
        <w:t xml:space="preserve"> </w:t>
      </w:r>
      <w:r w:rsidRPr="00D23D90">
        <w:rPr>
          <w:color w:val="000009"/>
        </w:rPr>
        <w:t>программы на зачете, академическом прослушивании или экзамене выставляется</w:t>
      </w:r>
      <w:r w:rsidRPr="00D23D90">
        <w:rPr>
          <w:color w:val="000009"/>
          <w:spacing w:val="1"/>
        </w:rPr>
        <w:t xml:space="preserve"> </w:t>
      </w:r>
      <w:r w:rsidRPr="00D23D90">
        <w:rPr>
          <w:color w:val="000009"/>
        </w:rPr>
        <w:t>оценка</w:t>
      </w:r>
      <w:r w:rsidRPr="00D23D90">
        <w:rPr>
          <w:color w:val="000009"/>
          <w:spacing w:val="-1"/>
        </w:rPr>
        <w:t xml:space="preserve"> </w:t>
      </w:r>
      <w:r w:rsidRPr="00D23D90">
        <w:rPr>
          <w:color w:val="000009"/>
        </w:rPr>
        <w:t>по пятибалльной шкале,</w:t>
      </w:r>
      <w:r w:rsidRPr="00D23D90">
        <w:rPr>
          <w:color w:val="000009"/>
          <w:spacing w:val="-2"/>
        </w:rPr>
        <w:t xml:space="preserve"> </w:t>
      </w:r>
      <w:r w:rsidRPr="00D23D90">
        <w:rPr>
          <w:color w:val="000009"/>
        </w:rPr>
        <w:t>дополненной системой</w:t>
      </w:r>
      <w:r w:rsidRPr="00D23D90">
        <w:rPr>
          <w:color w:val="000009"/>
          <w:spacing w:val="-1"/>
        </w:rPr>
        <w:t xml:space="preserve"> </w:t>
      </w:r>
      <w:r w:rsidRPr="00D23D90">
        <w:rPr>
          <w:color w:val="000009"/>
        </w:rPr>
        <w:t>«</w:t>
      </w:r>
      <w:r w:rsidRPr="00D23D90">
        <w:rPr>
          <w:color w:val="000009"/>
          <w:spacing w:val="3"/>
        </w:rPr>
        <w:t xml:space="preserve"> </w:t>
      </w:r>
      <w:r w:rsidRPr="00D23D90">
        <w:rPr>
          <w:color w:val="000009"/>
        </w:rPr>
        <w:t>-</w:t>
      </w:r>
      <w:r w:rsidRPr="00D23D90">
        <w:rPr>
          <w:color w:val="000009"/>
          <w:spacing w:val="-2"/>
        </w:rPr>
        <w:t xml:space="preserve"> </w:t>
      </w:r>
      <w:r w:rsidRPr="00D23D90">
        <w:rPr>
          <w:color w:val="000009"/>
        </w:rPr>
        <w:t>»</w:t>
      </w:r>
      <w:r w:rsidRPr="00D23D90">
        <w:rPr>
          <w:color w:val="000009"/>
          <w:spacing w:val="-1"/>
        </w:rPr>
        <w:t xml:space="preserve"> </w:t>
      </w:r>
      <w:r w:rsidRPr="00D23D90">
        <w:rPr>
          <w:color w:val="000009"/>
        </w:rPr>
        <w:t>и</w:t>
      </w:r>
      <w:r w:rsidRPr="00D23D90">
        <w:rPr>
          <w:color w:val="000009"/>
          <w:spacing w:val="-1"/>
        </w:rPr>
        <w:t xml:space="preserve"> </w:t>
      </w:r>
      <w:r w:rsidRPr="00D23D90">
        <w:rPr>
          <w:color w:val="000009"/>
        </w:rPr>
        <w:t>«+»:</w:t>
      </w:r>
    </w:p>
    <w:p w:rsidR="003A0007" w:rsidRPr="00D23D90" w:rsidRDefault="003A0007" w:rsidP="00D23D90">
      <w:pPr>
        <w:pStyle w:val="BodyText"/>
        <w:tabs>
          <w:tab w:val="left" w:pos="851"/>
          <w:tab w:val="left" w:pos="993"/>
          <w:tab w:val="left" w:pos="1276"/>
        </w:tabs>
        <w:kinsoku w:val="0"/>
        <w:overflowPunct w:val="0"/>
        <w:spacing w:line="276" w:lineRule="auto"/>
        <w:ind w:left="0" w:right="530" w:firstLine="709"/>
        <w:jc w:val="both"/>
        <w:rPr>
          <w:b/>
          <w:bCs/>
          <w:i/>
          <w:iCs/>
        </w:rPr>
      </w:pPr>
      <w:r w:rsidRPr="00D23D90">
        <w:rPr>
          <w:b/>
          <w:bCs/>
          <w:i/>
          <w:iCs/>
        </w:rPr>
        <w:t>Критерии</w:t>
      </w:r>
      <w:r w:rsidRPr="00D23D90">
        <w:rPr>
          <w:b/>
          <w:bCs/>
          <w:i/>
          <w:iCs/>
          <w:spacing w:val="-4"/>
        </w:rPr>
        <w:t xml:space="preserve"> </w:t>
      </w:r>
      <w:r w:rsidRPr="00D23D90">
        <w:rPr>
          <w:b/>
          <w:bCs/>
          <w:i/>
          <w:iCs/>
        </w:rPr>
        <w:t>оценки</w:t>
      </w:r>
      <w:r w:rsidRPr="00D23D90">
        <w:rPr>
          <w:b/>
          <w:bCs/>
          <w:i/>
          <w:iCs/>
          <w:spacing w:val="-5"/>
        </w:rPr>
        <w:t xml:space="preserve"> </w:t>
      </w:r>
      <w:r w:rsidRPr="00D23D90">
        <w:rPr>
          <w:b/>
          <w:bCs/>
          <w:i/>
          <w:iCs/>
        </w:rPr>
        <w:t>к</w:t>
      </w:r>
      <w:r w:rsidRPr="00D23D90">
        <w:rPr>
          <w:b/>
          <w:bCs/>
          <w:i/>
          <w:iCs/>
          <w:spacing w:val="-5"/>
        </w:rPr>
        <w:t xml:space="preserve"> </w:t>
      </w:r>
      <w:r w:rsidRPr="00D23D90">
        <w:rPr>
          <w:b/>
          <w:bCs/>
          <w:i/>
          <w:iCs/>
        </w:rPr>
        <w:t>академическим</w:t>
      </w:r>
      <w:r w:rsidRPr="00D23D90">
        <w:rPr>
          <w:b/>
          <w:bCs/>
          <w:i/>
          <w:iCs/>
          <w:spacing w:val="-4"/>
        </w:rPr>
        <w:t xml:space="preserve"> </w:t>
      </w:r>
      <w:r w:rsidRPr="00D23D90">
        <w:rPr>
          <w:b/>
          <w:bCs/>
          <w:i/>
          <w:iCs/>
        </w:rPr>
        <w:t>концертам</w:t>
      </w:r>
    </w:p>
    <w:p w:rsidR="003A0007" w:rsidRPr="00D23D90" w:rsidRDefault="003A0007" w:rsidP="00D23D90">
      <w:pPr>
        <w:pStyle w:val="Heading11"/>
        <w:tabs>
          <w:tab w:val="left" w:pos="851"/>
          <w:tab w:val="left" w:pos="993"/>
          <w:tab w:val="left" w:pos="1276"/>
        </w:tabs>
        <w:kinsoku w:val="0"/>
        <w:overflowPunct w:val="0"/>
        <w:spacing w:line="276" w:lineRule="auto"/>
        <w:ind w:left="0" w:right="530" w:firstLine="709"/>
        <w:jc w:val="both"/>
        <w:outlineLvl w:val="9"/>
      </w:pPr>
      <w:r w:rsidRPr="00D23D90">
        <w:t>Младшие</w:t>
      </w:r>
      <w:r w:rsidRPr="00D23D90">
        <w:rPr>
          <w:spacing w:val="-2"/>
        </w:rPr>
        <w:t xml:space="preserve"> </w:t>
      </w:r>
      <w:r w:rsidRPr="00D23D90">
        <w:t>классы</w:t>
      </w:r>
    </w:p>
    <w:p w:rsidR="003A0007" w:rsidRPr="00D23D90" w:rsidRDefault="003A0007" w:rsidP="00D23D90">
      <w:pPr>
        <w:pStyle w:val="Heading21"/>
        <w:tabs>
          <w:tab w:val="left" w:pos="851"/>
          <w:tab w:val="left" w:pos="993"/>
          <w:tab w:val="left" w:pos="1276"/>
        </w:tabs>
        <w:kinsoku w:val="0"/>
        <w:overflowPunct w:val="0"/>
        <w:spacing w:line="276" w:lineRule="auto"/>
        <w:ind w:left="0" w:right="530" w:firstLine="709"/>
        <w:jc w:val="both"/>
        <w:outlineLvl w:val="9"/>
      </w:pPr>
      <w:r w:rsidRPr="00D23D90">
        <w:t>Оценка</w:t>
      </w:r>
      <w:r w:rsidRPr="00D23D90">
        <w:rPr>
          <w:spacing w:val="-3"/>
        </w:rPr>
        <w:t xml:space="preserve"> </w:t>
      </w:r>
      <w:r w:rsidRPr="00D23D90">
        <w:t>«5,5-»</w:t>
      </w:r>
      <w:r w:rsidRPr="00D23D90">
        <w:rPr>
          <w:spacing w:val="-2"/>
        </w:rPr>
        <w:t xml:space="preserve"> </w:t>
      </w:r>
      <w:r w:rsidRPr="00D23D90">
        <w:t>-</w:t>
      </w:r>
      <w:r w:rsidRPr="00D23D90">
        <w:rPr>
          <w:spacing w:val="-5"/>
        </w:rPr>
        <w:t xml:space="preserve"> </w:t>
      </w:r>
      <w:r w:rsidRPr="00D23D90">
        <w:t>отлично</w:t>
      </w:r>
    </w:p>
    <w:p w:rsidR="003A0007" w:rsidRPr="00D23D90" w:rsidRDefault="003A0007" w:rsidP="00FD555D">
      <w:pPr>
        <w:pStyle w:val="ListParagraph"/>
        <w:numPr>
          <w:ilvl w:val="0"/>
          <w:numId w:val="9"/>
        </w:numPr>
        <w:tabs>
          <w:tab w:val="left" w:pos="284"/>
          <w:tab w:val="left" w:pos="851"/>
          <w:tab w:val="left" w:pos="993"/>
          <w:tab w:val="left" w:pos="1276"/>
        </w:tabs>
        <w:kinsoku w:val="0"/>
        <w:overflowPunct w:val="0"/>
        <w:spacing w:line="276" w:lineRule="auto"/>
        <w:ind w:left="0" w:right="530" w:firstLine="709"/>
        <w:jc w:val="both"/>
        <w:rPr>
          <w:sz w:val="28"/>
          <w:szCs w:val="28"/>
        </w:rPr>
      </w:pPr>
      <w:r w:rsidRPr="00D23D90">
        <w:rPr>
          <w:sz w:val="28"/>
          <w:szCs w:val="28"/>
        </w:rPr>
        <w:t>Правильная</w:t>
      </w:r>
      <w:r w:rsidRPr="00D23D90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D23D90">
        <w:rPr>
          <w:sz w:val="28"/>
          <w:szCs w:val="28"/>
        </w:rPr>
        <w:t>посадка</w:t>
      </w:r>
      <w:r w:rsidRPr="00D23D90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D23D90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Pr="00D23D90">
        <w:rPr>
          <w:sz w:val="28"/>
          <w:szCs w:val="28"/>
        </w:rPr>
        <w:tab/>
        <w:t>инструментом</w:t>
      </w:r>
      <w:r w:rsidRPr="00D23D90">
        <w:rPr>
          <w:sz w:val="28"/>
          <w:szCs w:val="28"/>
        </w:rPr>
        <w:tab/>
      </w:r>
      <w:r>
        <w:rPr>
          <w:sz w:val="28"/>
          <w:szCs w:val="28"/>
        </w:rPr>
        <w:t xml:space="preserve">      </w:t>
      </w:r>
      <w:r w:rsidRPr="00D23D90">
        <w:rPr>
          <w:sz w:val="28"/>
          <w:szCs w:val="28"/>
        </w:rPr>
        <w:t>и</w:t>
      </w:r>
      <w:r w:rsidRPr="00D23D90">
        <w:rPr>
          <w:sz w:val="28"/>
          <w:szCs w:val="28"/>
        </w:rPr>
        <w:tab/>
      </w:r>
      <w:r>
        <w:rPr>
          <w:sz w:val="28"/>
          <w:szCs w:val="28"/>
        </w:rPr>
        <w:t xml:space="preserve">       </w:t>
      </w:r>
      <w:r w:rsidRPr="00D23D90">
        <w:rPr>
          <w:sz w:val="28"/>
          <w:szCs w:val="28"/>
        </w:rPr>
        <w:t xml:space="preserve">правильное </w:t>
      </w:r>
      <w:r w:rsidRPr="00D23D90">
        <w:rPr>
          <w:spacing w:val="-1"/>
          <w:sz w:val="28"/>
          <w:szCs w:val="28"/>
        </w:rPr>
        <w:t xml:space="preserve">состояние </w:t>
      </w:r>
      <w:r w:rsidRPr="00D23D90">
        <w:rPr>
          <w:sz w:val="28"/>
          <w:szCs w:val="28"/>
        </w:rPr>
        <w:t xml:space="preserve">пианистического аппарата. </w:t>
      </w:r>
    </w:p>
    <w:p w:rsidR="003A0007" w:rsidRPr="00D23D90" w:rsidRDefault="003A0007" w:rsidP="00D23D90">
      <w:pPr>
        <w:pStyle w:val="ListParagraph"/>
        <w:numPr>
          <w:ilvl w:val="0"/>
          <w:numId w:val="9"/>
        </w:numPr>
        <w:tabs>
          <w:tab w:val="left" w:pos="142"/>
          <w:tab w:val="left" w:pos="284"/>
          <w:tab w:val="left" w:pos="851"/>
          <w:tab w:val="left" w:pos="993"/>
          <w:tab w:val="left" w:pos="1276"/>
        </w:tabs>
        <w:kinsoku w:val="0"/>
        <w:overflowPunct w:val="0"/>
        <w:spacing w:line="276" w:lineRule="auto"/>
        <w:ind w:left="0" w:right="530" w:firstLine="709"/>
        <w:jc w:val="both"/>
        <w:rPr>
          <w:sz w:val="28"/>
          <w:szCs w:val="28"/>
        </w:rPr>
      </w:pPr>
      <w:r w:rsidRPr="00D23D90">
        <w:rPr>
          <w:sz w:val="28"/>
          <w:szCs w:val="28"/>
        </w:rPr>
        <w:t>Уровень</w:t>
      </w:r>
      <w:r w:rsidRPr="00D23D90">
        <w:rPr>
          <w:spacing w:val="115"/>
          <w:sz w:val="28"/>
          <w:szCs w:val="28"/>
        </w:rPr>
        <w:t xml:space="preserve"> </w:t>
      </w:r>
      <w:r w:rsidRPr="00D23D90">
        <w:rPr>
          <w:sz w:val="28"/>
          <w:szCs w:val="28"/>
        </w:rPr>
        <w:t>выученности</w:t>
      </w:r>
      <w:r w:rsidRPr="00D23D90">
        <w:rPr>
          <w:spacing w:val="116"/>
          <w:sz w:val="28"/>
          <w:szCs w:val="28"/>
        </w:rPr>
        <w:t xml:space="preserve"> </w:t>
      </w:r>
      <w:r w:rsidRPr="00D23D90">
        <w:rPr>
          <w:sz w:val="28"/>
          <w:szCs w:val="28"/>
        </w:rPr>
        <w:t>текста.</w:t>
      </w:r>
      <w:r w:rsidRPr="00D23D90">
        <w:rPr>
          <w:spacing w:val="116"/>
          <w:sz w:val="28"/>
          <w:szCs w:val="28"/>
        </w:rPr>
        <w:t xml:space="preserve"> </w:t>
      </w:r>
      <w:r w:rsidRPr="00D23D90">
        <w:rPr>
          <w:sz w:val="28"/>
          <w:szCs w:val="28"/>
        </w:rPr>
        <w:t>Без</w:t>
      </w:r>
      <w:r w:rsidRPr="00D23D90">
        <w:rPr>
          <w:spacing w:val="113"/>
          <w:sz w:val="28"/>
          <w:szCs w:val="28"/>
        </w:rPr>
        <w:t xml:space="preserve"> </w:t>
      </w:r>
      <w:r w:rsidRPr="00D23D90">
        <w:rPr>
          <w:sz w:val="28"/>
          <w:szCs w:val="28"/>
        </w:rPr>
        <w:t>фальши,</w:t>
      </w:r>
      <w:r w:rsidRPr="00D23D90">
        <w:rPr>
          <w:spacing w:val="116"/>
          <w:sz w:val="28"/>
          <w:szCs w:val="28"/>
        </w:rPr>
        <w:t xml:space="preserve"> </w:t>
      </w:r>
      <w:r w:rsidRPr="00D23D90">
        <w:rPr>
          <w:sz w:val="28"/>
          <w:szCs w:val="28"/>
        </w:rPr>
        <w:t>ритмично,</w:t>
      </w:r>
      <w:r>
        <w:rPr>
          <w:sz w:val="28"/>
          <w:szCs w:val="28"/>
        </w:rPr>
        <w:t xml:space="preserve"> </w:t>
      </w:r>
      <w:r w:rsidRPr="00D23D90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D23D90">
        <w:rPr>
          <w:sz w:val="28"/>
          <w:szCs w:val="28"/>
        </w:rPr>
        <w:t xml:space="preserve">правильной  </w:t>
      </w:r>
      <w:r w:rsidRPr="00D23D90">
        <w:rPr>
          <w:spacing w:val="-67"/>
          <w:sz w:val="28"/>
          <w:szCs w:val="28"/>
        </w:rPr>
        <w:t xml:space="preserve"> </w:t>
      </w:r>
      <w:r w:rsidRPr="00D23D90">
        <w:rPr>
          <w:sz w:val="28"/>
          <w:szCs w:val="28"/>
        </w:rPr>
        <w:t>аппликатурой.</w:t>
      </w:r>
    </w:p>
    <w:p w:rsidR="003A0007" w:rsidRPr="00D23D90" w:rsidRDefault="003A0007" w:rsidP="00D23D90">
      <w:pPr>
        <w:pStyle w:val="ListParagraph"/>
        <w:numPr>
          <w:ilvl w:val="0"/>
          <w:numId w:val="9"/>
        </w:numPr>
        <w:tabs>
          <w:tab w:val="left" w:pos="284"/>
          <w:tab w:val="left" w:pos="567"/>
          <w:tab w:val="left" w:pos="851"/>
          <w:tab w:val="left" w:pos="993"/>
          <w:tab w:val="left" w:pos="1276"/>
        </w:tabs>
        <w:kinsoku w:val="0"/>
        <w:overflowPunct w:val="0"/>
        <w:spacing w:line="276" w:lineRule="auto"/>
        <w:ind w:left="0" w:right="530" w:firstLine="709"/>
        <w:jc w:val="both"/>
        <w:rPr>
          <w:sz w:val="28"/>
          <w:szCs w:val="28"/>
        </w:rPr>
      </w:pPr>
      <w:r w:rsidRPr="00D23D90">
        <w:rPr>
          <w:sz w:val="28"/>
          <w:szCs w:val="28"/>
        </w:rPr>
        <w:t>Отношение</w:t>
      </w:r>
      <w:r w:rsidRPr="00D23D90">
        <w:rPr>
          <w:spacing w:val="13"/>
          <w:sz w:val="28"/>
          <w:szCs w:val="28"/>
        </w:rPr>
        <w:t xml:space="preserve"> </w:t>
      </w:r>
      <w:r w:rsidRPr="00D23D90">
        <w:rPr>
          <w:sz w:val="28"/>
          <w:szCs w:val="28"/>
        </w:rPr>
        <w:t>к</w:t>
      </w:r>
      <w:r w:rsidRPr="00D23D90">
        <w:rPr>
          <w:spacing w:val="14"/>
          <w:sz w:val="28"/>
          <w:szCs w:val="28"/>
        </w:rPr>
        <w:t xml:space="preserve"> </w:t>
      </w:r>
      <w:r w:rsidRPr="00D23D90">
        <w:rPr>
          <w:sz w:val="28"/>
          <w:szCs w:val="28"/>
        </w:rPr>
        <w:t>звуку.</w:t>
      </w:r>
      <w:r w:rsidRPr="00D23D90">
        <w:rPr>
          <w:spacing w:val="13"/>
          <w:sz w:val="28"/>
          <w:szCs w:val="28"/>
        </w:rPr>
        <w:t xml:space="preserve"> </w:t>
      </w:r>
      <w:r w:rsidRPr="00D23D90">
        <w:rPr>
          <w:sz w:val="28"/>
          <w:szCs w:val="28"/>
        </w:rPr>
        <w:t>Культура</w:t>
      </w:r>
      <w:r w:rsidRPr="00D23D90">
        <w:rPr>
          <w:spacing w:val="13"/>
          <w:sz w:val="28"/>
          <w:szCs w:val="28"/>
        </w:rPr>
        <w:t xml:space="preserve"> </w:t>
      </w:r>
      <w:r w:rsidRPr="00D23D90">
        <w:rPr>
          <w:sz w:val="28"/>
          <w:szCs w:val="28"/>
        </w:rPr>
        <w:t>звукоизвлечения,</w:t>
      </w:r>
      <w:r w:rsidRPr="00D23D90">
        <w:rPr>
          <w:spacing w:val="13"/>
          <w:sz w:val="28"/>
          <w:szCs w:val="28"/>
        </w:rPr>
        <w:t xml:space="preserve"> </w:t>
      </w:r>
      <w:r w:rsidRPr="00D23D90">
        <w:rPr>
          <w:sz w:val="28"/>
          <w:szCs w:val="28"/>
        </w:rPr>
        <w:t>эмоциональная</w:t>
      </w:r>
      <w:r w:rsidRPr="00D23D90">
        <w:rPr>
          <w:spacing w:val="11"/>
          <w:sz w:val="28"/>
          <w:szCs w:val="28"/>
        </w:rPr>
        <w:t xml:space="preserve"> </w:t>
      </w:r>
      <w:r w:rsidRPr="00D23D90">
        <w:rPr>
          <w:sz w:val="28"/>
          <w:szCs w:val="28"/>
        </w:rPr>
        <w:t xml:space="preserve">передача  </w:t>
      </w:r>
      <w:r w:rsidRPr="00D23D90">
        <w:rPr>
          <w:spacing w:val="-67"/>
          <w:sz w:val="28"/>
          <w:szCs w:val="28"/>
        </w:rPr>
        <w:t xml:space="preserve"> </w:t>
      </w:r>
      <w:r w:rsidRPr="00D23D90">
        <w:rPr>
          <w:sz w:val="28"/>
          <w:szCs w:val="28"/>
        </w:rPr>
        <w:t>исполняемого.</w:t>
      </w:r>
    </w:p>
    <w:p w:rsidR="003A0007" w:rsidRPr="00D23D90" w:rsidRDefault="003A0007" w:rsidP="00D23D90">
      <w:pPr>
        <w:pStyle w:val="ListParagraph"/>
        <w:numPr>
          <w:ilvl w:val="0"/>
          <w:numId w:val="9"/>
        </w:numPr>
        <w:tabs>
          <w:tab w:val="left" w:pos="284"/>
          <w:tab w:val="left" w:pos="851"/>
          <w:tab w:val="left" w:pos="993"/>
          <w:tab w:val="left" w:pos="1276"/>
        </w:tabs>
        <w:kinsoku w:val="0"/>
        <w:overflowPunct w:val="0"/>
        <w:spacing w:line="276" w:lineRule="auto"/>
        <w:ind w:left="0" w:right="530" w:firstLine="709"/>
        <w:jc w:val="both"/>
        <w:rPr>
          <w:sz w:val="28"/>
          <w:szCs w:val="28"/>
        </w:rPr>
      </w:pPr>
      <w:r w:rsidRPr="00D23D90">
        <w:rPr>
          <w:sz w:val="28"/>
          <w:szCs w:val="28"/>
        </w:rPr>
        <w:t>Образное</w:t>
      </w:r>
      <w:r w:rsidRPr="00D23D90">
        <w:rPr>
          <w:spacing w:val="37"/>
          <w:sz w:val="28"/>
          <w:szCs w:val="28"/>
        </w:rPr>
        <w:t xml:space="preserve"> </w:t>
      </w:r>
      <w:r w:rsidRPr="00D23D90">
        <w:rPr>
          <w:sz w:val="28"/>
          <w:szCs w:val="28"/>
        </w:rPr>
        <w:t>содержание.</w:t>
      </w:r>
      <w:r w:rsidRPr="00D23D90">
        <w:rPr>
          <w:spacing w:val="36"/>
          <w:sz w:val="28"/>
          <w:szCs w:val="28"/>
        </w:rPr>
        <w:t xml:space="preserve"> </w:t>
      </w:r>
      <w:r w:rsidRPr="00D23D90">
        <w:rPr>
          <w:sz w:val="28"/>
          <w:szCs w:val="28"/>
        </w:rPr>
        <w:t>Точная</w:t>
      </w:r>
      <w:r w:rsidRPr="00D23D90">
        <w:rPr>
          <w:spacing w:val="38"/>
          <w:sz w:val="28"/>
          <w:szCs w:val="28"/>
        </w:rPr>
        <w:t xml:space="preserve"> </w:t>
      </w:r>
      <w:r w:rsidRPr="00D23D90">
        <w:rPr>
          <w:sz w:val="28"/>
          <w:szCs w:val="28"/>
        </w:rPr>
        <w:t>динамика,</w:t>
      </w:r>
      <w:r w:rsidRPr="00D23D90">
        <w:rPr>
          <w:spacing w:val="37"/>
          <w:sz w:val="28"/>
          <w:szCs w:val="28"/>
        </w:rPr>
        <w:t xml:space="preserve"> </w:t>
      </w:r>
      <w:r w:rsidRPr="00D23D90">
        <w:rPr>
          <w:sz w:val="28"/>
          <w:szCs w:val="28"/>
        </w:rPr>
        <w:t>штриховое</w:t>
      </w:r>
      <w:r w:rsidRPr="00D23D90">
        <w:rPr>
          <w:spacing w:val="37"/>
          <w:sz w:val="28"/>
          <w:szCs w:val="28"/>
        </w:rPr>
        <w:t xml:space="preserve"> </w:t>
      </w:r>
      <w:r w:rsidRPr="00D23D90">
        <w:rPr>
          <w:sz w:val="28"/>
          <w:szCs w:val="28"/>
        </w:rPr>
        <w:t>соответствие,</w:t>
      </w:r>
      <w:r w:rsidRPr="00D23D90">
        <w:rPr>
          <w:spacing w:val="37"/>
          <w:sz w:val="28"/>
          <w:szCs w:val="28"/>
        </w:rPr>
        <w:t xml:space="preserve"> </w:t>
      </w:r>
      <w:r w:rsidRPr="00D23D90">
        <w:rPr>
          <w:sz w:val="28"/>
          <w:szCs w:val="28"/>
        </w:rPr>
        <w:t>наличие</w:t>
      </w:r>
      <w:r w:rsidRPr="00D23D90">
        <w:rPr>
          <w:spacing w:val="-67"/>
          <w:sz w:val="28"/>
          <w:szCs w:val="28"/>
        </w:rPr>
        <w:t xml:space="preserve"> </w:t>
      </w:r>
      <w:r w:rsidRPr="00D23D90">
        <w:rPr>
          <w:sz w:val="28"/>
          <w:szCs w:val="28"/>
        </w:rPr>
        <w:t>кульминации.</w:t>
      </w:r>
    </w:p>
    <w:p w:rsidR="003A0007" w:rsidRPr="00D23D90" w:rsidRDefault="003A0007" w:rsidP="00D23D90">
      <w:pPr>
        <w:pStyle w:val="Heading21"/>
        <w:tabs>
          <w:tab w:val="left" w:pos="851"/>
          <w:tab w:val="left" w:pos="993"/>
          <w:tab w:val="left" w:pos="1276"/>
        </w:tabs>
        <w:kinsoku w:val="0"/>
        <w:overflowPunct w:val="0"/>
        <w:spacing w:line="276" w:lineRule="auto"/>
        <w:ind w:left="0" w:right="530" w:firstLine="709"/>
        <w:jc w:val="both"/>
        <w:outlineLvl w:val="9"/>
      </w:pPr>
      <w:r w:rsidRPr="00D23D90">
        <w:t>Оценка</w:t>
      </w:r>
      <w:r w:rsidRPr="00D23D90">
        <w:rPr>
          <w:spacing w:val="-2"/>
        </w:rPr>
        <w:t xml:space="preserve"> </w:t>
      </w:r>
      <w:r w:rsidRPr="00D23D90">
        <w:t>«4-,</w:t>
      </w:r>
      <w:r w:rsidRPr="00D23D90">
        <w:rPr>
          <w:spacing w:val="-3"/>
        </w:rPr>
        <w:t xml:space="preserve"> </w:t>
      </w:r>
      <w:r w:rsidRPr="00D23D90">
        <w:t>4,4+» -</w:t>
      </w:r>
      <w:r w:rsidRPr="00D23D90">
        <w:rPr>
          <w:spacing w:val="-5"/>
        </w:rPr>
        <w:t xml:space="preserve"> </w:t>
      </w:r>
      <w:r w:rsidRPr="00D23D90">
        <w:t>хорошо</w:t>
      </w:r>
    </w:p>
    <w:p w:rsidR="003A0007" w:rsidRPr="00D23D90" w:rsidRDefault="003A0007" w:rsidP="00D23D90">
      <w:pPr>
        <w:pStyle w:val="ListParagraph"/>
        <w:numPr>
          <w:ilvl w:val="0"/>
          <w:numId w:val="8"/>
        </w:numPr>
        <w:tabs>
          <w:tab w:val="left" w:pos="284"/>
          <w:tab w:val="left" w:pos="851"/>
          <w:tab w:val="left" w:pos="993"/>
          <w:tab w:val="left" w:pos="1165"/>
          <w:tab w:val="left" w:pos="1276"/>
        </w:tabs>
        <w:kinsoku w:val="0"/>
        <w:overflowPunct w:val="0"/>
        <w:spacing w:line="276" w:lineRule="auto"/>
        <w:ind w:left="0" w:right="530" w:firstLine="709"/>
        <w:jc w:val="both"/>
        <w:rPr>
          <w:sz w:val="28"/>
          <w:szCs w:val="28"/>
        </w:rPr>
      </w:pPr>
      <w:r w:rsidRPr="00D23D90">
        <w:rPr>
          <w:sz w:val="28"/>
          <w:szCs w:val="28"/>
        </w:rPr>
        <w:t>Правильная</w:t>
      </w:r>
      <w:r w:rsidRPr="00D23D90">
        <w:rPr>
          <w:spacing w:val="34"/>
          <w:sz w:val="28"/>
          <w:szCs w:val="28"/>
        </w:rPr>
        <w:t xml:space="preserve"> </w:t>
      </w:r>
      <w:r w:rsidRPr="00D23D90">
        <w:rPr>
          <w:sz w:val="28"/>
          <w:szCs w:val="28"/>
        </w:rPr>
        <w:t>посадка</w:t>
      </w:r>
      <w:r w:rsidRPr="00D23D90">
        <w:rPr>
          <w:spacing w:val="37"/>
          <w:sz w:val="28"/>
          <w:szCs w:val="28"/>
        </w:rPr>
        <w:t xml:space="preserve"> </w:t>
      </w:r>
      <w:r w:rsidRPr="00D23D90">
        <w:rPr>
          <w:sz w:val="28"/>
          <w:szCs w:val="28"/>
        </w:rPr>
        <w:t>за</w:t>
      </w:r>
      <w:r w:rsidRPr="00D23D90">
        <w:rPr>
          <w:spacing w:val="33"/>
          <w:sz w:val="28"/>
          <w:szCs w:val="28"/>
        </w:rPr>
        <w:t xml:space="preserve"> </w:t>
      </w:r>
      <w:r w:rsidRPr="00D23D90">
        <w:rPr>
          <w:sz w:val="28"/>
          <w:szCs w:val="28"/>
        </w:rPr>
        <w:t>инструментом.</w:t>
      </w:r>
      <w:r w:rsidRPr="00D23D90">
        <w:rPr>
          <w:spacing w:val="35"/>
          <w:sz w:val="28"/>
          <w:szCs w:val="28"/>
        </w:rPr>
        <w:t xml:space="preserve"> </w:t>
      </w:r>
      <w:r w:rsidRPr="00D23D90">
        <w:rPr>
          <w:sz w:val="28"/>
          <w:szCs w:val="28"/>
        </w:rPr>
        <w:t>Ошибки</w:t>
      </w:r>
      <w:r w:rsidRPr="00D23D90">
        <w:rPr>
          <w:spacing w:val="37"/>
          <w:sz w:val="28"/>
          <w:szCs w:val="28"/>
        </w:rPr>
        <w:t xml:space="preserve"> </w:t>
      </w:r>
      <w:r w:rsidRPr="00D23D90">
        <w:rPr>
          <w:sz w:val="28"/>
          <w:szCs w:val="28"/>
        </w:rPr>
        <w:t>в</w:t>
      </w:r>
      <w:r w:rsidRPr="00D23D90">
        <w:rPr>
          <w:spacing w:val="33"/>
          <w:sz w:val="28"/>
          <w:szCs w:val="28"/>
        </w:rPr>
        <w:t xml:space="preserve"> </w:t>
      </w:r>
      <w:r w:rsidRPr="00D23D90">
        <w:rPr>
          <w:sz w:val="28"/>
          <w:szCs w:val="28"/>
        </w:rPr>
        <w:t>организации</w:t>
      </w:r>
      <w:r w:rsidRPr="00D23D90">
        <w:rPr>
          <w:spacing w:val="34"/>
          <w:sz w:val="28"/>
          <w:szCs w:val="28"/>
        </w:rPr>
        <w:t xml:space="preserve"> </w:t>
      </w:r>
      <w:r w:rsidRPr="00D23D90">
        <w:rPr>
          <w:sz w:val="28"/>
          <w:szCs w:val="28"/>
        </w:rPr>
        <w:t>игровых</w:t>
      </w:r>
      <w:r w:rsidRPr="00D23D90">
        <w:rPr>
          <w:spacing w:val="-67"/>
          <w:sz w:val="28"/>
          <w:szCs w:val="28"/>
        </w:rPr>
        <w:t xml:space="preserve">                 </w:t>
      </w:r>
      <w:r w:rsidRPr="00D23D90">
        <w:rPr>
          <w:sz w:val="28"/>
          <w:szCs w:val="28"/>
        </w:rPr>
        <w:t>движений,</w:t>
      </w:r>
      <w:r w:rsidRPr="00D23D90">
        <w:rPr>
          <w:spacing w:val="-5"/>
          <w:sz w:val="28"/>
          <w:szCs w:val="28"/>
        </w:rPr>
        <w:t xml:space="preserve"> </w:t>
      </w:r>
      <w:r w:rsidRPr="00D23D90">
        <w:rPr>
          <w:sz w:val="28"/>
          <w:szCs w:val="28"/>
        </w:rPr>
        <w:t>не мешающие целостному</w:t>
      </w:r>
      <w:r w:rsidRPr="00D23D90">
        <w:rPr>
          <w:spacing w:val="-4"/>
          <w:sz w:val="28"/>
          <w:szCs w:val="28"/>
        </w:rPr>
        <w:t xml:space="preserve"> </w:t>
      </w:r>
      <w:r w:rsidRPr="00D23D90">
        <w:rPr>
          <w:sz w:val="28"/>
          <w:szCs w:val="28"/>
        </w:rPr>
        <w:t>восприятию.</w:t>
      </w:r>
    </w:p>
    <w:p w:rsidR="003A0007" w:rsidRPr="00D23D90" w:rsidRDefault="003A0007" w:rsidP="00D23D90">
      <w:pPr>
        <w:pStyle w:val="ListParagraph"/>
        <w:numPr>
          <w:ilvl w:val="0"/>
          <w:numId w:val="8"/>
        </w:numPr>
        <w:tabs>
          <w:tab w:val="left" w:pos="284"/>
          <w:tab w:val="left" w:pos="851"/>
          <w:tab w:val="left" w:pos="993"/>
          <w:tab w:val="left" w:pos="1165"/>
          <w:tab w:val="left" w:pos="1276"/>
          <w:tab w:val="left" w:pos="2438"/>
          <w:tab w:val="left" w:pos="4263"/>
          <w:tab w:val="left" w:pos="5350"/>
          <w:tab w:val="left" w:pos="6981"/>
          <w:tab w:val="left" w:pos="8607"/>
          <w:tab w:val="left" w:pos="8931"/>
        </w:tabs>
        <w:kinsoku w:val="0"/>
        <w:overflowPunct w:val="0"/>
        <w:spacing w:line="276" w:lineRule="auto"/>
        <w:ind w:left="0" w:right="530" w:firstLine="709"/>
        <w:jc w:val="both"/>
        <w:rPr>
          <w:sz w:val="28"/>
          <w:szCs w:val="28"/>
        </w:rPr>
      </w:pPr>
      <w:r w:rsidRPr="00D23D90">
        <w:rPr>
          <w:sz w:val="28"/>
          <w:szCs w:val="28"/>
        </w:rPr>
        <w:t xml:space="preserve">Уровень выученности текста. Небольшие неточности в </w:t>
      </w:r>
      <w:r w:rsidRPr="00D23D90">
        <w:rPr>
          <w:spacing w:val="-1"/>
          <w:sz w:val="28"/>
          <w:szCs w:val="28"/>
        </w:rPr>
        <w:t>исполнении и</w:t>
      </w:r>
      <w:r w:rsidRPr="00D23D90">
        <w:rPr>
          <w:spacing w:val="-67"/>
          <w:sz w:val="28"/>
          <w:szCs w:val="28"/>
        </w:rPr>
        <w:t xml:space="preserve"> </w:t>
      </w:r>
      <w:r w:rsidRPr="00D23D90">
        <w:rPr>
          <w:sz w:val="28"/>
          <w:szCs w:val="28"/>
        </w:rPr>
        <w:t>наизусть,</w:t>
      </w:r>
      <w:r w:rsidRPr="00D23D90">
        <w:rPr>
          <w:spacing w:val="-2"/>
          <w:sz w:val="28"/>
          <w:szCs w:val="28"/>
        </w:rPr>
        <w:t xml:space="preserve"> </w:t>
      </w:r>
      <w:r w:rsidRPr="00D23D90">
        <w:rPr>
          <w:sz w:val="28"/>
          <w:szCs w:val="28"/>
        </w:rPr>
        <w:t>метроритмические нарушения.</w:t>
      </w:r>
    </w:p>
    <w:p w:rsidR="003A0007" w:rsidRPr="00D23D90" w:rsidRDefault="003A0007" w:rsidP="00D23D90">
      <w:pPr>
        <w:pStyle w:val="ListParagraph"/>
        <w:numPr>
          <w:ilvl w:val="0"/>
          <w:numId w:val="8"/>
        </w:numPr>
        <w:tabs>
          <w:tab w:val="left" w:pos="284"/>
          <w:tab w:val="left" w:pos="851"/>
          <w:tab w:val="left" w:pos="993"/>
          <w:tab w:val="left" w:pos="1165"/>
          <w:tab w:val="left" w:pos="1276"/>
        </w:tabs>
        <w:kinsoku w:val="0"/>
        <w:overflowPunct w:val="0"/>
        <w:spacing w:line="276" w:lineRule="auto"/>
        <w:ind w:left="0" w:right="530" w:firstLine="709"/>
        <w:jc w:val="both"/>
        <w:rPr>
          <w:sz w:val="28"/>
          <w:szCs w:val="28"/>
        </w:rPr>
      </w:pPr>
      <w:r w:rsidRPr="00D23D90">
        <w:rPr>
          <w:sz w:val="28"/>
          <w:szCs w:val="28"/>
        </w:rPr>
        <w:t>Отношение</w:t>
      </w:r>
      <w:r w:rsidRPr="00D23D90">
        <w:rPr>
          <w:spacing w:val="-3"/>
          <w:sz w:val="28"/>
          <w:szCs w:val="28"/>
        </w:rPr>
        <w:t xml:space="preserve"> </w:t>
      </w:r>
      <w:r w:rsidRPr="00D23D90">
        <w:rPr>
          <w:sz w:val="28"/>
          <w:szCs w:val="28"/>
        </w:rPr>
        <w:t>к</w:t>
      </w:r>
      <w:r w:rsidRPr="00D23D90">
        <w:rPr>
          <w:spacing w:val="-2"/>
          <w:sz w:val="28"/>
          <w:szCs w:val="28"/>
        </w:rPr>
        <w:t xml:space="preserve"> </w:t>
      </w:r>
      <w:r w:rsidRPr="00D23D90">
        <w:rPr>
          <w:sz w:val="28"/>
          <w:szCs w:val="28"/>
        </w:rPr>
        <w:t>звуку.</w:t>
      </w:r>
      <w:r w:rsidRPr="00D23D90">
        <w:rPr>
          <w:spacing w:val="-3"/>
          <w:sz w:val="28"/>
          <w:szCs w:val="28"/>
        </w:rPr>
        <w:t xml:space="preserve"> </w:t>
      </w:r>
      <w:r w:rsidRPr="00D23D90">
        <w:rPr>
          <w:sz w:val="28"/>
          <w:szCs w:val="28"/>
        </w:rPr>
        <w:t>Выразительное</w:t>
      </w:r>
      <w:r w:rsidRPr="00D23D90">
        <w:rPr>
          <w:spacing w:val="-3"/>
          <w:sz w:val="28"/>
          <w:szCs w:val="28"/>
        </w:rPr>
        <w:t xml:space="preserve"> </w:t>
      </w:r>
      <w:r w:rsidRPr="00D23D90">
        <w:rPr>
          <w:sz w:val="28"/>
          <w:szCs w:val="28"/>
        </w:rPr>
        <w:t>исполнение.</w:t>
      </w:r>
    </w:p>
    <w:p w:rsidR="003A0007" w:rsidRPr="00D23D90" w:rsidRDefault="003A0007" w:rsidP="00D23D90">
      <w:pPr>
        <w:pStyle w:val="ListParagraph"/>
        <w:numPr>
          <w:ilvl w:val="0"/>
          <w:numId w:val="8"/>
        </w:numPr>
        <w:tabs>
          <w:tab w:val="left" w:pos="284"/>
          <w:tab w:val="left" w:pos="851"/>
          <w:tab w:val="left" w:pos="993"/>
          <w:tab w:val="left" w:pos="1165"/>
          <w:tab w:val="left" w:pos="1276"/>
        </w:tabs>
        <w:kinsoku w:val="0"/>
        <w:overflowPunct w:val="0"/>
        <w:spacing w:line="276" w:lineRule="auto"/>
        <w:ind w:left="0" w:right="530" w:firstLine="709"/>
        <w:jc w:val="both"/>
        <w:rPr>
          <w:sz w:val="28"/>
          <w:szCs w:val="28"/>
        </w:rPr>
      </w:pPr>
      <w:r w:rsidRPr="00D23D90">
        <w:rPr>
          <w:sz w:val="28"/>
          <w:szCs w:val="28"/>
        </w:rPr>
        <w:t>Образное</w:t>
      </w:r>
      <w:r w:rsidRPr="00D23D90">
        <w:rPr>
          <w:spacing w:val="15"/>
          <w:sz w:val="28"/>
          <w:szCs w:val="28"/>
        </w:rPr>
        <w:t xml:space="preserve"> </w:t>
      </w:r>
      <w:r w:rsidRPr="00D23D90">
        <w:rPr>
          <w:sz w:val="28"/>
          <w:szCs w:val="28"/>
        </w:rPr>
        <w:t>содержание.</w:t>
      </w:r>
      <w:r w:rsidRPr="00D23D90">
        <w:rPr>
          <w:spacing w:val="14"/>
          <w:sz w:val="28"/>
          <w:szCs w:val="28"/>
        </w:rPr>
        <w:t xml:space="preserve"> </w:t>
      </w:r>
      <w:r w:rsidRPr="00D23D90">
        <w:rPr>
          <w:sz w:val="28"/>
          <w:szCs w:val="28"/>
        </w:rPr>
        <w:t>Незначительные</w:t>
      </w:r>
      <w:r w:rsidRPr="00D23D90">
        <w:rPr>
          <w:spacing w:val="15"/>
          <w:sz w:val="28"/>
          <w:szCs w:val="28"/>
        </w:rPr>
        <w:t xml:space="preserve"> </w:t>
      </w:r>
      <w:r w:rsidRPr="00D23D90">
        <w:rPr>
          <w:sz w:val="28"/>
          <w:szCs w:val="28"/>
        </w:rPr>
        <w:t>штриховые</w:t>
      </w:r>
      <w:r w:rsidRPr="00D23D90">
        <w:rPr>
          <w:spacing w:val="13"/>
          <w:sz w:val="28"/>
          <w:szCs w:val="28"/>
        </w:rPr>
        <w:t xml:space="preserve"> </w:t>
      </w:r>
      <w:r w:rsidRPr="00D23D90">
        <w:rPr>
          <w:sz w:val="28"/>
          <w:szCs w:val="28"/>
        </w:rPr>
        <w:t>ошибки</w:t>
      </w:r>
      <w:r w:rsidRPr="00D23D90">
        <w:rPr>
          <w:spacing w:val="14"/>
          <w:sz w:val="28"/>
          <w:szCs w:val="28"/>
        </w:rPr>
        <w:t xml:space="preserve"> </w:t>
      </w:r>
      <w:r w:rsidRPr="00D23D90">
        <w:rPr>
          <w:sz w:val="28"/>
          <w:szCs w:val="28"/>
        </w:rPr>
        <w:t>при</w:t>
      </w:r>
      <w:r w:rsidRPr="00D23D90">
        <w:rPr>
          <w:spacing w:val="15"/>
          <w:sz w:val="28"/>
          <w:szCs w:val="28"/>
        </w:rPr>
        <w:t xml:space="preserve"> </w:t>
      </w:r>
      <w:r w:rsidRPr="00D23D90">
        <w:rPr>
          <w:sz w:val="28"/>
          <w:szCs w:val="28"/>
        </w:rPr>
        <w:t xml:space="preserve">наличии </w:t>
      </w:r>
      <w:r w:rsidRPr="00D23D90">
        <w:rPr>
          <w:spacing w:val="-67"/>
          <w:sz w:val="28"/>
          <w:szCs w:val="28"/>
        </w:rPr>
        <w:t xml:space="preserve"> </w:t>
      </w:r>
      <w:r w:rsidRPr="00D23D90">
        <w:rPr>
          <w:sz w:val="28"/>
          <w:szCs w:val="28"/>
        </w:rPr>
        <w:t>динамического</w:t>
      </w:r>
      <w:r w:rsidRPr="00D23D90">
        <w:rPr>
          <w:spacing w:val="-3"/>
          <w:sz w:val="28"/>
          <w:szCs w:val="28"/>
        </w:rPr>
        <w:t xml:space="preserve"> </w:t>
      </w:r>
      <w:r w:rsidRPr="00D23D90">
        <w:rPr>
          <w:sz w:val="28"/>
          <w:szCs w:val="28"/>
        </w:rPr>
        <w:t>развития</w:t>
      </w:r>
      <w:r w:rsidRPr="00D23D90">
        <w:rPr>
          <w:spacing w:val="-3"/>
          <w:sz w:val="28"/>
          <w:szCs w:val="28"/>
        </w:rPr>
        <w:t xml:space="preserve"> </w:t>
      </w:r>
      <w:r w:rsidRPr="00D23D90">
        <w:rPr>
          <w:sz w:val="28"/>
          <w:szCs w:val="28"/>
        </w:rPr>
        <w:t>и выстроенной</w:t>
      </w:r>
      <w:r w:rsidRPr="00D23D90">
        <w:rPr>
          <w:spacing w:val="-3"/>
          <w:sz w:val="28"/>
          <w:szCs w:val="28"/>
        </w:rPr>
        <w:t xml:space="preserve"> </w:t>
      </w:r>
      <w:r w:rsidRPr="00D23D90">
        <w:rPr>
          <w:sz w:val="28"/>
          <w:szCs w:val="28"/>
        </w:rPr>
        <w:t>кульминации.</w:t>
      </w:r>
    </w:p>
    <w:p w:rsidR="003A0007" w:rsidRPr="00D23D90" w:rsidRDefault="003A0007" w:rsidP="00D23D90">
      <w:pPr>
        <w:pStyle w:val="Heading21"/>
        <w:tabs>
          <w:tab w:val="left" w:pos="851"/>
          <w:tab w:val="left" w:pos="993"/>
          <w:tab w:val="left" w:pos="1276"/>
        </w:tabs>
        <w:kinsoku w:val="0"/>
        <w:overflowPunct w:val="0"/>
        <w:spacing w:line="276" w:lineRule="auto"/>
        <w:ind w:left="0" w:right="530" w:firstLine="709"/>
        <w:jc w:val="both"/>
        <w:outlineLvl w:val="9"/>
      </w:pPr>
      <w:r w:rsidRPr="00D23D90">
        <w:t>Оценка</w:t>
      </w:r>
      <w:r w:rsidRPr="00D23D90">
        <w:rPr>
          <w:spacing w:val="-3"/>
        </w:rPr>
        <w:t xml:space="preserve"> </w:t>
      </w:r>
      <w:r w:rsidRPr="00D23D90">
        <w:t>«3-,3,</w:t>
      </w:r>
      <w:r w:rsidRPr="00D23D90">
        <w:rPr>
          <w:spacing w:val="-4"/>
        </w:rPr>
        <w:t xml:space="preserve"> </w:t>
      </w:r>
      <w:r w:rsidRPr="00D23D90">
        <w:t>3+»</w:t>
      </w:r>
      <w:r w:rsidRPr="00D23D90">
        <w:rPr>
          <w:spacing w:val="-1"/>
        </w:rPr>
        <w:t xml:space="preserve"> </w:t>
      </w:r>
      <w:r w:rsidRPr="00D23D90">
        <w:t>-</w:t>
      </w:r>
      <w:r w:rsidRPr="00D23D90">
        <w:rPr>
          <w:spacing w:val="-6"/>
        </w:rPr>
        <w:t xml:space="preserve"> </w:t>
      </w:r>
      <w:r w:rsidRPr="00D23D90">
        <w:t>удовлетворительно</w:t>
      </w:r>
    </w:p>
    <w:p w:rsidR="003A0007" w:rsidRPr="00D23D90" w:rsidRDefault="003A0007" w:rsidP="00D23D90">
      <w:pPr>
        <w:pStyle w:val="ListParagraph"/>
        <w:numPr>
          <w:ilvl w:val="0"/>
          <w:numId w:val="7"/>
        </w:numPr>
        <w:tabs>
          <w:tab w:val="left" w:pos="284"/>
          <w:tab w:val="left" w:pos="851"/>
          <w:tab w:val="left" w:pos="993"/>
          <w:tab w:val="left" w:pos="1245"/>
          <w:tab w:val="left" w:pos="1276"/>
        </w:tabs>
        <w:kinsoku w:val="0"/>
        <w:overflowPunct w:val="0"/>
        <w:spacing w:line="276" w:lineRule="auto"/>
        <w:ind w:left="0" w:right="530" w:firstLine="709"/>
        <w:jc w:val="both"/>
        <w:rPr>
          <w:sz w:val="28"/>
          <w:szCs w:val="28"/>
        </w:rPr>
      </w:pPr>
      <w:r w:rsidRPr="00D23D90">
        <w:rPr>
          <w:sz w:val="28"/>
          <w:szCs w:val="28"/>
        </w:rPr>
        <w:t>В</w:t>
      </w:r>
      <w:r w:rsidRPr="00D23D90">
        <w:rPr>
          <w:spacing w:val="7"/>
          <w:sz w:val="28"/>
          <w:szCs w:val="28"/>
        </w:rPr>
        <w:t xml:space="preserve"> </w:t>
      </w:r>
      <w:r w:rsidRPr="00D23D90">
        <w:rPr>
          <w:sz w:val="28"/>
          <w:szCs w:val="28"/>
        </w:rPr>
        <w:t>посадке</w:t>
      </w:r>
      <w:r w:rsidRPr="00D23D90">
        <w:rPr>
          <w:spacing w:val="8"/>
          <w:sz w:val="28"/>
          <w:szCs w:val="28"/>
        </w:rPr>
        <w:t xml:space="preserve"> </w:t>
      </w:r>
      <w:r w:rsidRPr="00D23D90">
        <w:rPr>
          <w:sz w:val="28"/>
          <w:szCs w:val="28"/>
        </w:rPr>
        <w:t>или</w:t>
      </w:r>
      <w:r w:rsidRPr="00D23D90">
        <w:rPr>
          <w:spacing w:val="6"/>
          <w:sz w:val="28"/>
          <w:szCs w:val="28"/>
        </w:rPr>
        <w:t xml:space="preserve"> </w:t>
      </w:r>
      <w:r w:rsidRPr="00D23D90">
        <w:rPr>
          <w:sz w:val="28"/>
          <w:szCs w:val="28"/>
        </w:rPr>
        <w:t>организации</w:t>
      </w:r>
      <w:r w:rsidRPr="00D23D90">
        <w:rPr>
          <w:spacing w:val="6"/>
          <w:sz w:val="28"/>
          <w:szCs w:val="28"/>
        </w:rPr>
        <w:t xml:space="preserve"> </w:t>
      </w:r>
      <w:r w:rsidRPr="00D23D90">
        <w:rPr>
          <w:sz w:val="28"/>
          <w:szCs w:val="28"/>
        </w:rPr>
        <w:t>игрового</w:t>
      </w:r>
      <w:r w:rsidRPr="00D23D90">
        <w:rPr>
          <w:spacing w:val="12"/>
          <w:sz w:val="28"/>
          <w:szCs w:val="28"/>
        </w:rPr>
        <w:t xml:space="preserve"> </w:t>
      </w:r>
      <w:r w:rsidRPr="00D23D90">
        <w:rPr>
          <w:sz w:val="28"/>
          <w:szCs w:val="28"/>
        </w:rPr>
        <w:t>аппарата</w:t>
      </w:r>
      <w:r w:rsidRPr="00D23D90">
        <w:rPr>
          <w:spacing w:val="8"/>
          <w:sz w:val="28"/>
          <w:szCs w:val="28"/>
        </w:rPr>
        <w:t xml:space="preserve"> </w:t>
      </w:r>
      <w:r w:rsidRPr="00D23D90">
        <w:rPr>
          <w:sz w:val="28"/>
          <w:szCs w:val="28"/>
        </w:rPr>
        <w:t>скованность,</w:t>
      </w:r>
      <w:r w:rsidRPr="00D23D90">
        <w:rPr>
          <w:spacing w:val="7"/>
          <w:sz w:val="28"/>
          <w:szCs w:val="28"/>
        </w:rPr>
        <w:t xml:space="preserve"> </w:t>
      </w:r>
      <w:r w:rsidRPr="00D23D90">
        <w:rPr>
          <w:sz w:val="28"/>
          <w:szCs w:val="28"/>
        </w:rPr>
        <w:t>зажим,</w:t>
      </w:r>
      <w:r w:rsidRPr="00D23D90">
        <w:rPr>
          <w:spacing w:val="6"/>
          <w:sz w:val="28"/>
          <w:szCs w:val="28"/>
        </w:rPr>
        <w:t xml:space="preserve"> </w:t>
      </w:r>
      <w:r w:rsidRPr="00D23D90">
        <w:rPr>
          <w:sz w:val="28"/>
          <w:szCs w:val="28"/>
        </w:rPr>
        <w:t>высокая</w:t>
      </w:r>
      <w:r w:rsidRPr="00D23D90">
        <w:rPr>
          <w:spacing w:val="-67"/>
          <w:sz w:val="28"/>
          <w:szCs w:val="28"/>
        </w:rPr>
        <w:t xml:space="preserve"> </w:t>
      </w:r>
      <w:r w:rsidRPr="00D23D90">
        <w:rPr>
          <w:sz w:val="28"/>
          <w:szCs w:val="28"/>
        </w:rPr>
        <w:t>или</w:t>
      </w:r>
      <w:r w:rsidRPr="00D23D90">
        <w:rPr>
          <w:spacing w:val="-1"/>
          <w:sz w:val="28"/>
          <w:szCs w:val="28"/>
        </w:rPr>
        <w:t xml:space="preserve"> </w:t>
      </w:r>
      <w:r w:rsidRPr="00D23D90">
        <w:rPr>
          <w:sz w:val="28"/>
          <w:szCs w:val="28"/>
        </w:rPr>
        <w:t>слишком низкая кисть.</w:t>
      </w:r>
    </w:p>
    <w:p w:rsidR="003A0007" w:rsidRPr="00D23D90" w:rsidRDefault="003A0007" w:rsidP="00D23D90">
      <w:pPr>
        <w:pStyle w:val="ListParagraph"/>
        <w:numPr>
          <w:ilvl w:val="0"/>
          <w:numId w:val="7"/>
        </w:numPr>
        <w:tabs>
          <w:tab w:val="left" w:pos="284"/>
          <w:tab w:val="left" w:pos="851"/>
          <w:tab w:val="left" w:pos="993"/>
          <w:tab w:val="left" w:pos="1165"/>
          <w:tab w:val="left" w:pos="1276"/>
        </w:tabs>
        <w:kinsoku w:val="0"/>
        <w:overflowPunct w:val="0"/>
        <w:spacing w:line="276" w:lineRule="auto"/>
        <w:ind w:left="0" w:right="530" w:firstLine="709"/>
        <w:jc w:val="both"/>
        <w:rPr>
          <w:sz w:val="28"/>
          <w:szCs w:val="28"/>
        </w:rPr>
      </w:pPr>
      <w:r w:rsidRPr="00D23D90">
        <w:rPr>
          <w:sz w:val="28"/>
          <w:szCs w:val="28"/>
        </w:rPr>
        <w:t>Уровень выученности текста. Значительные помарки и текстовые ошибки.</w:t>
      </w:r>
    </w:p>
    <w:p w:rsidR="003A0007" w:rsidRPr="00D23D90" w:rsidRDefault="003A0007" w:rsidP="00D23D90">
      <w:pPr>
        <w:pStyle w:val="ListParagraph"/>
        <w:tabs>
          <w:tab w:val="left" w:pos="284"/>
          <w:tab w:val="left" w:pos="851"/>
          <w:tab w:val="left" w:pos="993"/>
          <w:tab w:val="left" w:pos="1165"/>
          <w:tab w:val="left" w:pos="1276"/>
        </w:tabs>
        <w:kinsoku w:val="0"/>
        <w:overflowPunct w:val="0"/>
        <w:spacing w:line="276" w:lineRule="auto"/>
        <w:ind w:left="0" w:right="530" w:firstLine="709"/>
        <w:jc w:val="both"/>
        <w:rPr>
          <w:sz w:val="28"/>
          <w:szCs w:val="28"/>
        </w:rPr>
      </w:pPr>
      <w:r w:rsidRPr="00D23D90">
        <w:rPr>
          <w:spacing w:val="-67"/>
          <w:sz w:val="28"/>
          <w:szCs w:val="28"/>
        </w:rPr>
        <w:t xml:space="preserve"> </w:t>
      </w:r>
      <w:r w:rsidRPr="00D23D90">
        <w:rPr>
          <w:sz w:val="28"/>
          <w:szCs w:val="28"/>
        </w:rPr>
        <w:t>3.Формальное</w:t>
      </w:r>
      <w:r w:rsidRPr="00D23D90">
        <w:rPr>
          <w:spacing w:val="-4"/>
          <w:sz w:val="28"/>
          <w:szCs w:val="28"/>
        </w:rPr>
        <w:t xml:space="preserve"> </w:t>
      </w:r>
      <w:r w:rsidRPr="00D23D90">
        <w:rPr>
          <w:sz w:val="28"/>
          <w:szCs w:val="28"/>
        </w:rPr>
        <w:t>отношение к исполняемому.</w:t>
      </w:r>
    </w:p>
    <w:p w:rsidR="003A0007" w:rsidRPr="00D23D90" w:rsidRDefault="003A0007" w:rsidP="00D23D90">
      <w:pPr>
        <w:pStyle w:val="BodyText"/>
        <w:tabs>
          <w:tab w:val="left" w:pos="851"/>
          <w:tab w:val="left" w:pos="993"/>
          <w:tab w:val="left" w:pos="1276"/>
        </w:tabs>
        <w:kinsoku w:val="0"/>
        <w:overflowPunct w:val="0"/>
        <w:spacing w:line="276" w:lineRule="auto"/>
        <w:ind w:left="0" w:right="530" w:firstLine="709"/>
        <w:jc w:val="both"/>
      </w:pPr>
      <w:r w:rsidRPr="00D23D90">
        <w:t>4.Непонимание</w:t>
      </w:r>
      <w:r w:rsidRPr="00D23D90">
        <w:rPr>
          <w:spacing w:val="-5"/>
        </w:rPr>
        <w:t xml:space="preserve"> </w:t>
      </w:r>
      <w:r w:rsidRPr="00D23D90">
        <w:t>характеристик</w:t>
      </w:r>
      <w:r w:rsidRPr="00D23D90">
        <w:rPr>
          <w:spacing w:val="-4"/>
        </w:rPr>
        <w:t xml:space="preserve"> </w:t>
      </w:r>
      <w:r w:rsidRPr="00D23D90">
        <w:t>и</w:t>
      </w:r>
      <w:r w:rsidRPr="00D23D90">
        <w:rPr>
          <w:spacing w:val="-7"/>
        </w:rPr>
        <w:t xml:space="preserve"> </w:t>
      </w:r>
      <w:r w:rsidRPr="00D23D90">
        <w:t>образного</w:t>
      </w:r>
      <w:r w:rsidRPr="00D23D90">
        <w:rPr>
          <w:spacing w:val="-3"/>
        </w:rPr>
        <w:t xml:space="preserve"> </w:t>
      </w:r>
      <w:r w:rsidRPr="00D23D90">
        <w:t>содержания</w:t>
      </w:r>
      <w:r w:rsidRPr="00D23D90">
        <w:rPr>
          <w:spacing w:val="-4"/>
        </w:rPr>
        <w:t xml:space="preserve"> </w:t>
      </w:r>
      <w:r w:rsidRPr="00D23D90">
        <w:t>произведения.</w:t>
      </w:r>
    </w:p>
    <w:p w:rsidR="003A0007" w:rsidRPr="00D23D90" w:rsidRDefault="003A0007" w:rsidP="00D23D90">
      <w:pPr>
        <w:pStyle w:val="Heading21"/>
        <w:tabs>
          <w:tab w:val="left" w:pos="851"/>
          <w:tab w:val="left" w:pos="993"/>
          <w:tab w:val="left" w:pos="1276"/>
        </w:tabs>
        <w:kinsoku w:val="0"/>
        <w:overflowPunct w:val="0"/>
        <w:spacing w:line="276" w:lineRule="auto"/>
        <w:ind w:left="0" w:right="530" w:firstLine="709"/>
        <w:jc w:val="both"/>
        <w:outlineLvl w:val="9"/>
      </w:pPr>
      <w:r w:rsidRPr="00D23D90">
        <w:t>Зачет</w:t>
      </w:r>
      <w:r w:rsidRPr="00D23D90">
        <w:rPr>
          <w:spacing w:val="-1"/>
        </w:rPr>
        <w:t xml:space="preserve"> </w:t>
      </w:r>
      <w:r w:rsidRPr="00D23D90">
        <w:t>(без</w:t>
      </w:r>
      <w:r w:rsidRPr="00D23D90">
        <w:rPr>
          <w:spacing w:val="-4"/>
        </w:rPr>
        <w:t xml:space="preserve"> </w:t>
      </w:r>
      <w:r w:rsidRPr="00D23D90">
        <w:t>оценки)</w:t>
      </w:r>
    </w:p>
    <w:p w:rsidR="003A0007" w:rsidRPr="00D23D90" w:rsidRDefault="003A0007" w:rsidP="00D23D90">
      <w:pPr>
        <w:pStyle w:val="BodyText"/>
        <w:tabs>
          <w:tab w:val="left" w:pos="851"/>
          <w:tab w:val="left" w:pos="993"/>
          <w:tab w:val="left" w:pos="1276"/>
        </w:tabs>
        <w:kinsoku w:val="0"/>
        <w:overflowPunct w:val="0"/>
        <w:spacing w:line="276" w:lineRule="auto"/>
        <w:ind w:left="0" w:right="530" w:firstLine="709"/>
        <w:jc w:val="both"/>
      </w:pPr>
      <w:r w:rsidRPr="00D23D90">
        <w:t>Отражает</w:t>
      </w:r>
      <w:r w:rsidRPr="00D23D90">
        <w:rPr>
          <w:spacing w:val="-7"/>
        </w:rPr>
        <w:t xml:space="preserve"> </w:t>
      </w:r>
      <w:r w:rsidRPr="00D23D90">
        <w:t>достаточный</w:t>
      </w:r>
      <w:r w:rsidRPr="00D23D90">
        <w:rPr>
          <w:spacing w:val="-3"/>
        </w:rPr>
        <w:t xml:space="preserve"> </w:t>
      </w:r>
      <w:r w:rsidRPr="00D23D90">
        <w:t>уровень</w:t>
      </w:r>
      <w:r w:rsidRPr="00D23D90">
        <w:rPr>
          <w:spacing w:val="-5"/>
        </w:rPr>
        <w:t xml:space="preserve"> </w:t>
      </w:r>
      <w:r w:rsidRPr="00D23D90">
        <w:t>подготовки</w:t>
      </w:r>
      <w:r w:rsidRPr="00D23D90">
        <w:rPr>
          <w:spacing w:val="-3"/>
        </w:rPr>
        <w:t xml:space="preserve"> </w:t>
      </w:r>
      <w:r w:rsidRPr="00D23D90">
        <w:t>на</w:t>
      </w:r>
      <w:r w:rsidRPr="00D23D90">
        <w:rPr>
          <w:spacing w:val="-7"/>
        </w:rPr>
        <w:t xml:space="preserve"> </w:t>
      </w:r>
      <w:r w:rsidRPr="00D23D90">
        <w:t>данном</w:t>
      </w:r>
      <w:r w:rsidRPr="00D23D90">
        <w:rPr>
          <w:spacing w:val="-3"/>
        </w:rPr>
        <w:t xml:space="preserve"> </w:t>
      </w:r>
      <w:r w:rsidRPr="00D23D90">
        <w:t>этапе.</w:t>
      </w:r>
    </w:p>
    <w:p w:rsidR="003A0007" w:rsidRPr="00D23D90" w:rsidRDefault="003A0007" w:rsidP="00D23D90">
      <w:pPr>
        <w:pStyle w:val="Heading11"/>
        <w:tabs>
          <w:tab w:val="left" w:pos="851"/>
          <w:tab w:val="left" w:pos="993"/>
          <w:tab w:val="left" w:pos="1276"/>
        </w:tabs>
        <w:kinsoku w:val="0"/>
        <w:overflowPunct w:val="0"/>
        <w:spacing w:line="276" w:lineRule="auto"/>
        <w:ind w:left="0" w:right="530" w:firstLine="709"/>
        <w:jc w:val="both"/>
        <w:outlineLvl w:val="9"/>
      </w:pPr>
      <w:r w:rsidRPr="00D23D90">
        <w:t>Старшие</w:t>
      </w:r>
      <w:r w:rsidRPr="00D23D90">
        <w:rPr>
          <w:spacing w:val="-2"/>
        </w:rPr>
        <w:t xml:space="preserve"> </w:t>
      </w:r>
      <w:r w:rsidRPr="00D23D90">
        <w:t>классы</w:t>
      </w:r>
    </w:p>
    <w:p w:rsidR="003A0007" w:rsidRPr="00D23D90" w:rsidRDefault="003A0007" w:rsidP="00D23D90">
      <w:pPr>
        <w:pStyle w:val="Heading21"/>
        <w:tabs>
          <w:tab w:val="left" w:pos="851"/>
          <w:tab w:val="left" w:pos="993"/>
          <w:tab w:val="left" w:pos="1276"/>
        </w:tabs>
        <w:kinsoku w:val="0"/>
        <w:overflowPunct w:val="0"/>
        <w:spacing w:line="276" w:lineRule="auto"/>
        <w:ind w:left="0" w:right="530" w:firstLine="709"/>
        <w:jc w:val="both"/>
        <w:outlineLvl w:val="9"/>
      </w:pPr>
      <w:r w:rsidRPr="00D23D90">
        <w:t>Оценка</w:t>
      </w:r>
      <w:r w:rsidRPr="00D23D90">
        <w:rPr>
          <w:spacing w:val="-2"/>
        </w:rPr>
        <w:t xml:space="preserve"> </w:t>
      </w:r>
      <w:r w:rsidRPr="00D23D90">
        <w:t>«5,</w:t>
      </w:r>
      <w:r w:rsidRPr="00D23D90">
        <w:rPr>
          <w:spacing w:val="-3"/>
        </w:rPr>
        <w:t xml:space="preserve"> </w:t>
      </w:r>
      <w:r w:rsidRPr="00D23D90">
        <w:t>5-»</w:t>
      </w:r>
      <w:r w:rsidRPr="00D23D90">
        <w:rPr>
          <w:spacing w:val="-2"/>
        </w:rPr>
        <w:t xml:space="preserve"> </w:t>
      </w:r>
      <w:r w:rsidRPr="00D23D90">
        <w:t>-</w:t>
      </w:r>
      <w:r w:rsidRPr="00D23D90">
        <w:rPr>
          <w:spacing w:val="-5"/>
        </w:rPr>
        <w:t xml:space="preserve"> </w:t>
      </w:r>
      <w:r w:rsidRPr="00D23D90">
        <w:t>отлично</w:t>
      </w:r>
    </w:p>
    <w:p w:rsidR="003A0007" w:rsidRPr="00D23D90" w:rsidRDefault="003A0007" w:rsidP="00D23D90">
      <w:pPr>
        <w:pStyle w:val="ListParagraph"/>
        <w:numPr>
          <w:ilvl w:val="0"/>
          <w:numId w:val="6"/>
        </w:numPr>
        <w:tabs>
          <w:tab w:val="left" w:pos="284"/>
          <w:tab w:val="left" w:pos="851"/>
          <w:tab w:val="left" w:pos="993"/>
          <w:tab w:val="left" w:pos="1165"/>
          <w:tab w:val="left" w:pos="1276"/>
        </w:tabs>
        <w:kinsoku w:val="0"/>
        <w:overflowPunct w:val="0"/>
        <w:spacing w:line="276" w:lineRule="auto"/>
        <w:ind w:left="0" w:right="530" w:firstLine="709"/>
        <w:jc w:val="both"/>
        <w:rPr>
          <w:sz w:val="28"/>
          <w:szCs w:val="28"/>
        </w:rPr>
      </w:pPr>
      <w:r w:rsidRPr="00D23D90">
        <w:rPr>
          <w:sz w:val="28"/>
          <w:szCs w:val="28"/>
        </w:rPr>
        <w:t>Соответствие</w:t>
      </w:r>
      <w:r w:rsidRPr="00D23D90">
        <w:rPr>
          <w:spacing w:val="-4"/>
          <w:sz w:val="28"/>
          <w:szCs w:val="28"/>
        </w:rPr>
        <w:t xml:space="preserve"> </w:t>
      </w:r>
      <w:r w:rsidRPr="00D23D90">
        <w:rPr>
          <w:sz w:val="28"/>
          <w:szCs w:val="28"/>
        </w:rPr>
        <w:t>произведения</w:t>
      </w:r>
      <w:r w:rsidRPr="00D23D90">
        <w:rPr>
          <w:spacing w:val="-4"/>
          <w:sz w:val="28"/>
          <w:szCs w:val="28"/>
        </w:rPr>
        <w:t xml:space="preserve"> </w:t>
      </w:r>
      <w:r w:rsidRPr="00D23D90">
        <w:rPr>
          <w:sz w:val="28"/>
          <w:szCs w:val="28"/>
        </w:rPr>
        <w:t>по</w:t>
      </w:r>
      <w:r w:rsidRPr="00D23D90">
        <w:rPr>
          <w:spacing w:val="-3"/>
          <w:sz w:val="28"/>
          <w:szCs w:val="28"/>
        </w:rPr>
        <w:t xml:space="preserve"> </w:t>
      </w:r>
      <w:r w:rsidRPr="00D23D90">
        <w:rPr>
          <w:sz w:val="28"/>
          <w:szCs w:val="28"/>
        </w:rPr>
        <w:t>классу.</w:t>
      </w:r>
    </w:p>
    <w:p w:rsidR="003A0007" w:rsidRPr="00D23D90" w:rsidRDefault="003A0007" w:rsidP="00D23D90">
      <w:pPr>
        <w:pStyle w:val="ListParagraph"/>
        <w:numPr>
          <w:ilvl w:val="0"/>
          <w:numId w:val="6"/>
        </w:numPr>
        <w:tabs>
          <w:tab w:val="left" w:pos="284"/>
          <w:tab w:val="left" w:pos="851"/>
          <w:tab w:val="left" w:pos="993"/>
          <w:tab w:val="left" w:pos="1165"/>
          <w:tab w:val="left" w:pos="1276"/>
        </w:tabs>
        <w:kinsoku w:val="0"/>
        <w:overflowPunct w:val="0"/>
        <w:spacing w:line="276" w:lineRule="auto"/>
        <w:ind w:left="0" w:right="530" w:firstLine="709"/>
        <w:jc w:val="both"/>
        <w:rPr>
          <w:sz w:val="28"/>
          <w:szCs w:val="28"/>
        </w:rPr>
      </w:pPr>
      <w:r w:rsidRPr="00D23D90">
        <w:rPr>
          <w:sz w:val="28"/>
          <w:szCs w:val="28"/>
        </w:rPr>
        <w:t>Точная</w:t>
      </w:r>
      <w:r w:rsidRPr="00D23D90">
        <w:rPr>
          <w:spacing w:val="-6"/>
          <w:sz w:val="28"/>
          <w:szCs w:val="28"/>
        </w:rPr>
        <w:t xml:space="preserve"> </w:t>
      </w:r>
      <w:r w:rsidRPr="00D23D90">
        <w:rPr>
          <w:sz w:val="28"/>
          <w:szCs w:val="28"/>
        </w:rPr>
        <w:t>передача</w:t>
      </w:r>
      <w:r w:rsidRPr="00D23D90">
        <w:rPr>
          <w:spacing w:val="-3"/>
          <w:sz w:val="28"/>
          <w:szCs w:val="28"/>
        </w:rPr>
        <w:t xml:space="preserve"> </w:t>
      </w:r>
      <w:r w:rsidRPr="00D23D90">
        <w:rPr>
          <w:sz w:val="28"/>
          <w:szCs w:val="28"/>
        </w:rPr>
        <w:t>авторского</w:t>
      </w:r>
      <w:r w:rsidRPr="00D23D90">
        <w:rPr>
          <w:spacing w:val="-1"/>
          <w:sz w:val="28"/>
          <w:szCs w:val="28"/>
        </w:rPr>
        <w:t xml:space="preserve"> </w:t>
      </w:r>
      <w:r w:rsidRPr="00D23D90">
        <w:rPr>
          <w:sz w:val="28"/>
          <w:szCs w:val="28"/>
        </w:rPr>
        <w:t>текста,</w:t>
      </w:r>
      <w:r w:rsidRPr="00D23D90">
        <w:rPr>
          <w:spacing w:val="-4"/>
          <w:sz w:val="28"/>
          <w:szCs w:val="28"/>
        </w:rPr>
        <w:t xml:space="preserve"> </w:t>
      </w:r>
      <w:r w:rsidRPr="00D23D90">
        <w:rPr>
          <w:sz w:val="28"/>
          <w:szCs w:val="28"/>
        </w:rPr>
        <w:t>исполнение</w:t>
      </w:r>
      <w:r w:rsidRPr="00D23D90">
        <w:rPr>
          <w:spacing w:val="-6"/>
          <w:sz w:val="28"/>
          <w:szCs w:val="28"/>
        </w:rPr>
        <w:t xml:space="preserve"> </w:t>
      </w:r>
      <w:r w:rsidRPr="00D23D90">
        <w:rPr>
          <w:sz w:val="28"/>
          <w:szCs w:val="28"/>
        </w:rPr>
        <w:t>без</w:t>
      </w:r>
      <w:r w:rsidRPr="00D23D90">
        <w:rPr>
          <w:spacing w:val="-3"/>
          <w:sz w:val="28"/>
          <w:szCs w:val="28"/>
        </w:rPr>
        <w:t xml:space="preserve"> </w:t>
      </w:r>
      <w:r w:rsidRPr="00D23D90">
        <w:rPr>
          <w:sz w:val="28"/>
          <w:szCs w:val="28"/>
        </w:rPr>
        <w:t>ошибок.</w:t>
      </w:r>
    </w:p>
    <w:p w:rsidR="003A0007" w:rsidRPr="00D23D90" w:rsidRDefault="003A0007" w:rsidP="00D23D90">
      <w:pPr>
        <w:pStyle w:val="ListParagraph"/>
        <w:numPr>
          <w:ilvl w:val="0"/>
          <w:numId w:val="6"/>
        </w:numPr>
        <w:tabs>
          <w:tab w:val="left" w:pos="284"/>
          <w:tab w:val="left" w:pos="851"/>
          <w:tab w:val="left" w:pos="993"/>
          <w:tab w:val="left" w:pos="1165"/>
          <w:tab w:val="left" w:pos="1276"/>
        </w:tabs>
        <w:kinsoku w:val="0"/>
        <w:overflowPunct w:val="0"/>
        <w:spacing w:line="276" w:lineRule="auto"/>
        <w:ind w:left="0" w:right="530" w:firstLine="709"/>
        <w:jc w:val="both"/>
        <w:rPr>
          <w:sz w:val="28"/>
          <w:szCs w:val="28"/>
        </w:rPr>
      </w:pPr>
      <w:r w:rsidRPr="00D23D90">
        <w:rPr>
          <w:sz w:val="28"/>
          <w:szCs w:val="28"/>
        </w:rPr>
        <w:t>Пианистическая</w:t>
      </w:r>
      <w:r w:rsidRPr="00D23D90">
        <w:rPr>
          <w:spacing w:val="1"/>
          <w:sz w:val="28"/>
          <w:szCs w:val="28"/>
        </w:rPr>
        <w:t xml:space="preserve"> </w:t>
      </w:r>
      <w:r w:rsidRPr="00D23D90">
        <w:rPr>
          <w:sz w:val="28"/>
          <w:szCs w:val="28"/>
        </w:rPr>
        <w:t>оснащенность,</w:t>
      </w:r>
      <w:r w:rsidRPr="00D23D90">
        <w:rPr>
          <w:spacing w:val="1"/>
          <w:sz w:val="28"/>
          <w:szCs w:val="28"/>
        </w:rPr>
        <w:t xml:space="preserve"> </w:t>
      </w:r>
      <w:r w:rsidRPr="00D23D90">
        <w:rPr>
          <w:sz w:val="28"/>
          <w:szCs w:val="28"/>
        </w:rPr>
        <w:t>свободное,</w:t>
      </w:r>
      <w:r w:rsidRPr="00D23D90">
        <w:rPr>
          <w:spacing w:val="1"/>
          <w:sz w:val="28"/>
          <w:szCs w:val="28"/>
        </w:rPr>
        <w:t xml:space="preserve"> </w:t>
      </w:r>
      <w:r w:rsidRPr="00D23D90">
        <w:rPr>
          <w:sz w:val="28"/>
          <w:szCs w:val="28"/>
        </w:rPr>
        <w:t>рациональное</w:t>
      </w:r>
      <w:r w:rsidRPr="00D23D90">
        <w:rPr>
          <w:spacing w:val="71"/>
          <w:sz w:val="28"/>
          <w:szCs w:val="28"/>
        </w:rPr>
        <w:t xml:space="preserve"> </w:t>
      </w:r>
      <w:r w:rsidRPr="00D23D90">
        <w:rPr>
          <w:sz w:val="28"/>
          <w:szCs w:val="28"/>
        </w:rPr>
        <w:t>владение</w:t>
      </w:r>
      <w:r w:rsidRPr="00D23D90">
        <w:rPr>
          <w:spacing w:val="1"/>
          <w:sz w:val="28"/>
          <w:szCs w:val="28"/>
        </w:rPr>
        <w:t xml:space="preserve"> </w:t>
      </w:r>
      <w:r w:rsidRPr="00D23D90">
        <w:rPr>
          <w:sz w:val="28"/>
          <w:szCs w:val="28"/>
        </w:rPr>
        <w:t>игровыми</w:t>
      </w:r>
      <w:r w:rsidRPr="00D23D90">
        <w:rPr>
          <w:spacing w:val="-3"/>
          <w:sz w:val="28"/>
          <w:szCs w:val="28"/>
        </w:rPr>
        <w:t xml:space="preserve"> </w:t>
      </w:r>
      <w:r w:rsidRPr="00D23D90">
        <w:rPr>
          <w:sz w:val="28"/>
          <w:szCs w:val="28"/>
        </w:rPr>
        <w:t>движениями.</w:t>
      </w:r>
    </w:p>
    <w:p w:rsidR="003A0007" w:rsidRPr="00D23D90" w:rsidRDefault="003A0007" w:rsidP="00D23D90">
      <w:pPr>
        <w:pStyle w:val="ListParagraph"/>
        <w:numPr>
          <w:ilvl w:val="0"/>
          <w:numId w:val="6"/>
        </w:numPr>
        <w:tabs>
          <w:tab w:val="left" w:pos="284"/>
          <w:tab w:val="left" w:pos="851"/>
          <w:tab w:val="left" w:pos="993"/>
          <w:tab w:val="left" w:pos="1165"/>
          <w:tab w:val="left" w:pos="1276"/>
        </w:tabs>
        <w:kinsoku w:val="0"/>
        <w:overflowPunct w:val="0"/>
        <w:spacing w:line="276" w:lineRule="auto"/>
        <w:ind w:left="0" w:right="530" w:firstLine="709"/>
        <w:jc w:val="both"/>
        <w:rPr>
          <w:sz w:val="28"/>
          <w:szCs w:val="28"/>
        </w:rPr>
      </w:pPr>
      <w:r w:rsidRPr="00D23D90">
        <w:rPr>
          <w:sz w:val="28"/>
          <w:szCs w:val="28"/>
        </w:rPr>
        <w:t>Образное</w:t>
      </w:r>
      <w:r w:rsidRPr="00D23D90">
        <w:rPr>
          <w:spacing w:val="1"/>
          <w:sz w:val="28"/>
          <w:szCs w:val="28"/>
        </w:rPr>
        <w:t xml:space="preserve"> </w:t>
      </w:r>
      <w:r w:rsidRPr="00D23D90">
        <w:rPr>
          <w:sz w:val="28"/>
          <w:szCs w:val="28"/>
        </w:rPr>
        <w:t>содержание.</w:t>
      </w:r>
      <w:r w:rsidRPr="00D23D90">
        <w:rPr>
          <w:spacing w:val="1"/>
          <w:sz w:val="28"/>
          <w:szCs w:val="28"/>
        </w:rPr>
        <w:t xml:space="preserve"> </w:t>
      </w:r>
      <w:r w:rsidRPr="00D23D90">
        <w:rPr>
          <w:sz w:val="28"/>
          <w:szCs w:val="28"/>
        </w:rPr>
        <w:t>Яркое</w:t>
      </w:r>
      <w:r w:rsidRPr="00D23D90">
        <w:rPr>
          <w:spacing w:val="1"/>
          <w:sz w:val="28"/>
          <w:szCs w:val="28"/>
        </w:rPr>
        <w:t xml:space="preserve"> </w:t>
      </w:r>
      <w:r w:rsidRPr="00D23D90">
        <w:rPr>
          <w:sz w:val="28"/>
          <w:szCs w:val="28"/>
        </w:rPr>
        <w:t>эмоциональное</w:t>
      </w:r>
      <w:r w:rsidRPr="00D23D90">
        <w:rPr>
          <w:spacing w:val="1"/>
          <w:sz w:val="28"/>
          <w:szCs w:val="28"/>
        </w:rPr>
        <w:t xml:space="preserve"> </w:t>
      </w:r>
      <w:r w:rsidRPr="00D23D90">
        <w:rPr>
          <w:sz w:val="28"/>
          <w:szCs w:val="28"/>
        </w:rPr>
        <w:t>исполнение,</w:t>
      </w:r>
      <w:r w:rsidRPr="00D23D90">
        <w:rPr>
          <w:spacing w:val="1"/>
          <w:sz w:val="28"/>
          <w:szCs w:val="28"/>
        </w:rPr>
        <w:t xml:space="preserve"> </w:t>
      </w:r>
      <w:r w:rsidRPr="00D23D90">
        <w:rPr>
          <w:sz w:val="28"/>
          <w:szCs w:val="28"/>
        </w:rPr>
        <w:t>правильная</w:t>
      </w:r>
      <w:r w:rsidRPr="00D23D90">
        <w:rPr>
          <w:spacing w:val="1"/>
          <w:sz w:val="28"/>
          <w:szCs w:val="28"/>
        </w:rPr>
        <w:t xml:space="preserve"> </w:t>
      </w:r>
      <w:r w:rsidRPr="00D23D90">
        <w:rPr>
          <w:sz w:val="28"/>
          <w:szCs w:val="28"/>
        </w:rPr>
        <w:t>передача характера произведения, глубокое понимание стилевых особенностей и</w:t>
      </w:r>
      <w:r w:rsidRPr="00D23D90">
        <w:rPr>
          <w:spacing w:val="1"/>
          <w:sz w:val="28"/>
          <w:szCs w:val="28"/>
        </w:rPr>
        <w:t xml:space="preserve"> </w:t>
      </w:r>
      <w:r w:rsidRPr="00D23D90">
        <w:rPr>
          <w:sz w:val="28"/>
          <w:szCs w:val="28"/>
        </w:rPr>
        <w:t>чистой</w:t>
      </w:r>
      <w:r w:rsidRPr="00D23D90">
        <w:rPr>
          <w:spacing w:val="-4"/>
          <w:sz w:val="28"/>
          <w:szCs w:val="28"/>
        </w:rPr>
        <w:t xml:space="preserve"> </w:t>
      </w:r>
      <w:r w:rsidRPr="00D23D90">
        <w:rPr>
          <w:sz w:val="28"/>
          <w:szCs w:val="28"/>
        </w:rPr>
        <w:t>педализации.</w:t>
      </w:r>
    </w:p>
    <w:p w:rsidR="003A0007" w:rsidRPr="00D23D90" w:rsidRDefault="003A0007" w:rsidP="00D23D90">
      <w:pPr>
        <w:pStyle w:val="ListParagraph"/>
        <w:numPr>
          <w:ilvl w:val="0"/>
          <w:numId w:val="6"/>
        </w:numPr>
        <w:tabs>
          <w:tab w:val="left" w:pos="284"/>
          <w:tab w:val="left" w:pos="851"/>
          <w:tab w:val="left" w:pos="993"/>
          <w:tab w:val="left" w:pos="1165"/>
          <w:tab w:val="left" w:pos="1276"/>
        </w:tabs>
        <w:kinsoku w:val="0"/>
        <w:overflowPunct w:val="0"/>
        <w:spacing w:line="276" w:lineRule="auto"/>
        <w:ind w:left="0" w:right="530" w:firstLine="709"/>
        <w:jc w:val="both"/>
        <w:rPr>
          <w:sz w:val="28"/>
          <w:szCs w:val="28"/>
        </w:rPr>
      </w:pPr>
      <w:r w:rsidRPr="00D23D90">
        <w:rPr>
          <w:sz w:val="28"/>
          <w:szCs w:val="28"/>
        </w:rPr>
        <w:t>Техническое</w:t>
      </w:r>
      <w:r w:rsidRPr="00D23D90">
        <w:rPr>
          <w:spacing w:val="-7"/>
          <w:sz w:val="28"/>
          <w:szCs w:val="28"/>
        </w:rPr>
        <w:t xml:space="preserve"> </w:t>
      </w:r>
      <w:r w:rsidRPr="00D23D90">
        <w:rPr>
          <w:sz w:val="28"/>
          <w:szCs w:val="28"/>
        </w:rPr>
        <w:t>развитие.</w:t>
      </w:r>
      <w:r w:rsidRPr="00D23D90">
        <w:rPr>
          <w:spacing w:val="-5"/>
          <w:sz w:val="28"/>
          <w:szCs w:val="28"/>
        </w:rPr>
        <w:t xml:space="preserve"> </w:t>
      </w:r>
      <w:r w:rsidRPr="00D23D90">
        <w:rPr>
          <w:sz w:val="28"/>
          <w:szCs w:val="28"/>
        </w:rPr>
        <w:t>Безупречное</w:t>
      </w:r>
      <w:r w:rsidRPr="00D23D90">
        <w:rPr>
          <w:spacing w:val="-4"/>
          <w:sz w:val="28"/>
          <w:szCs w:val="28"/>
        </w:rPr>
        <w:t xml:space="preserve"> </w:t>
      </w:r>
      <w:r w:rsidRPr="00D23D90">
        <w:rPr>
          <w:sz w:val="28"/>
          <w:szCs w:val="28"/>
        </w:rPr>
        <w:t>техническое</w:t>
      </w:r>
      <w:r w:rsidRPr="00D23D90">
        <w:rPr>
          <w:spacing w:val="-4"/>
          <w:sz w:val="28"/>
          <w:szCs w:val="28"/>
        </w:rPr>
        <w:t xml:space="preserve"> </w:t>
      </w:r>
      <w:r w:rsidRPr="00D23D90">
        <w:rPr>
          <w:sz w:val="28"/>
          <w:szCs w:val="28"/>
        </w:rPr>
        <w:t>исполнение.</w:t>
      </w:r>
    </w:p>
    <w:p w:rsidR="003A0007" w:rsidRPr="00D23D90" w:rsidRDefault="003A0007" w:rsidP="00D23D90">
      <w:pPr>
        <w:pStyle w:val="ListParagraph"/>
        <w:numPr>
          <w:ilvl w:val="0"/>
          <w:numId w:val="6"/>
        </w:numPr>
        <w:tabs>
          <w:tab w:val="left" w:pos="284"/>
          <w:tab w:val="left" w:pos="851"/>
          <w:tab w:val="left" w:pos="993"/>
          <w:tab w:val="left" w:pos="1165"/>
          <w:tab w:val="left" w:pos="1276"/>
        </w:tabs>
        <w:kinsoku w:val="0"/>
        <w:overflowPunct w:val="0"/>
        <w:spacing w:line="276" w:lineRule="auto"/>
        <w:ind w:left="0" w:right="530" w:firstLine="709"/>
        <w:jc w:val="both"/>
        <w:rPr>
          <w:sz w:val="28"/>
          <w:szCs w:val="28"/>
        </w:rPr>
      </w:pPr>
      <w:r w:rsidRPr="00D23D90">
        <w:rPr>
          <w:sz w:val="28"/>
          <w:szCs w:val="28"/>
        </w:rPr>
        <w:t>Чувство</w:t>
      </w:r>
      <w:r w:rsidRPr="00D23D90">
        <w:rPr>
          <w:spacing w:val="1"/>
          <w:sz w:val="28"/>
          <w:szCs w:val="28"/>
        </w:rPr>
        <w:t xml:space="preserve"> </w:t>
      </w:r>
      <w:r w:rsidRPr="00D23D90">
        <w:rPr>
          <w:sz w:val="28"/>
          <w:szCs w:val="28"/>
        </w:rPr>
        <w:t>формы.</w:t>
      </w:r>
      <w:r w:rsidRPr="00D23D90">
        <w:rPr>
          <w:spacing w:val="1"/>
          <w:sz w:val="28"/>
          <w:szCs w:val="28"/>
        </w:rPr>
        <w:t xml:space="preserve"> </w:t>
      </w:r>
      <w:r w:rsidRPr="00D23D90">
        <w:rPr>
          <w:sz w:val="28"/>
          <w:szCs w:val="28"/>
        </w:rPr>
        <w:t>Понимание</w:t>
      </w:r>
      <w:r w:rsidRPr="00D23D90">
        <w:rPr>
          <w:spacing w:val="1"/>
          <w:sz w:val="28"/>
          <w:szCs w:val="28"/>
        </w:rPr>
        <w:t xml:space="preserve"> </w:t>
      </w:r>
      <w:r w:rsidRPr="00D23D90">
        <w:rPr>
          <w:sz w:val="28"/>
          <w:szCs w:val="28"/>
        </w:rPr>
        <w:t>и</w:t>
      </w:r>
      <w:r w:rsidRPr="00D23D90">
        <w:rPr>
          <w:spacing w:val="1"/>
          <w:sz w:val="28"/>
          <w:szCs w:val="28"/>
        </w:rPr>
        <w:t xml:space="preserve"> </w:t>
      </w:r>
      <w:r w:rsidRPr="00D23D90">
        <w:rPr>
          <w:sz w:val="28"/>
          <w:szCs w:val="28"/>
        </w:rPr>
        <w:t>точная</w:t>
      </w:r>
      <w:r w:rsidRPr="00D23D90">
        <w:rPr>
          <w:spacing w:val="1"/>
          <w:sz w:val="28"/>
          <w:szCs w:val="28"/>
        </w:rPr>
        <w:t xml:space="preserve"> </w:t>
      </w:r>
      <w:r w:rsidRPr="00D23D90">
        <w:rPr>
          <w:sz w:val="28"/>
          <w:szCs w:val="28"/>
        </w:rPr>
        <w:t>передача</w:t>
      </w:r>
      <w:r w:rsidRPr="00D23D90">
        <w:rPr>
          <w:spacing w:val="1"/>
          <w:sz w:val="28"/>
          <w:szCs w:val="28"/>
        </w:rPr>
        <w:t xml:space="preserve"> </w:t>
      </w:r>
      <w:r w:rsidRPr="00D23D90">
        <w:rPr>
          <w:sz w:val="28"/>
          <w:szCs w:val="28"/>
        </w:rPr>
        <w:t>формы,</w:t>
      </w:r>
      <w:r w:rsidRPr="00D23D90">
        <w:rPr>
          <w:spacing w:val="1"/>
          <w:sz w:val="28"/>
          <w:szCs w:val="28"/>
        </w:rPr>
        <w:t xml:space="preserve"> </w:t>
      </w:r>
      <w:r w:rsidRPr="00D23D90">
        <w:rPr>
          <w:sz w:val="28"/>
          <w:szCs w:val="28"/>
        </w:rPr>
        <w:t>фразировки,</w:t>
      </w:r>
      <w:r w:rsidRPr="00D23D90">
        <w:rPr>
          <w:spacing w:val="1"/>
          <w:sz w:val="28"/>
          <w:szCs w:val="28"/>
        </w:rPr>
        <w:t xml:space="preserve"> </w:t>
      </w:r>
      <w:r w:rsidRPr="00D23D90">
        <w:rPr>
          <w:sz w:val="28"/>
          <w:szCs w:val="28"/>
        </w:rPr>
        <w:t>кульминационная</w:t>
      </w:r>
      <w:r w:rsidRPr="00D23D90">
        <w:rPr>
          <w:spacing w:val="-1"/>
          <w:sz w:val="28"/>
          <w:szCs w:val="28"/>
        </w:rPr>
        <w:t xml:space="preserve"> </w:t>
      </w:r>
      <w:r w:rsidRPr="00D23D90">
        <w:rPr>
          <w:sz w:val="28"/>
          <w:szCs w:val="28"/>
        </w:rPr>
        <w:t>выстроенность.</w:t>
      </w:r>
    </w:p>
    <w:p w:rsidR="003A0007" w:rsidRPr="00D23D90" w:rsidRDefault="003A0007" w:rsidP="00D23D90">
      <w:pPr>
        <w:pStyle w:val="ListParagraph"/>
        <w:numPr>
          <w:ilvl w:val="0"/>
          <w:numId w:val="6"/>
        </w:numPr>
        <w:tabs>
          <w:tab w:val="left" w:pos="284"/>
          <w:tab w:val="left" w:pos="851"/>
          <w:tab w:val="left" w:pos="993"/>
          <w:tab w:val="left" w:pos="1165"/>
          <w:tab w:val="left" w:pos="1276"/>
        </w:tabs>
        <w:kinsoku w:val="0"/>
        <w:overflowPunct w:val="0"/>
        <w:spacing w:line="276" w:lineRule="auto"/>
        <w:ind w:left="0" w:right="530" w:firstLine="709"/>
        <w:jc w:val="both"/>
        <w:rPr>
          <w:sz w:val="28"/>
          <w:szCs w:val="28"/>
        </w:rPr>
      </w:pPr>
      <w:r w:rsidRPr="00D23D90">
        <w:rPr>
          <w:sz w:val="28"/>
          <w:szCs w:val="28"/>
        </w:rPr>
        <w:t>Эстрадное</w:t>
      </w:r>
      <w:r w:rsidRPr="00D23D90">
        <w:rPr>
          <w:spacing w:val="-6"/>
          <w:sz w:val="28"/>
          <w:szCs w:val="28"/>
        </w:rPr>
        <w:t xml:space="preserve"> </w:t>
      </w:r>
      <w:r w:rsidRPr="00D23D90">
        <w:rPr>
          <w:sz w:val="28"/>
          <w:szCs w:val="28"/>
        </w:rPr>
        <w:t>самочувствие.</w:t>
      </w:r>
      <w:r w:rsidRPr="00D23D90">
        <w:rPr>
          <w:spacing w:val="-6"/>
          <w:sz w:val="28"/>
          <w:szCs w:val="28"/>
        </w:rPr>
        <w:t xml:space="preserve"> </w:t>
      </w:r>
      <w:r w:rsidRPr="00D23D90">
        <w:rPr>
          <w:sz w:val="28"/>
          <w:szCs w:val="28"/>
        </w:rPr>
        <w:t>Хорошая</w:t>
      </w:r>
      <w:r w:rsidRPr="00D23D90">
        <w:rPr>
          <w:spacing w:val="-5"/>
          <w:sz w:val="28"/>
          <w:szCs w:val="28"/>
        </w:rPr>
        <w:t xml:space="preserve"> </w:t>
      </w:r>
      <w:r w:rsidRPr="00D23D90">
        <w:rPr>
          <w:sz w:val="28"/>
          <w:szCs w:val="28"/>
        </w:rPr>
        <w:t>сценическая</w:t>
      </w:r>
      <w:r w:rsidRPr="00D23D90">
        <w:rPr>
          <w:spacing w:val="-5"/>
          <w:sz w:val="28"/>
          <w:szCs w:val="28"/>
        </w:rPr>
        <w:t xml:space="preserve"> </w:t>
      </w:r>
      <w:r w:rsidRPr="00D23D90">
        <w:rPr>
          <w:sz w:val="28"/>
          <w:szCs w:val="28"/>
        </w:rPr>
        <w:t>выдержка.</w:t>
      </w:r>
    </w:p>
    <w:p w:rsidR="003A0007" w:rsidRPr="00D23D90" w:rsidRDefault="003A0007" w:rsidP="00D23D90">
      <w:pPr>
        <w:pStyle w:val="Heading21"/>
        <w:tabs>
          <w:tab w:val="left" w:pos="851"/>
          <w:tab w:val="left" w:pos="993"/>
          <w:tab w:val="left" w:pos="1276"/>
        </w:tabs>
        <w:kinsoku w:val="0"/>
        <w:overflowPunct w:val="0"/>
        <w:spacing w:line="276" w:lineRule="auto"/>
        <w:ind w:left="0" w:right="530" w:firstLine="709"/>
        <w:jc w:val="both"/>
        <w:outlineLvl w:val="9"/>
      </w:pPr>
      <w:r w:rsidRPr="00D23D90">
        <w:t>Оценка</w:t>
      </w:r>
      <w:r w:rsidRPr="00D23D90">
        <w:rPr>
          <w:spacing w:val="-2"/>
        </w:rPr>
        <w:t xml:space="preserve"> </w:t>
      </w:r>
      <w:r w:rsidRPr="00D23D90">
        <w:t>«4+,</w:t>
      </w:r>
      <w:r w:rsidRPr="00D23D90">
        <w:rPr>
          <w:spacing w:val="-4"/>
        </w:rPr>
        <w:t xml:space="preserve"> </w:t>
      </w:r>
      <w:r w:rsidRPr="00D23D90">
        <w:t>4,</w:t>
      </w:r>
      <w:r w:rsidRPr="00D23D90">
        <w:rPr>
          <w:spacing w:val="-2"/>
        </w:rPr>
        <w:t xml:space="preserve"> </w:t>
      </w:r>
      <w:r w:rsidRPr="00D23D90">
        <w:t>4-» -</w:t>
      </w:r>
      <w:r w:rsidRPr="00D23D90">
        <w:rPr>
          <w:spacing w:val="-4"/>
        </w:rPr>
        <w:t xml:space="preserve"> </w:t>
      </w:r>
      <w:r w:rsidRPr="00D23D90">
        <w:t>хорошо</w:t>
      </w:r>
    </w:p>
    <w:p w:rsidR="003A0007" w:rsidRPr="00D23D90" w:rsidRDefault="003A0007" w:rsidP="00D23D90">
      <w:pPr>
        <w:pStyle w:val="ListParagraph"/>
        <w:numPr>
          <w:ilvl w:val="0"/>
          <w:numId w:val="5"/>
        </w:numPr>
        <w:tabs>
          <w:tab w:val="left" w:pos="284"/>
          <w:tab w:val="left" w:pos="851"/>
          <w:tab w:val="left" w:pos="993"/>
          <w:tab w:val="left" w:pos="1233"/>
          <w:tab w:val="left" w:pos="1276"/>
        </w:tabs>
        <w:kinsoku w:val="0"/>
        <w:overflowPunct w:val="0"/>
        <w:spacing w:line="276" w:lineRule="auto"/>
        <w:ind w:left="0" w:right="530" w:firstLine="709"/>
        <w:jc w:val="both"/>
        <w:rPr>
          <w:sz w:val="28"/>
          <w:szCs w:val="28"/>
        </w:rPr>
      </w:pPr>
      <w:r w:rsidRPr="00D23D90">
        <w:rPr>
          <w:sz w:val="28"/>
          <w:szCs w:val="28"/>
        </w:rPr>
        <w:t>Соответствие</w:t>
      </w:r>
      <w:r w:rsidRPr="00D23D90">
        <w:rPr>
          <w:spacing w:val="-4"/>
          <w:sz w:val="28"/>
          <w:szCs w:val="28"/>
        </w:rPr>
        <w:t xml:space="preserve"> </w:t>
      </w:r>
      <w:r w:rsidRPr="00D23D90">
        <w:rPr>
          <w:sz w:val="28"/>
          <w:szCs w:val="28"/>
        </w:rPr>
        <w:t>произведения</w:t>
      </w:r>
      <w:r w:rsidRPr="00D23D90">
        <w:rPr>
          <w:spacing w:val="-4"/>
          <w:sz w:val="28"/>
          <w:szCs w:val="28"/>
        </w:rPr>
        <w:t xml:space="preserve"> </w:t>
      </w:r>
      <w:r w:rsidRPr="00D23D90">
        <w:rPr>
          <w:sz w:val="28"/>
          <w:szCs w:val="28"/>
        </w:rPr>
        <w:t>по</w:t>
      </w:r>
      <w:r w:rsidRPr="00D23D90">
        <w:rPr>
          <w:spacing w:val="-3"/>
          <w:sz w:val="28"/>
          <w:szCs w:val="28"/>
        </w:rPr>
        <w:t xml:space="preserve"> </w:t>
      </w:r>
      <w:r w:rsidRPr="00D23D90">
        <w:rPr>
          <w:sz w:val="28"/>
          <w:szCs w:val="28"/>
        </w:rPr>
        <w:t>классу.</w:t>
      </w:r>
    </w:p>
    <w:p w:rsidR="003A0007" w:rsidRPr="00D23D90" w:rsidRDefault="003A0007" w:rsidP="00D23D90">
      <w:pPr>
        <w:pStyle w:val="ListParagraph"/>
        <w:numPr>
          <w:ilvl w:val="0"/>
          <w:numId w:val="5"/>
        </w:numPr>
        <w:tabs>
          <w:tab w:val="left" w:pos="284"/>
          <w:tab w:val="left" w:pos="851"/>
          <w:tab w:val="left" w:pos="993"/>
          <w:tab w:val="left" w:pos="1233"/>
          <w:tab w:val="left" w:pos="1276"/>
        </w:tabs>
        <w:kinsoku w:val="0"/>
        <w:overflowPunct w:val="0"/>
        <w:spacing w:line="276" w:lineRule="auto"/>
        <w:ind w:left="0" w:right="530" w:firstLine="709"/>
        <w:jc w:val="both"/>
        <w:rPr>
          <w:sz w:val="28"/>
          <w:szCs w:val="28"/>
        </w:rPr>
      </w:pPr>
      <w:r w:rsidRPr="00D23D90">
        <w:rPr>
          <w:sz w:val="28"/>
          <w:szCs w:val="28"/>
        </w:rPr>
        <w:t>Передача</w:t>
      </w:r>
      <w:r w:rsidRPr="00D23D90">
        <w:rPr>
          <w:spacing w:val="-2"/>
          <w:sz w:val="28"/>
          <w:szCs w:val="28"/>
        </w:rPr>
        <w:t xml:space="preserve"> </w:t>
      </w:r>
      <w:r w:rsidRPr="00D23D90">
        <w:rPr>
          <w:sz w:val="28"/>
          <w:szCs w:val="28"/>
        </w:rPr>
        <w:t>авторского текста</w:t>
      </w:r>
      <w:r w:rsidRPr="00D23D90">
        <w:rPr>
          <w:spacing w:val="-2"/>
          <w:sz w:val="28"/>
          <w:szCs w:val="28"/>
        </w:rPr>
        <w:t xml:space="preserve"> </w:t>
      </w:r>
      <w:r w:rsidRPr="00D23D90">
        <w:rPr>
          <w:sz w:val="28"/>
          <w:szCs w:val="28"/>
        </w:rPr>
        <w:t>с</w:t>
      </w:r>
      <w:r w:rsidRPr="00D23D90">
        <w:rPr>
          <w:spacing w:val="-4"/>
          <w:sz w:val="28"/>
          <w:szCs w:val="28"/>
        </w:rPr>
        <w:t xml:space="preserve"> </w:t>
      </w:r>
      <w:r w:rsidRPr="00D23D90">
        <w:rPr>
          <w:sz w:val="28"/>
          <w:szCs w:val="28"/>
        </w:rPr>
        <w:t>незначительными</w:t>
      </w:r>
      <w:r w:rsidRPr="00D23D90">
        <w:rPr>
          <w:spacing w:val="-1"/>
          <w:sz w:val="28"/>
          <w:szCs w:val="28"/>
        </w:rPr>
        <w:t xml:space="preserve"> </w:t>
      </w:r>
      <w:r w:rsidRPr="00D23D90">
        <w:rPr>
          <w:sz w:val="28"/>
          <w:szCs w:val="28"/>
        </w:rPr>
        <w:t>ошибками.</w:t>
      </w:r>
    </w:p>
    <w:p w:rsidR="003A0007" w:rsidRPr="00D23D90" w:rsidRDefault="003A0007" w:rsidP="00D23D90">
      <w:pPr>
        <w:pStyle w:val="ListParagraph"/>
        <w:numPr>
          <w:ilvl w:val="0"/>
          <w:numId w:val="5"/>
        </w:numPr>
        <w:tabs>
          <w:tab w:val="left" w:pos="284"/>
          <w:tab w:val="left" w:pos="851"/>
          <w:tab w:val="left" w:pos="993"/>
          <w:tab w:val="left" w:pos="1276"/>
          <w:tab w:val="left" w:pos="1415"/>
          <w:tab w:val="left" w:pos="3613"/>
          <w:tab w:val="left" w:pos="5628"/>
          <w:tab w:val="left" w:pos="7249"/>
          <w:tab w:val="left" w:pos="8433"/>
          <w:tab w:val="left" w:pos="8810"/>
        </w:tabs>
        <w:kinsoku w:val="0"/>
        <w:overflowPunct w:val="0"/>
        <w:spacing w:line="276" w:lineRule="auto"/>
        <w:ind w:left="0" w:right="530" w:firstLine="709"/>
        <w:jc w:val="both"/>
        <w:rPr>
          <w:sz w:val="28"/>
          <w:szCs w:val="28"/>
        </w:rPr>
      </w:pPr>
      <w:r w:rsidRPr="00D23D90">
        <w:rPr>
          <w:sz w:val="28"/>
          <w:szCs w:val="28"/>
        </w:rPr>
        <w:t xml:space="preserve">Пианистическая оснащенность. Свободный аппарат с </w:t>
      </w:r>
      <w:r w:rsidRPr="00D23D90">
        <w:rPr>
          <w:spacing w:val="-1"/>
          <w:sz w:val="28"/>
          <w:szCs w:val="28"/>
        </w:rPr>
        <w:t xml:space="preserve">недостаточно </w:t>
      </w:r>
      <w:r w:rsidRPr="00D23D90">
        <w:rPr>
          <w:spacing w:val="-67"/>
          <w:sz w:val="28"/>
          <w:szCs w:val="28"/>
        </w:rPr>
        <w:t xml:space="preserve"> </w:t>
      </w:r>
      <w:r w:rsidRPr="00D23D90">
        <w:rPr>
          <w:sz w:val="28"/>
          <w:szCs w:val="28"/>
        </w:rPr>
        <w:t>рациональными</w:t>
      </w:r>
      <w:r w:rsidRPr="00D23D90">
        <w:rPr>
          <w:spacing w:val="-1"/>
          <w:sz w:val="28"/>
          <w:szCs w:val="28"/>
        </w:rPr>
        <w:t xml:space="preserve"> </w:t>
      </w:r>
      <w:r w:rsidRPr="00D23D90">
        <w:rPr>
          <w:sz w:val="28"/>
          <w:szCs w:val="28"/>
        </w:rPr>
        <w:t>игровыми движениями.</w:t>
      </w:r>
    </w:p>
    <w:p w:rsidR="003A0007" w:rsidRPr="00D23D90" w:rsidRDefault="003A0007" w:rsidP="00D23D90">
      <w:pPr>
        <w:pStyle w:val="ListParagraph"/>
        <w:numPr>
          <w:ilvl w:val="0"/>
          <w:numId w:val="5"/>
        </w:numPr>
        <w:tabs>
          <w:tab w:val="left" w:pos="284"/>
          <w:tab w:val="left" w:pos="851"/>
          <w:tab w:val="left" w:pos="993"/>
          <w:tab w:val="left" w:pos="1165"/>
          <w:tab w:val="left" w:pos="1276"/>
        </w:tabs>
        <w:kinsoku w:val="0"/>
        <w:overflowPunct w:val="0"/>
        <w:spacing w:line="276" w:lineRule="auto"/>
        <w:ind w:left="0" w:right="530" w:firstLine="709"/>
        <w:jc w:val="both"/>
        <w:rPr>
          <w:sz w:val="28"/>
          <w:szCs w:val="28"/>
        </w:rPr>
      </w:pPr>
      <w:r w:rsidRPr="00D23D90">
        <w:rPr>
          <w:sz w:val="28"/>
          <w:szCs w:val="28"/>
        </w:rPr>
        <w:t>Образное</w:t>
      </w:r>
      <w:r w:rsidRPr="00D23D90">
        <w:rPr>
          <w:spacing w:val="5"/>
          <w:sz w:val="28"/>
          <w:szCs w:val="28"/>
        </w:rPr>
        <w:t xml:space="preserve"> </w:t>
      </w:r>
      <w:r w:rsidRPr="00D23D90">
        <w:rPr>
          <w:sz w:val="28"/>
          <w:szCs w:val="28"/>
        </w:rPr>
        <w:t>содержание.</w:t>
      </w:r>
      <w:r w:rsidRPr="00D23D90">
        <w:rPr>
          <w:spacing w:val="5"/>
          <w:sz w:val="28"/>
          <w:szCs w:val="28"/>
        </w:rPr>
        <w:t xml:space="preserve"> </w:t>
      </w:r>
      <w:r w:rsidRPr="00D23D90">
        <w:rPr>
          <w:sz w:val="28"/>
          <w:szCs w:val="28"/>
        </w:rPr>
        <w:t>Выразительное</w:t>
      </w:r>
      <w:r w:rsidRPr="00D23D90">
        <w:rPr>
          <w:spacing w:val="2"/>
          <w:sz w:val="28"/>
          <w:szCs w:val="28"/>
        </w:rPr>
        <w:t xml:space="preserve"> </w:t>
      </w:r>
      <w:r w:rsidRPr="00D23D90">
        <w:rPr>
          <w:sz w:val="28"/>
          <w:szCs w:val="28"/>
        </w:rPr>
        <w:t>исполнение</w:t>
      </w:r>
      <w:r w:rsidRPr="00D23D90">
        <w:rPr>
          <w:spacing w:val="6"/>
          <w:sz w:val="28"/>
          <w:szCs w:val="28"/>
        </w:rPr>
        <w:t xml:space="preserve"> </w:t>
      </w:r>
      <w:r w:rsidRPr="00D23D90">
        <w:rPr>
          <w:sz w:val="28"/>
          <w:szCs w:val="28"/>
        </w:rPr>
        <w:t>с</w:t>
      </w:r>
      <w:r w:rsidRPr="00D23D90">
        <w:rPr>
          <w:spacing w:val="5"/>
          <w:sz w:val="28"/>
          <w:szCs w:val="28"/>
        </w:rPr>
        <w:t xml:space="preserve"> </w:t>
      </w:r>
      <w:r w:rsidRPr="00D23D90">
        <w:rPr>
          <w:sz w:val="28"/>
          <w:szCs w:val="28"/>
        </w:rPr>
        <w:t>небольшими</w:t>
      </w:r>
      <w:r w:rsidRPr="00D23D90">
        <w:rPr>
          <w:spacing w:val="7"/>
          <w:sz w:val="28"/>
          <w:szCs w:val="28"/>
        </w:rPr>
        <w:t xml:space="preserve"> </w:t>
      </w:r>
      <w:r w:rsidRPr="00D23D90">
        <w:rPr>
          <w:sz w:val="28"/>
          <w:szCs w:val="28"/>
        </w:rPr>
        <w:t>стилевыми</w:t>
      </w:r>
      <w:r w:rsidRPr="00D23D90">
        <w:rPr>
          <w:spacing w:val="-67"/>
          <w:sz w:val="28"/>
          <w:szCs w:val="28"/>
        </w:rPr>
        <w:t xml:space="preserve"> </w:t>
      </w:r>
      <w:r w:rsidRPr="00D23D90">
        <w:rPr>
          <w:sz w:val="28"/>
          <w:szCs w:val="28"/>
        </w:rPr>
        <w:t>погрешностями</w:t>
      </w:r>
      <w:r w:rsidRPr="00D23D90">
        <w:rPr>
          <w:spacing w:val="-1"/>
          <w:sz w:val="28"/>
          <w:szCs w:val="28"/>
        </w:rPr>
        <w:t xml:space="preserve"> </w:t>
      </w:r>
      <w:r w:rsidRPr="00D23D90">
        <w:rPr>
          <w:sz w:val="28"/>
          <w:szCs w:val="28"/>
        </w:rPr>
        <w:t>в</w:t>
      </w:r>
      <w:r w:rsidRPr="00D23D90">
        <w:rPr>
          <w:spacing w:val="-1"/>
          <w:sz w:val="28"/>
          <w:szCs w:val="28"/>
        </w:rPr>
        <w:t xml:space="preserve"> </w:t>
      </w:r>
      <w:r w:rsidRPr="00D23D90">
        <w:rPr>
          <w:sz w:val="28"/>
          <w:szCs w:val="28"/>
        </w:rPr>
        <w:t>педализации.</w:t>
      </w:r>
    </w:p>
    <w:p w:rsidR="003A0007" w:rsidRPr="00D23D90" w:rsidRDefault="003A0007" w:rsidP="00D23D90">
      <w:pPr>
        <w:pStyle w:val="ListParagraph"/>
        <w:numPr>
          <w:ilvl w:val="0"/>
          <w:numId w:val="5"/>
        </w:numPr>
        <w:tabs>
          <w:tab w:val="left" w:pos="284"/>
          <w:tab w:val="left" w:pos="851"/>
          <w:tab w:val="left" w:pos="993"/>
          <w:tab w:val="left" w:pos="1165"/>
          <w:tab w:val="left" w:pos="1276"/>
          <w:tab w:val="left" w:pos="2986"/>
          <w:tab w:val="left" w:pos="4411"/>
          <w:tab w:val="left" w:pos="5800"/>
          <w:tab w:val="left" w:pos="7570"/>
          <w:tab w:val="left" w:pos="9282"/>
        </w:tabs>
        <w:kinsoku w:val="0"/>
        <w:overflowPunct w:val="0"/>
        <w:spacing w:line="276" w:lineRule="auto"/>
        <w:ind w:left="0" w:right="53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Техническое развитие. Хорошая техническая </w:t>
      </w:r>
      <w:r w:rsidRPr="00D23D90">
        <w:rPr>
          <w:sz w:val="28"/>
          <w:szCs w:val="28"/>
        </w:rPr>
        <w:t xml:space="preserve">подготовка. </w:t>
      </w:r>
      <w:r w:rsidRPr="00D23D90">
        <w:rPr>
          <w:spacing w:val="-1"/>
          <w:sz w:val="28"/>
          <w:szCs w:val="28"/>
        </w:rPr>
        <w:t>Темповое</w:t>
      </w:r>
      <w:r w:rsidRPr="00D23D90">
        <w:rPr>
          <w:spacing w:val="-67"/>
          <w:sz w:val="28"/>
          <w:szCs w:val="28"/>
        </w:rPr>
        <w:t xml:space="preserve"> </w:t>
      </w:r>
      <w:r w:rsidRPr="00D23D90">
        <w:rPr>
          <w:sz w:val="28"/>
          <w:szCs w:val="28"/>
        </w:rPr>
        <w:t>соответствие.</w:t>
      </w:r>
    </w:p>
    <w:p w:rsidR="003A0007" w:rsidRPr="00D23D90" w:rsidRDefault="003A0007" w:rsidP="00D23D90">
      <w:pPr>
        <w:pStyle w:val="ListParagraph"/>
        <w:numPr>
          <w:ilvl w:val="0"/>
          <w:numId w:val="5"/>
        </w:numPr>
        <w:tabs>
          <w:tab w:val="left" w:pos="284"/>
          <w:tab w:val="left" w:pos="851"/>
          <w:tab w:val="left" w:pos="993"/>
          <w:tab w:val="left" w:pos="1165"/>
          <w:tab w:val="left" w:pos="1276"/>
        </w:tabs>
        <w:kinsoku w:val="0"/>
        <w:overflowPunct w:val="0"/>
        <w:spacing w:line="276" w:lineRule="auto"/>
        <w:ind w:left="0" w:right="530" w:firstLine="709"/>
        <w:jc w:val="both"/>
        <w:rPr>
          <w:sz w:val="28"/>
          <w:szCs w:val="28"/>
        </w:rPr>
      </w:pPr>
      <w:r w:rsidRPr="00D23D90">
        <w:rPr>
          <w:sz w:val="28"/>
          <w:szCs w:val="28"/>
        </w:rPr>
        <w:t>Чувство</w:t>
      </w:r>
      <w:r w:rsidRPr="00D23D90">
        <w:rPr>
          <w:spacing w:val="28"/>
          <w:sz w:val="28"/>
          <w:szCs w:val="28"/>
        </w:rPr>
        <w:t xml:space="preserve"> </w:t>
      </w:r>
      <w:r w:rsidRPr="00D23D90">
        <w:rPr>
          <w:sz w:val="28"/>
          <w:szCs w:val="28"/>
        </w:rPr>
        <w:t>формы.</w:t>
      </w:r>
      <w:r w:rsidRPr="00D23D90">
        <w:rPr>
          <w:spacing w:val="24"/>
          <w:sz w:val="28"/>
          <w:szCs w:val="28"/>
        </w:rPr>
        <w:t xml:space="preserve"> </w:t>
      </w:r>
      <w:r w:rsidRPr="00D23D90">
        <w:rPr>
          <w:sz w:val="28"/>
          <w:szCs w:val="28"/>
        </w:rPr>
        <w:t>Метроритмические</w:t>
      </w:r>
      <w:r w:rsidRPr="00D23D90">
        <w:rPr>
          <w:spacing w:val="27"/>
          <w:sz w:val="28"/>
          <w:szCs w:val="28"/>
        </w:rPr>
        <w:t xml:space="preserve"> </w:t>
      </w:r>
      <w:r w:rsidRPr="00D23D90">
        <w:rPr>
          <w:sz w:val="28"/>
          <w:szCs w:val="28"/>
        </w:rPr>
        <w:t>неточности</w:t>
      </w:r>
      <w:r w:rsidRPr="00D23D90">
        <w:rPr>
          <w:spacing w:val="28"/>
          <w:sz w:val="28"/>
          <w:szCs w:val="28"/>
        </w:rPr>
        <w:t xml:space="preserve"> </w:t>
      </w:r>
      <w:r w:rsidRPr="00D23D90">
        <w:rPr>
          <w:sz w:val="28"/>
          <w:szCs w:val="28"/>
        </w:rPr>
        <w:t>при</w:t>
      </w:r>
      <w:r w:rsidRPr="00D23D90">
        <w:rPr>
          <w:spacing w:val="25"/>
          <w:sz w:val="28"/>
          <w:szCs w:val="28"/>
        </w:rPr>
        <w:t xml:space="preserve"> </w:t>
      </w:r>
      <w:r w:rsidRPr="00D23D90">
        <w:rPr>
          <w:sz w:val="28"/>
          <w:szCs w:val="28"/>
        </w:rPr>
        <w:t>хорошей</w:t>
      </w:r>
      <w:r w:rsidRPr="00D23D90">
        <w:rPr>
          <w:spacing w:val="28"/>
          <w:sz w:val="28"/>
          <w:szCs w:val="28"/>
        </w:rPr>
        <w:t xml:space="preserve"> </w:t>
      </w:r>
      <w:r w:rsidRPr="00D23D90">
        <w:rPr>
          <w:sz w:val="28"/>
          <w:szCs w:val="28"/>
        </w:rPr>
        <w:t>фразировке</w:t>
      </w:r>
      <w:r w:rsidRPr="00D23D90">
        <w:rPr>
          <w:spacing w:val="25"/>
          <w:sz w:val="28"/>
          <w:szCs w:val="28"/>
        </w:rPr>
        <w:t xml:space="preserve"> </w:t>
      </w:r>
      <w:r w:rsidRPr="00D23D90">
        <w:rPr>
          <w:sz w:val="28"/>
          <w:szCs w:val="28"/>
        </w:rPr>
        <w:t>и</w:t>
      </w:r>
      <w:r w:rsidRPr="00D23D90">
        <w:rPr>
          <w:spacing w:val="-67"/>
          <w:sz w:val="28"/>
          <w:szCs w:val="28"/>
        </w:rPr>
        <w:t xml:space="preserve"> </w:t>
      </w:r>
      <w:r w:rsidRPr="00D23D90">
        <w:rPr>
          <w:sz w:val="28"/>
          <w:szCs w:val="28"/>
        </w:rPr>
        <w:t>динамическом</w:t>
      </w:r>
      <w:r w:rsidRPr="00D23D90">
        <w:rPr>
          <w:spacing w:val="-1"/>
          <w:sz w:val="28"/>
          <w:szCs w:val="28"/>
        </w:rPr>
        <w:t xml:space="preserve"> </w:t>
      </w:r>
      <w:r w:rsidRPr="00D23D90">
        <w:rPr>
          <w:sz w:val="28"/>
          <w:szCs w:val="28"/>
        </w:rPr>
        <w:t>развитии.</w:t>
      </w:r>
    </w:p>
    <w:p w:rsidR="003A0007" w:rsidRPr="00D23D90" w:rsidRDefault="003A0007" w:rsidP="00D23D90">
      <w:pPr>
        <w:pStyle w:val="ListParagraph"/>
        <w:numPr>
          <w:ilvl w:val="0"/>
          <w:numId w:val="5"/>
        </w:numPr>
        <w:tabs>
          <w:tab w:val="left" w:pos="284"/>
          <w:tab w:val="left" w:pos="851"/>
          <w:tab w:val="left" w:pos="993"/>
          <w:tab w:val="left" w:pos="1233"/>
          <w:tab w:val="left" w:pos="1276"/>
        </w:tabs>
        <w:kinsoku w:val="0"/>
        <w:overflowPunct w:val="0"/>
        <w:spacing w:line="276" w:lineRule="auto"/>
        <w:ind w:left="0" w:right="530" w:firstLine="709"/>
        <w:jc w:val="both"/>
        <w:rPr>
          <w:sz w:val="28"/>
          <w:szCs w:val="28"/>
        </w:rPr>
      </w:pPr>
      <w:r w:rsidRPr="00D23D90">
        <w:rPr>
          <w:sz w:val="28"/>
          <w:szCs w:val="28"/>
        </w:rPr>
        <w:t>Эстрадное</w:t>
      </w:r>
      <w:r w:rsidRPr="00D23D90">
        <w:rPr>
          <w:spacing w:val="-8"/>
          <w:sz w:val="28"/>
          <w:szCs w:val="28"/>
        </w:rPr>
        <w:t xml:space="preserve"> </w:t>
      </w:r>
      <w:r w:rsidRPr="00D23D90">
        <w:rPr>
          <w:sz w:val="28"/>
          <w:szCs w:val="28"/>
        </w:rPr>
        <w:t>самочувствие.</w:t>
      </w:r>
      <w:r w:rsidRPr="00D23D90">
        <w:rPr>
          <w:spacing w:val="-5"/>
          <w:sz w:val="28"/>
          <w:szCs w:val="28"/>
        </w:rPr>
        <w:t xml:space="preserve"> </w:t>
      </w:r>
      <w:r w:rsidRPr="00D23D90">
        <w:rPr>
          <w:sz w:val="28"/>
          <w:szCs w:val="28"/>
        </w:rPr>
        <w:t>Стабильное</w:t>
      </w:r>
      <w:r w:rsidRPr="00D23D90">
        <w:rPr>
          <w:spacing w:val="-7"/>
          <w:sz w:val="28"/>
          <w:szCs w:val="28"/>
        </w:rPr>
        <w:t xml:space="preserve"> </w:t>
      </w:r>
      <w:r w:rsidRPr="00D23D90">
        <w:rPr>
          <w:sz w:val="28"/>
          <w:szCs w:val="28"/>
        </w:rPr>
        <w:t>исполнение</w:t>
      </w:r>
      <w:r w:rsidRPr="00D23D90">
        <w:rPr>
          <w:spacing w:val="-5"/>
          <w:sz w:val="28"/>
          <w:szCs w:val="28"/>
        </w:rPr>
        <w:t xml:space="preserve"> </w:t>
      </w:r>
      <w:r w:rsidRPr="00D23D90">
        <w:rPr>
          <w:sz w:val="28"/>
          <w:szCs w:val="28"/>
        </w:rPr>
        <w:t>программы.</w:t>
      </w:r>
    </w:p>
    <w:p w:rsidR="003A0007" w:rsidRPr="00D23D90" w:rsidRDefault="003A0007" w:rsidP="00D23D90">
      <w:pPr>
        <w:pStyle w:val="Heading21"/>
        <w:tabs>
          <w:tab w:val="left" w:pos="851"/>
          <w:tab w:val="left" w:pos="993"/>
          <w:tab w:val="left" w:pos="1276"/>
        </w:tabs>
        <w:kinsoku w:val="0"/>
        <w:overflowPunct w:val="0"/>
        <w:spacing w:line="276" w:lineRule="auto"/>
        <w:ind w:left="0" w:right="530" w:firstLine="709"/>
        <w:jc w:val="both"/>
        <w:outlineLvl w:val="9"/>
      </w:pPr>
      <w:r w:rsidRPr="00D23D90">
        <w:t>Оценка</w:t>
      </w:r>
      <w:r w:rsidRPr="00D23D90">
        <w:rPr>
          <w:spacing w:val="-2"/>
        </w:rPr>
        <w:t xml:space="preserve"> </w:t>
      </w:r>
      <w:r w:rsidRPr="00D23D90">
        <w:t>«3+,</w:t>
      </w:r>
      <w:r w:rsidRPr="00D23D90">
        <w:rPr>
          <w:spacing w:val="-5"/>
        </w:rPr>
        <w:t xml:space="preserve"> </w:t>
      </w:r>
      <w:r w:rsidRPr="00D23D90">
        <w:t>3,</w:t>
      </w:r>
      <w:r w:rsidRPr="00D23D90">
        <w:rPr>
          <w:spacing w:val="-3"/>
        </w:rPr>
        <w:t xml:space="preserve"> </w:t>
      </w:r>
      <w:r w:rsidRPr="00D23D90">
        <w:t>3-»</w:t>
      </w:r>
      <w:r w:rsidRPr="00D23D90">
        <w:rPr>
          <w:spacing w:val="-1"/>
        </w:rPr>
        <w:t xml:space="preserve"> </w:t>
      </w:r>
      <w:r w:rsidRPr="00D23D90">
        <w:t>-</w:t>
      </w:r>
      <w:r w:rsidRPr="00D23D90">
        <w:rPr>
          <w:spacing w:val="-5"/>
        </w:rPr>
        <w:t xml:space="preserve"> </w:t>
      </w:r>
      <w:r w:rsidRPr="00D23D90">
        <w:t>удовлетворительно</w:t>
      </w:r>
    </w:p>
    <w:p w:rsidR="003A0007" w:rsidRPr="00D23D90" w:rsidRDefault="003A0007" w:rsidP="00D23D90">
      <w:pPr>
        <w:pStyle w:val="ListParagraph"/>
        <w:numPr>
          <w:ilvl w:val="0"/>
          <w:numId w:val="4"/>
        </w:numPr>
        <w:tabs>
          <w:tab w:val="left" w:pos="284"/>
          <w:tab w:val="left" w:pos="851"/>
          <w:tab w:val="left" w:pos="993"/>
          <w:tab w:val="left" w:pos="1233"/>
          <w:tab w:val="left" w:pos="1276"/>
        </w:tabs>
        <w:kinsoku w:val="0"/>
        <w:overflowPunct w:val="0"/>
        <w:spacing w:line="276" w:lineRule="auto"/>
        <w:ind w:left="0" w:right="530" w:firstLine="709"/>
        <w:jc w:val="both"/>
        <w:rPr>
          <w:sz w:val="28"/>
          <w:szCs w:val="28"/>
        </w:rPr>
      </w:pPr>
      <w:r w:rsidRPr="00D23D90">
        <w:rPr>
          <w:sz w:val="28"/>
          <w:szCs w:val="28"/>
        </w:rPr>
        <w:t>Несоответствие</w:t>
      </w:r>
      <w:r w:rsidRPr="00D23D90">
        <w:rPr>
          <w:spacing w:val="-2"/>
          <w:sz w:val="28"/>
          <w:szCs w:val="28"/>
        </w:rPr>
        <w:t xml:space="preserve"> </w:t>
      </w:r>
      <w:r w:rsidRPr="00D23D90">
        <w:rPr>
          <w:sz w:val="28"/>
          <w:szCs w:val="28"/>
        </w:rPr>
        <w:t>произведения</w:t>
      </w:r>
      <w:r w:rsidRPr="00D23D90">
        <w:rPr>
          <w:spacing w:val="-5"/>
          <w:sz w:val="28"/>
          <w:szCs w:val="28"/>
        </w:rPr>
        <w:t xml:space="preserve"> </w:t>
      </w:r>
      <w:r w:rsidRPr="00D23D90">
        <w:rPr>
          <w:sz w:val="28"/>
          <w:szCs w:val="28"/>
        </w:rPr>
        <w:t>по</w:t>
      </w:r>
      <w:r w:rsidRPr="00D23D90">
        <w:rPr>
          <w:spacing w:val="-1"/>
          <w:sz w:val="28"/>
          <w:szCs w:val="28"/>
        </w:rPr>
        <w:t xml:space="preserve"> </w:t>
      </w:r>
      <w:r w:rsidRPr="00D23D90">
        <w:rPr>
          <w:sz w:val="28"/>
          <w:szCs w:val="28"/>
        </w:rPr>
        <w:t>классу</w:t>
      </w:r>
      <w:r w:rsidRPr="00D23D90">
        <w:rPr>
          <w:spacing w:val="-5"/>
          <w:sz w:val="28"/>
          <w:szCs w:val="28"/>
        </w:rPr>
        <w:t xml:space="preserve"> </w:t>
      </w:r>
      <w:r w:rsidRPr="00D23D90">
        <w:rPr>
          <w:sz w:val="28"/>
          <w:szCs w:val="28"/>
        </w:rPr>
        <w:t>(с</w:t>
      </w:r>
      <w:r w:rsidRPr="00D23D90">
        <w:rPr>
          <w:spacing w:val="-1"/>
          <w:sz w:val="28"/>
          <w:szCs w:val="28"/>
        </w:rPr>
        <w:t xml:space="preserve"> </w:t>
      </w:r>
      <w:r w:rsidRPr="00D23D90">
        <w:rPr>
          <w:sz w:val="28"/>
          <w:szCs w:val="28"/>
        </w:rPr>
        <w:t>учетом</w:t>
      </w:r>
      <w:r w:rsidRPr="00D23D90">
        <w:rPr>
          <w:spacing w:val="-2"/>
          <w:sz w:val="28"/>
          <w:szCs w:val="28"/>
        </w:rPr>
        <w:t xml:space="preserve"> </w:t>
      </w:r>
      <w:r w:rsidRPr="00D23D90">
        <w:rPr>
          <w:sz w:val="28"/>
          <w:szCs w:val="28"/>
        </w:rPr>
        <w:t>модели</w:t>
      </w:r>
      <w:r w:rsidRPr="00D23D90">
        <w:rPr>
          <w:spacing w:val="-4"/>
          <w:sz w:val="28"/>
          <w:szCs w:val="28"/>
        </w:rPr>
        <w:t xml:space="preserve"> </w:t>
      </w:r>
      <w:r w:rsidRPr="00D23D90">
        <w:rPr>
          <w:sz w:val="28"/>
          <w:szCs w:val="28"/>
        </w:rPr>
        <w:t>обучения).</w:t>
      </w:r>
    </w:p>
    <w:p w:rsidR="003A0007" w:rsidRPr="00D23D90" w:rsidRDefault="003A0007" w:rsidP="00D23D90">
      <w:pPr>
        <w:pStyle w:val="ListParagraph"/>
        <w:tabs>
          <w:tab w:val="left" w:pos="851"/>
          <w:tab w:val="left" w:pos="993"/>
          <w:tab w:val="left" w:pos="1233"/>
          <w:tab w:val="left" w:pos="1276"/>
        </w:tabs>
        <w:kinsoku w:val="0"/>
        <w:overflowPunct w:val="0"/>
        <w:spacing w:line="276" w:lineRule="auto"/>
        <w:ind w:left="0" w:right="530" w:firstLine="709"/>
        <w:jc w:val="both"/>
        <w:rPr>
          <w:sz w:val="28"/>
          <w:szCs w:val="28"/>
        </w:rPr>
      </w:pPr>
      <w:r w:rsidRPr="00D23D90">
        <w:rPr>
          <w:sz w:val="28"/>
          <w:szCs w:val="28"/>
        </w:rPr>
        <w:t>2. Ошибки в передачи авторского текста.</w:t>
      </w:r>
      <w:r w:rsidRPr="00D23D90">
        <w:rPr>
          <w:spacing w:val="-67"/>
          <w:sz w:val="28"/>
          <w:szCs w:val="28"/>
        </w:rPr>
        <w:t xml:space="preserve"> </w:t>
      </w:r>
    </w:p>
    <w:p w:rsidR="003A0007" w:rsidRPr="00D23D90" w:rsidRDefault="003A0007" w:rsidP="00D23D90">
      <w:pPr>
        <w:pStyle w:val="ListParagraph"/>
        <w:tabs>
          <w:tab w:val="left" w:pos="851"/>
          <w:tab w:val="left" w:pos="993"/>
          <w:tab w:val="left" w:pos="1233"/>
          <w:tab w:val="left" w:pos="1276"/>
        </w:tabs>
        <w:kinsoku w:val="0"/>
        <w:overflowPunct w:val="0"/>
        <w:spacing w:line="276" w:lineRule="auto"/>
        <w:ind w:left="0" w:right="530" w:firstLine="709"/>
        <w:jc w:val="both"/>
        <w:rPr>
          <w:sz w:val="28"/>
          <w:szCs w:val="28"/>
        </w:rPr>
      </w:pPr>
      <w:r w:rsidRPr="00D23D90">
        <w:rPr>
          <w:sz w:val="28"/>
          <w:szCs w:val="28"/>
        </w:rPr>
        <w:t>3.Зажатый</w:t>
      </w:r>
      <w:r w:rsidRPr="00D23D90">
        <w:rPr>
          <w:spacing w:val="-1"/>
          <w:sz w:val="28"/>
          <w:szCs w:val="28"/>
        </w:rPr>
        <w:t xml:space="preserve"> </w:t>
      </w:r>
      <w:r w:rsidRPr="00D23D90">
        <w:rPr>
          <w:sz w:val="28"/>
          <w:szCs w:val="28"/>
        </w:rPr>
        <w:t>пианистический</w:t>
      </w:r>
      <w:r w:rsidRPr="00D23D90">
        <w:rPr>
          <w:spacing w:val="-1"/>
          <w:sz w:val="28"/>
          <w:szCs w:val="28"/>
        </w:rPr>
        <w:t xml:space="preserve"> </w:t>
      </w:r>
      <w:r w:rsidRPr="00D23D90">
        <w:rPr>
          <w:sz w:val="28"/>
          <w:szCs w:val="28"/>
        </w:rPr>
        <w:t>аппарат.</w:t>
      </w:r>
    </w:p>
    <w:p w:rsidR="003A0007" w:rsidRPr="00D23D90" w:rsidRDefault="003A0007" w:rsidP="00D23D90">
      <w:pPr>
        <w:pStyle w:val="ListParagraph"/>
        <w:numPr>
          <w:ilvl w:val="0"/>
          <w:numId w:val="3"/>
        </w:numPr>
        <w:tabs>
          <w:tab w:val="left" w:pos="284"/>
          <w:tab w:val="left" w:pos="851"/>
          <w:tab w:val="left" w:pos="993"/>
          <w:tab w:val="left" w:pos="1165"/>
          <w:tab w:val="left" w:pos="1276"/>
        </w:tabs>
        <w:kinsoku w:val="0"/>
        <w:overflowPunct w:val="0"/>
        <w:spacing w:line="276" w:lineRule="auto"/>
        <w:ind w:left="0" w:right="530" w:firstLine="709"/>
        <w:jc w:val="both"/>
        <w:rPr>
          <w:sz w:val="28"/>
          <w:szCs w:val="28"/>
        </w:rPr>
      </w:pPr>
      <w:r w:rsidRPr="00D23D90">
        <w:rPr>
          <w:sz w:val="28"/>
          <w:szCs w:val="28"/>
        </w:rPr>
        <w:t>Образное</w:t>
      </w:r>
      <w:r w:rsidRPr="00D23D90">
        <w:rPr>
          <w:spacing w:val="27"/>
          <w:sz w:val="28"/>
          <w:szCs w:val="28"/>
        </w:rPr>
        <w:t xml:space="preserve"> </w:t>
      </w:r>
      <w:r w:rsidRPr="00D23D90">
        <w:rPr>
          <w:sz w:val="28"/>
          <w:szCs w:val="28"/>
        </w:rPr>
        <w:t>содержание.</w:t>
      </w:r>
      <w:r w:rsidRPr="00D23D90">
        <w:rPr>
          <w:spacing w:val="27"/>
          <w:sz w:val="28"/>
          <w:szCs w:val="28"/>
        </w:rPr>
        <w:t xml:space="preserve"> </w:t>
      </w:r>
      <w:r w:rsidRPr="00D23D90">
        <w:rPr>
          <w:sz w:val="28"/>
          <w:szCs w:val="28"/>
        </w:rPr>
        <w:t>Равнодушное</w:t>
      </w:r>
      <w:r w:rsidRPr="00D23D90">
        <w:rPr>
          <w:spacing w:val="25"/>
          <w:sz w:val="28"/>
          <w:szCs w:val="28"/>
        </w:rPr>
        <w:t xml:space="preserve"> </w:t>
      </w:r>
      <w:r w:rsidRPr="00D23D90">
        <w:rPr>
          <w:sz w:val="28"/>
          <w:szCs w:val="28"/>
        </w:rPr>
        <w:t>исполнение,</w:t>
      </w:r>
      <w:r w:rsidRPr="00D23D90">
        <w:rPr>
          <w:spacing w:val="27"/>
          <w:sz w:val="28"/>
          <w:szCs w:val="28"/>
        </w:rPr>
        <w:t xml:space="preserve"> </w:t>
      </w:r>
      <w:r w:rsidRPr="00D23D90">
        <w:rPr>
          <w:sz w:val="28"/>
          <w:szCs w:val="28"/>
        </w:rPr>
        <w:t>непонимание</w:t>
      </w:r>
      <w:r w:rsidRPr="00D23D90">
        <w:rPr>
          <w:spacing w:val="27"/>
          <w:sz w:val="28"/>
          <w:szCs w:val="28"/>
        </w:rPr>
        <w:t xml:space="preserve"> </w:t>
      </w:r>
      <w:r w:rsidRPr="00D23D90">
        <w:rPr>
          <w:sz w:val="28"/>
          <w:szCs w:val="28"/>
        </w:rPr>
        <w:t>стилевых</w:t>
      </w:r>
      <w:r w:rsidRPr="00D23D90">
        <w:rPr>
          <w:spacing w:val="-67"/>
          <w:sz w:val="28"/>
          <w:szCs w:val="28"/>
        </w:rPr>
        <w:t xml:space="preserve"> </w:t>
      </w:r>
      <w:r w:rsidRPr="00D23D90">
        <w:rPr>
          <w:sz w:val="28"/>
          <w:szCs w:val="28"/>
        </w:rPr>
        <w:t>особенностей,</w:t>
      </w:r>
      <w:r w:rsidRPr="00D23D90">
        <w:rPr>
          <w:spacing w:val="-2"/>
          <w:sz w:val="28"/>
          <w:szCs w:val="28"/>
        </w:rPr>
        <w:t xml:space="preserve"> </w:t>
      </w:r>
      <w:r w:rsidRPr="00D23D90">
        <w:rPr>
          <w:sz w:val="28"/>
          <w:szCs w:val="28"/>
        </w:rPr>
        <w:t>недостаточный слуховой</w:t>
      </w:r>
      <w:r w:rsidRPr="00D23D90">
        <w:rPr>
          <w:spacing w:val="-3"/>
          <w:sz w:val="28"/>
          <w:szCs w:val="28"/>
        </w:rPr>
        <w:t xml:space="preserve"> </w:t>
      </w:r>
      <w:r w:rsidRPr="00D23D90">
        <w:rPr>
          <w:sz w:val="28"/>
          <w:szCs w:val="28"/>
        </w:rPr>
        <w:t>контроль.</w:t>
      </w:r>
    </w:p>
    <w:p w:rsidR="003A0007" w:rsidRPr="00D23D90" w:rsidRDefault="003A0007" w:rsidP="00D23D90">
      <w:pPr>
        <w:pStyle w:val="ListParagraph"/>
        <w:numPr>
          <w:ilvl w:val="0"/>
          <w:numId w:val="3"/>
        </w:numPr>
        <w:tabs>
          <w:tab w:val="left" w:pos="284"/>
          <w:tab w:val="left" w:pos="851"/>
          <w:tab w:val="left" w:pos="993"/>
          <w:tab w:val="left" w:pos="1165"/>
          <w:tab w:val="left" w:pos="1276"/>
        </w:tabs>
        <w:kinsoku w:val="0"/>
        <w:overflowPunct w:val="0"/>
        <w:spacing w:line="276" w:lineRule="auto"/>
        <w:ind w:left="0" w:right="530" w:firstLine="709"/>
        <w:jc w:val="both"/>
        <w:rPr>
          <w:sz w:val="28"/>
          <w:szCs w:val="28"/>
        </w:rPr>
      </w:pPr>
      <w:r w:rsidRPr="00D23D90">
        <w:rPr>
          <w:sz w:val="28"/>
          <w:szCs w:val="28"/>
        </w:rPr>
        <w:t>Слабое техническое развитие, медленный темп.</w:t>
      </w:r>
    </w:p>
    <w:p w:rsidR="003A0007" w:rsidRPr="00D23D90" w:rsidRDefault="003A0007" w:rsidP="00D23D90">
      <w:pPr>
        <w:pStyle w:val="ListParagraph"/>
        <w:tabs>
          <w:tab w:val="left" w:pos="284"/>
          <w:tab w:val="left" w:pos="851"/>
          <w:tab w:val="left" w:pos="993"/>
          <w:tab w:val="left" w:pos="1165"/>
          <w:tab w:val="left" w:pos="1276"/>
        </w:tabs>
        <w:kinsoku w:val="0"/>
        <w:overflowPunct w:val="0"/>
        <w:spacing w:line="276" w:lineRule="auto"/>
        <w:ind w:left="0" w:right="530" w:firstLine="709"/>
        <w:jc w:val="both"/>
        <w:rPr>
          <w:sz w:val="28"/>
          <w:szCs w:val="28"/>
        </w:rPr>
      </w:pPr>
      <w:r w:rsidRPr="00D23D90">
        <w:rPr>
          <w:spacing w:val="-67"/>
          <w:sz w:val="28"/>
          <w:szCs w:val="28"/>
        </w:rPr>
        <w:t xml:space="preserve"> </w:t>
      </w:r>
      <w:r w:rsidRPr="00D23D90">
        <w:rPr>
          <w:sz w:val="28"/>
          <w:szCs w:val="28"/>
        </w:rPr>
        <w:t>6.Страдает</w:t>
      </w:r>
      <w:r w:rsidRPr="00D23D90">
        <w:rPr>
          <w:spacing w:val="-1"/>
          <w:sz w:val="28"/>
          <w:szCs w:val="28"/>
        </w:rPr>
        <w:t xml:space="preserve"> </w:t>
      </w:r>
      <w:r w:rsidRPr="00D23D90">
        <w:rPr>
          <w:sz w:val="28"/>
          <w:szCs w:val="28"/>
        </w:rPr>
        <w:t>чувство</w:t>
      </w:r>
      <w:r w:rsidRPr="00D23D90">
        <w:rPr>
          <w:spacing w:val="1"/>
          <w:sz w:val="28"/>
          <w:szCs w:val="28"/>
        </w:rPr>
        <w:t xml:space="preserve"> </w:t>
      </w:r>
      <w:r w:rsidRPr="00D23D90">
        <w:rPr>
          <w:sz w:val="28"/>
          <w:szCs w:val="28"/>
        </w:rPr>
        <w:t>формы.</w:t>
      </w:r>
    </w:p>
    <w:p w:rsidR="003A0007" w:rsidRPr="00D23D90" w:rsidRDefault="003A0007" w:rsidP="00D23D90">
      <w:pPr>
        <w:pStyle w:val="BodyText"/>
        <w:tabs>
          <w:tab w:val="left" w:pos="851"/>
          <w:tab w:val="left" w:pos="993"/>
          <w:tab w:val="left" w:pos="1276"/>
        </w:tabs>
        <w:kinsoku w:val="0"/>
        <w:overflowPunct w:val="0"/>
        <w:spacing w:line="276" w:lineRule="auto"/>
        <w:ind w:left="0" w:right="530" w:firstLine="709"/>
        <w:jc w:val="both"/>
      </w:pPr>
      <w:r w:rsidRPr="00D23D90">
        <w:t>7.Не</w:t>
      </w:r>
      <w:r w:rsidRPr="00D23D90">
        <w:rPr>
          <w:spacing w:val="-2"/>
        </w:rPr>
        <w:t xml:space="preserve"> </w:t>
      </w:r>
      <w:r w:rsidRPr="00D23D90">
        <w:t>хватает</w:t>
      </w:r>
      <w:r w:rsidRPr="00D23D90">
        <w:rPr>
          <w:spacing w:val="-2"/>
        </w:rPr>
        <w:t xml:space="preserve"> </w:t>
      </w:r>
      <w:r w:rsidRPr="00D23D90">
        <w:t>сценической</w:t>
      </w:r>
      <w:r w:rsidRPr="00D23D90">
        <w:rPr>
          <w:spacing w:val="-1"/>
        </w:rPr>
        <w:t xml:space="preserve"> </w:t>
      </w:r>
      <w:r w:rsidRPr="00D23D90">
        <w:t>выдержки.</w:t>
      </w:r>
    </w:p>
    <w:p w:rsidR="003A0007" w:rsidRPr="00D23D90" w:rsidRDefault="003A0007" w:rsidP="00D23D90">
      <w:pPr>
        <w:pStyle w:val="Heading21"/>
        <w:tabs>
          <w:tab w:val="left" w:pos="851"/>
          <w:tab w:val="left" w:pos="993"/>
          <w:tab w:val="left" w:pos="1276"/>
        </w:tabs>
        <w:kinsoku w:val="0"/>
        <w:overflowPunct w:val="0"/>
        <w:spacing w:line="276" w:lineRule="auto"/>
        <w:ind w:left="0" w:right="530" w:firstLine="709"/>
        <w:jc w:val="both"/>
        <w:outlineLvl w:val="9"/>
      </w:pPr>
      <w:r w:rsidRPr="00D23D90">
        <w:t>Зачет</w:t>
      </w:r>
      <w:r w:rsidRPr="00D23D90">
        <w:rPr>
          <w:spacing w:val="-1"/>
        </w:rPr>
        <w:t xml:space="preserve"> </w:t>
      </w:r>
      <w:r w:rsidRPr="00D23D90">
        <w:t>(без</w:t>
      </w:r>
      <w:r w:rsidRPr="00D23D90">
        <w:rPr>
          <w:spacing w:val="-4"/>
        </w:rPr>
        <w:t xml:space="preserve"> </w:t>
      </w:r>
      <w:r w:rsidRPr="00D23D90">
        <w:t>оценки)</w:t>
      </w:r>
    </w:p>
    <w:p w:rsidR="003A0007" w:rsidRPr="00D23D90" w:rsidRDefault="003A0007" w:rsidP="00D23D90">
      <w:pPr>
        <w:pStyle w:val="BodyText"/>
        <w:tabs>
          <w:tab w:val="left" w:pos="851"/>
          <w:tab w:val="left" w:pos="993"/>
          <w:tab w:val="left" w:pos="1276"/>
        </w:tabs>
        <w:kinsoku w:val="0"/>
        <w:overflowPunct w:val="0"/>
        <w:spacing w:line="276" w:lineRule="auto"/>
        <w:ind w:left="0" w:right="530" w:firstLine="709"/>
        <w:jc w:val="both"/>
      </w:pPr>
      <w:r w:rsidRPr="00D23D90">
        <w:t>Отражает</w:t>
      </w:r>
      <w:r w:rsidRPr="00D23D90">
        <w:rPr>
          <w:spacing w:val="-7"/>
        </w:rPr>
        <w:t xml:space="preserve"> </w:t>
      </w:r>
      <w:r w:rsidRPr="00D23D90">
        <w:t>достаточный</w:t>
      </w:r>
      <w:r w:rsidRPr="00D23D90">
        <w:rPr>
          <w:spacing w:val="-3"/>
        </w:rPr>
        <w:t xml:space="preserve"> </w:t>
      </w:r>
      <w:r w:rsidRPr="00D23D90">
        <w:t>уровень</w:t>
      </w:r>
      <w:r w:rsidRPr="00D23D90">
        <w:rPr>
          <w:spacing w:val="-5"/>
        </w:rPr>
        <w:t xml:space="preserve"> </w:t>
      </w:r>
      <w:r w:rsidRPr="00D23D90">
        <w:t>подготовки</w:t>
      </w:r>
      <w:r w:rsidRPr="00D23D90">
        <w:rPr>
          <w:spacing w:val="-3"/>
        </w:rPr>
        <w:t xml:space="preserve"> </w:t>
      </w:r>
      <w:r w:rsidRPr="00D23D90">
        <w:t>на</w:t>
      </w:r>
      <w:r w:rsidRPr="00D23D90">
        <w:rPr>
          <w:spacing w:val="-7"/>
        </w:rPr>
        <w:t xml:space="preserve"> </w:t>
      </w:r>
      <w:r w:rsidRPr="00D23D90">
        <w:t>данном</w:t>
      </w:r>
      <w:r w:rsidRPr="00D23D90">
        <w:rPr>
          <w:spacing w:val="-3"/>
        </w:rPr>
        <w:t xml:space="preserve"> </w:t>
      </w:r>
      <w:r w:rsidRPr="00D23D90">
        <w:t>этапе.</w:t>
      </w:r>
    </w:p>
    <w:p w:rsidR="003A0007" w:rsidRPr="00D23D90" w:rsidRDefault="003A0007" w:rsidP="00D23D90">
      <w:pPr>
        <w:pStyle w:val="BodyText"/>
        <w:tabs>
          <w:tab w:val="left" w:pos="851"/>
          <w:tab w:val="left" w:pos="993"/>
          <w:tab w:val="left" w:pos="1276"/>
        </w:tabs>
        <w:kinsoku w:val="0"/>
        <w:overflowPunct w:val="0"/>
        <w:spacing w:line="276" w:lineRule="auto"/>
        <w:ind w:left="0" w:right="530" w:firstLine="709"/>
        <w:jc w:val="both"/>
      </w:pPr>
    </w:p>
    <w:p w:rsidR="003A0007" w:rsidRPr="00D23D90" w:rsidRDefault="003A0007" w:rsidP="00FC720F">
      <w:pPr>
        <w:pStyle w:val="Heading11"/>
        <w:numPr>
          <w:ilvl w:val="1"/>
          <w:numId w:val="22"/>
        </w:numPr>
        <w:tabs>
          <w:tab w:val="left" w:pos="851"/>
          <w:tab w:val="left" w:pos="993"/>
          <w:tab w:val="left" w:pos="1276"/>
        </w:tabs>
        <w:kinsoku w:val="0"/>
        <w:overflowPunct w:val="0"/>
        <w:spacing w:line="276" w:lineRule="auto"/>
        <w:ind w:left="0" w:right="530" w:firstLine="709"/>
        <w:jc w:val="center"/>
        <w:outlineLvl w:val="9"/>
      </w:pPr>
      <w:r w:rsidRPr="00D23D90">
        <w:t>Методическое</w:t>
      </w:r>
      <w:r w:rsidRPr="00D23D90">
        <w:rPr>
          <w:spacing w:val="-3"/>
        </w:rPr>
        <w:t xml:space="preserve"> </w:t>
      </w:r>
      <w:r w:rsidRPr="00D23D90">
        <w:t>обеспечение</w:t>
      </w:r>
      <w:r w:rsidRPr="00D23D90">
        <w:rPr>
          <w:spacing w:val="-5"/>
        </w:rPr>
        <w:t xml:space="preserve"> </w:t>
      </w:r>
      <w:r w:rsidRPr="00D23D90">
        <w:t>учебного</w:t>
      </w:r>
      <w:r w:rsidRPr="00D23D90">
        <w:rPr>
          <w:spacing w:val="-2"/>
        </w:rPr>
        <w:t xml:space="preserve"> </w:t>
      </w:r>
      <w:r w:rsidRPr="00D23D90">
        <w:t>процесса</w:t>
      </w:r>
    </w:p>
    <w:p w:rsidR="003A0007" w:rsidRPr="00D23D90" w:rsidRDefault="003A0007" w:rsidP="00D23D90">
      <w:pPr>
        <w:pStyle w:val="Heading11"/>
        <w:tabs>
          <w:tab w:val="left" w:pos="851"/>
          <w:tab w:val="left" w:pos="993"/>
          <w:tab w:val="left" w:pos="1276"/>
        </w:tabs>
        <w:kinsoku w:val="0"/>
        <w:overflowPunct w:val="0"/>
        <w:spacing w:line="276" w:lineRule="auto"/>
        <w:ind w:left="0" w:right="530" w:firstLine="709"/>
        <w:jc w:val="both"/>
        <w:outlineLvl w:val="9"/>
      </w:pPr>
    </w:p>
    <w:p w:rsidR="003A0007" w:rsidRPr="00D23D90" w:rsidRDefault="003A0007" w:rsidP="00D23D90">
      <w:pPr>
        <w:pStyle w:val="ListParagraph"/>
        <w:numPr>
          <w:ilvl w:val="0"/>
          <w:numId w:val="2"/>
        </w:numPr>
        <w:tabs>
          <w:tab w:val="left" w:pos="426"/>
          <w:tab w:val="left" w:pos="851"/>
          <w:tab w:val="left" w:pos="993"/>
          <w:tab w:val="left" w:pos="1276"/>
        </w:tabs>
        <w:kinsoku w:val="0"/>
        <w:overflowPunct w:val="0"/>
        <w:spacing w:line="276" w:lineRule="auto"/>
        <w:ind w:left="0" w:right="530" w:firstLine="709"/>
        <w:jc w:val="both"/>
        <w:rPr>
          <w:color w:val="000000"/>
          <w:sz w:val="28"/>
          <w:szCs w:val="28"/>
        </w:rPr>
      </w:pPr>
      <w:r w:rsidRPr="00D23D90">
        <w:rPr>
          <w:sz w:val="28"/>
          <w:szCs w:val="28"/>
        </w:rPr>
        <w:t>Методические</w:t>
      </w:r>
      <w:r w:rsidRPr="00D23D90">
        <w:rPr>
          <w:spacing w:val="-5"/>
          <w:sz w:val="28"/>
          <w:szCs w:val="28"/>
        </w:rPr>
        <w:t xml:space="preserve"> </w:t>
      </w:r>
      <w:r w:rsidRPr="00D23D90">
        <w:rPr>
          <w:sz w:val="28"/>
          <w:szCs w:val="28"/>
        </w:rPr>
        <w:t>рекомендации</w:t>
      </w:r>
      <w:r w:rsidRPr="00D23D90">
        <w:rPr>
          <w:spacing w:val="-7"/>
          <w:sz w:val="28"/>
          <w:szCs w:val="28"/>
        </w:rPr>
        <w:t xml:space="preserve"> </w:t>
      </w:r>
      <w:r w:rsidRPr="00D23D90">
        <w:rPr>
          <w:sz w:val="28"/>
          <w:szCs w:val="28"/>
        </w:rPr>
        <w:t>педагогическим</w:t>
      </w:r>
      <w:r w:rsidRPr="00D23D90">
        <w:rPr>
          <w:spacing w:val="-4"/>
          <w:sz w:val="28"/>
          <w:szCs w:val="28"/>
        </w:rPr>
        <w:t xml:space="preserve"> </w:t>
      </w:r>
      <w:r w:rsidRPr="00D23D90">
        <w:rPr>
          <w:sz w:val="28"/>
          <w:szCs w:val="28"/>
        </w:rPr>
        <w:t>работникам</w:t>
      </w:r>
    </w:p>
    <w:p w:rsidR="003A0007" w:rsidRPr="00D23D90" w:rsidRDefault="003A0007" w:rsidP="00E677CA">
      <w:pPr>
        <w:pStyle w:val="BodyText"/>
        <w:tabs>
          <w:tab w:val="left" w:pos="993"/>
          <w:tab w:val="left" w:pos="1276"/>
        </w:tabs>
        <w:kinsoku w:val="0"/>
        <w:overflowPunct w:val="0"/>
        <w:spacing w:line="276" w:lineRule="auto"/>
        <w:ind w:left="0" w:right="533" w:firstLine="709"/>
        <w:jc w:val="both"/>
      </w:pPr>
      <w:r w:rsidRPr="00D23D90">
        <w:t>Основная</w:t>
      </w:r>
      <w:r w:rsidRPr="00D23D90">
        <w:rPr>
          <w:spacing w:val="1"/>
        </w:rPr>
        <w:t xml:space="preserve"> </w:t>
      </w:r>
      <w:r w:rsidRPr="00D23D90">
        <w:t>форма</w:t>
      </w:r>
      <w:r w:rsidRPr="00D23D90">
        <w:rPr>
          <w:spacing w:val="1"/>
        </w:rPr>
        <w:t xml:space="preserve"> </w:t>
      </w:r>
      <w:r w:rsidRPr="00D23D90">
        <w:t>учебной</w:t>
      </w:r>
      <w:r w:rsidRPr="00D23D90">
        <w:rPr>
          <w:spacing w:val="1"/>
        </w:rPr>
        <w:t xml:space="preserve"> </w:t>
      </w:r>
      <w:r w:rsidRPr="00D23D90">
        <w:t>и</w:t>
      </w:r>
      <w:r w:rsidRPr="00D23D90">
        <w:rPr>
          <w:spacing w:val="1"/>
        </w:rPr>
        <w:t xml:space="preserve"> </w:t>
      </w:r>
      <w:r w:rsidRPr="00D23D90">
        <w:t>воспитательной</w:t>
      </w:r>
      <w:r w:rsidRPr="00D23D90">
        <w:rPr>
          <w:spacing w:val="1"/>
        </w:rPr>
        <w:t xml:space="preserve"> </w:t>
      </w:r>
      <w:r w:rsidRPr="00D23D90">
        <w:t>работы</w:t>
      </w:r>
      <w:r w:rsidRPr="00D23D90">
        <w:rPr>
          <w:spacing w:val="1"/>
        </w:rPr>
        <w:t xml:space="preserve"> </w:t>
      </w:r>
      <w:r w:rsidRPr="00D23D90">
        <w:t>-</w:t>
      </w:r>
      <w:r w:rsidRPr="00D23D90">
        <w:rPr>
          <w:spacing w:val="1"/>
        </w:rPr>
        <w:t xml:space="preserve"> </w:t>
      </w:r>
      <w:r w:rsidRPr="00D23D90">
        <w:t>урок</w:t>
      </w:r>
      <w:r w:rsidRPr="00D23D90">
        <w:rPr>
          <w:spacing w:val="1"/>
        </w:rPr>
        <w:t xml:space="preserve"> </w:t>
      </w:r>
      <w:r w:rsidRPr="00D23D90">
        <w:t>в</w:t>
      </w:r>
      <w:r w:rsidRPr="00D23D90">
        <w:rPr>
          <w:spacing w:val="1"/>
        </w:rPr>
        <w:t xml:space="preserve"> </w:t>
      </w:r>
      <w:r w:rsidRPr="00D23D90">
        <w:t>классе</w:t>
      </w:r>
      <w:r w:rsidRPr="00D23D90">
        <w:rPr>
          <w:spacing w:val="1"/>
        </w:rPr>
        <w:t xml:space="preserve"> </w:t>
      </w:r>
      <w:r w:rsidRPr="00D23D90">
        <w:t>по</w:t>
      </w:r>
      <w:r w:rsidRPr="00D23D90">
        <w:rPr>
          <w:spacing w:val="1"/>
        </w:rPr>
        <w:t xml:space="preserve"> </w:t>
      </w:r>
      <w:r w:rsidRPr="00D23D90">
        <w:t>фортепиано,</w:t>
      </w:r>
      <w:r w:rsidRPr="00D23D90">
        <w:rPr>
          <w:spacing w:val="1"/>
        </w:rPr>
        <w:t xml:space="preserve"> </w:t>
      </w:r>
      <w:r w:rsidRPr="00D23D90">
        <w:t>обычно</w:t>
      </w:r>
      <w:r w:rsidRPr="00D23D90">
        <w:rPr>
          <w:spacing w:val="1"/>
        </w:rPr>
        <w:t xml:space="preserve"> </w:t>
      </w:r>
      <w:r w:rsidRPr="00D23D90">
        <w:t>включающий</w:t>
      </w:r>
      <w:r w:rsidRPr="00D23D90">
        <w:rPr>
          <w:spacing w:val="1"/>
        </w:rPr>
        <w:t xml:space="preserve"> </w:t>
      </w:r>
      <w:r w:rsidRPr="00D23D90">
        <w:t>в</w:t>
      </w:r>
      <w:r w:rsidRPr="00D23D90">
        <w:rPr>
          <w:spacing w:val="1"/>
        </w:rPr>
        <w:t xml:space="preserve"> </w:t>
      </w:r>
      <w:r w:rsidRPr="00D23D90">
        <w:t>себя</w:t>
      </w:r>
      <w:r w:rsidRPr="00D23D90">
        <w:rPr>
          <w:spacing w:val="1"/>
        </w:rPr>
        <w:t xml:space="preserve"> </w:t>
      </w:r>
      <w:r w:rsidRPr="00D23D90">
        <w:t>проверку</w:t>
      </w:r>
      <w:r w:rsidRPr="00D23D90">
        <w:rPr>
          <w:spacing w:val="1"/>
        </w:rPr>
        <w:t xml:space="preserve"> </w:t>
      </w:r>
      <w:r w:rsidRPr="00D23D90">
        <w:t>выполненного</w:t>
      </w:r>
      <w:r w:rsidRPr="00D23D90">
        <w:rPr>
          <w:spacing w:val="1"/>
        </w:rPr>
        <w:t xml:space="preserve"> </w:t>
      </w:r>
      <w:r w:rsidRPr="00D23D90">
        <w:t>задания,</w:t>
      </w:r>
      <w:r w:rsidRPr="00D23D90">
        <w:rPr>
          <w:spacing w:val="1"/>
        </w:rPr>
        <w:t xml:space="preserve"> </w:t>
      </w:r>
      <w:r w:rsidRPr="00D23D90">
        <w:t>совместную</w:t>
      </w:r>
      <w:r w:rsidRPr="00D23D90">
        <w:rPr>
          <w:spacing w:val="1"/>
        </w:rPr>
        <w:t xml:space="preserve"> </w:t>
      </w:r>
      <w:r w:rsidRPr="00D23D90">
        <w:t>работу</w:t>
      </w:r>
      <w:r w:rsidRPr="00D23D90">
        <w:rPr>
          <w:spacing w:val="1"/>
        </w:rPr>
        <w:t xml:space="preserve"> </w:t>
      </w:r>
      <w:r w:rsidRPr="00D23D90">
        <w:t>педагога</w:t>
      </w:r>
      <w:r w:rsidRPr="00D23D90">
        <w:rPr>
          <w:spacing w:val="1"/>
        </w:rPr>
        <w:t xml:space="preserve"> </w:t>
      </w:r>
      <w:r w:rsidRPr="00D23D90">
        <w:t>и</w:t>
      </w:r>
      <w:r w:rsidRPr="00D23D90">
        <w:rPr>
          <w:spacing w:val="1"/>
        </w:rPr>
        <w:t xml:space="preserve"> </w:t>
      </w:r>
      <w:r w:rsidRPr="00D23D90">
        <w:t>ученика</w:t>
      </w:r>
      <w:r w:rsidRPr="00D23D90">
        <w:rPr>
          <w:spacing w:val="1"/>
        </w:rPr>
        <w:t xml:space="preserve"> </w:t>
      </w:r>
      <w:r w:rsidRPr="00D23D90">
        <w:t>над</w:t>
      </w:r>
      <w:r w:rsidRPr="00D23D90">
        <w:rPr>
          <w:spacing w:val="1"/>
        </w:rPr>
        <w:t xml:space="preserve"> </w:t>
      </w:r>
      <w:r w:rsidRPr="00D23D90">
        <w:t>музыкальным</w:t>
      </w:r>
      <w:r w:rsidRPr="00D23D90">
        <w:rPr>
          <w:spacing w:val="1"/>
        </w:rPr>
        <w:t xml:space="preserve"> </w:t>
      </w:r>
      <w:r w:rsidRPr="00D23D90">
        <w:t>произведением,</w:t>
      </w:r>
      <w:r w:rsidRPr="00D23D90">
        <w:rPr>
          <w:spacing w:val="1"/>
        </w:rPr>
        <w:t xml:space="preserve"> </w:t>
      </w:r>
      <w:r w:rsidRPr="00D23D90">
        <w:t>рекомендации</w:t>
      </w:r>
      <w:r w:rsidRPr="00D23D90">
        <w:rPr>
          <w:spacing w:val="12"/>
        </w:rPr>
        <w:t xml:space="preserve"> </w:t>
      </w:r>
      <w:r w:rsidRPr="00D23D90">
        <w:t>педагога</w:t>
      </w:r>
      <w:r w:rsidRPr="00D23D90">
        <w:rPr>
          <w:spacing w:val="11"/>
        </w:rPr>
        <w:t xml:space="preserve"> </w:t>
      </w:r>
      <w:r w:rsidRPr="00D23D90">
        <w:t>относительно</w:t>
      </w:r>
      <w:r w:rsidRPr="00D23D90">
        <w:rPr>
          <w:spacing w:val="15"/>
        </w:rPr>
        <w:t xml:space="preserve"> </w:t>
      </w:r>
      <w:r w:rsidRPr="00D23D90">
        <w:t>способов</w:t>
      </w:r>
      <w:r w:rsidRPr="00D23D90">
        <w:rPr>
          <w:spacing w:val="13"/>
        </w:rPr>
        <w:t xml:space="preserve"> </w:t>
      </w:r>
      <w:r w:rsidRPr="00D23D90">
        <w:t>самостоятельной</w:t>
      </w:r>
      <w:r w:rsidRPr="00D23D90">
        <w:rPr>
          <w:spacing w:val="12"/>
        </w:rPr>
        <w:t xml:space="preserve"> </w:t>
      </w:r>
      <w:r w:rsidRPr="00D23D90">
        <w:t>работы обучающегося.</w:t>
      </w:r>
      <w:r w:rsidRPr="00D23D90">
        <w:rPr>
          <w:spacing w:val="1"/>
        </w:rPr>
        <w:t xml:space="preserve"> </w:t>
      </w:r>
      <w:r w:rsidRPr="00D23D90">
        <w:t>Урок</w:t>
      </w:r>
      <w:r w:rsidRPr="00D23D90">
        <w:rPr>
          <w:spacing w:val="1"/>
        </w:rPr>
        <w:t xml:space="preserve"> </w:t>
      </w:r>
      <w:r w:rsidRPr="00D23D90">
        <w:t>может</w:t>
      </w:r>
      <w:r w:rsidRPr="00D23D90">
        <w:rPr>
          <w:spacing w:val="1"/>
        </w:rPr>
        <w:t xml:space="preserve"> </w:t>
      </w:r>
      <w:r w:rsidRPr="00D23D90">
        <w:t>иметь</w:t>
      </w:r>
      <w:r w:rsidRPr="00D23D90">
        <w:rPr>
          <w:spacing w:val="1"/>
        </w:rPr>
        <w:t xml:space="preserve"> </w:t>
      </w:r>
      <w:r w:rsidRPr="00D23D90">
        <w:t>различную</w:t>
      </w:r>
      <w:r w:rsidRPr="00D23D90">
        <w:rPr>
          <w:spacing w:val="1"/>
        </w:rPr>
        <w:t xml:space="preserve"> </w:t>
      </w:r>
      <w:r w:rsidRPr="00D23D90">
        <w:t>форму,</w:t>
      </w:r>
      <w:r w:rsidRPr="00D23D90">
        <w:rPr>
          <w:spacing w:val="1"/>
        </w:rPr>
        <w:t xml:space="preserve"> </w:t>
      </w:r>
      <w:r w:rsidRPr="00D23D90">
        <w:t>которая</w:t>
      </w:r>
      <w:r w:rsidRPr="00D23D90">
        <w:rPr>
          <w:spacing w:val="1"/>
        </w:rPr>
        <w:t xml:space="preserve"> </w:t>
      </w:r>
      <w:r w:rsidRPr="00D23D90">
        <w:t>определяется</w:t>
      </w:r>
      <w:r w:rsidRPr="00D23D90">
        <w:rPr>
          <w:spacing w:val="70"/>
        </w:rPr>
        <w:t xml:space="preserve"> </w:t>
      </w:r>
      <w:r w:rsidRPr="00D23D90">
        <w:t>не</w:t>
      </w:r>
      <w:r w:rsidRPr="00D23D90">
        <w:rPr>
          <w:spacing w:val="1"/>
        </w:rPr>
        <w:t xml:space="preserve"> </w:t>
      </w:r>
      <w:r w:rsidRPr="00D23D90">
        <w:t>только</w:t>
      </w:r>
      <w:r w:rsidRPr="00D23D90">
        <w:rPr>
          <w:spacing w:val="1"/>
        </w:rPr>
        <w:t xml:space="preserve"> </w:t>
      </w:r>
      <w:r w:rsidRPr="00D23D90">
        <w:t>конкретными</w:t>
      </w:r>
      <w:r w:rsidRPr="00D23D90">
        <w:rPr>
          <w:spacing w:val="1"/>
        </w:rPr>
        <w:t xml:space="preserve"> </w:t>
      </w:r>
      <w:r w:rsidRPr="00D23D90">
        <w:t>задачами,</w:t>
      </w:r>
      <w:r w:rsidRPr="00D23D90">
        <w:rPr>
          <w:spacing w:val="1"/>
        </w:rPr>
        <w:t xml:space="preserve"> </w:t>
      </w:r>
      <w:r w:rsidRPr="00D23D90">
        <w:t>стоящими</w:t>
      </w:r>
      <w:r w:rsidRPr="00D23D90">
        <w:rPr>
          <w:spacing w:val="1"/>
        </w:rPr>
        <w:t xml:space="preserve"> </w:t>
      </w:r>
      <w:r w:rsidRPr="00D23D90">
        <w:t>перед</w:t>
      </w:r>
      <w:r w:rsidRPr="00D23D90">
        <w:rPr>
          <w:spacing w:val="1"/>
        </w:rPr>
        <w:t xml:space="preserve"> </w:t>
      </w:r>
      <w:r w:rsidRPr="00D23D90">
        <w:t>учеником,</w:t>
      </w:r>
      <w:r w:rsidRPr="00D23D90">
        <w:rPr>
          <w:spacing w:val="1"/>
        </w:rPr>
        <w:t xml:space="preserve"> </w:t>
      </w:r>
      <w:r w:rsidRPr="00D23D90">
        <w:t>но</w:t>
      </w:r>
      <w:r w:rsidRPr="00D23D90">
        <w:rPr>
          <w:spacing w:val="1"/>
        </w:rPr>
        <w:t xml:space="preserve"> </w:t>
      </w:r>
      <w:r w:rsidRPr="00D23D90">
        <w:t>также</w:t>
      </w:r>
      <w:r w:rsidRPr="00D23D90">
        <w:rPr>
          <w:spacing w:val="1"/>
        </w:rPr>
        <w:t xml:space="preserve"> </w:t>
      </w:r>
      <w:r w:rsidRPr="00D23D90">
        <w:t>во</w:t>
      </w:r>
      <w:r w:rsidRPr="00D23D90">
        <w:rPr>
          <w:spacing w:val="1"/>
        </w:rPr>
        <w:t xml:space="preserve"> </w:t>
      </w:r>
      <w:r w:rsidRPr="00D23D90">
        <w:t>многом</w:t>
      </w:r>
      <w:r w:rsidRPr="00D23D90">
        <w:rPr>
          <w:spacing w:val="1"/>
        </w:rPr>
        <w:t xml:space="preserve"> </w:t>
      </w:r>
      <w:r w:rsidRPr="00D23D90">
        <w:t>обусловлена</w:t>
      </w:r>
      <w:r w:rsidRPr="00D23D90">
        <w:rPr>
          <w:spacing w:val="1"/>
        </w:rPr>
        <w:t xml:space="preserve"> </w:t>
      </w:r>
      <w:r w:rsidRPr="00D23D90">
        <w:t>его</w:t>
      </w:r>
      <w:r w:rsidRPr="00D23D90">
        <w:rPr>
          <w:spacing w:val="1"/>
        </w:rPr>
        <w:t xml:space="preserve"> </w:t>
      </w:r>
      <w:r w:rsidRPr="00D23D90">
        <w:t>индивидуальностью</w:t>
      </w:r>
      <w:r w:rsidRPr="00D23D90">
        <w:rPr>
          <w:spacing w:val="1"/>
        </w:rPr>
        <w:t xml:space="preserve"> </w:t>
      </w:r>
      <w:r w:rsidRPr="00D23D90">
        <w:t>и</w:t>
      </w:r>
      <w:r w:rsidRPr="00D23D90">
        <w:rPr>
          <w:spacing w:val="1"/>
        </w:rPr>
        <w:t xml:space="preserve"> </w:t>
      </w:r>
      <w:r w:rsidRPr="00D23D90">
        <w:t>характером,</w:t>
      </w:r>
      <w:r w:rsidRPr="00D23D90">
        <w:rPr>
          <w:spacing w:val="1"/>
        </w:rPr>
        <w:t xml:space="preserve"> </w:t>
      </w:r>
      <w:r w:rsidRPr="00D23D90">
        <w:t>а</w:t>
      </w:r>
      <w:r w:rsidRPr="00D23D90">
        <w:rPr>
          <w:spacing w:val="1"/>
        </w:rPr>
        <w:t xml:space="preserve"> </w:t>
      </w:r>
      <w:r w:rsidRPr="00D23D90">
        <w:t>также</w:t>
      </w:r>
      <w:r w:rsidRPr="00D23D90">
        <w:rPr>
          <w:spacing w:val="1"/>
        </w:rPr>
        <w:t xml:space="preserve"> </w:t>
      </w:r>
      <w:r w:rsidRPr="00D23D90">
        <w:t>сложившимися</w:t>
      </w:r>
      <w:r w:rsidRPr="00D23D90">
        <w:rPr>
          <w:spacing w:val="1"/>
        </w:rPr>
        <w:t xml:space="preserve"> </w:t>
      </w:r>
      <w:r w:rsidRPr="00D23D90">
        <w:t>в</w:t>
      </w:r>
      <w:r w:rsidRPr="00D23D90">
        <w:rPr>
          <w:spacing w:val="1"/>
        </w:rPr>
        <w:t xml:space="preserve"> </w:t>
      </w:r>
      <w:r w:rsidRPr="00D23D90">
        <w:t>процессе занятий отношениями ученика и педагога. Работа в классе, как правило,</w:t>
      </w:r>
      <w:r w:rsidRPr="00D23D90">
        <w:rPr>
          <w:spacing w:val="1"/>
        </w:rPr>
        <w:t xml:space="preserve"> </w:t>
      </w:r>
      <w:r w:rsidRPr="00D23D90">
        <w:t>сочетает словесное объяснение с показом на инструменте необходимых фрагментов</w:t>
      </w:r>
      <w:r w:rsidRPr="00D23D90">
        <w:rPr>
          <w:spacing w:val="1"/>
        </w:rPr>
        <w:t xml:space="preserve"> </w:t>
      </w:r>
      <w:r w:rsidRPr="00D23D90">
        <w:t>музыкального</w:t>
      </w:r>
      <w:r w:rsidRPr="00D23D90">
        <w:rPr>
          <w:spacing w:val="1"/>
        </w:rPr>
        <w:t xml:space="preserve"> </w:t>
      </w:r>
      <w:r w:rsidRPr="00D23D90">
        <w:t>текста.</w:t>
      </w:r>
      <w:r w:rsidRPr="00D23D90">
        <w:rPr>
          <w:spacing w:val="1"/>
        </w:rPr>
        <w:t xml:space="preserve"> </w:t>
      </w:r>
      <w:r w:rsidRPr="00D23D90">
        <w:t>В</w:t>
      </w:r>
      <w:r w:rsidRPr="00D23D90">
        <w:rPr>
          <w:spacing w:val="1"/>
        </w:rPr>
        <w:t xml:space="preserve"> </w:t>
      </w:r>
      <w:r w:rsidRPr="00D23D90">
        <w:t>работе</w:t>
      </w:r>
      <w:r w:rsidRPr="00D23D90">
        <w:rPr>
          <w:spacing w:val="1"/>
        </w:rPr>
        <w:t xml:space="preserve"> </w:t>
      </w:r>
      <w:r w:rsidRPr="00D23D90">
        <w:t>с</w:t>
      </w:r>
      <w:r w:rsidRPr="00D23D90">
        <w:rPr>
          <w:spacing w:val="1"/>
        </w:rPr>
        <w:t xml:space="preserve"> </w:t>
      </w:r>
      <w:r w:rsidRPr="00D23D90">
        <w:t>учащимися</w:t>
      </w:r>
      <w:r w:rsidRPr="00D23D90">
        <w:rPr>
          <w:spacing w:val="1"/>
        </w:rPr>
        <w:t xml:space="preserve"> </w:t>
      </w:r>
      <w:r w:rsidRPr="00D23D90">
        <w:t>преподаватель</w:t>
      </w:r>
      <w:r w:rsidRPr="00D23D90">
        <w:rPr>
          <w:spacing w:val="1"/>
        </w:rPr>
        <w:t xml:space="preserve"> </w:t>
      </w:r>
      <w:r w:rsidRPr="00D23D90">
        <w:t>должен</w:t>
      </w:r>
      <w:r w:rsidRPr="00D23D90">
        <w:rPr>
          <w:spacing w:val="1"/>
        </w:rPr>
        <w:t xml:space="preserve"> </w:t>
      </w:r>
      <w:r w:rsidRPr="00D23D90">
        <w:t>следовать</w:t>
      </w:r>
      <w:r w:rsidRPr="00D23D90">
        <w:rPr>
          <w:spacing w:val="1"/>
        </w:rPr>
        <w:t xml:space="preserve"> </w:t>
      </w:r>
      <w:r w:rsidRPr="00D23D90">
        <w:t>принципам</w:t>
      </w:r>
      <w:r w:rsidRPr="00D23D90">
        <w:rPr>
          <w:spacing w:val="1"/>
        </w:rPr>
        <w:t xml:space="preserve"> </w:t>
      </w:r>
      <w:r w:rsidRPr="00D23D90">
        <w:t>последовательности,</w:t>
      </w:r>
      <w:r w:rsidRPr="00D23D90">
        <w:rPr>
          <w:spacing w:val="1"/>
        </w:rPr>
        <w:t xml:space="preserve"> </w:t>
      </w:r>
      <w:r w:rsidRPr="00D23D90">
        <w:t>постепенности,</w:t>
      </w:r>
      <w:r w:rsidRPr="00D23D90">
        <w:rPr>
          <w:spacing w:val="1"/>
        </w:rPr>
        <w:t xml:space="preserve"> </w:t>
      </w:r>
      <w:r w:rsidRPr="00D23D90">
        <w:t>доступности,</w:t>
      </w:r>
      <w:r w:rsidRPr="00D23D90">
        <w:rPr>
          <w:spacing w:val="1"/>
        </w:rPr>
        <w:t xml:space="preserve"> </w:t>
      </w:r>
      <w:r w:rsidRPr="00D23D90">
        <w:t>наглядности</w:t>
      </w:r>
      <w:r w:rsidRPr="00D23D90">
        <w:rPr>
          <w:spacing w:val="1"/>
        </w:rPr>
        <w:t xml:space="preserve"> </w:t>
      </w:r>
      <w:r w:rsidRPr="00D23D90">
        <w:t>в</w:t>
      </w:r>
      <w:r w:rsidRPr="00D23D90">
        <w:rPr>
          <w:spacing w:val="1"/>
        </w:rPr>
        <w:t xml:space="preserve"> </w:t>
      </w:r>
      <w:r w:rsidRPr="00D23D90">
        <w:t>освоении</w:t>
      </w:r>
      <w:r w:rsidRPr="00D23D90">
        <w:rPr>
          <w:spacing w:val="1"/>
        </w:rPr>
        <w:t xml:space="preserve"> </w:t>
      </w:r>
      <w:r w:rsidRPr="00D23D90">
        <w:t>материала.</w:t>
      </w:r>
      <w:r w:rsidRPr="00D23D90">
        <w:rPr>
          <w:spacing w:val="1"/>
        </w:rPr>
        <w:t xml:space="preserve"> </w:t>
      </w:r>
      <w:r w:rsidRPr="00D23D90">
        <w:t>Весь</w:t>
      </w:r>
      <w:r w:rsidRPr="00D23D90">
        <w:rPr>
          <w:spacing w:val="1"/>
        </w:rPr>
        <w:t xml:space="preserve"> </w:t>
      </w:r>
      <w:r w:rsidRPr="00D23D90">
        <w:t>процесс</w:t>
      </w:r>
      <w:r w:rsidRPr="00D23D90">
        <w:rPr>
          <w:spacing w:val="1"/>
        </w:rPr>
        <w:t xml:space="preserve"> </w:t>
      </w:r>
      <w:r w:rsidRPr="00D23D90">
        <w:t>обучения</w:t>
      </w:r>
      <w:r w:rsidRPr="00D23D90">
        <w:rPr>
          <w:spacing w:val="1"/>
        </w:rPr>
        <w:t xml:space="preserve"> </w:t>
      </w:r>
      <w:r w:rsidRPr="00D23D90">
        <w:t>строится</w:t>
      </w:r>
      <w:r w:rsidRPr="00D23D90">
        <w:rPr>
          <w:spacing w:val="1"/>
        </w:rPr>
        <w:t xml:space="preserve"> </w:t>
      </w:r>
      <w:r w:rsidRPr="00D23D90">
        <w:t>с</w:t>
      </w:r>
      <w:r w:rsidRPr="00D23D90">
        <w:rPr>
          <w:spacing w:val="1"/>
        </w:rPr>
        <w:t xml:space="preserve"> </w:t>
      </w:r>
      <w:r w:rsidRPr="00D23D90">
        <w:t>учетом</w:t>
      </w:r>
      <w:r w:rsidRPr="00D23D90">
        <w:rPr>
          <w:spacing w:val="1"/>
        </w:rPr>
        <w:t xml:space="preserve"> </w:t>
      </w:r>
      <w:r w:rsidRPr="00D23D90">
        <w:t>принципа:</w:t>
      </w:r>
      <w:r w:rsidRPr="00D23D90">
        <w:rPr>
          <w:spacing w:val="1"/>
        </w:rPr>
        <w:t xml:space="preserve"> </w:t>
      </w:r>
      <w:r w:rsidRPr="00D23D90">
        <w:t>от</w:t>
      </w:r>
      <w:r w:rsidRPr="00D23D90">
        <w:rPr>
          <w:spacing w:val="1"/>
        </w:rPr>
        <w:t xml:space="preserve"> </w:t>
      </w:r>
      <w:r w:rsidRPr="00D23D90">
        <w:t>простого</w:t>
      </w:r>
      <w:r w:rsidRPr="00D23D90">
        <w:rPr>
          <w:spacing w:val="1"/>
        </w:rPr>
        <w:t xml:space="preserve"> </w:t>
      </w:r>
      <w:r w:rsidRPr="00D23D90">
        <w:t>к</w:t>
      </w:r>
      <w:r w:rsidRPr="00D23D90">
        <w:rPr>
          <w:spacing w:val="1"/>
        </w:rPr>
        <w:t xml:space="preserve"> </w:t>
      </w:r>
      <w:r w:rsidRPr="00D23D90">
        <w:t>сложному,</w:t>
      </w:r>
      <w:r w:rsidRPr="00D23D90">
        <w:rPr>
          <w:spacing w:val="1"/>
        </w:rPr>
        <w:t xml:space="preserve"> </w:t>
      </w:r>
      <w:r w:rsidRPr="00D23D90">
        <w:t>опирается</w:t>
      </w:r>
      <w:r w:rsidRPr="00D23D90">
        <w:rPr>
          <w:spacing w:val="1"/>
        </w:rPr>
        <w:t xml:space="preserve"> </w:t>
      </w:r>
      <w:r w:rsidRPr="00D23D90">
        <w:t>на</w:t>
      </w:r>
      <w:r w:rsidRPr="00D23D90">
        <w:rPr>
          <w:spacing w:val="1"/>
        </w:rPr>
        <w:t xml:space="preserve"> </w:t>
      </w:r>
      <w:r w:rsidRPr="00D23D90">
        <w:t>индивидуальные</w:t>
      </w:r>
      <w:r w:rsidRPr="00D23D90">
        <w:rPr>
          <w:spacing w:val="1"/>
        </w:rPr>
        <w:t xml:space="preserve"> </w:t>
      </w:r>
      <w:r w:rsidRPr="00D23D90">
        <w:t>особенности</w:t>
      </w:r>
      <w:r w:rsidRPr="00D23D90">
        <w:rPr>
          <w:spacing w:val="1"/>
        </w:rPr>
        <w:t xml:space="preserve"> </w:t>
      </w:r>
      <w:r w:rsidRPr="00D23D90">
        <w:t>ученика</w:t>
      </w:r>
      <w:r w:rsidRPr="00D23D90">
        <w:rPr>
          <w:spacing w:val="1"/>
        </w:rPr>
        <w:t xml:space="preserve"> </w:t>
      </w:r>
      <w:r w:rsidRPr="00D23D90">
        <w:t>-</w:t>
      </w:r>
      <w:r w:rsidRPr="00D23D90">
        <w:rPr>
          <w:spacing w:val="1"/>
        </w:rPr>
        <w:t xml:space="preserve"> </w:t>
      </w:r>
      <w:r w:rsidRPr="00D23D90">
        <w:t>интеллектуальные, физические, музыкальные и эмоциональные данные, уровень его</w:t>
      </w:r>
      <w:r w:rsidRPr="00D23D90">
        <w:rPr>
          <w:spacing w:val="1"/>
        </w:rPr>
        <w:t xml:space="preserve"> </w:t>
      </w:r>
      <w:r w:rsidRPr="00D23D90">
        <w:t xml:space="preserve">подготовки.  </w:t>
      </w:r>
      <w:r>
        <w:t xml:space="preserve">Одна </w:t>
      </w:r>
      <w:r w:rsidRPr="00D23D90">
        <w:t xml:space="preserve"> из основных </w:t>
      </w:r>
      <w:r w:rsidRPr="00D23D90">
        <w:tab/>
        <w:t>задач</w:t>
      </w:r>
      <w:r w:rsidRPr="00D23D90">
        <w:tab/>
        <w:t>обучения</w:t>
      </w:r>
      <w:r w:rsidRPr="00D23D90">
        <w:tab/>
        <w:t>на</w:t>
      </w:r>
      <w:r w:rsidRPr="00D23D90">
        <w:tab/>
      </w:r>
      <w:r w:rsidRPr="00D23D90">
        <w:tab/>
        <w:t xml:space="preserve">фортепиано – </w:t>
      </w:r>
      <w:r w:rsidRPr="00D23D90">
        <w:rPr>
          <w:spacing w:val="-1"/>
        </w:rPr>
        <w:t>формирование</w:t>
      </w:r>
      <w:r w:rsidRPr="00D23D90">
        <w:rPr>
          <w:spacing w:val="-67"/>
        </w:rPr>
        <w:t xml:space="preserve"> </w:t>
      </w:r>
      <w:r w:rsidRPr="00D23D90">
        <w:t>музыкально-исполнительского</w:t>
      </w:r>
      <w:r w:rsidRPr="00D23D90">
        <w:rPr>
          <w:spacing w:val="56"/>
        </w:rPr>
        <w:t xml:space="preserve"> </w:t>
      </w:r>
      <w:r w:rsidRPr="00D23D90">
        <w:t>аппарата</w:t>
      </w:r>
      <w:r w:rsidRPr="00D23D90">
        <w:rPr>
          <w:spacing w:val="58"/>
        </w:rPr>
        <w:t xml:space="preserve"> </w:t>
      </w:r>
      <w:r w:rsidRPr="00D23D90">
        <w:t>обучающегося.</w:t>
      </w:r>
      <w:r w:rsidRPr="00D23D90">
        <w:rPr>
          <w:spacing w:val="57"/>
        </w:rPr>
        <w:t xml:space="preserve"> </w:t>
      </w:r>
      <w:r w:rsidRPr="00D23D90">
        <w:t>С</w:t>
      </w:r>
      <w:r w:rsidRPr="00D23D90">
        <w:rPr>
          <w:spacing w:val="55"/>
        </w:rPr>
        <w:t xml:space="preserve"> </w:t>
      </w:r>
      <w:r w:rsidRPr="00D23D90">
        <w:t>первых</w:t>
      </w:r>
      <w:r w:rsidRPr="00D23D90">
        <w:rPr>
          <w:spacing w:val="58"/>
        </w:rPr>
        <w:t xml:space="preserve"> </w:t>
      </w:r>
      <w:r w:rsidRPr="00D23D90">
        <w:t>уроков</w:t>
      </w:r>
      <w:r w:rsidRPr="00D23D90">
        <w:rPr>
          <w:spacing w:val="55"/>
        </w:rPr>
        <w:t xml:space="preserve"> </w:t>
      </w:r>
      <w:r w:rsidRPr="00D23D90">
        <w:t>полезно</w:t>
      </w:r>
      <w:r w:rsidRPr="00D23D90">
        <w:rPr>
          <w:spacing w:val="-67"/>
        </w:rPr>
        <w:t xml:space="preserve"> </w:t>
      </w:r>
      <w:r w:rsidRPr="00D23D90">
        <w:t>ученику</w:t>
      </w:r>
      <w:r w:rsidRPr="00D23D90">
        <w:rPr>
          <w:spacing w:val="16"/>
        </w:rPr>
        <w:t xml:space="preserve"> </w:t>
      </w:r>
      <w:r w:rsidRPr="00D23D90">
        <w:t>рассказывать</w:t>
      </w:r>
      <w:r w:rsidRPr="00D23D90">
        <w:rPr>
          <w:spacing w:val="18"/>
        </w:rPr>
        <w:t xml:space="preserve"> </w:t>
      </w:r>
      <w:r w:rsidRPr="00D23D90">
        <w:t>об</w:t>
      </w:r>
      <w:r w:rsidRPr="00D23D90">
        <w:rPr>
          <w:spacing w:val="18"/>
        </w:rPr>
        <w:t xml:space="preserve"> </w:t>
      </w:r>
      <w:r w:rsidRPr="00D23D90">
        <w:t>истории</w:t>
      </w:r>
      <w:r w:rsidRPr="00D23D90">
        <w:rPr>
          <w:spacing w:val="18"/>
        </w:rPr>
        <w:t xml:space="preserve"> </w:t>
      </w:r>
      <w:r w:rsidRPr="00D23D90">
        <w:t>инструмента,</w:t>
      </w:r>
      <w:r w:rsidRPr="00D23D90">
        <w:rPr>
          <w:spacing w:val="16"/>
        </w:rPr>
        <w:t xml:space="preserve"> </w:t>
      </w:r>
      <w:r w:rsidRPr="00D23D90">
        <w:t>о</w:t>
      </w:r>
      <w:r w:rsidRPr="00D23D90">
        <w:rPr>
          <w:spacing w:val="20"/>
        </w:rPr>
        <w:t xml:space="preserve"> </w:t>
      </w:r>
      <w:r w:rsidRPr="00D23D90">
        <w:t>композиторах</w:t>
      </w:r>
      <w:r w:rsidRPr="00D23D90">
        <w:rPr>
          <w:spacing w:val="18"/>
        </w:rPr>
        <w:t xml:space="preserve"> </w:t>
      </w:r>
      <w:r w:rsidRPr="00D23D90">
        <w:t>и</w:t>
      </w:r>
      <w:r w:rsidRPr="00D23D90">
        <w:rPr>
          <w:spacing w:val="18"/>
        </w:rPr>
        <w:t xml:space="preserve"> </w:t>
      </w:r>
      <w:r w:rsidRPr="00D23D90">
        <w:t>выдающихся</w:t>
      </w:r>
      <w:r w:rsidRPr="00D23D90">
        <w:rPr>
          <w:spacing w:val="-67"/>
        </w:rPr>
        <w:t xml:space="preserve"> </w:t>
      </w:r>
      <w:r w:rsidRPr="00D23D90">
        <w:t>исполнителях,</w:t>
      </w:r>
      <w:r w:rsidRPr="00D23D90">
        <w:rPr>
          <w:spacing w:val="118"/>
        </w:rPr>
        <w:t xml:space="preserve"> </w:t>
      </w:r>
      <w:r w:rsidRPr="00D23D90">
        <w:t>ярко</w:t>
      </w:r>
      <w:r w:rsidRPr="00D23D90">
        <w:rPr>
          <w:spacing w:val="120"/>
        </w:rPr>
        <w:t xml:space="preserve"> </w:t>
      </w:r>
      <w:r w:rsidRPr="00D23D90">
        <w:t>и</w:t>
      </w:r>
      <w:r w:rsidRPr="00D23D90">
        <w:rPr>
          <w:spacing w:val="120"/>
        </w:rPr>
        <w:t xml:space="preserve"> </w:t>
      </w:r>
      <w:r w:rsidRPr="00D23D90">
        <w:t>выразительно</w:t>
      </w:r>
      <w:r w:rsidRPr="00D23D90">
        <w:rPr>
          <w:spacing w:val="118"/>
        </w:rPr>
        <w:t xml:space="preserve"> </w:t>
      </w:r>
      <w:r w:rsidRPr="00D23D90">
        <w:t>исполнять</w:t>
      </w:r>
      <w:r w:rsidRPr="00D23D90">
        <w:rPr>
          <w:spacing w:val="117"/>
        </w:rPr>
        <w:t xml:space="preserve"> </w:t>
      </w:r>
      <w:r w:rsidRPr="00D23D90">
        <w:t>на</w:t>
      </w:r>
      <w:r w:rsidRPr="00D23D90">
        <w:rPr>
          <w:spacing w:val="117"/>
        </w:rPr>
        <w:t xml:space="preserve"> </w:t>
      </w:r>
      <w:r w:rsidRPr="00D23D90">
        <w:t>инструменте</w:t>
      </w:r>
      <w:r w:rsidRPr="00D23D90">
        <w:rPr>
          <w:spacing w:val="119"/>
        </w:rPr>
        <w:t xml:space="preserve"> </w:t>
      </w:r>
      <w:r w:rsidRPr="00D23D90">
        <w:t>для</w:t>
      </w:r>
      <w:r w:rsidRPr="00D23D90">
        <w:tab/>
      </w:r>
      <w:r w:rsidRPr="00D23D90">
        <w:tab/>
      </w:r>
      <w:r w:rsidRPr="00D23D90">
        <w:tab/>
        <w:t>ученика</w:t>
      </w:r>
      <w:r w:rsidRPr="00D23D90">
        <w:rPr>
          <w:spacing w:val="-67"/>
        </w:rPr>
        <w:t xml:space="preserve"> </w:t>
      </w:r>
      <w:r w:rsidRPr="00D23D90">
        <w:t>музыкальные</w:t>
      </w:r>
      <w:r w:rsidRPr="00D23D90">
        <w:rPr>
          <w:spacing w:val="8"/>
        </w:rPr>
        <w:t xml:space="preserve"> </w:t>
      </w:r>
      <w:r w:rsidRPr="00D23D90">
        <w:t>произведения.</w:t>
      </w:r>
      <w:r w:rsidRPr="00D23D90">
        <w:rPr>
          <w:spacing w:val="7"/>
        </w:rPr>
        <w:t xml:space="preserve"> </w:t>
      </w:r>
      <w:r w:rsidRPr="00D23D90">
        <w:t>Следуя</w:t>
      </w:r>
      <w:r w:rsidRPr="00D23D90">
        <w:rPr>
          <w:spacing w:val="10"/>
        </w:rPr>
        <w:t xml:space="preserve"> </w:t>
      </w:r>
      <w:r w:rsidRPr="00D23D90">
        <w:t>лучшим</w:t>
      </w:r>
      <w:r w:rsidRPr="00D23D90">
        <w:rPr>
          <w:spacing w:val="10"/>
        </w:rPr>
        <w:t xml:space="preserve"> </w:t>
      </w:r>
      <w:r w:rsidRPr="00D23D90">
        <w:t>традициям</w:t>
      </w:r>
      <w:r w:rsidRPr="00D23D90">
        <w:rPr>
          <w:spacing w:val="8"/>
        </w:rPr>
        <w:t xml:space="preserve"> </w:t>
      </w:r>
      <w:r w:rsidRPr="00D23D90">
        <w:t>и</w:t>
      </w:r>
      <w:r w:rsidRPr="00D23D90">
        <w:rPr>
          <w:spacing w:val="10"/>
        </w:rPr>
        <w:t xml:space="preserve"> </w:t>
      </w:r>
      <w:r w:rsidRPr="00D23D90">
        <w:t>достижениям</w:t>
      </w:r>
      <w:r w:rsidRPr="00D23D90">
        <w:rPr>
          <w:spacing w:val="8"/>
        </w:rPr>
        <w:t xml:space="preserve"> </w:t>
      </w:r>
      <w:r w:rsidRPr="00D23D90">
        <w:t>русской</w:t>
      </w:r>
      <w:r w:rsidRPr="00D23D90">
        <w:rPr>
          <w:spacing w:val="-67"/>
        </w:rPr>
        <w:t xml:space="preserve"> </w:t>
      </w:r>
      <w:r w:rsidRPr="00D23D90">
        <w:t>пианистической</w:t>
      </w:r>
      <w:r w:rsidRPr="00D23D90">
        <w:rPr>
          <w:spacing w:val="16"/>
        </w:rPr>
        <w:t xml:space="preserve"> </w:t>
      </w:r>
      <w:r w:rsidRPr="00D23D90">
        <w:t>школы,</w:t>
      </w:r>
      <w:r w:rsidRPr="00D23D90">
        <w:rPr>
          <w:spacing w:val="16"/>
        </w:rPr>
        <w:t xml:space="preserve"> </w:t>
      </w:r>
      <w:r w:rsidRPr="00D23D90">
        <w:t>преподаватель</w:t>
      </w:r>
      <w:r w:rsidRPr="00D23D90">
        <w:rPr>
          <w:spacing w:val="15"/>
        </w:rPr>
        <w:t xml:space="preserve"> </w:t>
      </w:r>
      <w:r w:rsidRPr="00D23D90">
        <w:t>в</w:t>
      </w:r>
      <w:r w:rsidRPr="00D23D90">
        <w:rPr>
          <w:spacing w:val="16"/>
        </w:rPr>
        <w:t xml:space="preserve"> </w:t>
      </w:r>
      <w:r w:rsidRPr="00D23D90">
        <w:t>занятиях</w:t>
      </w:r>
      <w:r w:rsidRPr="00D23D90">
        <w:rPr>
          <w:spacing w:val="18"/>
        </w:rPr>
        <w:t xml:space="preserve"> </w:t>
      </w:r>
      <w:r w:rsidRPr="00D23D90">
        <w:t>с</w:t>
      </w:r>
      <w:r w:rsidRPr="00D23D90">
        <w:rPr>
          <w:spacing w:val="16"/>
        </w:rPr>
        <w:t xml:space="preserve"> </w:t>
      </w:r>
      <w:r w:rsidRPr="00D23D90">
        <w:t>учеником</w:t>
      </w:r>
      <w:r w:rsidRPr="00D23D90">
        <w:rPr>
          <w:spacing w:val="15"/>
        </w:rPr>
        <w:t xml:space="preserve"> </w:t>
      </w:r>
      <w:r w:rsidRPr="00D23D90">
        <w:t>должен</w:t>
      </w:r>
      <w:r w:rsidRPr="00D23D90">
        <w:rPr>
          <w:spacing w:val="18"/>
        </w:rPr>
        <w:t xml:space="preserve"> </w:t>
      </w:r>
      <w:r w:rsidRPr="00D23D90">
        <w:t>стремиться</w:t>
      </w:r>
      <w:r w:rsidRPr="00D23D90">
        <w:rPr>
          <w:spacing w:val="18"/>
        </w:rPr>
        <w:t xml:space="preserve"> </w:t>
      </w:r>
      <w:r w:rsidRPr="00D23D90">
        <w:t>к</w:t>
      </w:r>
      <w:r w:rsidRPr="00D23D90">
        <w:rPr>
          <w:spacing w:val="-67"/>
        </w:rPr>
        <w:t xml:space="preserve"> </w:t>
      </w:r>
      <w:r w:rsidRPr="00D23D90">
        <w:t>раскрытию</w:t>
      </w:r>
      <w:r w:rsidRPr="00D23D90">
        <w:rPr>
          <w:spacing w:val="53"/>
        </w:rPr>
        <w:t xml:space="preserve"> </w:t>
      </w:r>
      <w:r w:rsidRPr="00D23D90">
        <w:t>содержания</w:t>
      </w:r>
      <w:r w:rsidRPr="00D23D90">
        <w:rPr>
          <w:spacing w:val="54"/>
        </w:rPr>
        <w:t xml:space="preserve"> </w:t>
      </w:r>
      <w:r w:rsidRPr="00D23D90">
        <w:t>музыкального</w:t>
      </w:r>
      <w:r w:rsidRPr="00D23D90">
        <w:rPr>
          <w:spacing w:val="52"/>
        </w:rPr>
        <w:t xml:space="preserve"> </w:t>
      </w:r>
      <w:r w:rsidRPr="00D23D90">
        <w:t>произведения,</w:t>
      </w:r>
      <w:r w:rsidRPr="00D23D90">
        <w:rPr>
          <w:spacing w:val="55"/>
        </w:rPr>
        <w:t xml:space="preserve"> </w:t>
      </w:r>
      <w:r w:rsidRPr="00D23D90">
        <w:t>добиваясь</w:t>
      </w:r>
      <w:r w:rsidRPr="00D23D90">
        <w:rPr>
          <w:spacing w:val="53"/>
        </w:rPr>
        <w:t xml:space="preserve"> </w:t>
      </w:r>
      <w:r w:rsidRPr="00D23D90">
        <w:t>ясного</w:t>
      </w:r>
      <w:r w:rsidRPr="00D23D90">
        <w:rPr>
          <w:spacing w:val="55"/>
        </w:rPr>
        <w:t xml:space="preserve"> </w:t>
      </w:r>
      <w:r w:rsidRPr="00D23D90">
        <w:t>ощущения</w:t>
      </w:r>
      <w:r w:rsidRPr="00D23D90">
        <w:rPr>
          <w:spacing w:val="-67"/>
        </w:rPr>
        <w:t xml:space="preserve"> </w:t>
      </w:r>
      <w:r w:rsidRPr="00D23D90">
        <w:t>мелодии,</w:t>
      </w:r>
      <w:r w:rsidRPr="00D23D90">
        <w:rPr>
          <w:spacing w:val="1"/>
        </w:rPr>
        <w:t xml:space="preserve"> </w:t>
      </w:r>
      <w:r w:rsidRPr="00D23D90">
        <w:t>гармонии, выразительности музыкальных интонаций, а также понимания</w:t>
      </w:r>
      <w:r w:rsidRPr="00D23D90">
        <w:rPr>
          <w:spacing w:val="1"/>
        </w:rPr>
        <w:t xml:space="preserve"> </w:t>
      </w:r>
      <w:r w:rsidRPr="00D23D90">
        <w:t>элементов формы. Исполнительская техника является необходимым средством для</w:t>
      </w:r>
      <w:r w:rsidRPr="00D23D90">
        <w:rPr>
          <w:spacing w:val="1"/>
        </w:rPr>
        <w:t xml:space="preserve"> </w:t>
      </w:r>
      <w:r w:rsidRPr="00D23D90">
        <w:t>исполнения</w:t>
      </w:r>
      <w:r w:rsidRPr="00D23D90">
        <w:rPr>
          <w:spacing w:val="41"/>
        </w:rPr>
        <w:t xml:space="preserve"> </w:t>
      </w:r>
      <w:r w:rsidRPr="00D23D90">
        <w:t>любого</w:t>
      </w:r>
      <w:r w:rsidRPr="00D23D90">
        <w:rPr>
          <w:spacing w:val="41"/>
        </w:rPr>
        <w:t xml:space="preserve"> </w:t>
      </w:r>
      <w:r w:rsidRPr="00D23D90">
        <w:t>сочинения,</w:t>
      </w:r>
      <w:r w:rsidRPr="00D23D90">
        <w:rPr>
          <w:spacing w:val="40"/>
        </w:rPr>
        <w:t xml:space="preserve"> </w:t>
      </w:r>
      <w:r w:rsidRPr="00D23D90">
        <w:t>поэтому</w:t>
      </w:r>
      <w:r w:rsidRPr="00D23D90">
        <w:rPr>
          <w:spacing w:val="36"/>
        </w:rPr>
        <w:t xml:space="preserve"> </w:t>
      </w:r>
      <w:r w:rsidRPr="00D23D90">
        <w:t>необходимо</w:t>
      </w:r>
      <w:r w:rsidRPr="00D23D90">
        <w:rPr>
          <w:spacing w:val="41"/>
        </w:rPr>
        <w:t xml:space="preserve"> </w:t>
      </w:r>
      <w:r w:rsidRPr="00D23D90">
        <w:t>постоянно</w:t>
      </w:r>
      <w:r w:rsidRPr="00D23D90">
        <w:rPr>
          <w:spacing w:val="41"/>
        </w:rPr>
        <w:t xml:space="preserve"> </w:t>
      </w:r>
      <w:r w:rsidRPr="00D23D90">
        <w:t>стимулировать</w:t>
      </w:r>
      <w:r w:rsidRPr="00D23D90">
        <w:rPr>
          <w:spacing w:val="-67"/>
        </w:rPr>
        <w:t xml:space="preserve"> </w:t>
      </w:r>
      <w:r w:rsidRPr="00D23D90">
        <w:t>работу ученика</w:t>
      </w:r>
      <w:r w:rsidRPr="00D23D90">
        <w:tab/>
      </w:r>
      <w:r w:rsidRPr="00D23D90">
        <w:tab/>
        <w:t>над совершенствованием</w:t>
      </w:r>
      <w:r w:rsidRPr="00D23D90">
        <w:tab/>
      </w:r>
      <w:r w:rsidRPr="00D23D90">
        <w:tab/>
      </w:r>
      <w:r>
        <w:t xml:space="preserve"> его </w:t>
      </w:r>
      <w:r w:rsidRPr="00D23D90">
        <w:t>исполнительской</w:t>
      </w:r>
      <w:r w:rsidRPr="00D23D90">
        <w:tab/>
      </w:r>
      <w:r w:rsidRPr="00D23D90">
        <w:tab/>
        <w:t xml:space="preserve"> техники.</w:t>
      </w:r>
      <w:r w:rsidRPr="00D23D90">
        <w:rPr>
          <w:spacing w:val="-67"/>
        </w:rPr>
        <w:t xml:space="preserve"> </w:t>
      </w:r>
      <w:r w:rsidRPr="00D23D90">
        <w:t>Систематическое</w:t>
      </w:r>
      <w:r w:rsidRPr="00D23D90">
        <w:rPr>
          <w:spacing w:val="82"/>
        </w:rPr>
        <w:t xml:space="preserve"> </w:t>
      </w:r>
      <w:r w:rsidRPr="00D23D90">
        <w:t>развитие</w:t>
      </w:r>
      <w:r w:rsidRPr="00D23D90">
        <w:rPr>
          <w:spacing w:val="84"/>
        </w:rPr>
        <w:t xml:space="preserve"> </w:t>
      </w:r>
      <w:r w:rsidRPr="00D23D90">
        <w:t>навыков</w:t>
      </w:r>
      <w:r w:rsidRPr="00D23D90">
        <w:rPr>
          <w:spacing w:val="82"/>
        </w:rPr>
        <w:t xml:space="preserve"> </w:t>
      </w:r>
      <w:r w:rsidRPr="00D23D90">
        <w:t>чтения</w:t>
      </w:r>
      <w:r w:rsidRPr="00D23D90">
        <w:rPr>
          <w:spacing w:val="83"/>
        </w:rPr>
        <w:t xml:space="preserve"> </w:t>
      </w:r>
      <w:r w:rsidRPr="00D23D90">
        <w:t>с</w:t>
      </w:r>
      <w:r w:rsidRPr="00D23D90">
        <w:rPr>
          <w:spacing w:val="83"/>
        </w:rPr>
        <w:t xml:space="preserve"> </w:t>
      </w:r>
      <w:r w:rsidRPr="00D23D90">
        <w:t>листа</w:t>
      </w:r>
      <w:r w:rsidRPr="00D23D90">
        <w:rPr>
          <w:spacing w:val="83"/>
        </w:rPr>
        <w:t xml:space="preserve"> </w:t>
      </w:r>
      <w:r w:rsidRPr="00D23D90">
        <w:t>является</w:t>
      </w:r>
      <w:r w:rsidRPr="00D23D90">
        <w:rPr>
          <w:spacing w:val="82"/>
        </w:rPr>
        <w:t xml:space="preserve"> </w:t>
      </w:r>
      <w:r w:rsidRPr="00D23D90">
        <w:t>составной частью</w:t>
      </w:r>
      <w:r w:rsidRPr="00D23D90">
        <w:rPr>
          <w:spacing w:val="-67"/>
        </w:rPr>
        <w:t xml:space="preserve">  </w:t>
      </w:r>
      <w:r w:rsidRPr="00D23D90">
        <w:t>предмета, важнейшим</w:t>
      </w:r>
      <w:r w:rsidRPr="00D23D90">
        <w:tab/>
        <w:t>направлением</w:t>
      </w:r>
      <w:r w:rsidRPr="00D23D90">
        <w:tab/>
        <w:t>в работе и, таким образом, входит</w:t>
      </w:r>
      <w:r w:rsidRPr="00D23D90">
        <w:tab/>
        <w:t>в</w:t>
      </w:r>
      <w:r w:rsidRPr="00D23D90">
        <w:rPr>
          <w:spacing w:val="-67"/>
        </w:rPr>
        <w:t xml:space="preserve"> </w:t>
      </w:r>
      <w:r w:rsidRPr="00D23D90">
        <w:t>обязанности преподавателя.</w:t>
      </w:r>
      <w:r w:rsidRPr="00D23D90">
        <w:tab/>
        <w:t xml:space="preserve"> </w:t>
      </w:r>
      <w:r w:rsidRPr="00D23D90">
        <w:rPr>
          <w:spacing w:val="-1"/>
        </w:rPr>
        <w:t xml:space="preserve">Перед </w:t>
      </w:r>
      <w:r w:rsidRPr="00D23D90">
        <w:t>прочтением нового материала необходимо предварительно</w:t>
      </w:r>
      <w:r w:rsidRPr="00D23D90">
        <w:rPr>
          <w:spacing w:val="1"/>
        </w:rPr>
        <w:t xml:space="preserve"> </w:t>
      </w:r>
      <w:r w:rsidRPr="00D23D90">
        <w:t>просмотреть</w:t>
      </w:r>
      <w:r w:rsidRPr="00D23D90">
        <w:rPr>
          <w:spacing w:val="1"/>
        </w:rPr>
        <w:t xml:space="preserve"> </w:t>
      </w:r>
      <w:r w:rsidRPr="00D23D90">
        <w:t>и,</w:t>
      </w:r>
      <w:r w:rsidRPr="00D23D90">
        <w:rPr>
          <w:spacing w:val="1"/>
        </w:rPr>
        <w:t xml:space="preserve"> </w:t>
      </w:r>
      <w:r w:rsidRPr="00D23D90">
        <w:t>по</w:t>
      </w:r>
      <w:r w:rsidRPr="00D23D90">
        <w:rPr>
          <w:spacing w:val="1"/>
        </w:rPr>
        <w:t xml:space="preserve"> </w:t>
      </w:r>
      <w:r w:rsidRPr="00D23D90">
        <w:t>возможности,</w:t>
      </w:r>
      <w:r w:rsidRPr="00D23D90">
        <w:rPr>
          <w:spacing w:val="1"/>
        </w:rPr>
        <w:t xml:space="preserve"> </w:t>
      </w:r>
      <w:r w:rsidRPr="00D23D90">
        <w:t>проанализировать</w:t>
      </w:r>
      <w:r w:rsidRPr="00D23D90">
        <w:rPr>
          <w:spacing w:val="1"/>
        </w:rPr>
        <w:t xml:space="preserve"> </w:t>
      </w:r>
      <w:r w:rsidRPr="00D23D90">
        <w:t>музыкальный</w:t>
      </w:r>
      <w:r w:rsidRPr="00D23D90">
        <w:rPr>
          <w:spacing w:val="-67"/>
        </w:rPr>
        <w:t xml:space="preserve"> </w:t>
      </w:r>
      <w:r w:rsidRPr="00D23D90">
        <w:t>текст</w:t>
      </w:r>
      <w:r w:rsidRPr="00D23D90">
        <w:rPr>
          <w:spacing w:val="37"/>
        </w:rPr>
        <w:t xml:space="preserve"> </w:t>
      </w:r>
      <w:r w:rsidRPr="00D23D90">
        <w:t>с</w:t>
      </w:r>
      <w:r w:rsidRPr="00D23D90">
        <w:rPr>
          <w:spacing w:val="37"/>
        </w:rPr>
        <w:t xml:space="preserve"> </w:t>
      </w:r>
      <w:r w:rsidRPr="00D23D90">
        <w:t>целью</w:t>
      </w:r>
      <w:r w:rsidRPr="00D23D90">
        <w:rPr>
          <w:spacing w:val="36"/>
        </w:rPr>
        <w:t xml:space="preserve"> </w:t>
      </w:r>
      <w:r w:rsidRPr="00D23D90">
        <w:t>осознания</w:t>
      </w:r>
      <w:r w:rsidRPr="00D23D90">
        <w:rPr>
          <w:spacing w:val="38"/>
        </w:rPr>
        <w:t xml:space="preserve"> </w:t>
      </w:r>
      <w:r w:rsidRPr="00D23D90">
        <w:t>ладотональности,</w:t>
      </w:r>
      <w:r w:rsidRPr="00D23D90">
        <w:rPr>
          <w:spacing w:val="37"/>
        </w:rPr>
        <w:t xml:space="preserve"> </w:t>
      </w:r>
      <w:r w:rsidRPr="00D23D90">
        <w:t>метроритма,</w:t>
      </w:r>
      <w:r w:rsidRPr="00D23D90">
        <w:rPr>
          <w:spacing w:val="34"/>
        </w:rPr>
        <w:t xml:space="preserve"> </w:t>
      </w:r>
      <w:r w:rsidRPr="00D23D90">
        <w:t>выявления</w:t>
      </w:r>
      <w:r w:rsidRPr="00D23D90">
        <w:rPr>
          <w:spacing w:val="38"/>
        </w:rPr>
        <w:t xml:space="preserve"> </w:t>
      </w:r>
      <w:r w:rsidRPr="00D23D90">
        <w:t>мелодии</w:t>
      </w:r>
      <w:r w:rsidRPr="00D23D90">
        <w:rPr>
          <w:spacing w:val="33"/>
        </w:rPr>
        <w:t xml:space="preserve"> </w:t>
      </w:r>
      <w:r w:rsidRPr="00D23D90">
        <w:t>и</w:t>
      </w:r>
      <w:r w:rsidRPr="00D23D90">
        <w:rPr>
          <w:spacing w:val="-67"/>
        </w:rPr>
        <w:t xml:space="preserve"> </w:t>
      </w:r>
      <w:r w:rsidRPr="00D23D90">
        <w:t xml:space="preserve">аккомпанемента. </w:t>
      </w:r>
      <w:r w:rsidRPr="00D23D90">
        <w:tab/>
        <w:t>В работе над музыкальным произведением необходимо</w:t>
      </w:r>
      <w:r w:rsidRPr="00D23D90">
        <w:rPr>
          <w:spacing w:val="-67"/>
        </w:rPr>
        <w:t xml:space="preserve"> </w:t>
      </w:r>
      <w:r w:rsidRPr="00D23D90">
        <w:t>прослеживать связь между художественной и технической сторонами изучаемого</w:t>
      </w:r>
      <w:r w:rsidRPr="00D23D90">
        <w:rPr>
          <w:spacing w:val="1"/>
        </w:rPr>
        <w:t xml:space="preserve"> </w:t>
      </w:r>
      <w:r w:rsidRPr="00D23D90">
        <w:t>произведения.</w:t>
      </w:r>
      <w:r w:rsidRPr="00D23D90">
        <w:tab/>
      </w:r>
      <w:r w:rsidRPr="00D23D90">
        <w:tab/>
        <w:t xml:space="preserve"> </w:t>
      </w:r>
      <w:r>
        <w:tab/>
      </w:r>
      <w:r w:rsidRPr="00D23D90">
        <w:t>Правильная</w:t>
      </w:r>
      <w:r>
        <w:t xml:space="preserve"> организация учебного процесса, </w:t>
      </w:r>
      <w:r w:rsidRPr="00D23D90">
        <w:t xml:space="preserve">успешное и   </w:t>
      </w:r>
      <w:r w:rsidRPr="00D23D90">
        <w:rPr>
          <w:spacing w:val="-67"/>
        </w:rPr>
        <w:t xml:space="preserve"> </w:t>
      </w:r>
      <w:r w:rsidRPr="00D23D90">
        <w:t>всестороннее</w:t>
      </w:r>
      <w:r w:rsidRPr="00D23D90">
        <w:tab/>
        <w:t xml:space="preserve"> развитие</w:t>
      </w:r>
      <w:r w:rsidRPr="00D23D90">
        <w:tab/>
        <w:t xml:space="preserve"> музыкально исполнительских данных ученика</w:t>
      </w:r>
      <w:r w:rsidRPr="00D23D90">
        <w:tab/>
      </w:r>
      <w:r>
        <w:t xml:space="preserve"> </w:t>
      </w:r>
      <w:r w:rsidRPr="00D23D90">
        <w:rPr>
          <w:spacing w:val="-1"/>
        </w:rPr>
        <w:t>зависят</w:t>
      </w:r>
      <w:r w:rsidRPr="00D23D90">
        <w:rPr>
          <w:spacing w:val="-67"/>
        </w:rPr>
        <w:t xml:space="preserve"> </w:t>
      </w:r>
      <w:r w:rsidRPr="00D23D90">
        <w:t>непосредственно</w:t>
      </w:r>
      <w:r w:rsidRPr="00D23D90">
        <w:rPr>
          <w:spacing w:val="38"/>
        </w:rPr>
        <w:t xml:space="preserve"> </w:t>
      </w:r>
      <w:r w:rsidRPr="00D23D90">
        <w:t>от</w:t>
      </w:r>
      <w:r w:rsidRPr="00D23D90">
        <w:rPr>
          <w:spacing w:val="39"/>
        </w:rPr>
        <w:t xml:space="preserve"> </w:t>
      </w:r>
      <w:r w:rsidRPr="00D23D90">
        <w:t>того,</w:t>
      </w:r>
      <w:r w:rsidRPr="00D23D90">
        <w:rPr>
          <w:spacing w:val="39"/>
        </w:rPr>
        <w:t xml:space="preserve"> </w:t>
      </w:r>
      <w:r w:rsidRPr="00D23D90">
        <w:t>насколько</w:t>
      </w:r>
      <w:r w:rsidRPr="00D23D90">
        <w:rPr>
          <w:spacing w:val="39"/>
        </w:rPr>
        <w:t xml:space="preserve"> </w:t>
      </w:r>
      <w:r w:rsidRPr="00D23D90">
        <w:t>тщательно</w:t>
      </w:r>
      <w:r w:rsidRPr="00D23D90">
        <w:rPr>
          <w:spacing w:val="38"/>
        </w:rPr>
        <w:t xml:space="preserve"> </w:t>
      </w:r>
      <w:r w:rsidRPr="00D23D90">
        <w:t>спланирована</w:t>
      </w:r>
      <w:r w:rsidRPr="00D23D90">
        <w:rPr>
          <w:spacing w:val="40"/>
        </w:rPr>
        <w:t xml:space="preserve"> </w:t>
      </w:r>
      <w:r w:rsidRPr="00D23D90">
        <w:t>работа</w:t>
      </w:r>
      <w:r w:rsidRPr="00D23D90">
        <w:rPr>
          <w:spacing w:val="39"/>
        </w:rPr>
        <w:t xml:space="preserve"> </w:t>
      </w:r>
      <w:r w:rsidRPr="00D23D90">
        <w:t>в</w:t>
      </w:r>
      <w:r w:rsidRPr="00D23D90">
        <w:rPr>
          <w:spacing w:val="37"/>
        </w:rPr>
        <w:t xml:space="preserve"> </w:t>
      </w:r>
      <w:r w:rsidRPr="00D23D90">
        <w:t>целом,</w:t>
      </w:r>
      <w:r w:rsidRPr="00D23D90">
        <w:rPr>
          <w:spacing w:val="-67"/>
        </w:rPr>
        <w:t xml:space="preserve"> </w:t>
      </w:r>
      <w:r w:rsidRPr="00D23D90">
        <w:t>глубоко</w:t>
      </w:r>
      <w:r w:rsidRPr="00D23D90">
        <w:rPr>
          <w:spacing w:val="49"/>
        </w:rPr>
        <w:t xml:space="preserve"> </w:t>
      </w:r>
      <w:r w:rsidRPr="00D23D90">
        <w:t>продуман</w:t>
      </w:r>
      <w:r w:rsidRPr="00D23D90">
        <w:rPr>
          <w:spacing w:val="46"/>
        </w:rPr>
        <w:t xml:space="preserve"> </w:t>
      </w:r>
      <w:r w:rsidRPr="00D23D90">
        <w:t>выбор</w:t>
      </w:r>
      <w:r w:rsidRPr="00D23D90">
        <w:rPr>
          <w:spacing w:val="47"/>
        </w:rPr>
        <w:t xml:space="preserve"> </w:t>
      </w:r>
      <w:r w:rsidRPr="00D23D90">
        <w:t>репертуара. В репертуар</w:t>
      </w:r>
      <w:r w:rsidRPr="00D23D90">
        <w:rPr>
          <w:spacing w:val="-67"/>
        </w:rPr>
        <w:t xml:space="preserve"> </w:t>
      </w:r>
      <w:r w:rsidRPr="00D23D90">
        <w:t>необходимо</w:t>
      </w:r>
      <w:r w:rsidRPr="00D23D90">
        <w:rPr>
          <w:spacing w:val="7"/>
        </w:rPr>
        <w:t xml:space="preserve"> </w:t>
      </w:r>
      <w:r w:rsidRPr="00D23D90">
        <w:t>включать</w:t>
      </w:r>
      <w:r w:rsidRPr="00D23D90">
        <w:rPr>
          <w:spacing w:val="7"/>
        </w:rPr>
        <w:t xml:space="preserve"> </w:t>
      </w:r>
      <w:r w:rsidRPr="00D23D90">
        <w:t>произведения,</w:t>
      </w:r>
      <w:r w:rsidRPr="00D23D90">
        <w:rPr>
          <w:spacing w:val="9"/>
        </w:rPr>
        <w:t xml:space="preserve"> </w:t>
      </w:r>
      <w:r w:rsidRPr="00D23D90">
        <w:t>доступные</w:t>
      </w:r>
      <w:r w:rsidRPr="00D23D90">
        <w:rPr>
          <w:spacing w:val="6"/>
        </w:rPr>
        <w:t xml:space="preserve"> </w:t>
      </w:r>
      <w:r w:rsidRPr="00D23D90">
        <w:t>по</w:t>
      </w:r>
      <w:r w:rsidRPr="00D23D90">
        <w:rPr>
          <w:spacing w:val="6"/>
        </w:rPr>
        <w:t xml:space="preserve"> </w:t>
      </w:r>
      <w:r w:rsidRPr="00D23D90">
        <w:t>степени</w:t>
      </w:r>
      <w:r w:rsidRPr="00D23D90">
        <w:rPr>
          <w:spacing w:val="7"/>
        </w:rPr>
        <w:t xml:space="preserve"> </w:t>
      </w:r>
      <w:r w:rsidRPr="00D23D90">
        <w:t>технической</w:t>
      </w:r>
      <w:r w:rsidRPr="00D23D90">
        <w:rPr>
          <w:spacing w:val="6"/>
        </w:rPr>
        <w:t xml:space="preserve"> </w:t>
      </w:r>
      <w:r w:rsidRPr="00D23D90">
        <w:t>и</w:t>
      </w:r>
      <w:r w:rsidRPr="00D23D90">
        <w:rPr>
          <w:spacing w:val="6"/>
        </w:rPr>
        <w:t xml:space="preserve"> </w:t>
      </w:r>
      <w:r w:rsidRPr="00D23D90">
        <w:t>образной</w:t>
      </w:r>
      <w:r w:rsidRPr="00D23D90">
        <w:rPr>
          <w:spacing w:val="-67"/>
        </w:rPr>
        <w:t xml:space="preserve"> </w:t>
      </w:r>
      <w:r w:rsidRPr="00D23D90">
        <w:t>сложности, высокохудожественные по</w:t>
      </w:r>
      <w:r w:rsidRPr="00D23D90">
        <w:rPr>
          <w:spacing w:val="1"/>
        </w:rPr>
        <w:t xml:space="preserve"> </w:t>
      </w:r>
      <w:r w:rsidRPr="00D23D90">
        <w:t>содержанию,</w:t>
      </w:r>
      <w:r w:rsidRPr="00D23D90">
        <w:rPr>
          <w:spacing w:val="1"/>
        </w:rPr>
        <w:t xml:space="preserve"> </w:t>
      </w:r>
      <w:r w:rsidRPr="00D23D90">
        <w:t>разнообразные</w:t>
      </w:r>
      <w:r w:rsidRPr="00D23D90">
        <w:rPr>
          <w:spacing w:val="1"/>
        </w:rPr>
        <w:t xml:space="preserve"> </w:t>
      </w:r>
      <w:r w:rsidRPr="00D23D90">
        <w:t>по</w:t>
      </w:r>
      <w:r w:rsidRPr="00D23D90">
        <w:rPr>
          <w:spacing w:val="1"/>
        </w:rPr>
        <w:t xml:space="preserve"> </w:t>
      </w:r>
      <w:r w:rsidRPr="00D23D90">
        <w:t>стилю,</w:t>
      </w:r>
      <w:r w:rsidRPr="00D23D90">
        <w:rPr>
          <w:spacing w:val="-67"/>
        </w:rPr>
        <w:t xml:space="preserve"> </w:t>
      </w:r>
      <w:r w:rsidRPr="00D23D90">
        <w:t>жанру,</w:t>
      </w:r>
      <w:r w:rsidRPr="00D23D90">
        <w:rPr>
          <w:spacing w:val="9"/>
        </w:rPr>
        <w:t xml:space="preserve"> </w:t>
      </w:r>
      <w:r w:rsidRPr="00D23D90">
        <w:t>форме</w:t>
      </w:r>
      <w:r w:rsidRPr="00D23D90">
        <w:rPr>
          <w:spacing w:val="8"/>
        </w:rPr>
        <w:t xml:space="preserve"> </w:t>
      </w:r>
      <w:r w:rsidRPr="00D23D90">
        <w:t>и</w:t>
      </w:r>
      <w:r w:rsidRPr="00D23D90">
        <w:rPr>
          <w:spacing w:val="8"/>
        </w:rPr>
        <w:t xml:space="preserve"> </w:t>
      </w:r>
      <w:r w:rsidRPr="00D23D90">
        <w:t>фактуре.</w:t>
      </w:r>
      <w:r w:rsidRPr="00D23D90">
        <w:rPr>
          <w:spacing w:val="9"/>
        </w:rPr>
        <w:t xml:space="preserve"> </w:t>
      </w:r>
      <w:r w:rsidRPr="00D23D90">
        <w:t>Основное</w:t>
      </w:r>
      <w:r w:rsidRPr="00D23D90">
        <w:rPr>
          <w:spacing w:val="36"/>
        </w:rPr>
        <w:t xml:space="preserve"> </w:t>
      </w:r>
      <w:r w:rsidRPr="00D23D90">
        <w:t>место</w:t>
      </w:r>
      <w:r w:rsidRPr="00D23D90">
        <w:rPr>
          <w:spacing w:val="40"/>
        </w:rPr>
        <w:t xml:space="preserve"> </w:t>
      </w:r>
      <w:r w:rsidRPr="00D23D90">
        <w:t>в</w:t>
      </w:r>
      <w:r w:rsidRPr="00D23D90">
        <w:rPr>
          <w:spacing w:val="-67"/>
        </w:rPr>
        <w:t xml:space="preserve"> </w:t>
      </w:r>
      <w:r w:rsidRPr="00D23D90">
        <w:t>репертуаре</w:t>
      </w:r>
      <w:r w:rsidRPr="00D23D90">
        <w:rPr>
          <w:spacing w:val="44"/>
        </w:rPr>
        <w:t xml:space="preserve"> </w:t>
      </w:r>
      <w:r w:rsidRPr="00D23D90">
        <w:t>должна</w:t>
      </w:r>
      <w:r w:rsidRPr="00D23D90">
        <w:rPr>
          <w:spacing w:val="42"/>
        </w:rPr>
        <w:t xml:space="preserve"> </w:t>
      </w:r>
      <w:r w:rsidRPr="00D23D90">
        <w:t>занимать</w:t>
      </w:r>
      <w:r w:rsidRPr="00D23D90">
        <w:rPr>
          <w:spacing w:val="43"/>
        </w:rPr>
        <w:t xml:space="preserve"> </w:t>
      </w:r>
      <w:r w:rsidRPr="00D23D90">
        <w:t>академическая</w:t>
      </w:r>
      <w:r w:rsidRPr="00D23D90">
        <w:rPr>
          <w:spacing w:val="45"/>
        </w:rPr>
        <w:t xml:space="preserve"> </w:t>
      </w:r>
      <w:r w:rsidRPr="00D23D90">
        <w:t>музыка</w:t>
      </w:r>
      <w:r w:rsidRPr="00D23D90">
        <w:rPr>
          <w:spacing w:val="45"/>
        </w:rPr>
        <w:t xml:space="preserve"> </w:t>
      </w:r>
      <w:r w:rsidRPr="00D23D90">
        <w:t>как</w:t>
      </w:r>
      <w:r w:rsidRPr="00D23D90">
        <w:rPr>
          <w:spacing w:val="42"/>
        </w:rPr>
        <w:t xml:space="preserve"> </w:t>
      </w:r>
      <w:r w:rsidRPr="00D23D90">
        <w:t>отечественных,</w:t>
      </w:r>
      <w:r w:rsidRPr="00D23D90">
        <w:rPr>
          <w:spacing w:val="43"/>
        </w:rPr>
        <w:t xml:space="preserve"> </w:t>
      </w:r>
      <w:r w:rsidRPr="00D23D90">
        <w:t>так</w:t>
      </w:r>
      <w:r w:rsidRPr="00D23D90">
        <w:rPr>
          <w:spacing w:val="44"/>
        </w:rPr>
        <w:t xml:space="preserve"> </w:t>
      </w:r>
      <w:r w:rsidRPr="00D23D90">
        <w:t>и</w:t>
      </w:r>
      <w:r w:rsidRPr="00D23D90">
        <w:rPr>
          <w:spacing w:val="-67"/>
        </w:rPr>
        <w:t xml:space="preserve"> </w:t>
      </w:r>
      <w:r w:rsidRPr="00D23D90">
        <w:t>зарубежных</w:t>
      </w:r>
      <w:r w:rsidRPr="00D23D90">
        <w:rPr>
          <w:spacing w:val="14"/>
        </w:rPr>
        <w:t xml:space="preserve"> </w:t>
      </w:r>
      <w:r w:rsidRPr="00D23D90">
        <w:t>композиторов.</w:t>
      </w:r>
      <w:r w:rsidRPr="00D23D90">
        <w:rPr>
          <w:spacing w:val="12"/>
        </w:rPr>
        <w:t xml:space="preserve"> </w:t>
      </w:r>
      <w:r w:rsidRPr="00D23D90">
        <w:t>Одна</w:t>
      </w:r>
      <w:r w:rsidRPr="00D23D90">
        <w:rPr>
          <w:spacing w:val="11"/>
        </w:rPr>
        <w:t xml:space="preserve"> </w:t>
      </w:r>
      <w:r w:rsidRPr="00D23D90">
        <w:t>из</w:t>
      </w:r>
      <w:r w:rsidRPr="00D23D90">
        <w:rPr>
          <w:spacing w:val="13"/>
        </w:rPr>
        <w:t xml:space="preserve"> </w:t>
      </w:r>
      <w:r w:rsidRPr="00D23D90">
        <w:t>самых</w:t>
      </w:r>
      <w:r w:rsidRPr="00D23D90">
        <w:rPr>
          <w:spacing w:val="14"/>
        </w:rPr>
        <w:t xml:space="preserve"> </w:t>
      </w:r>
      <w:r w:rsidRPr="00D23D90">
        <w:t>главных</w:t>
      </w:r>
      <w:r w:rsidRPr="00D23D90">
        <w:rPr>
          <w:spacing w:val="14"/>
        </w:rPr>
        <w:t xml:space="preserve"> </w:t>
      </w:r>
      <w:r w:rsidRPr="00D23D90">
        <w:t>методических</w:t>
      </w:r>
      <w:r w:rsidRPr="00D23D90">
        <w:rPr>
          <w:spacing w:val="12"/>
        </w:rPr>
        <w:t xml:space="preserve"> </w:t>
      </w:r>
      <w:r w:rsidRPr="00D23D90">
        <w:t>задач</w:t>
      </w:r>
      <w:r w:rsidRPr="00D23D90">
        <w:rPr>
          <w:spacing w:val="-67"/>
        </w:rPr>
        <w:t xml:space="preserve"> </w:t>
      </w:r>
      <w:r w:rsidRPr="00D23D90">
        <w:t>преподавателя</w:t>
      </w:r>
      <w:r w:rsidRPr="00D23D90">
        <w:rPr>
          <w:spacing w:val="16"/>
        </w:rPr>
        <w:t xml:space="preserve"> </w:t>
      </w:r>
      <w:r w:rsidRPr="00D23D90">
        <w:t>состоит</w:t>
      </w:r>
      <w:r w:rsidRPr="00D23D90">
        <w:rPr>
          <w:spacing w:val="15"/>
        </w:rPr>
        <w:t xml:space="preserve"> </w:t>
      </w:r>
      <w:r w:rsidRPr="00D23D90">
        <w:t>в</w:t>
      </w:r>
      <w:r w:rsidRPr="00D23D90">
        <w:rPr>
          <w:spacing w:val="15"/>
        </w:rPr>
        <w:t xml:space="preserve"> </w:t>
      </w:r>
      <w:r w:rsidRPr="00D23D90">
        <w:t>том,</w:t>
      </w:r>
      <w:r w:rsidRPr="00D23D90">
        <w:rPr>
          <w:spacing w:val="15"/>
        </w:rPr>
        <w:t xml:space="preserve"> </w:t>
      </w:r>
      <w:r w:rsidRPr="00D23D90">
        <w:t>чтобы</w:t>
      </w:r>
      <w:r w:rsidRPr="00D23D90">
        <w:rPr>
          <w:spacing w:val="14"/>
        </w:rPr>
        <w:t xml:space="preserve"> </w:t>
      </w:r>
      <w:r w:rsidRPr="00D23D90">
        <w:t>научить</w:t>
      </w:r>
      <w:r w:rsidRPr="00D23D90">
        <w:rPr>
          <w:spacing w:val="14"/>
        </w:rPr>
        <w:t xml:space="preserve"> </w:t>
      </w:r>
      <w:r w:rsidRPr="00D23D90">
        <w:t>ребенка</w:t>
      </w:r>
      <w:r w:rsidRPr="00D23D90">
        <w:rPr>
          <w:spacing w:val="16"/>
        </w:rPr>
        <w:t xml:space="preserve"> </w:t>
      </w:r>
      <w:r w:rsidRPr="00D23D90">
        <w:t>работать</w:t>
      </w:r>
      <w:r w:rsidRPr="00D23D90">
        <w:rPr>
          <w:spacing w:val="14"/>
        </w:rPr>
        <w:t xml:space="preserve"> </w:t>
      </w:r>
      <w:r w:rsidRPr="00D23D90">
        <w:t>самостоятельно.</w:t>
      </w:r>
      <w:r w:rsidRPr="00D23D90">
        <w:rPr>
          <w:spacing w:val="-67"/>
        </w:rPr>
        <w:t xml:space="preserve"> </w:t>
      </w:r>
      <w:r w:rsidRPr="00D23D90">
        <w:t>Творческая</w:t>
      </w:r>
      <w:r w:rsidRPr="00D23D90">
        <w:rPr>
          <w:spacing w:val="64"/>
        </w:rPr>
        <w:t xml:space="preserve"> </w:t>
      </w:r>
      <w:r w:rsidRPr="00D23D90">
        <w:t>деятельность</w:t>
      </w:r>
      <w:r w:rsidRPr="00D23D90">
        <w:rPr>
          <w:spacing w:val="60"/>
        </w:rPr>
        <w:t xml:space="preserve"> </w:t>
      </w:r>
      <w:r w:rsidRPr="00D23D90">
        <w:t>развивает</w:t>
      </w:r>
      <w:r w:rsidRPr="00D23D90">
        <w:rPr>
          <w:spacing w:val="64"/>
        </w:rPr>
        <w:t xml:space="preserve"> </w:t>
      </w:r>
      <w:r w:rsidRPr="00D23D90">
        <w:t>такие</w:t>
      </w:r>
      <w:r w:rsidRPr="00D23D90">
        <w:rPr>
          <w:spacing w:val="63"/>
        </w:rPr>
        <w:t xml:space="preserve"> </w:t>
      </w:r>
      <w:r w:rsidRPr="00D23D90">
        <w:t>важные</w:t>
      </w:r>
      <w:r w:rsidRPr="00D23D90">
        <w:rPr>
          <w:spacing w:val="63"/>
        </w:rPr>
        <w:t xml:space="preserve"> </w:t>
      </w:r>
      <w:r w:rsidRPr="00D23D90">
        <w:t>для</w:t>
      </w:r>
      <w:r w:rsidRPr="00D23D90">
        <w:rPr>
          <w:spacing w:val="65"/>
        </w:rPr>
        <w:t xml:space="preserve"> </w:t>
      </w:r>
      <w:r w:rsidRPr="00D23D90">
        <w:t>любого</w:t>
      </w:r>
      <w:r w:rsidRPr="00D23D90">
        <w:rPr>
          <w:spacing w:val="64"/>
        </w:rPr>
        <w:t xml:space="preserve"> </w:t>
      </w:r>
      <w:r w:rsidRPr="00D23D90">
        <w:t>вида</w:t>
      </w:r>
      <w:r w:rsidRPr="00D23D90">
        <w:rPr>
          <w:spacing w:val="63"/>
        </w:rPr>
        <w:t xml:space="preserve"> </w:t>
      </w:r>
      <w:r w:rsidRPr="00D23D90">
        <w:t>деятельности</w:t>
      </w:r>
      <w:r w:rsidRPr="00D23D90">
        <w:rPr>
          <w:spacing w:val="-67"/>
        </w:rPr>
        <w:t xml:space="preserve"> </w:t>
      </w:r>
      <w:r w:rsidRPr="00D23D90">
        <w:t>личные</w:t>
      </w:r>
      <w:r w:rsidRPr="00D23D90">
        <w:rPr>
          <w:spacing w:val="61"/>
        </w:rPr>
        <w:t xml:space="preserve"> </w:t>
      </w:r>
      <w:r w:rsidRPr="00D23D90">
        <w:t>качества,</w:t>
      </w:r>
      <w:r w:rsidRPr="00D23D90">
        <w:rPr>
          <w:spacing w:val="58"/>
        </w:rPr>
        <w:t xml:space="preserve"> </w:t>
      </w:r>
      <w:r w:rsidRPr="00D23D90">
        <w:t>как</w:t>
      </w:r>
      <w:r w:rsidRPr="00D23D90">
        <w:rPr>
          <w:spacing w:val="62"/>
        </w:rPr>
        <w:t xml:space="preserve"> </w:t>
      </w:r>
      <w:r w:rsidRPr="00D23D90">
        <w:t>воображение,</w:t>
      </w:r>
      <w:r w:rsidRPr="00D23D90">
        <w:rPr>
          <w:spacing w:val="61"/>
        </w:rPr>
        <w:t xml:space="preserve"> </w:t>
      </w:r>
      <w:r w:rsidRPr="00D23D90">
        <w:t>мышление,</w:t>
      </w:r>
      <w:r w:rsidRPr="00D23D90">
        <w:rPr>
          <w:spacing w:val="61"/>
        </w:rPr>
        <w:t xml:space="preserve"> </w:t>
      </w:r>
      <w:r w:rsidRPr="00D23D90">
        <w:t>увлеченность,</w:t>
      </w:r>
      <w:r w:rsidRPr="00D23D90">
        <w:rPr>
          <w:spacing w:val="60"/>
        </w:rPr>
        <w:t xml:space="preserve"> </w:t>
      </w:r>
      <w:r w:rsidRPr="00D23D90">
        <w:t>трудолюбие,</w:t>
      </w:r>
      <w:r w:rsidRPr="00D23D90">
        <w:rPr>
          <w:spacing w:val="-67"/>
        </w:rPr>
        <w:t xml:space="preserve"> </w:t>
      </w:r>
      <w:r w:rsidRPr="00D23D90">
        <w:t>активность,</w:t>
      </w:r>
      <w:r w:rsidRPr="00D23D90">
        <w:rPr>
          <w:spacing w:val="33"/>
        </w:rPr>
        <w:t xml:space="preserve"> </w:t>
      </w:r>
      <w:r w:rsidRPr="00D23D90">
        <w:t>инициативность,</w:t>
      </w:r>
      <w:r w:rsidRPr="00D23D90">
        <w:rPr>
          <w:spacing w:val="36"/>
        </w:rPr>
        <w:t xml:space="preserve"> </w:t>
      </w:r>
      <w:r w:rsidRPr="00D23D90">
        <w:t>самостоятельность.</w:t>
      </w:r>
      <w:r w:rsidRPr="00D23D90">
        <w:rPr>
          <w:spacing w:val="36"/>
        </w:rPr>
        <w:t xml:space="preserve"> </w:t>
      </w:r>
      <w:r w:rsidRPr="00D23D90">
        <w:t>Эти</w:t>
      </w:r>
      <w:r w:rsidRPr="00D23D90">
        <w:rPr>
          <w:spacing w:val="34"/>
        </w:rPr>
        <w:t xml:space="preserve"> </w:t>
      </w:r>
      <w:r w:rsidRPr="00D23D90">
        <w:t>качества</w:t>
      </w:r>
      <w:r w:rsidRPr="00D23D90">
        <w:rPr>
          <w:spacing w:val="34"/>
        </w:rPr>
        <w:t xml:space="preserve"> </w:t>
      </w:r>
      <w:r w:rsidRPr="00D23D90">
        <w:t>необходимы</w:t>
      </w:r>
      <w:r w:rsidRPr="00D23D90">
        <w:rPr>
          <w:spacing w:val="35"/>
        </w:rPr>
        <w:t xml:space="preserve"> </w:t>
      </w:r>
      <w:r w:rsidRPr="00D23D90">
        <w:t>для организации</w:t>
      </w:r>
      <w:r w:rsidRPr="00D23D90">
        <w:rPr>
          <w:spacing w:val="3"/>
        </w:rPr>
        <w:t xml:space="preserve"> </w:t>
      </w:r>
      <w:r w:rsidRPr="00D23D90">
        <w:t>грамотной</w:t>
      </w:r>
      <w:r w:rsidRPr="00D23D90">
        <w:rPr>
          <w:spacing w:val="3"/>
        </w:rPr>
        <w:t xml:space="preserve"> </w:t>
      </w:r>
      <w:r w:rsidRPr="00D23D90">
        <w:t>самостоятельной</w:t>
      </w:r>
      <w:r w:rsidRPr="00D23D90">
        <w:rPr>
          <w:spacing w:val="1"/>
        </w:rPr>
        <w:t xml:space="preserve"> </w:t>
      </w:r>
      <w:r w:rsidRPr="00D23D90">
        <w:t>работы,</w:t>
      </w:r>
      <w:r w:rsidRPr="00D23D90">
        <w:rPr>
          <w:spacing w:val="2"/>
        </w:rPr>
        <w:t xml:space="preserve"> </w:t>
      </w:r>
      <w:r w:rsidRPr="00D23D90">
        <w:t>которая</w:t>
      </w:r>
      <w:r w:rsidRPr="00D23D90">
        <w:rPr>
          <w:spacing w:val="1"/>
        </w:rPr>
        <w:t xml:space="preserve"> </w:t>
      </w:r>
      <w:r w:rsidRPr="00D23D90">
        <w:t>позволяет</w:t>
      </w:r>
      <w:r w:rsidRPr="00D23D90">
        <w:rPr>
          <w:spacing w:val="3"/>
        </w:rPr>
        <w:t xml:space="preserve"> </w:t>
      </w:r>
      <w:r w:rsidRPr="00D23D90">
        <w:t>значительно</w:t>
      </w:r>
      <w:r w:rsidRPr="00D23D90">
        <w:rPr>
          <w:spacing w:val="-67"/>
        </w:rPr>
        <w:t xml:space="preserve">           </w:t>
      </w:r>
      <w:r w:rsidRPr="00D23D90">
        <w:t>активизировать</w:t>
      </w:r>
      <w:r w:rsidRPr="00D23D90">
        <w:rPr>
          <w:spacing w:val="-3"/>
        </w:rPr>
        <w:t xml:space="preserve"> </w:t>
      </w:r>
      <w:r w:rsidRPr="00D23D90">
        <w:t>учебный</w:t>
      </w:r>
      <w:r w:rsidRPr="00D23D90">
        <w:rPr>
          <w:spacing w:val="-3"/>
        </w:rPr>
        <w:t xml:space="preserve"> </w:t>
      </w:r>
      <w:r w:rsidRPr="00D23D90">
        <w:t>процесс.</w:t>
      </w:r>
    </w:p>
    <w:p w:rsidR="003A0007" w:rsidRPr="00D23D90" w:rsidRDefault="003A0007" w:rsidP="00D23D90">
      <w:pPr>
        <w:pStyle w:val="Heading11"/>
        <w:numPr>
          <w:ilvl w:val="0"/>
          <w:numId w:val="2"/>
        </w:numPr>
        <w:tabs>
          <w:tab w:val="left" w:pos="851"/>
          <w:tab w:val="left" w:pos="993"/>
          <w:tab w:val="left" w:pos="1233"/>
          <w:tab w:val="left" w:pos="1276"/>
        </w:tabs>
        <w:kinsoku w:val="0"/>
        <w:overflowPunct w:val="0"/>
        <w:spacing w:line="276" w:lineRule="auto"/>
        <w:ind w:left="0" w:right="530" w:firstLine="709"/>
        <w:jc w:val="both"/>
        <w:outlineLvl w:val="9"/>
        <w:rPr>
          <w:i/>
          <w:color w:val="000000"/>
        </w:rPr>
      </w:pPr>
      <w:r w:rsidRPr="00D23D90">
        <w:rPr>
          <w:i/>
        </w:rPr>
        <w:t xml:space="preserve">Методические рекомендации по организации самостоятельной </w:t>
      </w:r>
      <w:r w:rsidRPr="00D23D90">
        <w:rPr>
          <w:i/>
          <w:spacing w:val="-67"/>
        </w:rPr>
        <w:t xml:space="preserve"> </w:t>
      </w:r>
      <w:r w:rsidRPr="00D23D90">
        <w:rPr>
          <w:i/>
        </w:rPr>
        <w:t>работы</w:t>
      </w:r>
    </w:p>
    <w:p w:rsidR="003A0007" w:rsidRPr="00D23D90" w:rsidRDefault="003A0007" w:rsidP="00FC720F">
      <w:pPr>
        <w:pStyle w:val="ListParagraph"/>
        <w:numPr>
          <w:ilvl w:val="0"/>
          <w:numId w:val="40"/>
        </w:numPr>
        <w:tabs>
          <w:tab w:val="left" w:pos="993"/>
          <w:tab w:val="left" w:pos="1276"/>
          <w:tab w:val="left" w:pos="1843"/>
        </w:tabs>
        <w:kinsoku w:val="0"/>
        <w:overflowPunct w:val="0"/>
        <w:spacing w:line="276" w:lineRule="auto"/>
        <w:ind w:left="0" w:right="530" w:firstLine="709"/>
        <w:jc w:val="both"/>
        <w:rPr>
          <w:sz w:val="28"/>
          <w:szCs w:val="28"/>
        </w:rPr>
      </w:pPr>
      <w:r w:rsidRPr="00D23D90">
        <w:rPr>
          <w:sz w:val="28"/>
          <w:szCs w:val="28"/>
        </w:rPr>
        <w:t>самостоятельные</w:t>
      </w:r>
      <w:r w:rsidRPr="00D23D90">
        <w:rPr>
          <w:spacing w:val="-3"/>
          <w:sz w:val="28"/>
          <w:szCs w:val="28"/>
        </w:rPr>
        <w:t xml:space="preserve"> </w:t>
      </w:r>
      <w:r w:rsidRPr="00D23D90">
        <w:rPr>
          <w:sz w:val="28"/>
          <w:szCs w:val="28"/>
        </w:rPr>
        <w:t>занятия</w:t>
      </w:r>
      <w:r w:rsidRPr="00D23D90">
        <w:rPr>
          <w:spacing w:val="-2"/>
          <w:sz w:val="28"/>
          <w:szCs w:val="28"/>
        </w:rPr>
        <w:t xml:space="preserve"> </w:t>
      </w:r>
      <w:r w:rsidRPr="00D23D90">
        <w:rPr>
          <w:sz w:val="28"/>
          <w:szCs w:val="28"/>
        </w:rPr>
        <w:t>должны</w:t>
      </w:r>
      <w:r w:rsidRPr="00D23D90">
        <w:rPr>
          <w:spacing w:val="-5"/>
          <w:sz w:val="28"/>
          <w:szCs w:val="28"/>
        </w:rPr>
        <w:t xml:space="preserve"> </w:t>
      </w:r>
      <w:r w:rsidRPr="00D23D90">
        <w:rPr>
          <w:sz w:val="28"/>
          <w:szCs w:val="28"/>
        </w:rPr>
        <w:t>быть</w:t>
      </w:r>
      <w:r w:rsidRPr="00D23D90">
        <w:rPr>
          <w:spacing w:val="-3"/>
          <w:sz w:val="28"/>
          <w:szCs w:val="28"/>
        </w:rPr>
        <w:t xml:space="preserve"> </w:t>
      </w:r>
      <w:r w:rsidRPr="00D23D90">
        <w:rPr>
          <w:sz w:val="28"/>
          <w:szCs w:val="28"/>
        </w:rPr>
        <w:t>регулярными</w:t>
      </w:r>
      <w:r w:rsidRPr="00D23D90">
        <w:rPr>
          <w:spacing w:val="-3"/>
          <w:sz w:val="28"/>
          <w:szCs w:val="28"/>
        </w:rPr>
        <w:t xml:space="preserve"> </w:t>
      </w:r>
      <w:r w:rsidRPr="00D23D90">
        <w:rPr>
          <w:sz w:val="28"/>
          <w:szCs w:val="28"/>
        </w:rPr>
        <w:t>и</w:t>
      </w:r>
      <w:r w:rsidRPr="00D23D90">
        <w:rPr>
          <w:spacing w:val="-2"/>
          <w:sz w:val="28"/>
          <w:szCs w:val="28"/>
        </w:rPr>
        <w:t xml:space="preserve"> </w:t>
      </w:r>
      <w:r w:rsidRPr="00D23D90">
        <w:rPr>
          <w:sz w:val="28"/>
          <w:szCs w:val="28"/>
        </w:rPr>
        <w:t>систематическими;</w:t>
      </w:r>
    </w:p>
    <w:p w:rsidR="003A0007" w:rsidRPr="00D23D90" w:rsidRDefault="003A0007" w:rsidP="00FC720F">
      <w:pPr>
        <w:pStyle w:val="ListParagraph"/>
        <w:numPr>
          <w:ilvl w:val="0"/>
          <w:numId w:val="40"/>
        </w:numPr>
        <w:tabs>
          <w:tab w:val="left" w:pos="993"/>
          <w:tab w:val="left" w:pos="1276"/>
          <w:tab w:val="left" w:pos="1843"/>
        </w:tabs>
        <w:kinsoku w:val="0"/>
        <w:overflowPunct w:val="0"/>
        <w:spacing w:line="276" w:lineRule="auto"/>
        <w:ind w:left="0" w:right="530" w:firstLine="709"/>
        <w:jc w:val="both"/>
        <w:rPr>
          <w:sz w:val="28"/>
          <w:szCs w:val="28"/>
        </w:rPr>
      </w:pPr>
      <w:r w:rsidRPr="00D23D90">
        <w:rPr>
          <w:sz w:val="28"/>
          <w:szCs w:val="28"/>
        </w:rPr>
        <w:t>периодичность</w:t>
      </w:r>
      <w:r w:rsidRPr="00D23D90">
        <w:rPr>
          <w:spacing w:val="-4"/>
          <w:sz w:val="28"/>
          <w:szCs w:val="28"/>
        </w:rPr>
        <w:t xml:space="preserve"> </w:t>
      </w:r>
      <w:r w:rsidRPr="00D23D90">
        <w:rPr>
          <w:sz w:val="28"/>
          <w:szCs w:val="28"/>
        </w:rPr>
        <w:t>занятий -</w:t>
      </w:r>
      <w:r w:rsidRPr="00D23D90">
        <w:rPr>
          <w:spacing w:val="-5"/>
          <w:sz w:val="28"/>
          <w:szCs w:val="28"/>
        </w:rPr>
        <w:t xml:space="preserve"> </w:t>
      </w:r>
      <w:r w:rsidRPr="00D23D90">
        <w:rPr>
          <w:sz w:val="28"/>
          <w:szCs w:val="28"/>
        </w:rPr>
        <w:t>каждый</w:t>
      </w:r>
      <w:r w:rsidRPr="00D23D90">
        <w:rPr>
          <w:spacing w:val="-2"/>
          <w:sz w:val="28"/>
          <w:szCs w:val="28"/>
        </w:rPr>
        <w:t xml:space="preserve"> </w:t>
      </w:r>
      <w:r w:rsidRPr="00D23D90">
        <w:rPr>
          <w:sz w:val="28"/>
          <w:szCs w:val="28"/>
        </w:rPr>
        <w:t>день;</w:t>
      </w:r>
    </w:p>
    <w:p w:rsidR="003A0007" w:rsidRPr="00D23D90" w:rsidRDefault="003A0007" w:rsidP="00FC720F">
      <w:pPr>
        <w:pStyle w:val="ListParagraph"/>
        <w:numPr>
          <w:ilvl w:val="0"/>
          <w:numId w:val="40"/>
        </w:numPr>
        <w:tabs>
          <w:tab w:val="left" w:pos="993"/>
          <w:tab w:val="left" w:pos="1276"/>
          <w:tab w:val="left" w:pos="1843"/>
        </w:tabs>
        <w:kinsoku w:val="0"/>
        <w:overflowPunct w:val="0"/>
        <w:spacing w:line="276" w:lineRule="auto"/>
        <w:ind w:left="0" w:right="530" w:firstLine="709"/>
        <w:jc w:val="both"/>
        <w:rPr>
          <w:sz w:val="28"/>
          <w:szCs w:val="28"/>
        </w:rPr>
      </w:pPr>
      <w:r w:rsidRPr="00D23D90">
        <w:rPr>
          <w:sz w:val="28"/>
          <w:szCs w:val="28"/>
        </w:rPr>
        <w:t>количество занятий</w:t>
      </w:r>
      <w:r w:rsidRPr="00D23D90">
        <w:rPr>
          <w:spacing w:val="-1"/>
          <w:sz w:val="28"/>
          <w:szCs w:val="28"/>
        </w:rPr>
        <w:t xml:space="preserve"> </w:t>
      </w:r>
      <w:r w:rsidRPr="00D23D90">
        <w:rPr>
          <w:sz w:val="28"/>
          <w:szCs w:val="28"/>
        </w:rPr>
        <w:t>в</w:t>
      </w:r>
      <w:r w:rsidRPr="00D23D90">
        <w:rPr>
          <w:spacing w:val="-1"/>
          <w:sz w:val="28"/>
          <w:szCs w:val="28"/>
        </w:rPr>
        <w:t xml:space="preserve"> </w:t>
      </w:r>
      <w:r w:rsidRPr="00D23D90">
        <w:rPr>
          <w:sz w:val="28"/>
          <w:szCs w:val="28"/>
        </w:rPr>
        <w:t>неделю</w:t>
      </w:r>
      <w:r w:rsidRPr="00D23D90">
        <w:rPr>
          <w:spacing w:val="-2"/>
          <w:sz w:val="28"/>
          <w:szCs w:val="28"/>
        </w:rPr>
        <w:t xml:space="preserve"> </w:t>
      </w:r>
      <w:r w:rsidRPr="00D23D90">
        <w:rPr>
          <w:sz w:val="28"/>
          <w:szCs w:val="28"/>
        </w:rPr>
        <w:t>-</w:t>
      </w:r>
      <w:r w:rsidRPr="00D23D90">
        <w:rPr>
          <w:spacing w:val="-1"/>
          <w:sz w:val="28"/>
          <w:szCs w:val="28"/>
        </w:rPr>
        <w:t xml:space="preserve"> </w:t>
      </w:r>
      <w:r w:rsidRPr="00D23D90">
        <w:rPr>
          <w:sz w:val="28"/>
          <w:szCs w:val="28"/>
        </w:rPr>
        <w:t>от</w:t>
      </w:r>
      <w:r w:rsidRPr="00D23D90">
        <w:rPr>
          <w:spacing w:val="-2"/>
          <w:sz w:val="28"/>
          <w:szCs w:val="28"/>
        </w:rPr>
        <w:t xml:space="preserve"> </w:t>
      </w:r>
      <w:r w:rsidRPr="00D23D90">
        <w:rPr>
          <w:sz w:val="28"/>
          <w:szCs w:val="28"/>
        </w:rPr>
        <w:t>2</w:t>
      </w:r>
      <w:r w:rsidRPr="00D23D90">
        <w:rPr>
          <w:spacing w:val="-3"/>
          <w:sz w:val="28"/>
          <w:szCs w:val="28"/>
        </w:rPr>
        <w:t xml:space="preserve"> </w:t>
      </w:r>
      <w:r w:rsidRPr="00D23D90">
        <w:rPr>
          <w:sz w:val="28"/>
          <w:szCs w:val="28"/>
        </w:rPr>
        <w:t>до</w:t>
      </w:r>
      <w:r w:rsidRPr="00D23D90">
        <w:rPr>
          <w:spacing w:val="-4"/>
          <w:sz w:val="28"/>
          <w:szCs w:val="28"/>
        </w:rPr>
        <w:t xml:space="preserve"> </w:t>
      </w:r>
      <w:r w:rsidRPr="00D23D90">
        <w:rPr>
          <w:sz w:val="28"/>
          <w:szCs w:val="28"/>
        </w:rPr>
        <w:t>4 часов.</w:t>
      </w:r>
    </w:p>
    <w:p w:rsidR="003A0007" w:rsidRPr="00D23D90" w:rsidRDefault="003A0007" w:rsidP="00D23D90">
      <w:pPr>
        <w:pStyle w:val="BodyText"/>
        <w:tabs>
          <w:tab w:val="left" w:pos="851"/>
          <w:tab w:val="left" w:pos="993"/>
          <w:tab w:val="left" w:pos="1276"/>
        </w:tabs>
        <w:kinsoku w:val="0"/>
        <w:overflowPunct w:val="0"/>
        <w:spacing w:line="276" w:lineRule="auto"/>
        <w:ind w:left="0" w:right="530" w:firstLine="709"/>
        <w:jc w:val="both"/>
      </w:pPr>
      <w:r w:rsidRPr="00D23D90">
        <w:t>Объем</w:t>
      </w:r>
      <w:r w:rsidRPr="00D23D90">
        <w:rPr>
          <w:spacing w:val="44"/>
        </w:rPr>
        <w:t xml:space="preserve"> </w:t>
      </w:r>
      <w:r w:rsidRPr="00D23D90">
        <w:t>самостоятельной</w:t>
      </w:r>
      <w:r w:rsidRPr="00D23D90">
        <w:rPr>
          <w:spacing w:val="44"/>
        </w:rPr>
        <w:t xml:space="preserve"> </w:t>
      </w:r>
      <w:r w:rsidRPr="00D23D90">
        <w:t>работы</w:t>
      </w:r>
      <w:r w:rsidRPr="00D23D90">
        <w:rPr>
          <w:spacing w:val="43"/>
        </w:rPr>
        <w:t xml:space="preserve"> </w:t>
      </w:r>
      <w:r w:rsidRPr="00D23D90">
        <w:t>определяется</w:t>
      </w:r>
      <w:r w:rsidRPr="00D23D90">
        <w:rPr>
          <w:spacing w:val="45"/>
        </w:rPr>
        <w:t xml:space="preserve"> </w:t>
      </w:r>
      <w:r w:rsidRPr="00D23D90">
        <w:t>с</w:t>
      </w:r>
      <w:r w:rsidRPr="00D23D90">
        <w:rPr>
          <w:spacing w:val="44"/>
        </w:rPr>
        <w:t xml:space="preserve"> </w:t>
      </w:r>
      <w:r w:rsidRPr="00D23D90">
        <w:t>учетом</w:t>
      </w:r>
      <w:r w:rsidRPr="00D23D90">
        <w:rPr>
          <w:spacing w:val="45"/>
        </w:rPr>
        <w:t xml:space="preserve"> </w:t>
      </w:r>
      <w:r w:rsidRPr="00D23D90">
        <w:t>минимальных</w:t>
      </w:r>
      <w:r w:rsidRPr="00D23D90">
        <w:rPr>
          <w:spacing w:val="45"/>
        </w:rPr>
        <w:t xml:space="preserve"> </w:t>
      </w:r>
      <w:r w:rsidRPr="00D23D90">
        <w:t>затрат</w:t>
      </w:r>
      <w:r w:rsidRPr="00D23D90">
        <w:rPr>
          <w:spacing w:val="-68"/>
        </w:rPr>
        <w:t xml:space="preserve"> </w:t>
      </w:r>
      <w:r w:rsidRPr="00D23D90">
        <w:t>на</w:t>
      </w:r>
      <w:r w:rsidRPr="00D23D90">
        <w:rPr>
          <w:spacing w:val="1"/>
        </w:rPr>
        <w:t xml:space="preserve"> </w:t>
      </w:r>
      <w:r w:rsidRPr="00D23D90">
        <w:t>подготовку</w:t>
      </w:r>
      <w:r w:rsidRPr="00D23D90">
        <w:rPr>
          <w:spacing w:val="1"/>
        </w:rPr>
        <w:t xml:space="preserve"> </w:t>
      </w:r>
      <w:r w:rsidRPr="00D23D90">
        <w:t>домашнего</w:t>
      </w:r>
      <w:r w:rsidRPr="00D23D90">
        <w:rPr>
          <w:spacing w:val="1"/>
        </w:rPr>
        <w:t xml:space="preserve"> </w:t>
      </w:r>
      <w:r w:rsidRPr="00D23D90">
        <w:t>задания</w:t>
      </w:r>
      <w:r w:rsidRPr="00D23D90">
        <w:rPr>
          <w:spacing w:val="1"/>
        </w:rPr>
        <w:t xml:space="preserve"> </w:t>
      </w:r>
      <w:r w:rsidRPr="00D23D90">
        <w:t>(параллельно</w:t>
      </w:r>
      <w:r w:rsidRPr="00D23D90">
        <w:rPr>
          <w:spacing w:val="1"/>
        </w:rPr>
        <w:t xml:space="preserve"> </w:t>
      </w:r>
      <w:r w:rsidRPr="00D23D90">
        <w:t>с</w:t>
      </w:r>
      <w:r w:rsidRPr="00D23D90">
        <w:rPr>
          <w:spacing w:val="1"/>
        </w:rPr>
        <w:t xml:space="preserve"> </w:t>
      </w:r>
      <w:r w:rsidRPr="00D23D90">
        <w:t>освоением</w:t>
      </w:r>
      <w:r w:rsidRPr="00D23D90">
        <w:rPr>
          <w:spacing w:val="1"/>
        </w:rPr>
        <w:t xml:space="preserve"> </w:t>
      </w:r>
      <w:r w:rsidRPr="00D23D90">
        <w:t>детьми</w:t>
      </w:r>
      <w:r w:rsidRPr="00D23D90">
        <w:rPr>
          <w:spacing w:val="1"/>
        </w:rPr>
        <w:t xml:space="preserve"> </w:t>
      </w:r>
      <w:r w:rsidRPr="00D23D90">
        <w:t>программы</w:t>
      </w:r>
      <w:r w:rsidRPr="00D23D90">
        <w:rPr>
          <w:spacing w:val="-67"/>
        </w:rPr>
        <w:t xml:space="preserve"> </w:t>
      </w:r>
      <w:r w:rsidRPr="00D23D90">
        <w:t>начального и основного общего образования), с опорой на сложившиеся в учебном</w:t>
      </w:r>
      <w:r w:rsidRPr="00D23D90">
        <w:rPr>
          <w:spacing w:val="1"/>
        </w:rPr>
        <w:t xml:space="preserve"> </w:t>
      </w:r>
      <w:r w:rsidRPr="00D23D90">
        <w:t>заведении</w:t>
      </w:r>
      <w:r w:rsidRPr="00D23D90">
        <w:rPr>
          <w:spacing w:val="1"/>
        </w:rPr>
        <w:t xml:space="preserve"> </w:t>
      </w:r>
      <w:r w:rsidRPr="00D23D90">
        <w:t>педагогические</w:t>
      </w:r>
      <w:r w:rsidRPr="00D23D90">
        <w:rPr>
          <w:spacing w:val="1"/>
        </w:rPr>
        <w:t xml:space="preserve"> </w:t>
      </w:r>
      <w:r w:rsidRPr="00D23D90">
        <w:t>традиции</w:t>
      </w:r>
      <w:r w:rsidRPr="00D23D90">
        <w:rPr>
          <w:spacing w:val="1"/>
        </w:rPr>
        <w:t xml:space="preserve"> </w:t>
      </w:r>
      <w:r w:rsidRPr="00D23D90">
        <w:t>и</w:t>
      </w:r>
      <w:r w:rsidRPr="00D23D90">
        <w:rPr>
          <w:spacing w:val="1"/>
        </w:rPr>
        <w:t xml:space="preserve"> </w:t>
      </w:r>
      <w:r w:rsidRPr="00D23D90">
        <w:t>методическую</w:t>
      </w:r>
      <w:r w:rsidRPr="00D23D90">
        <w:rPr>
          <w:spacing w:val="1"/>
        </w:rPr>
        <w:t xml:space="preserve"> </w:t>
      </w:r>
      <w:r w:rsidRPr="00D23D90">
        <w:t>целесообразность,</w:t>
      </w:r>
      <w:r w:rsidRPr="00D23D90">
        <w:rPr>
          <w:spacing w:val="1"/>
        </w:rPr>
        <w:t xml:space="preserve"> </w:t>
      </w:r>
      <w:r w:rsidRPr="00D23D90">
        <w:t>а</w:t>
      </w:r>
      <w:r w:rsidRPr="00D23D90">
        <w:rPr>
          <w:spacing w:val="1"/>
        </w:rPr>
        <w:t xml:space="preserve"> </w:t>
      </w:r>
      <w:r w:rsidRPr="00D23D90">
        <w:t>также</w:t>
      </w:r>
      <w:r w:rsidRPr="00D23D90">
        <w:rPr>
          <w:spacing w:val="1"/>
        </w:rPr>
        <w:t xml:space="preserve"> </w:t>
      </w:r>
      <w:r w:rsidRPr="00D23D90">
        <w:t>индивидуальные</w:t>
      </w:r>
      <w:r w:rsidRPr="00D23D90">
        <w:rPr>
          <w:spacing w:val="1"/>
        </w:rPr>
        <w:t xml:space="preserve"> </w:t>
      </w:r>
      <w:r w:rsidRPr="00D23D90">
        <w:t>способности</w:t>
      </w:r>
      <w:r w:rsidRPr="00D23D90">
        <w:rPr>
          <w:spacing w:val="1"/>
        </w:rPr>
        <w:t xml:space="preserve"> </w:t>
      </w:r>
      <w:r w:rsidRPr="00D23D90">
        <w:t>ученика.</w:t>
      </w:r>
      <w:r w:rsidRPr="00D23D90">
        <w:rPr>
          <w:spacing w:val="1"/>
        </w:rPr>
        <w:t xml:space="preserve"> </w:t>
      </w:r>
      <w:r w:rsidRPr="00D23D90">
        <w:t>Ученик</w:t>
      </w:r>
      <w:r w:rsidRPr="00D23D90">
        <w:rPr>
          <w:spacing w:val="1"/>
        </w:rPr>
        <w:t xml:space="preserve"> </w:t>
      </w:r>
      <w:r w:rsidRPr="00D23D90">
        <w:t>должен</w:t>
      </w:r>
      <w:r w:rsidRPr="00D23D90">
        <w:rPr>
          <w:spacing w:val="1"/>
        </w:rPr>
        <w:t xml:space="preserve"> </w:t>
      </w:r>
      <w:r w:rsidRPr="00D23D90">
        <w:t>быть</w:t>
      </w:r>
      <w:r w:rsidRPr="00D23D90">
        <w:rPr>
          <w:spacing w:val="1"/>
        </w:rPr>
        <w:t xml:space="preserve"> </w:t>
      </w:r>
      <w:r w:rsidRPr="00D23D90">
        <w:t>физически</w:t>
      </w:r>
      <w:r w:rsidRPr="00D23D90">
        <w:rPr>
          <w:spacing w:val="1"/>
        </w:rPr>
        <w:t xml:space="preserve"> </w:t>
      </w:r>
      <w:r w:rsidRPr="00D23D90">
        <w:t>здоров.</w:t>
      </w:r>
      <w:r w:rsidRPr="00D23D90">
        <w:rPr>
          <w:spacing w:val="1"/>
        </w:rPr>
        <w:t xml:space="preserve"> </w:t>
      </w:r>
      <w:r w:rsidRPr="00D23D90">
        <w:t>Занятия при повышенной температуре опасны для здоровья и нецелесообразны, так</w:t>
      </w:r>
      <w:r w:rsidRPr="00D23D90">
        <w:rPr>
          <w:spacing w:val="1"/>
        </w:rPr>
        <w:t xml:space="preserve"> </w:t>
      </w:r>
      <w:r w:rsidRPr="00D23D90">
        <w:t>как</w:t>
      </w:r>
      <w:r w:rsidRPr="00D23D90">
        <w:rPr>
          <w:spacing w:val="1"/>
        </w:rPr>
        <w:t xml:space="preserve"> </w:t>
      </w:r>
      <w:r w:rsidRPr="00D23D90">
        <w:t>результат</w:t>
      </w:r>
      <w:r w:rsidRPr="00D23D90">
        <w:rPr>
          <w:spacing w:val="1"/>
        </w:rPr>
        <w:t xml:space="preserve"> </w:t>
      </w:r>
      <w:r w:rsidRPr="00D23D90">
        <w:t>занятий</w:t>
      </w:r>
      <w:r w:rsidRPr="00D23D90">
        <w:rPr>
          <w:spacing w:val="1"/>
        </w:rPr>
        <w:t xml:space="preserve"> </w:t>
      </w:r>
      <w:r w:rsidRPr="00D23D90">
        <w:t>всегда</w:t>
      </w:r>
      <w:r w:rsidRPr="00D23D90">
        <w:rPr>
          <w:spacing w:val="1"/>
        </w:rPr>
        <w:t xml:space="preserve"> </w:t>
      </w:r>
      <w:r w:rsidRPr="00D23D90">
        <w:t>будет</w:t>
      </w:r>
      <w:r w:rsidRPr="00D23D90">
        <w:rPr>
          <w:spacing w:val="1"/>
        </w:rPr>
        <w:t xml:space="preserve"> </w:t>
      </w:r>
      <w:r w:rsidRPr="00D23D90">
        <w:t>отрицательным.</w:t>
      </w:r>
      <w:r w:rsidRPr="00D23D90">
        <w:rPr>
          <w:spacing w:val="1"/>
        </w:rPr>
        <w:t xml:space="preserve"> </w:t>
      </w:r>
      <w:r w:rsidRPr="00D23D90">
        <w:t>Индивидуальная</w:t>
      </w:r>
      <w:r w:rsidRPr="00D23D90">
        <w:rPr>
          <w:spacing w:val="1"/>
        </w:rPr>
        <w:t xml:space="preserve"> </w:t>
      </w:r>
      <w:r w:rsidRPr="00D23D90">
        <w:t>домашняя</w:t>
      </w:r>
      <w:r w:rsidRPr="00D23D90">
        <w:rPr>
          <w:spacing w:val="1"/>
        </w:rPr>
        <w:t xml:space="preserve"> </w:t>
      </w:r>
      <w:r w:rsidRPr="00D23D90">
        <w:t>работа может проходить в несколько приемов и должна строиться в соответствии с</w:t>
      </w:r>
      <w:r w:rsidRPr="00D23D90">
        <w:rPr>
          <w:spacing w:val="1"/>
        </w:rPr>
        <w:t xml:space="preserve"> </w:t>
      </w:r>
      <w:r w:rsidRPr="00D23D90">
        <w:t>рекомендациями</w:t>
      </w:r>
      <w:r w:rsidRPr="00D23D90">
        <w:rPr>
          <w:spacing w:val="-1"/>
        </w:rPr>
        <w:t xml:space="preserve"> </w:t>
      </w:r>
      <w:r w:rsidRPr="00D23D90">
        <w:t>преподавателя</w:t>
      </w:r>
      <w:r w:rsidRPr="00D23D90">
        <w:rPr>
          <w:spacing w:val="-1"/>
        </w:rPr>
        <w:t xml:space="preserve"> </w:t>
      </w:r>
      <w:r w:rsidRPr="00D23D90">
        <w:t>по</w:t>
      </w:r>
      <w:r w:rsidRPr="00D23D90">
        <w:rPr>
          <w:spacing w:val="1"/>
        </w:rPr>
        <w:t xml:space="preserve"> </w:t>
      </w:r>
      <w:r w:rsidRPr="00D23D90">
        <w:t>специальности.</w:t>
      </w:r>
    </w:p>
    <w:p w:rsidR="003A0007" w:rsidRPr="00D23D90" w:rsidRDefault="003A0007" w:rsidP="00D23D90">
      <w:pPr>
        <w:pStyle w:val="BodyText"/>
        <w:tabs>
          <w:tab w:val="left" w:pos="851"/>
          <w:tab w:val="left" w:pos="993"/>
          <w:tab w:val="left" w:pos="1276"/>
        </w:tabs>
        <w:kinsoku w:val="0"/>
        <w:overflowPunct w:val="0"/>
        <w:spacing w:line="276" w:lineRule="auto"/>
        <w:ind w:left="0" w:right="530" w:firstLine="709"/>
        <w:jc w:val="both"/>
      </w:pPr>
      <w:r w:rsidRPr="00D23D90">
        <w:tab/>
        <w:t>Необходимо</w:t>
      </w:r>
      <w:r w:rsidRPr="00D23D90">
        <w:rPr>
          <w:spacing w:val="1"/>
        </w:rPr>
        <w:t xml:space="preserve"> </w:t>
      </w:r>
      <w:r w:rsidRPr="00D23D90">
        <w:t>помочь</w:t>
      </w:r>
      <w:r w:rsidRPr="00D23D90">
        <w:rPr>
          <w:spacing w:val="1"/>
        </w:rPr>
        <w:t xml:space="preserve"> </w:t>
      </w:r>
      <w:r w:rsidRPr="00D23D90">
        <w:t>ученику</w:t>
      </w:r>
      <w:r w:rsidRPr="00D23D90">
        <w:rPr>
          <w:spacing w:val="1"/>
        </w:rPr>
        <w:t xml:space="preserve"> </w:t>
      </w:r>
      <w:r w:rsidRPr="00D23D90">
        <w:t>организовать</w:t>
      </w:r>
      <w:r w:rsidRPr="00D23D90">
        <w:rPr>
          <w:spacing w:val="1"/>
        </w:rPr>
        <w:t xml:space="preserve"> </w:t>
      </w:r>
      <w:r w:rsidRPr="00D23D90">
        <w:t>домашнюю</w:t>
      </w:r>
      <w:r w:rsidRPr="00D23D90">
        <w:rPr>
          <w:spacing w:val="1"/>
        </w:rPr>
        <w:t xml:space="preserve"> </w:t>
      </w:r>
      <w:r w:rsidRPr="00D23D90">
        <w:t>работу,</w:t>
      </w:r>
      <w:r w:rsidRPr="00D23D90">
        <w:rPr>
          <w:spacing w:val="1"/>
        </w:rPr>
        <w:t xml:space="preserve"> </w:t>
      </w:r>
      <w:r w:rsidRPr="00D23D90">
        <w:t>исходя</w:t>
      </w:r>
      <w:r w:rsidRPr="00D23D90">
        <w:rPr>
          <w:spacing w:val="1"/>
        </w:rPr>
        <w:t xml:space="preserve"> </w:t>
      </w:r>
      <w:r w:rsidRPr="00D23D90">
        <w:t>из</w:t>
      </w:r>
      <w:r w:rsidRPr="00D23D90">
        <w:rPr>
          <w:spacing w:val="1"/>
        </w:rPr>
        <w:t xml:space="preserve"> </w:t>
      </w:r>
      <w:r w:rsidRPr="00D23D90">
        <w:t>количества времени, отведенного на занятие. В самостоятельной работе должны</w:t>
      </w:r>
      <w:r w:rsidRPr="00D23D90">
        <w:rPr>
          <w:spacing w:val="1"/>
        </w:rPr>
        <w:t xml:space="preserve"> </w:t>
      </w:r>
      <w:r w:rsidRPr="00D23D90">
        <w:t>присутствовать разные виды заданий: игра технических упражнений, гамм и этюдов</w:t>
      </w:r>
      <w:r w:rsidRPr="00D23D90">
        <w:rPr>
          <w:spacing w:val="1"/>
        </w:rPr>
        <w:t xml:space="preserve"> </w:t>
      </w:r>
      <w:r w:rsidRPr="00D23D90">
        <w:t>(с</w:t>
      </w:r>
      <w:r w:rsidRPr="00D23D90">
        <w:rPr>
          <w:spacing w:val="1"/>
        </w:rPr>
        <w:t xml:space="preserve"> </w:t>
      </w:r>
      <w:r w:rsidRPr="00D23D90">
        <w:t>этого</w:t>
      </w:r>
      <w:r w:rsidRPr="00D23D90">
        <w:rPr>
          <w:spacing w:val="1"/>
        </w:rPr>
        <w:t xml:space="preserve"> </w:t>
      </w:r>
      <w:r w:rsidRPr="00D23D90">
        <w:t>задания</w:t>
      </w:r>
      <w:r w:rsidRPr="00D23D90">
        <w:rPr>
          <w:spacing w:val="1"/>
        </w:rPr>
        <w:t xml:space="preserve"> </w:t>
      </w:r>
      <w:r w:rsidRPr="00D23D90">
        <w:t>полезно</w:t>
      </w:r>
      <w:r w:rsidRPr="00D23D90">
        <w:rPr>
          <w:spacing w:val="1"/>
        </w:rPr>
        <w:t xml:space="preserve"> </w:t>
      </w:r>
      <w:r w:rsidRPr="00D23D90">
        <w:t>начинать</w:t>
      </w:r>
      <w:r w:rsidRPr="00D23D90">
        <w:rPr>
          <w:spacing w:val="1"/>
        </w:rPr>
        <w:t xml:space="preserve"> </w:t>
      </w:r>
      <w:r w:rsidRPr="00D23D90">
        <w:t>занятие</w:t>
      </w:r>
      <w:r w:rsidRPr="00D23D90">
        <w:rPr>
          <w:spacing w:val="1"/>
        </w:rPr>
        <w:t xml:space="preserve"> </w:t>
      </w:r>
      <w:r w:rsidRPr="00D23D90">
        <w:t>и</w:t>
      </w:r>
      <w:r w:rsidRPr="00D23D90">
        <w:rPr>
          <w:spacing w:val="1"/>
        </w:rPr>
        <w:t xml:space="preserve"> </w:t>
      </w:r>
      <w:r w:rsidRPr="00D23D90">
        <w:t>тратить</w:t>
      </w:r>
      <w:r w:rsidRPr="00D23D90">
        <w:rPr>
          <w:spacing w:val="1"/>
        </w:rPr>
        <w:t xml:space="preserve"> </w:t>
      </w:r>
      <w:r w:rsidRPr="00D23D90">
        <w:t>на</w:t>
      </w:r>
      <w:r w:rsidRPr="00D23D90">
        <w:rPr>
          <w:spacing w:val="1"/>
        </w:rPr>
        <w:t xml:space="preserve"> </w:t>
      </w:r>
      <w:r w:rsidRPr="00D23D90">
        <w:t>это</w:t>
      </w:r>
      <w:r w:rsidRPr="00D23D90">
        <w:rPr>
          <w:spacing w:val="1"/>
        </w:rPr>
        <w:t xml:space="preserve"> </w:t>
      </w:r>
      <w:r w:rsidRPr="00D23D90">
        <w:t>примерно</w:t>
      </w:r>
      <w:r w:rsidRPr="00D23D90">
        <w:rPr>
          <w:spacing w:val="70"/>
        </w:rPr>
        <w:t xml:space="preserve"> </w:t>
      </w:r>
      <w:r w:rsidRPr="00D23D90">
        <w:t>треть</w:t>
      </w:r>
      <w:r w:rsidRPr="00D23D90">
        <w:rPr>
          <w:spacing w:val="1"/>
        </w:rPr>
        <w:t xml:space="preserve"> </w:t>
      </w:r>
      <w:r w:rsidRPr="00D23D90">
        <w:t>времени); разбор новых произведений или чтение с листа более легких; выучивание</w:t>
      </w:r>
      <w:r w:rsidRPr="00D23D90">
        <w:rPr>
          <w:spacing w:val="1"/>
        </w:rPr>
        <w:t xml:space="preserve"> </w:t>
      </w:r>
      <w:r w:rsidRPr="00D23D90">
        <w:t>наизусть</w:t>
      </w:r>
      <w:r w:rsidRPr="00D23D90">
        <w:rPr>
          <w:spacing w:val="13"/>
        </w:rPr>
        <w:t xml:space="preserve"> </w:t>
      </w:r>
      <w:r w:rsidRPr="00D23D90">
        <w:t>нотного</w:t>
      </w:r>
      <w:r w:rsidRPr="00D23D90">
        <w:rPr>
          <w:spacing w:val="16"/>
        </w:rPr>
        <w:t xml:space="preserve"> </w:t>
      </w:r>
      <w:r w:rsidRPr="00D23D90">
        <w:t>текста,</w:t>
      </w:r>
      <w:r w:rsidRPr="00D23D90">
        <w:rPr>
          <w:spacing w:val="15"/>
        </w:rPr>
        <w:t xml:space="preserve"> </w:t>
      </w:r>
      <w:r w:rsidRPr="00D23D90">
        <w:t>необходимого</w:t>
      </w:r>
      <w:r w:rsidRPr="00D23D90">
        <w:rPr>
          <w:spacing w:val="14"/>
        </w:rPr>
        <w:t xml:space="preserve"> </w:t>
      </w:r>
      <w:r w:rsidRPr="00D23D90">
        <w:t>на</w:t>
      </w:r>
      <w:r w:rsidRPr="00D23D90">
        <w:rPr>
          <w:spacing w:val="14"/>
        </w:rPr>
        <w:t xml:space="preserve"> </w:t>
      </w:r>
      <w:r w:rsidRPr="00D23D90">
        <w:t>данном</w:t>
      </w:r>
      <w:r w:rsidRPr="00D23D90">
        <w:rPr>
          <w:spacing w:val="15"/>
        </w:rPr>
        <w:t xml:space="preserve"> </w:t>
      </w:r>
      <w:r w:rsidRPr="00D23D90">
        <w:t>этапе</w:t>
      </w:r>
      <w:r w:rsidRPr="00D23D90">
        <w:rPr>
          <w:spacing w:val="15"/>
        </w:rPr>
        <w:t xml:space="preserve"> </w:t>
      </w:r>
      <w:r w:rsidRPr="00D23D90">
        <w:t>работы;</w:t>
      </w:r>
      <w:r w:rsidRPr="00D23D90">
        <w:rPr>
          <w:spacing w:val="16"/>
        </w:rPr>
        <w:t xml:space="preserve"> </w:t>
      </w:r>
      <w:r w:rsidRPr="00D23D90">
        <w:t>работа</w:t>
      </w:r>
      <w:r w:rsidRPr="00D23D90">
        <w:rPr>
          <w:spacing w:val="14"/>
        </w:rPr>
        <w:t xml:space="preserve"> </w:t>
      </w:r>
      <w:r w:rsidRPr="00D23D90">
        <w:t>над</w:t>
      </w:r>
      <w:r w:rsidRPr="00D23D90">
        <w:rPr>
          <w:spacing w:val="16"/>
        </w:rPr>
        <w:t xml:space="preserve"> </w:t>
      </w:r>
      <w:r w:rsidRPr="00D23D90">
        <w:t>звуком</w:t>
      </w:r>
      <w:r w:rsidRPr="00D23D90">
        <w:rPr>
          <w:spacing w:val="-67"/>
        </w:rPr>
        <w:t xml:space="preserve"> </w:t>
      </w:r>
      <w:r w:rsidRPr="00D23D90">
        <w:t>и</w:t>
      </w:r>
      <w:r w:rsidRPr="00D23D90">
        <w:rPr>
          <w:spacing w:val="1"/>
        </w:rPr>
        <w:t xml:space="preserve"> </w:t>
      </w:r>
      <w:r w:rsidRPr="00D23D90">
        <w:t>конкретными</w:t>
      </w:r>
      <w:r w:rsidRPr="00D23D90">
        <w:rPr>
          <w:spacing w:val="1"/>
        </w:rPr>
        <w:t xml:space="preserve"> </w:t>
      </w:r>
      <w:r w:rsidRPr="00D23D90">
        <w:t>деталями</w:t>
      </w:r>
      <w:r w:rsidRPr="00D23D90">
        <w:rPr>
          <w:spacing w:val="1"/>
        </w:rPr>
        <w:t xml:space="preserve"> </w:t>
      </w:r>
      <w:r w:rsidRPr="00D23D90">
        <w:t>(следуя</w:t>
      </w:r>
      <w:r w:rsidRPr="00D23D90">
        <w:rPr>
          <w:spacing w:val="1"/>
        </w:rPr>
        <w:t xml:space="preserve"> </w:t>
      </w:r>
      <w:r w:rsidRPr="00D23D90">
        <w:t>рекомендациям,</w:t>
      </w:r>
      <w:r w:rsidRPr="00D23D90">
        <w:rPr>
          <w:spacing w:val="1"/>
        </w:rPr>
        <w:t xml:space="preserve"> </w:t>
      </w:r>
      <w:r w:rsidRPr="00D23D90">
        <w:t>данным</w:t>
      </w:r>
      <w:r w:rsidRPr="00D23D90">
        <w:rPr>
          <w:spacing w:val="1"/>
        </w:rPr>
        <w:t xml:space="preserve"> </w:t>
      </w:r>
      <w:r w:rsidRPr="00D23D90">
        <w:t>преподавателем</w:t>
      </w:r>
      <w:r w:rsidRPr="00D23D90">
        <w:rPr>
          <w:spacing w:val="70"/>
        </w:rPr>
        <w:t xml:space="preserve"> </w:t>
      </w:r>
      <w:r w:rsidRPr="00D23D90">
        <w:t>на</w:t>
      </w:r>
      <w:r w:rsidRPr="00D23D90">
        <w:rPr>
          <w:spacing w:val="1"/>
        </w:rPr>
        <w:t xml:space="preserve"> </w:t>
      </w:r>
      <w:r w:rsidRPr="00D23D90">
        <w:t>уроке),</w:t>
      </w:r>
      <w:r w:rsidRPr="00D23D90">
        <w:rPr>
          <w:spacing w:val="1"/>
        </w:rPr>
        <w:t xml:space="preserve"> </w:t>
      </w:r>
      <w:r w:rsidRPr="00D23D90">
        <w:t>доведение</w:t>
      </w:r>
      <w:r w:rsidRPr="00D23D90">
        <w:rPr>
          <w:spacing w:val="1"/>
        </w:rPr>
        <w:t xml:space="preserve"> </w:t>
      </w:r>
      <w:r w:rsidRPr="00D23D90">
        <w:t>произведения</w:t>
      </w:r>
      <w:r w:rsidRPr="00D23D90">
        <w:rPr>
          <w:spacing w:val="1"/>
        </w:rPr>
        <w:t xml:space="preserve"> </w:t>
      </w:r>
      <w:r w:rsidRPr="00D23D90">
        <w:t>до</w:t>
      </w:r>
      <w:r w:rsidRPr="00D23D90">
        <w:rPr>
          <w:spacing w:val="1"/>
        </w:rPr>
        <w:t xml:space="preserve"> </w:t>
      </w:r>
      <w:r w:rsidRPr="00D23D90">
        <w:t>концертного</w:t>
      </w:r>
      <w:r w:rsidRPr="00D23D90">
        <w:rPr>
          <w:spacing w:val="1"/>
        </w:rPr>
        <w:t xml:space="preserve"> </w:t>
      </w:r>
      <w:r w:rsidRPr="00D23D90">
        <w:t>вида;</w:t>
      </w:r>
      <w:r w:rsidRPr="00D23D90">
        <w:rPr>
          <w:spacing w:val="1"/>
        </w:rPr>
        <w:t xml:space="preserve"> </w:t>
      </w:r>
      <w:r w:rsidRPr="00D23D90">
        <w:t>проигрывание</w:t>
      </w:r>
      <w:r w:rsidRPr="00D23D90">
        <w:rPr>
          <w:spacing w:val="1"/>
        </w:rPr>
        <w:t xml:space="preserve"> </w:t>
      </w:r>
      <w:r w:rsidRPr="00D23D90">
        <w:t>программы</w:t>
      </w:r>
      <w:r w:rsidRPr="00D23D90">
        <w:rPr>
          <w:spacing w:val="-67"/>
        </w:rPr>
        <w:t xml:space="preserve"> </w:t>
      </w:r>
      <w:r w:rsidRPr="00D23D90">
        <w:t>целиком</w:t>
      </w:r>
      <w:r w:rsidRPr="00D23D90">
        <w:rPr>
          <w:spacing w:val="38"/>
        </w:rPr>
        <w:t xml:space="preserve"> </w:t>
      </w:r>
      <w:r w:rsidRPr="00D23D90">
        <w:t>перед</w:t>
      </w:r>
      <w:r w:rsidRPr="00D23D90">
        <w:rPr>
          <w:spacing w:val="41"/>
        </w:rPr>
        <w:t xml:space="preserve"> </w:t>
      </w:r>
      <w:r w:rsidRPr="00D23D90">
        <w:t>зачетом</w:t>
      </w:r>
      <w:r w:rsidRPr="00D23D90">
        <w:rPr>
          <w:spacing w:val="38"/>
        </w:rPr>
        <w:t xml:space="preserve"> </w:t>
      </w:r>
      <w:r w:rsidRPr="00D23D90">
        <w:t>или</w:t>
      </w:r>
      <w:r w:rsidRPr="00D23D90">
        <w:rPr>
          <w:spacing w:val="38"/>
        </w:rPr>
        <w:t xml:space="preserve"> </w:t>
      </w:r>
      <w:r w:rsidRPr="00D23D90">
        <w:t>концертом;</w:t>
      </w:r>
      <w:r w:rsidRPr="00D23D90">
        <w:rPr>
          <w:spacing w:val="39"/>
        </w:rPr>
        <w:t xml:space="preserve"> </w:t>
      </w:r>
      <w:r w:rsidRPr="00D23D90">
        <w:t>повторение</w:t>
      </w:r>
      <w:r w:rsidRPr="00D23D90">
        <w:rPr>
          <w:spacing w:val="38"/>
        </w:rPr>
        <w:t xml:space="preserve"> </w:t>
      </w:r>
      <w:r w:rsidRPr="00D23D90">
        <w:t>ранее</w:t>
      </w:r>
      <w:r w:rsidRPr="00D23D90">
        <w:rPr>
          <w:spacing w:val="38"/>
        </w:rPr>
        <w:t xml:space="preserve"> </w:t>
      </w:r>
      <w:r w:rsidRPr="00D23D90">
        <w:t>пройденных произведений.</w:t>
      </w:r>
      <w:r w:rsidRPr="00D23D90">
        <w:rPr>
          <w:spacing w:val="40"/>
        </w:rPr>
        <w:t xml:space="preserve"> </w:t>
      </w:r>
      <w:r w:rsidRPr="00D23D90">
        <w:t>Все</w:t>
      </w:r>
      <w:r w:rsidRPr="00D23D90">
        <w:rPr>
          <w:spacing w:val="39"/>
        </w:rPr>
        <w:t xml:space="preserve"> </w:t>
      </w:r>
      <w:r w:rsidRPr="00D23D90">
        <w:t>рекомендации</w:t>
      </w:r>
      <w:r w:rsidRPr="00D23D90">
        <w:rPr>
          <w:spacing w:val="39"/>
        </w:rPr>
        <w:t xml:space="preserve"> </w:t>
      </w:r>
      <w:r w:rsidRPr="00D23D90">
        <w:t>по</w:t>
      </w:r>
      <w:r w:rsidRPr="00D23D90">
        <w:rPr>
          <w:spacing w:val="40"/>
        </w:rPr>
        <w:t xml:space="preserve"> </w:t>
      </w:r>
      <w:r w:rsidRPr="00D23D90">
        <w:t>домашней</w:t>
      </w:r>
      <w:r w:rsidRPr="00D23D90">
        <w:rPr>
          <w:spacing w:val="39"/>
        </w:rPr>
        <w:t xml:space="preserve"> </w:t>
      </w:r>
      <w:r w:rsidRPr="00D23D90">
        <w:t>работе</w:t>
      </w:r>
      <w:r w:rsidRPr="00D23D90">
        <w:rPr>
          <w:spacing w:val="39"/>
        </w:rPr>
        <w:t xml:space="preserve"> </w:t>
      </w:r>
      <w:r w:rsidRPr="00D23D90">
        <w:t>в</w:t>
      </w:r>
      <w:r w:rsidRPr="00D23D90">
        <w:rPr>
          <w:spacing w:val="38"/>
        </w:rPr>
        <w:t xml:space="preserve"> </w:t>
      </w:r>
      <w:r w:rsidRPr="00D23D90">
        <w:t>индивидуальном</w:t>
      </w:r>
      <w:r w:rsidRPr="00D23D90">
        <w:rPr>
          <w:spacing w:val="38"/>
        </w:rPr>
        <w:t xml:space="preserve"> </w:t>
      </w:r>
      <w:r w:rsidRPr="00D23D90">
        <w:t>порядке</w:t>
      </w:r>
      <w:r w:rsidRPr="00D23D90">
        <w:rPr>
          <w:spacing w:val="-67"/>
        </w:rPr>
        <w:t xml:space="preserve"> </w:t>
      </w:r>
      <w:r w:rsidRPr="00D23D90">
        <w:t>дает</w:t>
      </w:r>
      <w:r w:rsidRPr="00D23D90">
        <w:rPr>
          <w:spacing w:val="-1"/>
        </w:rPr>
        <w:t xml:space="preserve"> </w:t>
      </w:r>
      <w:r w:rsidRPr="00D23D90">
        <w:t>преподаватель</w:t>
      </w:r>
      <w:r w:rsidRPr="00D23D90">
        <w:rPr>
          <w:spacing w:val="-1"/>
        </w:rPr>
        <w:t xml:space="preserve"> </w:t>
      </w:r>
      <w:r w:rsidRPr="00D23D90">
        <w:t>и</w:t>
      </w:r>
      <w:r w:rsidRPr="00D23D90">
        <w:rPr>
          <w:spacing w:val="-1"/>
        </w:rPr>
        <w:t xml:space="preserve"> </w:t>
      </w:r>
      <w:r w:rsidRPr="00D23D90">
        <w:t>фиксирует их,</w:t>
      </w:r>
      <w:r w:rsidRPr="00D23D90">
        <w:rPr>
          <w:spacing w:val="-1"/>
        </w:rPr>
        <w:t xml:space="preserve"> </w:t>
      </w:r>
      <w:r w:rsidRPr="00D23D90">
        <w:t>в</w:t>
      </w:r>
      <w:r w:rsidRPr="00D23D90">
        <w:rPr>
          <w:spacing w:val="-3"/>
        </w:rPr>
        <w:t xml:space="preserve"> </w:t>
      </w:r>
      <w:r w:rsidRPr="00D23D90">
        <w:t>случае необходимости,</w:t>
      </w:r>
      <w:r w:rsidRPr="00D23D90">
        <w:rPr>
          <w:spacing w:val="-1"/>
        </w:rPr>
        <w:t xml:space="preserve"> </w:t>
      </w:r>
      <w:r w:rsidRPr="00D23D90">
        <w:t>в</w:t>
      </w:r>
      <w:r w:rsidRPr="00D23D90">
        <w:rPr>
          <w:spacing w:val="-3"/>
        </w:rPr>
        <w:t xml:space="preserve"> </w:t>
      </w:r>
      <w:r w:rsidRPr="00D23D90">
        <w:t>дневнике.</w:t>
      </w:r>
    </w:p>
    <w:p w:rsidR="003A0007" w:rsidRPr="00D23D90" w:rsidRDefault="003A0007" w:rsidP="00D23D90">
      <w:pPr>
        <w:pStyle w:val="BodyText"/>
        <w:tabs>
          <w:tab w:val="left" w:pos="851"/>
          <w:tab w:val="left" w:pos="993"/>
          <w:tab w:val="left" w:pos="1276"/>
        </w:tabs>
        <w:kinsoku w:val="0"/>
        <w:overflowPunct w:val="0"/>
        <w:spacing w:line="276" w:lineRule="auto"/>
        <w:ind w:left="0" w:right="530" w:firstLine="709"/>
        <w:jc w:val="both"/>
      </w:pPr>
    </w:p>
    <w:p w:rsidR="003A0007" w:rsidRPr="00D23D90" w:rsidRDefault="003A0007" w:rsidP="00D23D90">
      <w:pPr>
        <w:pStyle w:val="Heading11"/>
        <w:numPr>
          <w:ilvl w:val="1"/>
          <w:numId w:val="22"/>
        </w:numPr>
        <w:tabs>
          <w:tab w:val="left" w:pos="851"/>
          <w:tab w:val="left" w:pos="993"/>
          <w:tab w:val="left" w:pos="1276"/>
        </w:tabs>
        <w:kinsoku w:val="0"/>
        <w:overflowPunct w:val="0"/>
        <w:spacing w:line="276" w:lineRule="auto"/>
        <w:ind w:left="0" w:right="530" w:firstLine="709"/>
        <w:jc w:val="both"/>
        <w:outlineLvl w:val="9"/>
      </w:pPr>
      <w:r w:rsidRPr="00D23D90">
        <w:t>Списки</w:t>
      </w:r>
      <w:r w:rsidRPr="00D23D90">
        <w:rPr>
          <w:spacing w:val="-5"/>
        </w:rPr>
        <w:t xml:space="preserve"> </w:t>
      </w:r>
      <w:r w:rsidRPr="00D23D90">
        <w:t>рекомендуемой</w:t>
      </w:r>
      <w:r w:rsidRPr="00D23D90">
        <w:rPr>
          <w:spacing w:val="-3"/>
        </w:rPr>
        <w:t xml:space="preserve"> </w:t>
      </w:r>
      <w:r w:rsidRPr="00D23D90">
        <w:t>нотной</w:t>
      </w:r>
      <w:r w:rsidRPr="00D23D90">
        <w:rPr>
          <w:spacing w:val="-3"/>
        </w:rPr>
        <w:t xml:space="preserve"> </w:t>
      </w:r>
      <w:r w:rsidRPr="00D23D90">
        <w:t>и</w:t>
      </w:r>
      <w:r w:rsidRPr="00D23D90">
        <w:rPr>
          <w:spacing w:val="-4"/>
        </w:rPr>
        <w:t xml:space="preserve"> </w:t>
      </w:r>
      <w:r w:rsidRPr="00D23D90">
        <w:t>методической</w:t>
      </w:r>
      <w:r w:rsidRPr="00D23D90">
        <w:rPr>
          <w:spacing w:val="-4"/>
        </w:rPr>
        <w:t xml:space="preserve"> </w:t>
      </w:r>
      <w:r w:rsidRPr="00D23D90">
        <w:t>литературы</w:t>
      </w:r>
    </w:p>
    <w:p w:rsidR="003A0007" w:rsidRPr="00D23D90" w:rsidRDefault="003A0007" w:rsidP="00D23D90">
      <w:pPr>
        <w:pStyle w:val="Heading11"/>
        <w:tabs>
          <w:tab w:val="left" w:pos="851"/>
          <w:tab w:val="left" w:pos="993"/>
          <w:tab w:val="left" w:pos="1276"/>
        </w:tabs>
        <w:kinsoku w:val="0"/>
        <w:overflowPunct w:val="0"/>
        <w:spacing w:line="276" w:lineRule="auto"/>
        <w:ind w:left="0" w:right="530" w:firstLine="709"/>
        <w:jc w:val="both"/>
        <w:outlineLvl w:val="9"/>
      </w:pPr>
    </w:p>
    <w:p w:rsidR="003A0007" w:rsidRPr="00D23D90" w:rsidRDefault="003A0007" w:rsidP="00D23D90">
      <w:pPr>
        <w:pStyle w:val="ListParagraph"/>
        <w:numPr>
          <w:ilvl w:val="0"/>
          <w:numId w:val="1"/>
        </w:numPr>
        <w:tabs>
          <w:tab w:val="left" w:pos="851"/>
          <w:tab w:val="left" w:pos="993"/>
          <w:tab w:val="left" w:pos="1233"/>
          <w:tab w:val="left" w:pos="1276"/>
        </w:tabs>
        <w:kinsoku w:val="0"/>
        <w:overflowPunct w:val="0"/>
        <w:spacing w:line="276" w:lineRule="auto"/>
        <w:ind w:left="0" w:right="530" w:firstLine="709"/>
        <w:jc w:val="both"/>
        <w:rPr>
          <w:b/>
          <w:bCs/>
          <w:i/>
          <w:sz w:val="28"/>
          <w:szCs w:val="28"/>
        </w:rPr>
      </w:pPr>
      <w:r w:rsidRPr="00D23D90">
        <w:rPr>
          <w:b/>
          <w:bCs/>
          <w:i/>
          <w:sz w:val="28"/>
          <w:szCs w:val="28"/>
        </w:rPr>
        <w:t>Список</w:t>
      </w:r>
      <w:r w:rsidRPr="00D23D90">
        <w:rPr>
          <w:b/>
          <w:bCs/>
          <w:i/>
          <w:spacing w:val="-5"/>
          <w:sz w:val="28"/>
          <w:szCs w:val="28"/>
        </w:rPr>
        <w:t xml:space="preserve"> </w:t>
      </w:r>
      <w:r w:rsidRPr="00D23D90">
        <w:rPr>
          <w:b/>
          <w:bCs/>
          <w:i/>
          <w:sz w:val="28"/>
          <w:szCs w:val="28"/>
        </w:rPr>
        <w:t>рекомендуемых</w:t>
      </w:r>
      <w:r w:rsidRPr="00D23D90">
        <w:rPr>
          <w:b/>
          <w:bCs/>
          <w:i/>
          <w:spacing w:val="-2"/>
          <w:sz w:val="28"/>
          <w:szCs w:val="28"/>
        </w:rPr>
        <w:t xml:space="preserve"> </w:t>
      </w:r>
      <w:r w:rsidRPr="00D23D90">
        <w:rPr>
          <w:b/>
          <w:bCs/>
          <w:i/>
          <w:sz w:val="28"/>
          <w:szCs w:val="28"/>
        </w:rPr>
        <w:t>нотных</w:t>
      </w:r>
      <w:r w:rsidRPr="00D23D90">
        <w:rPr>
          <w:b/>
          <w:bCs/>
          <w:i/>
          <w:spacing w:val="-3"/>
          <w:sz w:val="28"/>
          <w:szCs w:val="28"/>
        </w:rPr>
        <w:t xml:space="preserve"> </w:t>
      </w:r>
      <w:r w:rsidRPr="00D23D90">
        <w:rPr>
          <w:b/>
          <w:bCs/>
          <w:i/>
          <w:sz w:val="28"/>
          <w:szCs w:val="28"/>
        </w:rPr>
        <w:t>сборников</w:t>
      </w:r>
    </w:p>
    <w:p w:rsidR="003A0007" w:rsidRPr="00D23D90" w:rsidRDefault="003A0007" w:rsidP="00D23D90">
      <w:pPr>
        <w:pStyle w:val="BodyText"/>
        <w:numPr>
          <w:ilvl w:val="0"/>
          <w:numId w:val="31"/>
        </w:numPr>
        <w:tabs>
          <w:tab w:val="left" w:pos="851"/>
          <w:tab w:val="left" w:pos="993"/>
          <w:tab w:val="left" w:pos="1276"/>
        </w:tabs>
        <w:kinsoku w:val="0"/>
        <w:overflowPunct w:val="0"/>
        <w:spacing w:line="276" w:lineRule="auto"/>
        <w:ind w:left="0" w:right="530" w:firstLine="709"/>
        <w:jc w:val="both"/>
      </w:pPr>
      <w:r w:rsidRPr="00D23D90">
        <w:t>Альбом</w:t>
      </w:r>
      <w:r w:rsidRPr="00D23D90">
        <w:rPr>
          <w:spacing w:val="8"/>
        </w:rPr>
        <w:t xml:space="preserve"> </w:t>
      </w:r>
      <w:r w:rsidRPr="00D23D90">
        <w:t>классического</w:t>
      </w:r>
      <w:r w:rsidRPr="00D23D90">
        <w:rPr>
          <w:spacing w:val="7"/>
        </w:rPr>
        <w:t xml:space="preserve"> </w:t>
      </w:r>
      <w:r w:rsidRPr="00D23D90">
        <w:t>репертуара.</w:t>
      </w:r>
      <w:r w:rsidRPr="00D23D90">
        <w:rPr>
          <w:spacing w:val="7"/>
        </w:rPr>
        <w:t xml:space="preserve"> </w:t>
      </w:r>
      <w:r w:rsidRPr="00D23D90">
        <w:t>Пособие</w:t>
      </w:r>
      <w:r w:rsidRPr="00D23D90">
        <w:rPr>
          <w:spacing w:val="7"/>
        </w:rPr>
        <w:t xml:space="preserve"> </w:t>
      </w:r>
      <w:r w:rsidRPr="00D23D90">
        <w:t>для</w:t>
      </w:r>
      <w:r w:rsidRPr="00D23D90">
        <w:rPr>
          <w:spacing w:val="6"/>
        </w:rPr>
        <w:t xml:space="preserve"> </w:t>
      </w:r>
      <w:r w:rsidRPr="00D23D90">
        <w:t>подготовительного</w:t>
      </w:r>
      <w:r w:rsidRPr="00D23D90">
        <w:rPr>
          <w:spacing w:val="9"/>
        </w:rPr>
        <w:t xml:space="preserve"> </w:t>
      </w:r>
      <w:r w:rsidRPr="00D23D90">
        <w:t>и</w:t>
      </w:r>
      <w:r w:rsidRPr="00D23D90">
        <w:rPr>
          <w:spacing w:val="7"/>
        </w:rPr>
        <w:t xml:space="preserve"> </w:t>
      </w:r>
      <w:r w:rsidRPr="00D23D90">
        <w:t>1</w:t>
      </w:r>
      <w:r w:rsidRPr="00D23D90">
        <w:rPr>
          <w:spacing w:val="6"/>
        </w:rPr>
        <w:t xml:space="preserve"> </w:t>
      </w:r>
      <w:r w:rsidRPr="00D23D90">
        <w:t>класса</w:t>
      </w:r>
      <w:r w:rsidRPr="00D23D90">
        <w:rPr>
          <w:spacing w:val="-67"/>
        </w:rPr>
        <w:t xml:space="preserve">    </w:t>
      </w:r>
      <w:r w:rsidRPr="00D23D90">
        <w:t>Сост.</w:t>
      </w:r>
      <w:r w:rsidRPr="00D23D90">
        <w:rPr>
          <w:spacing w:val="-3"/>
        </w:rPr>
        <w:t xml:space="preserve"> </w:t>
      </w:r>
      <w:r w:rsidRPr="00D23D90">
        <w:t>Т.</w:t>
      </w:r>
      <w:r w:rsidRPr="00D23D90">
        <w:rPr>
          <w:spacing w:val="-1"/>
        </w:rPr>
        <w:t xml:space="preserve"> </w:t>
      </w:r>
      <w:r w:rsidRPr="00D23D90">
        <w:t>Директоренко,</w:t>
      </w:r>
      <w:r w:rsidRPr="00D23D90">
        <w:rPr>
          <w:spacing w:val="-1"/>
        </w:rPr>
        <w:t xml:space="preserve"> </w:t>
      </w:r>
      <w:r w:rsidRPr="00D23D90">
        <w:t>О.</w:t>
      </w:r>
      <w:r w:rsidRPr="00D23D90">
        <w:rPr>
          <w:spacing w:val="-2"/>
        </w:rPr>
        <w:t xml:space="preserve"> </w:t>
      </w:r>
      <w:r w:rsidRPr="00D23D90">
        <w:t>Мечетина</w:t>
      </w:r>
      <w:r w:rsidRPr="00D23D90">
        <w:rPr>
          <w:spacing w:val="-3"/>
        </w:rPr>
        <w:t xml:space="preserve"> </w:t>
      </w:r>
      <w:r w:rsidRPr="00D23D90">
        <w:t>/</w:t>
      </w:r>
      <w:r w:rsidRPr="00D23D90">
        <w:rPr>
          <w:spacing w:val="1"/>
        </w:rPr>
        <w:t xml:space="preserve"> </w:t>
      </w:r>
      <w:r w:rsidRPr="00D23D90">
        <w:t>М.,</w:t>
      </w:r>
      <w:r w:rsidRPr="00D23D90">
        <w:rPr>
          <w:spacing w:val="-1"/>
        </w:rPr>
        <w:t xml:space="preserve"> </w:t>
      </w:r>
      <w:r w:rsidRPr="00D23D90">
        <w:t>Композитор,</w:t>
      </w:r>
      <w:r w:rsidRPr="00D23D90">
        <w:rPr>
          <w:spacing w:val="-2"/>
        </w:rPr>
        <w:t xml:space="preserve"> </w:t>
      </w:r>
      <w:r w:rsidRPr="00D23D90">
        <w:t>2003</w:t>
      </w:r>
    </w:p>
    <w:p w:rsidR="003A0007" w:rsidRPr="00D23D90" w:rsidRDefault="003A0007" w:rsidP="00D23D90">
      <w:pPr>
        <w:pStyle w:val="BodyText"/>
        <w:numPr>
          <w:ilvl w:val="0"/>
          <w:numId w:val="31"/>
        </w:numPr>
        <w:tabs>
          <w:tab w:val="left" w:pos="851"/>
          <w:tab w:val="left" w:pos="993"/>
          <w:tab w:val="left" w:pos="1276"/>
        </w:tabs>
        <w:kinsoku w:val="0"/>
        <w:overflowPunct w:val="0"/>
        <w:spacing w:line="276" w:lineRule="auto"/>
        <w:ind w:left="0" w:right="530" w:firstLine="709"/>
        <w:jc w:val="both"/>
        <w:rPr>
          <w:spacing w:val="-67"/>
        </w:rPr>
      </w:pPr>
      <w:r w:rsidRPr="00D23D90">
        <w:t>Аренский А. Фортепианные пьесы/ М.,Музыка, 2000</w:t>
      </w:r>
      <w:r w:rsidRPr="00D23D90">
        <w:rPr>
          <w:spacing w:val="-67"/>
        </w:rPr>
        <w:t xml:space="preserve"> </w:t>
      </w:r>
    </w:p>
    <w:p w:rsidR="003A0007" w:rsidRPr="00D23D90" w:rsidRDefault="003A0007" w:rsidP="00D23D90">
      <w:pPr>
        <w:pStyle w:val="BodyText"/>
        <w:numPr>
          <w:ilvl w:val="0"/>
          <w:numId w:val="31"/>
        </w:numPr>
        <w:tabs>
          <w:tab w:val="left" w:pos="851"/>
          <w:tab w:val="left" w:pos="993"/>
          <w:tab w:val="left" w:pos="1276"/>
        </w:tabs>
        <w:kinsoku w:val="0"/>
        <w:overflowPunct w:val="0"/>
        <w:spacing w:line="276" w:lineRule="auto"/>
        <w:ind w:left="0" w:right="530" w:firstLine="709"/>
        <w:jc w:val="both"/>
      </w:pPr>
      <w:r w:rsidRPr="00D23D90">
        <w:t>Шесть</w:t>
      </w:r>
      <w:r w:rsidRPr="00D23D90">
        <w:rPr>
          <w:spacing w:val="-2"/>
        </w:rPr>
        <w:t xml:space="preserve"> </w:t>
      </w:r>
      <w:r w:rsidRPr="00D23D90">
        <w:t>каприсов.</w:t>
      </w:r>
      <w:r w:rsidRPr="00D23D90">
        <w:rPr>
          <w:spacing w:val="-1"/>
        </w:rPr>
        <w:t xml:space="preserve"> </w:t>
      </w:r>
      <w:r w:rsidRPr="00D23D90">
        <w:t>У</w:t>
      </w:r>
      <w:r w:rsidRPr="00D23D90">
        <w:rPr>
          <w:spacing w:val="-1"/>
        </w:rPr>
        <w:t xml:space="preserve"> </w:t>
      </w:r>
      <w:r w:rsidRPr="00D23D90">
        <w:t>моря. / М.,</w:t>
      </w:r>
      <w:r w:rsidRPr="00D23D90">
        <w:rPr>
          <w:spacing w:val="-2"/>
        </w:rPr>
        <w:t xml:space="preserve"> </w:t>
      </w:r>
      <w:r w:rsidRPr="00D23D90">
        <w:t>Музыка,</w:t>
      </w:r>
      <w:r w:rsidRPr="00D23D90">
        <w:rPr>
          <w:spacing w:val="-1"/>
        </w:rPr>
        <w:t xml:space="preserve"> </w:t>
      </w:r>
      <w:r w:rsidRPr="00D23D90">
        <w:t>2009</w:t>
      </w:r>
    </w:p>
    <w:p w:rsidR="003A0007" w:rsidRPr="00D23D90" w:rsidRDefault="003A0007" w:rsidP="00D23D90">
      <w:pPr>
        <w:pStyle w:val="BodyText"/>
        <w:numPr>
          <w:ilvl w:val="0"/>
          <w:numId w:val="31"/>
        </w:numPr>
        <w:tabs>
          <w:tab w:val="left" w:pos="851"/>
          <w:tab w:val="left" w:pos="993"/>
          <w:tab w:val="left" w:pos="1276"/>
          <w:tab w:val="left" w:pos="2966"/>
          <w:tab w:val="left" w:pos="3025"/>
          <w:tab w:val="left" w:pos="3572"/>
          <w:tab w:val="left" w:pos="5401"/>
          <w:tab w:val="left" w:pos="7050"/>
          <w:tab w:val="left" w:pos="8493"/>
          <w:tab w:val="left" w:pos="9241"/>
          <w:tab w:val="left" w:pos="9905"/>
        </w:tabs>
        <w:kinsoku w:val="0"/>
        <w:overflowPunct w:val="0"/>
        <w:spacing w:line="276" w:lineRule="auto"/>
        <w:ind w:left="0" w:right="530" w:firstLine="709"/>
        <w:jc w:val="both"/>
      </w:pPr>
      <w:r w:rsidRPr="00D23D90">
        <w:t>Артоболевская А. Хрестоматия маленького пианиста/изд.М.,</w:t>
      </w:r>
      <w:r w:rsidRPr="00D23D90">
        <w:rPr>
          <w:spacing w:val="-1"/>
        </w:rPr>
        <w:t xml:space="preserve">Сов. </w:t>
      </w:r>
      <w:r w:rsidRPr="00D23D90">
        <w:t>композитор, 1991</w:t>
      </w:r>
    </w:p>
    <w:p w:rsidR="003A0007" w:rsidRPr="00D23D90" w:rsidRDefault="003A0007" w:rsidP="00D23D90">
      <w:pPr>
        <w:pStyle w:val="BodyText"/>
        <w:numPr>
          <w:ilvl w:val="0"/>
          <w:numId w:val="31"/>
        </w:numPr>
        <w:tabs>
          <w:tab w:val="left" w:pos="851"/>
          <w:tab w:val="left" w:pos="993"/>
          <w:tab w:val="left" w:pos="1276"/>
        </w:tabs>
        <w:kinsoku w:val="0"/>
        <w:overflowPunct w:val="0"/>
        <w:spacing w:line="276" w:lineRule="auto"/>
        <w:ind w:left="0" w:right="530" w:firstLine="709"/>
        <w:jc w:val="both"/>
        <w:rPr>
          <w:spacing w:val="1"/>
        </w:rPr>
      </w:pPr>
      <w:r w:rsidRPr="00D23D90">
        <w:t>Бах</w:t>
      </w:r>
      <w:r w:rsidRPr="00D23D90">
        <w:rPr>
          <w:spacing w:val="6"/>
        </w:rPr>
        <w:t xml:space="preserve"> </w:t>
      </w:r>
      <w:r w:rsidRPr="00D23D90">
        <w:t>И.</w:t>
      </w:r>
      <w:r w:rsidRPr="00D23D90">
        <w:rPr>
          <w:spacing w:val="5"/>
        </w:rPr>
        <w:t xml:space="preserve"> </w:t>
      </w:r>
      <w:r w:rsidRPr="00D23D90">
        <w:t>С.</w:t>
      </w:r>
      <w:r w:rsidRPr="00D23D90">
        <w:rPr>
          <w:spacing w:val="4"/>
        </w:rPr>
        <w:t xml:space="preserve"> </w:t>
      </w:r>
      <w:r w:rsidRPr="00D23D90">
        <w:t>Нотная</w:t>
      </w:r>
      <w:r w:rsidRPr="00D23D90">
        <w:rPr>
          <w:spacing w:val="7"/>
        </w:rPr>
        <w:t xml:space="preserve"> </w:t>
      </w:r>
      <w:r w:rsidRPr="00D23D90">
        <w:t>тетрадь</w:t>
      </w:r>
      <w:r w:rsidRPr="00D23D90">
        <w:rPr>
          <w:spacing w:val="5"/>
        </w:rPr>
        <w:t xml:space="preserve"> </w:t>
      </w:r>
      <w:r w:rsidRPr="00D23D90">
        <w:t>Анны</w:t>
      </w:r>
      <w:r w:rsidRPr="00D23D90">
        <w:rPr>
          <w:spacing w:val="6"/>
        </w:rPr>
        <w:t xml:space="preserve"> </w:t>
      </w:r>
      <w:r w:rsidRPr="00D23D90">
        <w:t>Магдалены</w:t>
      </w:r>
      <w:r w:rsidRPr="00D23D90">
        <w:rPr>
          <w:spacing w:val="6"/>
        </w:rPr>
        <w:t xml:space="preserve"> </w:t>
      </w:r>
      <w:r w:rsidRPr="00D23D90">
        <w:t>Бах/</w:t>
      </w:r>
      <w:r w:rsidRPr="00D23D90">
        <w:rPr>
          <w:spacing w:val="8"/>
        </w:rPr>
        <w:t xml:space="preserve"> </w:t>
      </w:r>
      <w:r w:rsidRPr="00D23D90">
        <w:t>М.,</w:t>
      </w:r>
      <w:r w:rsidRPr="00D23D90">
        <w:rPr>
          <w:spacing w:val="5"/>
        </w:rPr>
        <w:t xml:space="preserve"> </w:t>
      </w:r>
      <w:r w:rsidRPr="00D23D90">
        <w:t>Музыка,</w:t>
      </w:r>
      <w:r w:rsidRPr="00D23D90">
        <w:rPr>
          <w:spacing w:val="5"/>
        </w:rPr>
        <w:t xml:space="preserve"> </w:t>
      </w:r>
      <w:r w:rsidRPr="00D23D90">
        <w:t>2012</w:t>
      </w:r>
      <w:r w:rsidRPr="00D23D90">
        <w:rPr>
          <w:spacing w:val="1"/>
        </w:rPr>
        <w:t xml:space="preserve"> </w:t>
      </w:r>
    </w:p>
    <w:p w:rsidR="003A0007" w:rsidRPr="00D23D90" w:rsidRDefault="003A0007" w:rsidP="00D23D90">
      <w:pPr>
        <w:pStyle w:val="BodyText"/>
        <w:numPr>
          <w:ilvl w:val="0"/>
          <w:numId w:val="31"/>
        </w:numPr>
        <w:tabs>
          <w:tab w:val="left" w:pos="851"/>
          <w:tab w:val="left" w:pos="993"/>
          <w:tab w:val="left" w:pos="1276"/>
        </w:tabs>
        <w:kinsoku w:val="0"/>
        <w:overflowPunct w:val="0"/>
        <w:spacing w:line="276" w:lineRule="auto"/>
        <w:ind w:left="0" w:right="530" w:firstLine="709"/>
        <w:jc w:val="both"/>
      </w:pPr>
      <w:r w:rsidRPr="00D23D90">
        <w:t>Бах И. С. Маленькие прелюдии и фугетты для ф-но/ М., Музыка, 2010</w:t>
      </w:r>
    </w:p>
    <w:p w:rsidR="003A0007" w:rsidRPr="00D23D90" w:rsidRDefault="003A0007" w:rsidP="00D23D90">
      <w:pPr>
        <w:pStyle w:val="BodyText"/>
        <w:numPr>
          <w:ilvl w:val="0"/>
          <w:numId w:val="31"/>
        </w:numPr>
        <w:tabs>
          <w:tab w:val="left" w:pos="851"/>
          <w:tab w:val="left" w:pos="993"/>
          <w:tab w:val="left" w:pos="1276"/>
        </w:tabs>
        <w:kinsoku w:val="0"/>
        <w:overflowPunct w:val="0"/>
        <w:spacing w:line="276" w:lineRule="auto"/>
        <w:ind w:left="0" w:right="530" w:firstLine="709"/>
        <w:jc w:val="both"/>
        <w:rPr>
          <w:spacing w:val="-67"/>
        </w:rPr>
      </w:pPr>
      <w:r w:rsidRPr="00D23D90">
        <w:t>Бах И. С. Инвенции двухголосные и трехголосные / М., Музыка, 2011</w:t>
      </w:r>
      <w:r w:rsidRPr="00D23D90">
        <w:rPr>
          <w:spacing w:val="-67"/>
        </w:rPr>
        <w:t xml:space="preserve"> </w:t>
      </w:r>
    </w:p>
    <w:p w:rsidR="003A0007" w:rsidRPr="00D23D90" w:rsidRDefault="003A0007" w:rsidP="00D23D90">
      <w:pPr>
        <w:pStyle w:val="BodyText"/>
        <w:numPr>
          <w:ilvl w:val="0"/>
          <w:numId w:val="31"/>
        </w:numPr>
        <w:tabs>
          <w:tab w:val="left" w:pos="851"/>
          <w:tab w:val="left" w:pos="993"/>
          <w:tab w:val="left" w:pos="1276"/>
        </w:tabs>
        <w:kinsoku w:val="0"/>
        <w:overflowPunct w:val="0"/>
        <w:spacing w:line="276" w:lineRule="auto"/>
        <w:ind w:left="0" w:right="530" w:firstLine="709"/>
        <w:jc w:val="both"/>
        <w:rPr>
          <w:spacing w:val="1"/>
        </w:rPr>
      </w:pPr>
      <w:r w:rsidRPr="00D23D90">
        <w:t>Бах И. С. Французские сюиты, ред. Л. Ройзмана/ М., Музыка, 2011</w:t>
      </w:r>
      <w:r w:rsidRPr="00D23D90">
        <w:rPr>
          <w:spacing w:val="1"/>
        </w:rPr>
        <w:t xml:space="preserve"> </w:t>
      </w:r>
    </w:p>
    <w:p w:rsidR="003A0007" w:rsidRPr="00D23D90" w:rsidRDefault="003A0007" w:rsidP="00D23D90">
      <w:pPr>
        <w:pStyle w:val="BodyText"/>
        <w:numPr>
          <w:ilvl w:val="0"/>
          <w:numId w:val="31"/>
        </w:numPr>
        <w:tabs>
          <w:tab w:val="left" w:pos="851"/>
          <w:tab w:val="left" w:pos="993"/>
          <w:tab w:val="left" w:pos="1276"/>
        </w:tabs>
        <w:kinsoku w:val="0"/>
        <w:overflowPunct w:val="0"/>
        <w:spacing w:line="276" w:lineRule="auto"/>
        <w:ind w:left="0" w:right="530" w:firstLine="709"/>
        <w:jc w:val="both"/>
        <w:rPr>
          <w:spacing w:val="1"/>
        </w:rPr>
      </w:pPr>
      <w:r w:rsidRPr="00D23D90">
        <w:t>Бах И. С. Альбом пьес для фортепиано. Вып.2, М., Музыка, 2009</w:t>
      </w:r>
      <w:r w:rsidRPr="00D23D90">
        <w:rPr>
          <w:spacing w:val="1"/>
        </w:rPr>
        <w:t xml:space="preserve"> </w:t>
      </w:r>
    </w:p>
    <w:p w:rsidR="003A0007" w:rsidRPr="00D23D90" w:rsidRDefault="003A0007" w:rsidP="00D23D90">
      <w:pPr>
        <w:pStyle w:val="BodyText"/>
        <w:numPr>
          <w:ilvl w:val="0"/>
          <w:numId w:val="31"/>
        </w:numPr>
        <w:tabs>
          <w:tab w:val="left" w:pos="851"/>
          <w:tab w:val="left" w:pos="993"/>
          <w:tab w:val="left" w:pos="1276"/>
        </w:tabs>
        <w:kinsoku w:val="0"/>
        <w:overflowPunct w:val="0"/>
        <w:spacing w:line="276" w:lineRule="auto"/>
        <w:ind w:left="0" w:right="530" w:firstLine="709"/>
        <w:jc w:val="both"/>
      </w:pPr>
      <w:r w:rsidRPr="00D23D90">
        <w:t>Беренс</w:t>
      </w:r>
      <w:r w:rsidRPr="00D23D90">
        <w:rPr>
          <w:spacing w:val="-1"/>
        </w:rPr>
        <w:t xml:space="preserve"> </w:t>
      </w:r>
      <w:r w:rsidRPr="00D23D90">
        <w:t>Г. Этюды</w:t>
      </w:r>
      <w:r w:rsidRPr="00D23D90">
        <w:rPr>
          <w:spacing w:val="-1"/>
        </w:rPr>
        <w:t xml:space="preserve"> </w:t>
      </w:r>
      <w:r w:rsidRPr="00D23D90">
        <w:t>для фортепиано/ М.,</w:t>
      </w:r>
      <w:r w:rsidRPr="00D23D90">
        <w:rPr>
          <w:spacing w:val="-4"/>
        </w:rPr>
        <w:t xml:space="preserve"> </w:t>
      </w:r>
      <w:r w:rsidRPr="00D23D90">
        <w:t>Музыка,</w:t>
      </w:r>
      <w:r w:rsidRPr="00D23D90">
        <w:rPr>
          <w:spacing w:val="-2"/>
        </w:rPr>
        <w:t xml:space="preserve"> </w:t>
      </w:r>
      <w:r w:rsidRPr="00D23D90">
        <w:t>2005</w:t>
      </w:r>
    </w:p>
    <w:p w:rsidR="003A0007" w:rsidRPr="00D23D90" w:rsidRDefault="003A0007" w:rsidP="00D23D90">
      <w:pPr>
        <w:pStyle w:val="BodyText"/>
        <w:numPr>
          <w:ilvl w:val="0"/>
          <w:numId w:val="31"/>
        </w:numPr>
        <w:tabs>
          <w:tab w:val="left" w:pos="851"/>
          <w:tab w:val="left" w:pos="993"/>
          <w:tab w:val="left" w:pos="1276"/>
        </w:tabs>
        <w:kinsoku w:val="0"/>
        <w:overflowPunct w:val="0"/>
        <w:spacing w:line="276" w:lineRule="auto"/>
        <w:ind w:left="0" w:right="530" w:firstLine="709"/>
        <w:jc w:val="both"/>
      </w:pPr>
      <w:r w:rsidRPr="00D23D90">
        <w:t>Бертини</w:t>
      </w:r>
      <w:r w:rsidRPr="00D23D90">
        <w:rPr>
          <w:spacing w:val="-3"/>
        </w:rPr>
        <w:t xml:space="preserve"> </w:t>
      </w:r>
      <w:r w:rsidRPr="00D23D90">
        <w:t>А.</w:t>
      </w:r>
      <w:r w:rsidRPr="00D23D90">
        <w:rPr>
          <w:spacing w:val="-3"/>
        </w:rPr>
        <w:t xml:space="preserve"> </w:t>
      </w:r>
      <w:r w:rsidRPr="00D23D90">
        <w:t>Избранные</w:t>
      </w:r>
      <w:r w:rsidRPr="00D23D90">
        <w:rPr>
          <w:spacing w:val="-3"/>
        </w:rPr>
        <w:t xml:space="preserve"> </w:t>
      </w:r>
      <w:r w:rsidRPr="00D23D90">
        <w:t>этюды</w:t>
      </w:r>
      <w:r w:rsidRPr="00D23D90">
        <w:rPr>
          <w:spacing w:val="-2"/>
        </w:rPr>
        <w:t xml:space="preserve"> </w:t>
      </w:r>
      <w:r w:rsidRPr="00D23D90">
        <w:t>/</w:t>
      </w:r>
      <w:r w:rsidRPr="00D23D90">
        <w:rPr>
          <w:spacing w:val="-2"/>
        </w:rPr>
        <w:t xml:space="preserve"> </w:t>
      </w:r>
      <w:r w:rsidRPr="00D23D90">
        <w:t>М.,</w:t>
      </w:r>
      <w:r w:rsidRPr="00D23D90">
        <w:rPr>
          <w:spacing w:val="-5"/>
        </w:rPr>
        <w:t xml:space="preserve"> </w:t>
      </w:r>
      <w:r w:rsidRPr="00D23D90">
        <w:t>Музыка,1992</w:t>
      </w:r>
    </w:p>
    <w:p w:rsidR="003A0007" w:rsidRPr="00D23D90" w:rsidRDefault="003A0007" w:rsidP="00D23D90">
      <w:pPr>
        <w:pStyle w:val="BodyText"/>
        <w:numPr>
          <w:ilvl w:val="0"/>
          <w:numId w:val="31"/>
        </w:numPr>
        <w:tabs>
          <w:tab w:val="left" w:pos="851"/>
          <w:tab w:val="left" w:pos="993"/>
          <w:tab w:val="left" w:pos="1276"/>
        </w:tabs>
        <w:kinsoku w:val="0"/>
        <w:overflowPunct w:val="0"/>
        <w:spacing w:line="276" w:lineRule="auto"/>
        <w:ind w:left="0" w:right="530" w:firstLine="709"/>
        <w:jc w:val="both"/>
        <w:rPr>
          <w:spacing w:val="1"/>
        </w:rPr>
      </w:pPr>
      <w:r w:rsidRPr="00D23D90">
        <w:t>Бетховен Л. Альбом фортепианных пьес для детей/ М., Музыка, 2012</w:t>
      </w:r>
      <w:r w:rsidRPr="00D23D90">
        <w:rPr>
          <w:spacing w:val="-67"/>
        </w:rPr>
        <w:t xml:space="preserve"> </w:t>
      </w:r>
      <w:r w:rsidRPr="00D23D90">
        <w:t>Бетховен</w:t>
      </w:r>
      <w:r w:rsidRPr="00D23D90">
        <w:rPr>
          <w:spacing w:val="6"/>
        </w:rPr>
        <w:t xml:space="preserve"> </w:t>
      </w:r>
      <w:r w:rsidRPr="00D23D90">
        <w:t>Л.</w:t>
      </w:r>
      <w:r w:rsidRPr="00D23D90">
        <w:rPr>
          <w:spacing w:val="4"/>
        </w:rPr>
        <w:t xml:space="preserve"> </w:t>
      </w:r>
      <w:r w:rsidRPr="00D23D90">
        <w:t>Контрдансы</w:t>
      </w:r>
      <w:r w:rsidRPr="00D23D90">
        <w:rPr>
          <w:spacing w:val="7"/>
        </w:rPr>
        <w:t xml:space="preserve"> </w:t>
      </w:r>
      <w:r w:rsidRPr="00D23D90">
        <w:t>для</w:t>
      </w:r>
      <w:r w:rsidRPr="00D23D90">
        <w:rPr>
          <w:spacing w:val="6"/>
        </w:rPr>
        <w:t xml:space="preserve"> </w:t>
      </w:r>
      <w:r w:rsidRPr="00D23D90">
        <w:t>фортепиано/</w:t>
      </w:r>
      <w:r w:rsidRPr="00D23D90">
        <w:rPr>
          <w:spacing w:val="8"/>
        </w:rPr>
        <w:t xml:space="preserve"> </w:t>
      </w:r>
      <w:r w:rsidRPr="00D23D90">
        <w:t>М.,</w:t>
      </w:r>
      <w:r w:rsidRPr="00D23D90">
        <w:rPr>
          <w:spacing w:val="5"/>
        </w:rPr>
        <w:t xml:space="preserve"> </w:t>
      </w:r>
      <w:r w:rsidRPr="00D23D90">
        <w:t>Музыка,</w:t>
      </w:r>
      <w:r w:rsidRPr="00D23D90">
        <w:rPr>
          <w:spacing w:val="6"/>
        </w:rPr>
        <w:t xml:space="preserve"> </w:t>
      </w:r>
      <w:r w:rsidRPr="00D23D90">
        <w:t>1992</w:t>
      </w:r>
      <w:r w:rsidRPr="00D23D90">
        <w:rPr>
          <w:spacing w:val="1"/>
        </w:rPr>
        <w:t xml:space="preserve"> </w:t>
      </w:r>
    </w:p>
    <w:p w:rsidR="003A0007" w:rsidRPr="00D23D90" w:rsidRDefault="003A0007" w:rsidP="00D23D90">
      <w:pPr>
        <w:pStyle w:val="BodyText"/>
        <w:numPr>
          <w:ilvl w:val="0"/>
          <w:numId w:val="31"/>
        </w:numPr>
        <w:tabs>
          <w:tab w:val="left" w:pos="851"/>
          <w:tab w:val="left" w:pos="993"/>
          <w:tab w:val="left" w:pos="1276"/>
        </w:tabs>
        <w:kinsoku w:val="0"/>
        <w:overflowPunct w:val="0"/>
        <w:spacing w:line="276" w:lineRule="auto"/>
        <w:ind w:left="0" w:right="530" w:firstLine="709"/>
        <w:jc w:val="both"/>
        <w:rPr>
          <w:spacing w:val="1"/>
        </w:rPr>
      </w:pPr>
      <w:r w:rsidRPr="00D23D90">
        <w:t>Бетховен Л. Легкие сонаты (сонатины) для ф-но/ М., Музыка, 2011</w:t>
      </w:r>
      <w:r w:rsidRPr="00D23D90">
        <w:rPr>
          <w:spacing w:val="1"/>
        </w:rPr>
        <w:t xml:space="preserve"> </w:t>
      </w:r>
    </w:p>
    <w:p w:rsidR="003A0007" w:rsidRPr="00D23D90" w:rsidRDefault="003A0007" w:rsidP="00D23D90">
      <w:pPr>
        <w:pStyle w:val="BodyText"/>
        <w:numPr>
          <w:ilvl w:val="0"/>
          <w:numId w:val="31"/>
        </w:numPr>
        <w:tabs>
          <w:tab w:val="left" w:pos="851"/>
          <w:tab w:val="left" w:pos="993"/>
          <w:tab w:val="left" w:pos="1276"/>
        </w:tabs>
        <w:kinsoku w:val="0"/>
        <w:overflowPunct w:val="0"/>
        <w:spacing w:line="276" w:lineRule="auto"/>
        <w:ind w:left="0" w:right="530" w:firstLine="709"/>
        <w:jc w:val="both"/>
        <w:rPr>
          <w:spacing w:val="-1"/>
        </w:rPr>
      </w:pPr>
      <w:r w:rsidRPr="00D23D90">
        <w:t>Бородин</w:t>
      </w:r>
      <w:r w:rsidRPr="00D23D90">
        <w:rPr>
          <w:spacing w:val="-1"/>
        </w:rPr>
        <w:t xml:space="preserve"> </w:t>
      </w:r>
      <w:r w:rsidRPr="00D23D90">
        <w:t>А.</w:t>
      </w:r>
      <w:r w:rsidRPr="00D23D90">
        <w:rPr>
          <w:spacing w:val="-2"/>
        </w:rPr>
        <w:t xml:space="preserve"> </w:t>
      </w:r>
      <w:r w:rsidRPr="00D23D90">
        <w:t>Сочинения</w:t>
      </w:r>
      <w:r w:rsidRPr="00D23D90">
        <w:rPr>
          <w:spacing w:val="-3"/>
        </w:rPr>
        <w:t xml:space="preserve"> </w:t>
      </w:r>
      <w:r w:rsidRPr="00D23D90">
        <w:t>для</w:t>
      </w:r>
      <w:r w:rsidRPr="00D23D90">
        <w:rPr>
          <w:spacing w:val="-1"/>
        </w:rPr>
        <w:t xml:space="preserve"> </w:t>
      </w:r>
      <w:r w:rsidRPr="00D23D90">
        <w:t>фортепиано</w:t>
      </w:r>
      <w:r w:rsidRPr="00D23D90">
        <w:rPr>
          <w:spacing w:val="-2"/>
        </w:rPr>
        <w:t xml:space="preserve"> </w:t>
      </w:r>
      <w:r w:rsidRPr="00D23D90">
        <w:t>/ М.,</w:t>
      </w:r>
      <w:r w:rsidRPr="00D23D90">
        <w:rPr>
          <w:spacing w:val="-3"/>
        </w:rPr>
        <w:t xml:space="preserve"> </w:t>
      </w:r>
      <w:r w:rsidRPr="00D23D90">
        <w:t>Музыка,</w:t>
      </w:r>
      <w:r w:rsidRPr="00D23D90">
        <w:rPr>
          <w:spacing w:val="-1"/>
        </w:rPr>
        <w:t xml:space="preserve"> </w:t>
      </w:r>
      <w:r w:rsidRPr="00D23D90">
        <w:t>2010</w:t>
      </w:r>
    </w:p>
    <w:p w:rsidR="003A0007" w:rsidRPr="00D23D90" w:rsidRDefault="003A0007" w:rsidP="00D23D90">
      <w:pPr>
        <w:pStyle w:val="BodyText"/>
        <w:numPr>
          <w:ilvl w:val="0"/>
          <w:numId w:val="31"/>
        </w:numPr>
        <w:tabs>
          <w:tab w:val="left" w:pos="851"/>
          <w:tab w:val="left" w:pos="993"/>
          <w:tab w:val="left" w:pos="1276"/>
        </w:tabs>
        <w:kinsoku w:val="0"/>
        <w:overflowPunct w:val="0"/>
        <w:spacing w:line="276" w:lineRule="auto"/>
        <w:ind w:left="0" w:right="530" w:firstLine="709"/>
        <w:jc w:val="both"/>
      </w:pPr>
      <w:r w:rsidRPr="00D23D90">
        <w:t>Гайдн Й. Избранные сонаты для ф-но. Вып.1/ М., Музыка, 2011</w:t>
      </w:r>
    </w:p>
    <w:p w:rsidR="003A0007" w:rsidRPr="00D23D90" w:rsidRDefault="003A0007" w:rsidP="00D23D90">
      <w:pPr>
        <w:pStyle w:val="BodyText"/>
        <w:numPr>
          <w:ilvl w:val="0"/>
          <w:numId w:val="31"/>
        </w:numPr>
        <w:tabs>
          <w:tab w:val="left" w:pos="851"/>
          <w:tab w:val="left" w:pos="993"/>
          <w:tab w:val="left" w:pos="1276"/>
        </w:tabs>
        <w:kinsoku w:val="0"/>
        <w:overflowPunct w:val="0"/>
        <w:spacing w:line="276" w:lineRule="auto"/>
        <w:ind w:left="0" w:right="530" w:firstLine="709"/>
        <w:jc w:val="both"/>
      </w:pPr>
      <w:r w:rsidRPr="00D23D90">
        <w:t>Гайдн</w:t>
      </w:r>
      <w:r w:rsidRPr="00D23D90">
        <w:rPr>
          <w:spacing w:val="-2"/>
        </w:rPr>
        <w:t xml:space="preserve"> </w:t>
      </w:r>
      <w:r w:rsidRPr="00D23D90">
        <w:t>Й.</w:t>
      </w:r>
      <w:r w:rsidRPr="00D23D90">
        <w:rPr>
          <w:spacing w:val="-2"/>
        </w:rPr>
        <w:t xml:space="preserve"> </w:t>
      </w:r>
      <w:r w:rsidRPr="00D23D90">
        <w:t>Избранные</w:t>
      </w:r>
      <w:r w:rsidRPr="00D23D90">
        <w:rPr>
          <w:spacing w:val="-2"/>
        </w:rPr>
        <w:t xml:space="preserve"> </w:t>
      </w:r>
      <w:r w:rsidRPr="00D23D90">
        <w:t>сонаты</w:t>
      </w:r>
      <w:r w:rsidRPr="00D23D90">
        <w:rPr>
          <w:spacing w:val="-3"/>
        </w:rPr>
        <w:t xml:space="preserve"> </w:t>
      </w:r>
      <w:r w:rsidRPr="00D23D90">
        <w:t>для</w:t>
      </w:r>
      <w:r w:rsidRPr="00D23D90">
        <w:rPr>
          <w:spacing w:val="-1"/>
        </w:rPr>
        <w:t xml:space="preserve"> </w:t>
      </w:r>
      <w:r w:rsidRPr="00D23D90">
        <w:t>ф-но.</w:t>
      </w:r>
      <w:r w:rsidRPr="00D23D90">
        <w:rPr>
          <w:spacing w:val="-6"/>
        </w:rPr>
        <w:t xml:space="preserve"> </w:t>
      </w:r>
      <w:r w:rsidRPr="00D23D90">
        <w:t>Вып.2/</w:t>
      </w:r>
      <w:r w:rsidRPr="00D23D90">
        <w:rPr>
          <w:spacing w:val="-3"/>
        </w:rPr>
        <w:t xml:space="preserve"> </w:t>
      </w:r>
      <w:r w:rsidRPr="00D23D90">
        <w:t>М.,</w:t>
      </w:r>
      <w:r w:rsidRPr="00D23D90">
        <w:rPr>
          <w:spacing w:val="-3"/>
        </w:rPr>
        <w:t xml:space="preserve"> </w:t>
      </w:r>
      <w:r w:rsidRPr="00D23D90">
        <w:t>Музыка,</w:t>
      </w:r>
      <w:r w:rsidRPr="00D23D90">
        <w:rPr>
          <w:spacing w:val="-2"/>
        </w:rPr>
        <w:t xml:space="preserve"> </w:t>
      </w:r>
      <w:r w:rsidRPr="00D23D90">
        <w:t>2010</w:t>
      </w:r>
    </w:p>
    <w:p w:rsidR="003A0007" w:rsidRPr="00D23D90" w:rsidRDefault="003A0007" w:rsidP="00D23D90">
      <w:pPr>
        <w:pStyle w:val="BodyText"/>
        <w:numPr>
          <w:ilvl w:val="0"/>
          <w:numId w:val="31"/>
        </w:numPr>
        <w:tabs>
          <w:tab w:val="left" w:pos="851"/>
          <w:tab w:val="left" w:pos="993"/>
          <w:tab w:val="left" w:pos="1276"/>
        </w:tabs>
        <w:kinsoku w:val="0"/>
        <w:overflowPunct w:val="0"/>
        <w:spacing w:line="276" w:lineRule="auto"/>
        <w:ind w:left="0" w:right="530" w:firstLine="709"/>
        <w:jc w:val="both"/>
      </w:pPr>
      <w:r w:rsidRPr="00D23D90">
        <w:t>Гаммы</w:t>
      </w:r>
      <w:r w:rsidRPr="00D23D90">
        <w:rPr>
          <w:spacing w:val="35"/>
        </w:rPr>
        <w:t xml:space="preserve"> </w:t>
      </w:r>
      <w:r w:rsidRPr="00D23D90">
        <w:t>и</w:t>
      </w:r>
      <w:r w:rsidRPr="00D23D90">
        <w:rPr>
          <w:spacing w:val="35"/>
        </w:rPr>
        <w:t xml:space="preserve"> </w:t>
      </w:r>
      <w:r w:rsidRPr="00D23D90">
        <w:t>арпеджио</w:t>
      </w:r>
      <w:r w:rsidRPr="00D23D90">
        <w:rPr>
          <w:spacing w:val="35"/>
        </w:rPr>
        <w:t xml:space="preserve"> </w:t>
      </w:r>
      <w:r w:rsidRPr="00D23D90">
        <w:t>для</w:t>
      </w:r>
      <w:r w:rsidRPr="00D23D90">
        <w:rPr>
          <w:spacing w:val="35"/>
        </w:rPr>
        <w:t xml:space="preserve"> </w:t>
      </w:r>
      <w:r w:rsidRPr="00D23D90">
        <w:t>ф-но.</w:t>
      </w:r>
      <w:r w:rsidRPr="00D23D90">
        <w:rPr>
          <w:spacing w:val="34"/>
        </w:rPr>
        <w:t xml:space="preserve"> </w:t>
      </w:r>
      <w:r w:rsidRPr="00D23D90">
        <w:t>В</w:t>
      </w:r>
      <w:r w:rsidRPr="00D23D90">
        <w:rPr>
          <w:spacing w:val="34"/>
        </w:rPr>
        <w:t xml:space="preserve"> </w:t>
      </w:r>
      <w:r w:rsidRPr="00D23D90">
        <w:t>двух</w:t>
      </w:r>
      <w:r w:rsidRPr="00D23D90">
        <w:rPr>
          <w:spacing w:val="35"/>
        </w:rPr>
        <w:t xml:space="preserve"> </w:t>
      </w:r>
      <w:r w:rsidRPr="00D23D90">
        <w:t>частях.</w:t>
      </w:r>
      <w:r w:rsidRPr="00D23D90">
        <w:rPr>
          <w:spacing w:val="34"/>
        </w:rPr>
        <w:t xml:space="preserve"> </w:t>
      </w:r>
      <w:r w:rsidRPr="00D23D90">
        <w:t>Сост.</w:t>
      </w:r>
      <w:r w:rsidRPr="00D23D90">
        <w:rPr>
          <w:spacing w:val="31"/>
        </w:rPr>
        <w:t xml:space="preserve"> </w:t>
      </w:r>
      <w:r w:rsidRPr="00D23D90">
        <w:t>Н.</w:t>
      </w:r>
      <w:r w:rsidRPr="00D23D90">
        <w:rPr>
          <w:spacing w:val="34"/>
        </w:rPr>
        <w:t xml:space="preserve"> </w:t>
      </w:r>
      <w:r w:rsidRPr="00D23D90">
        <w:t>Ширинская/</w:t>
      </w:r>
      <w:r w:rsidRPr="00D23D90">
        <w:rPr>
          <w:spacing w:val="36"/>
        </w:rPr>
        <w:t xml:space="preserve"> </w:t>
      </w:r>
      <w:r w:rsidRPr="00D23D90">
        <w:t>М.,</w:t>
      </w:r>
      <w:r w:rsidRPr="00D23D90">
        <w:rPr>
          <w:spacing w:val="-67"/>
        </w:rPr>
        <w:t xml:space="preserve"> </w:t>
      </w:r>
      <w:r w:rsidRPr="00D23D90">
        <w:t>Музыка,2011</w:t>
      </w:r>
    </w:p>
    <w:p w:rsidR="003A0007" w:rsidRPr="00D23D90" w:rsidRDefault="003A0007" w:rsidP="00D23D90">
      <w:pPr>
        <w:pStyle w:val="BodyText"/>
        <w:numPr>
          <w:ilvl w:val="0"/>
          <w:numId w:val="31"/>
        </w:numPr>
        <w:tabs>
          <w:tab w:val="left" w:pos="851"/>
          <w:tab w:val="left" w:pos="993"/>
          <w:tab w:val="left" w:pos="1276"/>
        </w:tabs>
        <w:kinsoku w:val="0"/>
        <w:overflowPunct w:val="0"/>
        <w:spacing w:line="276" w:lineRule="auto"/>
        <w:ind w:left="0" w:right="530" w:firstLine="709"/>
        <w:jc w:val="both"/>
      </w:pPr>
      <w:r w:rsidRPr="00D23D90">
        <w:t>Гендель</w:t>
      </w:r>
      <w:r w:rsidRPr="00D23D90">
        <w:rPr>
          <w:spacing w:val="-5"/>
        </w:rPr>
        <w:t xml:space="preserve"> </w:t>
      </w:r>
      <w:r w:rsidRPr="00D23D90">
        <w:t>Г.</w:t>
      </w:r>
      <w:r w:rsidRPr="00D23D90">
        <w:rPr>
          <w:spacing w:val="-4"/>
        </w:rPr>
        <w:t xml:space="preserve"> </w:t>
      </w:r>
      <w:r w:rsidRPr="00D23D90">
        <w:t>Избранные</w:t>
      </w:r>
      <w:r w:rsidRPr="00D23D90">
        <w:rPr>
          <w:spacing w:val="-3"/>
        </w:rPr>
        <w:t xml:space="preserve"> </w:t>
      </w:r>
      <w:r w:rsidRPr="00D23D90">
        <w:t>произведения</w:t>
      </w:r>
      <w:r w:rsidRPr="00D23D90">
        <w:rPr>
          <w:spacing w:val="-6"/>
        </w:rPr>
        <w:t xml:space="preserve"> </w:t>
      </w:r>
      <w:r w:rsidRPr="00D23D90">
        <w:t>для</w:t>
      </w:r>
      <w:r w:rsidRPr="00D23D90">
        <w:rPr>
          <w:spacing w:val="-3"/>
        </w:rPr>
        <w:t xml:space="preserve"> </w:t>
      </w:r>
      <w:r w:rsidRPr="00D23D90">
        <w:t>фортепиано/</w:t>
      </w:r>
      <w:r w:rsidRPr="00D23D90">
        <w:rPr>
          <w:spacing w:val="-1"/>
        </w:rPr>
        <w:t xml:space="preserve"> </w:t>
      </w:r>
      <w:r w:rsidRPr="00D23D90">
        <w:t>М.,</w:t>
      </w:r>
      <w:r w:rsidRPr="00D23D90">
        <w:rPr>
          <w:spacing w:val="-7"/>
        </w:rPr>
        <w:t xml:space="preserve"> </w:t>
      </w:r>
      <w:r w:rsidRPr="00D23D90">
        <w:t>Музыка,</w:t>
      </w:r>
      <w:r w:rsidRPr="00D23D90">
        <w:rPr>
          <w:spacing w:val="-4"/>
        </w:rPr>
        <w:t xml:space="preserve"> </w:t>
      </w:r>
      <w:r w:rsidRPr="00D23D90">
        <w:t>2010</w:t>
      </w:r>
    </w:p>
    <w:p w:rsidR="003A0007" w:rsidRPr="00D23D90" w:rsidRDefault="003A0007" w:rsidP="00D23D90">
      <w:pPr>
        <w:pStyle w:val="BodyText"/>
        <w:numPr>
          <w:ilvl w:val="0"/>
          <w:numId w:val="31"/>
        </w:numPr>
        <w:tabs>
          <w:tab w:val="left" w:pos="851"/>
          <w:tab w:val="left" w:pos="993"/>
          <w:tab w:val="left" w:pos="1276"/>
        </w:tabs>
        <w:kinsoku w:val="0"/>
        <w:overflowPunct w:val="0"/>
        <w:spacing w:line="276" w:lineRule="auto"/>
        <w:ind w:left="0" w:right="530" w:firstLine="709"/>
        <w:jc w:val="both"/>
      </w:pPr>
      <w:r w:rsidRPr="00D23D90">
        <w:t>Гнесина</w:t>
      </w:r>
      <w:r w:rsidRPr="00D23D90">
        <w:rPr>
          <w:spacing w:val="-1"/>
        </w:rPr>
        <w:t xml:space="preserve"> </w:t>
      </w:r>
      <w:r w:rsidRPr="00D23D90">
        <w:t>Е.</w:t>
      </w:r>
      <w:r w:rsidRPr="00D23D90">
        <w:rPr>
          <w:spacing w:val="-1"/>
        </w:rPr>
        <w:t xml:space="preserve"> </w:t>
      </w:r>
      <w:r w:rsidRPr="00D23D90">
        <w:t>Фортепианная</w:t>
      </w:r>
      <w:r w:rsidRPr="00D23D90">
        <w:rPr>
          <w:spacing w:val="-1"/>
        </w:rPr>
        <w:t xml:space="preserve"> </w:t>
      </w:r>
      <w:r w:rsidRPr="00D23D90">
        <w:t>азбука/</w:t>
      </w:r>
      <w:r w:rsidRPr="00D23D90">
        <w:rPr>
          <w:spacing w:val="1"/>
        </w:rPr>
        <w:t xml:space="preserve"> </w:t>
      </w:r>
      <w:r w:rsidRPr="00D23D90">
        <w:t>М.,</w:t>
      </w:r>
      <w:r w:rsidRPr="00D23D90">
        <w:rPr>
          <w:spacing w:val="-1"/>
        </w:rPr>
        <w:t xml:space="preserve"> </w:t>
      </w:r>
      <w:r w:rsidRPr="00D23D90">
        <w:t>Музыка,2003</w:t>
      </w:r>
    </w:p>
    <w:p w:rsidR="003A0007" w:rsidRPr="00D23D90" w:rsidRDefault="003A0007" w:rsidP="00D23D90">
      <w:pPr>
        <w:pStyle w:val="BodyText"/>
        <w:numPr>
          <w:ilvl w:val="0"/>
          <w:numId w:val="31"/>
        </w:numPr>
        <w:tabs>
          <w:tab w:val="left" w:pos="851"/>
          <w:tab w:val="left" w:pos="993"/>
          <w:tab w:val="left" w:pos="1276"/>
        </w:tabs>
        <w:kinsoku w:val="0"/>
        <w:overflowPunct w:val="0"/>
        <w:spacing w:line="276" w:lineRule="auto"/>
        <w:ind w:left="0" w:right="530" w:firstLine="709"/>
        <w:jc w:val="both"/>
      </w:pPr>
      <w:r w:rsidRPr="00D23D90">
        <w:t>Глиэр</w:t>
      </w:r>
      <w:r w:rsidRPr="00D23D90">
        <w:rPr>
          <w:spacing w:val="-2"/>
        </w:rPr>
        <w:t xml:space="preserve"> </w:t>
      </w:r>
      <w:r w:rsidRPr="00D23D90">
        <w:t>Р.</w:t>
      </w:r>
      <w:r w:rsidRPr="00D23D90">
        <w:rPr>
          <w:spacing w:val="-3"/>
        </w:rPr>
        <w:t xml:space="preserve"> </w:t>
      </w:r>
      <w:r w:rsidRPr="00D23D90">
        <w:t>Пьесы</w:t>
      </w:r>
      <w:r w:rsidRPr="00D23D90">
        <w:rPr>
          <w:spacing w:val="-1"/>
        </w:rPr>
        <w:t xml:space="preserve"> </w:t>
      </w:r>
      <w:r w:rsidRPr="00D23D90">
        <w:t>для</w:t>
      </w:r>
      <w:r w:rsidRPr="00D23D90">
        <w:rPr>
          <w:spacing w:val="-5"/>
        </w:rPr>
        <w:t xml:space="preserve"> </w:t>
      </w:r>
      <w:r w:rsidRPr="00D23D90">
        <w:t>фортепиано/ М.,</w:t>
      </w:r>
      <w:r w:rsidRPr="00D23D90">
        <w:rPr>
          <w:spacing w:val="-3"/>
        </w:rPr>
        <w:t xml:space="preserve"> </w:t>
      </w:r>
      <w:r w:rsidRPr="00D23D90">
        <w:t>Музыка,</w:t>
      </w:r>
      <w:r w:rsidRPr="00D23D90">
        <w:rPr>
          <w:spacing w:val="-2"/>
        </w:rPr>
        <w:t xml:space="preserve"> </w:t>
      </w:r>
      <w:r w:rsidRPr="00D23D90">
        <w:t>2010</w:t>
      </w:r>
    </w:p>
    <w:p w:rsidR="003A0007" w:rsidRPr="00D23D90" w:rsidRDefault="003A0007" w:rsidP="00D23D90">
      <w:pPr>
        <w:pStyle w:val="BodyText"/>
        <w:numPr>
          <w:ilvl w:val="0"/>
          <w:numId w:val="31"/>
        </w:numPr>
        <w:tabs>
          <w:tab w:val="left" w:pos="851"/>
          <w:tab w:val="left" w:pos="993"/>
          <w:tab w:val="left" w:pos="1276"/>
        </w:tabs>
        <w:kinsoku w:val="0"/>
        <w:overflowPunct w:val="0"/>
        <w:spacing w:line="276" w:lineRule="auto"/>
        <w:ind w:left="0" w:right="530" w:firstLine="709"/>
        <w:jc w:val="both"/>
      </w:pPr>
      <w:r w:rsidRPr="00D23D90">
        <w:t>Григ Э. Избранные лирические пьесы для ф-но. Вып.1,2/М., Музыка, 2011</w:t>
      </w:r>
      <w:r w:rsidRPr="00D23D90">
        <w:rPr>
          <w:spacing w:val="-67"/>
        </w:rPr>
        <w:t xml:space="preserve"> </w:t>
      </w:r>
      <w:r w:rsidRPr="00D23D90">
        <w:t>Дебюсси К.</w:t>
      </w:r>
      <w:r w:rsidRPr="00D23D90">
        <w:rPr>
          <w:spacing w:val="-2"/>
        </w:rPr>
        <w:t xml:space="preserve"> </w:t>
      </w:r>
      <w:r w:rsidRPr="00D23D90">
        <w:t>Детский</w:t>
      </w:r>
      <w:r w:rsidRPr="00D23D90">
        <w:rPr>
          <w:spacing w:val="-1"/>
        </w:rPr>
        <w:t xml:space="preserve"> </w:t>
      </w:r>
      <w:r w:rsidRPr="00D23D90">
        <w:t>уголок /СПб,</w:t>
      </w:r>
      <w:r w:rsidRPr="00D23D90">
        <w:rPr>
          <w:spacing w:val="-1"/>
        </w:rPr>
        <w:t xml:space="preserve"> </w:t>
      </w:r>
      <w:r w:rsidRPr="00D23D90">
        <w:t>Композитор,</w:t>
      </w:r>
      <w:r w:rsidRPr="00D23D90">
        <w:rPr>
          <w:spacing w:val="-2"/>
        </w:rPr>
        <w:t xml:space="preserve"> </w:t>
      </w:r>
      <w:r w:rsidRPr="00D23D90">
        <w:t>2004</w:t>
      </w:r>
    </w:p>
    <w:p w:rsidR="003A0007" w:rsidRPr="00D23D90" w:rsidRDefault="003A0007" w:rsidP="00D23D90">
      <w:pPr>
        <w:pStyle w:val="BodyText"/>
        <w:numPr>
          <w:ilvl w:val="0"/>
          <w:numId w:val="31"/>
        </w:numPr>
        <w:tabs>
          <w:tab w:val="left" w:pos="851"/>
          <w:tab w:val="left" w:pos="993"/>
          <w:tab w:val="left" w:pos="1276"/>
        </w:tabs>
        <w:kinsoku w:val="0"/>
        <w:overflowPunct w:val="0"/>
        <w:spacing w:line="276" w:lineRule="auto"/>
        <w:ind w:left="0" w:right="530" w:firstLine="709"/>
        <w:jc w:val="both"/>
      </w:pPr>
      <w:r w:rsidRPr="00D23D90">
        <w:t>Дювернуа.</w:t>
      </w:r>
      <w:r w:rsidRPr="00D23D90">
        <w:rPr>
          <w:spacing w:val="-5"/>
        </w:rPr>
        <w:t xml:space="preserve"> </w:t>
      </w:r>
      <w:r w:rsidRPr="00D23D90">
        <w:t>25</w:t>
      </w:r>
      <w:r w:rsidRPr="00D23D90">
        <w:rPr>
          <w:spacing w:val="-2"/>
        </w:rPr>
        <w:t xml:space="preserve"> </w:t>
      </w:r>
      <w:r w:rsidRPr="00D23D90">
        <w:t>прогрессивных</w:t>
      </w:r>
      <w:r w:rsidRPr="00D23D90">
        <w:rPr>
          <w:spacing w:val="-3"/>
        </w:rPr>
        <w:t xml:space="preserve"> </w:t>
      </w:r>
      <w:r w:rsidRPr="00D23D90">
        <w:t>этюдов/М.,</w:t>
      </w:r>
      <w:r w:rsidRPr="00D23D90">
        <w:rPr>
          <w:spacing w:val="-4"/>
        </w:rPr>
        <w:t xml:space="preserve"> </w:t>
      </w:r>
      <w:r w:rsidRPr="00D23D90">
        <w:t>Музыка,</w:t>
      </w:r>
      <w:r w:rsidRPr="00D23D90">
        <w:rPr>
          <w:spacing w:val="-5"/>
        </w:rPr>
        <w:t xml:space="preserve"> </w:t>
      </w:r>
      <w:r w:rsidRPr="00D23D90">
        <w:t>1999</w:t>
      </w:r>
    </w:p>
    <w:p w:rsidR="003A0007" w:rsidRPr="00D23D90" w:rsidRDefault="003A0007" w:rsidP="00D23D90">
      <w:pPr>
        <w:pStyle w:val="BodyText"/>
        <w:numPr>
          <w:ilvl w:val="0"/>
          <w:numId w:val="31"/>
        </w:numPr>
        <w:tabs>
          <w:tab w:val="left" w:pos="851"/>
          <w:tab w:val="left" w:pos="993"/>
          <w:tab w:val="left" w:pos="1276"/>
        </w:tabs>
        <w:kinsoku w:val="0"/>
        <w:overflowPunct w:val="0"/>
        <w:spacing w:line="276" w:lineRule="auto"/>
        <w:ind w:left="0" w:right="530" w:firstLine="709"/>
        <w:jc w:val="both"/>
      </w:pPr>
      <w:r w:rsidRPr="00D23D90">
        <w:t>Кабалевский</w:t>
      </w:r>
      <w:r w:rsidRPr="00D23D90">
        <w:rPr>
          <w:spacing w:val="-3"/>
        </w:rPr>
        <w:t xml:space="preserve"> </w:t>
      </w:r>
      <w:r w:rsidRPr="00D23D90">
        <w:t>Д.</w:t>
      </w:r>
      <w:r w:rsidRPr="00D23D90">
        <w:rPr>
          <w:spacing w:val="-5"/>
        </w:rPr>
        <w:t xml:space="preserve"> </w:t>
      </w:r>
      <w:r w:rsidRPr="00D23D90">
        <w:t>24</w:t>
      </w:r>
      <w:r w:rsidRPr="00D23D90">
        <w:rPr>
          <w:spacing w:val="-2"/>
        </w:rPr>
        <w:t xml:space="preserve"> </w:t>
      </w:r>
      <w:r w:rsidRPr="00D23D90">
        <w:t>прелюдии</w:t>
      </w:r>
      <w:r w:rsidRPr="00D23D90">
        <w:rPr>
          <w:spacing w:val="-5"/>
        </w:rPr>
        <w:t xml:space="preserve"> </w:t>
      </w:r>
      <w:r w:rsidRPr="00D23D90">
        <w:t>для</w:t>
      </w:r>
      <w:r w:rsidRPr="00D23D90">
        <w:rPr>
          <w:spacing w:val="-3"/>
        </w:rPr>
        <w:t xml:space="preserve"> </w:t>
      </w:r>
      <w:r w:rsidRPr="00D23D90">
        <w:t>фортепиано/М.,</w:t>
      </w:r>
      <w:r w:rsidRPr="00D23D90">
        <w:rPr>
          <w:spacing w:val="-4"/>
        </w:rPr>
        <w:t xml:space="preserve"> </w:t>
      </w:r>
      <w:r w:rsidRPr="00D23D90">
        <w:t>Музыка,</w:t>
      </w:r>
      <w:r w:rsidRPr="00D23D90">
        <w:rPr>
          <w:spacing w:val="-6"/>
        </w:rPr>
        <w:t xml:space="preserve"> </w:t>
      </w:r>
      <w:r w:rsidRPr="00D23D90">
        <w:t>2011</w:t>
      </w:r>
    </w:p>
    <w:p w:rsidR="003A0007" w:rsidRPr="00D23D90" w:rsidRDefault="003A0007" w:rsidP="00D23D90">
      <w:pPr>
        <w:pStyle w:val="BodyText"/>
        <w:numPr>
          <w:ilvl w:val="0"/>
          <w:numId w:val="31"/>
        </w:numPr>
        <w:tabs>
          <w:tab w:val="left" w:pos="851"/>
          <w:tab w:val="left" w:pos="993"/>
          <w:tab w:val="left" w:pos="1276"/>
        </w:tabs>
        <w:kinsoku w:val="0"/>
        <w:overflowPunct w:val="0"/>
        <w:spacing w:line="276" w:lineRule="auto"/>
        <w:ind w:left="0" w:right="530" w:firstLine="709"/>
        <w:jc w:val="both"/>
      </w:pPr>
      <w:r w:rsidRPr="00D23D90">
        <w:t>Кабалевский Д. Легкие вариации u1076 для фортепиано/М., Музыка, 2004</w:t>
      </w:r>
      <w:r w:rsidRPr="00D23D90">
        <w:rPr>
          <w:spacing w:val="-67"/>
        </w:rPr>
        <w:t xml:space="preserve"> </w:t>
      </w:r>
      <w:r w:rsidRPr="00D23D90">
        <w:t>Клементи</w:t>
      </w:r>
      <w:r w:rsidRPr="00D23D90">
        <w:rPr>
          <w:spacing w:val="-2"/>
        </w:rPr>
        <w:t xml:space="preserve"> </w:t>
      </w:r>
      <w:r w:rsidRPr="00D23D90">
        <w:t>М.</w:t>
      </w:r>
      <w:r w:rsidRPr="00D23D90">
        <w:rPr>
          <w:spacing w:val="-2"/>
        </w:rPr>
        <w:t xml:space="preserve"> </w:t>
      </w:r>
      <w:r w:rsidRPr="00D23D90">
        <w:t>Избранные</w:t>
      </w:r>
      <w:r w:rsidRPr="00D23D90">
        <w:rPr>
          <w:spacing w:val="-1"/>
        </w:rPr>
        <w:t xml:space="preserve"> </w:t>
      </w:r>
      <w:r w:rsidRPr="00D23D90">
        <w:t>сонаты</w:t>
      </w:r>
      <w:r w:rsidRPr="00D23D90">
        <w:rPr>
          <w:spacing w:val="-4"/>
        </w:rPr>
        <w:t xml:space="preserve"> </w:t>
      </w:r>
      <w:r w:rsidRPr="00D23D90">
        <w:t>для</w:t>
      </w:r>
      <w:r w:rsidRPr="00D23D90">
        <w:rPr>
          <w:spacing w:val="-1"/>
        </w:rPr>
        <w:t xml:space="preserve"> </w:t>
      </w:r>
      <w:r w:rsidRPr="00D23D90">
        <w:t>фортепиано/М.,</w:t>
      </w:r>
      <w:r w:rsidRPr="00D23D90">
        <w:rPr>
          <w:spacing w:val="-2"/>
        </w:rPr>
        <w:t xml:space="preserve"> </w:t>
      </w:r>
      <w:r w:rsidRPr="00D23D90">
        <w:t>Музыка,</w:t>
      </w:r>
      <w:r w:rsidRPr="00D23D90">
        <w:rPr>
          <w:spacing w:val="-2"/>
        </w:rPr>
        <w:t xml:space="preserve"> </w:t>
      </w:r>
      <w:r w:rsidRPr="00D23D90">
        <w:t>2006</w:t>
      </w:r>
    </w:p>
    <w:p w:rsidR="003A0007" w:rsidRPr="00D23D90" w:rsidRDefault="003A0007" w:rsidP="00D23D90">
      <w:pPr>
        <w:pStyle w:val="BodyText"/>
        <w:numPr>
          <w:ilvl w:val="0"/>
          <w:numId w:val="31"/>
        </w:numPr>
        <w:tabs>
          <w:tab w:val="left" w:pos="851"/>
          <w:tab w:val="left" w:pos="993"/>
          <w:tab w:val="left" w:pos="1276"/>
        </w:tabs>
        <w:kinsoku w:val="0"/>
        <w:overflowPunct w:val="0"/>
        <w:spacing w:line="276" w:lineRule="auto"/>
        <w:ind w:left="0" w:right="530" w:firstLine="709"/>
        <w:jc w:val="both"/>
        <w:rPr>
          <w:spacing w:val="-68"/>
        </w:rPr>
      </w:pPr>
      <w:r w:rsidRPr="00D23D90">
        <w:t>Лемуан А. 50 характерных и прогрессивных этюдов. Соч.37/ М., Музыка, 2010</w:t>
      </w:r>
      <w:r w:rsidRPr="00D23D90">
        <w:rPr>
          <w:spacing w:val="-68"/>
        </w:rPr>
        <w:t xml:space="preserve"> </w:t>
      </w:r>
    </w:p>
    <w:p w:rsidR="003A0007" w:rsidRPr="00D23D90" w:rsidRDefault="003A0007" w:rsidP="00D23D90">
      <w:pPr>
        <w:pStyle w:val="BodyText"/>
        <w:numPr>
          <w:ilvl w:val="0"/>
          <w:numId w:val="31"/>
        </w:numPr>
        <w:tabs>
          <w:tab w:val="left" w:pos="851"/>
          <w:tab w:val="left" w:pos="993"/>
          <w:tab w:val="left" w:pos="1276"/>
        </w:tabs>
        <w:kinsoku w:val="0"/>
        <w:overflowPunct w:val="0"/>
        <w:spacing w:line="276" w:lineRule="auto"/>
        <w:ind w:left="0" w:right="530" w:firstLine="709"/>
        <w:jc w:val="both"/>
      </w:pPr>
      <w:r w:rsidRPr="00D23D90">
        <w:t>Лешгорн</w:t>
      </w:r>
      <w:r w:rsidRPr="00D23D90">
        <w:rPr>
          <w:spacing w:val="-1"/>
        </w:rPr>
        <w:t xml:space="preserve"> </w:t>
      </w:r>
      <w:r w:rsidRPr="00D23D90">
        <w:t>К.</w:t>
      </w:r>
      <w:r w:rsidRPr="00D23D90">
        <w:rPr>
          <w:spacing w:val="-2"/>
        </w:rPr>
        <w:t xml:space="preserve"> </w:t>
      </w:r>
      <w:r w:rsidRPr="00D23D90">
        <w:t>Этюды</w:t>
      </w:r>
      <w:r w:rsidRPr="00D23D90">
        <w:rPr>
          <w:spacing w:val="-3"/>
        </w:rPr>
        <w:t xml:space="preserve"> </w:t>
      </w:r>
      <w:r w:rsidRPr="00D23D90">
        <w:t>для</w:t>
      </w:r>
      <w:r w:rsidRPr="00D23D90">
        <w:rPr>
          <w:spacing w:val="-1"/>
        </w:rPr>
        <w:t xml:space="preserve"> </w:t>
      </w:r>
      <w:r w:rsidRPr="00D23D90">
        <w:t>ф-но.</w:t>
      </w:r>
      <w:r w:rsidRPr="00D23D90">
        <w:rPr>
          <w:spacing w:val="-1"/>
        </w:rPr>
        <w:t xml:space="preserve"> </w:t>
      </w:r>
      <w:r w:rsidRPr="00D23D90">
        <w:t>Соч. 65,</w:t>
      </w:r>
      <w:r w:rsidRPr="00D23D90">
        <w:rPr>
          <w:spacing w:val="-2"/>
        </w:rPr>
        <w:t xml:space="preserve"> </w:t>
      </w:r>
      <w:r w:rsidRPr="00D23D90">
        <w:t>66/М.,</w:t>
      </w:r>
      <w:r w:rsidRPr="00D23D90">
        <w:rPr>
          <w:spacing w:val="-1"/>
        </w:rPr>
        <w:t xml:space="preserve"> </w:t>
      </w:r>
      <w:r w:rsidRPr="00D23D90">
        <w:t>Музыка,</w:t>
      </w:r>
      <w:r w:rsidRPr="00D23D90">
        <w:rPr>
          <w:spacing w:val="-1"/>
        </w:rPr>
        <w:t xml:space="preserve"> </w:t>
      </w:r>
      <w:r w:rsidRPr="00D23D90">
        <w:t>2005</w:t>
      </w:r>
    </w:p>
    <w:p w:rsidR="003A0007" w:rsidRPr="00D23D90" w:rsidRDefault="003A0007" w:rsidP="00D23D90">
      <w:pPr>
        <w:pStyle w:val="BodyText"/>
        <w:numPr>
          <w:ilvl w:val="0"/>
          <w:numId w:val="31"/>
        </w:numPr>
        <w:tabs>
          <w:tab w:val="left" w:pos="851"/>
          <w:tab w:val="left" w:pos="993"/>
          <w:tab w:val="left" w:pos="1276"/>
        </w:tabs>
        <w:kinsoku w:val="0"/>
        <w:overflowPunct w:val="0"/>
        <w:spacing w:line="276" w:lineRule="auto"/>
        <w:ind w:left="0" w:right="530" w:firstLine="709"/>
        <w:jc w:val="both"/>
        <w:rPr>
          <w:spacing w:val="-67"/>
        </w:rPr>
      </w:pPr>
      <w:r w:rsidRPr="00D23D90">
        <w:t>Лист Ф. Нетрудные транскрипции для ф-но/ М., Музыка, 2010</w:t>
      </w:r>
      <w:r w:rsidRPr="00D23D90">
        <w:rPr>
          <w:spacing w:val="-67"/>
        </w:rPr>
        <w:t xml:space="preserve"> </w:t>
      </w:r>
    </w:p>
    <w:p w:rsidR="003A0007" w:rsidRPr="00D23D90" w:rsidRDefault="003A0007" w:rsidP="00D23D90">
      <w:pPr>
        <w:pStyle w:val="BodyText"/>
        <w:numPr>
          <w:ilvl w:val="0"/>
          <w:numId w:val="31"/>
        </w:numPr>
        <w:tabs>
          <w:tab w:val="left" w:pos="851"/>
          <w:tab w:val="left" w:pos="993"/>
          <w:tab w:val="left" w:pos="1276"/>
        </w:tabs>
        <w:kinsoku w:val="0"/>
        <w:overflowPunct w:val="0"/>
        <w:spacing w:line="276" w:lineRule="auto"/>
        <w:ind w:left="0" w:right="530" w:firstLine="709"/>
        <w:jc w:val="both"/>
      </w:pPr>
      <w:r w:rsidRPr="00D23D90">
        <w:t>Лядов</w:t>
      </w:r>
      <w:r w:rsidRPr="00D23D90">
        <w:rPr>
          <w:spacing w:val="-3"/>
        </w:rPr>
        <w:t xml:space="preserve"> </w:t>
      </w:r>
      <w:r w:rsidRPr="00D23D90">
        <w:t>А.</w:t>
      </w:r>
      <w:r w:rsidRPr="00D23D90">
        <w:rPr>
          <w:spacing w:val="-2"/>
        </w:rPr>
        <w:t xml:space="preserve"> </w:t>
      </w:r>
      <w:r w:rsidRPr="00D23D90">
        <w:t>Избранные сочинения</w:t>
      </w:r>
      <w:r w:rsidRPr="00D23D90">
        <w:rPr>
          <w:spacing w:val="-1"/>
        </w:rPr>
        <w:t xml:space="preserve"> </w:t>
      </w:r>
      <w:r w:rsidRPr="00D23D90">
        <w:t>/М.,</w:t>
      </w:r>
      <w:r w:rsidRPr="00D23D90">
        <w:rPr>
          <w:spacing w:val="-1"/>
        </w:rPr>
        <w:t xml:space="preserve"> </w:t>
      </w:r>
      <w:r w:rsidRPr="00D23D90">
        <w:t>Музыка,</w:t>
      </w:r>
      <w:r w:rsidRPr="00D23D90">
        <w:rPr>
          <w:spacing w:val="-2"/>
        </w:rPr>
        <w:t xml:space="preserve"> </w:t>
      </w:r>
      <w:r w:rsidRPr="00D23D90">
        <w:t>1999</w:t>
      </w:r>
    </w:p>
    <w:p w:rsidR="003A0007" w:rsidRPr="00D23D90" w:rsidRDefault="003A0007" w:rsidP="00D23D90">
      <w:pPr>
        <w:pStyle w:val="BodyText"/>
        <w:numPr>
          <w:ilvl w:val="0"/>
          <w:numId w:val="31"/>
        </w:numPr>
        <w:tabs>
          <w:tab w:val="left" w:pos="851"/>
          <w:tab w:val="left" w:pos="993"/>
          <w:tab w:val="left" w:pos="1276"/>
        </w:tabs>
        <w:kinsoku w:val="0"/>
        <w:overflowPunct w:val="0"/>
        <w:spacing w:line="276" w:lineRule="auto"/>
        <w:ind w:left="0" w:right="530" w:firstLine="709"/>
        <w:jc w:val="both"/>
        <w:rPr>
          <w:spacing w:val="1"/>
        </w:rPr>
      </w:pPr>
      <w:r w:rsidRPr="00D23D90">
        <w:t>Мендельсон Ф. Песни без слов / М., Музыка, 2011</w:t>
      </w:r>
      <w:r w:rsidRPr="00D23D90">
        <w:rPr>
          <w:spacing w:val="1"/>
        </w:rPr>
        <w:t xml:space="preserve"> </w:t>
      </w:r>
    </w:p>
    <w:p w:rsidR="003A0007" w:rsidRPr="00D23D90" w:rsidRDefault="003A0007" w:rsidP="00D23D90">
      <w:pPr>
        <w:pStyle w:val="BodyText"/>
        <w:numPr>
          <w:ilvl w:val="0"/>
          <w:numId w:val="31"/>
        </w:numPr>
        <w:tabs>
          <w:tab w:val="left" w:pos="851"/>
          <w:tab w:val="left" w:pos="993"/>
          <w:tab w:val="left" w:pos="1276"/>
        </w:tabs>
        <w:kinsoku w:val="0"/>
        <w:overflowPunct w:val="0"/>
        <w:spacing w:line="276" w:lineRule="auto"/>
        <w:ind w:left="0" w:right="530" w:firstLine="709"/>
        <w:jc w:val="both"/>
      </w:pPr>
      <w:r w:rsidRPr="00D23D90">
        <w:t>Милич Б. Маленькому пианисту / изд. Кифара, 2012</w:t>
      </w:r>
    </w:p>
    <w:p w:rsidR="003A0007" w:rsidRPr="00D23D90" w:rsidRDefault="003A0007" w:rsidP="00D23D90">
      <w:pPr>
        <w:pStyle w:val="BodyText"/>
        <w:numPr>
          <w:ilvl w:val="0"/>
          <w:numId w:val="31"/>
        </w:numPr>
        <w:tabs>
          <w:tab w:val="left" w:pos="851"/>
          <w:tab w:val="left" w:pos="993"/>
          <w:tab w:val="left" w:pos="1276"/>
        </w:tabs>
        <w:kinsoku w:val="0"/>
        <w:overflowPunct w:val="0"/>
        <w:spacing w:line="276" w:lineRule="auto"/>
        <w:ind w:left="0" w:right="530" w:firstLine="709"/>
        <w:jc w:val="both"/>
      </w:pPr>
      <w:r w:rsidRPr="00D23D90">
        <w:t>Милич</w:t>
      </w:r>
      <w:r w:rsidRPr="00D23D90">
        <w:rPr>
          <w:spacing w:val="-1"/>
        </w:rPr>
        <w:t xml:space="preserve"> </w:t>
      </w:r>
      <w:r w:rsidRPr="00D23D90">
        <w:t>Б.</w:t>
      </w:r>
      <w:r w:rsidRPr="00D23D90">
        <w:rPr>
          <w:spacing w:val="-2"/>
        </w:rPr>
        <w:t xml:space="preserve"> </w:t>
      </w:r>
      <w:r w:rsidRPr="00D23D90">
        <w:t>Фортепиано.</w:t>
      </w:r>
      <w:r w:rsidRPr="00D23D90">
        <w:rPr>
          <w:spacing w:val="-4"/>
        </w:rPr>
        <w:t xml:space="preserve"> </w:t>
      </w:r>
      <w:r w:rsidRPr="00D23D90">
        <w:t>1,</w:t>
      </w:r>
      <w:r w:rsidRPr="00D23D90">
        <w:rPr>
          <w:spacing w:val="-2"/>
        </w:rPr>
        <w:t xml:space="preserve"> </w:t>
      </w:r>
      <w:r w:rsidRPr="00D23D90">
        <w:t>2,3</w:t>
      </w:r>
      <w:r w:rsidRPr="00D23D90">
        <w:rPr>
          <w:spacing w:val="-3"/>
        </w:rPr>
        <w:t xml:space="preserve"> </w:t>
      </w:r>
      <w:r w:rsidRPr="00D23D90">
        <w:t>класс</w:t>
      </w:r>
      <w:r w:rsidRPr="00D23D90">
        <w:rPr>
          <w:spacing w:val="-1"/>
        </w:rPr>
        <w:t xml:space="preserve"> </w:t>
      </w:r>
      <w:r w:rsidRPr="00D23D90">
        <w:t>/</w:t>
      </w:r>
      <w:r w:rsidRPr="00D23D90">
        <w:rPr>
          <w:spacing w:val="-4"/>
        </w:rPr>
        <w:t xml:space="preserve"> </w:t>
      </w:r>
      <w:r w:rsidRPr="00D23D90">
        <w:t>изд.</w:t>
      </w:r>
      <w:r w:rsidRPr="00D23D90">
        <w:rPr>
          <w:spacing w:val="-1"/>
        </w:rPr>
        <w:t xml:space="preserve"> </w:t>
      </w:r>
      <w:r w:rsidRPr="00D23D90">
        <w:t>Кифара</w:t>
      </w:r>
      <w:r w:rsidRPr="00D23D90">
        <w:rPr>
          <w:spacing w:val="-1"/>
        </w:rPr>
        <w:t xml:space="preserve"> </w:t>
      </w:r>
      <w:r w:rsidRPr="00D23D90">
        <w:t>,</w:t>
      </w:r>
      <w:r w:rsidRPr="00D23D90">
        <w:rPr>
          <w:spacing w:val="-1"/>
        </w:rPr>
        <w:t xml:space="preserve"> </w:t>
      </w:r>
      <w:r w:rsidRPr="00D23D90">
        <w:t>2006 Фортепиано 4 класс / Кифара, 2001, 6 кл. – 2002; 7 класс - 2005</w:t>
      </w:r>
      <w:r w:rsidRPr="00D23D90">
        <w:rPr>
          <w:spacing w:val="-67"/>
        </w:rPr>
        <w:t xml:space="preserve"> </w:t>
      </w:r>
      <w:r w:rsidRPr="00D23D90">
        <w:t>Моцарт</w:t>
      </w:r>
      <w:r w:rsidRPr="00D23D90">
        <w:rPr>
          <w:spacing w:val="-2"/>
        </w:rPr>
        <w:t xml:space="preserve"> </w:t>
      </w:r>
      <w:r w:rsidRPr="00D23D90">
        <w:t>В.</w:t>
      </w:r>
      <w:r w:rsidRPr="00D23D90">
        <w:rPr>
          <w:spacing w:val="-2"/>
        </w:rPr>
        <w:t xml:space="preserve"> </w:t>
      </w:r>
      <w:r w:rsidRPr="00D23D90">
        <w:t>Шесть</w:t>
      </w:r>
      <w:r w:rsidRPr="00D23D90">
        <w:rPr>
          <w:spacing w:val="-1"/>
        </w:rPr>
        <w:t xml:space="preserve"> </w:t>
      </w:r>
      <w:r w:rsidRPr="00D23D90">
        <w:t>сонатин / М.,</w:t>
      </w:r>
      <w:r w:rsidRPr="00D23D90">
        <w:rPr>
          <w:spacing w:val="-2"/>
        </w:rPr>
        <w:t xml:space="preserve"> </w:t>
      </w:r>
      <w:r w:rsidRPr="00D23D90">
        <w:t>Музыка,</w:t>
      </w:r>
      <w:r w:rsidRPr="00D23D90">
        <w:rPr>
          <w:spacing w:val="-3"/>
        </w:rPr>
        <w:t xml:space="preserve"> </w:t>
      </w:r>
      <w:r w:rsidRPr="00D23D90">
        <w:t>2011</w:t>
      </w:r>
    </w:p>
    <w:p w:rsidR="003A0007" w:rsidRPr="00D23D90" w:rsidRDefault="003A0007" w:rsidP="00D23D90">
      <w:pPr>
        <w:pStyle w:val="BodyText"/>
        <w:numPr>
          <w:ilvl w:val="0"/>
          <w:numId w:val="31"/>
        </w:numPr>
        <w:tabs>
          <w:tab w:val="left" w:pos="851"/>
          <w:tab w:val="left" w:pos="993"/>
          <w:tab w:val="left" w:pos="1276"/>
        </w:tabs>
        <w:kinsoku w:val="0"/>
        <w:overflowPunct w:val="0"/>
        <w:spacing w:line="276" w:lineRule="auto"/>
        <w:ind w:left="0" w:right="530" w:firstLine="709"/>
        <w:jc w:val="both"/>
        <w:rPr>
          <w:spacing w:val="1"/>
        </w:rPr>
      </w:pPr>
      <w:r w:rsidRPr="00D23D90">
        <w:t>Моцарт В. Сонаты для фортепиано / М., Музыка, 1975</w:t>
      </w:r>
      <w:r w:rsidRPr="00D23D90">
        <w:rPr>
          <w:spacing w:val="1"/>
        </w:rPr>
        <w:t xml:space="preserve"> </w:t>
      </w:r>
    </w:p>
    <w:p w:rsidR="003A0007" w:rsidRPr="00D23D90" w:rsidRDefault="003A0007" w:rsidP="00D23D90">
      <w:pPr>
        <w:pStyle w:val="BodyText"/>
        <w:numPr>
          <w:ilvl w:val="0"/>
          <w:numId w:val="31"/>
        </w:numPr>
        <w:tabs>
          <w:tab w:val="left" w:pos="851"/>
          <w:tab w:val="left" w:pos="993"/>
          <w:tab w:val="left" w:pos="1276"/>
        </w:tabs>
        <w:kinsoku w:val="0"/>
        <w:overflowPunct w:val="0"/>
        <w:spacing w:line="276" w:lineRule="auto"/>
        <w:ind w:left="0" w:right="530" w:firstLine="709"/>
        <w:jc w:val="both"/>
        <w:rPr>
          <w:spacing w:val="-68"/>
        </w:rPr>
      </w:pPr>
      <w:r w:rsidRPr="00D23D90">
        <w:t>Мошковский М. 15 виртуозных этюдов. Соч. 72 / М., Музыка, 2010</w:t>
      </w:r>
      <w:r w:rsidRPr="00D23D90">
        <w:rPr>
          <w:spacing w:val="-68"/>
        </w:rPr>
        <w:t xml:space="preserve"> </w:t>
      </w:r>
    </w:p>
    <w:p w:rsidR="003A0007" w:rsidRPr="00D23D90" w:rsidRDefault="003A0007" w:rsidP="00D23D90">
      <w:pPr>
        <w:pStyle w:val="BodyText"/>
        <w:numPr>
          <w:ilvl w:val="0"/>
          <w:numId w:val="31"/>
        </w:numPr>
        <w:tabs>
          <w:tab w:val="left" w:pos="851"/>
          <w:tab w:val="left" w:pos="993"/>
          <w:tab w:val="left" w:pos="1276"/>
        </w:tabs>
        <w:kinsoku w:val="0"/>
        <w:overflowPunct w:val="0"/>
        <w:spacing w:line="276" w:lineRule="auto"/>
        <w:ind w:left="0" w:right="530" w:firstLine="709"/>
        <w:jc w:val="both"/>
      </w:pPr>
      <w:r w:rsidRPr="00D23D90">
        <w:t>Наседкин</w:t>
      </w:r>
      <w:r w:rsidRPr="00D23D90">
        <w:rPr>
          <w:spacing w:val="-2"/>
        </w:rPr>
        <w:t xml:space="preserve"> </w:t>
      </w:r>
      <w:r w:rsidRPr="00D23D90">
        <w:t>А.</w:t>
      </w:r>
      <w:r w:rsidRPr="00D23D90">
        <w:rPr>
          <w:spacing w:val="-2"/>
        </w:rPr>
        <w:t xml:space="preserve"> </w:t>
      </w:r>
      <w:r w:rsidRPr="00D23D90">
        <w:t>Шесть</w:t>
      </w:r>
      <w:r w:rsidRPr="00D23D90">
        <w:rPr>
          <w:spacing w:val="-5"/>
        </w:rPr>
        <w:t xml:space="preserve"> </w:t>
      </w:r>
      <w:r w:rsidRPr="00D23D90">
        <w:t>прелюдий</w:t>
      </w:r>
      <w:r w:rsidRPr="00D23D90">
        <w:rPr>
          <w:spacing w:val="-1"/>
        </w:rPr>
        <w:t xml:space="preserve"> </w:t>
      </w:r>
      <w:r w:rsidRPr="00D23D90">
        <w:t>для</w:t>
      </w:r>
      <w:r w:rsidRPr="00D23D90">
        <w:rPr>
          <w:spacing w:val="-4"/>
        </w:rPr>
        <w:t xml:space="preserve"> </w:t>
      </w:r>
      <w:r w:rsidRPr="00D23D90">
        <w:t>фортепиано /</w:t>
      </w:r>
      <w:r w:rsidRPr="00D23D90">
        <w:rPr>
          <w:spacing w:val="-1"/>
        </w:rPr>
        <w:t xml:space="preserve"> </w:t>
      </w:r>
      <w:r w:rsidRPr="00D23D90">
        <w:t>М.,</w:t>
      </w:r>
      <w:r w:rsidRPr="00D23D90">
        <w:rPr>
          <w:spacing w:val="-3"/>
        </w:rPr>
        <w:t xml:space="preserve"> </w:t>
      </w:r>
      <w:r w:rsidRPr="00D23D90">
        <w:t>Музыка,</w:t>
      </w:r>
      <w:r w:rsidRPr="00D23D90">
        <w:rPr>
          <w:spacing w:val="-2"/>
        </w:rPr>
        <w:t xml:space="preserve"> </w:t>
      </w:r>
      <w:r w:rsidRPr="00D23D90">
        <w:t>2008</w:t>
      </w:r>
    </w:p>
    <w:p w:rsidR="003A0007" w:rsidRPr="00D23D90" w:rsidRDefault="003A0007" w:rsidP="00D23D90">
      <w:pPr>
        <w:pStyle w:val="BodyText"/>
        <w:numPr>
          <w:ilvl w:val="0"/>
          <w:numId w:val="31"/>
        </w:numPr>
        <w:tabs>
          <w:tab w:val="left" w:pos="851"/>
          <w:tab w:val="left" w:pos="993"/>
          <w:tab w:val="left" w:pos="1276"/>
        </w:tabs>
        <w:kinsoku w:val="0"/>
        <w:overflowPunct w:val="0"/>
        <w:spacing w:line="276" w:lineRule="auto"/>
        <w:ind w:left="0" w:right="530" w:firstLine="709"/>
        <w:jc w:val="both"/>
      </w:pPr>
      <w:r w:rsidRPr="00D23D90">
        <w:t>Первые</w:t>
      </w:r>
      <w:r w:rsidRPr="00D23D90">
        <w:rPr>
          <w:spacing w:val="52"/>
        </w:rPr>
        <w:t xml:space="preserve"> </w:t>
      </w:r>
      <w:r w:rsidRPr="00D23D90">
        <w:t>шаги</w:t>
      </w:r>
      <w:r w:rsidRPr="00D23D90">
        <w:rPr>
          <w:spacing w:val="56"/>
        </w:rPr>
        <w:t xml:space="preserve"> </w:t>
      </w:r>
      <w:r w:rsidRPr="00D23D90">
        <w:t>маленького</w:t>
      </w:r>
      <w:r w:rsidRPr="00D23D90">
        <w:rPr>
          <w:spacing w:val="53"/>
        </w:rPr>
        <w:t xml:space="preserve"> </w:t>
      </w:r>
      <w:r w:rsidRPr="00D23D90">
        <w:t>пианиста:</w:t>
      </w:r>
      <w:r w:rsidRPr="00D23D90">
        <w:rPr>
          <w:spacing w:val="54"/>
        </w:rPr>
        <w:t xml:space="preserve"> </w:t>
      </w:r>
      <w:r w:rsidRPr="00D23D90">
        <w:t>песенки,</w:t>
      </w:r>
      <w:r w:rsidRPr="00D23D90">
        <w:rPr>
          <w:spacing w:val="51"/>
        </w:rPr>
        <w:t xml:space="preserve"> </w:t>
      </w:r>
      <w:r w:rsidRPr="00D23D90">
        <w:t>пьесы,</w:t>
      </w:r>
      <w:r w:rsidRPr="00D23D90">
        <w:rPr>
          <w:spacing w:val="55"/>
        </w:rPr>
        <w:t xml:space="preserve"> </w:t>
      </w:r>
      <w:r w:rsidRPr="00D23D90">
        <w:t>этюды</w:t>
      </w:r>
      <w:r w:rsidRPr="00D23D90">
        <w:rPr>
          <w:spacing w:val="54"/>
        </w:rPr>
        <w:t xml:space="preserve"> </w:t>
      </w:r>
      <w:r w:rsidRPr="00D23D90">
        <w:t>и</w:t>
      </w:r>
      <w:r w:rsidRPr="00D23D90">
        <w:rPr>
          <w:spacing w:val="53"/>
        </w:rPr>
        <w:t xml:space="preserve"> </w:t>
      </w:r>
      <w:r w:rsidRPr="00D23D90">
        <w:t>ансамбли</w:t>
      </w:r>
      <w:r w:rsidRPr="00D23D90">
        <w:rPr>
          <w:spacing w:val="53"/>
        </w:rPr>
        <w:t xml:space="preserve"> </w:t>
      </w:r>
      <w:r w:rsidRPr="00D23D90">
        <w:t>для</w:t>
      </w:r>
      <w:r w:rsidRPr="00D23D90">
        <w:rPr>
          <w:spacing w:val="-67"/>
        </w:rPr>
        <w:t xml:space="preserve"> </w:t>
      </w:r>
      <w:r w:rsidRPr="00D23D90">
        <w:t>первых лет</w:t>
      </w:r>
      <w:r w:rsidRPr="00D23D90">
        <w:rPr>
          <w:spacing w:val="-1"/>
        </w:rPr>
        <w:t xml:space="preserve"> </w:t>
      </w:r>
      <w:r w:rsidRPr="00D23D90">
        <w:t>обучения. Сост.</w:t>
      </w:r>
      <w:r w:rsidRPr="00D23D90">
        <w:rPr>
          <w:spacing w:val="-3"/>
        </w:rPr>
        <w:t xml:space="preserve"> </w:t>
      </w:r>
      <w:r w:rsidRPr="00D23D90">
        <w:t>Г.</w:t>
      </w:r>
      <w:r w:rsidRPr="00D23D90">
        <w:rPr>
          <w:spacing w:val="-2"/>
        </w:rPr>
        <w:t xml:space="preserve"> </w:t>
      </w:r>
      <w:r w:rsidRPr="00D23D90">
        <w:t>Баранова,</w:t>
      </w:r>
      <w:r w:rsidRPr="00D23D90">
        <w:rPr>
          <w:spacing w:val="-4"/>
        </w:rPr>
        <w:t xml:space="preserve"> </w:t>
      </w:r>
      <w:r w:rsidRPr="00D23D90">
        <w:t>А.</w:t>
      </w:r>
      <w:r w:rsidRPr="00D23D90">
        <w:rPr>
          <w:spacing w:val="-2"/>
        </w:rPr>
        <w:t xml:space="preserve"> </w:t>
      </w:r>
      <w:r w:rsidRPr="00D23D90">
        <w:t>Четверухина.</w:t>
      </w:r>
      <w:r w:rsidRPr="00D23D90">
        <w:rPr>
          <w:spacing w:val="-1"/>
        </w:rPr>
        <w:t xml:space="preserve"> </w:t>
      </w:r>
      <w:r w:rsidRPr="00D23D90">
        <w:t>М.,</w:t>
      </w:r>
      <w:r w:rsidRPr="00D23D90">
        <w:rPr>
          <w:spacing w:val="-2"/>
        </w:rPr>
        <w:t xml:space="preserve"> </w:t>
      </w:r>
      <w:r w:rsidRPr="00D23D90">
        <w:t>Музыка,</w:t>
      </w:r>
      <w:r w:rsidRPr="00D23D90">
        <w:rPr>
          <w:spacing w:val="-2"/>
        </w:rPr>
        <w:t xml:space="preserve"> </w:t>
      </w:r>
      <w:r w:rsidRPr="00D23D90">
        <w:t>2012</w:t>
      </w:r>
    </w:p>
    <w:p w:rsidR="003A0007" w:rsidRPr="00D23D90" w:rsidRDefault="003A0007" w:rsidP="00D23D90">
      <w:pPr>
        <w:pStyle w:val="BodyText"/>
        <w:numPr>
          <w:ilvl w:val="0"/>
          <w:numId w:val="31"/>
        </w:numPr>
        <w:tabs>
          <w:tab w:val="left" w:pos="851"/>
          <w:tab w:val="left" w:pos="993"/>
          <w:tab w:val="left" w:pos="1276"/>
        </w:tabs>
        <w:kinsoku w:val="0"/>
        <w:overflowPunct w:val="0"/>
        <w:spacing w:line="276" w:lineRule="auto"/>
        <w:ind w:left="0" w:right="530" w:firstLine="709"/>
        <w:jc w:val="both"/>
      </w:pPr>
      <w:r w:rsidRPr="00D23D90">
        <w:t>Слонимский</w:t>
      </w:r>
      <w:r w:rsidRPr="00D23D90">
        <w:rPr>
          <w:spacing w:val="-2"/>
        </w:rPr>
        <w:t xml:space="preserve"> </w:t>
      </w:r>
      <w:r w:rsidRPr="00D23D90">
        <w:t>С.</w:t>
      </w:r>
      <w:r w:rsidRPr="00D23D90">
        <w:rPr>
          <w:spacing w:val="-4"/>
        </w:rPr>
        <w:t xml:space="preserve"> </w:t>
      </w:r>
      <w:r w:rsidRPr="00D23D90">
        <w:t>Альбом</w:t>
      </w:r>
      <w:r w:rsidRPr="00D23D90">
        <w:rPr>
          <w:spacing w:val="-5"/>
        </w:rPr>
        <w:t xml:space="preserve"> </w:t>
      </w:r>
      <w:r w:rsidRPr="00D23D90">
        <w:t>популярных</w:t>
      </w:r>
      <w:r w:rsidRPr="00D23D90">
        <w:rPr>
          <w:spacing w:val="-5"/>
        </w:rPr>
        <w:t xml:space="preserve"> </w:t>
      </w:r>
      <w:r w:rsidRPr="00D23D90">
        <w:t>пьес</w:t>
      </w:r>
      <w:r w:rsidRPr="00D23D90">
        <w:rPr>
          <w:spacing w:val="-1"/>
        </w:rPr>
        <w:t xml:space="preserve"> </w:t>
      </w:r>
      <w:r w:rsidRPr="00D23D90">
        <w:t>/</w:t>
      </w:r>
      <w:r w:rsidRPr="00D23D90">
        <w:rPr>
          <w:spacing w:val="-2"/>
        </w:rPr>
        <w:t xml:space="preserve"> </w:t>
      </w:r>
      <w:r w:rsidRPr="00D23D90">
        <w:t>М.,</w:t>
      </w:r>
      <w:r w:rsidRPr="00D23D90">
        <w:rPr>
          <w:spacing w:val="-3"/>
        </w:rPr>
        <w:t xml:space="preserve"> </w:t>
      </w:r>
      <w:r w:rsidRPr="00D23D90">
        <w:t>Музыка,</w:t>
      </w:r>
      <w:r w:rsidRPr="00D23D90">
        <w:rPr>
          <w:spacing w:val="-3"/>
        </w:rPr>
        <w:t xml:space="preserve"> </w:t>
      </w:r>
      <w:r w:rsidRPr="00D23D90">
        <w:t>2011</w:t>
      </w:r>
    </w:p>
    <w:p w:rsidR="003A0007" w:rsidRPr="00D23D90" w:rsidRDefault="003A0007" w:rsidP="00D23D90">
      <w:pPr>
        <w:pStyle w:val="BodyText"/>
        <w:numPr>
          <w:ilvl w:val="0"/>
          <w:numId w:val="31"/>
        </w:numPr>
        <w:tabs>
          <w:tab w:val="left" w:pos="851"/>
          <w:tab w:val="left" w:pos="993"/>
          <w:tab w:val="left" w:pos="1276"/>
        </w:tabs>
        <w:kinsoku w:val="0"/>
        <w:overflowPunct w:val="0"/>
        <w:spacing w:line="276" w:lineRule="auto"/>
        <w:ind w:left="0" w:right="530" w:firstLine="709"/>
        <w:jc w:val="both"/>
      </w:pPr>
      <w:r w:rsidRPr="00D23D90">
        <w:t>Хрестоматия</w:t>
      </w:r>
      <w:r w:rsidRPr="00D23D90">
        <w:rPr>
          <w:spacing w:val="17"/>
        </w:rPr>
        <w:t xml:space="preserve"> </w:t>
      </w:r>
      <w:r w:rsidRPr="00D23D90">
        <w:t>для</w:t>
      </w:r>
      <w:r w:rsidRPr="00D23D90">
        <w:rPr>
          <w:spacing w:val="20"/>
        </w:rPr>
        <w:t xml:space="preserve"> </w:t>
      </w:r>
      <w:r w:rsidRPr="00D23D90">
        <w:t>ф-но,</w:t>
      </w:r>
      <w:r w:rsidRPr="00D23D90">
        <w:rPr>
          <w:spacing w:val="16"/>
        </w:rPr>
        <w:t xml:space="preserve"> </w:t>
      </w:r>
      <w:r w:rsidRPr="00D23D90">
        <w:t>3</w:t>
      </w:r>
      <w:r w:rsidRPr="00D23D90">
        <w:rPr>
          <w:spacing w:val="17"/>
        </w:rPr>
        <w:t xml:space="preserve"> </w:t>
      </w:r>
      <w:r w:rsidRPr="00D23D90">
        <w:t>и</w:t>
      </w:r>
      <w:r w:rsidRPr="00D23D90">
        <w:rPr>
          <w:spacing w:val="17"/>
        </w:rPr>
        <w:t xml:space="preserve"> </w:t>
      </w:r>
      <w:r w:rsidRPr="00D23D90">
        <w:t>4</w:t>
      </w:r>
      <w:r w:rsidRPr="00D23D90">
        <w:rPr>
          <w:spacing w:val="20"/>
        </w:rPr>
        <w:t xml:space="preserve"> </w:t>
      </w:r>
      <w:r w:rsidRPr="00D23D90">
        <w:t>классы.</w:t>
      </w:r>
      <w:r w:rsidRPr="00D23D90">
        <w:rPr>
          <w:spacing w:val="16"/>
        </w:rPr>
        <w:t xml:space="preserve"> </w:t>
      </w:r>
      <w:r w:rsidRPr="00D23D90">
        <w:t>Сост.</w:t>
      </w:r>
      <w:r w:rsidRPr="00D23D90">
        <w:rPr>
          <w:spacing w:val="18"/>
        </w:rPr>
        <w:t xml:space="preserve"> </w:t>
      </w:r>
      <w:r w:rsidRPr="00D23D90">
        <w:t>А.</w:t>
      </w:r>
      <w:r w:rsidRPr="00D23D90">
        <w:rPr>
          <w:spacing w:val="19"/>
        </w:rPr>
        <w:t xml:space="preserve"> </w:t>
      </w:r>
      <w:r w:rsidRPr="00D23D90">
        <w:t>Четверухина,</w:t>
      </w:r>
      <w:r w:rsidRPr="00D23D90">
        <w:rPr>
          <w:spacing w:val="19"/>
        </w:rPr>
        <w:t xml:space="preserve"> </w:t>
      </w:r>
      <w:r w:rsidRPr="00D23D90">
        <w:t>Т.</w:t>
      </w:r>
      <w:r w:rsidRPr="00D23D90">
        <w:rPr>
          <w:spacing w:val="18"/>
        </w:rPr>
        <w:t xml:space="preserve"> </w:t>
      </w:r>
      <w:r w:rsidRPr="00D23D90">
        <w:t>Верижникова</w:t>
      </w:r>
      <w:r w:rsidRPr="00D23D90">
        <w:rPr>
          <w:spacing w:val="17"/>
        </w:rPr>
        <w:t xml:space="preserve"> </w:t>
      </w:r>
      <w:r w:rsidRPr="00D23D90">
        <w:t>/</w:t>
      </w:r>
      <w:r w:rsidRPr="00D23D90">
        <w:rPr>
          <w:spacing w:val="-67"/>
        </w:rPr>
        <w:t xml:space="preserve"> </w:t>
      </w:r>
      <w:r w:rsidRPr="00D23D90">
        <w:t>М.,</w:t>
      </w:r>
      <w:r w:rsidRPr="00D23D90">
        <w:rPr>
          <w:spacing w:val="-2"/>
        </w:rPr>
        <w:t xml:space="preserve"> </w:t>
      </w:r>
      <w:r w:rsidRPr="00D23D90">
        <w:t>Музыка,</w:t>
      </w:r>
      <w:r w:rsidRPr="00D23D90">
        <w:rPr>
          <w:spacing w:val="-1"/>
        </w:rPr>
        <w:t xml:space="preserve"> </w:t>
      </w:r>
      <w:r w:rsidRPr="00D23D90">
        <w:t>2010</w:t>
      </w:r>
    </w:p>
    <w:p w:rsidR="003A0007" w:rsidRPr="00D23D90" w:rsidRDefault="003A0007" w:rsidP="00D23D90">
      <w:pPr>
        <w:pStyle w:val="BodyText"/>
        <w:numPr>
          <w:ilvl w:val="0"/>
          <w:numId w:val="31"/>
        </w:numPr>
        <w:tabs>
          <w:tab w:val="left" w:pos="851"/>
          <w:tab w:val="left" w:pos="993"/>
          <w:tab w:val="left" w:pos="1276"/>
        </w:tabs>
        <w:kinsoku w:val="0"/>
        <w:overflowPunct w:val="0"/>
        <w:spacing w:line="276" w:lineRule="auto"/>
        <w:ind w:left="0" w:right="530" w:firstLine="709"/>
        <w:jc w:val="both"/>
      </w:pPr>
      <w:r w:rsidRPr="00D23D90">
        <w:t>Хрестоматия</w:t>
      </w:r>
      <w:r w:rsidRPr="00D23D90">
        <w:rPr>
          <w:spacing w:val="31"/>
        </w:rPr>
        <w:t xml:space="preserve"> </w:t>
      </w:r>
      <w:r w:rsidRPr="00D23D90">
        <w:t>для</w:t>
      </w:r>
      <w:r w:rsidRPr="00D23D90">
        <w:rPr>
          <w:spacing w:val="33"/>
        </w:rPr>
        <w:t xml:space="preserve"> </w:t>
      </w:r>
      <w:r w:rsidRPr="00D23D90">
        <w:t>ф-но.</w:t>
      </w:r>
      <w:r w:rsidRPr="00D23D90">
        <w:rPr>
          <w:spacing w:val="31"/>
        </w:rPr>
        <w:t xml:space="preserve"> </w:t>
      </w:r>
      <w:r w:rsidRPr="00D23D90">
        <w:t>Младшие,</w:t>
      </w:r>
      <w:r w:rsidRPr="00D23D90">
        <w:rPr>
          <w:spacing w:val="32"/>
        </w:rPr>
        <w:t xml:space="preserve"> </w:t>
      </w:r>
      <w:r w:rsidRPr="00D23D90">
        <w:t>средние</w:t>
      </w:r>
      <w:r w:rsidRPr="00D23D90">
        <w:rPr>
          <w:spacing w:val="32"/>
        </w:rPr>
        <w:t xml:space="preserve"> </w:t>
      </w:r>
      <w:r w:rsidRPr="00D23D90">
        <w:t>и</w:t>
      </w:r>
      <w:r w:rsidRPr="00D23D90">
        <w:rPr>
          <w:spacing w:val="31"/>
        </w:rPr>
        <w:t xml:space="preserve"> </w:t>
      </w:r>
      <w:r w:rsidRPr="00D23D90">
        <w:t>старшие</w:t>
      </w:r>
      <w:r w:rsidRPr="00D23D90">
        <w:rPr>
          <w:spacing w:val="32"/>
        </w:rPr>
        <w:t xml:space="preserve"> </w:t>
      </w:r>
      <w:r w:rsidRPr="00D23D90">
        <w:t>классы</w:t>
      </w:r>
      <w:r w:rsidRPr="00D23D90">
        <w:rPr>
          <w:spacing w:val="34"/>
        </w:rPr>
        <w:t xml:space="preserve"> </w:t>
      </w:r>
      <w:r w:rsidRPr="00D23D90">
        <w:t>ДМШ.</w:t>
      </w:r>
      <w:r w:rsidRPr="00D23D90">
        <w:rPr>
          <w:spacing w:val="33"/>
        </w:rPr>
        <w:t xml:space="preserve"> </w:t>
      </w:r>
      <w:r w:rsidRPr="00D23D90">
        <w:t>Сост.</w:t>
      </w:r>
      <w:r w:rsidRPr="00D23D90">
        <w:rPr>
          <w:spacing w:val="32"/>
        </w:rPr>
        <w:t xml:space="preserve"> </w:t>
      </w:r>
      <w:r w:rsidRPr="00D23D90">
        <w:t>Е.</w:t>
      </w:r>
      <w:r w:rsidRPr="00D23D90">
        <w:rPr>
          <w:spacing w:val="-67"/>
        </w:rPr>
        <w:t xml:space="preserve"> </w:t>
      </w:r>
      <w:r w:rsidRPr="00D23D90">
        <w:t>Гудова,</w:t>
      </w:r>
      <w:r w:rsidRPr="00D23D90">
        <w:rPr>
          <w:spacing w:val="-2"/>
        </w:rPr>
        <w:t xml:space="preserve"> </w:t>
      </w:r>
      <w:r w:rsidRPr="00D23D90">
        <w:t>В.</w:t>
      </w:r>
      <w:r w:rsidRPr="00D23D90">
        <w:rPr>
          <w:spacing w:val="-2"/>
        </w:rPr>
        <w:t xml:space="preserve"> </w:t>
      </w:r>
      <w:r w:rsidRPr="00D23D90">
        <w:t>Смирнов,</w:t>
      </w:r>
      <w:r w:rsidRPr="00D23D90">
        <w:rPr>
          <w:spacing w:val="-4"/>
        </w:rPr>
        <w:t xml:space="preserve"> </w:t>
      </w:r>
      <w:r w:rsidRPr="00D23D90">
        <w:t>С.</w:t>
      </w:r>
      <w:r w:rsidRPr="00D23D90">
        <w:rPr>
          <w:spacing w:val="-2"/>
        </w:rPr>
        <w:t xml:space="preserve"> </w:t>
      </w:r>
      <w:r w:rsidRPr="00D23D90">
        <w:t>Чернышков</w:t>
      </w:r>
      <w:r w:rsidRPr="00D23D90">
        <w:rPr>
          <w:spacing w:val="-2"/>
        </w:rPr>
        <w:t xml:space="preserve"> </w:t>
      </w:r>
      <w:r w:rsidRPr="00D23D90">
        <w:t>/</w:t>
      </w:r>
      <w:r w:rsidRPr="00D23D90">
        <w:rPr>
          <w:spacing w:val="1"/>
        </w:rPr>
        <w:t xml:space="preserve"> </w:t>
      </w:r>
      <w:r w:rsidRPr="00D23D90">
        <w:t>М.,</w:t>
      </w:r>
      <w:r w:rsidRPr="00D23D90">
        <w:rPr>
          <w:spacing w:val="-3"/>
        </w:rPr>
        <w:t xml:space="preserve"> </w:t>
      </w:r>
      <w:r w:rsidRPr="00D23D90">
        <w:t>Музыка,</w:t>
      </w:r>
      <w:r w:rsidRPr="00D23D90">
        <w:rPr>
          <w:spacing w:val="-2"/>
        </w:rPr>
        <w:t xml:space="preserve"> </w:t>
      </w:r>
      <w:r w:rsidRPr="00D23D90">
        <w:t>2011</w:t>
      </w:r>
    </w:p>
    <w:p w:rsidR="003A0007" w:rsidRPr="00D23D90" w:rsidRDefault="003A0007" w:rsidP="00D23D90">
      <w:pPr>
        <w:pStyle w:val="BodyText"/>
        <w:numPr>
          <w:ilvl w:val="0"/>
          <w:numId w:val="31"/>
        </w:numPr>
        <w:tabs>
          <w:tab w:val="left" w:pos="851"/>
          <w:tab w:val="left" w:pos="993"/>
          <w:tab w:val="left" w:pos="1276"/>
        </w:tabs>
        <w:kinsoku w:val="0"/>
        <w:overflowPunct w:val="0"/>
        <w:spacing w:line="276" w:lineRule="auto"/>
        <w:ind w:left="0" w:right="530" w:firstLine="709"/>
        <w:jc w:val="both"/>
      </w:pPr>
      <w:r w:rsidRPr="00D23D90">
        <w:t>Хрестоматия</w:t>
      </w:r>
      <w:r w:rsidRPr="00D23D90">
        <w:rPr>
          <w:spacing w:val="28"/>
        </w:rPr>
        <w:t xml:space="preserve"> </w:t>
      </w:r>
      <w:r w:rsidRPr="00D23D90">
        <w:t>педагогического</w:t>
      </w:r>
      <w:r w:rsidRPr="00D23D90">
        <w:rPr>
          <w:spacing w:val="28"/>
        </w:rPr>
        <w:t xml:space="preserve"> </w:t>
      </w:r>
      <w:r w:rsidRPr="00D23D90">
        <w:t>репертуара.</w:t>
      </w:r>
      <w:r w:rsidRPr="00D23D90">
        <w:rPr>
          <w:spacing w:val="30"/>
        </w:rPr>
        <w:t xml:space="preserve"> </w:t>
      </w:r>
      <w:r w:rsidRPr="00D23D90">
        <w:t>Сост.</w:t>
      </w:r>
      <w:r w:rsidRPr="00D23D90">
        <w:rPr>
          <w:spacing w:val="29"/>
        </w:rPr>
        <w:t xml:space="preserve"> </w:t>
      </w:r>
      <w:r w:rsidRPr="00D23D90">
        <w:t>Н.</w:t>
      </w:r>
      <w:r w:rsidRPr="00D23D90">
        <w:rPr>
          <w:spacing w:val="26"/>
        </w:rPr>
        <w:t xml:space="preserve"> </w:t>
      </w:r>
      <w:r w:rsidRPr="00D23D90">
        <w:t>Копчевский/</w:t>
      </w:r>
      <w:r w:rsidRPr="00D23D90">
        <w:rPr>
          <w:spacing w:val="29"/>
        </w:rPr>
        <w:t xml:space="preserve"> </w:t>
      </w:r>
      <w:r w:rsidRPr="00D23D90">
        <w:t>М.,</w:t>
      </w:r>
      <w:r w:rsidRPr="00D23D90">
        <w:rPr>
          <w:spacing w:val="28"/>
        </w:rPr>
        <w:t xml:space="preserve"> </w:t>
      </w:r>
      <w:r w:rsidRPr="00D23D90">
        <w:t>Музыка,</w:t>
      </w:r>
    </w:p>
    <w:p w:rsidR="003A0007" w:rsidRPr="00D23D90" w:rsidRDefault="003A0007" w:rsidP="00D23D90">
      <w:pPr>
        <w:pStyle w:val="BodyText"/>
        <w:numPr>
          <w:ilvl w:val="0"/>
          <w:numId w:val="31"/>
        </w:numPr>
        <w:tabs>
          <w:tab w:val="left" w:pos="851"/>
          <w:tab w:val="left" w:pos="993"/>
          <w:tab w:val="left" w:pos="1276"/>
        </w:tabs>
        <w:kinsoku w:val="0"/>
        <w:overflowPunct w:val="0"/>
        <w:spacing w:line="276" w:lineRule="auto"/>
        <w:ind w:left="0" w:right="530" w:firstLine="709"/>
        <w:jc w:val="both"/>
      </w:pPr>
      <w:r w:rsidRPr="00D23D90">
        <w:t>Чайковский</w:t>
      </w:r>
      <w:r w:rsidRPr="00D23D90">
        <w:rPr>
          <w:spacing w:val="-2"/>
        </w:rPr>
        <w:t xml:space="preserve"> </w:t>
      </w:r>
      <w:r w:rsidRPr="00D23D90">
        <w:t>П.</w:t>
      </w:r>
      <w:r w:rsidRPr="00D23D90">
        <w:rPr>
          <w:spacing w:val="-3"/>
        </w:rPr>
        <w:t xml:space="preserve"> </w:t>
      </w:r>
      <w:r w:rsidRPr="00D23D90">
        <w:t>Детский</w:t>
      </w:r>
      <w:r w:rsidRPr="00D23D90">
        <w:rPr>
          <w:spacing w:val="-2"/>
        </w:rPr>
        <w:t xml:space="preserve"> </w:t>
      </w:r>
      <w:r w:rsidRPr="00D23D90">
        <w:t>альбом.</w:t>
      </w:r>
      <w:r w:rsidRPr="00D23D90">
        <w:rPr>
          <w:spacing w:val="-4"/>
        </w:rPr>
        <w:t xml:space="preserve"> </w:t>
      </w:r>
      <w:r w:rsidRPr="00D23D90">
        <w:t>Соч.39</w:t>
      </w:r>
      <w:r w:rsidRPr="00D23D90">
        <w:rPr>
          <w:spacing w:val="-5"/>
        </w:rPr>
        <w:t xml:space="preserve"> </w:t>
      </w:r>
      <w:r w:rsidRPr="00D23D90">
        <w:t>/</w:t>
      </w:r>
      <w:r w:rsidRPr="00D23D90">
        <w:rPr>
          <w:spacing w:val="-1"/>
        </w:rPr>
        <w:t xml:space="preserve"> </w:t>
      </w:r>
      <w:r w:rsidRPr="00D23D90">
        <w:t>М.,</w:t>
      </w:r>
      <w:r w:rsidRPr="00D23D90">
        <w:rPr>
          <w:spacing w:val="-3"/>
        </w:rPr>
        <w:t xml:space="preserve"> </w:t>
      </w:r>
      <w:r w:rsidRPr="00D23D90">
        <w:t>Музыка,</w:t>
      </w:r>
      <w:r w:rsidRPr="00D23D90">
        <w:rPr>
          <w:spacing w:val="-2"/>
        </w:rPr>
        <w:t xml:space="preserve"> </w:t>
      </w:r>
      <w:r w:rsidRPr="00D23D90">
        <w:t>2006</w:t>
      </w:r>
    </w:p>
    <w:p w:rsidR="003A0007" w:rsidRPr="00D23D90" w:rsidRDefault="003A0007" w:rsidP="00D23D90">
      <w:pPr>
        <w:pStyle w:val="BodyText"/>
        <w:numPr>
          <w:ilvl w:val="0"/>
          <w:numId w:val="31"/>
        </w:numPr>
        <w:tabs>
          <w:tab w:val="left" w:pos="851"/>
          <w:tab w:val="left" w:pos="993"/>
          <w:tab w:val="left" w:pos="1276"/>
        </w:tabs>
        <w:kinsoku w:val="0"/>
        <w:overflowPunct w:val="0"/>
        <w:spacing w:line="276" w:lineRule="auto"/>
        <w:ind w:left="0" w:right="530" w:firstLine="709"/>
        <w:jc w:val="both"/>
      </w:pPr>
      <w:r w:rsidRPr="00D23D90">
        <w:t>Чайковский П. 12 пьес средней трудности. Соч.40 / М., Музыка, 2005</w:t>
      </w:r>
      <w:r w:rsidRPr="00D23D90">
        <w:rPr>
          <w:spacing w:val="-67"/>
        </w:rPr>
        <w:t xml:space="preserve"> </w:t>
      </w:r>
      <w:r w:rsidRPr="00D23D90">
        <w:t>Чайковский</w:t>
      </w:r>
      <w:r w:rsidRPr="00D23D90">
        <w:rPr>
          <w:spacing w:val="-1"/>
        </w:rPr>
        <w:t xml:space="preserve"> </w:t>
      </w:r>
      <w:r w:rsidRPr="00D23D90">
        <w:t>П.</w:t>
      </w:r>
      <w:r w:rsidRPr="00D23D90">
        <w:rPr>
          <w:spacing w:val="-2"/>
        </w:rPr>
        <w:t xml:space="preserve"> </w:t>
      </w:r>
      <w:r w:rsidRPr="00D23D90">
        <w:t>Времена</w:t>
      </w:r>
      <w:r w:rsidRPr="00D23D90">
        <w:rPr>
          <w:spacing w:val="-1"/>
        </w:rPr>
        <w:t xml:space="preserve"> </w:t>
      </w:r>
      <w:r w:rsidRPr="00D23D90">
        <w:t>года.</w:t>
      </w:r>
      <w:r w:rsidRPr="00D23D90">
        <w:rPr>
          <w:spacing w:val="-1"/>
        </w:rPr>
        <w:t xml:space="preserve"> </w:t>
      </w:r>
      <w:r w:rsidRPr="00D23D90">
        <w:t>Соч.37-bis /</w:t>
      </w:r>
      <w:r w:rsidRPr="00D23D90">
        <w:rPr>
          <w:spacing w:val="-1"/>
        </w:rPr>
        <w:t xml:space="preserve"> </w:t>
      </w:r>
      <w:r w:rsidRPr="00D23D90">
        <w:t>М.,</w:t>
      </w:r>
      <w:r w:rsidRPr="00D23D90">
        <w:rPr>
          <w:spacing w:val="-3"/>
        </w:rPr>
        <w:t xml:space="preserve"> </w:t>
      </w:r>
      <w:r w:rsidRPr="00D23D90">
        <w:t>Музыка,</w:t>
      </w:r>
      <w:r w:rsidRPr="00D23D90">
        <w:rPr>
          <w:spacing w:val="-1"/>
        </w:rPr>
        <w:t xml:space="preserve"> </w:t>
      </w:r>
      <w:r w:rsidRPr="00D23D90">
        <w:t>2005</w:t>
      </w:r>
    </w:p>
    <w:p w:rsidR="003A0007" w:rsidRPr="00D23D90" w:rsidRDefault="003A0007" w:rsidP="00D23D90">
      <w:pPr>
        <w:pStyle w:val="BodyText"/>
        <w:numPr>
          <w:ilvl w:val="0"/>
          <w:numId w:val="31"/>
        </w:numPr>
        <w:tabs>
          <w:tab w:val="left" w:pos="851"/>
          <w:tab w:val="left" w:pos="993"/>
          <w:tab w:val="left" w:pos="1276"/>
        </w:tabs>
        <w:kinsoku w:val="0"/>
        <w:overflowPunct w:val="0"/>
        <w:spacing w:line="276" w:lineRule="auto"/>
        <w:ind w:left="0" w:right="530" w:firstLine="709"/>
        <w:jc w:val="both"/>
      </w:pPr>
      <w:r w:rsidRPr="00D23D90">
        <w:t>Черни</w:t>
      </w:r>
      <w:r w:rsidRPr="00D23D90">
        <w:rPr>
          <w:spacing w:val="-2"/>
        </w:rPr>
        <w:t xml:space="preserve"> </w:t>
      </w:r>
      <w:r w:rsidRPr="00D23D90">
        <w:t>К.</w:t>
      </w:r>
      <w:r w:rsidRPr="00D23D90">
        <w:rPr>
          <w:spacing w:val="-4"/>
        </w:rPr>
        <w:t xml:space="preserve"> </w:t>
      </w:r>
      <w:r w:rsidRPr="00D23D90">
        <w:t>Избранные</w:t>
      </w:r>
      <w:r w:rsidRPr="00D23D90">
        <w:rPr>
          <w:spacing w:val="-1"/>
        </w:rPr>
        <w:t xml:space="preserve"> </w:t>
      </w:r>
      <w:r w:rsidRPr="00D23D90">
        <w:t>этюды.</w:t>
      </w:r>
      <w:r w:rsidRPr="00D23D90">
        <w:rPr>
          <w:spacing w:val="-3"/>
        </w:rPr>
        <w:t xml:space="preserve"> </w:t>
      </w:r>
      <w:r w:rsidRPr="00D23D90">
        <w:t>Ред.</w:t>
      </w:r>
      <w:r w:rsidRPr="00D23D90">
        <w:rPr>
          <w:spacing w:val="-3"/>
        </w:rPr>
        <w:t xml:space="preserve"> </w:t>
      </w:r>
      <w:r w:rsidRPr="00D23D90">
        <w:t>Г.</w:t>
      </w:r>
      <w:r w:rsidRPr="00D23D90">
        <w:rPr>
          <w:spacing w:val="-2"/>
        </w:rPr>
        <w:t xml:space="preserve"> </w:t>
      </w:r>
      <w:r w:rsidRPr="00D23D90">
        <w:t>Гермера</w:t>
      </w:r>
      <w:r w:rsidRPr="00D23D90">
        <w:rPr>
          <w:spacing w:val="-5"/>
        </w:rPr>
        <w:t xml:space="preserve"> </w:t>
      </w:r>
      <w:r w:rsidRPr="00D23D90">
        <w:t>/</w:t>
      </w:r>
      <w:r w:rsidRPr="00D23D90">
        <w:rPr>
          <w:spacing w:val="-1"/>
        </w:rPr>
        <w:t xml:space="preserve"> </w:t>
      </w:r>
      <w:r w:rsidRPr="00D23D90">
        <w:t>М.,</w:t>
      </w:r>
      <w:r w:rsidRPr="00D23D90">
        <w:rPr>
          <w:spacing w:val="-2"/>
        </w:rPr>
        <w:t xml:space="preserve"> </w:t>
      </w:r>
      <w:r w:rsidRPr="00D23D90">
        <w:t>Музыка,</w:t>
      </w:r>
      <w:r w:rsidRPr="00D23D90">
        <w:rPr>
          <w:spacing w:val="-3"/>
        </w:rPr>
        <w:t xml:space="preserve"> </w:t>
      </w:r>
      <w:r w:rsidRPr="00D23D90">
        <w:t>2011</w:t>
      </w:r>
    </w:p>
    <w:p w:rsidR="003A0007" w:rsidRPr="00D23D90" w:rsidRDefault="003A0007" w:rsidP="00D23D90">
      <w:pPr>
        <w:pStyle w:val="BodyText"/>
        <w:numPr>
          <w:ilvl w:val="0"/>
          <w:numId w:val="31"/>
        </w:numPr>
        <w:tabs>
          <w:tab w:val="left" w:pos="851"/>
          <w:tab w:val="left" w:pos="993"/>
          <w:tab w:val="left" w:pos="1276"/>
        </w:tabs>
        <w:kinsoku w:val="0"/>
        <w:overflowPunct w:val="0"/>
        <w:spacing w:line="276" w:lineRule="auto"/>
        <w:ind w:left="0" w:right="530" w:firstLine="709"/>
        <w:jc w:val="both"/>
      </w:pPr>
      <w:r w:rsidRPr="00D23D90">
        <w:t>Черни</w:t>
      </w:r>
      <w:r w:rsidRPr="00D23D90">
        <w:rPr>
          <w:spacing w:val="-1"/>
        </w:rPr>
        <w:t xml:space="preserve"> </w:t>
      </w:r>
      <w:r w:rsidRPr="00D23D90">
        <w:t>К.</w:t>
      </w:r>
      <w:r w:rsidRPr="00D23D90">
        <w:rPr>
          <w:spacing w:val="-2"/>
        </w:rPr>
        <w:t xml:space="preserve"> </w:t>
      </w:r>
      <w:r w:rsidRPr="00D23D90">
        <w:t>Школа</w:t>
      </w:r>
      <w:r w:rsidRPr="00D23D90">
        <w:rPr>
          <w:spacing w:val="-4"/>
        </w:rPr>
        <w:t xml:space="preserve"> </w:t>
      </w:r>
      <w:r w:rsidRPr="00D23D90">
        <w:t>беглости. Соч.</w:t>
      </w:r>
      <w:r w:rsidRPr="00D23D90">
        <w:rPr>
          <w:spacing w:val="-1"/>
        </w:rPr>
        <w:t xml:space="preserve"> </w:t>
      </w:r>
      <w:r w:rsidRPr="00D23D90">
        <w:t>299</w:t>
      </w:r>
      <w:r w:rsidRPr="00D23D90">
        <w:rPr>
          <w:spacing w:val="1"/>
        </w:rPr>
        <w:t xml:space="preserve"> </w:t>
      </w:r>
      <w:r w:rsidRPr="00D23D90">
        <w:t>/ М.,</w:t>
      </w:r>
      <w:r w:rsidRPr="00D23D90">
        <w:rPr>
          <w:spacing w:val="-5"/>
        </w:rPr>
        <w:t xml:space="preserve"> </w:t>
      </w:r>
      <w:r w:rsidRPr="00D23D90">
        <w:t>Музыка,</w:t>
      </w:r>
      <w:r w:rsidRPr="00D23D90">
        <w:rPr>
          <w:spacing w:val="-1"/>
        </w:rPr>
        <w:t xml:space="preserve"> </w:t>
      </w:r>
      <w:r w:rsidRPr="00D23D90">
        <w:t>2009</w:t>
      </w:r>
    </w:p>
    <w:p w:rsidR="003A0007" w:rsidRPr="00D23D90" w:rsidRDefault="003A0007" w:rsidP="00D23D90">
      <w:pPr>
        <w:pStyle w:val="BodyText"/>
        <w:numPr>
          <w:ilvl w:val="0"/>
          <w:numId w:val="31"/>
        </w:numPr>
        <w:tabs>
          <w:tab w:val="left" w:pos="851"/>
          <w:tab w:val="left" w:pos="993"/>
          <w:tab w:val="left" w:pos="1276"/>
        </w:tabs>
        <w:kinsoku w:val="0"/>
        <w:overflowPunct w:val="0"/>
        <w:spacing w:line="276" w:lineRule="auto"/>
        <w:ind w:left="0" w:right="530" w:firstLine="709"/>
        <w:jc w:val="both"/>
      </w:pPr>
      <w:r w:rsidRPr="00D23D90">
        <w:t>Шитте</w:t>
      </w:r>
      <w:r w:rsidRPr="00D23D90">
        <w:rPr>
          <w:spacing w:val="-3"/>
        </w:rPr>
        <w:t xml:space="preserve"> </w:t>
      </w:r>
      <w:r w:rsidRPr="00D23D90">
        <w:t>Ф.</w:t>
      </w:r>
      <w:r w:rsidRPr="00D23D90">
        <w:rPr>
          <w:spacing w:val="-2"/>
        </w:rPr>
        <w:t xml:space="preserve"> </w:t>
      </w:r>
      <w:r w:rsidRPr="00D23D90">
        <w:t>25 этюдов.</w:t>
      </w:r>
      <w:r w:rsidRPr="00D23D90">
        <w:rPr>
          <w:spacing w:val="-3"/>
        </w:rPr>
        <w:t xml:space="preserve"> </w:t>
      </w:r>
      <w:r w:rsidRPr="00D23D90">
        <w:t>Соч.68 /</w:t>
      </w:r>
      <w:r w:rsidRPr="00D23D90">
        <w:rPr>
          <w:spacing w:val="-1"/>
        </w:rPr>
        <w:t xml:space="preserve"> </w:t>
      </w:r>
      <w:r w:rsidRPr="00D23D90">
        <w:t>М.,</w:t>
      </w:r>
      <w:r w:rsidRPr="00D23D90">
        <w:rPr>
          <w:spacing w:val="-4"/>
        </w:rPr>
        <w:t xml:space="preserve"> </w:t>
      </w:r>
      <w:r w:rsidRPr="00D23D90">
        <w:t>Музыка,</w:t>
      </w:r>
      <w:r w:rsidRPr="00D23D90">
        <w:rPr>
          <w:spacing w:val="-2"/>
        </w:rPr>
        <w:t xml:space="preserve"> </w:t>
      </w:r>
      <w:r w:rsidRPr="00D23D90">
        <w:t>2003</w:t>
      </w:r>
    </w:p>
    <w:p w:rsidR="003A0007" w:rsidRPr="00D23D90" w:rsidRDefault="003A0007" w:rsidP="00D23D90">
      <w:pPr>
        <w:pStyle w:val="BodyText"/>
        <w:numPr>
          <w:ilvl w:val="0"/>
          <w:numId w:val="31"/>
        </w:numPr>
        <w:tabs>
          <w:tab w:val="left" w:pos="851"/>
          <w:tab w:val="left" w:pos="993"/>
          <w:tab w:val="left" w:pos="1276"/>
        </w:tabs>
        <w:kinsoku w:val="0"/>
        <w:overflowPunct w:val="0"/>
        <w:spacing w:line="276" w:lineRule="auto"/>
        <w:ind w:left="0" w:right="530" w:firstLine="709"/>
        <w:jc w:val="both"/>
      </w:pPr>
      <w:r w:rsidRPr="00D23D90">
        <w:t>Школа</w:t>
      </w:r>
      <w:r w:rsidRPr="00D23D90">
        <w:rPr>
          <w:spacing w:val="8"/>
        </w:rPr>
        <w:t xml:space="preserve"> </w:t>
      </w:r>
      <w:r w:rsidRPr="00D23D90">
        <w:t>игры</w:t>
      </w:r>
      <w:r w:rsidRPr="00D23D90">
        <w:rPr>
          <w:spacing w:val="9"/>
        </w:rPr>
        <w:t xml:space="preserve"> </w:t>
      </w:r>
      <w:r w:rsidRPr="00D23D90">
        <w:t>на</w:t>
      </w:r>
      <w:r w:rsidRPr="00D23D90">
        <w:rPr>
          <w:spacing w:val="9"/>
        </w:rPr>
        <w:t xml:space="preserve"> </w:t>
      </w:r>
      <w:r w:rsidRPr="00D23D90">
        <w:t>ф-но.</w:t>
      </w:r>
      <w:r w:rsidRPr="00D23D90">
        <w:rPr>
          <w:spacing w:val="8"/>
        </w:rPr>
        <w:t xml:space="preserve"> </w:t>
      </w:r>
      <w:r w:rsidRPr="00D23D90">
        <w:t>Сост.</w:t>
      </w:r>
      <w:r w:rsidRPr="00D23D90">
        <w:rPr>
          <w:spacing w:val="8"/>
        </w:rPr>
        <w:t xml:space="preserve"> </w:t>
      </w:r>
      <w:r w:rsidRPr="00D23D90">
        <w:t>А.</w:t>
      </w:r>
      <w:r w:rsidRPr="00D23D90">
        <w:rPr>
          <w:spacing w:val="7"/>
        </w:rPr>
        <w:t xml:space="preserve"> </w:t>
      </w:r>
      <w:r w:rsidRPr="00D23D90">
        <w:t>Николаев,</w:t>
      </w:r>
      <w:r w:rsidRPr="00D23D90">
        <w:rPr>
          <w:spacing w:val="7"/>
        </w:rPr>
        <w:t xml:space="preserve"> </w:t>
      </w:r>
      <w:r w:rsidRPr="00D23D90">
        <w:t>В.</w:t>
      </w:r>
      <w:r w:rsidRPr="00D23D90">
        <w:rPr>
          <w:spacing w:val="8"/>
        </w:rPr>
        <w:t xml:space="preserve"> </w:t>
      </w:r>
      <w:r w:rsidRPr="00D23D90">
        <w:t>Натансон,</w:t>
      </w:r>
      <w:r w:rsidRPr="00D23D90">
        <w:rPr>
          <w:spacing w:val="8"/>
        </w:rPr>
        <w:t xml:space="preserve"> </w:t>
      </w:r>
      <w:r w:rsidRPr="00D23D90">
        <w:t>Л.</w:t>
      </w:r>
      <w:r w:rsidRPr="00D23D90">
        <w:rPr>
          <w:spacing w:val="7"/>
        </w:rPr>
        <w:t xml:space="preserve"> </w:t>
      </w:r>
      <w:r w:rsidRPr="00D23D90">
        <w:t>Рощина</w:t>
      </w:r>
      <w:r w:rsidRPr="00D23D90">
        <w:rPr>
          <w:spacing w:val="8"/>
        </w:rPr>
        <w:t xml:space="preserve"> </w:t>
      </w:r>
      <w:r w:rsidRPr="00D23D90">
        <w:t>М.,</w:t>
      </w:r>
      <w:r w:rsidRPr="00D23D90">
        <w:rPr>
          <w:spacing w:val="7"/>
        </w:rPr>
        <w:t xml:space="preserve"> </w:t>
      </w:r>
      <w:r w:rsidRPr="00D23D90">
        <w:t>Музыка,</w:t>
      </w:r>
    </w:p>
    <w:p w:rsidR="003A0007" w:rsidRPr="00D23D90" w:rsidRDefault="003A0007" w:rsidP="00D23D90">
      <w:pPr>
        <w:pStyle w:val="BodyText"/>
        <w:numPr>
          <w:ilvl w:val="0"/>
          <w:numId w:val="31"/>
        </w:numPr>
        <w:tabs>
          <w:tab w:val="left" w:pos="851"/>
          <w:tab w:val="left" w:pos="993"/>
          <w:tab w:val="left" w:pos="1276"/>
        </w:tabs>
        <w:kinsoku w:val="0"/>
        <w:overflowPunct w:val="0"/>
        <w:spacing w:line="276" w:lineRule="auto"/>
        <w:ind w:left="0" w:right="530" w:firstLine="709"/>
        <w:jc w:val="both"/>
      </w:pPr>
      <w:r w:rsidRPr="00D23D90">
        <w:t>Шуман</w:t>
      </w:r>
      <w:r w:rsidRPr="00D23D90">
        <w:rPr>
          <w:spacing w:val="-2"/>
        </w:rPr>
        <w:t xml:space="preserve"> </w:t>
      </w:r>
      <w:r w:rsidRPr="00D23D90">
        <w:t>Р.</w:t>
      </w:r>
      <w:r w:rsidRPr="00D23D90">
        <w:rPr>
          <w:spacing w:val="-3"/>
        </w:rPr>
        <w:t xml:space="preserve"> </w:t>
      </w:r>
      <w:r w:rsidRPr="00D23D90">
        <w:t>Альбом</w:t>
      </w:r>
      <w:r w:rsidRPr="00D23D90">
        <w:rPr>
          <w:spacing w:val="-1"/>
        </w:rPr>
        <w:t xml:space="preserve"> </w:t>
      </w:r>
      <w:r w:rsidRPr="00D23D90">
        <w:t>для</w:t>
      </w:r>
      <w:r w:rsidRPr="00D23D90">
        <w:rPr>
          <w:spacing w:val="-1"/>
        </w:rPr>
        <w:t xml:space="preserve"> </w:t>
      </w:r>
      <w:r w:rsidRPr="00D23D90">
        <w:t>юношества</w:t>
      </w:r>
      <w:r w:rsidRPr="00D23D90">
        <w:rPr>
          <w:spacing w:val="-2"/>
        </w:rPr>
        <w:t xml:space="preserve"> </w:t>
      </w:r>
      <w:r w:rsidRPr="00D23D90">
        <w:t>/ М.,</w:t>
      </w:r>
      <w:r w:rsidRPr="00D23D90">
        <w:rPr>
          <w:spacing w:val="-5"/>
        </w:rPr>
        <w:t xml:space="preserve"> </w:t>
      </w:r>
      <w:r w:rsidRPr="00D23D90">
        <w:t>Музыка,</w:t>
      </w:r>
      <w:r w:rsidRPr="00D23D90">
        <w:rPr>
          <w:spacing w:val="-2"/>
        </w:rPr>
        <w:t xml:space="preserve"> </w:t>
      </w:r>
      <w:r w:rsidRPr="00D23D90">
        <w:t>2011</w:t>
      </w:r>
    </w:p>
    <w:p w:rsidR="003A0007" w:rsidRPr="00D23D90" w:rsidRDefault="003A0007" w:rsidP="00D23D90">
      <w:pPr>
        <w:pStyle w:val="Heading11"/>
        <w:numPr>
          <w:ilvl w:val="0"/>
          <w:numId w:val="1"/>
        </w:numPr>
        <w:tabs>
          <w:tab w:val="left" w:pos="401"/>
          <w:tab w:val="left" w:pos="851"/>
          <w:tab w:val="left" w:pos="993"/>
          <w:tab w:val="left" w:pos="1276"/>
        </w:tabs>
        <w:kinsoku w:val="0"/>
        <w:overflowPunct w:val="0"/>
        <w:spacing w:line="276" w:lineRule="auto"/>
        <w:ind w:left="0" w:right="530" w:firstLine="709"/>
        <w:jc w:val="both"/>
        <w:outlineLvl w:val="9"/>
        <w:rPr>
          <w:i/>
        </w:rPr>
      </w:pPr>
      <w:r w:rsidRPr="00D23D90">
        <w:rPr>
          <w:i/>
        </w:rPr>
        <w:t>Список</w:t>
      </w:r>
      <w:r w:rsidRPr="00D23D90">
        <w:rPr>
          <w:i/>
          <w:spacing w:val="-5"/>
        </w:rPr>
        <w:t xml:space="preserve"> </w:t>
      </w:r>
      <w:r w:rsidRPr="00D23D90">
        <w:rPr>
          <w:i/>
        </w:rPr>
        <w:t>рекомендуемой</w:t>
      </w:r>
      <w:r w:rsidRPr="00D23D90">
        <w:rPr>
          <w:i/>
          <w:spacing w:val="-4"/>
        </w:rPr>
        <w:t xml:space="preserve"> </w:t>
      </w:r>
      <w:r w:rsidRPr="00D23D90">
        <w:rPr>
          <w:i/>
        </w:rPr>
        <w:t>методической</w:t>
      </w:r>
      <w:r w:rsidRPr="00D23D90">
        <w:rPr>
          <w:i/>
          <w:spacing w:val="-4"/>
        </w:rPr>
        <w:t xml:space="preserve"> </w:t>
      </w:r>
      <w:r w:rsidRPr="00D23D90">
        <w:rPr>
          <w:i/>
        </w:rPr>
        <w:t>литературы</w:t>
      </w:r>
    </w:p>
    <w:p w:rsidR="003A0007" w:rsidRPr="00D23D90" w:rsidRDefault="003A0007" w:rsidP="00D23D90">
      <w:pPr>
        <w:pStyle w:val="BodyText"/>
        <w:numPr>
          <w:ilvl w:val="0"/>
          <w:numId w:val="32"/>
        </w:numPr>
        <w:tabs>
          <w:tab w:val="left" w:pos="851"/>
          <w:tab w:val="left" w:pos="993"/>
          <w:tab w:val="left" w:pos="1276"/>
        </w:tabs>
        <w:kinsoku w:val="0"/>
        <w:overflowPunct w:val="0"/>
        <w:spacing w:line="276" w:lineRule="auto"/>
        <w:ind w:left="0" w:right="530" w:firstLine="709"/>
        <w:jc w:val="both"/>
      </w:pPr>
      <w:r w:rsidRPr="00D23D90">
        <w:t>Алексеев</w:t>
      </w:r>
      <w:r w:rsidRPr="00D23D90">
        <w:rPr>
          <w:spacing w:val="-1"/>
        </w:rPr>
        <w:t xml:space="preserve"> </w:t>
      </w:r>
      <w:r w:rsidRPr="00D23D90">
        <w:t>А.</w:t>
      </w:r>
      <w:r w:rsidRPr="00D23D90">
        <w:rPr>
          <w:spacing w:val="-2"/>
        </w:rPr>
        <w:t xml:space="preserve"> </w:t>
      </w:r>
      <w:r w:rsidRPr="00D23D90">
        <w:t>Клавирное</w:t>
      </w:r>
      <w:r w:rsidRPr="00D23D90">
        <w:rPr>
          <w:spacing w:val="-4"/>
        </w:rPr>
        <w:t xml:space="preserve"> </w:t>
      </w:r>
      <w:r w:rsidRPr="00D23D90">
        <w:t>искусство,</w:t>
      </w:r>
      <w:r w:rsidRPr="00D23D90">
        <w:rPr>
          <w:spacing w:val="-1"/>
        </w:rPr>
        <w:t xml:space="preserve"> </w:t>
      </w:r>
      <w:r w:rsidRPr="00D23D90">
        <w:t>1</w:t>
      </w:r>
      <w:r w:rsidRPr="00D23D90">
        <w:rPr>
          <w:spacing w:val="-1"/>
        </w:rPr>
        <w:t xml:space="preserve"> </w:t>
      </w:r>
      <w:r w:rsidRPr="00D23D90">
        <w:t>вып.</w:t>
      </w:r>
      <w:r w:rsidRPr="00D23D90">
        <w:rPr>
          <w:spacing w:val="-2"/>
        </w:rPr>
        <w:t xml:space="preserve"> </w:t>
      </w:r>
      <w:r w:rsidRPr="00D23D90">
        <w:t>/М.,1952</w:t>
      </w:r>
    </w:p>
    <w:p w:rsidR="003A0007" w:rsidRPr="00D23D90" w:rsidRDefault="003A0007" w:rsidP="00D23D90">
      <w:pPr>
        <w:pStyle w:val="BodyText"/>
        <w:numPr>
          <w:ilvl w:val="0"/>
          <w:numId w:val="32"/>
        </w:numPr>
        <w:tabs>
          <w:tab w:val="left" w:pos="851"/>
          <w:tab w:val="left" w:pos="993"/>
          <w:tab w:val="left" w:pos="1276"/>
        </w:tabs>
        <w:kinsoku w:val="0"/>
        <w:overflowPunct w:val="0"/>
        <w:spacing w:line="276" w:lineRule="auto"/>
        <w:ind w:left="0" w:right="530" w:firstLine="709"/>
        <w:jc w:val="both"/>
        <w:rPr>
          <w:spacing w:val="-67"/>
        </w:rPr>
      </w:pPr>
      <w:r w:rsidRPr="00D23D90">
        <w:t>Алексеев А. Методика обучения игре на фортепиано /М.,1978</w:t>
      </w:r>
      <w:r w:rsidRPr="00D23D90">
        <w:rPr>
          <w:spacing w:val="-67"/>
        </w:rPr>
        <w:t xml:space="preserve"> </w:t>
      </w:r>
    </w:p>
    <w:p w:rsidR="003A0007" w:rsidRPr="00D23D90" w:rsidRDefault="003A0007" w:rsidP="00D23D90">
      <w:pPr>
        <w:pStyle w:val="BodyText"/>
        <w:numPr>
          <w:ilvl w:val="0"/>
          <w:numId w:val="32"/>
        </w:numPr>
        <w:tabs>
          <w:tab w:val="left" w:pos="851"/>
          <w:tab w:val="left" w:pos="993"/>
          <w:tab w:val="left" w:pos="1276"/>
        </w:tabs>
        <w:kinsoku w:val="0"/>
        <w:overflowPunct w:val="0"/>
        <w:spacing w:line="276" w:lineRule="auto"/>
        <w:ind w:left="0" w:right="530" w:firstLine="709"/>
        <w:jc w:val="both"/>
        <w:rPr>
          <w:spacing w:val="1"/>
        </w:rPr>
      </w:pPr>
      <w:r w:rsidRPr="00D23D90">
        <w:t>Бадура-Скода</w:t>
      </w:r>
      <w:r w:rsidRPr="00D23D90">
        <w:rPr>
          <w:spacing w:val="2"/>
        </w:rPr>
        <w:t xml:space="preserve"> </w:t>
      </w:r>
      <w:r w:rsidRPr="00D23D90">
        <w:t>Е.и</w:t>
      </w:r>
      <w:r w:rsidRPr="00D23D90">
        <w:rPr>
          <w:spacing w:val="2"/>
        </w:rPr>
        <w:t xml:space="preserve"> </w:t>
      </w:r>
      <w:r w:rsidRPr="00D23D90">
        <w:t>П.</w:t>
      </w:r>
      <w:r w:rsidRPr="00D23D90">
        <w:rPr>
          <w:spacing w:val="1"/>
        </w:rPr>
        <w:t xml:space="preserve"> </w:t>
      </w:r>
      <w:r w:rsidRPr="00D23D90">
        <w:t>Интерпретация</w:t>
      </w:r>
      <w:r w:rsidRPr="00D23D90">
        <w:rPr>
          <w:spacing w:val="2"/>
        </w:rPr>
        <w:t xml:space="preserve"> </w:t>
      </w:r>
      <w:r w:rsidRPr="00D23D90">
        <w:t>Моцарта</w:t>
      </w:r>
      <w:r w:rsidRPr="00D23D90">
        <w:rPr>
          <w:spacing w:val="2"/>
        </w:rPr>
        <w:t xml:space="preserve"> </w:t>
      </w:r>
      <w:r w:rsidRPr="00D23D90">
        <w:t>/М.,1972</w:t>
      </w:r>
      <w:r w:rsidRPr="00D23D90">
        <w:rPr>
          <w:spacing w:val="1"/>
        </w:rPr>
        <w:t xml:space="preserve"> </w:t>
      </w:r>
    </w:p>
    <w:p w:rsidR="003A0007" w:rsidRPr="00D23D90" w:rsidRDefault="003A0007" w:rsidP="00D23D90">
      <w:pPr>
        <w:pStyle w:val="BodyText"/>
        <w:numPr>
          <w:ilvl w:val="0"/>
          <w:numId w:val="32"/>
        </w:numPr>
        <w:tabs>
          <w:tab w:val="left" w:pos="851"/>
          <w:tab w:val="left" w:pos="993"/>
          <w:tab w:val="left" w:pos="1276"/>
        </w:tabs>
        <w:kinsoku w:val="0"/>
        <w:overflowPunct w:val="0"/>
        <w:spacing w:line="276" w:lineRule="auto"/>
        <w:ind w:left="0" w:right="530" w:firstLine="709"/>
        <w:jc w:val="both"/>
      </w:pPr>
      <w:r w:rsidRPr="00D23D90">
        <w:t>Браудо И.</w:t>
      </w:r>
      <w:r w:rsidRPr="00D23D90">
        <w:rPr>
          <w:spacing w:val="-1"/>
        </w:rPr>
        <w:t xml:space="preserve"> </w:t>
      </w:r>
      <w:r w:rsidRPr="00D23D90">
        <w:t>Артикуляция. Л.,1961</w:t>
      </w:r>
    </w:p>
    <w:p w:rsidR="003A0007" w:rsidRPr="00D23D90" w:rsidRDefault="003A0007" w:rsidP="00D23D90">
      <w:pPr>
        <w:pStyle w:val="BodyText"/>
        <w:numPr>
          <w:ilvl w:val="0"/>
          <w:numId w:val="32"/>
        </w:numPr>
        <w:tabs>
          <w:tab w:val="left" w:pos="851"/>
          <w:tab w:val="left" w:pos="993"/>
          <w:tab w:val="left" w:pos="1276"/>
        </w:tabs>
        <w:kinsoku w:val="0"/>
        <w:overflowPunct w:val="0"/>
        <w:spacing w:line="276" w:lineRule="auto"/>
        <w:ind w:left="0" w:right="530" w:firstLine="709"/>
        <w:jc w:val="both"/>
      </w:pPr>
      <w:r w:rsidRPr="00D23D90">
        <w:t>Выдающиеся пианисты-педагоги о фортепианном искусстве. М.,1966</w:t>
      </w:r>
      <w:r w:rsidRPr="00D23D90">
        <w:rPr>
          <w:spacing w:val="-67"/>
        </w:rPr>
        <w:t xml:space="preserve"> </w:t>
      </w:r>
      <w:r w:rsidRPr="00D23D90">
        <w:t>Голубовская</w:t>
      </w:r>
      <w:r w:rsidRPr="00D23D90">
        <w:rPr>
          <w:spacing w:val="-1"/>
        </w:rPr>
        <w:t xml:space="preserve"> </w:t>
      </w:r>
      <w:r w:rsidRPr="00D23D90">
        <w:t>Н.</w:t>
      </w:r>
      <w:r w:rsidRPr="00D23D90">
        <w:rPr>
          <w:spacing w:val="-2"/>
        </w:rPr>
        <w:t xml:space="preserve"> </w:t>
      </w:r>
      <w:r w:rsidRPr="00D23D90">
        <w:t>Искусство педализации.</w:t>
      </w:r>
      <w:r w:rsidRPr="00D23D90">
        <w:rPr>
          <w:spacing w:val="-4"/>
        </w:rPr>
        <w:t xml:space="preserve"> </w:t>
      </w:r>
      <w:r w:rsidRPr="00D23D90">
        <w:t>Музыка,</w:t>
      </w:r>
      <w:r w:rsidRPr="00D23D90">
        <w:rPr>
          <w:spacing w:val="-1"/>
        </w:rPr>
        <w:t xml:space="preserve"> </w:t>
      </w:r>
      <w:r w:rsidRPr="00D23D90">
        <w:t>Л.,1974</w:t>
      </w:r>
    </w:p>
    <w:p w:rsidR="003A0007" w:rsidRPr="00D23D90" w:rsidRDefault="003A0007" w:rsidP="00D23D90">
      <w:pPr>
        <w:pStyle w:val="BodyText"/>
        <w:numPr>
          <w:ilvl w:val="0"/>
          <w:numId w:val="32"/>
        </w:numPr>
        <w:tabs>
          <w:tab w:val="left" w:pos="851"/>
          <w:tab w:val="left" w:pos="993"/>
          <w:tab w:val="left" w:pos="1276"/>
        </w:tabs>
        <w:kinsoku w:val="0"/>
        <w:overflowPunct w:val="0"/>
        <w:spacing w:line="276" w:lineRule="auto"/>
        <w:ind w:left="0" w:right="530" w:firstLine="709"/>
        <w:jc w:val="both"/>
      </w:pPr>
      <w:r w:rsidRPr="00D23D90">
        <w:t>Зимин</w:t>
      </w:r>
      <w:r w:rsidRPr="00D23D90">
        <w:rPr>
          <w:spacing w:val="-4"/>
        </w:rPr>
        <w:t xml:space="preserve"> </w:t>
      </w:r>
      <w:r w:rsidRPr="00D23D90">
        <w:t>П.</w:t>
      </w:r>
      <w:r w:rsidRPr="00D23D90">
        <w:rPr>
          <w:spacing w:val="-4"/>
        </w:rPr>
        <w:t xml:space="preserve"> </w:t>
      </w:r>
      <w:r w:rsidRPr="00D23D90">
        <w:t>История</w:t>
      </w:r>
      <w:r w:rsidRPr="00D23D90">
        <w:rPr>
          <w:spacing w:val="-3"/>
        </w:rPr>
        <w:t xml:space="preserve"> </w:t>
      </w:r>
      <w:r w:rsidRPr="00D23D90">
        <w:t>фортепиано</w:t>
      </w:r>
      <w:r w:rsidRPr="00D23D90">
        <w:rPr>
          <w:spacing w:val="-2"/>
        </w:rPr>
        <w:t xml:space="preserve"> </w:t>
      </w:r>
      <w:r w:rsidRPr="00D23D90">
        <w:t>и</w:t>
      </w:r>
      <w:r w:rsidRPr="00D23D90">
        <w:rPr>
          <w:spacing w:val="-6"/>
        </w:rPr>
        <w:t xml:space="preserve"> </w:t>
      </w:r>
      <w:r w:rsidRPr="00D23D90">
        <w:t>его</w:t>
      </w:r>
      <w:r w:rsidRPr="00D23D90">
        <w:rPr>
          <w:spacing w:val="-5"/>
        </w:rPr>
        <w:t xml:space="preserve"> </w:t>
      </w:r>
      <w:r w:rsidRPr="00D23D90">
        <w:t>предшественников.</w:t>
      </w:r>
      <w:r w:rsidRPr="00D23D90">
        <w:rPr>
          <w:spacing w:val="-4"/>
        </w:rPr>
        <w:t xml:space="preserve"> </w:t>
      </w:r>
      <w:r w:rsidRPr="00D23D90">
        <w:t>М.,1968</w:t>
      </w:r>
    </w:p>
    <w:p w:rsidR="003A0007" w:rsidRPr="00D23D90" w:rsidRDefault="003A0007" w:rsidP="00D23D90">
      <w:pPr>
        <w:pStyle w:val="BodyText"/>
        <w:numPr>
          <w:ilvl w:val="0"/>
          <w:numId w:val="32"/>
        </w:numPr>
        <w:tabs>
          <w:tab w:val="left" w:pos="851"/>
          <w:tab w:val="left" w:pos="993"/>
          <w:tab w:val="left" w:pos="1276"/>
        </w:tabs>
        <w:kinsoku w:val="0"/>
        <w:overflowPunct w:val="0"/>
        <w:spacing w:line="276" w:lineRule="auto"/>
        <w:ind w:left="0" w:right="530" w:firstLine="709"/>
        <w:jc w:val="both"/>
      </w:pPr>
      <w:r w:rsidRPr="00D23D90">
        <w:t>Коган</w:t>
      </w:r>
      <w:r w:rsidRPr="00D23D90">
        <w:rPr>
          <w:spacing w:val="-3"/>
        </w:rPr>
        <w:t xml:space="preserve"> </w:t>
      </w:r>
      <w:r w:rsidRPr="00D23D90">
        <w:t>Г.</w:t>
      </w:r>
      <w:r w:rsidRPr="00D23D90">
        <w:rPr>
          <w:spacing w:val="-3"/>
        </w:rPr>
        <w:t xml:space="preserve"> </w:t>
      </w:r>
      <w:r w:rsidRPr="00D23D90">
        <w:t>Вопросы</w:t>
      </w:r>
      <w:r w:rsidRPr="00D23D90">
        <w:rPr>
          <w:spacing w:val="-4"/>
        </w:rPr>
        <w:t xml:space="preserve"> </w:t>
      </w:r>
      <w:r w:rsidRPr="00D23D90">
        <w:t>пианизма.</w:t>
      </w:r>
      <w:r w:rsidRPr="00D23D90">
        <w:rPr>
          <w:spacing w:val="-3"/>
        </w:rPr>
        <w:t xml:space="preserve"> </w:t>
      </w:r>
      <w:r w:rsidRPr="00D23D90">
        <w:t>М.,1969</w:t>
      </w:r>
    </w:p>
    <w:p w:rsidR="003A0007" w:rsidRPr="00D23D90" w:rsidRDefault="003A0007" w:rsidP="00D23D90">
      <w:pPr>
        <w:pStyle w:val="BodyText"/>
        <w:numPr>
          <w:ilvl w:val="0"/>
          <w:numId w:val="32"/>
        </w:numPr>
        <w:tabs>
          <w:tab w:val="left" w:pos="851"/>
          <w:tab w:val="left" w:pos="993"/>
          <w:tab w:val="left" w:pos="1276"/>
        </w:tabs>
        <w:kinsoku w:val="0"/>
        <w:overflowPunct w:val="0"/>
        <w:spacing w:line="276" w:lineRule="auto"/>
        <w:ind w:left="0" w:right="530" w:firstLine="709"/>
        <w:jc w:val="both"/>
      </w:pPr>
      <w:r w:rsidRPr="00D23D90">
        <w:t>Копчевский Н. И. С.Бах. Исторические свидетельства и аналитические данные</w:t>
      </w:r>
      <w:r w:rsidRPr="00D23D90">
        <w:rPr>
          <w:spacing w:val="-67"/>
        </w:rPr>
        <w:t xml:space="preserve"> </w:t>
      </w:r>
      <w:r w:rsidRPr="00D23D90">
        <w:t>об</w:t>
      </w:r>
      <w:r w:rsidRPr="00D23D90">
        <w:rPr>
          <w:spacing w:val="1"/>
        </w:rPr>
        <w:t xml:space="preserve"> </w:t>
      </w:r>
      <w:r w:rsidRPr="00D23D90">
        <w:t>исполнительских</w:t>
      </w:r>
      <w:r w:rsidRPr="00D23D90">
        <w:rPr>
          <w:spacing w:val="1"/>
        </w:rPr>
        <w:t xml:space="preserve"> </w:t>
      </w:r>
      <w:r w:rsidRPr="00D23D90">
        <w:t>и</w:t>
      </w:r>
      <w:r w:rsidRPr="00D23D90">
        <w:rPr>
          <w:spacing w:val="1"/>
        </w:rPr>
        <w:t xml:space="preserve"> </w:t>
      </w:r>
      <w:r w:rsidRPr="00D23D90">
        <w:t>педагогических</w:t>
      </w:r>
      <w:r w:rsidRPr="00D23D90">
        <w:rPr>
          <w:spacing w:val="1"/>
        </w:rPr>
        <w:t xml:space="preserve"> </w:t>
      </w:r>
      <w:r w:rsidRPr="00D23D90">
        <w:t>принципах.</w:t>
      </w:r>
      <w:r w:rsidRPr="00D23D90">
        <w:rPr>
          <w:spacing w:val="1"/>
        </w:rPr>
        <w:t xml:space="preserve"> </w:t>
      </w:r>
      <w:r w:rsidRPr="00D23D90">
        <w:t>"Вопросы</w:t>
      </w:r>
      <w:r w:rsidRPr="00D23D90">
        <w:rPr>
          <w:spacing w:val="1"/>
        </w:rPr>
        <w:t xml:space="preserve"> </w:t>
      </w:r>
      <w:r w:rsidRPr="00D23D90">
        <w:t>музыкальной</w:t>
      </w:r>
      <w:r w:rsidRPr="00D23D90">
        <w:rPr>
          <w:spacing w:val="1"/>
        </w:rPr>
        <w:t xml:space="preserve"> </w:t>
      </w:r>
      <w:r w:rsidRPr="00D23D90">
        <w:t>педагогики",</w:t>
      </w:r>
      <w:r w:rsidRPr="00D23D90">
        <w:rPr>
          <w:spacing w:val="-4"/>
        </w:rPr>
        <w:t xml:space="preserve"> </w:t>
      </w:r>
      <w:r w:rsidRPr="00D23D90">
        <w:t>1</w:t>
      </w:r>
      <w:r w:rsidRPr="00D23D90">
        <w:rPr>
          <w:spacing w:val="1"/>
        </w:rPr>
        <w:t xml:space="preserve"> </w:t>
      </w:r>
      <w:r w:rsidRPr="00D23D90">
        <w:t>выпуск. М.,1979</w:t>
      </w:r>
    </w:p>
    <w:p w:rsidR="003A0007" w:rsidRPr="00D23D90" w:rsidRDefault="003A0007" w:rsidP="00D23D90">
      <w:pPr>
        <w:pStyle w:val="BodyText"/>
        <w:numPr>
          <w:ilvl w:val="0"/>
          <w:numId w:val="32"/>
        </w:numPr>
        <w:tabs>
          <w:tab w:val="left" w:pos="851"/>
          <w:tab w:val="left" w:pos="993"/>
          <w:tab w:val="left" w:pos="1276"/>
        </w:tabs>
        <w:kinsoku w:val="0"/>
        <w:overflowPunct w:val="0"/>
        <w:spacing w:line="276" w:lineRule="auto"/>
        <w:ind w:left="0" w:right="530" w:firstLine="709"/>
        <w:jc w:val="both"/>
      </w:pPr>
      <w:r w:rsidRPr="00D23D90">
        <w:t>Копчевский Н. Клавирная музыка, вопросы исполнения. Музыка, М.,1986</w:t>
      </w:r>
      <w:r w:rsidRPr="00D23D90">
        <w:rPr>
          <w:spacing w:val="-67"/>
        </w:rPr>
        <w:t xml:space="preserve"> </w:t>
      </w:r>
      <w:r w:rsidRPr="00D23D90">
        <w:t>Корто</w:t>
      </w:r>
      <w:r w:rsidRPr="00D23D90">
        <w:rPr>
          <w:spacing w:val="-1"/>
        </w:rPr>
        <w:t xml:space="preserve"> </w:t>
      </w:r>
      <w:r w:rsidRPr="00D23D90">
        <w:t>А.</w:t>
      </w:r>
      <w:r w:rsidRPr="00D23D90">
        <w:rPr>
          <w:spacing w:val="-1"/>
        </w:rPr>
        <w:t xml:space="preserve"> </w:t>
      </w:r>
      <w:r w:rsidRPr="00D23D90">
        <w:t>О</w:t>
      </w:r>
      <w:r w:rsidRPr="00D23D90">
        <w:rPr>
          <w:spacing w:val="-1"/>
        </w:rPr>
        <w:t xml:space="preserve"> </w:t>
      </w:r>
      <w:r w:rsidRPr="00D23D90">
        <w:t>фортепианном</w:t>
      </w:r>
      <w:r w:rsidRPr="00D23D90">
        <w:rPr>
          <w:spacing w:val="-3"/>
        </w:rPr>
        <w:t xml:space="preserve"> </w:t>
      </w:r>
      <w:r w:rsidRPr="00D23D90">
        <w:t>искусстве.</w:t>
      </w:r>
      <w:r w:rsidRPr="00D23D90">
        <w:rPr>
          <w:spacing w:val="-1"/>
        </w:rPr>
        <w:t xml:space="preserve"> </w:t>
      </w:r>
      <w:r w:rsidRPr="00D23D90">
        <w:t>М.,1965</w:t>
      </w:r>
    </w:p>
    <w:p w:rsidR="003A0007" w:rsidRPr="00D23D90" w:rsidRDefault="003A0007" w:rsidP="00D23D90">
      <w:pPr>
        <w:pStyle w:val="BodyText"/>
        <w:numPr>
          <w:ilvl w:val="0"/>
          <w:numId w:val="32"/>
        </w:numPr>
        <w:tabs>
          <w:tab w:val="left" w:pos="851"/>
          <w:tab w:val="left" w:pos="993"/>
          <w:tab w:val="left" w:pos="1276"/>
        </w:tabs>
        <w:kinsoku w:val="0"/>
        <w:overflowPunct w:val="0"/>
        <w:spacing w:line="276" w:lineRule="auto"/>
        <w:ind w:left="0" w:right="530" w:firstLine="709"/>
        <w:jc w:val="both"/>
      </w:pPr>
      <w:r w:rsidRPr="00D23D90">
        <w:t>Либерман Е. Творческая работа пианиста с авторским Текстом. М.,1988</w:t>
      </w:r>
    </w:p>
    <w:p w:rsidR="003A0007" w:rsidRPr="00D23D90" w:rsidRDefault="003A0007" w:rsidP="00D23D90">
      <w:pPr>
        <w:pStyle w:val="BodyText"/>
        <w:numPr>
          <w:ilvl w:val="0"/>
          <w:numId w:val="32"/>
        </w:numPr>
        <w:tabs>
          <w:tab w:val="left" w:pos="851"/>
          <w:tab w:val="left" w:pos="993"/>
          <w:tab w:val="left" w:pos="1276"/>
        </w:tabs>
        <w:kinsoku w:val="0"/>
        <w:overflowPunct w:val="0"/>
        <w:spacing w:line="276" w:lineRule="auto"/>
        <w:ind w:left="0" w:right="530" w:firstLine="709"/>
        <w:jc w:val="both"/>
      </w:pPr>
      <w:r w:rsidRPr="00D23D90">
        <w:t>Лонг</w:t>
      </w:r>
      <w:r w:rsidRPr="00D23D90">
        <w:rPr>
          <w:spacing w:val="-2"/>
        </w:rPr>
        <w:t xml:space="preserve"> </w:t>
      </w:r>
      <w:r w:rsidRPr="00D23D90">
        <w:t>М.</w:t>
      </w:r>
      <w:r w:rsidRPr="00D23D90">
        <w:rPr>
          <w:spacing w:val="-4"/>
        </w:rPr>
        <w:t xml:space="preserve"> </w:t>
      </w:r>
      <w:r w:rsidRPr="00D23D90">
        <w:t>За роялем</w:t>
      </w:r>
      <w:r w:rsidRPr="00D23D90">
        <w:rPr>
          <w:spacing w:val="-1"/>
        </w:rPr>
        <w:t xml:space="preserve"> </w:t>
      </w:r>
      <w:r w:rsidRPr="00D23D90">
        <w:t>с</w:t>
      </w:r>
      <w:r w:rsidRPr="00D23D90">
        <w:rPr>
          <w:spacing w:val="-2"/>
        </w:rPr>
        <w:t xml:space="preserve"> </w:t>
      </w:r>
      <w:r w:rsidRPr="00D23D90">
        <w:t>Дебюсси.</w:t>
      </w:r>
      <w:r w:rsidRPr="00D23D90">
        <w:rPr>
          <w:spacing w:val="-2"/>
        </w:rPr>
        <w:t xml:space="preserve"> </w:t>
      </w:r>
      <w:r w:rsidRPr="00D23D90">
        <w:t>М.,</w:t>
      </w:r>
      <w:r w:rsidRPr="00D23D90">
        <w:rPr>
          <w:spacing w:val="-1"/>
        </w:rPr>
        <w:t xml:space="preserve"> </w:t>
      </w:r>
      <w:r w:rsidRPr="00D23D90">
        <w:t>Сов.</w:t>
      </w:r>
      <w:r w:rsidRPr="00D23D90">
        <w:rPr>
          <w:spacing w:val="-4"/>
        </w:rPr>
        <w:t xml:space="preserve"> </w:t>
      </w:r>
      <w:r w:rsidRPr="00D23D90">
        <w:t>композитор,</w:t>
      </w:r>
      <w:r w:rsidRPr="00D23D90">
        <w:rPr>
          <w:spacing w:val="-1"/>
        </w:rPr>
        <w:t xml:space="preserve"> </w:t>
      </w:r>
      <w:r w:rsidRPr="00D23D90">
        <w:t>1985</w:t>
      </w:r>
    </w:p>
    <w:p w:rsidR="003A0007" w:rsidRPr="00D23D90" w:rsidRDefault="003A0007" w:rsidP="00D23D90">
      <w:pPr>
        <w:pStyle w:val="BodyText"/>
        <w:numPr>
          <w:ilvl w:val="0"/>
          <w:numId w:val="32"/>
        </w:numPr>
        <w:tabs>
          <w:tab w:val="left" w:pos="851"/>
          <w:tab w:val="left" w:pos="993"/>
          <w:tab w:val="left" w:pos="1276"/>
        </w:tabs>
        <w:kinsoku w:val="0"/>
        <w:overflowPunct w:val="0"/>
        <w:spacing w:line="276" w:lineRule="auto"/>
        <w:ind w:left="0" w:right="530" w:firstLine="709"/>
        <w:jc w:val="both"/>
        <w:rPr>
          <w:spacing w:val="1"/>
        </w:rPr>
      </w:pPr>
      <w:r w:rsidRPr="00D23D90">
        <w:t>Милич Б. Воспитание ученика-пианиста. Изд. Кифара, 2002</w:t>
      </w:r>
      <w:r w:rsidRPr="00D23D90">
        <w:rPr>
          <w:spacing w:val="1"/>
        </w:rPr>
        <w:t xml:space="preserve"> </w:t>
      </w:r>
    </w:p>
    <w:p w:rsidR="003A0007" w:rsidRPr="00D23D90" w:rsidRDefault="003A0007" w:rsidP="00D23D90">
      <w:pPr>
        <w:pStyle w:val="BodyText"/>
        <w:numPr>
          <w:ilvl w:val="0"/>
          <w:numId w:val="32"/>
        </w:numPr>
        <w:tabs>
          <w:tab w:val="left" w:pos="851"/>
          <w:tab w:val="left" w:pos="993"/>
          <w:tab w:val="left" w:pos="1276"/>
        </w:tabs>
        <w:kinsoku w:val="0"/>
        <w:overflowPunct w:val="0"/>
        <w:spacing w:line="276" w:lineRule="auto"/>
        <w:ind w:left="0" w:right="530" w:firstLine="709"/>
        <w:jc w:val="both"/>
      </w:pPr>
      <w:r w:rsidRPr="00D23D90">
        <w:t>Мильштейн</w:t>
      </w:r>
      <w:r w:rsidRPr="00D23D90">
        <w:rPr>
          <w:spacing w:val="-3"/>
        </w:rPr>
        <w:t xml:space="preserve"> </w:t>
      </w:r>
      <w:r w:rsidRPr="00D23D90">
        <w:t>Я.</w:t>
      </w:r>
      <w:r w:rsidRPr="00D23D90">
        <w:rPr>
          <w:spacing w:val="-5"/>
        </w:rPr>
        <w:t xml:space="preserve"> </w:t>
      </w:r>
      <w:r w:rsidRPr="00D23D90">
        <w:t>Вопросы</w:t>
      </w:r>
      <w:r w:rsidRPr="00D23D90">
        <w:rPr>
          <w:spacing w:val="-2"/>
        </w:rPr>
        <w:t xml:space="preserve"> </w:t>
      </w:r>
      <w:r w:rsidRPr="00D23D90">
        <w:t>теории</w:t>
      </w:r>
      <w:r w:rsidRPr="00D23D90">
        <w:rPr>
          <w:spacing w:val="-2"/>
        </w:rPr>
        <w:t xml:space="preserve"> </w:t>
      </w:r>
      <w:r w:rsidRPr="00D23D90">
        <w:t>и</w:t>
      </w:r>
      <w:r w:rsidRPr="00D23D90">
        <w:rPr>
          <w:spacing w:val="-6"/>
        </w:rPr>
        <w:t xml:space="preserve"> </w:t>
      </w:r>
      <w:r w:rsidRPr="00D23D90">
        <w:t>истории</w:t>
      </w:r>
      <w:r w:rsidRPr="00D23D90">
        <w:rPr>
          <w:spacing w:val="-5"/>
        </w:rPr>
        <w:t xml:space="preserve"> </w:t>
      </w:r>
      <w:r w:rsidRPr="00D23D90">
        <w:t>исполнительства.</w:t>
      </w:r>
      <w:r w:rsidRPr="00D23D90">
        <w:rPr>
          <w:spacing w:val="-4"/>
        </w:rPr>
        <w:t xml:space="preserve"> </w:t>
      </w:r>
      <w:r w:rsidRPr="00D23D90">
        <w:t>М.,1983</w:t>
      </w:r>
    </w:p>
    <w:p w:rsidR="003A0007" w:rsidRPr="00D23D90" w:rsidRDefault="003A0007" w:rsidP="00D23D90">
      <w:pPr>
        <w:pStyle w:val="BodyText"/>
        <w:numPr>
          <w:ilvl w:val="0"/>
          <w:numId w:val="32"/>
        </w:numPr>
        <w:tabs>
          <w:tab w:val="left" w:pos="851"/>
          <w:tab w:val="left" w:pos="993"/>
          <w:tab w:val="left" w:pos="1276"/>
        </w:tabs>
        <w:kinsoku w:val="0"/>
        <w:overflowPunct w:val="0"/>
        <w:spacing w:line="276" w:lineRule="auto"/>
        <w:ind w:left="0" w:right="530" w:firstLine="709"/>
        <w:jc w:val="both"/>
      </w:pPr>
      <w:r w:rsidRPr="00D23D90">
        <w:t>Мндоянц А. Очерки о фортепианном исполнительстве и педагогике. М., 2005</w:t>
      </w:r>
      <w:r w:rsidRPr="00D23D90">
        <w:rPr>
          <w:spacing w:val="-67"/>
        </w:rPr>
        <w:t xml:space="preserve"> </w:t>
      </w:r>
      <w:r w:rsidRPr="00D23D90">
        <w:t>Нейгауз</w:t>
      </w:r>
      <w:r w:rsidRPr="00D23D90">
        <w:rPr>
          <w:spacing w:val="-3"/>
        </w:rPr>
        <w:t xml:space="preserve"> </w:t>
      </w:r>
      <w:r w:rsidRPr="00D23D90">
        <w:t>Г.</w:t>
      </w:r>
      <w:r w:rsidRPr="00D23D90">
        <w:rPr>
          <w:spacing w:val="-2"/>
        </w:rPr>
        <w:t xml:space="preserve"> </w:t>
      </w:r>
      <w:r w:rsidRPr="00D23D90">
        <w:t>Об</w:t>
      </w:r>
      <w:r w:rsidRPr="00D23D90">
        <w:rPr>
          <w:spacing w:val="-1"/>
        </w:rPr>
        <w:t xml:space="preserve"> </w:t>
      </w:r>
      <w:r w:rsidRPr="00D23D90">
        <w:t>искусстве</w:t>
      </w:r>
      <w:r w:rsidRPr="00D23D90">
        <w:rPr>
          <w:spacing w:val="-2"/>
        </w:rPr>
        <w:t xml:space="preserve"> </w:t>
      </w:r>
      <w:r w:rsidRPr="00D23D90">
        <w:t>фортепианной</w:t>
      </w:r>
      <w:r w:rsidRPr="00D23D90">
        <w:rPr>
          <w:spacing w:val="-5"/>
        </w:rPr>
        <w:t xml:space="preserve"> </w:t>
      </w:r>
      <w:r w:rsidRPr="00D23D90">
        <w:t>игры.</w:t>
      </w:r>
      <w:r w:rsidRPr="00D23D90">
        <w:rPr>
          <w:spacing w:val="-2"/>
        </w:rPr>
        <w:t xml:space="preserve"> </w:t>
      </w:r>
      <w:r w:rsidRPr="00D23D90">
        <w:t>Записки</w:t>
      </w:r>
      <w:r w:rsidRPr="00D23D90">
        <w:rPr>
          <w:spacing w:val="-1"/>
        </w:rPr>
        <w:t xml:space="preserve"> </w:t>
      </w:r>
      <w:r w:rsidRPr="00D23D90">
        <w:t>педагога.</w:t>
      </w:r>
      <w:r w:rsidRPr="00D23D90">
        <w:rPr>
          <w:spacing w:val="-4"/>
        </w:rPr>
        <w:t xml:space="preserve"> </w:t>
      </w:r>
      <w:r w:rsidRPr="00D23D90">
        <w:t>М.,</w:t>
      </w:r>
      <w:r w:rsidRPr="00D23D90">
        <w:rPr>
          <w:spacing w:val="-2"/>
        </w:rPr>
        <w:t xml:space="preserve"> </w:t>
      </w:r>
      <w:r w:rsidRPr="00D23D90">
        <w:t>1982</w:t>
      </w:r>
    </w:p>
    <w:p w:rsidR="003A0007" w:rsidRPr="00D23D90" w:rsidRDefault="003A0007" w:rsidP="00D23D90">
      <w:pPr>
        <w:pStyle w:val="BodyText"/>
        <w:numPr>
          <w:ilvl w:val="0"/>
          <w:numId w:val="32"/>
        </w:numPr>
        <w:tabs>
          <w:tab w:val="left" w:pos="851"/>
          <w:tab w:val="left" w:pos="993"/>
          <w:tab w:val="left" w:pos="1276"/>
        </w:tabs>
        <w:kinsoku w:val="0"/>
        <w:overflowPunct w:val="0"/>
        <w:spacing w:line="276" w:lineRule="auto"/>
        <w:ind w:left="0" w:right="530" w:firstLine="709"/>
        <w:jc w:val="both"/>
      </w:pPr>
      <w:r w:rsidRPr="00D23D90">
        <w:t>Носина</w:t>
      </w:r>
      <w:r w:rsidRPr="00D23D90">
        <w:rPr>
          <w:spacing w:val="-1"/>
        </w:rPr>
        <w:t xml:space="preserve"> </w:t>
      </w:r>
      <w:r w:rsidRPr="00D23D90">
        <w:t>В.</w:t>
      </w:r>
      <w:r w:rsidRPr="00D23D90">
        <w:rPr>
          <w:spacing w:val="-2"/>
        </w:rPr>
        <w:t xml:space="preserve"> </w:t>
      </w:r>
      <w:r w:rsidRPr="00D23D90">
        <w:t>Символика</w:t>
      </w:r>
      <w:r w:rsidRPr="00D23D90">
        <w:rPr>
          <w:spacing w:val="-1"/>
        </w:rPr>
        <w:t xml:space="preserve"> </w:t>
      </w:r>
      <w:r w:rsidRPr="00D23D90">
        <w:t>музыки И.С.Баха.</w:t>
      </w:r>
      <w:r w:rsidRPr="00D23D90">
        <w:rPr>
          <w:spacing w:val="-4"/>
        </w:rPr>
        <w:t xml:space="preserve"> </w:t>
      </w:r>
      <w:r w:rsidRPr="00D23D90">
        <w:t>Классика</w:t>
      </w:r>
      <w:r w:rsidRPr="00D23D90">
        <w:rPr>
          <w:spacing w:val="1"/>
        </w:rPr>
        <w:t xml:space="preserve"> </w:t>
      </w:r>
      <w:r w:rsidRPr="00D23D90">
        <w:t>–</w:t>
      </w:r>
      <w:r w:rsidRPr="00D23D90">
        <w:rPr>
          <w:spacing w:val="-1"/>
        </w:rPr>
        <w:t xml:space="preserve"> </w:t>
      </w:r>
      <w:r w:rsidRPr="00D23D90">
        <w:t>XXI,</w:t>
      </w:r>
      <w:r w:rsidRPr="00D23D90">
        <w:rPr>
          <w:spacing w:val="-2"/>
        </w:rPr>
        <w:t xml:space="preserve"> </w:t>
      </w:r>
      <w:r w:rsidRPr="00D23D90">
        <w:t>2006</w:t>
      </w:r>
    </w:p>
    <w:p w:rsidR="003A0007" w:rsidRPr="00D23D90" w:rsidRDefault="003A0007" w:rsidP="00D23D90">
      <w:pPr>
        <w:pStyle w:val="BodyText"/>
        <w:numPr>
          <w:ilvl w:val="0"/>
          <w:numId w:val="32"/>
        </w:numPr>
        <w:tabs>
          <w:tab w:val="left" w:pos="851"/>
          <w:tab w:val="left" w:pos="993"/>
          <w:tab w:val="left" w:pos="1276"/>
        </w:tabs>
        <w:kinsoku w:val="0"/>
        <w:overflowPunct w:val="0"/>
        <w:spacing w:line="276" w:lineRule="auto"/>
        <w:ind w:left="0" w:right="530" w:firstLine="709"/>
        <w:jc w:val="both"/>
      </w:pPr>
      <w:r w:rsidRPr="00D23D90">
        <w:t>Смирнова Т. Беседы о музыкальной педагогике и многом другом. М., 1997</w:t>
      </w:r>
      <w:r w:rsidRPr="00D23D90">
        <w:rPr>
          <w:spacing w:val="1"/>
        </w:rPr>
        <w:t xml:space="preserve"> </w:t>
      </w:r>
      <w:r w:rsidRPr="00D23D90">
        <w:t>Тимакин</w:t>
      </w:r>
      <w:r w:rsidRPr="00D23D90">
        <w:rPr>
          <w:spacing w:val="27"/>
        </w:rPr>
        <w:t xml:space="preserve"> </w:t>
      </w:r>
      <w:r w:rsidRPr="00D23D90">
        <w:t>Е.</w:t>
      </w:r>
      <w:r w:rsidRPr="00D23D90">
        <w:rPr>
          <w:spacing w:val="24"/>
        </w:rPr>
        <w:t xml:space="preserve"> </w:t>
      </w:r>
      <w:r w:rsidRPr="00D23D90">
        <w:t>Воспитание</w:t>
      </w:r>
      <w:r w:rsidRPr="00D23D90">
        <w:rPr>
          <w:spacing w:val="26"/>
        </w:rPr>
        <w:t xml:space="preserve"> </w:t>
      </w:r>
      <w:r w:rsidRPr="00D23D90">
        <w:t>пианиста.</w:t>
      </w:r>
      <w:r w:rsidRPr="00D23D90">
        <w:rPr>
          <w:spacing w:val="26"/>
        </w:rPr>
        <w:t xml:space="preserve"> </w:t>
      </w:r>
      <w:r w:rsidRPr="00D23D90">
        <w:t>Методическое</w:t>
      </w:r>
      <w:r w:rsidRPr="00D23D90">
        <w:rPr>
          <w:spacing w:val="25"/>
        </w:rPr>
        <w:t xml:space="preserve"> </w:t>
      </w:r>
      <w:r w:rsidRPr="00D23D90">
        <w:t>пособие.</w:t>
      </w:r>
      <w:r w:rsidRPr="00D23D90">
        <w:rPr>
          <w:spacing w:val="26"/>
        </w:rPr>
        <w:t xml:space="preserve"> </w:t>
      </w:r>
      <w:r w:rsidRPr="00D23D90">
        <w:t>М.,</w:t>
      </w:r>
      <w:r w:rsidRPr="00D23D90">
        <w:rPr>
          <w:spacing w:val="26"/>
        </w:rPr>
        <w:t xml:space="preserve"> </w:t>
      </w:r>
      <w:r w:rsidRPr="00D23D90">
        <w:t>Советский композитор,1989</w:t>
      </w:r>
    </w:p>
    <w:p w:rsidR="003A0007" w:rsidRPr="00D23D90" w:rsidRDefault="003A0007" w:rsidP="00D23D90">
      <w:pPr>
        <w:pStyle w:val="BodyText"/>
        <w:numPr>
          <w:ilvl w:val="0"/>
          <w:numId w:val="32"/>
        </w:numPr>
        <w:tabs>
          <w:tab w:val="left" w:pos="851"/>
          <w:tab w:val="left" w:pos="993"/>
          <w:tab w:val="left" w:pos="1276"/>
        </w:tabs>
        <w:kinsoku w:val="0"/>
        <w:overflowPunct w:val="0"/>
        <w:spacing w:line="276" w:lineRule="auto"/>
        <w:ind w:left="0" w:right="530" w:firstLine="709"/>
        <w:jc w:val="both"/>
      </w:pPr>
      <w:r w:rsidRPr="00D23D90">
        <w:t>Цыпин</w:t>
      </w:r>
      <w:r w:rsidRPr="00D23D90">
        <w:rPr>
          <w:spacing w:val="-3"/>
        </w:rPr>
        <w:t xml:space="preserve"> </w:t>
      </w:r>
      <w:r w:rsidRPr="00D23D90">
        <w:t>Г.</w:t>
      </w:r>
      <w:r w:rsidRPr="00D23D90">
        <w:rPr>
          <w:spacing w:val="-3"/>
        </w:rPr>
        <w:t xml:space="preserve"> </w:t>
      </w:r>
      <w:r w:rsidRPr="00D23D90">
        <w:t>Обучение</w:t>
      </w:r>
      <w:r w:rsidRPr="00D23D90">
        <w:rPr>
          <w:spacing w:val="-6"/>
        </w:rPr>
        <w:t xml:space="preserve"> </w:t>
      </w:r>
      <w:r w:rsidRPr="00D23D90">
        <w:t>игре</w:t>
      </w:r>
      <w:r w:rsidRPr="00D23D90">
        <w:rPr>
          <w:spacing w:val="-2"/>
        </w:rPr>
        <w:t xml:space="preserve"> </w:t>
      </w:r>
      <w:r w:rsidRPr="00D23D90">
        <w:t>на</w:t>
      </w:r>
      <w:r w:rsidRPr="00D23D90">
        <w:rPr>
          <w:spacing w:val="-3"/>
        </w:rPr>
        <w:t xml:space="preserve"> </w:t>
      </w:r>
      <w:r w:rsidRPr="00D23D90">
        <w:t>фортепиано.</w:t>
      </w:r>
      <w:r w:rsidRPr="00D23D90">
        <w:rPr>
          <w:spacing w:val="-3"/>
        </w:rPr>
        <w:t xml:space="preserve"> </w:t>
      </w:r>
      <w:r w:rsidRPr="00D23D90">
        <w:t>М.,1974</w:t>
      </w:r>
    </w:p>
    <w:p w:rsidR="003A0007" w:rsidRPr="00D23D90" w:rsidRDefault="003A0007" w:rsidP="00D23D90">
      <w:pPr>
        <w:pStyle w:val="BodyText"/>
        <w:numPr>
          <w:ilvl w:val="0"/>
          <w:numId w:val="32"/>
        </w:numPr>
        <w:tabs>
          <w:tab w:val="left" w:pos="851"/>
          <w:tab w:val="left" w:pos="993"/>
          <w:tab w:val="left" w:pos="1276"/>
        </w:tabs>
        <w:kinsoku w:val="0"/>
        <w:overflowPunct w:val="0"/>
        <w:spacing w:line="276" w:lineRule="auto"/>
        <w:ind w:left="0" w:right="530" w:firstLine="709"/>
        <w:jc w:val="both"/>
      </w:pPr>
      <w:r w:rsidRPr="00D23D90">
        <w:t>Цыпин</w:t>
      </w:r>
      <w:r w:rsidRPr="00D23D90">
        <w:rPr>
          <w:spacing w:val="-3"/>
        </w:rPr>
        <w:t xml:space="preserve"> </w:t>
      </w:r>
      <w:r w:rsidRPr="00D23D90">
        <w:t>Г.</w:t>
      </w:r>
      <w:r w:rsidRPr="00D23D90">
        <w:rPr>
          <w:spacing w:val="-3"/>
        </w:rPr>
        <w:t xml:space="preserve"> </w:t>
      </w:r>
      <w:r w:rsidRPr="00D23D90">
        <w:t>Музыкант</w:t>
      </w:r>
      <w:r w:rsidRPr="00D23D90">
        <w:rPr>
          <w:spacing w:val="-5"/>
        </w:rPr>
        <w:t xml:space="preserve"> </w:t>
      </w:r>
      <w:r w:rsidRPr="00D23D90">
        <w:t>и</w:t>
      </w:r>
      <w:r w:rsidRPr="00D23D90">
        <w:rPr>
          <w:spacing w:val="-3"/>
        </w:rPr>
        <w:t xml:space="preserve"> </w:t>
      </w:r>
      <w:r w:rsidRPr="00D23D90">
        <w:t>его</w:t>
      </w:r>
      <w:r w:rsidRPr="00D23D90">
        <w:rPr>
          <w:spacing w:val="-4"/>
        </w:rPr>
        <w:t xml:space="preserve"> </w:t>
      </w:r>
      <w:r w:rsidRPr="00D23D90">
        <w:t>работа.</w:t>
      </w:r>
      <w:r w:rsidRPr="00D23D90">
        <w:rPr>
          <w:spacing w:val="-4"/>
        </w:rPr>
        <w:t xml:space="preserve"> </w:t>
      </w:r>
      <w:r w:rsidRPr="00D23D90">
        <w:t>Проблемы</w:t>
      </w:r>
      <w:r w:rsidRPr="00D23D90">
        <w:rPr>
          <w:spacing w:val="-3"/>
        </w:rPr>
        <w:t xml:space="preserve"> </w:t>
      </w:r>
      <w:r w:rsidRPr="00D23D90">
        <w:t>психологии</w:t>
      </w:r>
      <w:r w:rsidRPr="00D23D90">
        <w:rPr>
          <w:spacing w:val="-2"/>
        </w:rPr>
        <w:t xml:space="preserve"> </w:t>
      </w:r>
      <w:r w:rsidRPr="00D23D90">
        <w:t>творчества.</w:t>
      </w:r>
      <w:r w:rsidRPr="00D23D90">
        <w:rPr>
          <w:spacing w:val="-3"/>
        </w:rPr>
        <w:t xml:space="preserve"> </w:t>
      </w:r>
      <w:r w:rsidRPr="00D23D90">
        <w:t>М.,</w:t>
      </w:r>
      <w:r w:rsidRPr="00D23D90">
        <w:rPr>
          <w:spacing w:val="-4"/>
        </w:rPr>
        <w:t xml:space="preserve"> </w:t>
      </w:r>
      <w:r w:rsidRPr="00D23D90">
        <w:t>1988</w:t>
      </w:r>
      <w:r w:rsidRPr="00D23D90">
        <w:rPr>
          <w:spacing w:val="-67"/>
        </w:rPr>
        <w:t xml:space="preserve"> </w:t>
      </w:r>
      <w:r w:rsidRPr="00D23D90">
        <w:t>Швейцер А.</w:t>
      </w:r>
      <w:r w:rsidRPr="00D23D90">
        <w:rPr>
          <w:spacing w:val="-1"/>
        </w:rPr>
        <w:t xml:space="preserve"> </w:t>
      </w:r>
      <w:r w:rsidRPr="00D23D90">
        <w:t>Иоганн</w:t>
      </w:r>
      <w:r w:rsidRPr="00D23D90">
        <w:rPr>
          <w:spacing w:val="-3"/>
        </w:rPr>
        <w:t xml:space="preserve"> </w:t>
      </w:r>
      <w:r w:rsidRPr="00D23D90">
        <w:t>Себастьян Бах.</w:t>
      </w:r>
      <w:r w:rsidRPr="00D23D90">
        <w:rPr>
          <w:spacing w:val="-1"/>
        </w:rPr>
        <w:t xml:space="preserve"> </w:t>
      </w:r>
      <w:r w:rsidRPr="00D23D90">
        <w:t>Классика</w:t>
      </w:r>
      <w:r w:rsidRPr="00D23D90">
        <w:rPr>
          <w:spacing w:val="1"/>
        </w:rPr>
        <w:t xml:space="preserve"> </w:t>
      </w:r>
      <w:r w:rsidRPr="00D23D90">
        <w:t>– XXI.</w:t>
      </w:r>
      <w:r w:rsidRPr="00D23D90">
        <w:rPr>
          <w:spacing w:val="-2"/>
        </w:rPr>
        <w:t xml:space="preserve"> </w:t>
      </w:r>
      <w:r w:rsidRPr="00D23D90">
        <w:t>М.,</w:t>
      </w:r>
      <w:r w:rsidRPr="00D23D90">
        <w:rPr>
          <w:spacing w:val="-1"/>
        </w:rPr>
        <w:t xml:space="preserve"> </w:t>
      </w:r>
      <w:r w:rsidRPr="00D23D90">
        <w:t>2011</w:t>
      </w:r>
    </w:p>
    <w:p w:rsidR="003A0007" w:rsidRPr="00D23D90" w:rsidRDefault="003A0007" w:rsidP="00D23D90">
      <w:pPr>
        <w:pStyle w:val="BodyText"/>
        <w:numPr>
          <w:ilvl w:val="0"/>
          <w:numId w:val="32"/>
        </w:numPr>
        <w:tabs>
          <w:tab w:val="left" w:pos="851"/>
          <w:tab w:val="left" w:pos="993"/>
          <w:tab w:val="left" w:pos="1276"/>
        </w:tabs>
        <w:kinsoku w:val="0"/>
        <w:overflowPunct w:val="0"/>
        <w:spacing w:line="276" w:lineRule="auto"/>
        <w:ind w:left="0" w:right="530" w:firstLine="709"/>
        <w:jc w:val="both"/>
      </w:pPr>
      <w:r w:rsidRPr="00D23D90">
        <w:t>Шатковский</w:t>
      </w:r>
      <w:r w:rsidRPr="00D23D90">
        <w:rPr>
          <w:spacing w:val="-4"/>
        </w:rPr>
        <w:t xml:space="preserve"> </w:t>
      </w:r>
      <w:r w:rsidRPr="00D23D90">
        <w:t>Г.</w:t>
      </w:r>
      <w:r w:rsidRPr="00D23D90">
        <w:rPr>
          <w:spacing w:val="-4"/>
        </w:rPr>
        <w:t xml:space="preserve"> </w:t>
      </w:r>
      <w:r w:rsidRPr="00D23D90">
        <w:t>Развитие</w:t>
      </w:r>
      <w:r w:rsidRPr="00D23D90">
        <w:rPr>
          <w:spacing w:val="-4"/>
        </w:rPr>
        <w:t xml:space="preserve"> </w:t>
      </w:r>
      <w:r w:rsidRPr="00D23D90">
        <w:t>музыкального</w:t>
      </w:r>
      <w:r w:rsidRPr="00D23D90">
        <w:rPr>
          <w:spacing w:val="-2"/>
        </w:rPr>
        <w:t xml:space="preserve"> </w:t>
      </w:r>
      <w:r w:rsidRPr="00D23D90">
        <w:t>слуха.</w:t>
      </w:r>
      <w:r w:rsidRPr="00D23D90">
        <w:rPr>
          <w:spacing w:val="-4"/>
        </w:rPr>
        <w:t xml:space="preserve"> </w:t>
      </w:r>
      <w:r w:rsidRPr="00D23D90">
        <w:t>М.,1996</w:t>
      </w:r>
    </w:p>
    <w:p w:rsidR="003A0007" w:rsidRPr="00D23D90" w:rsidRDefault="003A0007" w:rsidP="00D23D90">
      <w:pPr>
        <w:pStyle w:val="BodyText"/>
        <w:numPr>
          <w:ilvl w:val="0"/>
          <w:numId w:val="32"/>
        </w:numPr>
        <w:tabs>
          <w:tab w:val="left" w:pos="851"/>
          <w:tab w:val="left" w:pos="993"/>
          <w:tab w:val="left" w:pos="1276"/>
        </w:tabs>
        <w:kinsoku w:val="0"/>
        <w:overflowPunct w:val="0"/>
        <w:spacing w:line="276" w:lineRule="auto"/>
        <w:ind w:left="0" w:right="530" w:firstLine="709"/>
        <w:jc w:val="both"/>
        <w:rPr>
          <w:spacing w:val="1"/>
        </w:rPr>
      </w:pPr>
      <w:r w:rsidRPr="00D23D90">
        <w:t>Шмидт- Шкловская А. О воспитании пианистических навыков. Л.,1985</w:t>
      </w:r>
      <w:r w:rsidRPr="00D23D90">
        <w:rPr>
          <w:spacing w:val="-67"/>
        </w:rPr>
        <w:t xml:space="preserve"> </w:t>
      </w:r>
      <w:r w:rsidRPr="00D23D90">
        <w:t>Шуман Р. О музыке и музыкантах. Сборник статей. М., Музыка, 1975</w:t>
      </w:r>
      <w:r w:rsidRPr="00D23D90">
        <w:rPr>
          <w:spacing w:val="1"/>
        </w:rPr>
        <w:t xml:space="preserve"> </w:t>
      </w:r>
    </w:p>
    <w:p w:rsidR="003A0007" w:rsidRPr="00474228" w:rsidRDefault="003A0007" w:rsidP="00D23D90">
      <w:pPr>
        <w:pStyle w:val="BodyText"/>
        <w:numPr>
          <w:ilvl w:val="0"/>
          <w:numId w:val="32"/>
        </w:numPr>
        <w:tabs>
          <w:tab w:val="left" w:pos="851"/>
          <w:tab w:val="left" w:pos="993"/>
          <w:tab w:val="left" w:pos="1276"/>
        </w:tabs>
        <w:kinsoku w:val="0"/>
        <w:overflowPunct w:val="0"/>
        <w:spacing w:line="276" w:lineRule="auto"/>
        <w:ind w:left="0" w:right="530" w:firstLine="709"/>
        <w:jc w:val="both"/>
        <w:sectPr w:rsidR="003A0007" w:rsidRPr="00474228" w:rsidSect="00D23D90">
          <w:pgSz w:w="11910" w:h="16850"/>
          <w:pgMar w:top="1134" w:right="320" w:bottom="900" w:left="1701" w:header="0" w:footer="711" w:gutter="0"/>
          <w:cols w:space="720"/>
          <w:noEndnote/>
        </w:sectPr>
      </w:pPr>
      <w:r w:rsidRPr="00D23D90">
        <w:t>Шуман</w:t>
      </w:r>
      <w:r w:rsidRPr="00D23D90">
        <w:rPr>
          <w:spacing w:val="-1"/>
        </w:rPr>
        <w:t xml:space="preserve"> </w:t>
      </w:r>
      <w:r w:rsidRPr="00D23D90">
        <w:t>Р.</w:t>
      </w:r>
      <w:r w:rsidRPr="00D23D90">
        <w:rPr>
          <w:spacing w:val="-3"/>
        </w:rPr>
        <w:t xml:space="preserve"> </w:t>
      </w:r>
      <w:r w:rsidRPr="00D23D90">
        <w:t>Жизненные правила</w:t>
      </w:r>
      <w:r w:rsidRPr="00D23D90">
        <w:rPr>
          <w:spacing w:val="-1"/>
        </w:rPr>
        <w:t xml:space="preserve"> </w:t>
      </w:r>
      <w:r w:rsidRPr="00D23D90">
        <w:t>для музыкантов.</w:t>
      </w:r>
      <w:r w:rsidRPr="00D23D90">
        <w:rPr>
          <w:spacing w:val="-2"/>
        </w:rPr>
        <w:t xml:space="preserve"> </w:t>
      </w:r>
      <w:r w:rsidRPr="00D23D90">
        <w:t>М.,1958</w:t>
      </w:r>
    </w:p>
    <w:p w:rsidR="003A0007" w:rsidRPr="00474228" w:rsidRDefault="003A0007" w:rsidP="00390D40">
      <w:pPr>
        <w:ind w:right="-1"/>
        <w:rPr>
          <w:rFonts w:ascii="Times New Roman" w:hAnsi="Times New Roman"/>
          <w:sz w:val="28"/>
          <w:szCs w:val="28"/>
        </w:rPr>
      </w:pPr>
    </w:p>
    <w:sectPr w:rsidR="003A0007" w:rsidRPr="00474228" w:rsidSect="00214A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0007" w:rsidRDefault="003A0007" w:rsidP="00214A12">
      <w:pPr>
        <w:spacing w:after="0" w:line="240" w:lineRule="auto"/>
      </w:pPr>
      <w:r>
        <w:separator/>
      </w:r>
    </w:p>
  </w:endnote>
  <w:endnote w:type="continuationSeparator" w:id="0">
    <w:p w:rsidR="003A0007" w:rsidRDefault="003A0007" w:rsidP="00214A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§­§°§®§Ц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0007" w:rsidRDefault="003A0007">
    <w:pPr>
      <w:pStyle w:val="Footer"/>
      <w:jc w:val="center"/>
    </w:pPr>
    <w:fldSimple w:instr=" PAGE   \* MERGEFORMAT ">
      <w:r>
        <w:rPr>
          <w:noProof/>
        </w:rPr>
        <w:t>2</w:t>
      </w:r>
    </w:fldSimple>
  </w:p>
  <w:p w:rsidR="003A0007" w:rsidRDefault="003A0007" w:rsidP="00C6453E">
    <w:pPr>
      <w:pStyle w:val="BodyText"/>
      <w:tabs>
        <w:tab w:val="left" w:pos="567"/>
      </w:tabs>
      <w:kinsoku w:val="0"/>
      <w:overflowPunct w:val="0"/>
      <w:spacing w:line="14" w:lineRule="auto"/>
      <w:ind w:left="0"/>
      <w:rPr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0007" w:rsidRDefault="003A0007" w:rsidP="00214A12">
      <w:pPr>
        <w:spacing w:after="0" w:line="240" w:lineRule="auto"/>
      </w:pPr>
      <w:r>
        <w:separator/>
      </w:r>
    </w:p>
  </w:footnote>
  <w:footnote w:type="continuationSeparator" w:id="0">
    <w:p w:rsidR="003A0007" w:rsidRDefault="003A0007" w:rsidP="00214A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02"/>
    <w:multiLevelType w:val="multilevel"/>
    <w:tmpl w:val="00000885"/>
    <w:lvl w:ilvl="0">
      <w:start w:val="1"/>
      <w:numFmt w:val="upperRoman"/>
      <w:lvlText w:val="%1."/>
      <w:lvlJc w:val="left"/>
      <w:pPr>
        <w:ind w:left="2051" w:hanging="250"/>
      </w:pPr>
      <w:rPr>
        <w:rFonts w:ascii="Times New Roman" w:hAnsi="Times New Roman" w:cs="Times New Roman"/>
        <w:b/>
        <w:bCs/>
        <w:w w:val="100"/>
        <w:sz w:val="28"/>
        <w:szCs w:val="28"/>
      </w:rPr>
    </w:lvl>
    <w:lvl w:ilvl="1">
      <w:start w:val="1"/>
      <w:numFmt w:val="upperRoman"/>
      <w:lvlText w:val="%2."/>
      <w:lvlJc w:val="left"/>
      <w:pPr>
        <w:ind w:left="1264" w:hanging="696"/>
      </w:pPr>
      <w:rPr>
        <w:rFonts w:ascii="Times New Roman" w:hAnsi="Times New Roman" w:cs="Times New Roman"/>
        <w:b/>
        <w:bCs/>
        <w:spacing w:val="0"/>
        <w:w w:val="100"/>
        <w:sz w:val="28"/>
        <w:szCs w:val="28"/>
      </w:rPr>
    </w:lvl>
    <w:lvl w:ilvl="2">
      <w:numFmt w:val="bullet"/>
      <w:lvlText w:val="•"/>
      <w:lvlJc w:val="left"/>
      <w:pPr>
        <w:ind w:left="5094" w:hanging="696"/>
      </w:pPr>
    </w:lvl>
    <w:lvl w:ilvl="3">
      <w:numFmt w:val="bullet"/>
      <w:lvlText w:val="•"/>
      <w:lvlJc w:val="left"/>
      <w:pPr>
        <w:ind w:left="5828" w:hanging="696"/>
      </w:pPr>
    </w:lvl>
    <w:lvl w:ilvl="4">
      <w:numFmt w:val="bullet"/>
      <w:lvlText w:val="•"/>
      <w:lvlJc w:val="left"/>
      <w:pPr>
        <w:ind w:left="6562" w:hanging="696"/>
      </w:pPr>
    </w:lvl>
    <w:lvl w:ilvl="5">
      <w:numFmt w:val="bullet"/>
      <w:lvlText w:val="•"/>
      <w:lvlJc w:val="left"/>
      <w:pPr>
        <w:ind w:left="7296" w:hanging="696"/>
      </w:pPr>
    </w:lvl>
    <w:lvl w:ilvl="6">
      <w:numFmt w:val="bullet"/>
      <w:lvlText w:val="•"/>
      <w:lvlJc w:val="left"/>
      <w:pPr>
        <w:ind w:left="8030" w:hanging="696"/>
      </w:pPr>
    </w:lvl>
    <w:lvl w:ilvl="7">
      <w:numFmt w:val="bullet"/>
      <w:lvlText w:val="•"/>
      <w:lvlJc w:val="left"/>
      <w:pPr>
        <w:ind w:left="8764" w:hanging="696"/>
      </w:pPr>
    </w:lvl>
    <w:lvl w:ilvl="8">
      <w:numFmt w:val="bullet"/>
      <w:lvlText w:val="•"/>
      <w:lvlJc w:val="left"/>
      <w:pPr>
        <w:ind w:left="9498" w:hanging="696"/>
      </w:pPr>
    </w:lvl>
  </w:abstractNum>
  <w:abstractNum w:abstractNumId="1">
    <w:nsid w:val="00000404"/>
    <w:multiLevelType w:val="multilevel"/>
    <w:tmpl w:val="00000887"/>
    <w:lvl w:ilvl="0">
      <w:start w:val="1"/>
      <w:numFmt w:val="decimal"/>
      <w:lvlText w:val="%1."/>
      <w:lvlJc w:val="left"/>
      <w:pPr>
        <w:ind w:left="1490" w:hanging="213"/>
      </w:pPr>
      <w:rPr>
        <w:rFonts w:ascii="Times New Roman" w:hAnsi="Times New Roman" w:cs="Times New Roman"/>
        <w:b/>
        <w:bCs/>
        <w:w w:val="100"/>
        <w:sz w:val="26"/>
        <w:szCs w:val="26"/>
      </w:rPr>
    </w:lvl>
    <w:lvl w:ilvl="1">
      <w:numFmt w:val="bullet"/>
      <w:lvlText w:val="•"/>
      <w:lvlJc w:val="left"/>
      <w:pPr>
        <w:ind w:left="2068" w:hanging="213"/>
      </w:pPr>
    </w:lvl>
    <w:lvl w:ilvl="2">
      <w:numFmt w:val="bullet"/>
      <w:lvlText w:val="•"/>
      <w:lvlJc w:val="left"/>
      <w:pPr>
        <w:ind w:left="3057" w:hanging="213"/>
      </w:pPr>
    </w:lvl>
    <w:lvl w:ilvl="3">
      <w:numFmt w:val="bullet"/>
      <w:lvlText w:val="•"/>
      <w:lvlJc w:val="left"/>
      <w:pPr>
        <w:ind w:left="4045" w:hanging="213"/>
      </w:pPr>
    </w:lvl>
    <w:lvl w:ilvl="4">
      <w:numFmt w:val="bullet"/>
      <w:lvlText w:val="•"/>
      <w:lvlJc w:val="left"/>
      <w:pPr>
        <w:ind w:left="5034" w:hanging="213"/>
      </w:pPr>
    </w:lvl>
    <w:lvl w:ilvl="5">
      <w:numFmt w:val="bullet"/>
      <w:lvlText w:val="•"/>
      <w:lvlJc w:val="left"/>
      <w:pPr>
        <w:ind w:left="6023" w:hanging="213"/>
      </w:pPr>
    </w:lvl>
    <w:lvl w:ilvl="6">
      <w:numFmt w:val="bullet"/>
      <w:lvlText w:val="•"/>
      <w:lvlJc w:val="left"/>
      <w:pPr>
        <w:ind w:left="7011" w:hanging="213"/>
      </w:pPr>
    </w:lvl>
    <w:lvl w:ilvl="7">
      <w:numFmt w:val="bullet"/>
      <w:lvlText w:val="•"/>
      <w:lvlJc w:val="left"/>
      <w:pPr>
        <w:ind w:left="8000" w:hanging="213"/>
      </w:pPr>
    </w:lvl>
    <w:lvl w:ilvl="8">
      <w:numFmt w:val="bullet"/>
      <w:lvlText w:val="•"/>
      <w:lvlJc w:val="left"/>
      <w:pPr>
        <w:ind w:left="8989" w:hanging="213"/>
      </w:pPr>
    </w:lvl>
  </w:abstractNum>
  <w:abstractNum w:abstractNumId="2">
    <w:nsid w:val="00000406"/>
    <w:multiLevelType w:val="multilevel"/>
    <w:tmpl w:val="00000889"/>
    <w:lvl w:ilvl="0">
      <w:start w:val="1"/>
      <w:numFmt w:val="decimal"/>
      <w:lvlText w:val="%1."/>
      <w:lvlJc w:val="left"/>
      <w:pPr>
        <w:ind w:left="1082" w:hanging="468"/>
      </w:pPr>
      <w:rPr>
        <w:rFonts w:ascii="Times New Roman" w:hAnsi="Times New Roman" w:cs="Times New Roman"/>
        <w:b w:val="0"/>
        <w:bCs w:val="0"/>
        <w:w w:val="100"/>
        <w:sz w:val="28"/>
        <w:szCs w:val="28"/>
      </w:rPr>
    </w:lvl>
    <w:lvl w:ilvl="1">
      <w:numFmt w:val="bullet"/>
      <w:lvlText w:val="•"/>
      <w:lvlJc w:val="left"/>
      <w:pPr>
        <w:ind w:left="2068" w:hanging="468"/>
      </w:pPr>
    </w:lvl>
    <w:lvl w:ilvl="2">
      <w:numFmt w:val="bullet"/>
      <w:lvlText w:val="•"/>
      <w:lvlJc w:val="left"/>
      <w:pPr>
        <w:ind w:left="3057" w:hanging="468"/>
      </w:pPr>
    </w:lvl>
    <w:lvl w:ilvl="3">
      <w:numFmt w:val="bullet"/>
      <w:lvlText w:val="•"/>
      <w:lvlJc w:val="left"/>
      <w:pPr>
        <w:ind w:left="4045" w:hanging="468"/>
      </w:pPr>
    </w:lvl>
    <w:lvl w:ilvl="4">
      <w:numFmt w:val="bullet"/>
      <w:lvlText w:val="•"/>
      <w:lvlJc w:val="left"/>
      <w:pPr>
        <w:ind w:left="5034" w:hanging="468"/>
      </w:pPr>
    </w:lvl>
    <w:lvl w:ilvl="5">
      <w:numFmt w:val="bullet"/>
      <w:lvlText w:val="•"/>
      <w:lvlJc w:val="left"/>
      <w:pPr>
        <w:ind w:left="6023" w:hanging="468"/>
      </w:pPr>
    </w:lvl>
    <w:lvl w:ilvl="6">
      <w:numFmt w:val="bullet"/>
      <w:lvlText w:val="•"/>
      <w:lvlJc w:val="left"/>
      <w:pPr>
        <w:ind w:left="7011" w:hanging="468"/>
      </w:pPr>
    </w:lvl>
    <w:lvl w:ilvl="7">
      <w:numFmt w:val="bullet"/>
      <w:lvlText w:val="•"/>
      <w:lvlJc w:val="left"/>
      <w:pPr>
        <w:ind w:left="8000" w:hanging="468"/>
      </w:pPr>
    </w:lvl>
    <w:lvl w:ilvl="8">
      <w:numFmt w:val="bullet"/>
      <w:lvlText w:val="•"/>
      <w:lvlJc w:val="left"/>
      <w:pPr>
        <w:ind w:left="8989" w:hanging="468"/>
      </w:pPr>
    </w:lvl>
  </w:abstractNum>
  <w:abstractNum w:abstractNumId="3">
    <w:nsid w:val="00000407"/>
    <w:multiLevelType w:val="multilevel"/>
    <w:tmpl w:val="0000088A"/>
    <w:lvl w:ilvl="0">
      <w:start w:val="1"/>
      <w:numFmt w:val="decimal"/>
      <w:lvlText w:val="%1."/>
      <w:lvlJc w:val="left"/>
      <w:pPr>
        <w:ind w:left="933" w:hanging="365"/>
      </w:pPr>
      <w:rPr>
        <w:rFonts w:ascii="Times New Roman" w:hAnsi="Times New Roman" w:cs="Times New Roman"/>
        <w:b w:val="0"/>
        <w:bCs w:val="0"/>
        <w:w w:val="100"/>
        <w:sz w:val="28"/>
        <w:szCs w:val="28"/>
      </w:rPr>
    </w:lvl>
    <w:lvl w:ilvl="1">
      <w:numFmt w:val="bullet"/>
      <w:lvlText w:val="•"/>
      <w:lvlJc w:val="left"/>
      <w:pPr>
        <w:ind w:left="1919" w:hanging="365"/>
      </w:pPr>
    </w:lvl>
    <w:lvl w:ilvl="2">
      <w:numFmt w:val="bullet"/>
      <w:lvlText w:val="•"/>
      <w:lvlJc w:val="left"/>
      <w:pPr>
        <w:ind w:left="2908" w:hanging="365"/>
      </w:pPr>
    </w:lvl>
    <w:lvl w:ilvl="3">
      <w:numFmt w:val="bullet"/>
      <w:lvlText w:val="•"/>
      <w:lvlJc w:val="left"/>
      <w:pPr>
        <w:ind w:left="3896" w:hanging="365"/>
      </w:pPr>
    </w:lvl>
    <w:lvl w:ilvl="4">
      <w:numFmt w:val="bullet"/>
      <w:lvlText w:val="•"/>
      <w:lvlJc w:val="left"/>
      <w:pPr>
        <w:ind w:left="4885" w:hanging="365"/>
      </w:pPr>
    </w:lvl>
    <w:lvl w:ilvl="5">
      <w:numFmt w:val="bullet"/>
      <w:lvlText w:val="•"/>
      <w:lvlJc w:val="left"/>
      <w:pPr>
        <w:ind w:left="5874" w:hanging="365"/>
      </w:pPr>
    </w:lvl>
    <w:lvl w:ilvl="6">
      <w:numFmt w:val="bullet"/>
      <w:lvlText w:val="•"/>
      <w:lvlJc w:val="left"/>
      <w:pPr>
        <w:ind w:left="6862" w:hanging="365"/>
      </w:pPr>
    </w:lvl>
    <w:lvl w:ilvl="7">
      <w:numFmt w:val="bullet"/>
      <w:lvlText w:val="•"/>
      <w:lvlJc w:val="left"/>
      <w:pPr>
        <w:ind w:left="7851" w:hanging="365"/>
      </w:pPr>
    </w:lvl>
    <w:lvl w:ilvl="8">
      <w:numFmt w:val="bullet"/>
      <w:lvlText w:val="•"/>
      <w:lvlJc w:val="left"/>
      <w:pPr>
        <w:ind w:left="8840" w:hanging="365"/>
      </w:pPr>
    </w:lvl>
  </w:abstractNum>
  <w:abstractNum w:abstractNumId="4">
    <w:nsid w:val="00000408"/>
    <w:multiLevelType w:val="multilevel"/>
    <w:tmpl w:val="0000088B"/>
    <w:lvl w:ilvl="0">
      <w:start w:val="1"/>
      <w:numFmt w:val="decimal"/>
      <w:lvlText w:val="%1."/>
      <w:lvlJc w:val="left"/>
      <w:pPr>
        <w:ind w:left="1082" w:hanging="386"/>
      </w:pPr>
      <w:rPr>
        <w:rFonts w:ascii="Times New Roman" w:hAnsi="Times New Roman" w:cs="Times New Roman"/>
        <w:b w:val="0"/>
        <w:bCs w:val="0"/>
        <w:w w:val="100"/>
        <w:sz w:val="28"/>
        <w:szCs w:val="28"/>
      </w:rPr>
    </w:lvl>
    <w:lvl w:ilvl="1">
      <w:numFmt w:val="bullet"/>
      <w:lvlText w:val="•"/>
      <w:lvlJc w:val="left"/>
      <w:pPr>
        <w:ind w:left="2068" w:hanging="386"/>
      </w:pPr>
    </w:lvl>
    <w:lvl w:ilvl="2">
      <w:numFmt w:val="bullet"/>
      <w:lvlText w:val="•"/>
      <w:lvlJc w:val="left"/>
      <w:pPr>
        <w:ind w:left="3057" w:hanging="386"/>
      </w:pPr>
    </w:lvl>
    <w:lvl w:ilvl="3">
      <w:numFmt w:val="bullet"/>
      <w:lvlText w:val="•"/>
      <w:lvlJc w:val="left"/>
      <w:pPr>
        <w:ind w:left="4045" w:hanging="386"/>
      </w:pPr>
    </w:lvl>
    <w:lvl w:ilvl="4">
      <w:numFmt w:val="bullet"/>
      <w:lvlText w:val="•"/>
      <w:lvlJc w:val="left"/>
      <w:pPr>
        <w:ind w:left="5034" w:hanging="386"/>
      </w:pPr>
    </w:lvl>
    <w:lvl w:ilvl="5">
      <w:numFmt w:val="bullet"/>
      <w:lvlText w:val="•"/>
      <w:lvlJc w:val="left"/>
      <w:pPr>
        <w:ind w:left="6023" w:hanging="386"/>
      </w:pPr>
    </w:lvl>
    <w:lvl w:ilvl="6">
      <w:numFmt w:val="bullet"/>
      <w:lvlText w:val="•"/>
      <w:lvlJc w:val="left"/>
      <w:pPr>
        <w:ind w:left="7011" w:hanging="386"/>
      </w:pPr>
    </w:lvl>
    <w:lvl w:ilvl="7">
      <w:numFmt w:val="bullet"/>
      <w:lvlText w:val="•"/>
      <w:lvlJc w:val="left"/>
      <w:pPr>
        <w:ind w:left="8000" w:hanging="386"/>
      </w:pPr>
    </w:lvl>
    <w:lvl w:ilvl="8">
      <w:numFmt w:val="bullet"/>
      <w:lvlText w:val="•"/>
      <w:lvlJc w:val="left"/>
      <w:pPr>
        <w:ind w:left="8989" w:hanging="386"/>
      </w:pPr>
    </w:lvl>
  </w:abstractNum>
  <w:abstractNum w:abstractNumId="5">
    <w:nsid w:val="00000409"/>
    <w:multiLevelType w:val="multilevel"/>
    <w:tmpl w:val="0000088C"/>
    <w:lvl w:ilvl="0">
      <w:start w:val="6"/>
      <w:numFmt w:val="decimal"/>
      <w:lvlText w:val="%1."/>
      <w:lvlJc w:val="left"/>
      <w:pPr>
        <w:ind w:left="2082" w:hanging="281"/>
      </w:pPr>
      <w:rPr>
        <w:rFonts w:ascii="Times New Roman" w:hAnsi="Times New Roman" w:cs="Times New Roman"/>
        <w:b/>
        <w:bCs/>
        <w:w w:val="100"/>
        <w:sz w:val="28"/>
        <w:szCs w:val="28"/>
      </w:rPr>
    </w:lvl>
    <w:lvl w:ilvl="1">
      <w:numFmt w:val="bullet"/>
      <w:lvlText w:val="•"/>
      <w:lvlJc w:val="left"/>
      <w:pPr>
        <w:ind w:left="2968" w:hanging="281"/>
      </w:pPr>
    </w:lvl>
    <w:lvl w:ilvl="2">
      <w:numFmt w:val="bullet"/>
      <w:lvlText w:val="•"/>
      <w:lvlJc w:val="left"/>
      <w:pPr>
        <w:ind w:left="3857" w:hanging="281"/>
      </w:pPr>
    </w:lvl>
    <w:lvl w:ilvl="3">
      <w:numFmt w:val="bullet"/>
      <w:lvlText w:val="•"/>
      <w:lvlJc w:val="left"/>
      <w:pPr>
        <w:ind w:left="4745" w:hanging="281"/>
      </w:pPr>
    </w:lvl>
    <w:lvl w:ilvl="4">
      <w:numFmt w:val="bullet"/>
      <w:lvlText w:val="•"/>
      <w:lvlJc w:val="left"/>
      <w:pPr>
        <w:ind w:left="5634" w:hanging="281"/>
      </w:pPr>
    </w:lvl>
    <w:lvl w:ilvl="5">
      <w:numFmt w:val="bullet"/>
      <w:lvlText w:val="•"/>
      <w:lvlJc w:val="left"/>
      <w:pPr>
        <w:ind w:left="6523" w:hanging="281"/>
      </w:pPr>
    </w:lvl>
    <w:lvl w:ilvl="6">
      <w:numFmt w:val="bullet"/>
      <w:lvlText w:val="•"/>
      <w:lvlJc w:val="left"/>
      <w:pPr>
        <w:ind w:left="7411" w:hanging="281"/>
      </w:pPr>
    </w:lvl>
    <w:lvl w:ilvl="7">
      <w:numFmt w:val="bullet"/>
      <w:lvlText w:val="•"/>
      <w:lvlJc w:val="left"/>
      <w:pPr>
        <w:ind w:left="8300" w:hanging="281"/>
      </w:pPr>
    </w:lvl>
    <w:lvl w:ilvl="8">
      <w:numFmt w:val="bullet"/>
      <w:lvlText w:val="•"/>
      <w:lvlJc w:val="left"/>
      <w:pPr>
        <w:ind w:left="9189" w:hanging="281"/>
      </w:pPr>
    </w:lvl>
  </w:abstractNum>
  <w:abstractNum w:abstractNumId="6">
    <w:nsid w:val="0000040A"/>
    <w:multiLevelType w:val="multilevel"/>
    <w:tmpl w:val="0000088D"/>
    <w:lvl w:ilvl="0">
      <w:start w:val="1"/>
      <w:numFmt w:val="decimal"/>
      <w:lvlText w:val="%1."/>
      <w:lvlJc w:val="left"/>
      <w:pPr>
        <w:ind w:left="1082" w:hanging="382"/>
      </w:pPr>
      <w:rPr>
        <w:rFonts w:ascii="Times New Roman" w:hAnsi="Times New Roman" w:cs="Times New Roman"/>
        <w:b/>
        <w:bCs/>
        <w:w w:val="100"/>
        <w:sz w:val="28"/>
        <w:szCs w:val="28"/>
      </w:rPr>
    </w:lvl>
    <w:lvl w:ilvl="1">
      <w:numFmt w:val="bullet"/>
      <w:lvlText w:val="•"/>
      <w:lvlJc w:val="left"/>
      <w:pPr>
        <w:ind w:left="2068" w:hanging="382"/>
      </w:pPr>
    </w:lvl>
    <w:lvl w:ilvl="2">
      <w:numFmt w:val="bullet"/>
      <w:lvlText w:val="•"/>
      <w:lvlJc w:val="left"/>
      <w:pPr>
        <w:ind w:left="3057" w:hanging="382"/>
      </w:pPr>
    </w:lvl>
    <w:lvl w:ilvl="3">
      <w:numFmt w:val="bullet"/>
      <w:lvlText w:val="•"/>
      <w:lvlJc w:val="left"/>
      <w:pPr>
        <w:ind w:left="4045" w:hanging="382"/>
      </w:pPr>
    </w:lvl>
    <w:lvl w:ilvl="4">
      <w:numFmt w:val="bullet"/>
      <w:lvlText w:val="•"/>
      <w:lvlJc w:val="left"/>
      <w:pPr>
        <w:ind w:left="5034" w:hanging="382"/>
      </w:pPr>
    </w:lvl>
    <w:lvl w:ilvl="5">
      <w:numFmt w:val="bullet"/>
      <w:lvlText w:val="•"/>
      <w:lvlJc w:val="left"/>
      <w:pPr>
        <w:ind w:left="6023" w:hanging="382"/>
      </w:pPr>
    </w:lvl>
    <w:lvl w:ilvl="6">
      <w:numFmt w:val="bullet"/>
      <w:lvlText w:val="•"/>
      <w:lvlJc w:val="left"/>
      <w:pPr>
        <w:ind w:left="7011" w:hanging="382"/>
      </w:pPr>
    </w:lvl>
    <w:lvl w:ilvl="7">
      <w:numFmt w:val="bullet"/>
      <w:lvlText w:val="•"/>
      <w:lvlJc w:val="left"/>
      <w:pPr>
        <w:ind w:left="8000" w:hanging="382"/>
      </w:pPr>
    </w:lvl>
    <w:lvl w:ilvl="8">
      <w:numFmt w:val="bullet"/>
      <w:lvlText w:val="•"/>
      <w:lvlJc w:val="left"/>
      <w:pPr>
        <w:ind w:left="8989" w:hanging="382"/>
      </w:pPr>
    </w:lvl>
  </w:abstractNum>
  <w:abstractNum w:abstractNumId="7">
    <w:nsid w:val="0000040C"/>
    <w:multiLevelType w:val="multilevel"/>
    <w:tmpl w:val="0000088F"/>
    <w:lvl w:ilvl="0">
      <w:start w:val="1"/>
      <w:numFmt w:val="decimal"/>
      <w:lvlText w:val="%1"/>
      <w:lvlJc w:val="left"/>
      <w:pPr>
        <w:ind w:left="2013" w:hanging="212"/>
      </w:pPr>
      <w:rPr>
        <w:rFonts w:ascii="Times New Roman" w:hAnsi="Times New Roman" w:cs="Times New Roman"/>
        <w:b w:val="0"/>
        <w:bCs w:val="0"/>
        <w:w w:val="100"/>
        <w:sz w:val="28"/>
        <w:szCs w:val="28"/>
      </w:rPr>
    </w:lvl>
    <w:lvl w:ilvl="1">
      <w:numFmt w:val="bullet"/>
      <w:lvlText w:val="•"/>
      <w:lvlJc w:val="left"/>
      <w:pPr>
        <w:ind w:left="2914" w:hanging="212"/>
      </w:pPr>
    </w:lvl>
    <w:lvl w:ilvl="2">
      <w:numFmt w:val="bullet"/>
      <w:lvlText w:val="•"/>
      <w:lvlJc w:val="left"/>
      <w:pPr>
        <w:ind w:left="3809" w:hanging="212"/>
      </w:pPr>
    </w:lvl>
    <w:lvl w:ilvl="3">
      <w:numFmt w:val="bullet"/>
      <w:lvlText w:val="•"/>
      <w:lvlJc w:val="left"/>
      <w:pPr>
        <w:ind w:left="4703" w:hanging="212"/>
      </w:pPr>
    </w:lvl>
    <w:lvl w:ilvl="4">
      <w:numFmt w:val="bullet"/>
      <w:lvlText w:val="•"/>
      <w:lvlJc w:val="left"/>
      <w:pPr>
        <w:ind w:left="5598" w:hanging="212"/>
      </w:pPr>
    </w:lvl>
    <w:lvl w:ilvl="5">
      <w:numFmt w:val="bullet"/>
      <w:lvlText w:val="•"/>
      <w:lvlJc w:val="left"/>
      <w:pPr>
        <w:ind w:left="6493" w:hanging="212"/>
      </w:pPr>
    </w:lvl>
    <w:lvl w:ilvl="6">
      <w:numFmt w:val="bullet"/>
      <w:lvlText w:val="•"/>
      <w:lvlJc w:val="left"/>
      <w:pPr>
        <w:ind w:left="7387" w:hanging="212"/>
      </w:pPr>
    </w:lvl>
    <w:lvl w:ilvl="7">
      <w:numFmt w:val="bullet"/>
      <w:lvlText w:val="•"/>
      <w:lvlJc w:val="left"/>
      <w:pPr>
        <w:ind w:left="8282" w:hanging="212"/>
      </w:pPr>
    </w:lvl>
    <w:lvl w:ilvl="8">
      <w:numFmt w:val="bullet"/>
      <w:lvlText w:val="•"/>
      <w:lvlJc w:val="left"/>
      <w:pPr>
        <w:ind w:left="9177" w:hanging="212"/>
      </w:pPr>
    </w:lvl>
  </w:abstractNum>
  <w:abstractNum w:abstractNumId="8">
    <w:nsid w:val="00000413"/>
    <w:multiLevelType w:val="multilevel"/>
    <w:tmpl w:val="00000896"/>
    <w:lvl w:ilvl="0">
      <w:start w:val="1"/>
      <w:numFmt w:val="decimal"/>
      <w:lvlText w:val="%1."/>
      <w:lvlJc w:val="left"/>
      <w:pPr>
        <w:ind w:left="109" w:hanging="281"/>
      </w:pPr>
      <w:rPr>
        <w:rFonts w:ascii="Times New Roman" w:hAnsi="Times New Roman" w:cs="Times New Roman"/>
        <w:b w:val="0"/>
        <w:bCs w:val="0"/>
        <w:w w:val="100"/>
        <w:sz w:val="28"/>
        <w:szCs w:val="28"/>
      </w:rPr>
    </w:lvl>
    <w:lvl w:ilvl="1">
      <w:numFmt w:val="bullet"/>
      <w:lvlText w:val="•"/>
      <w:lvlJc w:val="left"/>
      <w:pPr>
        <w:ind w:left="358" w:hanging="281"/>
      </w:pPr>
    </w:lvl>
    <w:lvl w:ilvl="2">
      <w:numFmt w:val="bullet"/>
      <w:lvlText w:val="•"/>
      <w:lvlJc w:val="left"/>
      <w:pPr>
        <w:ind w:left="617" w:hanging="281"/>
      </w:pPr>
    </w:lvl>
    <w:lvl w:ilvl="3">
      <w:numFmt w:val="bullet"/>
      <w:lvlText w:val="•"/>
      <w:lvlJc w:val="left"/>
      <w:pPr>
        <w:ind w:left="875" w:hanging="281"/>
      </w:pPr>
    </w:lvl>
    <w:lvl w:ilvl="4">
      <w:numFmt w:val="bullet"/>
      <w:lvlText w:val="•"/>
      <w:lvlJc w:val="left"/>
      <w:pPr>
        <w:ind w:left="1134" w:hanging="281"/>
      </w:pPr>
    </w:lvl>
    <w:lvl w:ilvl="5">
      <w:numFmt w:val="bullet"/>
      <w:lvlText w:val="•"/>
      <w:lvlJc w:val="left"/>
      <w:pPr>
        <w:ind w:left="1393" w:hanging="281"/>
      </w:pPr>
    </w:lvl>
    <w:lvl w:ilvl="6">
      <w:numFmt w:val="bullet"/>
      <w:lvlText w:val="•"/>
      <w:lvlJc w:val="left"/>
      <w:pPr>
        <w:ind w:left="1651" w:hanging="281"/>
      </w:pPr>
    </w:lvl>
    <w:lvl w:ilvl="7">
      <w:numFmt w:val="bullet"/>
      <w:lvlText w:val="•"/>
      <w:lvlJc w:val="left"/>
      <w:pPr>
        <w:ind w:left="1910" w:hanging="281"/>
      </w:pPr>
    </w:lvl>
    <w:lvl w:ilvl="8">
      <w:numFmt w:val="bullet"/>
      <w:lvlText w:val="•"/>
      <w:lvlJc w:val="left"/>
      <w:pPr>
        <w:ind w:left="2168" w:hanging="281"/>
      </w:pPr>
    </w:lvl>
  </w:abstractNum>
  <w:abstractNum w:abstractNumId="9">
    <w:nsid w:val="0000041B"/>
    <w:multiLevelType w:val="multilevel"/>
    <w:tmpl w:val="0000089E"/>
    <w:lvl w:ilvl="0">
      <w:start w:val="1"/>
      <w:numFmt w:val="decimal"/>
      <w:lvlText w:val="%1."/>
      <w:lvlJc w:val="left"/>
      <w:pPr>
        <w:ind w:left="1233" w:hanging="281"/>
      </w:pPr>
      <w:rPr>
        <w:rFonts w:ascii="Times New Roman" w:hAnsi="Times New Roman" w:cs="Times New Roman"/>
        <w:b w:val="0"/>
        <w:bCs w:val="0"/>
        <w:w w:val="100"/>
        <w:sz w:val="28"/>
        <w:szCs w:val="28"/>
      </w:rPr>
    </w:lvl>
    <w:lvl w:ilvl="1">
      <w:numFmt w:val="bullet"/>
      <w:lvlText w:val="•"/>
      <w:lvlJc w:val="left"/>
      <w:pPr>
        <w:ind w:left="2212" w:hanging="281"/>
      </w:pPr>
    </w:lvl>
    <w:lvl w:ilvl="2">
      <w:numFmt w:val="bullet"/>
      <w:lvlText w:val="•"/>
      <w:lvlJc w:val="left"/>
      <w:pPr>
        <w:ind w:left="3185" w:hanging="281"/>
      </w:pPr>
    </w:lvl>
    <w:lvl w:ilvl="3">
      <w:numFmt w:val="bullet"/>
      <w:lvlText w:val="•"/>
      <w:lvlJc w:val="left"/>
      <w:pPr>
        <w:ind w:left="4157" w:hanging="281"/>
      </w:pPr>
    </w:lvl>
    <w:lvl w:ilvl="4">
      <w:numFmt w:val="bullet"/>
      <w:lvlText w:val="•"/>
      <w:lvlJc w:val="left"/>
      <w:pPr>
        <w:ind w:left="5130" w:hanging="281"/>
      </w:pPr>
    </w:lvl>
    <w:lvl w:ilvl="5">
      <w:numFmt w:val="bullet"/>
      <w:lvlText w:val="•"/>
      <w:lvlJc w:val="left"/>
      <w:pPr>
        <w:ind w:left="6103" w:hanging="281"/>
      </w:pPr>
    </w:lvl>
    <w:lvl w:ilvl="6">
      <w:numFmt w:val="bullet"/>
      <w:lvlText w:val="•"/>
      <w:lvlJc w:val="left"/>
      <w:pPr>
        <w:ind w:left="7075" w:hanging="281"/>
      </w:pPr>
    </w:lvl>
    <w:lvl w:ilvl="7">
      <w:numFmt w:val="bullet"/>
      <w:lvlText w:val="•"/>
      <w:lvlJc w:val="left"/>
      <w:pPr>
        <w:ind w:left="8048" w:hanging="281"/>
      </w:pPr>
    </w:lvl>
    <w:lvl w:ilvl="8">
      <w:numFmt w:val="bullet"/>
      <w:lvlText w:val="•"/>
      <w:lvlJc w:val="left"/>
      <w:pPr>
        <w:ind w:left="9021" w:hanging="281"/>
      </w:pPr>
    </w:lvl>
  </w:abstractNum>
  <w:abstractNum w:abstractNumId="10">
    <w:nsid w:val="0000041C"/>
    <w:multiLevelType w:val="multilevel"/>
    <w:tmpl w:val="0000089F"/>
    <w:lvl w:ilvl="0">
      <w:start w:val="1"/>
      <w:numFmt w:val="decimal"/>
      <w:lvlText w:val="%1."/>
      <w:lvlJc w:val="left"/>
      <w:pPr>
        <w:ind w:left="1233" w:hanging="281"/>
      </w:pPr>
      <w:rPr>
        <w:rFonts w:ascii="Times New Roman" w:hAnsi="Times New Roman" w:cs="Times New Roman"/>
        <w:b w:val="0"/>
        <w:bCs w:val="0"/>
        <w:w w:val="100"/>
        <w:sz w:val="28"/>
        <w:szCs w:val="28"/>
      </w:rPr>
    </w:lvl>
    <w:lvl w:ilvl="1">
      <w:numFmt w:val="bullet"/>
      <w:lvlText w:val="•"/>
      <w:lvlJc w:val="left"/>
      <w:pPr>
        <w:ind w:left="2212" w:hanging="281"/>
      </w:pPr>
    </w:lvl>
    <w:lvl w:ilvl="2">
      <w:numFmt w:val="bullet"/>
      <w:lvlText w:val="•"/>
      <w:lvlJc w:val="left"/>
      <w:pPr>
        <w:ind w:left="3185" w:hanging="281"/>
      </w:pPr>
    </w:lvl>
    <w:lvl w:ilvl="3">
      <w:numFmt w:val="bullet"/>
      <w:lvlText w:val="•"/>
      <w:lvlJc w:val="left"/>
      <w:pPr>
        <w:ind w:left="4157" w:hanging="281"/>
      </w:pPr>
    </w:lvl>
    <w:lvl w:ilvl="4">
      <w:numFmt w:val="bullet"/>
      <w:lvlText w:val="•"/>
      <w:lvlJc w:val="left"/>
      <w:pPr>
        <w:ind w:left="5130" w:hanging="281"/>
      </w:pPr>
    </w:lvl>
    <w:lvl w:ilvl="5">
      <w:numFmt w:val="bullet"/>
      <w:lvlText w:val="•"/>
      <w:lvlJc w:val="left"/>
      <w:pPr>
        <w:ind w:left="6103" w:hanging="281"/>
      </w:pPr>
    </w:lvl>
    <w:lvl w:ilvl="6">
      <w:numFmt w:val="bullet"/>
      <w:lvlText w:val="•"/>
      <w:lvlJc w:val="left"/>
      <w:pPr>
        <w:ind w:left="7075" w:hanging="281"/>
      </w:pPr>
    </w:lvl>
    <w:lvl w:ilvl="7">
      <w:numFmt w:val="bullet"/>
      <w:lvlText w:val="•"/>
      <w:lvlJc w:val="left"/>
      <w:pPr>
        <w:ind w:left="8048" w:hanging="281"/>
      </w:pPr>
    </w:lvl>
    <w:lvl w:ilvl="8">
      <w:numFmt w:val="bullet"/>
      <w:lvlText w:val="•"/>
      <w:lvlJc w:val="left"/>
      <w:pPr>
        <w:ind w:left="9021" w:hanging="281"/>
      </w:pPr>
    </w:lvl>
  </w:abstractNum>
  <w:abstractNum w:abstractNumId="11">
    <w:nsid w:val="0000041D"/>
    <w:multiLevelType w:val="multilevel"/>
    <w:tmpl w:val="000008A0"/>
    <w:lvl w:ilvl="0">
      <w:start w:val="1"/>
      <w:numFmt w:val="decimal"/>
      <w:lvlText w:val="%1."/>
      <w:lvlJc w:val="left"/>
      <w:pPr>
        <w:ind w:left="1233" w:hanging="281"/>
      </w:pPr>
      <w:rPr>
        <w:rFonts w:ascii="Times New Roman" w:hAnsi="Times New Roman" w:cs="Times New Roman"/>
        <w:b w:val="0"/>
        <w:bCs w:val="0"/>
        <w:w w:val="100"/>
        <w:sz w:val="28"/>
        <w:szCs w:val="28"/>
      </w:rPr>
    </w:lvl>
    <w:lvl w:ilvl="1">
      <w:numFmt w:val="bullet"/>
      <w:lvlText w:val="•"/>
      <w:lvlJc w:val="left"/>
      <w:pPr>
        <w:ind w:left="2212" w:hanging="281"/>
      </w:pPr>
    </w:lvl>
    <w:lvl w:ilvl="2">
      <w:numFmt w:val="bullet"/>
      <w:lvlText w:val="•"/>
      <w:lvlJc w:val="left"/>
      <w:pPr>
        <w:ind w:left="3185" w:hanging="281"/>
      </w:pPr>
    </w:lvl>
    <w:lvl w:ilvl="3">
      <w:numFmt w:val="bullet"/>
      <w:lvlText w:val="•"/>
      <w:lvlJc w:val="left"/>
      <w:pPr>
        <w:ind w:left="4157" w:hanging="281"/>
      </w:pPr>
    </w:lvl>
    <w:lvl w:ilvl="4">
      <w:numFmt w:val="bullet"/>
      <w:lvlText w:val="•"/>
      <w:lvlJc w:val="left"/>
      <w:pPr>
        <w:ind w:left="5130" w:hanging="281"/>
      </w:pPr>
    </w:lvl>
    <w:lvl w:ilvl="5">
      <w:numFmt w:val="bullet"/>
      <w:lvlText w:val="•"/>
      <w:lvlJc w:val="left"/>
      <w:pPr>
        <w:ind w:left="6103" w:hanging="281"/>
      </w:pPr>
    </w:lvl>
    <w:lvl w:ilvl="6">
      <w:numFmt w:val="bullet"/>
      <w:lvlText w:val="•"/>
      <w:lvlJc w:val="left"/>
      <w:pPr>
        <w:ind w:left="7075" w:hanging="281"/>
      </w:pPr>
    </w:lvl>
    <w:lvl w:ilvl="7">
      <w:numFmt w:val="bullet"/>
      <w:lvlText w:val="•"/>
      <w:lvlJc w:val="left"/>
      <w:pPr>
        <w:ind w:left="8048" w:hanging="281"/>
      </w:pPr>
    </w:lvl>
    <w:lvl w:ilvl="8">
      <w:numFmt w:val="bullet"/>
      <w:lvlText w:val="•"/>
      <w:lvlJc w:val="left"/>
      <w:pPr>
        <w:ind w:left="9021" w:hanging="281"/>
      </w:pPr>
    </w:lvl>
  </w:abstractNum>
  <w:abstractNum w:abstractNumId="12">
    <w:nsid w:val="0000041E"/>
    <w:multiLevelType w:val="multilevel"/>
    <w:tmpl w:val="000008A1"/>
    <w:lvl w:ilvl="0">
      <w:start w:val="1"/>
      <w:numFmt w:val="decimal"/>
      <w:lvlText w:val="%1."/>
      <w:lvlJc w:val="left"/>
      <w:pPr>
        <w:ind w:left="991" w:hanging="281"/>
      </w:pPr>
      <w:rPr>
        <w:rFonts w:cs="Times New Roman"/>
        <w:b w:val="0"/>
        <w:bCs w:val="0"/>
        <w:w w:val="100"/>
      </w:rPr>
    </w:lvl>
    <w:lvl w:ilvl="1">
      <w:numFmt w:val="bullet"/>
      <w:lvlText w:val="•"/>
      <w:lvlJc w:val="left"/>
      <w:pPr>
        <w:ind w:left="2212" w:hanging="281"/>
      </w:pPr>
    </w:lvl>
    <w:lvl w:ilvl="2">
      <w:numFmt w:val="bullet"/>
      <w:lvlText w:val="•"/>
      <w:lvlJc w:val="left"/>
      <w:pPr>
        <w:ind w:left="3185" w:hanging="281"/>
      </w:pPr>
    </w:lvl>
    <w:lvl w:ilvl="3">
      <w:numFmt w:val="bullet"/>
      <w:lvlText w:val="•"/>
      <w:lvlJc w:val="left"/>
      <w:pPr>
        <w:ind w:left="4157" w:hanging="281"/>
      </w:pPr>
    </w:lvl>
    <w:lvl w:ilvl="4">
      <w:numFmt w:val="bullet"/>
      <w:lvlText w:val="•"/>
      <w:lvlJc w:val="left"/>
      <w:pPr>
        <w:ind w:left="5130" w:hanging="281"/>
      </w:pPr>
    </w:lvl>
    <w:lvl w:ilvl="5">
      <w:numFmt w:val="bullet"/>
      <w:lvlText w:val="•"/>
      <w:lvlJc w:val="left"/>
      <w:pPr>
        <w:ind w:left="6103" w:hanging="281"/>
      </w:pPr>
    </w:lvl>
    <w:lvl w:ilvl="6">
      <w:numFmt w:val="bullet"/>
      <w:lvlText w:val="•"/>
      <w:lvlJc w:val="left"/>
      <w:pPr>
        <w:ind w:left="7075" w:hanging="281"/>
      </w:pPr>
    </w:lvl>
    <w:lvl w:ilvl="7">
      <w:numFmt w:val="bullet"/>
      <w:lvlText w:val="•"/>
      <w:lvlJc w:val="left"/>
      <w:pPr>
        <w:ind w:left="8048" w:hanging="281"/>
      </w:pPr>
    </w:lvl>
    <w:lvl w:ilvl="8">
      <w:numFmt w:val="bullet"/>
      <w:lvlText w:val="•"/>
      <w:lvlJc w:val="left"/>
      <w:pPr>
        <w:ind w:left="9021" w:hanging="281"/>
      </w:pPr>
    </w:lvl>
  </w:abstractNum>
  <w:abstractNum w:abstractNumId="13">
    <w:nsid w:val="0000041F"/>
    <w:multiLevelType w:val="multilevel"/>
    <w:tmpl w:val="000008A2"/>
    <w:lvl w:ilvl="0">
      <w:start w:val="1"/>
      <w:numFmt w:val="decimal"/>
      <w:lvlText w:val="%1."/>
      <w:lvlJc w:val="left"/>
      <w:pPr>
        <w:ind w:left="232" w:hanging="530"/>
      </w:pPr>
      <w:rPr>
        <w:rFonts w:ascii="Times New Roman" w:hAnsi="Times New Roman" w:cs="Times New Roman"/>
        <w:b w:val="0"/>
        <w:bCs w:val="0"/>
        <w:w w:val="100"/>
        <w:sz w:val="28"/>
        <w:szCs w:val="28"/>
      </w:rPr>
    </w:lvl>
    <w:lvl w:ilvl="1">
      <w:numFmt w:val="bullet"/>
      <w:lvlText w:val="•"/>
      <w:lvlJc w:val="left"/>
      <w:pPr>
        <w:ind w:left="1312" w:hanging="530"/>
      </w:pPr>
    </w:lvl>
    <w:lvl w:ilvl="2">
      <w:numFmt w:val="bullet"/>
      <w:lvlText w:val="•"/>
      <w:lvlJc w:val="left"/>
      <w:pPr>
        <w:ind w:left="2385" w:hanging="530"/>
      </w:pPr>
    </w:lvl>
    <w:lvl w:ilvl="3">
      <w:numFmt w:val="bullet"/>
      <w:lvlText w:val="•"/>
      <w:lvlJc w:val="left"/>
      <w:pPr>
        <w:ind w:left="3457" w:hanging="530"/>
      </w:pPr>
    </w:lvl>
    <w:lvl w:ilvl="4">
      <w:numFmt w:val="bullet"/>
      <w:lvlText w:val="•"/>
      <w:lvlJc w:val="left"/>
      <w:pPr>
        <w:ind w:left="4530" w:hanging="530"/>
      </w:pPr>
    </w:lvl>
    <w:lvl w:ilvl="5">
      <w:numFmt w:val="bullet"/>
      <w:lvlText w:val="•"/>
      <w:lvlJc w:val="left"/>
      <w:pPr>
        <w:ind w:left="5603" w:hanging="530"/>
      </w:pPr>
    </w:lvl>
    <w:lvl w:ilvl="6">
      <w:numFmt w:val="bullet"/>
      <w:lvlText w:val="•"/>
      <w:lvlJc w:val="left"/>
      <w:pPr>
        <w:ind w:left="6675" w:hanging="530"/>
      </w:pPr>
    </w:lvl>
    <w:lvl w:ilvl="7">
      <w:numFmt w:val="bullet"/>
      <w:lvlText w:val="•"/>
      <w:lvlJc w:val="left"/>
      <w:pPr>
        <w:ind w:left="7748" w:hanging="530"/>
      </w:pPr>
    </w:lvl>
    <w:lvl w:ilvl="8">
      <w:numFmt w:val="bullet"/>
      <w:lvlText w:val="•"/>
      <w:lvlJc w:val="left"/>
      <w:pPr>
        <w:ind w:left="8821" w:hanging="530"/>
      </w:pPr>
    </w:lvl>
  </w:abstractNum>
  <w:abstractNum w:abstractNumId="14">
    <w:nsid w:val="00000420"/>
    <w:multiLevelType w:val="multilevel"/>
    <w:tmpl w:val="000008A3"/>
    <w:lvl w:ilvl="0">
      <w:start w:val="1"/>
      <w:numFmt w:val="decimal"/>
      <w:lvlText w:val="%1."/>
      <w:lvlJc w:val="left"/>
      <w:pPr>
        <w:ind w:left="232" w:hanging="213"/>
      </w:pPr>
      <w:rPr>
        <w:rFonts w:ascii="Times New Roman" w:hAnsi="Times New Roman" w:cs="Times New Roman"/>
        <w:b w:val="0"/>
        <w:bCs w:val="0"/>
        <w:w w:val="100"/>
        <w:sz w:val="26"/>
        <w:szCs w:val="26"/>
      </w:rPr>
    </w:lvl>
    <w:lvl w:ilvl="1">
      <w:numFmt w:val="bullet"/>
      <w:lvlText w:val="•"/>
      <w:lvlJc w:val="left"/>
      <w:pPr>
        <w:ind w:left="1312" w:hanging="213"/>
      </w:pPr>
    </w:lvl>
    <w:lvl w:ilvl="2">
      <w:numFmt w:val="bullet"/>
      <w:lvlText w:val="•"/>
      <w:lvlJc w:val="left"/>
      <w:pPr>
        <w:ind w:left="2385" w:hanging="213"/>
      </w:pPr>
    </w:lvl>
    <w:lvl w:ilvl="3">
      <w:numFmt w:val="bullet"/>
      <w:lvlText w:val="•"/>
      <w:lvlJc w:val="left"/>
      <w:pPr>
        <w:ind w:left="3457" w:hanging="213"/>
      </w:pPr>
    </w:lvl>
    <w:lvl w:ilvl="4">
      <w:numFmt w:val="bullet"/>
      <w:lvlText w:val="•"/>
      <w:lvlJc w:val="left"/>
      <w:pPr>
        <w:ind w:left="4530" w:hanging="213"/>
      </w:pPr>
    </w:lvl>
    <w:lvl w:ilvl="5">
      <w:numFmt w:val="bullet"/>
      <w:lvlText w:val="•"/>
      <w:lvlJc w:val="left"/>
      <w:pPr>
        <w:ind w:left="5603" w:hanging="213"/>
      </w:pPr>
    </w:lvl>
    <w:lvl w:ilvl="6">
      <w:numFmt w:val="bullet"/>
      <w:lvlText w:val="•"/>
      <w:lvlJc w:val="left"/>
      <w:pPr>
        <w:ind w:left="6675" w:hanging="213"/>
      </w:pPr>
    </w:lvl>
    <w:lvl w:ilvl="7">
      <w:numFmt w:val="bullet"/>
      <w:lvlText w:val="•"/>
      <w:lvlJc w:val="left"/>
      <w:pPr>
        <w:ind w:left="7748" w:hanging="213"/>
      </w:pPr>
    </w:lvl>
    <w:lvl w:ilvl="8">
      <w:numFmt w:val="bullet"/>
      <w:lvlText w:val="•"/>
      <w:lvlJc w:val="left"/>
      <w:pPr>
        <w:ind w:left="8821" w:hanging="213"/>
      </w:pPr>
    </w:lvl>
  </w:abstractNum>
  <w:abstractNum w:abstractNumId="15">
    <w:nsid w:val="00000421"/>
    <w:multiLevelType w:val="multilevel"/>
    <w:tmpl w:val="000008A4"/>
    <w:lvl w:ilvl="0">
      <w:start w:val="1"/>
      <w:numFmt w:val="decimal"/>
      <w:lvlText w:val="%1."/>
      <w:lvlJc w:val="left"/>
      <w:pPr>
        <w:ind w:left="232" w:hanging="293"/>
      </w:pPr>
      <w:rPr>
        <w:rFonts w:ascii="Times New Roman" w:hAnsi="Times New Roman" w:cs="Times New Roman"/>
        <w:b w:val="0"/>
        <w:bCs w:val="0"/>
        <w:w w:val="100"/>
        <w:sz w:val="28"/>
        <w:szCs w:val="28"/>
      </w:rPr>
    </w:lvl>
    <w:lvl w:ilvl="1">
      <w:numFmt w:val="bullet"/>
      <w:lvlText w:val="•"/>
      <w:lvlJc w:val="left"/>
      <w:pPr>
        <w:ind w:left="1312" w:hanging="293"/>
      </w:pPr>
    </w:lvl>
    <w:lvl w:ilvl="2">
      <w:numFmt w:val="bullet"/>
      <w:lvlText w:val="•"/>
      <w:lvlJc w:val="left"/>
      <w:pPr>
        <w:ind w:left="2385" w:hanging="293"/>
      </w:pPr>
    </w:lvl>
    <w:lvl w:ilvl="3">
      <w:numFmt w:val="bullet"/>
      <w:lvlText w:val="•"/>
      <w:lvlJc w:val="left"/>
      <w:pPr>
        <w:ind w:left="3457" w:hanging="293"/>
      </w:pPr>
    </w:lvl>
    <w:lvl w:ilvl="4">
      <w:numFmt w:val="bullet"/>
      <w:lvlText w:val="•"/>
      <w:lvlJc w:val="left"/>
      <w:pPr>
        <w:ind w:left="4530" w:hanging="293"/>
      </w:pPr>
    </w:lvl>
    <w:lvl w:ilvl="5">
      <w:numFmt w:val="bullet"/>
      <w:lvlText w:val="•"/>
      <w:lvlJc w:val="left"/>
      <w:pPr>
        <w:ind w:left="5603" w:hanging="293"/>
      </w:pPr>
    </w:lvl>
    <w:lvl w:ilvl="6">
      <w:numFmt w:val="bullet"/>
      <w:lvlText w:val="•"/>
      <w:lvlJc w:val="left"/>
      <w:pPr>
        <w:ind w:left="6675" w:hanging="293"/>
      </w:pPr>
    </w:lvl>
    <w:lvl w:ilvl="7">
      <w:numFmt w:val="bullet"/>
      <w:lvlText w:val="•"/>
      <w:lvlJc w:val="left"/>
      <w:pPr>
        <w:ind w:left="7748" w:hanging="293"/>
      </w:pPr>
    </w:lvl>
    <w:lvl w:ilvl="8">
      <w:numFmt w:val="bullet"/>
      <w:lvlText w:val="•"/>
      <w:lvlJc w:val="left"/>
      <w:pPr>
        <w:ind w:left="8821" w:hanging="293"/>
      </w:pPr>
    </w:lvl>
  </w:abstractNum>
  <w:abstractNum w:abstractNumId="16">
    <w:nsid w:val="00000422"/>
    <w:multiLevelType w:val="multilevel"/>
    <w:tmpl w:val="000008A5"/>
    <w:lvl w:ilvl="0">
      <w:start w:val="1"/>
      <w:numFmt w:val="decimal"/>
      <w:lvlText w:val="%1."/>
      <w:lvlJc w:val="left"/>
      <w:pPr>
        <w:ind w:left="1064" w:hanging="213"/>
      </w:pPr>
      <w:rPr>
        <w:rFonts w:ascii="Times New Roman" w:hAnsi="Times New Roman" w:cs="Times New Roman"/>
        <w:b w:val="0"/>
        <w:bCs w:val="0"/>
        <w:w w:val="100"/>
        <w:sz w:val="26"/>
        <w:szCs w:val="26"/>
      </w:rPr>
    </w:lvl>
    <w:lvl w:ilvl="1">
      <w:numFmt w:val="bullet"/>
      <w:lvlText w:val="•"/>
      <w:lvlJc w:val="left"/>
      <w:pPr>
        <w:ind w:left="2140" w:hanging="213"/>
      </w:pPr>
    </w:lvl>
    <w:lvl w:ilvl="2">
      <w:numFmt w:val="bullet"/>
      <w:lvlText w:val="•"/>
      <w:lvlJc w:val="left"/>
      <w:pPr>
        <w:ind w:left="3121" w:hanging="213"/>
      </w:pPr>
    </w:lvl>
    <w:lvl w:ilvl="3">
      <w:numFmt w:val="bullet"/>
      <w:lvlText w:val="•"/>
      <w:lvlJc w:val="left"/>
      <w:pPr>
        <w:ind w:left="4101" w:hanging="213"/>
      </w:pPr>
    </w:lvl>
    <w:lvl w:ilvl="4">
      <w:numFmt w:val="bullet"/>
      <w:lvlText w:val="•"/>
      <w:lvlJc w:val="left"/>
      <w:pPr>
        <w:ind w:left="5082" w:hanging="213"/>
      </w:pPr>
    </w:lvl>
    <w:lvl w:ilvl="5">
      <w:numFmt w:val="bullet"/>
      <w:lvlText w:val="•"/>
      <w:lvlJc w:val="left"/>
      <w:pPr>
        <w:ind w:left="6063" w:hanging="213"/>
      </w:pPr>
    </w:lvl>
    <w:lvl w:ilvl="6">
      <w:numFmt w:val="bullet"/>
      <w:lvlText w:val="•"/>
      <w:lvlJc w:val="left"/>
      <w:pPr>
        <w:ind w:left="7043" w:hanging="213"/>
      </w:pPr>
    </w:lvl>
    <w:lvl w:ilvl="7">
      <w:numFmt w:val="bullet"/>
      <w:lvlText w:val="•"/>
      <w:lvlJc w:val="left"/>
      <w:pPr>
        <w:ind w:left="8024" w:hanging="213"/>
      </w:pPr>
    </w:lvl>
    <w:lvl w:ilvl="8">
      <w:numFmt w:val="bullet"/>
      <w:lvlText w:val="•"/>
      <w:lvlJc w:val="left"/>
      <w:pPr>
        <w:ind w:left="9005" w:hanging="213"/>
      </w:pPr>
    </w:lvl>
  </w:abstractNum>
  <w:abstractNum w:abstractNumId="17">
    <w:nsid w:val="00000423"/>
    <w:multiLevelType w:val="multilevel"/>
    <w:tmpl w:val="000008A6"/>
    <w:lvl w:ilvl="0">
      <w:start w:val="1"/>
      <w:numFmt w:val="decimal"/>
      <w:lvlText w:val="%1."/>
      <w:lvlJc w:val="left"/>
      <w:pPr>
        <w:ind w:left="1233" w:hanging="281"/>
      </w:pPr>
      <w:rPr>
        <w:rFonts w:ascii="Times New Roman" w:hAnsi="Times New Roman" w:cs="Times New Roman"/>
        <w:b w:val="0"/>
        <w:bCs w:val="0"/>
        <w:w w:val="100"/>
        <w:sz w:val="28"/>
        <w:szCs w:val="28"/>
      </w:rPr>
    </w:lvl>
    <w:lvl w:ilvl="1">
      <w:numFmt w:val="bullet"/>
      <w:lvlText w:val="•"/>
      <w:lvlJc w:val="left"/>
      <w:pPr>
        <w:ind w:left="2212" w:hanging="281"/>
      </w:pPr>
    </w:lvl>
    <w:lvl w:ilvl="2">
      <w:numFmt w:val="bullet"/>
      <w:lvlText w:val="•"/>
      <w:lvlJc w:val="left"/>
      <w:pPr>
        <w:ind w:left="3185" w:hanging="281"/>
      </w:pPr>
    </w:lvl>
    <w:lvl w:ilvl="3">
      <w:numFmt w:val="bullet"/>
      <w:lvlText w:val="•"/>
      <w:lvlJc w:val="left"/>
      <w:pPr>
        <w:ind w:left="4157" w:hanging="281"/>
      </w:pPr>
    </w:lvl>
    <w:lvl w:ilvl="4">
      <w:numFmt w:val="bullet"/>
      <w:lvlText w:val="•"/>
      <w:lvlJc w:val="left"/>
      <w:pPr>
        <w:ind w:left="5130" w:hanging="281"/>
      </w:pPr>
    </w:lvl>
    <w:lvl w:ilvl="5">
      <w:numFmt w:val="bullet"/>
      <w:lvlText w:val="•"/>
      <w:lvlJc w:val="left"/>
      <w:pPr>
        <w:ind w:left="6103" w:hanging="281"/>
      </w:pPr>
    </w:lvl>
    <w:lvl w:ilvl="6">
      <w:numFmt w:val="bullet"/>
      <w:lvlText w:val="•"/>
      <w:lvlJc w:val="left"/>
      <w:pPr>
        <w:ind w:left="7075" w:hanging="281"/>
      </w:pPr>
    </w:lvl>
    <w:lvl w:ilvl="7">
      <w:numFmt w:val="bullet"/>
      <w:lvlText w:val="•"/>
      <w:lvlJc w:val="left"/>
      <w:pPr>
        <w:ind w:left="8048" w:hanging="281"/>
      </w:pPr>
    </w:lvl>
    <w:lvl w:ilvl="8">
      <w:numFmt w:val="bullet"/>
      <w:lvlText w:val="•"/>
      <w:lvlJc w:val="left"/>
      <w:pPr>
        <w:ind w:left="9021" w:hanging="281"/>
      </w:pPr>
    </w:lvl>
  </w:abstractNum>
  <w:abstractNum w:abstractNumId="18">
    <w:nsid w:val="00000424"/>
    <w:multiLevelType w:val="multilevel"/>
    <w:tmpl w:val="000008A7"/>
    <w:lvl w:ilvl="0">
      <w:start w:val="1"/>
      <w:numFmt w:val="decimal"/>
      <w:lvlText w:val="%1."/>
      <w:lvlJc w:val="left"/>
      <w:pPr>
        <w:ind w:left="1233" w:hanging="281"/>
      </w:pPr>
      <w:rPr>
        <w:rFonts w:ascii="Times New Roman" w:hAnsi="Times New Roman" w:cs="Times New Roman"/>
        <w:b w:val="0"/>
        <w:bCs w:val="0"/>
        <w:w w:val="100"/>
        <w:sz w:val="28"/>
        <w:szCs w:val="28"/>
      </w:rPr>
    </w:lvl>
    <w:lvl w:ilvl="1">
      <w:numFmt w:val="bullet"/>
      <w:lvlText w:val="•"/>
      <w:lvlJc w:val="left"/>
      <w:pPr>
        <w:ind w:left="2212" w:hanging="281"/>
      </w:pPr>
    </w:lvl>
    <w:lvl w:ilvl="2">
      <w:numFmt w:val="bullet"/>
      <w:lvlText w:val="•"/>
      <w:lvlJc w:val="left"/>
      <w:pPr>
        <w:ind w:left="3185" w:hanging="281"/>
      </w:pPr>
    </w:lvl>
    <w:lvl w:ilvl="3">
      <w:numFmt w:val="bullet"/>
      <w:lvlText w:val="•"/>
      <w:lvlJc w:val="left"/>
      <w:pPr>
        <w:ind w:left="4157" w:hanging="281"/>
      </w:pPr>
    </w:lvl>
    <w:lvl w:ilvl="4">
      <w:numFmt w:val="bullet"/>
      <w:lvlText w:val="•"/>
      <w:lvlJc w:val="left"/>
      <w:pPr>
        <w:ind w:left="5130" w:hanging="281"/>
      </w:pPr>
    </w:lvl>
    <w:lvl w:ilvl="5">
      <w:numFmt w:val="bullet"/>
      <w:lvlText w:val="•"/>
      <w:lvlJc w:val="left"/>
      <w:pPr>
        <w:ind w:left="6103" w:hanging="281"/>
      </w:pPr>
    </w:lvl>
    <w:lvl w:ilvl="6">
      <w:numFmt w:val="bullet"/>
      <w:lvlText w:val="•"/>
      <w:lvlJc w:val="left"/>
      <w:pPr>
        <w:ind w:left="7075" w:hanging="281"/>
      </w:pPr>
    </w:lvl>
    <w:lvl w:ilvl="7">
      <w:numFmt w:val="bullet"/>
      <w:lvlText w:val="•"/>
      <w:lvlJc w:val="left"/>
      <w:pPr>
        <w:ind w:left="8048" w:hanging="281"/>
      </w:pPr>
    </w:lvl>
    <w:lvl w:ilvl="8">
      <w:numFmt w:val="bullet"/>
      <w:lvlText w:val="•"/>
      <w:lvlJc w:val="left"/>
      <w:pPr>
        <w:ind w:left="9021" w:hanging="281"/>
      </w:pPr>
    </w:lvl>
  </w:abstractNum>
  <w:abstractNum w:abstractNumId="19">
    <w:nsid w:val="00000425"/>
    <w:multiLevelType w:val="multilevel"/>
    <w:tmpl w:val="000008A8"/>
    <w:lvl w:ilvl="0">
      <w:start w:val="4"/>
      <w:numFmt w:val="decimal"/>
      <w:lvlText w:val="%1."/>
      <w:lvlJc w:val="left"/>
      <w:pPr>
        <w:ind w:left="232" w:hanging="213"/>
      </w:pPr>
      <w:rPr>
        <w:rFonts w:ascii="Times New Roman" w:hAnsi="Times New Roman" w:cs="Times New Roman"/>
        <w:b w:val="0"/>
        <w:bCs w:val="0"/>
        <w:w w:val="100"/>
        <w:sz w:val="26"/>
        <w:szCs w:val="26"/>
      </w:rPr>
    </w:lvl>
    <w:lvl w:ilvl="1">
      <w:numFmt w:val="bullet"/>
      <w:lvlText w:val="•"/>
      <w:lvlJc w:val="left"/>
      <w:pPr>
        <w:ind w:left="1312" w:hanging="213"/>
      </w:pPr>
    </w:lvl>
    <w:lvl w:ilvl="2">
      <w:numFmt w:val="bullet"/>
      <w:lvlText w:val="•"/>
      <w:lvlJc w:val="left"/>
      <w:pPr>
        <w:ind w:left="2385" w:hanging="213"/>
      </w:pPr>
    </w:lvl>
    <w:lvl w:ilvl="3">
      <w:numFmt w:val="bullet"/>
      <w:lvlText w:val="•"/>
      <w:lvlJc w:val="left"/>
      <w:pPr>
        <w:ind w:left="3457" w:hanging="213"/>
      </w:pPr>
    </w:lvl>
    <w:lvl w:ilvl="4">
      <w:numFmt w:val="bullet"/>
      <w:lvlText w:val="•"/>
      <w:lvlJc w:val="left"/>
      <w:pPr>
        <w:ind w:left="4530" w:hanging="213"/>
      </w:pPr>
    </w:lvl>
    <w:lvl w:ilvl="5">
      <w:numFmt w:val="bullet"/>
      <w:lvlText w:val="•"/>
      <w:lvlJc w:val="left"/>
      <w:pPr>
        <w:ind w:left="5603" w:hanging="213"/>
      </w:pPr>
    </w:lvl>
    <w:lvl w:ilvl="6">
      <w:numFmt w:val="bullet"/>
      <w:lvlText w:val="•"/>
      <w:lvlJc w:val="left"/>
      <w:pPr>
        <w:ind w:left="6675" w:hanging="213"/>
      </w:pPr>
    </w:lvl>
    <w:lvl w:ilvl="7">
      <w:numFmt w:val="bullet"/>
      <w:lvlText w:val="•"/>
      <w:lvlJc w:val="left"/>
      <w:pPr>
        <w:ind w:left="7748" w:hanging="213"/>
      </w:pPr>
    </w:lvl>
    <w:lvl w:ilvl="8">
      <w:numFmt w:val="bullet"/>
      <w:lvlText w:val="•"/>
      <w:lvlJc w:val="left"/>
      <w:pPr>
        <w:ind w:left="8821" w:hanging="213"/>
      </w:pPr>
    </w:lvl>
  </w:abstractNum>
  <w:abstractNum w:abstractNumId="20">
    <w:nsid w:val="0000042A"/>
    <w:multiLevelType w:val="multilevel"/>
    <w:tmpl w:val="000008AD"/>
    <w:lvl w:ilvl="0">
      <w:start w:val="1"/>
      <w:numFmt w:val="decimal"/>
      <w:lvlText w:val="%1."/>
      <w:lvlJc w:val="left"/>
      <w:pPr>
        <w:ind w:left="1164" w:hanging="213"/>
      </w:pPr>
      <w:rPr>
        <w:rFonts w:cs="Times New Roman"/>
        <w:b w:val="0"/>
        <w:bCs w:val="0"/>
        <w:w w:val="100"/>
      </w:rPr>
    </w:lvl>
    <w:lvl w:ilvl="1">
      <w:numFmt w:val="bullet"/>
      <w:lvlText w:val="•"/>
      <w:lvlJc w:val="left"/>
      <w:pPr>
        <w:ind w:left="2140" w:hanging="213"/>
      </w:pPr>
    </w:lvl>
    <w:lvl w:ilvl="2">
      <w:numFmt w:val="bullet"/>
      <w:lvlText w:val="•"/>
      <w:lvlJc w:val="left"/>
      <w:pPr>
        <w:ind w:left="3121" w:hanging="213"/>
      </w:pPr>
    </w:lvl>
    <w:lvl w:ilvl="3">
      <w:numFmt w:val="bullet"/>
      <w:lvlText w:val="•"/>
      <w:lvlJc w:val="left"/>
      <w:pPr>
        <w:ind w:left="4101" w:hanging="213"/>
      </w:pPr>
    </w:lvl>
    <w:lvl w:ilvl="4">
      <w:numFmt w:val="bullet"/>
      <w:lvlText w:val="•"/>
      <w:lvlJc w:val="left"/>
      <w:pPr>
        <w:ind w:left="5082" w:hanging="213"/>
      </w:pPr>
    </w:lvl>
    <w:lvl w:ilvl="5">
      <w:numFmt w:val="bullet"/>
      <w:lvlText w:val="•"/>
      <w:lvlJc w:val="left"/>
      <w:pPr>
        <w:ind w:left="6063" w:hanging="213"/>
      </w:pPr>
    </w:lvl>
    <w:lvl w:ilvl="6">
      <w:numFmt w:val="bullet"/>
      <w:lvlText w:val="•"/>
      <w:lvlJc w:val="left"/>
      <w:pPr>
        <w:ind w:left="7043" w:hanging="213"/>
      </w:pPr>
    </w:lvl>
    <w:lvl w:ilvl="7">
      <w:numFmt w:val="bullet"/>
      <w:lvlText w:val="•"/>
      <w:lvlJc w:val="left"/>
      <w:pPr>
        <w:ind w:left="8024" w:hanging="213"/>
      </w:pPr>
    </w:lvl>
    <w:lvl w:ilvl="8">
      <w:numFmt w:val="bullet"/>
      <w:lvlText w:val="•"/>
      <w:lvlJc w:val="left"/>
      <w:pPr>
        <w:ind w:left="9005" w:hanging="213"/>
      </w:pPr>
    </w:lvl>
  </w:abstractNum>
  <w:abstractNum w:abstractNumId="21">
    <w:nsid w:val="0000042C"/>
    <w:multiLevelType w:val="multilevel"/>
    <w:tmpl w:val="000008AF"/>
    <w:lvl w:ilvl="0">
      <w:start w:val="1"/>
      <w:numFmt w:val="decimal"/>
      <w:lvlText w:val="%1."/>
      <w:lvlJc w:val="left"/>
      <w:pPr>
        <w:ind w:left="1233" w:hanging="281"/>
      </w:pPr>
      <w:rPr>
        <w:rFonts w:ascii="Times New Roman" w:hAnsi="Times New Roman" w:cs="Times New Roman"/>
        <w:b/>
        <w:bCs/>
        <w:w w:val="100"/>
        <w:sz w:val="28"/>
        <w:szCs w:val="28"/>
      </w:rPr>
    </w:lvl>
    <w:lvl w:ilvl="1">
      <w:numFmt w:val="bullet"/>
      <w:lvlText w:val="•"/>
      <w:lvlJc w:val="left"/>
      <w:pPr>
        <w:ind w:left="2212" w:hanging="281"/>
      </w:pPr>
    </w:lvl>
    <w:lvl w:ilvl="2">
      <w:numFmt w:val="bullet"/>
      <w:lvlText w:val="•"/>
      <w:lvlJc w:val="left"/>
      <w:pPr>
        <w:ind w:left="3185" w:hanging="281"/>
      </w:pPr>
    </w:lvl>
    <w:lvl w:ilvl="3">
      <w:numFmt w:val="bullet"/>
      <w:lvlText w:val="•"/>
      <w:lvlJc w:val="left"/>
      <w:pPr>
        <w:ind w:left="4157" w:hanging="281"/>
      </w:pPr>
    </w:lvl>
    <w:lvl w:ilvl="4">
      <w:numFmt w:val="bullet"/>
      <w:lvlText w:val="•"/>
      <w:lvlJc w:val="left"/>
      <w:pPr>
        <w:ind w:left="5130" w:hanging="281"/>
      </w:pPr>
    </w:lvl>
    <w:lvl w:ilvl="5">
      <w:numFmt w:val="bullet"/>
      <w:lvlText w:val="•"/>
      <w:lvlJc w:val="left"/>
      <w:pPr>
        <w:ind w:left="6103" w:hanging="281"/>
      </w:pPr>
    </w:lvl>
    <w:lvl w:ilvl="6">
      <w:numFmt w:val="bullet"/>
      <w:lvlText w:val="•"/>
      <w:lvlJc w:val="left"/>
      <w:pPr>
        <w:ind w:left="7075" w:hanging="281"/>
      </w:pPr>
    </w:lvl>
    <w:lvl w:ilvl="7">
      <w:numFmt w:val="bullet"/>
      <w:lvlText w:val="•"/>
      <w:lvlJc w:val="left"/>
      <w:pPr>
        <w:ind w:left="8048" w:hanging="281"/>
      </w:pPr>
    </w:lvl>
    <w:lvl w:ilvl="8">
      <w:numFmt w:val="bullet"/>
      <w:lvlText w:val="•"/>
      <w:lvlJc w:val="left"/>
      <w:pPr>
        <w:ind w:left="9021" w:hanging="281"/>
      </w:pPr>
    </w:lvl>
  </w:abstractNum>
  <w:abstractNum w:abstractNumId="22">
    <w:nsid w:val="01251D53"/>
    <w:multiLevelType w:val="multilevel"/>
    <w:tmpl w:val="609A5AE2"/>
    <w:lvl w:ilvl="0">
      <w:numFmt w:val="bullet"/>
      <w:lvlText w:val="–"/>
      <w:lvlJc w:val="left"/>
      <w:pPr>
        <w:ind w:left="1082" w:hanging="216"/>
      </w:pPr>
      <w:rPr>
        <w:rFonts w:ascii="Times New Roman" w:hAnsi="Times New Roman"/>
        <w:b w:val="0"/>
        <w:w w:val="100"/>
        <w:sz w:val="28"/>
      </w:rPr>
    </w:lvl>
    <w:lvl w:ilvl="1">
      <w:start w:val="1"/>
      <w:numFmt w:val="bullet"/>
      <w:lvlText w:val="-"/>
      <w:lvlJc w:val="left"/>
      <w:pPr>
        <w:ind w:left="1082" w:hanging="166"/>
      </w:pPr>
      <w:rPr>
        <w:rFonts w:ascii="Times New Roman" w:hAnsi="Times New Roman" w:hint="default"/>
        <w:b w:val="0"/>
        <w:w w:val="100"/>
        <w:sz w:val="28"/>
      </w:rPr>
    </w:lvl>
    <w:lvl w:ilvl="2">
      <w:numFmt w:val="bullet"/>
      <w:lvlText w:val="•"/>
      <w:lvlJc w:val="left"/>
      <w:pPr>
        <w:ind w:left="3057" w:hanging="166"/>
      </w:pPr>
    </w:lvl>
    <w:lvl w:ilvl="3">
      <w:numFmt w:val="bullet"/>
      <w:lvlText w:val="•"/>
      <w:lvlJc w:val="left"/>
      <w:pPr>
        <w:ind w:left="4045" w:hanging="166"/>
      </w:pPr>
    </w:lvl>
    <w:lvl w:ilvl="4">
      <w:numFmt w:val="bullet"/>
      <w:lvlText w:val="•"/>
      <w:lvlJc w:val="left"/>
      <w:pPr>
        <w:ind w:left="5034" w:hanging="166"/>
      </w:pPr>
    </w:lvl>
    <w:lvl w:ilvl="5">
      <w:numFmt w:val="bullet"/>
      <w:lvlText w:val="•"/>
      <w:lvlJc w:val="left"/>
      <w:pPr>
        <w:ind w:left="6023" w:hanging="166"/>
      </w:pPr>
    </w:lvl>
    <w:lvl w:ilvl="6">
      <w:numFmt w:val="bullet"/>
      <w:lvlText w:val="•"/>
      <w:lvlJc w:val="left"/>
      <w:pPr>
        <w:ind w:left="7011" w:hanging="166"/>
      </w:pPr>
    </w:lvl>
    <w:lvl w:ilvl="7">
      <w:numFmt w:val="bullet"/>
      <w:lvlText w:val="•"/>
      <w:lvlJc w:val="left"/>
      <w:pPr>
        <w:ind w:left="8000" w:hanging="166"/>
      </w:pPr>
    </w:lvl>
    <w:lvl w:ilvl="8">
      <w:numFmt w:val="bullet"/>
      <w:lvlText w:val="•"/>
      <w:lvlJc w:val="left"/>
      <w:pPr>
        <w:ind w:left="8989" w:hanging="166"/>
      </w:pPr>
    </w:lvl>
  </w:abstractNum>
  <w:abstractNum w:abstractNumId="23">
    <w:nsid w:val="05931376"/>
    <w:multiLevelType w:val="hybridMultilevel"/>
    <w:tmpl w:val="9E2EC9AA"/>
    <w:lvl w:ilvl="0" w:tplc="0419000F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24">
    <w:nsid w:val="0CF3658C"/>
    <w:multiLevelType w:val="multilevel"/>
    <w:tmpl w:val="F9840224"/>
    <w:lvl w:ilvl="0">
      <w:start w:val="1"/>
      <w:numFmt w:val="bullet"/>
      <w:lvlText w:val="-"/>
      <w:lvlJc w:val="left"/>
      <w:pPr>
        <w:ind w:left="1115" w:hanging="164"/>
      </w:pPr>
      <w:rPr>
        <w:rFonts w:ascii="Times New Roman" w:hAnsi="Times New Roman" w:hint="default"/>
        <w:b w:val="0"/>
        <w:w w:val="100"/>
        <w:sz w:val="28"/>
      </w:rPr>
    </w:lvl>
    <w:lvl w:ilvl="1">
      <w:numFmt w:val="bullet"/>
      <w:lvlText w:val="•"/>
      <w:lvlJc w:val="left"/>
      <w:pPr>
        <w:ind w:left="2104" w:hanging="164"/>
      </w:pPr>
    </w:lvl>
    <w:lvl w:ilvl="2">
      <w:numFmt w:val="bullet"/>
      <w:lvlText w:val="•"/>
      <w:lvlJc w:val="left"/>
      <w:pPr>
        <w:ind w:left="3089" w:hanging="164"/>
      </w:pPr>
    </w:lvl>
    <w:lvl w:ilvl="3">
      <w:numFmt w:val="bullet"/>
      <w:lvlText w:val="•"/>
      <w:lvlJc w:val="left"/>
      <w:pPr>
        <w:ind w:left="4073" w:hanging="164"/>
      </w:pPr>
    </w:lvl>
    <w:lvl w:ilvl="4">
      <w:numFmt w:val="bullet"/>
      <w:lvlText w:val="•"/>
      <w:lvlJc w:val="left"/>
      <w:pPr>
        <w:ind w:left="5058" w:hanging="164"/>
      </w:pPr>
    </w:lvl>
    <w:lvl w:ilvl="5">
      <w:numFmt w:val="bullet"/>
      <w:lvlText w:val="•"/>
      <w:lvlJc w:val="left"/>
      <w:pPr>
        <w:ind w:left="6043" w:hanging="164"/>
      </w:pPr>
    </w:lvl>
    <w:lvl w:ilvl="6">
      <w:numFmt w:val="bullet"/>
      <w:lvlText w:val="•"/>
      <w:lvlJc w:val="left"/>
      <w:pPr>
        <w:ind w:left="7027" w:hanging="164"/>
      </w:pPr>
    </w:lvl>
    <w:lvl w:ilvl="7">
      <w:numFmt w:val="bullet"/>
      <w:lvlText w:val="•"/>
      <w:lvlJc w:val="left"/>
      <w:pPr>
        <w:ind w:left="8012" w:hanging="164"/>
      </w:pPr>
    </w:lvl>
    <w:lvl w:ilvl="8">
      <w:numFmt w:val="bullet"/>
      <w:lvlText w:val="•"/>
      <w:lvlJc w:val="left"/>
      <w:pPr>
        <w:ind w:left="8997" w:hanging="164"/>
      </w:pPr>
    </w:lvl>
  </w:abstractNum>
  <w:abstractNum w:abstractNumId="25">
    <w:nsid w:val="13136B03"/>
    <w:multiLevelType w:val="hybridMultilevel"/>
    <w:tmpl w:val="585677CA"/>
    <w:lvl w:ilvl="0" w:tplc="1E7AB35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134E438B"/>
    <w:multiLevelType w:val="hybridMultilevel"/>
    <w:tmpl w:val="E3002886"/>
    <w:lvl w:ilvl="0" w:tplc="1E7AB356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>
    <w:nsid w:val="22205C55"/>
    <w:multiLevelType w:val="multilevel"/>
    <w:tmpl w:val="02F84420"/>
    <w:lvl w:ilvl="0">
      <w:numFmt w:val="bullet"/>
      <w:lvlText w:val="–"/>
      <w:lvlJc w:val="left"/>
      <w:pPr>
        <w:ind w:left="1082" w:hanging="216"/>
      </w:pPr>
      <w:rPr>
        <w:rFonts w:ascii="Times New Roman" w:hAnsi="Times New Roman"/>
        <w:b w:val="0"/>
        <w:w w:val="100"/>
        <w:sz w:val="28"/>
      </w:rPr>
    </w:lvl>
    <w:lvl w:ilvl="1">
      <w:start w:val="1"/>
      <w:numFmt w:val="bullet"/>
      <w:lvlText w:val="-"/>
      <w:lvlJc w:val="left"/>
      <w:pPr>
        <w:ind w:left="1082" w:hanging="166"/>
      </w:pPr>
      <w:rPr>
        <w:rFonts w:ascii="Times New Roman" w:hAnsi="Times New Roman" w:hint="default"/>
        <w:b w:val="0"/>
        <w:w w:val="100"/>
        <w:sz w:val="28"/>
      </w:rPr>
    </w:lvl>
    <w:lvl w:ilvl="2">
      <w:numFmt w:val="bullet"/>
      <w:lvlText w:val="•"/>
      <w:lvlJc w:val="left"/>
      <w:pPr>
        <w:ind w:left="3057" w:hanging="166"/>
      </w:pPr>
    </w:lvl>
    <w:lvl w:ilvl="3">
      <w:numFmt w:val="bullet"/>
      <w:lvlText w:val="•"/>
      <w:lvlJc w:val="left"/>
      <w:pPr>
        <w:ind w:left="4045" w:hanging="166"/>
      </w:pPr>
    </w:lvl>
    <w:lvl w:ilvl="4">
      <w:numFmt w:val="bullet"/>
      <w:lvlText w:val="•"/>
      <w:lvlJc w:val="left"/>
      <w:pPr>
        <w:ind w:left="5034" w:hanging="166"/>
      </w:pPr>
    </w:lvl>
    <w:lvl w:ilvl="5">
      <w:numFmt w:val="bullet"/>
      <w:lvlText w:val="•"/>
      <w:lvlJc w:val="left"/>
      <w:pPr>
        <w:ind w:left="6023" w:hanging="166"/>
      </w:pPr>
    </w:lvl>
    <w:lvl w:ilvl="6">
      <w:numFmt w:val="bullet"/>
      <w:lvlText w:val="•"/>
      <w:lvlJc w:val="left"/>
      <w:pPr>
        <w:ind w:left="7011" w:hanging="166"/>
      </w:pPr>
    </w:lvl>
    <w:lvl w:ilvl="7">
      <w:numFmt w:val="bullet"/>
      <w:lvlText w:val="•"/>
      <w:lvlJc w:val="left"/>
      <w:pPr>
        <w:ind w:left="8000" w:hanging="166"/>
      </w:pPr>
    </w:lvl>
    <w:lvl w:ilvl="8">
      <w:numFmt w:val="bullet"/>
      <w:lvlText w:val="•"/>
      <w:lvlJc w:val="left"/>
      <w:pPr>
        <w:ind w:left="8989" w:hanging="166"/>
      </w:pPr>
    </w:lvl>
  </w:abstractNum>
  <w:abstractNum w:abstractNumId="28">
    <w:nsid w:val="323D0EC4"/>
    <w:multiLevelType w:val="multilevel"/>
    <w:tmpl w:val="71CAF6FA"/>
    <w:lvl w:ilvl="0">
      <w:start w:val="1"/>
      <w:numFmt w:val="bullet"/>
      <w:lvlText w:val="-"/>
      <w:lvlJc w:val="left"/>
      <w:pPr>
        <w:ind w:left="1115" w:hanging="164"/>
      </w:pPr>
      <w:rPr>
        <w:rFonts w:ascii="Times New Roman" w:hAnsi="Times New Roman" w:hint="default"/>
        <w:b w:val="0"/>
        <w:w w:val="100"/>
        <w:sz w:val="28"/>
      </w:rPr>
    </w:lvl>
    <w:lvl w:ilvl="1">
      <w:numFmt w:val="bullet"/>
      <w:lvlText w:val="•"/>
      <w:lvlJc w:val="left"/>
      <w:pPr>
        <w:ind w:left="2104" w:hanging="164"/>
      </w:pPr>
    </w:lvl>
    <w:lvl w:ilvl="2">
      <w:numFmt w:val="bullet"/>
      <w:lvlText w:val="•"/>
      <w:lvlJc w:val="left"/>
      <w:pPr>
        <w:ind w:left="3089" w:hanging="164"/>
      </w:pPr>
    </w:lvl>
    <w:lvl w:ilvl="3">
      <w:numFmt w:val="bullet"/>
      <w:lvlText w:val="•"/>
      <w:lvlJc w:val="left"/>
      <w:pPr>
        <w:ind w:left="4073" w:hanging="164"/>
      </w:pPr>
    </w:lvl>
    <w:lvl w:ilvl="4">
      <w:numFmt w:val="bullet"/>
      <w:lvlText w:val="•"/>
      <w:lvlJc w:val="left"/>
      <w:pPr>
        <w:ind w:left="5058" w:hanging="164"/>
      </w:pPr>
    </w:lvl>
    <w:lvl w:ilvl="5">
      <w:numFmt w:val="bullet"/>
      <w:lvlText w:val="•"/>
      <w:lvlJc w:val="left"/>
      <w:pPr>
        <w:ind w:left="6043" w:hanging="164"/>
      </w:pPr>
    </w:lvl>
    <w:lvl w:ilvl="6">
      <w:numFmt w:val="bullet"/>
      <w:lvlText w:val="•"/>
      <w:lvlJc w:val="left"/>
      <w:pPr>
        <w:ind w:left="7027" w:hanging="164"/>
      </w:pPr>
    </w:lvl>
    <w:lvl w:ilvl="7">
      <w:numFmt w:val="bullet"/>
      <w:lvlText w:val="•"/>
      <w:lvlJc w:val="left"/>
      <w:pPr>
        <w:ind w:left="8012" w:hanging="164"/>
      </w:pPr>
    </w:lvl>
    <w:lvl w:ilvl="8">
      <w:numFmt w:val="bullet"/>
      <w:lvlText w:val="•"/>
      <w:lvlJc w:val="left"/>
      <w:pPr>
        <w:ind w:left="8997" w:hanging="164"/>
      </w:pPr>
    </w:lvl>
  </w:abstractNum>
  <w:abstractNum w:abstractNumId="29">
    <w:nsid w:val="36F4736F"/>
    <w:multiLevelType w:val="multilevel"/>
    <w:tmpl w:val="6BCE5F3A"/>
    <w:lvl w:ilvl="0">
      <w:start w:val="1"/>
      <w:numFmt w:val="bullet"/>
      <w:lvlText w:val="-"/>
      <w:lvlJc w:val="left"/>
      <w:pPr>
        <w:ind w:left="1082" w:hanging="164"/>
      </w:pPr>
      <w:rPr>
        <w:rFonts w:ascii="Times New Roman" w:hAnsi="Times New Roman" w:hint="default"/>
        <w:b w:val="0"/>
        <w:w w:val="100"/>
        <w:sz w:val="28"/>
      </w:rPr>
    </w:lvl>
    <w:lvl w:ilvl="1">
      <w:numFmt w:val="bullet"/>
      <w:lvlText w:val="•"/>
      <w:lvlJc w:val="left"/>
      <w:pPr>
        <w:ind w:left="2068" w:hanging="164"/>
      </w:pPr>
    </w:lvl>
    <w:lvl w:ilvl="2">
      <w:numFmt w:val="bullet"/>
      <w:lvlText w:val="•"/>
      <w:lvlJc w:val="left"/>
      <w:pPr>
        <w:ind w:left="3057" w:hanging="164"/>
      </w:pPr>
    </w:lvl>
    <w:lvl w:ilvl="3">
      <w:numFmt w:val="bullet"/>
      <w:lvlText w:val="•"/>
      <w:lvlJc w:val="left"/>
      <w:pPr>
        <w:ind w:left="4045" w:hanging="164"/>
      </w:pPr>
    </w:lvl>
    <w:lvl w:ilvl="4">
      <w:numFmt w:val="bullet"/>
      <w:lvlText w:val="•"/>
      <w:lvlJc w:val="left"/>
      <w:pPr>
        <w:ind w:left="5034" w:hanging="164"/>
      </w:pPr>
    </w:lvl>
    <w:lvl w:ilvl="5">
      <w:numFmt w:val="bullet"/>
      <w:lvlText w:val="•"/>
      <w:lvlJc w:val="left"/>
      <w:pPr>
        <w:ind w:left="6023" w:hanging="164"/>
      </w:pPr>
    </w:lvl>
    <w:lvl w:ilvl="6">
      <w:numFmt w:val="bullet"/>
      <w:lvlText w:val="•"/>
      <w:lvlJc w:val="left"/>
      <w:pPr>
        <w:ind w:left="7011" w:hanging="164"/>
      </w:pPr>
    </w:lvl>
    <w:lvl w:ilvl="7">
      <w:numFmt w:val="bullet"/>
      <w:lvlText w:val="•"/>
      <w:lvlJc w:val="left"/>
      <w:pPr>
        <w:ind w:left="8000" w:hanging="164"/>
      </w:pPr>
    </w:lvl>
    <w:lvl w:ilvl="8">
      <w:numFmt w:val="bullet"/>
      <w:lvlText w:val="•"/>
      <w:lvlJc w:val="left"/>
      <w:pPr>
        <w:ind w:left="8989" w:hanging="164"/>
      </w:pPr>
    </w:lvl>
  </w:abstractNum>
  <w:abstractNum w:abstractNumId="30">
    <w:nsid w:val="3E853B01"/>
    <w:multiLevelType w:val="multilevel"/>
    <w:tmpl w:val="ADE0E65A"/>
    <w:lvl w:ilvl="0">
      <w:start w:val="1"/>
      <w:numFmt w:val="bullet"/>
      <w:lvlText w:val="-"/>
      <w:lvlJc w:val="left"/>
      <w:pPr>
        <w:ind w:left="1082" w:hanging="164"/>
      </w:pPr>
      <w:rPr>
        <w:rFonts w:ascii="Times New Roman" w:hAnsi="Times New Roman" w:hint="default"/>
        <w:b w:val="0"/>
        <w:w w:val="100"/>
        <w:sz w:val="28"/>
      </w:rPr>
    </w:lvl>
    <w:lvl w:ilvl="1">
      <w:numFmt w:val="bullet"/>
      <w:lvlText w:val="•"/>
      <w:lvlJc w:val="left"/>
      <w:pPr>
        <w:ind w:left="2068" w:hanging="164"/>
      </w:pPr>
    </w:lvl>
    <w:lvl w:ilvl="2">
      <w:numFmt w:val="bullet"/>
      <w:lvlText w:val="•"/>
      <w:lvlJc w:val="left"/>
      <w:pPr>
        <w:ind w:left="3057" w:hanging="164"/>
      </w:pPr>
    </w:lvl>
    <w:lvl w:ilvl="3">
      <w:numFmt w:val="bullet"/>
      <w:lvlText w:val="•"/>
      <w:lvlJc w:val="left"/>
      <w:pPr>
        <w:ind w:left="4045" w:hanging="164"/>
      </w:pPr>
    </w:lvl>
    <w:lvl w:ilvl="4">
      <w:numFmt w:val="bullet"/>
      <w:lvlText w:val="•"/>
      <w:lvlJc w:val="left"/>
      <w:pPr>
        <w:ind w:left="5034" w:hanging="164"/>
      </w:pPr>
    </w:lvl>
    <w:lvl w:ilvl="5">
      <w:numFmt w:val="bullet"/>
      <w:lvlText w:val="•"/>
      <w:lvlJc w:val="left"/>
      <w:pPr>
        <w:ind w:left="6023" w:hanging="164"/>
      </w:pPr>
    </w:lvl>
    <w:lvl w:ilvl="6">
      <w:numFmt w:val="bullet"/>
      <w:lvlText w:val="•"/>
      <w:lvlJc w:val="left"/>
      <w:pPr>
        <w:ind w:left="7011" w:hanging="164"/>
      </w:pPr>
    </w:lvl>
    <w:lvl w:ilvl="7">
      <w:numFmt w:val="bullet"/>
      <w:lvlText w:val="•"/>
      <w:lvlJc w:val="left"/>
      <w:pPr>
        <w:ind w:left="8000" w:hanging="164"/>
      </w:pPr>
    </w:lvl>
    <w:lvl w:ilvl="8">
      <w:numFmt w:val="bullet"/>
      <w:lvlText w:val="•"/>
      <w:lvlJc w:val="left"/>
      <w:pPr>
        <w:ind w:left="8989" w:hanging="164"/>
      </w:pPr>
    </w:lvl>
  </w:abstractNum>
  <w:abstractNum w:abstractNumId="31">
    <w:nsid w:val="401D4BF9"/>
    <w:multiLevelType w:val="multilevel"/>
    <w:tmpl w:val="BCDCF7AE"/>
    <w:lvl w:ilvl="0">
      <w:start w:val="1"/>
      <w:numFmt w:val="bullet"/>
      <w:lvlText w:val="-"/>
      <w:lvlJc w:val="left"/>
      <w:pPr>
        <w:ind w:left="1082" w:hanging="386"/>
      </w:pPr>
      <w:rPr>
        <w:rFonts w:ascii="Times New Roman" w:hAnsi="Times New Roman" w:hint="default"/>
        <w:b w:val="0"/>
        <w:w w:val="100"/>
        <w:sz w:val="28"/>
      </w:rPr>
    </w:lvl>
    <w:lvl w:ilvl="1">
      <w:numFmt w:val="bullet"/>
      <w:lvlText w:val="•"/>
      <w:lvlJc w:val="left"/>
      <w:pPr>
        <w:ind w:left="2068" w:hanging="386"/>
      </w:pPr>
    </w:lvl>
    <w:lvl w:ilvl="2">
      <w:numFmt w:val="bullet"/>
      <w:lvlText w:val="•"/>
      <w:lvlJc w:val="left"/>
      <w:pPr>
        <w:ind w:left="3057" w:hanging="386"/>
      </w:pPr>
    </w:lvl>
    <w:lvl w:ilvl="3">
      <w:numFmt w:val="bullet"/>
      <w:lvlText w:val="•"/>
      <w:lvlJc w:val="left"/>
      <w:pPr>
        <w:ind w:left="4045" w:hanging="386"/>
      </w:pPr>
    </w:lvl>
    <w:lvl w:ilvl="4">
      <w:numFmt w:val="bullet"/>
      <w:lvlText w:val="•"/>
      <w:lvlJc w:val="left"/>
      <w:pPr>
        <w:ind w:left="5034" w:hanging="386"/>
      </w:pPr>
    </w:lvl>
    <w:lvl w:ilvl="5">
      <w:numFmt w:val="bullet"/>
      <w:lvlText w:val="•"/>
      <w:lvlJc w:val="left"/>
      <w:pPr>
        <w:ind w:left="6023" w:hanging="386"/>
      </w:pPr>
    </w:lvl>
    <w:lvl w:ilvl="6">
      <w:numFmt w:val="bullet"/>
      <w:lvlText w:val="•"/>
      <w:lvlJc w:val="left"/>
      <w:pPr>
        <w:ind w:left="7011" w:hanging="386"/>
      </w:pPr>
    </w:lvl>
    <w:lvl w:ilvl="7">
      <w:numFmt w:val="bullet"/>
      <w:lvlText w:val="•"/>
      <w:lvlJc w:val="left"/>
      <w:pPr>
        <w:ind w:left="8000" w:hanging="386"/>
      </w:pPr>
    </w:lvl>
    <w:lvl w:ilvl="8">
      <w:numFmt w:val="bullet"/>
      <w:lvlText w:val="•"/>
      <w:lvlJc w:val="left"/>
      <w:pPr>
        <w:ind w:left="8989" w:hanging="386"/>
      </w:pPr>
    </w:lvl>
  </w:abstractNum>
  <w:abstractNum w:abstractNumId="32">
    <w:nsid w:val="440651C6"/>
    <w:multiLevelType w:val="multilevel"/>
    <w:tmpl w:val="BD66859A"/>
    <w:lvl w:ilvl="0">
      <w:start w:val="1"/>
      <w:numFmt w:val="bullet"/>
      <w:lvlText w:val="-"/>
      <w:lvlJc w:val="left"/>
      <w:pPr>
        <w:ind w:left="1082" w:hanging="468"/>
      </w:pPr>
      <w:rPr>
        <w:rFonts w:ascii="Times New Roman" w:hAnsi="Times New Roman" w:hint="default"/>
        <w:b w:val="0"/>
        <w:w w:val="100"/>
        <w:sz w:val="28"/>
      </w:rPr>
    </w:lvl>
    <w:lvl w:ilvl="1">
      <w:numFmt w:val="bullet"/>
      <w:lvlText w:val="•"/>
      <w:lvlJc w:val="left"/>
      <w:pPr>
        <w:ind w:left="2068" w:hanging="468"/>
      </w:pPr>
    </w:lvl>
    <w:lvl w:ilvl="2">
      <w:numFmt w:val="bullet"/>
      <w:lvlText w:val="•"/>
      <w:lvlJc w:val="left"/>
      <w:pPr>
        <w:ind w:left="3057" w:hanging="468"/>
      </w:pPr>
    </w:lvl>
    <w:lvl w:ilvl="3">
      <w:numFmt w:val="bullet"/>
      <w:lvlText w:val="•"/>
      <w:lvlJc w:val="left"/>
      <w:pPr>
        <w:ind w:left="4045" w:hanging="468"/>
      </w:pPr>
    </w:lvl>
    <w:lvl w:ilvl="4">
      <w:numFmt w:val="bullet"/>
      <w:lvlText w:val="•"/>
      <w:lvlJc w:val="left"/>
      <w:pPr>
        <w:ind w:left="5034" w:hanging="468"/>
      </w:pPr>
    </w:lvl>
    <w:lvl w:ilvl="5">
      <w:numFmt w:val="bullet"/>
      <w:lvlText w:val="•"/>
      <w:lvlJc w:val="left"/>
      <w:pPr>
        <w:ind w:left="6023" w:hanging="468"/>
      </w:pPr>
    </w:lvl>
    <w:lvl w:ilvl="6">
      <w:numFmt w:val="bullet"/>
      <w:lvlText w:val="•"/>
      <w:lvlJc w:val="left"/>
      <w:pPr>
        <w:ind w:left="7011" w:hanging="468"/>
      </w:pPr>
    </w:lvl>
    <w:lvl w:ilvl="7">
      <w:numFmt w:val="bullet"/>
      <w:lvlText w:val="•"/>
      <w:lvlJc w:val="left"/>
      <w:pPr>
        <w:ind w:left="8000" w:hanging="468"/>
      </w:pPr>
    </w:lvl>
    <w:lvl w:ilvl="8">
      <w:numFmt w:val="bullet"/>
      <w:lvlText w:val="•"/>
      <w:lvlJc w:val="left"/>
      <w:pPr>
        <w:ind w:left="8989" w:hanging="468"/>
      </w:pPr>
    </w:lvl>
  </w:abstractNum>
  <w:abstractNum w:abstractNumId="33">
    <w:nsid w:val="50DA0F24"/>
    <w:multiLevelType w:val="hybridMultilevel"/>
    <w:tmpl w:val="FF5E5CA8"/>
    <w:lvl w:ilvl="0" w:tplc="1E7AB356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6191482A"/>
    <w:multiLevelType w:val="multilevel"/>
    <w:tmpl w:val="6F628FC6"/>
    <w:lvl w:ilvl="0">
      <w:start w:val="1"/>
      <w:numFmt w:val="bullet"/>
      <w:lvlText w:val="-"/>
      <w:lvlJc w:val="left"/>
      <w:pPr>
        <w:ind w:left="933" w:hanging="365"/>
      </w:pPr>
      <w:rPr>
        <w:rFonts w:ascii="Times New Roman" w:hAnsi="Times New Roman" w:hint="default"/>
        <w:b w:val="0"/>
        <w:w w:val="100"/>
        <w:sz w:val="28"/>
      </w:rPr>
    </w:lvl>
    <w:lvl w:ilvl="1">
      <w:numFmt w:val="bullet"/>
      <w:lvlText w:val="•"/>
      <w:lvlJc w:val="left"/>
      <w:pPr>
        <w:ind w:left="1919" w:hanging="365"/>
      </w:pPr>
    </w:lvl>
    <w:lvl w:ilvl="2">
      <w:numFmt w:val="bullet"/>
      <w:lvlText w:val="•"/>
      <w:lvlJc w:val="left"/>
      <w:pPr>
        <w:ind w:left="2908" w:hanging="365"/>
      </w:pPr>
    </w:lvl>
    <w:lvl w:ilvl="3">
      <w:numFmt w:val="bullet"/>
      <w:lvlText w:val="•"/>
      <w:lvlJc w:val="left"/>
      <w:pPr>
        <w:ind w:left="3896" w:hanging="365"/>
      </w:pPr>
    </w:lvl>
    <w:lvl w:ilvl="4">
      <w:numFmt w:val="bullet"/>
      <w:lvlText w:val="•"/>
      <w:lvlJc w:val="left"/>
      <w:pPr>
        <w:ind w:left="4885" w:hanging="365"/>
      </w:pPr>
    </w:lvl>
    <w:lvl w:ilvl="5">
      <w:numFmt w:val="bullet"/>
      <w:lvlText w:val="•"/>
      <w:lvlJc w:val="left"/>
      <w:pPr>
        <w:ind w:left="5874" w:hanging="365"/>
      </w:pPr>
    </w:lvl>
    <w:lvl w:ilvl="6">
      <w:numFmt w:val="bullet"/>
      <w:lvlText w:val="•"/>
      <w:lvlJc w:val="left"/>
      <w:pPr>
        <w:ind w:left="6862" w:hanging="365"/>
      </w:pPr>
    </w:lvl>
    <w:lvl w:ilvl="7">
      <w:numFmt w:val="bullet"/>
      <w:lvlText w:val="•"/>
      <w:lvlJc w:val="left"/>
      <w:pPr>
        <w:ind w:left="7851" w:hanging="365"/>
      </w:pPr>
    </w:lvl>
    <w:lvl w:ilvl="8">
      <w:numFmt w:val="bullet"/>
      <w:lvlText w:val="•"/>
      <w:lvlJc w:val="left"/>
      <w:pPr>
        <w:ind w:left="8840" w:hanging="365"/>
      </w:pPr>
    </w:lvl>
  </w:abstractNum>
  <w:abstractNum w:abstractNumId="35">
    <w:nsid w:val="63CB2D90"/>
    <w:multiLevelType w:val="hybridMultilevel"/>
    <w:tmpl w:val="392E07FA"/>
    <w:lvl w:ilvl="0" w:tplc="1E7AB356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6">
    <w:nsid w:val="660A4804"/>
    <w:multiLevelType w:val="multilevel"/>
    <w:tmpl w:val="2AEE764E"/>
    <w:lvl w:ilvl="0">
      <w:start w:val="1"/>
      <w:numFmt w:val="bullet"/>
      <w:lvlText w:val=""/>
      <w:lvlJc w:val="left"/>
      <w:pPr>
        <w:ind w:left="1082" w:hanging="468"/>
      </w:pPr>
      <w:rPr>
        <w:rFonts w:ascii="Symbol" w:hAnsi="Symbol" w:hint="default"/>
        <w:b w:val="0"/>
        <w:w w:val="100"/>
        <w:sz w:val="28"/>
      </w:rPr>
    </w:lvl>
    <w:lvl w:ilvl="1">
      <w:numFmt w:val="bullet"/>
      <w:lvlText w:val="•"/>
      <w:lvlJc w:val="left"/>
      <w:pPr>
        <w:ind w:left="2068" w:hanging="468"/>
      </w:pPr>
    </w:lvl>
    <w:lvl w:ilvl="2">
      <w:numFmt w:val="bullet"/>
      <w:lvlText w:val="•"/>
      <w:lvlJc w:val="left"/>
      <w:pPr>
        <w:ind w:left="3057" w:hanging="468"/>
      </w:pPr>
    </w:lvl>
    <w:lvl w:ilvl="3">
      <w:numFmt w:val="bullet"/>
      <w:lvlText w:val="•"/>
      <w:lvlJc w:val="left"/>
      <w:pPr>
        <w:ind w:left="4045" w:hanging="468"/>
      </w:pPr>
    </w:lvl>
    <w:lvl w:ilvl="4">
      <w:numFmt w:val="bullet"/>
      <w:lvlText w:val="•"/>
      <w:lvlJc w:val="left"/>
      <w:pPr>
        <w:ind w:left="5034" w:hanging="468"/>
      </w:pPr>
    </w:lvl>
    <w:lvl w:ilvl="5">
      <w:numFmt w:val="bullet"/>
      <w:lvlText w:val="•"/>
      <w:lvlJc w:val="left"/>
      <w:pPr>
        <w:ind w:left="6023" w:hanging="468"/>
      </w:pPr>
    </w:lvl>
    <w:lvl w:ilvl="6">
      <w:numFmt w:val="bullet"/>
      <w:lvlText w:val="•"/>
      <w:lvlJc w:val="left"/>
      <w:pPr>
        <w:ind w:left="7011" w:hanging="468"/>
      </w:pPr>
    </w:lvl>
    <w:lvl w:ilvl="7">
      <w:numFmt w:val="bullet"/>
      <w:lvlText w:val="•"/>
      <w:lvlJc w:val="left"/>
      <w:pPr>
        <w:ind w:left="8000" w:hanging="468"/>
      </w:pPr>
    </w:lvl>
    <w:lvl w:ilvl="8">
      <w:numFmt w:val="bullet"/>
      <w:lvlText w:val="•"/>
      <w:lvlJc w:val="left"/>
      <w:pPr>
        <w:ind w:left="8989" w:hanging="468"/>
      </w:pPr>
    </w:lvl>
  </w:abstractNum>
  <w:abstractNum w:abstractNumId="37">
    <w:nsid w:val="6FB36811"/>
    <w:multiLevelType w:val="hybridMultilevel"/>
    <w:tmpl w:val="2DC8A7EC"/>
    <w:lvl w:ilvl="0" w:tplc="0419000F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38">
    <w:nsid w:val="78133D30"/>
    <w:multiLevelType w:val="multilevel"/>
    <w:tmpl w:val="54F6F9F6"/>
    <w:lvl w:ilvl="0">
      <w:start w:val="1"/>
      <w:numFmt w:val="bullet"/>
      <w:lvlText w:val="-"/>
      <w:lvlJc w:val="left"/>
      <w:pPr>
        <w:ind w:left="1082" w:hanging="164"/>
      </w:pPr>
      <w:rPr>
        <w:rFonts w:ascii="Times New Roman" w:hAnsi="Times New Roman" w:hint="default"/>
        <w:b w:val="0"/>
        <w:w w:val="100"/>
        <w:sz w:val="28"/>
      </w:rPr>
    </w:lvl>
    <w:lvl w:ilvl="1">
      <w:numFmt w:val="bullet"/>
      <w:lvlText w:val="•"/>
      <w:lvlJc w:val="left"/>
      <w:pPr>
        <w:ind w:left="2068" w:hanging="164"/>
      </w:pPr>
    </w:lvl>
    <w:lvl w:ilvl="2">
      <w:numFmt w:val="bullet"/>
      <w:lvlText w:val="•"/>
      <w:lvlJc w:val="left"/>
      <w:pPr>
        <w:ind w:left="3057" w:hanging="164"/>
      </w:pPr>
    </w:lvl>
    <w:lvl w:ilvl="3">
      <w:numFmt w:val="bullet"/>
      <w:lvlText w:val="•"/>
      <w:lvlJc w:val="left"/>
      <w:pPr>
        <w:ind w:left="4045" w:hanging="164"/>
      </w:pPr>
    </w:lvl>
    <w:lvl w:ilvl="4">
      <w:numFmt w:val="bullet"/>
      <w:lvlText w:val="•"/>
      <w:lvlJc w:val="left"/>
      <w:pPr>
        <w:ind w:left="5034" w:hanging="164"/>
      </w:pPr>
    </w:lvl>
    <w:lvl w:ilvl="5">
      <w:numFmt w:val="bullet"/>
      <w:lvlText w:val="•"/>
      <w:lvlJc w:val="left"/>
      <w:pPr>
        <w:ind w:left="6023" w:hanging="164"/>
      </w:pPr>
    </w:lvl>
    <w:lvl w:ilvl="6">
      <w:numFmt w:val="bullet"/>
      <w:lvlText w:val="•"/>
      <w:lvlJc w:val="left"/>
      <w:pPr>
        <w:ind w:left="7011" w:hanging="164"/>
      </w:pPr>
    </w:lvl>
    <w:lvl w:ilvl="7">
      <w:numFmt w:val="bullet"/>
      <w:lvlText w:val="•"/>
      <w:lvlJc w:val="left"/>
      <w:pPr>
        <w:ind w:left="8000" w:hanging="164"/>
      </w:pPr>
    </w:lvl>
    <w:lvl w:ilvl="8">
      <w:numFmt w:val="bullet"/>
      <w:lvlText w:val="•"/>
      <w:lvlJc w:val="left"/>
      <w:pPr>
        <w:ind w:left="8989" w:hanging="164"/>
      </w:pPr>
    </w:lvl>
  </w:abstractNum>
  <w:abstractNum w:abstractNumId="39">
    <w:nsid w:val="794F243D"/>
    <w:multiLevelType w:val="hybridMultilevel"/>
    <w:tmpl w:val="D6BA5AA6"/>
    <w:lvl w:ilvl="0" w:tplc="1E7AB35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7AB356">
      <w:start w:val="1"/>
      <w:numFmt w:val="bullet"/>
      <w:lvlText w:val="-"/>
      <w:lvlJc w:val="left"/>
      <w:pPr>
        <w:ind w:left="2880" w:hanging="360"/>
      </w:pPr>
      <w:rPr>
        <w:rFonts w:ascii="Times New Roman" w:hAnsi="Times New Roman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0"/>
  </w:num>
  <w:num w:numId="3">
    <w:abstractNumId w:val="19"/>
  </w:num>
  <w:num w:numId="4">
    <w:abstractNumId w:val="18"/>
  </w:num>
  <w:num w:numId="5">
    <w:abstractNumId w:val="17"/>
  </w:num>
  <w:num w:numId="6">
    <w:abstractNumId w:val="16"/>
  </w:num>
  <w:num w:numId="7">
    <w:abstractNumId w:val="15"/>
  </w:num>
  <w:num w:numId="8">
    <w:abstractNumId w:val="14"/>
  </w:num>
  <w:num w:numId="9">
    <w:abstractNumId w:val="13"/>
  </w:num>
  <w:num w:numId="10">
    <w:abstractNumId w:val="12"/>
  </w:num>
  <w:num w:numId="11">
    <w:abstractNumId w:val="11"/>
  </w:num>
  <w:num w:numId="12">
    <w:abstractNumId w:val="10"/>
  </w:num>
  <w:num w:numId="13">
    <w:abstractNumId w:val="9"/>
  </w:num>
  <w:num w:numId="14">
    <w:abstractNumId w:val="8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33"/>
  </w:num>
  <w:num w:numId="24">
    <w:abstractNumId w:val="25"/>
  </w:num>
  <w:num w:numId="25">
    <w:abstractNumId w:val="27"/>
  </w:num>
  <w:num w:numId="26">
    <w:abstractNumId w:val="39"/>
  </w:num>
  <w:num w:numId="27">
    <w:abstractNumId w:val="30"/>
  </w:num>
  <w:num w:numId="28">
    <w:abstractNumId w:val="35"/>
  </w:num>
  <w:num w:numId="29">
    <w:abstractNumId w:val="26"/>
  </w:num>
  <w:num w:numId="30">
    <w:abstractNumId w:val="24"/>
  </w:num>
  <w:num w:numId="31">
    <w:abstractNumId w:val="23"/>
  </w:num>
  <w:num w:numId="32">
    <w:abstractNumId w:val="37"/>
  </w:num>
  <w:num w:numId="33">
    <w:abstractNumId w:val="36"/>
  </w:num>
  <w:num w:numId="34">
    <w:abstractNumId w:val="32"/>
  </w:num>
  <w:num w:numId="35">
    <w:abstractNumId w:val="34"/>
  </w:num>
  <w:num w:numId="36">
    <w:abstractNumId w:val="31"/>
  </w:num>
  <w:num w:numId="37">
    <w:abstractNumId w:val="22"/>
  </w:num>
  <w:num w:numId="38">
    <w:abstractNumId w:val="29"/>
  </w:num>
  <w:num w:numId="39">
    <w:abstractNumId w:val="38"/>
  </w:num>
  <w:num w:numId="40">
    <w:abstractNumId w:val="28"/>
  </w:num>
  <w:numIdMacAtCleanup w:val="3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F36F9"/>
    <w:rsid w:val="00017697"/>
    <w:rsid w:val="000D56F3"/>
    <w:rsid w:val="000E16B1"/>
    <w:rsid w:val="000E45EC"/>
    <w:rsid w:val="00105729"/>
    <w:rsid w:val="001610C4"/>
    <w:rsid w:val="00163C7B"/>
    <w:rsid w:val="001A4AC1"/>
    <w:rsid w:val="00214A12"/>
    <w:rsid w:val="002242DC"/>
    <w:rsid w:val="0025745F"/>
    <w:rsid w:val="002D045D"/>
    <w:rsid w:val="00302548"/>
    <w:rsid w:val="0032017D"/>
    <w:rsid w:val="00361707"/>
    <w:rsid w:val="00390D40"/>
    <w:rsid w:val="003A0007"/>
    <w:rsid w:val="003D6D9B"/>
    <w:rsid w:val="003D7767"/>
    <w:rsid w:val="003E4E3D"/>
    <w:rsid w:val="00444B1C"/>
    <w:rsid w:val="00474228"/>
    <w:rsid w:val="004B0D1E"/>
    <w:rsid w:val="004B7A9B"/>
    <w:rsid w:val="004D736A"/>
    <w:rsid w:val="00556AF9"/>
    <w:rsid w:val="005A51A9"/>
    <w:rsid w:val="005D698E"/>
    <w:rsid w:val="0064004E"/>
    <w:rsid w:val="0064220A"/>
    <w:rsid w:val="006B4993"/>
    <w:rsid w:val="007554C5"/>
    <w:rsid w:val="007E5E9E"/>
    <w:rsid w:val="00857777"/>
    <w:rsid w:val="00871F50"/>
    <w:rsid w:val="008A64A8"/>
    <w:rsid w:val="008D2B4A"/>
    <w:rsid w:val="008F36F9"/>
    <w:rsid w:val="00925219"/>
    <w:rsid w:val="00961E45"/>
    <w:rsid w:val="009924BF"/>
    <w:rsid w:val="00A44973"/>
    <w:rsid w:val="00A470A0"/>
    <w:rsid w:val="00A57FFB"/>
    <w:rsid w:val="00A83F62"/>
    <w:rsid w:val="00AA6CFC"/>
    <w:rsid w:val="00AC4E77"/>
    <w:rsid w:val="00B13BCE"/>
    <w:rsid w:val="00B3386F"/>
    <w:rsid w:val="00BA11B2"/>
    <w:rsid w:val="00C53DA6"/>
    <w:rsid w:val="00C6453E"/>
    <w:rsid w:val="00CE73C4"/>
    <w:rsid w:val="00CF1ACA"/>
    <w:rsid w:val="00D0207D"/>
    <w:rsid w:val="00D23D90"/>
    <w:rsid w:val="00D361B0"/>
    <w:rsid w:val="00DB0D40"/>
    <w:rsid w:val="00E158A5"/>
    <w:rsid w:val="00E37968"/>
    <w:rsid w:val="00E677CA"/>
    <w:rsid w:val="00EB5FB0"/>
    <w:rsid w:val="00ED54BA"/>
    <w:rsid w:val="00EF0FC9"/>
    <w:rsid w:val="00FC720F"/>
    <w:rsid w:val="00FC7A94"/>
    <w:rsid w:val="00FD55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4A12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8F36F9"/>
    <w:pPr>
      <w:widowControl w:val="0"/>
      <w:autoSpaceDE w:val="0"/>
      <w:autoSpaceDN w:val="0"/>
      <w:adjustRightInd w:val="0"/>
      <w:spacing w:after="0" w:line="240" w:lineRule="auto"/>
      <w:ind w:left="1082"/>
    </w:pPr>
    <w:rPr>
      <w:rFonts w:ascii="Times New Roman" w:hAnsi="Times New Roman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8F36F9"/>
    <w:rPr>
      <w:rFonts w:ascii="Times New Roman" w:hAnsi="Times New Roman" w:cs="Times New Roman"/>
      <w:sz w:val="28"/>
      <w:szCs w:val="28"/>
    </w:rPr>
  </w:style>
  <w:style w:type="paragraph" w:customStyle="1" w:styleId="1">
    <w:name w:val="Без интервала1"/>
    <w:uiPriority w:val="99"/>
    <w:rsid w:val="008F36F9"/>
    <w:pPr>
      <w:widowControl w:val="0"/>
    </w:pPr>
    <w:rPr>
      <w:rFonts w:ascii="Courier New" w:hAnsi="Courier New" w:cs="Courier New"/>
      <w:color w:val="000000"/>
      <w:sz w:val="24"/>
      <w:szCs w:val="24"/>
    </w:rPr>
  </w:style>
  <w:style w:type="paragraph" w:customStyle="1" w:styleId="Style5">
    <w:name w:val="Style5"/>
    <w:basedOn w:val="Normal"/>
    <w:uiPriority w:val="99"/>
    <w:rsid w:val="008F36F9"/>
    <w:pPr>
      <w:widowControl w:val="0"/>
      <w:autoSpaceDE w:val="0"/>
      <w:autoSpaceDN w:val="0"/>
      <w:adjustRightInd w:val="0"/>
      <w:spacing w:after="0" w:line="484" w:lineRule="exact"/>
    </w:pPr>
    <w:rPr>
      <w:rFonts w:ascii="Arial" w:hAnsi="Arial" w:cs="Arial"/>
      <w:sz w:val="24"/>
      <w:szCs w:val="24"/>
    </w:rPr>
  </w:style>
  <w:style w:type="character" w:customStyle="1" w:styleId="FontStyle49">
    <w:name w:val="Font Style49"/>
    <w:basedOn w:val="DefaultParagraphFont"/>
    <w:uiPriority w:val="99"/>
    <w:rsid w:val="008F36F9"/>
    <w:rPr>
      <w:rFonts w:ascii="Times New Roman" w:hAnsi="Times New Roman" w:cs="Times New Roman"/>
      <w:color w:val="000000"/>
      <w:sz w:val="26"/>
      <w:szCs w:val="26"/>
    </w:rPr>
  </w:style>
  <w:style w:type="paragraph" w:customStyle="1" w:styleId="Heading11">
    <w:name w:val="Heading 11"/>
    <w:basedOn w:val="Normal"/>
    <w:uiPriority w:val="99"/>
    <w:rsid w:val="008F36F9"/>
    <w:pPr>
      <w:widowControl w:val="0"/>
      <w:autoSpaceDE w:val="0"/>
      <w:autoSpaceDN w:val="0"/>
      <w:adjustRightInd w:val="0"/>
      <w:spacing w:after="0" w:line="240" w:lineRule="auto"/>
      <w:ind w:left="952"/>
      <w:outlineLvl w:val="0"/>
    </w:pPr>
    <w:rPr>
      <w:rFonts w:ascii="Times New Roman" w:hAnsi="Times New Roman"/>
      <w:b/>
      <w:bCs/>
      <w:sz w:val="28"/>
      <w:szCs w:val="28"/>
    </w:rPr>
  </w:style>
  <w:style w:type="paragraph" w:customStyle="1" w:styleId="Heading21">
    <w:name w:val="Heading 21"/>
    <w:basedOn w:val="Normal"/>
    <w:uiPriority w:val="99"/>
    <w:rsid w:val="008F36F9"/>
    <w:pPr>
      <w:widowControl w:val="0"/>
      <w:autoSpaceDE w:val="0"/>
      <w:autoSpaceDN w:val="0"/>
      <w:adjustRightInd w:val="0"/>
      <w:spacing w:after="0" w:line="240" w:lineRule="auto"/>
      <w:ind w:left="952"/>
      <w:outlineLvl w:val="1"/>
    </w:pPr>
    <w:rPr>
      <w:rFonts w:ascii="Times New Roman" w:hAnsi="Times New Roman"/>
      <w:b/>
      <w:bCs/>
      <w:i/>
      <w:iCs/>
      <w:sz w:val="28"/>
      <w:szCs w:val="28"/>
    </w:rPr>
  </w:style>
  <w:style w:type="paragraph" w:styleId="Title">
    <w:name w:val="Title"/>
    <w:basedOn w:val="Normal"/>
    <w:next w:val="Normal"/>
    <w:link w:val="TitleChar"/>
    <w:uiPriority w:val="99"/>
    <w:qFormat/>
    <w:rsid w:val="008F36F9"/>
    <w:pPr>
      <w:widowControl w:val="0"/>
      <w:autoSpaceDE w:val="0"/>
      <w:autoSpaceDN w:val="0"/>
      <w:adjustRightInd w:val="0"/>
      <w:spacing w:after="0" w:line="240" w:lineRule="auto"/>
      <w:ind w:left="670" w:right="701"/>
      <w:jc w:val="center"/>
    </w:pPr>
    <w:rPr>
      <w:rFonts w:ascii="Times New Roman" w:hAnsi="Times New Roman"/>
      <w:b/>
      <w:bCs/>
      <w:sz w:val="38"/>
      <w:szCs w:val="38"/>
    </w:rPr>
  </w:style>
  <w:style w:type="character" w:customStyle="1" w:styleId="TitleChar">
    <w:name w:val="Title Char"/>
    <w:basedOn w:val="DefaultParagraphFont"/>
    <w:link w:val="Title"/>
    <w:uiPriority w:val="99"/>
    <w:locked/>
    <w:rsid w:val="008F36F9"/>
    <w:rPr>
      <w:rFonts w:ascii="Times New Roman" w:hAnsi="Times New Roman" w:cs="Times New Roman"/>
      <w:b/>
      <w:bCs/>
      <w:sz w:val="38"/>
      <w:szCs w:val="38"/>
    </w:rPr>
  </w:style>
  <w:style w:type="paragraph" w:styleId="ListParagraph">
    <w:name w:val="List Paragraph"/>
    <w:basedOn w:val="Normal"/>
    <w:uiPriority w:val="99"/>
    <w:qFormat/>
    <w:rsid w:val="008F36F9"/>
    <w:pPr>
      <w:widowControl w:val="0"/>
      <w:autoSpaceDE w:val="0"/>
      <w:autoSpaceDN w:val="0"/>
      <w:adjustRightInd w:val="0"/>
      <w:spacing w:after="0" w:line="240" w:lineRule="auto"/>
      <w:ind w:left="232" w:firstLine="720"/>
    </w:pPr>
    <w:rPr>
      <w:rFonts w:ascii="Times New Roman" w:hAnsi="Times New Roman"/>
      <w:sz w:val="24"/>
      <w:szCs w:val="24"/>
    </w:rPr>
  </w:style>
  <w:style w:type="paragraph" w:customStyle="1" w:styleId="TableParagraph">
    <w:name w:val="Table Paragraph"/>
    <w:basedOn w:val="Normal"/>
    <w:uiPriority w:val="99"/>
    <w:rsid w:val="008F36F9"/>
    <w:pPr>
      <w:widowControl w:val="0"/>
      <w:autoSpaceDE w:val="0"/>
      <w:autoSpaceDN w:val="0"/>
      <w:adjustRightInd w:val="0"/>
      <w:spacing w:after="0" w:line="240" w:lineRule="auto"/>
      <w:ind w:left="109"/>
    </w:pPr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rsid w:val="008F36F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hAnsi="Times New Roman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F36F9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rsid w:val="008F36F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hAnsi="Times New Roman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F36F9"/>
    <w:rPr>
      <w:rFonts w:ascii="Times New Roman" w:hAnsi="Times New Roman" w:cs="Times New Roman"/>
    </w:rPr>
  </w:style>
  <w:style w:type="paragraph" w:customStyle="1" w:styleId="2">
    <w:name w:val="Без интервала2"/>
    <w:uiPriority w:val="99"/>
    <w:rsid w:val="00871F50"/>
    <w:pPr>
      <w:widowControl w:val="0"/>
    </w:pPr>
    <w:rPr>
      <w:rFonts w:ascii="Courier New" w:hAnsi="Courier New" w:cs="Courier New"/>
      <w:color w:val="000000"/>
      <w:sz w:val="24"/>
      <w:szCs w:val="24"/>
    </w:rPr>
  </w:style>
  <w:style w:type="paragraph" w:customStyle="1" w:styleId="11">
    <w:name w:val="Заголовок 11"/>
    <w:basedOn w:val="Normal"/>
    <w:uiPriority w:val="99"/>
    <w:rsid w:val="00871F50"/>
    <w:pPr>
      <w:widowControl w:val="0"/>
      <w:autoSpaceDE w:val="0"/>
      <w:autoSpaceDN w:val="0"/>
      <w:spacing w:after="0" w:line="240" w:lineRule="auto"/>
      <w:ind w:left="1198"/>
      <w:jc w:val="center"/>
      <w:outlineLvl w:val="1"/>
    </w:pPr>
    <w:rPr>
      <w:rFonts w:ascii="Times New Roman" w:hAnsi="Times New Roman"/>
      <w:b/>
      <w:bCs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280</TotalTime>
  <Pages>22</Pages>
  <Words>5017</Words>
  <Characters>28598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20</cp:revision>
  <cp:lastPrinted>2022-01-14T08:40:00Z</cp:lastPrinted>
  <dcterms:created xsi:type="dcterms:W3CDTF">2021-07-28T06:07:00Z</dcterms:created>
  <dcterms:modified xsi:type="dcterms:W3CDTF">2025-10-27T11:40:00Z</dcterms:modified>
</cp:coreProperties>
</file>