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62" w:rsidRPr="00871F50" w:rsidRDefault="00361262" w:rsidP="00D873E5">
      <w:pPr>
        <w:spacing w:after="0"/>
        <w:ind w:right="533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871F50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>МУЗЫКАЛЬНОГО ИСКУССТВА «МУЗЫКАЛЬНЫЙ ФОЛЬКЛОР»</w:t>
      </w: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</w:t>
      </w:r>
      <w:r w:rsidRPr="00871F5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МУЗЫКАЛЬНОЕ ИСПОЛНИТЕЛЬСТВО</w:t>
      </w: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>ПРОГРАММА</w:t>
      </w: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 xml:space="preserve">по учебному предмету </w:t>
      </w:r>
    </w:p>
    <w:p w:rsidR="00361262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</w:t>
      </w:r>
      <w:r w:rsidRPr="00871F50">
        <w:rPr>
          <w:rFonts w:ascii="Times New Roman" w:hAnsi="Times New Roman"/>
          <w:b/>
          <w:sz w:val="28"/>
          <w:szCs w:val="28"/>
        </w:rPr>
        <w:t>.УП.0</w:t>
      </w:r>
      <w:r>
        <w:rPr>
          <w:rFonts w:ascii="Times New Roman" w:hAnsi="Times New Roman"/>
          <w:b/>
          <w:sz w:val="28"/>
          <w:szCs w:val="28"/>
        </w:rPr>
        <w:t>2</w:t>
      </w:r>
      <w:r w:rsidRPr="00871F50">
        <w:rPr>
          <w:rFonts w:ascii="Times New Roman" w:hAnsi="Times New Roman"/>
          <w:b/>
          <w:sz w:val="28"/>
          <w:szCs w:val="28"/>
        </w:rPr>
        <w:t>. МУЗЫКАЛЬН</w:t>
      </w:r>
      <w:r>
        <w:rPr>
          <w:rFonts w:ascii="Times New Roman" w:hAnsi="Times New Roman"/>
          <w:b/>
          <w:sz w:val="28"/>
          <w:szCs w:val="28"/>
        </w:rPr>
        <w:t>ЫЙ ИНСТРУМЕНТ</w:t>
      </w:r>
    </w:p>
    <w:p w:rsidR="00361262" w:rsidRPr="00871F50" w:rsidRDefault="00361262" w:rsidP="00D873E5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(баян)</w:t>
      </w:r>
    </w:p>
    <w:p w:rsidR="00361262" w:rsidRPr="00871F50" w:rsidRDefault="00361262" w:rsidP="00D873E5">
      <w:pPr>
        <w:pStyle w:val="BodyText"/>
        <w:spacing w:line="360" w:lineRule="auto"/>
        <w:ind w:right="533"/>
        <w:jc w:val="center"/>
      </w:pPr>
    </w:p>
    <w:p w:rsidR="00361262" w:rsidRPr="00871F50" w:rsidRDefault="00361262" w:rsidP="00D873E5">
      <w:pPr>
        <w:pStyle w:val="BodyText"/>
        <w:spacing w:line="360" w:lineRule="auto"/>
        <w:ind w:right="533"/>
      </w:pPr>
    </w:p>
    <w:p w:rsidR="00361262" w:rsidRPr="00871F50" w:rsidRDefault="00361262" w:rsidP="00D873E5">
      <w:pPr>
        <w:pStyle w:val="BodyText"/>
        <w:spacing w:line="360" w:lineRule="auto"/>
        <w:ind w:right="533"/>
      </w:pPr>
    </w:p>
    <w:p w:rsidR="00361262" w:rsidRPr="00871F50" w:rsidRDefault="00361262" w:rsidP="00D873E5">
      <w:pPr>
        <w:pStyle w:val="BodyText"/>
        <w:spacing w:line="360" w:lineRule="auto"/>
        <w:ind w:right="533"/>
      </w:pPr>
    </w:p>
    <w:p w:rsidR="00361262" w:rsidRPr="00871F50" w:rsidRDefault="00361262" w:rsidP="00D873E5">
      <w:pPr>
        <w:pStyle w:val="BodyText"/>
        <w:spacing w:line="360" w:lineRule="auto"/>
        <w:ind w:right="533"/>
      </w:pPr>
    </w:p>
    <w:p w:rsidR="00361262" w:rsidRPr="00871F50" w:rsidRDefault="00361262" w:rsidP="00D873E5">
      <w:pPr>
        <w:pStyle w:val="BodyText"/>
        <w:spacing w:line="360" w:lineRule="auto"/>
        <w:ind w:right="533"/>
      </w:pPr>
    </w:p>
    <w:p w:rsidR="00361262" w:rsidRDefault="00361262" w:rsidP="00D873E5">
      <w:pPr>
        <w:pStyle w:val="BodyText"/>
        <w:spacing w:line="360" w:lineRule="auto"/>
        <w:ind w:right="533"/>
      </w:pPr>
    </w:p>
    <w:p w:rsidR="00361262" w:rsidRDefault="00361262" w:rsidP="00D873E5">
      <w:pPr>
        <w:pStyle w:val="BodyText"/>
        <w:spacing w:line="360" w:lineRule="auto"/>
        <w:ind w:right="533"/>
      </w:pPr>
    </w:p>
    <w:p w:rsidR="00361262" w:rsidRDefault="00361262" w:rsidP="00D873E5">
      <w:pPr>
        <w:pStyle w:val="BodyText"/>
        <w:spacing w:line="360" w:lineRule="auto"/>
        <w:ind w:right="533"/>
      </w:pPr>
    </w:p>
    <w:p w:rsidR="00361262" w:rsidRDefault="00361262" w:rsidP="00D873E5">
      <w:pPr>
        <w:pStyle w:val="BodyText"/>
        <w:spacing w:line="360" w:lineRule="auto"/>
        <w:ind w:right="533"/>
      </w:pPr>
    </w:p>
    <w:p w:rsidR="00361262" w:rsidRDefault="00361262" w:rsidP="00D873E5">
      <w:pPr>
        <w:pStyle w:val="BodyText"/>
        <w:spacing w:line="360" w:lineRule="auto"/>
        <w:ind w:right="533"/>
      </w:pPr>
    </w:p>
    <w:p w:rsidR="00361262" w:rsidRDefault="00361262" w:rsidP="00D873E5">
      <w:pPr>
        <w:pStyle w:val="BodyText"/>
        <w:spacing w:line="360" w:lineRule="auto"/>
        <w:ind w:right="533"/>
      </w:pPr>
    </w:p>
    <w:p w:rsidR="00361262" w:rsidRPr="00871F50" w:rsidRDefault="00361262" w:rsidP="00867E79">
      <w:pPr>
        <w:pStyle w:val="BodyText"/>
        <w:spacing w:line="360" w:lineRule="auto"/>
        <w:ind w:right="-1"/>
      </w:pPr>
    </w:p>
    <w:p w:rsidR="00361262" w:rsidRPr="00871F50" w:rsidRDefault="00361262" w:rsidP="00D873E5">
      <w:pPr>
        <w:spacing w:after="0" w:line="360" w:lineRule="auto"/>
        <w:ind w:right="533"/>
        <w:jc w:val="center"/>
        <w:rPr>
          <w:rFonts w:ascii="Times New Roman" w:hAnsi="Times New Roman"/>
          <w:sz w:val="28"/>
          <w:szCs w:val="28"/>
        </w:rPr>
      </w:pPr>
      <w:r w:rsidRPr="00871F50">
        <w:rPr>
          <w:rFonts w:ascii="Times New Roman" w:hAnsi="Times New Roman"/>
          <w:sz w:val="28"/>
          <w:szCs w:val="28"/>
        </w:rPr>
        <w:t>Самойловка – 202</w:t>
      </w:r>
      <w:r>
        <w:rPr>
          <w:rFonts w:ascii="Times New Roman" w:hAnsi="Times New Roman"/>
          <w:sz w:val="28"/>
          <w:szCs w:val="28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361262" w:rsidRPr="000A239E" w:rsidTr="007B3A4F">
        <w:tc>
          <w:tcPr>
            <w:tcW w:w="4926" w:type="dxa"/>
          </w:tcPr>
          <w:p w:rsidR="00361262" w:rsidRPr="00EF0FC9" w:rsidRDefault="00361262" w:rsidP="007B3A4F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361262" w:rsidRPr="00EF0FC9" w:rsidRDefault="00361262" w:rsidP="007B3A4F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361262" w:rsidRPr="00EF0FC9" w:rsidRDefault="00361262" w:rsidP="007B3A4F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361262" w:rsidRPr="00EF0FC9" w:rsidRDefault="00361262" w:rsidP="007B3A4F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361262" w:rsidRPr="00EF0FC9" w:rsidRDefault="00361262" w:rsidP="007B3A4F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«Утверждаю»</w:t>
            </w:r>
          </w:p>
          <w:p w:rsidR="00361262" w:rsidRPr="00EF0FC9" w:rsidRDefault="00361262" w:rsidP="007B3A4F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Директор </w:t>
            </w:r>
            <w:r>
              <w:rPr>
                <w:rStyle w:val="FontStyle49"/>
                <w:sz w:val="28"/>
                <w:szCs w:val="28"/>
              </w:rPr>
              <w:t>Е.А. Голодова</w:t>
            </w:r>
          </w:p>
          <w:p w:rsidR="00361262" w:rsidRPr="00EF0FC9" w:rsidRDefault="00361262" w:rsidP="007B3A4F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_________________</w:t>
            </w:r>
          </w:p>
          <w:p w:rsidR="00361262" w:rsidRPr="00EF0FC9" w:rsidRDefault="00361262" w:rsidP="007B3A4F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361262" w:rsidRPr="00EF0FC9" w:rsidRDefault="00361262" w:rsidP="00D873E5">
      <w:pPr>
        <w:ind w:right="533"/>
        <w:jc w:val="both"/>
        <w:rPr>
          <w:sz w:val="28"/>
          <w:szCs w:val="28"/>
        </w:rPr>
      </w:pPr>
    </w:p>
    <w:p w:rsidR="00361262" w:rsidRPr="00871F50" w:rsidRDefault="00361262" w:rsidP="00D873E5">
      <w:pPr>
        <w:ind w:right="533"/>
        <w:jc w:val="both"/>
        <w:rPr>
          <w:rFonts w:ascii="Times New Roman" w:hAnsi="Times New Roman"/>
          <w:sz w:val="28"/>
          <w:szCs w:val="28"/>
        </w:rPr>
      </w:pPr>
      <w:r w:rsidRPr="00871F50">
        <w:rPr>
          <w:rFonts w:ascii="Times New Roman" w:hAnsi="Times New Roman"/>
          <w:sz w:val="28"/>
          <w:szCs w:val="28"/>
        </w:rPr>
        <w:t>Разработчик:</w:t>
      </w:r>
      <w:r>
        <w:rPr>
          <w:rFonts w:ascii="Times New Roman" w:hAnsi="Times New Roman"/>
          <w:sz w:val="28"/>
          <w:szCs w:val="28"/>
        </w:rPr>
        <w:t xml:space="preserve"> Олейников А.А.</w:t>
      </w:r>
      <w:r w:rsidRPr="00871F50">
        <w:rPr>
          <w:rFonts w:ascii="Times New Roman" w:hAnsi="Times New Roman"/>
          <w:sz w:val="28"/>
          <w:szCs w:val="28"/>
        </w:rPr>
        <w:t>, преподаватель ГБУ ДО «ДШИ » р.п. Самойловка.</w:t>
      </w:r>
    </w:p>
    <w:p w:rsidR="00361262" w:rsidRPr="00871F50" w:rsidRDefault="00361262" w:rsidP="00D873E5">
      <w:pPr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Pr="00871F50" w:rsidRDefault="00361262" w:rsidP="00D873E5">
      <w:pPr>
        <w:ind w:right="533"/>
        <w:rPr>
          <w:rFonts w:ascii="Times New Roman" w:hAnsi="Times New Roman"/>
          <w:sz w:val="28"/>
          <w:szCs w:val="28"/>
        </w:rPr>
      </w:pPr>
      <w:r w:rsidRPr="00871F50">
        <w:rPr>
          <w:rFonts w:ascii="Times New Roman" w:hAnsi="Times New Roman"/>
          <w:sz w:val="28"/>
          <w:szCs w:val="28"/>
        </w:rPr>
        <w:t xml:space="preserve">Рецензент: </w:t>
      </w:r>
    </w:p>
    <w:p w:rsidR="00361262" w:rsidRPr="00871F50" w:rsidRDefault="00361262" w:rsidP="00D873E5">
      <w:pPr>
        <w:ind w:right="533"/>
        <w:rPr>
          <w:rFonts w:ascii="Times New Roman" w:hAnsi="Times New Roman"/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Default="00361262" w:rsidP="00D873E5">
      <w:pPr>
        <w:ind w:right="533"/>
        <w:rPr>
          <w:sz w:val="28"/>
          <w:szCs w:val="28"/>
        </w:rPr>
      </w:pPr>
    </w:p>
    <w:p w:rsidR="00361262" w:rsidRDefault="00361262" w:rsidP="00D873E5">
      <w:pPr>
        <w:ind w:right="533"/>
        <w:rPr>
          <w:sz w:val="28"/>
          <w:szCs w:val="28"/>
        </w:rPr>
      </w:pPr>
    </w:p>
    <w:p w:rsidR="00361262" w:rsidRDefault="00361262" w:rsidP="00D873E5">
      <w:pPr>
        <w:ind w:right="533"/>
        <w:rPr>
          <w:sz w:val="28"/>
          <w:szCs w:val="28"/>
        </w:rPr>
      </w:pPr>
    </w:p>
    <w:p w:rsidR="00361262" w:rsidRPr="00EF0FC9" w:rsidRDefault="00361262" w:rsidP="00D873E5">
      <w:pPr>
        <w:ind w:right="533"/>
        <w:rPr>
          <w:sz w:val="28"/>
          <w:szCs w:val="28"/>
        </w:rPr>
      </w:pPr>
    </w:p>
    <w:p w:rsidR="00361262" w:rsidRDefault="00361262" w:rsidP="00D873E5">
      <w:pPr>
        <w:spacing w:line="360" w:lineRule="auto"/>
        <w:ind w:right="533"/>
        <w:rPr>
          <w:sz w:val="28"/>
          <w:szCs w:val="28"/>
        </w:rPr>
      </w:pPr>
    </w:p>
    <w:p w:rsidR="00361262" w:rsidRPr="0025745F" w:rsidRDefault="00361262" w:rsidP="00D873E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45F"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361262" w:rsidRPr="0025745F" w:rsidRDefault="00361262" w:rsidP="00D873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5745F">
        <w:rPr>
          <w:rFonts w:ascii="Times New Roman" w:hAnsi="Times New Roman"/>
          <w:b/>
          <w:sz w:val="28"/>
          <w:szCs w:val="28"/>
        </w:rPr>
        <w:t>I.</w:t>
      </w:r>
      <w:r w:rsidRPr="0025745F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25745F"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ab/>
        <w:t xml:space="preserve">       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  учреждения на реализацию учебного предмета;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Цель</w:t>
      </w:r>
      <w:r w:rsidRPr="0025745F">
        <w:rPr>
          <w:rFonts w:ascii="Times New Roman" w:hAnsi="Times New Roman" w:cs="Times New Roman"/>
          <w:i/>
        </w:rPr>
        <w:t xml:space="preserve"> и задачи учебного предмета;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 xml:space="preserve">- Методы обучения; 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 xml:space="preserve">- Описание материально-технических условий реализации учебного 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предмета;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361262" w:rsidRPr="0025745F" w:rsidRDefault="00361262" w:rsidP="00D873E5">
      <w:pPr>
        <w:spacing w:after="0"/>
        <w:rPr>
          <w:rFonts w:ascii="Times New Roman" w:hAnsi="Times New Roman"/>
          <w:b/>
          <w:sz w:val="28"/>
          <w:szCs w:val="28"/>
        </w:rPr>
      </w:pPr>
      <w:r w:rsidRPr="0025745F">
        <w:rPr>
          <w:rFonts w:ascii="Times New Roman" w:hAnsi="Times New Roman"/>
          <w:b/>
          <w:sz w:val="28"/>
          <w:szCs w:val="28"/>
        </w:rPr>
        <w:t>II.</w:t>
      </w:r>
      <w:r w:rsidRPr="0025745F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bCs/>
          <w:i/>
        </w:rPr>
      </w:pPr>
      <w:r w:rsidRPr="0025745F">
        <w:rPr>
          <w:rFonts w:ascii="Times New Roman" w:hAnsi="Times New Roman" w:cs="Times New Roman"/>
          <w:i/>
        </w:rPr>
        <w:t xml:space="preserve">- </w:t>
      </w:r>
      <w:r w:rsidRPr="0025745F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361262" w:rsidRPr="0025745F" w:rsidRDefault="00361262" w:rsidP="00D873E5">
      <w:pPr>
        <w:spacing w:before="100" w:beforeAutospacing="1" w:after="0"/>
        <w:rPr>
          <w:rFonts w:ascii="Times New Roman" w:hAnsi="Times New Roman"/>
          <w:b/>
          <w:sz w:val="28"/>
          <w:szCs w:val="28"/>
        </w:rPr>
      </w:pPr>
      <w:r w:rsidRPr="0025745F">
        <w:rPr>
          <w:rFonts w:ascii="Times New Roman" w:hAnsi="Times New Roman"/>
          <w:b/>
          <w:sz w:val="28"/>
          <w:szCs w:val="28"/>
        </w:rPr>
        <w:t>I</w:t>
      </w:r>
      <w:r w:rsidRPr="0025745F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  <w:r w:rsidRPr="0025745F"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ab/>
      </w:r>
    </w:p>
    <w:p w:rsidR="00361262" w:rsidRPr="0025745F" w:rsidRDefault="00361262" w:rsidP="00D873E5">
      <w:pPr>
        <w:spacing w:after="0"/>
        <w:rPr>
          <w:rFonts w:ascii="Times New Roman" w:hAnsi="Times New Roman"/>
          <w:b/>
          <w:sz w:val="28"/>
          <w:szCs w:val="28"/>
        </w:rPr>
      </w:pPr>
      <w:r w:rsidRPr="0025745F">
        <w:rPr>
          <w:rFonts w:ascii="Times New Roman" w:hAnsi="Times New Roman"/>
          <w:b/>
          <w:sz w:val="28"/>
          <w:szCs w:val="28"/>
        </w:rPr>
        <w:t xml:space="preserve"> </w:t>
      </w:r>
    </w:p>
    <w:p w:rsidR="00361262" w:rsidRPr="0025745F" w:rsidRDefault="00361262" w:rsidP="00D873E5">
      <w:pPr>
        <w:pStyle w:val="2"/>
        <w:rPr>
          <w:rFonts w:ascii="Times New Roman" w:hAnsi="Times New Roman" w:cs="Times New Roman"/>
          <w:b/>
          <w:sz w:val="28"/>
          <w:szCs w:val="28"/>
        </w:rPr>
      </w:pPr>
      <w:r w:rsidRPr="002574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5745F">
        <w:rPr>
          <w:rFonts w:ascii="Times New Roman" w:hAnsi="Times New Roman" w:cs="Times New Roman"/>
          <w:b/>
          <w:sz w:val="28"/>
          <w:szCs w:val="28"/>
        </w:rPr>
        <w:t xml:space="preserve">Формы и методы контроля, система оценок </w:t>
      </w:r>
      <w:r w:rsidRPr="0025745F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361262" w:rsidRPr="0025745F" w:rsidRDefault="00361262" w:rsidP="00D873E5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 xml:space="preserve">- Критерии оценки </w:t>
      </w:r>
    </w:p>
    <w:p w:rsidR="00361262" w:rsidRPr="0025745F" w:rsidRDefault="00361262" w:rsidP="00D873E5">
      <w:pPr>
        <w:pStyle w:val="2"/>
        <w:rPr>
          <w:rFonts w:ascii="Times New Roman" w:hAnsi="Times New Roman" w:cs="Times New Roman"/>
        </w:rPr>
      </w:pPr>
    </w:p>
    <w:p w:rsidR="00361262" w:rsidRDefault="00361262" w:rsidP="00D07888">
      <w:pPr>
        <w:spacing w:after="0"/>
        <w:rPr>
          <w:rFonts w:ascii="Times New Roman" w:hAnsi="Times New Roman"/>
          <w:b/>
          <w:sz w:val="28"/>
          <w:szCs w:val="28"/>
        </w:rPr>
      </w:pPr>
      <w:r w:rsidRPr="0025745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B73BF">
        <w:rPr>
          <w:rFonts w:ascii="Times New Roman" w:hAnsi="Times New Roman"/>
          <w:b/>
          <w:sz w:val="28"/>
          <w:szCs w:val="28"/>
        </w:rPr>
        <w:t>.</w:t>
      </w:r>
      <w:r w:rsidRPr="0025745F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361262" w:rsidRPr="00D07888" w:rsidRDefault="00361262" w:rsidP="00D0788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61262" w:rsidRPr="0025745F" w:rsidRDefault="00361262" w:rsidP="00D873E5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45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5745F">
        <w:rPr>
          <w:rFonts w:ascii="Times New Roman" w:hAnsi="Times New Roman" w:cs="Times New Roman"/>
          <w:b/>
          <w:sz w:val="28"/>
          <w:szCs w:val="28"/>
        </w:rPr>
        <w:t xml:space="preserve">Список учебной и методической литературы   </w:t>
      </w:r>
    </w:p>
    <w:p w:rsidR="00361262" w:rsidRDefault="00361262" w:rsidP="00D873E5">
      <w:pPr>
        <w:pStyle w:val="2"/>
        <w:numPr>
          <w:ilvl w:val="0"/>
          <w:numId w:val="2"/>
        </w:numPr>
        <w:tabs>
          <w:tab w:val="left" w:pos="709"/>
        </w:tabs>
        <w:ind w:left="993" w:hanging="284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Список рекомендуемой нотной литературы</w:t>
      </w:r>
    </w:p>
    <w:p w:rsidR="00361262" w:rsidRPr="00D07888" w:rsidRDefault="00361262" w:rsidP="00D07888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D07888">
        <w:rPr>
          <w:rFonts w:ascii="Times New Roman" w:hAnsi="Times New Roman"/>
          <w:bCs/>
          <w:i/>
          <w:sz w:val="24"/>
          <w:szCs w:val="24"/>
        </w:rPr>
        <w:t>Список рек</w:t>
      </w:r>
      <w:r w:rsidRPr="00D07888">
        <w:rPr>
          <w:rFonts w:ascii="Times New Roman" w:eastAsia="MS Gothic" w:hAnsi="Times New Roman"/>
          <w:bCs/>
          <w:i/>
          <w:sz w:val="24"/>
          <w:szCs w:val="24"/>
        </w:rPr>
        <w:t>о</w:t>
      </w:r>
      <w:r w:rsidRPr="00D07888">
        <w:rPr>
          <w:rFonts w:ascii="Times New Roman" w:hAnsi="Times New Roman"/>
          <w:bCs/>
          <w:i/>
          <w:sz w:val="24"/>
          <w:szCs w:val="24"/>
        </w:rPr>
        <w:t>мендован</w:t>
      </w:r>
      <w:r w:rsidRPr="00D07888">
        <w:rPr>
          <w:rFonts w:ascii="Times New Roman" w:eastAsia="MS Gothic" w:hAnsi="Times New Roman"/>
          <w:bCs/>
          <w:i/>
          <w:sz w:val="24"/>
          <w:szCs w:val="24"/>
        </w:rPr>
        <w:t>но</w:t>
      </w:r>
      <w:r w:rsidRPr="00D07888">
        <w:rPr>
          <w:rFonts w:ascii="Times New Roman" w:hAnsi="Times New Roman"/>
          <w:bCs/>
          <w:i/>
          <w:sz w:val="24"/>
          <w:szCs w:val="24"/>
        </w:rPr>
        <w:t>г</w:t>
      </w:r>
      <w:r w:rsidRPr="00D07888">
        <w:rPr>
          <w:rFonts w:ascii="Times New Roman" w:eastAsia="MS Gothic" w:hAnsi="Times New Roman"/>
          <w:bCs/>
          <w:i/>
          <w:sz w:val="24"/>
          <w:szCs w:val="24"/>
        </w:rPr>
        <w:t>о</w:t>
      </w:r>
      <w:r w:rsidRPr="00D07888">
        <w:rPr>
          <w:rFonts w:ascii="Times New Roman" w:hAnsi="Times New Roman"/>
          <w:bCs/>
          <w:i/>
          <w:sz w:val="24"/>
          <w:szCs w:val="24"/>
        </w:rPr>
        <w:t xml:space="preserve"> реп</w:t>
      </w:r>
      <w:r w:rsidRPr="00D07888">
        <w:rPr>
          <w:rFonts w:ascii="Times New Roman" w:eastAsia="MS Gothic" w:hAnsi="Times New Roman"/>
          <w:bCs/>
          <w:i/>
          <w:sz w:val="24"/>
          <w:szCs w:val="24"/>
        </w:rPr>
        <w:t>е</w:t>
      </w:r>
      <w:r w:rsidRPr="00D07888">
        <w:rPr>
          <w:rFonts w:ascii="Times New Roman" w:hAnsi="Times New Roman"/>
          <w:bCs/>
          <w:i/>
          <w:sz w:val="24"/>
          <w:szCs w:val="24"/>
        </w:rPr>
        <w:t>р</w:t>
      </w:r>
      <w:r w:rsidRPr="00D07888">
        <w:rPr>
          <w:rFonts w:ascii="Times New Roman" w:eastAsia="MS Gothic" w:hAnsi="Times New Roman"/>
          <w:bCs/>
          <w:i/>
          <w:sz w:val="24"/>
          <w:szCs w:val="24"/>
        </w:rPr>
        <w:t>т</w:t>
      </w:r>
      <w:r w:rsidRPr="00D07888">
        <w:rPr>
          <w:rFonts w:ascii="Times New Roman" w:hAnsi="Times New Roman"/>
          <w:bCs/>
          <w:i/>
          <w:sz w:val="24"/>
          <w:szCs w:val="24"/>
        </w:rPr>
        <w:t>у</w:t>
      </w:r>
      <w:r w:rsidRPr="00D07888">
        <w:rPr>
          <w:rFonts w:ascii="Times New Roman" w:eastAsia="MS Gothic" w:hAnsi="Times New Roman"/>
          <w:bCs/>
          <w:i/>
          <w:sz w:val="24"/>
          <w:szCs w:val="24"/>
        </w:rPr>
        <w:t>а</w:t>
      </w:r>
      <w:r w:rsidRPr="00D07888">
        <w:rPr>
          <w:rFonts w:ascii="Times New Roman" w:hAnsi="Times New Roman"/>
          <w:bCs/>
          <w:i/>
          <w:sz w:val="24"/>
          <w:szCs w:val="24"/>
        </w:rPr>
        <w:t>ра для аккомпанемента голоса</w:t>
      </w:r>
    </w:p>
    <w:p w:rsidR="00361262" w:rsidRPr="00D07888" w:rsidRDefault="00361262" w:rsidP="00D07888">
      <w:pPr>
        <w:pStyle w:val="2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rPr>
          <w:rFonts w:ascii="Times New Roman" w:hAnsi="Times New Roman" w:cs="Times New Roman"/>
          <w:i/>
        </w:rPr>
      </w:pPr>
      <w:r w:rsidRPr="00D07888">
        <w:rPr>
          <w:rFonts w:ascii="Times New Roman" w:hAnsi="Times New Roman" w:cs="Times New Roman"/>
          <w:bCs/>
          <w:i/>
        </w:rPr>
        <w:t>Список рекомендуемых сборников для аккомпанемента голосу:</w:t>
      </w:r>
    </w:p>
    <w:p w:rsidR="00361262" w:rsidRPr="00D07888" w:rsidRDefault="00361262" w:rsidP="00D07888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D07888">
        <w:rPr>
          <w:rFonts w:ascii="Times New Roman" w:hAnsi="Times New Roman"/>
          <w:bCs/>
          <w:i/>
          <w:sz w:val="24"/>
          <w:szCs w:val="24"/>
        </w:rPr>
        <w:t>Учебно-методическая литература:</w:t>
      </w:r>
    </w:p>
    <w:p w:rsidR="00361262" w:rsidRPr="00D07888" w:rsidRDefault="00361262" w:rsidP="00D07888">
      <w:pPr>
        <w:pStyle w:val="2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rPr>
          <w:rFonts w:ascii="Times New Roman" w:hAnsi="Times New Roman" w:cs="Times New Roman"/>
          <w:i/>
        </w:rPr>
      </w:pPr>
      <w:r w:rsidRPr="00D07888">
        <w:rPr>
          <w:rFonts w:ascii="Times New Roman" w:hAnsi="Times New Roman" w:cs="Times New Roman"/>
          <w:bCs/>
          <w:i/>
        </w:rPr>
        <w:t>Методическая литература:</w:t>
      </w:r>
    </w:p>
    <w:p w:rsidR="00361262" w:rsidRPr="00D07888" w:rsidRDefault="00361262" w:rsidP="00D07888">
      <w:pPr>
        <w:pStyle w:val="2"/>
        <w:tabs>
          <w:tab w:val="left" w:pos="709"/>
          <w:tab w:val="left" w:pos="993"/>
        </w:tabs>
        <w:ind w:left="709"/>
        <w:rPr>
          <w:rFonts w:ascii="Times New Roman" w:hAnsi="Times New Roman" w:cs="Times New Roman"/>
          <w:i/>
        </w:rPr>
      </w:pPr>
    </w:p>
    <w:p w:rsidR="00361262" w:rsidRPr="0025745F" w:rsidRDefault="00361262" w:rsidP="00D873E5">
      <w:pPr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61262" w:rsidRDefault="00361262" w:rsidP="00D873E5">
      <w:pPr>
        <w:spacing w:after="0" w:line="360" w:lineRule="auto"/>
        <w:ind w:left="1080"/>
        <w:jc w:val="center"/>
        <w:rPr>
          <w:b/>
          <w:sz w:val="28"/>
          <w:szCs w:val="28"/>
        </w:rPr>
      </w:pPr>
    </w:p>
    <w:p w:rsidR="00361262" w:rsidRDefault="00361262" w:rsidP="00D873E5">
      <w:pPr>
        <w:spacing w:after="0" w:line="360" w:lineRule="auto"/>
        <w:ind w:left="1080"/>
        <w:jc w:val="center"/>
        <w:rPr>
          <w:b/>
          <w:sz w:val="28"/>
          <w:szCs w:val="28"/>
        </w:rPr>
      </w:pPr>
    </w:p>
    <w:p w:rsidR="00361262" w:rsidRDefault="00361262" w:rsidP="00D873E5">
      <w:pPr>
        <w:spacing w:line="360" w:lineRule="auto"/>
        <w:ind w:left="1080"/>
        <w:jc w:val="center"/>
        <w:rPr>
          <w:b/>
          <w:sz w:val="28"/>
          <w:szCs w:val="28"/>
        </w:rPr>
      </w:pPr>
    </w:p>
    <w:p w:rsidR="00361262" w:rsidRDefault="00361262" w:rsidP="00D873E5">
      <w:pPr>
        <w:spacing w:line="360" w:lineRule="auto"/>
        <w:ind w:left="1080"/>
        <w:jc w:val="center"/>
        <w:rPr>
          <w:b/>
          <w:sz w:val="28"/>
          <w:szCs w:val="28"/>
        </w:rPr>
      </w:pPr>
    </w:p>
    <w:p w:rsidR="00361262" w:rsidRDefault="00361262" w:rsidP="00D873E5">
      <w:pPr>
        <w:spacing w:line="360" w:lineRule="auto"/>
        <w:ind w:left="1080"/>
        <w:jc w:val="center"/>
        <w:rPr>
          <w:b/>
          <w:sz w:val="28"/>
          <w:szCs w:val="28"/>
        </w:rPr>
      </w:pPr>
    </w:p>
    <w:p w:rsidR="00361262" w:rsidRDefault="00361262" w:rsidP="00D873E5">
      <w:pPr>
        <w:spacing w:line="360" w:lineRule="auto"/>
        <w:ind w:left="1080"/>
        <w:jc w:val="center"/>
        <w:rPr>
          <w:b/>
          <w:sz w:val="28"/>
          <w:szCs w:val="28"/>
        </w:rPr>
      </w:pP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smartTag w:uri="urn:schemas-microsoft-com:office:smarttags" w:element="place">
        <w:r w:rsidRPr="007155E2">
          <w:rPr>
            <w:rFonts w:ascii="Times New Roman" w:hAnsi="Times New Roman"/>
            <w:b/>
            <w:bCs/>
            <w:sz w:val="28"/>
            <w:szCs w:val="28"/>
            <w:lang w:val="en-US"/>
          </w:rPr>
          <w:t>I</w:t>
        </w:r>
        <w:r w:rsidRPr="007155E2">
          <w:rPr>
            <w:rFonts w:ascii="Times New Roman" w:hAnsi="Times New Roman"/>
            <w:b/>
            <w:bCs/>
            <w:sz w:val="28"/>
            <w:szCs w:val="28"/>
          </w:rPr>
          <w:t>.</w:t>
        </w:r>
      </w:smartTag>
      <w:r w:rsidRPr="007155E2">
        <w:rPr>
          <w:rFonts w:ascii="Times New Roman" w:hAnsi="Times New Roman"/>
          <w:b/>
          <w:bCs/>
          <w:sz w:val="28"/>
          <w:szCs w:val="28"/>
        </w:rPr>
        <w:t xml:space="preserve"> Пояснительная записка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155E2">
        <w:rPr>
          <w:rFonts w:ascii="Times New Roman" w:hAnsi="Times New Roman"/>
          <w:b/>
          <w:bCs/>
          <w:i/>
          <w:sz w:val="28"/>
          <w:szCs w:val="28"/>
        </w:rPr>
        <w:t>1. Характеристика учебного предмета, его место и роль в образовательном процессе: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Программа «Музыкальный инструмент» (баян) составлена с учётом учебных планов 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«Музыкальный фольклор».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ab/>
        <w:t>Программа учебного предмета «Музыкальный инструмент» входит в перечень специальных предметов дополнительной предпрофессиональной общеобразовательной программы «Музыкальный фольклор».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Программа составлена с учётом возрастных особенностей обучающихся и направлена на приобретение следующих знаний, умений и навыков в области инструментального музыкального исполнительства:</w:t>
      </w:r>
    </w:p>
    <w:p w:rsidR="00361262" w:rsidRPr="007155E2" w:rsidRDefault="00361262" w:rsidP="007155E2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знание характерных особенностей музыкальных жанров и основных стилистических направлений;</w:t>
      </w:r>
    </w:p>
    <w:p w:rsidR="00361262" w:rsidRPr="007155E2" w:rsidRDefault="00361262" w:rsidP="007155E2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знание музыкальной терминологии;</w:t>
      </w:r>
    </w:p>
    <w:p w:rsidR="00361262" w:rsidRPr="007155E2" w:rsidRDefault="00361262" w:rsidP="007155E2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умения грамотно исполнять музыкальные произведения на баяне;</w:t>
      </w:r>
    </w:p>
    <w:p w:rsidR="00361262" w:rsidRPr="007155E2" w:rsidRDefault="00361262" w:rsidP="007155E2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умения самостоятельно разучивать музыкальные произведения различных жанров и стилей;</w:t>
      </w:r>
    </w:p>
    <w:p w:rsidR="00361262" w:rsidRPr="007155E2" w:rsidRDefault="00361262" w:rsidP="007155E2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умения создавать художественный образ при исполнении музыкального произведения;</w:t>
      </w:r>
    </w:p>
    <w:p w:rsidR="00361262" w:rsidRPr="007155E2" w:rsidRDefault="00361262" w:rsidP="007155E2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умения самостоятельно преодолевать технические трудности при разучивании и несложного музыкального произведения;</w:t>
      </w:r>
    </w:p>
    <w:p w:rsidR="00361262" w:rsidRPr="007155E2" w:rsidRDefault="00361262" w:rsidP="007155E2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навыков чтения с листа несложных музыкальных произведений;</w:t>
      </w:r>
    </w:p>
    <w:p w:rsidR="00361262" w:rsidRPr="007155E2" w:rsidRDefault="00361262" w:rsidP="007155E2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навыков подбора по слуху народных и фольклорных песен;</w:t>
      </w:r>
    </w:p>
    <w:p w:rsidR="00361262" w:rsidRPr="007155E2" w:rsidRDefault="00361262" w:rsidP="007155E2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умения аккомпанировать себе при исполнении несложных вокальных музыкальных произведений.</w:t>
      </w:r>
    </w:p>
    <w:p w:rsidR="00361262" w:rsidRPr="007155E2" w:rsidRDefault="00361262" w:rsidP="007155E2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первичных навыков в области теоретического анализа исполняемых произведений;</w:t>
      </w:r>
    </w:p>
    <w:p w:rsidR="00361262" w:rsidRDefault="00361262" w:rsidP="005C3389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навыков публичных выступлений.</w:t>
      </w:r>
    </w:p>
    <w:p w:rsidR="00361262" w:rsidRPr="005C3389" w:rsidRDefault="00361262" w:rsidP="005C3389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5C3389">
        <w:rPr>
          <w:rFonts w:ascii="Times New Roman" w:hAnsi="Times New Roman"/>
          <w:b/>
          <w:sz w:val="28"/>
          <w:szCs w:val="28"/>
        </w:rPr>
        <w:t xml:space="preserve">2. </w:t>
      </w:r>
      <w:r w:rsidRPr="005C3389">
        <w:rPr>
          <w:rFonts w:ascii="Times New Roman" w:hAnsi="Times New Roman"/>
          <w:b/>
          <w:i/>
          <w:sz w:val="28"/>
          <w:szCs w:val="28"/>
        </w:rPr>
        <w:t>Срок</w:t>
      </w:r>
      <w:r w:rsidRPr="005C3389">
        <w:rPr>
          <w:rFonts w:ascii="Times New Roman" w:hAnsi="Times New Roman"/>
          <w:b/>
          <w:i/>
          <w:spacing w:val="-5"/>
          <w:sz w:val="28"/>
          <w:szCs w:val="28"/>
        </w:rPr>
        <w:t xml:space="preserve"> </w:t>
      </w:r>
      <w:r w:rsidRPr="005C3389">
        <w:rPr>
          <w:rFonts w:ascii="Times New Roman" w:hAnsi="Times New Roman"/>
          <w:b/>
          <w:i/>
          <w:sz w:val="28"/>
          <w:szCs w:val="28"/>
        </w:rPr>
        <w:t>реализации</w:t>
      </w:r>
      <w:r w:rsidRPr="005C3389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5C3389">
        <w:rPr>
          <w:rFonts w:ascii="Times New Roman" w:hAnsi="Times New Roman"/>
          <w:b/>
          <w:i/>
          <w:sz w:val="28"/>
          <w:szCs w:val="28"/>
        </w:rPr>
        <w:t>учебного</w:t>
      </w:r>
      <w:r w:rsidRPr="005C3389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5C3389">
        <w:rPr>
          <w:rFonts w:ascii="Times New Roman" w:hAnsi="Times New Roman"/>
          <w:b/>
          <w:i/>
          <w:sz w:val="28"/>
          <w:szCs w:val="28"/>
        </w:rPr>
        <w:t>предмета</w:t>
      </w:r>
    </w:p>
    <w:p w:rsidR="00361262" w:rsidRPr="005C3389" w:rsidRDefault="00361262" w:rsidP="005C3389">
      <w:pPr>
        <w:pStyle w:val="BodyText"/>
        <w:tabs>
          <w:tab w:val="left" w:pos="993"/>
        </w:tabs>
        <w:kinsoku w:val="0"/>
        <w:overflowPunct w:val="0"/>
        <w:spacing w:line="276" w:lineRule="auto"/>
        <w:ind w:firstLine="709"/>
        <w:jc w:val="both"/>
        <w:rPr>
          <w:sz w:val="28"/>
          <w:szCs w:val="28"/>
        </w:rPr>
      </w:pPr>
      <w:r w:rsidRPr="005C3389">
        <w:rPr>
          <w:sz w:val="28"/>
          <w:szCs w:val="28"/>
        </w:rPr>
        <w:t>Срок освоения программы для детей, поступивших в образовательное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учреждение в 1-й класс в возрасте с шести лет шести месяцев до девяти лет,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составляет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8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лет.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Для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поступающих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в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образовательное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учреждение,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реализующее</w:t>
      </w:r>
      <w:r w:rsidRPr="005C3389">
        <w:rPr>
          <w:spacing w:val="19"/>
          <w:sz w:val="28"/>
          <w:szCs w:val="28"/>
        </w:rPr>
        <w:t xml:space="preserve"> </w:t>
      </w:r>
      <w:r w:rsidRPr="005C3389">
        <w:rPr>
          <w:sz w:val="28"/>
          <w:szCs w:val="28"/>
        </w:rPr>
        <w:t>основные</w:t>
      </w:r>
      <w:r w:rsidRPr="005C3389">
        <w:rPr>
          <w:spacing w:val="17"/>
          <w:sz w:val="28"/>
          <w:szCs w:val="28"/>
        </w:rPr>
        <w:t xml:space="preserve"> </w:t>
      </w:r>
      <w:r w:rsidRPr="005C3389">
        <w:rPr>
          <w:sz w:val="28"/>
          <w:szCs w:val="28"/>
        </w:rPr>
        <w:t>профессиональные</w:t>
      </w:r>
      <w:r w:rsidRPr="005C3389">
        <w:rPr>
          <w:spacing w:val="17"/>
          <w:sz w:val="28"/>
          <w:szCs w:val="28"/>
        </w:rPr>
        <w:t xml:space="preserve"> </w:t>
      </w:r>
      <w:r w:rsidRPr="005C3389">
        <w:rPr>
          <w:sz w:val="28"/>
          <w:szCs w:val="28"/>
        </w:rPr>
        <w:t>образовательные</w:t>
      </w:r>
      <w:r w:rsidRPr="005C3389">
        <w:rPr>
          <w:spacing w:val="17"/>
          <w:sz w:val="28"/>
          <w:szCs w:val="28"/>
        </w:rPr>
        <w:t xml:space="preserve"> </w:t>
      </w:r>
      <w:r w:rsidRPr="005C3389">
        <w:rPr>
          <w:sz w:val="28"/>
          <w:szCs w:val="28"/>
        </w:rPr>
        <w:t>программы</w:t>
      </w:r>
      <w:r w:rsidRPr="005C3389">
        <w:rPr>
          <w:spacing w:val="20"/>
          <w:sz w:val="28"/>
          <w:szCs w:val="28"/>
        </w:rPr>
        <w:t xml:space="preserve"> </w:t>
      </w:r>
      <w:r w:rsidRPr="005C3389">
        <w:rPr>
          <w:sz w:val="28"/>
          <w:szCs w:val="28"/>
        </w:rPr>
        <w:t>в области</w:t>
      </w:r>
      <w:r w:rsidRPr="005C3389">
        <w:rPr>
          <w:spacing w:val="36"/>
          <w:sz w:val="28"/>
          <w:szCs w:val="28"/>
        </w:rPr>
        <w:t xml:space="preserve"> </w:t>
      </w:r>
      <w:r w:rsidRPr="005C3389">
        <w:rPr>
          <w:sz w:val="28"/>
          <w:szCs w:val="28"/>
        </w:rPr>
        <w:t>музыкального</w:t>
      </w:r>
      <w:r w:rsidRPr="005C3389">
        <w:rPr>
          <w:spacing w:val="34"/>
          <w:sz w:val="28"/>
          <w:szCs w:val="28"/>
        </w:rPr>
        <w:t xml:space="preserve"> </w:t>
      </w:r>
      <w:r w:rsidRPr="005C3389">
        <w:rPr>
          <w:sz w:val="28"/>
          <w:szCs w:val="28"/>
        </w:rPr>
        <w:t>искусства,</w:t>
      </w:r>
      <w:r w:rsidRPr="005C3389">
        <w:rPr>
          <w:spacing w:val="35"/>
          <w:sz w:val="28"/>
          <w:szCs w:val="28"/>
        </w:rPr>
        <w:t xml:space="preserve"> </w:t>
      </w:r>
      <w:r w:rsidRPr="005C3389">
        <w:rPr>
          <w:sz w:val="28"/>
          <w:szCs w:val="28"/>
        </w:rPr>
        <w:t>срок</w:t>
      </w:r>
      <w:r w:rsidRPr="005C3389">
        <w:rPr>
          <w:spacing w:val="33"/>
          <w:sz w:val="28"/>
          <w:szCs w:val="28"/>
        </w:rPr>
        <w:t xml:space="preserve"> </w:t>
      </w:r>
      <w:r w:rsidRPr="005C3389">
        <w:rPr>
          <w:sz w:val="28"/>
          <w:szCs w:val="28"/>
        </w:rPr>
        <w:t>обучения</w:t>
      </w:r>
      <w:r w:rsidRPr="005C3389">
        <w:rPr>
          <w:spacing w:val="33"/>
          <w:sz w:val="28"/>
          <w:szCs w:val="28"/>
        </w:rPr>
        <w:t xml:space="preserve"> </w:t>
      </w:r>
      <w:r w:rsidRPr="005C3389">
        <w:rPr>
          <w:sz w:val="28"/>
          <w:szCs w:val="28"/>
        </w:rPr>
        <w:t>может</w:t>
      </w:r>
      <w:r w:rsidRPr="005C3389">
        <w:rPr>
          <w:spacing w:val="34"/>
          <w:sz w:val="28"/>
          <w:szCs w:val="28"/>
        </w:rPr>
        <w:t xml:space="preserve"> </w:t>
      </w:r>
      <w:r w:rsidRPr="005C3389">
        <w:rPr>
          <w:sz w:val="28"/>
          <w:szCs w:val="28"/>
        </w:rPr>
        <w:t>быть</w:t>
      </w:r>
      <w:r w:rsidRPr="005C3389">
        <w:rPr>
          <w:spacing w:val="34"/>
          <w:sz w:val="28"/>
          <w:szCs w:val="28"/>
        </w:rPr>
        <w:t xml:space="preserve"> </w:t>
      </w:r>
      <w:r w:rsidRPr="005C3389">
        <w:rPr>
          <w:sz w:val="28"/>
          <w:szCs w:val="28"/>
        </w:rPr>
        <w:t>увеличен</w:t>
      </w:r>
      <w:r w:rsidRPr="005C3389">
        <w:rPr>
          <w:spacing w:val="35"/>
          <w:sz w:val="28"/>
          <w:szCs w:val="28"/>
        </w:rPr>
        <w:t xml:space="preserve"> </w:t>
      </w:r>
      <w:r w:rsidRPr="005C3389">
        <w:rPr>
          <w:sz w:val="28"/>
          <w:szCs w:val="28"/>
        </w:rPr>
        <w:t>на</w:t>
      </w:r>
      <w:r w:rsidRPr="005C3389">
        <w:rPr>
          <w:spacing w:val="33"/>
          <w:sz w:val="28"/>
          <w:szCs w:val="28"/>
        </w:rPr>
        <w:t xml:space="preserve"> </w:t>
      </w:r>
      <w:r w:rsidRPr="005C3389">
        <w:rPr>
          <w:sz w:val="28"/>
          <w:szCs w:val="28"/>
        </w:rPr>
        <w:t>1</w:t>
      </w:r>
      <w:r w:rsidRPr="005C3389">
        <w:rPr>
          <w:spacing w:val="-67"/>
          <w:sz w:val="28"/>
          <w:szCs w:val="28"/>
        </w:rPr>
        <w:t xml:space="preserve"> </w:t>
      </w:r>
      <w:r w:rsidRPr="005C3389">
        <w:rPr>
          <w:sz w:val="28"/>
          <w:szCs w:val="28"/>
        </w:rPr>
        <w:t>год.</w:t>
      </w:r>
    </w:p>
    <w:p w:rsidR="00361262" w:rsidRPr="005C3389" w:rsidRDefault="00361262" w:rsidP="005C3389">
      <w:pPr>
        <w:pStyle w:val="BodyText"/>
        <w:tabs>
          <w:tab w:val="left" w:pos="993"/>
        </w:tabs>
        <w:kinsoku w:val="0"/>
        <w:overflowPunct w:val="0"/>
        <w:spacing w:line="276" w:lineRule="auto"/>
        <w:ind w:firstLine="709"/>
        <w:jc w:val="both"/>
        <w:rPr>
          <w:b/>
          <w:sz w:val="28"/>
          <w:szCs w:val="28"/>
        </w:rPr>
      </w:pPr>
      <w:r w:rsidRPr="005C3389">
        <w:rPr>
          <w:b/>
          <w:i/>
          <w:sz w:val="28"/>
          <w:szCs w:val="28"/>
        </w:rPr>
        <w:t>3. Объем</w:t>
      </w:r>
      <w:r w:rsidRPr="005C3389">
        <w:rPr>
          <w:b/>
          <w:i/>
          <w:spacing w:val="-6"/>
          <w:sz w:val="28"/>
          <w:szCs w:val="28"/>
        </w:rPr>
        <w:t xml:space="preserve"> </w:t>
      </w:r>
      <w:r w:rsidRPr="005C3389">
        <w:rPr>
          <w:b/>
          <w:i/>
          <w:sz w:val="28"/>
          <w:szCs w:val="28"/>
        </w:rPr>
        <w:t>учебного</w:t>
      </w:r>
      <w:r w:rsidRPr="005C3389">
        <w:rPr>
          <w:b/>
          <w:i/>
          <w:spacing w:val="-6"/>
          <w:sz w:val="28"/>
          <w:szCs w:val="28"/>
        </w:rPr>
        <w:t xml:space="preserve"> </w:t>
      </w:r>
      <w:r w:rsidRPr="005C3389">
        <w:rPr>
          <w:b/>
          <w:i/>
          <w:sz w:val="28"/>
          <w:szCs w:val="28"/>
        </w:rPr>
        <w:t>времени,</w:t>
      </w:r>
      <w:r w:rsidRPr="005C3389">
        <w:rPr>
          <w:b/>
          <w:i/>
          <w:spacing w:val="-2"/>
          <w:sz w:val="28"/>
          <w:szCs w:val="28"/>
        </w:rPr>
        <w:t xml:space="preserve"> </w:t>
      </w:r>
      <w:r w:rsidRPr="005C3389">
        <w:rPr>
          <w:b/>
          <w:i/>
          <w:sz w:val="28"/>
          <w:szCs w:val="28"/>
        </w:rPr>
        <w:t>предусмотренный</w:t>
      </w:r>
      <w:r w:rsidRPr="005C3389">
        <w:rPr>
          <w:b/>
          <w:i/>
          <w:spacing w:val="-4"/>
          <w:sz w:val="28"/>
          <w:szCs w:val="28"/>
        </w:rPr>
        <w:t xml:space="preserve"> </w:t>
      </w:r>
      <w:r w:rsidRPr="005C3389">
        <w:rPr>
          <w:b/>
          <w:i/>
          <w:sz w:val="28"/>
          <w:szCs w:val="28"/>
        </w:rPr>
        <w:t>учебным</w:t>
      </w:r>
      <w:r w:rsidRPr="005C3389">
        <w:rPr>
          <w:b/>
          <w:i/>
          <w:spacing w:val="-5"/>
          <w:sz w:val="28"/>
          <w:szCs w:val="28"/>
        </w:rPr>
        <w:t xml:space="preserve"> </w:t>
      </w:r>
      <w:r w:rsidRPr="005C3389">
        <w:rPr>
          <w:b/>
          <w:i/>
          <w:sz w:val="28"/>
          <w:szCs w:val="28"/>
        </w:rPr>
        <w:t>планом образовательного учреждения на реализацию предмета</w:t>
      </w:r>
      <w:r w:rsidRPr="005C3389">
        <w:rPr>
          <w:sz w:val="28"/>
          <w:szCs w:val="28"/>
        </w:rPr>
        <w:t>: составляет в 1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классе</w:t>
      </w:r>
      <w:r w:rsidRPr="005C3389">
        <w:rPr>
          <w:spacing w:val="-2"/>
          <w:sz w:val="28"/>
          <w:szCs w:val="28"/>
        </w:rPr>
        <w:t xml:space="preserve"> </w:t>
      </w:r>
      <w:r w:rsidRPr="005C3389">
        <w:rPr>
          <w:sz w:val="28"/>
          <w:szCs w:val="28"/>
        </w:rPr>
        <w:t>-</w:t>
      </w:r>
      <w:r w:rsidRPr="005C3389">
        <w:rPr>
          <w:spacing w:val="-1"/>
          <w:sz w:val="28"/>
          <w:szCs w:val="28"/>
        </w:rPr>
        <w:t xml:space="preserve"> </w:t>
      </w:r>
      <w:r w:rsidRPr="005C3389">
        <w:rPr>
          <w:sz w:val="28"/>
          <w:szCs w:val="28"/>
        </w:rPr>
        <w:t>32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недели в</w:t>
      </w:r>
      <w:r w:rsidRPr="005C3389">
        <w:rPr>
          <w:spacing w:val="-4"/>
          <w:sz w:val="28"/>
          <w:szCs w:val="28"/>
        </w:rPr>
        <w:t xml:space="preserve"> </w:t>
      </w:r>
      <w:r w:rsidRPr="005C3389">
        <w:rPr>
          <w:sz w:val="28"/>
          <w:szCs w:val="28"/>
        </w:rPr>
        <w:t>год.</w:t>
      </w:r>
      <w:r w:rsidRPr="005C3389">
        <w:rPr>
          <w:spacing w:val="-1"/>
          <w:sz w:val="28"/>
          <w:szCs w:val="28"/>
        </w:rPr>
        <w:t xml:space="preserve"> </w:t>
      </w:r>
      <w:r w:rsidRPr="005C3389">
        <w:rPr>
          <w:sz w:val="28"/>
          <w:szCs w:val="28"/>
        </w:rPr>
        <w:t>С</w:t>
      </w:r>
      <w:r w:rsidRPr="005C3389">
        <w:rPr>
          <w:spacing w:val="-3"/>
          <w:sz w:val="28"/>
          <w:szCs w:val="28"/>
        </w:rPr>
        <w:t xml:space="preserve"> </w:t>
      </w:r>
      <w:r w:rsidRPr="005C3389">
        <w:rPr>
          <w:sz w:val="28"/>
          <w:szCs w:val="28"/>
        </w:rPr>
        <w:t>2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–</w:t>
      </w:r>
      <w:r w:rsidRPr="005C3389">
        <w:rPr>
          <w:spacing w:val="-3"/>
          <w:sz w:val="28"/>
          <w:szCs w:val="28"/>
        </w:rPr>
        <w:t xml:space="preserve"> </w:t>
      </w:r>
      <w:r w:rsidRPr="005C3389">
        <w:rPr>
          <w:sz w:val="28"/>
          <w:szCs w:val="28"/>
        </w:rPr>
        <w:t>8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классы</w:t>
      </w:r>
      <w:r w:rsidRPr="005C3389">
        <w:rPr>
          <w:spacing w:val="-2"/>
          <w:sz w:val="28"/>
          <w:szCs w:val="28"/>
        </w:rPr>
        <w:t xml:space="preserve"> </w:t>
      </w:r>
      <w:r w:rsidRPr="005C3389">
        <w:rPr>
          <w:sz w:val="28"/>
          <w:szCs w:val="28"/>
        </w:rPr>
        <w:t>– 33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недели в</w:t>
      </w:r>
      <w:r w:rsidRPr="005C3389">
        <w:rPr>
          <w:spacing w:val="-1"/>
          <w:sz w:val="28"/>
          <w:szCs w:val="28"/>
        </w:rPr>
        <w:t xml:space="preserve"> </w:t>
      </w:r>
      <w:r w:rsidRPr="005C3389">
        <w:rPr>
          <w:sz w:val="28"/>
          <w:szCs w:val="28"/>
        </w:rPr>
        <w:t>год.</w:t>
      </w:r>
    </w:p>
    <w:p w:rsidR="00361262" w:rsidRPr="005C3389" w:rsidRDefault="00361262" w:rsidP="005C3389">
      <w:pPr>
        <w:pStyle w:val="BodyText"/>
        <w:tabs>
          <w:tab w:val="left" w:pos="993"/>
        </w:tabs>
        <w:kinsoku w:val="0"/>
        <w:overflowPunct w:val="0"/>
        <w:spacing w:line="276" w:lineRule="auto"/>
        <w:ind w:firstLine="709"/>
        <w:jc w:val="both"/>
        <w:rPr>
          <w:sz w:val="28"/>
          <w:szCs w:val="28"/>
        </w:rPr>
      </w:pPr>
      <w:r w:rsidRPr="005C3389">
        <w:rPr>
          <w:sz w:val="28"/>
          <w:szCs w:val="28"/>
        </w:rPr>
        <w:t>В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соответствии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с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учебным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планом,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на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предмет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«Музыкальный инструмент»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отводится: максимальная учебная нагрузка – 1218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ч.,</w:t>
      </w:r>
      <w:r w:rsidRPr="005C3389">
        <w:rPr>
          <w:spacing w:val="-3"/>
          <w:sz w:val="28"/>
          <w:szCs w:val="28"/>
        </w:rPr>
        <w:t xml:space="preserve"> </w:t>
      </w:r>
      <w:r w:rsidRPr="005C3389">
        <w:rPr>
          <w:sz w:val="28"/>
          <w:szCs w:val="28"/>
        </w:rPr>
        <w:t>из</w:t>
      </w:r>
      <w:r w:rsidRPr="005C338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них 889 </w:t>
      </w:r>
      <w:r w:rsidRPr="005C3389">
        <w:rPr>
          <w:sz w:val="28"/>
          <w:szCs w:val="28"/>
        </w:rPr>
        <w:t>ч.</w:t>
      </w:r>
      <w:r w:rsidRPr="005C3389">
        <w:rPr>
          <w:spacing w:val="-1"/>
          <w:sz w:val="28"/>
          <w:szCs w:val="28"/>
        </w:rPr>
        <w:t xml:space="preserve"> </w:t>
      </w:r>
      <w:r w:rsidRPr="005C3389">
        <w:rPr>
          <w:sz w:val="28"/>
          <w:szCs w:val="28"/>
        </w:rPr>
        <w:t>– самостоятельная</w:t>
      </w:r>
      <w:r w:rsidRPr="005C3389">
        <w:rPr>
          <w:spacing w:val="-1"/>
          <w:sz w:val="28"/>
          <w:szCs w:val="28"/>
        </w:rPr>
        <w:t xml:space="preserve"> </w:t>
      </w:r>
      <w:r w:rsidRPr="005C3389">
        <w:rPr>
          <w:sz w:val="28"/>
          <w:szCs w:val="28"/>
        </w:rPr>
        <w:t>работа</w:t>
      </w:r>
      <w:r w:rsidRPr="005C3389">
        <w:rPr>
          <w:spacing w:val="-1"/>
          <w:sz w:val="28"/>
          <w:szCs w:val="28"/>
        </w:rPr>
        <w:t xml:space="preserve"> </w:t>
      </w:r>
      <w:r w:rsidRPr="005C3389">
        <w:rPr>
          <w:sz w:val="28"/>
          <w:szCs w:val="28"/>
        </w:rPr>
        <w:t>и 329</w:t>
      </w:r>
      <w:r w:rsidRPr="005C3389">
        <w:rPr>
          <w:spacing w:val="-2"/>
          <w:sz w:val="28"/>
          <w:szCs w:val="28"/>
        </w:rPr>
        <w:t xml:space="preserve"> </w:t>
      </w:r>
      <w:r w:rsidRPr="005C3389">
        <w:rPr>
          <w:sz w:val="28"/>
          <w:szCs w:val="28"/>
        </w:rPr>
        <w:t>–</w:t>
      </w:r>
      <w:r w:rsidRPr="005C3389">
        <w:rPr>
          <w:spacing w:val="-1"/>
          <w:sz w:val="28"/>
          <w:szCs w:val="28"/>
        </w:rPr>
        <w:t xml:space="preserve"> </w:t>
      </w:r>
      <w:r w:rsidRPr="005C3389">
        <w:rPr>
          <w:sz w:val="28"/>
          <w:szCs w:val="28"/>
        </w:rPr>
        <w:t>аудиторные</w:t>
      </w:r>
      <w:r w:rsidRPr="005C3389">
        <w:rPr>
          <w:spacing w:val="-1"/>
          <w:sz w:val="28"/>
          <w:szCs w:val="28"/>
        </w:rPr>
        <w:t xml:space="preserve"> </w:t>
      </w:r>
      <w:r w:rsidRPr="005C3389">
        <w:rPr>
          <w:sz w:val="28"/>
          <w:szCs w:val="28"/>
        </w:rPr>
        <w:t>занятия.</w:t>
      </w:r>
    </w:p>
    <w:p w:rsidR="00361262" w:rsidRDefault="00361262" w:rsidP="005C3389">
      <w:pPr>
        <w:pStyle w:val="BodyText"/>
        <w:tabs>
          <w:tab w:val="left" w:pos="993"/>
        </w:tabs>
        <w:kinsoku w:val="0"/>
        <w:overflowPunct w:val="0"/>
        <w:spacing w:line="276" w:lineRule="auto"/>
        <w:ind w:firstLine="709"/>
        <w:jc w:val="both"/>
        <w:rPr>
          <w:sz w:val="28"/>
          <w:szCs w:val="28"/>
        </w:rPr>
      </w:pPr>
      <w:r w:rsidRPr="005C3389">
        <w:rPr>
          <w:sz w:val="28"/>
          <w:szCs w:val="28"/>
        </w:rPr>
        <w:t>9 класс: максимальная нагрузка – 198 ч.; самостоятельная работа – 132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ч.;</w:t>
      </w:r>
      <w:r w:rsidRPr="005C3389">
        <w:rPr>
          <w:spacing w:val="-1"/>
          <w:sz w:val="28"/>
          <w:szCs w:val="28"/>
        </w:rPr>
        <w:t xml:space="preserve"> </w:t>
      </w:r>
      <w:r w:rsidRPr="005C3389">
        <w:rPr>
          <w:sz w:val="28"/>
          <w:szCs w:val="28"/>
        </w:rPr>
        <w:t>аудиторные занятия</w:t>
      </w:r>
      <w:r w:rsidRPr="005C3389">
        <w:rPr>
          <w:spacing w:val="3"/>
          <w:sz w:val="28"/>
          <w:szCs w:val="28"/>
        </w:rPr>
        <w:t xml:space="preserve"> </w:t>
      </w:r>
      <w:r w:rsidRPr="005C3389">
        <w:rPr>
          <w:sz w:val="28"/>
          <w:szCs w:val="28"/>
        </w:rPr>
        <w:t>–</w:t>
      </w:r>
      <w:r w:rsidRPr="005C3389">
        <w:rPr>
          <w:spacing w:val="-2"/>
          <w:sz w:val="28"/>
          <w:szCs w:val="28"/>
        </w:rPr>
        <w:t xml:space="preserve"> </w:t>
      </w:r>
      <w:r w:rsidRPr="005C3389">
        <w:rPr>
          <w:sz w:val="28"/>
          <w:szCs w:val="28"/>
        </w:rPr>
        <w:t>66</w:t>
      </w:r>
      <w:r w:rsidRPr="005C3389">
        <w:rPr>
          <w:spacing w:val="1"/>
          <w:sz w:val="28"/>
          <w:szCs w:val="28"/>
        </w:rPr>
        <w:t xml:space="preserve"> </w:t>
      </w:r>
      <w:r w:rsidRPr="005C3389">
        <w:rPr>
          <w:sz w:val="28"/>
          <w:szCs w:val="28"/>
        </w:rPr>
        <w:t>ч.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6"/>
        <w:gridCol w:w="1559"/>
        <w:gridCol w:w="1808"/>
      </w:tblGrid>
      <w:tr w:rsidR="00361262" w:rsidRPr="000A239E" w:rsidTr="007B3A4F">
        <w:tc>
          <w:tcPr>
            <w:tcW w:w="6096" w:type="dxa"/>
          </w:tcPr>
          <w:p w:rsidR="00361262" w:rsidRPr="00987960" w:rsidRDefault="00361262" w:rsidP="007B3A4F">
            <w:pPr>
              <w:tabs>
                <w:tab w:val="left" w:pos="993"/>
              </w:tabs>
              <w:spacing w:after="0" w:line="276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987960">
              <w:rPr>
                <w:rFonts w:ascii="Times New Roman" w:hAnsi="Times New Roman"/>
                <w:sz w:val="28"/>
                <w:szCs w:val="28"/>
              </w:rPr>
              <w:t>Срок обучения/класс</w:t>
            </w:r>
          </w:p>
        </w:tc>
        <w:tc>
          <w:tcPr>
            <w:tcW w:w="1559" w:type="dxa"/>
          </w:tcPr>
          <w:p w:rsidR="00361262" w:rsidRPr="00987960" w:rsidRDefault="00361262" w:rsidP="007B3A4F">
            <w:pPr>
              <w:tabs>
                <w:tab w:val="left" w:pos="993"/>
              </w:tabs>
              <w:spacing w:after="0" w:line="276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960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1808" w:type="dxa"/>
          </w:tcPr>
          <w:p w:rsidR="00361262" w:rsidRPr="00987960" w:rsidRDefault="00361262" w:rsidP="007B3A4F">
            <w:pPr>
              <w:tabs>
                <w:tab w:val="left" w:pos="993"/>
              </w:tabs>
              <w:spacing w:after="0" w:line="276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960">
              <w:rPr>
                <w:rFonts w:ascii="Times New Roman" w:hAnsi="Times New Roman"/>
                <w:bCs/>
                <w:sz w:val="28"/>
                <w:szCs w:val="28"/>
              </w:rPr>
              <w:t>9 класс</w:t>
            </w:r>
          </w:p>
        </w:tc>
      </w:tr>
      <w:tr w:rsidR="00361262" w:rsidRPr="000A239E" w:rsidTr="007B3A4F">
        <w:tc>
          <w:tcPr>
            <w:tcW w:w="6096" w:type="dxa"/>
          </w:tcPr>
          <w:p w:rsidR="00361262" w:rsidRPr="00987960" w:rsidRDefault="00361262" w:rsidP="007B3A4F">
            <w:pPr>
              <w:tabs>
                <w:tab w:val="left" w:pos="993"/>
              </w:tabs>
              <w:spacing w:after="0" w:line="276" w:lineRule="auto"/>
              <w:ind w:firstLine="176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960">
              <w:rPr>
                <w:rFonts w:ascii="Times New Roman" w:hAnsi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559" w:type="dxa"/>
          </w:tcPr>
          <w:p w:rsidR="00361262" w:rsidRPr="00987960" w:rsidRDefault="00361262" w:rsidP="007B3A4F">
            <w:pPr>
              <w:tabs>
                <w:tab w:val="left" w:pos="993"/>
              </w:tabs>
              <w:spacing w:after="0" w:line="276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988</w:t>
            </w:r>
          </w:p>
        </w:tc>
        <w:tc>
          <w:tcPr>
            <w:tcW w:w="1808" w:type="dxa"/>
          </w:tcPr>
          <w:p w:rsidR="00361262" w:rsidRPr="00987960" w:rsidRDefault="00361262" w:rsidP="007B3A4F">
            <w:pPr>
              <w:tabs>
                <w:tab w:val="left" w:pos="993"/>
              </w:tabs>
              <w:spacing w:after="0" w:line="276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0A239E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</w:tr>
      <w:tr w:rsidR="00361262" w:rsidRPr="000A239E" w:rsidTr="007B3A4F">
        <w:tc>
          <w:tcPr>
            <w:tcW w:w="6096" w:type="dxa"/>
          </w:tcPr>
          <w:p w:rsidR="00361262" w:rsidRPr="00987960" w:rsidRDefault="00361262" w:rsidP="007B3A4F">
            <w:pPr>
              <w:tabs>
                <w:tab w:val="left" w:pos="993"/>
              </w:tabs>
              <w:spacing w:after="0" w:line="276" w:lineRule="auto"/>
              <w:ind w:firstLine="176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960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1559" w:type="dxa"/>
          </w:tcPr>
          <w:p w:rsidR="00361262" w:rsidRPr="00987960" w:rsidRDefault="00361262" w:rsidP="007B3A4F">
            <w:pPr>
              <w:tabs>
                <w:tab w:val="left" w:pos="993"/>
              </w:tabs>
              <w:spacing w:after="0" w:line="276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0A239E">
              <w:rPr>
                <w:rFonts w:ascii="Times New Roman" w:hAnsi="Times New Roman"/>
                <w:bCs/>
                <w:sz w:val="28"/>
                <w:szCs w:val="28"/>
              </w:rPr>
              <w:t>329</w:t>
            </w:r>
          </w:p>
        </w:tc>
        <w:tc>
          <w:tcPr>
            <w:tcW w:w="1808" w:type="dxa"/>
          </w:tcPr>
          <w:p w:rsidR="00361262" w:rsidRPr="00987960" w:rsidRDefault="00361262" w:rsidP="007B3A4F">
            <w:pPr>
              <w:tabs>
                <w:tab w:val="left" w:pos="993"/>
              </w:tabs>
              <w:spacing w:after="0" w:line="276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0A239E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  <w:tr w:rsidR="00361262" w:rsidRPr="000A239E" w:rsidTr="007B3A4F">
        <w:tc>
          <w:tcPr>
            <w:tcW w:w="6096" w:type="dxa"/>
          </w:tcPr>
          <w:p w:rsidR="00361262" w:rsidRPr="00987960" w:rsidRDefault="00361262" w:rsidP="007B3A4F">
            <w:pPr>
              <w:tabs>
                <w:tab w:val="left" w:pos="993"/>
              </w:tabs>
              <w:spacing w:after="0" w:line="276" w:lineRule="auto"/>
              <w:ind w:firstLine="176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960">
              <w:rPr>
                <w:rFonts w:ascii="Times New Roman" w:hAnsi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559" w:type="dxa"/>
          </w:tcPr>
          <w:p w:rsidR="00361262" w:rsidRPr="00987960" w:rsidRDefault="00361262" w:rsidP="007B3A4F">
            <w:pPr>
              <w:tabs>
                <w:tab w:val="left" w:pos="993"/>
              </w:tabs>
              <w:spacing w:after="0" w:line="276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0A239E">
              <w:rPr>
                <w:rFonts w:ascii="Times New Roman" w:hAnsi="Times New Roman"/>
                <w:bCs/>
                <w:sz w:val="28"/>
                <w:szCs w:val="28"/>
              </w:rPr>
              <w:t>658</w:t>
            </w:r>
          </w:p>
        </w:tc>
        <w:tc>
          <w:tcPr>
            <w:tcW w:w="1808" w:type="dxa"/>
          </w:tcPr>
          <w:p w:rsidR="00361262" w:rsidRPr="00987960" w:rsidRDefault="00361262" w:rsidP="007B3A4F">
            <w:pPr>
              <w:tabs>
                <w:tab w:val="left" w:pos="993"/>
              </w:tabs>
              <w:spacing w:after="0" w:line="276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0A239E">
              <w:rPr>
                <w:rFonts w:ascii="Times New Roman" w:hAnsi="Times New Roman"/>
                <w:bCs/>
                <w:sz w:val="28"/>
                <w:szCs w:val="28"/>
              </w:rPr>
              <w:t>99</w:t>
            </w:r>
          </w:p>
        </w:tc>
      </w:tr>
    </w:tbl>
    <w:p w:rsidR="00361262" w:rsidRPr="005C3389" w:rsidRDefault="00361262" w:rsidP="005C3389">
      <w:pPr>
        <w:pStyle w:val="BodyText"/>
        <w:tabs>
          <w:tab w:val="left" w:pos="993"/>
        </w:tabs>
        <w:kinsoku w:val="0"/>
        <w:overflowPunct w:val="0"/>
        <w:spacing w:line="276" w:lineRule="auto"/>
        <w:ind w:firstLine="709"/>
        <w:jc w:val="both"/>
        <w:rPr>
          <w:sz w:val="28"/>
          <w:szCs w:val="28"/>
        </w:rPr>
      </w:pPr>
    </w:p>
    <w:p w:rsidR="00361262" w:rsidRPr="005C3389" w:rsidRDefault="00361262" w:rsidP="005C3389">
      <w:pPr>
        <w:pStyle w:val="BodyText"/>
        <w:tabs>
          <w:tab w:val="left" w:pos="993"/>
        </w:tabs>
        <w:kinsoku w:val="0"/>
        <w:overflowPunct w:val="0"/>
        <w:spacing w:line="276" w:lineRule="auto"/>
        <w:ind w:firstLine="709"/>
        <w:jc w:val="both"/>
        <w:rPr>
          <w:sz w:val="28"/>
          <w:szCs w:val="28"/>
        </w:rPr>
      </w:pPr>
      <w:r w:rsidRPr="005C3389">
        <w:rPr>
          <w:b/>
          <w:bCs/>
          <w:i/>
          <w:sz w:val="28"/>
          <w:szCs w:val="28"/>
        </w:rPr>
        <w:t>4.Форма</w:t>
      </w:r>
      <w:r w:rsidRPr="005C3389">
        <w:rPr>
          <w:b/>
          <w:bCs/>
          <w:i/>
          <w:spacing w:val="4"/>
          <w:sz w:val="28"/>
          <w:szCs w:val="28"/>
        </w:rPr>
        <w:t xml:space="preserve"> </w:t>
      </w:r>
      <w:r w:rsidRPr="005C3389">
        <w:rPr>
          <w:b/>
          <w:bCs/>
          <w:i/>
          <w:sz w:val="28"/>
          <w:szCs w:val="28"/>
        </w:rPr>
        <w:t>проведения</w:t>
      </w:r>
      <w:r w:rsidRPr="005C3389">
        <w:rPr>
          <w:b/>
          <w:bCs/>
          <w:i/>
          <w:spacing w:val="2"/>
          <w:sz w:val="28"/>
          <w:szCs w:val="28"/>
        </w:rPr>
        <w:t xml:space="preserve"> </w:t>
      </w:r>
      <w:r w:rsidRPr="005C3389">
        <w:rPr>
          <w:b/>
          <w:bCs/>
          <w:i/>
          <w:sz w:val="28"/>
          <w:szCs w:val="28"/>
        </w:rPr>
        <w:t>учебных</w:t>
      </w:r>
      <w:r w:rsidRPr="005C3389">
        <w:rPr>
          <w:b/>
          <w:bCs/>
          <w:i/>
          <w:spacing w:val="3"/>
          <w:sz w:val="28"/>
          <w:szCs w:val="28"/>
        </w:rPr>
        <w:t xml:space="preserve"> </w:t>
      </w:r>
      <w:r w:rsidRPr="005C3389">
        <w:rPr>
          <w:b/>
          <w:bCs/>
          <w:i/>
          <w:sz w:val="28"/>
          <w:szCs w:val="28"/>
        </w:rPr>
        <w:t>аудиторных</w:t>
      </w:r>
      <w:r w:rsidRPr="005C3389">
        <w:rPr>
          <w:b/>
          <w:bCs/>
          <w:i/>
          <w:spacing w:val="3"/>
          <w:sz w:val="28"/>
          <w:szCs w:val="28"/>
        </w:rPr>
        <w:t xml:space="preserve"> </w:t>
      </w:r>
      <w:r w:rsidRPr="005C3389">
        <w:rPr>
          <w:b/>
          <w:bCs/>
          <w:i/>
          <w:sz w:val="28"/>
          <w:szCs w:val="28"/>
        </w:rPr>
        <w:t>занятий:</w:t>
      </w:r>
      <w:r w:rsidRPr="005C3389">
        <w:rPr>
          <w:b/>
          <w:bCs/>
          <w:spacing w:val="6"/>
          <w:sz w:val="28"/>
          <w:szCs w:val="28"/>
        </w:rPr>
        <w:t xml:space="preserve"> </w:t>
      </w:r>
      <w:r w:rsidRPr="005C3389">
        <w:rPr>
          <w:sz w:val="28"/>
          <w:szCs w:val="28"/>
        </w:rPr>
        <w:t>индивидуальная</w:t>
      </w:r>
    </w:p>
    <w:p w:rsidR="00361262" w:rsidRPr="0088030F" w:rsidRDefault="00361262" w:rsidP="0088030F">
      <w:pPr>
        <w:pStyle w:val="BodyText"/>
        <w:tabs>
          <w:tab w:val="left" w:pos="993"/>
        </w:tabs>
        <w:kinsoku w:val="0"/>
        <w:overflowPunct w:val="0"/>
        <w:spacing w:line="276" w:lineRule="auto"/>
        <w:ind w:firstLine="709"/>
        <w:jc w:val="both"/>
        <w:rPr>
          <w:sz w:val="28"/>
          <w:szCs w:val="28"/>
        </w:rPr>
      </w:pPr>
      <w:r w:rsidRPr="0088030F">
        <w:rPr>
          <w:sz w:val="28"/>
          <w:szCs w:val="28"/>
        </w:rPr>
        <w:t>1 урок,</w:t>
      </w:r>
      <w:r w:rsidRPr="0088030F">
        <w:rPr>
          <w:spacing w:val="2"/>
          <w:sz w:val="28"/>
          <w:szCs w:val="28"/>
        </w:rPr>
        <w:t xml:space="preserve"> </w:t>
      </w:r>
      <w:r w:rsidRPr="0088030F">
        <w:rPr>
          <w:sz w:val="28"/>
          <w:szCs w:val="28"/>
        </w:rPr>
        <w:t>который</w:t>
      </w:r>
      <w:r w:rsidRPr="0088030F">
        <w:rPr>
          <w:spacing w:val="2"/>
          <w:sz w:val="28"/>
          <w:szCs w:val="28"/>
        </w:rPr>
        <w:t xml:space="preserve"> </w:t>
      </w:r>
      <w:r w:rsidRPr="0088030F">
        <w:rPr>
          <w:sz w:val="28"/>
          <w:szCs w:val="28"/>
        </w:rPr>
        <w:t>проводится</w:t>
      </w:r>
      <w:r w:rsidRPr="0088030F">
        <w:rPr>
          <w:spacing w:val="4"/>
          <w:sz w:val="28"/>
          <w:szCs w:val="28"/>
        </w:rPr>
        <w:t xml:space="preserve"> </w:t>
      </w:r>
      <w:r w:rsidRPr="0088030F">
        <w:rPr>
          <w:sz w:val="28"/>
          <w:szCs w:val="28"/>
        </w:rPr>
        <w:t>с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1-6</w:t>
      </w:r>
      <w:r w:rsidRPr="0088030F">
        <w:rPr>
          <w:spacing w:val="4"/>
          <w:sz w:val="28"/>
          <w:szCs w:val="28"/>
        </w:rPr>
        <w:t xml:space="preserve"> </w:t>
      </w:r>
      <w:r w:rsidRPr="0088030F">
        <w:rPr>
          <w:sz w:val="28"/>
          <w:szCs w:val="28"/>
        </w:rPr>
        <w:t>класс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1</w:t>
      </w:r>
      <w:r w:rsidRPr="0088030F">
        <w:rPr>
          <w:spacing w:val="4"/>
          <w:sz w:val="28"/>
          <w:szCs w:val="28"/>
        </w:rPr>
        <w:t xml:space="preserve"> </w:t>
      </w:r>
      <w:r w:rsidRPr="0088030F">
        <w:rPr>
          <w:sz w:val="28"/>
          <w:szCs w:val="28"/>
        </w:rPr>
        <w:t>раз</w:t>
      </w:r>
      <w:r w:rsidRPr="0088030F">
        <w:rPr>
          <w:spacing w:val="2"/>
          <w:sz w:val="28"/>
          <w:szCs w:val="28"/>
        </w:rPr>
        <w:t xml:space="preserve"> </w:t>
      </w:r>
      <w:r w:rsidRPr="0088030F">
        <w:rPr>
          <w:sz w:val="28"/>
          <w:szCs w:val="28"/>
        </w:rPr>
        <w:t>в неделю</w:t>
      </w:r>
      <w:r w:rsidRPr="0088030F">
        <w:rPr>
          <w:spacing w:val="2"/>
          <w:sz w:val="28"/>
          <w:szCs w:val="28"/>
        </w:rPr>
        <w:t xml:space="preserve"> </w:t>
      </w:r>
      <w:r w:rsidRPr="0088030F">
        <w:rPr>
          <w:sz w:val="28"/>
          <w:szCs w:val="28"/>
        </w:rPr>
        <w:t>по</w:t>
      </w:r>
      <w:r w:rsidRPr="0088030F">
        <w:rPr>
          <w:spacing w:val="2"/>
          <w:sz w:val="28"/>
          <w:szCs w:val="28"/>
        </w:rPr>
        <w:t xml:space="preserve"> </w:t>
      </w:r>
      <w:r w:rsidRPr="0088030F">
        <w:rPr>
          <w:sz w:val="28"/>
          <w:szCs w:val="28"/>
        </w:rPr>
        <w:t>45</w:t>
      </w:r>
      <w:r w:rsidRPr="0088030F">
        <w:rPr>
          <w:spacing w:val="4"/>
          <w:sz w:val="28"/>
          <w:szCs w:val="28"/>
        </w:rPr>
        <w:t xml:space="preserve"> </w:t>
      </w:r>
      <w:r w:rsidRPr="0088030F">
        <w:rPr>
          <w:sz w:val="28"/>
          <w:szCs w:val="28"/>
        </w:rPr>
        <w:t>минут,</w:t>
      </w:r>
      <w:r w:rsidRPr="0088030F">
        <w:rPr>
          <w:spacing w:val="3"/>
          <w:sz w:val="28"/>
          <w:szCs w:val="28"/>
        </w:rPr>
        <w:t xml:space="preserve"> </w:t>
      </w:r>
      <w:r w:rsidRPr="0088030F">
        <w:rPr>
          <w:sz w:val="28"/>
          <w:szCs w:val="28"/>
        </w:rPr>
        <w:t>7-8</w:t>
      </w:r>
      <w:r w:rsidRPr="0088030F">
        <w:rPr>
          <w:spacing w:val="4"/>
          <w:sz w:val="28"/>
          <w:szCs w:val="28"/>
        </w:rPr>
        <w:t xml:space="preserve"> </w:t>
      </w:r>
      <w:r w:rsidRPr="0088030F">
        <w:rPr>
          <w:sz w:val="28"/>
          <w:szCs w:val="28"/>
        </w:rPr>
        <w:t>класс 2 урока в неделю по 45 минут. Форма индивидуального занятия создает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необходимые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условия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дифференцированного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подхода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к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каждому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ребенку.</w:t>
      </w:r>
      <w:r w:rsidRPr="0088030F">
        <w:rPr>
          <w:spacing w:val="-67"/>
          <w:sz w:val="28"/>
          <w:szCs w:val="28"/>
        </w:rPr>
        <w:t xml:space="preserve"> </w:t>
      </w:r>
      <w:r w:rsidRPr="0088030F">
        <w:rPr>
          <w:sz w:val="28"/>
          <w:szCs w:val="28"/>
        </w:rPr>
        <w:t>Перспектива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развития</w:t>
      </w:r>
      <w:r w:rsidRPr="0088030F">
        <w:rPr>
          <w:spacing w:val="-1"/>
          <w:sz w:val="28"/>
          <w:szCs w:val="28"/>
        </w:rPr>
        <w:t xml:space="preserve"> </w:t>
      </w:r>
      <w:r w:rsidRPr="0088030F">
        <w:rPr>
          <w:sz w:val="28"/>
          <w:szCs w:val="28"/>
        </w:rPr>
        <w:t>учащегося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фиксируется</w:t>
      </w:r>
      <w:r w:rsidRPr="0088030F">
        <w:rPr>
          <w:spacing w:val="-1"/>
          <w:sz w:val="28"/>
          <w:szCs w:val="28"/>
        </w:rPr>
        <w:t xml:space="preserve"> </w:t>
      </w:r>
      <w:r w:rsidRPr="0088030F">
        <w:rPr>
          <w:sz w:val="28"/>
          <w:szCs w:val="28"/>
        </w:rPr>
        <w:t>в</w:t>
      </w:r>
      <w:r w:rsidRPr="0088030F">
        <w:rPr>
          <w:spacing w:val="-1"/>
          <w:sz w:val="28"/>
          <w:szCs w:val="28"/>
        </w:rPr>
        <w:t xml:space="preserve"> </w:t>
      </w:r>
      <w:r w:rsidRPr="0088030F">
        <w:rPr>
          <w:sz w:val="28"/>
          <w:szCs w:val="28"/>
        </w:rPr>
        <w:t>индивидуальном</w:t>
      </w:r>
      <w:r w:rsidRPr="0088030F">
        <w:rPr>
          <w:spacing w:val="-1"/>
          <w:sz w:val="28"/>
          <w:szCs w:val="28"/>
        </w:rPr>
        <w:t xml:space="preserve"> </w:t>
      </w:r>
      <w:r w:rsidRPr="0088030F">
        <w:rPr>
          <w:sz w:val="28"/>
          <w:szCs w:val="28"/>
        </w:rPr>
        <w:t>плане.</w:t>
      </w:r>
    </w:p>
    <w:p w:rsidR="00361262" w:rsidRPr="0088030F" w:rsidRDefault="00361262" w:rsidP="0088030F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i/>
          <w:sz w:val="28"/>
          <w:szCs w:val="28"/>
        </w:rPr>
      </w:pPr>
      <w:r w:rsidRPr="0088030F">
        <w:rPr>
          <w:rFonts w:ascii="Times New Roman" w:hAnsi="Times New Roman"/>
          <w:b/>
          <w:i/>
          <w:sz w:val="28"/>
          <w:szCs w:val="28"/>
        </w:rPr>
        <w:t>5. Цель и задачи учебного предмета</w:t>
      </w:r>
    </w:p>
    <w:p w:rsidR="00361262" w:rsidRPr="0088030F" w:rsidRDefault="00361262" w:rsidP="0088030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b/>
          <w:bCs/>
          <w:sz w:val="28"/>
          <w:szCs w:val="28"/>
        </w:rPr>
        <w:t xml:space="preserve">Цель программы: </w:t>
      </w:r>
      <w:r w:rsidRPr="0088030F">
        <w:rPr>
          <w:rFonts w:ascii="Times New Roman" w:hAnsi="Times New Roman"/>
          <w:sz w:val="28"/>
          <w:szCs w:val="28"/>
        </w:rPr>
        <w:t>создание условий для подготовки одарённых детей к поступлению в образовательные организации, реализующие профессиональные образовательные программы в области музыкального искусства.</w:t>
      </w:r>
    </w:p>
    <w:p w:rsidR="00361262" w:rsidRPr="0088030F" w:rsidRDefault="00361262" w:rsidP="005A068B">
      <w:pPr>
        <w:tabs>
          <w:tab w:val="left" w:pos="7410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8030F">
        <w:rPr>
          <w:rFonts w:ascii="Times New Roman" w:hAnsi="Times New Roman"/>
          <w:b/>
          <w:bCs/>
          <w:sz w:val="28"/>
          <w:szCs w:val="28"/>
        </w:rPr>
        <w:t>Задачи программы: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361262" w:rsidRPr="0088030F" w:rsidRDefault="00361262" w:rsidP="0088030F">
      <w:pPr>
        <w:pStyle w:val="ListParagraph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361262" w:rsidRPr="005A068B" w:rsidRDefault="00361262" w:rsidP="005A068B">
      <w:pPr>
        <w:pStyle w:val="ListParagraph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sz w:val="28"/>
          <w:szCs w:val="28"/>
        </w:rPr>
        <w:t>приобретение детьми знаний, умений и навыков игры на музыкальном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68B">
        <w:rPr>
          <w:rFonts w:ascii="Times New Roman" w:hAnsi="Times New Roman"/>
          <w:sz w:val="28"/>
          <w:szCs w:val="28"/>
        </w:rPr>
        <w:t>инструменте,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361262" w:rsidRPr="0088030F" w:rsidRDefault="00361262" w:rsidP="0088030F">
      <w:pPr>
        <w:pStyle w:val="ListParagraph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sz w:val="28"/>
          <w:szCs w:val="28"/>
        </w:rPr>
        <w:t>приобретение детьми опыта творческой деятельности;</w:t>
      </w:r>
    </w:p>
    <w:p w:rsidR="00361262" w:rsidRPr="0088030F" w:rsidRDefault="00361262" w:rsidP="0088030F">
      <w:pPr>
        <w:pStyle w:val="ListParagraph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sz w:val="28"/>
          <w:szCs w:val="28"/>
        </w:rPr>
        <w:t>овладение детьми духовными и культурными ценностями народов мира и Российской Федерации.</w:t>
      </w:r>
    </w:p>
    <w:p w:rsidR="00361262" w:rsidRPr="0088030F" w:rsidRDefault="00361262" w:rsidP="0088030F">
      <w:pPr>
        <w:pStyle w:val="Heading11"/>
        <w:numPr>
          <w:ilvl w:val="0"/>
          <w:numId w:val="8"/>
        </w:numPr>
        <w:tabs>
          <w:tab w:val="left" w:pos="993"/>
          <w:tab w:val="left" w:pos="1134"/>
        </w:tabs>
        <w:kinsoku w:val="0"/>
        <w:overflowPunct w:val="0"/>
        <w:spacing w:line="276" w:lineRule="auto"/>
        <w:ind w:left="0" w:right="480" w:firstLine="709"/>
        <w:jc w:val="both"/>
        <w:outlineLvl w:val="9"/>
        <w:rPr>
          <w:i/>
        </w:rPr>
      </w:pPr>
      <w:r w:rsidRPr="0088030F">
        <w:rPr>
          <w:i/>
        </w:rPr>
        <w:t>Обоснование</w:t>
      </w:r>
      <w:r w:rsidRPr="0088030F">
        <w:rPr>
          <w:i/>
          <w:spacing w:val="-5"/>
        </w:rPr>
        <w:t xml:space="preserve"> </w:t>
      </w:r>
      <w:r w:rsidRPr="0088030F">
        <w:rPr>
          <w:i/>
        </w:rPr>
        <w:t>структуры</w:t>
      </w:r>
      <w:r w:rsidRPr="0088030F">
        <w:rPr>
          <w:i/>
          <w:spacing w:val="-6"/>
        </w:rPr>
        <w:t xml:space="preserve"> </w:t>
      </w:r>
      <w:r w:rsidRPr="0088030F">
        <w:rPr>
          <w:i/>
        </w:rPr>
        <w:t>учебного</w:t>
      </w:r>
      <w:r w:rsidRPr="0088030F">
        <w:rPr>
          <w:i/>
          <w:spacing w:val="-5"/>
        </w:rPr>
        <w:t xml:space="preserve"> </w:t>
      </w:r>
      <w:r w:rsidRPr="0088030F">
        <w:rPr>
          <w:i/>
        </w:rPr>
        <w:t>предмета</w:t>
      </w:r>
      <w:r w:rsidRPr="0088030F">
        <w:rPr>
          <w:i/>
          <w:spacing w:val="-8"/>
        </w:rPr>
        <w:t xml:space="preserve"> </w:t>
      </w:r>
      <w:r w:rsidRPr="0088030F">
        <w:rPr>
          <w:i/>
        </w:rPr>
        <w:t>«Музыкальный инструмент».</w:t>
      </w:r>
    </w:p>
    <w:p w:rsidR="00361262" w:rsidRPr="0088030F" w:rsidRDefault="00361262" w:rsidP="0088030F">
      <w:pPr>
        <w:pStyle w:val="BodyText"/>
        <w:tabs>
          <w:tab w:val="left" w:pos="993"/>
        </w:tabs>
        <w:kinsoku w:val="0"/>
        <w:overflowPunct w:val="0"/>
        <w:spacing w:line="276" w:lineRule="auto"/>
        <w:ind w:firstLine="709"/>
        <w:jc w:val="both"/>
        <w:rPr>
          <w:sz w:val="28"/>
          <w:szCs w:val="28"/>
        </w:rPr>
      </w:pPr>
      <w:r w:rsidRPr="0088030F">
        <w:rPr>
          <w:sz w:val="28"/>
          <w:szCs w:val="28"/>
        </w:rPr>
        <w:t>Обоснованием</w:t>
      </w:r>
      <w:r w:rsidRPr="0088030F">
        <w:rPr>
          <w:spacing w:val="27"/>
          <w:sz w:val="28"/>
          <w:szCs w:val="28"/>
        </w:rPr>
        <w:t xml:space="preserve"> </w:t>
      </w:r>
      <w:r w:rsidRPr="0088030F">
        <w:rPr>
          <w:sz w:val="28"/>
          <w:szCs w:val="28"/>
        </w:rPr>
        <w:t>структуры</w:t>
      </w:r>
      <w:r w:rsidRPr="0088030F">
        <w:rPr>
          <w:spacing w:val="29"/>
          <w:sz w:val="28"/>
          <w:szCs w:val="28"/>
        </w:rPr>
        <w:t xml:space="preserve"> </w:t>
      </w:r>
      <w:r w:rsidRPr="0088030F">
        <w:rPr>
          <w:sz w:val="28"/>
          <w:szCs w:val="28"/>
        </w:rPr>
        <w:t>программы</w:t>
      </w:r>
      <w:r w:rsidRPr="0088030F">
        <w:rPr>
          <w:spacing w:val="28"/>
          <w:sz w:val="28"/>
          <w:szCs w:val="28"/>
        </w:rPr>
        <w:t xml:space="preserve"> </w:t>
      </w:r>
      <w:r w:rsidRPr="0088030F">
        <w:rPr>
          <w:sz w:val="28"/>
          <w:szCs w:val="28"/>
        </w:rPr>
        <w:t>являются</w:t>
      </w:r>
      <w:r w:rsidRPr="0088030F">
        <w:rPr>
          <w:spacing w:val="28"/>
          <w:sz w:val="28"/>
          <w:szCs w:val="28"/>
        </w:rPr>
        <w:t xml:space="preserve"> </w:t>
      </w:r>
      <w:r w:rsidRPr="0088030F">
        <w:rPr>
          <w:sz w:val="28"/>
          <w:szCs w:val="28"/>
        </w:rPr>
        <w:t>ФГТ,</w:t>
      </w:r>
      <w:r w:rsidRPr="0088030F">
        <w:rPr>
          <w:spacing w:val="27"/>
          <w:sz w:val="28"/>
          <w:szCs w:val="28"/>
        </w:rPr>
        <w:t xml:space="preserve"> </w:t>
      </w:r>
      <w:r w:rsidRPr="0088030F">
        <w:rPr>
          <w:sz w:val="28"/>
          <w:szCs w:val="28"/>
        </w:rPr>
        <w:t>отражающие</w:t>
      </w:r>
      <w:r w:rsidRPr="0088030F">
        <w:rPr>
          <w:spacing w:val="27"/>
          <w:sz w:val="28"/>
          <w:szCs w:val="28"/>
        </w:rPr>
        <w:t xml:space="preserve"> </w:t>
      </w:r>
      <w:r w:rsidRPr="0088030F">
        <w:rPr>
          <w:sz w:val="28"/>
          <w:szCs w:val="28"/>
        </w:rPr>
        <w:t>все</w:t>
      </w:r>
      <w:r w:rsidRPr="0088030F">
        <w:rPr>
          <w:spacing w:val="-67"/>
          <w:sz w:val="28"/>
          <w:szCs w:val="28"/>
        </w:rPr>
        <w:t xml:space="preserve"> </w:t>
      </w:r>
      <w:r w:rsidRPr="0088030F">
        <w:rPr>
          <w:sz w:val="28"/>
          <w:szCs w:val="28"/>
        </w:rPr>
        <w:t>аспекты</w:t>
      </w:r>
      <w:r w:rsidRPr="0088030F">
        <w:rPr>
          <w:spacing w:val="-4"/>
          <w:sz w:val="28"/>
          <w:szCs w:val="28"/>
        </w:rPr>
        <w:t xml:space="preserve"> </w:t>
      </w:r>
      <w:r w:rsidRPr="0088030F">
        <w:rPr>
          <w:sz w:val="28"/>
          <w:szCs w:val="28"/>
        </w:rPr>
        <w:t>работы преподавателя с учеником.</w:t>
      </w:r>
    </w:p>
    <w:p w:rsidR="00361262" w:rsidRPr="0088030F" w:rsidRDefault="00361262" w:rsidP="0088030F">
      <w:pPr>
        <w:pStyle w:val="BodyText"/>
        <w:tabs>
          <w:tab w:val="left" w:pos="993"/>
        </w:tabs>
        <w:kinsoku w:val="0"/>
        <w:overflowPunct w:val="0"/>
        <w:spacing w:line="276" w:lineRule="auto"/>
        <w:ind w:firstLine="709"/>
        <w:jc w:val="both"/>
        <w:rPr>
          <w:sz w:val="28"/>
          <w:szCs w:val="28"/>
        </w:rPr>
      </w:pPr>
      <w:r w:rsidRPr="0088030F">
        <w:rPr>
          <w:sz w:val="28"/>
          <w:szCs w:val="28"/>
        </w:rPr>
        <w:t>Программа</w:t>
      </w:r>
      <w:r w:rsidRPr="0088030F">
        <w:rPr>
          <w:spacing w:val="-3"/>
          <w:sz w:val="28"/>
          <w:szCs w:val="28"/>
        </w:rPr>
        <w:t xml:space="preserve"> </w:t>
      </w:r>
      <w:r w:rsidRPr="0088030F">
        <w:rPr>
          <w:sz w:val="28"/>
          <w:szCs w:val="28"/>
        </w:rPr>
        <w:t>содержит</w:t>
      </w:r>
      <w:r w:rsidRPr="0088030F">
        <w:rPr>
          <w:spacing w:val="-3"/>
          <w:sz w:val="28"/>
          <w:szCs w:val="28"/>
        </w:rPr>
        <w:t xml:space="preserve"> </w:t>
      </w:r>
      <w:r w:rsidRPr="0088030F">
        <w:rPr>
          <w:sz w:val="28"/>
          <w:szCs w:val="28"/>
        </w:rPr>
        <w:t>следующие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разделы:</w:t>
      </w:r>
    </w:p>
    <w:p w:rsidR="00361262" w:rsidRPr="0088030F" w:rsidRDefault="00361262" w:rsidP="0088030F">
      <w:pPr>
        <w:pStyle w:val="ListParagraph"/>
        <w:widowControl w:val="0"/>
        <w:numPr>
          <w:ilvl w:val="1"/>
          <w:numId w:val="9"/>
        </w:numPr>
        <w:tabs>
          <w:tab w:val="left" w:pos="993"/>
          <w:tab w:val="left" w:pos="2127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sz w:val="28"/>
          <w:szCs w:val="28"/>
        </w:rPr>
        <w:t>сведения о затратах учебного времени, предусмотренного на освоение</w:t>
      </w:r>
      <w:r w:rsidRPr="0088030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учебного предмета;</w:t>
      </w:r>
    </w:p>
    <w:p w:rsidR="00361262" w:rsidRPr="0088030F" w:rsidRDefault="00361262" w:rsidP="0088030F">
      <w:pPr>
        <w:pStyle w:val="ListParagraph"/>
        <w:widowControl w:val="0"/>
        <w:numPr>
          <w:ilvl w:val="1"/>
          <w:numId w:val="9"/>
        </w:numPr>
        <w:tabs>
          <w:tab w:val="left" w:pos="993"/>
          <w:tab w:val="left" w:pos="2127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sz w:val="28"/>
          <w:szCs w:val="28"/>
        </w:rPr>
        <w:t>распределение</w:t>
      </w:r>
      <w:r w:rsidRPr="0088030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учебного</w:t>
      </w:r>
      <w:r w:rsidRPr="0088030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материала</w:t>
      </w:r>
      <w:r w:rsidRPr="008803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по</w:t>
      </w:r>
      <w:r w:rsidRPr="0088030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годам</w:t>
      </w:r>
      <w:r w:rsidRPr="008803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обучения;</w:t>
      </w:r>
    </w:p>
    <w:p w:rsidR="00361262" w:rsidRPr="0088030F" w:rsidRDefault="00361262" w:rsidP="0088030F">
      <w:pPr>
        <w:pStyle w:val="ListParagraph"/>
        <w:widowControl w:val="0"/>
        <w:numPr>
          <w:ilvl w:val="1"/>
          <w:numId w:val="9"/>
        </w:numPr>
        <w:tabs>
          <w:tab w:val="left" w:pos="993"/>
          <w:tab w:val="left" w:pos="2127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sz w:val="28"/>
          <w:szCs w:val="28"/>
        </w:rPr>
        <w:t>описание</w:t>
      </w:r>
      <w:r w:rsidRPr="008803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дидактических</w:t>
      </w:r>
      <w:r w:rsidRPr="0088030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единиц</w:t>
      </w:r>
      <w:r w:rsidRPr="008803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учебного</w:t>
      </w:r>
      <w:r w:rsidRPr="0088030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предмета;</w:t>
      </w:r>
    </w:p>
    <w:p w:rsidR="00361262" w:rsidRPr="0088030F" w:rsidRDefault="00361262" w:rsidP="0088030F">
      <w:pPr>
        <w:pStyle w:val="ListParagraph"/>
        <w:widowControl w:val="0"/>
        <w:numPr>
          <w:ilvl w:val="1"/>
          <w:numId w:val="9"/>
        </w:numPr>
        <w:tabs>
          <w:tab w:val="left" w:pos="993"/>
          <w:tab w:val="left" w:pos="2127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sz w:val="28"/>
          <w:szCs w:val="28"/>
        </w:rPr>
        <w:t>требования</w:t>
      </w:r>
      <w:r w:rsidRPr="008803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к</w:t>
      </w:r>
      <w:r w:rsidRPr="0088030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уровню</w:t>
      </w:r>
      <w:r w:rsidRPr="0088030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подготовки</w:t>
      </w:r>
      <w:r w:rsidRPr="0088030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обучающихся;</w:t>
      </w:r>
    </w:p>
    <w:p w:rsidR="00361262" w:rsidRPr="0088030F" w:rsidRDefault="00361262" w:rsidP="0088030F">
      <w:pPr>
        <w:pStyle w:val="ListParagraph"/>
        <w:widowControl w:val="0"/>
        <w:numPr>
          <w:ilvl w:val="1"/>
          <w:numId w:val="9"/>
        </w:numPr>
        <w:tabs>
          <w:tab w:val="left" w:pos="993"/>
          <w:tab w:val="left" w:pos="2127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sz w:val="28"/>
          <w:szCs w:val="28"/>
        </w:rPr>
        <w:t>формы</w:t>
      </w:r>
      <w:r w:rsidRPr="008803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и</w:t>
      </w:r>
      <w:r w:rsidRPr="0088030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методы</w:t>
      </w:r>
      <w:r w:rsidRPr="0088030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контроля,</w:t>
      </w:r>
      <w:r w:rsidRPr="0088030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система</w:t>
      </w:r>
      <w:r w:rsidRPr="0088030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оценок;</w:t>
      </w:r>
    </w:p>
    <w:p w:rsidR="00361262" w:rsidRPr="0088030F" w:rsidRDefault="00361262" w:rsidP="0088030F">
      <w:pPr>
        <w:pStyle w:val="ListParagraph"/>
        <w:widowControl w:val="0"/>
        <w:numPr>
          <w:ilvl w:val="1"/>
          <w:numId w:val="9"/>
        </w:numPr>
        <w:tabs>
          <w:tab w:val="left" w:pos="993"/>
          <w:tab w:val="left" w:pos="2127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sz w:val="28"/>
          <w:szCs w:val="28"/>
        </w:rPr>
        <w:t>методическое</w:t>
      </w:r>
      <w:r w:rsidRPr="0088030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обеспечение</w:t>
      </w:r>
      <w:r w:rsidRPr="0088030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учебного</w:t>
      </w:r>
      <w:r w:rsidRPr="008803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8030F">
        <w:rPr>
          <w:rFonts w:ascii="Times New Roman" w:hAnsi="Times New Roman"/>
          <w:sz w:val="28"/>
          <w:szCs w:val="28"/>
        </w:rPr>
        <w:t>процесса.</w:t>
      </w:r>
    </w:p>
    <w:p w:rsidR="00361262" w:rsidRPr="0088030F" w:rsidRDefault="00361262" w:rsidP="0088030F">
      <w:pPr>
        <w:pStyle w:val="BodyText"/>
        <w:tabs>
          <w:tab w:val="left" w:pos="993"/>
        </w:tabs>
        <w:kinsoku w:val="0"/>
        <w:overflowPunct w:val="0"/>
        <w:spacing w:line="276" w:lineRule="auto"/>
        <w:ind w:firstLine="709"/>
        <w:jc w:val="both"/>
        <w:rPr>
          <w:sz w:val="28"/>
          <w:szCs w:val="28"/>
        </w:rPr>
      </w:pPr>
      <w:r w:rsidRPr="0088030F">
        <w:rPr>
          <w:sz w:val="28"/>
          <w:szCs w:val="28"/>
        </w:rPr>
        <w:t>В соответствии с данными направлениями строится основной раздел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программы</w:t>
      </w:r>
      <w:r w:rsidRPr="0088030F">
        <w:rPr>
          <w:spacing w:val="-1"/>
          <w:sz w:val="28"/>
          <w:szCs w:val="28"/>
        </w:rPr>
        <w:t xml:space="preserve"> </w:t>
      </w:r>
      <w:r w:rsidRPr="0088030F">
        <w:rPr>
          <w:sz w:val="28"/>
          <w:szCs w:val="28"/>
        </w:rPr>
        <w:t>"Содержание учебного предмета".</w:t>
      </w:r>
    </w:p>
    <w:p w:rsidR="00361262" w:rsidRPr="0088030F" w:rsidRDefault="00361262" w:rsidP="0088030F">
      <w:pPr>
        <w:pStyle w:val="Heading11"/>
        <w:numPr>
          <w:ilvl w:val="0"/>
          <w:numId w:val="8"/>
        </w:numPr>
        <w:tabs>
          <w:tab w:val="left" w:pos="993"/>
          <w:tab w:val="left" w:pos="2083"/>
        </w:tabs>
        <w:kinsoku w:val="0"/>
        <w:overflowPunct w:val="0"/>
        <w:spacing w:line="276" w:lineRule="auto"/>
        <w:ind w:left="0" w:firstLine="709"/>
        <w:jc w:val="both"/>
        <w:outlineLvl w:val="9"/>
        <w:rPr>
          <w:i/>
        </w:rPr>
      </w:pPr>
      <w:r w:rsidRPr="0088030F">
        <w:rPr>
          <w:i/>
        </w:rPr>
        <w:t>Методы</w:t>
      </w:r>
      <w:r w:rsidRPr="0088030F">
        <w:rPr>
          <w:i/>
          <w:spacing w:val="-4"/>
        </w:rPr>
        <w:t xml:space="preserve"> </w:t>
      </w:r>
      <w:r w:rsidRPr="0088030F">
        <w:rPr>
          <w:i/>
        </w:rPr>
        <w:t>обучения.</w:t>
      </w:r>
    </w:p>
    <w:p w:rsidR="00361262" w:rsidRPr="0088030F" w:rsidRDefault="00361262" w:rsidP="0088030F">
      <w:pPr>
        <w:pStyle w:val="BodyText"/>
        <w:tabs>
          <w:tab w:val="left" w:pos="993"/>
        </w:tabs>
        <w:kinsoku w:val="0"/>
        <w:overflowPunct w:val="0"/>
        <w:spacing w:line="276" w:lineRule="auto"/>
        <w:ind w:firstLine="709"/>
        <w:jc w:val="both"/>
        <w:rPr>
          <w:sz w:val="28"/>
          <w:szCs w:val="28"/>
        </w:rPr>
      </w:pPr>
      <w:r w:rsidRPr="0088030F">
        <w:rPr>
          <w:sz w:val="28"/>
          <w:szCs w:val="28"/>
        </w:rPr>
        <w:t>В музыкальной педагогике применяется комплекс методов обучения.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Индивидуальное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обучение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неразрывно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связано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с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воспитанием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ученика,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с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учетом его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возрастных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и психологических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особенностей. Для достижения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поставленной цели и реализации задач предмета используются следующие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методы</w:t>
      </w:r>
      <w:r w:rsidRPr="0088030F">
        <w:rPr>
          <w:spacing w:val="-4"/>
          <w:sz w:val="28"/>
          <w:szCs w:val="28"/>
        </w:rPr>
        <w:t xml:space="preserve"> </w:t>
      </w:r>
      <w:r w:rsidRPr="0088030F">
        <w:rPr>
          <w:sz w:val="28"/>
          <w:szCs w:val="28"/>
        </w:rPr>
        <w:t>обучения:</w:t>
      </w:r>
    </w:p>
    <w:p w:rsidR="00361262" w:rsidRPr="0088030F" w:rsidRDefault="00361262" w:rsidP="0088030F">
      <w:pPr>
        <w:pStyle w:val="BodyText"/>
        <w:numPr>
          <w:ilvl w:val="3"/>
          <w:numId w:val="10"/>
        </w:numPr>
        <w:tabs>
          <w:tab w:val="left" w:pos="993"/>
          <w:tab w:val="left" w:pos="2127"/>
        </w:tabs>
        <w:kinsoku w:val="0"/>
        <w:overflowPunct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88030F">
        <w:rPr>
          <w:sz w:val="28"/>
          <w:szCs w:val="28"/>
        </w:rPr>
        <w:t>словесный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(объяснение,</w:t>
      </w:r>
      <w:r w:rsidRPr="0088030F">
        <w:rPr>
          <w:spacing w:val="-3"/>
          <w:sz w:val="28"/>
          <w:szCs w:val="28"/>
        </w:rPr>
        <w:t xml:space="preserve"> </w:t>
      </w:r>
      <w:r w:rsidRPr="0088030F">
        <w:rPr>
          <w:sz w:val="28"/>
          <w:szCs w:val="28"/>
        </w:rPr>
        <w:t>беседа,</w:t>
      </w:r>
      <w:r w:rsidRPr="0088030F">
        <w:rPr>
          <w:spacing w:val="-6"/>
          <w:sz w:val="28"/>
          <w:szCs w:val="28"/>
        </w:rPr>
        <w:t xml:space="preserve"> </w:t>
      </w:r>
      <w:r w:rsidRPr="0088030F">
        <w:rPr>
          <w:sz w:val="28"/>
          <w:szCs w:val="28"/>
        </w:rPr>
        <w:t>рассказ);</w:t>
      </w:r>
    </w:p>
    <w:p w:rsidR="00361262" w:rsidRPr="0088030F" w:rsidRDefault="00361262" w:rsidP="0088030F">
      <w:pPr>
        <w:pStyle w:val="BodyText"/>
        <w:numPr>
          <w:ilvl w:val="3"/>
          <w:numId w:val="10"/>
        </w:numPr>
        <w:tabs>
          <w:tab w:val="left" w:pos="993"/>
          <w:tab w:val="left" w:pos="2127"/>
        </w:tabs>
        <w:kinsoku w:val="0"/>
        <w:overflowPunct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88030F">
        <w:rPr>
          <w:sz w:val="28"/>
          <w:szCs w:val="28"/>
        </w:rPr>
        <w:t>наглядно-слуховой (показ, наблюдение, демонстрация пианистических</w:t>
      </w:r>
      <w:r w:rsidRPr="0088030F">
        <w:rPr>
          <w:spacing w:val="-68"/>
          <w:sz w:val="28"/>
          <w:szCs w:val="28"/>
        </w:rPr>
        <w:t xml:space="preserve"> </w:t>
      </w:r>
      <w:r w:rsidRPr="0088030F">
        <w:rPr>
          <w:sz w:val="28"/>
          <w:szCs w:val="28"/>
        </w:rPr>
        <w:t>приемов);</w:t>
      </w:r>
    </w:p>
    <w:p w:rsidR="00361262" w:rsidRPr="0088030F" w:rsidRDefault="00361262" w:rsidP="0088030F">
      <w:pPr>
        <w:pStyle w:val="BodyText"/>
        <w:numPr>
          <w:ilvl w:val="3"/>
          <w:numId w:val="10"/>
        </w:numPr>
        <w:tabs>
          <w:tab w:val="left" w:pos="993"/>
          <w:tab w:val="left" w:pos="2127"/>
        </w:tabs>
        <w:kinsoku w:val="0"/>
        <w:overflowPunct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88030F">
        <w:rPr>
          <w:sz w:val="28"/>
          <w:szCs w:val="28"/>
        </w:rPr>
        <w:t>практический</w:t>
      </w:r>
      <w:r w:rsidRPr="0088030F">
        <w:rPr>
          <w:spacing w:val="-3"/>
          <w:sz w:val="28"/>
          <w:szCs w:val="28"/>
        </w:rPr>
        <w:t xml:space="preserve"> </w:t>
      </w:r>
      <w:r w:rsidRPr="0088030F">
        <w:rPr>
          <w:sz w:val="28"/>
          <w:szCs w:val="28"/>
        </w:rPr>
        <w:t>(работа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на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инструменте,</w:t>
      </w:r>
      <w:r w:rsidRPr="0088030F">
        <w:rPr>
          <w:spacing w:val="-4"/>
          <w:sz w:val="28"/>
          <w:szCs w:val="28"/>
        </w:rPr>
        <w:t xml:space="preserve"> </w:t>
      </w:r>
      <w:r w:rsidRPr="0088030F">
        <w:rPr>
          <w:sz w:val="28"/>
          <w:szCs w:val="28"/>
        </w:rPr>
        <w:t>упражнения);</w:t>
      </w:r>
    </w:p>
    <w:p w:rsidR="00361262" w:rsidRPr="0088030F" w:rsidRDefault="00361262" w:rsidP="00867E79">
      <w:pPr>
        <w:pStyle w:val="BodyText"/>
        <w:numPr>
          <w:ilvl w:val="3"/>
          <w:numId w:val="10"/>
        </w:numPr>
        <w:tabs>
          <w:tab w:val="left" w:pos="993"/>
          <w:tab w:val="left" w:pos="2127"/>
        </w:tabs>
        <w:kinsoku w:val="0"/>
        <w:overflowPunct w:val="0"/>
        <w:adjustRightInd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88030F">
        <w:rPr>
          <w:sz w:val="28"/>
          <w:szCs w:val="28"/>
        </w:rPr>
        <w:t>аналитический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(сравнения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и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обобщения,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развитие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логического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мышления);</w:t>
      </w:r>
    </w:p>
    <w:p w:rsidR="00361262" w:rsidRPr="0088030F" w:rsidRDefault="00361262" w:rsidP="0088030F">
      <w:pPr>
        <w:pStyle w:val="BodyText"/>
        <w:numPr>
          <w:ilvl w:val="3"/>
          <w:numId w:val="10"/>
        </w:numPr>
        <w:tabs>
          <w:tab w:val="left" w:pos="993"/>
          <w:tab w:val="left" w:pos="2127"/>
        </w:tabs>
        <w:kinsoku w:val="0"/>
        <w:overflowPunct w:val="0"/>
        <w:adjustRightInd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88030F">
        <w:rPr>
          <w:sz w:val="28"/>
          <w:szCs w:val="28"/>
        </w:rPr>
        <w:t>эмоциональный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(подбор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ассоциаций,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образов,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художественные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впечатления).</w:t>
      </w:r>
    </w:p>
    <w:p w:rsidR="00361262" w:rsidRPr="0088030F" w:rsidRDefault="00361262" w:rsidP="00867E79">
      <w:pPr>
        <w:pStyle w:val="BodyText"/>
        <w:tabs>
          <w:tab w:val="left" w:pos="993"/>
        </w:tabs>
        <w:kinsoku w:val="0"/>
        <w:overflowPunct w:val="0"/>
        <w:spacing w:line="276" w:lineRule="auto"/>
        <w:ind w:right="-1" w:firstLine="709"/>
        <w:jc w:val="both"/>
        <w:rPr>
          <w:sz w:val="28"/>
          <w:szCs w:val="28"/>
        </w:rPr>
      </w:pPr>
      <w:r w:rsidRPr="0088030F">
        <w:rPr>
          <w:sz w:val="28"/>
          <w:szCs w:val="28"/>
        </w:rPr>
        <w:t>Индивидуальный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метод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обучения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позволяет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найти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более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точный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и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психологически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верный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подход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к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каждому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ученику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и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выбрать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наиболее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подходящий</w:t>
      </w:r>
      <w:r w:rsidRPr="0088030F">
        <w:rPr>
          <w:spacing w:val="-1"/>
          <w:sz w:val="28"/>
          <w:szCs w:val="28"/>
        </w:rPr>
        <w:t xml:space="preserve"> </w:t>
      </w:r>
      <w:r w:rsidRPr="0088030F">
        <w:rPr>
          <w:sz w:val="28"/>
          <w:szCs w:val="28"/>
        </w:rPr>
        <w:t>метод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обучения.</w:t>
      </w:r>
    </w:p>
    <w:p w:rsidR="00361262" w:rsidRPr="0088030F" w:rsidRDefault="00361262" w:rsidP="00867E79">
      <w:pPr>
        <w:pStyle w:val="BodyText"/>
        <w:tabs>
          <w:tab w:val="left" w:pos="993"/>
        </w:tabs>
        <w:kinsoku w:val="0"/>
        <w:overflowPunct w:val="0"/>
        <w:spacing w:line="276" w:lineRule="auto"/>
        <w:ind w:right="-1" w:firstLine="709"/>
        <w:jc w:val="both"/>
        <w:rPr>
          <w:sz w:val="28"/>
          <w:szCs w:val="28"/>
        </w:rPr>
      </w:pPr>
      <w:r w:rsidRPr="0088030F">
        <w:rPr>
          <w:sz w:val="28"/>
          <w:szCs w:val="28"/>
        </w:rPr>
        <w:t>Предложенные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методы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работы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в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рамках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предпрофессиональной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образовательной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программы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являются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наиболее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продуктивными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при</w:t>
      </w:r>
      <w:r w:rsidRPr="0088030F">
        <w:rPr>
          <w:spacing w:val="-67"/>
          <w:sz w:val="28"/>
          <w:szCs w:val="28"/>
        </w:rPr>
        <w:t xml:space="preserve"> </w:t>
      </w:r>
      <w:r w:rsidRPr="0088030F">
        <w:rPr>
          <w:sz w:val="28"/>
          <w:szCs w:val="28"/>
        </w:rPr>
        <w:t>реализации</w:t>
      </w:r>
      <w:r w:rsidRPr="0088030F">
        <w:rPr>
          <w:spacing w:val="-5"/>
          <w:sz w:val="28"/>
          <w:szCs w:val="28"/>
        </w:rPr>
        <w:t xml:space="preserve"> </w:t>
      </w:r>
      <w:r w:rsidRPr="0088030F">
        <w:rPr>
          <w:sz w:val="28"/>
          <w:szCs w:val="28"/>
        </w:rPr>
        <w:t>поставленных целей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и</w:t>
      </w:r>
      <w:r w:rsidRPr="0088030F">
        <w:rPr>
          <w:spacing w:val="-1"/>
          <w:sz w:val="28"/>
          <w:szCs w:val="28"/>
        </w:rPr>
        <w:t xml:space="preserve"> </w:t>
      </w:r>
      <w:r w:rsidRPr="0088030F">
        <w:rPr>
          <w:sz w:val="28"/>
          <w:szCs w:val="28"/>
        </w:rPr>
        <w:t>задач</w:t>
      </w:r>
      <w:r w:rsidRPr="0088030F">
        <w:rPr>
          <w:spacing w:val="-3"/>
          <w:sz w:val="28"/>
          <w:szCs w:val="28"/>
        </w:rPr>
        <w:t xml:space="preserve"> </w:t>
      </w:r>
      <w:r w:rsidRPr="0088030F">
        <w:rPr>
          <w:sz w:val="28"/>
          <w:szCs w:val="28"/>
        </w:rPr>
        <w:t>учебного предмета</w:t>
      </w:r>
      <w:r w:rsidRPr="0088030F">
        <w:rPr>
          <w:spacing w:val="-4"/>
          <w:sz w:val="28"/>
          <w:szCs w:val="28"/>
        </w:rPr>
        <w:t xml:space="preserve"> </w:t>
      </w:r>
      <w:r w:rsidRPr="0088030F">
        <w:rPr>
          <w:sz w:val="28"/>
          <w:szCs w:val="28"/>
        </w:rPr>
        <w:t>и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основаны</w:t>
      </w:r>
      <w:r w:rsidRPr="0088030F">
        <w:rPr>
          <w:spacing w:val="-1"/>
          <w:sz w:val="28"/>
          <w:szCs w:val="28"/>
        </w:rPr>
        <w:t xml:space="preserve"> </w:t>
      </w:r>
      <w:r w:rsidRPr="0088030F">
        <w:rPr>
          <w:sz w:val="28"/>
          <w:szCs w:val="28"/>
        </w:rPr>
        <w:t>на проверенных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методиках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и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сложившихся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традициях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сольного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исполнительства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на фортепиано.</w:t>
      </w:r>
    </w:p>
    <w:p w:rsidR="00361262" w:rsidRPr="0088030F" w:rsidRDefault="00361262" w:rsidP="00867E79">
      <w:pPr>
        <w:pStyle w:val="Heading11"/>
        <w:numPr>
          <w:ilvl w:val="0"/>
          <w:numId w:val="8"/>
        </w:numPr>
        <w:tabs>
          <w:tab w:val="left" w:pos="993"/>
          <w:tab w:val="left" w:pos="2344"/>
        </w:tabs>
        <w:kinsoku w:val="0"/>
        <w:overflowPunct w:val="0"/>
        <w:spacing w:line="276" w:lineRule="auto"/>
        <w:ind w:left="0" w:right="-1" w:firstLine="709"/>
        <w:jc w:val="both"/>
        <w:outlineLvl w:val="9"/>
        <w:rPr>
          <w:i/>
        </w:rPr>
      </w:pPr>
      <w:r w:rsidRPr="0088030F">
        <w:rPr>
          <w:i/>
        </w:rPr>
        <w:t>Описание</w:t>
      </w:r>
      <w:r w:rsidRPr="0088030F">
        <w:rPr>
          <w:i/>
          <w:spacing w:val="1"/>
        </w:rPr>
        <w:t xml:space="preserve"> </w:t>
      </w:r>
      <w:r w:rsidRPr="0088030F">
        <w:rPr>
          <w:i/>
        </w:rPr>
        <w:t>материально-технических</w:t>
      </w:r>
      <w:r w:rsidRPr="0088030F">
        <w:rPr>
          <w:i/>
          <w:spacing w:val="1"/>
        </w:rPr>
        <w:t xml:space="preserve"> </w:t>
      </w:r>
      <w:r w:rsidRPr="0088030F">
        <w:rPr>
          <w:i/>
        </w:rPr>
        <w:t>условий</w:t>
      </w:r>
      <w:r w:rsidRPr="0088030F">
        <w:rPr>
          <w:i/>
          <w:spacing w:val="1"/>
        </w:rPr>
        <w:t xml:space="preserve"> </w:t>
      </w:r>
      <w:r w:rsidRPr="0088030F">
        <w:rPr>
          <w:i/>
        </w:rPr>
        <w:t>реализации</w:t>
      </w:r>
      <w:r w:rsidRPr="0088030F">
        <w:rPr>
          <w:i/>
          <w:spacing w:val="1"/>
        </w:rPr>
        <w:t xml:space="preserve"> </w:t>
      </w:r>
      <w:r w:rsidRPr="0088030F">
        <w:rPr>
          <w:i/>
        </w:rPr>
        <w:t>учебного предмета</w:t>
      </w:r>
      <w:r w:rsidRPr="0088030F">
        <w:rPr>
          <w:i/>
          <w:spacing w:val="-3"/>
        </w:rPr>
        <w:t xml:space="preserve"> «Музыкальный инструмент».</w:t>
      </w:r>
    </w:p>
    <w:p w:rsidR="00361262" w:rsidRDefault="00361262" w:rsidP="00867E79">
      <w:pPr>
        <w:pStyle w:val="BodyText"/>
        <w:tabs>
          <w:tab w:val="left" w:pos="993"/>
        </w:tabs>
        <w:kinsoku w:val="0"/>
        <w:overflowPunct w:val="0"/>
        <w:spacing w:line="276" w:lineRule="auto"/>
        <w:ind w:right="-1" w:firstLine="709"/>
        <w:jc w:val="both"/>
        <w:rPr>
          <w:sz w:val="28"/>
          <w:szCs w:val="28"/>
        </w:rPr>
      </w:pPr>
      <w:r w:rsidRPr="0088030F">
        <w:rPr>
          <w:sz w:val="28"/>
          <w:szCs w:val="28"/>
        </w:rPr>
        <w:t>Материально-техническая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база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образовательного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учреждения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соответствует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санитарным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и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противопожарным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нормам,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нормам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охраны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труда.</w:t>
      </w:r>
      <w:r w:rsidRPr="0088030F">
        <w:rPr>
          <w:spacing w:val="56"/>
          <w:sz w:val="28"/>
          <w:szCs w:val="28"/>
        </w:rPr>
        <w:t xml:space="preserve"> </w:t>
      </w:r>
      <w:r w:rsidRPr="0088030F">
        <w:rPr>
          <w:sz w:val="28"/>
          <w:szCs w:val="28"/>
        </w:rPr>
        <w:t>Учебные</w:t>
      </w:r>
      <w:r w:rsidRPr="0088030F">
        <w:rPr>
          <w:spacing w:val="55"/>
          <w:sz w:val="28"/>
          <w:szCs w:val="28"/>
        </w:rPr>
        <w:t xml:space="preserve"> </w:t>
      </w:r>
      <w:r w:rsidRPr="0088030F">
        <w:rPr>
          <w:sz w:val="28"/>
          <w:szCs w:val="28"/>
        </w:rPr>
        <w:t>аудитории</w:t>
      </w:r>
      <w:r w:rsidRPr="0088030F">
        <w:rPr>
          <w:spacing w:val="58"/>
          <w:sz w:val="28"/>
          <w:szCs w:val="28"/>
        </w:rPr>
        <w:t xml:space="preserve"> </w:t>
      </w:r>
      <w:r w:rsidRPr="0088030F">
        <w:rPr>
          <w:sz w:val="28"/>
          <w:szCs w:val="28"/>
        </w:rPr>
        <w:t>для</w:t>
      </w:r>
      <w:r w:rsidRPr="0088030F">
        <w:rPr>
          <w:spacing w:val="57"/>
          <w:sz w:val="28"/>
          <w:szCs w:val="28"/>
        </w:rPr>
        <w:t xml:space="preserve"> </w:t>
      </w:r>
      <w:r w:rsidRPr="0088030F">
        <w:rPr>
          <w:sz w:val="28"/>
          <w:szCs w:val="28"/>
        </w:rPr>
        <w:t>занятий</w:t>
      </w:r>
      <w:r w:rsidRPr="0088030F">
        <w:rPr>
          <w:spacing w:val="58"/>
          <w:sz w:val="28"/>
          <w:szCs w:val="28"/>
        </w:rPr>
        <w:t xml:space="preserve"> </w:t>
      </w:r>
      <w:r w:rsidRPr="0088030F">
        <w:rPr>
          <w:sz w:val="28"/>
          <w:szCs w:val="28"/>
        </w:rPr>
        <w:t>по</w:t>
      </w:r>
      <w:r w:rsidRPr="0088030F">
        <w:rPr>
          <w:spacing w:val="55"/>
          <w:sz w:val="28"/>
          <w:szCs w:val="28"/>
        </w:rPr>
        <w:t xml:space="preserve"> </w:t>
      </w:r>
      <w:r w:rsidRPr="0088030F">
        <w:rPr>
          <w:sz w:val="28"/>
          <w:szCs w:val="28"/>
        </w:rPr>
        <w:t>предмету</w:t>
      </w:r>
      <w:r w:rsidRPr="0088030F">
        <w:rPr>
          <w:spacing w:val="53"/>
          <w:sz w:val="28"/>
          <w:szCs w:val="28"/>
        </w:rPr>
        <w:t xml:space="preserve"> </w:t>
      </w:r>
      <w:r w:rsidRPr="0088030F">
        <w:rPr>
          <w:sz w:val="28"/>
          <w:szCs w:val="28"/>
        </w:rPr>
        <w:t>оснащены</w:t>
      </w:r>
      <w:r w:rsidRPr="0088030F">
        <w:rPr>
          <w:spacing w:val="56"/>
          <w:sz w:val="28"/>
          <w:szCs w:val="28"/>
        </w:rPr>
        <w:t xml:space="preserve"> </w:t>
      </w:r>
      <w:r w:rsidRPr="0088030F">
        <w:rPr>
          <w:sz w:val="28"/>
          <w:szCs w:val="28"/>
        </w:rPr>
        <w:t xml:space="preserve">пианино и имеют площадь не менее </w:t>
      </w:r>
      <w:smartTag w:uri="urn:schemas-microsoft-com:office:smarttags" w:element="metricconverter">
        <w:smartTagPr>
          <w:attr w:name="ProductID" w:val="2012 г"/>
        </w:smartTagPr>
        <w:r w:rsidRPr="0088030F">
          <w:rPr>
            <w:sz w:val="28"/>
            <w:szCs w:val="28"/>
          </w:rPr>
          <w:t>6 кв. метров</w:t>
        </w:r>
      </w:smartTag>
      <w:r w:rsidRPr="0088030F">
        <w:rPr>
          <w:sz w:val="28"/>
          <w:szCs w:val="28"/>
        </w:rPr>
        <w:t>. Есть концертный зал с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концертным</w:t>
      </w:r>
      <w:r w:rsidRPr="0088030F">
        <w:rPr>
          <w:spacing w:val="19"/>
          <w:sz w:val="28"/>
          <w:szCs w:val="28"/>
        </w:rPr>
        <w:t xml:space="preserve"> </w:t>
      </w:r>
      <w:r w:rsidRPr="0088030F">
        <w:rPr>
          <w:sz w:val="28"/>
          <w:szCs w:val="28"/>
        </w:rPr>
        <w:t>роялем,</w:t>
      </w:r>
      <w:r w:rsidRPr="0088030F">
        <w:rPr>
          <w:spacing w:val="22"/>
          <w:sz w:val="28"/>
          <w:szCs w:val="28"/>
        </w:rPr>
        <w:t xml:space="preserve"> </w:t>
      </w:r>
      <w:r w:rsidRPr="0088030F">
        <w:rPr>
          <w:sz w:val="28"/>
          <w:szCs w:val="28"/>
        </w:rPr>
        <w:t>библиотека.</w:t>
      </w:r>
      <w:r w:rsidRPr="0088030F">
        <w:rPr>
          <w:spacing w:val="22"/>
          <w:sz w:val="28"/>
          <w:szCs w:val="28"/>
        </w:rPr>
        <w:t xml:space="preserve"> </w:t>
      </w:r>
      <w:r w:rsidRPr="0088030F">
        <w:rPr>
          <w:sz w:val="28"/>
          <w:szCs w:val="28"/>
        </w:rPr>
        <w:t>Музыкальные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инструменты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регулярно</w:t>
      </w:r>
      <w:r w:rsidRPr="0088030F">
        <w:rPr>
          <w:spacing w:val="1"/>
          <w:sz w:val="28"/>
          <w:szCs w:val="28"/>
        </w:rPr>
        <w:t xml:space="preserve"> </w:t>
      </w:r>
      <w:r w:rsidRPr="0088030F">
        <w:rPr>
          <w:sz w:val="28"/>
          <w:szCs w:val="28"/>
        </w:rPr>
        <w:t>обслуживаются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настройщиком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(настройка,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мелкий</w:t>
      </w:r>
      <w:r w:rsidRPr="0088030F">
        <w:rPr>
          <w:spacing w:val="-5"/>
          <w:sz w:val="28"/>
          <w:szCs w:val="28"/>
        </w:rPr>
        <w:t xml:space="preserve"> </w:t>
      </w:r>
      <w:r w:rsidRPr="0088030F">
        <w:rPr>
          <w:sz w:val="28"/>
          <w:szCs w:val="28"/>
        </w:rPr>
        <w:t>и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капитальный</w:t>
      </w:r>
      <w:r w:rsidRPr="0088030F">
        <w:rPr>
          <w:spacing w:val="-2"/>
          <w:sz w:val="28"/>
          <w:szCs w:val="28"/>
        </w:rPr>
        <w:t xml:space="preserve"> </w:t>
      </w:r>
      <w:r w:rsidRPr="0088030F">
        <w:rPr>
          <w:sz w:val="28"/>
          <w:szCs w:val="28"/>
        </w:rPr>
        <w:t>ремонт).</w:t>
      </w:r>
    </w:p>
    <w:p w:rsidR="00361262" w:rsidRPr="0088030F" w:rsidRDefault="00361262" w:rsidP="0088030F">
      <w:pPr>
        <w:pStyle w:val="BodyText"/>
        <w:tabs>
          <w:tab w:val="left" w:pos="993"/>
        </w:tabs>
        <w:kinsoku w:val="0"/>
        <w:overflowPunct w:val="0"/>
        <w:spacing w:line="276" w:lineRule="auto"/>
        <w:ind w:right="527" w:firstLine="709"/>
        <w:jc w:val="both"/>
        <w:rPr>
          <w:sz w:val="28"/>
          <w:szCs w:val="28"/>
        </w:rPr>
      </w:pPr>
    </w:p>
    <w:p w:rsidR="00361262" w:rsidRDefault="00361262" w:rsidP="007B3A4F">
      <w:pPr>
        <w:pStyle w:val="Body1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1B5">
        <w:rPr>
          <w:rFonts w:ascii="Times New Roman" w:hAnsi="Times New Roman" w:cs="Times New Roman"/>
          <w:b/>
          <w:sz w:val="28"/>
          <w:szCs w:val="28"/>
        </w:rPr>
        <w:t>II</w:t>
      </w:r>
      <w:r w:rsidRPr="007111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Содержание учебного предмета </w:t>
      </w:r>
    </w:p>
    <w:p w:rsidR="00361262" w:rsidRPr="007111B5" w:rsidRDefault="00361262" w:rsidP="007B3A4F">
      <w:pPr>
        <w:pStyle w:val="Body1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1262" w:rsidRPr="007111B5" w:rsidRDefault="00361262" w:rsidP="007B3A4F">
      <w:pPr>
        <w:pStyle w:val="1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1B5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7111B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111B5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«Специальность и чтение с листа», на максимальную, самостоятельную нагрузку обучающихся и аудиторные занятия:</w:t>
      </w:r>
    </w:p>
    <w:p w:rsidR="00361262" w:rsidRPr="007111B5" w:rsidRDefault="00361262" w:rsidP="007B3A4F">
      <w:pPr>
        <w:pStyle w:val="1"/>
        <w:tabs>
          <w:tab w:val="left" w:pos="993"/>
        </w:tabs>
        <w:spacing w:line="276" w:lineRule="auto"/>
        <w:ind w:firstLine="29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111B5"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tbl>
      <w:tblPr>
        <w:tblW w:w="9762" w:type="dxa"/>
        <w:tblInd w:w="-15" w:type="dxa"/>
        <w:tblLayout w:type="fixed"/>
        <w:tblLook w:val="0000"/>
      </w:tblPr>
      <w:tblGrid>
        <w:gridCol w:w="3525"/>
        <w:gridCol w:w="606"/>
        <w:gridCol w:w="680"/>
        <w:gridCol w:w="691"/>
        <w:gridCol w:w="8"/>
        <w:gridCol w:w="709"/>
        <w:gridCol w:w="7"/>
        <w:gridCol w:w="701"/>
        <w:gridCol w:w="709"/>
        <w:gridCol w:w="709"/>
        <w:gridCol w:w="709"/>
        <w:gridCol w:w="708"/>
      </w:tblGrid>
      <w:tr w:rsidR="00361262" w:rsidRPr="000A239E" w:rsidTr="00867E79">
        <w:trPr>
          <w:cantSplit/>
          <w:trHeight w:hRule="exact" w:val="401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1262" w:rsidRPr="007111B5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:rsidR="00361262" w:rsidRPr="000A239E" w:rsidTr="00867E79">
        <w:trPr>
          <w:cantSplit/>
          <w:trHeight w:hRule="exact" w:val="421"/>
        </w:trPr>
        <w:tc>
          <w:tcPr>
            <w:tcW w:w="3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1262" w:rsidRPr="007111B5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1B5">
              <w:rPr>
                <w:rFonts w:ascii="Times New Roman" w:hAnsi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61262" w:rsidRPr="000A239E" w:rsidTr="00867E79">
        <w:trPr>
          <w:cantSplit/>
          <w:trHeight w:hRule="exact" w:val="1264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361262" w:rsidRPr="000A239E" w:rsidTr="00867E79">
        <w:trPr>
          <w:cantSplit/>
          <w:trHeight w:hRule="exact" w:val="1281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 xml:space="preserve">Количество часов на </w:t>
            </w:r>
            <w:r w:rsidRPr="000A239E">
              <w:rPr>
                <w:rFonts w:ascii="Times New Roman" w:hAnsi="Times New Roman"/>
                <w:b/>
                <w:sz w:val="28"/>
                <w:szCs w:val="28"/>
              </w:rPr>
              <w:t>аудиторные</w:t>
            </w:r>
            <w:r w:rsidRPr="000A239E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  <w:p w:rsidR="00361262" w:rsidRPr="000A239E" w:rsidRDefault="00361262" w:rsidP="007B3A4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(в неделю)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1262" w:rsidRPr="000A239E" w:rsidTr="00867E79">
        <w:trPr>
          <w:cantSplit/>
          <w:trHeight w:hRule="exact" w:val="429"/>
        </w:trPr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Общее количество часов на аудиторные занятия</w:t>
            </w: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5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592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361262" w:rsidRPr="000A239E" w:rsidTr="00867E79">
        <w:trPr>
          <w:cantSplit/>
          <w:trHeight w:hRule="exact" w:val="423"/>
        </w:trPr>
        <w:tc>
          <w:tcPr>
            <w:tcW w:w="3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691</w:t>
            </w:r>
          </w:p>
        </w:tc>
      </w:tr>
      <w:tr w:rsidR="00361262" w:rsidRPr="000A239E" w:rsidTr="00867E79">
        <w:trPr>
          <w:cantSplit/>
          <w:trHeight w:hRule="exact" w:val="1270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 xml:space="preserve">Количество часов на </w:t>
            </w:r>
            <w:r w:rsidRPr="000A239E">
              <w:rPr>
                <w:rFonts w:ascii="Times New Roman" w:hAnsi="Times New Roman"/>
                <w:b/>
                <w:sz w:val="28"/>
                <w:szCs w:val="28"/>
              </w:rPr>
              <w:t>самостоятельную</w:t>
            </w:r>
            <w:r w:rsidRPr="000A239E">
              <w:rPr>
                <w:rFonts w:ascii="Times New Roman" w:hAnsi="Times New Roman"/>
                <w:sz w:val="28"/>
                <w:szCs w:val="28"/>
              </w:rPr>
              <w:t xml:space="preserve"> работу в неделю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61262" w:rsidRPr="000A239E" w:rsidTr="00867E79">
        <w:trPr>
          <w:cantSplit/>
          <w:trHeight w:hRule="exact" w:val="1274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 xml:space="preserve">Общее количество часов на самостоятельную работу  по годам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361262" w:rsidRPr="000A239E" w:rsidTr="00867E79">
        <w:trPr>
          <w:cantSplit/>
          <w:trHeight w:hRule="exact" w:val="427"/>
        </w:trPr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61262" w:rsidRPr="000A239E" w:rsidRDefault="00361262" w:rsidP="00314083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Общее количество часов на внеаудиторную  (самостоятельную)  работу</w:t>
            </w:r>
          </w:p>
        </w:tc>
        <w:tc>
          <w:tcPr>
            <w:tcW w:w="5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889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361262" w:rsidRPr="000A239E" w:rsidTr="00867E79">
        <w:trPr>
          <w:cantSplit/>
          <w:trHeight w:hRule="exact" w:val="1272"/>
        </w:trPr>
        <w:tc>
          <w:tcPr>
            <w:tcW w:w="3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1021</w:t>
            </w:r>
          </w:p>
        </w:tc>
      </w:tr>
    </w:tbl>
    <w:p w:rsidR="00361262" w:rsidRPr="007111B5" w:rsidRDefault="00361262" w:rsidP="007B3A4F">
      <w:pPr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62" w:type="dxa"/>
        <w:tblInd w:w="-15" w:type="dxa"/>
        <w:tblLayout w:type="fixed"/>
        <w:tblLook w:val="0000"/>
      </w:tblPr>
      <w:tblGrid>
        <w:gridCol w:w="3525"/>
        <w:gridCol w:w="567"/>
        <w:gridCol w:w="709"/>
        <w:gridCol w:w="709"/>
        <w:gridCol w:w="709"/>
        <w:gridCol w:w="709"/>
        <w:gridCol w:w="708"/>
        <w:gridCol w:w="709"/>
        <w:gridCol w:w="709"/>
        <w:gridCol w:w="708"/>
      </w:tblGrid>
      <w:tr w:rsidR="00361262" w:rsidRPr="000A239E" w:rsidTr="00867E79">
        <w:trPr>
          <w:cantSplit/>
          <w:trHeight w:hRule="exact" w:val="1879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Максимальное количество часов занятий в неделю (аудиторные  и  самостоятельные)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61262" w:rsidRPr="000A239E" w:rsidTr="00867E79">
        <w:trPr>
          <w:cantSplit/>
          <w:trHeight w:hRule="exact" w:val="1553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Общее максимальное количество часов по годам (аудиторные и самостоятельные)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361262" w:rsidRPr="000A239E" w:rsidTr="00867E79">
        <w:trPr>
          <w:cantSplit/>
          <w:trHeight w:hRule="exact" w:val="439"/>
        </w:trPr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Общее максимальное количество часов на весь период обучения</w:t>
            </w:r>
          </w:p>
        </w:tc>
        <w:tc>
          <w:tcPr>
            <w:tcW w:w="5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1221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361262" w:rsidRPr="000A239E" w:rsidTr="00867E79">
        <w:trPr>
          <w:cantSplit/>
          <w:trHeight w:hRule="exact" w:val="689"/>
        </w:trPr>
        <w:tc>
          <w:tcPr>
            <w:tcW w:w="3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1419</w:t>
            </w:r>
          </w:p>
        </w:tc>
      </w:tr>
      <w:tr w:rsidR="00361262" w:rsidRPr="000A239E" w:rsidTr="00867E79">
        <w:trPr>
          <w:cantSplit/>
          <w:trHeight w:val="791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3pt;margin-top:43.3pt;width:505.5pt;height:.75pt;z-index:251658240;mso-position-horizontal-relative:text;mso-position-vertical-relative:text" o:connectortype="straight"/>
              </w:pict>
            </w:r>
            <w:r w:rsidRPr="000A239E">
              <w:rPr>
                <w:rFonts w:ascii="Times New Roman" w:hAnsi="Times New Roman"/>
                <w:sz w:val="28"/>
                <w:szCs w:val="28"/>
              </w:rPr>
              <w:t>Общий объем времени на консультации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62" w:rsidRPr="000A239E" w:rsidRDefault="00361262" w:rsidP="007B3A4F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3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361262" w:rsidRDefault="00361262" w:rsidP="007155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1262" w:rsidRPr="0088030F" w:rsidRDefault="00361262" w:rsidP="0031408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sz w:val="28"/>
          <w:szCs w:val="28"/>
        </w:rPr>
        <w:t>Самостоятельная работа обучающегося включает в себя следующие виды внеаудиторной деятельности: выполнение домашнего задания, участие в творческих мероприятиях и культурно - просветительской деятельности школы.</w:t>
      </w:r>
    </w:p>
    <w:p w:rsidR="00361262" w:rsidRPr="0088030F" w:rsidRDefault="00361262" w:rsidP="0031408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sz w:val="28"/>
          <w:szCs w:val="28"/>
        </w:rPr>
        <w:t>Домашние задание обучающегося состоит из:</w:t>
      </w:r>
    </w:p>
    <w:p w:rsidR="00361262" w:rsidRPr="001C0E9D" w:rsidRDefault="00361262" w:rsidP="001C0E9D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C0E9D">
        <w:rPr>
          <w:rFonts w:ascii="Times New Roman" w:hAnsi="Times New Roman"/>
          <w:sz w:val="28"/>
          <w:szCs w:val="28"/>
        </w:rPr>
        <w:t>самостоятельного разбора музыкальных произведений;</w:t>
      </w:r>
    </w:p>
    <w:p w:rsidR="00361262" w:rsidRPr="001C0E9D" w:rsidRDefault="00361262" w:rsidP="001C0E9D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C0E9D">
        <w:rPr>
          <w:rFonts w:ascii="Times New Roman" w:hAnsi="Times New Roman"/>
          <w:sz w:val="28"/>
          <w:szCs w:val="28"/>
        </w:rPr>
        <w:t>работы над инструктивным материалом;</w:t>
      </w:r>
    </w:p>
    <w:p w:rsidR="00361262" w:rsidRPr="001C0E9D" w:rsidRDefault="00361262" w:rsidP="001C0E9D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C0E9D">
        <w:rPr>
          <w:rFonts w:ascii="Times New Roman" w:hAnsi="Times New Roman"/>
          <w:sz w:val="28"/>
          <w:szCs w:val="28"/>
        </w:rPr>
        <w:t>выучивания музыкального произведения наизусть;</w:t>
      </w:r>
    </w:p>
    <w:p w:rsidR="00361262" w:rsidRPr="001C0E9D" w:rsidRDefault="00361262" w:rsidP="001C0E9D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C0E9D">
        <w:rPr>
          <w:rFonts w:ascii="Times New Roman" w:hAnsi="Times New Roman"/>
          <w:sz w:val="28"/>
          <w:szCs w:val="28"/>
        </w:rPr>
        <w:t>чтение нот с листа не сложных произведений;</w:t>
      </w:r>
    </w:p>
    <w:p w:rsidR="00361262" w:rsidRPr="001C0E9D" w:rsidRDefault="00361262" w:rsidP="001C0E9D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C0E9D">
        <w:rPr>
          <w:rFonts w:ascii="Times New Roman" w:hAnsi="Times New Roman"/>
          <w:sz w:val="28"/>
          <w:szCs w:val="28"/>
        </w:rPr>
        <w:t>подбор по слуху народных и фольклорных песен.</w:t>
      </w:r>
    </w:p>
    <w:p w:rsidR="00361262" w:rsidRDefault="00361262" w:rsidP="007155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030F">
        <w:rPr>
          <w:rFonts w:ascii="Times New Roman" w:hAnsi="Times New Roman"/>
          <w:sz w:val="28"/>
          <w:szCs w:val="28"/>
        </w:rPr>
        <w:t>Консультации проводятся с целью подготовки обучающихся к промежуточной аттестации, экзаменам, конкурсам. Консультации могут проводиться рассредоточено или в счёт резерва учебного времени. В случае, если консультации проводятся рассредоточено, резерв учебного времени (одна неделя в году) используется на самостоятельную работу обучающегося и методическую работу преподавателя Резерв учебного времени можно использовать как перед промежуточной (экзаменационной) аттестации так и после её окончания с целью обеспечения самостоятельной работой обучающихся на период летних каникул.</w:t>
      </w:r>
    </w:p>
    <w:p w:rsidR="00361262" w:rsidRPr="007155E2" w:rsidRDefault="00361262" w:rsidP="009175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2. Годовые требования по классам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 xml:space="preserve">Содержание программы по учебному предмету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Музыкальный инструмент</w:t>
      </w:r>
      <w:r>
        <w:rPr>
          <w:rFonts w:ascii="Cambria Math" w:hAnsi="Cambria Math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 xml:space="preserve"> (баян),направлено на: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- выработку у обучающихся личностных качеств, способствующих восприятию в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достаточном объеме учебной информации;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- приобретение навыков творческой деятельности;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- формирование умения планировать свою домашнюю работу;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- осуществление самостоятельного контроля за своей учебной деятельностью;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- формирование умения давать объективную оценку своему труду, навыков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- взаимодействия с преподавателями и обучающимися в образовательном процессе;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- формирование уважительного отношения к иному мнению и художественно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эстетическим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взглядам, понимания причин успеха/неуспеха собственной учебной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деятельности;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- формирование навыков определения наиболее эффективных способов 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результата.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155E2">
        <w:rPr>
          <w:rFonts w:ascii="Times New Roman" w:hAnsi="Times New Roman"/>
          <w:b/>
          <w:bCs/>
          <w:sz w:val="28"/>
          <w:szCs w:val="28"/>
        </w:rPr>
        <w:t>Годовые требования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1 класс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Начальное развитие музыкально-слуховых представлений. Знакомство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названиями частей инструмента. Посадка, остановка инструмента и рук.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Донотный период. Изучение нотной грамоты, освоение метра-ритма, упражнения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для подготовки рациональных игровых движений без инструмента. 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начальных навыков звукоизвлечения при активном меховедении. Координация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равномерного движения и смены меха при исполнении песенного репертуара.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Звукодинамические упражнения. Равномерное ускорение и замедление движения меха.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Вспомогательные упражнения. Двухступенные и трехступенные позиции. Простые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динамические, аппликатурные обозначения</w:t>
      </w:r>
      <w:r>
        <w:rPr>
          <w:rFonts w:ascii="Times New Roman" w:hAnsi="Times New Roman"/>
          <w:sz w:val="28"/>
          <w:szCs w:val="28"/>
        </w:rPr>
        <w:t xml:space="preserve"> в нотном тексте. Исполнение не</w:t>
      </w:r>
      <w:r w:rsidRPr="007155E2">
        <w:rPr>
          <w:rFonts w:ascii="Times New Roman" w:hAnsi="Times New Roman"/>
          <w:sz w:val="28"/>
          <w:szCs w:val="28"/>
        </w:rPr>
        <w:t>сложных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пьес, однооктавных гамм, чтение с листа. Подбор по слуху. Игра в ансамбле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преподавателем.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В течение года обучающийся должен освоить:</w:t>
      </w:r>
    </w:p>
    <w:p w:rsidR="00361262" w:rsidRPr="00917513" w:rsidRDefault="00361262" w:rsidP="00917513">
      <w:pPr>
        <w:pStyle w:val="ListParagraph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хроматическую гамму правой рукой на две октавы;</w:t>
      </w:r>
    </w:p>
    <w:p w:rsidR="00361262" w:rsidRPr="00917513" w:rsidRDefault="00361262" w:rsidP="00917513">
      <w:pPr>
        <w:pStyle w:val="ListParagraph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 xml:space="preserve">мажорные однооктавные гаммы </w:t>
      </w:r>
      <w:r w:rsidRPr="00917513">
        <w:rPr>
          <w:rFonts w:ascii="Cambria Math" w:hAnsi="Cambria Math"/>
          <w:sz w:val="28"/>
          <w:szCs w:val="28"/>
        </w:rPr>
        <w:t>≪</w:t>
      </w:r>
      <w:r w:rsidRPr="00917513">
        <w:rPr>
          <w:rFonts w:ascii="Times New Roman" w:hAnsi="Times New Roman"/>
          <w:sz w:val="28"/>
          <w:szCs w:val="28"/>
        </w:rPr>
        <w:t>ДО</w:t>
      </w:r>
      <w:r w:rsidRPr="00917513">
        <w:rPr>
          <w:rFonts w:ascii="Cambria Math" w:hAnsi="Cambria Math"/>
          <w:sz w:val="28"/>
          <w:szCs w:val="28"/>
        </w:rPr>
        <w:t>≫</w:t>
      </w:r>
      <w:r w:rsidRPr="00917513">
        <w:rPr>
          <w:rFonts w:ascii="Times New Roman" w:hAnsi="Times New Roman"/>
          <w:sz w:val="28"/>
          <w:szCs w:val="28"/>
        </w:rPr>
        <w:t xml:space="preserve">, </w:t>
      </w:r>
      <w:r w:rsidRPr="00917513">
        <w:rPr>
          <w:rFonts w:ascii="Cambria Math" w:hAnsi="Cambria Math"/>
          <w:sz w:val="28"/>
          <w:szCs w:val="28"/>
        </w:rPr>
        <w:t>≪</w:t>
      </w:r>
      <w:r w:rsidRPr="00917513">
        <w:rPr>
          <w:rFonts w:ascii="Times New Roman" w:hAnsi="Times New Roman"/>
          <w:sz w:val="28"/>
          <w:szCs w:val="28"/>
        </w:rPr>
        <w:t>СОЛЬ</w:t>
      </w:r>
      <w:r w:rsidRPr="00917513">
        <w:rPr>
          <w:rFonts w:ascii="Cambria Math" w:hAnsi="Cambria Math"/>
          <w:sz w:val="28"/>
          <w:szCs w:val="28"/>
        </w:rPr>
        <w:t>≫</w:t>
      </w:r>
      <w:r w:rsidRPr="00917513">
        <w:rPr>
          <w:rFonts w:ascii="Times New Roman" w:hAnsi="Times New Roman"/>
          <w:sz w:val="28"/>
          <w:szCs w:val="28"/>
        </w:rPr>
        <w:t xml:space="preserve">, </w:t>
      </w:r>
      <w:r w:rsidRPr="00917513">
        <w:rPr>
          <w:rFonts w:ascii="Cambria Math" w:hAnsi="Cambria Math"/>
          <w:sz w:val="28"/>
          <w:szCs w:val="28"/>
        </w:rPr>
        <w:t>≪</w:t>
      </w:r>
      <w:r w:rsidRPr="00917513">
        <w:rPr>
          <w:rFonts w:ascii="Times New Roman" w:hAnsi="Times New Roman"/>
          <w:sz w:val="28"/>
          <w:szCs w:val="28"/>
        </w:rPr>
        <w:t>ФА</w:t>
      </w:r>
      <w:r w:rsidRPr="00917513">
        <w:rPr>
          <w:rFonts w:ascii="Cambria Math" w:hAnsi="Cambria Math"/>
          <w:sz w:val="28"/>
          <w:szCs w:val="28"/>
        </w:rPr>
        <w:t>≫</w:t>
      </w:r>
      <w:r w:rsidRPr="00917513">
        <w:rPr>
          <w:rFonts w:ascii="Times New Roman" w:hAnsi="Times New Roman"/>
          <w:sz w:val="28"/>
          <w:szCs w:val="28"/>
        </w:rPr>
        <w:t xml:space="preserve"> правой рукой;</w:t>
      </w:r>
    </w:p>
    <w:p w:rsidR="00361262" w:rsidRPr="00917513" w:rsidRDefault="00361262" w:rsidP="00917513">
      <w:pPr>
        <w:pStyle w:val="ListParagraph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упражнения;</w:t>
      </w:r>
    </w:p>
    <w:p w:rsidR="00361262" w:rsidRPr="00917513" w:rsidRDefault="00361262" w:rsidP="00917513">
      <w:pPr>
        <w:pStyle w:val="ListParagraph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10-15 пьес (простейшие народные песни и танцы, не сложные пьесы разных</w:t>
      </w:r>
    </w:p>
    <w:p w:rsidR="00361262" w:rsidRPr="00917513" w:rsidRDefault="00361262" w:rsidP="00917513">
      <w:pPr>
        <w:pStyle w:val="ListParagraph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авторов, простейшие ансамблевые пьесы;</w:t>
      </w:r>
    </w:p>
    <w:p w:rsidR="00361262" w:rsidRPr="00917513" w:rsidRDefault="00361262" w:rsidP="00917513">
      <w:pPr>
        <w:pStyle w:val="ListParagraph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чтение с листа.</w:t>
      </w:r>
    </w:p>
    <w:p w:rsidR="00361262" w:rsidRPr="00917513" w:rsidRDefault="00361262" w:rsidP="00917513">
      <w:pPr>
        <w:pStyle w:val="ListParagraph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транспонирование.</w:t>
      </w:r>
    </w:p>
    <w:p w:rsidR="00361262" w:rsidRPr="00917513" w:rsidRDefault="00361262" w:rsidP="00917513">
      <w:pPr>
        <w:pStyle w:val="ListParagraph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подбор попевок по слуху на 2-4 звуках;</w:t>
      </w:r>
    </w:p>
    <w:p w:rsidR="00361262" w:rsidRPr="00917513" w:rsidRDefault="00361262" w:rsidP="00917513">
      <w:pPr>
        <w:pStyle w:val="ListParagraph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игра в ансамбле с преподавателем.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Примерные программы экзамена: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 р.н.п.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Как под горкой под горой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А. Метлов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Паук и муха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А.Филиппенко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Цыплята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р.н.п.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Во поле береза стояла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3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В. Иванов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Полька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Т. Хренников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Речная песенка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2 класс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Развитие музыкально-образного мышления.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Активизация музыкального слуха. Интонирование.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Совершенствование игровых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движений. Исполнение контрастной динамики. Работа над звуком. Контроль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свободой игровых движений. Ш</w:t>
      </w:r>
      <w:r>
        <w:rPr>
          <w:rFonts w:ascii="Times New Roman" w:hAnsi="Times New Roman"/>
          <w:sz w:val="28"/>
          <w:szCs w:val="28"/>
        </w:rPr>
        <w:t>трихи 1е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о,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715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1е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о, </w:t>
      </w:r>
      <w:r>
        <w:rPr>
          <w:rFonts w:ascii="Times New Roman" w:hAnsi="Times New Roman"/>
          <w:sz w:val="28"/>
          <w:szCs w:val="28"/>
          <w:lang w:val="en-US"/>
        </w:rPr>
        <w:t>st</w:t>
      </w:r>
      <w:r>
        <w:rPr>
          <w:rFonts w:ascii="Times New Roman" w:hAnsi="Times New Roman"/>
          <w:sz w:val="28"/>
          <w:szCs w:val="28"/>
        </w:rPr>
        <w:t>асса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7155E2">
        <w:rPr>
          <w:rFonts w:ascii="Times New Roman" w:hAnsi="Times New Roman"/>
          <w:sz w:val="28"/>
          <w:szCs w:val="28"/>
        </w:rPr>
        <w:t>о. Исполнение</w:t>
      </w:r>
      <w:r w:rsidRPr="00917513"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разножанровых пьес,</w:t>
      </w:r>
      <w:r w:rsidRPr="00917513"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однооктавных гамм .Чтение с листа. Игра в ансамбле. Подбор по</w:t>
      </w:r>
      <w:r w:rsidRPr="00885214"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слуху.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5214"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В течение года обучающийся должен освоить:</w:t>
      </w:r>
    </w:p>
    <w:p w:rsidR="00361262" w:rsidRPr="00917513" w:rsidRDefault="00361262" w:rsidP="00917513">
      <w:pPr>
        <w:pStyle w:val="ListParagraph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 xml:space="preserve">однооктавные мажорные </w:t>
      </w:r>
      <w:r w:rsidRPr="00917513">
        <w:rPr>
          <w:rFonts w:ascii="Cambria Math" w:hAnsi="Cambria Math"/>
          <w:sz w:val="28"/>
          <w:szCs w:val="28"/>
        </w:rPr>
        <w:t>≪</w:t>
      </w:r>
      <w:r w:rsidRPr="00917513">
        <w:rPr>
          <w:rFonts w:ascii="Times New Roman" w:hAnsi="Times New Roman"/>
          <w:sz w:val="28"/>
          <w:szCs w:val="28"/>
        </w:rPr>
        <w:t>ДО</w:t>
      </w:r>
      <w:r w:rsidRPr="00917513">
        <w:rPr>
          <w:rFonts w:ascii="Cambria Math" w:hAnsi="Cambria Math"/>
          <w:sz w:val="28"/>
          <w:szCs w:val="28"/>
        </w:rPr>
        <w:t>≫</w:t>
      </w:r>
      <w:r w:rsidRPr="00917513">
        <w:rPr>
          <w:rFonts w:ascii="Times New Roman" w:hAnsi="Times New Roman"/>
          <w:sz w:val="28"/>
          <w:szCs w:val="28"/>
        </w:rPr>
        <w:t xml:space="preserve">, </w:t>
      </w:r>
      <w:r w:rsidRPr="00917513">
        <w:rPr>
          <w:rFonts w:ascii="Cambria Math" w:hAnsi="Cambria Math"/>
          <w:sz w:val="28"/>
          <w:szCs w:val="28"/>
        </w:rPr>
        <w:t>≪</w:t>
      </w:r>
      <w:r w:rsidRPr="00917513">
        <w:rPr>
          <w:rFonts w:ascii="Times New Roman" w:hAnsi="Times New Roman"/>
          <w:sz w:val="28"/>
          <w:szCs w:val="28"/>
        </w:rPr>
        <w:t>ФА</w:t>
      </w:r>
      <w:r w:rsidRPr="00917513">
        <w:rPr>
          <w:rFonts w:ascii="Cambria Math" w:hAnsi="Cambria Math"/>
          <w:sz w:val="28"/>
          <w:szCs w:val="28"/>
        </w:rPr>
        <w:t>≫</w:t>
      </w:r>
      <w:r w:rsidRPr="00917513">
        <w:rPr>
          <w:rFonts w:ascii="Times New Roman" w:hAnsi="Times New Roman"/>
          <w:sz w:val="28"/>
          <w:szCs w:val="28"/>
        </w:rPr>
        <w:t xml:space="preserve">, </w:t>
      </w:r>
      <w:r w:rsidRPr="00917513">
        <w:rPr>
          <w:rFonts w:ascii="Cambria Math" w:hAnsi="Cambria Math"/>
          <w:sz w:val="28"/>
          <w:szCs w:val="28"/>
        </w:rPr>
        <w:t>≪</w:t>
      </w:r>
      <w:r w:rsidRPr="00917513">
        <w:rPr>
          <w:rFonts w:ascii="Times New Roman" w:hAnsi="Times New Roman"/>
          <w:sz w:val="28"/>
          <w:szCs w:val="28"/>
        </w:rPr>
        <w:t>СОЛЬ</w:t>
      </w:r>
      <w:r w:rsidRPr="00917513">
        <w:rPr>
          <w:rFonts w:ascii="Cambria Math" w:hAnsi="Cambria Math"/>
          <w:sz w:val="28"/>
          <w:szCs w:val="28"/>
        </w:rPr>
        <w:t>≫</w:t>
      </w:r>
      <w:r w:rsidRPr="00917513">
        <w:rPr>
          <w:rFonts w:ascii="Times New Roman" w:hAnsi="Times New Roman"/>
          <w:sz w:val="28"/>
          <w:szCs w:val="28"/>
        </w:rPr>
        <w:t xml:space="preserve"> отдельно каждой рукой штрихами1еg</w:t>
      </w:r>
      <w:r w:rsidRPr="00917513">
        <w:rPr>
          <w:rFonts w:ascii="Times New Roman" w:hAnsi="Times New Roman"/>
          <w:sz w:val="28"/>
          <w:szCs w:val="28"/>
          <w:lang w:val="en-US"/>
        </w:rPr>
        <w:t>a</w:t>
      </w:r>
      <w:r w:rsidRPr="00917513">
        <w:rPr>
          <w:rFonts w:ascii="Times New Roman" w:hAnsi="Times New Roman"/>
          <w:sz w:val="28"/>
          <w:szCs w:val="28"/>
        </w:rPr>
        <w:t xml:space="preserve">tо, nоn lеgа1о, </w:t>
      </w:r>
      <w:r w:rsidRPr="00917513">
        <w:rPr>
          <w:rFonts w:ascii="Times New Roman" w:hAnsi="Times New Roman"/>
          <w:sz w:val="28"/>
          <w:szCs w:val="28"/>
          <w:lang w:val="en-US"/>
        </w:rPr>
        <w:t>st</w:t>
      </w:r>
      <w:r w:rsidRPr="00917513">
        <w:rPr>
          <w:rFonts w:ascii="Times New Roman" w:hAnsi="Times New Roman"/>
          <w:sz w:val="28"/>
          <w:szCs w:val="28"/>
        </w:rPr>
        <w:t>ассаtо, короткое арпеджио, трехзвучные аккорды – обращениятонического трезвучия;</w:t>
      </w:r>
    </w:p>
    <w:p w:rsidR="00361262" w:rsidRPr="00917513" w:rsidRDefault="00361262" w:rsidP="00917513">
      <w:pPr>
        <w:pStyle w:val="ListParagraph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упражнения;</w:t>
      </w:r>
    </w:p>
    <w:p w:rsidR="00361262" w:rsidRPr="00917513" w:rsidRDefault="00361262" w:rsidP="00917513">
      <w:pPr>
        <w:pStyle w:val="ListParagraph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2 этюда;</w:t>
      </w:r>
    </w:p>
    <w:p w:rsidR="00361262" w:rsidRPr="00917513" w:rsidRDefault="00361262" w:rsidP="00917513">
      <w:pPr>
        <w:pStyle w:val="ListParagraph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4-6 разножанровых произведений;</w:t>
      </w:r>
    </w:p>
    <w:p w:rsidR="00361262" w:rsidRPr="00917513" w:rsidRDefault="00361262" w:rsidP="00917513">
      <w:pPr>
        <w:pStyle w:val="ListParagraph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2 ансамбля с преподавателем;</w:t>
      </w:r>
    </w:p>
    <w:p w:rsidR="00361262" w:rsidRPr="00917513" w:rsidRDefault="00361262" w:rsidP="00917513">
      <w:pPr>
        <w:pStyle w:val="ListParagraph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чтение с листа;</w:t>
      </w:r>
    </w:p>
    <w:p w:rsidR="00361262" w:rsidRPr="00917513" w:rsidRDefault="00361262" w:rsidP="00917513">
      <w:pPr>
        <w:pStyle w:val="ListParagraph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транспонирование;</w:t>
      </w:r>
    </w:p>
    <w:p w:rsidR="00361262" w:rsidRPr="00917513" w:rsidRDefault="00361262" w:rsidP="00917513">
      <w:pPr>
        <w:pStyle w:val="ListParagraph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513">
        <w:rPr>
          <w:rFonts w:ascii="Times New Roman" w:hAnsi="Times New Roman"/>
          <w:sz w:val="28"/>
          <w:szCs w:val="28"/>
        </w:rPr>
        <w:t>подбор по слуху.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Примерные программы экзамена: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Л. Бетховен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Контраданс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В. Иванов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Юмореска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7513"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Л. Книппер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 xml:space="preserve">Полюшко </w:t>
      </w:r>
      <w:r>
        <w:rPr>
          <w:rFonts w:ascii="Times New Roman" w:hAnsi="Times New Roman"/>
          <w:sz w:val="28"/>
          <w:szCs w:val="28"/>
        </w:rPr>
        <w:t>–</w:t>
      </w:r>
      <w:r w:rsidRPr="007155E2">
        <w:rPr>
          <w:rFonts w:ascii="Times New Roman" w:hAnsi="Times New Roman"/>
          <w:sz w:val="28"/>
          <w:szCs w:val="28"/>
        </w:rPr>
        <w:t xml:space="preserve"> поле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А. Дюбюк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Романс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3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Н. Чакин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Танец Снегурочки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б.н.п.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В низенькой светелке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C447E"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3 класс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Работа над развитием музыкально-образного мышления. Строение музыкального</w:t>
      </w:r>
      <w:r w:rsidRPr="007155E2">
        <w:rPr>
          <w:rFonts w:ascii="Cambria Math" w:hAnsi="Cambria Math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языка</w:t>
      </w:r>
      <w:r w:rsidRPr="007155E2">
        <w:rPr>
          <w:rFonts w:ascii="Cambria Math" w:hAnsi="Cambria Math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>.</w:t>
      </w:r>
      <w:r w:rsidRPr="00EC447E"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Укрепление навыков взаимосвязи внутреннего слуха и игровых движений. Работа</w:t>
      </w:r>
      <w:r w:rsidRPr="00EC447E"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над качеством звука, меховедением и сменой меха. Освоение технологий исполнения</w:t>
      </w:r>
      <w:r w:rsidRPr="00EC447E"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двойных нот. Работа над координацией, укрепле</w:t>
      </w:r>
      <w:r>
        <w:rPr>
          <w:rFonts w:ascii="Times New Roman" w:hAnsi="Times New Roman"/>
          <w:sz w:val="28"/>
          <w:szCs w:val="28"/>
        </w:rPr>
        <w:t>ние мышц рук,</w:t>
      </w:r>
      <w:r w:rsidRPr="00EC447E"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развитие беглости с</w:t>
      </w:r>
      <w:r w:rsidRPr="00EC447E"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позиции I, II, III ряда. Штрихи 1еg</w:t>
      </w:r>
      <w:r w:rsidRPr="007155E2">
        <w:rPr>
          <w:rFonts w:ascii="Times New Roman" w:hAnsi="Times New Roman"/>
          <w:sz w:val="28"/>
          <w:szCs w:val="28"/>
          <w:lang w:val="en-US"/>
        </w:rPr>
        <w:t>a</w:t>
      </w:r>
      <w:r w:rsidRPr="007155E2">
        <w:rPr>
          <w:rFonts w:ascii="Times New Roman" w:hAnsi="Times New Roman"/>
          <w:sz w:val="28"/>
          <w:szCs w:val="28"/>
        </w:rPr>
        <w:t xml:space="preserve">tо, nоn lеgа1о, </w:t>
      </w:r>
      <w:r w:rsidRPr="007155E2">
        <w:rPr>
          <w:rFonts w:ascii="Times New Roman" w:hAnsi="Times New Roman"/>
          <w:sz w:val="28"/>
          <w:szCs w:val="28"/>
          <w:lang w:val="en-US"/>
        </w:rPr>
        <w:t>st</w:t>
      </w:r>
      <w:r w:rsidRPr="007155E2">
        <w:rPr>
          <w:rFonts w:ascii="Times New Roman" w:hAnsi="Times New Roman"/>
          <w:sz w:val="28"/>
          <w:szCs w:val="28"/>
        </w:rPr>
        <w:t>ассаtо. Освоение приёмов игры,</w:t>
      </w:r>
      <w:r w:rsidRPr="00EC447E"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мелизмы: форшлаг (одиночный, двойной), мордент, группетто, глиссандо. Репетиция.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Дальнейшее развитие динамических возможностей.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Исполнение разножанровых пьес, этюды. Однооктавные гаммы. Чтение с листа.</w:t>
      </w:r>
      <w:r w:rsidRPr="00EC447E"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Подбор по слуху.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5214"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В течение года обучающийся должен освоить:</w:t>
      </w:r>
    </w:p>
    <w:p w:rsidR="00361262" w:rsidRPr="00EC447E" w:rsidRDefault="00361262" w:rsidP="00EC447E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 xml:space="preserve">мажорные гаммы </w:t>
      </w:r>
      <w:r w:rsidRPr="00EC447E">
        <w:rPr>
          <w:rFonts w:ascii="Cambria Math" w:hAnsi="Cambria Math"/>
          <w:sz w:val="28"/>
          <w:szCs w:val="28"/>
        </w:rPr>
        <w:t>≪</w:t>
      </w:r>
      <w:r w:rsidRPr="00EC447E">
        <w:rPr>
          <w:rFonts w:ascii="Times New Roman" w:hAnsi="Times New Roman"/>
          <w:sz w:val="28"/>
          <w:szCs w:val="28"/>
        </w:rPr>
        <w:t>ДО</w:t>
      </w:r>
      <w:r w:rsidRPr="00EC447E">
        <w:rPr>
          <w:rFonts w:ascii="Cambria Math" w:hAnsi="Cambria Math"/>
          <w:sz w:val="28"/>
          <w:szCs w:val="28"/>
        </w:rPr>
        <w:t>≫</w:t>
      </w:r>
      <w:r w:rsidRPr="00EC447E">
        <w:rPr>
          <w:rFonts w:ascii="Times New Roman" w:hAnsi="Times New Roman"/>
          <w:sz w:val="28"/>
          <w:szCs w:val="28"/>
        </w:rPr>
        <w:t xml:space="preserve">, </w:t>
      </w:r>
      <w:r w:rsidRPr="00EC447E">
        <w:rPr>
          <w:rFonts w:ascii="Cambria Math" w:hAnsi="Cambria Math"/>
          <w:sz w:val="28"/>
          <w:szCs w:val="28"/>
        </w:rPr>
        <w:t>≪</w:t>
      </w:r>
      <w:r w:rsidRPr="00EC447E">
        <w:rPr>
          <w:rFonts w:ascii="Times New Roman" w:hAnsi="Times New Roman"/>
          <w:sz w:val="28"/>
          <w:szCs w:val="28"/>
        </w:rPr>
        <w:t>СОЛЬ</w:t>
      </w:r>
      <w:r w:rsidRPr="00EC447E">
        <w:rPr>
          <w:rFonts w:ascii="Cambria Math" w:hAnsi="Cambria Math"/>
          <w:sz w:val="28"/>
          <w:szCs w:val="28"/>
        </w:rPr>
        <w:t>≫</w:t>
      </w:r>
      <w:r w:rsidRPr="00EC447E">
        <w:rPr>
          <w:rFonts w:ascii="Times New Roman" w:hAnsi="Times New Roman"/>
          <w:sz w:val="28"/>
          <w:szCs w:val="28"/>
        </w:rPr>
        <w:t xml:space="preserve">, </w:t>
      </w:r>
      <w:r w:rsidRPr="00EC447E">
        <w:rPr>
          <w:rFonts w:ascii="Cambria Math" w:hAnsi="Cambria Math"/>
          <w:sz w:val="28"/>
          <w:szCs w:val="28"/>
        </w:rPr>
        <w:t>≪</w:t>
      </w:r>
      <w:r w:rsidRPr="00EC447E">
        <w:rPr>
          <w:rFonts w:ascii="Times New Roman" w:hAnsi="Times New Roman"/>
          <w:sz w:val="28"/>
          <w:szCs w:val="28"/>
        </w:rPr>
        <w:t>ФА</w:t>
      </w:r>
      <w:r w:rsidRPr="00EC447E">
        <w:rPr>
          <w:rFonts w:ascii="Cambria Math" w:hAnsi="Cambria Math"/>
          <w:sz w:val="28"/>
          <w:szCs w:val="28"/>
        </w:rPr>
        <w:t>≫</w:t>
      </w:r>
      <w:r w:rsidRPr="00EC447E">
        <w:rPr>
          <w:rFonts w:ascii="Times New Roman" w:hAnsi="Times New Roman"/>
          <w:sz w:val="28"/>
          <w:szCs w:val="28"/>
        </w:rPr>
        <w:t xml:space="preserve"> однооктавные, двумя руками</w:t>
      </w:r>
    </w:p>
    <w:p w:rsidR="00361262" w:rsidRPr="00EC447E" w:rsidRDefault="00361262" w:rsidP="00EC447E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(ритмическим и штриховым комплексом);</w:t>
      </w:r>
    </w:p>
    <w:p w:rsidR="00361262" w:rsidRPr="00EC447E" w:rsidRDefault="00361262" w:rsidP="00EC447E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арпеджио короткое, длинное;</w:t>
      </w:r>
    </w:p>
    <w:p w:rsidR="00361262" w:rsidRPr="00EC447E" w:rsidRDefault="00361262" w:rsidP="00EC447E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аккорды тонического трезвучия (трехзвучные) с обращением;</w:t>
      </w:r>
    </w:p>
    <w:p w:rsidR="00361262" w:rsidRPr="00EC447E" w:rsidRDefault="00361262" w:rsidP="00EC447E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2 этюда на различные виды техники;</w:t>
      </w:r>
    </w:p>
    <w:p w:rsidR="00361262" w:rsidRPr="00EC447E" w:rsidRDefault="00361262" w:rsidP="00EC447E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4-6 разножанровых произведения;</w:t>
      </w:r>
    </w:p>
    <w:p w:rsidR="00361262" w:rsidRPr="00EC447E" w:rsidRDefault="00361262" w:rsidP="00EC447E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2 ансамблевых произведения;</w:t>
      </w:r>
    </w:p>
    <w:p w:rsidR="00361262" w:rsidRPr="00EC447E" w:rsidRDefault="00361262" w:rsidP="00EC447E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чтение с листа;</w:t>
      </w:r>
    </w:p>
    <w:p w:rsidR="00361262" w:rsidRPr="00EC447E" w:rsidRDefault="00361262" w:rsidP="00EC447E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подбор по слуху.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Примерные программы экзамена 3 класса: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И. Иванов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Полька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р.н.п.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Позарастали стежки-дорожки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C447E"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К. Вебер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Танец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Д. Самойлов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Мелодия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C447E"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3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С. Майкопар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Вальс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укр.н.п.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Ехал казак за Дунай</w:t>
      </w:r>
      <w:r>
        <w:rPr>
          <w:rFonts w:ascii="Cambria Math" w:hAnsi="Cambria Math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C447E"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4 класс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Работа над развитием музыкально-образного мышления. Строение музыкального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языка</w:t>
      </w:r>
      <w:r>
        <w:rPr>
          <w:rFonts w:ascii="Cambria Math" w:hAnsi="Cambria Math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>. Укрепление навыков взаимосвязи внутреннего слуха и игровых движений.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Ровный качественный звук. Усовершенствование приёмов игры аккордовой техники,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двойных нот. Знакомство с полифонической фактурой музыкальных произведений. 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над координацией, укрепление мышц рук, развитие мелкой техники. Штрихи: 1еg</w:t>
      </w:r>
      <w:r w:rsidRPr="007155E2">
        <w:rPr>
          <w:rFonts w:ascii="Times New Roman" w:hAnsi="Times New Roman"/>
          <w:sz w:val="28"/>
          <w:szCs w:val="28"/>
          <w:lang w:val="en-US"/>
        </w:rPr>
        <w:t>a</w:t>
      </w:r>
      <w:r w:rsidRPr="007155E2">
        <w:rPr>
          <w:rFonts w:ascii="Times New Roman" w:hAnsi="Times New Roman"/>
          <w:sz w:val="28"/>
          <w:szCs w:val="28"/>
        </w:rPr>
        <w:t xml:space="preserve">tо, nоn lеgа1о, </w:t>
      </w:r>
      <w:r w:rsidRPr="007155E2">
        <w:rPr>
          <w:rFonts w:ascii="Times New Roman" w:hAnsi="Times New Roman"/>
          <w:sz w:val="28"/>
          <w:szCs w:val="28"/>
          <w:lang w:val="en-US"/>
        </w:rPr>
        <w:t>st</w:t>
      </w:r>
      <w:r w:rsidRPr="007155E2">
        <w:rPr>
          <w:rFonts w:ascii="Times New Roman" w:hAnsi="Times New Roman"/>
          <w:sz w:val="28"/>
          <w:szCs w:val="28"/>
        </w:rPr>
        <w:t>ассаtо. Дальнейшее расширение динамических возможностей. Четкость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артикуляции. Исполнение разножанровых пьес, этюды. Двухоктавные гаммы, чтение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листа, транспонирование. Подбор по слуху. Игра в ансамбле.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155E2">
        <w:rPr>
          <w:rFonts w:ascii="Times New Roman" w:hAnsi="Times New Roman"/>
          <w:b/>
          <w:bCs/>
          <w:sz w:val="28"/>
          <w:szCs w:val="28"/>
        </w:rPr>
        <w:t>В течение года обучающийся должен освоить:</w:t>
      </w:r>
    </w:p>
    <w:p w:rsidR="00361262" w:rsidRPr="00EC447E" w:rsidRDefault="00361262" w:rsidP="00EC447E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мажорные гаммы до двух знаков в ключе двумя руками (штрихами 1еg</w:t>
      </w:r>
      <w:r w:rsidRPr="00EC447E">
        <w:rPr>
          <w:rFonts w:ascii="Times New Roman" w:hAnsi="Times New Roman"/>
          <w:sz w:val="28"/>
          <w:szCs w:val="28"/>
          <w:lang w:val="en-US"/>
        </w:rPr>
        <w:t>a</w:t>
      </w:r>
      <w:r w:rsidRPr="00EC447E">
        <w:rPr>
          <w:rFonts w:ascii="Times New Roman" w:hAnsi="Times New Roman"/>
          <w:sz w:val="28"/>
          <w:szCs w:val="28"/>
        </w:rPr>
        <w:t xml:space="preserve">tо, nоn lеgа1о, </w:t>
      </w:r>
      <w:r w:rsidRPr="00EC447E">
        <w:rPr>
          <w:rFonts w:ascii="Times New Roman" w:hAnsi="Times New Roman"/>
          <w:sz w:val="28"/>
          <w:szCs w:val="28"/>
          <w:lang w:val="en-US"/>
        </w:rPr>
        <w:t>st</w:t>
      </w:r>
      <w:r w:rsidRPr="00EC447E">
        <w:rPr>
          <w:rFonts w:ascii="Times New Roman" w:hAnsi="Times New Roman"/>
          <w:sz w:val="28"/>
          <w:szCs w:val="28"/>
        </w:rPr>
        <w:t xml:space="preserve">ассаtо). </w:t>
      </w:r>
      <w:r w:rsidRPr="00EC447E">
        <w:rPr>
          <w:rFonts w:ascii="Cambria Math" w:hAnsi="Cambria Math"/>
          <w:sz w:val="28"/>
          <w:szCs w:val="28"/>
        </w:rPr>
        <w:t>≪</w:t>
      </w:r>
      <w:r w:rsidRPr="00EC447E">
        <w:rPr>
          <w:rFonts w:ascii="Times New Roman" w:hAnsi="Times New Roman"/>
          <w:sz w:val="28"/>
          <w:szCs w:val="28"/>
        </w:rPr>
        <w:t>ЛЯ МИНОР</w:t>
      </w:r>
      <w:r w:rsidRPr="00EC447E">
        <w:rPr>
          <w:rFonts w:ascii="Cambria Math" w:hAnsi="Cambria Math"/>
          <w:sz w:val="28"/>
          <w:szCs w:val="28"/>
        </w:rPr>
        <w:t>≫</w:t>
      </w:r>
      <w:r w:rsidRPr="00EC447E">
        <w:rPr>
          <w:rFonts w:ascii="Times New Roman" w:hAnsi="Times New Roman"/>
          <w:sz w:val="28"/>
          <w:szCs w:val="28"/>
        </w:rPr>
        <w:t xml:space="preserve"> - отдельно каждой рукой;</w:t>
      </w:r>
    </w:p>
    <w:p w:rsidR="00361262" w:rsidRPr="00EC447E" w:rsidRDefault="00361262" w:rsidP="00EC447E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арпеджио короткое, длинное;</w:t>
      </w:r>
    </w:p>
    <w:p w:rsidR="00361262" w:rsidRPr="00EC447E" w:rsidRDefault="00361262" w:rsidP="00EC447E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аккорды тонического трезвучия (четырехзвучные) с обращением;</w:t>
      </w:r>
    </w:p>
    <w:p w:rsidR="00361262" w:rsidRPr="00EC447E" w:rsidRDefault="00361262" w:rsidP="00EC447E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2 этюда на различные виды техники;</w:t>
      </w:r>
    </w:p>
    <w:p w:rsidR="00361262" w:rsidRPr="00EC447E" w:rsidRDefault="00361262" w:rsidP="00EC447E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4-5 разножанровых произведения;</w:t>
      </w:r>
    </w:p>
    <w:p w:rsidR="00361262" w:rsidRPr="00EC447E" w:rsidRDefault="00361262" w:rsidP="00EC447E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1 произведение с элементами полифонии;</w:t>
      </w:r>
    </w:p>
    <w:p w:rsidR="00361262" w:rsidRPr="00EC447E" w:rsidRDefault="00361262" w:rsidP="00EC447E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2 ансамблевых произведения;</w:t>
      </w:r>
    </w:p>
    <w:p w:rsidR="00361262" w:rsidRPr="00EC447E" w:rsidRDefault="00361262" w:rsidP="00EC447E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чтение с листа;</w:t>
      </w:r>
    </w:p>
    <w:p w:rsidR="00361262" w:rsidRPr="00EC447E" w:rsidRDefault="00361262" w:rsidP="00EC447E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транспонирование;</w:t>
      </w:r>
    </w:p>
    <w:p w:rsidR="00361262" w:rsidRPr="00EC447E" w:rsidRDefault="00361262" w:rsidP="00EC447E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подбор по слуху.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Примерные программы экзамена 4 класса: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А. Гедике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Сарабанда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Н. Чайкин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На пароходе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55E2">
        <w:rPr>
          <w:rFonts w:ascii="Times New Roman" w:hAnsi="Times New Roman"/>
          <w:b/>
          <w:bCs/>
          <w:sz w:val="28"/>
          <w:szCs w:val="28"/>
        </w:rPr>
        <w:t>2вариант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Д. Самойлов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Полифоническая миниатюра №6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Цыганочка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55E2">
        <w:rPr>
          <w:rFonts w:ascii="Times New Roman" w:hAnsi="Times New Roman"/>
          <w:b/>
          <w:bCs/>
          <w:sz w:val="28"/>
          <w:szCs w:val="28"/>
        </w:rPr>
        <w:t>3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р.н.п.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Как у наших у ворот</w:t>
      </w:r>
      <w:r>
        <w:rPr>
          <w:rFonts w:ascii="Times New Roman" w:hAnsi="Times New Roman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 xml:space="preserve"> обр. А. Суркова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В. Прокудин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Грустный паровозик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155E2">
        <w:rPr>
          <w:rFonts w:ascii="Times New Roman" w:hAnsi="Times New Roman"/>
          <w:b/>
          <w:bCs/>
          <w:sz w:val="28"/>
          <w:szCs w:val="28"/>
        </w:rPr>
        <w:t>5 класс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Дальнейшее развитие музыкально-образного мышления опережающего слух.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Тщательная работа над качеством звукоизвлечения, формирование объективной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самооценки учащимся собственной игры, основанной на слуховом контроле.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Навыки анализа формы исполняемых произведений. Понимание стилистических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особенностей произведения. Знакомство с произведениями крупной формы.</w:t>
      </w:r>
    </w:p>
    <w:p w:rsidR="0036126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Совершенствование технических навыков,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развитие беглости пальцев, аккордовой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техники. Штрихи 1еg</w:t>
      </w:r>
      <w:r w:rsidRPr="007155E2">
        <w:rPr>
          <w:rFonts w:ascii="Times New Roman" w:hAnsi="Times New Roman"/>
          <w:sz w:val="28"/>
          <w:szCs w:val="28"/>
          <w:lang w:val="en-US"/>
        </w:rPr>
        <w:t>a</w:t>
      </w:r>
      <w:r w:rsidRPr="007155E2">
        <w:rPr>
          <w:rFonts w:ascii="Times New Roman" w:hAnsi="Times New Roman"/>
          <w:sz w:val="28"/>
          <w:szCs w:val="28"/>
        </w:rPr>
        <w:t xml:space="preserve">tо, nоn lеgа1о, </w:t>
      </w:r>
      <w:r w:rsidRPr="007155E2">
        <w:rPr>
          <w:rFonts w:ascii="Times New Roman" w:hAnsi="Times New Roman"/>
          <w:sz w:val="28"/>
          <w:szCs w:val="28"/>
          <w:lang w:val="en-US"/>
        </w:rPr>
        <w:t>st</w:t>
      </w:r>
      <w:r w:rsidRPr="007155E2">
        <w:rPr>
          <w:rFonts w:ascii="Times New Roman" w:hAnsi="Times New Roman"/>
          <w:sz w:val="28"/>
          <w:szCs w:val="28"/>
        </w:rPr>
        <w:t>ассаtо. Освоение специфических приёмов игры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(форшлаг, группетто, мордент, тремоло мехом, репетиция и т.д.) Дальнейшее расширение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динамических возможностей. Исполнение разножанровых пьес, произведений крупной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формы, этюды. Двухоктавные гаммы. Чтение с листа. Игра в ансамбле. Подбор по слуху.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Транспонирование.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В течение года обучающийся должен освоить:</w:t>
      </w:r>
    </w:p>
    <w:p w:rsidR="00361262" w:rsidRPr="00EC447E" w:rsidRDefault="00361262" w:rsidP="00EC447E">
      <w:pPr>
        <w:pStyle w:val="ListParagraph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мажорные гаммы до 3-х знаков в ключе на две октавы (ритмическим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47E">
        <w:rPr>
          <w:rFonts w:ascii="Times New Roman" w:hAnsi="Times New Roman"/>
          <w:sz w:val="28"/>
          <w:szCs w:val="28"/>
        </w:rPr>
        <w:t>штриховым комплексом);</w:t>
      </w:r>
    </w:p>
    <w:p w:rsidR="00361262" w:rsidRPr="00EC447E" w:rsidRDefault="00361262" w:rsidP="00EC447E">
      <w:pPr>
        <w:pStyle w:val="ListParagraph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арпеджио - короткое, длинное двумя руками;</w:t>
      </w:r>
    </w:p>
    <w:p w:rsidR="00361262" w:rsidRPr="00EC447E" w:rsidRDefault="00361262" w:rsidP="00EC447E">
      <w:pPr>
        <w:pStyle w:val="ListParagraph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аккорды тонического трезвучия с обращением двумя руками;</w:t>
      </w:r>
    </w:p>
    <w:p w:rsidR="00361262" w:rsidRPr="00EC447E" w:rsidRDefault="00361262" w:rsidP="00EC447E">
      <w:pPr>
        <w:pStyle w:val="ListParagraph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минорные гаммы ЛЯ, МИ, РЕ - отдельно каждой рукой;</w:t>
      </w:r>
    </w:p>
    <w:p w:rsidR="00361262" w:rsidRPr="00EC447E" w:rsidRDefault="00361262" w:rsidP="00EC447E">
      <w:pPr>
        <w:pStyle w:val="ListParagraph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2 этюда на различные виды техники;</w:t>
      </w:r>
    </w:p>
    <w:p w:rsidR="00361262" w:rsidRPr="00EC447E" w:rsidRDefault="00361262" w:rsidP="00EC447E">
      <w:pPr>
        <w:pStyle w:val="ListParagraph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1 произведение с элементами полифонии;</w:t>
      </w:r>
    </w:p>
    <w:p w:rsidR="00361262" w:rsidRPr="00EC447E" w:rsidRDefault="00361262" w:rsidP="00EC447E">
      <w:pPr>
        <w:pStyle w:val="ListParagraph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1 произведение крупной формы;</w:t>
      </w:r>
    </w:p>
    <w:p w:rsidR="00361262" w:rsidRPr="00EC447E" w:rsidRDefault="00361262" w:rsidP="00EC447E">
      <w:pPr>
        <w:pStyle w:val="ListParagraph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3-4 разножанровых произведения;</w:t>
      </w:r>
    </w:p>
    <w:p w:rsidR="00361262" w:rsidRPr="00EC447E" w:rsidRDefault="00361262" w:rsidP="00EC447E">
      <w:pPr>
        <w:pStyle w:val="ListParagraph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2 ансамблевых произведения;</w:t>
      </w:r>
    </w:p>
    <w:p w:rsidR="00361262" w:rsidRPr="00EC447E" w:rsidRDefault="00361262" w:rsidP="00EC447E">
      <w:pPr>
        <w:pStyle w:val="ListParagraph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чтение с листа, транспонирование;</w:t>
      </w:r>
    </w:p>
    <w:p w:rsidR="00361262" w:rsidRPr="00EC447E" w:rsidRDefault="00361262" w:rsidP="00EC447E">
      <w:pPr>
        <w:pStyle w:val="ListParagraph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47E">
        <w:rPr>
          <w:rFonts w:ascii="Times New Roman" w:hAnsi="Times New Roman"/>
          <w:sz w:val="28"/>
          <w:szCs w:val="28"/>
        </w:rPr>
        <w:t>подбор по слуху.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Примерные программы экзамена 5 класса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Я.Вангал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155E2">
        <w:rPr>
          <w:rFonts w:ascii="Times New Roman" w:hAnsi="Times New Roman"/>
          <w:sz w:val="28"/>
          <w:szCs w:val="28"/>
        </w:rPr>
        <w:t>Сонатина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Г.Петербургский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Синий платочек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Г.Гендель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Ария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Э.Ханок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Вы шумите березы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3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Т.Хасленгер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Соната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Н.Рубинштейн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Мелодия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6 класс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Дальнейшее развитие музыкально-образного мышления опережающего слух,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между слухом и игровыми движениями. Навыки анализа формы исполняемых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произведений. Понимание стилистических особенностей произведений. Дальнейшее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укрепление мышц рук, развитие беглости пальцев правой руки, совершенствование ранее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изученных приёмов игры. Развитие аппликатурной грамотности.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Дальнейшее расширение динамических возможностей. Исполнение разножанровых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пьес, произведений крупной формы, этюды. Двухоктавные гаммы. Чтение с листа.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Транспонирование. Игра в ансамбле. Подбор по слуху. Умение аккомпанировать голосу,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игра цифровок.</w:t>
      </w:r>
    </w:p>
    <w:p w:rsidR="0036126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В течение года обучающийся должен освоить:</w:t>
      </w:r>
    </w:p>
    <w:p w:rsidR="00361262" w:rsidRPr="0084732C" w:rsidRDefault="00361262" w:rsidP="0084732C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мажорные гаммы до 4-х знаков в ключе;</w:t>
      </w:r>
    </w:p>
    <w:p w:rsidR="00361262" w:rsidRPr="0084732C" w:rsidRDefault="00361262" w:rsidP="0084732C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минорные гаммы ЛЯ, РЕ, МИ на одну октаву двумя руками;</w:t>
      </w:r>
    </w:p>
    <w:p w:rsidR="00361262" w:rsidRPr="0084732C" w:rsidRDefault="00361262" w:rsidP="0084732C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арпеджио-короткое, длинное двумя руками;</w:t>
      </w:r>
    </w:p>
    <w:p w:rsidR="00361262" w:rsidRPr="0084732C" w:rsidRDefault="00361262" w:rsidP="0084732C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аккорды тонического трезвучия с обращением (четырехзвучные) двумя руками;</w:t>
      </w:r>
    </w:p>
    <w:p w:rsidR="00361262" w:rsidRPr="0084732C" w:rsidRDefault="00361262" w:rsidP="0084732C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2 этюда на различные виды техники;</w:t>
      </w:r>
    </w:p>
    <w:p w:rsidR="00361262" w:rsidRPr="0084732C" w:rsidRDefault="00361262" w:rsidP="0084732C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1 произведение полифоническое;</w:t>
      </w:r>
    </w:p>
    <w:p w:rsidR="00361262" w:rsidRPr="0084732C" w:rsidRDefault="00361262" w:rsidP="0084732C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1 произведение крупной формы;</w:t>
      </w:r>
    </w:p>
    <w:p w:rsidR="00361262" w:rsidRPr="0084732C" w:rsidRDefault="00361262" w:rsidP="0084732C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2 -Зразножанровых произведения;</w:t>
      </w:r>
    </w:p>
    <w:p w:rsidR="00361262" w:rsidRPr="0084732C" w:rsidRDefault="00361262" w:rsidP="0084732C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1 ансамбль;</w:t>
      </w:r>
    </w:p>
    <w:p w:rsidR="00361262" w:rsidRPr="0084732C" w:rsidRDefault="00361262" w:rsidP="0084732C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1-3 произведение аккомпанемента голосу;</w:t>
      </w:r>
    </w:p>
    <w:p w:rsidR="00361262" w:rsidRPr="0084732C" w:rsidRDefault="00361262" w:rsidP="0084732C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чтение с листа, транспонирование;</w:t>
      </w:r>
    </w:p>
    <w:p w:rsidR="00361262" w:rsidRPr="0084732C" w:rsidRDefault="00361262" w:rsidP="0084732C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игра цифровок;</w:t>
      </w:r>
    </w:p>
    <w:p w:rsidR="00361262" w:rsidRPr="0084732C" w:rsidRDefault="00361262" w:rsidP="0084732C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подбор по слуху.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Примерные программы экзамена 6 класса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И.С Бах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Менуэт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Укр.н.п.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Ты сказала приди,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приди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А.Диабелли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Рондо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А.Варламов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На заре ты ее не буди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3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Ф.Кулау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Сонатина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А.Петрова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Вальс</w:t>
      </w:r>
      <w:r>
        <w:rPr>
          <w:rFonts w:ascii="Times New Roman" w:hAnsi="Times New Roman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 xml:space="preserve"> из к /ф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Берегись автомобиля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155E2">
        <w:rPr>
          <w:rFonts w:ascii="Times New Roman" w:hAnsi="Times New Roman"/>
          <w:b/>
          <w:bCs/>
          <w:sz w:val="28"/>
          <w:szCs w:val="28"/>
        </w:rPr>
        <w:t>7 класс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Дальнейшее развитие музыкально-образного мышления опережающего слух,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между слухом и игровыми движениями. Навыки анализа формы исполняемых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произведений. Понимание стилистических особенностей произведения. Дальнейшее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укрепление мышц рук, развитие беглости пальцев левой руки, совершенствование ранее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изученных приёмов игры. Развитие аппликатурной грамотности. Совершенствование ранеизученных видов туше.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Совершенствование штрихов 1еg</w:t>
      </w:r>
      <w:r w:rsidRPr="007155E2">
        <w:rPr>
          <w:rFonts w:ascii="Times New Roman" w:hAnsi="Times New Roman"/>
          <w:sz w:val="28"/>
          <w:szCs w:val="28"/>
          <w:lang w:val="en-US"/>
        </w:rPr>
        <w:t>a</w:t>
      </w:r>
      <w:r w:rsidRPr="007155E2">
        <w:rPr>
          <w:rFonts w:ascii="Times New Roman" w:hAnsi="Times New Roman"/>
          <w:sz w:val="28"/>
          <w:szCs w:val="28"/>
        </w:rPr>
        <w:t xml:space="preserve">tо, nоn lеgа1о, </w:t>
      </w:r>
      <w:r w:rsidRPr="007155E2">
        <w:rPr>
          <w:rFonts w:ascii="Times New Roman" w:hAnsi="Times New Roman"/>
          <w:sz w:val="28"/>
          <w:szCs w:val="28"/>
          <w:lang w:val="en-US"/>
        </w:rPr>
        <w:t>st</w:t>
      </w:r>
      <w:r w:rsidRPr="007155E2">
        <w:rPr>
          <w:rFonts w:ascii="Times New Roman" w:hAnsi="Times New Roman"/>
          <w:sz w:val="28"/>
          <w:szCs w:val="28"/>
        </w:rPr>
        <w:t>ассаtо. Аккордовая техника.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Дальнейшее расширение динамических возможностей. Мелизмы.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Исполнение разножанровых пьес, произведений крупной формы, этюды, гаммы.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Чтение с листа. Игра в ансамбле. Подбор по слуху. Умение аккомпанировать голосу.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В течение года обучающийся должен освоить:</w:t>
      </w:r>
    </w:p>
    <w:p w:rsidR="00361262" w:rsidRPr="0084732C" w:rsidRDefault="00361262" w:rsidP="0084732C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мажорные и минорные двухоктавные гаммы до 5-ти знаков в ключе (ритмическими штриховым комплексом);</w:t>
      </w:r>
    </w:p>
    <w:p w:rsidR="00361262" w:rsidRPr="0084732C" w:rsidRDefault="00361262" w:rsidP="0084732C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арпежио - (короткое, длинное) двумя руками;</w:t>
      </w:r>
    </w:p>
    <w:p w:rsidR="00361262" w:rsidRPr="0084732C" w:rsidRDefault="00361262" w:rsidP="0084732C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аккорды тонического трезвучия с обращением двумя руками;</w:t>
      </w:r>
    </w:p>
    <w:p w:rsidR="00361262" w:rsidRPr="0084732C" w:rsidRDefault="00361262" w:rsidP="0084732C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2 Этюда на различные виды техники</w:t>
      </w:r>
    </w:p>
    <w:p w:rsidR="00361262" w:rsidRPr="0084732C" w:rsidRDefault="00361262" w:rsidP="0084732C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1 произведение полифоническое</w:t>
      </w:r>
    </w:p>
    <w:p w:rsidR="00361262" w:rsidRPr="0084732C" w:rsidRDefault="00361262" w:rsidP="0084732C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1 произведение крупной формы</w:t>
      </w:r>
    </w:p>
    <w:p w:rsidR="00361262" w:rsidRPr="0084732C" w:rsidRDefault="00361262" w:rsidP="0084732C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2-3 разножанровых произведения</w:t>
      </w:r>
    </w:p>
    <w:p w:rsidR="00361262" w:rsidRPr="0084732C" w:rsidRDefault="00361262" w:rsidP="0084732C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1 произведения самостоятельного разбора</w:t>
      </w:r>
    </w:p>
    <w:p w:rsidR="00361262" w:rsidRPr="0084732C" w:rsidRDefault="00361262" w:rsidP="0084732C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1-2 произведения для ансамбля</w:t>
      </w:r>
    </w:p>
    <w:p w:rsidR="00361262" w:rsidRPr="0084732C" w:rsidRDefault="00361262" w:rsidP="0084732C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1-2 аккомпанемента голосу</w:t>
      </w:r>
    </w:p>
    <w:p w:rsidR="00361262" w:rsidRPr="0084732C" w:rsidRDefault="00361262" w:rsidP="0084732C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чтение с листа, транспонирование.</w:t>
      </w:r>
    </w:p>
    <w:p w:rsidR="00361262" w:rsidRPr="0084732C" w:rsidRDefault="00361262" w:rsidP="0084732C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игра аккомпанемента по цифровкам</w:t>
      </w:r>
    </w:p>
    <w:p w:rsidR="00361262" w:rsidRPr="0084732C" w:rsidRDefault="00361262" w:rsidP="0084732C">
      <w:pPr>
        <w:pStyle w:val="ListParagraph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подбор по слуху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Примерные программы экзамена 7 класса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Г.Гендель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Менуэт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Укр.н.п.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Ах, утушка луговая</w:t>
      </w:r>
      <w:r>
        <w:rPr>
          <w:rFonts w:ascii="Times New Roman" w:hAnsi="Times New Roman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>обр.С.Павина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И.Шестериков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Сонатина</w:t>
      </w:r>
      <w:r>
        <w:rPr>
          <w:rFonts w:ascii="Times New Roman" w:hAnsi="Times New Roman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 xml:space="preserve"> 1 часть До мажор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Ш.Гуно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Полька</w:t>
      </w:r>
      <w:r>
        <w:rPr>
          <w:rFonts w:ascii="Times New Roman" w:hAnsi="Times New Roman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 xml:space="preserve"> из оперы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155E2">
        <w:rPr>
          <w:rFonts w:ascii="Times New Roman" w:hAnsi="Times New Roman"/>
          <w:sz w:val="28"/>
          <w:szCs w:val="28"/>
        </w:rPr>
        <w:t>Фауст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3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А.Коробейников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Прелюдия</w:t>
      </w:r>
      <w:r>
        <w:rPr>
          <w:rFonts w:ascii="Times New Roman" w:hAnsi="Times New Roman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Соната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Ю.Герасимов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Приглашение к танцу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8 класс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Дальнейшее развитие музыкально-образного мышления опережающего слух,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между слухом и игровыми движениями.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Навыки анализа формы исполняемых произведений. Понимание стилистических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особенностей, художественной ценности исполняемых произведений. Дальнейшее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развитие беглости пальцев, совершенствование ранее изученных приёмов игры.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Свободное владение инструментом, координацией движений. Совершенствование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приёмов звукоизвлечения.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Совершенствование штрихов 1еg</w:t>
      </w:r>
      <w:r w:rsidRPr="007155E2">
        <w:rPr>
          <w:rFonts w:ascii="Times New Roman" w:hAnsi="Times New Roman"/>
          <w:sz w:val="28"/>
          <w:szCs w:val="28"/>
          <w:lang w:val="en-US"/>
        </w:rPr>
        <w:t>a</w:t>
      </w:r>
      <w:r w:rsidRPr="007155E2">
        <w:rPr>
          <w:rFonts w:ascii="Times New Roman" w:hAnsi="Times New Roman"/>
          <w:sz w:val="28"/>
          <w:szCs w:val="28"/>
        </w:rPr>
        <w:t xml:space="preserve">tо, nоn lеgа1о, </w:t>
      </w:r>
      <w:r w:rsidRPr="007155E2">
        <w:rPr>
          <w:rFonts w:ascii="Times New Roman" w:hAnsi="Times New Roman"/>
          <w:sz w:val="28"/>
          <w:szCs w:val="28"/>
          <w:lang w:val="en-US"/>
        </w:rPr>
        <w:t>st</w:t>
      </w:r>
      <w:r w:rsidRPr="007155E2">
        <w:rPr>
          <w:rFonts w:ascii="Times New Roman" w:hAnsi="Times New Roman"/>
          <w:sz w:val="28"/>
          <w:szCs w:val="28"/>
        </w:rPr>
        <w:t>ассаtо.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Аккордовая техника, техника меховедения. Дальнейшее расширении динамических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возможностей.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Мелизмы. Исполнение разножанровых пьес, произведений крупной формы, этюды,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гаммы. Чтение с листа. Игра в ансамбле. Подбор по слуху. Умение аккомпанировать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голосу. Подготовка к выпускному экзамену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В течение года обучающийся должен освоить:</w:t>
      </w:r>
    </w:p>
    <w:p w:rsidR="00361262" w:rsidRPr="0084732C" w:rsidRDefault="00361262" w:rsidP="0084732C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мажорные и минорные гаммы (ритмическим и штриховым комплексом) до 6-тизнаков в ключе;</w:t>
      </w:r>
    </w:p>
    <w:p w:rsidR="00361262" w:rsidRPr="0084732C" w:rsidRDefault="00361262" w:rsidP="0084732C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мажорные - в терцию ДО, СОЛЬ, ФА правой рукой на две октавы;</w:t>
      </w:r>
    </w:p>
    <w:p w:rsidR="00361262" w:rsidRPr="0084732C" w:rsidRDefault="00361262" w:rsidP="0084732C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арпеджио (короткое, длинное) двумя руками;</w:t>
      </w:r>
    </w:p>
    <w:p w:rsidR="00361262" w:rsidRPr="0084732C" w:rsidRDefault="00361262" w:rsidP="0084732C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аккорды тонического трезвучия с обращением двумя руками;</w:t>
      </w:r>
    </w:p>
    <w:p w:rsidR="00361262" w:rsidRPr="0084732C" w:rsidRDefault="00361262" w:rsidP="0084732C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2 этюда на различные виды техники;</w:t>
      </w:r>
    </w:p>
    <w:p w:rsidR="00361262" w:rsidRPr="0084732C" w:rsidRDefault="00361262" w:rsidP="0084732C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1 произведение полифоническое;</w:t>
      </w:r>
    </w:p>
    <w:p w:rsidR="00361262" w:rsidRPr="0084732C" w:rsidRDefault="00361262" w:rsidP="0084732C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1 формы произведение крупной;</w:t>
      </w:r>
    </w:p>
    <w:p w:rsidR="00361262" w:rsidRPr="0084732C" w:rsidRDefault="00361262" w:rsidP="0084732C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3-4 разножанровых произведения</w:t>
      </w:r>
    </w:p>
    <w:p w:rsidR="00361262" w:rsidRPr="0084732C" w:rsidRDefault="00361262" w:rsidP="0084732C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1-2 произведения для ансамбля</w:t>
      </w:r>
    </w:p>
    <w:p w:rsidR="00361262" w:rsidRPr="0084732C" w:rsidRDefault="00361262" w:rsidP="0084732C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1-2 аккомпанемента голосу</w:t>
      </w:r>
    </w:p>
    <w:p w:rsidR="00361262" w:rsidRPr="0084732C" w:rsidRDefault="00361262" w:rsidP="0084732C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чтение с листа, транспонирование</w:t>
      </w:r>
    </w:p>
    <w:p w:rsidR="00361262" w:rsidRPr="0084732C" w:rsidRDefault="00361262" w:rsidP="0084732C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игра аккомпанимента поцифровкам</w:t>
      </w:r>
    </w:p>
    <w:p w:rsidR="00361262" w:rsidRPr="0084732C" w:rsidRDefault="00361262" w:rsidP="0084732C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32C">
        <w:rPr>
          <w:rFonts w:ascii="Times New Roman" w:hAnsi="Times New Roman"/>
          <w:sz w:val="28"/>
          <w:szCs w:val="28"/>
        </w:rPr>
        <w:t>подбор по слуху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Примерные программы экзамена 8 класса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И.С. Бах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Менуэт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Д. Диабелли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Рондо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В.Темнов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Веселая кадриль</w:t>
      </w:r>
      <w:r>
        <w:rPr>
          <w:rFonts w:ascii="Times New Roman" w:hAnsi="Times New Roman"/>
          <w:sz w:val="28"/>
          <w:szCs w:val="28"/>
        </w:rPr>
        <w:t>2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Д. Самойлов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Сонатина</w:t>
      </w:r>
      <w:r>
        <w:rPr>
          <w:rFonts w:ascii="Cambria Math" w:hAnsi="Cambria Math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 xml:space="preserve"> соль мажор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В.Савелов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Экспромт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Р.Н.П.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Выйду на улицу</w:t>
      </w:r>
      <w:r>
        <w:rPr>
          <w:rFonts w:ascii="Times New Roman" w:hAnsi="Times New Roman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>обр.О.Бурьян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3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Г.Гендель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Сарабанда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Э.Фибих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Поэма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Аз.Иванов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Садом, садом, кумасенька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Обучающиеся, продолжающие обучение девятый год, сдают выпускной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55E2">
        <w:rPr>
          <w:rFonts w:ascii="Times New Roman" w:hAnsi="Times New Roman"/>
          <w:b/>
          <w:bCs/>
          <w:sz w:val="28"/>
          <w:szCs w:val="28"/>
        </w:rPr>
        <w:t>экзамен в 9 классе.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b/>
          <w:bCs/>
          <w:i/>
          <w:iCs/>
          <w:sz w:val="28"/>
          <w:szCs w:val="28"/>
        </w:rPr>
        <w:t xml:space="preserve">Объём учебного времени, </w:t>
      </w:r>
      <w:r w:rsidRPr="007155E2">
        <w:rPr>
          <w:rFonts w:ascii="Times New Roman" w:hAnsi="Times New Roman"/>
          <w:sz w:val="28"/>
          <w:szCs w:val="28"/>
        </w:rPr>
        <w:t>предусмотренный учебным планом на реализацию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предмета дополнительного девятого года обучения: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155E2">
        <w:rPr>
          <w:rFonts w:ascii="Times New Roman" w:hAnsi="Times New Roman"/>
          <w:b/>
          <w:bCs/>
          <w:sz w:val="28"/>
          <w:szCs w:val="28"/>
        </w:rPr>
        <w:t>Девятый год обучения (9 класс)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В девятом классе обучаются учащиеся, которые целенаправленно готовятся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 xml:space="preserve">поступлению в профессиональное образовательное учреждение. В связи с этим, </w:t>
      </w:r>
      <w:r>
        <w:rPr>
          <w:rFonts w:ascii="Times New Roman" w:hAnsi="Times New Roman"/>
          <w:sz w:val="28"/>
          <w:szCs w:val="28"/>
        </w:rPr>
        <w:t>необходимо</w:t>
      </w:r>
      <w:r w:rsidRPr="007155E2">
        <w:rPr>
          <w:rFonts w:ascii="Times New Roman" w:hAnsi="Times New Roman"/>
          <w:sz w:val="28"/>
          <w:szCs w:val="28"/>
        </w:rPr>
        <w:t xml:space="preserve"> составлять годовой репертуар с учетом программных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профессионального образовательного учреждения. Участие в классных вечерах,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концертах отдела, школы, конкурсах принесут значительную пользу, придав уверенности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в игре.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Обучающиеся девятого класса играют недифференцированный зачет в декабре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марте, итоговый экзамен в мае. В декабре обязателен показ произведения крупной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формы.</w:t>
      </w:r>
    </w:p>
    <w:p w:rsidR="00361262" w:rsidRPr="007155E2" w:rsidRDefault="00361262" w:rsidP="00D44DC5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В течение учебного года обучающийся должен исполнить: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Примерные программы экзамена 9 класса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Сорокин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Легкая сонатина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Р.Шуман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Мелодия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Р.н.п.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Ах,утушка луговая</w:t>
      </w:r>
      <w:r>
        <w:rPr>
          <w:rFonts w:ascii="Times New Roman" w:hAnsi="Times New Roman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 xml:space="preserve"> обр.С.Павина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А.Коробейников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Прелюдия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Д.Фоссенд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Летящие листья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Р.н.п.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Посею лебеду на берегу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>3 вариант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К.Вебер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Сонатина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Р.н.п.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Полосынька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 xml:space="preserve">Двилянский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Маленькое скерцо</w:t>
      </w:r>
      <w:r>
        <w:rPr>
          <w:rFonts w:ascii="Times New Roman" w:hAnsi="Times New Roman"/>
          <w:sz w:val="28"/>
          <w:szCs w:val="28"/>
        </w:rPr>
        <w:t>»</w:t>
      </w:r>
    </w:p>
    <w:p w:rsidR="0036126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61262" w:rsidRDefault="00361262" w:rsidP="0071037E">
      <w:pPr>
        <w:pStyle w:val="Heading11"/>
        <w:tabs>
          <w:tab w:val="left" w:pos="993"/>
          <w:tab w:val="left" w:pos="1421"/>
        </w:tabs>
        <w:kinsoku w:val="0"/>
        <w:overflowPunct w:val="0"/>
        <w:spacing w:line="276" w:lineRule="auto"/>
        <w:ind w:left="709"/>
        <w:jc w:val="center"/>
        <w:outlineLvl w:val="9"/>
      </w:pPr>
      <w:r>
        <w:rPr>
          <w:lang w:val="en-US"/>
        </w:rPr>
        <w:t>III</w:t>
      </w:r>
      <w:r w:rsidRPr="0071037E">
        <w:t xml:space="preserve">. </w:t>
      </w:r>
      <w:r w:rsidRPr="00474228">
        <w:t>Требования</w:t>
      </w:r>
      <w:r w:rsidRPr="00474228">
        <w:rPr>
          <w:spacing w:val="-4"/>
        </w:rPr>
        <w:t xml:space="preserve"> </w:t>
      </w:r>
      <w:r w:rsidRPr="00474228">
        <w:t>к</w:t>
      </w:r>
      <w:r w:rsidRPr="00474228">
        <w:rPr>
          <w:spacing w:val="-3"/>
        </w:rPr>
        <w:t xml:space="preserve"> </w:t>
      </w:r>
      <w:r w:rsidRPr="00474228">
        <w:t>уровню</w:t>
      </w:r>
      <w:r w:rsidRPr="00474228">
        <w:rPr>
          <w:spacing w:val="-2"/>
        </w:rPr>
        <w:t xml:space="preserve"> </w:t>
      </w:r>
      <w:r w:rsidRPr="00474228">
        <w:t>подготовки</w:t>
      </w:r>
      <w:r w:rsidRPr="00474228">
        <w:rPr>
          <w:spacing w:val="-3"/>
        </w:rPr>
        <w:t xml:space="preserve"> </w:t>
      </w:r>
      <w:r w:rsidRPr="00474228">
        <w:t>обучающихся</w:t>
      </w: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61262" w:rsidRPr="007155E2" w:rsidRDefault="00361262" w:rsidP="00D44D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71037E">
        <w:rPr>
          <w:rFonts w:ascii="Times New Roman" w:hAnsi="Times New Roman"/>
          <w:bCs/>
          <w:iCs/>
          <w:sz w:val="28"/>
          <w:szCs w:val="28"/>
        </w:rPr>
        <w:t>Результатом освоения программы «Музыкальный фольклор</w:t>
      </w:r>
      <w:r w:rsidRPr="007155E2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r w:rsidRPr="007155E2">
        <w:rPr>
          <w:rFonts w:ascii="Times New Roman" w:hAnsi="Times New Roman"/>
          <w:sz w:val="28"/>
          <w:szCs w:val="28"/>
        </w:rPr>
        <w:t>в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инструментального исполнительства является приобретение обучающимися 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знаний, умений и навыков:</w:t>
      </w:r>
    </w:p>
    <w:p w:rsidR="00361262" w:rsidRPr="0071037E" w:rsidRDefault="00361262" w:rsidP="0071037E">
      <w:pPr>
        <w:pStyle w:val="ListParagraph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37E">
        <w:rPr>
          <w:rFonts w:ascii="Times New Roman" w:hAnsi="Times New Roman"/>
          <w:sz w:val="28"/>
          <w:szCs w:val="28"/>
        </w:rPr>
        <w:t>знания характерных особенностей музыкальных жанров и основных стилистических направлений;</w:t>
      </w:r>
    </w:p>
    <w:p w:rsidR="00361262" w:rsidRPr="0071037E" w:rsidRDefault="00361262" w:rsidP="0071037E">
      <w:pPr>
        <w:pStyle w:val="ListParagraph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37E">
        <w:rPr>
          <w:rFonts w:ascii="Times New Roman" w:hAnsi="Times New Roman"/>
          <w:sz w:val="28"/>
          <w:szCs w:val="28"/>
        </w:rPr>
        <w:t>знания музыкальной терминологии;</w:t>
      </w:r>
    </w:p>
    <w:p w:rsidR="00361262" w:rsidRPr="0071037E" w:rsidRDefault="00361262" w:rsidP="0071037E">
      <w:pPr>
        <w:pStyle w:val="ListParagraph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37E">
        <w:rPr>
          <w:rFonts w:ascii="Times New Roman" w:hAnsi="Times New Roman"/>
          <w:sz w:val="28"/>
          <w:szCs w:val="28"/>
        </w:rPr>
        <w:t>умения грамотно исполнять музыкальные произведения на народном инструменте;</w:t>
      </w:r>
    </w:p>
    <w:p w:rsidR="00361262" w:rsidRPr="0071037E" w:rsidRDefault="00361262" w:rsidP="0071037E">
      <w:pPr>
        <w:pStyle w:val="ListParagraph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37E">
        <w:rPr>
          <w:rFonts w:ascii="Times New Roman" w:hAnsi="Times New Roman"/>
          <w:sz w:val="28"/>
          <w:szCs w:val="28"/>
        </w:rPr>
        <w:t>умения самостоятельно разучивать музыкальные произведения различных</w:t>
      </w:r>
    </w:p>
    <w:p w:rsidR="00361262" w:rsidRPr="0071037E" w:rsidRDefault="00361262" w:rsidP="0071037E">
      <w:pPr>
        <w:pStyle w:val="ListParagraph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37E">
        <w:rPr>
          <w:rFonts w:ascii="Times New Roman" w:hAnsi="Times New Roman"/>
          <w:sz w:val="28"/>
          <w:szCs w:val="28"/>
        </w:rPr>
        <w:t>жанров и стилей;</w:t>
      </w:r>
    </w:p>
    <w:p w:rsidR="00361262" w:rsidRPr="0071037E" w:rsidRDefault="00361262" w:rsidP="0071037E">
      <w:pPr>
        <w:pStyle w:val="ListParagraph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37E">
        <w:rPr>
          <w:rFonts w:ascii="Times New Roman" w:hAnsi="Times New Roman"/>
          <w:sz w:val="28"/>
          <w:szCs w:val="28"/>
        </w:rPr>
        <w:t>умения создавать художественный образ при исполнении музыкального произведения;</w:t>
      </w:r>
    </w:p>
    <w:p w:rsidR="00361262" w:rsidRPr="0071037E" w:rsidRDefault="00361262" w:rsidP="0071037E">
      <w:pPr>
        <w:pStyle w:val="ListParagraph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37E">
        <w:rPr>
          <w:rFonts w:ascii="Times New Roman" w:hAnsi="Times New Roman"/>
          <w:sz w:val="28"/>
          <w:szCs w:val="28"/>
        </w:rPr>
        <w:t>умения самостоятельно преодолевать технические трудности при разучивании несложного музыкального произведения;</w:t>
      </w:r>
    </w:p>
    <w:p w:rsidR="00361262" w:rsidRPr="0071037E" w:rsidRDefault="00361262" w:rsidP="0071037E">
      <w:pPr>
        <w:pStyle w:val="ListParagraph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37E">
        <w:rPr>
          <w:rFonts w:ascii="Times New Roman" w:hAnsi="Times New Roman"/>
          <w:sz w:val="28"/>
          <w:szCs w:val="28"/>
        </w:rPr>
        <w:t>навыков чтения с листа несложных произведений;</w:t>
      </w:r>
    </w:p>
    <w:p w:rsidR="00361262" w:rsidRPr="0071037E" w:rsidRDefault="00361262" w:rsidP="0071037E">
      <w:pPr>
        <w:pStyle w:val="ListParagraph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37E">
        <w:rPr>
          <w:rFonts w:ascii="Times New Roman" w:hAnsi="Times New Roman"/>
          <w:sz w:val="28"/>
          <w:szCs w:val="28"/>
        </w:rPr>
        <w:t>навыков подбора по слуху народных и фольклорных песен;</w:t>
      </w:r>
    </w:p>
    <w:p w:rsidR="00361262" w:rsidRPr="0071037E" w:rsidRDefault="00361262" w:rsidP="0071037E">
      <w:pPr>
        <w:pStyle w:val="ListParagraph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37E">
        <w:rPr>
          <w:rFonts w:ascii="Times New Roman" w:hAnsi="Times New Roman"/>
          <w:sz w:val="28"/>
          <w:szCs w:val="28"/>
        </w:rPr>
        <w:t>первичных навыков в области теоретического анализа исполняемых произведений;</w:t>
      </w:r>
    </w:p>
    <w:p w:rsidR="00361262" w:rsidRPr="00605311" w:rsidRDefault="00361262" w:rsidP="0071037E">
      <w:pPr>
        <w:pStyle w:val="ListParagraph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37E">
        <w:rPr>
          <w:rFonts w:ascii="Times New Roman" w:hAnsi="Times New Roman"/>
          <w:sz w:val="28"/>
          <w:szCs w:val="28"/>
        </w:rPr>
        <w:t>навыков публичных выступлений.</w:t>
      </w:r>
    </w:p>
    <w:p w:rsidR="00361262" w:rsidRDefault="00361262" w:rsidP="00605311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361262" w:rsidRPr="0071037E" w:rsidRDefault="00361262" w:rsidP="00605311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361262" w:rsidRDefault="00361262" w:rsidP="00605311">
      <w:pPr>
        <w:pStyle w:val="Heading11"/>
        <w:tabs>
          <w:tab w:val="left" w:pos="993"/>
          <w:tab w:val="left" w:pos="1404"/>
        </w:tabs>
        <w:kinsoku w:val="0"/>
        <w:overflowPunct w:val="0"/>
        <w:spacing w:line="276" w:lineRule="auto"/>
        <w:ind w:left="3672" w:hanging="1687"/>
        <w:jc w:val="center"/>
        <w:outlineLvl w:val="9"/>
      </w:pPr>
      <w:r>
        <w:rPr>
          <w:lang w:val="en-US"/>
        </w:rPr>
        <w:t>IV</w:t>
      </w:r>
      <w:r w:rsidRPr="00605311">
        <w:t xml:space="preserve">. </w:t>
      </w:r>
      <w:r w:rsidRPr="00474228">
        <w:t>Формы</w:t>
      </w:r>
      <w:r w:rsidRPr="00474228">
        <w:rPr>
          <w:spacing w:val="-3"/>
        </w:rPr>
        <w:t xml:space="preserve"> </w:t>
      </w:r>
      <w:r w:rsidRPr="00474228">
        <w:t>и</w:t>
      </w:r>
      <w:r w:rsidRPr="00474228">
        <w:rPr>
          <w:spacing w:val="-2"/>
        </w:rPr>
        <w:t xml:space="preserve"> </w:t>
      </w:r>
      <w:r w:rsidRPr="00474228">
        <w:t>методы</w:t>
      </w:r>
      <w:r w:rsidRPr="00474228">
        <w:rPr>
          <w:spacing w:val="-3"/>
        </w:rPr>
        <w:t xml:space="preserve"> </w:t>
      </w:r>
      <w:r w:rsidRPr="00474228">
        <w:t>контроля,</w:t>
      </w:r>
      <w:r w:rsidRPr="00474228">
        <w:rPr>
          <w:spacing w:val="-3"/>
        </w:rPr>
        <w:t xml:space="preserve"> </w:t>
      </w:r>
      <w:r w:rsidRPr="00474228">
        <w:t>система</w:t>
      </w:r>
      <w:r w:rsidRPr="00474228">
        <w:rPr>
          <w:spacing w:val="-3"/>
        </w:rPr>
        <w:t xml:space="preserve"> </w:t>
      </w:r>
      <w:r w:rsidRPr="00474228">
        <w:t>оценок</w:t>
      </w:r>
    </w:p>
    <w:p w:rsidR="00361262" w:rsidRPr="00885214" w:rsidRDefault="00361262" w:rsidP="00605311">
      <w:pPr>
        <w:pStyle w:val="Heading11"/>
        <w:tabs>
          <w:tab w:val="left" w:pos="993"/>
          <w:tab w:val="left" w:pos="1404"/>
        </w:tabs>
        <w:kinsoku w:val="0"/>
        <w:overflowPunct w:val="0"/>
        <w:spacing w:line="276" w:lineRule="auto"/>
        <w:ind w:left="0" w:firstLine="709"/>
        <w:jc w:val="both"/>
        <w:outlineLvl w:val="9"/>
      </w:pPr>
    </w:p>
    <w:p w:rsidR="00361262" w:rsidRPr="00885214" w:rsidRDefault="00361262" w:rsidP="00605311">
      <w:pPr>
        <w:pStyle w:val="ListParagraph"/>
        <w:widowControl w:val="0"/>
        <w:numPr>
          <w:ilvl w:val="0"/>
          <w:numId w:val="25"/>
        </w:numPr>
        <w:tabs>
          <w:tab w:val="left" w:pos="851"/>
          <w:tab w:val="left" w:pos="993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85214">
        <w:rPr>
          <w:rFonts w:ascii="Times New Roman" w:hAnsi="Times New Roman"/>
          <w:b/>
          <w:i/>
          <w:sz w:val="28"/>
          <w:szCs w:val="28"/>
        </w:rPr>
        <w:t xml:space="preserve"> Аттестация:</w:t>
      </w:r>
      <w:r w:rsidRPr="00885214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885214">
        <w:rPr>
          <w:rFonts w:ascii="Times New Roman" w:hAnsi="Times New Roman"/>
          <w:b/>
          <w:i/>
          <w:sz w:val="28"/>
          <w:szCs w:val="28"/>
        </w:rPr>
        <w:t>цели,</w:t>
      </w:r>
      <w:r w:rsidRPr="00885214">
        <w:rPr>
          <w:rFonts w:ascii="Times New Roman" w:hAnsi="Times New Roman"/>
          <w:b/>
          <w:i/>
          <w:spacing w:val="-5"/>
          <w:sz w:val="28"/>
          <w:szCs w:val="28"/>
        </w:rPr>
        <w:t xml:space="preserve"> </w:t>
      </w:r>
      <w:r w:rsidRPr="00885214">
        <w:rPr>
          <w:rFonts w:ascii="Times New Roman" w:hAnsi="Times New Roman"/>
          <w:b/>
          <w:i/>
          <w:sz w:val="28"/>
          <w:szCs w:val="28"/>
        </w:rPr>
        <w:t>виды,</w:t>
      </w:r>
      <w:r w:rsidRPr="00885214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885214">
        <w:rPr>
          <w:rFonts w:ascii="Times New Roman" w:hAnsi="Times New Roman"/>
          <w:b/>
          <w:i/>
          <w:sz w:val="28"/>
          <w:szCs w:val="28"/>
        </w:rPr>
        <w:t>форма,</w:t>
      </w:r>
      <w:r w:rsidRPr="00885214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885214">
        <w:rPr>
          <w:rFonts w:ascii="Times New Roman" w:hAnsi="Times New Roman"/>
          <w:b/>
          <w:i/>
          <w:sz w:val="28"/>
          <w:szCs w:val="28"/>
        </w:rPr>
        <w:t>содержание</w:t>
      </w:r>
      <w:r w:rsidRPr="00885214">
        <w:rPr>
          <w:rFonts w:ascii="Times New Roman" w:hAnsi="Times New Roman"/>
          <w:b/>
          <w:sz w:val="28"/>
          <w:szCs w:val="28"/>
        </w:rPr>
        <w:t>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ab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ab/>
        <w:t>Виды контроля и учёта успеваемости: текущий контроль, промежуточная</w:t>
      </w:r>
      <w:r w:rsidRPr="00605311"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аттестация, итоговая аттестация.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b/>
          <w:bCs/>
          <w:sz w:val="28"/>
          <w:szCs w:val="28"/>
        </w:rPr>
        <w:t xml:space="preserve">Текущий контроль </w:t>
      </w:r>
      <w:r w:rsidRPr="007155E2">
        <w:rPr>
          <w:rFonts w:ascii="Times New Roman" w:hAnsi="Times New Roman"/>
          <w:sz w:val="28"/>
          <w:szCs w:val="28"/>
        </w:rPr>
        <w:t>знаний, умений и навыков осуществляется в рамках урока в</w:t>
      </w:r>
      <w:r w:rsidRPr="00605311"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целях оперативного контроля качества освоения программы.</w:t>
      </w:r>
    </w:p>
    <w:p w:rsidR="00361262" w:rsidRPr="007155E2" w:rsidRDefault="00361262" w:rsidP="0060531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b/>
          <w:bCs/>
          <w:sz w:val="28"/>
          <w:szCs w:val="28"/>
        </w:rPr>
        <w:t xml:space="preserve">Промежуточная аттестация </w:t>
      </w:r>
      <w:r w:rsidRPr="007155E2">
        <w:rPr>
          <w:rFonts w:ascii="Times New Roman" w:hAnsi="Times New Roman"/>
          <w:sz w:val="28"/>
          <w:szCs w:val="28"/>
        </w:rPr>
        <w:t>является основной формой контроля учебной работы</w:t>
      </w:r>
      <w:r w:rsidRPr="006053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 по дополнительной</w:t>
      </w:r>
      <w:r w:rsidRPr="00715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предпрофессиональной общеобразовательной</w:t>
      </w:r>
      <w:r w:rsidRPr="006053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программе</w:t>
      </w:r>
      <w:r w:rsidRPr="007155E2">
        <w:rPr>
          <w:rFonts w:ascii="Times New Roman" w:hAnsi="Times New Roman"/>
          <w:sz w:val="28"/>
          <w:szCs w:val="28"/>
        </w:rPr>
        <w:t xml:space="preserve"> в области искусств и проводится с целью определения:</w:t>
      </w:r>
    </w:p>
    <w:p w:rsidR="00361262" w:rsidRPr="00605311" w:rsidRDefault="00361262" w:rsidP="00605311">
      <w:pPr>
        <w:pStyle w:val="ListParagraph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311">
        <w:rPr>
          <w:rFonts w:ascii="Times New Roman" w:hAnsi="Times New Roman"/>
          <w:sz w:val="28"/>
          <w:szCs w:val="28"/>
        </w:rPr>
        <w:t>качества реализации образовательного процесса;</w:t>
      </w:r>
    </w:p>
    <w:p w:rsidR="00361262" w:rsidRPr="00605311" w:rsidRDefault="00361262" w:rsidP="00605311">
      <w:pPr>
        <w:pStyle w:val="ListParagraph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311">
        <w:rPr>
          <w:rFonts w:ascii="Times New Roman" w:hAnsi="Times New Roman"/>
          <w:sz w:val="28"/>
          <w:szCs w:val="28"/>
        </w:rPr>
        <w:t>качества теоретической и практической подготовки по учебному предмету;</w:t>
      </w:r>
    </w:p>
    <w:p w:rsidR="00361262" w:rsidRPr="00605311" w:rsidRDefault="00361262" w:rsidP="00605311">
      <w:pPr>
        <w:pStyle w:val="ListParagraph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311">
        <w:rPr>
          <w:rFonts w:ascii="Times New Roman" w:hAnsi="Times New Roman"/>
          <w:sz w:val="28"/>
          <w:szCs w:val="28"/>
        </w:rPr>
        <w:t>уровня умений, знаний и навыков, сформированных у обучающихся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311">
        <w:rPr>
          <w:rFonts w:ascii="Times New Roman" w:hAnsi="Times New Roman"/>
          <w:sz w:val="28"/>
          <w:szCs w:val="28"/>
        </w:rPr>
        <w:t>определённом этапе обучения.</w:t>
      </w:r>
    </w:p>
    <w:p w:rsidR="00361262" w:rsidRPr="007155E2" w:rsidRDefault="00361262" w:rsidP="006053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В соответствии с федеральными государственными требованиями к минимуму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 xml:space="preserve">содержания, структуре и условиям реализации дополнительной предпрофессиональной общеобразовательной программы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Музыкальный фольклор</w:t>
      </w:r>
      <w:r>
        <w:rPr>
          <w:rFonts w:ascii="Cambria Math" w:hAnsi="Cambria Math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 xml:space="preserve"> промежуточная аттестация проводится в форме контрольных уроков, зачётов, экзаменов, которые могут проходить в виде технических зачётов, академических концертов, прослушиваний концертных программ.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Все виды контроля проводятся в соответствии с графиком промежуточной и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итоговой аттестации.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Выступления обучающихся оцениваются коллегиально по пятибалльной системе с обязательным методическим обсуждением.</w:t>
      </w:r>
    </w:p>
    <w:p w:rsidR="00361262" w:rsidRDefault="00361262" w:rsidP="008852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sz w:val="28"/>
          <w:szCs w:val="28"/>
        </w:rPr>
        <w:t xml:space="preserve">На итоговой аттестации </w:t>
      </w:r>
      <w:r w:rsidRPr="007155E2">
        <w:rPr>
          <w:rFonts w:ascii="Times New Roman" w:hAnsi="Times New Roman"/>
          <w:sz w:val="28"/>
          <w:szCs w:val="28"/>
        </w:rPr>
        <w:t>выпускник должен продемонстрировать знания, умения и навыки в соответствии с программными требованиями, в том числе:</w:t>
      </w:r>
    </w:p>
    <w:p w:rsidR="00361262" w:rsidRPr="00885214" w:rsidRDefault="00361262" w:rsidP="00885214">
      <w:pPr>
        <w:pStyle w:val="ListParagraph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знание профессиональной терминологии;</w:t>
      </w:r>
    </w:p>
    <w:p w:rsidR="00361262" w:rsidRPr="00885214" w:rsidRDefault="00361262" w:rsidP="00885214">
      <w:pPr>
        <w:pStyle w:val="ListParagraph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знание инструментального репертуара;</w:t>
      </w:r>
    </w:p>
    <w:p w:rsidR="00361262" w:rsidRPr="00885214" w:rsidRDefault="00361262" w:rsidP="00885214">
      <w:pPr>
        <w:pStyle w:val="ListParagraph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достаточный технический уровень владения музыкальным инструментом для</w:t>
      </w:r>
    </w:p>
    <w:p w:rsidR="00361262" w:rsidRPr="00885214" w:rsidRDefault="00361262" w:rsidP="00885214">
      <w:pPr>
        <w:pStyle w:val="ListParagraph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воссоздания художественного образа и стиля исполняемых произведений разных форм и жанров;</w:t>
      </w:r>
    </w:p>
    <w:p w:rsidR="00361262" w:rsidRPr="00885214" w:rsidRDefault="00361262" w:rsidP="00885214">
      <w:pPr>
        <w:pStyle w:val="ListParagraph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наличие кругозора в области культуры и искусства.</w:t>
      </w:r>
    </w:p>
    <w:p w:rsidR="00361262" w:rsidRDefault="00361262" w:rsidP="007155E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(таблица)</w:t>
      </w:r>
    </w:p>
    <w:p w:rsidR="00361262" w:rsidRPr="00885214" w:rsidRDefault="00361262" w:rsidP="00885214">
      <w:pPr>
        <w:pStyle w:val="Heading11"/>
        <w:tabs>
          <w:tab w:val="left" w:pos="993"/>
          <w:tab w:val="left" w:pos="1165"/>
        </w:tabs>
        <w:kinsoku w:val="0"/>
        <w:overflowPunct w:val="0"/>
        <w:spacing w:line="276" w:lineRule="auto"/>
        <w:ind w:left="710" w:right="480"/>
        <w:jc w:val="both"/>
        <w:outlineLvl w:val="9"/>
        <w:rPr>
          <w:i/>
          <w:color w:val="000000"/>
        </w:rPr>
      </w:pPr>
      <w:r>
        <w:rPr>
          <w:i/>
        </w:rPr>
        <w:t xml:space="preserve">2. </w:t>
      </w:r>
      <w:r w:rsidRPr="00B13BCE">
        <w:rPr>
          <w:i/>
        </w:rPr>
        <w:t>Критерии</w:t>
      </w:r>
      <w:r w:rsidRPr="00B13BCE">
        <w:rPr>
          <w:i/>
          <w:spacing w:val="-2"/>
        </w:rPr>
        <w:t xml:space="preserve"> </w:t>
      </w:r>
      <w:r w:rsidRPr="00B13BCE">
        <w:rPr>
          <w:i/>
        </w:rPr>
        <w:t>оценок</w:t>
      </w:r>
    </w:p>
    <w:p w:rsidR="00361262" w:rsidRDefault="00361262" w:rsidP="00885214">
      <w:pPr>
        <w:pStyle w:val="BodyText"/>
        <w:tabs>
          <w:tab w:val="left" w:pos="993"/>
        </w:tabs>
        <w:kinsoku w:val="0"/>
        <w:overflowPunct w:val="0"/>
        <w:spacing w:line="276" w:lineRule="auto"/>
        <w:ind w:right="480" w:firstLine="709"/>
        <w:jc w:val="both"/>
        <w:rPr>
          <w:color w:val="000009"/>
          <w:sz w:val="28"/>
          <w:szCs w:val="28"/>
        </w:rPr>
      </w:pPr>
      <w:r>
        <w:rPr>
          <w:sz w:val="28"/>
          <w:szCs w:val="28"/>
        </w:rPr>
        <w:tab/>
      </w:r>
      <w:r w:rsidRPr="00885214">
        <w:rPr>
          <w:sz w:val="28"/>
          <w:szCs w:val="28"/>
        </w:rPr>
        <w:t>Для</w:t>
      </w:r>
      <w:r w:rsidRPr="00885214">
        <w:rPr>
          <w:spacing w:val="1"/>
          <w:sz w:val="28"/>
          <w:szCs w:val="28"/>
        </w:rPr>
        <w:t xml:space="preserve"> </w:t>
      </w:r>
      <w:r w:rsidRPr="00885214">
        <w:rPr>
          <w:sz w:val="28"/>
          <w:szCs w:val="28"/>
        </w:rPr>
        <w:t>аттестации</w:t>
      </w:r>
      <w:r w:rsidRPr="00885214">
        <w:rPr>
          <w:spacing w:val="1"/>
          <w:sz w:val="28"/>
          <w:szCs w:val="28"/>
        </w:rPr>
        <w:t xml:space="preserve"> </w:t>
      </w:r>
      <w:r w:rsidRPr="00885214">
        <w:rPr>
          <w:sz w:val="28"/>
          <w:szCs w:val="28"/>
        </w:rPr>
        <w:t>обучающихся</w:t>
      </w:r>
      <w:r w:rsidRPr="00885214">
        <w:rPr>
          <w:spacing w:val="1"/>
          <w:sz w:val="28"/>
          <w:szCs w:val="28"/>
        </w:rPr>
        <w:t xml:space="preserve"> </w:t>
      </w:r>
      <w:r w:rsidRPr="00885214">
        <w:rPr>
          <w:sz w:val="28"/>
          <w:szCs w:val="28"/>
        </w:rPr>
        <w:t>создан</w:t>
      </w:r>
      <w:r w:rsidRPr="00885214">
        <w:rPr>
          <w:spacing w:val="1"/>
          <w:sz w:val="28"/>
          <w:szCs w:val="28"/>
        </w:rPr>
        <w:t xml:space="preserve"> </w:t>
      </w:r>
      <w:r w:rsidRPr="00885214">
        <w:rPr>
          <w:sz w:val="28"/>
          <w:szCs w:val="28"/>
        </w:rPr>
        <w:t>фонд</w:t>
      </w:r>
      <w:r w:rsidRPr="00885214">
        <w:rPr>
          <w:spacing w:val="1"/>
          <w:sz w:val="28"/>
          <w:szCs w:val="28"/>
        </w:rPr>
        <w:t xml:space="preserve"> </w:t>
      </w:r>
      <w:r w:rsidRPr="00885214">
        <w:rPr>
          <w:sz w:val="28"/>
          <w:szCs w:val="28"/>
        </w:rPr>
        <w:t>оценочных</w:t>
      </w:r>
      <w:r w:rsidRPr="00885214">
        <w:rPr>
          <w:spacing w:val="1"/>
          <w:sz w:val="28"/>
          <w:szCs w:val="28"/>
        </w:rPr>
        <w:t xml:space="preserve"> </w:t>
      </w:r>
      <w:r w:rsidRPr="00885214">
        <w:rPr>
          <w:sz w:val="28"/>
          <w:szCs w:val="28"/>
        </w:rPr>
        <w:t>средств,</w:t>
      </w:r>
      <w:r w:rsidRPr="00885214">
        <w:rPr>
          <w:spacing w:val="1"/>
          <w:sz w:val="28"/>
          <w:szCs w:val="28"/>
        </w:rPr>
        <w:t xml:space="preserve"> </w:t>
      </w:r>
      <w:r w:rsidRPr="00885214">
        <w:rPr>
          <w:sz w:val="28"/>
          <w:szCs w:val="28"/>
        </w:rPr>
        <w:t>который</w:t>
      </w:r>
      <w:r w:rsidRPr="00885214">
        <w:rPr>
          <w:spacing w:val="1"/>
          <w:sz w:val="28"/>
          <w:szCs w:val="28"/>
        </w:rPr>
        <w:t xml:space="preserve"> </w:t>
      </w:r>
      <w:r w:rsidRPr="00885214">
        <w:rPr>
          <w:sz w:val="28"/>
          <w:szCs w:val="28"/>
        </w:rPr>
        <w:t>включает в себя методы контроля, позволяющие оценить приобретенные знания,</w:t>
      </w:r>
      <w:r w:rsidRPr="00885214">
        <w:rPr>
          <w:spacing w:val="1"/>
          <w:sz w:val="28"/>
          <w:szCs w:val="28"/>
        </w:rPr>
        <w:t xml:space="preserve"> </w:t>
      </w:r>
      <w:r w:rsidRPr="00885214">
        <w:rPr>
          <w:sz w:val="28"/>
          <w:szCs w:val="28"/>
        </w:rPr>
        <w:t xml:space="preserve">умения и навыки. </w:t>
      </w:r>
      <w:r w:rsidRPr="00885214">
        <w:rPr>
          <w:color w:val="000009"/>
          <w:sz w:val="28"/>
          <w:szCs w:val="28"/>
        </w:rPr>
        <w:t>Критерии оценки качества исполнения. По итогам исполнения</w:t>
      </w:r>
      <w:r w:rsidRPr="00885214">
        <w:rPr>
          <w:color w:val="000009"/>
          <w:spacing w:val="1"/>
          <w:sz w:val="28"/>
          <w:szCs w:val="28"/>
        </w:rPr>
        <w:t xml:space="preserve"> </w:t>
      </w:r>
      <w:r w:rsidRPr="00885214">
        <w:rPr>
          <w:color w:val="000009"/>
          <w:sz w:val="28"/>
          <w:szCs w:val="28"/>
        </w:rPr>
        <w:t>программы на зачете, академическом прослушивании или экзамене выставляется</w:t>
      </w:r>
      <w:r w:rsidRPr="00885214">
        <w:rPr>
          <w:color w:val="000009"/>
          <w:spacing w:val="1"/>
          <w:sz w:val="28"/>
          <w:szCs w:val="28"/>
        </w:rPr>
        <w:t xml:space="preserve"> </w:t>
      </w:r>
      <w:r w:rsidRPr="00885214">
        <w:rPr>
          <w:color w:val="000009"/>
          <w:sz w:val="28"/>
          <w:szCs w:val="28"/>
        </w:rPr>
        <w:t>оценка</w:t>
      </w:r>
      <w:r w:rsidRPr="00885214">
        <w:rPr>
          <w:color w:val="000009"/>
          <w:spacing w:val="-1"/>
          <w:sz w:val="28"/>
          <w:szCs w:val="28"/>
        </w:rPr>
        <w:t xml:space="preserve"> </w:t>
      </w:r>
      <w:r w:rsidRPr="00885214">
        <w:rPr>
          <w:color w:val="000009"/>
          <w:sz w:val="28"/>
          <w:szCs w:val="28"/>
        </w:rPr>
        <w:t>по пятибалльной шкале,</w:t>
      </w:r>
      <w:r w:rsidRPr="00885214">
        <w:rPr>
          <w:color w:val="000009"/>
          <w:spacing w:val="-2"/>
          <w:sz w:val="28"/>
          <w:szCs w:val="28"/>
        </w:rPr>
        <w:t xml:space="preserve"> </w:t>
      </w:r>
      <w:r w:rsidRPr="00885214">
        <w:rPr>
          <w:color w:val="000009"/>
          <w:sz w:val="28"/>
          <w:szCs w:val="28"/>
        </w:rPr>
        <w:t>дополненной системой</w:t>
      </w:r>
      <w:r w:rsidRPr="00885214">
        <w:rPr>
          <w:color w:val="000009"/>
          <w:spacing w:val="-1"/>
          <w:sz w:val="28"/>
          <w:szCs w:val="28"/>
        </w:rPr>
        <w:t xml:space="preserve"> </w:t>
      </w:r>
      <w:r w:rsidRPr="00885214">
        <w:rPr>
          <w:color w:val="000009"/>
          <w:sz w:val="28"/>
          <w:szCs w:val="28"/>
        </w:rPr>
        <w:t>«</w:t>
      </w:r>
      <w:r w:rsidRPr="00885214">
        <w:rPr>
          <w:color w:val="000009"/>
          <w:spacing w:val="3"/>
          <w:sz w:val="28"/>
          <w:szCs w:val="28"/>
        </w:rPr>
        <w:t xml:space="preserve"> </w:t>
      </w:r>
      <w:r w:rsidRPr="00885214">
        <w:rPr>
          <w:color w:val="000009"/>
          <w:sz w:val="28"/>
          <w:szCs w:val="28"/>
        </w:rPr>
        <w:t>-</w:t>
      </w:r>
      <w:r w:rsidRPr="00885214">
        <w:rPr>
          <w:color w:val="000009"/>
          <w:spacing w:val="-2"/>
          <w:sz w:val="28"/>
          <w:szCs w:val="28"/>
        </w:rPr>
        <w:t xml:space="preserve"> </w:t>
      </w:r>
      <w:r w:rsidRPr="00885214">
        <w:rPr>
          <w:color w:val="000009"/>
          <w:sz w:val="28"/>
          <w:szCs w:val="28"/>
        </w:rPr>
        <w:t>»</w:t>
      </w:r>
      <w:r w:rsidRPr="00885214">
        <w:rPr>
          <w:color w:val="000009"/>
          <w:spacing w:val="-1"/>
          <w:sz w:val="28"/>
          <w:szCs w:val="28"/>
        </w:rPr>
        <w:t xml:space="preserve"> </w:t>
      </w:r>
      <w:r w:rsidRPr="00885214">
        <w:rPr>
          <w:color w:val="000009"/>
          <w:sz w:val="28"/>
          <w:szCs w:val="28"/>
        </w:rPr>
        <w:t>и</w:t>
      </w:r>
      <w:r w:rsidRPr="00885214">
        <w:rPr>
          <w:color w:val="000009"/>
          <w:spacing w:val="-1"/>
          <w:sz w:val="28"/>
          <w:szCs w:val="28"/>
        </w:rPr>
        <w:t xml:space="preserve"> </w:t>
      </w:r>
      <w:r w:rsidRPr="00885214">
        <w:rPr>
          <w:color w:val="000009"/>
          <w:sz w:val="28"/>
          <w:szCs w:val="28"/>
        </w:rPr>
        <w:t>«+»:</w:t>
      </w:r>
    </w:p>
    <w:p w:rsidR="00361262" w:rsidRPr="00885214" w:rsidRDefault="00361262" w:rsidP="00885214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right="480" w:firstLine="709"/>
        <w:jc w:val="both"/>
        <w:rPr>
          <w:b/>
          <w:bCs/>
          <w:i/>
          <w:iCs/>
          <w:sz w:val="28"/>
          <w:szCs w:val="28"/>
        </w:rPr>
      </w:pPr>
      <w:r w:rsidRPr="00885214">
        <w:rPr>
          <w:b/>
          <w:bCs/>
          <w:i/>
          <w:iCs/>
          <w:sz w:val="28"/>
          <w:szCs w:val="28"/>
        </w:rPr>
        <w:t>Критерии</w:t>
      </w:r>
      <w:r w:rsidRPr="00885214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885214">
        <w:rPr>
          <w:b/>
          <w:bCs/>
          <w:i/>
          <w:iCs/>
          <w:sz w:val="28"/>
          <w:szCs w:val="28"/>
        </w:rPr>
        <w:t>оценки</w:t>
      </w:r>
      <w:r w:rsidRPr="00885214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885214">
        <w:rPr>
          <w:b/>
          <w:bCs/>
          <w:i/>
          <w:iCs/>
          <w:sz w:val="28"/>
          <w:szCs w:val="28"/>
        </w:rPr>
        <w:t>к</w:t>
      </w:r>
      <w:r w:rsidRPr="00885214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885214">
        <w:rPr>
          <w:b/>
          <w:bCs/>
          <w:i/>
          <w:iCs/>
          <w:sz w:val="28"/>
          <w:szCs w:val="28"/>
        </w:rPr>
        <w:t>академическим</w:t>
      </w:r>
      <w:r w:rsidRPr="00885214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885214">
        <w:rPr>
          <w:b/>
          <w:bCs/>
          <w:i/>
          <w:iCs/>
          <w:sz w:val="28"/>
          <w:szCs w:val="28"/>
        </w:rPr>
        <w:t>концертам</w:t>
      </w:r>
    </w:p>
    <w:p w:rsidR="00361262" w:rsidRPr="00885214" w:rsidRDefault="00361262" w:rsidP="00885214">
      <w:pPr>
        <w:pStyle w:val="Heading21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480" w:firstLine="709"/>
        <w:outlineLvl w:val="9"/>
      </w:pPr>
      <w:r>
        <w:tab/>
      </w:r>
      <w:r w:rsidRPr="00474228">
        <w:t>Оценка</w:t>
      </w:r>
      <w:r w:rsidRPr="00474228">
        <w:rPr>
          <w:spacing w:val="-3"/>
        </w:rPr>
        <w:t xml:space="preserve"> </w:t>
      </w:r>
      <w:r w:rsidRPr="00474228">
        <w:t>«5,5-»</w:t>
      </w:r>
      <w:r w:rsidRPr="00474228">
        <w:rPr>
          <w:spacing w:val="-2"/>
        </w:rPr>
        <w:t xml:space="preserve"> </w:t>
      </w:r>
      <w:r w:rsidRPr="00474228">
        <w:t>-</w:t>
      </w:r>
      <w:r w:rsidRPr="00474228">
        <w:rPr>
          <w:spacing w:val="-5"/>
        </w:rPr>
        <w:t xml:space="preserve"> </w:t>
      </w:r>
      <w:r w:rsidRPr="00474228">
        <w:t>отлично</w:t>
      </w:r>
    </w:p>
    <w:p w:rsidR="00361262" w:rsidRPr="00885214" w:rsidRDefault="00361262" w:rsidP="00885214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артистичное поведение на сцене;</w:t>
      </w:r>
    </w:p>
    <w:p w:rsidR="00361262" w:rsidRPr="00885214" w:rsidRDefault="00361262" w:rsidP="00885214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увлечённость исполнением;</w:t>
      </w:r>
    </w:p>
    <w:p w:rsidR="00361262" w:rsidRPr="00885214" w:rsidRDefault="00361262" w:rsidP="00885214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художественное исполнение средств музыкальной выразительности в соответствии с содержанием музыкального произведения;</w:t>
      </w:r>
    </w:p>
    <w:p w:rsidR="00361262" w:rsidRPr="00885214" w:rsidRDefault="00361262" w:rsidP="00885214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слуховой контроль собственного исполнения;</w:t>
      </w:r>
    </w:p>
    <w:p w:rsidR="00361262" w:rsidRPr="00885214" w:rsidRDefault="00361262" w:rsidP="00885214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корректировка игры при необходимой ситуации;</w:t>
      </w:r>
    </w:p>
    <w:p w:rsidR="00361262" w:rsidRPr="00885214" w:rsidRDefault="00361262" w:rsidP="00885214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свободное владение специфическими технологическими видами исполнения;</w:t>
      </w:r>
    </w:p>
    <w:p w:rsidR="00361262" w:rsidRPr="00885214" w:rsidRDefault="00361262" w:rsidP="00885214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убедительное понимание чувства формы;</w:t>
      </w:r>
    </w:p>
    <w:p w:rsidR="00361262" w:rsidRPr="00885214" w:rsidRDefault="00361262" w:rsidP="00885214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выразительность интонирования;</w:t>
      </w:r>
    </w:p>
    <w:p w:rsidR="00361262" w:rsidRPr="00885214" w:rsidRDefault="00361262" w:rsidP="00885214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единство темпа;</w:t>
      </w:r>
    </w:p>
    <w:p w:rsidR="00361262" w:rsidRPr="00885214" w:rsidRDefault="00361262" w:rsidP="00885214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ясность ритмической пульсации;</w:t>
      </w:r>
    </w:p>
    <w:p w:rsidR="00361262" w:rsidRPr="00885214" w:rsidRDefault="00361262" w:rsidP="00885214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яркое динамическое разнообразие.</w:t>
      </w:r>
    </w:p>
    <w:p w:rsidR="00361262" w:rsidRPr="00885214" w:rsidRDefault="00361262" w:rsidP="00885214">
      <w:pPr>
        <w:pStyle w:val="Heading21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480" w:firstLine="709"/>
        <w:outlineLvl w:val="9"/>
      </w:pPr>
      <w:r>
        <w:tab/>
      </w:r>
      <w:r w:rsidRPr="00474228">
        <w:t>Оценка</w:t>
      </w:r>
      <w:r w:rsidRPr="00474228">
        <w:rPr>
          <w:spacing w:val="-2"/>
        </w:rPr>
        <w:t xml:space="preserve"> </w:t>
      </w:r>
      <w:r w:rsidRPr="00474228">
        <w:t>«4-,</w:t>
      </w:r>
      <w:r w:rsidRPr="00474228">
        <w:rPr>
          <w:spacing w:val="-3"/>
        </w:rPr>
        <w:t xml:space="preserve"> </w:t>
      </w:r>
      <w:r w:rsidRPr="00474228">
        <w:t>4,4+» -</w:t>
      </w:r>
      <w:r w:rsidRPr="00474228">
        <w:rPr>
          <w:spacing w:val="-5"/>
        </w:rPr>
        <w:t xml:space="preserve"> </w:t>
      </w:r>
      <w:r w:rsidRPr="00474228">
        <w:t>хорошо</w:t>
      </w:r>
    </w:p>
    <w:p w:rsidR="00361262" w:rsidRPr="00885214" w:rsidRDefault="00361262" w:rsidP="00885214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незначительная нестабильность психологического поведения на сцене;</w:t>
      </w:r>
    </w:p>
    <w:p w:rsidR="00361262" w:rsidRPr="00885214" w:rsidRDefault="00361262" w:rsidP="00885214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грамотное понимание формообразования произведения, музыкального языка, средств музыкальной выразительности;</w:t>
      </w:r>
    </w:p>
    <w:p w:rsidR="00361262" w:rsidRPr="00885214" w:rsidRDefault="00361262" w:rsidP="00885214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недостаточный слуховой контроль собственного исполнения;</w:t>
      </w:r>
    </w:p>
    <w:p w:rsidR="00361262" w:rsidRPr="00885214" w:rsidRDefault="00361262" w:rsidP="00885214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стабильность воспроизведения нотного текста;</w:t>
      </w:r>
    </w:p>
    <w:p w:rsidR="00361262" w:rsidRPr="00885214" w:rsidRDefault="00361262" w:rsidP="00885214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выразительность интонирования;</w:t>
      </w:r>
    </w:p>
    <w:p w:rsidR="00361262" w:rsidRPr="00885214" w:rsidRDefault="00361262" w:rsidP="00885214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попытка передачи динамического разнообразия;</w:t>
      </w:r>
    </w:p>
    <w:p w:rsidR="00361262" w:rsidRPr="00885214" w:rsidRDefault="00361262" w:rsidP="00885214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единство темпа.</w:t>
      </w:r>
    </w:p>
    <w:p w:rsidR="00361262" w:rsidRDefault="00361262" w:rsidP="00885214">
      <w:pPr>
        <w:pStyle w:val="Heading21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480" w:firstLine="709"/>
        <w:outlineLvl w:val="9"/>
        <w:rPr>
          <w:b w:val="0"/>
        </w:rPr>
      </w:pPr>
    </w:p>
    <w:p w:rsidR="00361262" w:rsidRPr="00885214" w:rsidRDefault="00361262" w:rsidP="00885214">
      <w:pPr>
        <w:pStyle w:val="Heading21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480" w:firstLine="709"/>
        <w:outlineLvl w:val="9"/>
      </w:pPr>
      <w:r>
        <w:rPr>
          <w:b w:val="0"/>
        </w:rPr>
        <w:tab/>
      </w:r>
      <w:r w:rsidRPr="00474228">
        <w:t>Оценка</w:t>
      </w:r>
      <w:r w:rsidRPr="00474228">
        <w:rPr>
          <w:spacing w:val="-3"/>
        </w:rPr>
        <w:t xml:space="preserve"> </w:t>
      </w:r>
      <w:r w:rsidRPr="00474228">
        <w:t>«3-,3,</w:t>
      </w:r>
      <w:r w:rsidRPr="00474228">
        <w:rPr>
          <w:spacing w:val="-4"/>
        </w:rPr>
        <w:t xml:space="preserve"> </w:t>
      </w:r>
      <w:r w:rsidRPr="00474228">
        <w:t>3+»</w:t>
      </w:r>
      <w:r w:rsidRPr="00474228">
        <w:rPr>
          <w:spacing w:val="-1"/>
        </w:rPr>
        <w:t xml:space="preserve"> </w:t>
      </w:r>
      <w:r w:rsidRPr="00474228">
        <w:t>-</w:t>
      </w:r>
      <w:r w:rsidRPr="00474228">
        <w:rPr>
          <w:spacing w:val="-6"/>
        </w:rPr>
        <w:t xml:space="preserve"> </w:t>
      </w:r>
      <w:r w:rsidRPr="00474228">
        <w:t>удовлетворительно</w:t>
      </w:r>
    </w:p>
    <w:p w:rsidR="00361262" w:rsidRPr="00885214" w:rsidRDefault="00361262" w:rsidP="00885214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неустойчивое психологическое состояние на сцене;</w:t>
      </w:r>
    </w:p>
    <w:p w:rsidR="00361262" w:rsidRPr="00885214" w:rsidRDefault="00361262" w:rsidP="00885214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формальное прочтение авторского нотного текста безобразного осмысления музыки;</w:t>
      </w:r>
    </w:p>
    <w:p w:rsidR="00361262" w:rsidRPr="00885214" w:rsidRDefault="00361262" w:rsidP="00885214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слабый слуховой контроль собственного исполнения;</w:t>
      </w:r>
    </w:p>
    <w:p w:rsidR="00361262" w:rsidRPr="00885214" w:rsidRDefault="00361262" w:rsidP="00885214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ограниченное понимание динамических, аппликатурных, технологических задач;</w:t>
      </w:r>
    </w:p>
    <w:p w:rsidR="00361262" w:rsidRPr="00885214" w:rsidRDefault="00361262" w:rsidP="00885214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темпо-ритмическая неорганизованность;</w:t>
      </w:r>
    </w:p>
    <w:p w:rsidR="00361262" w:rsidRPr="00885214" w:rsidRDefault="00361262" w:rsidP="00885214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слабое реагирование на изменения фактуры, артикуляционных штрихов;</w:t>
      </w:r>
    </w:p>
    <w:p w:rsidR="00361262" w:rsidRPr="00885214" w:rsidRDefault="00361262" w:rsidP="00885214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однообразие и монотонность звучания.</w:t>
      </w:r>
    </w:p>
    <w:p w:rsidR="00361262" w:rsidRPr="00885214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885214">
        <w:rPr>
          <w:rFonts w:ascii="Times New Roman" w:hAnsi="Times New Roman"/>
          <w:b/>
          <w:i/>
          <w:sz w:val="28"/>
          <w:szCs w:val="28"/>
        </w:rPr>
        <w:t>Оценка 2 (неудовлетворительно):</w:t>
      </w:r>
    </w:p>
    <w:p w:rsidR="00361262" w:rsidRPr="00885214" w:rsidRDefault="00361262" w:rsidP="00885214">
      <w:pPr>
        <w:pStyle w:val="ListParagraph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 xml:space="preserve">частые </w:t>
      </w:r>
      <w:r w:rsidRPr="00885214">
        <w:rPr>
          <w:rFonts w:ascii="Cambria Math" w:hAnsi="Cambria Math"/>
          <w:sz w:val="28"/>
          <w:szCs w:val="28"/>
        </w:rPr>
        <w:t>≪</w:t>
      </w:r>
      <w:r w:rsidRPr="00885214">
        <w:rPr>
          <w:rFonts w:ascii="Times New Roman" w:hAnsi="Times New Roman"/>
          <w:sz w:val="28"/>
          <w:szCs w:val="28"/>
        </w:rPr>
        <w:t>срывы</w:t>
      </w:r>
      <w:r w:rsidRPr="00885214">
        <w:rPr>
          <w:rFonts w:ascii="Cambria Math" w:hAnsi="Cambria Math"/>
          <w:sz w:val="28"/>
          <w:szCs w:val="28"/>
        </w:rPr>
        <w:t>≫</w:t>
      </w:r>
      <w:r w:rsidRPr="00885214">
        <w:rPr>
          <w:rFonts w:ascii="Times New Roman" w:hAnsi="Times New Roman"/>
          <w:sz w:val="28"/>
          <w:szCs w:val="28"/>
        </w:rPr>
        <w:t xml:space="preserve"> и остановки при исполнении;</w:t>
      </w:r>
    </w:p>
    <w:p w:rsidR="00361262" w:rsidRPr="00885214" w:rsidRDefault="00361262" w:rsidP="00885214">
      <w:pPr>
        <w:pStyle w:val="ListParagraph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отсутствие слухового контроля собственного исполнения;</w:t>
      </w:r>
    </w:p>
    <w:p w:rsidR="00361262" w:rsidRPr="00885214" w:rsidRDefault="00361262" w:rsidP="00885214">
      <w:pPr>
        <w:pStyle w:val="ListParagraph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ошибки в воспроизведении нотного текста;</w:t>
      </w:r>
    </w:p>
    <w:p w:rsidR="00361262" w:rsidRPr="00885214" w:rsidRDefault="00361262" w:rsidP="00885214">
      <w:pPr>
        <w:pStyle w:val="ListParagraph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низкое качество звуконзалечения и звуковедения;</w:t>
      </w:r>
    </w:p>
    <w:p w:rsidR="00361262" w:rsidRPr="00885214" w:rsidRDefault="00361262" w:rsidP="00885214">
      <w:pPr>
        <w:pStyle w:val="ListParagraph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отсутствие выразительного интонирования,</w:t>
      </w:r>
    </w:p>
    <w:p w:rsidR="00361262" w:rsidRPr="00885214" w:rsidRDefault="00361262" w:rsidP="00885214">
      <w:pPr>
        <w:pStyle w:val="ListParagraph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14">
        <w:rPr>
          <w:rFonts w:ascii="Times New Roman" w:hAnsi="Times New Roman"/>
          <w:sz w:val="28"/>
          <w:szCs w:val="28"/>
        </w:rPr>
        <w:t>метро-ритмнческая неустойчивость.</w:t>
      </w:r>
    </w:p>
    <w:p w:rsidR="00361262" w:rsidRPr="00885214" w:rsidRDefault="00361262" w:rsidP="00885214">
      <w:pPr>
        <w:pStyle w:val="Heading21"/>
        <w:tabs>
          <w:tab w:val="left" w:pos="851"/>
          <w:tab w:val="left" w:pos="993"/>
        </w:tabs>
        <w:kinsoku w:val="0"/>
        <w:overflowPunct w:val="0"/>
        <w:spacing w:line="276" w:lineRule="auto"/>
        <w:ind w:left="720" w:right="480"/>
        <w:jc w:val="both"/>
        <w:outlineLvl w:val="9"/>
      </w:pPr>
      <w:r w:rsidRPr="00885214">
        <w:t>Зачет</w:t>
      </w:r>
      <w:r w:rsidRPr="00885214">
        <w:rPr>
          <w:spacing w:val="-1"/>
        </w:rPr>
        <w:t xml:space="preserve"> </w:t>
      </w:r>
      <w:r w:rsidRPr="00885214">
        <w:t>(без</w:t>
      </w:r>
      <w:r w:rsidRPr="00885214">
        <w:rPr>
          <w:spacing w:val="-4"/>
        </w:rPr>
        <w:t xml:space="preserve"> </w:t>
      </w:r>
      <w:r w:rsidRPr="00885214">
        <w:t>оценки)</w:t>
      </w:r>
    </w:p>
    <w:p w:rsidR="00361262" w:rsidRPr="00885214" w:rsidRDefault="00361262" w:rsidP="00885214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720" w:right="480"/>
        <w:rPr>
          <w:sz w:val="28"/>
          <w:szCs w:val="28"/>
        </w:rPr>
      </w:pPr>
      <w:r w:rsidRPr="00885214">
        <w:rPr>
          <w:sz w:val="28"/>
          <w:szCs w:val="28"/>
        </w:rPr>
        <w:t>Отражает</w:t>
      </w:r>
      <w:r w:rsidRPr="00885214">
        <w:rPr>
          <w:spacing w:val="-7"/>
          <w:sz w:val="28"/>
          <w:szCs w:val="28"/>
        </w:rPr>
        <w:t xml:space="preserve"> </w:t>
      </w:r>
      <w:r w:rsidRPr="00885214">
        <w:rPr>
          <w:sz w:val="28"/>
          <w:szCs w:val="28"/>
        </w:rPr>
        <w:t>достаточный</w:t>
      </w:r>
      <w:r w:rsidRPr="00885214">
        <w:rPr>
          <w:spacing w:val="-3"/>
          <w:sz w:val="28"/>
          <w:szCs w:val="28"/>
        </w:rPr>
        <w:t xml:space="preserve"> </w:t>
      </w:r>
      <w:r w:rsidRPr="00885214">
        <w:rPr>
          <w:sz w:val="28"/>
          <w:szCs w:val="28"/>
        </w:rPr>
        <w:t>уровень</w:t>
      </w:r>
      <w:r w:rsidRPr="00885214">
        <w:rPr>
          <w:spacing w:val="-5"/>
          <w:sz w:val="28"/>
          <w:szCs w:val="28"/>
        </w:rPr>
        <w:t xml:space="preserve"> </w:t>
      </w:r>
      <w:r w:rsidRPr="00885214">
        <w:rPr>
          <w:sz w:val="28"/>
          <w:szCs w:val="28"/>
        </w:rPr>
        <w:t>подготовки</w:t>
      </w:r>
      <w:r w:rsidRPr="00885214">
        <w:rPr>
          <w:spacing w:val="-3"/>
          <w:sz w:val="28"/>
          <w:szCs w:val="28"/>
        </w:rPr>
        <w:t xml:space="preserve"> </w:t>
      </w:r>
      <w:r w:rsidRPr="00885214">
        <w:rPr>
          <w:sz w:val="28"/>
          <w:szCs w:val="28"/>
        </w:rPr>
        <w:t>на</w:t>
      </w:r>
      <w:r w:rsidRPr="00885214">
        <w:rPr>
          <w:spacing w:val="-7"/>
          <w:sz w:val="28"/>
          <w:szCs w:val="28"/>
        </w:rPr>
        <w:t xml:space="preserve"> </w:t>
      </w:r>
      <w:r w:rsidRPr="00885214">
        <w:rPr>
          <w:sz w:val="28"/>
          <w:szCs w:val="28"/>
        </w:rPr>
        <w:t>данном</w:t>
      </w:r>
      <w:r w:rsidRPr="00885214">
        <w:rPr>
          <w:spacing w:val="-3"/>
          <w:sz w:val="28"/>
          <w:szCs w:val="28"/>
        </w:rPr>
        <w:t xml:space="preserve"> </w:t>
      </w:r>
      <w:r w:rsidRPr="00885214">
        <w:rPr>
          <w:sz w:val="28"/>
          <w:szCs w:val="28"/>
        </w:rPr>
        <w:t>этапе.</w:t>
      </w:r>
    </w:p>
    <w:p w:rsidR="0036126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61262" w:rsidRDefault="00361262" w:rsidP="00DD1DEB">
      <w:pPr>
        <w:pStyle w:val="Heading11"/>
        <w:tabs>
          <w:tab w:val="left" w:pos="851"/>
          <w:tab w:val="left" w:pos="993"/>
          <w:tab w:val="left" w:pos="1134"/>
          <w:tab w:val="left" w:pos="1294"/>
        </w:tabs>
        <w:kinsoku w:val="0"/>
        <w:overflowPunct w:val="0"/>
        <w:spacing w:line="276" w:lineRule="auto"/>
        <w:ind w:left="3672" w:right="480" w:hanging="1829"/>
        <w:jc w:val="center"/>
        <w:outlineLvl w:val="9"/>
      </w:pPr>
      <w:r>
        <w:rPr>
          <w:lang w:val="en-US"/>
        </w:rPr>
        <w:t>V</w:t>
      </w:r>
      <w:r w:rsidRPr="00DD1DEB">
        <w:t xml:space="preserve">. </w:t>
      </w:r>
      <w:r w:rsidRPr="00474228">
        <w:t>Методическое</w:t>
      </w:r>
      <w:r w:rsidRPr="00474228">
        <w:rPr>
          <w:spacing w:val="-3"/>
        </w:rPr>
        <w:t xml:space="preserve"> </w:t>
      </w:r>
      <w:r w:rsidRPr="00474228">
        <w:t>обеспечение</w:t>
      </w:r>
      <w:r w:rsidRPr="00474228">
        <w:rPr>
          <w:spacing w:val="-5"/>
        </w:rPr>
        <w:t xml:space="preserve"> </w:t>
      </w:r>
      <w:r w:rsidRPr="00474228">
        <w:t>учебного</w:t>
      </w:r>
      <w:r w:rsidRPr="00474228">
        <w:rPr>
          <w:spacing w:val="-2"/>
        </w:rPr>
        <w:t xml:space="preserve"> </w:t>
      </w:r>
      <w:r w:rsidRPr="00474228">
        <w:t>процесса</w:t>
      </w:r>
    </w:p>
    <w:p w:rsidR="00361262" w:rsidRPr="00885214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 xml:space="preserve">Учебный предмет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Музыкальный инструмент</w:t>
      </w:r>
      <w:r>
        <w:rPr>
          <w:rFonts w:ascii="Times New Roman" w:hAnsi="Times New Roman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 xml:space="preserve"> (баян), наряду с другими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предметами учебного плана дополнительной предпрофессиональной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 xml:space="preserve">общеобразовательной программы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Фольклорное искусство</w:t>
      </w:r>
      <w:r>
        <w:rPr>
          <w:rFonts w:ascii="Cambria Math" w:hAnsi="Cambria Math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>, ставит перед собой цель -приобщение учащихся к сокровищам национальной и мировой музыкальной культуры, их музыкально-эстетическое воспитание и развитие.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Не менее важной целью является подготовка наиболее талантливых детей к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продолжению музыкального образования в средних специальных учебных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заведениях. За время обучения учащийся приобретает определённый программой объём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навыков игры на инструменте, умение самостоятельно разучивать и исполнять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произведения из репертуара детской школы искусств, читать ноты с листа, играть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 xml:space="preserve">слуху, играть в ансамбле. Знания, полученные в школе, </w:t>
      </w:r>
      <w:r>
        <w:rPr>
          <w:rFonts w:ascii="Cambria Math" w:hAnsi="Cambria Math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живое</w:t>
      </w:r>
      <w:r>
        <w:rPr>
          <w:rFonts w:ascii="Cambria Math" w:hAnsi="Cambria Math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 xml:space="preserve"> интонирование, умение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анализировать текст музыкального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произведения дают учащемуся возможность понимать и выявлять художественную идею,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стилистические и жанровые особенности музыки.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Одним из современных направлений музыкальной педагогики является развивающее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обучение. Работая в этом направлении, преподаватель должен выбрать главной 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своей деятельности - развитие музыкального мышления учащегося.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В начальный период обучения необходимо учить учащегося чувствовать и понимать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краски и смысл отдельного звука, интонации, фразы, мелодического оборота темы,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отдельной части музыкального произведения и т.д., а затем, со временем учить передавать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средствами музыкальной выразительности различные настроения, характеры, мысли,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чувства. Освоение технических навыков, вплоть до каждого отдельного прикосновения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клавиатуре, необходимо увязать с определённым звуковым результатом. Непрерывная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связь между внутренним слухом и игровыми движениями является одним из 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методических направлений работы преподавателя.</w:t>
      </w:r>
    </w:p>
    <w:p w:rsidR="0036126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Особого внимания преподавателя требуют вопросы межпредметных связей. 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полученные на уроках сольфеджио, музыкальной литературы, обязательно 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увязываться с материалом, изучаемым по специальности. Педагог должен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интересоваться, что изучается по другим предметам, чтобы содействовать осуществлению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комплексного подхода к обучению.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Успех в обучении во многом зависит от того, как обучающийся занимается дома.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Чтобы повысить эффективность самостоятельных занятий, педагог помогает ученику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спланировать распорядок дня, и объясняет, как правильно распоряжаться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временем.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Методы правильной, рациональной работы необходимо постоянно демонстрировать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уроке, чтобы убедить ученика в их пользе и необходимости. Постоянная, тесная связь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преподавателя с родителями, его информированность об условиях жизни каждого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 xml:space="preserve">учащегося, о </w:t>
      </w:r>
      <w:r>
        <w:rPr>
          <w:rFonts w:ascii="Times New Roman" w:hAnsi="Times New Roman"/>
          <w:sz w:val="28"/>
          <w:szCs w:val="28"/>
        </w:rPr>
        <w:t>«</w:t>
      </w:r>
      <w:r w:rsidRPr="007155E2">
        <w:rPr>
          <w:rFonts w:ascii="Times New Roman" w:hAnsi="Times New Roman"/>
          <w:sz w:val="28"/>
          <w:szCs w:val="28"/>
        </w:rPr>
        <w:t>климате</w:t>
      </w:r>
      <w:r>
        <w:rPr>
          <w:rFonts w:ascii="Times New Roman" w:hAnsi="Times New Roman"/>
          <w:sz w:val="28"/>
          <w:szCs w:val="28"/>
        </w:rPr>
        <w:t>»</w:t>
      </w:r>
      <w:r w:rsidRPr="007155E2">
        <w:rPr>
          <w:rFonts w:ascii="Times New Roman" w:hAnsi="Times New Roman"/>
          <w:sz w:val="28"/>
          <w:szCs w:val="28"/>
        </w:rPr>
        <w:t xml:space="preserve"> в семье являются одной из составляющих работы педагога.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беседах с родителями важно подчёркивать необходимость уважительных отношений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занятиям музыкой, поддержки стремления ребёнка к прекрасному, к духовности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культуре.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Как показывает практика, у каждого преподавателя в процессе педагогической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деятельности формируются свои методы работы, однако важно, чтобы 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обучения было развитие инструментальных умений и навыков учащихся, повышение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музыкальной культуры и образованности, накопление музыкальных впечатлений,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формирование таких качеств, как творческая активность, фантазия, воображение,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впечатлительность. В связи с этим составной частью уроков должны быть беседы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музыке и других видах искусств, просмотр и прослушивание аудиозаписей,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видеоматериалов с их комментариями, анализом, коллективными обсуждениями.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Каждый урок начинается с проверки домашнего задания, а заканчивается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объяснением задания к следующему уроку. Рациональность и дисциплина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самостоятельной работы могут быть выработаны только тогда, когда учащийся понимает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цель задания, знает, что он должен сделать, сколько времени на это потребуется,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как надо заниматься, чтобы преодолеть трудности. Результаты своей работы учащийся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должен осознавать и уметь оценивать. Для реализации этого требования необходимо,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чтобы домашнее задание соответствовало уровню развития ученика на данном этапе.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Музыкальное воспитание ученика и совершенствование его игрового аппарата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проходит в основном в работе над музыкальным произведением. Репертуар необходимо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формировать, принимая во внимание необходимость знакомства учащихся с музыкой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различных эпох, стилей, жанров. Ведущее место в репертуаре обучающегося должно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отводиться народной музыке. Именно народная музыка воспитывает чувство понимания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русской национальной культуры, её самобытности, воспитывает в обучающихся чувство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любви к русским корням.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Индивидуальный план ученика составляется в начале каждого полугодия. При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составлении необходимо соблюдать основные дидактические принципы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доступности, последовательности; а так же учитывать требования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соответствующего класса и индивидуальные черты ученика: его психофизические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особенности, музыкальные способности, интеллектуальный уровень, трудолюбие.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Продуманный и умело подобранный репертуар - мощное средство для воспитания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музыкального вкуса и развития исполнительского аппарата ученика.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В индивидуальный план учащегося могут включаться произведения повторного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репертуара, для самостоятельного изучения и ознакомления, чтения с листа, этюды,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гаммы, упражнения. Выбор произведений должен осуществляться с таким расчётом,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чтобы показать не только лучшие качества одаренности ученика, но и помочь искоренить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недостатки, и развить более слабые стороны его способностей.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В процессе обучения в репертуар учащегося могут быть внесены изменения.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характеристике учащегося по итогам учебного года должны быть зафиксированы успехи,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недостатки в работе и развитии ученика, делаются необходимые выводы для дальнейшей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работы.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Одна из задач преподавателя - научить ученика самостоятельно и грамотно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разбираться в доступных ему музыкальных произведениях. Для развития навыков разбора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нотного текста необходимо фокусировать внимание ученика на элементах музыкальной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речи: тональности, размере, ритме, нюансах; знаках альтерации.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Подбор по слуху, чтение нот с листа, транспонирование, простейшая импровизация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активно развивают музыкальные способности учащихся, способствуют скорейшему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разучиванию музыкального произведения, расширяют музыкальный кругозор. Для этого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выбираются те произведения, которые ученику нравятся, а по уровню своей сложности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один - два класса ниже обучения. Все вышеперечисленные формы работы не 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опережать развитие технических навыков, а являться частью исполнительского опыта.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Лучший способ их освоения - систематическая практика.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Коллективные формы музицирования - игра в ансамбле, имеют большое 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для всестороннего развития обучающихся.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Техническое развитие учащегося осуществляется в большей степени с помощью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изучения гамм, арпеджио, упражнений, специальной работы над освоением 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приёмов игры. За годы обучения обучающийся должен освоить все виды техники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приёмы игры на баяне.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В данной программе предлагается примерный перечень произведений,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рекомендуемых для исполнения на академических концертах и итоговом экзамене.</w:t>
      </w:r>
    </w:p>
    <w:p w:rsidR="00361262" w:rsidRPr="00261D7A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1D7A">
        <w:rPr>
          <w:rFonts w:ascii="Times New Roman" w:hAnsi="Times New Roman"/>
          <w:sz w:val="28"/>
          <w:szCs w:val="28"/>
        </w:rPr>
        <w:t>Различные по уровню сложности и исполнительским задачам, эти произведения позволяют преподавателю при выборе репертуара учитывать индивидуальные возможности учащихся.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55E2">
        <w:rPr>
          <w:rFonts w:ascii="Times New Roman" w:hAnsi="Times New Roman"/>
          <w:sz w:val="28"/>
          <w:szCs w:val="28"/>
        </w:rPr>
        <w:t>В воспитании сценического самочувствия ученика важна роль преподавателя.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задача - научить ученика играть осмысленно, с пониманием характера, настроения, стиля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произведения, играть свободно, с творческим вдохновением. Ясность исполнительского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замысла, отточенность текста и выразительных средств, глубокая сосредоточенность -залог успешного концертного выступления.</w:t>
      </w:r>
    </w:p>
    <w:p w:rsidR="00361262" w:rsidRDefault="00361262" w:rsidP="00261D7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1D7A">
        <w:rPr>
          <w:rFonts w:ascii="Times New Roman" w:hAnsi="Times New Roman"/>
          <w:b/>
          <w:bCs/>
          <w:sz w:val="28"/>
          <w:szCs w:val="28"/>
        </w:rPr>
        <w:t>Описание материально-технических условий реализации учебного предмета.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61262" w:rsidRPr="00261D7A" w:rsidRDefault="00361262" w:rsidP="00261D7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Материально-техническая база Школы соответствует санитарным и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>противопожарным нормам, нормам охраны труда.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В Школе созданы условия для содержания, своевременного обслуживания и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музыкальных инструментов</w:t>
      </w:r>
    </w:p>
    <w:p w:rsidR="00361262" w:rsidRPr="007155E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7155E2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Техническое оснащение занятий </w:t>
      </w:r>
      <w:r w:rsidRPr="007155E2">
        <w:rPr>
          <w:rFonts w:ascii="Times New Roman" w:hAnsi="Times New Roman"/>
          <w:sz w:val="28"/>
          <w:szCs w:val="28"/>
        </w:rPr>
        <w:t>- учебная аудитория для индивидуальных занятий 11,1 кв.м.;</w:t>
      </w:r>
    </w:p>
    <w:p w:rsidR="00361262" w:rsidRPr="00261D7A" w:rsidRDefault="00361262" w:rsidP="00261D7A">
      <w:pPr>
        <w:pStyle w:val="ListParagraph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D7A">
        <w:rPr>
          <w:rFonts w:ascii="Times New Roman" w:hAnsi="Times New Roman"/>
          <w:sz w:val="28"/>
          <w:szCs w:val="28"/>
        </w:rPr>
        <w:t>два баяна (для учителя и ученика);</w:t>
      </w:r>
    </w:p>
    <w:p w:rsidR="00361262" w:rsidRPr="00261D7A" w:rsidRDefault="00361262" w:rsidP="00261D7A">
      <w:pPr>
        <w:pStyle w:val="ListParagraph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D7A">
        <w:rPr>
          <w:rFonts w:ascii="Times New Roman" w:hAnsi="Times New Roman"/>
          <w:sz w:val="28"/>
          <w:szCs w:val="28"/>
        </w:rPr>
        <w:t>стулья: для учителя и ученика</w:t>
      </w:r>
    </w:p>
    <w:p w:rsidR="00361262" w:rsidRPr="00261D7A" w:rsidRDefault="00361262" w:rsidP="00261D7A">
      <w:pPr>
        <w:pStyle w:val="ListParagraph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D7A">
        <w:rPr>
          <w:rFonts w:ascii="Times New Roman" w:hAnsi="Times New Roman"/>
          <w:sz w:val="28"/>
          <w:szCs w:val="28"/>
        </w:rPr>
        <w:t>пюпитр для нот;</w:t>
      </w:r>
    </w:p>
    <w:p w:rsidR="00361262" w:rsidRPr="00261D7A" w:rsidRDefault="00361262" w:rsidP="00261D7A">
      <w:pPr>
        <w:pStyle w:val="ListParagraph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D7A">
        <w:rPr>
          <w:rFonts w:ascii="Times New Roman" w:hAnsi="Times New Roman"/>
          <w:sz w:val="28"/>
          <w:szCs w:val="28"/>
        </w:rPr>
        <w:t>подставка для ног</w:t>
      </w:r>
    </w:p>
    <w:p w:rsidR="00361262" w:rsidRPr="00261D7A" w:rsidRDefault="00361262" w:rsidP="00261D7A">
      <w:pPr>
        <w:pStyle w:val="ListParagraph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D7A">
        <w:rPr>
          <w:rFonts w:ascii="Times New Roman" w:hAnsi="Times New Roman"/>
          <w:sz w:val="28"/>
          <w:szCs w:val="28"/>
        </w:rPr>
        <w:t>шкаф для нот.</w:t>
      </w:r>
    </w:p>
    <w:p w:rsidR="0036126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1262" w:rsidRDefault="00361262" w:rsidP="00715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1262" w:rsidRDefault="00361262" w:rsidP="00261D7A">
      <w:pPr>
        <w:pStyle w:val="Heading11"/>
        <w:tabs>
          <w:tab w:val="left" w:pos="851"/>
          <w:tab w:val="left" w:pos="993"/>
          <w:tab w:val="left" w:pos="1134"/>
          <w:tab w:val="left" w:pos="9355"/>
        </w:tabs>
        <w:kinsoku w:val="0"/>
        <w:overflowPunct w:val="0"/>
        <w:spacing w:line="276" w:lineRule="auto"/>
        <w:ind w:left="3672" w:right="-1" w:hanging="2679"/>
        <w:jc w:val="center"/>
        <w:outlineLvl w:val="9"/>
      </w:pPr>
      <w:r>
        <w:rPr>
          <w:lang w:val="en-US"/>
        </w:rPr>
        <w:t>VI</w:t>
      </w:r>
      <w:r w:rsidRPr="00261D7A">
        <w:t xml:space="preserve">. </w:t>
      </w:r>
      <w:r w:rsidRPr="00474228">
        <w:t>Списки</w:t>
      </w:r>
      <w:r w:rsidRPr="00474228">
        <w:rPr>
          <w:spacing w:val="-5"/>
        </w:rPr>
        <w:t xml:space="preserve"> </w:t>
      </w:r>
      <w:r w:rsidRPr="00474228">
        <w:t>рекомендуемой</w:t>
      </w:r>
      <w:r w:rsidRPr="00474228">
        <w:rPr>
          <w:spacing w:val="-3"/>
        </w:rPr>
        <w:t xml:space="preserve"> </w:t>
      </w:r>
      <w:r w:rsidRPr="00474228">
        <w:t>нотной</w:t>
      </w:r>
      <w:r w:rsidRPr="00474228">
        <w:rPr>
          <w:spacing w:val="-3"/>
        </w:rPr>
        <w:t xml:space="preserve"> </w:t>
      </w:r>
      <w:r w:rsidRPr="00474228">
        <w:t>и</w:t>
      </w:r>
      <w:r w:rsidRPr="00474228">
        <w:rPr>
          <w:spacing w:val="-4"/>
        </w:rPr>
        <w:t xml:space="preserve"> </w:t>
      </w:r>
      <w:r w:rsidRPr="00474228">
        <w:t>методической</w:t>
      </w:r>
      <w:r w:rsidRPr="00474228">
        <w:rPr>
          <w:spacing w:val="-4"/>
        </w:rPr>
        <w:t xml:space="preserve"> </w:t>
      </w:r>
      <w:r w:rsidRPr="00474228">
        <w:t>литературы</w:t>
      </w:r>
    </w:p>
    <w:p w:rsidR="00361262" w:rsidRDefault="00361262" w:rsidP="00261D7A">
      <w:pPr>
        <w:pStyle w:val="Heading11"/>
        <w:tabs>
          <w:tab w:val="left" w:pos="851"/>
          <w:tab w:val="left" w:pos="993"/>
          <w:tab w:val="left" w:pos="1134"/>
          <w:tab w:val="left" w:pos="9355"/>
        </w:tabs>
        <w:kinsoku w:val="0"/>
        <w:overflowPunct w:val="0"/>
        <w:spacing w:line="276" w:lineRule="auto"/>
        <w:ind w:left="3672" w:right="-1" w:hanging="2679"/>
        <w:jc w:val="center"/>
        <w:outlineLvl w:val="9"/>
      </w:pPr>
    </w:p>
    <w:p w:rsidR="00361262" w:rsidRPr="00261D7A" w:rsidRDefault="00361262" w:rsidP="00261D7A">
      <w:pPr>
        <w:pStyle w:val="ListParagraph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  <w:tab w:val="left" w:pos="1233"/>
        </w:tabs>
        <w:kinsoku w:val="0"/>
        <w:overflowPunct w:val="0"/>
        <w:autoSpaceDE w:val="0"/>
        <w:autoSpaceDN w:val="0"/>
        <w:adjustRightInd w:val="0"/>
        <w:spacing w:after="0"/>
        <w:ind w:left="0" w:right="480" w:firstLine="709"/>
        <w:contextualSpacing w:val="0"/>
        <w:rPr>
          <w:rFonts w:ascii="Times New Roman" w:hAnsi="Times New Roman"/>
          <w:b/>
          <w:bCs/>
          <w:i/>
          <w:sz w:val="28"/>
          <w:szCs w:val="28"/>
        </w:rPr>
      </w:pPr>
      <w:r w:rsidRPr="00261D7A">
        <w:rPr>
          <w:rFonts w:ascii="Times New Roman" w:hAnsi="Times New Roman"/>
          <w:b/>
          <w:bCs/>
          <w:i/>
          <w:sz w:val="28"/>
          <w:szCs w:val="28"/>
        </w:rPr>
        <w:t>Список</w:t>
      </w:r>
      <w:r w:rsidRPr="00261D7A">
        <w:rPr>
          <w:rFonts w:ascii="Times New Roman" w:hAnsi="Times New Roman"/>
          <w:b/>
          <w:bCs/>
          <w:i/>
          <w:spacing w:val="-5"/>
          <w:sz w:val="28"/>
          <w:szCs w:val="28"/>
        </w:rPr>
        <w:t xml:space="preserve"> </w:t>
      </w:r>
      <w:r w:rsidRPr="00261D7A">
        <w:rPr>
          <w:rFonts w:ascii="Times New Roman" w:hAnsi="Times New Roman"/>
          <w:b/>
          <w:bCs/>
          <w:i/>
          <w:sz w:val="28"/>
          <w:szCs w:val="28"/>
        </w:rPr>
        <w:t>рекомендуем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ой </w:t>
      </w:r>
      <w:r w:rsidRPr="00261D7A">
        <w:rPr>
          <w:rFonts w:ascii="Times New Roman" w:hAnsi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нотной</w:t>
      </w:r>
      <w:r w:rsidRPr="00261D7A">
        <w:rPr>
          <w:rFonts w:ascii="Times New Roman" w:hAnsi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литературы</w:t>
      </w:r>
    </w:p>
    <w:p w:rsidR="00361262" w:rsidRPr="00261D7A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D7A">
        <w:rPr>
          <w:rFonts w:ascii="Times New Roman" w:hAnsi="Times New Roman"/>
          <w:sz w:val="28"/>
          <w:szCs w:val="28"/>
        </w:rPr>
        <w:t xml:space="preserve">Г.Стативкин </w:t>
      </w:r>
      <w:r>
        <w:rPr>
          <w:rFonts w:ascii="Cambria Math" w:hAnsi="Cambria Math" w:cs="Cambria Math"/>
          <w:sz w:val="28"/>
          <w:szCs w:val="28"/>
        </w:rPr>
        <w:t>«</w:t>
      </w:r>
      <w:r w:rsidRPr="00261D7A">
        <w:rPr>
          <w:rFonts w:ascii="Times New Roman" w:hAnsi="Times New Roman"/>
          <w:sz w:val="28"/>
          <w:szCs w:val="28"/>
        </w:rPr>
        <w:t>Начальное обучение на выборно-готовом баяне</w:t>
      </w:r>
      <w:r>
        <w:rPr>
          <w:rFonts w:ascii="Cambria Math" w:hAnsi="Cambria Math" w:cs="Cambria Math"/>
          <w:sz w:val="28"/>
          <w:szCs w:val="28"/>
        </w:rPr>
        <w:t>»</w:t>
      </w:r>
      <w:r w:rsidRPr="00261D7A">
        <w:rPr>
          <w:rFonts w:ascii="Times New Roman" w:hAnsi="Times New Roman"/>
          <w:sz w:val="28"/>
          <w:szCs w:val="28"/>
        </w:rPr>
        <w:t>;</w:t>
      </w:r>
    </w:p>
    <w:p w:rsidR="00361262" w:rsidRPr="00261D7A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D7A">
        <w:rPr>
          <w:rFonts w:ascii="Times New Roman" w:hAnsi="Times New Roman"/>
          <w:sz w:val="28"/>
          <w:szCs w:val="28"/>
        </w:rPr>
        <w:t xml:space="preserve">Д.Самойлов </w:t>
      </w:r>
      <w:r>
        <w:rPr>
          <w:rFonts w:ascii="Cambria Math" w:hAnsi="Cambria Math" w:cs="Cambria Math"/>
          <w:sz w:val="28"/>
          <w:szCs w:val="28"/>
        </w:rPr>
        <w:t>«</w:t>
      </w:r>
      <w:r w:rsidRPr="00261D7A">
        <w:rPr>
          <w:rFonts w:ascii="Times New Roman" w:hAnsi="Times New Roman"/>
          <w:sz w:val="28"/>
          <w:szCs w:val="28"/>
        </w:rPr>
        <w:t>15 уроков игры на баяне</w:t>
      </w:r>
      <w:r>
        <w:rPr>
          <w:rFonts w:ascii="Cambria Math" w:hAnsi="Cambria Math" w:cs="Cambria Math"/>
          <w:sz w:val="28"/>
          <w:szCs w:val="28"/>
        </w:rPr>
        <w:t>»</w:t>
      </w:r>
      <w:r w:rsidRPr="00261D7A">
        <w:rPr>
          <w:rFonts w:ascii="Times New Roman" w:hAnsi="Times New Roman"/>
          <w:sz w:val="28"/>
          <w:szCs w:val="28"/>
        </w:rPr>
        <w:t>;</w:t>
      </w:r>
    </w:p>
    <w:p w:rsidR="00361262" w:rsidRPr="00261D7A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D7A">
        <w:rPr>
          <w:rFonts w:ascii="Times New Roman" w:hAnsi="Times New Roman"/>
          <w:sz w:val="28"/>
          <w:szCs w:val="28"/>
        </w:rPr>
        <w:t xml:space="preserve">Л.Заложнова </w:t>
      </w:r>
      <w:r>
        <w:rPr>
          <w:rFonts w:ascii="Cambria Math" w:hAnsi="Cambria Math" w:cs="Cambria Math"/>
          <w:sz w:val="28"/>
          <w:szCs w:val="28"/>
        </w:rPr>
        <w:t>«</w:t>
      </w:r>
      <w:r w:rsidRPr="00261D7A">
        <w:rPr>
          <w:rFonts w:ascii="Times New Roman" w:hAnsi="Times New Roman"/>
          <w:sz w:val="28"/>
          <w:szCs w:val="28"/>
        </w:rPr>
        <w:t>До, ре, мишка</w:t>
      </w:r>
      <w:r>
        <w:rPr>
          <w:rFonts w:ascii="Cambria Math" w:hAnsi="Cambria Math" w:cs="Cambria Math"/>
          <w:sz w:val="28"/>
          <w:szCs w:val="28"/>
        </w:rPr>
        <w:t>»</w:t>
      </w:r>
      <w:r w:rsidRPr="00261D7A">
        <w:rPr>
          <w:rFonts w:ascii="Times New Roman" w:hAnsi="Times New Roman"/>
          <w:sz w:val="28"/>
          <w:szCs w:val="28"/>
        </w:rPr>
        <w:t>, учебное пособие для начинающих. Издательство</w:t>
      </w:r>
      <w:r>
        <w:rPr>
          <w:rFonts w:ascii="Cambria Math" w:hAnsi="Cambria Math" w:cs="Cambria Math"/>
          <w:sz w:val="28"/>
          <w:szCs w:val="28"/>
        </w:rPr>
        <w:t xml:space="preserve"> «</w:t>
      </w:r>
      <w:r w:rsidRPr="00261D7A">
        <w:rPr>
          <w:rFonts w:ascii="Times New Roman" w:hAnsi="Times New Roman"/>
          <w:sz w:val="28"/>
          <w:szCs w:val="28"/>
        </w:rPr>
        <w:t>Окарина</w:t>
      </w:r>
      <w:r>
        <w:rPr>
          <w:rFonts w:ascii="Cambria Math" w:hAnsi="Cambria Math" w:cs="Cambria Math"/>
          <w:sz w:val="28"/>
          <w:szCs w:val="28"/>
        </w:rPr>
        <w:t>»</w:t>
      </w:r>
      <w:r w:rsidRPr="00261D7A">
        <w:rPr>
          <w:rFonts w:ascii="Times New Roman" w:hAnsi="Times New Roman"/>
          <w:sz w:val="28"/>
          <w:szCs w:val="28"/>
        </w:rPr>
        <w:t>, г. Новосибирск, 2007г.;</w:t>
      </w:r>
    </w:p>
    <w:p w:rsidR="00361262" w:rsidRPr="00261D7A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D7A">
        <w:rPr>
          <w:rFonts w:ascii="Times New Roman" w:hAnsi="Times New Roman"/>
          <w:sz w:val="28"/>
          <w:szCs w:val="28"/>
        </w:rPr>
        <w:t xml:space="preserve">Д.Самойлов </w:t>
      </w:r>
      <w:r>
        <w:rPr>
          <w:rFonts w:ascii="Cambria Math" w:hAnsi="Cambria Math" w:cs="Cambria Math"/>
          <w:sz w:val="28"/>
          <w:szCs w:val="28"/>
        </w:rPr>
        <w:t>«</w:t>
      </w:r>
      <w:r w:rsidRPr="00261D7A">
        <w:rPr>
          <w:rFonts w:ascii="Times New Roman" w:hAnsi="Times New Roman"/>
          <w:sz w:val="28"/>
          <w:szCs w:val="28"/>
        </w:rPr>
        <w:t>Баян-этюды</w:t>
      </w:r>
      <w:r>
        <w:rPr>
          <w:rFonts w:ascii="Cambria Math" w:hAnsi="Cambria Math" w:cs="Cambria Math"/>
          <w:sz w:val="28"/>
          <w:szCs w:val="28"/>
        </w:rPr>
        <w:t>»</w:t>
      </w:r>
      <w:r w:rsidRPr="00261D7A">
        <w:rPr>
          <w:rFonts w:ascii="Times New Roman" w:hAnsi="Times New Roman"/>
          <w:sz w:val="28"/>
          <w:szCs w:val="28"/>
        </w:rPr>
        <w:t xml:space="preserve"> 1-3 класс ДМШ</w:t>
      </w:r>
    </w:p>
    <w:p w:rsidR="00361262" w:rsidRPr="00261D7A" w:rsidRDefault="00361262" w:rsidP="006440B8">
      <w:pPr>
        <w:pStyle w:val="ListParagraph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«</w:t>
      </w:r>
      <w:r w:rsidRPr="00261D7A">
        <w:rPr>
          <w:rFonts w:ascii="Times New Roman" w:hAnsi="Times New Roman"/>
          <w:sz w:val="28"/>
          <w:szCs w:val="28"/>
        </w:rPr>
        <w:t>Баян-пьесы</w:t>
      </w:r>
      <w:r>
        <w:rPr>
          <w:rFonts w:ascii="Cambria Math" w:hAnsi="Cambria Math" w:cs="Cambria Math"/>
          <w:sz w:val="28"/>
          <w:szCs w:val="28"/>
        </w:rPr>
        <w:t>»</w:t>
      </w:r>
      <w:r w:rsidRPr="00261D7A">
        <w:rPr>
          <w:rFonts w:ascii="Times New Roman" w:hAnsi="Times New Roman"/>
          <w:sz w:val="28"/>
          <w:szCs w:val="28"/>
        </w:rPr>
        <w:t xml:space="preserve"> 1-3 класс ДМШ</w:t>
      </w:r>
    </w:p>
    <w:p w:rsidR="00361262" w:rsidRPr="006440B8" w:rsidRDefault="00361262" w:rsidP="006440B8">
      <w:pPr>
        <w:pStyle w:val="ListParagraph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>«Баян-полифонические пьесы» 1-3 класс ДМШ</w:t>
      </w:r>
    </w:p>
    <w:p w:rsidR="00361262" w:rsidRPr="006440B8" w:rsidRDefault="00361262" w:rsidP="006440B8">
      <w:pPr>
        <w:pStyle w:val="ListParagraph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>«Баян-сонатины и вариации» 1 -3 класс ДМШ</w:t>
      </w:r>
    </w:p>
    <w:p w:rsidR="00361262" w:rsidRPr="006440B8" w:rsidRDefault="00361262" w:rsidP="006440B8">
      <w:pPr>
        <w:pStyle w:val="ListParagraph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>«Баян-народные песни» 1 -3 класс ДМШ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>Баян 3 класс. Издательство Музична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>Украина, г.Киев, 1979г.;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Баян подготовительный, 1-3 класс. Издательство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Кифара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г. Москва, 1994г.;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Ю. Гаврилов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Этюдные зарисовки для баяна и аккордеона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;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В. Герасимов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Детский альбом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;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Тонкая рябина, популярные русские-народные песни. Издательство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Кифара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>Москва, 1997г.;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А. Соколов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Обучение с увлечением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. Издательство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 xml:space="preserve"> Мелограф</w:t>
      </w:r>
      <w:r>
        <w:rPr>
          <w:rFonts w:ascii="Times New Roman" w:hAnsi="Times New Roman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г. Москва, 2000г.;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Баян 3-5 класс. Издательство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Кифара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г. Москва, 2003г.;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А.Коробейников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Альбом для детей и юношества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 часть 1,2 Издательство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440B8">
        <w:rPr>
          <w:rFonts w:ascii="Times New Roman" w:hAnsi="Times New Roman"/>
          <w:sz w:val="28"/>
          <w:szCs w:val="28"/>
        </w:rPr>
        <w:t>Композитор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г. Санкт - Петербург 2003г.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Н.Чайкин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Детский альбом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. Издательство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Музыка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г. Москва, 1983г.;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И. Бойко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Педагогический репертуар баяниста 1-2 класс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выпуск первый;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Музыкальная акварель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 пьесы для баяна, выпуск девятый. Издательство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Советский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>композитор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1990г.;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А. Басурманов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Нотный альбом баяниста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;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В.Усечев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Ансамбли для баяна в музыкальной школе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г. Тула, 1992г.;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>Хрестоматия для ансамблей аккордеонов (баянов). Дуэты, выпуск первый, г. Москва,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>2000г.;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До, Ре, Мишка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 Л.Заложнова, нотно-методическое пособие для начинающих, изд.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Окарина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г. Новосибирск, 2007г.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Я играю на баяне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 вып.1, составитель А.Н. Романов, изд.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Окарина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г. Новосибирск,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>2008г.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Хрестоматия баяниста вып.1, 2, составитель А. Крылусова, изд.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Музыка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г. Москва,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>2005г.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Хрестоматия баяниста 5 класс ДМШ, изд.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Интро-вэйв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г. Москва, 2004г.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Лунная река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 популярная музыка зарубежных композиторов в облегченном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 xml:space="preserve">переложении для баяна и аккордеона, перелож. В. Кузовлева, изд.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Кифара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г.Москва, 2009г.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В мире танца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 тетрадь 2 </w:t>
      </w:r>
      <w:r>
        <w:rPr>
          <w:rFonts w:ascii="Times New Roman" w:hAnsi="Times New Roman"/>
          <w:sz w:val="28"/>
          <w:szCs w:val="28"/>
        </w:rPr>
        <w:t>–</w:t>
      </w:r>
      <w:r w:rsidRPr="006440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Полонезы, Краковяки, Мазурки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, тетрадь 4 </w:t>
      </w:r>
      <w:r>
        <w:rPr>
          <w:rFonts w:ascii="Times New Roman" w:hAnsi="Times New Roman"/>
          <w:sz w:val="28"/>
          <w:szCs w:val="28"/>
        </w:rPr>
        <w:t>–</w:t>
      </w:r>
      <w:r w:rsidRPr="006440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Вальсы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,составитель Г. Бойцова, изд.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Музыка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, г. Москва, 2007г.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Петровские забавы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 Леонид Сидельников пьесы дл баяна. Изд. </w:t>
      </w:r>
      <w:r>
        <w:rPr>
          <w:rFonts w:ascii="Times New Roman" w:hAnsi="Times New Roman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Окарина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>Новосибирск 2009г.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А. Доренский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Эстрадно-джазовые сюиты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 для баяна или аккордеона 1-Зклассы ДШИ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 xml:space="preserve">изд.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Феникс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 Ростов на Дону 2008г.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 xml:space="preserve">Доренский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Эстрадно-джазовые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 сюиты для баяна или аккордеона 3-5классыДШИ.изд. </w:t>
      </w:r>
      <w:r>
        <w:rPr>
          <w:rFonts w:ascii="Cambria Math" w:hAnsi="Cambria Math" w:cs="Cambria Math"/>
          <w:sz w:val="28"/>
          <w:szCs w:val="28"/>
        </w:rPr>
        <w:t>«</w:t>
      </w:r>
      <w:r w:rsidRPr="006440B8">
        <w:rPr>
          <w:rFonts w:ascii="Times New Roman" w:hAnsi="Times New Roman"/>
          <w:sz w:val="28"/>
          <w:szCs w:val="28"/>
        </w:rPr>
        <w:t>Феникс</w:t>
      </w:r>
      <w:r>
        <w:rPr>
          <w:rFonts w:ascii="Cambria Math" w:hAnsi="Cambria Math" w:cs="Cambria Math"/>
          <w:sz w:val="28"/>
          <w:szCs w:val="28"/>
        </w:rPr>
        <w:t>»</w:t>
      </w:r>
      <w:r w:rsidRPr="006440B8">
        <w:rPr>
          <w:rFonts w:ascii="Times New Roman" w:hAnsi="Times New Roman"/>
          <w:sz w:val="28"/>
          <w:szCs w:val="28"/>
        </w:rPr>
        <w:t xml:space="preserve"> г.Ростов на Дону 2008г.</w:t>
      </w:r>
    </w:p>
    <w:p w:rsidR="00361262" w:rsidRPr="009843DC" w:rsidRDefault="00361262" w:rsidP="009843DC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Хрестоматия педагогического репертуара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>
        <w:rPr>
          <w:rFonts w:ascii="Times New Roman" w:hAnsi="Times New Roman"/>
          <w:sz w:val="28"/>
          <w:szCs w:val="28"/>
        </w:rPr>
        <w:t>Юному музыканту б</w:t>
      </w:r>
      <w:r w:rsidRPr="006440B8">
        <w:rPr>
          <w:rFonts w:ascii="Times New Roman" w:hAnsi="Times New Roman"/>
          <w:sz w:val="28"/>
          <w:szCs w:val="28"/>
        </w:rPr>
        <w:t>аянисту,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3DC">
        <w:rPr>
          <w:rFonts w:ascii="Times New Roman" w:hAnsi="Times New Roman"/>
          <w:sz w:val="28"/>
          <w:szCs w:val="28"/>
        </w:rPr>
        <w:t xml:space="preserve">аккордеонисту ред. Составил В.В Ушенин изд. </w:t>
      </w:r>
      <w:r w:rsidRPr="009843DC">
        <w:rPr>
          <w:rFonts w:ascii="Cambria Math" w:hAnsi="Cambria Math" w:cs="Cambria Math"/>
          <w:sz w:val="28"/>
          <w:szCs w:val="28"/>
        </w:rPr>
        <w:t>≪</w:t>
      </w:r>
      <w:r w:rsidRPr="009843DC">
        <w:rPr>
          <w:rFonts w:ascii="Times New Roman" w:hAnsi="Times New Roman"/>
          <w:sz w:val="28"/>
          <w:szCs w:val="28"/>
        </w:rPr>
        <w:t>Феникс</w:t>
      </w:r>
      <w:r w:rsidRPr="009843DC">
        <w:rPr>
          <w:rFonts w:ascii="Cambria Math" w:hAnsi="Cambria Math" w:cs="Cambria Math"/>
          <w:sz w:val="28"/>
          <w:szCs w:val="28"/>
        </w:rPr>
        <w:t>≫</w:t>
      </w:r>
      <w:r w:rsidRPr="009843DC">
        <w:rPr>
          <w:rFonts w:ascii="Times New Roman" w:hAnsi="Times New Roman"/>
          <w:sz w:val="28"/>
          <w:szCs w:val="28"/>
        </w:rPr>
        <w:t xml:space="preserve"> г. Ростов на Дону 2010г.подготовительный класс, первый класс, второй класс, третий класс, четвертый класс</w:t>
      </w:r>
      <w:r>
        <w:rPr>
          <w:rFonts w:ascii="Times New Roman" w:hAnsi="Times New Roman"/>
          <w:sz w:val="28"/>
          <w:szCs w:val="28"/>
        </w:rPr>
        <w:t>,</w:t>
      </w:r>
      <w:r w:rsidRPr="009843DC">
        <w:rPr>
          <w:rFonts w:ascii="Times New Roman" w:hAnsi="Times New Roman"/>
          <w:sz w:val="28"/>
          <w:szCs w:val="28"/>
        </w:rPr>
        <w:t>пятый класс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Избранные пьесы для четырехрядного готово-выборного баяна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Юпитер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Часть 1,2составитель А.Евдокимов изд. Москва 2013г.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Гармонь, баян, аккордеон в музыкальной школе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Е. Дербенко. Издательский дом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ФАИНА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Москва 2013г.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С.Бредис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Музыкальный сюрприз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3-5 классы ДШИ сборник пьес для баяна(аккордеона) изд.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Феникс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г. Ростов на Дону 2012 г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Салют аккордеон!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Вып.1 Составитель Черничка Г.П. Эстрадные пьесы Французских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 xml:space="preserve">композиторов для аккордеона и баяна. Изд.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 xml:space="preserve"> Окарина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г. Новосибирск 2008г.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Салют аккордеон!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Вып.2 Эстрадные пьесы зарубежных авторов для аккордеона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 xml:space="preserve">баяна. Составитель Черничка Г.П. Изд.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Окарина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г. Новосибирск 2008г.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Г.Шахов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Чудный вечер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песни народов мира в обработке баяна (аккордеона). Изд.Москва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 xml:space="preserve"> Кифара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1999г.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В.Завьялов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Музыкальный калейдоскоп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пьесы для баяна и аккордеона. Изд. Москва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Владос-пресс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>2004г.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В.Н. Афендиков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Учебное пособие для начинающего баяниста 1-2 класс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Изд.Красноярск 2010г.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>Детская музыкальная школа 1-7 классы. Педагогический репертуар баяниста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>аккордеониста. Составители: В. Ефимов, Л.Клинков, А.Коробейников. Изд. Москва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Русское музыкальное товарищество</w:t>
      </w:r>
      <w:r w:rsidRPr="006440B8">
        <w:rPr>
          <w:rFonts w:ascii="Cambria Math" w:hAnsi="Cambria Math" w:cs="Cambria Math"/>
          <w:sz w:val="28"/>
          <w:szCs w:val="28"/>
        </w:rPr>
        <w:t>≫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Б.Маркин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50 обработок песен и танцев для ансамблей баянистов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Изд. Новосибирск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Книжница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1997г.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Е.Дербенко. Самоучитель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Научись на гармони играть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для гармоники-хромки.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 xml:space="preserve">Издательский дом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Фаина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Москва 2012г.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В.Власов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Альбом для детей и юношества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Пьесы для баяна и аккордеона. Изд.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Композитор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Санкт - Петербург 2003г.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Баян 1-3 классы детской музыкальной школы. Изд. Москва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Кифара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2007г.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А.Т. Доренский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Виртуозные пьесы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г. Ростов на Дону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Феникс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1998г.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А.Т. Доренский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Пять ступеней мастерства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Изд.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Феникс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г. Ростов на Дону 200г.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>Педагогический репертуар. Хрестоматия баяниста 5 класс детской музыкальной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 xml:space="preserve">школы. Изд.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Интро-вэйв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Москва 2004г.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В.Шрамко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Класс ансамбля баянов (аккордеонов)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Хрестоматия для 1-3 классов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 xml:space="preserve">детской школы искусств. Изд.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Композитор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Санкт-Петербург2008г.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Е.Дербенко.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 xml:space="preserve">Концертные обработки народных мелодий для гармонии, баяна,аккордеона. Издательский дом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Фаина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Москва 2013г.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Ю.Тимонин.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В Париж через Варшаву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Дуэты для аккордеона (баяна) сборник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 xml:space="preserve">нетрудных дуэтов для учащихся ДШИ. Издательский дом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Фаина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Москва 2011г.</w:t>
      </w:r>
    </w:p>
    <w:p w:rsidR="00361262" w:rsidRPr="006440B8" w:rsidRDefault="00361262" w:rsidP="006440B8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40B8">
        <w:rPr>
          <w:rFonts w:ascii="Times New Roman" w:hAnsi="Times New Roman"/>
          <w:sz w:val="28"/>
          <w:szCs w:val="28"/>
        </w:rPr>
        <w:t xml:space="preserve">А.М. Думенко Педагогический репертуар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Обработки народных песен и танцев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>баяна и аккордеона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2-5 классы музыкальной школы. Москва. Гуманитарный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B8">
        <w:rPr>
          <w:rFonts w:ascii="Times New Roman" w:hAnsi="Times New Roman"/>
          <w:sz w:val="28"/>
          <w:szCs w:val="28"/>
        </w:rPr>
        <w:t xml:space="preserve">издательский центр </w:t>
      </w:r>
      <w:r w:rsidRPr="006440B8">
        <w:rPr>
          <w:rFonts w:ascii="Cambria Math" w:hAnsi="Cambria Math" w:cs="Cambria Math"/>
          <w:sz w:val="28"/>
          <w:szCs w:val="28"/>
        </w:rPr>
        <w:t>≪</w:t>
      </w:r>
      <w:r w:rsidRPr="006440B8">
        <w:rPr>
          <w:rFonts w:ascii="Times New Roman" w:hAnsi="Times New Roman"/>
          <w:sz w:val="28"/>
          <w:szCs w:val="28"/>
        </w:rPr>
        <w:t>Владос</w:t>
      </w:r>
      <w:r w:rsidRPr="006440B8">
        <w:rPr>
          <w:rFonts w:ascii="Cambria Math" w:hAnsi="Cambria Math" w:cs="Cambria Math"/>
          <w:sz w:val="28"/>
          <w:szCs w:val="28"/>
        </w:rPr>
        <w:t>≫</w:t>
      </w:r>
      <w:r w:rsidRPr="006440B8">
        <w:rPr>
          <w:rFonts w:ascii="Times New Roman" w:hAnsi="Times New Roman"/>
          <w:sz w:val="28"/>
          <w:szCs w:val="28"/>
        </w:rPr>
        <w:t xml:space="preserve"> 2003г.</w:t>
      </w:r>
    </w:p>
    <w:p w:rsidR="00361262" w:rsidRPr="009843DC" w:rsidRDefault="00361262" w:rsidP="007155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843DC">
        <w:rPr>
          <w:rFonts w:ascii="Times New Roman" w:hAnsi="Times New Roman"/>
          <w:b/>
          <w:bCs/>
          <w:i/>
          <w:sz w:val="28"/>
          <w:szCs w:val="28"/>
        </w:rPr>
        <w:t>2. Список рек</w:t>
      </w:r>
      <w:r w:rsidRPr="009843DC">
        <w:rPr>
          <w:rFonts w:ascii="Times New Roman" w:eastAsia="MS Gothic" w:hAnsi="Times New Roman"/>
          <w:b/>
          <w:bCs/>
          <w:i/>
          <w:sz w:val="28"/>
          <w:szCs w:val="28"/>
        </w:rPr>
        <w:t>о</w:t>
      </w:r>
      <w:r w:rsidRPr="009843DC">
        <w:rPr>
          <w:rFonts w:ascii="Times New Roman" w:hAnsi="Times New Roman"/>
          <w:b/>
          <w:bCs/>
          <w:i/>
          <w:sz w:val="28"/>
          <w:szCs w:val="28"/>
        </w:rPr>
        <w:t>мендован</w:t>
      </w:r>
      <w:r w:rsidRPr="009843DC">
        <w:rPr>
          <w:rFonts w:ascii="Times New Roman" w:eastAsia="MS Gothic" w:hAnsi="Times New Roman"/>
          <w:b/>
          <w:bCs/>
          <w:i/>
          <w:sz w:val="28"/>
          <w:szCs w:val="28"/>
        </w:rPr>
        <w:t>но</w:t>
      </w:r>
      <w:r w:rsidRPr="009843DC">
        <w:rPr>
          <w:rFonts w:ascii="Times New Roman" w:hAnsi="Times New Roman"/>
          <w:b/>
          <w:bCs/>
          <w:i/>
          <w:sz w:val="28"/>
          <w:szCs w:val="28"/>
        </w:rPr>
        <w:t>г</w:t>
      </w:r>
      <w:r w:rsidRPr="009843DC">
        <w:rPr>
          <w:rFonts w:ascii="Times New Roman" w:eastAsia="MS Gothic" w:hAnsi="Times New Roman"/>
          <w:b/>
          <w:bCs/>
          <w:i/>
          <w:sz w:val="28"/>
          <w:szCs w:val="28"/>
        </w:rPr>
        <w:t>о</w:t>
      </w:r>
      <w:r w:rsidRPr="009843DC">
        <w:rPr>
          <w:rFonts w:ascii="Times New Roman" w:hAnsi="Times New Roman"/>
          <w:b/>
          <w:bCs/>
          <w:i/>
          <w:sz w:val="28"/>
          <w:szCs w:val="28"/>
        </w:rPr>
        <w:t xml:space="preserve"> реп</w:t>
      </w:r>
      <w:r w:rsidRPr="009843DC">
        <w:rPr>
          <w:rFonts w:ascii="Times New Roman" w:eastAsia="MS Gothic" w:hAnsi="Times New Roman"/>
          <w:b/>
          <w:bCs/>
          <w:i/>
          <w:sz w:val="28"/>
          <w:szCs w:val="28"/>
        </w:rPr>
        <w:t>е</w:t>
      </w:r>
      <w:r w:rsidRPr="009843DC">
        <w:rPr>
          <w:rFonts w:ascii="Times New Roman" w:hAnsi="Times New Roman"/>
          <w:b/>
          <w:bCs/>
          <w:i/>
          <w:sz w:val="28"/>
          <w:szCs w:val="28"/>
        </w:rPr>
        <w:t>р</w:t>
      </w:r>
      <w:r w:rsidRPr="009843DC">
        <w:rPr>
          <w:rFonts w:ascii="Times New Roman" w:eastAsia="MS Gothic" w:hAnsi="Times New Roman"/>
          <w:b/>
          <w:bCs/>
          <w:i/>
          <w:sz w:val="28"/>
          <w:szCs w:val="28"/>
        </w:rPr>
        <w:t>т</w:t>
      </w:r>
      <w:r w:rsidRPr="009843DC">
        <w:rPr>
          <w:rFonts w:ascii="Times New Roman" w:hAnsi="Times New Roman"/>
          <w:b/>
          <w:bCs/>
          <w:i/>
          <w:sz w:val="28"/>
          <w:szCs w:val="28"/>
        </w:rPr>
        <w:t>у</w:t>
      </w:r>
      <w:r w:rsidRPr="009843DC">
        <w:rPr>
          <w:rFonts w:ascii="Times New Roman" w:eastAsia="MS Gothic" w:hAnsi="Times New Roman"/>
          <w:b/>
          <w:bCs/>
          <w:i/>
          <w:sz w:val="28"/>
          <w:szCs w:val="28"/>
        </w:rPr>
        <w:t>а</w:t>
      </w:r>
      <w:r w:rsidRPr="009843DC">
        <w:rPr>
          <w:rFonts w:ascii="Times New Roman" w:hAnsi="Times New Roman"/>
          <w:b/>
          <w:bCs/>
          <w:i/>
          <w:sz w:val="28"/>
          <w:szCs w:val="28"/>
        </w:rPr>
        <w:t>ра для аккомпанемента голоса: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1.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Наша бабка весела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игровая зап. 1989г. Г.Красноярск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2.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Летели две птички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игровая Новосибирской обл.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3.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Дева Мария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календарная зап. 1976г. п.Рассвет. Канского р-на Красноярского края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4.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Захотела бабуленька да разбогатети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шуточная Красноярского края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5.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По речке-речке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хороводная зап. 1961г. с. Новопятницкое, Уярского р-на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6.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Наша масленица годовая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календарная зап. 1977г. с. Малая Уря, Канского р-на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7.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Мы идем, идем, остановимся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календарная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8.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Зайка - беленький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игровая зап.1978г. с. Плотбище, Енисейского р-на Красноярского края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9.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Все двору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весенняя зап.1995г.с. Верх-Торка, Кыштовского р-на, Новосибирской обл.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10.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Баю-баюшки-баю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колыбельная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11.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Девки сеяли капусту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вечерочная зап. 1975г. с. Болыноя Уря, Красноярского края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12.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Две вороны жито жали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- прибаутка,зап.1992г.с. Нижний Ингаш, Нижнеингашского района.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13.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При долинице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- хороводная зап. 1976г. д. Веселая, Тасеевского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14.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Ехала деревня мимо мужика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- шуточная зал, 1972г. Ст. Решеты, Нижнеингашского р-на, Красноярского края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15.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Шел Ванюша торопился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лирическая зап. 1968г. с. Южная Александровка,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16. </w:t>
      </w:r>
      <w:r w:rsidRPr="007155E2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Pr="009843DC">
        <w:rPr>
          <w:rFonts w:ascii="Times New Roman" w:hAnsi="Times New Roman"/>
          <w:bCs/>
          <w:iCs/>
          <w:sz w:val="28"/>
          <w:szCs w:val="28"/>
        </w:rPr>
        <w:t>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по ельничку рыжики брала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игровая зап. 1982г.д. Старая Яловка, Бирилюсского р- на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17.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 xml:space="preserve"> Дуня по воду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- вечерочная, зап.1972г.с. Тасеево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18.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Со вьюном я хожу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хороводная, зап. 1991г. п. Шемониха, Казахстан.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19.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Уж ты, Настя, Настенька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лирическая р.н.п.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20.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Затопила млада печь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- шуточная зап. 1988г.п.Тасеево Тасеевского р-на,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5E2">
        <w:rPr>
          <w:rFonts w:ascii="Times New Roman" w:hAnsi="Times New Roman"/>
          <w:sz w:val="28"/>
          <w:szCs w:val="28"/>
        </w:rPr>
        <w:t>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21.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Ой послала меня мать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шуточная зап. 1981г. п. Нижний Ингаш,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22.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Ой, вы, девки, молодки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вечерочная зап. 1976г. д. Веселая, Тасеевского р- на,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23.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Неделька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- р.н.п.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24.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Во саду ли в огороде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р.н.п.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25.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Ты воспой в саду соловейка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хороводная Красноярский край.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26.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Ой, хонька - махонька моя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шуточная зап. 1996г. Новосибирской обл.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27.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Вдоль да по речке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р.н.п.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28.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Белый снег выпадал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вечерочная зап. 1989г. с. Тасеево, Тасеевского р-на,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29.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Уж я, бабушка - селянка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шуточная зап. 1985г. с. Большая Уря, Канского р-на,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30.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Как у наших у ворот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плясовая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31.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Туман яром, туман долиною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семейно-бытововая зап. 1968г. д. Бошмяково, Каннского р-на,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32.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Рябина, рябинушка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- вечерочная зап. 1994г. с. Большая Мурта, Болыпемуртинского р-на,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33.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Да во лузях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- плясовая зап.1976г. с. Большая Уря, Канского р-на,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34.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Там вода разливалася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- хороводная зап. п. Рассвет, Канского р-на,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35.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Хуторок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р.н.п.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36.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Ваталинка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- сибирские частушки.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37.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Пала темна ночь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- солдатская зап.1978г. п. Чечеул, Канского р-на, Красноярского края.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38.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У зори-то у зореньки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р.н.п.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39.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Утушка луговая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р.н.п.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40. С. Темнов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Кнопочки баянные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41.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Я на горку шла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р.н.п.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42.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В темном лесе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р.н.п.</w:t>
      </w:r>
    </w:p>
    <w:p w:rsidR="00361262" w:rsidRPr="007155E2" w:rsidRDefault="00361262" w:rsidP="009843D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5E2">
        <w:rPr>
          <w:rFonts w:ascii="Times New Roman" w:hAnsi="Times New Roman"/>
          <w:sz w:val="28"/>
          <w:szCs w:val="28"/>
        </w:rPr>
        <w:t xml:space="preserve">43. 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≪</w:t>
      </w:r>
      <w:r w:rsidRPr="007155E2">
        <w:rPr>
          <w:rFonts w:ascii="Times New Roman" w:hAnsi="Times New Roman"/>
          <w:sz w:val="28"/>
          <w:szCs w:val="28"/>
        </w:rPr>
        <w:t>Травушка-муравушка</w:t>
      </w:r>
      <w:r w:rsidRPr="007155E2">
        <w:rPr>
          <w:rFonts w:ascii="MS Gothic" w:eastAsia="MS Gothic" w:hAnsi="MS Gothic" w:cs="MS Gothic" w:hint="eastAsia"/>
          <w:sz w:val="28"/>
          <w:szCs w:val="28"/>
        </w:rPr>
        <w:t>≫</w:t>
      </w:r>
      <w:r w:rsidRPr="007155E2">
        <w:rPr>
          <w:rFonts w:ascii="Times New Roman" w:hAnsi="Times New Roman"/>
          <w:sz w:val="28"/>
          <w:szCs w:val="28"/>
        </w:rPr>
        <w:t xml:space="preserve"> р.н.п.</w:t>
      </w:r>
    </w:p>
    <w:p w:rsidR="00361262" w:rsidRPr="009843DC" w:rsidRDefault="00361262" w:rsidP="007155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843DC">
        <w:rPr>
          <w:rFonts w:ascii="Times New Roman" w:hAnsi="Times New Roman"/>
          <w:b/>
          <w:bCs/>
          <w:i/>
          <w:sz w:val="28"/>
          <w:szCs w:val="28"/>
        </w:rPr>
        <w:t>3. Список рекомендуемых сборников для аккомпанемента голосу: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Колыбельные песни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Сфера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>, Екатеринбург 1997г.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На серебряной реке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К.Скопцов, Кр-ск 2001г.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Ходил Ваня по лужочку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Воронеж 2000г.__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Голубочек златокрыленький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составитель К.Скопцов, Красноярск, 2004г.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От Рождества до Покрова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составитель Г. Науменко, Москва, 2002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Расскажи ты, бабка...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составитель Н. Шульпеков, Красноярск, 2007г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Донюшкины сказки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Буква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Красноярск2000г.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Традиционный материнский и детский песенный фольклор русского населения Среднего Урала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>.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Хрестоматия русской народной песни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составитель В.И. Байтуганов.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Педагогический репертуар для юных исполнителей народных песен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составитель В.Г. Баулина, Красноярск, 2007.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Музыкальный фольклор и дети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>- М., 1997г.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Школа русского фольклора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М.Картавцева-М., 1994г.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Небо и земля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- духовные стихи. Красноярск, 2000г.</w:t>
      </w:r>
    </w:p>
    <w:p w:rsidR="00361262" w:rsidRPr="00640AAA" w:rsidRDefault="00361262" w:rsidP="00640AAA">
      <w:pPr>
        <w:pStyle w:val="ListParagraph"/>
        <w:numPr>
          <w:ilvl w:val="0"/>
          <w:numId w:val="4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Заинька во садочке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- Новосибирск, 2001г.</w:t>
      </w:r>
    </w:p>
    <w:p w:rsidR="00361262" w:rsidRPr="00640AAA" w:rsidRDefault="00361262" w:rsidP="007155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40AAA">
        <w:rPr>
          <w:rFonts w:ascii="Times New Roman" w:hAnsi="Times New Roman"/>
          <w:b/>
          <w:bCs/>
          <w:i/>
          <w:sz w:val="28"/>
          <w:szCs w:val="28"/>
        </w:rPr>
        <w:t>4. Учебно-методическая литература:</w:t>
      </w:r>
    </w:p>
    <w:p w:rsidR="00361262" w:rsidRPr="00640AAA" w:rsidRDefault="00361262" w:rsidP="00640AAA">
      <w:pPr>
        <w:pStyle w:val="ListParagraph"/>
        <w:numPr>
          <w:ilvl w:val="0"/>
          <w:numId w:val="4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И.Гладков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Самоучитель игры на баяне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М... 1958г.</w:t>
      </w:r>
    </w:p>
    <w:p w:rsidR="00361262" w:rsidRPr="00640AAA" w:rsidRDefault="00361262" w:rsidP="00640AAA">
      <w:pPr>
        <w:pStyle w:val="ListParagraph"/>
        <w:numPr>
          <w:ilvl w:val="0"/>
          <w:numId w:val="4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А.Е.Онегин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Школа игры на баяне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М.. .1965г.</w:t>
      </w:r>
    </w:p>
    <w:p w:rsidR="00361262" w:rsidRPr="00640AAA" w:rsidRDefault="00361262" w:rsidP="00640AAA">
      <w:pPr>
        <w:pStyle w:val="ListParagraph"/>
        <w:numPr>
          <w:ilvl w:val="0"/>
          <w:numId w:val="4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О.Агофонов, П. Лондонов, Ю. Соловьев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Самоучитель игры на баяне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>М.. 1970г.</w:t>
      </w:r>
    </w:p>
    <w:p w:rsidR="00361262" w:rsidRPr="00640AAA" w:rsidRDefault="00361262" w:rsidP="00640AAA">
      <w:pPr>
        <w:pStyle w:val="ListParagraph"/>
        <w:numPr>
          <w:ilvl w:val="0"/>
          <w:numId w:val="4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Г.Тышкевич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Молодому баянисту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М... 1971г.</w:t>
      </w:r>
    </w:p>
    <w:p w:rsidR="00361262" w:rsidRPr="00640AAA" w:rsidRDefault="00361262" w:rsidP="00640AAA">
      <w:pPr>
        <w:pStyle w:val="ListParagraph"/>
        <w:numPr>
          <w:ilvl w:val="0"/>
          <w:numId w:val="4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Ю.Акимов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Школа игры на баяне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Советский композитор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1981г.</w:t>
      </w:r>
    </w:p>
    <w:p w:rsidR="00361262" w:rsidRPr="00640AAA" w:rsidRDefault="00361262" w:rsidP="00640AAA">
      <w:pPr>
        <w:pStyle w:val="ListParagraph"/>
        <w:numPr>
          <w:ilvl w:val="0"/>
          <w:numId w:val="4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А.Онегин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Школа игры на готово-выборном баяне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1976г.</w:t>
      </w:r>
    </w:p>
    <w:p w:rsidR="00361262" w:rsidRPr="00640AAA" w:rsidRDefault="00361262" w:rsidP="00640AAA">
      <w:pPr>
        <w:pStyle w:val="ListParagraph"/>
        <w:numPr>
          <w:ilvl w:val="0"/>
          <w:numId w:val="4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В.Лушников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Школа игры на аккордеоне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Советский композитор</w:t>
      </w:r>
      <w:r w:rsidRPr="00640AAA">
        <w:rPr>
          <w:rFonts w:ascii="Cambria Math" w:hAnsi="Cambria Math" w:cs="Cambria Math"/>
          <w:sz w:val="28"/>
          <w:szCs w:val="28"/>
        </w:rPr>
        <w:t>≫</w:t>
      </w:r>
    </w:p>
    <w:p w:rsidR="00361262" w:rsidRPr="00640AAA" w:rsidRDefault="00361262" w:rsidP="00640AAA">
      <w:pPr>
        <w:pStyle w:val="ListParagraph"/>
        <w:numPr>
          <w:ilvl w:val="0"/>
          <w:numId w:val="4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Г.Стативкин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Начальное обучение на выборно- готовом баяне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>М.. 1989г.</w:t>
      </w:r>
    </w:p>
    <w:p w:rsidR="00361262" w:rsidRPr="00640AAA" w:rsidRDefault="00361262" w:rsidP="00640AAA">
      <w:pPr>
        <w:pStyle w:val="ListParagraph"/>
        <w:numPr>
          <w:ilvl w:val="0"/>
          <w:numId w:val="4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В.Алехин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Самоучитель игры на баяне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1979г.</w:t>
      </w:r>
    </w:p>
    <w:p w:rsidR="00361262" w:rsidRPr="00640AAA" w:rsidRDefault="00361262" w:rsidP="00640AAA">
      <w:pPr>
        <w:pStyle w:val="ListParagraph"/>
        <w:numPr>
          <w:ilvl w:val="0"/>
          <w:numId w:val="4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Д.Самойлов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15 уроков игры на баяне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Кифара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>М...1996Г.</w:t>
      </w:r>
    </w:p>
    <w:p w:rsidR="00361262" w:rsidRPr="00640AAA" w:rsidRDefault="00361262" w:rsidP="00640AAA">
      <w:pPr>
        <w:pStyle w:val="ListParagraph"/>
        <w:numPr>
          <w:ilvl w:val="0"/>
          <w:numId w:val="4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Е.Дербенко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Самоучитель. Научись на гармони играть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Фаина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2012г.</w:t>
      </w:r>
    </w:p>
    <w:p w:rsidR="00361262" w:rsidRPr="00640AAA" w:rsidRDefault="00361262" w:rsidP="00640AAA">
      <w:pPr>
        <w:pStyle w:val="ListParagraph"/>
        <w:numPr>
          <w:ilvl w:val="0"/>
          <w:numId w:val="4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Р.Н.Бажилин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Самоучитель игры на баяне (аккордеоне) аккомпанемент пьес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М. 2000г.</w:t>
      </w:r>
    </w:p>
    <w:p w:rsidR="00361262" w:rsidRPr="00640AAA" w:rsidRDefault="00361262" w:rsidP="007155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40AAA">
        <w:rPr>
          <w:rFonts w:ascii="Times New Roman" w:hAnsi="Times New Roman"/>
          <w:b/>
          <w:bCs/>
          <w:i/>
          <w:sz w:val="28"/>
          <w:szCs w:val="28"/>
        </w:rPr>
        <w:t>5. Методическая литература: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А. Сурков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Пособие для начального обучения игры на готово-выборном баяне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М. 1979г.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В.Беляев, Г. Стативкин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Аппликатура готово-выборного баяна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Советский композитор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1978г.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Ю.Васильев, А.Широков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Рассказы о русских народных инструментах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Советский композитор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1986г.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М.И. Ихманицкий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У истоков русской народной оркестровой культуры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1987г.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Г.Шахов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Игра по слуху, чтение нот с листа и транспонирование в классе баяна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1987г.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Г.И.Панкевич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Искусство музыки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Знание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1987г.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Л.Н.Комиссаров, Э.Н.Костина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Наглядные средства в музыкальном воспитании дошкольников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Просвещение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1989г.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Альсири Легасти де Арисменди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Дошкольное музыкальное воспитание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Прогресс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1989г.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В.Максимов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Баян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- основы исполнительства и педагогики. Психомоторная артикуляция на баяне.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Ф.Липс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Искусство игры на баяне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2004г.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В.В.Крюкова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Музыкальная педагогика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Феникс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Ростов на Дону 2002г.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Л.А.Шалина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Краткое пособие по теории музыки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для учащихся ДШИ.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Феникс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Ростов на Дону 2002г.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Баян и баянисты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сборник статей. Вып.4; Вып.б.Изд.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Советский композитор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М.1978г; М. 1984г.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Т.И.Смирнова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Методические рекомендации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М. 1992г.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В.Максимов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 xml:space="preserve"> Баян - основы исполнительства и педагогики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Композитор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Pr="00640AAA">
        <w:rPr>
          <w:rFonts w:ascii="Times New Roman" w:hAnsi="Times New Roman"/>
          <w:sz w:val="28"/>
          <w:szCs w:val="28"/>
        </w:rPr>
        <w:t>Санк-Петербург 2003г.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Вопросы современного баянного и аккордеонного искусства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сборник трудов. Вып. 178. Изд. М. 2010г.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М.И.Ихманицкий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 зарубежных композиторов для баяна и аккордеона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М. 2004г.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М.И.Ихманицкий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История баянного и аккордеонного искусства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М. 2006г.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А.Варфоломос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Музыкальная грамота для баянистов и аккордеонистов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Вып.2.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Ленинград 1989г.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В.Н.Мотов; Г.И.Шахов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Развитие навыков подбора аккомпанемента по слуху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(баян, аккордеон) учебное пособие.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Кифара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2004г.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В.И.Литвин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Методические рекомендации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Красноярск 1989г.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В.Россихина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Хочу понимать музыку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Советская Россия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1960г.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А.Бермак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Художественная техника пианиста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1973г.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Н.Калинина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Клавирная музыка Баха в фортепианном классе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>Ленинград 1988г.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С.Газарян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В мире музыкальных инструментов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Просвещение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1989г.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Л. Беркмак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Индивидуальное обучение музыки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Просвещение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1964г.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Вопросы музыкальной педагогики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сборник статей .Вып.1 Изд. Красноярск 2005г.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С.Загорян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В мире музыкальных инструментов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Просвещение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1989г.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Е.Либерман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Работа над фортепианной техникой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1971г.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Учимся играя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учебно-методические материалы. Вып.7. ККНУЦКК 2009</w:t>
      </w:r>
    </w:p>
    <w:p w:rsidR="00361262" w:rsidRPr="00640AAA" w:rsidRDefault="00361262" w:rsidP="00640AAA">
      <w:pPr>
        <w:pStyle w:val="ListParagraph"/>
        <w:numPr>
          <w:ilvl w:val="0"/>
          <w:numId w:val="4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AAA">
        <w:rPr>
          <w:rFonts w:ascii="Times New Roman" w:hAnsi="Times New Roman"/>
          <w:sz w:val="28"/>
          <w:szCs w:val="28"/>
        </w:rPr>
        <w:t xml:space="preserve">А.Готлиб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Основы ансамблевой техники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Изд. </w:t>
      </w:r>
      <w:r w:rsidRPr="00640AAA">
        <w:rPr>
          <w:rFonts w:ascii="Cambria Math" w:hAnsi="Cambria Math" w:cs="Cambria Math"/>
          <w:sz w:val="28"/>
          <w:szCs w:val="28"/>
        </w:rPr>
        <w:t>≪</w:t>
      </w:r>
      <w:r w:rsidRPr="00640AAA">
        <w:rPr>
          <w:rFonts w:ascii="Times New Roman" w:hAnsi="Times New Roman"/>
          <w:sz w:val="28"/>
          <w:szCs w:val="28"/>
        </w:rPr>
        <w:t>Музыка</w:t>
      </w:r>
      <w:r w:rsidRPr="00640AAA">
        <w:rPr>
          <w:rFonts w:ascii="Cambria Math" w:hAnsi="Cambria Math" w:cs="Cambria Math"/>
          <w:sz w:val="28"/>
          <w:szCs w:val="28"/>
        </w:rPr>
        <w:t>≫</w:t>
      </w:r>
      <w:r w:rsidRPr="00640AAA">
        <w:rPr>
          <w:rFonts w:ascii="Times New Roman" w:hAnsi="Times New Roman"/>
          <w:sz w:val="28"/>
          <w:szCs w:val="28"/>
        </w:rPr>
        <w:t xml:space="preserve"> М. 1971г.</w:t>
      </w:r>
    </w:p>
    <w:p w:rsidR="00361262" w:rsidRPr="007155E2" w:rsidRDefault="00361262" w:rsidP="00640AAA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61262" w:rsidRPr="007155E2" w:rsidSect="0088177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262" w:rsidRDefault="00361262" w:rsidP="00277306">
      <w:pPr>
        <w:spacing w:after="0" w:line="240" w:lineRule="auto"/>
      </w:pPr>
      <w:r>
        <w:separator/>
      </w:r>
    </w:p>
  </w:endnote>
  <w:endnote w:type="continuationSeparator" w:id="0">
    <w:p w:rsidR="00361262" w:rsidRDefault="00361262" w:rsidP="0027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62" w:rsidRDefault="00361262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361262" w:rsidRDefault="003612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262" w:rsidRDefault="00361262" w:rsidP="00277306">
      <w:pPr>
        <w:spacing w:after="0" w:line="240" w:lineRule="auto"/>
      </w:pPr>
      <w:r>
        <w:separator/>
      </w:r>
    </w:p>
  </w:footnote>
  <w:footnote w:type="continuationSeparator" w:id="0">
    <w:p w:rsidR="00361262" w:rsidRDefault="00361262" w:rsidP="0027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783"/>
        </w:tabs>
        <w:ind w:left="360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1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2051" w:hanging="250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start w:val="1"/>
      <w:numFmt w:val="upperRoman"/>
      <w:lvlText w:val="%2."/>
      <w:lvlJc w:val="left"/>
      <w:pPr>
        <w:ind w:left="4368" w:hanging="696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5094" w:hanging="696"/>
      </w:pPr>
    </w:lvl>
    <w:lvl w:ilvl="3">
      <w:numFmt w:val="bullet"/>
      <w:lvlText w:val="•"/>
      <w:lvlJc w:val="left"/>
      <w:pPr>
        <w:ind w:left="5828" w:hanging="696"/>
      </w:pPr>
    </w:lvl>
    <w:lvl w:ilvl="4">
      <w:numFmt w:val="bullet"/>
      <w:lvlText w:val="•"/>
      <w:lvlJc w:val="left"/>
      <w:pPr>
        <w:ind w:left="6562" w:hanging="696"/>
      </w:pPr>
    </w:lvl>
    <w:lvl w:ilvl="5">
      <w:numFmt w:val="bullet"/>
      <w:lvlText w:val="•"/>
      <w:lvlJc w:val="left"/>
      <w:pPr>
        <w:ind w:left="7296" w:hanging="696"/>
      </w:pPr>
    </w:lvl>
    <w:lvl w:ilvl="6">
      <w:numFmt w:val="bullet"/>
      <w:lvlText w:val="•"/>
      <w:lvlJc w:val="left"/>
      <w:pPr>
        <w:ind w:left="8030" w:hanging="696"/>
      </w:pPr>
    </w:lvl>
    <w:lvl w:ilvl="7">
      <w:numFmt w:val="bullet"/>
      <w:lvlText w:val="•"/>
      <w:lvlJc w:val="left"/>
      <w:pPr>
        <w:ind w:left="8764" w:hanging="696"/>
      </w:pPr>
    </w:lvl>
    <w:lvl w:ilvl="8">
      <w:numFmt w:val="bullet"/>
      <w:lvlText w:val="•"/>
      <w:lvlJc w:val="left"/>
      <w:pPr>
        <w:ind w:left="9498" w:hanging="696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490" w:hanging="213"/>
      </w:pPr>
      <w:rPr>
        <w:rFonts w:ascii="Times New Roman" w:hAnsi="Times New Roman" w:cs="Times New Roman"/>
        <w:b/>
        <w:bCs/>
        <w:w w:val="100"/>
        <w:sz w:val="26"/>
        <w:szCs w:val="26"/>
      </w:rPr>
    </w:lvl>
    <w:lvl w:ilvl="1">
      <w:numFmt w:val="bullet"/>
      <w:lvlText w:val="•"/>
      <w:lvlJc w:val="left"/>
      <w:pPr>
        <w:ind w:left="2068" w:hanging="213"/>
      </w:pPr>
    </w:lvl>
    <w:lvl w:ilvl="2">
      <w:numFmt w:val="bullet"/>
      <w:lvlText w:val="•"/>
      <w:lvlJc w:val="left"/>
      <w:pPr>
        <w:ind w:left="3057" w:hanging="213"/>
      </w:pPr>
    </w:lvl>
    <w:lvl w:ilvl="3">
      <w:numFmt w:val="bullet"/>
      <w:lvlText w:val="•"/>
      <w:lvlJc w:val="left"/>
      <w:pPr>
        <w:ind w:left="4045" w:hanging="213"/>
      </w:pPr>
    </w:lvl>
    <w:lvl w:ilvl="4">
      <w:numFmt w:val="bullet"/>
      <w:lvlText w:val="•"/>
      <w:lvlJc w:val="left"/>
      <w:pPr>
        <w:ind w:left="5034" w:hanging="213"/>
      </w:pPr>
    </w:lvl>
    <w:lvl w:ilvl="5">
      <w:numFmt w:val="bullet"/>
      <w:lvlText w:val="•"/>
      <w:lvlJc w:val="left"/>
      <w:pPr>
        <w:ind w:left="6023" w:hanging="213"/>
      </w:pPr>
    </w:lvl>
    <w:lvl w:ilvl="6">
      <w:numFmt w:val="bullet"/>
      <w:lvlText w:val="•"/>
      <w:lvlJc w:val="left"/>
      <w:pPr>
        <w:ind w:left="7011" w:hanging="213"/>
      </w:pPr>
    </w:lvl>
    <w:lvl w:ilvl="7">
      <w:numFmt w:val="bullet"/>
      <w:lvlText w:val="•"/>
      <w:lvlJc w:val="left"/>
      <w:pPr>
        <w:ind w:left="8000" w:hanging="213"/>
      </w:pPr>
    </w:lvl>
    <w:lvl w:ilvl="8">
      <w:numFmt w:val="bullet"/>
      <w:lvlText w:val="•"/>
      <w:lvlJc w:val="left"/>
      <w:pPr>
        <w:ind w:left="8989" w:hanging="213"/>
      </w:pPr>
    </w:lvl>
  </w:abstractNum>
  <w:abstractNum w:abstractNumId="3">
    <w:nsid w:val="00000409"/>
    <w:multiLevelType w:val="multilevel"/>
    <w:tmpl w:val="0000088C"/>
    <w:lvl w:ilvl="0">
      <w:start w:val="6"/>
      <w:numFmt w:val="decimal"/>
      <w:lvlText w:val="%1."/>
      <w:lvlJc w:val="left"/>
      <w:pPr>
        <w:ind w:left="2082" w:hanging="281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968" w:hanging="281"/>
      </w:pPr>
    </w:lvl>
    <w:lvl w:ilvl="2">
      <w:numFmt w:val="bullet"/>
      <w:lvlText w:val="•"/>
      <w:lvlJc w:val="left"/>
      <w:pPr>
        <w:ind w:left="3857" w:hanging="281"/>
      </w:pPr>
    </w:lvl>
    <w:lvl w:ilvl="3">
      <w:numFmt w:val="bullet"/>
      <w:lvlText w:val="•"/>
      <w:lvlJc w:val="left"/>
      <w:pPr>
        <w:ind w:left="4745" w:hanging="281"/>
      </w:pPr>
    </w:lvl>
    <w:lvl w:ilvl="4">
      <w:numFmt w:val="bullet"/>
      <w:lvlText w:val="•"/>
      <w:lvlJc w:val="left"/>
      <w:pPr>
        <w:ind w:left="5634" w:hanging="281"/>
      </w:pPr>
    </w:lvl>
    <w:lvl w:ilvl="5">
      <w:numFmt w:val="bullet"/>
      <w:lvlText w:val="•"/>
      <w:lvlJc w:val="left"/>
      <w:pPr>
        <w:ind w:left="6523" w:hanging="281"/>
      </w:pPr>
    </w:lvl>
    <w:lvl w:ilvl="6">
      <w:numFmt w:val="bullet"/>
      <w:lvlText w:val="•"/>
      <w:lvlJc w:val="left"/>
      <w:pPr>
        <w:ind w:left="7411" w:hanging="281"/>
      </w:pPr>
    </w:lvl>
    <w:lvl w:ilvl="7">
      <w:numFmt w:val="bullet"/>
      <w:lvlText w:val="•"/>
      <w:lvlJc w:val="left"/>
      <w:pPr>
        <w:ind w:left="8300" w:hanging="281"/>
      </w:pPr>
    </w:lvl>
    <w:lvl w:ilvl="8">
      <w:numFmt w:val="bullet"/>
      <w:lvlText w:val="•"/>
      <w:lvlJc w:val="left"/>
      <w:pPr>
        <w:ind w:left="9189" w:hanging="281"/>
      </w:pPr>
    </w:lvl>
  </w:abstractNum>
  <w:abstractNum w:abstractNumId="4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991" w:hanging="281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2212" w:hanging="281"/>
      </w:pPr>
    </w:lvl>
    <w:lvl w:ilvl="2">
      <w:numFmt w:val="bullet"/>
      <w:lvlText w:val="•"/>
      <w:lvlJc w:val="left"/>
      <w:pPr>
        <w:ind w:left="3185" w:hanging="281"/>
      </w:pPr>
    </w:lvl>
    <w:lvl w:ilvl="3">
      <w:numFmt w:val="bullet"/>
      <w:lvlText w:val="•"/>
      <w:lvlJc w:val="left"/>
      <w:pPr>
        <w:ind w:left="4157" w:hanging="281"/>
      </w:pPr>
    </w:lvl>
    <w:lvl w:ilvl="4">
      <w:numFmt w:val="bullet"/>
      <w:lvlText w:val="•"/>
      <w:lvlJc w:val="left"/>
      <w:pPr>
        <w:ind w:left="5130" w:hanging="281"/>
      </w:pPr>
    </w:lvl>
    <w:lvl w:ilvl="5">
      <w:numFmt w:val="bullet"/>
      <w:lvlText w:val="•"/>
      <w:lvlJc w:val="left"/>
      <w:pPr>
        <w:ind w:left="6103" w:hanging="281"/>
      </w:pPr>
    </w:lvl>
    <w:lvl w:ilvl="6">
      <w:numFmt w:val="bullet"/>
      <w:lvlText w:val="•"/>
      <w:lvlJc w:val="left"/>
      <w:pPr>
        <w:ind w:left="7075" w:hanging="281"/>
      </w:pPr>
    </w:lvl>
    <w:lvl w:ilvl="7">
      <w:numFmt w:val="bullet"/>
      <w:lvlText w:val="•"/>
      <w:lvlJc w:val="left"/>
      <w:pPr>
        <w:ind w:left="8048" w:hanging="281"/>
      </w:pPr>
    </w:lvl>
    <w:lvl w:ilvl="8">
      <w:numFmt w:val="bullet"/>
      <w:lvlText w:val="•"/>
      <w:lvlJc w:val="left"/>
      <w:pPr>
        <w:ind w:left="9021" w:hanging="281"/>
      </w:pPr>
    </w:lvl>
  </w:abstractNum>
  <w:abstractNum w:abstractNumId="5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left="1164" w:hanging="213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2140" w:hanging="213"/>
      </w:pPr>
    </w:lvl>
    <w:lvl w:ilvl="2">
      <w:numFmt w:val="bullet"/>
      <w:lvlText w:val="•"/>
      <w:lvlJc w:val="left"/>
      <w:pPr>
        <w:ind w:left="3121" w:hanging="213"/>
      </w:pPr>
    </w:lvl>
    <w:lvl w:ilvl="3">
      <w:numFmt w:val="bullet"/>
      <w:lvlText w:val="•"/>
      <w:lvlJc w:val="left"/>
      <w:pPr>
        <w:ind w:left="4101" w:hanging="213"/>
      </w:pPr>
    </w:lvl>
    <w:lvl w:ilvl="4">
      <w:numFmt w:val="bullet"/>
      <w:lvlText w:val="•"/>
      <w:lvlJc w:val="left"/>
      <w:pPr>
        <w:ind w:left="5082" w:hanging="213"/>
      </w:pPr>
    </w:lvl>
    <w:lvl w:ilvl="5">
      <w:numFmt w:val="bullet"/>
      <w:lvlText w:val="•"/>
      <w:lvlJc w:val="left"/>
      <w:pPr>
        <w:ind w:left="6063" w:hanging="213"/>
      </w:pPr>
    </w:lvl>
    <w:lvl w:ilvl="6">
      <w:numFmt w:val="bullet"/>
      <w:lvlText w:val="•"/>
      <w:lvlJc w:val="left"/>
      <w:pPr>
        <w:ind w:left="7043" w:hanging="213"/>
      </w:pPr>
    </w:lvl>
    <w:lvl w:ilvl="7">
      <w:numFmt w:val="bullet"/>
      <w:lvlText w:val="•"/>
      <w:lvlJc w:val="left"/>
      <w:pPr>
        <w:ind w:left="8024" w:hanging="213"/>
      </w:pPr>
    </w:lvl>
    <w:lvl w:ilvl="8">
      <w:numFmt w:val="bullet"/>
      <w:lvlText w:val="•"/>
      <w:lvlJc w:val="left"/>
      <w:pPr>
        <w:ind w:left="9005" w:hanging="213"/>
      </w:pPr>
    </w:lvl>
  </w:abstractNum>
  <w:abstractNum w:abstractNumId="6">
    <w:nsid w:val="0000042C"/>
    <w:multiLevelType w:val="multilevel"/>
    <w:tmpl w:val="000008AF"/>
    <w:lvl w:ilvl="0">
      <w:start w:val="1"/>
      <w:numFmt w:val="decimal"/>
      <w:lvlText w:val="%1."/>
      <w:lvlJc w:val="left"/>
      <w:pPr>
        <w:ind w:left="1233" w:hanging="281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212" w:hanging="281"/>
      </w:pPr>
    </w:lvl>
    <w:lvl w:ilvl="2">
      <w:numFmt w:val="bullet"/>
      <w:lvlText w:val="•"/>
      <w:lvlJc w:val="left"/>
      <w:pPr>
        <w:ind w:left="3185" w:hanging="281"/>
      </w:pPr>
    </w:lvl>
    <w:lvl w:ilvl="3">
      <w:numFmt w:val="bullet"/>
      <w:lvlText w:val="•"/>
      <w:lvlJc w:val="left"/>
      <w:pPr>
        <w:ind w:left="4157" w:hanging="281"/>
      </w:pPr>
    </w:lvl>
    <w:lvl w:ilvl="4">
      <w:numFmt w:val="bullet"/>
      <w:lvlText w:val="•"/>
      <w:lvlJc w:val="left"/>
      <w:pPr>
        <w:ind w:left="5130" w:hanging="281"/>
      </w:pPr>
    </w:lvl>
    <w:lvl w:ilvl="5">
      <w:numFmt w:val="bullet"/>
      <w:lvlText w:val="•"/>
      <w:lvlJc w:val="left"/>
      <w:pPr>
        <w:ind w:left="6103" w:hanging="281"/>
      </w:pPr>
    </w:lvl>
    <w:lvl w:ilvl="6">
      <w:numFmt w:val="bullet"/>
      <w:lvlText w:val="•"/>
      <w:lvlJc w:val="left"/>
      <w:pPr>
        <w:ind w:left="7075" w:hanging="281"/>
      </w:pPr>
    </w:lvl>
    <w:lvl w:ilvl="7">
      <w:numFmt w:val="bullet"/>
      <w:lvlText w:val="•"/>
      <w:lvlJc w:val="left"/>
      <w:pPr>
        <w:ind w:left="8048" w:hanging="281"/>
      </w:pPr>
    </w:lvl>
    <w:lvl w:ilvl="8">
      <w:numFmt w:val="bullet"/>
      <w:lvlText w:val="•"/>
      <w:lvlJc w:val="left"/>
      <w:pPr>
        <w:ind w:left="9021" w:hanging="281"/>
      </w:pPr>
    </w:lvl>
  </w:abstractNum>
  <w:abstractNum w:abstractNumId="7">
    <w:nsid w:val="02732AA7"/>
    <w:multiLevelType w:val="hybridMultilevel"/>
    <w:tmpl w:val="0DFCFD1E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C03D81"/>
    <w:multiLevelType w:val="hybridMultilevel"/>
    <w:tmpl w:val="59F4558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DB5B67"/>
    <w:multiLevelType w:val="hybridMultilevel"/>
    <w:tmpl w:val="9372013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7A6758"/>
    <w:multiLevelType w:val="hybridMultilevel"/>
    <w:tmpl w:val="C486D69A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BE00F2"/>
    <w:multiLevelType w:val="hybridMultilevel"/>
    <w:tmpl w:val="D318F7E2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136B03"/>
    <w:multiLevelType w:val="hybridMultilevel"/>
    <w:tmpl w:val="20666C36"/>
    <w:lvl w:ilvl="0" w:tplc="1E7AB35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BD3666EC">
      <w:numFmt w:val="bullet"/>
      <w:lvlText w:val="•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1317163D"/>
    <w:multiLevelType w:val="hybridMultilevel"/>
    <w:tmpl w:val="D45A297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A37BAE"/>
    <w:multiLevelType w:val="hybridMultilevel"/>
    <w:tmpl w:val="074078DA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B43DC7"/>
    <w:multiLevelType w:val="hybridMultilevel"/>
    <w:tmpl w:val="6606644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621BEF"/>
    <w:multiLevelType w:val="hybridMultilevel"/>
    <w:tmpl w:val="D7149B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A8F0F39"/>
    <w:multiLevelType w:val="hybridMultilevel"/>
    <w:tmpl w:val="820EC858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CE36B8E"/>
    <w:multiLevelType w:val="hybridMultilevel"/>
    <w:tmpl w:val="E108AD6A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F63831"/>
    <w:multiLevelType w:val="hybridMultilevel"/>
    <w:tmpl w:val="C5C4931C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205C55"/>
    <w:multiLevelType w:val="multilevel"/>
    <w:tmpl w:val="02F84420"/>
    <w:lvl w:ilvl="0">
      <w:numFmt w:val="bullet"/>
      <w:lvlText w:val="–"/>
      <w:lvlJc w:val="left"/>
      <w:pPr>
        <w:ind w:left="1082" w:hanging="216"/>
      </w:pPr>
      <w:rPr>
        <w:rFonts w:ascii="Times New Roman" w:hAnsi="Times New Roman"/>
        <w:b w:val="0"/>
        <w:w w:val="100"/>
        <w:sz w:val="28"/>
      </w:rPr>
    </w:lvl>
    <w:lvl w:ilvl="1">
      <w:start w:val="1"/>
      <w:numFmt w:val="bullet"/>
      <w:lvlText w:val="-"/>
      <w:lvlJc w:val="left"/>
      <w:pPr>
        <w:ind w:left="1082" w:hanging="166"/>
      </w:pPr>
      <w:rPr>
        <w:rFonts w:ascii="Times New Roman" w:hAnsi="Times New Roman" w:hint="default"/>
        <w:b w:val="0"/>
        <w:w w:val="100"/>
        <w:sz w:val="28"/>
      </w:rPr>
    </w:lvl>
    <w:lvl w:ilvl="2">
      <w:numFmt w:val="bullet"/>
      <w:lvlText w:val="•"/>
      <w:lvlJc w:val="left"/>
      <w:pPr>
        <w:ind w:left="3057" w:hanging="166"/>
      </w:pPr>
    </w:lvl>
    <w:lvl w:ilvl="3">
      <w:numFmt w:val="bullet"/>
      <w:lvlText w:val="•"/>
      <w:lvlJc w:val="left"/>
      <w:pPr>
        <w:ind w:left="4045" w:hanging="166"/>
      </w:pPr>
    </w:lvl>
    <w:lvl w:ilvl="4">
      <w:numFmt w:val="bullet"/>
      <w:lvlText w:val="•"/>
      <w:lvlJc w:val="left"/>
      <w:pPr>
        <w:ind w:left="5034" w:hanging="166"/>
      </w:pPr>
    </w:lvl>
    <w:lvl w:ilvl="5">
      <w:numFmt w:val="bullet"/>
      <w:lvlText w:val="•"/>
      <w:lvlJc w:val="left"/>
      <w:pPr>
        <w:ind w:left="6023" w:hanging="166"/>
      </w:pPr>
    </w:lvl>
    <w:lvl w:ilvl="6">
      <w:numFmt w:val="bullet"/>
      <w:lvlText w:val="•"/>
      <w:lvlJc w:val="left"/>
      <w:pPr>
        <w:ind w:left="7011" w:hanging="166"/>
      </w:pPr>
    </w:lvl>
    <w:lvl w:ilvl="7">
      <w:numFmt w:val="bullet"/>
      <w:lvlText w:val="•"/>
      <w:lvlJc w:val="left"/>
      <w:pPr>
        <w:ind w:left="8000" w:hanging="166"/>
      </w:pPr>
    </w:lvl>
    <w:lvl w:ilvl="8">
      <w:numFmt w:val="bullet"/>
      <w:lvlText w:val="•"/>
      <w:lvlJc w:val="left"/>
      <w:pPr>
        <w:ind w:left="8989" w:hanging="166"/>
      </w:pPr>
    </w:lvl>
  </w:abstractNum>
  <w:abstractNum w:abstractNumId="21">
    <w:nsid w:val="29E61237"/>
    <w:multiLevelType w:val="multilevel"/>
    <w:tmpl w:val="000008A1"/>
    <w:lvl w:ilvl="0">
      <w:start w:val="1"/>
      <w:numFmt w:val="decimal"/>
      <w:lvlText w:val="%1."/>
      <w:lvlJc w:val="left"/>
      <w:pPr>
        <w:ind w:left="991" w:hanging="281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2212" w:hanging="281"/>
      </w:pPr>
    </w:lvl>
    <w:lvl w:ilvl="2">
      <w:numFmt w:val="bullet"/>
      <w:lvlText w:val="•"/>
      <w:lvlJc w:val="left"/>
      <w:pPr>
        <w:ind w:left="3185" w:hanging="281"/>
      </w:pPr>
    </w:lvl>
    <w:lvl w:ilvl="3">
      <w:numFmt w:val="bullet"/>
      <w:lvlText w:val="•"/>
      <w:lvlJc w:val="left"/>
      <w:pPr>
        <w:ind w:left="4157" w:hanging="281"/>
      </w:pPr>
    </w:lvl>
    <w:lvl w:ilvl="4">
      <w:numFmt w:val="bullet"/>
      <w:lvlText w:val="•"/>
      <w:lvlJc w:val="left"/>
      <w:pPr>
        <w:ind w:left="5130" w:hanging="281"/>
      </w:pPr>
    </w:lvl>
    <w:lvl w:ilvl="5">
      <w:numFmt w:val="bullet"/>
      <w:lvlText w:val="•"/>
      <w:lvlJc w:val="left"/>
      <w:pPr>
        <w:ind w:left="6103" w:hanging="281"/>
      </w:pPr>
    </w:lvl>
    <w:lvl w:ilvl="6">
      <w:numFmt w:val="bullet"/>
      <w:lvlText w:val="•"/>
      <w:lvlJc w:val="left"/>
      <w:pPr>
        <w:ind w:left="7075" w:hanging="281"/>
      </w:pPr>
    </w:lvl>
    <w:lvl w:ilvl="7">
      <w:numFmt w:val="bullet"/>
      <w:lvlText w:val="•"/>
      <w:lvlJc w:val="left"/>
      <w:pPr>
        <w:ind w:left="8048" w:hanging="281"/>
      </w:pPr>
    </w:lvl>
    <w:lvl w:ilvl="8">
      <w:numFmt w:val="bullet"/>
      <w:lvlText w:val="•"/>
      <w:lvlJc w:val="left"/>
      <w:pPr>
        <w:ind w:left="9021" w:hanging="281"/>
      </w:pPr>
    </w:lvl>
  </w:abstractNum>
  <w:abstractNum w:abstractNumId="22">
    <w:nsid w:val="2A20493F"/>
    <w:multiLevelType w:val="hybridMultilevel"/>
    <w:tmpl w:val="8F089A04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6E5E79"/>
    <w:multiLevelType w:val="hybridMultilevel"/>
    <w:tmpl w:val="2C02C7CE"/>
    <w:lvl w:ilvl="0" w:tplc="1E7AB35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26C1261"/>
    <w:multiLevelType w:val="hybridMultilevel"/>
    <w:tmpl w:val="D038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3795767"/>
    <w:multiLevelType w:val="hybridMultilevel"/>
    <w:tmpl w:val="C632E72C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BE49CC"/>
    <w:multiLevelType w:val="hybridMultilevel"/>
    <w:tmpl w:val="B1126FA8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E34414"/>
    <w:multiLevelType w:val="hybridMultilevel"/>
    <w:tmpl w:val="D0F85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81D5E2A"/>
    <w:multiLevelType w:val="hybridMultilevel"/>
    <w:tmpl w:val="84A8BE98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392695"/>
    <w:multiLevelType w:val="hybridMultilevel"/>
    <w:tmpl w:val="9AFA0D58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FD638B"/>
    <w:multiLevelType w:val="hybridMultilevel"/>
    <w:tmpl w:val="4168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6AA2841"/>
    <w:multiLevelType w:val="hybridMultilevel"/>
    <w:tmpl w:val="E09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75C5F1A"/>
    <w:multiLevelType w:val="hybridMultilevel"/>
    <w:tmpl w:val="87B4634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3">
    <w:nsid w:val="49021F20"/>
    <w:multiLevelType w:val="hybridMultilevel"/>
    <w:tmpl w:val="ACD4D6BA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661CBD"/>
    <w:multiLevelType w:val="hybridMultilevel"/>
    <w:tmpl w:val="5FFE24A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DA0F24"/>
    <w:multiLevelType w:val="hybridMultilevel"/>
    <w:tmpl w:val="FF5E5CA8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2E43767"/>
    <w:multiLevelType w:val="hybridMultilevel"/>
    <w:tmpl w:val="589E1E3A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8457F8"/>
    <w:multiLevelType w:val="hybridMultilevel"/>
    <w:tmpl w:val="3A58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9DA5C14"/>
    <w:multiLevelType w:val="hybridMultilevel"/>
    <w:tmpl w:val="5FEA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665123"/>
    <w:multiLevelType w:val="hybridMultilevel"/>
    <w:tmpl w:val="CD04A86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EB7157"/>
    <w:multiLevelType w:val="hybridMultilevel"/>
    <w:tmpl w:val="CC160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3C1C6F"/>
    <w:multiLevelType w:val="hybridMultilevel"/>
    <w:tmpl w:val="0CF8CF4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7D329D"/>
    <w:multiLevelType w:val="hybridMultilevel"/>
    <w:tmpl w:val="C4F6B5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88B3FAF"/>
    <w:multiLevelType w:val="hybridMultilevel"/>
    <w:tmpl w:val="D72C524A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4F243D"/>
    <w:multiLevelType w:val="hybridMultilevel"/>
    <w:tmpl w:val="D6BA5AA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AB356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F25550"/>
    <w:multiLevelType w:val="hybridMultilevel"/>
    <w:tmpl w:val="3A16D57E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5"/>
  </w:num>
  <w:num w:numId="3">
    <w:abstractNumId w:val="12"/>
  </w:num>
  <w:num w:numId="4">
    <w:abstractNumId w:val="22"/>
  </w:num>
  <w:num w:numId="5">
    <w:abstractNumId w:val="23"/>
  </w:num>
  <w:num w:numId="6">
    <w:abstractNumId w:val="36"/>
  </w:num>
  <w:num w:numId="7">
    <w:abstractNumId w:val="2"/>
  </w:num>
  <w:num w:numId="8">
    <w:abstractNumId w:val="3"/>
  </w:num>
  <w:num w:numId="9">
    <w:abstractNumId w:val="20"/>
  </w:num>
  <w:num w:numId="10">
    <w:abstractNumId w:val="44"/>
  </w:num>
  <w:num w:numId="11">
    <w:abstractNumId w:val="0"/>
  </w:num>
  <w:num w:numId="12">
    <w:abstractNumId w:val="26"/>
  </w:num>
  <w:num w:numId="13">
    <w:abstractNumId w:val="41"/>
  </w:num>
  <w:num w:numId="14">
    <w:abstractNumId w:val="17"/>
  </w:num>
  <w:num w:numId="15">
    <w:abstractNumId w:val="13"/>
  </w:num>
  <w:num w:numId="16">
    <w:abstractNumId w:val="33"/>
  </w:num>
  <w:num w:numId="17">
    <w:abstractNumId w:val="14"/>
  </w:num>
  <w:num w:numId="18">
    <w:abstractNumId w:val="43"/>
  </w:num>
  <w:num w:numId="19">
    <w:abstractNumId w:val="28"/>
  </w:num>
  <w:num w:numId="20">
    <w:abstractNumId w:val="7"/>
  </w:num>
  <w:num w:numId="21">
    <w:abstractNumId w:val="15"/>
  </w:num>
  <w:num w:numId="22">
    <w:abstractNumId w:val="25"/>
  </w:num>
  <w:num w:numId="23">
    <w:abstractNumId w:val="1"/>
  </w:num>
  <w:num w:numId="24">
    <w:abstractNumId w:val="45"/>
  </w:num>
  <w:num w:numId="25">
    <w:abstractNumId w:val="4"/>
  </w:num>
  <w:num w:numId="26">
    <w:abstractNumId w:val="18"/>
  </w:num>
  <w:num w:numId="27">
    <w:abstractNumId w:val="19"/>
  </w:num>
  <w:num w:numId="28">
    <w:abstractNumId w:val="34"/>
  </w:num>
  <w:num w:numId="29">
    <w:abstractNumId w:val="21"/>
  </w:num>
  <w:num w:numId="30">
    <w:abstractNumId w:val="10"/>
  </w:num>
  <w:num w:numId="31">
    <w:abstractNumId w:val="11"/>
  </w:num>
  <w:num w:numId="32">
    <w:abstractNumId w:val="9"/>
  </w:num>
  <w:num w:numId="33">
    <w:abstractNumId w:val="8"/>
  </w:num>
  <w:num w:numId="34">
    <w:abstractNumId w:val="5"/>
  </w:num>
  <w:num w:numId="35">
    <w:abstractNumId w:val="39"/>
  </w:num>
  <w:num w:numId="36">
    <w:abstractNumId w:val="6"/>
  </w:num>
  <w:num w:numId="37">
    <w:abstractNumId w:val="27"/>
  </w:num>
  <w:num w:numId="38">
    <w:abstractNumId w:val="24"/>
  </w:num>
  <w:num w:numId="39">
    <w:abstractNumId w:val="32"/>
  </w:num>
  <w:num w:numId="40">
    <w:abstractNumId w:val="42"/>
  </w:num>
  <w:num w:numId="41">
    <w:abstractNumId w:val="30"/>
  </w:num>
  <w:num w:numId="42">
    <w:abstractNumId w:val="37"/>
  </w:num>
  <w:num w:numId="43">
    <w:abstractNumId w:val="38"/>
  </w:num>
  <w:num w:numId="44">
    <w:abstractNumId w:val="31"/>
  </w:num>
  <w:num w:numId="45">
    <w:abstractNumId w:val="40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003"/>
    <w:rsid w:val="0000360B"/>
    <w:rsid w:val="000A239E"/>
    <w:rsid w:val="000C3761"/>
    <w:rsid w:val="000E3003"/>
    <w:rsid w:val="001C0E9D"/>
    <w:rsid w:val="001F5D89"/>
    <w:rsid w:val="00230576"/>
    <w:rsid w:val="0025745F"/>
    <w:rsid w:val="00261D7A"/>
    <w:rsid w:val="002637D1"/>
    <w:rsid w:val="00277306"/>
    <w:rsid w:val="002B44A0"/>
    <w:rsid w:val="00312146"/>
    <w:rsid w:val="00314083"/>
    <w:rsid w:val="00361262"/>
    <w:rsid w:val="0046020A"/>
    <w:rsid w:val="00474228"/>
    <w:rsid w:val="004A1752"/>
    <w:rsid w:val="0053783C"/>
    <w:rsid w:val="005A068B"/>
    <w:rsid w:val="005C3389"/>
    <w:rsid w:val="005F5C48"/>
    <w:rsid w:val="00605311"/>
    <w:rsid w:val="00640AAA"/>
    <w:rsid w:val="006440B8"/>
    <w:rsid w:val="00683BB1"/>
    <w:rsid w:val="006A0B28"/>
    <w:rsid w:val="006B73BF"/>
    <w:rsid w:val="0071037E"/>
    <w:rsid w:val="007111B5"/>
    <w:rsid w:val="007155E2"/>
    <w:rsid w:val="007A0C47"/>
    <w:rsid w:val="007B3A4F"/>
    <w:rsid w:val="007C315C"/>
    <w:rsid w:val="00825C88"/>
    <w:rsid w:val="0084732C"/>
    <w:rsid w:val="008501D7"/>
    <w:rsid w:val="00867E79"/>
    <w:rsid w:val="00871F50"/>
    <w:rsid w:val="0088030F"/>
    <w:rsid w:val="00881770"/>
    <w:rsid w:val="00882CC9"/>
    <w:rsid w:val="00885214"/>
    <w:rsid w:val="008B273E"/>
    <w:rsid w:val="008B2FD4"/>
    <w:rsid w:val="00917513"/>
    <w:rsid w:val="009843DC"/>
    <w:rsid w:val="00987960"/>
    <w:rsid w:val="00A132B2"/>
    <w:rsid w:val="00A937A5"/>
    <w:rsid w:val="00AB7908"/>
    <w:rsid w:val="00AF3D63"/>
    <w:rsid w:val="00B13BCE"/>
    <w:rsid w:val="00B57459"/>
    <w:rsid w:val="00BA5BD6"/>
    <w:rsid w:val="00BF617E"/>
    <w:rsid w:val="00C06321"/>
    <w:rsid w:val="00CC2E4A"/>
    <w:rsid w:val="00CC3C99"/>
    <w:rsid w:val="00CD41DE"/>
    <w:rsid w:val="00CF0DB0"/>
    <w:rsid w:val="00D02307"/>
    <w:rsid w:val="00D07888"/>
    <w:rsid w:val="00D27A63"/>
    <w:rsid w:val="00D44DC5"/>
    <w:rsid w:val="00D873E5"/>
    <w:rsid w:val="00DC4199"/>
    <w:rsid w:val="00DD1DEB"/>
    <w:rsid w:val="00DE27F6"/>
    <w:rsid w:val="00E1149E"/>
    <w:rsid w:val="00E63831"/>
    <w:rsid w:val="00E9313D"/>
    <w:rsid w:val="00E9464A"/>
    <w:rsid w:val="00EC447E"/>
    <w:rsid w:val="00EF0FC9"/>
    <w:rsid w:val="00FB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77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2E4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BodyText">
    <w:name w:val="Body Text"/>
    <w:basedOn w:val="Normal"/>
    <w:link w:val="BodyTextChar"/>
    <w:uiPriority w:val="99"/>
    <w:rsid w:val="00CC2E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C2E4A"/>
    <w:rPr>
      <w:rFonts w:ascii="Times New Roman" w:hAnsi="Times New 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rsid w:val="00CC2E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2E4A"/>
    <w:rPr>
      <w:rFonts w:ascii="Arial" w:hAnsi="Arial" w:cs="Arial"/>
      <w:sz w:val="20"/>
      <w:szCs w:val="20"/>
      <w:lang w:eastAsia="ru-RU"/>
    </w:rPr>
  </w:style>
  <w:style w:type="paragraph" w:customStyle="1" w:styleId="Style5">
    <w:name w:val="Style5"/>
    <w:basedOn w:val="Normal"/>
    <w:uiPriority w:val="99"/>
    <w:rsid w:val="00CC2E4A"/>
    <w:pPr>
      <w:widowControl w:val="0"/>
      <w:autoSpaceDE w:val="0"/>
      <w:autoSpaceDN w:val="0"/>
      <w:adjustRightInd w:val="0"/>
      <w:spacing w:after="0" w:line="484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9">
    <w:name w:val="Font Style49"/>
    <w:basedOn w:val="DefaultParagraphFont"/>
    <w:uiPriority w:val="99"/>
    <w:rsid w:val="00CC2E4A"/>
    <w:rPr>
      <w:rFonts w:ascii="Times New Roman" w:hAnsi="Times New Roman" w:cs="Times New Roman"/>
      <w:color w:val="000000"/>
      <w:sz w:val="26"/>
      <w:szCs w:val="26"/>
    </w:rPr>
  </w:style>
  <w:style w:type="paragraph" w:customStyle="1" w:styleId="2">
    <w:name w:val="Без интервала2"/>
    <w:uiPriority w:val="99"/>
    <w:rsid w:val="00D873E5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Heading11">
    <w:name w:val="Heading 11"/>
    <w:basedOn w:val="Normal"/>
    <w:uiPriority w:val="99"/>
    <w:rsid w:val="005C3389"/>
    <w:pPr>
      <w:widowControl w:val="0"/>
      <w:autoSpaceDE w:val="0"/>
      <w:autoSpaceDN w:val="0"/>
      <w:adjustRightInd w:val="0"/>
      <w:spacing w:after="0" w:line="240" w:lineRule="auto"/>
      <w:ind w:left="952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E9464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uiPriority w:val="99"/>
    <w:rsid w:val="007B3A4F"/>
    <w:pPr>
      <w:suppressAutoHyphens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Без интервала1"/>
    <w:uiPriority w:val="99"/>
    <w:rsid w:val="007B3A4F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"/>
    <w:uiPriority w:val="99"/>
    <w:rsid w:val="00683BB1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21">
    <w:name w:val="Heading 21"/>
    <w:basedOn w:val="Normal"/>
    <w:uiPriority w:val="99"/>
    <w:rsid w:val="00885214"/>
    <w:pPr>
      <w:widowControl w:val="0"/>
      <w:autoSpaceDE w:val="0"/>
      <w:autoSpaceDN w:val="0"/>
      <w:adjustRightInd w:val="0"/>
      <w:spacing w:after="0" w:line="240" w:lineRule="auto"/>
      <w:ind w:left="952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5A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06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51</Pages>
  <Words>7204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2023-09-15T08:44:00Z</cp:lastPrinted>
  <dcterms:created xsi:type="dcterms:W3CDTF">2021-09-25T12:31:00Z</dcterms:created>
  <dcterms:modified xsi:type="dcterms:W3CDTF">2025-10-27T12:00:00Z</dcterms:modified>
</cp:coreProperties>
</file>