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9F" w:rsidRPr="00EF0FC9" w:rsidRDefault="004B2C9F" w:rsidP="00FA3C65">
      <w:pPr>
        <w:jc w:val="center"/>
        <w:rPr>
          <w:b/>
          <w:kern w:val="2"/>
          <w:sz w:val="28"/>
          <w:szCs w:val="28"/>
        </w:rPr>
      </w:pPr>
      <w:r w:rsidRPr="00EF0FC9">
        <w:rPr>
          <w:b/>
          <w:kern w:val="2"/>
          <w:sz w:val="28"/>
          <w:szCs w:val="28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4B2C9F" w:rsidRPr="00EF0FC9" w:rsidRDefault="004B2C9F" w:rsidP="00FA3C65">
      <w:pPr>
        <w:pStyle w:val="Heading11"/>
        <w:spacing w:line="276" w:lineRule="auto"/>
        <w:ind w:left="1106" w:right="1363"/>
      </w:pPr>
    </w:p>
    <w:p w:rsidR="004B2C9F" w:rsidRPr="00EF0FC9" w:rsidRDefault="004B2C9F" w:rsidP="00FA3C65">
      <w:pPr>
        <w:pStyle w:val="Heading11"/>
        <w:spacing w:line="276" w:lineRule="auto"/>
        <w:ind w:left="1106" w:right="1363"/>
      </w:pPr>
    </w:p>
    <w:p w:rsidR="004B2C9F" w:rsidRPr="00EF0FC9" w:rsidRDefault="004B2C9F" w:rsidP="00FA3C65">
      <w:pPr>
        <w:pStyle w:val="Heading11"/>
        <w:spacing w:line="276" w:lineRule="auto"/>
        <w:ind w:left="1106" w:right="1363"/>
      </w:pPr>
    </w:p>
    <w:p w:rsidR="004B2C9F" w:rsidRPr="00EF0FC9" w:rsidRDefault="004B2C9F" w:rsidP="00FA3C65">
      <w:pPr>
        <w:pStyle w:val="Heading11"/>
        <w:spacing w:line="276" w:lineRule="auto"/>
        <w:ind w:left="1106" w:right="1363"/>
      </w:pPr>
    </w:p>
    <w:p w:rsidR="004B2C9F" w:rsidRPr="00EF0FC9" w:rsidRDefault="004B2C9F" w:rsidP="00FA3C65">
      <w:pPr>
        <w:pStyle w:val="Heading11"/>
        <w:spacing w:line="276" w:lineRule="auto"/>
        <w:ind w:left="1106" w:right="1363"/>
      </w:pPr>
    </w:p>
    <w:p w:rsidR="004B2C9F" w:rsidRPr="00EF0FC9" w:rsidRDefault="004B2C9F" w:rsidP="00FA3C65">
      <w:pPr>
        <w:pStyle w:val="Heading11"/>
        <w:spacing w:line="276" w:lineRule="auto"/>
        <w:ind w:left="1106" w:right="1363"/>
      </w:pPr>
    </w:p>
    <w:p w:rsidR="004B2C9F" w:rsidRPr="00EF0FC9" w:rsidRDefault="004B2C9F" w:rsidP="00FA3C65">
      <w:pPr>
        <w:pStyle w:val="Heading11"/>
        <w:spacing w:line="276" w:lineRule="auto"/>
        <w:ind w:left="1106" w:right="1363"/>
      </w:pPr>
    </w:p>
    <w:p w:rsidR="004B2C9F" w:rsidRPr="00EF0FC9" w:rsidRDefault="004B2C9F" w:rsidP="00FA3C65">
      <w:pPr>
        <w:jc w:val="center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ДОПОЛНИТЕЛЬНАЯ ПРЕДПРОФЕССИОНАЛЬНАЯ</w:t>
      </w:r>
      <w:r>
        <w:rPr>
          <w:b/>
          <w:sz w:val="28"/>
          <w:szCs w:val="28"/>
        </w:rPr>
        <w:t xml:space="preserve"> ОБЩЕОБРАЗОВАТЕЛЬНАЯ</w:t>
      </w:r>
      <w:r w:rsidRPr="00EF0FC9">
        <w:rPr>
          <w:b/>
          <w:sz w:val="28"/>
          <w:szCs w:val="28"/>
        </w:rPr>
        <w:t xml:space="preserve"> ПРОГРАММА В ОБЛАСТИ </w:t>
      </w:r>
      <w:r>
        <w:rPr>
          <w:b/>
          <w:sz w:val="28"/>
          <w:szCs w:val="28"/>
        </w:rPr>
        <w:t>ИЗОБРАЗИТЕЛЬН</w:t>
      </w:r>
      <w:r w:rsidRPr="00EF0FC9">
        <w:rPr>
          <w:b/>
          <w:sz w:val="28"/>
          <w:szCs w:val="28"/>
        </w:rPr>
        <w:t>ОГО ИСКУССТВА «</w:t>
      </w:r>
      <w:r>
        <w:rPr>
          <w:b/>
          <w:sz w:val="28"/>
          <w:szCs w:val="28"/>
        </w:rPr>
        <w:t>ЖИВОПИСЬ</w:t>
      </w:r>
      <w:r w:rsidRPr="00EF0FC9">
        <w:rPr>
          <w:b/>
          <w:sz w:val="28"/>
          <w:szCs w:val="28"/>
        </w:rPr>
        <w:t>»</w:t>
      </w:r>
    </w:p>
    <w:p w:rsidR="004B2C9F" w:rsidRPr="00EF0FC9" w:rsidRDefault="004B2C9F" w:rsidP="00FA3C65">
      <w:pPr>
        <w:jc w:val="center"/>
        <w:rPr>
          <w:b/>
          <w:sz w:val="28"/>
          <w:szCs w:val="28"/>
        </w:rPr>
      </w:pPr>
    </w:p>
    <w:p w:rsidR="004B2C9F" w:rsidRPr="00EF0FC9" w:rsidRDefault="004B2C9F" w:rsidP="00FA3C65">
      <w:pPr>
        <w:jc w:val="center"/>
        <w:rPr>
          <w:b/>
          <w:sz w:val="28"/>
          <w:szCs w:val="28"/>
        </w:rPr>
      </w:pPr>
    </w:p>
    <w:p w:rsidR="004B2C9F" w:rsidRPr="00EF0FC9" w:rsidRDefault="004B2C9F" w:rsidP="00FA3C65">
      <w:pPr>
        <w:jc w:val="center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 xml:space="preserve">Предметная область </w:t>
      </w:r>
    </w:p>
    <w:p w:rsidR="004B2C9F" w:rsidRPr="00EF0FC9" w:rsidRDefault="004B2C9F" w:rsidP="00FA3C65">
      <w:pPr>
        <w:jc w:val="center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 xml:space="preserve">ПО.01. </w:t>
      </w:r>
      <w:r>
        <w:rPr>
          <w:b/>
          <w:sz w:val="28"/>
          <w:szCs w:val="28"/>
        </w:rPr>
        <w:t>ХУДОЖЕСТВЕННОЕ ТВОРЧЕСТВО</w:t>
      </w:r>
    </w:p>
    <w:p w:rsidR="004B2C9F" w:rsidRDefault="004B2C9F" w:rsidP="00FA3C65">
      <w:pPr>
        <w:jc w:val="center"/>
        <w:rPr>
          <w:b/>
          <w:sz w:val="28"/>
          <w:szCs w:val="28"/>
        </w:rPr>
      </w:pPr>
    </w:p>
    <w:p w:rsidR="004B2C9F" w:rsidRDefault="004B2C9F" w:rsidP="00FA3C65">
      <w:pPr>
        <w:jc w:val="center"/>
        <w:rPr>
          <w:b/>
          <w:sz w:val="28"/>
          <w:szCs w:val="28"/>
        </w:rPr>
      </w:pPr>
    </w:p>
    <w:p w:rsidR="004B2C9F" w:rsidRDefault="004B2C9F" w:rsidP="00FA3C65">
      <w:pPr>
        <w:jc w:val="center"/>
        <w:rPr>
          <w:b/>
          <w:sz w:val="28"/>
          <w:szCs w:val="28"/>
        </w:rPr>
      </w:pPr>
    </w:p>
    <w:p w:rsidR="004B2C9F" w:rsidRPr="00EF0FC9" w:rsidRDefault="004B2C9F" w:rsidP="00FA3C65">
      <w:pPr>
        <w:jc w:val="center"/>
        <w:rPr>
          <w:b/>
          <w:sz w:val="28"/>
          <w:szCs w:val="28"/>
        </w:rPr>
      </w:pPr>
    </w:p>
    <w:p w:rsidR="004B2C9F" w:rsidRPr="00964091" w:rsidRDefault="004B2C9F" w:rsidP="00FA3C65">
      <w:pPr>
        <w:jc w:val="center"/>
        <w:rPr>
          <w:b/>
          <w:sz w:val="36"/>
          <w:szCs w:val="36"/>
        </w:rPr>
      </w:pPr>
      <w:r w:rsidRPr="00964091">
        <w:rPr>
          <w:b/>
          <w:sz w:val="36"/>
          <w:szCs w:val="36"/>
        </w:rPr>
        <w:t>ПРОГРАММА</w:t>
      </w:r>
    </w:p>
    <w:p w:rsidR="004B2C9F" w:rsidRPr="00964091" w:rsidRDefault="004B2C9F" w:rsidP="00FA3C65">
      <w:pPr>
        <w:jc w:val="center"/>
        <w:rPr>
          <w:b/>
          <w:sz w:val="36"/>
          <w:szCs w:val="36"/>
        </w:rPr>
      </w:pPr>
      <w:r w:rsidRPr="00964091">
        <w:rPr>
          <w:b/>
          <w:sz w:val="36"/>
          <w:szCs w:val="36"/>
        </w:rPr>
        <w:t xml:space="preserve">по учебному предмету </w:t>
      </w:r>
    </w:p>
    <w:p w:rsidR="004B2C9F" w:rsidRPr="00964091" w:rsidRDefault="004B2C9F" w:rsidP="00820C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ПО.01.УП.03</w:t>
      </w:r>
      <w:r w:rsidRPr="009640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КОМПОЗИЦИЯ СТАНКОВАЯ</w:t>
      </w:r>
    </w:p>
    <w:p w:rsidR="004B2C9F" w:rsidRPr="00964091" w:rsidRDefault="004B2C9F" w:rsidP="00FA3C65">
      <w:pPr>
        <w:pStyle w:val="BodyText"/>
        <w:spacing w:line="276" w:lineRule="auto"/>
        <w:ind w:right="120"/>
        <w:jc w:val="center"/>
        <w:rPr>
          <w:sz w:val="36"/>
          <w:szCs w:val="36"/>
        </w:rPr>
      </w:pPr>
    </w:p>
    <w:p w:rsidR="004B2C9F" w:rsidRPr="00964091" w:rsidRDefault="004B2C9F" w:rsidP="00FA3C65">
      <w:pPr>
        <w:pStyle w:val="BodyText"/>
        <w:spacing w:line="276" w:lineRule="auto"/>
        <w:ind w:left="5800"/>
        <w:rPr>
          <w:sz w:val="36"/>
          <w:szCs w:val="36"/>
        </w:rPr>
      </w:pPr>
    </w:p>
    <w:p w:rsidR="004B2C9F" w:rsidRPr="00EF0FC9" w:rsidRDefault="004B2C9F" w:rsidP="00FA3C65">
      <w:pPr>
        <w:pStyle w:val="BodyText"/>
        <w:spacing w:line="276" w:lineRule="auto"/>
        <w:ind w:right="120"/>
        <w:rPr>
          <w:sz w:val="28"/>
          <w:szCs w:val="28"/>
        </w:rPr>
      </w:pPr>
    </w:p>
    <w:p w:rsidR="004B2C9F" w:rsidRPr="00EF0FC9" w:rsidRDefault="004B2C9F" w:rsidP="00FA3C65">
      <w:pPr>
        <w:pStyle w:val="BodyText"/>
        <w:spacing w:line="276" w:lineRule="auto"/>
        <w:ind w:right="120"/>
        <w:rPr>
          <w:sz w:val="28"/>
          <w:szCs w:val="28"/>
        </w:rPr>
      </w:pPr>
    </w:p>
    <w:p w:rsidR="004B2C9F" w:rsidRPr="00EF0FC9" w:rsidRDefault="004B2C9F" w:rsidP="00FA3C65">
      <w:pPr>
        <w:pStyle w:val="BodyText"/>
        <w:spacing w:line="276" w:lineRule="auto"/>
        <w:ind w:right="120"/>
        <w:rPr>
          <w:sz w:val="28"/>
          <w:szCs w:val="28"/>
        </w:rPr>
      </w:pPr>
    </w:p>
    <w:p w:rsidR="004B2C9F" w:rsidRPr="00EF0FC9" w:rsidRDefault="004B2C9F" w:rsidP="00FA3C65">
      <w:pPr>
        <w:pStyle w:val="BodyText"/>
        <w:spacing w:line="276" w:lineRule="auto"/>
        <w:ind w:right="120"/>
        <w:rPr>
          <w:sz w:val="28"/>
          <w:szCs w:val="28"/>
        </w:rPr>
      </w:pPr>
    </w:p>
    <w:p w:rsidR="004B2C9F" w:rsidRPr="00EF0FC9" w:rsidRDefault="004B2C9F" w:rsidP="00FA3C65">
      <w:pPr>
        <w:pStyle w:val="BodyText"/>
        <w:spacing w:line="276" w:lineRule="auto"/>
        <w:ind w:right="120"/>
        <w:rPr>
          <w:sz w:val="28"/>
          <w:szCs w:val="28"/>
        </w:rPr>
      </w:pPr>
    </w:p>
    <w:p w:rsidR="004B2C9F" w:rsidRDefault="004B2C9F" w:rsidP="00FA3C65">
      <w:pPr>
        <w:pStyle w:val="BodyText"/>
        <w:spacing w:line="276" w:lineRule="auto"/>
        <w:ind w:right="120"/>
        <w:rPr>
          <w:sz w:val="28"/>
          <w:szCs w:val="28"/>
        </w:rPr>
      </w:pPr>
    </w:p>
    <w:p w:rsidR="004B2C9F" w:rsidRDefault="004B2C9F" w:rsidP="00FA3C65">
      <w:pPr>
        <w:pStyle w:val="BodyText"/>
        <w:spacing w:line="276" w:lineRule="auto"/>
        <w:ind w:right="120"/>
        <w:rPr>
          <w:sz w:val="28"/>
          <w:szCs w:val="28"/>
        </w:rPr>
      </w:pPr>
    </w:p>
    <w:p w:rsidR="004B2C9F" w:rsidRDefault="004B2C9F" w:rsidP="00FA3C65">
      <w:pPr>
        <w:pStyle w:val="BodyText"/>
        <w:spacing w:line="276" w:lineRule="auto"/>
        <w:ind w:right="120"/>
        <w:rPr>
          <w:sz w:val="28"/>
          <w:szCs w:val="28"/>
        </w:rPr>
      </w:pPr>
    </w:p>
    <w:p w:rsidR="004B2C9F" w:rsidRPr="00EF0FC9" w:rsidRDefault="004B2C9F" w:rsidP="00FA3C65">
      <w:pPr>
        <w:pStyle w:val="BodyText"/>
        <w:spacing w:line="276" w:lineRule="auto"/>
        <w:ind w:right="120"/>
        <w:rPr>
          <w:sz w:val="28"/>
          <w:szCs w:val="28"/>
        </w:rPr>
      </w:pPr>
    </w:p>
    <w:p w:rsidR="004B2C9F" w:rsidRPr="00EF0FC9" w:rsidRDefault="004B2C9F" w:rsidP="00FA3C65">
      <w:pPr>
        <w:pStyle w:val="BodyText"/>
        <w:spacing w:line="276" w:lineRule="auto"/>
        <w:ind w:right="120"/>
        <w:rPr>
          <w:sz w:val="28"/>
          <w:szCs w:val="28"/>
        </w:rPr>
      </w:pPr>
    </w:p>
    <w:p w:rsidR="004B2C9F" w:rsidRPr="00EF0FC9" w:rsidRDefault="004B2C9F" w:rsidP="009E642E">
      <w:pPr>
        <w:jc w:val="center"/>
        <w:rPr>
          <w:sz w:val="28"/>
          <w:szCs w:val="28"/>
        </w:rPr>
        <w:sectPr w:rsidR="004B2C9F" w:rsidRPr="00EF0FC9" w:rsidSect="00820C26">
          <w:headerReference w:type="first" r:id="rId7"/>
          <w:pgSz w:w="12250" w:h="16850"/>
          <w:pgMar w:top="1134" w:right="850" w:bottom="1134" w:left="1701" w:header="624" w:footer="567" w:gutter="0"/>
          <w:cols w:space="720"/>
          <w:docGrid w:linePitch="299"/>
        </w:sectPr>
      </w:pPr>
      <w:r>
        <w:rPr>
          <w:sz w:val="28"/>
          <w:szCs w:val="28"/>
        </w:rPr>
        <w:t>Самойловка – 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7"/>
        <w:gridCol w:w="4788"/>
      </w:tblGrid>
      <w:tr w:rsidR="004B2C9F" w:rsidRPr="00C55348" w:rsidTr="001B35C7">
        <w:tc>
          <w:tcPr>
            <w:tcW w:w="4926" w:type="dxa"/>
          </w:tcPr>
          <w:p w:rsidR="004B2C9F" w:rsidRPr="00EF0FC9" w:rsidRDefault="004B2C9F" w:rsidP="001B35C7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4B2C9F" w:rsidRPr="00EF0FC9" w:rsidRDefault="004B2C9F" w:rsidP="001B35C7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4B2C9F" w:rsidRPr="00EF0FC9" w:rsidRDefault="004B2C9F" w:rsidP="001B35C7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4B2C9F" w:rsidRPr="00EF0FC9" w:rsidRDefault="004B2C9F" w:rsidP="001B35C7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4B2C9F" w:rsidRPr="00EF0FC9" w:rsidRDefault="004B2C9F" w:rsidP="001B35C7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4B2C9F" w:rsidRPr="00EF0FC9" w:rsidRDefault="004B2C9F" w:rsidP="001B35C7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4B2C9F" w:rsidRPr="00EF0FC9" w:rsidRDefault="004B2C9F" w:rsidP="001B35C7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4B2C9F" w:rsidRPr="00EF0FC9" w:rsidRDefault="004B2C9F" w:rsidP="001B35C7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4B2C9F" w:rsidRPr="00EF0FC9" w:rsidRDefault="004B2C9F" w:rsidP="00FA3C65">
      <w:pPr>
        <w:jc w:val="both"/>
        <w:rPr>
          <w:sz w:val="28"/>
          <w:szCs w:val="28"/>
        </w:rPr>
      </w:pPr>
    </w:p>
    <w:p w:rsidR="004B2C9F" w:rsidRPr="00EF0FC9" w:rsidRDefault="004B2C9F" w:rsidP="00FA3C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0FC9">
        <w:rPr>
          <w:sz w:val="28"/>
          <w:szCs w:val="28"/>
        </w:rPr>
        <w:t xml:space="preserve">                                                                                                                 Разработчик: </w:t>
      </w:r>
      <w:r>
        <w:rPr>
          <w:sz w:val="28"/>
          <w:szCs w:val="28"/>
        </w:rPr>
        <w:t>Токарева Н.И.</w:t>
      </w:r>
      <w:r w:rsidRPr="00EF0FC9">
        <w:rPr>
          <w:sz w:val="28"/>
          <w:szCs w:val="28"/>
        </w:rPr>
        <w:t>, преподаватель ГБУ ДО «ДШИ » р.п. Самойловка.</w:t>
      </w:r>
    </w:p>
    <w:p w:rsidR="004B2C9F" w:rsidRPr="00EF0FC9" w:rsidRDefault="004B2C9F" w:rsidP="00FA3C65">
      <w:pPr>
        <w:jc w:val="center"/>
        <w:rPr>
          <w:b/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  <w:r w:rsidRPr="00EF0FC9">
        <w:rPr>
          <w:sz w:val="28"/>
          <w:szCs w:val="28"/>
        </w:rPr>
        <w:t xml:space="preserve">Рецензент: </w:t>
      </w: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Pr="00EF0FC9" w:rsidRDefault="004B2C9F" w:rsidP="00FA3C65">
      <w:pPr>
        <w:rPr>
          <w:sz w:val="28"/>
          <w:szCs w:val="28"/>
        </w:rPr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 w:rsidP="00FA3C65">
      <w:pPr>
        <w:pStyle w:val="Heading11"/>
        <w:spacing w:line="276" w:lineRule="auto"/>
        <w:ind w:left="482" w:right="416"/>
      </w:pPr>
    </w:p>
    <w:p w:rsidR="004B2C9F" w:rsidRDefault="004B2C9F">
      <w:pPr>
        <w:pStyle w:val="BodyText"/>
        <w:kinsoku w:val="0"/>
        <w:overflowPunct w:val="0"/>
        <w:ind w:left="424" w:firstLine="0"/>
        <w:rPr>
          <w:sz w:val="20"/>
          <w:szCs w:val="20"/>
        </w:rPr>
      </w:pPr>
    </w:p>
    <w:p w:rsidR="004B2C9F" w:rsidRDefault="004B2C9F">
      <w:pPr>
        <w:pStyle w:val="BodyText"/>
        <w:kinsoku w:val="0"/>
        <w:overflowPunct w:val="0"/>
        <w:ind w:left="424" w:firstLine="0"/>
        <w:rPr>
          <w:sz w:val="20"/>
          <w:szCs w:val="20"/>
        </w:rPr>
        <w:sectPr w:rsidR="004B2C9F" w:rsidSect="00820C26">
          <w:pgSz w:w="11910" w:h="16840"/>
          <w:pgMar w:top="1134" w:right="850" w:bottom="1134" w:left="1701" w:header="720" w:footer="720" w:gutter="0"/>
          <w:cols w:space="720"/>
          <w:noEndnote/>
        </w:sectPr>
      </w:pPr>
    </w:p>
    <w:p w:rsidR="004B2C9F" w:rsidRDefault="004B2C9F" w:rsidP="0061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программы учебного предмета</w:t>
      </w:r>
    </w:p>
    <w:p w:rsidR="004B2C9F" w:rsidRDefault="004B2C9F" w:rsidP="006151AA">
      <w:pPr>
        <w:rPr>
          <w:b/>
        </w:rPr>
      </w:pPr>
    </w:p>
    <w:p w:rsidR="004B2C9F" w:rsidRDefault="004B2C9F" w:rsidP="006151AA">
      <w:pPr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3E11EA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B2C9F" w:rsidRPr="00257D19" w:rsidRDefault="004B2C9F" w:rsidP="0019044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4B2C9F" w:rsidRPr="00257D19" w:rsidRDefault="004B2C9F" w:rsidP="0019044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Срок реализации учебного предмета;</w:t>
      </w:r>
    </w:p>
    <w:p w:rsidR="004B2C9F" w:rsidRPr="00257D19" w:rsidRDefault="004B2C9F" w:rsidP="0019044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Сведения о затратахучебного времени и графике промежуточной и итоговой аттестации</w:t>
      </w:r>
    </w:p>
    <w:p w:rsidR="004B2C9F" w:rsidRPr="00257D19" w:rsidRDefault="004B2C9F" w:rsidP="0019044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Форма проведения учебных занятий;</w:t>
      </w:r>
    </w:p>
    <w:p w:rsidR="004B2C9F" w:rsidRPr="00257D19" w:rsidRDefault="004B2C9F" w:rsidP="0019044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Цель</w:t>
      </w:r>
      <w:r w:rsidRPr="00257D19">
        <w:rPr>
          <w:i/>
          <w:sz w:val="24"/>
          <w:szCs w:val="24"/>
        </w:rPr>
        <w:t xml:space="preserve"> и задачи учебного предмета;</w:t>
      </w:r>
    </w:p>
    <w:p w:rsidR="004B2C9F" w:rsidRPr="00257D19" w:rsidRDefault="004B2C9F" w:rsidP="0019044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Обоснование структуры программы учебного предмета;</w:t>
      </w:r>
    </w:p>
    <w:p w:rsidR="004B2C9F" w:rsidRPr="00257D19" w:rsidRDefault="004B2C9F" w:rsidP="0019044F">
      <w:pPr>
        <w:pStyle w:val="BodyText"/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Педагогические технологии, методы и принципы обучения</w:t>
      </w:r>
    </w:p>
    <w:p w:rsidR="004B2C9F" w:rsidRPr="00257D19" w:rsidRDefault="004B2C9F" w:rsidP="0019044F">
      <w:pPr>
        <w:pStyle w:val="BodyText"/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Описание материально-технических условий реализации учебного предмета;</w:t>
      </w:r>
    </w:p>
    <w:p w:rsidR="004B2C9F" w:rsidRPr="00257D19" w:rsidRDefault="004B2C9F" w:rsidP="006151AA">
      <w:pPr>
        <w:pStyle w:val="BodyText"/>
        <w:tabs>
          <w:tab w:val="left" w:pos="993"/>
        </w:tabs>
        <w:ind w:firstLine="709"/>
        <w:rPr>
          <w:b/>
          <w:sz w:val="24"/>
          <w:szCs w:val="24"/>
        </w:rPr>
      </w:pPr>
    </w:p>
    <w:p w:rsidR="004B2C9F" w:rsidRPr="006151AA" w:rsidRDefault="004B2C9F" w:rsidP="006151A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Учебно – тематический план и содержание учебного предмета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B2C9F" w:rsidRDefault="004B2C9F" w:rsidP="006151A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B2C9F" w:rsidRPr="008C308B" w:rsidRDefault="004B2C9F" w:rsidP="0019044F">
      <w:pPr>
        <w:numPr>
          <w:ilvl w:val="0"/>
          <w:numId w:val="20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8C308B">
        <w:rPr>
          <w:i/>
          <w:sz w:val="24"/>
          <w:szCs w:val="24"/>
        </w:rPr>
        <w:t>Требования к уровню подготовки учащихся на различных этапах обучения</w:t>
      </w:r>
    </w:p>
    <w:p w:rsidR="004B2C9F" w:rsidRDefault="004B2C9F" w:rsidP="006151A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B2C9F" w:rsidRPr="009D0CC0" w:rsidRDefault="004B2C9F" w:rsidP="008C308B">
      <w:pPr>
        <w:pStyle w:val="BodyText"/>
        <w:ind w:hanging="39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</w:p>
    <w:p w:rsidR="004B2C9F" w:rsidRPr="00257D19" w:rsidRDefault="004B2C9F" w:rsidP="0019044F">
      <w:pPr>
        <w:pStyle w:val="BodyText"/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 xml:space="preserve">Аттестация: цели, виды, форма, содержание; </w:t>
      </w:r>
    </w:p>
    <w:p w:rsidR="004B2C9F" w:rsidRPr="00257D19" w:rsidRDefault="004B2C9F" w:rsidP="0019044F">
      <w:pPr>
        <w:pStyle w:val="BodyText"/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Требования к аттестации, к</w:t>
      </w:r>
      <w:r w:rsidRPr="00257D19">
        <w:rPr>
          <w:i/>
          <w:sz w:val="24"/>
          <w:szCs w:val="24"/>
        </w:rPr>
        <w:t>ритерии оценки;</w:t>
      </w:r>
    </w:p>
    <w:p w:rsidR="004B2C9F" w:rsidRDefault="004B2C9F" w:rsidP="006151AA">
      <w:pPr>
        <w:pStyle w:val="BodyText"/>
        <w:rPr>
          <w:i/>
          <w:sz w:val="28"/>
          <w:szCs w:val="28"/>
        </w:rPr>
      </w:pPr>
      <w:r>
        <w:rPr>
          <w:i/>
        </w:rPr>
        <w:tab/>
      </w:r>
    </w:p>
    <w:p w:rsidR="004B2C9F" w:rsidRPr="009D0CC0" w:rsidRDefault="004B2C9F" w:rsidP="008C308B">
      <w:pPr>
        <w:pStyle w:val="BodyText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</w:p>
    <w:p w:rsidR="004B2C9F" w:rsidRPr="00257D19" w:rsidRDefault="004B2C9F" w:rsidP="0019044F">
      <w:pPr>
        <w:pStyle w:val="BodyText"/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 xml:space="preserve">Методические рекомендации </w:t>
      </w:r>
      <w:r>
        <w:rPr>
          <w:i/>
          <w:sz w:val="24"/>
          <w:szCs w:val="24"/>
        </w:rPr>
        <w:t>преподавателям</w:t>
      </w:r>
      <w:r w:rsidRPr="00257D19">
        <w:rPr>
          <w:i/>
          <w:sz w:val="24"/>
          <w:szCs w:val="24"/>
        </w:rPr>
        <w:t>;</w:t>
      </w:r>
    </w:p>
    <w:p w:rsidR="004B2C9F" w:rsidRDefault="004B2C9F" w:rsidP="0019044F">
      <w:pPr>
        <w:pStyle w:val="BodyText"/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</w:t>
      </w:r>
      <w:r w:rsidRPr="00257D19">
        <w:rPr>
          <w:i/>
          <w:sz w:val="24"/>
          <w:szCs w:val="24"/>
        </w:rPr>
        <w:t>екомендации по организации самостоятельной работы</w:t>
      </w:r>
      <w:r>
        <w:rPr>
          <w:i/>
          <w:sz w:val="24"/>
          <w:szCs w:val="24"/>
        </w:rPr>
        <w:t xml:space="preserve"> учащихся</w:t>
      </w:r>
      <w:r w:rsidRPr="00257D19">
        <w:rPr>
          <w:i/>
          <w:sz w:val="24"/>
          <w:szCs w:val="24"/>
        </w:rPr>
        <w:t>;</w:t>
      </w:r>
    </w:p>
    <w:p w:rsidR="004B2C9F" w:rsidRDefault="004B2C9F" w:rsidP="0019044F">
      <w:pPr>
        <w:pStyle w:val="BodyText"/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Дидактические материалы;</w:t>
      </w:r>
    </w:p>
    <w:p w:rsidR="004B2C9F" w:rsidRDefault="004B2C9F" w:rsidP="0019044F">
      <w:pPr>
        <w:pStyle w:val="BodyText"/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Список литературы для преподавателя;</w:t>
      </w:r>
    </w:p>
    <w:p w:rsidR="004B2C9F" w:rsidRDefault="004B2C9F" w:rsidP="0019044F">
      <w:pPr>
        <w:pStyle w:val="BodyText"/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Список литературы для учащихся;</w:t>
      </w:r>
    </w:p>
    <w:p w:rsidR="004B2C9F" w:rsidRPr="008C308B" w:rsidRDefault="004B2C9F" w:rsidP="0019044F">
      <w:pPr>
        <w:pStyle w:val="BodyText"/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Средства обучения.</w:t>
      </w:r>
    </w:p>
    <w:p w:rsidR="004B2C9F" w:rsidRDefault="004B2C9F" w:rsidP="008C308B">
      <w:pPr>
        <w:pStyle w:val="BodyText"/>
        <w:tabs>
          <w:tab w:val="left" w:pos="993"/>
        </w:tabs>
        <w:ind w:left="0" w:firstLine="709"/>
        <w:rPr>
          <w:i/>
        </w:rPr>
      </w:pPr>
    </w:p>
    <w:p w:rsidR="004B2C9F" w:rsidRPr="009D0CC0" w:rsidRDefault="004B2C9F" w:rsidP="006151AA"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Список литературы</w:t>
      </w:r>
      <w:r>
        <w:rPr>
          <w:b/>
          <w:sz w:val="28"/>
          <w:szCs w:val="28"/>
        </w:rPr>
        <w:tab/>
      </w:r>
    </w:p>
    <w:p w:rsidR="004B2C9F" w:rsidRDefault="004B2C9F" w:rsidP="006151AA">
      <w:pPr>
        <w:pStyle w:val="BodyText"/>
        <w:rPr>
          <w:i/>
        </w:rPr>
      </w:pPr>
    </w:p>
    <w:p w:rsidR="004B2C9F" w:rsidRPr="00820C26" w:rsidRDefault="004B2C9F" w:rsidP="0019044F">
      <w:pPr>
        <w:pStyle w:val="ListParagraph"/>
        <w:numPr>
          <w:ilvl w:val="0"/>
          <w:numId w:val="16"/>
        </w:numPr>
        <w:tabs>
          <w:tab w:val="left" w:pos="960"/>
          <w:tab w:val="right" w:pos="10539"/>
        </w:tabs>
        <w:kinsoku w:val="0"/>
        <w:overflowPunct w:val="0"/>
        <w:spacing w:before="397"/>
        <w:ind w:hanging="568"/>
        <w:rPr>
          <w:b/>
          <w:bCs/>
          <w:sz w:val="26"/>
          <w:szCs w:val="26"/>
        </w:rPr>
        <w:sectPr w:rsidR="004B2C9F" w:rsidRPr="00820C26" w:rsidSect="006151AA">
          <w:footerReference w:type="default" r:id="rId8"/>
          <w:pgSz w:w="11910" w:h="16840"/>
          <w:pgMar w:top="1134" w:right="850" w:bottom="1134" w:left="1701" w:header="0" w:footer="734" w:gutter="0"/>
          <w:pgNumType w:start="2"/>
          <w:cols w:space="720"/>
          <w:noEndnote/>
          <w:docGrid w:linePitch="299"/>
        </w:sectPr>
      </w:pPr>
    </w:p>
    <w:p w:rsidR="004B2C9F" w:rsidRPr="008C308B" w:rsidRDefault="004B2C9F" w:rsidP="0019044F">
      <w:pPr>
        <w:pStyle w:val="Heading11"/>
        <w:numPr>
          <w:ilvl w:val="1"/>
          <w:numId w:val="16"/>
        </w:numPr>
        <w:tabs>
          <w:tab w:val="left" w:pos="2977"/>
        </w:tabs>
        <w:kinsoku w:val="0"/>
        <w:overflowPunct w:val="0"/>
        <w:spacing w:before="0" w:line="276" w:lineRule="auto"/>
        <w:ind w:hanging="1703"/>
        <w:jc w:val="both"/>
        <w:outlineLvl w:val="9"/>
        <w:rPr>
          <w:color w:val="000000"/>
        </w:rPr>
      </w:pPr>
      <w:r w:rsidRPr="008C308B">
        <w:t>Пояснительная</w:t>
      </w:r>
      <w:r w:rsidRPr="008C308B">
        <w:rPr>
          <w:spacing w:val="-3"/>
        </w:rPr>
        <w:t xml:space="preserve"> </w:t>
      </w:r>
      <w:r w:rsidRPr="008C308B">
        <w:t>записка</w:t>
      </w:r>
    </w:p>
    <w:p w:rsidR="004B2C9F" w:rsidRPr="008C308B" w:rsidRDefault="004B2C9F" w:rsidP="008C308B">
      <w:pPr>
        <w:pStyle w:val="BodyText"/>
        <w:tabs>
          <w:tab w:val="left" w:pos="3240"/>
        </w:tabs>
        <w:kinsoku w:val="0"/>
        <w:overflowPunct w:val="0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8C308B">
        <w:rPr>
          <w:b/>
          <w:bCs/>
          <w:sz w:val="28"/>
          <w:szCs w:val="28"/>
        </w:rPr>
        <w:tab/>
      </w:r>
    </w:p>
    <w:p w:rsidR="004B2C9F" w:rsidRPr="008C308B" w:rsidRDefault="004B2C9F" w:rsidP="008C308B">
      <w:pPr>
        <w:pStyle w:val="Heading21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i/>
          <w:sz w:val="28"/>
          <w:szCs w:val="28"/>
        </w:rPr>
      </w:pPr>
      <w:r w:rsidRPr="008C308B">
        <w:rPr>
          <w:i/>
          <w:sz w:val="28"/>
          <w:szCs w:val="28"/>
        </w:rPr>
        <w:t>1. Характеристика</w:t>
      </w:r>
      <w:r w:rsidRPr="008C308B">
        <w:rPr>
          <w:i/>
          <w:spacing w:val="-4"/>
          <w:sz w:val="28"/>
          <w:szCs w:val="28"/>
        </w:rPr>
        <w:t xml:space="preserve"> </w:t>
      </w:r>
      <w:r w:rsidRPr="008C308B">
        <w:rPr>
          <w:i/>
          <w:sz w:val="28"/>
          <w:szCs w:val="28"/>
        </w:rPr>
        <w:t>учебного</w:t>
      </w:r>
      <w:r w:rsidRPr="008C308B">
        <w:rPr>
          <w:i/>
          <w:spacing w:val="-4"/>
          <w:sz w:val="28"/>
          <w:szCs w:val="28"/>
        </w:rPr>
        <w:t xml:space="preserve"> </w:t>
      </w:r>
      <w:r w:rsidRPr="008C308B">
        <w:rPr>
          <w:i/>
          <w:sz w:val="28"/>
          <w:szCs w:val="28"/>
        </w:rPr>
        <w:t>предмета,</w:t>
      </w:r>
      <w:r w:rsidRPr="008C308B">
        <w:rPr>
          <w:i/>
          <w:spacing w:val="-1"/>
          <w:sz w:val="28"/>
          <w:szCs w:val="28"/>
        </w:rPr>
        <w:t xml:space="preserve"> </w:t>
      </w:r>
      <w:r w:rsidRPr="008C308B">
        <w:rPr>
          <w:i/>
          <w:sz w:val="28"/>
          <w:szCs w:val="28"/>
        </w:rPr>
        <w:t>его</w:t>
      </w:r>
      <w:r w:rsidRPr="008C308B">
        <w:rPr>
          <w:i/>
          <w:spacing w:val="-5"/>
          <w:sz w:val="28"/>
          <w:szCs w:val="28"/>
        </w:rPr>
        <w:t xml:space="preserve"> </w:t>
      </w:r>
      <w:r w:rsidRPr="008C308B">
        <w:rPr>
          <w:i/>
          <w:sz w:val="28"/>
          <w:szCs w:val="28"/>
        </w:rPr>
        <w:t>место</w:t>
      </w:r>
      <w:r w:rsidRPr="008C308B">
        <w:rPr>
          <w:i/>
          <w:spacing w:val="-4"/>
          <w:sz w:val="28"/>
          <w:szCs w:val="28"/>
        </w:rPr>
        <w:t xml:space="preserve"> </w:t>
      </w:r>
      <w:r w:rsidRPr="008C308B">
        <w:rPr>
          <w:i/>
          <w:sz w:val="28"/>
          <w:szCs w:val="28"/>
        </w:rPr>
        <w:t>и</w:t>
      </w:r>
      <w:r w:rsidRPr="008C308B">
        <w:rPr>
          <w:i/>
          <w:spacing w:val="-3"/>
          <w:sz w:val="28"/>
          <w:szCs w:val="28"/>
        </w:rPr>
        <w:t xml:space="preserve"> </w:t>
      </w:r>
      <w:r w:rsidRPr="008C308B">
        <w:rPr>
          <w:i/>
          <w:sz w:val="28"/>
          <w:szCs w:val="28"/>
        </w:rPr>
        <w:t>роль</w:t>
      </w:r>
      <w:r w:rsidRPr="008C308B">
        <w:rPr>
          <w:i/>
          <w:spacing w:val="-3"/>
          <w:sz w:val="28"/>
          <w:szCs w:val="28"/>
        </w:rPr>
        <w:t xml:space="preserve"> </w:t>
      </w:r>
      <w:r w:rsidRPr="008C308B">
        <w:rPr>
          <w:i/>
          <w:sz w:val="28"/>
          <w:szCs w:val="28"/>
        </w:rPr>
        <w:t>в</w:t>
      </w:r>
      <w:r w:rsidRPr="008C308B">
        <w:rPr>
          <w:i/>
          <w:spacing w:val="-5"/>
          <w:sz w:val="28"/>
          <w:szCs w:val="28"/>
        </w:rPr>
        <w:t xml:space="preserve"> </w:t>
      </w:r>
      <w:r w:rsidRPr="008C308B">
        <w:rPr>
          <w:i/>
          <w:sz w:val="28"/>
          <w:szCs w:val="28"/>
        </w:rPr>
        <w:t>образовательном</w:t>
      </w:r>
      <w:r w:rsidRPr="008C308B">
        <w:rPr>
          <w:i/>
          <w:spacing w:val="-5"/>
          <w:sz w:val="28"/>
          <w:szCs w:val="28"/>
        </w:rPr>
        <w:t xml:space="preserve"> </w:t>
      </w:r>
      <w:r w:rsidRPr="008C308B">
        <w:rPr>
          <w:i/>
          <w:sz w:val="28"/>
          <w:szCs w:val="28"/>
        </w:rPr>
        <w:t>процессе</w:t>
      </w:r>
    </w:p>
    <w:p w:rsidR="004B2C9F" w:rsidRPr="008C308B" w:rsidRDefault="004B2C9F" w:rsidP="008C308B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5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Программа учебного предмета «Композиция станковая» разработана на основе и 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учетом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федеральных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государственных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требований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(далее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ФГТ)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дополнительной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предпрофессиональной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общеобразовательной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области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искусства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«Живопись».</w:t>
      </w:r>
    </w:p>
    <w:p w:rsidR="004B2C9F" w:rsidRPr="008C308B" w:rsidRDefault="004B2C9F" w:rsidP="008C308B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2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Учебный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«Композиция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станковая»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направлен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приобретение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детьми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знаний,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навыков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получение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образования,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также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эстетическое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воспитание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духовно-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нравственное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развитие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ученика.</w:t>
      </w:r>
    </w:p>
    <w:p w:rsidR="004B2C9F" w:rsidRPr="008C308B" w:rsidRDefault="004B2C9F" w:rsidP="008C308B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7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Художественно-творческое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развитие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учеников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осуществляется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мере</w:t>
      </w:r>
      <w:r w:rsidRPr="008C308B">
        <w:rPr>
          <w:spacing w:val="65"/>
          <w:sz w:val="28"/>
          <w:szCs w:val="28"/>
        </w:rPr>
        <w:t xml:space="preserve"> </w:t>
      </w:r>
      <w:r w:rsidRPr="008C308B">
        <w:rPr>
          <w:sz w:val="28"/>
          <w:szCs w:val="28"/>
        </w:rPr>
        <w:t>овладения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ими навыками изобразительной грамоты. Немаловажная роль в данном процессе отведена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овладению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знаниями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теории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истории искусств.</w:t>
      </w:r>
    </w:p>
    <w:p w:rsidR="004B2C9F" w:rsidRPr="00FC29D6" w:rsidRDefault="004B2C9F" w:rsidP="00FC29D6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5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Содержание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«Композиция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станковая»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тесно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связано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содержанием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«Живопись»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«Рисунок».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каждом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данных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поставлены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общие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исполнительские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задачи: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заданиях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академическому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рисунку и живописи обязательны требования к осознанному композиционному решению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ставятся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перспективного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построения,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выявления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объемов, грамотного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владения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тоном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цветом.</w:t>
      </w:r>
    </w:p>
    <w:p w:rsidR="004B2C9F" w:rsidRPr="008C308B" w:rsidRDefault="004B2C9F" w:rsidP="003C073B">
      <w:pPr>
        <w:pStyle w:val="Heading21"/>
        <w:tabs>
          <w:tab w:val="left" w:pos="993"/>
          <w:tab w:val="left" w:pos="1134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sz w:val="28"/>
          <w:szCs w:val="28"/>
        </w:rPr>
      </w:pPr>
      <w:r w:rsidRPr="003C073B">
        <w:rPr>
          <w:i/>
          <w:sz w:val="28"/>
          <w:szCs w:val="28"/>
        </w:rPr>
        <w:t>2. Срок</w:t>
      </w:r>
      <w:r w:rsidRPr="003C073B">
        <w:rPr>
          <w:i/>
          <w:spacing w:val="-5"/>
          <w:sz w:val="28"/>
          <w:szCs w:val="28"/>
        </w:rPr>
        <w:t xml:space="preserve"> </w:t>
      </w:r>
      <w:r w:rsidRPr="003C073B">
        <w:rPr>
          <w:i/>
          <w:sz w:val="28"/>
          <w:szCs w:val="28"/>
        </w:rPr>
        <w:t>реализации</w:t>
      </w:r>
      <w:r w:rsidRPr="003C073B">
        <w:rPr>
          <w:i/>
          <w:spacing w:val="-5"/>
          <w:sz w:val="28"/>
          <w:szCs w:val="28"/>
        </w:rPr>
        <w:t xml:space="preserve"> </w:t>
      </w:r>
      <w:r w:rsidRPr="003C073B">
        <w:rPr>
          <w:i/>
          <w:sz w:val="28"/>
          <w:szCs w:val="28"/>
        </w:rPr>
        <w:t>учебного</w:t>
      </w:r>
      <w:r w:rsidRPr="003C073B">
        <w:rPr>
          <w:i/>
          <w:spacing w:val="-2"/>
          <w:sz w:val="28"/>
          <w:szCs w:val="28"/>
        </w:rPr>
        <w:t xml:space="preserve"> </w:t>
      </w:r>
      <w:r w:rsidRPr="003C073B">
        <w:rPr>
          <w:i/>
          <w:sz w:val="28"/>
          <w:szCs w:val="28"/>
        </w:rPr>
        <w:t>предмета</w:t>
      </w:r>
    </w:p>
    <w:p w:rsidR="004B2C9F" w:rsidRPr="008C308B" w:rsidRDefault="004B2C9F" w:rsidP="00FC29D6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Срок реализации учебного предмета «Композиция станковая» составляет 5 лет: с 1 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5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классы.</w:t>
      </w:r>
    </w:p>
    <w:p w:rsidR="004B2C9F" w:rsidRPr="003C073B" w:rsidRDefault="004B2C9F" w:rsidP="003C073B">
      <w:pPr>
        <w:pStyle w:val="Heading21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151" w:firstLine="709"/>
        <w:jc w:val="both"/>
        <w:outlineLvl w:val="9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Pr="003C073B">
        <w:rPr>
          <w:i/>
          <w:sz w:val="28"/>
          <w:szCs w:val="28"/>
        </w:rPr>
        <w:t>Сведения о затратах учебного времени и графике промежуточной и итоговой</w:t>
      </w:r>
      <w:r w:rsidRPr="003C073B">
        <w:rPr>
          <w:i/>
          <w:spacing w:val="1"/>
          <w:sz w:val="28"/>
          <w:szCs w:val="28"/>
        </w:rPr>
        <w:t xml:space="preserve"> </w:t>
      </w:r>
      <w:r w:rsidRPr="003C073B">
        <w:rPr>
          <w:i/>
          <w:sz w:val="28"/>
          <w:szCs w:val="28"/>
        </w:rPr>
        <w:t>аттестации</w:t>
      </w: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0"/>
        <w:gridCol w:w="511"/>
        <w:gridCol w:w="630"/>
        <w:gridCol w:w="534"/>
        <w:gridCol w:w="640"/>
        <w:gridCol w:w="513"/>
        <w:gridCol w:w="640"/>
        <w:gridCol w:w="384"/>
        <w:gridCol w:w="769"/>
        <w:gridCol w:w="384"/>
        <w:gridCol w:w="640"/>
        <w:gridCol w:w="1025"/>
      </w:tblGrid>
      <w:tr w:rsidR="004B2C9F" w:rsidRPr="00C55348" w:rsidTr="003C073B">
        <w:trPr>
          <w:trHeight w:val="98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165" w:firstLine="14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Вид</w:t>
            </w:r>
            <w:r w:rsidRPr="00C55348">
              <w:rPr>
                <w:spacing w:val="-9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учебной</w:t>
            </w:r>
            <w:r w:rsidRPr="00C55348">
              <w:rPr>
                <w:spacing w:val="-9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работы,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аттестации,</w:t>
            </w:r>
            <w:r w:rsidRPr="00C55348">
              <w:rPr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учебной нагрузки</w:t>
            </w:r>
          </w:p>
        </w:tc>
        <w:tc>
          <w:tcPr>
            <w:tcW w:w="5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432" w:firstLine="14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Затраты учебного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времени, график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промежуточной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итоговой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аттестации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213" w:firstLine="3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Всего</w:t>
            </w:r>
            <w:r w:rsidRPr="00C55348">
              <w:rPr>
                <w:w w:val="99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часов</w:t>
            </w:r>
          </w:p>
        </w:tc>
      </w:tr>
      <w:tr w:rsidR="004B2C9F" w:rsidRPr="00C55348" w:rsidTr="003C073B">
        <w:trPr>
          <w:trHeight w:val="33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165" w:firstLine="14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Классы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firstLine="709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firstLine="709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firstLine="709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firstLine="709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firstLine="709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4B2C9F" w:rsidRPr="00C55348" w:rsidTr="003C073B">
        <w:trPr>
          <w:trHeight w:val="57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165" w:firstLine="14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Аудиторные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занятия</w:t>
            </w:r>
          </w:p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165" w:firstLine="14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(в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часах)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406" w:firstLine="291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66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123" w:firstLine="284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66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408" w:firstLine="386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66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410" w:firstLine="367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66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109" w:firstLine="64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99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right="125" w:firstLine="174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363</w:t>
            </w:r>
          </w:p>
        </w:tc>
      </w:tr>
      <w:tr w:rsidR="004B2C9F" w:rsidRPr="00C55348" w:rsidTr="003C073B">
        <w:trPr>
          <w:trHeight w:val="57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kinsoku w:val="0"/>
              <w:overflowPunct w:val="0"/>
              <w:spacing w:line="276" w:lineRule="auto"/>
              <w:ind w:left="391" w:hanging="24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Самостоятельная</w:t>
            </w:r>
          </w:p>
          <w:p w:rsidR="004B2C9F" w:rsidRPr="00C55348" w:rsidRDefault="004B2C9F" w:rsidP="003C073B">
            <w:pPr>
              <w:pStyle w:val="TableParagraph"/>
              <w:kinsoku w:val="0"/>
              <w:overflowPunct w:val="0"/>
              <w:spacing w:line="276" w:lineRule="auto"/>
              <w:ind w:left="461" w:hanging="24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работа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(в</w:t>
            </w:r>
            <w:r w:rsidRPr="00C55348">
              <w:rPr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часах)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kinsoku w:val="0"/>
              <w:overflowPunct w:val="0"/>
              <w:spacing w:line="276" w:lineRule="auto"/>
              <w:ind w:left="416" w:right="406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99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kinsoku w:val="0"/>
              <w:overflowPunct w:val="0"/>
              <w:spacing w:line="276" w:lineRule="auto"/>
              <w:ind w:left="132" w:right="123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99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kinsoku w:val="0"/>
              <w:overflowPunct w:val="0"/>
              <w:spacing w:line="276" w:lineRule="auto"/>
              <w:ind w:left="425" w:right="408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99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kinsoku w:val="0"/>
              <w:overflowPunct w:val="0"/>
              <w:spacing w:line="276" w:lineRule="auto"/>
              <w:ind w:left="422" w:right="415" w:hanging="197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132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kinsoku w:val="0"/>
              <w:overflowPunct w:val="0"/>
              <w:spacing w:line="276" w:lineRule="auto"/>
              <w:ind w:right="109" w:firstLine="64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132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3C073B">
            <w:pPr>
              <w:pStyle w:val="TableParagraph"/>
              <w:kinsoku w:val="0"/>
              <w:overflowPunct w:val="0"/>
              <w:spacing w:line="276" w:lineRule="auto"/>
              <w:ind w:left="136" w:right="125" w:firstLine="174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561</w:t>
            </w:r>
          </w:p>
        </w:tc>
      </w:tr>
      <w:tr w:rsidR="004B2C9F" w:rsidRPr="00C55348" w:rsidTr="003C073B">
        <w:trPr>
          <w:trHeight w:val="85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FC29D6">
            <w:pPr>
              <w:pStyle w:val="TableParagraph"/>
              <w:kinsoku w:val="0"/>
              <w:overflowPunct w:val="0"/>
              <w:spacing w:line="276" w:lineRule="auto"/>
              <w:ind w:left="142" w:right="245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Максимальная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учебная</w:t>
            </w:r>
            <w:r w:rsidRPr="00C55348">
              <w:rPr>
                <w:spacing w:val="-10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нагрузка</w:t>
            </w:r>
            <w:r w:rsidRPr="00C55348">
              <w:rPr>
                <w:spacing w:val="-9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(в</w:t>
            </w:r>
          </w:p>
          <w:p w:rsidR="004B2C9F" w:rsidRPr="00C55348" w:rsidRDefault="004B2C9F" w:rsidP="00FC29D6">
            <w:pPr>
              <w:pStyle w:val="TableParagraph"/>
              <w:kinsoku w:val="0"/>
              <w:overflowPunct w:val="0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часах)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165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2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165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4B2C9F" w:rsidRPr="00C55348" w:rsidRDefault="004B2C9F" w:rsidP="003C073B">
            <w:pPr>
              <w:pStyle w:val="TableParagraph"/>
              <w:kinsoku w:val="0"/>
              <w:overflowPunct w:val="0"/>
              <w:spacing w:line="276" w:lineRule="auto"/>
              <w:ind w:left="425" w:right="412" w:hanging="3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 xml:space="preserve">  165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4B2C9F" w:rsidRPr="00C55348" w:rsidRDefault="004B2C9F" w:rsidP="003C073B">
            <w:pPr>
              <w:pStyle w:val="TableParagraph"/>
              <w:kinsoku w:val="0"/>
              <w:overflowPunct w:val="0"/>
              <w:spacing w:line="276" w:lineRule="auto"/>
              <w:ind w:left="422" w:right="415" w:hanging="19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198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7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231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6" w:right="125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924</w:t>
            </w:r>
          </w:p>
        </w:tc>
      </w:tr>
      <w:tr w:rsidR="004B2C9F" w:rsidRPr="00C55348" w:rsidTr="003C073B">
        <w:trPr>
          <w:trHeight w:val="1149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0" w:right="16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Вид</w:t>
            </w:r>
            <w:r w:rsidRPr="00C55348">
              <w:rPr>
                <w:spacing w:val="-1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промежуточной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аттестации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по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5" w:right="219" w:hanging="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полугодиям и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итоговая</w:t>
            </w:r>
            <w:r w:rsidRPr="00C55348">
              <w:rPr>
                <w:spacing w:val="-1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аттестация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0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зачет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5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экзамен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0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зачет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5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экзамен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0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зачет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5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экзамен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0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зачет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5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экзамен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0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зачет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7" w:right="48" w:firstLine="26"/>
              <w:jc w:val="both"/>
              <w:rPr>
                <w:spacing w:val="-1"/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Итоговая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pacing w:val="-1"/>
                <w:sz w:val="28"/>
                <w:szCs w:val="28"/>
              </w:rPr>
              <w:t>аттестаци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3C073B">
        <w:trPr>
          <w:trHeight w:val="42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8" w:right="165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0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9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6" w:right="12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40</w:t>
            </w:r>
          </w:p>
        </w:tc>
      </w:tr>
    </w:tbl>
    <w:p w:rsidR="004B2C9F" w:rsidRDefault="004B2C9F" w:rsidP="003C073B">
      <w:pPr>
        <w:pStyle w:val="ListParagraph"/>
        <w:tabs>
          <w:tab w:val="left" w:pos="847"/>
        </w:tabs>
        <w:kinsoku w:val="0"/>
        <w:overflowPunct w:val="0"/>
        <w:spacing w:before="0" w:line="276" w:lineRule="auto"/>
        <w:ind w:left="568" w:firstLine="0"/>
        <w:jc w:val="both"/>
        <w:rPr>
          <w:b/>
          <w:bCs/>
          <w:sz w:val="28"/>
          <w:szCs w:val="28"/>
        </w:rPr>
      </w:pPr>
    </w:p>
    <w:p w:rsidR="004B2C9F" w:rsidRPr="0082529C" w:rsidRDefault="004B2C9F" w:rsidP="00FC29D6">
      <w:pPr>
        <w:pStyle w:val="ListParagraph"/>
        <w:tabs>
          <w:tab w:val="left" w:pos="847"/>
        </w:tabs>
        <w:kinsoku w:val="0"/>
        <w:overflowPunct w:val="0"/>
        <w:spacing w:before="0" w:line="276" w:lineRule="auto"/>
        <w:ind w:left="568" w:firstLine="141"/>
        <w:jc w:val="both"/>
        <w:rPr>
          <w:b/>
          <w:bCs/>
          <w:i/>
          <w:sz w:val="28"/>
          <w:szCs w:val="28"/>
        </w:rPr>
      </w:pPr>
      <w:r w:rsidRPr="0082529C">
        <w:rPr>
          <w:b/>
          <w:bCs/>
          <w:i/>
          <w:sz w:val="28"/>
          <w:szCs w:val="28"/>
        </w:rPr>
        <w:t>4. Форма</w:t>
      </w:r>
      <w:r w:rsidRPr="0082529C">
        <w:rPr>
          <w:b/>
          <w:bCs/>
          <w:i/>
          <w:spacing w:val="-3"/>
          <w:sz w:val="28"/>
          <w:szCs w:val="28"/>
        </w:rPr>
        <w:t xml:space="preserve"> </w:t>
      </w:r>
      <w:r w:rsidRPr="0082529C">
        <w:rPr>
          <w:b/>
          <w:bCs/>
          <w:i/>
          <w:sz w:val="28"/>
          <w:szCs w:val="28"/>
        </w:rPr>
        <w:t>проведения</w:t>
      </w:r>
      <w:r w:rsidRPr="0082529C">
        <w:rPr>
          <w:b/>
          <w:bCs/>
          <w:i/>
          <w:spacing w:val="-5"/>
          <w:sz w:val="28"/>
          <w:szCs w:val="28"/>
        </w:rPr>
        <w:t xml:space="preserve"> </w:t>
      </w:r>
      <w:r w:rsidRPr="0082529C">
        <w:rPr>
          <w:b/>
          <w:bCs/>
          <w:i/>
          <w:sz w:val="28"/>
          <w:szCs w:val="28"/>
        </w:rPr>
        <w:t>учебных</w:t>
      </w:r>
      <w:r w:rsidRPr="0082529C">
        <w:rPr>
          <w:b/>
          <w:bCs/>
          <w:i/>
          <w:spacing w:val="-2"/>
          <w:sz w:val="28"/>
          <w:szCs w:val="28"/>
        </w:rPr>
        <w:t xml:space="preserve"> </w:t>
      </w:r>
      <w:r w:rsidRPr="0082529C">
        <w:rPr>
          <w:b/>
          <w:bCs/>
          <w:i/>
          <w:sz w:val="28"/>
          <w:szCs w:val="28"/>
        </w:rPr>
        <w:t>занятий</w:t>
      </w:r>
    </w:p>
    <w:p w:rsidR="004B2C9F" w:rsidRPr="008C308B" w:rsidRDefault="004B2C9F" w:rsidP="00EC26C0">
      <w:pPr>
        <w:pStyle w:val="BodyText"/>
        <w:tabs>
          <w:tab w:val="left" w:pos="9072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Занятия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«Композиция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станковая»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проведение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консультаций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осуществляется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мелкогрупповых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занятий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(численностью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от 4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10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человек).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Продолжительность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уроков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45 минут.</w:t>
      </w:r>
    </w:p>
    <w:p w:rsidR="004B2C9F" w:rsidRDefault="004B2C9F" w:rsidP="0082529C">
      <w:pPr>
        <w:pStyle w:val="BodyText"/>
        <w:tabs>
          <w:tab w:val="left" w:pos="9498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Мелкогрупповая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занятий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позволяет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построить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процесс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соответствии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принципами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дифференцированного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индивидуального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подходов.</w:t>
      </w:r>
    </w:p>
    <w:p w:rsidR="004B2C9F" w:rsidRPr="0082529C" w:rsidRDefault="004B2C9F" w:rsidP="0082529C">
      <w:pPr>
        <w:pStyle w:val="BodyText"/>
        <w:tabs>
          <w:tab w:val="left" w:pos="9498"/>
        </w:tabs>
        <w:kinsoku w:val="0"/>
        <w:overflowPunct w:val="0"/>
        <w:spacing w:line="276" w:lineRule="auto"/>
        <w:ind w:left="0" w:right="3" w:firstLine="709"/>
        <w:jc w:val="both"/>
        <w:rPr>
          <w:b/>
          <w:i/>
          <w:sz w:val="28"/>
          <w:szCs w:val="28"/>
        </w:rPr>
      </w:pPr>
      <w:r w:rsidRPr="0082529C">
        <w:rPr>
          <w:b/>
          <w:i/>
          <w:sz w:val="28"/>
          <w:szCs w:val="28"/>
        </w:rPr>
        <w:t>5. Цель</w:t>
      </w:r>
      <w:r w:rsidRPr="0082529C">
        <w:rPr>
          <w:b/>
          <w:i/>
          <w:spacing w:val="-2"/>
          <w:sz w:val="28"/>
          <w:szCs w:val="28"/>
        </w:rPr>
        <w:t xml:space="preserve"> </w:t>
      </w:r>
      <w:r w:rsidRPr="0082529C">
        <w:rPr>
          <w:b/>
          <w:i/>
          <w:sz w:val="28"/>
          <w:szCs w:val="28"/>
        </w:rPr>
        <w:t>и</w:t>
      </w:r>
      <w:r w:rsidRPr="0082529C">
        <w:rPr>
          <w:b/>
          <w:i/>
          <w:spacing w:val="-3"/>
          <w:sz w:val="28"/>
          <w:szCs w:val="28"/>
        </w:rPr>
        <w:t xml:space="preserve"> </w:t>
      </w:r>
      <w:r w:rsidRPr="0082529C">
        <w:rPr>
          <w:b/>
          <w:i/>
          <w:sz w:val="28"/>
          <w:szCs w:val="28"/>
        </w:rPr>
        <w:t>задачи</w:t>
      </w:r>
      <w:r w:rsidRPr="0082529C">
        <w:rPr>
          <w:b/>
          <w:i/>
          <w:spacing w:val="-4"/>
          <w:sz w:val="28"/>
          <w:szCs w:val="28"/>
        </w:rPr>
        <w:t xml:space="preserve"> </w:t>
      </w:r>
      <w:r w:rsidRPr="0082529C">
        <w:rPr>
          <w:b/>
          <w:i/>
          <w:sz w:val="28"/>
          <w:szCs w:val="28"/>
        </w:rPr>
        <w:t>учебного</w:t>
      </w:r>
      <w:r w:rsidRPr="0082529C">
        <w:rPr>
          <w:b/>
          <w:i/>
          <w:spacing w:val="-2"/>
          <w:sz w:val="28"/>
          <w:szCs w:val="28"/>
        </w:rPr>
        <w:t xml:space="preserve"> </w:t>
      </w:r>
      <w:r w:rsidRPr="0082529C">
        <w:rPr>
          <w:b/>
          <w:i/>
          <w:sz w:val="28"/>
          <w:szCs w:val="28"/>
        </w:rPr>
        <w:t>предмета</w:t>
      </w:r>
    </w:p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right="144" w:firstLine="709"/>
        <w:jc w:val="both"/>
        <w:rPr>
          <w:sz w:val="28"/>
          <w:szCs w:val="28"/>
        </w:rPr>
      </w:pPr>
      <w:r w:rsidRPr="0082529C">
        <w:rPr>
          <w:b/>
          <w:sz w:val="28"/>
          <w:szCs w:val="28"/>
        </w:rPr>
        <w:t>Целью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«Композиция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станковая»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является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художественно-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эстетическое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развитие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личности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учащегося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приобретенных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процессе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освоения программы художественно-исполнительских и теоретических знаний, умений 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навыков, а также выявление одаренных детей в области изобразительного искусства 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подготовка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поступлению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образовательные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учреждения,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реализующие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основные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профессиональные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образовательные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 области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изобразительного искусства.</w:t>
      </w:r>
    </w:p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2529C">
        <w:rPr>
          <w:b/>
          <w:sz w:val="28"/>
          <w:szCs w:val="28"/>
        </w:rPr>
        <w:t>Задачами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 «Композиция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станковая»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являются:</w:t>
      </w:r>
    </w:p>
    <w:p w:rsidR="004B2C9F" w:rsidRPr="008C308B" w:rsidRDefault="004B2C9F" w:rsidP="0019044F">
      <w:pPr>
        <w:pStyle w:val="ListParagraph"/>
        <w:numPr>
          <w:ilvl w:val="2"/>
          <w:numId w:val="2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развитие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интереса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изобразительному</w:t>
      </w:r>
      <w:r w:rsidRPr="008C308B">
        <w:rPr>
          <w:spacing w:val="-8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искусству</w:t>
      </w:r>
      <w:r w:rsidRPr="008C308B">
        <w:rPr>
          <w:spacing w:val="-8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художественному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творчеству;</w:t>
      </w:r>
    </w:p>
    <w:p w:rsidR="004B2C9F" w:rsidRPr="008C308B" w:rsidRDefault="004B2C9F" w:rsidP="0019044F">
      <w:pPr>
        <w:pStyle w:val="ListParagraph"/>
        <w:numPr>
          <w:ilvl w:val="2"/>
          <w:numId w:val="2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последовательное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освоение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двух-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трехмерного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пространства;</w:t>
      </w:r>
    </w:p>
    <w:p w:rsidR="004B2C9F" w:rsidRPr="008C308B" w:rsidRDefault="004B2C9F" w:rsidP="0019044F">
      <w:pPr>
        <w:pStyle w:val="ListParagraph"/>
        <w:numPr>
          <w:ilvl w:val="2"/>
          <w:numId w:val="2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152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знакомство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основными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законами,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закономерностями,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правилами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приемами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2"/>
          <w:numId w:val="2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изучение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выразительных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возможностей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цвета;</w:t>
      </w:r>
    </w:p>
    <w:p w:rsidR="004B2C9F" w:rsidRPr="008C308B" w:rsidRDefault="004B2C9F" w:rsidP="0019044F">
      <w:pPr>
        <w:pStyle w:val="ListParagraph"/>
        <w:numPr>
          <w:ilvl w:val="2"/>
          <w:numId w:val="2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развитие</w:t>
      </w:r>
      <w:r w:rsidRPr="008C308B">
        <w:rPr>
          <w:spacing w:val="-8"/>
          <w:sz w:val="28"/>
          <w:szCs w:val="28"/>
        </w:rPr>
        <w:t xml:space="preserve"> </w:t>
      </w:r>
      <w:r w:rsidRPr="008C308B">
        <w:rPr>
          <w:sz w:val="28"/>
          <w:szCs w:val="28"/>
        </w:rPr>
        <w:t>способностей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художественно-исполнительской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деятельности;</w:t>
      </w:r>
    </w:p>
    <w:p w:rsidR="004B2C9F" w:rsidRPr="008C308B" w:rsidRDefault="004B2C9F" w:rsidP="0019044F">
      <w:pPr>
        <w:pStyle w:val="ListParagraph"/>
        <w:numPr>
          <w:ilvl w:val="2"/>
          <w:numId w:val="21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147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обучение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навыкам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подготовительными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материалами: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этюдами,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набросками,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эскизами;</w:t>
      </w:r>
    </w:p>
    <w:p w:rsidR="004B2C9F" w:rsidRPr="008C308B" w:rsidRDefault="004B2C9F" w:rsidP="0019044F">
      <w:pPr>
        <w:pStyle w:val="ListParagraph"/>
        <w:numPr>
          <w:ilvl w:val="2"/>
          <w:numId w:val="21"/>
        </w:numPr>
        <w:tabs>
          <w:tab w:val="left" w:pos="993"/>
          <w:tab w:val="left" w:pos="1387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приобретение учащимися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опыта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творческой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деятельности;</w:t>
      </w:r>
    </w:p>
    <w:p w:rsidR="004B2C9F" w:rsidRPr="008C308B" w:rsidRDefault="004B2C9F" w:rsidP="0019044F">
      <w:pPr>
        <w:pStyle w:val="ListParagraph"/>
        <w:numPr>
          <w:ilvl w:val="2"/>
          <w:numId w:val="21"/>
        </w:numPr>
        <w:tabs>
          <w:tab w:val="left" w:pos="993"/>
          <w:tab w:val="left" w:pos="1387"/>
        </w:tabs>
        <w:kinsoku w:val="0"/>
        <w:overflowPunct w:val="0"/>
        <w:spacing w:before="0" w:line="276" w:lineRule="auto"/>
        <w:ind w:left="0" w:right="145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формирование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 наиболее одаренных выпускников мотивации к продолжению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профессионального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образовательных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учреждениях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среднего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высшего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профессионального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образования.</w:t>
      </w:r>
    </w:p>
    <w:p w:rsidR="004B2C9F" w:rsidRPr="0082529C" w:rsidRDefault="004B2C9F" w:rsidP="0019044F">
      <w:pPr>
        <w:pStyle w:val="ListParagraph"/>
        <w:numPr>
          <w:ilvl w:val="2"/>
          <w:numId w:val="21"/>
        </w:numPr>
        <w:tabs>
          <w:tab w:val="left" w:pos="993"/>
          <w:tab w:val="left" w:pos="1529"/>
        </w:tabs>
        <w:kinsoku w:val="0"/>
        <w:overflowPunct w:val="0"/>
        <w:spacing w:before="0" w:line="276" w:lineRule="auto"/>
        <w:ind w:left="0" w:right="14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воспитание художественно – эстетической культуры и художественного вкуса,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способности учащихся к выработке своих взглядов и суждений на произведения искусств,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формирование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способности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восхищению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удивлению,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эмоционально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образному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восприятию</w:t>
      </w:r>
    </w:p>
    <w:p w:rsidR="004B2C9F" w:rsidRPr="0082529C" w:rsidRDefault="004B2C9F" w:rsidP="0082529C">
      <w:pPr>
        <w:pStyle w:val="Heading21"/>
        <w:tabs>
          <w:tab w:val="left" w:pos="847"/>
        </w:tabs>
        <w:kinsoku w:val="0"/>
        <w:overflowPunct w:val="0"/>
        <w:spacing w:line="276" w:lineRule="auto"/>
        <w:ind w:hanging="137"/>
        <w:jc w:val="both"/>
        <w:outlineLvl w:val="9"/>
        <w:rPr>
          <w:i/>
          <w:sz w:val="28"/>
          <w:szCs w:val="28"/>
        </w:rPr>
      </w:pPr>
      <w:r w:rsidRPr="0082529C">
        <w:rPr>
          <w:i/>
          <w:sz w:val="28"/>
          <w:szCs w:val="28"/>
        </w:rPr>
        <w:t>6. Обоснование</w:t>
      </w:r>
      <w:r w:rsidRPr="0082529C">
        <w:rPr>
          <w:i/>
          <w:spacing w:val="-5"/>
          <w:sz w:val="28"/>
          <w:szCs w:val="28"/>
        </w:rPr>
        <w:t xml:space="preserve"> </w:t>
      </w:r>
      <w:r w:rsidRPr="0082529C">
        <w:rPr>
          <w:i/>
          <w:sz w:val="28"/>
          <w:szCs w:val="28"/>
        </w:rPr>
        <w:t>структуры</w:t>
      </w:r>
      <w:r w:rsidRPr="0082529C">
        <w:rPr>
          <w:i/>
          <w:spacing w:val="-6"/>
          <w:sz w:val="28"/>
          <w:szCs w:val="28"/>
        </w:rPr>
        <w:t xml:space="preserve"> </w:t>
      </w:r>
      <w:r w:rsidRPr="0082529C">
        <w:rPr>
          <w:i/>
          <w:sz w:val="28"/>
          <w:szCs w:val="28"/>
        </w:rPr>
        <w:t>программы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Обоснованием</w:t>
      </w:r>
      <w:r w:rsidRPr="008C308B">
        <w:rPr>
          <w:spacing w:val="49"/>
          <w:sz w:val="28"/>
          <w:szCs w:val="28"/>
        </w:rPr>
        <w:t xml:space="preserve"> </w:t>
      </w:r>
      <w:r w:rsidRPr="008C308B">
        <w:rPr>
          <w:sz w:val="28"/>
          <w:szCs w:val="28"/>
        </w:rPr>
        <w:t>структуры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программы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являются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ФГТ,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отражающие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аспекты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преподавателя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учеником.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Программа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содержит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следующие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разделы:</w:t>
      </w:r>
    </w:p>
    <w:p w:rsidR="004B2C9F" w:rsidRPr="008C308B" w:rsidRDefault="004B2C9F" w:rsidP="0019044F">
      <w:pPr>
        <w:pStyle w:val="ListParagraph"/>
        <w:numPr>
          <w:ilvl w:val="2"/>
          <w:numId w:val="22"/>
        </w:numPr>
        <w:tabs>
          <w:tab w:val="left" w:pos="993"/>
        </w:tabs>
        <w:kinsoku w:val="0"/>
        <w:overflowPunct w:val="0"/>
        <w:spacing w:before="0" w:line="276" w:lineRule="auto"/>
        <w:ind w:left="0" w:right="151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ведения о затратах учебного времени, предусмотренного на освоение</w:t>
      </w:r>
      <w:r w:rsidRPr="008C308B">
        <w:rPr>
          <w:spacing w:val="-63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предмета;</w:t>
      </w:r>
    </w:p>
    <w:p w:rsidR="004B2C9F" w:rsidRPr="008C308B" w:rsidRDefault="004B2C9F" w:rsidP="0019044F">
      <w:pPr>
        <w:pStyle w:val="ListParagraph"/>
        <w:numPr>
          <w:ilvl w:val="2"/>
          <w:numId w:val="22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распределение учебного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материала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годам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обучения;</w:t>
      </w:r>
    </w:p>
    <w:p w:rsidR="004B2C9F" w:rsidRPr="008C308B" w:rsidRDefault="004B2C9F" w:rsidP="0019044F">
      <w:pPr>
        <w:pStyle w:val="ListParagraph"/>
        <w:numPr>
          <w:ilvl w:val="2"/>
          <w:numId w:val="22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описание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дидактических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единиц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предмета;</w:t>
      </w:r>
    </w:p>
    <w:p w:rsidR="004B2C9F" w:rsidRPr="008C308B" w:rsidRDefault="004B2C9F" w:rsidP="0019044F">
      <w:pPr>
        <w:pStyle w:val="ListParagraph"/>
        <w:numPr>
          <w:ilvl w:val="2"/>
          <w:numId w:val="22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требования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уровню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подготовки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учащихся;</w:t>
      </w:r>
    </w:p>
    <w:p w:rsidR="004B2C9F" w:rsidRPr="008C308B" w:rsidRDefault="004B2C9F" w:rsidP="0019044F">
      <w:pPr>
        <w:pStyle w:val="ListParagraph"/>
        <w:numPr>
          <w:ilvl w:val="2"/>
          <w:numId w:val="22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формы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методы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контроля,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система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оценок;</w:t>
      </w:r>
    </w:p>
    <w:p w:rsidR="004B2C9F" w:rsidRPr="008C308B" w:rsidRDefault="004B2C9F" w:rsidP="0019044F">
      <w:pPr>
        <w:pStyle w:val="ListParagraph"/>
        <w:numPr>
          <w:ilvl w:val="2"/>
          <w:numId w:val="22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методическое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обеспечение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процесса.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</w:t>
      </w:r>
      <w:r w:rsidRPr="008C308B">
        <w:rPr>
          <w:spacing w:val="12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соответствии</w:t>
      </w:r>
      <w:r w:rsidRPr="008C308B">
        <w:rPr>
          <w:spacing w:val="77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78"/>
          <w:sz w:val="28"/>
          <w:szCs w:val="28"/>
        </w:rPr>
        <w:t xml:space="preserve"> </w:t>
      </w:r>
      <w:r w:rsidRPr="008C308B">
        <w:rPr>
          <w:sz w:val="28"/>
          <w:szCs w:val="28"/>
        </w:rPr>
        <w:t>данными</w:t>
      </w:r>
      <w:r w:rsidRPr="008C308B">
        <w:rPr>
          <w:spacing w:val="78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направлениями</w:t>
      </w:r>
      <w:r w:rsidRPr="008C308B">
        <w:rPr>
          <w:spacing w:val="77"/>
          <w:sz w:val="28"/>
          <w:szCs w:val="28"/>
        </w:rPr>
        <w:t xml:space="preserve"> </w:t>
      </w:r>
      <w:r w:rsidRPr="008C308B">
        <w:rPr>
          <w:sz w:val="28"/>
          <w:szCs w:val="28"/>
        </w:rPr>
        <w:t>строится</w:t>
      </w:r>
      <w:r w:rsidRPr="008C308B">
        <w:rPr>
          <w:spacing w:val="78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основной</w:t>
      </w:r>
      <w:r w:rsidRPr="008C308B">
        <w:rPr>
          <w:spacing w:val="78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раздел</w:t>
      </w:r>
      <w:r w:rsidRPr="008C308B">
        <w:rPr>
          <w:spacing w:val="78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«Учебно-тематический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план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содержание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предмета».</w:t>
      </w:r>
    </w:p>
    <w:p w:rsidR="004B2C9F" w:rsidRPr="003C1E4A" w:rsidRDefault="004B2C9F" w:rsidP="0082529C">
      <w:pPr>
        <w:pStyle w:val="Heading21"/>
        <w:tabs>
          <w:tab w:val="left" w:pos="0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i/>
          <w:sz w:val="28"/>
          <w:szCs w:val="28"/>
        </w:rPr>
      </w:pPr>
      <w:r w:rsidRPr="003C1E4A">
        <w:rPr>
          <w:i/>
          <w:sz w:val="28"/>
          <w:szCs w:val="28"/>
        </w:rPr>
        <w:t>7. Педагогические</w:t>
      </w:r>
      <w:r w:rsidRPr="003C1E4A">
        <w:rPr>
          <w:i/>
          <w:spacing w:val="-3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технологии,</w:t>
      </w:r>
      <w:r w:rsidRPr="003C1E4A">
        <w:rPr>
          <w:i/>
          <w:spacing w:val="-3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методы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и</w:t>
      </w:r>
      <w:r w:rsidRPr="003C1E4A">
        <w:rPr>
          <w:i/>
          <w:spacing w:val="-5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принципы</w:t>
      </w:r>
      <w:r w:rsidRPr="003C1E4A">
        <w:rPr>
          <w:i/>
          <w:spacing w:val="-5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обучения</w:t>
      </w:r>
    </w:p>
    <w:p w:rsidR="004B2C9F" w:rsidRPr="008C308B" w:rsidRDefault="004B2C9F" w:rsidP="0082529C">
      <w:pPr>
        <w:pStyle w:val="BodyText"/>
        <w:tabs>
          <w:tab w:val="left" w:pos="0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</w:t>
      </w:r>
      <w:r w:rsidRPr="008C308B">
        <w:rPr>
          <w:spacing w:val="25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проведении</w:t>
      </w:r>
      <w:r w:rsidRPr="008C308B">
        <w:rPr>
          <w:spacing w:val="25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занятий</w:t>
      </w:r>
      <w:r w:rsidRPr="008C308B">
        <w:rPr>
          <w:spacing w:val="25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используются</w:t>
      </w:r>
      <w:r w:rsidRPr="008C308B">
        <w:rPr>
          <w:spacing w:val="25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формы</w:t>
      </w:r>
      <w:r w:rsidRPr="008C308B">
        <w:rPr>
          <w:spacing w:val="25"/>
          <w:sz w:val="28"/>
          <w:szCs w:val="28"/>
        </w:rPr>
        <w:t xml:space="preserve"> </w:t>
      </w:r>
      <w:r w:rsidRPr="008C308B">
        <w:rPr>
          <w:sz w:val="28"/>
          <w:szCs w:val="28"/>
        </w:rPr>
        <w:t>индивидуальной</w:t>
      </w:r>
      <w:r w:rsidRPr="008C308B">
        <w:rPr>
          <w:spacing w:val="25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работы,</w:t>
      </w:r>
      <w:r w:rsidRPr="008C308B">
        <w:rPr>
          <w:spacing w:val="26"/>
          <w:sz w:val="28"/>
          <w:szCs w:val="28"/>
        </w:rPr>
        <w:t xml:space="preserve"> </w:t>
      </w:r>
      <w:r w:rsidRPr="008C308B">
        <w:rPr>
          <w:sz w:val="28"/>
          <w:szCs w:val="28"/>
        </w:rPr>
        <w:t>групповой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 коллективного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творчества.</w:t>
      </w:r>
    </w:p>
    <w:p w:rsidR="004B2C9F" w:rsidRPr="008C308B" w:rsidRDefault="004B2C9F" w:rsidP="0082529C">
      <w:pPr>
        <w:pStyle w:val="BodyText"/>
        <w:tabs>
          <w:tab w:val="left" w:pos="0"/>
          <w:tab w:val="left" w:pos="3168"/>
          <w:tab w:val="left" w:pos="4297"/>
          <w:tab w:val="left" w:pos="5192"/>
          <w:tab w:val="left" w:pos="7331"/>
          <w:tab w:val="left" w:pos="8854"/>
        </w:tabs>
        <w:kinsoku w:val="0"/>
        <w:overflowPunct w:val="0"/>
        <w:spacing w:line="276" w:lineRule="auto"/>
        <w:ind w:left="0" w:right="146" w:firstLine="709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Образовательный процесс также предусматривает </w:t>
      </w:r>
      <w:r w:rsidRPr="008C308B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8C308B">
        <w:rPr>
          <w:b/>
          <w:bCs/>
          <w:i/>
          <w:iCs/>
          <w:sz w:val="28"/>
          <w:szCs w:val="28"/>
        </w:rPr>
        <w:t>педагогические</w:t>
      </w:r>
      <w:r w:rsidRPr="008C308B">
        <w:rPr>
          <w:b/>
          <w:bCs/>
          <w:i/>
          <w:iCs/>
          <w:spacing w:val="-62"/>
          <w:sz w:val="28"/>
          <w:szCs w:val="28"/>
        </w:rPr>
        <w:t xml:space="preserve"> </w:t>
      </w:r>
      <w:r w:rsidRPr="008C308B">
        <w:rPr>
          <w:b/>
          <w:bCs/>
          <w:i/>
          <w:iCs/>
          <w:sz w:val="28"/>
          <w:szCs w:val="28"/>
        </w:rPr>
        <w:t>технологии: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-Традиционная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(репродуктивная)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технология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передача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знаний,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умений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навыков.</w:t>
      </w:r>
    </w:p>
    <w:p w:rsidR="004B2C9F" w:rsidRDefault="004B2C9F" w:rsidP="0082529C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Сущность: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нового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-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закрепление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контроль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-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оценка.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Механизм: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объяснение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сочетании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наглядностью,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воспроизведение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изученного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материала.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959" w:hanging="25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-Технология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развивающего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развитие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личности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её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способностей.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right="146" w:firstLine="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Сущность: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ориентация</w:t>
      </w:r>
      <w:r w:rsidRPr="008C308B">
        <w:rPr>
          <w:spacing w:val="1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7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процесса</w:t>
      </w:r>
      <w:r w:rsidRPr="008C308B">
        <w:rPr>
          <w:spacing w:val="13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7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потенциальные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возможности</w:t>
      </w:r>
      <w:r w:rsidRPr="008C308B">
        <w:rPr>
          <w:spacing w:val="12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учащегося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их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реализацию.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Механизм: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вовлечение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учащихся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различные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виды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деятельности.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959" w:hanging="25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-Технология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проблемного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right="143" w:firstLine="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 развитие познавательной активности, творческой самостоятельности учащихся.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Сущность: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последовательное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целенаправленное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выдвижение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учащимися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познавательных</w:t>
      </w:r>
      <w:r w:rsidRPr="008C308B">
        <w:rPr>
          <w:spacing w:val="37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задач,</w:t>
      </w:r>
      <w:r w:rsidRPr="008C308B">
        <w:rPr>
          <w:spacing w:val="37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решая</w:t>
      </w:r>
      <w:r w:rsidRPr="008C308B">
        <w:rPr>
          <w:spacing w:val="37"/>
          <w:sz w:val="28"/>
          <w:szCs w:val="28"/>
        </w:rPr>
        <w:t xml:space="preserve"> </w:t>
      </w:r>
      <w:r w:rsidRPr="008C308B">
        <w:rPr>
          <w:sz w:val="28"/>
          <w:szCs w:val="28"/>
        </w:rPr>
        <w:t>которые,</w:t>
      </w:r>
      <w:r w:rsidRPr="008C308B">
        <w:rPr>
          <w:spacing w:val="37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учащиеся</w:t>
      </w:r>
      <w:r w:rsidRPr="008C308B">
        <w:rPr>
          <w:spacing w:val="37"/>
          <w:sz w:val="28"/>
          <w:szCs w:val="28"/>
        </w:rPr>
        <w:t xml:space="preserve"> </w:t>
      </w:r>
      <w:r w:rsidRPr="008C308B">
        <w:rPr>
          <w:sz w:val="28"/>
          <w:szCs w:val="28"/>
        </w:rPr>
        <w:t>активно</w:t>
      </w:r>
      <w:r w:rsidRPr="008C308B">
        <w:rPr>
          <w:spacing w:val="37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осваивают</w:t>
      </w:r>
      <w:r w:rsidRPr="008C308B">
        <w:rPr>
          <w:spacing w:val="37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знание</w:t>
      </w:r>
      <w:r w:rsidRPr="008C308B">
        <w:rPr>
          <w:spacing w:val="37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36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опыт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познавательной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деятельности.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Механизм: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поисковые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методы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(постановка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творческих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задач).</w:t>
      </w:r>
    </w:p>
    <w:p w:rsidR="004B2C9F" w:rsidRPr="008C308B" w:rsidRDefault="004B2C9F" w:rsidP="0082529C">
      <w:pPr>
        <w:pStyle w:val="BodyText"/>
        <w:kinsoku w:val="0"/>
        <w:overflowPunct w:val="0"/>
        <w:spacing w:line="276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8C308B">
        <w:rPr>
          <w:sz w:val="28"/>
          <w:szCs w:val="28"/>
        </w:rPr>
        <w:t>Для</w:t>
      </w:r>
      <w:r w:rsidRPr="008C308B">
        <w:rPr>
          <w:spacing w:val="23"/>
          <w:sz w:val="28"/>
          <w:szCs w:val="28"/>
        </w:rPr>
        <w:t xml:space="preserve"> </w:t>
      </w:r>
      <w:r w:rsidRPr="008C308B">
        <w:rPr>
          <w:sz w:val="28"/>
          <w:szCs w:val="28"/>
        </w:rPr>
        <w:t>достижения</w:t>
      </w:r>
      <w:r w:rsidRPr="008C308B">
        <w:rPr>
          <w:spacing w:val="23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поставленной</w:t>
      </w:r>
      <w:r w:rsidRPr="008C308B">
        <w:rPr>
          <w:spacing w:val="23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цели</w:t>
      </w:r>
      <w:r w:rsidRPr="008C308B">
        <w:rPr>
          <w:spacing w:val="2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23"/>
          <w:sz w:val="28"/>
          <w:szCs w:val="28"/>
        </w:rPr>
        <w:t xml:space="preserve"> </w:t>
      </w:r>
      <w:r w:rsidRPr="008C308B">
        <w:rPr>
          <w:sz w:val="28"/>
          <w:szCs w:val="28"/>
        </w:rPr>
        <w:t>реализации</w:t>
      </w:r>
      <w:r w:rsidRPr="008C308B">
        <w:rPr>
          <w:spacing w:val="2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</w:t>
      </w:r>
      <w:r w:rsidRPr="008C308B">
        <w:rPr>
          <w:spacing w:val="2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</w:t>
      </w:r>
      <w:r w:rsidRPr="008C308B">
        <w:rPr>
          <w:spacing w:val="22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используются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 xml:space="preserve">следующие </w:t>
      </w:r>
      <w:r w:rsidRPr="008C308B">
        <w:rPr>
          <w:b/>
          <w:bCs/>
          <w:i/>
          <w:iCs/>
          <w:sz w:val="28"/>
          <w:szCs w:val="28"/>
        </w:rPr>
        <w:t>методы</w:t>
      </w:r>
      <w:r w:rsidRPr="008C308B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8C308B">
        <w:rPr>
          <w:b/>
          <w:bCs/>
          <w:i/>
          <w:iCs/>
          <w:sz w:val="28"/>
          <w:szCs w:val="28"/>
        </w:rPr>
        <w:t>обучения:</w:t>
      </w:r>
    </w:p>
    <w:p w:rsidR="004B2C9F" w:rsidRPr="008C308B" w:rsidRDefault="004B2C9F" w:rsidP="0019044F">
      <w:pPr>
        <w:pStyle w:val="ListParagraph"/>
        <w:numPr>
          <w:ilvl w:val="0"/>
          <w:numId w:val="23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словесный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(объяснение,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беседа,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рассказ);</w:t>
      </w:r>
    </w:p>
    <w:p w:rsidR="004B2C9F" w:rsidRPr="008C308B" w:rsidRDefault="004B2C9F" w:rsidP="0019044F">
      <w:pPr>
        <w:pStyle w:val="ListParagraph"/>
        <w:numPr>
          <w:ilvl w:val="0"/>
          <w:numId w:val="23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наглядный</w:t>
      </w:r>
      <w:r w:rsidRPr="008C308B">
        <w:rPr>
          <w:spacing w:val="-10"/>
          <w:sz w:val="28"/>
          <w:szCs w:val="28"/>
        </w:rPr>
        <w:t xml:space="preserve"> </w:t>
      </w:r>
      <w:r w:rsidRPr="008C308B">
        <w:rPr>
          <w:sz w:val="28"/>
          <w:szCs w:val="28"/>
        </w:rPr>
        <w:t>(показ,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наблюдение,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демонстрация</w:t>
      </w:r>
      <w:r w:rsidRPr="008C308B">
        <w:rPr>
          <w:spacing w:val="-10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приемов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работы);</w:t>
      </w:r>
    </w:p>
    <w:p w:rsidR="004B2C9F" w:rsidRPr="008C308B" w:rsidRDefault="004B2C9F" w:rsidP="0019044F">
      <w:pPr>
        <w:pStyle w:val="ListParagraph"/>
        <w:numPr>
          <w:ilvl w:val="0"/>
          <w:numId w:val="23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практический;</w:t>
      </w:r>
    </w:p>
    <w:p w:rsidR="004B2C9F" w:rsidRPr="008C308B" w:rsidRDefault="004B2C9F" w:rsidP="0019044F">
      <w:pPr>
        <w:pStyle w:val="ListParagraph"/>
        <w:numPr>
          <w:ilvl w:val="0"/>
          <w:numId w:val="23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эмоциональный</w:t>
      </w:r>
      <w:r w:rsidRPr="008C308B">
        <w:rPr>
          <w:spacing w:val="-15"/>
          <w:sz w:val="28"/>
          <w:szCs w:val="28"/>
        </w:rPr>
        <w:t xml:space="preserve"> </w:t>
      </w:r>
      <w:r w:rsidRPr="008C308B">
        <w:rPr>
          <w:sz w:val="28"/>
          <w:szCs w:val="28"/>
        </w:rPr>
        <w:t>(подбор</w:t>
      </w:r>
      <w:r w:rsidRPr="008C308B">
        <w:rPr>
          <w:spacing w:val="-14"/>
          <w:sz w:val="28"/>
          <w:szCs w:val="28"/>
        </w:rPr>
        <w:t xml:space="preserve"> </w:t>
      </w:r>
      <w:r w:rsidRPr="008C308B">
        <w:rPr>
          <w:sz w:val="28"/>
          <w:szCs w:val="28"/>
        </w:rPr>
        <w:t>ассоциаций,</w:t>
      </w:r>
      <w:r w:rsidRPr="008C308B">
        <w:rPr>
          <w:spacing w:val="-15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образов,</w:t>
      </w:r>
      <w:r w:rsidRPr="008C308B">
        <w:rPr>
          <w:spacing w:val="-14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художественные</w:t>
      </w:r>
      <w:r w:rsidRPr="008C308B">
        <w:rPr>
          <w:spacing w:val="-15"/>
          <w:sz w:val="28"/>
          <w:szCs w:val="28"/>
        </w:rPr>
        <w:t xml:space="preserve"> </w:t>
      </w:r>
      <w:r w:rsidRPr="008C308B">
        <w:rPr>
          <w:sz w:val="28"/>
          <w:szCs w:val="28"/>
        </w:rPr>
        <w:t>впечатления).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right="149" w:firstLine="709"/>
        <w:jc w:val="both"/>
        <w:rPr>
          <w:color w:val="000009"/>
          <w:sz w:val="28"/>
          <w:szCs w:val="28"/>
        </w:rPr>
      </w:pPr>
      <w:r w:rsidRPr="008C308B">
        <w:rPr>
          <w:color w:val="000009"/>
          <w:sz w:val="28"/>
          <w:szCs w:val="28"/>
        </w:rPr>
        <w:t>Предложенные методы работы в рамках предпрофессиональной программы являются</w:t>
      </w:r>
      <w:r w:rsidRPr="008C308B">
        <w:rPr>
          <w:color w:val="000009"/>
          <w:spacing w:val="1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наиболее</w:t>
      </w:r>
      <w:r w:rsidRPr="008C308B">
        <w:rPr>
          <w:color w:val="000009"/>
          <w:spacing w:val="14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продуктивными</w:t>
      </w:r>
      <w:r w:rsidRPr="008C308B">
        <w:rPr>
          <w:color w:val="000009"/>
          <w:spacing w:val="15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при</w:t>
      </w:r>
      <w:r w:rsidRPr="008C308B">
        <w:rPr>
          <w:color w:val="000009"/>
          <w:spacing w:val="15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реализации</w:t>
      </w:r>
      <w:r w:rsidRPr="008C308B">
        <w:rPr>
          <w:color w:val="000009"/>
          <w:spacing w:val="17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поставленных</w:t>
      </w:r>
      <w:r w:rsidRPr="008C308B">
        <w:rPr>
          <w:color w:val="000009"/>
          <w:spacing w:val="14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целей</w:t>
      </w:r>
      <w:r w:rsidRPr="008C308B">
        <w:rPr>
          <w:color w:val="000009"/>
          <w:spacing w:val="17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и</w:t>
      </w:r>
      <w:r w:rsidRPr="008C308B">
        <w:rPr>
          <w:color w:val="000009"/>
          <w:spacing w:val="15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задач</w:t>
      </w:r>
      <w:r w:rsidRPr="008C308B">
        <w:rPr>
          <w:color w:val="000009"/>
          <w:spacing w:val="18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учебного</w:t>
      </w:r>
      <w:r w:rsidRPr="008C308B">
        <w:rPr>
          <w:color w:val="000009"/>
          <w:spacing w:val="13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предмета</w:t>
      </w:r>
      <w:r w:rsidRPr="008C308B">
        <w:rPr>
          <w:color w:val="000009"/>
          <w:spacing w:val="-62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и</w:t>
      </w:r>
      <w:r w:rsidRPr="008C308B">
        <w:rPr>
          <w:color w:val="000009"/>
          <w:spacing w:val="1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основаны</w:t>
      </w:r>
      <w:r w:rsidRPr="008C308B">
        <w:rPr>
          <w:color w:val="000009"/>
          <w:spacing w:val="1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на</w:t>
      </w:r>
      <w:r w:rsidRPr="008C308B">
        <w:rPr>
          <w:color w:val="000009"/>
          <w:spacing w:val="1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проверенных</w:t>
      </w:r>
      <w:r w:rsidRPr="008C308B">
        <w:rPr>
          <w:color w:val="000009"/>
          <w:spacing w:val="1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методиках</w:t>
      </w:r>
      <w:r w:rsidRPr="008C308B">
        <w:rPr>
          <w:color w:val="000009"/>
          <w:spacing w:val="1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и</w:t>
      </w:r>
      <w:r w:rsidRPr="008C308B">
        <w:rPr>
          <w:color w:val="000009"/>
          <w:spacing w:val="1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сложившихся</w:t>
      </w:r>
      <w:r w:rsidRPr="008C308B">
        <w:rPr>
          <w:color w:val="000009"/>
          <w:spacing w:val="1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традициях</w:t>
      </w:r>
      <w:r w:rsidRPr="008C308B">
        <w:rPr>
          <w:color w:val="000009"/>
          <w:spacing w:val="1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изобразительного</w:t>
      </w:r>
      <w:r w:rsidRPr="008C308B">
        <w:rPr>
          <w:color w:val="000009"/>
          <w:spacing w:val="1"/>
          <w:sz w:val="28"/>
          <w:szCs w:val="28"/>
        </w:rPr>
        <w:t xml:space="preserve"> </w:t>
      </w:r>
      <w:r w:rsidRPr="008C308B">
        <w:rPr>
          <w:color w:val="000009"/>
          <w:sz w:val="28"/>
          <w:szCs w:val="28"/>
        </w:rPr>
        <w:t>искусства.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8C308B">
        <w:rPr>
          <w:sz w:val="28"/>
          <w:szCs w:val="28"/>
        </w:rPr>
        <w:t>Реализация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программы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базируется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следующих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 xml:space="preserve">дидактических </w:t>
      </w:r>
      <w:r w:rsidRPr="008C308B">
        <w:rPr>
          <w:b/>
          <w:bCs/>
          <w:i/>
          <w:iCs/>
          <w:sz w:val="28"/>
          <w:szCs w:val="28"/>
        </w:rPr>
        <w:t>принципах:</w:t>
      </w:r>
    </w:p>
    <w:p w:rsidR="004B2C9F" w:rsidRPr="008C308B" w:rsidRDefault="004B2C9F" w:rsidP="0019044F">
      <w:pPr>
        <w:pStyle w:val="ListParagraph"/>
        <w:numPr>
          <w:ilvl w:val="0"/>
          <w:numId w:val="24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308B">
        <w:rPr>
          <w:sz w:val="28"/>
          <w:szCs w:val="28"/>
        </w:rPr>
        <w:t>ринцип</w:t>
      </w:r>
      <w:r w:rsidRPr="008C308B">
        <w:rPr>
          <w:spacing w:val="-8"/>
          <w:sz w:val="28"/>
          <w:szCs w:val="28"/>
        </w:rPr>
        <w:t xml:space="preserve"> </w:t>
      </w:r>
      <w:r w:rsidRPr="008C308B">
        <w:rPr>
          <w:sz w:val="28"/>
          <w:szCs w:val="28"/>
        </w:rPr>
        <w:t>воспитывающего</w:t>
      </w:r>
      <w:r w:rsidRPr="008C308B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обучения;</w:t>
      </w:r>
    </w:p>
    <w:p w:rsidR="004B2C9F" w:rsidRPr="008C308B" w:rsidRDefault="004B2C9F" w:rsidP="0019044F">
      <w:pPr>
        <w:pStyle w:val="ListParagraph"/>
        <w:numPr>
          <w:ilvl w:val="0"/>
          <w:numId w:val="24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308B">
        <w:rPr>
          <w:sz w:val="28"/>
          <w:szCs w:val="28"/>
        </w:rPr>
        <w:t>ринцип</w:t>
      </w:r>
      <w:r w:rsidRPr="008C308B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научности;</w:t>
      </w:r>
    </w:p>
    <w:p w:rsidR="004B2C9F" w:rsidRPr="008C308B" w:rsidRDefault="004B2C9F" w:rsidP="0019044F">
      <w:pPr>
        <w:pStyle w:val="ListParagraph"/>
        <w:numPr>
          <w:ilvl w:val="0"/>
          <w:numId w:val="24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308B">
        <w:rPr>
          <w:sz w:val="28"/>
          <w:szCs w:val="28"/>
        </w:rPr>
        <w:t>ринцип</w:t>
      </w:r>
      <w:r w:rsidRPr="008C308B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наглядности;</w:t>
      </w:r>
    </w:p>
    <w:p w:rsidR="004B2C9F" w:rsidRPr="008C308B" w:rsidRDefault="004B2C9F" w:rsidP="0019044F">
      <w:pPr>
        <w:pStyle w:val="ListParagraph"/>
        <w:numPr>
          <w:ilvl w:val="0"/>
          <w:numId w:val="24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308B">
        <w:rPr>
          <w:sz w:val="28"/>
          <w:szCs w:val="28"/>
        </w:rPr>
        <w:t>ринцип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сознательности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активности;</w:t>
      </w:r>
    </w:p>
    <w:p w:rsidR="004B2C9F" w:rsidRPr="008C308B" w:rsidRDefault="004B2C9F" w:rsidP="0019044F">
      <w:pPr>
        <w:pStyle w:val="ListParagraph"/>
        <w:numPr>
          <w:ilvl w:val="0"/>
          <w:numId w:val="24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308B">
        <w:rPr>
          <w:sz w:val="28"/>
          <w:szCs w:val="28"/>
        </w:rPr>
        <w:t>ринцип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связи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теории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практикой;</w:t>
      </w:r>
    </w:p>
    <w:p w:rsidR="004B2C9F" w:rsidRPr="008C308B" w:rsidRDefault="004B2C9F" w:rsidP="0019044F">
      <w:pPr>
        <w:pStyle w:val="ListParagraph"/>
        <w:numPr>
          <w:ilvl w:val="0"/>
          <w:numId w:val="24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308B">
        <w:rPr>
          <w:sz w:val="28"/>
          <w:szCs w:val="28"/>
        </w:rPr>
        <w:t>ринцип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прочности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 усвоения</w:t>
      </w:r>
      <w:r w:rsidRPr="008C308B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знаний;</w:t>
      </w:r>
    </w:p>
    <w:p w:rsidR="004B2C9F" w:rsidRPr="008C308B" w:rsidRDefault="004B2C9F" w:rsidP="0019044F">
      <w:pPr>
        <w:pStyle w:val="ListParagraph"/>
        <w:numPr>
          <w:ilvl w:val="0"/>
          <w:numId w:val="24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308B">
        <w:rPr>
          <w:sz w:val="28"/>
          <w:szCs w:val="28"/>
        </w:rPr>
        <w:t>ринцип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систематичности</w:t>
      </w:r>
      <w:r w:rsidRPr="008C308B">
        <w:rPr>
          <w:spacing w:val="-8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последовательности;</w:t>
      </w:r>
    </w:p>
    <w:p w:rsidR="004B2C9F" w:rsidRPr="008C308B" w:rsidRDefault="004B2C9F" w:rsidP="0019044F">
      <w:pPr>
        <w:pStyle w:val="ListParagraph"/>
        <w:numPr>
          <w:ilvl w:val="0"/>
          <w:numId w:val="24"/>
        </w:numPr>
        <w:tabs>
          <w:tab w:val="left" w:pos="993"/>
          <w:tab w:val="left" w:pos="1701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308B">
        <w:rPr>
          <w:sz w:val="28"/>
          <w:szCs w:val="28"/>
        </w:rPr>
        <w:t>ринцип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доступности.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right="145" w:firstLine="709"/>
        <w:jc w:val="both"/>
        <w:rPr>
          <w:sz w:val="28"/>
          <w:szCs w:val="28"/>
        </w:rPr>
      </w:pPr>
      <w:r w:rsidRPr="008C308B">
        <w:rPr>
          <w:sz w:val="28"/>
          <w:szCs w:val="28"/>
          <w:u w:val="single" w:color="000000"/>
        </w:rPr>
        <w:t>Принцип воспитывающего обучения</w:t>
      </w:r>
      <w:r w:rsidRPr="008C308B">
        <w:rPr>
          <w:sz w:val="28"/>
          <w:szCs w:val="28"/>
        </w:rPr>
        <w:t xml:space="preserve"> способствует воспитанию гармонично-развитой,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культурно-нравственной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личности,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прививает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любовь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прекрасному.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right="152" w:firstLine="709"/>
        <w:jc w:val="both"/>
        <w:rPr>
          <w:sz w:val="28"/>
          <w:szCs w:val="28"/>
        </w:rPr>
      </w:pPr>
      <w:r w:rsidRPr="008C308B">
        <w:rPr>
          <w:sz w:val="28"/>
          <w:szCs w:val="28"/>
          <w:u w:val="single" w:color="000000"/>
        </w:rPr>
        <w:t>Принцип</w:t>
      </w:r>
      <w:r w:rsidRPr="008C308B">
        <w:rPr>
          <w:spacing w:val="1"/>
          <w:sz w:val="28"/>
          <w:szCs w:val="28"/>
          <w:u w:val="single" w:color="000000"/>
        </w:rPr>
        <w:t xml:space="preserve"> </w:t>
      </w:r>
      <w:r w:rsidRPr="008C308B">
        <w:rPr>
          <w:sz w:val="28"/>
          <w:szCs w:val="28"/>
          <w:u w:val="single" w:color="000000"/>
        </w:rPr>
        <w:t>научности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предусматривает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линейной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воздушной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перспективы,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светотени,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цветоведения, композиции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истории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искусства.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right="151" w:firstLine="709"/>
        <w:jc w:val="both"/>
        <w:rPr>
          <w:sz w:val="28"/>
          <w:szCs w:val="28"/>
        </w:rPr>
      </w:pPr>
      <w:r w:rsidRPr="008C308B">
        <w:rPr>
          <w:sz w:val="28"/>
          <w:szCs w:val="28"/>
          <w:u w:val="single" w:color="000000"/>
        </w:rPr>
        <w:t>Принцип наглядности</w:t>
      </w:r>
      <w:r w:rsidRPr="008C308B">
        <w:rPr>
          <w:sz w:val="28"/>
          <w:szCs w:val="28"/>
        </w:rPr>
        <w:t xml:space="preserve"> подразумевает использование на уроках рисования с натуры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таблиц,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моделей,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рисунков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этюдов.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структуре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урока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используются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последовательные задания и упражнения, определяющие теоретическое и практическое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содержание,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демонстрируются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образцы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реалистического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рисунка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живописи.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right="148" w:firstLine="709"/>
        <w:jc w:val="both"/>
        <w:rPr>
          <w:sz w:val="28"/>
          <w:szCs w:val="28"/>
        </w:rPr>
      </w:pPr>
      <w:r w:rsidRPr="008C308B">
        <w:rPr>
          <w:sz w:val="28"/>
          <w:szCs w:val="28"/>
          <w:u w:val="single" w:color="000000"/>
        </w:rPr>
        <w:t>Принцип</w:t>
      </w:r>
      <w:r w:rsidRPr="008C308B">
        <w:rPr>
          <w:spacing w:val="1"/>
          <w:sz w:val="28"/>
          <w:szCs w:val="28"/>
          <w:u w:val="single" w:color="000000"/>
        </w:rPr>
        <w:t xml:space="preserve"> </w:t>
      </w:r>
      <w:r w:rsidRPr="008C308B">
        <w:rPr>
          <w:sz w:val="28"/>
          <w:szCs w:val="28"/>
          <w:u w:val="single" w:color="000000"/>
        </w:rPr>
        <w:t>сознательности</w:t>
      </w:r>
      <w:r w:rsidRPr="008C308B">
        <w:rPr>
          <w:spacing w:val="1"/>
          <w:sz w:val="28"/>
          <w:szCs w:val="28"/>
          <w:u w:val="single" w:color="000000"/>
        </w:rPr>
        <w:t xml:space="preserve"> </w:t>
      </w:r>
      <w:r w:rsidRPr="008C308B">
        <w:rPr>
          <w:sz w:val="28"/>
          <w:szCs w:val="28"/>
          <w:u w:val="single" w:color="000000"/>
        </w:rPr>
        <w:t>и</w:t>
      </w:r>
      <w:r w:rsidRPr="008C308B">
        <w:rPr>
          <w:spacing w:val="1"/>
          <w:sz w:val="28"/>
          <w:szCs w:val="28"/>
          <w:u w:val="single" w:color="000000"/>
        </w:rPr>
        <w:t xml:space="preserve"> </w:t>
      </w:r>
      <w:r w:rsidRPr="008C308B">
        <w:rPr>
          <w:sz w:val="28"/>
          <w:szCs w:val="28"/>
          <w:u w:val="single" w:color="000000"/>
        </w:rPr>
        <w:t>активности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грамотно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изображать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окружающие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предметы,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объекты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явления,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правдиво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выявлять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особенности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 свойства.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right="150" w:firstLine="709"/>
        <w:jc w:val="both"/>
        <w:rPr>
          <w:sz w:val="28"/>
          <w:szCs w:val="28"/>
        </w:rPr>
      </w:pPr>
      <w:r w:rsidRPr="008C308B">
        <w:rPr>
          <w:sz w:val="28"/>
          <w:szCs w:val="28"/>
          <w:u w:val="single" w:color="000000"/>
        </w:rPr>
        <w:t>Принцип связи теории с практикой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предполагает, что изучение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научных проблем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осуществляется в тесной связи с раскрытием важнейших путей их использования в жизни.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случае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учащихся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вырабатывается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подлинно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научный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взгляд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жизненные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явления,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формируется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научное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мировоззрение.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right="149" w:firstLine="709"/>
        <w:jc w:val="both"/>
        <w:rPr>
          <w:sz w:val="28"/>
          <w:szCs w:val="28"/>
        </w:rPr>
      </w:pPr>
      <w:r w:rsidRPr="008C308B">
        <w:rPr>
          <w:sz w:val="28"/>
          <w:szCs w:val="28"/>
          <w:u w:val="single" w:color="000000"/>
        </w:rPr>
        <w:t>Принцип прочности и усвоения знаний</w:t>
      </w:r>
      <w:r w:rsidRPr="008C308B">
        <w:rPr>
          <w:sz w:val="28"/>
          <w:szCs w:val="28"/>
        </w:rPr>
        <w:t xml:space="preserve"> приобретение знаний, практических навыков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грамоты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 развитие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творческих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способностей.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right="143" w:firstLine="709"/>
        <w:jc w:val="both"/>
        <w:rPr>
          <w:sz w:val="28"/>
          <w:szCs w:val="28"/>
        </w:rPr>
      </w:pPr>
      <w:r w:rsidRPr="008C308B">
        <w:rPr>
          <w:sz w:val="28"/>
          <w:szCs w:val="28"/>
          <w:u w:val="single" w:color="000000"/>
        </w:rPr>
        <w:t>Принцип</w:t>
      </w:r>
      <w:r w:rsidRPr="008C308B">
        <w:rPr>
          <w:spacing w:val="1"/>
          <w:sz w:val="28"/>
          <w:szCs w:val="28"/>
          <w:u w:val="single" w:color="000000"/>
        </w:rPr>
        <w:t xml:space="preserve"> </w:t>
      </w:r>
      <w:r w:rsidRPr="008C308B">
        <w:rPr>
          <w:sz w:val="28"/>
          <w:szCs w:val="28"/>
          <w:u w:val="single" w:color="000000"/>
        </w:rPr>
        <w:t>систематичности</w:t>
      </w:r>
      <w:r w:rsidRPr="008C308B">
        <w:rPr>
          <w:spacing w:val="1"/>
          <w:sz w:val="28"/>
          <w:szCs w:val="28"/>
          <w:u w:val="single" w:color="000000"/>
        </w:rPr>
        <w:t xml:space="preserve"> </w:t>
      </w:r>
      <w:r w:rsidRPr="008C308B">
        <w:rPr>
          <w:sz w:val="28"/>
          <w:szCs w:val="28"/>
          <w:u w:val="single" w:color="000000"/>
        </w:rPr>
        <w:t>и</w:t>
      </w:r>
      <w:r w:rsidRPr="008C308B">
        <w:rPr>
          <w:spacing w:val="1"/>
          <w:sz w:val="28"/>
          <w:szCs w:val="28"/>
          <w:u w:val="single" w:color="000000"/>
        </w:rPr>
        <w:t xml:space="preserve"> </w:t>
      </w:r>
      <w:r w:rsidRPr="008C308B">
        <w:rPr>
          <w:sz w:val="28"/>
          <w:szCs w:val="28"/>
          <w:u w:val="single" w:color="000000"/>
        </w:rPr>
        <w:t>последовательности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искусству обусловлен, прежде всего, логикой изучаемого материала, его содержанием, «от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простого к сложному». Учебный материал прочно усваивается, осознаётся, если каждое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упражнение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логически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обусловливается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предыдущим.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right="148" w:firstLine="709"/>
        <w:jc w:val="both"/>
        <w:rPr>
          <w:sz w:val="28"/>
          <w:szCs w:val="28"/>
        </w:rPr>
      </w:pPr>
      <w:r w:rsidRPr="008C308B">
        <w:rPr>
          <w:sz w:val="28"/>
          <w:szCs w:val="28"/>
          <w:u w:val="single" w:color="000000"/>
        </w:rPr>
        <w:t>Принцип</w:t>
      </w:r>
      <w:r w:rsidRPr="008C308B">
        <w:rPr>
          <w:spacing w:val="1"/>
          <w:sz w:val="28"/>
          <w:szCs w:val="28"/>
          <w:u w:val="single" w:color="000000"/>
        </w:rPr>
        <w:t xml:space="preserve"> </w:t>
      </w:r>
      <w:r w:rsidRPr="008C308B">
        <w:rPr>
          <w:sz w:val="28"/>
          <w:szCs w:val="28"/>
          <w:u w:val="single" w:color="000000"/>
        </w:rPr>
        <w:t>доступности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(принцип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личностного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подхода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обучении)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соответствия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 возрастным и индивидуальным особенностям (принцип личностного подхода 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обучении)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требует,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чтобы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содержание,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методы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соответствовали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возрастным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этапам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индивидуальному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развитию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учащихся.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Уровень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познавательных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возможностей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личностного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развития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определяет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организацию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деятельности.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Важно учитывать особенности мышления, памяти, устойчивость внимания, темперамент,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характер,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интересы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учащихся.</w:t>
      </w:r>
    </w:p>
    <w:p w:rsidR="004B2C9F" w:rsidRPr="00ED4F90" w:rsidRDefault="004B2C9F" w:rsidP="00ED4F90">
      <w:pPr>
        <w:pStyle w:val="Heading21"/>
        <w:tabs>
          <w:tab w:val="left" w:pos="426"/>
          <w:tab w:val="left" w:pos="9072"/>
        </w:tabs>
        <w:kinsoku w:val="0"/>
        <w:overflowPunct w:val="0"/>
        <w:spacing w:line="276" w:lineRule="auto"/>
        <w:ind w:left="0" w:right="145" w:firstLine="709"/>
        <w:jc w:val="both"/>
        <w:outlineLvl w:val="9"/>
        <w:rPr>
          <w:i/>
          <w:sz w:val="28"/>
          <w:szCs w:val="28"/>
        </w:rPr>
      </w:pPr>
      <w:r w:rsidRPr="00ED4F90">
        <w:rPr>
          <w:i/>
          <w:sz w:val="28"/>
          <w:szCs w:val="28"/>
        </w:rPr>
        <w:t>8. Описание</w:t>
      </w:r>
      <w:r w:rsidRPr="00ED4F90">
        <w:rPr>
          <w:i/>
          <w:spacing w:val="-7"/>
          <w:sz w:val="28"/>
          <w:szCs w:val="28"/>
        </w:rPr>
        <w:t xml:space="preserve"> </w:t>
      </w:r>
      <w:r w:rsidRPr="00ED4F90">
        <w:rPr>
          <w:i/>
          <w:sz w:val="28"/>
          <w:szCs w:val="28"/>
        </w:rPr>
        <w:t>материально-технических</w:t>
      </w:r>
      <w:r w:rsidRPr="00ED4F90">
        <w:rPr>
          <w:i/>
          <w:spacing w:val="-4"/>
          <w:sz w:val="28"/>
          <w:szCs w:val="28"/>
        </w:rPr>
        <w:t xml:space="preserve"> </w:t>
      </w:r>
      <w:r w:rsidRPr="00ED4F90">
        <w:rPr>
          <w:i/>
          <w:sz w:val="28"/>
          <w:szCs w:val="28"/>
        </w:rPr>
        <w:t>условий</w:t>
      </w:r>
      <w:r w:rsidRPr="00ED4F90">
        <w:rPr>
          <w:i/>
          <w:spacing w:val="-7"/>
          <w:sz w:val="28"/>
          <w:szCs w:val="28"/>
        </w:rPr>
        <w:t xml:space="preserve"> </w:t>
      </w:r>
      <w:r w:rsidRPr="00ED4F90">
        <w:rPr>
          <w:i/>
          <w:sz w:val="28"/>
          <w:szCs w:val="28"/>
        </w:rPr>
        <w:t>реализации</w:t>
      </w:r>
      <w:r w:rsidRPr="00ED4F90">
        <w:rPr>
          <w:i/>
          <w:spacing w:val="-6"/>
          <w:sz w:val="28"/>
          <w:szCs w:val="28"/>
        </w:rPr>
        <w:t xml:space="preserve"> </w:t>
      </w:r>
      <w:r w:rsidRPr="00ED4F90">
        <w:rPr>
          <w:i/>
          <w:sz w:val="28"/>
          <w:szCs w:val="28"/>
        </w:rPr>
        <w:t>учебного</w:t>
      </w:r>
      <w:r w:rsidRPr="00ED4F90">
        <w:rPr>
          <w:i/>
          <w:spacing w:val="-4"/>
          <w:sz w:val="28"/>
          <w:szCs w:val="28"/>
        </w:rPr>
        <w:t xml:space="preserve"> </w:t>
      </w:r>
      <w:r w:rsidRPr="00ED4F90">
        <w:rPr>
          <w:i/>
          <w:sz w:val="28"/>
          <w:szCs w:val="28"/>
        </w:rPr>
        <w:t>предмета</w:t>
      </w:r>
    </w:p>
    <w:p w:rsidR="004B2C9F" w:rsidRDefault="004B2C9F" w:rsidP="00ED4F90">
      <w:pPr>
        <w:pStyle w:val="BodyText"/>
        <w:kinsoku w:val="0"/>
        <w:overflowPunct w:val="0"/>
        <w:spacing w:line="276" w:lineRule="auto"/>
        <w:ind w:left="0" w:right="146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Во время самостоятельной работы учащиеся могут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пользоваться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Интернетом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сбора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дополнительного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предложенных тем, в том числе, в области архитектуры, транспорта, пейзажа, интерьера,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портрета, костюма</w:t>
      </w:r>
      <w:r>
        <w:rPr>
          <w:sz w:val="28"/>
          <w:szCs w:val="28"/>
        </w:rPr>
        <w:t xml:space="preserve">. </w:t>
      </w:r>
      <w:r w:rsidRPr="008C308B">
        <w:rPr>
          <w:sz w:val="28"/>
          <w:szCs w:val="28"/>
        </w:rPr>
        <w:t>Мастерская 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 должна быть оснащена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удобными столами,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мольбертами,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компьютером,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интерактивной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доской.</w:t>
      </w:r>
    </w:p>
    <w:p w:rsidR="004B2C9F" w:rsidRPr="008C308B" w:rsidRDefault="004B2C9F" w:rsidP="00ED4F90">
      <w:pPr>
        <w:pStyle w:val="BodyText"/>
        <w:kinsoku w:val="0"/>
        <w:overflowPunct w:val="0"/>
        <w:spacing w:line="276" w:lineRule="auto"/>
        <w:ind w:left="0" w:right="146" w:firstLine="709"/>
        <w:jc w:val="both"/>
        <w:rPr>
          <w:sz w:val="28"/>
          <w:szCs w:val="28"/>
        </w:rPr>
      </w:pPr>
    </w:p>
    <w:p w:rsidR="004B2C9F" w:rsidRPr="002A5F0D" w:rsidRDefault="004B2C9F" w:rsidP="0019044F">
      <w:pPr>
        <w:pStyle w:val="Heading11"/>
        <w:numPr>
          <w:ilvl w:val="1"/>
          <w:numId w:val="16"/>
        </w:numPr>
        <w:tabs>
          <w:tab w:val="left" w:pos="1843"/>
        </w:tabs>
        <w:kinsoku w:val="0"/>
        <w:overflowPunct w:val="0"/>
        <w:spacing w:before="0" w:line="276" w:lineRule="auto"/>
        <w:ind w:left="0" w:firstLine="1134"/>
        <w:jc w:val="center"/>
        <w:outlineLvl w:val="9"/>
        <w:rPr>
          <w:color w:val="000000"/>
        </w:rPr>
      </w:pPr>
      <w:r w:rsidRPr="008C308B">
        <w:t>Учебно-тематический</w:t>
      </w:r>
      <w:r w:rsidRPr="008C308B">
        <w:rPr>
          <w:spacing w:val="-4"/>
        </w:rPr>
        <w:t xml:space="preserve"> </w:t>
      </w:r>
      <w:r w:rsidRPr="008C308B">
        <w:t>план</w:t>
      </w:r>
      <w:r w:rsidRPr="008C308B">
        <w:rPr>
          <w:spacing w:val="-3"/>
        </w:rPr>
        <w:t xml:space="preserve"> </w:t>
      </w:r>
      <w:r w:rsidRPr="008C308B">
        <w:t>и</w:t>
      </w:r>
      <w:r w:rsidRPr="008C308B">
        <w:rPr>
          <w:spacing w:val="-4"/>
        </w:rPr>
        <w:t xml:space="preserve"> </w:t>
      </w:r>
      <w:r w:rsidRPr="008C308B">
        <w:t>содержание</w:t>
      </w:r>
      <w:r w:rsidRPr="008C308B">
        <w:rPr>
          <w:spacing w:val="-2"/>
        </w:rPr>
        <w:t xml:space="preserve"> </w:t>
      </w:r>
    </w:p>
    <w:p w:rsidR="004B2C9F" w:rsidRPr="008C308B" w:rsidRDefault="004B2C9F" w:rsidP="002A5F0D">
      <w:pPr>
        <w:pStyle w:val="Heading11"/>
        <w:tabs>
          <w:tab w:val="left" w:pos="1843"/>
        </w:tabs>
        <w:kinsoku w:val="0"/>
        <w:overflowPunct w:val="0"/>
        <w:spacing w:before="0" w:line="276" w:lineRule="auto"/>
        <w:ind w:left="1134" w:firstLine="0"/>
        <w:jc w:val="center"/>
        <w:outlineLvl w:val="9"/>
        <w:rPr>
          <w:color w:val="000000"/>
        </w:rPr>
      </w:pPr>
      <w:r w:rsidRPr="008C308B">
        <w:t>учебного</w:t>
      </w:r>
      <w:r w:rsidRPr="008C308B">
        <w:rPr>
          <w:spacing w:val="-1"/>
        </w:rPr>
        <w:t xml:space="preserve"> </w:t>
      </w:r>
      <w:r w:rsidRPr="008C308B">
        <w:t>предмета</w:t>
      </w:r>
    </w:p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4B2C9F" w:rsidRPr="008C308B" w:rsidRDefault="004B2C9F" w:rsidP="00685832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Содержание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«Композиция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станковая»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учетом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возрастных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особенностей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детей,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также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учетом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особенностей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развития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пространственного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мышления;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включает теоретическую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практическую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части.</w:t>
      </w:r>
    </w:p>
    <w:p w:rsidR="004B2C9F" w:rsidRPr="008C308B" w:rsidRDefault="004B2C9F" w:rsidP="00685832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Теоретическая часть программы содержит сведения о теории композиции, включает в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себя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аналитической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области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практическая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часть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основана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применении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теоретических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знаний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опыте.</w:t>
      </w:r>
    </w:p>
    <w:p w:rsidR="004B2C9F" w:rsidRPr="008C308B" w:rsidRDefault="004B2C9F" w:rsidP="00685832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Содержание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включает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следующие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разделы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темы:</w:t>
      </w:r>
    </w:p>
    <w:p w:rsidR="004B2C9F" w:rsidRPr="008C308B" w:rsidRDefault="004B2C9F" w:rsidP="0019044F">
      <w:pPr>
        <w:pStyle w:val="ListParagraph"/>
        <w:numPr>
          <w:ilvl w:val="0"/>
          <w:numId w:val="25"/>
        </w:numPr>
        <w:tabs>
          <w:tab w:val="left" w:pos="993"/>
        </w:tabs>
        <w:kinsoku w:val="0"/>
        <w:overflowPunct w:val="0"/>
        <w:spacing w:before="0" w:line="276" w:lineRule="auto"/>
        <w:ind w:right="3" w:hanging="677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основы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</w:p>
    <w:p w:rsidR="004B2C9F" w:rsidRPr="008C308B" w:rsidRDefault="004B2C9F" w:rsidP="0019044F">
      <w:pPr>
        <w:pStyle w:val="ListParagraph"/>
        <w:numPr>
          <w:ilvl w:val="0"/>
          <w:numId w:val="25"/>
        </w:numPr>
        <w:tabs>
          <w:tab w:val="left" w:pos="993"/>
        </w:tabs>
        <w:kinsoku w:val="0"/>
        <w:overflowPunct w:val="0"/>
        <w:spacing w:before="0" w:line="276" w:lineRule="auto"/>
        <w:ind w:right="3" w:hanging="677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цвет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</w:p>
    <w:p w:rsidR="004B2C9F" w:rsidRPr="008C308B" w:rsidRDefault="004B2C9F" w:rsidP="0019044F">
      <w:pPr>
        <w:pStyle w:val="ListParagraph"/>
        <w:numPr>
          <w:ilvl w:val="0"/>
          <w:numId w:val="25"/>
        </w:numPr>
        <w:tabs>
          <w:tab w:val="left" w:pos="993"/>
        </w:tabs>
        <w:kinsoku w:val="0"/>
        <w:overflowPunct w:val="0"/>
        <w:spacing w:before="0" w:line="276" w:lineRule="auto"/>
        <w:ind w:right="3" w:hanging="677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сюжетная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</w:p>
    <w:p w:rsidR="004B2C9F" w:rsidRPr="008C308B" w:rsidRDefault="004B2C9F" w:rsidP="0019044F">
      <w:pPr>
        <w:pStyle w:val="ListParagraph"/>
        <w:numPr>
          <w:ilvl w:val="0"/>
          <w:numId w:val="25"/>
        </w:numPr>
        <w:tabs>
          <w:tab w:val="left" w:pos="993"/>
        </w:tabs>
        <w:kinsoku w:val="0"/>
        <w:overflowPunct w:val="0"/>
        <w:spacing w:before="0" w:line="276" w:lineRule="auto"/>
        <w:ind w:right="3" w:hanging="677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декоративная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</w:p>
    <w:p w:rsidR="004B2C9F" w:rsidRPr="008C308B" w:rsidRDefault="004B2C9F" w:rsidP="0019044F">
      <w:pPr>
        <w:pStyle w:val="ListParagraph"/>
        <w:numPr>
          <w:ilvl w:val="0"/>
          <w:numId w:val="25"/>
        </w:numPr>
        <w:tabs>
          <w:tab w:val="left" w:pos="993"/>
        </w:tabs>
        <w:kinsoku w:val="0"/>
        <w:overflowPunct w:val="0"/>
        <w:spacing w:before="0" w:line="276" w:lineRule="auto"/>
        <w:ind w:right="3" w:hanging="677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создание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</w:p>
    <w:p w:rsidR="004B2C9F" w:rsidRPr="008C308B" w:rsidRDefault="004B2C9F" w:rsidP="0019044F">
      <w:pPr>
        <w:pStyle w:val="ListParagraph"/>
        <w:numPr>
          <w:ilvl w:val="0"/>
          <w:numId w:val="25"/>
        </w:numPr>
        <w:tabs>
          <w:tab w:val="left" w:pos="993"/>
        </w:tabs>
        <w:kinsoku w:val="0"/>
        <w:overflowPunct w:val="0"/>
        <w:spacing w:before="0" w:line="276" w:lineRule="auto"/>
        <w:ind w:right="3" w:hanging="677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графика</w:t>
      </w:r>
    </w:p>
    <w:p w:rsidR="004B2C9F" w:rsidRPr="002A5F0D" w:rsidRDefault="004B2C9F" w:rsidP="0019044F">
      <w:pPr>
        <w:pStyle w:val="ListParagraph"/>
        <w:numPr>
          <w:ilvl w:val="0"/>
          <w:numId w:val="25"/>
        </w:numPr>
        <w:tabs>
          <w:tab w:val="left" w:pos="993"/>
        </w:tabs>
        <w:kinsoku w:val="0"/>
        <w:overflowPunct w:val="0"/>
        <w:spacing w:before="0" w:line="276" w:lineRule="auto"/>
        <w:ind w:right="3" w:hanging="677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итоговая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</w:t>
      </w:r>
    </w:p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tbl>
      <w:tblPr>
        <w:tblW w:w="9398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3"/>
        <w:gridCol w:w="3917"/>
        <w:gridCol w:w="1173"/>
        <w:gridCol w:w="1173"/>
        <w:gridCol w:w="1176"/>
        <w:gridCol w:w="1176"/>
      </w:tblGrid>
      <w:tr w:rsidR="004B2C9F" w:rsidRPr="00C55348" w:rsidTr="00AE52F0">
        <w:trPr>
          <w:trHeight w:val="300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1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Наименование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раздела,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темы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9" w:firstLine="28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Вид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w w:val="95"/>
                <w:sz w:val="28"/>
                <w:szCs w:val="28"/>
              </w:rPr>
              <w:t>учебного</w:t>
            </w:r>
            <w:r w:rsidRPr="00C55348">
              <w:rPr>
                <w:spacing w:val="-59"/>
                <w:w w:val="9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занятия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1"/>
              <w:jc w:val="both"/>
              <w:rPr>
                <w:spacing w:val="-3"/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Общий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объем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времени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(в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часах)</w:t>
            </w:r>
          </w:p>
        </w:tc>
      </w:tr>
      <w:tr w:rsidR="004B2C9F" w:rsidRPr="00C55348" w:rsidTr="00AE52F0">
        <w:trPr>
          <w:trHeight w:val="1200"/>
        </w:trPr>
        <w:tc>
          <w:tcPr>
            <w:tcW w:w="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3" w:right="123"/>
              <w:jc w:val="both"/>
              <w:rPr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Максима</w:t>
            </w:r>
            <w:r w:rsidRPr="00C55348">
              <w:rPr>
                <w:sz w:val="28"/>
                <w:szCs w:val="28"/>
              </w:rPr>
              <w:t>ль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3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ная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учеб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3" w:right="123"/>
              <w:jc w:val="both"/>
              <w:rPr>
                <w:spacing w:val="-1"/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0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нагруз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0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54" w:right="143" w:firstLine="1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Самосто</w:t>
            </w:r>
            <w:r w:rsidRPr="00C55348">
              <w:rPr>
                <w:w w:val="95"/>
                <w:sz w:val="28"/>
                <w:szCs w:val="28"/>
              </w:rPr>
              <w:t>ятельная</w:t>
            </w:r>
            <w:r w:rsidRPr="00C55348">
              <w:rPr>
                <w:spacing w:val="-60"/>
                <w:w w:val="9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работа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77299F">
            <w:pPr>
              <w:pStyle w:val="TableParagraph"/>
              <w:kinsoku w:val="0"/>
              <w:overflowPunct w:val="0"/>
              <w:spacing w:line="276" w:lineRule="auto"/>
              <w:ind w:left="92" w:right="136" w:firstLine="63"/>
              <w:jc w:val="both"/>
              <w:rPr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Аудитор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ные</w:t>
            </w:r>
          </w:p>
          <w:p w:rsidR="004B2C9F" w:rsidRPr="00C55348" w:rsidRDefault="004B2C9F" w:rsidP="0077299F">
            <w:pPr>
              <w:pStyle w:val="TableParagraph"/>
              <w:kinsoku w:val="0"/>
              <w:overflowPunct w:val="0"/>
              <w:spacing w:line="276" w:lineRule="auto"/>
              <w:ind w:left="92" w:firstLine="6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занятия</w:t>
            </w:r>
          </w:p>
        </w:tc>
      </w:tr>
      <w:tr w:rsidR="004B2C9F" w:rsidRPr="00C55348" w:rsidTr="00AE52F0">
        <w:trPr>
          <w:trHeight w:val="426"/>
        </w:trPr>
        <w:tc>
          <w:tcPr>
            <w:tcW w:w="9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2A5F0D">
            <w:pPr>
              <w:pStyle w:val="TableParagraph"/>
              <w:kinsoku w:val="0"/>
              <w:overflowPunct w:val="0"/>
              <w:spacing w:line="276" w:lineRule="auto"/>
              <w:ind w:left="4501" w:right="3932" w:hanging="924"/>
              <w:jc w:val="both"/>
              <w:rPr>
                <w:bCs/>
                <w:sz w:val="28"/>
                <w:szCs w:val="28"/>
              </w:rPr>
            </w:pPr>
            <w:r w:rsidRPr="00C55348">
              <w:rPr>
                <w:bCs/>
                <w:sz w:val="28"/>
                <w:szCs w:val="28"/>
              </w:rPr>
              <w:t>1</w:t>
            </w:r>
            <w:r w:rsidRPr="00C5534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год</w:t>
            </w:r>
            <w:r w:rsidRPr="00C55348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обучения</w:t>
            </w:r>
          </w:p>
        </w:tc>
      </w:tr>
      <w:tr w:rsidR="004B2C9F" w:rsidRPr="00C55348" w:rsidTr="00AE52F0">
        <w:trPr>
          <w:trHeight w:val="68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9" w:right="161"/>
              <w:jc w:val="both"/>
              <w:rPr>
                <w:bCs/>
                <w:sz w:val="28"/>
                <w:szCs w:val="28"/>
              </w:rPr>
            </w:pPr>
            <w:r w:rsidRPr="00C55348">
              <w:rPr>
                <w:bCs/>
                <w:sz w:val="28"/>
                <w:szCs w:val="28"/>
              </w:rPr>
              <w:t>Раздел</w:t>
            </w:r>
            <w:r w:rsidRPr="00C55348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1.</w:t>
            </w:r>
            <w:r w:rsidRPr="00C55348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Основы</w:t>
            </w:r>
            <w:r w:rsidRPr="00C55348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композиции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9" w:right="161"/>
              <w:jc w:val="both"/>
              <w:rPr>
                <w:bCs/>
                <w:sz w:val="28"/>
                <w:szCs w:val="28"/>
              </w:rPr>
            </w:pPr>
            <w:r w:rsidRPr="00C55348">
              <w:rPr>
                <w:bCs/>
                <w:sz w:val="28"/>
                <w:szCs w:val="28"/>
              </w:rPr>
              <w:t>станковой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AE52F0">
        <w:trPr>
          <w:trHeight w:val="68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6" w:right="18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1.1.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0" w:right="16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Вводная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беседа об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основных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4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законах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правилах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0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7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1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2</w:t>
            </w:r>
          </w:p>
        </w:tc>
      </w:tr>
      <w:tr w:rsidR="004B2C9F" w:rsidRPr="00C55348" w:rsidTr="00AE52F0">
        <w:trPr>
          <w:trHeight w:val="68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6" w:right="18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1.2.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8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Равновесие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основных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элементов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6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композиции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листе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0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7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1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6</w:t>
            </w:r>
          </w:p>
        </w:tc>
      </w:tr>
      <w:tr w:rsidR="004B2C9F" w:rsidRPr="00C55348" w:rsidTr="00AE52F0">
        <w:trPr>
          <w:trHeight w:val="68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8" w:right="161"/>
              <w:jc w:val="both"/>
              <w:rPr>
                <w:bCs/>
                <w:sz w:val="28"/>
                <w:szCs w:val="28"/>
              </w:rPr>
            </w:pPr>
            <w:r w:rsidRPr="00C55348">
              <w:rPr>
                <w:bCs/>
                <w:sz w:val="28"/>
                <w:szCs w:val="28"/>
              </w:rPr>
              <w:t>Раздел</w:t>
            </w:r>
            <w:r w:rsidRPr="00C5534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2.</w:t>
            </w:r>
            <w:r w:rsidRPr="00C5534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Цвет</w:t>
            </w:r>
            <w:r w:rsidRPr="00C55348"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в</w:t>
            </w:r>
            <w:r w:rsidRPr="00C55348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композиции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9" w:right="161"/>
              <w:jc w:val="both"/>
              <w:rPr>
                <w:bCs/>
                <w:sz w:val="28"/>
                <w:szCs w:val="28"/>
              </w:rPr>
            </w:pPr>
            <w:r w:rsidRPr="00C55348">
              <w:rPr>
                <w:bCs/>
                <w:sz w:val="28"/>
                <w:szCs w:val="28"/>
              </w:rPr>
              <w:t>станковой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AE52F0">
        <w:trPr>
          <w:trHeight w:val="172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6" w:right="18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2.1.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9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Основные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цвета,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составные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дополнительные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0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(комплиментарные,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оппонентные).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0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Эмоциональная</w:t>
            </w:r>
            <w:r w:rsidRPr="00C55348">
              <w:rPr>
                <w:spacing w:val="-1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характеристика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цвета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0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7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1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2</w:t>
            </w:r>
          </w:p>
        </w:tc>
      </w:tr>
      <w:tr w:rsidR="004B2C9F" w:rsidRPr="00C55348" w:rsidTr="00AE52F0">
        <w:trPr>
          <w:trHeight w:val="103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6" w:right="18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2.2.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0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Достижение</w:t>
            </w:r>
            <w:r w:rsidRPr="00C55348">
              <w:rPr>
                <w:spacing w:val="-8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выразительности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0" w:right="15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композиции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помощью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цветового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контраста.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Контраст и</w:t>
            </w:r>
            <w:r w:rsidRPr="00C55348">
              <w:rPr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нюанс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0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0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90" w:right="47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1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4</w:t>
            </w:r>
          </w:p>
        </w:tc>
      </w:tr>
      <w:tr w:rsidR="004B2C9F" w:rsidRPr="00C55348" w:rsidTr="00AE52F0">
        <w:trPr>
          <w:trHeight w:val="3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06"/>
              <w:jc w:val="both"/>
              <w:rPr>
                <w:bCs/>
                <w:sz w:val="28"/>
                <w:szCs w:val="28"/>
              </w:rPr>
            </w:pPr>
            <w:r w:rsidRPr="00C55348">
              <w:rPr>
                <w:bCs/>
                <w:sz w:val="28"/>
                <w:szCs w:val="28"/>
              </w:rPr>
              <w:t>Раздел</w:t>
            </w:r>
            <w:r w:rsidRPr="00C55348">
              <w:rPr>
                <w:bCs/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3.</w:t>
            </w:r>
            <w:r w:rsidRPr="00C55348">
              <w:rPr>
                <w:bCs/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Сюжетная</w:t>
            </w:r>
            <w:r w:rsidRPr="00C55348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Cs/>
                <w:sz w:val="28"/>
                <w:szCs w:val="28"/>
              </w:rPr>
              <w:t>композиция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AE52F0">
        <w:trPr>
          <w:trHeight w:val="68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6" w:right="18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3.1.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0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Сюжетная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композиция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по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9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литературному</w:t>
            </w:r>
            <w:r w:rsidRPr="00C55348">
              <w:rPr>
                <w:spacing w:val="-10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произведению.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0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0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45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90" w:right="47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22" w:right="41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18</w:t>
            </w:r>
          </w:p>
        </w:tc>
      </w:tr>
      <w:tr w:rsidR="004B2C9F" w:rsidRPr="00C55348" w:rsidTr="00AE52F0">
        <w:trPr>
          <w:trHeight w:val="68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8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Понятия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«симметрия»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5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«асимметрия».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Палитра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2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тона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AE52F0">
        <w:trPr>
          <w:trHeight w:val="3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6" w:right="18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3.2.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1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Ритм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</w:t>
            </w:r>
            <w:r w:rsidRPr="00C55348">
              <w:rPr>
                <w:spacing w:val="60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композиции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станковой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0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3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90" w:right="47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1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8</w:t>
            </w:r>
          </w:p>
        </w:tc>
      </w:tr>
      <w:tr w:rsidR="004B2C9F" w:rsidRPr="00C55348" w:rsidTr="00AE52F0">
        <w:trPr>
          <w:trHeight w:val="68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6" w:right="18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3.3.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8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Композиционный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центр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67" w:right="16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композиции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станковой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0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3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90" w:right="47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22" w:right="41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10</w:t>
            </w:r>
          </w:p>
        </w:tc>
      </w:tr>
      <w:tr w:rsidR="004B2C9F" w:rsidRPr="00C55348" w:rsidTr="00AE52F0">
        <w:trPr>
          <w:trHeight w:val="68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6" w:right="18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3.4.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74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Выразительные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средства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85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композиции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станковой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0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3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90" w:right="47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22" w:right="41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</w:t>
            </w:r>
          </w:p>
        </w:tc>
      </w:tr>
      <w:tr w:rsidR="004B2C9F" w:rsidRPr="00C55348" w:rsidTr="00AE52F0">
        <w:trPr>
          <w:trHeight w:val="413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870" w:right="186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Всего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8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90" w:right="47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99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22" w:right="41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66</w:t>
            </w:r>
          </w:p>
        </w:tc>
      </w:tr>
    </w:tbl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p w:rsidR="004B2C9F" w:rsidRPr="008C308B" w:rsidRDefault="004B2C9F" w:rsidP="00AE52F0">
      <w:pPr>
        <w:pStyle w:val="Heading21"/>
        <w:kinsoku w:val="0"/>
        <w:overflowPunct w:val="0"/>
        <w:spacing w:line="276" w:lineRule="auto"/>
        <w:ind w:left="392" w:right="-139" w:firstLine="317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1.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</w:p>
    <w:p w:rsidR="004B2C9F" w:rsidRPr="008C308B" w:rsidRDefault="004B2C9F" w:rsidP="0019044F">
      <w:pPr>
        <w:pStyle w:val="ListParagraph"/>
        <w:numPr>
          <w:ilvl w:val="1"/>
          <w:numId w:val="15"/>
        </w:numPr>
        <w:tabs>
          <w:tab w:val="left" w:pos="993"/>
          <w:tab w:val="left" w:pos="1134"/>
          <w:tab w:val="left" w:pos="1435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Вводная беседа об основных законах и правилах композиции, о решающей роли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искусстве.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Демонстрация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репродукций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великих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художников.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знакомство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понятиями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«композиция»,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«жанры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композиции».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  <w:tab w:val="left" w:pos="1981"/>
          <w:tab w:val="left" w:pos="3457"/>
          <w:tab w:val="left" w:pos="3785"/>
          <w:tab w:val="left" w:pos="5345"/>
          <w:tab w:val="left" w:pos="5829"/>
          <w:tab w:val="left" w:pos="7173"/>
          <w:tab w:val="left" w:pos="8801"/>
          <w:tab w:val="left" w:pos="10456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Задача: знакомство с </w:t>
      </w:r>
      <w:r w:rsidRPr="008C308B">
        <w:rPr>
          <w:sz w:val="28"/>
          <w:szCs w:val="28"/>
        </w:rPr>
        <w:t>прог</w:t>
      </w:r>
      <w:r>
        <w:rPr>
          <w:sz w:val="28"/>
          <w:szCs w:val="28"/>
        </w:rPr>
        <w:t xml:space="preserve">раммой по станковой композиции, </w:t>
      </w:r>
      <w:r w:rsidRPr="008C308B">
        <w:rPr>
          <w:sz w:val="28"/>
          <w:szCs w:val="28"/>
        </w:rPr>
        <w:t>материалами</w:t>
      </w:r>
      <w:r>
        <w:rPr>
          <w:sz w:val="28"/>
          <w:szCs w:val="28"/>
        </w:rPr>
        <w:t xml:space="preserve"> </w:t>
      </w:r>
      <w:r w:rsidRPr="008C308B">
        <w:rPr>
          <w:spacing w:val="-2"/>
          <w:sz w:val="28"/>
          <w:szCs w:val="28"/>
        </w:rPr>
        <w:t>и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техниками,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применяемыми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композиций.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Самостоятельная</w:t>
      </w:r>
      <w:r w:rsidRPr="008C308B">
        <w:rPr>
          <w:spacing w:val="28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работа: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просмотр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репродукций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видеоматериалов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школьной</w:t>
      </w:r>
      <w:r w:rsidRPr="008C308B">
        <w:rPr>
          <w:spacing w:val="-62"/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библиотеке.</w:t>
      </w:r>
    </w:p>
    <w:p w:rsidR="004B2C9F" w:rsidRPr="008C308B" w:rsidRDefault="004B2C9F" w:rsidP="0019044F">
      <w:pPr>
        <w:pStyle w:val="ListParagraph"/>
        <w:numPr>
          <w:ilvl w:val="1"/>
          <w:numId w:val="15"/>
        </w:numPr>
        <w:tabs>
          <w:tab w:val="left" w:pos="993"/>
          <w:tab w:val="left" w:pos="1134"/>
          <w:tab w:val="left" w:pos="141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Равновесие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основных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элементов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листе.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20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определение</w:t>
      </w:r>
      <w:r w:rsidRPr="008C308B">
        <w:rPr>
          <w:spacing w:val="2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понятий</w:t>
      </w:r>
      <w:r w:rsidRPr="008C308B">
        <w:rPr>
          <w:spacing w:val="24"/>
          <w:sz w:val="28"/>
          <w:szCs w:val="28"/>
        </w:rPr>
        <w:t xml:space="preserve"> </w:t>
      </w:r>
      <w:r w:rsidRPr="008C308B">
        <w:rPr>
          <w:sz w:val="28"/>
          <w:szCs w:val="28"/>
        </w:rPr>
        <w:t>«решение</w:t>
      </w:r>
      <w:r w:rsidRPr="008C308B">
        <w:rPr>
          <w:spacing w:val="24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</w:t>
      </w:r>
      <w:r w:rsidRPr="008C308B">
        <w:rPr>
          <w:spacing w:val="20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как</w:t>
      </w:r>
      <w:r w:rsidRPr="008C308B">
        <w:rPr>
          <w:spacing w:val="20"/>
          <w:sz w:val="28"/>
          <w:szCs w:val="28"/>
        </w:rPr>
        <w:t xml:space="preserve"> </w:t>
      </w:r>
      <w:r w:rsidRPr="008C308B">
        <w:rPr>
          <w:sz w:val="28"/>
          <w:szCs w:val="28"/>
        </w:rPr>
        <w:t>единого</w:t>
      </w:r>
      <w:r w:rsidRPr="008C308B">
        <w:rPr>
          <w:spacing w:val="20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целого»</w:t>
      </w:r>
      <w:r w:rsidRPr="008C308B">
        <w:rPr>
          <w:spacing w:val="2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23"/>
          <w:sz w:val="28"/>
          <w:szCs w:val="28"/>
        </w:rPr>
        <w:t xml:space="preserve"> </w:t>
      </w:r>
      <w:r w:rsidRPr="008C308B">
        <w:rPr>
          <w:sz w:val="28"/>
          <w:szCs w:val="28"/>
        </w:rPr>
        <w:t>«изображение</w:t>
      </w:r>
      <w:r w:rsidRPr="008C308B">
        <w:rPr>
          <w:spacing w:val="2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картинной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плоскости».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знакомство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форматом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как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рабочей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плоскостью</w:t>
      </w:r>
      <w:r w:rsidRPr="008C308B">
        <w:rPr>
          <w:spacing w:val="7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художника,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формата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зависимости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замысла.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исполнение</w:t>
      </w:r>
      <w:r w:rsidRPr="008C308B">
        <w:rPr>
          <w:spacing w:val="14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сюжетной</w:t>
      </w:r>
      <w:r w:rsidRPr="008C308B">
        <w:rPr>
          <w:spacing w:val="1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5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4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заданную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тему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(«Летние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впечатления», «Мои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друзья»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т.п.).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Материал: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акварель,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А4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42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45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45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47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зарисовки</w:t>
      </w:r>
      <w:r w:rsidRPr="008C308B">
        <w:rPr>
          <w:spacing w:val="4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41"/>
          <w:sz w:val="28"/>
          <w:szCs w:val="28"/>
        </w:rPr>
        <w:t xml:space="preserve"> </w:t>
      </w:r>
      <w:r w:rsidRPr="008C308B">
        <w:rPr>
          <w:sz w:val="28"/>
          <w:szCs w:val="28"/>
        </w:rPr>
        <w:t>памяти</w:t>
      </w:r>
      <w:r w:rsidRPr="008C308B">
        <w:rPr>
          <w:spacing w:val="47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учащимися</w:t>
      </w:r>
      <w:r w:rsidRPr="008C308B">
        <w:rPr>
          <w:spacing w:val="42"/>
          <w:sz w:val="28"/>
          <w:szCs w:val="28"/>
        </w:rPr>
        <w:t xml:space="preserve"> </w:t>
      </w:r>
      <w:r w:rsidRPr="008C308B">
        <w:rPr>
          <w:sz w:val="28"/>
          <w:szCs w:val="28"/>
        </w:rPr>
        <w:t>летних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впечатлений.</w:t>
      </w:r>
    </w:p>
    <w:p w:rsidR="004B2C9F" w:rsidRPr="008C308B" w:rsidRDefault="004B2C9F" w:rsidP="00AE52F0">
      <w:pPr>
        <w:pStyle w:val="Heading21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2.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</w:p>
    <w:p w:rsidR="004B2C9F" w:rsidRPr="008C308B" w:rsidRDefault="004B2C9F" w:rsidP="0019044F">
      <w:pPr>
        <w:pStyle w:val="ListParagraph"/>
        <w:numPr>
          <w:ilvl w:val="1"/>
          <w:numId w:val="14"/>
        </w:numPr>
        <w:tabs>
          <w:tab w:val="left" w:pos="993"/>
          <w:tab w:val="left" w:pos="1134"/>
          <w:tab w:val="left" w:pos="1350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Основные</w:t>
      </w:r>
      <w:r w:rsidRPr="008C308B">
        <w:rPr>
          <w:spacing w:val="15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цвета,</w:t>
      </w:r>
      <w:r w:rsidRPr="008C308B">
        <w:rPr>
          <w:spacing w:val="18"/>
          <w:sz w:val="28"/>
          <w:szCs w:val="28"/>
        </w:rPr>
        <w:t xml:space="preserve"> </w:t>
      </w:r>
      <w:r w:rsidRPr="008C308B">
        <w:rPr>
          <w:sz w:val="28"/>
          <w:szCs w:val="28"/>
        </w:rPr>
        <w:t>составные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9"/>
          <w:sz w:val="28"/>
          <w:szCs w:val="28"/>
        </w:rPr>
        <w:t xml:space="preserve"> </w:t>
      </w:r>
      <w:r w:rsidRPr="008C308B">
        <w:rPr>
          <w:sz w:val="28"/>
          <w:szCs w:val="28"/>
        </w:rPr>
        <w:t>дополнительные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(комплиментарные,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оппонентные).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Эмоциональная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характеристика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знакомство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общими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закономерностями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цветовых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сочетаний,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символикой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цвета;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эмоциональная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характеристика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28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знакомство</w:t>
      </w:r>
      <w:r w:rsidRPr="008C308B">
        <w:rPr>
          <w:spacing w:val="30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техникой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гуашью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как</w:t>
      </w:r>
      <w:r w:rsidRPr="008C308B">
        <w:rPr>
          <w:spacing w:val="30"/>
          <w:sz w:val="28"/>
          <w:szCs w:val="28"/>
        </w:rPr>
        <w:t xml:space="preserve"> </w:t>
      </w:r>
      <w:r w:rsidRPr="008C308B">
        <w:rPr>
          <w:sz w:val="28"/>
          <w:szCs w:val="28"/>
        </w:rPr>
        <w:t>кроющей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краской,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приобретение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навыка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смешивания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колеров.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цветовых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растяжек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холодной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гаммы:</w:t>
      </w:r>
    </w:p>
    <w:p w:rsidR="004B2C9F" w:rsidRPr="008C308B" w:rsidRDefault="004B2C9F" w:rsidP="0019044F">
      <w:pPr>
        <w:pStyle w:val="ListParagraph"/>
        <w:numPr>
          <w:ilvl w:val="0"/>
          <w:numId w:val="26"/>
        </w:numPr>
        <w:tabs>
          <w:tab w:val="left" w:pos="993"/>
          <w:tab w:val="left" w:pos="1102"/>
          <w:tab w:val="left" w:pos="113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чистый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+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белила;</w:t>
      </w:r>
    </w:p>
    <w:p w:rsidR="004B2C9F" w:rsidRPr="008C308B" w:rsidRDefault="004B2C9F" w:rsidP="0019044F">
      <w:pPr>
        <w:pStyle w:val="ListParagraph"/>
        <w:numPr>
          <w:ilvl w:val="0"/>
          <w:numId w:val="26"/>
        </w:numPr>
        <w:tabs>
          <w:tab w:val="left" w:pos="993"/>
          <w:tab w:val="left" w:pos="1102"/>
          <w:tab w:val="left" w:pos="113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чистый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+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черная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краска;</w:t>
      </w:r>
    </w:p>
    <w:p w:rsidR="004B2C9F" w:rsidRPr="008C308B" w:rsidRDefault="004B2C9F" w:rsidP="0019044F">
      <w:pPr>
        <w:pStyle w:val="ListParagraph"/>
        <w:numPr>
          <w:ilvl w:val="0"/>
          <w:numId w:val="26"/>
        </w:numPr>
        <w:tabs>
          <w:tab w:val="left" w:pos="993"/>
          <w:tab w:val="left" w:pos="1102"/>
          <w:tab w:val="left" w:pos="113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чистый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+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белила +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черная краска.</w:t>
      </w:r>
    </w:p>
    <w:p w:rsidR="004B2C9F" w:rsidRPr="008C308B" w:rsidRDefault="004B2C9F" w:rsidP="0019044F">
      <w:pPr>
        <w:pStyle w:val="BodyText"/>
        <w:numPr>
          <w:ilvl w:val="1"/>
          <w:numId w:val="26"/>
        </w:numPr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цветовых растяжек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теплой гаммы:</w:t>
      </w:r>
    </w:p>
    <w:p w:rsidR="004B2C9F" w:rsidRPr="008C308B" w:rsidRDefault="004B2C9F" w:rsidP="0019044F">
      <w:pPr>
        <w:pStyle w:val="ListParagraph"/>
        <w:numPr>
          <w:ilvl w:val="0"/>
          <w:numId w:val="26"/>
        </w:numPr>
        <w:tabs>
          <w:tab w:val="left" w:pos="993"/>
          <w:tab w:val="left" w:pos="1102"/>
          <w:tab w:val="left" w:pos="113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чистый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+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белила;</w:t>
      </w:r>
    </w:p>
    <w:p w:rsidR="004B2C9F" w:rsidRPr="008C308B" w:rsidRDefault="004B2C9F" w:rsidP="0019044F">
      <w:pPr>
        <w:pStyle w:val="ListParagraph"/>
        <w:numPr>
          <w:ilvl w:val="0"/>
          <w:numId w:val="26"/>
        </w:numPr>
        <w:tabs>
          <w:tab w:val="left" w:pos="993"/>
          <w:tab w:val="left" w:pos="1102"/>
          <w:tab w:val="left" w:pos="113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чистый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+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черная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краска;</w:t>
      </w:r>
    </w:p>
    <w:p w:rsidR="004B2C9F" w:rsidRPr="008C308B" w:rsidRDefault="004B2C9F" w:rsidP="0019044F">
      <w:pPr>
        <w:pStyle w:val="ListParagraph"/>
        <w:numPr>
          <w:ilvl w:val="0"/>
          <w:numId w:val="26"/>
        </w:numPr>
        <w:tabs>
          <w:tab w:val="left" w:pos="993"/>
          <w:tab w:val="left" w:pos="1102"/>
          <w:tab w:val="left" w:pos="113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чистый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+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белила +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черная краска.</w:t>
      </w:r>
    </w:p>
    <w:p w:rsidR="004B2C9F" w:rsidRPr="008C308B" w:rsidRDefault="004B2C9F" w:rsidP="0019044F">
      <w:pPr>
        <w:pStyle w:val="ListParagraph"/>
        <w:numPr>
          <w:ilvl w:val="1"/>
          <w:numId w:val="14"/>
        </w:numPr>
        <w:tabs>
          <w:tab w:val="left" w:pos="993"/>
          <w:tab w:val="left" w:pos="1134"/>
          <w:tab w:val="left" w:pos="1517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Достижение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помощью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контраста.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Контраст 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нюанс.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понятий</w:t>
      </w:r>
      <w:r w:rsidRPr="008C308B">
        <w:rPr>
          <w:spacing w:val="69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«контраст</w:t>
      </w:r>
      <w:r w:rsidRPr="008C308B">
        <w:rPr>
          <w:spacing w:val="65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</w:t>
      </w:r>
      <w:r w:rsidRPr="008C308B">
        <w:rPr>
          <w:spacing w:val="68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теплохолодности»,</w:t>
      </w:r>
      <w:r w:rsidRPr="008C308B">
        <w:rPr>
          <w:spacing w:val="69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«контраст</w:t>
      </w:r>
      <w:r w:rsidRPr="008C308B">
        <w:rPr>
          <w:spacing w:val="67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форм»,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«силуэт»,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приобретение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определять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главное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второстепенное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работе.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 усвоение опыта компоновки элементов композиции, приобретение навыков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 гуашью, создание гармоничного по цвету листа, визуальной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уравновешенности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элементов композиции.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Аудиторные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задания:</w:t>
      </w:r>
    </w:p>
    <w:p w:rsidR="004B2C9F" w:rsidRPr="008C308B" w:rsidRDefault="004B2C9F" w:rsidP="0019044F">
      <w:pPr>
        <w:pStyle w:val="ListParagraph"/>
        <w:numPr>
          <w:ilvl w:val="0"/>
          <w:numId w:val="13"/>
        </w:numPr>
        <w:tabs>
          <w:tab w:val="left" w:pos="993"/>
          <w:tab w:val="left" w:pos="1102"/>
          <w:tab w:val="left" w:pos="113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этюд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впечатлению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«Осенние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листья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асфальте»</w:t>
      </w:r>
    </w:p>
    <w:p w:rsidR="004B2C9F" w:rsidRPr="008C308B" w:rsidRDefault="004B2C9F" w:rsidP="0019044F">
      <w:pPr>
        <w:pStyle w:val="ListParagraph"/>
        <w:numPr>
          <w:ilvl w:val="0"/>
          <w:numId w:val="13"/>
        </w:numPr>
        <w:tabs>
          <w:tab w:val="left" w:pos="993"/>
          <w:tab w:val="left" w:pos="1102"/>
          <w:tab w:val="left" w:pos="113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этюд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воображению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«Деревья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осенью».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выкрасок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теплой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холодной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гамме,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цветовые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деревьев.</w:t>
      </w:r>
    </w:p>
    <w:p w:rsidR="004B2C9F" w:rsidRPr="008C308B" w:rsidRDefault="004B2C9F" w:rsidP="00AE52F0">
      <w:pPr>
        <w:pStyle w:val="Heading21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3.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</w:p>
    <w:p w:rsidR="004B2C9F" w:rsidRPr="00AE52F0" w:rsidRDefault="004B2C9F" w:rsidP="0019044F">
      <w:pPr>
        <w:pStyle w:val="ListParagraph"/>
        <w:numPr>
          <w:ilvl w:val="1"/>
          <w:numId w:val="12"/>
        </w:numPr>
        <w:tabs>
          <w:tab w:val="left" w:pos="993"/>
          <w:tab w:val="left" w:pos="1134"/>
          <w:tab w:val="left" w:pos="1423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Сюжетная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7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литературному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произведению.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Понятия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«симметрия»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E52F0">
        <w:rPr>
          <w:sz w:val="28"/>
          <w:szCs w:val="28"/>
        </w:rPr>
        <w:t>«асимметрия».</w:t>
      </w:r>
      <w:r w:rsidRPr="00AE52F0">
        <w:rPr>
          <w:spacing w:val="-3"/>
          <w:sz w:val="28"/>
          <w:szCs w:val="28"/>
        </w:rPr>
        <w:t xml:space="preserve"> </w:t>
      </w:r>
      <w:r w:rsidRPr="00AE52F0">
        <w:rPr>
          <w:sz w:val="28"/>
          <w:szCs w:val="28"/>
        </w:rPr>
        <w:t>Палитра</w:t>
      </w:r>
      <w:r w:rsidRPr="00AE52F0">
        <w:rPr>
          <w:spacing w:val="-2"/>
          <w:sz w:val="28"/>
          <w:szCs w:val="28"/>
        </w:rPr>
        <w:t xml:space="preserve"> </w:t>
      </w:r>
      <w:r w:rsidRPr="00AE52F0">
        <w:rPr>
          <w:sz w:val="28"/>
          <w:szCs w:val="28"/>
        </w:rPr>
        <w:t>в</w:t>
      </w:r>
      <w:r w:rsidRPr="00AE52F0">
        <w:rPr>
          <w:spacing w:val="-2"/>
          <w:sz w:val="28"/>
          <w:szCs w:val="28"/>
        </w:rPr>
        <w:t xml:space="preserve"> </w:t>
      </w:r>
      <w:r w:rsidRPr="00AE52F0">
        <w:rPr>
          <w:sz w:val="28"/>
          <w:szCs w:val="28"/>
        </w:rPr>
        <w:t>2</w:t>
      </w:r>
      <w:r w:rsidRPr="00AE52F0">
        <w:rPr>
          <w:spacing w:val="-2"/>
          <w:sz w:val="28"/>
          <w:szCs w:val="28"/>
        </w:rPr>
        <w:t xml:space="preserve"> </w:t>
      </w:r>
      <w:r w:rsidRPr="00AE52F0">
        <w:rPr>
          <w:sz w:val="28"/>
          <w:szCs w:val="28"/>
        </w:rPr>
        <w:t>тона.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 знакомство 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созданием сюжетной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 ахроматической гамме 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опыту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старых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мастеров,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целостное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выбранном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(вертикаль, горизонталь,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квадрат).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 приобретение опыта исполнения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 с использованием силуэтных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людей,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животных,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элементов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пейзажа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интерьера.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русских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сказок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(или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конкурсная тема).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Ахроматическая гамма.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Материал: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А3.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Задания для самостоятельной работы: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наброски кистью и тушью фигур людей 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животных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натуры 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воображению.</w:t>
      </w:r>
    </w:p>
    <w:p w:rsidR="004B2C9F" w:rsidRPr="008C308B" w:rsidRDefault="004B2C9F" w:rsidP="0019044F">
      <w:pPr>
        <w:pStyle w:val="ListParagraph"/>
        <w:numPr>
          <w:ilvl w:val="1"/>
          <w:numId w:val="12"/>
        </w:numPr>
        <w:tabs>
          <w:tab w:val="left" w:pos="993"/>
          <w:tab w:val="left" w:pos="1134"/>
          <w:tab w:val="left" w:pos="1541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Ритм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59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 понятия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ритма.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приобретение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знаний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ритмических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конструкций.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возможностей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динамичной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статичной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 навыки применения ритмической связи линий и форм в композиции.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а)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опыта</w:t>
      </w:r>
      <w:r w:rsidRPr="008C308B">
        <w:rPr>
          <w:spacing w:val="53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старых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мастеров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проявлении</w:t>
      </w:r>
      <w:r w:rsidRPr="008C308B">
        <w:rPr>
          <w:spacing w:val="52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ритма: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Джотто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«Франциск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отрекается</w:t>
      </w:r>
      <w:r w:rsidRPr="008C308B">
        <w:rPr>
          <w:spacing w:val="17"/>
          <w:sz w:val="28"/>
          <w:szCs w:val="28"/>
        </w:rPr>
        <w:t xml:space="preserve"> </w:t>
      </w:r>
      <w:r w:rsidRPr="008C308B">
        <w:rPr>
          <w:sz w:val="28"/>
          <w:szCs w:val="28"/>
        </w:rPr>
        <w:t>от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отца»,</w:t>
      </w:r>
      <w:r w:rsidRPr="008C308B">
        <w:rPr>
          <w:spacing w:val="20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«Кончина</w:t>
      </w:r>
      <w:r w:rsidRPr="008C308B">
        <w:rPr>
          <w:spacing w:val="19"/>
          <w:sz w:val="28"/>
          <w:szCs w:val="28"/>
        </w:rPr>
        <w:t xml:space="preserve"> </w:t>
      </w:r>
      <w:r w:rsidRPr="008C308B">
        <w:rPr>
          <w:sz w:val="28"/>
          <w:szCs w:val="28"/>
        </w:rPr>
        <w:t>св.</w:t>
      </w:r>
      <w:r w:rsidRPr="008C308B">
        <w:rPr>
          <w:spacing w:val="19"/>
          <w:sz w:val="28"/>
          <w:szCs w:val="28"/>
        </w:rPr>
        <w:t xml:space="preserve"> </w:t>
      </w:r>
      <w:r w:rsidRPr="008C308B">
        <w:rPr>
          <w:sz w:val="28"/>
          <w:szCs w:val="28"/>
        </w:rPr>
        <w:t>Франциска»</w:t>
      </w:r>
      <w:r w:rsidRPr="008C308B">
        <w:rPr>
          <w:spacing w:val="14"/>
          <w:sz w:val="28"/>
          <w:szCs w:val="28"/>
        </w:rPr>
        <w:t xml:space="preserve"> </w:t>
      </w:r>
      <w:r w:rsidRPr="008C308B">
        <w:rPr>
          <w:sz w:val="28"/>
          <w:szCs w:val="28"/>
        </w:rPr>
        <w:t>(капелла</w:t>
      </w:r>
      <w:r w:rsidRPr="008C308B">
        <w:rPr>
          <w:spacing w:val="17"/>
          <w:sz w:val="28"/>
          <w:szCs w:val="28"/>
        </w:rPr>
        <w:t xml:space="preserve"> </w:t>
      </w:r>
      <w:r w:rsidRPr="008C308B">
        <w:rPr>
          <w:sz w:val="28"/>
          <w:szCs w:val="28"/>
        </w:rPr>
        <w:t>Барди,</w:t>
      </w:r>
      <w:r w:rsidRPr="008C308B">
        <w:rPr>
          <w:spacing w:val="19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Санта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Кроче),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Боттичелли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«Оплакивание»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(Милан),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«Весна»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(Уффици),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Питер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Брейгель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«Охотники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снегу».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б)</w:t>
      </w:r>
      <w:r w:rsidRPr="008C308B">
        <w:rPr>
          <w:spacing w:val="47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47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творческой</w:t>
      </w:r>
      <w:r w:rsidRPr="008C308B">
        <w:rPr>
          <w:spacing w:val="47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47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48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темы</w:t>
      </w:r>
      <w:r w:rsidRPr="008C308B">
        <w:rPr>
          <w:spacing w:val="47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47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выбору: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«Зимний</w:t>
      </w:r>
      <w:r w:rsidRPr="008C308B">
        <w:rPr>
          <w:spacing w:val="47"/>
          <w:sz w:val="28"/>
          <w:szCs w:val="28"/>
        </w:rPr>
        <w:t xml:space="preserve"> </w:t>
      </w:r>
      <w:r w:rsidRPr="008C308B">
        <w:rPr>
          <w:sz w:val="28"/>
          <w:szCs w:val="28"/>
        </w:rPr>
        <w:t>лес»,</w:t>
      </w:r>
      <w:r w:rsidRPr="008C308B">
        <w:rPr>
          <w:spacing w:val="49"/>
          <w:sz w:val="28"/>
          <w:szCs w:val="28"/>
        </w:rPr>
        <w:t xml:space="preserve"> </w:t>
      </w:r>
      <w:r w:rsidRPr="008C308B">
        <w:rPr>
          <w:sz w:val="28"/>
          <w:szCs w:val="28"/>
        </w:rPr>
        <w:t>«Метель»,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«Карнавал».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А4.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 работы: сбор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подготовительного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заданной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теме.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Наброски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зарисовки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деревьев, веток,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морозных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узоров, людей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движении.</w:t>
      </w:r>
    </w:p>
    <w:p w:rsidR="004B2C9F" w:rsidRPr="008C308B" w:rsidRDefault="004B2C9F" w:rsidP="0019044F">
      <w:pPr>
        <w:pStyle w:val="ListParagraph"/>
        <w:numPr>
          <w:ilvl w:val="1"/>
          <w:numId w:val="12"/>
        </w:numPr>
        <w:tabs>
          <w:tab w:val="left" w:pos="993"/>
          <w:tab w:val="left" w:pos="1134"/>
          <w:tab w:val="left" w:pos="1350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Композиционный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центр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 знания о единстве и подчинении элементов замыслу автора через правильную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композиционную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схему.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 знакомство с различными методами выделения композиционного центра 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единой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целостной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соподчиненности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гармонии.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75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иллюстрация</w:t>
      </w:r>
      <w:r w:rsidRPr="008C308B">
        <w:rPr>
          <w:spacing w:val="73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7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литературному</w:t>
      </w:r>
      <w:r w:rsidRPr="008C308B">
        <w:rPr>
          <w:spacing w:val="67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произведению:</w:t>
      </w:r>
      <w:r w:rsidRPr="008C308B">
        <w:rPr>
          <w:spacing w:val="72"/>
          <w:sz w:val="28"/>
          <w:szCs w:val="28"/>
        </w:rPr>
        <w:t xml:space="preserve"> </w:t>
      </w:r>
      <w:r w:rsidRPr="008C308B">
        <w:rPr>
          <w:sz w:val="28"/>
          <w:szCs w:val="28"/>
        </w:rPr>
        <w:t>А.С.</w:t>
      </w:r>
      <w:r w:rsidRPr="008C308B">
        <w:rPr>
          <w:spacing w:val="72"/>
          <w:sz w:val="28"/>
          <w:szCs w:val="28"/>
        </w:rPr>
        <w:t xml:space="preserve"> </w:t>
      </w:r>
      <w:r w:rsidRPr="008C308B">
        <w:rPr>
          <w:sz w:val="28"/>
          <w:szCs w:val="28"/>
        </w:rPr>
        <w:t>Пушкин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«Сказка о царе Салтане» (или другие сказки Пушкина). Несложный сюжет с двумя-тремя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фигурами,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двухплановое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пространство,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ограниченным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количеством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А3.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 для самостоятельной работы: выполнение трех эскизов к сказке, где каждый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трех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персонажей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становится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главным.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Зарисовки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русского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костюма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(мужского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женского),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русского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орнамента.</w:t>
      </w:r>
    </w:p>
    <w:p w:rsidR="004B2C9F" w:rsidRPr="008C308B" w:rsidRDefault="004B2C9F" w:rsidP="0019044F">
      <w:pPr>
        <w:pStyle w:val="ListParagraph"/>
        <w:numPr>
          <w:ilvl w:val="1"/>
          <w:numId w:val="12"/>
        </w:numPr>
        <w:tabs>
          <w:tab w:val="left" w:pos="993"/>
          <w:tab w:val="left" w:pos="1134"/>
          <w:tab w:val="left" w:pos="1529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Выразительные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средства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 приобретение знаний о выразительных средствах композиции (линия, пятно,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цвет,</w:t>
      </w:r>
      <w:r w:rsidRPr="008C308B">
        <w:rPr>
          <w:spacing w:val="56"/>
          <w:sz w:val="28"/>
          <w:szCs w:val="28"/>
        </w:rPr>
        <w:t xml:space="preserve"> </w:t>
      </w:r>
      <w:r w:rsidRPr="008C308B">
        <w:rPr>
          <w:sz w:val="28"/>
          <w:szCs w:val="28"/>
        </w:rPr>
        <w:t>светотень,</w:t>
      </w:r>
      <w:r w:rsidRPr="008C308B">
        <w:rPr>
          <w:spacing w:val="56"/>
          <w:sz w:val="28"/>
          <w:szCs w:val="28"/>
        </w:rPr>
        <w:t xml:space="preserve"> </w:t>
      </w:r>
      <w:r w:rsidRPr="008C308B">
        <w:rPr>
          <w:sz w:val="28"/>
          <w:szCs w:val="28"/>
        </w:rPr>
        <w:t>фактура);</w:t>
      </w:r>
      <w:r w:rsidRPr="008C308B">
        <w:rPr>
          <w:spacing w:val="56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59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понятий</w:t>
      </w:r>
      <w:r w:rsidRPr="008C308B">
        <w:rPr>
          <w:spacing w:val="57"/>
          <w:sz w:val="28"/>
          <w:szCs w:val="28"/>
        </w:rPr>
        <w:t xml:space="preserve"> </w:t>
      </w:r>
      <w:r w:rsidRPr="008C308B">
        <w:rPr>
          <w:sz w:val="28"/>
          <w:szCs w:val="28"/>
        </w:rPr>
        <w:t>«планы»,</w:t>
      </w:r>
      <w:r w:rsidRPr="008C308B">
        <w:rPr>
          <w:spacing w:val="58"/>
          <w:sz w:val="28"/>
          <w:szCs w:val="28"/>
        </w:rPr>
        <w:t xml:space="preserve"> </w:t>
      </w:r>
      <w:r w:rsidRPr="008C308B">
        <w:rPr>
          <w:sz w:val="28"/>
          <w:szCs w:val="28"/>
        </w:rPr>
        <w:t>«пространство»,</w:t>
      </w:r>
      <w:r w:rsidRPr="008C308B">
        <w:rPr>
          <w:spacing w:val="58"/>
          <w:sz w:val="28"/>
          <w:szCs w:val="28"/>
        </w:rPr>
        <w:t xml:space="preserve"> </w:t>
      </w:r>
      <w:r w:rsidRPr="008C308B">
        <w:rPr>
          <w:sz w:val="28"/>
          <w:szCs w:val="28"/>
        </w:rPr>
        <w:t>«ритм»,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«масштаб»,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«соразмерность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элементов», «пропорции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тона»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«состояние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пейзаже».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 совершенствование навыков решения листа как единого целого произведения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композиционным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центром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второстепенными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элементами,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закрепление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понятий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«контраст»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«нюанс».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Аудиторные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задания на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выбор: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а) выполнение графического листа на тему «Пейзаж» (деревенский или городской),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варианта,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передающие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разные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«состояния»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пейзажа.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Материал: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карандаш, тушь,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А3.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б)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«Пейзаж»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(деревенский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или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городской),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варианта,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передающие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разные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«состояния»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пейзажа.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Материал: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акварель,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А3.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поисков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заданные темы, изучение графических материалов и техник через систему упражнений.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Самостоятельный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подбор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цветовой шкалы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заданиям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 живописной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</w:p>
    <w:p w:rsidR="004B2C9F" w:rsidRPr="008C308B" w:rsidRDefault="004B2C9F" w:rsidP="00AE52F0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</w:p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tbl>
      <w:tblPr>
        <w:tblW w:w="1006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4394"/>
        <w:gridCol w:w="1276"/>
        <w:gridCol w:w="1276"/>
        <w:gridCol w:w="1133"/>
        <w:gridCol w:w="1276"/>
      </w:tblGrid>
      <w:tr w:rsidR="004B2C9F" w:rsidRPr="00C55348" w:rsidTr="00AE52F0">
        <w:trPr>
          <w:trHeight w:val="59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30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85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Наименование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раздела,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темы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6" w:firstLine="28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Вид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w w:val="95"/>
                <w:sz w:val="28"/>
                <w:szCs w:val="28"/>
              </w:rPr>
              <w:t>учебного</w:t>
            </w:r>
            <w:r w:rsidRPr="00C55348">
              <w:rPr>
                <w:spacing w:val="-59"/>
                <w:w w:val="9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занятия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24" w:right="41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Общий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объем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времени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(в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24" w:right="41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часах)</w:t>
            </w:r>
          </w:p>
        </w:tc>
      </w:tr>
      <w:tr w:rsidR="004B2C9F" w:rsidRPr="00C55348" w:rsidTr="00AE52F0">
        <w:trPr>
          <w:trHeight w:val="1195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99" w:right="109" w:hanging="63"/>
              <w:jc w:val="both"/>
              <w:rPr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Максима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льная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58" w:right="130" w:firstLine="40"/>
              <w:jc w:val="both"/>
              <w:rPr>
                <w:spacing w:val="-1"/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учебная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pacing w:val="-1"/>
                <w:sz w:val="28"/>
                <w:szCs w:val="28"/>
              </w:rPr>
              <w:t>нагрузка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3"/>
              <w:jc w:val="both"/>
              <w:rPr>
                <w:w w:val="95"/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Самост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w w:val="95"/>
                <w:sz w:val="28"/>
                <w:szCs w:val="28"/>
              </w:rPr>
              <w:t>оятельн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00" w:right="185" w:firstLine="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ая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28" w:right="129" w:hanging="267"/>
              <w:jc w:val="both"/>
              <w:rPr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Аудитор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ные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1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занятия</w:t>
            </w:r>
          </w:p>
        </w:tc>
      </w:tr>
      <w:tr w:rsidR="004B2C9F" w:rsidRPr="00C55348" w:rsidTr="00AE52F0">
        <w:trPr>
          <w:trHeight w:val="342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4149" w:right="4137" w:hanging="463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2</w:t>
            </w:r>
            <w:r w:rsidRPr="00C55348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год</w:t>
            </w:r>
            <w:r w:rsidRPr="00C5534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обучения</w:t>
            </w:r>
          </w:p>
        </w:tc>
      </w:tr>
      <w:tr w:rsidR="004B2C9F" w:rsidRPr="00C55348" w:rsidTr="00AE52F0">
        <w:trPr>
          <w:trHeight w:val="6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5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Раздел</w:t>
            </w:r>
            <w:r w:rsidRPr="00C55348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1.</w:t>
            </w:r>
            <w:r w:rsidRPr="00C55348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Цвет</w:t>
            </w:r>
            <w:r w:rsidRPr="00C55348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в</w:t>
            </w:r>
            <w:r w:rsidRPr="00C55348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композиции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7" w:right="287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станковой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AE52F0">
        <w:trPr>
          <w:trHeight w:val="6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5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7" w:right="28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Ограничение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цветовой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палитры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7" w:right="28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живописной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8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1" w:right="34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1" w:right="33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</w:t>
            </w:r>
          </w:p>
        </w:tc>
      </w:tr>
      <w:tr w:rsidR="004B2C9F" w:rsidRPr="00C55348" w:rsidTr="00AE52F0">
        <w:trPr>
          <w:trHeight w:val="3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76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Раздел</w:t>
            </w:r>
            <w:r w:rsidRPr="00C55348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2.</w:t>
            </w:r>
            <w:r w:rsidRPr="00C55348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Сюжетная</w:t>
            </w:r>
            <w:r w:rsidRPr="00C55348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B2C9F" w:rsidRPr="008C308B" w:rsidRDefault="004B2C9F" w:rsidP="008C308B">
      <w:pPr>
        <w:spacing w:line="276" w:lineRule="auto"/>
        <w:jc w:val="both"/>
        <w:rPr>
          <w:sz w:val="28"/>
          <w:szCs w:val="28"/>
        </w:rPr>
        <w:sectPr w:rsidR="004B2C9F" w:rsidRPr="008C308B" w:rsidSect="008C308B">
          <w:pgSz w:w="11910" w:h="16840"/>
          <w:pgMar w:top="1134" w:right="850" w:bottom="1134" w:left="1701" w:header="0" w:footer="734" w:gutter="0"/>
          <w:cols w:space="720"/>
          <w:noEndnote/>
        </w:sectPr>
      </w:pPr>
    </w:p>
    <w:tbl>
      <w:tblPr>
        <w:tblW w:w="1006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4394"/>
        <w:gridCol w:w="1276"/>
        <w:gridCol w:w="1276"/>
        <w:gridCol w:w="1133"/>
        <w:gridCol w:w="1276"/>
      </w:tblGrid>
      <w:tr w:rsidR="004B2C9F" w:rsidRPr="00C55348" w:rsidTr="00514595">
        <w:trPr>
          <w:trHeight w:val="1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Однофигурная,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двухфигурная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многофигурная композиции,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варианты построения схем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(статичная</w:t>
            </w:r>
            <w:r w:rsidRPr="00C55348">
              <w:rPr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динамичная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композиции)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1" w:right="34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49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1" w:right="33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</w:t>
            </w:r>
          </w:p>
        </w:tc>
      </w:tr>
      <w:tr w:rsidR="004B2C9F" w:rsidRPr="00C55348" w:rsidTr="00514595">
        <w:trPr>
          <w:trHeight w:val="6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3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Раздел</w:t>
            </w:r>
            <w:r w:rsidRPr="00C55348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3.</w:t>
            </w:r>
            <w:r w:rsidRPr="00C5534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Декоративная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7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514595">
        <w:trPr>
          <w:trHeight w:val="10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Монокомпозиция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декоративном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искусстве,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общие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принципы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ее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построения.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1" w:right="34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49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4</w:t>
            </w:r>
          </w:p>
        </w:tc>
      </w:tr>
      <w:tr w:rsidR="004B2C9F" w:rsidRPr="00C55348" w:rsidTr="00514595">
        <w:trPr>
          <w:trHeight w:val="6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Трансформация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</w:t>
            </w:r>
            <w:r w:rsidRPr="00C55348">
              <w:rPr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стилизация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изображения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1" w:right="34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49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1" w:right="33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14</w:t>
            </w:r>
          </w:p>
        </w:tc>
      </w:tr>
      <w:tr w:rsidR="004B2C9F" w:rsidRPr="00C55348" w:rsidTr="00514595">
        <w:trPr>
          <w:trHeight w:val="6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Декоративная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98" w:right="28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натюрморта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1" w:right="34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49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8</w:t>
            </w:r>
          </w:p>
        </w:tc>
      </w:tr>
      <w:tr w:rsidR="004B2C9F" w:rsidRPr="00C55348" w:rsidTr="00514595">
        <w:trPr>
          <w:trHeight w:val="3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9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Стилизация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изображения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животных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1" w:right="34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49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2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8</w:t>
            </w:r>
          </w:p>
        </w:tc>
      </w:tr>
      <w:tr w:rsidR="004B2C9F" w:rsidRPr="00C55348" w:rsidTr="00514595">
        <w:trPr>
          <w:trHeight w:val="522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870" w:right="186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Всего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43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2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61" w:right="33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66</w:t>
            </w:r>
          </w:p>
        </w:tc>
      </w:tr>
    </w:tbl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p w:rsidR="004B2C9F" w:rsidRPr="008C308B" w:rsidRDefault="004B2C9F" w:rsidP="00514595">
      <w:pPr>
        <w:pStyle w:val="Heading21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1.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b/>
          <w:bCs/>
          <w:sz w:val="28"/>
          <w:szCs w:val="28"/>
        </w:rPr>
        <w:t>1.1.</w:t>
      </w:r>
      <w:r w:rsidRPr="008C308B">
        <w:rPr>
          <w:b/>
          <w:bCs/>
          <w:spacing w:val="40"/>
          <w:sz w:val="28"/>
          <w:szCs w:val="28"/>
        </w:rPr>
        <w:t xml:space="preserve"> </w:t>
      </w:r>
      <w:r w:rsidRPr="008C308B">
        <w:rPr>
          <w:sz w:val="28"/>
          <w:szCs w:val="28"/>
        </w:rPr>
        <w:t>Ограничение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цветовой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палитры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2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закрепление</w:t>
      </w:r>
      <w:r w:rsidRPr="008C308B">
        <w:rPr>
          <w:spacing w:val="8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понятий</w:t>
      </w:r>
      <w:r w:rsidRPr="008C308B">
        <w:rPr>
          <w:spacing w:val="84"/>
          <w:sz w:val="28"/>
          <w:szCs w:val="28"/>
        </w:rPr>
        <w:t xml:space="preserve"> </w:t>
      </w:r>
      <w:r w:rsidRPr="008C308B">
        <w:rPr>
          <w:sz w:val="28"/>
          <w:szCs w:val="28"/>
        </w:rPr>
        <w:t>«целостность</w:t>
      </w:r>
      <w:r w:rsidRPr="008C308B">
        <w:rPr>
          <w:spacing w:val="86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композиции»,</w:t>
      </w:r>
      <w:r w:rsidRPr="008C308B">
        <w:rPr>
          <w:spacing w:val="86"/>
          <w:sz w:val="28"/>
          <w:szCs w:val="28"/>
        </w:rPr>
        <w:t xml:space="preserve"> </w:t>
      </w:r>
      <w:r w:rsidRPr="008C308B">
        <w:rPr>
          <w:sz w:val="28"/>
          <w:szCs w:val="28"/>
        </w:rPr>
        <w:t>«виды</w:t>
      </w:r>
      <w:r w:rsidRPr="008C308B">
        <w:rPr>
          <w:spacing w:val="8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85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формы</w:t>
      </w:r>
      <w:r w:rsidRPr="008C308B">
        <w:rPr>
          <w:spacing w:val="85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ритма»,«выделение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главного»,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«пропорции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тона»,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«состояние».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152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19"/>
          <w:sz w:val="28"/>
          <w:szCs w:val="28"/>
        </w:rPr>
        <w:t xml:space="preserve"> </w:t>
      </w:r>
      <w:r w:rsidRPr="008C308B">
        <w:rPr>
          <w:sz w:val="28"/>
          <w:szCs w:val="28"/>
        </w:rPr>
        <w:t>овладение</w:t>
      </w:r>
      <w:r w:rsidRPr="008C308B">
        <w:rPr>
          <w:spacing w:val="18"/>
          <w:sz w:val="28"/>
          <w:szCs w:val="28"/>
        </w:rPr>
        <w:t xml:space="preserve"> </w:t>
      </w:r>
      <w:r w:rsidRPr="008C308B">
        <w:rPr>
          <w:sz w:val="28"/>
          <w:szCs w:val="28"/>
        </w:rPr>
        <w:t>способами</w:t>
      </w:r>
      <w:r w:rsidRPr="008C308B">
        <w:rPr>
          <w:spacing w:val="19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передачи</w:t>
      </w:r>
      <w:r w:rsidRPr="008C308B">
        <w:rPr>
          <w:spacing w:val="18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пространства</w:t>
      </w:r>
      <w:r w:rsidRPr="008C308B">
        <w:rPr>
          <w:spacing w:val="19"/>
          <w:sz w:val="28"/>
          <w:szCs w:val="28"/>
        </w:rPr>
        <w:t xml:space="preserve"> </w:t>
      </w:r>
      <w:r w:rsidRPr="008C308B">
        <w:rPr>
          <w:sz w:val="28"/>
          <w:szCs w:val="28"/>
        </w:rPr>
        <w:t>через</w:t>
      </w:r>
      <w:r w:rsidRPr="008C308B">
        <w:rPr>
          <w:spacing w:val="18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изменение</w:t>
      </w:r>
      <w:r w:rsidRPr="008C308B">
        <w:rPr>
          <w:spacing w:val="18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насыщенности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светлоты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методики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поэтапного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ведения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146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пейзажа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стаффажем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(городской мотив) в три тона с введением одного из основных цветов (желтого, красного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или синего) с применением разбела и затемнения соответственно белой и черной красками.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Двух-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трехплановое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пространство.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 А3.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148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b/>
          <w:bCs/>
          <w:sz w:val="28"/>
          <w:szCs w:val="28"/>
        </w:rPr>
        <w:t>:</w:t>
      </w:r>
      <w:r w:rsidRPr="008C308B">
        <w:rPr>
          <w:b/>
          <w:bCs/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шкалы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изменения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насыщенности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светлоте.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Самостоятельный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анализ</w:t>
      </w:r>
      <w:r w:rsidRPr="008C308B">
        <w:rPr>
          <w:spacing w:val="60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великих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художников.</w:t>
      </w:r>
    </w:p>
    <w:p w:rsidR="004B2C9F" w:rsidRPr="008C308B" w:rsidRDefault="004B2C9F" w:rsidP="00514595">
      <w:pPr>
        <w:pStyle w:val="Heading21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2.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Сюжетная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154" w:firstLine="709"/>
        <w:jc w:val="both"/>
        <w:rPr>
          <w:sz w:val="28"/>
          <w:szCs w:val="28"/>
        </w:rPr>
      </w:pPr>
      <w:r w:rsidRPr="008C308B">
        <w:rPr>
          <w:b/>
          <w:bCs/>
          <w:sz w:val="28"/>
          <w:szCs w:val="28"/>
        </w:rPr>
        <w:t>2.1.</w:t>
      </w:r>
      <w:r w:rsidRPr="008C308B">
        <w:rPr>
          <w:sz w:val="28"/>
          <w:szCs w:val="28"/>
        </w:rPr>
        <w:t>Однофигурная,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двухфигурная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многофигурная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композиции,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варианты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(статичная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 динамичная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композиции).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15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многофигурной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замкнутой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разомкнутой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примерах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великих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мастеров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(Тинторетто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«Тайная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вечеря»,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И.Е.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Репин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«Не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ждали»,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А.А.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Дейнека,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Г.С.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Верейский,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Е.С.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Кругликова</w:t>
      </w:r>
      <w:r w:rsidRPr="008C308B">
        <w:rPr>
          <w:spacing w:val="6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других). Знакомство с понятием «цезура» в пространственном построении двухфигурной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 на примере произведений Эль Греко «Св. Андрей и св. Франциск», «Апостолы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Петр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Павел»,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Н.Н.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«Петр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I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допрашивает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царевича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Алексея».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приобретение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практических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навыков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двухфигурной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определенного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эмоционального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состояния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помощью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палитры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положения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друг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относительно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друга.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 задание: Иллюстрация к литературному произведению (или конкурсная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тема).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акварель,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 А3.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зарисовок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двух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изучения их пластического и ритмического взаимодействия; выполнение композиционных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эскизных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поисков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целью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определения лучших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вариантов.</w:t>
      </w:r>
    </w:p>
    <w:p w:rsidR="004B2C9F" w:rsidRPr="008C308B" w:rsidRDefault="004B2C9F" w:rsidP="00514595">
      <w:pPr>
        <w:pStyle w:val="Heading21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3.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Декоративная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</w:p>
    <w:p w:rsidR="004B2C9F" w:rsidRPr="008C308B" w:rsidRDefault="004B2C9F" w:rsidP="0019044F">
      <w:pPr>
        <w:pStyle w:val="ListParagraph"/>
        <w:numPr>
          <w:ilvl w:val="1"/>
          <w:numId w:val="11"/>
        </w:numPr>
        <w:tabs>
          <w:tab w:val="left" w:pos="993"/>
          <w:tab w:val="left" w:pos="1276"/>
          <w:tab w:val="left" w:pos="14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Монокомпозиция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декоративном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искусстве,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общие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принципы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ее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построения.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Цель: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общих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принципов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декоративной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47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навыки</w:t>
      </w:r>
      <w:r w:rsidRPr="008C308B">
        <w:rPr>
          <w:spacing w:val="48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перехода</w:t>
      </w:r>
      <w:r w:rsidRPr="008C308B">
        <w:rPr>
          <w:spacing w:val="48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52"/>
          <w:sz w:val="28"/>
          <w:szCs w:val="28"/>
        </w:rPr>
        <w:t xml:space="preserve"> </w:t>
      </w:r>
      <w:r w:rsidRPr="008C308B">
        <w:rPr>
          <w:sz w:val="28"/>
          <w:szCs w:val="28"/>
        </w:rPr>
        <w:t>условную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плоскостную,</w:t>
      </w:r>
      <w:r w:rsidRPr="008C308B">
        <w:rPr>
          <w:spacing w:val="48"/>
          <w:sz w:val="28"/>
          <w:szCs w:val="28"/>
        </w:rPr>
        <w:t xml:space="preserve"> </w:t>
      </w:r>
      <w:r w:rsidRPr="008C308B">
        <w:rPr>
          <w:sz w:val="28"/>
          <w:szCs w:val="28"/>
        </w:rPr>
        <w:t>аппликативную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трактовку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формы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 задание: создание плоскостного изображения предмета, монохром: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рисунок</w:t>
      </w:r>
      <w:r w:rsidRPr="008C308B">
        <w:rPr>
          <w:spacing w:val="40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39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натуры</w:t>
      </w:r>
      <w:r w:rsidRPr="008C308B">
        <w:rPr>
          <w:spacing w:val="4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</w:t>
      </w:r>
      <w:r w:rsidRPr="008C308B">
        <w:rPr>
          <w:spacing w:val="42"/>
          <w:sz w:val="28"/>
          <w:szCs w:val="28"/>
        </w:rPr>
        <w:t xml:space="preserve"> </w:t>
      </w:r>
      <w:r w:rsidRPr="008C308B">
        <w:rPr>
          <w:sz w:val="28"/>
          <w:szCs w:val="28"/>
        </w:rPr>
        <w:t>(чайник,</w:t>
      </w:r>
      <w:r w:rsidRPr="008C308B">
        <w:rPr>
          <w:spacing w:val="41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кувшин</w:t>
      </w:r>
      <w:r w:rsidRPr="008C308B">
        <w:rPr>
          <w:spacing w:val="4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42"/>
          <w:sz w:val="28"/>
          <w:szCs w:val="28"/>
        </w:rPr>
        <w:t xml:space="preserve"> </w:t>
      </w:r>
      <w:r w:rsidRPr="008C308B">
        <w:rPr>
          <w:sz w:val="28"/>
          <w:szCs w:val="28"/>
        </w:rPr>
        <w:t>т.п.),</w:t>
      </w:r>
      <w:r w:rsidRPr="008C308B">
        <w:rPr>
          <w:spacing w:val="42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определение</w:t>
      </w:r>
      <w:r w:rsidRPr="008C308B">
        <w:rPr>
          <w:spacing w:val="42"/>
          <w:sz w:val="28"/>
          <w:szCs w:val="28"/>
        </w:rPr>
        <w:t xml:space="preserve"> </w:t>
      </w:r>
      <w:r w:rsidRPr="008C308B">
        <w:rPr>
          <w:sz w:val="28"/>
          <w:szCs w:val="28"/>
        </w:rPr>
        <w:t>«большой</w:t>
      </w:r>
      <w:r w:rsidRPr="008C308B">
        <w:rPr>
          <w:spacing w:val="43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тени»;</w:t>
      </w:r>
      <w:r>
        <w:rPr>
          <w:sz w:val="28"/>
          <w:szCs w:val="28"/>
        </w:rPr>
        <w:t xml:space="preserve"> и</w:t>
      </w:r>
      <w:r w:rsidRPr="008C308B">
        <w:rPr>
          <w:sz w:val="28"/>
          <w:szCs w:val="28"/>
        </w:rPr>
        <w:t>зображение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силуэта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предмета.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А4.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  <w:tab w:val="left" w:pos="2108"/>
          <w:tab w:val="left" w:pos="2753"/>
          <w:tab w:val="left" w:pos="4903"/>
          <w:tab w:val="left" w:pos="6038"/>
          <w:tab w:val="left" w:pos="7644"/>
          <w:tab w:val="left" w:pos="9151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для  </w:t>
      </w:r>
      <w:r w:rsidRPr="008C308B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й работы: выполнение силуэтного </w:t>
      </w:r>
      <w:r w:rsidRPr="008C308B">
        <w:rPr>
          <w:sz w:val="28"/>
          <w:szCs w:val="28"/>
        </w:rPr>
        <w:t>изображения</w:t>
      </w:r>
      <w:r>
        <w:rPr>
          <w:sz w:val="28"/>
          <w:szCs w:val="28"/>
        </w:rPr>
        <w:t xml:space="preserve"> 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предметов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быта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наиболее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выразительном ракурсе.</w:t>
      </w:r>
    </w:p>
    <w:p w:rsidR="004B2C9F" w:rsidRPr="008C308B" w:rsidRDefault="004B2C9F" w:rsidP="0019044F">
      <w:pPr>
        <w:pStyle w:val="ListParagraph"/>
        <w:numPr>
          <w:ilvl w:val="1"/>
          <w:numId w:val="11"/>
        </w:numPr>
        <w:tabs>
          <w:tab w:val="left" w:pos="993"/>
          <w:tab w:val="left" w:pos="1276"/>
          <w:tab w:val="left" w:pos="14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Трансформация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стилизация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изображения.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15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формирование</w:t>
      </w:r>
      <w:r w:rsidRPr="008C308B">
        <w:rPr>
          <w:spacing w:val="20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умения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создавать</w:t>
      </w:r>
      <w:r w:rsidRPr="008C308B">
        <w:rPr>
          <w:spacing w:val="19"/>
          <w:sz w:val="28"/>
          <w:szCs w:val="28"/>
        </w:rPr>
        <w:t xml:space="preserve"> </w:t>
      </w:r>
      <w:r w:rsidRPr="008C308B">
        <w:rPr>
          <w:sz w:val="28"/>
          <w:szCs w:val="28"/>
        </w:rPr>
        <w:t>новый</w:t>
      </w:r>
      <w:r w:rsidRPr="008C308B">
        <w:rPr>
          <w:spacing w:val="15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орнаментальный</w:t>
      </w:r>
      <w:r w:rsidRPr="008C308B">
        <w:rPr>
          <w:spacing w:val="15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</w:t>
      </w:r>
      <w:r w:rsidRPr="008C308B">
        <w:rPr>
          <w:spacing w:val="17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целью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организации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интересного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ритмического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порядка.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синтез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новой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ее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первоначальных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характеристик.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трансформация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трех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(лампы,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чайника,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кувшина)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 помощи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изменения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пропорций:</w:t>
      </w:r>
    </w:p>
    <w:p w:rsidR="004B2C9F" w:rsidRPr="008C308B" w:rsidRDefault="004B2C9F" w:rsidP="0019044F">
      <w:pPr>
        <w:pStyle w:val="ListParagraph"/>
        <w:numPr>
          <w:ilvl w:val="0"/>
          <w:numId w:val="27"/>
        </w:numPr>
        <w:tabs>
          <w:tab w:val="left" w:pos="993"/>
          <w:tab w:val="left" w:pos="1114"/>
          <w:tab w:val="left" w:pos="1276"/>
        </w:tabs>
        <w:kinsoku w:val="0"/>
        <w:overflowPunct w:val="0"/>
        <w:spacing w:before="0" w:line="276" w:lineRule="auto"/>
        <w:ind w:right="3" w:firstLine="317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уменьшение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ширины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два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раза;</w:t>
      </w:r>
    </w:p>
    <w:p w:rsidR="004B2C9F" w:rsidRPr="008C308B" w:rsidRDefault="004B2C9F" w:rsidP="0019044F">
      <w:pPr>
        <w:pStyle w:val="ListParagraph"/>
        <w:numPr>
          <w:ilvl w:val="0"/>
          <w:numId w:val="27"/>
        </w:numPr>
        <w:tabs>
          <w:tab w:val="left" w:pos="993"/>
          <w:tab w:val="left" w:pos="1114"/>
          <w:tab w:val="left" w:pos="1276"/>
        </w:tabs>
        <w:kinsoku w:val="0"/>
        <w:overflowPunct w:val="0"/>
        <w:spacing w:before="0" w:line="276" w:lineRule="auto"/>
        <w:ind w:right="3" w:firstLine="317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увеличение ширины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два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раза;</w:t>
      </w:r>
    </w:p>
    <w:p w:rsidR="004B2C9F" w:rsidRPr="008C308B" w:rsidRDefault="004B2C9F" w:rsidP="0019044F">
      <w:pPr>
        <w:pStyle w:val="ListParagraph"/>
        <w:numPr>
          <w:ilvl w:val="0"/>
          <w:numId w:val="27"/>
        </w:numPr>
        <w:tabs>
          <w:tab w:val="left" w:pos="993"/>
          <w:tab w:val="left" w:pos="1276"/>
          <w:tab w:val="left" w:pos="1529"/>
          <w:tab w:val="left" w:pos="2917"/>
          <w:tab w:val="left" w:pos="4353"/>
          <w:tab w:val="left" w:pos="5346"/>
          <w:tab w:val="left" w:pos="6598"/>
          <w:tab w:val="left" w:pos="8118"/>
          <w:tab w:val="left" w:pos="95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</w:t>
      </w:r>
      <w:r w:rsidRPr="008C308B">
        <w:rPr>
          <w:sz w:val="28"/>
          <w:szCs w:val="28"/>
        </w:rPr>
        <w:t>пропо</w:t>
      </w:r>
      <w:r>
        <w:rPr>
          <w:sz w:val="28"/>
          <w:szCs w:val="28"/>
        </w:rPr>
        <w:t xml:space="preserve">рций внутри предмета (пропорции </w:t>
      </w:r>
      <w:r w:rsidRPr="008C308B">
        <w:rPr>
          <w:sz w:val="28"/>
          <w:szCs w:val="28"/>
        </w:rPr>
        <w:t>горлышка,</w:t>
      </w:r>
      <w:r>
        <w:rPr>
          <w:sz w:val="28"/>
          <w:szCs w:val="28"/>
        </w:rPr>
        <w:t xml:space="preserve"> </w:t>
      </w:r>
      <w:r w:rsidRPr="008C308B">
        <w:rPr>
          <w:spacing w:val="-1"/>
          <w:sz w:val="28"/>
          <w:szCs w:val="28"/>
        </w:rPr>
        <w:t>туловища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предмета).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 А3.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49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b/>
          <w:bCs/>
          <w:sz w:val="28"/>
          <w:szCs w:val="28"/>
        </w:rPr>
        <w:t>:</w:t>
      </w:r>
      <w:r w:rsidRPr="008C308B">
        <w:rPr>
          <w:b/>
          <w:bCs/>
          <w:spacing w:val="49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поиск</w:t>
      </w:r>
      <w:r w:rsidRPr="008C308B">
        <w:rPr>
          <w:spacing w:val="48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интересных,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выразительных</w:t>
      </w:r>
      <w:r w:rsidRPr="008C308B">
        <w:rPr>
          <w:spacing w:val="49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предметов,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контрастных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между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собой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величине.</w:t>
      </w:r>
    </w:p>
    <w:p w:rsidR="004B2C9F" w:rsidRPr="008C308B" w:rsidRDefault="004B2C9F" w:rsidP="0019044F">
      <w:pPr>
        <w:pStyle w:val="ListParagraph"/>
        <w:numPr>
          <w:ilvl w:val="1"/>
          <w:numId w:val="11"/>
        </w:numPr>
        <w:tabs>
          <w:tab w:val="left" w:pos="993"/>
          <w:tab w:val="left" w:pos="1276"/>
          <w:tab w:val="left" w:pos="14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Декоративная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натюрморта.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графических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выразительных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средств,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создающих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форму.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64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умение</w:t>
      </w:r>
      <w:r w:rsidRPr="008C308B">
        <w:rPr>
          <w:spacing w:val="60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использовать</w:t>
      </w:r>
      <w:r w:rsidRPr="008C308B">
        <w:rPr>
          <w:spacing w:val="59"/>
          <w:sz w:val="28"/>
          <w:szCs w:val="28"/>
        </w:rPr>
        <w:t xml:space="preserve"> </w:t>
      </w:r>
      <w:r w:rsidRPr="008C308B">
        <w:rPr>
          <w:sz w:val="28"/>
          <w:szCs w:val="28"/>
        </w:rPr>
        <w:t>ограниченность</w:t>
      </w:r>
      <w:r w:rsidRPr="008C308B">
        <w:rPr>
          <w:spacing w:val="59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графических</w:t>
      </w:r>
      <w:r w:rsidRPr="008C308B">
        <w:rPr>
          <w:spacing w:val="59"/>
          <w:sz w:val="28"/>
          <w:szCs w:val="28"/>
        </w:rPr>
        <w:t xml:space="preserve"> </w:t>
      </w:r>
      <w:r w:rsidRPr="008C308B">
        <w:rPr>
          <w:sz w:val="28"/>
          <w:szCs w:val="28"/>
        </w:rPr>
        <w:t>средств</w:t>
      </w:r>
      <w:r w:rsidRPr="008C308B">
        <w:rPr>
          <w:spacing w:val="57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61"/>
          <w:sz w:val="28"/>
          <w:szCs w:val="28"/>
        </w:rPr>
        <w:t xml:space="preserve"> </w:t>
      </w:r>
      <w:r w:rsidRPr="008C308B">
        <w:rPr>
          <w:sz w:val="28"/>
          <w:szCs w:val="28"/>
        </w:rPr>
        <w:t>силуэтного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обобщения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формы в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декоративном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этюдировании.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эскизов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натюрморта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пятновой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трактовке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форм:</w:t>
      </w:r>
    </w:p>
    <w:p w:rsidR="004B2C9F" w:rsidRPr="008C308B" w:rsidRDefault="004B2C9F" w:rsidP="0019044F">
      <w:pPr>
        <w:pStyle w:val="ListParagraph"/>
        <w:numPr>
          <w:ilvl w:val="0"/>
          <w:numId w:val="28"/>
        </w:numPr>
        <w:tabs>
          <w:tab w:val="left" w:pos="993"/>
          <w:tab w:val="left" w:pos="127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натюрморт</w:t>
      </w:r>
      <w:r w:rsidRPr="008C308B">
        <w:rPr>
          <w:spacing w:val="64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натуры</w:t>
      </w:r>
      <w:r w:rsidRPr="008C308B">
        <w:rPr>
          <w:spacing w:val="69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выявлением</w:t>
      </w:r>
      <w:r w:rsidRPr="008C308B">
        <w:rPr>
          <w:spacing w:val="65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объема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</w:t>
      </w:r>
      <w:r w:rsidRPr="008C308B">
        <w:rPr>
          <w:spacing w:val="67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изучении</w:t>
      </w:r>
      <w:r w:rsidRPr="008C308B">
        <w:rPr>
          <w:spacing w:val="69"/>
          <w:sz w:val="28"/>
          <w:szCs w:val="28"/>
        </w:rPr>
        <w:t xml:space="preserve"> </w:t>
      </w:r>
      <w:r w:rsidRPr="008C308B">
        <w:rPr>
          <w:sz w:val="28"/>
          <w:szCs w:val="28"/>
        </w:rPr>
        <w:t>«большой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тени»</w:t>
      </w:r>
      <w:r w:rsidRPr="008C308B">
        <w:rPr>
          <w:spacing w:val="63"/>
          <w:sz w:val="28"/>
          <w:szCs w:val="28"/>
        </w:rPr>
        <w:t xml:space="preserve"> </w:t>
      </w:r>
    </w:p>
    <w:p w:rsidR="004B2C9F" w:rsidRPr="008C308B" w:rsidRDefault="004B2C9F" w:rsidP="0019044F">
      <w:pPr>
        <w:pStyle w:val="BodyText"/>
        <w:numPr>
          <w:ilvl w:val="0"/>
          <w:numId w:val="28"/>
        </w:numPr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«большого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света»;</w:t>
      </w:r>
    </w:p>
    <w:p w:rsidR="004B2C9F" w:rsidRPr="008C308B" w:rsidRDefault="004B2C9F" w:rsidP="0019044F">
      <w:pPr>
        <w:pStyle w:val="ListParagraph"/>
        <w:numPr>
          <w:ilvl w:val="0"/>
          <w:numId w:val="28"/>
        </w:numPr>
        <w:tabs>
          <w:tab w:val="left" w:pos="993"/>
          <w:tab w:val="left" w:pos="127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«черно-белое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изображение»;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вариант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«черно-серо-белое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изображение».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А3.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26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26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26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b/>
          <w:bCs/>
          <w:sz w:val="28"/>
          <w:szCs w:val="28"/>
        </w:rPr>
        <w:t>:</w:t>
      </w:r>
      <w:r w:rsidRPr="008C308B">
        <w:rPr>
          <w:b/>
          <w:bCs/>
          <w:spacing w:val="26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натюрморта</w:t>
      </w:r>
      <w:r w:rsidRPr="008C308B">
        <w:rPr>
          <w:spacing w:val="25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26"/>
          <w:sz w:val="28"/>
          <w:szCs w:val="28"/>
        </w:rPr>
        <w:t xml:space="preserve"> </w:t>
      </w:r>
      <w:r w:rsidRPr="008C308B">
        <w:rPr>
          <w:sz w:val="28"/>
          <w:szCs w:val="28"/>
        </w:rPr>
        <w:t>пятновой</w:t>
      </w:r>
      <w:r w:rsidRPr="008C308B">
        <w:rPr>
          <w:spacing w:val="26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трактовкой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где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 внимание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обращается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фактуру.</w:t>
      </w:r>
    </w:p>
    <w:p w:rsidR="004B2C9F" w:rsidRPr="008C308B" w:rsidRDefault="004B2C9F" w:rsidP="0019044F">
      <w:pPr>
        <w:pStyle w:val="ListParagraph"/>
        <w:numPr>
          <w:ilvl w:val="1"/>
          <w:numId w:val="11"/>
        </w:numPr>
        <w:tabs>
          <w:tab w:val="left" w:pos="993"/>
          <w:tab w:val="left" w:pos="1276"/>
          <w:tab w:val="left" w:pos="14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Стилизация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животных.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 изучение зооморфных мотивов в орнаментальном творчестве.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Задача: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приобретение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опыта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орнаментальных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мотивов.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</w:p>
    <w:p w:rsidR="004B2C9F" w:rsidRPr="00514595" w:rsidRDefault="004B2C9F" w:rsidP="0019044F">
      <w:pPr>
        <w:pStyle w:val="ListParagraph"/>
        <w:numPr>
          <w:ilvl w:val="0"/>
          <w:numId w:val="10"/>
        </w:numPr>
        <w:tabs>
          <w:tab w:val="left" w:pos="993"/>
          <w:tab w:val="left" w:pos="1181"/>
          <w:tab w:val="left" w:pos="127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Копирование зооморфных мотивов в искусстве орнамента:</w:t>
      </w:r>
      <w:r w:rsidRPr="008C308B">
        <w:rPr>
          <w:spacing w:val="-63"/>
          <w:sz w:val="28"/>
          <w:szCs w:val="28"/>
        </w:rPr>
        <w:t xml:space="preserve"> </w:t>
      </w:r>
    </w:p>
    <w:p w:rsidR="004B2C9F" w:rsidRPr="008C308B" w:rsidRDefault="004B2C9F" w:rsidP="00514595">
      <w:pPr>
        <w:pStyle w:val="ListParagraph"/>
        <w:tabs>
          <w:tab w:val="left" w:pos="993"/>
          <w:tab w:val="left" w:pos="1181"/>
          <w:tab w:val="left" w:pos="1276"/>
        </w:tabs>
        <w:kinsoku w:val="0"/>
        <w:overflowPunct w:val="0"/>
        <w:spacing w:before="0" w:line="276" w:lineRule="auto"/>
        <w:ind w:left="709" w:right="3" w:firstLine="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а)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древнеиранские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мотивы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(античные);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б)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готические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мотивы;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в)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стиль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эпохи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Возрождения.</w:t>
      </w:r>
    </w:p>
    <w:p w:rsidR="004B2C9F" w:rsidRDefault="004B2C9F" w:rsidP="0019044F">
      <w:pPr>
        <w:pStyle w:val="ListParagraph"/>
        <w:numPr>
          <w:ilvl w:val="0"/>
          <w:numId w:val="10"/>
        </w:numPr>
        <w:tabs>
          <w:tab w:val="left" w:pos="993"/>
          <w:tab w:val="left" w:pos="1231"/>
          <w:tab w:val="left" w:pos="127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Создание</w:t>
      </w:r>
      <w:r w:rsidRPr="008C308B">
        <w:rPr>
          <w:spacing w:val="11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орнаментальных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композиций</w:t>
      </w:r>
      <w:r w:rsidRPr="008C308B">
        <w:rPr>
          <w:spacing w:val="12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изображением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зверей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выбранном</w:t>
      </w:r>
      <w:r w:rsidRPr="008C308B">
        <w:rPr>
          <w:spacing w:val="7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стиле.</w:t>
      </w:r>
    </w:p>
    <w:p w:rsidR="004B2C9F" w:rsidRPr="008C308B" w:rsidRDefault="004B2C9F" w:rsidP="0019044F">
      <w:pPr>
        <w:pStyle w:val="ListParagraph"/>
        <w:numPr>
          <w:ilvl w:val="0"/>
          <w:numId w:val="10"/>
        </w:numPr>
        <w:tabs>
          <w:tab w:val="left" w:pos="993"/>
          <w:tab w:val="left" w:pos="1231"/>
          <w:tab w:val="left" w:pos="127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 акварель,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тушь,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А3.</w:t>
      </w:r>
    </w:p>
    <w:p w:rsidR="004B2C9F" w:rsidRPr="008C308B" w:rsidRDefault="004B2C9F" w:rsidP="00514595">
      <w:pPr>
        <w:pStyle w:val="BodyText"/>
        <w:tabs>
          <w:tab w:val="left" w:pos="993"/>
          <w:tab w:val="left" w:pos="1276"/>
          <w:tab w:val="left" w:pos="2055"/>
          <w:tab w:val="left" w:pos="2648"/>
          <w:tab w:val="left" w:pos="4747"/>
          <w:tab w:val="left" w:pos="5828"/>
          <w:tab w:val="left" w:pos="6865"/>
          <w:tab w:val="left" w:pos="8918"/>
          <w:tab w:val="left" w:pos="10475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для </w:t>
      </w:r>
      <w:r w:rsidRPr="008C308B">
        <w:rPr>
          <w:sz w:val="28"/>
          <w:szCs w:val="28"/>
        </w:rPr>
        <w:t>самостоятельной</w:t>
      </w:r>
      <w:r>
        <w:rPr>
          <w:sz w:val="28"/>
          <w:szCs w:val="28"/>
        </w:rPr>
        <w:t xml:space="preserve"> работы: создать орнаментальные </w:t>
      </w:r>
      <w:r w:rsidRPr="008C308B">
        <w:rPr>
          <w:sz w:val="28"/>
          <w:szCs w:val="28"/>
        </w:rPr>
        <w:t>композиции</w:t>
      </w:r>
      <w:r>
        <w:rPr>
          <w:sz w:val="28"/>
          <w:szCs w:val="28"/>
        </w:rPr>
        <w:t xml:space="preserve"> </w:t>
      </w:r>
      <w:r w:rsidRPr="008C308B">
        <w:rPr>
          <w:spacing w:val="-2"/>
          <w:sz w:val="28"/>
          <w:szCs w:val="28"/>
        </w:rPr>
        <w:t>с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животными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«подводного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мира»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стиле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Модерн.</w:t>
      </w:r>
    </w:p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tbl>
      <w:tblPr>
        <w:tblW w:w="9540" w:type="dxa"/>
        <w:tblInd w:w="3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1"/>
        <w:gridCol w:w="3762"/>
        <w:gridCol w:w="1187"/>
        <w:gridCol w:w="1194"/>
        <w:gridCol w:w="1145"/>
        <w:gridCol w:w="1581"/>
      </w:tblGrid>
      <w:tr w:rsidR="004B2C9F" w:rsidRPr="00C55348" w:rsidTr="001B35C7">
        <w:trPr>
          <w:trHeight w:val="296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07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Наименование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раздела,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темы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2" w:right="86" w:firstLine="28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Вид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учебного</w:t>
            </w:r>
            <w:r w:rsidRPr="00C55348">
              <w:rPr>
                <w:w w:val="99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занятия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86"/>
              <w:jc w:val="both"/>
              <w:rPr>
                <w:spacing w:val="-3"/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Общий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объем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времени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8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(в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часах)</w:t>
            </w:r>
          </w:p>
        </w:tc>
      </w:tr>
      <w:tr w:rsidR="004B2C9F" w:rsidRPr="00C55348" w:rsidTr="001B35C7">
        <w:trPr>
          <w:trHeight w:val="1182"/>
        </w:trPr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3" w:right="115"/>
              <w:jc w:val="both"/>
              <w:rPr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Максима</w:t>
            </w:r>
            <w:r w:rsidRPr="00C55348">
              <w:rPr>
                <w:sz w:val="28"/>
                <w:szCs w:val="28"/>
              </w:rPr>
              <w:t>ль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3" w:right="115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ная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учеб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3" w:right="115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2" w:right="11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нагруз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2" w:right="11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18" w:right="109" w:firstLine="1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Само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18" w:right="109" w:firstLine="1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сто</w:t>
            </w:r>
            <w:r w:rsidRPr="00C55348">
              <w:rPr>
                <w:spacing w:val="-63"/>
                <w:sz w:val="28"/>
                <w:szCs w:val="28"/>
              </w:rPr>
              <w:t xml:space="preserve"> </w:t>
            </w:r>
            <w:r w:rsidRPr="00C55348">
              <w:rPr>
                <w:w w:val="95"/>
                <w:sz w:val="28"/>
                <w:szCs w:val="28"/>
              </w:rPr>
              <w:t>ятельная</w:t>
            </w:r>
            <w:r w:rsidRPr="00C55348">
              <w:rPr>
                <w:spacing w:val="-60"/>
                <w:w w:val="9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работа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10" w:right="114" w:hanging="269"/>
              <w:jc w:val="both"/>
              <w:rPr>
                <w:spacing w:val="-1"/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Аудитор</w:t>
            </w:r>
          </w:p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153" w:right="114" w:hanging="12"/>
              <w:jc w:val="both"/>
              <w:rPr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ные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занятия</w:t>
            </w:r>
          </w:p>
        </w:tc>
      </w:tr>
      <w:tr w:rsidR="004B2C9F" w:rsidRPr="00C55348" w:rsidTr="001B35C7">
        <w:trPr>
          <w:trHeight w:val="338"/>
        </w:trPr>
        <w:tc>
          <w:tcPr>
            <w:tcW w:w="9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4149" w:right="4141" w:hanging="998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3</w:t>
            </w:r>
            <w:r w:rsidRPr="00C55348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год</w:t>
            </w:r>
            <w:r w:rsidRPr="00C5534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обучения</w:t>
            </w:r>
          </w:p>
        </w:tc>
      </w:tr>
      <w:tr w:rsidR="004B2C9F" w:rsidRPr="00C55348" w:rsidTr="001B35C7">
        <w:trPr>
          <w:trHeight w:val="68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Раздел</w:t>
            </w:r>
            <w:r w:rsidRPr="00C55348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1.</w:t>
            </w:r>
            <w:r w:rsidRPr="00C55348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Сюжетная</w:t>
            </w:r>
          </w:p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композиция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1B35C7">
        <w:trPr>
          <w:trHeight w:val="68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1.1.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Пейзаж,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как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жанр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станковой</w:t>
            </w:r>
          </w:p>
          <w:p w:rsidR="004B2C9F" w:rsidRPr="00C55348" w:rsidRDefault="004B2C9F" w:rsidP="00574755">
            <w:pPr>
              <w:pStyle w:val="TableParagraph"/>
              <w:tabs>
                <w:tab w:val="right" w:pos="3752"/>
              </w:tabs>
              <w:kinsoku w:val="0"/>
              <w:overflowPunct w:val="0"/>
              <w:spacing w:line="276" w:lineRule="auto"/>
              <w:ind w:left="21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композиции</w:t>
            </w:r>
            <w:r w:rsidRPr="00C55348">
              <w:rPr>
                <w:sz w:val="28"/>
                <w:szCs w:val="28"/>
              </w:rPr>
              <w:tab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347" w:right="337" w:hanging="26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123" w:right="115" w:hanging="269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40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387" w:right="379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685" w:right="672" w:hanging="23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</w:t>
            </w:r>
          </w:p>
        </w:tc>
      </w:tr>
      <w:tr w:rsidR="004B2C9F" w:rsidRPr="00C55348" w:rsidTr="001B35C7">
        <w:trPr>
          <w:trHeight w:val="68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Раздел</w:t>
            </w:r>
            <w:r w:rsidRPr="00C5534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2.</w:t>
            </w:r>
            <w:r w:rsidRPr="00C5534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Цвет</w:t>
            </w:r>
            <w:r w:rsidRPr="00C55348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в</w:t>
            </w:r>
          </w:p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композиции</w:t>
            </w:r>
            <w:r w:rsidRPr="00C5534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станковой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69"/>
              <w:jc w:val="both"/>
              <w:rPr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69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34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1B35C7">
        <w:trPr>
          <w:trHeight w:val="10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2.1.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 w:right="19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Живописная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композиция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интерьере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 небольшим</w:t>
            </w:r>
          </w:p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количеством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персонажей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69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347" w:right="337" w:hanging="26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69"/>
              <w:rPr>
                <w:sz w:val="28"/>
                <w:szCs w:val="28"/>
              </w:rPr>
            </w:pPr>
          </w:p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123" w:right="115" w:hanging="269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40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rPr>
                <w:sz w:val="28"/>
                <w:szCs w:val="28"/>
              </w:rPr>
            </w:pPr>
          </w:p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387" w:right="379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34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685" w:right="672" w:hanging="23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</w:t>
            </w:r>
          </w:p>
        </w:tc>
      </w:tr>
      <w:tr w:rsidR="004B2C9F" w:rsidRPr="00C55348" w:rsidTr="001B35C7">
        <w:trPr>
          <w:trHeight w:val="101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 w:right="348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Раздел 3. Сюжетная</w:t>
            </w:r>
            <w:r w:rsidRPr="00C55348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композиция</w:t>
            </w:r>
            <w:r w:rsidRPr="00C55348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(исторический</w:t>
            </w:r>
          </w:p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жанр)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69"/>
              <w:jc w:val="both"/>
              <w:rPr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69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34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1B35C7">
        <w:trPr>
          <w:trHeight w:val="136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3.1.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 w:right="21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Исполнение мини-серии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(диптих, триптих) графических</w:t>
            </w:r>
            <w:r w:rsidRPr="00C55348">
              <w:rPr>
                <w:spacing w:val="-6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композиций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на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историческую</w:t>
            </w:r>
          </w:p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21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тематику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69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347" w:right="337" w:hanging="26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69"/>
              <w:rPr>
                <w:sz w:val="28"/>
                <w:szCs w:val="28"/>
              </w:rPr>
            </w:pPr>
          </w:p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123" w:right="115" w:hanging="269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85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rPr>
                <w:sz w:val="28"/>
                <w:szCs w:val="28"/>
              </w:rPr>
            </w:pPr>
          </w:p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387" w:right="379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51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34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685" w:right="672" w:hanging="23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34</w:t>
            </w:r>
          </w:p>
        </w:tc>
      </w:tr>
      <w:tr w:rsidR="004B2C9F" w:rsidRPr="00C55348" w:rsidTr="001B35C7">
        <w:trPr>
          <w:trHeight w:val="481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96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Всего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часов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hanging="269"/>
              <w:jc w:val="both"/>
              <w:rPr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123" w:right="115" w:hanging="269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387" w:right="379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99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1B35C7">
            <w:pPr>
              <w:pStyle w:val="TableParagraph"/>
              <w:kinsoku w:val="0"/>
              <w:overflowPunct w:val="0"/>
              <w:spacing w:line="276" w:lineRule="auto"/>
              <w:ind w:left="685" w:right="672" w:hanging="23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66</w:t>
            </w:r>
          </w:p>
        </w:tc>
      </w:tr>
    </w:tbl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p w:rsidR="004B2C9F" w:rsidRPr="008C308B" w:rsidRDefault="004B2C9F" w:rsidP="00574755">
      <w:pPr>
        <w:pStyle w:val="Heading21"/>
        <w:kinsoku w:val="0"/>
        <w:overflowPunct w:val="0"/>
        <w:spacing w:line="276" w:lineRule="auto"/>
        <w:ind w:left="0" w:right="3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1.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b/>
          <w:bCs/>
          <w:sz w:val="28"/>
          <w:szCs w:val="28"/>
        </w:rPr>
        <w:t>1.1.</w:t>
      </w:r>
      <w:r w:rsidRPr="008C308B">
        <w:rPr>
          <w:b/>
          <w:bCs/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Пейзаж,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как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жанр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</w:p>
    <w:p w:rsidR="004B2C9F" w:rsidRPr="008C308B" w:rsidRDefault="004B2C9F" w:rsidP="00574755">
      <w:pPr>
        <w:pStyle w:val="BodyText"/>
        <w:tabs>
          <w:tab w:val="left" w:pos="1846"/>
          <w:tab w:val="left" w:pos="3482"/>
          <w:tab w:val="left" w:pos="4669"/>
          <w:tab w:val="left" w:pos="6475"/>
          <w:tab w:val="left" w:pos="8285"/>
          <w:tab w:val="left" w:pos="9895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закрепление понятий «неделимость </w:t>
      </w:r>
      <w:r w:rsidRPr="008C308B">
        <w:rPr>
          <w:sz w:val="28"/>
          <w:szCs w:val="28"/>
        </w:rPr>
        <w:t>композиции»</w:t>
      </w:r>
      <w:r>
        <w:rPr>
          <w:sz w:val="28"/>
          <w:szCs w:val="28"/>
        </w:rPr>
        <w:t xml:space="preserve">, «пропорции </w:t>
      </w:r>
      <w:r w:rsidRPr="008C308B">
        <w:rPr>
          <w:sz w:val="28"/>
          <w:szCs w:val="28"/>
        </w:rPr>
        <w:t>тона»,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«эмоциональное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состояние»,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«выделение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главного».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использовать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пленэрные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зарисовки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этюды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пейзажа.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пейзаж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технике,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деревенский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городской,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передача неглубокого трехпланового пространства, с учетом перспективных построений,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соблюдением масштаба.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Материал: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акварель,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тушь,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А3,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А2.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копирование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путевых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зарисовок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великих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мастеров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пейзажа: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Ван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Гога,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А.П.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Остоумовой-Лебедевой,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Н.Н.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Куприянова,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О.Г.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Верейского, А.В.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Кокорина.</w:t>
      </w:r>
    </w:p>
    <w:p w:rsidR="004B2C9F" w:rsidRPr="008C308B" w:rsidRDefault="004B2C9F" w:rsidP="00574755">
      <w:pPr>
        <w:pStyle w:val="Heading21"/>
        <w:kinsoku w:val="0"/>
        <w:overflowPunct w:val="0"/>
        <w:spacing w:line="276" w:lineRule="auto"/>
        <w:ind w:left="0" w:right="3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2.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b/>
          <w:bCs/>
          <w:sz w:val="28"/>
          <w:szCs w:val="28"/>
        </w:rPr>
        <w:t xml:space="preserve">2.1. </w:t>
      </w:r>
      <w:r w:rsidRPr="008C308B">
        <w:rPr>
          <w:sz w:val="28"/>
          <w:szCs w:val="28"/>
        </w:rPr>
        <w:t>Живописная композиция в интерьере с небольшим количеством персонажей.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Цель: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28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практическом</w:t>
      </w:r>
      <w:r w:rsidRPr="008C308B">
        <w:rPr>
          <w:spacing w:val="28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применении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понятий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«цветовой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контраст»,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«цветовая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гармония»,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«родственно-контрастная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группа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цветов».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 изучение возможностей подчинения цветотонального решения 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замыслу,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поиск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эмоционально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выделение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центра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цветом.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использованием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родственно-контрастной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группы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несложный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двумя-тремя</w:t>
      </w:r>
      <w:r w:rsidRPr="008C308B">
        <w:rPr>
          <w:spacing w:val="65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фигурами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людей,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двухплановое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«Школа»,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«Магазин»,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«Друзья»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конкурсная.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Материал: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акварель,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тушь,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А2.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зарисовок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этюдов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интерьера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фигурами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людей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различным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цветотональным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решением.</w:t>
      </w:r>
    </w:p>
    <w:p w:rsidR="004B2C9F" w:rsidRPr="008C308B" w:rsidRDefault="004B2C9F" w:rsidP="00574755">
      <w:pPr>
        <w:pStyle w:val="Heading21"/>
        <w:kinsoku w:val="0"/>
        <w:overflowPunct w:val="0"/>
        <w:spacing w:line="276" w:lineRule="auto"/>
        <w:ind w:left="0" w:right="3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3.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(исторический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жанр)</w:t>
      </w:r>
    </w:p>
    <w:p w:rsidR="004B2C9F" w:rsidRPr="008C308B" w:rsidRDefault="004B2C9F" w:rsidP="00574755">
      <w:pPr>
        <w:pStyle w:val="BodyText"/>
        <w:tabs>
          <w:tab w:val="left" w:pos="1581"/>
          <w:tab w:val="left" w:pos="3163"/>
          <w:tab w:val="left" w:pos="4706"/>
          <w:tab w:val="left" w:pos="5883"/>
          <w:tab w:val="left" w:pos="7107"/>
          <w:tab w:val="left" w:pos="8757"/>
          <w:tab w:val="left" w:pos="10339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b/>
          <w:bCs/>
          <w:sz w:val="28"/>
          <w:szCs w:val="28"/>
        </w:rPr>
        <w:t>3.1.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серии (диптих,триптих) графических </w:t>
      </w:r>
      <w:r w:rsidRPr="008C308B">
        <w:rPr>
          <w:sz w:val="28"/>
          <w:szCs w:val="28"/>
        </w:rPr>
        <w:t>композиций</w:t>
      </w:r>
      <w:r>
        <w:rPr>
          <w:sz w:val="28"/>
          <w:szCs w:val="28"/>
        </w:rPr>
        <w:t xml:space="preserve"> </w:t>
      </w:r>
      <w:r w:rsidRPr="008C308B">
        <w:rPr>
          <w:spacing w:val="-2"/>
          <w:sz w:val="28"/>
          <w:szCs w:val="28"/>
        </w:rPr>
        <w:t>на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историческую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тематику.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возможностей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создания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способами:</w:t>
      </w:r>
    </w:p>
    <w:p w:rsidR="004B2C9F" w:rsidRPr="008C308B" w:rsidRDefault="004B2C9F" w:rsidP="0019044F">
      <w:pPr>
        <w:pStyle w:val="ListParagraph"/>
        <w:numPr>
          <w:ilvl w:val="0"/>
          <w:numId w:val="29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совмещение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разновременных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событий;</w:t>
      </w:r>
    </w:p>
    <w:p w:rsidR="004B2C9F" w:rsidRPr="008C308B" w:rsidRDefault="004B2C9F" w:rsidP="0019044F">
      <w:pPr>
        <w:pStyle w:val="ListParagraph"/>
        <w:numPr>
          <w:ilvl w:val="0"/>
          <w:numId w:val="29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совмещение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переднего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дальнего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планов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(наплывы);</w:t>
      </w:r>
    </w:p>
    <w:p w:rsidR="004B2C9F" w:rsidRPr="008C308B" w:rsidRDefault="004B2C9F" w:rsidP="0019044F">
      <w:pPr>
        <w:pStyle w:val="ListParagraph"/>
        <w:numPr>
          <w:ilvl w:val="0"/>
          <w:numId w:val="29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сочетание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разнонаправленного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движения;</w:t>
      </w:r>
    </w:p>
    <w:p w:rsidR="004B2C9F" w:rsidRPr="008C308B" w:rsidRDefault="004B2C9F" w:rsidP="0019044F">
      <w:pPr>
        <w:pStyle w:val="ListParagraph"/>
        <w:numPr>
          <w:ilvl w:val="0"/>
          <w:numId w:val="29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совмещение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групп,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переданных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разных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ракурсах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(наслаивание).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укрепление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навыков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отбора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развития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приобретение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опыта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серией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связанных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общностью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темы,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стилистики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исполнения;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роли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детали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утверждении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достоверности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изображения.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Выполнение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зарисовок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групп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людей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натуры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различном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освещении.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Эскизирование.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акварель,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тушь,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карандаш.</w:t>
      </w: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</w:p>
    <w:p w:rsidR="004B2C9F" w:rsidRPr="008C308B" w:rsidRDefault="004B2C9F" w:rsidP="0019044F">
      <w:pPr>
        <w:pStyle w:val="ListParagraph"/>
        <w:numPr>
          <w:ilvl w:val="0"/>
          <w:numId w:val="9"/>
        </w:numPr>
        <w:tabs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Выбор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разработки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</w:p>
    <w:p w:rsidR="004B2C9F" w:rsidRPr="008C308B" w:rsidRDefault="004B2C9F" w:rsidP="0019044F">
      <w:pPr>
        <w:pStyle w:val="ListParagraph"/>
        <w:numPr>
          <w:ilvl w:val="0"/>
          <w:numId w:val="9"/>
        </w:numPr>
        <w:tabs>
          <w:tab w:val="left" w:pos="1219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Исполнение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мини-серии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материале.</w:t>
      </w:r>
    </w:p>
    <w:p w:rsidR="004B2C9F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Материал: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акварель,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тушь,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карандаш,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зависимости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от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сюжета.</w:t>
      </w:r>
    </w:p>
    <w:p w:rsidR="004B2C9F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34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35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35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3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копирование</w:t>
      </w:r>
      <w:r w:rsidRPr="008C308B">
        <w:rPr>
          <w:spacing w:val="35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произведений</w:t>
      </w:r>
      <w:r w:rsidRPr="008C308B">
        <w:rPr>
          <w:spacing w:val="35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мастеров</w:t>
      </w:r>
      <w:r w:rsidRPr="008C308B">
        <w:rPr>
          <w:spacing w:val="34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41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целью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выявления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композиционных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схем.</w:t>
      </w:r>
    </w:p>
    <w:p w:rsidR="004B2C9F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</w:p>
    <w:p w:rsidR="004B2C9F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</w:p>
    <w:p w:rsidR="004B2C9F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</w:p>
    <w:p w:rsidR="004B2C9F" w:rsidRPr="008C308B" w:rsidRDefault="004B2C9F" w:rsidP="00574755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</w:p>
    <w:tbl>
      <w:tblPr>
        <w:tblW w:w="1009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1"/>
        <w:gridCol w:w="4251"/>
        <w:gridCol w:w="1253"/>
        <w:gridCol w:w="1260"/>
        <w:gridCol w:w="1208"/>
        <w:gridCol w:w="1413"/>
      </w:tblGrid>
      <w:tr w:rsidR="004B2C9F" w:rsidRPr="00C55348" w:rsidTr="00574755">
        <w:trPr>
          <w:trHeight w:val="599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07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Наименование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раздела,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темы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1" w:right="87" w:firstLine="28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Вид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учебного</w:t>
            </w:r>
            <w:r w:rsidRPr="00C55348">
              <w:rPr>
                <w:w w:val="99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занятия</w:t>
            </w:r>
          </w:p>
        </w:tc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70" w:right="46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Общий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объем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времени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(в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69" w:right="46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часах)</w:t>
            </w:r>
          </w:p>
        </w:tc>
      </w:tr>
      <w:tr w:rsidR="004B2C9F" w:rsidRPr="00C55348" w:rsidTr="00574755">
        <w:trPr>
          <w:trHeight w:val="1194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3" w:right="117"/>
              <w:jc w:val="both"/>
              <w:rPr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Максима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льная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учебная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0" w:right="11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нагрузка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17" w:right="110" w:firstLine="1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Самосто</w:t>
            </w:r>
            <w:r w:rsidRPr="00C55348">
              <w:rPr>
                <w:spacing w:val="-63"/>
                <w:sz w:val="28"/>
                <w:szCs w:val="28"/>
              </w:rPr>
              <w:t xml:space="preserve"> </w:t>
            </w:r>
            <w:r w:rsidRPr="00C55348">
              <w:rPr>
                <w:w w:val="95"/>
                <w:sz w:val="28"/>
                <w:szCs w:val="28"/>
              </w:rPr>
              <w:t>ятельная</w:t>
            </w:r>
            <w:r w:rsidRPr="00C55348">
              <w:rPr>
                <w:spacing w:val="-60"/>
                <w:w w:val="9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работа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41" w:right="151" w:hanging="267"/>
              <w:jc w:val="both"/>
              <w:rPr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Аудитор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ные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3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занятия</w:t>
            </w:r>
          </w:p>
        </w:tc>
      </w:tr>
      <w:tr w:rsidR="004B2C9F" w:rsidRPr="00C55348" w:rsidTr="00574755">
        <w:trPr>
          <w:trHeight w:val="342"/>
        </w:trPr>
        <w:tc>
          <w:tcPr>
            <w:tcW w:w="10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113" w:right="4104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4</w:t>
            </w:r>
            <w:r w:rsidRPr="00C55348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год</w:t>
            </w:r>
            <w:r w:rsidRPr="00C5534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обучения</w:t>
            </w:r>
          </w:p>
        </w:tc>
      </w:tr>
      <w:tr w:rsidR="004B2C9F" w:rsidRPr="00C55348" w:rsidTr="00574755">
        <w:trPr>
          <w:trHeight w:val="10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482170">
            <w:pPr>
              <w:pStyle w:val="TableParagraph"/>
              <w:kinsoku w:val="0"/>
              <w:overflowPunct w:val="0"/>
              <w:spacing w:line="276" w:lineRule="auto"/>
              <w:ind w:left="423" w:right="587"/>
              <w:jc w:val="left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Раздел 1. Создание</w:t>
            </w:r>
            <w:r w:rsidRPr="00C55348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художественного</w:t>
            </w:r>
            <w:r w:rsidRPr="00C55348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образа</w:t>
            </w:r>
            <w:r w:rsidRPr="00C55348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в композиции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574755">
        <w:trPr>
          <w:trHeight w:val="6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15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1.1.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12" w:right="40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Композиционная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организация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14" w:right="40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портрета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47" w:right="33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3" w:right="11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42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87" w:right="38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07" w:right="49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14</w:t>
            </w:r>
          </w:p>
        </w:tc>
      </w:tr>
      <w:tr w:rsidR="004B2C9F" w:rsidRPr="00C55348" w:rsidTr="00574755">
        <w:trPr>
          <w:trHeight w:val="6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15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1.2.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5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Однофигурная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композиция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со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6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стаффажем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на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заднем</w:t>
            </w:r>
            <w:r w:rsidRPr="00C55348">
              <w:rPr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плане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47" w:right="33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3" w:right="11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54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87" w:right="38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07" w:right="49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18</w:t>
            </w:r>
          </w:p>
        </w:tc>
      </w:tr>
      <w:tr w:rsidR="004B2C9F" w:rsidRPr="00C55348" w:rsidTr="00574755">
        <w:trPr>
          <w:trHeight w:val="6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20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1.3.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415" w:right="408"/>
              <w:jc w:val="left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Иллюстрации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pacing w:val="-5"/>
                <w:sz w:val="28"/>
                <w:szCs w:val="28"/>
              </w:rPr>
              <w:t xml:space="preserve">к </w:t>
            </w:r>
            <w:r w:rsidRPr="00C55348">
              <w:rPr>
                <w:sz w:val="28"/>
                <w:szCs w:val="28"/>
              </w:rPr>
              <w:t>литературным</w:t>
            </w:r>
          </w:p>
          <w:p w:rsidR="004B2C9F" w:rsidRPr="00C55348" w:rsidRDefault="004B2C9F" w:rsidP="00574755">
            <w:pPr>
              <w:pStyle w:val="TableParagraph"/>
              <w:kinsoku w:val="0"/>
              <w:overflowPunct w:val="0"/>
              <w:spacing w:line="276" w:lineRule="auto"/>
              <w:ind w:left="415" w:right="408"/>
              <w:jc w:val="left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произведениям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47" w:right="33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3" w:right="11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102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87" w:right="38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68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07" w:right="49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34</w:t>
            </w:r>
          </w:p>
        </w:tc>
      </w:tr>
      <w:tr w:rsidR="004B2C9F" w:rsidRPr="00C55348" w:rsidTr="00574755">
        <w:trPr>
          <w:trHeight w:val="539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800" w:right="179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Всего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3" w:right="11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198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87" w:right="38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132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07" w:right="494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66</w:t>
            </w:r>
          </w:p>
        </w:tc>
      </w:tr>
    </w:tbl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p w:rsidR="004B2C9F" w:rsidRPr="008C308B" w:rsidRDefault="004B2C9F" w:rsidP="00482170">
      <w:pPr>
        <w:pStyle w:val="Heading21"/>
        <w:kinsoku w:val="0"/>
        <w:overflowPunct w:val="0"/>
        <w:spacing w:line="276" w:lineRule="auto"/>
        <w:ind w:left="0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</w:p>
    <w:p w:rsidR="004B2C9F" w:rsidRPr="008C308B" w:rsidRDefault="004B2C9F" w:rsidP="0019044F">
      <w:pPr>
        <w:pStyle w:val="ListParagraph"/>
        <w:numPr>
          <w:ilvl w:val="1"/>
          <w:numId w:val="8"/>
        </w:numPr>
        <w:tabs>
          <w:tab w:val="left" w:pos="141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Композиционная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организация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портрета.</w:t>
      </w:r>
    </w:p>
    <w:p w:rsidR="004B2C9F" w:rsidRPr="008C308B" w:rsidRDefault="004B2C9F" w:rsidP="00482170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 изучение портретного жанра, схемы построения костюмированного портрета 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его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видов –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аллегорического,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мифологического,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исторического,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семейного,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жанрового.</w:t>
      </w:r>
    </w:p>
    <w:p w:rsidR="004B2C9F" w:rsidRPr="008C308B" w:rsidRDefault="004B2C9F" w:rsidP="00482170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передача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изобразительными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средствами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визуальных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характеристик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литературного персонажа, эпохи, среды, в которой он жил, через костюм, предметы быта,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интерьера.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Выявление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характера.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Психология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образа.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Выразительность.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Сходство.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Соотношение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человеческой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фигуры 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пространства.</w:t>
      </w:r>
    </w:p>
    <w:p w:rsidR="004B2C9F" w:rsidRPr="008C308B" w:rsidRDefault="004B2C9F" w:rsidP="00482170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-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портрет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литературного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героя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русской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классики: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А.С.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Пушкин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«Песнь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вещем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Олеге»,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«Станционный смотритель»;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А.П.Чехов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«Хамелеон»,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И.С.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Тургенев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«Бирюк»,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«Хорь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Калиныч»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др.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акварель,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тушь,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карандаш, формат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А2.</w:t>
      </w:r>
    </w:p>
    <w:p w:rsidR="004B2C9F" w:rsidRPr="008C308B" w:rsidRDefault="004B2C9F" w:rsidP="00482170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анализ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великих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художников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(композиционные схемы), наброски и зарисовки костюмов, интерьеров, фигуры человека,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головы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человека.</w:t>
      </w:r>
    </w:p>
    <w:p w:rsidR="004B2C9F" w:rsidRPr="008C308B" w:rsidRDefault="004B2C9F" w:rsidP="0019044F">
      <w:pPr>
        <w:pStyle w:val="ListParagraph"/>
        <w:numPr>
          <w:ilvl w:val="1"/>
          <w:numId w:val="8"/>
        </w:numPr>
        <w:tabs>
          <w:tab w:val="left" w:pos="1350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Однофигурная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стаффажем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заднем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плане.</w:t>
      </w:r>
    </w:p>
    <w:p w:rsidR="004B2C9F" w:rsidRPr="008C308B" w:rsidRDefault="004B2C9F" w:rsidP="00482170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способов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оригинальной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определенной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методической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последовательности.</w:t>
      </w:r>
    </w:p>
    <w:p w:rsidR="004B2C9F" w:rsidRPr="008C308B" w:rsidRDefault="004B2C9F" w:rsidP="00482170">
      <w:pPr>
        <w:pStyle w:val="BodyText"/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 создание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 в материале с соблюдением всех подготовительных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этапов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точки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зрения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источника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освещения.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Свет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средство композиции.</w:t>
      </w:r>
    </w:p>
    <w:p w:rsidR="004B2C9F" w:rsidRPr="008C308B" w:rsidRDefault="004B2C9F" w:rsidP="00482170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автопортрета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определенном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историческом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костюмированном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стаффажем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заднем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плане.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акварель,</w:t>
      </w:r>
      <w:r w:rsidRPr="008C308B">
        <w:rPr>
          <w:spacing w:val="65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тушь, карандаш,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А2.</w:t>
      </w:r>
    </w:p>
    <w:p w:rsidR="004B2C9F" w:rsidRPr="008C308B" w:rsidRDefault="004B2C9F" w:rsidP="00482170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зарисовки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автопортрета,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упражнение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исполнения.</w:t>
      </w:r>
    </w:p>
    <w:p w:rsidR="004B2C9F" w:rsidRPr="008C308B" w:rsidRDefault="004B2C9F" w:rsidP="0019044F">
      <w:pPr>
        <w:pStyle w:val="ListParagraph"/>
        <w:numPr>
          <w:ilvl w:val="1"/>
          <w:numId w:val="8"/>
        </w:numPr>
        <w:tabs>
          <w:tab w:val="left" w:pos="993"/>
          <w:tab w:val="left" w:pos="141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Иллюстрации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литературным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произведениям.</w:t>
      </w:r>
    </w:p>
    <w:p w:rsidR="004B2C9F" w:rsidRPr="008C308B" w:rsidRDefault="004B2C9F" w:rsidP="00482170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закрепление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понятий: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«целостность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решения»,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«направление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основного</w:t>
      </w:r>
      <w:r w:rsidRPr="008C308B">
        <w:rPr>
          <w:spacing w:val="101"/>
          <w:sz w:val="28"/>
          <w:szCs w:val="28"/>
        </w:rPr>
        <w:t xml:space="preserve"> </w:t>
      </w:r>
      <w:r w:rsidRPr="008C308B">
        <w:rPr>
          <w:sz w:val="28"/>
          <w:szCs w:val="28"/>
        </w:rPr>
        <w:t>движения</w:t>
      </w:r>
      <w:r w:rsidRPr="008C308B">
        <w:rPr>
          <w:spacing w:val="102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99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композиции»,</w:t>
      </w:r>
      <w:r w:rsidRPr="008C308B">
        <w:rPr>
          <w:spacing w:val="102"/>
          <w:sz w:val="28"/>
          <w:szCs w:val="28"/>
        </w:rPr>
        <w:t xml:space="preserve"> </w:t>
      </w:r>
      <w:r w:rsidRPr="008C308B">
        <w:rPr>
          <w:sz w:val="28"/>
          <w:szCs w:val="28"/>
        </w:rPr>
        <w:t>«пространство</w:t>
      </w:r>
      <w:r w:rsidRPr="008C308B">
        <w:rPr>
          <w:spacing w:val="99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00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цвет»,</w:t>
      </w:r>
      <w:r w:rsidRPr="008C308B">
        <w:rPr>
          <w:spacing w:val="106"/>
          <w:sz w:val="28"/>
          <w:szCs w:val="28"/>
        </w:rPr>
        <w:t xml:space="preserve"> </w:t>
      </w:r>
      <w:r w:rsidRPr="008C308B">
        <w:rPr>
          <w:sz w:val="28"/>
          <w:szCs w:val="28"/>
        </w:rPr>
        <w:t>«пространство</w:t>
      </w:r>
      <w:r w:rsidRPr="008C308B">
        <w:rPr>
          <w:spacing w:val="99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02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тон»,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«композиционная схема», применение основных правил и законов станковой композиции.</w:t>
      </w:r>
      <w:r w:rsidRPr="008C308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Задача:</w:t>
      </w:r>
      <w:r w:rsidRPr="008C308B">
        <w:rPr>
          <w:sz w:val="28"/>
          <w:szCs w:val="28"/>
        </w:rPr>
        <w:t xml:space="preserve"> умение 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выявлять характер персонажа,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психологию образа персонажа,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добиваться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соотношения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человеческой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пространства.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выбранной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технике.</w:t>
      </w:r>
    </w:p>
    <w:p w:rsidR="004B2C9F" w:rsidRPr="008C308B" w:rsidRDefault="004B2C9F" w:rsidP="00482170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</w:p>
    <w:p w:rsidR="004B2C9F" w:rsidRPr="008C308B" w:rsidRDefault="004B2C9F" w:rsidP="0019044F">
      <w:pPr>
        <w:pStyle w:val="ListParagraph"/>
        <w:numPr>
          <w:ilvl w:val="0"/>
          <w:numId w:val="7"/>
        </w:numPr>
        <w:tabs>
          <w:tab w:val="left" w:pos="993"/>
          <w:tab w:val="left" w:pos="115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Анализ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произведений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великих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мастеров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целью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выявления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композиционной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схемы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картины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(«золотое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сечение»,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«соотношение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больших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масс»,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«композиционный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центр»).</w:t>
      </w:r>
    </w:p>
    <w:p w:rsidR="004B2C9F" w:rsidRPr="008C308B" w:rsidRDefault="004B2C9F" w:rsidP="0019044F">
      <w:pPr>
        <w:pStyle w:val="ListParagraph"/>
        <w:numPr>
          <w:ilvl w:val="0"/>
          <w:numId w:val="7"/>
        </w:numPr>
        <w:tabs>
          <w:tab w:val="left" w:pos="993"/>
          <w:tab w:val="left" w:pos="1234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Создание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творческой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4"/>
          <w:sz w:val="28"/>
          <w:szCs w:val="28"/>
        </w:rPr>
        <w:t xml:space="preserve"> </w:t>
      </w:r>
      <w:r w:rsidRPr="008C308B">
        <w:rPr>
          <w:sz w:val="28"/>
          <w:szCs w:val="28"/>
        </w:rPr>
        <w:t>мотивам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произведений</w:t>
      </w:r>
      <w:r w:rsidRPr="008C308B">
        <w:rPr>
          <w:spacing w:val="25"/>
          <w:sz w:val="28"/>
          <w:szCs w:val="28"/>
        </w:rPr>
        <w:t xml:space="preserve"> </w:t>
      </w:r>
      <w:r w:rsidRPr="008C308B">
        <w:rPr>
          <w:sz w:val="28"/>
          <w:szCs w:val="28"/>
        </w:rPr>
        <w:t>писателей-классиков.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учащегося.</w:t>
      </w:r>
    </w:p>
    <w:p w:rsidR="004B2C9F" w:rsidRPr="008C308B" w:rsidRDefault="004B2C9F" w:rsidP="00482170">
      <w:pPr>
        <w:pStyle w:val="BodyText"/>
        <w:tabs>
          <w:tab w:val="left" w:pos="993"/>
          <w:tab w:val="left" w:pos="2055"/>
          <w:tab w:val="left" w:pos="2648"/>
          <w:tab w:val="left" w:pos="4744"/>
          <w:tab w:val="left" w:pos="5824"/>
          <w:tab w:val="left" w:pos="7941"/>
          <w:tab w:val="left" w:pos="9270"/>
        </w:tabs>
        <w:kinsoku w:val="0"/>
        <w:overflowPunct w:val="0"/>
        <w:spacing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z w:val="28"/>
          <w:szCs w:val="28"/>
        </w:rPr>
        <w:tab/>
        <w:t>для</w:t>
      </w:r>
      <w:r w:rsidRPr="008C308B">
        <w:rPr>
          <w:sz w:val="28"/>
          <w:szCs w:val="28"/>
        </w:rPr>
        <w:tab/>
        <w:t>самостоятельной</w:t>
      </w:r>
      <w:r w:rsidRPr="008C308B">
        <w:rPr>
          <w:sz w:val="28"/>
          <w:szCs w:val="28"/>
        </w:rPr>
        <w:tab/>
        <w:t>работы:</w:t>
      </w:r>
      <w:r w:rsidRPr="008C308B">
        <w:rPr>
          <w:sz w:val="28"/>
          <w:szCs w:val="28"/>
        </w:rPr>
        <w:tab/>
        <w:t>композ</w:t>
      </w:r>
      <w:r>
        <w:rPr>
          <w:sz w:val="28"/>
          <w:szCs w:val="28"/>
        </w:rPr>
        <w:t>иционные</w:t>
      </w:r>
      <w:r>
        <w:rPr>
          <w:sz w:val="28"/>
          <w:szCs w:val="28"/>
        </w:rPr>
        <w:tab/>
        <w:t xml:space="preserve">зарисовки </w:t>
      </w:r>
      <w:r w:rsidRPr="008C308B">
        <w:rPr>
          <w:sz w:val="28"/>
          <w:szCs w:val="28"/>
        </w:rPr>
        <w:t>интерьеров,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костюмов,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предметов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быта,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персонажей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соответствии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выбранной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темой.</w:t>
      </w:r>
    </w:p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tbl>
      <w:tblPr>
        <w:tblW w:w="9679" w:type="dxa"/>
        <w:tblInd w:w="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1"/>
        <w:gridCol w:w="4034"/>
        <w:gridCol w:w="1211"/>
        <w:gridCol w:w="1208"/>
        <w:gridCol w:w="138"/>
        <w:gridCol w:w="938"/>
        <w:gridCol w:w="196"/>
        <w:gridCol w:w="1283"/>
      </w:tblGrid>
      <w:tr w:rsidR="004B2C9F" w:rsidRPr="00C55348" w:rsidTr="00AC2010">
        <w:trPr>
          <w:trHeight w:val="299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30"/>
              <w:jc w:val="both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51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Наименование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раздела,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темы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5" w:firstLine="28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Вид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w w:val="95"/>
                <w:sz w:val="28"/>
                <w:szCs w:val="28"/>
              </w:rPr>
              <w:t>учебного</w:t>
            </w:r>
            <w:r w:rsidRPr="00C55348">
              <w:rPr>
                <w:spacing w:val="-59"/>
                <w:w w:val="9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занятия</w:t>
            </w:r>
          </w:p>
        </w:tc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0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Общий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объем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времени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(в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часах)</w:t>
            </w:r>
          </w:p>
        </w:tc>
      </w:tr>
      <w:tr w:rsidR="004B2C9F" w:rsidRPr="00C55348" w:rsidTr="00AC2010">
        <w:trPr>
          <w:trHeight w:val="1204"/>
        </w:trPr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BodyText"/>
              <w:kinsoku w:val="0"/>
              <w:overflowPunct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2" w:right="123"/>
              <w:jc w:val="both"/>
              <w:rPr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Максима</w:t>
            </w:r>
            <w:r w:rsidRPr="00C55348">
              <w:rPr>
                <w:sz w:val="28"/>
                <w:szCs w:val="28"/>
              </w:rPr>
              <w:t>ль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2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ная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учеб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2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29" w:right="12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6" w:right="12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Само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6" w:right="12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ст</w:t>
            </w:r>
            <w:r w:rsidRPr="00C55348">
              <w:rPr>
                <w:w w:val="95"/>
                <w:sz w:val="28"/>
                <w:szCs w:val="28"/>
              </w:rPr>
              <w:t>оятельн</w:t>
            </w:r>
            <w:r w:rsidRPr="00C55348">
              <w:rPr>
                <w:spacing w:val="-59"/>
                <w:w w:val="9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ая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6" w:right="12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работа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66" w:right="118" w:hanging="123"/>
              <w:jc w:val="both"/>
              <w:rPr>
                <w:spacing w:val="-1"/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Ауди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266" w:right="118" w:hanging="123"/>
              <w:jc w:val="both"/>
              <w:rPr>
                <w:spacing w:val="-1"/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тор</w:t>
            </w:r>
          </w:p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ind w:left="142" w:right="118" w:firstLine="1"/>
              <w:jc w:val="both"/>
              <w:rPr>
                <w:sz w:val="28"/>
                <w:szCs w:val="28"/>
              </w:rPr>
            </w:pPr>
            <w:r w:rsidRPr="00C55348">
              <w:rPr>
                <w:spacing w:val="-1"/>
                <w:sz w:val="28"/>
                <w:szCs w:val="28"/>
              </w:rPr>
              <w:t>ны</w:t>
            </w:r>
            <w:r w:rsidRPr="00C55348">
              <w:rPr>
                <w:sz w:val="28"/>
                <w:szCs w:val="28"/>
              </w:rPr>
              <w:t>е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занятия</w:t>
            </w:r>
          </w:p>
        </w:tc>
      </w:tr>
      <w:tr w:rsidR="004B2C9F" w:rsidRPr="00C55348" w:rsidTr="00482170">
        <w:trPr>
          <w:trHeight w:val="344"/>
        </w:trPr>
        <w:tc>
          <w:tcPr>
            <w:tcW w:w="96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ind w:left="4218" w:right="4210" w:hanging="641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5</w:t>
            </w:r>
            <w:r w:rsidRPr="00C55348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год</w:t>
            </w:r>
            <w:r w:rsidRPr="00C5534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обучения</w:t>
            </w:r>
          </w:p>
        </w:tc>
      </w:tr>
      <w:tr w:rsidR="004B2C9F" w:rsidRPr="00C55348" w:rsidTr="00AC2010">
        <w:trPr>
          <w:trHeight w:val="3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7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Раздел</w:t>
            </w:r>
            <w:r w:rsidRPr="00C55348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1.</w:t>
            </w:r>
            <w:r w:rsidRPr="00C55348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Графика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AC2010">
        <w:trPr>
          <w:trHeight w:val="138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3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97" w:right="183" w:firstLine="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Иллюстрация к классическим</w:t>
            </w:r>
            <w:r w:rsidRPr="00C55348">
              <w:rPr>
                <w:spacing w:val="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произведениям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русской</w:t>
            </w:r>
            <w:r w:rsidRPr="00C55348">
              <w:rPr>
                <w:spacing w:val="-7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мировой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литературы</w:t>
            </w:r>
            <w:r w:rsidRPr="00C55348">
              <w:rPr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</w:t>
            </w:r>
            <w:r w:rsidRPr="00C55348">
              <w:rPr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использованием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орнамента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35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2" w:right="8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45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6" w:right="8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24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ind w:left="64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21</w:t>
            </w:r>
          </w:p>
        </w:tc>
      </w:tr>
      <w:tr w:rsidR="004B2C9F" w:rsidRPr="00C55348" w:rsidTr="00AC2010">
        <w:trPr>
          <w:trHeight w:val="17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3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5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Графический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лист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визуальным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эффектом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Вариант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1.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Иллюстрация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Вариант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2.</w:t>
            </w:r>
            <w:r w:rsidRPr="00C55348">
              <w:rPr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Архитектурные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фантазии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35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2" w:right="8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45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6" w:right="8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24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ind w:left="64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21</w:t>
            </w:r>
          </w:p>
        </w:tc>
      </w:tr>
      <w:tr w:rsidR="004B2C9F" w:rsidRPr="00C55348" w:rsidTr="00AC2010">
        <w:trPr>
          <w:trHeight w:val="3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7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Раздел</w:t>
            </w:r>
            <w:r w:rsidRPr="00C55348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2.</w:t>
            </w:r>
            <w:r w:rsidRPr="00C55348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Сюжетная</w:t>
            </w:r>
            <w:r w:rsidRPr="00C55348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композиция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AC2010">
        <w:trPr>
          <w:trHeight w:val="6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3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6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Сюжетная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композиция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на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3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конкурсную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тему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35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2" w:right="8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6" w:right="8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16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ind w:left="48"/>
              <w:rPr>
                <w:w w:val="99"/>
                <w:sz w:val="28"/>
                <w:szCs w:val="28"/>
              </w:rPr>
            </w:pPr>
            <w:r w:rsidRPr="00C55348">
              <w:rPr>
                <w:w w:val="99"/>
                <w:sz w:val="28"/>
                <w:szCs w:val="28"/>
              </w:rPr>
              <w:t>6</w:t>
            </w:r>
          </w:p>
        </w:tc>
      </w:tr>
      <w:tr w:rsidR="004B2C9F" w:rsidRPr="00C55348" w:rsidTr="00AC2010">
        <w:trPr>
          <w:trHeight w:val="34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6" w:right="168"/>
              <w:jc w:val="both"/>
              <w:rPr>
                <w:b/>
                <w:bCs/>
                <w:sz w:val="28"/>
                <w:szCs w:val="28"/>
              </w:rPr>
            </w:pPr>
            <w:r w:rsidRPr="00C55348">
              <w:rPr>
                <w:b/>
                <w:bCs/>
                <w:sz w:val="28"/>
                <w:szCs w:val="28"/>
              </w:rPr>
              <w:t>Раздел</w:t>
            </w:r>
            <w:r w:rsidRPr="00C5534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3.</w:t>
            </w:r>
            <w:r w:rsidRPr="00C5534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Итоговая</w:t>
            </w:r>
            <w:r w:rsidRPr="00C5534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AC2010">
        <w:trPr>
          <w:trHeight w:val="6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7" w:right="13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3.1.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25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Выполнение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итоговой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работы: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85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Вариант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1.</w:t>
            </w:r>
            <w:r w:rsidRPr="00C55348">
              <w:rPr>
                <w:spacing w:val="-1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Книжная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графика.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right="35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урок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2" w:right="8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119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36" w:right="8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68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ind w:left="64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51</w:t>
            </w:r>
          </w:p>
        </w:tc>
      </w:tr>
      <w:tr w:rsidR="004B2C9F" w:rsidRPr="00C55348" w:rsidTr="00AC2010">
        <w:trPr>
          <w:trHeight w:val="242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2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Многофигурная</w:t>
            </w:r>
            <w:r w:rsidRPr="00C55348">
              <w:rPr>
                <w:spacing w:val="-6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композиция</w:t>
            </w:r>
            <w:r w:rsidRPr="00C55348">
              <w:rPr>
                <w:spacing w:val="-8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(3-4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фигуры).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Вариант</w:t>
            </w:r>
            <w:r w:rsidRPr="00C55348">
              <w:rPr>
                <w:spacing w:val="-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2.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Сюжетная композиция.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7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Многофигурная</w:t>
            </w:r>
            <w:r w:rsidRPr="00C55348">
              <w:rPr>
                <w:spacing w:val="-14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композиция</w:t>
            </w:r>
            <w:r w:rsidRPr="00C55348">
              <w:rPr>
                <w:spacing w:val="-6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(конкурсные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задания).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5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Вариант</w:t>
            </w:r>
            <w:r w:rsidRPr="00C55348">
              <w:rPr>
                <w:spacing w:val="-3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3.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Декоративный</w:t>
            </w:r>
          </w:p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78" w:right="16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натюрморт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B2C9F" w:rsidRPr="00C55348" w:rsidTr="00482170">
        <w:trPr>
          <w:trHeight w:val="509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1800" w:right="1791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Всего</w:t>
            </w:r>
            <w:r w:rsidRPr="00C55348">
              <w:rPr>
                <w:spacing w:val="-2"/>
                <w:sz w:val="28"/>
                <w:szCs w:val="28"/>
              </w:rPr>
              <w:t xml:space="preserve"> </w:t>
            </w:r>
            <w:r w:rsidRPr="00C55348">
              <w:rPr>
                <w:sz w:val="28"/>
                <w:szCs w:val="28"/>
              </w:rPr>
              <w:t>часов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231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8C308B">
            <w:pPr>
              <w:pStyle w:val="TableParagraph"/>
              <w:kinsoku w:val="0"/>
              <w:overflowPunct w:val="0"/>
              <w:spacing w:line="276" w:lineRule="auto"/>
              <w:ind w:left="390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132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9F" w:rsidRPr="00C55348" w:rsidRDefault="004B2C9F" w:rsidP="00AC2010">
            <w:pPr>
              <w:pStyle w:val="TableParagraph"/>
              <w:kinsoku w:val="0"/>
              <w:overflowPunct w:val="0"/>
              <w:spacing w:line="276" w:lineRule="auto"/>
              <w:ind w:left="648"/>
              <w:jc w:val="both"/>
              <w:rPr>
                <w:sz w:val="28"/>
                <w:szCs w:val="28"/>
              </w:rPr>
            </w:pPr>
            <w:r w:rsidRPr="00C55348">
              <w:rPr>
                <w:sz w:val="28"/>
                <w:szCs w:val="28"/>
              </w:rPr>
              <w:t>99</w:t>
            </w:r>
          </w:p>
        </w:tc>
      </w:tr>
    </w:tbl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p w:rsidR="004B2C9F" w:rsidRPr="008C308B" w:rsidRDefault="004B2C9F" w:rsidP="00AC2010">
      <w:pPr>
        <w:pStyle w:val="Heading21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Графика</w:t>
      </w:r>
    </w:p>
    <w:p w:rsidR="004B2C9F" w:rsidRPr="008C308B" w:rsidRDefault="004B2C9F" w:rsidP="0019044F">
      <w:pPr>
        <w:pStyle w:val="ListParagraph"/>
        <w:numPr>
          <w:ilvl w:val="1"/>
          <w:numId w:val="6"/>
        </w:numPr>
        <w:tabs>
          <w:tab w:val="left" w:pos="993"/>
          <w:tab w:val="left" w:pos="1276"/>
          <w:tab w:val="left" w:pos="1459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Иллюстрация к классическим произведениям русской и мировой литературы 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использованием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орнамента.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 создание композиции с учетом технических и композиционных особенностей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книжной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графики.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 нестандартное решение композиции. Умение использовать орнамент как одну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из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главных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составляющих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книжной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иллюстрации.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культуры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различных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времен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 стран.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разработка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графического,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орнамента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 листа в целом. Выполнение композиции с включенным в нее орнаментом.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 акварель,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тушь,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карандаш,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А2.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 для самостоятельной работы: сбор подготовительного материала. Изучение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культуры времен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стран.</w:t>
      </w:r>
    </w:p>
    <w:p w:rsidR="004B2C9F" w:rsidRPr="008C308B" w:rsidRDefault="004B2C9F" w:rsidP="0019044F">
      <w:pPr>
        <w:pStyle w:val="ListParagraph"/>
        <w:numPr>
          <w:ilvl w:val="1"/>
          <w:numId w:val="6"/>
        </w:numPr>
        <w:tabs>
          <w:tab w:val="left" w:pos="993"/>
          <w:tab w:val="left" w:pos="1276"/>
          <w:tab w:val="left" w:pos="141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Графический лист с визуальным эффектом.</w:t>
      </w:r>
      <w:r w:rsidRPr="008C308B">
        <w:rPr>
          <w:spacing w:val="-63"/>
          <w:sz w:val="28"/>
          <w:szCs w:val="28"/>
        </w:rPr>
        <w:t xml:space="preserve"> </w:t>
      </w:r>
      <w:r w:rsidRPr="008C308B">
        <w:rPr>
          <w:sz w:val="28"/>
          <w:szCs w:val="28"/>
        </w:rPr>
        <w:t>Вариант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1.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Иллюстрация.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 создание композиции с учетом технических и композиционных особенностей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книжной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графики: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параметры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страницы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ее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заполнение,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взаимодействие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чистого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изображения.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применять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оригинальный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визуальный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эффект,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помогающий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восприятию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литературного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произведения.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иллюстрации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разработкой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визуального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эффекта,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трансформирующего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вписывающегося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 акварель,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тушь, карандаш,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А2.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отбор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эпизода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литературного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наиболее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полного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раскрытия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его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через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визуальный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эффект.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соответствующей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материальной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культуры.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2.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Архитектурная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фантазия.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конструктивно-пространственной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архитектурными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элементами.</w:t>
      </w:r>
    </w:p>
    <w:p w:rsidR="004B2C9F" w:rsidRPr="008C308B" w:rsidRDefault="004B2C9F" w:rsidP="00AC201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Задача: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создавать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визуальный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эффект,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трансформирующий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архитектурные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формы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примерах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творчества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Джованни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Батиста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Пиранези.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разработкой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визуального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эффекта.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Пространственно-плановое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акварель,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тушь,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карандаш,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А2.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 для самостоятельной работы: изучение архитектурных стилей. Знакомство 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современными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тенденциями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архитектуре.</w:t>
      </w:r>
    </w:p>
    <w:p w:rsidR="004B2C9F" w:rsidRPr="008C308B" w:rsidRDefault="004B2C9F" w:rsidP="00AC2010">
      <w:pPr>
        <w:pStyle w:val="Heading21"/>
        <w:kinsoku w:val="0"/>
        <w:overflowPunct w:val="0"/>
        <w:spacing w:line="276" w:lineRule="auto"/>
        <w:ind w:left="0" w:right="3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2.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b/>
          <w:bCs/>
          <w:sz w:val="28"/>
          <w:szCs w:val="28"/>
        </w:rPr>
        <w:t>2.1.</w:t>
      </w:r>
      <w:r w:rsidRPr="008C308B">
        <w:rPr>
          <w:b/>
          <w:bCs/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конкурсную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тему.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Цель: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59"/>
          <w:sz w:val="28"/>
          <w:szCs w:val="28"/>
        </w:rPr>
        <w:t xml:space="preserve"> </w:t>
      </w:r>
      <w:r w:rsidRPr="008C308B">
        <w:rPr>
          <w:sz w:val="28"/>
          <w:szCs w:val="28"/>
        </w:rPr>
        <w:t>многофигурной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заданную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конкурсную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тему.</w:t>
      </w:r>
    </w:p>
    <w:p w:rsidR="004B2C9F" w:rsidRPr="008C308B" w:rsidRDefault="004B2C9F" w:rsidP="00AC2010">
      <w:pPr>
        <w:pStyle w:val="BodyText"/>
        <w:tabs>
          <w:tab w:val="left" w:pos="2101"/>
          <w:tab w:val="left" w:pos="3289"/>
          <w:tab w:val="left" w:pos="4688"/>
          <w:tab w:val="left" w:pos="6421"/>
          <w:tab w:val="left" w:pos="6870"/>
          <w:tab w:val="left" w:pos="7980"/>
          <w:tab w:val="left" w:pos="9185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Задача: Умение создавать композицию с учетом законов </w:t>
      </w:r>
      <w:r w:rsidRPr="008C308B">
        <w:rPr>
          <w:sz w:val="28"/>
          <w:szCs w:val="28"/>
        </w:rPr>
        <w:t>композиции.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Пространственно-плановое,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тональное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решение.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 задание: выполнение грамотно организованной, технически законченной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 Материал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 конкурсному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положению.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25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26"/>
          <w:sz w:val="28"/>
          <w:szCs w:val="28"/>
        </w:rPr>
        <w:t xml:space="preserve"> </w:t>
      </w:r>
      <w:r w:rsidRPr="008C308B">
        <w:rPr>
          <w:sz w:val="28"/>
          <w:szCs w:val="28"/>
        </w:rPr>
        <w:t>сбор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натурного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материала.</w:t>
      </w:r>
      <w:r w:rsidRPr="008C308B">
        <w:rPr>
          <w:spacing w:val="27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Подготовительные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наброски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этюды.</w:t>
      </w:r>
    </w:p>
    <w:p w:rsidR="004B2C9F" w:rsidRPr="008C308B" w:rsidRDefault="004B2C9F" w:rsidP="00AC2010">
      <w:pPr>
        <w:pStyle w:val="Heading21"/>
        <w:kinsoku w:val="0"/>
        <w:overflowPunct w:val="0"/>
        <w:spacing w:line="276" w:lineRule="auto"/>
        <w:ind w:left="0" w:right="3" w:firstLine="709"/>
        <w:jc w:val="both"/>
        <w:outlineLvl w:val="9"/>
        <w:rPr>
          <w:sz w:val="28"/>
          <w:szCs w:val="28"/>
        </w:rPr>
      </w:pPr>
      <w:r w:rsidRPr="008C308B">
        <w:rPr>
          <w:sz w:val="28"/>
          <w:szCs w:val="28"/>
        </w:rPr>
        <w:t>Раздел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3.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Итоговая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b/>
          <w:bCs/>
          <w:sz w:val="28"/>
          <w:szCs w:val="28"/>
        </w:rPr>
        <w:t>3.1.</w:t>
      </w:r>
      <w:r w:rsidRPr="008C308B">
        <w:rPr>
          <w:b/>
          <w:bCs/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итоговой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Книжная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графика.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Многофигурная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(3-4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фигуры).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2.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Сюжетная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композиция.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Многофигурная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(конкурсные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задания).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3.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Декоративный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натюрморт.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задачи: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Итоговая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как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максимально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выявляющая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способности, наклонности и умение ученика: его подготовленность к самостоятельному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творческому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мышлению 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умению реализовывать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свои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замыслы.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Закрепление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понятий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правил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многофигурной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тематической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Аудиторное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задание: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 1. Пространственно-плановое тональное и цветовое решение композиции,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формата.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 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выбору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учащегося.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 2. Выполнение композиции с учетом композиционных законов на заданную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тему и в выбранном формате; целостность композиционного решения. Материал и формат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выбору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учащегося.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3.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Тональное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натюрморта.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натюрморта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теплой,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холодной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смешанной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гамме.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Отрисовка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картона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 работы в формате согласно разработанному эскизу. Материал и формат 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выбору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учащегося.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Задание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исторического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костюма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материальной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культуры.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 2. Сбор подготовительного материала, пространственно-плановое, тональное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решение.</w:t>
      </w:r>
    </w:p>
    <w:p w:rsidR="004B2C9F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3.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Тематический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подбор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декоративного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натюрморта,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натурные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зарисовки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предметов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графическая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стилизация.</w:t>
      </w:r>
    </w:p>
    <w:p w:rsidR="004B2C9F" w:rsidRPr="008C308B" w:rsidRDefault="004B2C9F" w:rsidP="00AC2010">
      <w:pPr>
        <w:pStyle w:val="BodyText"/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</w:p>
    <w:p w:rsidR="004B2C9F" w:rsidRPr="008C308B" w:rsidRDefault="004B2C9F" w:rsidP="0019044F">
      <w:pPr>
        <w:pStyle w:val="Heading11"/>
        <w:numPr>
          <w:ilvl w:val="1"/>
          <w:numId w:val="16"/>
        </w:numPr>
        <w:tabs>
          <w:tab w:val="left" w:pos="1985"/>
        </w:tabs>
        <w:kinsoku w:val="0"/>
        <w:overflowPunct w:val="0"/>
        <w:spacing w:before="0" w:line="276" w:lineRule="auto"/>
        <w:ind w:left="2835" w:hanging="850"/>
        <w:jc w:val="center"/>
        <w:outlineLvl w:val="9"/>
        <w:rPr>
          <w:color w:val="000000"/>
        </w:rPr>
      </w:pPr>
      <w:r w:rsidRPr="008C308B">
        <w:t>Требования</w:t>
      </w:r>
      <w:r w:rsidRPr="008C308B">
        <w:rPr>
          <w:spacing w:val="-4"/>
        </w:rPr>
        <w:t xml:space="preserve"> </w:t>
      </w:r>
      <w:r w:rsidRPr="008C308B">
        <w:t>к</w:t>
      </w:r>
      <w:r w:rsidRPr="008C308B">
        <w:rPr>
          <w:spacing w:val="-2"/>
        </w:rPr>
        <w:t xml:space="preserve"> </w:t>
      </w:r>
      <w:r w:rsidRPr="008C308B">
        <w:t>уровню</w:t>
      </w:r>
      <w:r w:rsidRPr="008C308B">
        <w:rPr>
          <w:spacing w:val="-3"/>
        </w:rPr>
        <w:t xml:space="preserve"> </w:t>
      </w:r>
      <w:r w:rsidRPr="008C308B">
        <w:t>подготовки</w:t>
      </w:r>
      <w:r w:rsidRPr="008C308B">
        <w:rPr>
          <w:spacing w:val="-2"/>
        </w:rPr>
        <w:t xml:space="preserve"> </w:t>
      </w:r>
      <w:r w:rsidRPr="008C308B">
        <w:t>учащихся</w:t>
      </w:r>
    </w:p>
    <w:p w:rsidR="004B2C9F" w:rsidRPr="008C308B" w:rsidRDefault="004B2C9F" w:rsidP="003C1E4A">
      <w:pPr>
        <w:pStyle w:val="BodyText"/>
        <w:kinsoku w:val="0"/>
        <w:overflowPunct w:val="0"/>
        <w:spacing w:line="276" w:lineRule="auto"/>
        <w:ind w:left="0" w:right="3" w:firstLine="0"/>
        <w:jc w:val="both"/>
        <w:rPr>
          <w:b/>
          <w:bCs/>
          <w:sz w:val="28"/>
          <w:szCs w:val="28"/>
        </w:rPr>
      </w:pP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Результатом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освоения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«Композиция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станковая»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является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приобретение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учащимися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следующих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знаний, умений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навыков:</w:t>
      </w:r>
    </w:p>
    <w:p w:rsidR="004B2C9F" w:rsidRPr="008C308B" w:rsidRDefault="004B2C9F" w:rsidP="0019044F">
      <w:pPr>
        <w:pStyle w:val="ListParagraph"/>
        <w:numPr>
          <w:ilvl w:val="0"/>
          <w:numId w:val="30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знание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элементов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приемов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закономерностей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художественной формы;</w:t>
      </w:r>
    </w:p>
    <w:p w:rsidR="004B2C9F" w:rsidRPr="008C308B" w:rsidRDefault="004B2C9F" w:rsidP="0019044F">
      <w:pPr>
        <w:pStyle w:val="ListParagraph"/>
        <w:numPr>
          <w:ilvl w:val="0"/>
          <w:numId w:val="3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знание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принципов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сбора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систематизации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подготовительного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способов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его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применения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 воплощения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творческого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замысла;</w:t>
      </w:r>
    </w:p>
    <w:p w:rsidR="004B2C9F" w:rsidRPr="008C308B" w:rsidRDefault="004B2C9F" w:rsidP="0019044F">
      <w:pPr>
        <w:pStyle w:val="ListParagraph"/>
        <w:numPr>
          <w:ilvl w:val="0"/>
          <w:numId w:val="3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умение применять полученные знания о выразительных средствах композиции –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ритме,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линии,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силуэте,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тональности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пластике,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цвете,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контрасте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работах;</w:t>
      </w:r>
    </w:p>
    <w:p w:rsidR="004B2C9F" w:rsidRPr="008C308B" w:rsidRDefault="004B2C9F" w:rsidP="0019044F">
      <w:pPr>
        <w:pStyle w:val="ListParagraph"/>
        <w:numPr>
          <w:ilvl w:val="0"/>
          <w:numId w:val="3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умение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использовать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средства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графики,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изобразительно-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выразительные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возможности;</w:t>
      </w:r>
    </w:p>
    <w:p w:rsidR="004B2C9F" w:rsidRPr="008C308B" w:rsidRDefault="004B2C9F" w:rsidP="0019044F">
      <w:pPr>
        <w:pStyle w:val="ListParagraph"/>
        <w:numPr>
          <w:ilvl w:val="0"/>
          <w:numId w:val="3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умение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находить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живописно-пластические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каждой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творческой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задачи;</w:t>
      </w:r>
    </w:p>
    <w:p w:rsidR="004B2C9F" w:rsidRPr="008C308B" w:rsidRDefault="004B2C9F" w:rsidP="0019044F">
      <w:pPr>
        <w:pStyle w:val="ListParagraph"/>
        <w:numPr>
          <w:ilvl w:val="0"/>
          <w:numId w:val="3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навыки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</w:p>
    <w:p w:rsidR="004B2C9F" w:rsidRPr="008C308B" w:rsidRDefault="004B2C9F" w:rsidP="0019044F">
      <w:pPr>
        <w:pStyle w:val="ListParagraph"/>
        <w:numPr>
          <w:ilvl w:val="0"/>
          <w:numId w:val="3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эстетическая культура восприятия прекрасного в жизни и в искусстве, наличие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художественного вкуса на примере выдающихся произведений русского и зарубежного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искусства.</w:t>
      </w:r>
    </w:p>
    <w:p w:rsidR="004B2C9F" w:rsidRPr="003C1E4A" w:rsidRDefault="004B2C9F" w:rsidP="003C1E4A">
      <w:pPr>
        <w:pStyle w:val="Heading21"/>
        <w:tabs>
          <w:tab w:val="left" w:pos="993"/>
        </w:tabs>
        <w:kinsoku w:val="0"/>
        <w:overflowPunct w:val="0"/>
        <w:spacing w:line="276" w:lineRule="auto"/>
        <w:ind w:left="0" w:right="3" w:firstLine="709"/>
        <w:jc w:val="both"/>
        <w:outlineLvl w:val="9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Pr="003C1E4A">
        <w:rPr>
          <w:i/>
          <w:sz w:val="28"/>
          <w:szCs w:val="28"/>
        </w:rPr>
        <w:t>Требования</w:t>
      </w:r>
      <w:r w:rsidRPr="003C1E4A">
        <w:rPr>
          <w:i/>
          <w:spacing w:val="-5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к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уровню подготовки</w:t>
      </w:r>
      <w:r w:rsidRPr="003C1E4A">
        <w:rPr>
          <w:i/>
          <w:spacing w:val="-2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учащихся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на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различных</w:t>
      </w:r>
      <w:r w:rsidRPr="003C1E4A">
        <w:rPr>
          <w:i/>
          <w:spacing w:val="-2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этапах</w:t>
      </w:r>
      <w:r w:rsidRPr="003C1E4A">
        <w:rPr>
          <w:i/>
          <w:spacing w:val="-2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обучения</w:t>
      </w:r>
    </w:p>
    <w:p w:rsidR="004B2C9F" w:rsidRPr="008C308B" w:rsidRDefault="004B2C9F" w:rsidP="003C1E4A">
      <w:pPr>
        <w:pStyle w:val="BodyText"/>
        <w:kinsoku w:val="0"/>
        <w:overflowPunct w:val="0"/>
        <w:spacing w:line="276" w:lineRule="auto"/>
        <w:ind w:left="959" w:right="3" w:hanging="25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1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год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</w:t>
      </w:r>
    </w:p>
    <w:p w:rsidR="004B2C9F" w:rsidRPr="008C308B" w:rsidRDefault="004B2C9F" w:rsidP="0019044F">
      <w:pPr>
        <w:pStyle w:val="BodyText"/>
        <w:numPr>
          <w:ilvl w:val="0"/>
          <w:numId w:val="32"/>
        </w:numPr>
        <w:tabs>
          <w:tab w:val="left" w:pos="993"/>
        </w:tabs>
        <w:kinsoku w:val="0"/>
        <w:overflowPunct w:val="0"/>
        <w:spacing w:line="276" w:lineRule="auto"/>
        <w:ind w:right="3" w:hanging="72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знания:</w:t>
      </w:r>
    </w:p>
    <w:p w:rsidR="004B2C9F" w:rsidRPr="008C308B" w:rsidRDefault="004B2C9F" w:rsidP="0019044F">
      <w:pPr>
        <w:pStyle w:val="ListParagraph"/>
        <w:numPr>
          <w:ilvl w:val="0"/>
          <w:numId w:val="32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right="3" w:hanging="72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понятий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59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терминов,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используемых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композицией;</w:t>
      </w:r>
    </w:p>
    <w:p w:rsidR="004B2C9F" w:rsidRPr="008C308B" w:rsidRDefault="004B2C9F" w:rsidP="0019044F">
      <w:pPr>
        <w:pStyle w:val="ListParagraph"/>
        <w:numPr>
          <w:ilvl w:val="0"/>
          <w:numId w:val="32"/>
        </w:numPr>
        <w:tabs>
          <w:tab w:val="left" w:pos="993"/>
          <w:tab w:val="left" w:pos="1181"/>
        </w:tabs>
        <w:kinsoku w:val="0"/>
        <w:overflowPunct w:val="0"/>
        <w:spacing w:before="0" w:line="276" w:lineRule="auto"/>
        <w:ind w:right="3" w:hanging="72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тональной,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цветовой,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линейной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32"/>
        </w:numPr>
        <w:tabs>
          <w:tab w:val="left" w:pos="993"/>
          <w:tab w:val="left" w:pos="1181"/>
        </w:tabs>
        <w:kinsoku w:val="0"/>
        <w:overflowPunct w:val="0"/>
        <w:spacing w:before="0" w:line="276" w:lineRule="auto"/>
        <w:ind w:right="3" w:hanging="72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движении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32"/>
        </w:numPr>
        <w:tabs>
          <w:tab w:val="left" w:pos="993"/>
          <w:tab w:val="left" w:pos="1181"/>
        </w:tabs>
        <w:kinsoku w:val="0"/>
        <w:overflowPunct w:val="0"/>
        <w:spacing w:before="0" w:line="276" w:lineRule="auto"/>
        <w:ind w:right="3" w:hanging="72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ритме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32"/>
        </w:numPr>
        <w:tabs>
          <w:tab w:val="left" w:pos="993"/>
          <w:tab w:val="left" w:pos="1181"/>
        </w:tabs>
        <w:kinsoku w:val="0"/>
        <w:overflowPunct w:val="0"/>
        <w:spacing w:before="0" w:line="276" w:lineRule="auto"/>
        <w:ind w:right="3" w:hanging="720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контрастах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нюансах;</w:t>
      </w:r>
    </w:p>
    <w:p w:rsidR="004B2C9F" w:rsidRPr="008C308B" w:rsidRDefault="004B2C9F" w:rsidP="0019044F">
      <w:pPr>
        <w:pStyle w:val="ListParagraph"/>
        <w:numPr>
          <w:ilvl w:val="0"/>
          <w:numId w:val="31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умения:</w:t>
      </w:r>
    </w:p>
    <w:p w:rsidR="004B2C9F" w:rsidRPr="008C308B" w:rsidRDefault="004B2C9F" w:rsidP="0019044F">
      <w:pPr>
        <w:pStyle w:val="ListParagraph"/>
        <w:numPr>
          <w:ilvl w:val="0"/>
          <w:numId w:val="31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уравновешивать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основные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элементы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листе;</w:t>
      </w:r>
    </w:p>
    <w:p w:rsidR="004B2C9F" w:rsidRPr="008C308B" w:rsidRDefault="004B2C9F" w:rsidP="0019044F">
      <w:pPr>
        <w:pStyle w:val="ListParagraph"/>
        <w:numPr>
          <w:ilvl w:val="0"/>
          <w:numId w:val="31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четко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выделять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композиционный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центр;</w:t>
      </w:r>
    </w:p>
    <w:p w:rsidR="004B2C9F" w:rsidRPr="008C308B" w:rsidRDefault="004B2C9F" w:rsidP="0019044F">
      <w:pPr>
        <w:pStyle w:val="ListParagraph"/>
        <w:numPr>
          <w:ilvl w:val="0"/>
          <w:numId w:val="31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собирать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сюжетной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композицией;</w:t>
      </w:r>
    </w:p>
    <w:p w:rsidR="004B2C9F" w:rsidRPr="008C308B" w:rsidRDefault="004B2C9F" w:rsidP="0019044F">
      <w:pPr>
        <w:pStyle w:val="ListParagraph"/>
        <w:numPr>
          <w:ilvl w:val="0"/>
          <w:numId w:val="31"/>
        </w:numPr>
        <w:tabs>
          <w:tab w:val="left" w:pos="993"/>
          <w:tab w:val="left" w:pos="111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навыки:</w:t>
      </w:r>
    </w:p>
    <w:p w:rsidR="004B2C9F" w:rsidRPr="008C308B" w:rsidRDefault="004B2C9F" w:rsidP="0019044F">
      <w:pPr>
        <w:pStyle w:val="ListParagraph"/>
        <w:numPr>
          <w:ilvl w:val="0"/>
          <w:numId w:val="31"/>
        </w:numPr>
        <w:tabs>
          <w:tab w:val="left" w:pos="993"/>
          <w:tab w:val="left" w:pos="1102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владения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техниками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гуашью,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аппликации,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графическими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техниками;</w:t>
      </w:r>
    </w:p>
    <w:p w:rsidR="004B2C9F" w:rsidRPr="008C308B" w:rsidRDefault="004B2C9F" w:rsidP="0019044F">
      <w:pPr>
        <w:pStyle w:val="ListParagraph"/>
        <w:numPr>
          <w:ilvl w:val="0"/>
          <w:numId w:val="31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поэтапной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сюжетной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композицией;</w:t>
      </w:r>
    </w:p>
    <w:p w:rsidR="004B2C9F" w:rsidRPr="008C308B" w:rsidRDefault="004B2C9F" w:rsidP="0019044F">
      <w:pPr>
        <w:pStyle w:val="ListParagraph"/>
        <w:numPr>
          <w:ilvl w:val="0"/>
          <w:numId w:val="31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анализировать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схемы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построения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композиций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великими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художниками.</w:t>
      </w:r>
    </w:p>
    <w:p w:rsidR="004B2C9F" w:rsidRPr="008C308B" w:rsidRDefault="004B2C9F" w:rsidP="003C1E4A">
      <w:pPr>
        <w:pStyle w:val="BodyText"/>
        <w:tabs>
          <w:tab w:val="left" w:pos="2205"/>
        </w:tabs>
        <w:kinsoku w:val="0"/>
        <w:overflowPunct w:val="0"/>
        <w:spacing w:line="276" w:lineRule="auto"/>
        <w:ind w:left="0" w:right="3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2C9F" w:rsidRPr="008C308B" w:rsidRDefault="004B2C9F" w:rsidP="0019044F">
      <w:pPr>
        <w:pStyle w:val="ListParagraph"/>
        <w:numPr>
          <w:ilvl w:val="0"/>
          <w:numId w:val="4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год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</w:t>
      </w:r>
    </w:p>
    <w:p w:rsidR="004B2C9F" w:rsidRPr="008C308B" w:rsidRDefault="004B2C9F" w:rsidP="0019044F">
      <w:pPr>
        <w:pStyle w:val="ListParagraph"/>
        <w:numPr>
          <w:ilvl w:val="0"/>
          <w:numId w:val="5"/>
        </w:numPr>
        <w:tabs>
          <w:tab w:val="left" w:pos="993"/>
          <w:tab w:val="left" w:pos="111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знания: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понятий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59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терминов,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используемых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композицией;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18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развитии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пластической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идеи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пространственной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18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трехмерном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пространстве,</w:t>
      </w:r>
    </w:p>
    <w:p w:rsidR="004B2C9F" w:rsidRPr="003C1E4A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18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3C1E4A">
        <w:rPr>
          <w:sz w:val="28"/>
          <w:szCs w:val="28"/>
        </w:rPr>
        <w:t>о</w:t>
      </w:r>
      <w:r w:rsidRPr="003C1E4A">
        <w:rPr>
          <w:spacing w:val="-5"/>
          <w:sz w:val="28"/>
          <w:szCs w:val="28"/>
        </w:rPr>
        <w:t xml:space="preserve"> </w:t>
      </w:r>
      <w:r w:rsidRPr="003C1E4A">
        <w:rPr>
          <w:sz w:val="28"/>
          <w:szCs w:val="28"/>
        </w:rPr>
        <w:t>перспективе</w:t>
      </w:r>
      <w:r w:rsidRPr="003C1E4A">
        <w:rPr>
          <w:spacing w:val="-4"/>
          <w:sz w:val="28"/>
          <w:szCs w:val="28"/>
        </w:rPr>
        <w:t xml:space="preserve"> </w:t>
      </w:r>
      <w:r w:rsidRPr="003C1E4A">
        <w:rPr>
          <w:sz w:val="28"/>
          <w:szCs w:val="28"/>
        </w:rPr>
        <w:t>(линейной</w:t>
      </w:r>
      <w:r w:rsidRPr="003C1E4A">
        <w:rPr>
          <w:spacing w:val="-4"/>
          <w:sz w:val="28"/>
          <w:szCs w:val="28"/>
        </w:rPr>
        <w:t xml:space="preserve"> </w:t>
      </w:r>
      <w:r w:rsidRPr="003C1E4A">
        <w:rPr>
          <w:sz w:val="28"/>
          <w:szCs w:val="28"/>
        </w:rPr>
        <w:t>и</w:t>
      </w:r>
      <w:r w:rsidRPr="003C1E4A">
        <w:rPr>
          <w:spacing w:val="-4"/>
          <w:sz w:val="28"/>
          <w:szCs w:val="28"/>
        </w:rPr>
        <w:t xml:space="preserve"> </w:t>
      </w:r>
      <w:r w:rsidRPr="003C1E4A">
        <w:rPr>
          <w:sz w:val="28"/>
          <w:szCs w:val="28"/>
        </w:rPr>
        <w:t>воздушной);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18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плановости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изображения;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18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точке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зрения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(горизонт);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18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декоративной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умения: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передачи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через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изменение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насыщенности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светлоты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последовательно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поэтапно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работать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композицией;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работать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индивидуальной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трактовкой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персонажей;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передавать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стилистику,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историческую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достоверность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деталей;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трансформировать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стилизовать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заданную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форму;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11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навыки: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перехода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условную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плоскостную,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аппликативную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трактовку</w:t>
      </w:r>
      <w:r w:rsidRPr="008C308B">
        <w:rPr>
          <w:spacing w:val="-8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формы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анализировать</w:t>
      </w:r>
      <w:r w:rsidRPr="008C308B">
        <w:rPr>
          <w:spacing w:val="-8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схемы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композиций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великих</w:t>
      </w:r>
      <w:r w:rsidRPr="008C308B">
        <w:rPr>
          <w:spacing w:val="-8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художников;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работы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ограниченной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палитрой,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составление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колеров;</w:t>
      </w:r>
    </w:p>
    <w:p w:rsidR="004B2C9F" w:rsidRPr="008C308B" w:rsidRDefault="004B2C9F" w:rsidP="0019044F">
      <w:pPr>
        <w:pStyle w:val="ListParagraph"/>
        <w:numPr>
          <w:ilvl w:val="0"/>
          <w:numId w:val="33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создания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орнаментальной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из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стилизованных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мотивов.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</w:p>
    <w:p w:rsidR="004B2C9F" w:rsidRPr="008C308B" w:rsidRDefault="004B2C9F" w:rsidP="0019044F">
      <w:pPr>
        <w:pStyle w:val="ListParagraph"/>
        <w:numPr>
          <w:ilvl w:val="0"/>
          <w:numId w:val="4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год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1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знания: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пропорциях,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основах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перспективы;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символическом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значении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влиянии</w:t>
      </w:r>
      <w:r w:rsidRPr="008C308B">
        <w:rPr>
          <w:spacing w:val="32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формирование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пространства</w:t>
      </w:r>
      <w:r w:rsidRPr="008C308B">
        <w:rPr>
          <w:spacing w:val="36"/>
          <w:sz w:val="28"/>
          <w:szCs w:val="28"/>
        </w:rPr>
        <w:t xml:space="preserve"> </w:t>
      </w:r>
      <w:r w:rsidRPr="008C308B">
        <w:rPr>
          <w:sz w:val="28"/>
          <w:szCs w:val="28"/>
        </w:rPr>
        <w:t>условной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картинной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плоскости;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02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об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эмоциональной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выразительности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цельности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умения: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02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ориентироваться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общепринятой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терминологии;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02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доводить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свою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работу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до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известной степени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законченности;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02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обрабатывать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поверхность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передавать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характер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движения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людей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животных;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02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собирать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дополнительный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1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навыки: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02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разработки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сюжета;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02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использования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пленэрных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зарисовок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этюдов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34"/>
        </w:numPr>
        <w:tabs>
          <w:tab w:val="left" w:pos="993"/>
          <w:tab w:val="left" w:pos="1102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приобретение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опыта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серией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композиций.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</w:p>
    <w:p w:rsidR="004B2C9F" w:rsidRPr="008C308B" w:rsidRDefault="004B2C9F" w:rsidP="0019044F">
      <w:pPr>
        <w:pStyle w:val="ListParagraph"/>
        <w:numPr>
          <w:ilvl w:val="0"/>
          <w:numId w:val="4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год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</w:t>
      </w:r>
    </w:p>
    <w:p w:rsidR="004B2C9F" w:rsidRPr="008C308B" w:rsidRDefault="004B2C9F" w:rsidP="0019044F">
      <w:pPr>
        <w:pStyle w:val="ListParagraph"/>
        <w:numPr>
          <w:ilvl w:val="0"/>
          <w:numId w:val="35"/>
        </w:numPr>
        <w:tabs>
          <w:tab w:val="left" w:pos="993"/>
          <w:tab w:val="left" w:pos="1111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знания:</w:t>
      </w:r>
    </w:p>
    <w:p w:rsidR="004B2C9F" w:rsidRPr="008C308B" w:rsidRDefault="004B2C9F" w:rsidP="0019044F">
      <w:pPr>
        <w:pStyle w:val="ListParagraph"/>
        <w:numPr>
          <w:ilvl w:val="0"/>
          <w:numId w:val="35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применения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основных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правил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законов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станковой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35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основных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пропорций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фигуры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человека;</w:t>
      </w:r>
    </w:p>
    <w:p w:rsidR="004B2C9F" w:rsidRPr="008C308B" w:rsidRDefault="004B2C9F" w:rsidP="0019044F">
      <w:pPr>
        <w:pStyle w:val="ListParagraph"/>
        <w:numPr>
          <w:ilvl w:val="0"/>
          <w:numId w:val="35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соразмерности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фигур человека,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животного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частей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интерьера;</w:t>
      </w:r>
    </w:p>
    <w:p w:rsidR="004B2C9F" w:rsidRPr="008C308B" w:rsidRDefault="004B2C9F" w:rsidP="0019044F">
      <w:pPr>
        <w:pStyle w:val="ListParagraph"/>
        <w:numPr>
          <w:ilvl w:val="0"/>
          <w:numId w:val="35"/>
        </w:numPr>
        <w:tabs>
          <w:tab w:val="left" w:pos="993"/>
          <w:tab w:val="left" w:pos="111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умения:</w:t>
      </w:r>
    </w:p>
    <w:p w:rsidR="004B2C9F" w:rsidRPr="008C308B" w:rsidRDefault="004B2C9F" w:rsidP="0019044F">
      <w:pPr>
        <w:pStyle w:val="ListParagraph"/>
        <w:numPr>
          <w:ilvl w:val="0"/>
          <w:numId w:val="36"/>
        </w:numPr>
        <w:tabs>
          <w:tab w:val="left" w:pos="993"/>
        </w:tabs>
        <w:kinsoku w:val="0"/>
        <w:overflowPunct w:val="0"/>
        <w:spacing w:before="0" w:line="276" w:lineRule="auto"/>
        <w:ind w:left="-142" w:right="3" w:firstLine="851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выполнения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живописной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соблюдением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всех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подготовительных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этапов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включая работу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историческим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материалом;</w:t>
      </w:r>
    </w:p>
    <w:p w:rsidR="004B2C9F" w:rsidRPr="008C308B" w:rsidRDefault="004B2C9F" w:rsidP="0019044F">
      <w:pPr>
        <w:pStyle w:val="ListParagraph"/>
        <w:numPr>
          <w:ilvl w:val="0"/>
          <w:numId w:val="36"/>
        </w:numPr>
        <w:tabs>
          <w:tab w:val="left" w:pos="993"/>
          <w:tab w:val="left" w:pos="2783"/>
          <w:tab w:val="left" w:pos="4233"/>
          <w:tab w:val="left" w:pos="5870"/>
          <w:tab w:val="left" w:pos="6273"/>
          <w:tab w:val="left" w:pos="7636"/>
          <w:tab w:val="left" w:pos="9338"/>
        </w:tabs>
        <w:kinsoku w:val="0"/>
        <w:overflowPunct w:val="0"/>
        <w:spacing w:before="0" w:line="276" w:lineRule="auto"/>
        <w:ind w:left="-142" w:right="3" w:firstLine="851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организации</w:t>
      </w:r>
      <w:r w:rsidRPr="008C308B">
        <w:rPr>
          <w:sz w:val="28"/>
          <w:szCs w:val="28"/>
        </w:rPr>
        <w:tab/>
        <w:t>структуры</w:t>
      </w:r>
      <w:r w:rsidRPr="008C308B">
        <w:rPr>
          <w:sz w:val="28"/>
          <w:szCs w:val="28"/>
        </w:rPr>
        <w:tab/>
        <w:t>композиции</w:t>
      </w:r>
      <w:r w:rsidRPr="008C308B">
        <w:rPr>
          <w:sz w:val="28"/>
          <w:szCs w:val="28"/>
        </w:rPr>
        <w:tab/>
        <w:t>с</w:t>
      </w:r>
      <w:r w:rsidRPr="008C308B">
        <w:rPr>
          <w:sz w:val="28"/>
          <w:szCs w:val="28"/>
        </w:rPr>
        <w:tab/>
        <w:t>помощью</w:t>
      </w:r>
      <w:r w:rsidRPr="008C308B">
        <w:rPr>
          <w:sz w:val="28"/>
          <w:szCs w:val="28"/>
        </w:rPr>
        <w:tab/>
        <w:t>применения;</w:t>
      </w:r>
      <w:r w:rsidRPr="008C308B">
        <w:rPr>
          <w:sz w:val="28"/>
          <w:szCs w:val="28"/>
        </w:rPr>
        <w:tab/>
      </w:r>
      <w:r w:rsidRPr="008C308B">
        <w:rPr>
          <w:spacing w:val="-1"/>
          <w:sz w:val="28"/>
          <w:szCs w:val="28"/>
        </w:rPr>
        <w:t>несложных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схем;</w:t>
      </w:r>
    </w:p>
    <w:p w:rsidR="004B2C9F" w:rsidRPr="008C308B" w:rsidRDefault="004B2C9F" w:rsidP="0019044F">
      <w:pPr>
        <w:pStyle w:val="ListParagraph"/>
        <w:numPr>
          <w:ilvl w:val="0"/>
          <w:numId w:val="36"/>
        </w:numPr>
        <w:tabs>
          <w:tab w:val="left" w:pos="993"/>
        </w:tabs>
        <w:kinsoku w:val="0"/>
        <w:overflowPunct w:val="0"/>
        <w:spacing w:before="0" w:line="276" w:lineRule="auto"/>
        <w:ind w:left="-142" w:right="3" w:firstLine="851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навыки:</w:t>
      </w:r>
    </w:p>
    <w:p w:rsidR="004B2C9F" w:rsidRPr="008C308B" w:rsidRDefault="004B2C9F" w:rsidP="0019044F">
      <w:pPr>
        <w:pStyle w:val="ListParagraph"/>
        <w:numPr>
          <w:ilvl w:val="0"/>
          <w:numId w:val="36"/>
        </w:numPr>
        <w:tabs>
          <w:tab w:val="left" w:pos="993"/>
        </w:tabs>
        <w:kinsoku w:val="0"/>
        <w:overflowPunct w:val="0"/>
        <w:spacing w:before="0" w:line="276" w:lineRule="auto"/>
        <w:ind w:left="-142" w:right="3" w:firstLine="851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создания</w:t>
      </w:r>
      <w:r w:rsidRPr="008C308B">
        <w:rPr>
          <w:spacing w:val="34"/>
          <w:sz w:val="28"/>
          <w:szCs w:val="28"/>
        </w:rPr>
        <w:t xml:space="preserve"> </w:t>
      </w:r>
      <w:r w:rsidRPr="008C308B">
        <w:rPr>
          <w:sz w:val="28"/>
          <w:szCs w:val="28"/>
        </w:rPr>
        <w:t>эмоциональной</w:t>
      </w:r>
      <w:r w:rsidRPr="008C308B">
        <w:rPr>
          <w:spacing w:val="34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выразительности</w:t>
      </w:r>
      <w:r w:rsidRPr="008C308B">
        <w:rPr>
          <w:spacing w:val="34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</w:t>
      </w:r>
      <w:r w:rsidRPr="008C308B">
        <w:rPr>
          <w:spacing w:val="3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37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подчинения</w:t>
      </w:r>
      <w:r w:rsidRPr="008C308B">
        <w:rPr>
          <w:spacing w:val="34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всех</w:t>
      </w:r>
      <w:r w:rsidRPr="008C308B">
        <w:rPr>
          <w:spacing w:val="33"/>
          <w:sz w:val="28"/>
          <w:szCs w:val="28"/>
        </w:rPr>
        <w:t xml:space="preserve"> </w:t>
      </w:r>
      <w:r w:rsidRPr="008C308B">
        <w:rPr>
          <w:sz w:val="28"/>
          <w:szCs w:val="28"/>
        </w:rPr>
        <w:t>элементов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основному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замыслу;</w:t>
      </w:r>
    </w:p>
    <w:p w:rsidR="004B2C9F" w:rsidRPr="008C308B" w:rsidRDefault="004B2C9F" w:rsidP="0019044F">
      <w:pPr>
        <w:pStyle w:val="ListParagraph"/>
        <w:numPr>
          <w:ilvl w:val="0"/>
          <w:numId w:val="36"/>
        </w:numPr>
        <w:tabs>
          <w:tab w:val="left" w:pos="993"/>
        </w:tabs>
        <w:kinsoku w:val="0"/>
        <w:overflowPunct w:val="0"/>
        <w:spacing w:before="0" w:line="276" w:lineRule="auto"/>
        <w:ind w:left="-142" w:right="3" w:firstLine="851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правильной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организации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композиционных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смысловых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центров;</w:t>
      </w:r>
    </w:p>
    <w:p w:rsidR="004B2C9F" w:rsidRPr="008C308B" w:rsidRDefault="004B2C9F" w:rsidP="0019044F">
      <w:pPr>
        <w:pStyle w:val="ListParagraph"/>
        <w:numPr>
          <w:ilvl w:val="0"/>
          <w:numId w:val="36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-142" w:right="3" w:firstLine="851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создания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целостности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цветотонального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решения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листа.</w:t>
      </w:r>
    </w:p>
    <w:p w:rsidR="004B2C9F" w:rsidRPr="008C308B" w:rsidRDefault="004B2C9F" w:rsidP="003C1E4A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p w:rsidR="004B2C9F" w:rsidRPr="008C308B" w:rsidRDefault="004B2C9F" w:rsidP="0019044F">
      <w:pPr>
        <w:pStyle w:val="ListParagraph"/>
        <w:numPr>
          <w:ilvl w:val="0"/>
          <w:numId w:val="4"/>
        </w:numPr>
        <w:tabs>
          <w:tab w:val="left" w:pos="993"/>
          <w:tab w:val="left" w:pos="127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год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обучения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111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знания: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246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законов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композиционного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построения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листа;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246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плановости,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перспективном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пространства;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246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стилизации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форм;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114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умения: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246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самостоятельно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грамотно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последовательно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соблюдением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подготовительных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этапов,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включая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историческим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материалом;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246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самостоятельно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тонально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выдержанно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колористически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грамотно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решить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плоскость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листа;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246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самостоятельно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выразить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идею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помощью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средств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линии,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пятна;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114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самостоятельно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выявить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подчеркнуть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форму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цветом,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тоном,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фактурой;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111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навыки: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246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работы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различными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живописными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графическими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техниками;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246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самостоятельного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материальной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культуры;</w:t>
      </w:r>
    </w:p>
    <w:p w:rsidR="004B2C9F" w:rsidRPr="008C308B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246"/>
          <w:tab w:val="left" w:pos="1276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применения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визуальных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эффектов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Default="004B2C9F" w:rsidP="0019044F">
      <w:pPr>
        <w:pStyle w:val="ListParagraph"/>
        <w:numPr>
          <w:ilvl w:val="0"/>
          <w:numId w:val="37"/>
        </w:numPr>
        <w:tabs>
          <w:tab w:val="left" w:pos="993"/>
          <w:tab w:val="left" w:pos="1246"/>
          <w:tab w:val="left" w:pos="1276"/>
          <w:tab w:val="left" w:pos="2665"/>
          <w:tab w:val="left" w:pos="4509"/>
          <w:tab w:val="left" w:pos="8708"/>
          <w:tab w:val="left" w:pos="10483"/>
        </w:tabs>
        <w:kinsoku w:val="0"/>
        <w:overflowPunct w:val="0"/>
        <w:spacing w:before="0" w:line="276" w:lineRule="auto"/>
        <w:ind w:left="0" w:right="-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создания графической конструктивно-пространственной </w:t>
      </w:r>
      <w:r w:rsidRPr="008C308B">
        <w:rPr>
          <w:sz w:val="28"/>
          <w:szCs w:val="28"/>
        </w:rPr>
        <w:t>композиции</w:t>
      </w:r>
      <w:r>
        <w:rPr>
          <w:sz w:val="28"/>
          <w:szCs w:val="28"/>
        </w:rPr>
        <w:t xml:space="preserve"> </w:t>
      </w:r>
      <w:r w:rsidRPr="008C308B">
        <w:rPr>
          <w:spacing w:val="-3"/>
          <w:sz w:val="28"/>
          <w:szCs w:val="28"/>
        </w:rPr>
        <w:t>с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архитектурными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элементами.</w:t>
      </w:r>
    </w:p>
    <w:p w:rsidR="004B2C9F" w:rsidRPr="008C308B" w:rsidRDefault="004B2C9F" w:rsidP="003C1E4A">
      <w:pPr>
        <w:pStyle w:val="ListParagraph"/>
        <w:tabs>
          <w:tab w:val="left" w:pos="993"/>
          <w:tab w:val="left" w:pos="1246"/>
          <w:tab w:val="left" w:pos="1276"/>
          <w:tab w:val="left" w:pos="2665"/>
          <w:tab w:val="left" w:pos="4509"/>
          <w:tab w:val="left" w:pos="8708"/>
          <w:tab w:val="left" w:pos="10483"/>
        </w:tabs>
        <w:kinsoku w:val="0"/>
        <w:overflowPunct w:val="0"/>
        <w:spacing w:before="0" w:line="276" w:lineRule="auto"/>
        <w:ind w:left="709" w:right="-139" w:firstLine="0"/>
        <w:jc w:val="both"/>
        <w:rPr>
          <w:sz w:val="28"/>
          <w:szCs w:val="28"/>
        </w:rPr>
      </w:pPr>
    </w:p>
    <w:p w:rsidR="004B2C9F" w:rsidRPr="008C308B" w:rsidRDefault="004B2C9F" w:rsidP="0019044F">
      <w:pPr>
        <w:pStyle w:val="Heading11"/>
        <w:numPr>
          <w:ilvl w:val="1"/>
          <w:numId w:val="16"/>
        </w:numPr>
        <w:tabs>
          <w:tab w:val="left" w:pos="3217"/>
        </w:tabs>
        <w:kinsoku w:val="0"/>
        <w:overflowPunct w:val="0"/>
        <w:spacing w:before="0" w:line="276" w:lineRule="auto"/>
        <w:ind w:left="3216" w:hanging="453"/>
        <w:jc w:val="both"/>
        <w:outlineLvl w:val="9"/>
        <w:rPr>
          <w:color w:val="000000"/>
        </w:rPr>
      </w:pPr>
      <w:r w:rsidRPr="008C308B">
        <w:t>Формы</w:t>
      </w:r>
      <w:r w:rsidRPr="008C308B">
        <w:rPr>
          <w:spacing w:val="-3"/>
        </w:rPr>
        <w:t xml:space="preserve"> </w:t>
      </w:r>
      <w:r w:rsidRPr="008C308B">
        <w:t>и</w:t>
      </w:r>
      <w:r w:rsidRPr="008C308B">
        <w:rPr>
          <w:spacing w:val="-2"/>
        </w:rPr>
        <w:t xml:space="preserve"> </w:t>
      </w:r>
      <w:r w:rsidRPr="008C308B">
        <w:t>методы</w:t>
      </w:r>
      <w:r w:rsidRPr="008C308B">
        <w:rPr>
          <w:spacing w:val="-3"/>
        </w:rPr>
        <w:t xml:space="preserve"> </w:t>
      </w:r>
      <w:r w:rsidRPr="008C308B">
        <w:t>контроля,</w:t>
      </w:r>
      <w:r w:rsidRPr="008C308B">
        <w:rPr>
          <w:spacing w:val="-3"/>
        </w:rPr>
        <w:t xml:space="preserve"> </w:t>
      </w:r>
      <w:r w:rsidRPr="008C308B">
        <w:t>система</w:t>
      </w:r>
      <w:r w:rsidRPr="008C308B">
        <w:rPr>
          <w:spacing w:val="-3"/>
        </w:rPr>
        <w:t xml:space="preserve"> </w:t>
      </w:r>
      <w:r w:rsidRPr="008C308B">
        <w:t>оценок</w:t>
      </w:r>
    </w:p>
    <w:p w:rsidR="004B2C9F" w:rsidRPr="003C1E4A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b/>
          <w:bCs/>
          <w:i/>
          <w:sz w:val="28"/>
          <w:szCs w:val="28"/>
        </w:rPr>
      </w:pPr>
    </w:p>
    <w:p w:rsidR="004B2C9F" w:rsidRPr="003C1E4A" w:rsidRDefault="004B2C9F" w:rsidP="003C1E4A">
      <w:pPr>
        <w:pStyle w:val="Heading21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i/>
          <w:sz w:val="28"/>
          <w:szCs w:val="28"/>
        </w:rPr>
      </w:pPr>
      <w:r w:rsidRPr="003C1E4A">
        <w:rPr>
          <w:i/>
          <w:sz w:val="28"/>
          <w:szCs w:val="28"/>
        </w:rPr>
        <w:t>1. Аттестация: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цели,</w:t>
      </w:r>
      <w:r w:rsidRPr="003C1E4A">
        <w:rPr>
          <w:i/>
          <w:spacing w:val="-5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виды,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форма,</w:t>
      </w:r>
      <w:r w:rsidRPr="003C1E4A">
        <w:rPr>
          <w:i/>
          <w:spacing w:val="-6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содержание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8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Контроль знаний, умений и навыков учащихся обеспечивает оперативное управление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учебным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процессом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выполняет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обучающую,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проверочную,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воспитательную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корректирующую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функции.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4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Текущий контроль успеваемости учащихся проводится в счет аудиторного времени,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предусмотренного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учебный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виде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проверки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учащегося, обсуждения этапов работы над композицией, выставления оценок и пр.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разделам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проводятся промежуточные просмотры.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Формы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промежуточной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аттестации:</w:t>
      </w:r>
    </w:p>
    <w:p w:rsidR="004B2C9F" w:rsidRPr="008C308B" w:rsidRDefault="004B2C9F" w:rsidP="0019044F">
      <w:pPr>
        <w:pStyle w:val="ListParagraph"/>
        <w:numPr>
          <w:ilvl w:val="2"/>
          <w:numId w:val="38"/>
        </w:numPr>
        <w:tabs>
          <w:tab w:val="left" w:pos="993"/>
          <w:tab w:val="left" w:pos="1276"/>
          <w:tab w:val="left" w:pos="1418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зачет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творческий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просмотр;</w:t>
      </w:r>
    </w:p>
    <w:p w:rsidR="004B2C9F" w:rsidRPr="008C308B" w:rsidRDefault="004B2C9F" w:rsidP="0019044F">
      <w:pPr>
        <w:pStyle w:val="ListParagraph"/>
        <w:numPr>
          <w:ilvl w:val="2"/>
          <w:numId w:val="38"/>
        </w:numPr>
        <w:tabs>
          <w:tab w:val="left" w:pos="993"/>
          <w:tab w:val="left" w:pos="1276"/>
          <w:tab w:val="left" w:pos="1418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экзамен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-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творческий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просмотр.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Промежуточный контроль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успеваемости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учащихся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проводится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 виде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просмотра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окончании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четверти.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Оценки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ученикам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выставляются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66"/>
          <w:sz w:val="28"/>
          <w:szCs w:val="28"/>
        </w:rPr>
        <w:t xml:space="preserve"> </w:t>
      </w:r>
      <w:r w:rsidRPr="008C308B">
        <w:rPr>
          <w:sz w:val="28"/>
          <w:szCs w:val="28"/>
        </w:rPr>
        <w:t>окончании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четверти.</w:t>
      </w:r>
    </w:p>
    <w:p w:rsidR="004B2C9F" w:rsidRPr="003C1E4A" w:rsidRDefault="004B2C9F" w:rsidP="003C1E4A">
      <w:pPr>
        <w:pStyle w:val="Heading21"/>
        <w:tabs>
          <w:tab w:val="left" w:pos="993"/>
        </w:tabs>
        <w:kinsoku w:val="0"/>
        <w:overflowPunct w:val="0"/>
        <w:spacing w:line="276" w:lineRule="auto"/>
        <w:ind w:left="709" w:firstLine="0"/>
        <w:jc w:val="both"/>
        <w:outlineLvl w:val="9"/>
        <w:rPr>
          <w:i/>
          <w:sz w:val="28"/>
          <w:szCs w:val="28"/>
        </w:rPr>
      </w:pPr>
      <w:r w:rsidRPr="003C1E4A">
        <w:rPr>
          <w:i/>
          <w:sz w:val="28"/>
          <w:szCs w:val="28"/>
        </w:rPr>
        <w:t>2. Требования</w:t>
      </w:r>
      <w:r w:rsidRPr="003C1E4A">
        <w:rPr>
          <w:i/>
          <w:spacing w:val="-6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к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аттестации,</w:t>
      </w:r>
      <w:r w:rsidRPr="003C1E4A">
        <w:rPr>
          <w:i/>
          <w:spacing w:val="-3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критерии</w:t>
      </w:r>
      <w:r w:rsidRPr="003C1E4A">
        <w:rPr>
          <w:i/>
          <w:spacing w:val="-2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оценок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52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результатам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текущей,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промежуточной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итоговой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аттестации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выставляются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оценки: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«отлично»,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«хорошо»,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«удовлетворительно».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5</w:t>
      </w:r>
      <w:r w:rsidRPr="008C308B">
        <w:rPr>
          <w:spacing w:val="30"/>
          <w:sz w:val="28"/>
          <w:szCs w:val="28"/>
        </w:rPr>
        <w:t xml:space="preserve"> </w:t>
      </w:r>
      <w:r w:rsidRPr="008C308B">
        <w:rPr>
          <w:sz w:val="28"/>
          <w:szCs w:val="28"/>
        </w:rPr>
        <w:t>(отлично)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35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ученик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выполняет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</w:t>
      </w:r>
      <w:r w:rsidRPr="008C308B">
        <w:rPr>
          <w:spacing w:val="35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задачи</w:t>
      </w:r>
      <w:r w:rsidRPr="008C308B">
        <w:rPr>
          <w:spacing w:val="30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34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высоком</w:t>
      </w:r>
      <w:r w:rsidRPr="008C308B">
        <w:rPr>
          <w:spacing w:val="34"/>
          <w:sz w:val="28"/>
          <w:szCs w:val="28"/>
        </w:rPr>
        <w:t xml:space="preserve"> </w:t>
      </w:r>
      <w:r w:rsidRPr="008C308B">
        <w:rPr>
          <w:sz w:val="28"/>
          <w:szCs w:val="28"/>
        </w:rPr>
        <w:t>уровне,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его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 отличается оригинальностью идеи, грамотным исполнением, творческим подходом.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4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(хорошо)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18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ученик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справляется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поставленными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ним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задачами,</w:t>
      </w:r>
      <w:r w:rsidRPr="008C308B">
        <w:rPr>
          <w:spacing w:val="13"/>
          <w:sz w:val="28"/>
          <w:szCs w:val="28"/>
        </w:rPr>
        <w:t xml:space="preserve"> </w:t>
      </w:r>
      <w:r w:rsidRPr="008C308B">
        <w:rPr>
          <w:sz w:val="28"/>
          <w:szCs w:val="28"/>
        </w:rPr>
        <w:t>но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прибегает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mallCaps/>
          <w:sz w:val="28"/>
          <w:szCs w:val="28"/>
        </w:rPr>
        <w:t>к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помощи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преподавателя.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выполнена,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но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есть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незначительные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ошибки.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51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3</w:t>
      </w:r>
      <w:r w:rsidRPr="008C308B">
        <w:rPr>
          <w:spacing w:val="61"/>
          <w:sz w:val="28"/>
          <w:szCs w:val="28"/>
        </w:rPr>
        <w:t xml:space="preserve"> </w:t>
      </w:r>
      <w:r w:rsidRPr="008C308B">
        <w:rPr>
          <w:sz w:val="28"/>
          <w:szCs w:val="28"/>
        </w:rPr>
        <w:t>(удовлетворительно)</w:t>
      </w:r>
      <w:r w:rsidRPr="008C308B">
        <w:rPr>
          <w:spacing w:val="64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64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ученик</w:t>
      </w:r>
      <w:r w:rsidRPr="008C308B">
        <w:rPr>
          <w:spacing w:val="6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выполняет</w:t>
      </w:r>
      <w:r w:rsidRPr="008C308B">
        <w:rPr>
          <w:spacing w:val="6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задачи,</w:t>
      </w:r>
      <w:r w:rsidRPr="008C308B">
        <w:rPr>
          <w:spacing w:val="62"/>
          <w:sz w:val="28"/>
          <w:szCs w:val="28"/>
        </w:rPr>
        <w:t xml:space="preserve"> </w:t>
      </w:r>
      <w:r w:rsidRPr="008C308B">
        <w:rPr>
          <w:sz w:val="28"/>
          <w:szCs w:val="28"/>
        </w:rPr>
        <w:t>но</w:t>
      </w:r>
      <w:r w:rsidRPr="008C308B">
        <w:rPr>
          <w:spacing w:val="6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делает</w:t>
      </w:r>
      <w:r w:rsidRPr="008C308B">
        <w:rPr>
          <w:spacing w:val="6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грубые</w:t>
      </w:r>
      <w:r w:rsidRPr="008C308B">
        <w:rPr>
          <w:spacing w:val="62"/>
          <w:sz w:val="28"/>
          <w:szCs w:val="28"/>
        </w:rPr>
        <w:t xml:space="preserve"> </w:t>
      </w:r>
      <w:r w:rsidRPr="008C308B">
        <w:rPr>
          <w:sz w:val="28"/>
          <w:szCs w:val="28"/>
        </w:rPr>
        <w:t>ошибки</w:t>
      </w:r>
      <w:r w:rsidRPr="008C308B">
        <w:rPr>
          <w:spacing w:val="61"/>
          <w:sz w:val="28"/>
          <w:szCs w:val="28"/>
        </w:rPr>
        <w:t xml:space="preserve"> </w:t>
      </w:r>
      <w:r w:rsidRPr="008C308B">
        <w:rPr>
          <w:sz w:val="28"/>
          <w:szCs w:val="28"/>
        </w:rPr>
        <w:t>(по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невнимательности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нерадивости).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завершения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необходима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постоянная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помощь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преподавателя.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51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2 (неудовлетворительно) – ученик не выполняет задачи, делает грубые ошибки (по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невнимательности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нерадивости).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не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завершены.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4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Экзамен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проводится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виде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учащегося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работой. Тематика экзаменационных заданий в конце каждого учебного года может быть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связана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планом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конкурсно-выставочной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деятельностью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образовательного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учреждения.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Экзамен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проводится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пределами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аудиторных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занятий.</w:t>
      </w:r>
    </w:p>
    <w:p w:rsidR="004B2C9F" w:rsidRPr="008C308B" w:rsidRDefault="004B2C9F" w:rsidP="00940742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Итоговая аттестация в форме итогового просмотра-выставки проводится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 xml:space="preserve">конце </w:t>
      </w:r>
      <w:r>
        <w:rPr>
          <w:sz w:val="28"/>
          <w:szCs w:val="28"/>
        </w:rPr>
        <w:t>второго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полугодия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5-го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класса.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9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Итоговая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демонстрирует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реализовывать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свои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замыслы,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творческий подход в выборе решения, умение работать с подготовительным материалом,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эскизами,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этюдами,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набросками,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литературой.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147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Тему итоговой работы каждый учащийся выбирает сам, учитывая свои склонности 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возможности реализовать выбранную идею в серии листов (не менее трех), связанных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единством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замысла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воплощения.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Для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успешного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выполнения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учащийся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должен:</w:t>
      </w:r>
    </w:p>
    <w:p w:rsidR="004B2C9F" w:rsidRPr="008C308B" w:rsidRDefault="004B2C9F" w:rsidP="0019044F">
      <w:pPr>
        <w:pStyle w:val="ListParagraph"/>
        <w:numPr>
          <w:ilvl w:val="0"/>
          <w:numId w:val="3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выполнить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работу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соответствии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выбранной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темой;</w:t>
      </w:r>
    </w:p>
    <w:p w:rsidR="004B2C9F" w:rsidRPr="008C308B" w:rsidRDefault="004B2C9F" w:rsidP="0019044F">
      <w:pPr>
        <w:pStyle w:val="ListParagraph"/>
        <w:numPr>
          <w:ilvl w:val="0"/>
          <w:numId w:val="3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передать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идейный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замысел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3"/>
        </w:numPr>
        <w:tabs>
          <w:tab w:val="left" w:pos="993"/>
          <w:tab w:val="left" w:pos="1147"/>
        </w:tabs>
        <w:kinsoku w:val="0"/>
        <w:overflowPunct w:val="0"/>
        <w:spacing w:before="0" w:line="276" w:lineRule="auto"/>
        <w:ind w:left="0" w:right="155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грамотно</w:t>
      </w:r>
      <w:r w:rsidRPr="008C308B">
        <w:rPr>
          <w:spacing w:val="34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использовать</w:t>
      </w:r>
      <w:r w:rsidRPr="008C308B">
        <w:rPr>
          <w:spacing w:val="3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законы</w:t>
      </w:r>
      <w:r w:rsidRPr="008C308B">
        <w:rPr>
          <w:spacing w:val="35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3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32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схемы</w:t>
      </w:r>
      <w:r w:rsidRPr="008C308B">
        <w:rPr>
          <w:spacing w:val="3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композиционного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построения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листа;</w:t>
      </w:r>
    </w:p>
    <w:p w:rsidR="004B2C9F" w:rsidRPr="008C308B" w:rsidRDefault="004B2C9F" w:rsidP="0019044F">
      <w:pPr>
        <w:pStyle w:val="ListParagraph"/>
        <w:numPr>
          <w:ilvl w:val="0"/>
          <w:numId w:val="3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точно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передать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плановость,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перспективное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построение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пространства;</w:t>
      </w:r>
    </w:p>
    <w:p w:rsidR="004B2C9F" w:rsidRPr="008C308B" w:rsidRDefault="004B2C9F" w:rsidP="0019044F">
      <w:pPr>
        <w:pStyle w:val="ListParagraph"/>
        <w:numPr>
          <w:ilvl w:val="0"/>
          <w:numId w:val="3"/>
        </w:numPr>
        <w:tabs>
          <w:tab w:val="left" w:pos="993"/>
          <w:tab w:val="left" w:pos="1274"/>
          <w:tab w:val="left" w:pos="2528"/>
          <w:tab w:val="left" w:pos="2895"/>
          <w:tab w:val="left" w:pos="5001"/>
          <w:tab w:val="left" w:pos="5838"/>
          <w:tab w:val="left" w:pos="6814"/>
          <w:tab w:val="left" w:pos="7430"/>
          <w:tab w:val="left" w:pos="8785"/>
          <w:tab w:val="left" w:pos="10476"/>
        </w:tabs>
        <w:kinsoku w:val="0"/>
        <w:overflowPunct w:val="0"/>
        <w:spacing w:before="0" w:line="276" w:lineRule="auto"/>
        <w:ind w:left="0" w:right="152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грамотно</w:t>
      </w:r>
      <w:r w:rsidRPr="008C308B">
        <w:rPr>
          <w:sz w:val="28"/>
          <w:szCs w:val="28"/>
        </w:rPr>
        <w:tab/>
        <w:t>и</w:t>
      </w:r>
      <w:r w:rsidRPr="008C308B">
        <w:rPr>
          <w:sz w:val="28"/>
          <w:szCs w:val="28"/>
        </w:rPr>
        <w:tab/>
        <w:t>последовательно</w:t>
      </w:r>
      <w:r w:rsidRPr="008C308B">
        <w:rPr>
          <w:sz w:val="28"/>
          <w:szCs w:val="28"/>
        </w:rPr>
        <w:tab/>
        <w:t>вести</w:t>
      </w:r>
      <w:r w:rsidRPr="008C308B">
        <w:rPr>
          <w:sz w:val="28"/>
          <w:szCs w:val="28"/>
        </w:rPr>
        <w:tab/>
        <w:t>работу</w:t>
      </w:r>
      <w:r w:rsidRPr="008C308B">
        <w:rPr>
          <w:sz w:val="28"/>
          <w:szCs w:val="28"/>
        </w:rPr>
        <w:tab/>
        <w:t>над</w:t>
      </w:r>
      <w:r w:rsidRPr="008C308B">
        <w:rPr>
          <w:sz w:val="28"/>
          <w:szCs w:val="28"/>
        </w:rPr>
        <w:tab/>
        <w:t>сюжетной</w:t>
      </w:r>
      <w:r w:rsidRPr="008C308B">
        <w:rPr>
          <w:sz w:val="28"/>
          <w:szCs w:val="28"/>
        </w:rPr>
        <w:tab/>
        <w:t>композицией</w:t>
      </w:r>
      <w:r w:rsidRPr="008C308B">
        <w:rPr>
          <w:sz w:val="28"/>
          <w:szCs w:val="28"/>
        </w:rPr>
        <w:tab/>
      </w:r>
      <w:r w:rsidRPr="008C308B">
        <w:rPr>
          <w:spacing w:val="-2"/>
          <w:sz w:val="28"/>
          <w:szCs w:val="28"/>
        </w:rPr>
        <w:t>с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соблюдением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всех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подготовительных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этапов;</w:t>
      </w:r>
    </w:p>
    <w:p w:rsidR="004B2C9F" w:rsidRPr="008C308B" w:rsidRDefault="004B2C9F" w:rsidP="0019044F">
      <w:pPr>
        <w:pStyle w:val="ListParagraph"/>
        <w:numPr>
          <w:ilvl w:val="0"/>
          <w:numId w:val="3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правильно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строить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цветовые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гармонии;</w:t>
      </w:r>
    </w:p>
    <w:p w:rsidR="004B2C9F" w:rsidRPr="008C308B" w:rsidRDefault="004B2C9F" w:rsidP="0019044F">
      <w:pPr>
        <w:pStyle w:val="ListParagraph"/>
        <w:numPr>
          <w:ilvl w:val="0"/>
          <w:numId w:val="3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целесообразно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выбрать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работы;</w:t>
      </w:r>
    </w:p>
    <w:p w:rsidR="004B2C9F" w:rsidRPr="008C308B" w:rsidRDefault="004B2C9F" w:rsidP="0019044F">
      <w:pPr>
        <w:pStyle w:val="ListParagraph"/>
        <w:numPr>
          <w:ilvl w:val="0"/>
          <w:numId w:val="3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творчески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подойти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выполнению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учетом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данных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критериев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выставляются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оценки: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5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(«отлично»)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условии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всех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пунктов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данных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критериев;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4 («хорошо») - при условии невыполнения одного-двух пунктов данных критериев;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3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(«удовлетворительно»)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-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невыполнении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трех-четырех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пунктов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критериев;</w:t>
      </w:r>
    </w:p>
    <w:p w:rsidR="004B2C9F" w:rsidRPr="008C308B" w:rsidRDefault="004B2C9F" w:rsidP="003C1E4A">
      <w:pPr>
        <w:pStyle w:val="BodyText"/>
        <w:tabs>
          <w:tab w:val="left" w:pos="993"/>
          <w:tab w:val="left" w:pos="1309"/>
          <w:tab w:val="left" w:pos="4360"/>
          <w:tab w:val="left" w:pos="4670"/>
          <w:tab w:val="left" w:pos="5298"/>
          <w:tab w:val="left" w:pos="7142"/>
          <w:tab w:val="left" w:pos="7987"/>
          <w:tab w:val="left" w:pos="9696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2</w:t>
      </w:r>
      <w:r w:rsidRPr="008C308B">
        <w:rPr>
          <w:sz w:val="28"/>
          <w:szCs w:val="28"/>
        </w:rPr>
        <w:tab/>
        <w:t>(«неудовлетворительно»)</w:t>
      </w:r>
      <w:r w:rsidRPr="008C308B">
        <w:rPr>
          <w:sz w:val="28"/>
          <w:szCs w:val="28"/>
        </w:rPr>
        <w:tab/>
        <w:t>-</w:t>
      </w:r>
      <w:r w:rsidRPr="008C308B">
        <w:rPr>
          <w:sz w:val="28"/>
          <w:szCs w:val="28"/>
        </w:rPr>
        <w:tab/>
        <w:t>при</w:t>
      </w:r>
      <w:r w:rsidRPr="008C308B">
        <w:rPr>
          <w:sz w:val="28"/>
          <w:szCs w:val="28"/>
        </w:rPr>
        <w:tab/>
        <w:t>невыполнении</w:t>
      </w:r>
      <w:r w:rsidRPr="008C308B">
        <w:rPr>
          <w:sz w:val="28"/>
          <w:szCs w:val="28"/>
        </w:rPr>
        <w:tab/>
        <w:t>более</w:t>
      </w:r>
      <w:r w:rsidRPr="008C308B">
        <w:rPr>
          <w:sz w:val="28"/>
          <w:szCs w:val="28"/>
        </w:rPr>
        <w:tab/>
        <w:t>трех-четырех</w:t>
      </w:r>
      <w:r w:rsidRPr="008C308B">
        <w:rPr>
          <w:sz w:val="28"/>
          <w:szCs w:val="28"/>
        </w:rPr>
        <w:tab/>
      </w:r>
      <w:r w:rsidRPr="008C308B">
        <w:rPr>
          <w:spacing w:val="-1"/>
          <w:sz w:val="28"/>
          <w:szCs w:val="28"/>
        </w:rPr>
        <w:t>пунктов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критериев.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Итоговая</w:t>
      </w:r>
      <w:r w:rsidRPr="008C308B">
        <w:rPr>
          <w:spacing w:val="5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</w:t>
      </w:r>
      <w:r w:rsidRPr="008C308B">
        <w:rPr>
          <w:spacing w:val="56"/>
          <w:sz w:val="28"/>
          <w:szCs w:val="28"/>
        </w:rPr>
        <w:t xml:space="preserve"> </w:t>
      </w:r>
      <w:r w:rsidRPr="008C308B">
        <w:rPr>
          <w:sz w:val="28"/>
          <w:szCs w:val="28"/>
        </w:rPr>
        <w:t>может</w:t>
      </w:r>
      <w:r w:rsidRPr="008C308B">
        <w:rPr>
          <w:spacing w:val="54"/>
          <w:sz w:val="28"/>
          <w:szCs w:val="28"/>
        </w:rPr>
        <w:t xml:space="preserve"> </w:t>
      </w:r>
      <w:r w:rsidRPr="008C308B">
        <w:rPr>
          <w:sz w:val="28"/>
          <w:szCs w:val="28"/>
        </w:rPr>
        <w:t>быть</w:t>
      </w:r>
      <w:r w:rsidRPr="008C308B">
        <w:rPr>
          <w:spacing w:val="53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выполнена</w:t>
      </w:r>
      <w:r w:rsidRPr="008C308B">
        <w:rPr>
          <w:spacing w:val="56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55"/>
          <w:sz w:val="28"/>
          <w:szCs w:val="28"/>
        </w:rPr>
        <w:t xml:space="preserve"> </w:t>
      </w:r>
      <w:r w:rsidRPr="008C308B">
        <w:rPr>
          <w:sz w:val="28"/>
          <w:szCs w:val="28"/>
        </w:rPr>
        <w:t>любой</w:t>
      </w:r>
      <w:r w:rsidRPr="008C308B">
        <w:rPr>
          <w:spacing w:val="54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технике</w:t>
      </w:r>
      <w:r w:rsidRPr="008C308B">
        <w:rPr>
          <w:spacing w:val="54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живописи</w:t>
      </w:r>
      <w:r w:rsidRPr="008C308B">
        <w:rPr>
          <w:spacing w:val="55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или</w:t>
      </w:r>
      <w:r w:rsidRPr="008C308B">
        <w:rPr>
          <w:spacing w:val="54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графике.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Работа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рассчитана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на первое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полугодие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выпускного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класса.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Этапы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</w:p>
    <w:p w:rsidR="004B2C9F" w:rsidRPr="008C308B" w:rsidRDefault="004B2C9F" w:rsidP="0019044F">
      <w:pPr>
        <w:pStyle w:val="ListParagraph"/>
        <w:numPr>
          <w:ilvl w:val="2"/>
          <w:numId w:val="39"/>
        </w:numPr>
        <w:tabs>
          <w:tab w:val="left" w:pos="993"/>
          <w:tab w:val="left" w:pos="2103"/>
          <w:tab w:val="left" w:pos="2938"/>
          <w:tab w:val="left" w:pos="4681"/>
          <w:tab w:val="left" w:pos="6091"/>
          <w:tab w:val="left" w:pos="7003"/>
          <w:tab w:val="left" w:pos="7713"/>
          <w:tab w:val="left" w:pos="8054"/>
          <w:tab w:val="left" w:pos="9385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поиски </w:t>
      </w:r>
      <w:r w:rsidRPr="008C308B">
        <w:rPr>
          <w:sz w:val="28"/>
          <w:szCs w:val="28"/>
        </w:rPr>
        <w:t>темы</w:t>
      </w:r>
      <w:r>
        <w:rPr>
          <w:sz w:val="28"/>
          <w:szCs w:val="28"/>
        </w:rPr>
        <w:t xml:space="preserve">, выстраивание концепции серии; сбор и </w:t>
      </w:r>
      <w:r w:rsidRPr="008C308B">
        <w:rPr>
          <w:sz w:val="28"/>
          <w:szCs w:val="28"/>
        </w:rPr>
        <w:t>обработка</w:t>
      </w:r>
      <w:r>
        <w:rPr>
          <w:sz w:val="28"/>
          <w:szCs w:val="28"/>
        </w:rPr>
        <w:t xml:space="preserve"> </w:t>
      </w:r>
      <w:r w:rsidRPr="008C308B">
        <w:rPr>
          <w:spacing w:val="-1"/>
          <w:sz w:val="28"/>
          <w:szCs w:val="28"/>
        </w:rPr>
        <w:t>материала;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зарисовки,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эскизы,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этюды;</w:t>
      </w:r>
    </w:p>
    <w:p w:rsidR="004B2C9F" w:rsidRPr="008C308B" w:rsidRDefault="004B2C9F" w:rsidP="0019044F">
      <w:pPr>
        <w:pStyle w:val="ListParagraph"/>
        <w:numPr>
          <w:ilvl w:val="2"/>
          <w:numId w:val="39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поиски</w:t>
      </w:r>
      <w:r w:rsidRPr="008C308B">
        <w:rPr>
          <w:spacing w:val="52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графических</w:t>
      </w:r>
      <w:r w:rsidRPr="008C308B">
        <w:rPr>
          <w:spacing w:val="5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49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живописных</w:t>
      </w:r>
      <w:r w:rsidRPr="008C308B">
        <w:rPr>
          <w:spacing w:val="53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решений,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как</w:t>
      </w:r>
      <w:r w:rsidRPr="008C308B">
        <w:rPr>
          <w:spacing w:val="48"/>
          <w:sz w:val="28"/>
          <w:szCs w:val="28"/>
        </w:rPr>
        <w:t xml:space="preserve"> </w:t>
      </w:r>
      <w:r w:rsidRPr="008C308B">
        <w:rPr>
          <w:sz w:val="28"/>
          <w:szCs w:val="28"/>
        </w:rPr>
        <w:t>отдельных</w:t>
      </w:r>
      <w:r w:rsidRPr="008C308B">
        <w:rPr>
          <w:spacing w:val="53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листов</w:t>
      </w:r>
      <w:r w:rsidRPr="008C308B">
        <w:rPr>
          <w:spacing w:val="49"/>
          <w:sz w:val="28"/>
          <w:szCs w:val="28"/>
        </w:rPr>
        <w:t xml:space="preserve"> </w:t>
      </w:r>
      <w:r w:rsidRPr="008C308B">
        <w:rPr>
          <w:sz w:val="28"/>
          <w:szCs w:val="28"/>
        </w:rPr>
        <w:t>серии,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так</w:t>
      </w:r>
      <w:r w:rsidRPr="008C308B">
        <w:rPr>
          <w:spacing w:val="50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серии в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целом;</w:t>
      </w:r>
    </w:p>
    <w:p w:rsidR="004B2C9F" w:rsidRPr="008C308B" w:rsidRDefault="004B2C9F" w:rsidP="0019044F">
      <w:pPr>
        <w:pStyle w:val="ListParagraph"/>
        <w:numPr>
          <w:ilvl w:val="2"/>
          <w:numId w:val="39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сдача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итоговых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листов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завершение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конце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года;</w:t>
      </w:r>
    </w:p>
    <w:p w:rsidR="004B2C9F" w:rsidRDefault="004B2C9F" w:rsidP="0019044F">
      <w:pPr>
        <w:pStyle w:val="ListParagraph"/>
        <w:numPr>
          <w:ilvl w:val="2"/>
          <w:numId w:val="39"/>
        </w:numPr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выставка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обсуждение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итоговых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работ.</w:t>
      </w:r>
    </w:p>
    <w:p w:rsidR="004B2C9F" w:rsidRPr="008C308B" w:rsidRDefault="004B2C9F" w:rsidP="003C1E4A">
      <w:pPr>
        <w:pStyle w:val="ListParagraph"/>
        <w:tabs>
          <w:tab w:val="left" w:pos="993"/>
        </w:tabs>
        <w:kinsoku w:val="0"/>
        <w:overflowPunct w:val="0"/>
        <w:spacing w:before="0" w:line="276" w:lineRule="auto"/>
        <w:ind w:left="709" w:firstLine="0"/>
        <w:jc w:val="both"/>
        <w:rPr>
          <w:sz w:val="28"/>
          <w:szCs w:val="28"/>
        </w:rPr>
      </w:pPr>
    </w:p>
    <w:p w:rsidR="004B2C9F" w:rsidRPr="008C308B" w:rsidRDefault="004B2C9F" w:rsidP="0019044F">
      <w:pPr>
        <w:pStyle w:val="Heading11"/>
        <w:numPr>
          <w:ilvl w:val="1"/>
          <w:numId w:val="16"/>
        </w:numPr>
        <w:tabs>
          <w:tab w:val="left" w:pos="3038"/>
        </w:tabs>
        <w:kinsoku w:val="0"/>
        <w:overflowPunct w:val="0"/>
        <w:spacing w:before="0" w:line="276" w:lineRule="auto"/>
        <w:ind w:left="3038" w:hanging="341"/>
        <w:jc w:val="both"/>
        <w:outlineLvl w:val="9"/>
        <w:rPr>
          <w:color w:val="000000"/>
        </w:rPr>
      </w:pPr>
      <w:r w:rsidRPr="008C308B">
        <w:t>Методическое</w:t>
      </w:r>
      <w:r w:rsidRPr="008C308B">
        <w:rPr>
          <w:spacing w:val="-3"/>
        </w:rPr>
        <w:t xml:space="preserve"> </w:t>
      </w:r>
      <w:r w:rsidRPr="008C308B">
        <w:t>обеспечение</w:t>
      </w:r>
      <w:r w:rsidRPr="008C308B">
        <w:rPr>
          <w:spacing w:val="-5"/>
        </w:rPr>
        <w:t xml:space="preserve"> </w:t>
      </w:r>
      <w:r w:rsidRPr="008C308B">
        <w:t>учебного</w:t>
      </w:r>
      <w:r w:rsidRPr="008C308B">
        <w:rPr>
          <w:spacing w:val="-2"/>
        </w:rPr>
        <w:t xml:space="preserve"> </w:t>
      </w:r>
      <w:r w:rsidRPr="008C308B">
        <w:t>процесса</w:t>
      </w:r>
    </w:p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4B2C9F" w:rsidRPr="003C1E4A" w:rsidRDefault="004B2C9F" w:rsidP="003C1E4A">
      <w:pPr>
        <w:pStyle w:val="Heading21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i/>
          <w:sz w:val="28"/>
          <w:szCs w:val="28"/>
        </w:rPr>
      </w:pPr>
      <w:r w:rsidRPr="003C1E4A">
        <w:rPr>
          <w:i/>
          <w:sz w:val="28"/>
          <w:szCs w:val="28"/>
        </w:rPr>
        <w:t>1. Методические</w:t>
      </w:r>
      <w:r w:rsidRPr="003C1E4A">
        <w:rPr>
          <w:i/>
          <w:spacing w:val="-8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рекомендации</w:t>
      </w:r>
      <w:r w:rsidRPr="003C1E4A">
        <w:rPr>
          <w:i/>
          <w:spacing w:val="-8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преподавателям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Темы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заданий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следует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рассматривать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как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рекомендательные.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Это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дает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возможность</w:t>
      </w:r>
      <w:r w:rsidRPr="008C308B">
        <w:rPr>
          <w:spacing w:val="33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преподавателю</w:t>
      </w:r>
      <w:r w:rsidRPr="008C308B">
        <w:rPr>
          <w:spacing w:val="35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творчески</w:t>
      </w:r>
      <w:r w:rsidRPr="008C308B">
        <w:rPr>
          <w:spacing w:val="36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подойти</w:t>
      </w:r>
      <w:r w:rsidRPr="008C308B">
        <w:rPr>
          <w:spacing w:val="33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3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преподаванию</w:t>
      </w:r>
      <w:r w:rsidRPr="008C308B">
        <w:rPr>
          <w:spacing w:val="36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учебного</w:t>
      </w:r>
      <w:r w:rsidRPr="008C308B">
        <w:rPr>
          <w:spacing w:val="33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предмета,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применять разработанные им методики; разнообразные по техникам и материалам задания.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Применение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различных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методов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(теоретических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практических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занятий,</w:t>
      </w:r>
      <w:r>
        <w:rPr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самостоятельной работы по сбору натурного материала и т.п.) должно четко укладываться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поэтапного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ведения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предлагает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следующую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схему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этапов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 станковой:</w:t>
      </w:r>
    </w:p>
    <w:p w:rsidR="004B2C9F" w:rsidRPr="008C308B" w:rsidRDefault="004B2C9F" w:rsidP="0019044F">
      <w:pPr>
        <w:pStyle w:val="ListParagraph"/>
        <w:numPr>
          <w:ilvl w:val="2"/>
          <w:numId w:val="2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Обзорная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беседа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предлагаемых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темах.</w:t>
      </w:r>
    </w:p>
    <w:p w:rsidR="004B2C9F" w:rsidRPr="008C308B" w:rsidRDefault="004B2C9F" w:rsidP="0019044F">
      <w:pPr>
        <w:pStyle w:val="ListParagraph"/>
        <w:numPr>
          <w:ilvl w:val="2"/>
          <w:numId w:val="2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Выбор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исполнения.</w:t>
      </w:r>
    </w:p>
    <w:p w:rsidR="004B2C9F" w:rsidRPr="008C308B" w:rsidRDefault="004B2C9F" w:rsidP="0019044F">
      <w:pPr>
        <w:pStyle w:val="ListParagraph"/>
        <w:numPr>
          <w:ilvl w:val="2"/>
          <w:numId w:val="2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Сбор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подготовительного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изобразительного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материала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изучение</w:t>
      </w:r>
      <w:r w:rsidRPr="008C308B">
        <w:rPr>
          <w:spacing w:val="6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материальной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культуры.</w:t>
      </w:r>
    </w:p>
    <w:p w:rsidR="004B2C9F" w:rsidRPr="008C308B" w:rsidRDefault="004B2C9F" w:rsidP="0019044F">
      <w:pPr>
        <w:pStyle w:val="ListParagraph"/>
        <w:numPr>
          <w:ilvl w:val="2"/>
          <w:numId w:val="2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Тональные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форэскизы.</w:t>
      </w:r>
    </w:p>
    <w:p w:rsidR="004B2C9F" w:rsidRPr="008C308B" w:rsidRDefault="004B2C9F" w:rsidP="0019044F">
      <w:pPr>
        <w:pStyle w:val="ListParagraph"/>
        <w:numPr>
          <w:ilvl w:val="2"/>
          <w:numId w:val="2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Упражнения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цветоведению,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законам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техникам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исполнения.</w:t>
      </w:r>
    </w:p>
    <w:p w:rsidR="004B2C9F" w:rsidRPr="008C308B" w:rsidRDefault="004B2C9F" w:rsidP="0019044F">
      <w:pPr>
        <w:pStyle w:val="ListParagraph"/>
        <w:numPr>
          <w:ilvl w:val="2"/>
          <w:numId w:val="2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Варианты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тонально-композиционных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эскизов.</w:t>
      </w:r>
    </w:p>
    <w:p w:rsidR="004B2C9F" w:rsidRPr="008C308B" w:rsidRDefault="004B2C9F" w:rsidP="0019044F">
      <w:pPr>
        <w:pStyle w:val="ListParagraph"/>
        <w:numPr>
          <w:ilvl w:val="2"/>
          <w:numId w:val="2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Варианты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цветотональных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эскизов.</w:t>
      </w:r>
    </w:p>
    <w:p w:rsidR="004B2C9F" w:rsidRPr="008C308B" w:rsidRDefault="004B2C9F" w:rsidP="0019044F">
      <w:pPr>
        <w:pStyle w:val="ListParagraph"/>
        <w:numPr>
          <w:ilvl w:val="2"/>
          <w:numId w:val="2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Выполнение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картона.</w:t>
      </w:r>
    </w:p>
    <w:p w:rsidR="004B2C9F" w:rsidRPr="008C308B" w:rsidRDefault="004B2C9F" w:rsidP="0019044F">
      <w:pPr>
        <w:pStyle w:val="ListParagraph"/>
        <w:numPr>
          <w:ilvl w:val="2"/>
          <w:numId w:val="2"/>
        </w:numPr>
        <w:tabs>
          <w:tab w:val="left" w:pos="993"/>
          <w:tab w:val="left" w:pos="1246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Выполнение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материале.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Работа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сюжетной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ведется,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основном,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пределами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аудиторных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занятий,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ввиду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небольшого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количества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аудиторных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часов,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отведенных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предмет «Композиция станковая». Во время аудиторных занятий проводятся: объявление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темы,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постановка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конкретных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просмотр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классических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аналогов,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форэскизов,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цветовых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тональных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эскизов,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индивидуальная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каждым учеником.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Итогом каждого из двух полугодий должна стать, как минимум, одна законченная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 в цвете или графическая, может быть и серия цветовых или графических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листов.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исполнения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формат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обсуждается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преподавателем.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Преподаватель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должен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помочь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детям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выбрать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итоговой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углубленности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широте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задачи,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должна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быть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вполне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доступна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именно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данному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ученику.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После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выбора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ее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графического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подтверждения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начинается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индивидуальная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каждым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учащимся.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поиски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решений,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если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нужно,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обращение к справочному материалу, литературе по искусству. Полезно делать зарисовки,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эскизы, этюды, даже копии с произведений мастеров, выстраивая графический ряд, затем,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если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итоговая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задумана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 цвете,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-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ее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колористическое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решение.</w:t>
      </w:r>
    </w:p>
    <w:p w:rsidR="004B2C9F" w:rsidRPr="003C1E4A" w:rsidRDefault="004B2C9F" w:rsidP="003C1E4A">
      <w:pPr>
        <w:pStyle w:val="Heading21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i/>
          <w:sz w:val="28"/>
          <w:szCs w:val="28"/>
        </w:rPr>
      </w:pPr>
      <w:r w:rsidRPr="003C1E4A">
        <w:rPr>
          <w:i/>
          <w:sz w:val="28"/>
          <w:szCs w:val="28"/>
        </w:rPr>
        <w:t>2.</w:t>
      </w:r>
      <w:r>
        <w:rPr>
          <w:i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Рекомендации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по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организации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самостоятельной</w:t>
      </w:r>
      <w:r w:rsidRPr="003C1E4A">
        <w:rPr>
          <w:i/>
          <w:spacing w:val="-3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работы</w:t>
      </w:r>
      <w:r w:rsidRPr="003C1E4A">
        <w:rPr>
          <w:i/>
          <w:spacing w:val="-2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учащихся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Самостоятельные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просматриваются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преподавателем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еженедельно.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Оценкой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отмечаются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все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этапы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сбор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материала,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эскиз,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картон,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итоговая работа. Необходимо дать возможность ученику глубже проникнуть в предмет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изображения,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создав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условия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проявления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его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творческой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индивидуальности.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Самостоятельная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(внеаудиторная)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используется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на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выполнение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домашнего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задания детьми, посещение ими учреждений культуры (выставок, галерей, музеев и т. д.),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участие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детей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творческих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мероприятиях,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конкурсах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культурно-просветительской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деятельности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образовательного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учреждения.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</w:p>
    <w:p w:rsidR="004B2C9F" w:rsidRPr="003C1E4A" w:rsidRDefault="004B2C9F" w:rsidP="003C1E4A">
      <w:pPr>
        <w:pStyle w:val="Heading21"/>
        <w:tabs>
          <w:tab w:val="left" w:pos="847"/>
          <w:tab w:val="left" w:pos="993"/>
        </w:tabs>
        <w:kinsoku w:val="0"/>
        <w:overflowPunct w:val="0"/>
        <w:spacing w:line="276" w:lineRule="auto"/>
        <w:ind w:left="709" w:right="3" w:firstLine="0"/>
        <w:jc w:val="both"/>
        <w:outlineLvl w:val="9"/>
        <w:rPr>
          <w:i/>
          <w:sz w:val="28"/>
          <w:szCs w:val="28"/>
        </w:rPr>
      </w:pPr>
      <w:r w:rsidRPr="003C1E4A">
        <w:rPr>
          <w:i/>
          <w:sz w:val="28"/>
          <w:szCs w:val="28"/>
        </w:rPr>
        <w:t>3. Дидактические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материалы</w:t>
      </w:r>
    </w:p>
    <w:p w:rsidR="004B2C9F" w:rsidRPr="008C308B" w:rsidRDefault="004B2C9F" w:rsidP="003C1E4A">
      <w:pPr>
        <w:pStyle w:val="BodyText"/>
        <w:tabs>
          <w:tab w:val="left" w:pos="993"/>
          <w:tab w:val="left" w:pos="1597"/>
          <w:tab w:val="left" w:pos="3005"/>
          <w:tab w:val="left" w:pos="4398"/>
          <w:tab w:val="left" w:pos="4729"/>
          <w:tab w:val="left" w:pos="5967"/>
          <w:tab w:val="left" w:pos="7428"/>
          <w:tab w:val="left" w:pos="7905"/>
          <w:tab w:val="left" w:pos="9461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результата в освоении программы по </w:t>
      </w:r>
      <w:r w:rsidRPr="008C308B">
        <w:rPr>
          <w:sz w:val="28"/>
          <w:szCs w:val="28"/>
        </w:rPr>
        <w:t>композиции</w:t>
      </w:r>
      <w:r>
        <w:rPr>
          <w:sz w:val="28"/>
          <w:szCs w:val="28"/>
        </w:rPr>
        <w:t xml:space="preserve"> </w:t>
      </w:r>
      <w:r w:rsidRPr="008C308B">
        <w:rPr>
          <w:spacing w:val="-1"/>
          <w:sz w:val="28"/>
          <w:szCs w:val="28"/>
        </w:rPr>
        <w:t>станковой</w:t>
      </w:r>
      <w:r>
        <w:rPr>
          <w:spacing w:val="-1"/>
          <w:sz w:val="28"/>
          <w:szCs w:val="28"/>
        </w:rPr>
        <w:t xml:space="preserve"> 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необходимы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следующие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учебно-методические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пособия:</w:t>
      </w:r>
    </w:p>
    <w:p w:rsidR="004B2C9F" w:rsidRPr="008C308B" w:rsidRDefault="004B2C9F" w:rsidP="0019044F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таблица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цветоведению;</w:t>
      </w:r>
    </w:p>
    <w:p w:rsidR="004B2C9F" w:rsidRPr="008C308B" w:rsidRDefault="004B2C9F" w:rsidP="0019044F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таблицы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этапам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над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графической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живописной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композицией;</w:t>
      </w:r>
    </w:p>
    <w:p w:rsidR="004B2C9F" w:rsidRPr="008C308B" w:rsidRDefault="004B2C9F" w:rsidP="0019044F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наглядные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пособия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различным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графическим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живописным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техникам;</w:t>
      </w:r>
    </w:p>
    <w:p w:rsidR="004B2C9F" w:rsidRPr="008C308B" w:rsidRDefault="004B2C9F" w:rsidP="0019044F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репродукции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произведений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классиков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русского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мирового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искусства;</w:t>
      </w:r>
    </w:p>
    <w:p w:rsidR="004B2C9F" w:rsidRPr="008C308B" w:rsidRDefault="004B2C9F" w:rsidP="0019044F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работы учащихся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из методического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фонда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школы;</w:t>
      </w:r>
    </w:p>
    <w:p w:rsidR="004B2C9F" w:rsidRPr="008C308B" w:rsidRDefault="004B2C9F" w:rsidP="0019044F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таблицы,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иллюстрирующие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основные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композиции;</w:t>
      </w:r>
    </w:p>
    <w:p w:rsidR="004B2C9F" w:rsidRPr="008C308B" w:rsidRDefault="004B2C9F" w:rsidP="0019044F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интернет-ресурсы;</w:t>
      </w:r>
    </w:p>
    <w:p w:rsidR="004B2C9F" w:rsidRPr="008C308B" w:rsidRDefault="004B2C9F" w:rsidP="0019044F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презентационные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материалы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тематике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разделов.</w:t>
      </w:r>
    </w:p>
    <w:p w:rsidR="004B2C9F" w:rsidRPr="008C308B" w:rsidRDefault="004B2C9F" w:rsidP="003C1E4A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</w:p>
    <w:p w:rsidR="004B2C9F" w:rsidRPr="003C1E4A" w:rsidRDefault="004B2C9F" w:rsidP="003C1E4A">
      <w:pPr>
        <w:pStyle w:val="Heading21"/>
        <w:tabs>
          <w:tab w:val="left" w:pos="847"/>
          <w:tab w:val="left" w:pos="993"/>
        </w:tabs>
        <w:kinsoku w:val="0"/>
        <w:overflowPunct w:val="0"/>
        <w:spacing w:line="276" w:lineRule="auto"/>
        <w:ind w:left="709" w:right="3" w:firstLine="0"/>
        <w:jc w:val="both"/>
        <w:outlineLvl w:val="9"/>
        <w:rPr>
          <w:i/>
          <w:sz w:val="28"/>
          <w:szCs w:val="28"/>
        </w:rPr>
      </w:pPr>
      <w:r w:rsidRPr="003C1E4A">
        <w:rPr>
          <w:i/>
          <w:sz w:val="28"/>
          <w:szCs w:val="28"/>
        </w:rPr>
        <w:t>4. Список</w:t>
      </w:r>
      <w:r w:rsidRPr="003C1E4A">
        <w:rPr>
          <w:i/>
          <w:spacing w:val="-5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литературы</w:t>
      </w:r>
      <w:r w:rsidRPr="003C1E4A">
        <w:rPr>
          <w:i/>
          <w:spacing w:val="-6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для</w:t>
      </w:r>
      <w:r w:rsidRPr="003C1E4A">
        <w:rPr>
          <w:i/>
          <w:spacing w:val="-6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преподавателя</w:t>
      </w:r>
    </w:p>
    <w:p w:rsidR="004B2C9F" w:rsidRPr="008C308B" w:rsidRDefault="004B2C9F" w:rsidP="0019044F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Барышников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А.П.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Перспектива,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1955.</w:t>
      </w:r>
    </w:p>
    <w:p w:rsidR="004B2C9F" w:rsidRPr="008C308B" w:rsidRDefault="004B2C9F" w:rsidP="0019044F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Бесчастнов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Н.П.</w:t>
      </w:r>
      <w:r w:rsidRPr="008C308B">
        <w:rPr>
          <w:spacing w:val="67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Графика</w:t>
      </w:r>
      <w:r w:rsidRPr="008C308B">
        <w:rPr>
          <w:spacing w:val="67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натюрморта.</w:t>
      </w:r>
      <w:r w:rsidRPr="008C308B">
        <w:rPr>
          <w:spacing w:val="69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67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Гуманитарный</w:t>
      </w:r>
      <w:r w:rsidRPr="008C308B">
        <w:rPr>
          <w:spacing w:val="68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издательский</w:t>
      </w:r>
      <w:r w:rsidRPr="008C308B">
        <w:rPr>
          <w:spacing w:val="68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центр«Владос»,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2008.</w:t>
      </w:r>
    </w:p>
    <w:p w:rsidR="004B2C9F" w:rsidRPr="008C308B" w:rsidRDefault="004B2C9F" w:rsidP="0019044F">
      <w:pPr>
        <w:pStyle w:val="ListParagraph"/>
        <w:numPr>
          <w:ilvl w:val="0"/>
          <w:numId w:val="41"/>
        </w:numPr>
        <w:tabs>
          <w:tab w:val="left" w:pos="993"/>
          <w:tab w:val="left" w:pos="1134"/>
          <w:tab w:val="left" w:pos="3537"/>
          <w:tab w:val="left" w:pos="5852"/>
          <w:tab w:val="left" w:pos="6420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Бесчастнов</w:t>
      </w:r>
      <w:r w:rsidRPr="008C308B">
        <w:rPr>
          <w:spacing w:val="127"/>
          <w:sz w:val="28"/>
          <w:szCs w:val="28"/>
        </w:rPr>
        <w:t xml:space="preserve"> </w:t>
      </w:r>
      <w:r w:rsidRPr="008C308B">
        <w:rPr>
          <w:sz w:val="28"/>
          <w:szCs w:val="28"/>
        </w:rPr>
        <w:t>Н.П.</w:t>
      </w:r>
      <w:r w:rsidRPr="008C308B">
        <w:rPr>
          <w:sz w:val="28"/>
          <w:szCs w:val="28"/>
        </w:rPr>
        <w:tab/>
        <w:t>Графика</w:t>
      </w:r>
      <w:r w:rsidRPr="008C308B">
        <w:rPr>
          <w:spacing w:val="129"/>
          <w:sz w:val="28"/>
          <w:szCs w:val="28"/>
        </w:rPr>
        <w:t xml:space="preserve"> </w:t>
      </w:r>
      <w:r>
        <w:rPr>
          <w:sz w:val="28"/>
          <w:szCs w:val="28"/>
        </w:rPr>
        <w:t xml:space="preserve">пейзажа. М.: </w:t>
      </w:r>
      <w:r w:rsidRPr="008C308B">
        <w:rPr>
          <w:sz w:val="28"/>
          <w:szCs w:val="28"/>
        </w:rPr>
        <w:t>Гуманитарный</w:t>
      </w:r>
      <w:r w:rsidRPr="008C308B">
        <w:rPr>
          <w:spacing w:val="65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издательский</w:t>
      </w:r>
      <w:r w:rsidRPr="008C308B">
        <w:rPr>
          <w:spacing w:val="130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центр«Владос»,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2005.</w:t>
      </w:r>
    </w:p>
    <w:p w:rsidR="004B2C9F" w:rsidRPr="008C308B" w:rsidRDefault="004B2C9F" w:rsidP="0019044F">
      <w:pPr>
        <w:pStyle w:val="BodyText"/>
        <w:numPr>
          <w:ilvl w:val="0"/>
          <w:numId w:val="41"/>
        </w:numPr>
        <w:tabs>
          <w:tab w:val="left" w:pos="993"/>
          <w:tab w:val="left" w:pos="1134"/>
          <w:tab w:val="left" w:pos="2868"/>
          <w:tab w:val="left" w:pos="3612"/>
          <w:tab w:val="left" w:pos="5336"/>
          <w:tab w:val="left" w:pos="7108"/>
          <w:tab w:val="left" w:pos="8334"/>
          <w:tab w:val="left" w:pos="8941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1.</w:t>
      </w:r>
      <w:r w:rsidRPr="008C308B">
        <w:rPr>
          <w:sz w:val="28"/>
          <w:szCs w:val="28"/>
        </w:rPr>
        <w:tab/>
        <w:t>Бесчастнов</w:t>
      </w:r>
      <w:r w:rsidRPr="008C308B">
        <w:rPr>
          <w:sz w:val="28"/>
          <w:szCs w:val="28"/>
        </w:rPr>
        <w:tab/>
        <w:t>Н.П.</w:t>
      </w:r>
      <w:r w:rsidRPr="008C308B">
        <w:rPr>
          <w:sz w:val="28"/>
          <w:szCs w:val="28"/>
        </w:rPr>
        <w:tab/>
        <w:t>Изображение</w:t>
      </w:r>
      <w:r w:rsidRPr="008C308B">
        <w:rPr>
          <w:sz w:val="28"/>
          <w:szCs w:val="28"/>
        </w:rPr>
        <w:tab/>
        <w:t>растительных</w:t>
      </w:r>
      <w:r w:rsidRPr="008C308B">
        <w:rPr>
          <w:sz w:val="28"/>
          <w:szCs w:val="28"/>
        </w:rPr>
        <w:tab/>
        <w:t>мотивов.</w:t>
      </w:r>
      <w:r w:rsidRPr="008C308B">
        <w:rPr>
          <w:sz w:val="28"/>
          <w:szCs w:val="28"/>
        </w:rPr>
        <w:tab/>
        <w:t>М.:</w:t>
      </w:r>
      <w:r w:rsidRPr="008C308B">
        <w:rPr>
          <w:sz w:val="28"/>
          <w:szCs w:val="28"/>
        </w:rPr>
        <w:tab/>
      </w:r>
      <w:r w:rsidRPr="008C308B">
        <w:rPr>
          <w:spacing w:val="-1"/>
          <w:sz w:val="28"/>
          <w:szCs w:val="28"/>
        </w:rPr>
        <w:t>Гуманитарный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издательский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центр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«Владос»,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2004.</w:t>
      </w:r>
    </w:p>
    <w:p w:rsidR="004B2C9F" w:rsidRPr="008C308B" w:rsidRDefault="004B2C9F" w:rsidP="0019044F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Бесчастнов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Н.П.</w:t>
      </w:r>
      <w:r w:rsidRPr="008C308B">
        <w:rPr>
          <w:spacing w:val="68"/>
          <w:sz w:val="28"/>
          <w:szCs w:val="28"/>
        </w:rPr>
        <w:t xml:space="preserve"> </w:t>
      </w:r>
      <w:r w:rsidRPr="008C308B">
        <w:rPr>
          <w:sz w:val="28"/>
          <w:szCs w:val="28"/>
        </w:rPr>
        <w:t>Черно-белая</w:t>
      </w:r>
      <w:r w:rsidRPr="008C308B">
        <w:rPr>
          <w:spacing w:val="70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графика.</w:t>
      </w:r>
      <w:r w:rsidRPr="008C308B">
        <w:rPr>
          <w:spacing w:val="70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68"/>
          <w:sz w:val="28"/>
          <w:szCs w:val="28"/>
        </w:rPr>
        <w:t xml:space="preserve"> </w:t>
      </w:r>
      <w:r w:rsidRPr="008C308B">
        <w:rPr>
          <w:sz w:val="28"/>
          <w:szCs w:val="28"/>
        </w:rPr>
        <w:t>Гуманитарный</w:t>
      </w:r>
      <w:r w:rsidRPr="008C308B">
        <w:rPr>
          <w:spacing w:val="69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издательский</w:t>
      </w:r>
      <w:r w:rsidRPr="008C308B">
        <w:rPr>
          <w:spacing w:val="70"/>
          <w:sz w:val="28"/>
          <w:szCs w:val="28"/>
        </w:rPr>
        <w:t xml:space="preserve"> </w:t>
      </w:r>
      <w:r w:rsidRPr="008C308B">
        <w:rPr>
          <w:sz w:val="28"/>
          <w:szCs w:val="28"/>
        </w:rPr>
        <w:t>центр</w:t>
      </w:r>
    </w:p>
    <w:p w:rsidR="004B2C9F" w:rsidRPr="008C308B" w:rsidRDefault="004B2C9F" w:rsidP="0019044F">
      <w:pPr>
        <w:pStyle w:val="BodyText"/>
        <w:numPr>
          <w:ilvl w:val="0"/>
          <w:numId w:val="41"/>
        </w:numPr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«Владос»,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2002.</w:t>
      </w:r>
    </w:p>
    <w:p w:rsidR="004B2C9F" w:rsidRPr="008C308B" w:rsidRDefault="004B2C9F" w:rsidP="0019044F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Ветрова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И.Б.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Неформальная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композиция: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от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образа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к</w:t>
      </w:r>
      <w:r w:rsidRPr="008C308B">
        <w:rPr>
          <w:spacing w:val="16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творчеству.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Учеб.</w:t>
      </w:r>
      <w:r w:rsidRPr="008C308B">
        <w:rPr>
          <w:spacing w:val="8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пособие.–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Изд-во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«Ижица»,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2004.</w:t>
      </w:r>
    </w:p>
    <w:p w:rsidR="004B2C9F" w:rsidRPr="008C308B" w:rsidRDefault="004B2C9F" w:rsidP="0019044F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Визер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Система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живописи.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– СПб.: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Питер,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2004.</w:t>
      </w:r>
    </w:p>
    <w:p w:rsidR="004B2C9F" w:rsidRPr="008C308B" w:rsidRDefault="004B2C9F" w:rsidP="0019044F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Логвиненко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Г.М.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Декоративная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Владос,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2006.</w:t>
      </w:r>
    </w:p>
    <w:p w:rsidR="004B2C9F" w:rsidRPr="008C308B" w:rsidRDefault="004B2C9F" w:rsidP="0019044F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Сокольникова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Н.М.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Обнинск,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1996.</w:t>
      </w:r>
    </w:p>
    <w:p w:rsidR="004B2C9F" w:rsidRPr="008C308B" w:rsidRDefault="004B2C9F" w:rsidP="0019044F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Сокольникова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Н.М.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Художники.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Книги.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Дети.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Конец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века,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1997.</w:t>
      </w:r>
    </w:p>
    <w:p w:rsidR="004B2C9F" w:rsidRPr="008C308B" w:rsidRDefault="004B2C9F" w:rsidP="0019044F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Устин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В.Б.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дизайне.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Методические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основы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композиционно-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художественного формообразования в дизайнерском творчестве. Учеб. пособие.– М.: АСТ: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Астрель, 2007.</w:t>
      </w:r>
    </w:p>
    <w:p w:rsidR="004B2C9F" w:rsidRPr="008C308B" w:rsidRDefault="004B2C9F" w:rsidP="003C1E4A">
      <w:pPr>
        <w:pStyle w:val="BodyText"/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3" w:firstLine="709"/>
        <w:jc w:val="both"/>
        <w:rPr>
          <w:sz w:val="28"/>
          <w:szCs w:val="28"/>
        </w:rPr>
      </w:pPr>
    </w:p>
    <w:p w:rsidR="004B2C9F" w:rsidRPr="003C1E4A" w:rsidRDefault="004B2C9F" w:rsidP="003C1E4A">
      <w:pPr>
        <w:pStyle w:val="Heading21"/>
        <w:tabs>
          <w:tab w:val="left" w:pos="993"/>
        </w:tabs>
        <w:kinsoku w:val="0"/>
        <w:overflowPunct w:val="0"/>
        <w:spacing w:line="276" w:lineRule="auto"/>
        <w:ind w:left="0" w:right="3" w:firstLine="709"/>
        <w:jc w:val="both"/>
        <w:outlineLvl w:val="9"/>
        <w:rPr>
          <w:i/>
          <w:sz w:val="28"/>
          <w:szCs w:val="28"/>
        </w:rPr>
      </w:pPr>
      <w:r w:rsidRPr="003C1E4A">
        <w:rPr>
          <w:i/>
          <w:sz w:val="28"/>
          <w:szCs w:val="28"/>
        </w:rPr>
        <w:t>5. Список</w:t>
      </w:r>
      <w:r w:rsidRPr="003C1E4A">
        <w:rPr>
          <w:i/>
          <w:spacing w:val="-5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литературы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для</w:t>
      </w:r>
      <w:r w:rsidRPr="003C1E4A">
        <w:rPr>
          <w:i/>
          <w:spacing w:val="-4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учащихся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Ватагин</w:t>
      </w:r>
      <w:r w:rsidRPr="008C308B">
        <w:rPr>
          <w:spacing w:val="-8"/>
          <w:sz w:val="28"/>
          <w:szCs w:val="28"/>
        </w:rPr>
        <w:t xml:space="preserve"> </w:t>
      </w:r>
      <w:r w:rsidRPr="008C308B">
        <w:rPr>
          <w:sz w:val="28"/>
          <w:szCs w:val="28"/>
        </w:rPr>
        <w:t>В.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Изображение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животных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-</w:t>
      </w:r>
      <w:r w:rsidRPr="008C308B">
        <w:rPr>
          <w:spacing w:val="-9"/>
          <w:sz w:val="28"/>
          <w:szCs w:val="28"/>
        </w:rPr>
        <w:t xml:space="preserve"> </w:t>
      </w:r>
      <w:r w:rsidRPr="008C308B">
        <w:rPr>
          <w:sz w:val="28"/>
          <w:szCs w:val="28"/>
        </w:rPr>
        <w:t>М.т</w:t>
      </w:r>
      <w:r w:rsidRPr="008C308B">
        <w:rPr>
          <w:spacing w:val="-8"/>
          <w:sz w:val="28"/>
          <w:szCs w:val="28"/>
        </w:rPr>
        <w:t xml:space="preserve"> </w:t>
      </w:r>
      <w:r w:rsidRPr="008C308B">
        <w:rPr>
          <w:sz w:val="28"/>
          <w:szCs w:val="28"/>
        </w:rPr>
        <w:t>1957.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Голубева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О.Л.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Основы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искусство,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2001.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Лахути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Как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научиться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рисовать.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РОСМЭН,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2000.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  <w:tab w:val="left" w:pos="1387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Логвиненко</w:t>
      </w:r>
      <w:r w:rsidRPr="008C308B">
        <w:rPr>
          <w:spacing w:val="11"/>
          <w:sz w:val="28"/>
          <w:szCs w:val="28"/>
        </w:rPr>
        <w:t xml:space="preserve"> </w:t>
      </w:r>
      <w:r w:rsidRPr="008C308B">
        <w:rPr>
          <w:sz w:val="28"/>
          <w:szCs w:val="28"/>
        </w:rPr>
        <w:t>Г.М.</w:t>
      </w:r>
      <w:r w:rsidRPr="008C308B">
        <w:rPr>
          <w:spacing w:val="9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Декоративная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композиция: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Учеб.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пособие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2"/>
          <w:sz w:val="28"/>
          <w:szCs w:val="28"/>
        </w:rPr>
        <w:t xml:space="preserve"> </w:t>
      </w:r>
      <w:r w:rsidRPr="008C308B">
        <w:rPr>
          <w:sz w:val="28"/>
          <w:szCs w:val="28"/>
        </w:rPr>
        <w:t>студ.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высш.</w:t>
      </w:r>
      <w:r w:rsidRPr="008C308B">
        <w:rPr>
          <w:spacing w:val="14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заведений.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ВЛАДОС,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2004.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  <w:tab w:val="left" w:pos="1387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Миронова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Л.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Н.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Цвет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изобразительном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искусстве.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-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Минск: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Беларусь,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2003.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  <w:tab w:val="left" w:pos="1387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Рисунок.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Живопись.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Композиция: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Хрестоматия.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Просвещение,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1989.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  <w:tab w:val="left" w:pos="1387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Синеглазова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М.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Распишем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ткань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сами.—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«Профиздат»,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2001.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  <w:tab w:val="left" w:pos="1387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Сокольникова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Н.М.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Основы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Обнинск: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Титул,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1996.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  <w:tab w:val="left" w:pos="1387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Уотт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Ф.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умею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рисовать.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– М.: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РОСМЭН,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2003.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  <w:tab w:val="left" w:pos="1387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Чивиков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Е.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К. Городской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пейзаж.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Юный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художник,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2006.</w:t>
      </w:r>
    </w:p>
    <w:p w:rsidR="004B2C9F" w:rsidRPr="008C308B" w:rsidRDefault="004B2C9F" w:rsidP="0019044F">
      <w:pPr>
        <w:pStyle w:val="ListParagraph"/>
        <w:numPr>
          <w:ilvl w:val="0"/>
          <w:numId w:val="42"/>
        </w:numPr>
        <w:tabs>
          <w:tab w:val="left" w:pos="993"/>
          <w:tab w:val="left" w:pos="1134"/>
          <w:tab w:val="left" w:pos="1387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Шорохов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Е.В.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–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Высшая школа, 1986.</w:t>
      </w:r>
    </w:p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sz w:val="28"/>
          <w:szCs w:val="28"/>
        </w:rPr>
      </w:pPr>
    </w:p>
    <w:p w:rsidR="004B2C9F" w:rsidRPr="003C1E4A" w:rsidRDefault="004B2C9F" w:rsidP="003C1E4A">
      <w:pPr>
        <w:pStyle w:val="Heading21"/>
        <w:tabs>
          <w:tab w:val="left" w:pos="847"/>
        </w:tabs>
        <w:kinsoku w:val="0"/>
        <w:overflowPunct w:val="0"/>
        <w:spacing w:line="276" w:lineRule="auto"/>
        <w:ind w:firstLine="0"/>
        <w:jc w:val="both"/>
        <w:outlineLvl w:val="9"/>
        <w:rPr>
          <w:i/>
          <w:sz w:val="28"/>
          <w:szCs w:val="28"/>
        </w:rPr>
      </w:pPr>
      <w:r w:rsidRPr="003C1E4A">
        <w:rPr>
          <w:i/>
          <w:sz w:val="28"/>
          <w:szCs w:val="28"/>
        </w:rPr>
        <w:t>6. Средства</w:t>
      </w:r>
      <w:r w:rsidRPr="003C1E4A">
        <w:rPr>
          <w:i/>
          <w:spacing w:val="-5"/>
          <w:sz w:val="28"/>
          <w:szCs w:val="28"/>
        </w:rPr>
        <w:t xml:space="preserve"> </w:t>
      </w:r>
      <w:r w:rsidRPr="003C1E4A">
        <w:rPr>
          <w:i/>
          <w:sz w:val="28"/>
          <w:szCs w:val="28"/>
        </w:rPr>
        <w:t>обучения</w:t>
      </w:r>
    </w:p>
    <w:p w:rsidR="004B2C9F" w:rsidRPr="008C308B" w:rsidRDefault="004B2C9F" w:rsidP="00750487">
      <w:pPr>
        <w:pStyle w:val="ListParagraph"/>
        <w:numPr>
          <w:ilvl w:val="0"/>
          <w:numId w:val="43"/>
        </w:numPr>
        <w:tabs>
          <w:tab w:val="left" w:pos="993"/>
        </w:tabs>
        <w:kinsoku w:val="0"/>
        <w:overflowPunct w:val="0"/>
        <w:spacing w:before="0" w:line="276" w:lineRule="auto"/>
        <w:ind w:left="0" w:right="145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материальные:</w:t>
      </w:r>
      <w:r w:rsidRPr="008C308B">
        <w:rPr>
          <w:sz w:val="28"/>
          <w:szCs w:val="28"/>
        </w:rPr>
        <w:tab/>
        <w:t>учебные</w:t>
      </w:r>
      <w:r w:rsidRPr="008C308B">
        <w:rPr>
          <w:sz w:val="28"/>
          <w:szCs w:val="28"/>
        </w:rPr>
        <w:tab/>
        <w:t>аудитории,</w:t>
      </w:r>
      <w:r w:rsidRPr="008C308B">
        <w:rPr>
          <w:sz w:val="28"/>
          <w:szCs w:val="28"/>
        </w:rPr>
        <w:tab/>
        <w:t>специально</w:t>
      </w:r>
      <w:r w:rsidRPr="008C308B">
        <w:rPr>
          <w:sz w:val="28"/>
          <w:szCs w:val="28"/>
        </w:rPr>
        <w:tab/>
        <w:t>оборудованные</w:t>
      </w:r>
      <w:r w:rsidRPr="008C308B">
        <w:rPr>
          <w:sz w:val="28"/>
          <w:szCs w:val="28"/>
        </w:rPr>
        <w:tab/>
        <w:t>наглядными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пособиями,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мебелью,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натюрмортным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фондом;</w:t>
      </w:r>
    </w:p>
    <w:p w:rsidR="004B2C9F" w:rsidRPr="008C308B" w:rsidRDefault="004B2C9F" w:rsidP="00750487">
      <w:pPr>
        <w:pStyle w:val="ListParagraph"/>
        <w:numPr>
          <w:ilvl w:val="0"/>
          <w:numId w:val="43"/>
        </w:numPr>
        <w:tabs>
          <w:tab w:val="left" w:pos="845"/>
          <w:tab w:val="left" w:pos="993"/>
        </w:tabs>
        <w:kinsoku w:val="0"/>
        <w:overflowPunct w:val="0"/>
        <w:spacing w:before="0" w:line="276" w:lineRule="auto"/>
        <w:ind w:left="0" w:right="154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наглядно-плоскостные: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наглядные</w:t>
      </w:r>
      <w:r w:rsidRPr="008C308B">
        <w:rPr>
          <w:spacing w:val="13"/>
          <w:sz w:val="28"/>
          <w:szCs w:val="28"/>
        </w:rPr>
        <w:t xml:space="preserve"> </w:t>
      </w:r>
      <w:r w:rsidRPr="008C308B">
        <w:rPr>
          <w:sz w:val="28"/>
          <w:szCs w:val="28"/>
        </w:rPr>
        <w:t>методические</w:t>
      </w:r>
      <w:r w:rsidRPr="008C308B">
        <w:rPr>
          <w:spacing w:val="14"/>
          <w:sz w:val="28"/>
          <w:szCs w:val="28"/>
        </w:rPr>
        <w:t xml:space="preserve"> </w:t>
      </w:r>
      <w:r w:rsidRPr="008C308B">
        <w:rPr>
          <w:sz w:val="28"/>
          <w:szCs w:val="28"/>
        </w:rPr>
        <w:t>пособия,</w:t>
      </w:r>
      <w:r w:rsidRPr="008C308B">
        <w:rPr>
          <w:spacing w:val="13"/>
          <w:sz w:val="28"/>
          <w:szCs w:val="28"/>
        </w:rPr>
        <w:t xml:space="preserve"> </w:t>
      </w:r>
      <w:r w:rsidRPr="008C308B">
        <w:rPr>
          <w:sz w:val="28"/>
          <w:szCs w:val="28"/>
        </w:rPr>
        <w:t>карты,</w:t>
      </w:r>
      <w:r w:rsidRPr="008C308B">
        <w:rPr>
          <w:spacing w:val="11"/>
          <w:sz w:val="28"/>
          <w:szCs w:val="28"/>
        </w:rPr>
        <w:t xml:space="preserve"> </w:t>
      </w:r>
      <w:r w:rsidRPr="008C308B">
        <w:rPr>
          <w:sz w:val="28"/>
          <w:szCs w:val="28"/>
        </w:rPr>
        <w:t>плакаты,</w:t>
      </w:r>
      <w:r w:rsidRPr="008C308B">
        <w:rPr>
          <w:spacing w:val="10"/>
          <w:sz w:val="28"/>
          <w:szCs w:val="28"/>
        </w:rPr>
        <w:t xml:space="preserve"> </w:t>
      </w:r>
      <w:r w:rsidRPr="008C308B">
        <w:rPr>
          <w:sz w:val="28"/>
          <w:szCs w:val="28"/>
        </w:rPr>
        <w:t>фонд</w:t>
      </w:r>
      <w:r w:rsidRPr="008C308B">
        <w:rPr>
          <w:spacing w:val="14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учеников,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настенные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иллюстрации,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магнитные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доски,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интерактивные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доски;</w:t>
      </w:r>
    </w:p>
    <w:p w:rsidR="004B2C9F" w:rsidRPr="008C308B" w:rsidRDefault="004B2C9F" w:rsidP="00750487">
      <w:pPr>
        <w:pStyle w:val="ListParagraph"/>
        <w:numPr>
          <w:ilvl w:val="0"/>
          <w:numId w:val="43"/>
        </w:numPr>
        <w:tabs>
          <w:tab w:val="left" w:pos="874"/>
          <w:tab w:val="left" w:pos="993"/>
        </w:tabs>
        <w:kinsoku w:val="0"/>
        <w:overflowPunct w:val="0"/>
        <w:spacing w:before="0" w:line="276" w:lineRule="auto"/>
        <w:ind w:left="0" w:right="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демонстрационные:</w:t>
      </w:r>
      <w:r w:rsidRPr="008C308B">
        <w:rPr>
          <w:spacing w:val="43"/>
          <w:sz w:val="28"/>
          <w:szCs w:val="28"/>
        </w:rPr>
        <w:t xml:space="preserve"> </w:t>
      </w:r>
      <w:r w:rsidRPr="008C308B">
        <w:rPr>
          <w:sz w:val="28"/>
          <w:szCs w:val="28"/>
        </w:rPr>
        <w:t>муляжи,</w:t>
      </w:r>
      <w:r w:rsidRPr="008C308B">
        <w:rPr>
          <w:spacing w:val="41"/>
          <w:sz w:val="28"/>
          <w:szCs w:val="28"/>
        </w:rPr>
        <w:t xml:space="preserve"> </w:t>
      </w:r>
      <w:r w:rsidRPr="008C308B">
        <w:rPr>
          <w:sz w:val="28"/>
          <w:szCs w:val="28"/>
        </w:rPr>
        <w:t>чучела</w:t>
      </w:r>
      <w:r w:rsidRPr="008C308B">
        <w:rPr>
          <w:spacing w:val="42"/>
          <w:sz w:val="28"/>
          <w:szCs w:val="28"/>
        </w:rPr>
        <w:t xml:space="preserve"> </w:t>
      </w:r>
      <w:r w:rsidRPr="008C308B">
        <w:rPr>
          <w:sz w:val="28"/>
          <w:szCs w:val="28"/>
        </w:rPr>
        <w:t>птиц</w:t>
      </w:r>
      <w:r w:rsidRPr="008C308B">
        <w:rPr>
          <w:spacing w:val="4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41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животных,</w:t>
      </w:r>
      <w:r w:rsidRPr="008C308B">
        <w:rPr>
          <w:spacing w:val="42"/>
          <w:sz w:val="28"/>
          <w:szCs w:val="28"/>
        </w:rPr>
        <w:t xml:space="preserve"> </w:t>
      </w:r>
      <w:r w:rsidRPr="008C308B">
        <w:rPr>
          <w:sz w:val="28"/>
          <w:szCs w:val="28"/>
        </w:rPr>
        <w:t>гербарии,</w:t>
      </w:r>
      <w:r w:rsidRPr="008C308B">
        <w:rPr>
          <w:spacing w:val="41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демонстрационные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модели;</w:t>
      </w:r>
    </w:p>
    <w:p w:rsidR="004B2C9F" w:rsidRPr="008C308B" w:rsidRDefault="004B2C9F" w:rsidP="00750487">
      <w:pPr>
        <w:pStyle w:val="ListParagraph"/>
        <w:numPr>
          <w:ilvl w:val="0"/>
          <w:numId w:val="43"/>
        </w:numPr>
        <w:tabs>
          <w:tab w:val="left" w:pos="862"/>
          <w:tab w:val="left" w:pos="993"/>
        </w:tabs>
        <w:kinsoku w:val="0"/>
        <w:overflowPunct w:val="0"/>
        <w:spacing w:before="0" w:line="276" w:lineRule="auto"/>
        <w:ind w:left="0" w:right="153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электронные</w:t>
      </w:r>
      <w:r w:rsidRPr="008C308B">
        <w:rPr>
          <w:spacing w:val="26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образовательные</w:t>
      </w:r>
      <w:r w:rsidRPr="008C308B">
        <w:rPr>
          <w:spacing w:val="26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ресурсы: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мультимедийные</w:t>
      </w:r>
      <w:r w:rsidRPr="008C308B">
        <w:rPr>
          <w:spacing w:val="3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учебники,</w:t>
      </w:r>
      <w:r w:rsidRPr="008C308B">
        <w:rPr>
          <w:spacing w:val="29"/>
          <w:sz w:val="28"/>
          <w:szCs w:val="28"/>
        </w:rPr>
        <w:t xml:space="preserve"> </w:t>
      </w:r>
      <w:r w:rsidRPr="008C308B">
        <w:rPr>
          <w:sz w:val="28"/>
          <w:szCs w:val="28"/>
        </w:rPr>
        <w:t>мультимедийные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универсальные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энциклопедии,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сетевые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образовательные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ресурсы;</w:t>
      </w:r>
    </w:p>
    <w:p w:rsidR="004B2C9F" w:rsidRDefault="004B2C9F" w:rsidP="00750487">
      <w:pPr>
        <w:pStyle w:val="ListParagraph"/>
        <w:numPr>
          <w:ilvl w:val="0"/>
          <w:numId w:val="43"/>
        </w:numPr>
        <w:tabs>
          <w:tab w:val="left" w:pos="828"/>
          <w:tab w:val="left" w:pos="993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аудиовизуальные: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слайд-фильмы,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видеофильмы,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учебные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кинофильмы,</w:t>
      </w:r>
      <w:r w:rsidRPr="008C308B">
        <w:rPr>
          <w:spacing w:val="-7"/>
          <w:sz w:val="28"/>
          <w:szCs w:val="28"/>
        </w:rPr>
        <w:t xml:space="preserve"> </w:t>
      </w:r>
      <w:r w:rsidRPr="008C308B">
        <w:rPr>
          <w:sz w:val="28"/>
          <w:szCs w:val="28"/>
        </w:rPr>
        <w:t>аудиозаписи.</w:t>
      </w:r>
    </w:p>
    <w:p w:rsidR="004B2C9F" w:rsidRPr="008C308B" w:rsidRDefault="004B2C9F" w:rsidP="00665D4C">
      <w:pPr>
        <w:pStyle w:val="ListParagraph"/>
        <w:tabs>
          <w:tab w:val="left" w:pos="828"/>
          <w:tab w:val="left" w:pos="993"/>
        </w:tabs>
        <w:kinsoku w:val="0"/>
        <w:overflowPunct w:val="0"/>
        <w:spacing w:before="0" w:line="276" w:lineRule="auto"/>
        <w:ind w:left="709" w:firstLine="0"/>
        <w:jc w:val="both"/>
        <w:rPr>
          <w:sz w:val="28"/>
          <w:szCs w:val="28"/>
        </w:rPr>
      </w:pPr>
    </w:p>
    <w:p w:rsidR="004B2C9F" w:rsidRPr="008C308B" w:rsidRDefault="004B2C9F" w:rsidP="0019044F">
      <w:pPr>
        <w:pStyle w:val="Heading21"/>
        <w:numPr>
          <w:ilvl w:val="1"/>
          <w:numId w:val="16"/>
        </w:numPr>
        <w:tabs>
          <w:tab w:val="left" w:pos="3402"/>
        </w:tabs>
        <w:kinsoku w:val="0"/>
        <w:overflowPunct w:val="0"/>
        <w:spacing w:line="276" w:lineRule="auto"/>
        <w:ind w:left="4802" w:hanging="1967"/>
        <w:jc w:val="both"/>
        <w:outlineLvl w:val="9"/>
        <w:rPr>
          <w:color w:val="000000"/>
          <w:sz w:val="28"/>
          <w:szCs w:val="28"/>
        </w:rPr>
      </w:pPr>
      <w:r w:rsidRPr="008C308B">
        <w:rPr>
          <w:sz w:val="28"/>
          <w:szCs w:val="28"/>
        </w:rPr>
        <w:t>Список</w:t>
      </w:r>
      <w:r w:rsidRPr="008C308B">
        <w:rPr>
          <w:spacing w:val="-6"/>
          <w:sz w:val="28"/>
          <w:szCs w:val="28"/>
        </w:rPr>
        <w:t xml:space="preserve"> </w:t>
      </w:r>
      <w:r w:rsidRPr="008C308B">
        <w:rPr>
          <w:sz w:val="28"/>
          <w:szCs w:val="28"/>
        </w:rPr>
        <w:t>литературы</w:t>
      </w:r>
    </w:p>
    <w:p w:rsidR="004B2C9F" w:rsidRPr="008C308B" w:rsidRDefault="004B2C9F" w:rsidP="008C308B">
      <w:pPr>
        <w:pStyle w:val="BodyText"/>
        <w:kinsoku w:val="0"/>
        <w:overflowPunct w:val="0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Алямовская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А.Н.,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Лазурский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В.В.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//Сборник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«Искусство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книги»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№7,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1971.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Анциферов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В.Г.,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Анциферова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Л.Г.,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Кисляковская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Т.Н.</w:t>
      </w:r>
      <w:r w:rsidRPr="008C308B">
        <w:rPr>
          <w:spacing w:val="2"/>
          <w:sz w:val="28"/>
          <w:szCs w:val="28"/>
        </w:rPr>
        <w:t xml:space="preserve"> </w:t>
      </w:r>
      <w:r w:rsidRPr="008C308B">
        <w:rPr>
          <w:sz w:val="28"/>
          <w:szCs w:val="28"/>
        </w:rPr>
        <w:t>Станковая</w:t>
      </w:r>
      <w:r w:rsidRPr="008C308B">
        <w:rPr>
          <w:spacing w:val="3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композиция.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Примерная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ДХШ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изобразительных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отделений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ДШИ.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2003.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Арнхейм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Р.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визуальное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восприятие,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1974.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Большаков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М.В.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Декор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орнамент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книге.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Книга,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1990.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Вейль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Герман.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Симметрия.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1968.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Волков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Н.Н.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Композиция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живописи.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1977.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Голубева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О.Л.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Основы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Издательский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дом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искусств.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2004.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Даниэль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С.М.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Учебный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анализ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// «Творчество»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№3,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1984.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Елизаров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В.Е.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Примерная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программа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для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ДХШ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изобразительных</w:t>
      </w:r>
      <w:r w:rsidRPr="008C308B">
        <w:rPr>
          <w:spacing w:val="1"/>
          <w:sz w:val="28"/>
          <w:szCs w:val="28"/>
        </w:rPr>
        <w:t xml:space="preserve"> </w:t>
      </w:r>
      <w:r w:rsidRPr="008C308B">
        <w:rPr>
          <w:sz w:val="28"/>
          <w:szCs w:val="28"/>
        </w:rPr>
        <w:t>отделений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ДШИ.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2008.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Зайцев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А.С. Наука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о цвете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живописи.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Искусство,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1986.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Искусство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шрифта: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работы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московских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художников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книги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1959-1974.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1977.</w:t>
      </w:r>
    </w:p>
    <w:p w:rsidR="004B2C9F" w:rsidRPr="003C1E4A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Кибрик</w:t>
      </w:r>
      <w:r w:rsidRPr="008C308B">
        <w:rPr>
          <w:spacing w:val="17"/>
          <w:sz w:val="28"/>
          <w:szCs w:val="28"/>
        </w:rPr>
        <w:t xml:space="preserve"> </w:t>
      </w:r>
      <w:r w:rsidRPr="008C308B">
        <w:rPr>
          <w:sz w:val="28"/>
          <w:szCs w:val="28"/>
        </w:rPr>
        <w:t>Е.А.</w:t>
      </w:r>
      <w:r w:rsidRPr="008C308B">
        <w:rPr>
          <w:spacing w:val="82"/>
          <w:sz w:val="28"/>
          <w:szCs w:val="28"/>
        </w:rPr>
        <w:t xml:space="preserve"> </w:t>
      </w:r>
      <w:r w:rsidRPr="008C308B">
        <w:rPr>
          <w:sz w:val="28"/>
          <w:szCs w:val="28"/>
        </w:rPr>
        <w:t>Объективные</w:t>
      </w:r>
      <w:r w:rsidRPr="008C308B">
        <w:rPr>
          <w:spacing w:val="83"/>
          <w:sz w:val="28"/>
          <w:szCs w:val="28"/>
        </w:rPr>
        <w:t xml:space="preserve"> </w:t>
      </w:r>
      <w:r w:rsidRPr="008C308B">
        <w:rPr>
          <w:sz w:val="28"/>
          <w:szCs w:val="28"/>
        </w:rPr>
        <w:t>законы</w:t>
      </w:r>
      <w:r w:rsidRPr="008C308B">
        <w:rPr>
          <w:spacing w:val="84"/>
          <w:sz w:val="28"/>
          <w:szCs w:val="28"/>
        </w:rPr>
        <w:t xml:space="preserve"> </w:t>
      </w:r>
      <w:r w:rsidRPr="008C308B">
        <w:rPr>
          <w:sz w:val="28"/>
          <w:szCs w:val="28"/>
        </w:rPr>
        <w:t>композиции</w:t>
      </w:r>
      <w:r w:rsidRPr="008C308B">
        <w:rPr>
          <w:spacing w:val="83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83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изобразительном</w:t>
      </w:r>
      <w:r w:rsidRPr="008C308B">
        <w:rPr>
          <w:spacing w:val="82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искусстве.</w:t>
      </w:r>
      <w:r>
        <w:rPr>
          <w:sz w:val="28"/>
          <w:szCs w:val="28"/>
        </w:rPr>
        <w:t xml:space="preserve"> </w:t>
      </w:r>
      <w:r w:rsidRPr="003C1E4A">
        <w:rPr>
          <w:sz w:val="28"/>
          <w:szCs w:val="28"/>
        </w:rPr>
        <w:t>«Вопросы</w:t>
      </w:r>
      <w:r w:rsidRPr="003C1E4A">
        <w:rPr>
          <w:spacing w:val="-1"/>
          <w:sz w:val="28"/>
          <w:szCs w:val="28"/>
        </w:rPr>
        <w:t xml:space="preserve"> </w:t>
      </w:r>
      <w:r w:rsidRPr="003C1E4A">
        <w:rPr>
          <w:sz w:val="28"/>
          <w:szCs w:val="28"/>
        </w:rPr>
        <w:t>философии»</w:t>
      </w:r>
      <w:r w:rsidRPr="003C1E4A">
        <w:rPr>
          <w:spacing w:val="-2"/>
          <w:sz w:val="28"/>
          <w:szCs w:val="28"/>
        </w:rPr>
        <w:t xml:space="preserve"> </w:t>
      </w:r>
      <w:r w:rsidRPr="003C1E4A">
        <w:rPr>
          <w:sz w:val="28"/>
          <w:szCs w:val="28"/>
        </w:rPr>
        <w:t>№10,</w:t>
      </w:r>
      <w:r w:rsidRPr="003C1E4A">
        <w:rPr>
          <w:spacing w:val="-2"/>
          <w:sz w:val="28"/>
          <w:szCs w:val="28"/>
        </w:rPr>
        <w:t xml:space="preserve"> </w:t>
      </w:r>
      <w:r w:rsidRPr="003C1E4A">
        <w:rPr>
          <w:sz w:val="28"/>
          <w:szCs w:val="28"/>
        </w:rPr>
        <w:t>1966.</w:t>
      </w:r>
    </w:p>
    <w:p w:rsidR="004B2C9F" w:rsidRPr="003C1E4A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Козлов</w:t>
      </w:r>
      <w:r w:rsidRPr="008C308B">
        <w:rPr>
          <w:spacing w:val="13"/>
          <w:sz w:val="28"/>
          <w:szCs w:val="28"/>
        </w:rPr>
        <w:t xml:space="preserve"> </w:t>
      </w:r>
      <w:r w:rsidRPr="008C308B">
        <w:rPr>
          <w:sz w:val="28"/>
          <w:szCs w:val="28"/>
        </w:rPr>
        <w:t>В.Н.</w:t>
      </w:r>
      <w:r w:rsidRPr="008C308B">
        <w:rPr>
          <w:spacing w:val="76"/>
          <w:sz w:val="28"/>
          <w:szCs w:val="28"/>
        </w:rPr>
        <w:t xml:space="preserve"> </w:t>
      </w:r>
      <w:r w:rsidRPr="008C308B">
        <w:rPr>
          <w:sz w:val="28"/>
          <w:szCs w:val="28"/>
        </w:rPr>
        <w:t>Основы</w:t>
      </w:r>
      <w:r w:rsidRPr="008C308B">
        <w:rPr>
          <w:spacing w:val="81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художественного</w:t>
      </w:r>
      <w:r w:rsidRPr="008C308B">
        <w:rPr>
          <w:spacing w:val="76"/>
          <w:sz w:val="28"/>
          <w:szCs w:val="28"/>
        </w:rPr>
        <w:t xml:space="preserve"> </w:t>
      </w:r>
      <w:r w:rsidRPr="008C308B">
        <w:rPr>
          <w:sz w:val="28"/>
          <w:szCs w:val="28"/>
        </w:rPr>
        <w:t>оформления</w:t>
      </w:r>
      <w:r w:rsidRPr="008C308B">
        <w:rPr>
          <w:spacing w:val="77"/>
          <w:sz w:val="28"/>
          <w:szCs w:val="28"/>
        </w:rPr>
        <w:t xml:space="preserve"> </w:t>
      </w:r>
      <w:r w:rsidRPr="008C308B">
        <w:rPr>
          <w:sz w:val="28"/>
          <w:szCs w:val="28"/>
        </w:rPr>
        <w:t>текстильных</w:t>
      </w:r>
      <w:r w:rsidRPr="008C308B">
        <w:rPr>
          <w:spacing w:val="77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изделий.</w:t>
      </w:r>
      <w:r w:rsidRPr="008C308B">
        <w:rPr>
          <w:spacing w:val="77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3C1E4A">
        <w:rPr>
          <w:sz w:val="28"/>
          <w:szCs w:val="28"/>
        </w:rPr>
        <w:t>«Легкая</w:t>
      </w:r>
      <w:r w:rsidRPr="003C1E4A">
        <w:rPr>
          <w:spacing w:val="-3"/>
          <w:sz w:val="28"/>
          <w:szCs w:val="28"/>
        </w:rPr>
        <w:t xml:space="preserve"> </w:t>
      </w:r>
      <w:r w:rsidRPr="003C1E4A">
        <w:rPr>
          <w:sz w:val="28"/>
          <w:szCs w:val="28"/>
        </w:rPr>
        <w:t>и</w:t>
      </w:r>
      <w:r w:rsidRPr="003C1E4A">
        <w:rPr>
          <w:spacing w:val="-4"/>
          <w:sz w:val="28"/>
          <w:szCs w:val="28"/>
        </w:rPr>
        <w:t xml:space="preserve"> </w:t>
      </w:r>
      <w:r w:rsidRPr="003C1E4A">
        <w:rPr>
          <w:sz w:val="28"/>
          <w:szCs w:val="28"/>
        </w:rPr>
        <w:t>пищевая</w:t>
      </w:r>
      <w:r w:rsidRPr="003C1E4A">
        <w:rPr>
          <w:spacing w:val="-3"/>
          <w:sz w:val="28"/>
          <w:szCs w:val="28"/>
        </w:rPr>
        <w:t xml:space="preserve"> </w:t>
      </w:r>
      <w:r w:rsidRPr="003C1E4A">
        <w:rPr>
          <w:sz w:val="28"/>
          <w:szCs w:val="28"/>
        </w:rPr>
        <w:t>промышленность»,</w:t>
      </w:r>
      <w:r w:rsidRPr="003C1E4A">
        <w:rPr>
          <w:spacing w:val="3"/>
          <w:sz w:val="28"/>
          <w:szCs w:val="28"/>
        </w:rPr>
        <w:t xml:space="preserve"> </w:t>
      </w:r>
      <w:r w:rsidRPr="003C1E4A">
        <w:rPr>
          <w:sz w:val="28"/>
          <w:szCs w:val="28"/>
        </w:rPr>
        <w:t>1981.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  <w:tab w:val="left" w:pos="2494"/>
          <w:tab w:val="left" w:pos="3430"/>
          <w:tab w:val="left" w:pos="4818"/>
          <w:tab w:val="left" w:pos="6339"/>
          <w:tab w:val="left" w:pos="7941"/>
          <w:tab w:val="left" w:pos="8416"/>
          <w:tab w:val="left" w:pos="10047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Претте М.К., Капальдо Альфонсо. Творчество и </w:t>
      </w:r>
      <w:r w:rsidRPr="008C308B">
        <w:rPr>
          <w:sz w:val="28"/>
          <w:szCs w:val="28"/>
        </w:rPr>
        <w:t>выражение.</w:t>
      </w:r>
      <w:r>
        <w:rPr>
          <w:sz w:val="28"/>
          <w:szCs w:val="28"/>
        </w:rPr>
        <w:t xml:space="preserve"> </w:t>
      </w:r>
      <w:r w:rsidRPr="008C308B">
        <w:rPr>
          <w:spacing w:val="-1"/>
          <w:sz w:val="28"/>
          <w:szCs w:val="28"/>
        </w:rPr>
        <w:t>Курс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художественного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воспитания.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1981.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Ровенский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М.Г.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Отечественные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шрифты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//Полиграфист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и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издатель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№4,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1995.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Фаворский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В.А.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 композиции.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//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«Искусство»</w:t>
      </w:r>
      <w:r w:rsidRPr="008C308B">
        <w:rPr>
          <w:spacing w:val="-5"/>
          <w:sz w:val="28"/>
          <w:szCs w:val="28"/>
        </w:rPr>
        <w:t xml:space="preserve"> </w:t>
      </w:r>
      <w:r w:rsidRPr="008C308B">
        <w:rPr>
          <w:sz w:val="28"/>
          <w:szCs w:val="28"/>
        </w:rPr>
        <w:t>№1-2,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1983.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Фаворский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В.А.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Об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искусстве,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о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книге,</w:t>
      </w:r>
      <w:r w:rsidRPr="008C308B">
        <w:rPr>
          <w:spacing w:val="-2"/>
          <w:sz w:val="28"/>
          <w:szCs w:val="28"/>
        </w:rPr>
        <w:t xml:space="preserve"> </w:t>
      </w:r>
      <w:r w:rsidRPr="008C308B">
        <w:rPr>
          <w:sz w:val="28"/>
          <w:szCs w:val="28"/>
        </w:rPr>
        <w:t>о</w:t>
      </w:r>
      <w:r w:rsidRPr="008C308B">
        <w:rPr>
          <w:spacing w:val="-3"/>
          <w:sz w:val="28"/>
          <w:szCs w:val="28"/>
        </w:rPr>
        <w:t xml:space="preserve"> </w:t>
      </w:r>
      <w:r w:rsidRPr="008C308B">
        <w:rPr>
          <w:sz w:val="28"/>
          <w:szCs w:val="28"/>
        </w:rPr>
        <w:t>гравюре.</w:t>
      </w:r>
      <w:r w:rsidRPr="008C308B">
        <w:rPr>
          <w:spacing w:val="-4"/>
          <w:sz w:val="28"/>
          <w:szCs w:val="28"/>
        </w:rPr>
        <w:t xml:space="preserve"> </w:t>
      </w:r>
      <w:r w:rsidRPr="008C308B">
        <w:rPr>
          <w:sz w:val="28"/>
          <w:szCs w:val="28"/>
        </w:rPr>
        <w:t>М.,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1986.</w:t>
      </w:r>
    </w:p>
    <w:p w:rsidR="004B2C9F" w:rsidRPr="008C308B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kinsoku w:val="0"/>
        <w:overflowPunct w:val="0"/>
        <w:spacing w:before="0" w:line="276" w:lineRule="auto"/>
        <w:ind w:left="0" w:firstLine="709"/>
        <w:jc w:val="both"/>
        <w:rPr>
          <w:sz w:val="28"/>
          <w:szCs w:val="28"/>
        </w:rPr>
      </w:pPr>
      <w:r w:rsidRPr="008C308B">
        <w:rPr>
          <w:sz w:val="28"/>
          <w:szCs w:val="28"/>
        </w:rPr>
        <w:t>Фаворский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В.А.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Художественное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творчество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детей</w:t>
      </w:r>
      <w:r w:rsidRPr="008C308B">
        <w:rPr>
          <w:spacing w:val="7"/>
          <w:sz w:val="28"/>
          <w:szCs w:val="28"/>
        </w:rPr>
        <w:t xml:space="preserve"> </w:t>
      </w:r>
      <w:r w:rsidRPr="008C308B">
        <w:rPr>
          <w:sz w:val="28"/>
          <w:szCs w:val="28"/>
        </w:rPr>
        <w:t>в</w:t>
      </w:r>
      <w:r w:rsidRPr="008C308B">
        <w:rPr>
          <w:spacing w:val="4"/>
          <w:sz w:val="28"/>
          <w:szCs w:val="28"/>
        </w:rPr>
        <w:t xml:space="preserve"> </w:t>
      </w:r>
      <w:r w:rsidRPr="008C308B">
        <w:rPr>
          <w:sz w:val="28"/>
          <w:szCs w:val="28"/>
        </w:rPr>
        <w:t>культуре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России</w:t>
      </w:r>
      <w:r w:rsidRPr="008C308B">
        <w:rPr>
          <w:spacing w:val="5"/>
          <w:sz w:val="28"/>
          <w:szCs w:val="28"/>
        </w:rPr>
        <w:t xml:space="preserve"> </w:t>
      </w:r>
      <w:r w:rsidRPr="008C308B">
        <w:rPr>
          <w:sz w:val="28"/>
          <w:szCs w:val="28"/>
        </w:rPr>
        <w:t>первой</w:t>
      </w:r>
      <w:r w:rsidRPr="008C308B">
        <w:rPr>
          <w:spacing w:val="-62"/>
          <w:sz w:val="28"/>
          <w:szCs w:val="28"/>
        </w:rPr>
        <w:t xml:space="preserve"> </w:t>
      </w:r>
      <w:r w:rsidRPr="008C308B">
        <w:rPr>
          <w:sz w:val="28"/>
          <w:szCs w:val="28"/>
        </w:rPr>
        <w:t>половины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20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века.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М.: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Педагогика,</w:t>
      </w:r>
      <w:r w:rsidRPr="008C308B">
        <w:rPr>
          <w:spacing w:val="-1"/>
          <w:sz w:val="28"/>
          <w:szCs w:val="28"/>
        </w:rPr>
        <w:t xml:space="preserve"> </w:t>
      </w:r>
      <w:r w:rsidRPr="008C308B">
        <w:rPr>
          <w:sz w:val="28"/>
          <w:szCs w:val="28"/>
        </w:rPr>
        <w:t>2002.</w:t>
      </w:r>
    </w:p>
    <w:p w:rsidR="004B2C9F" w:rsidRDefault="004B2C9F" w:rsidP="003C1E4A">
      <w:pPr>
        <w:pStyle w:val="ListParagraph"/>
        <w:numPr>
          <w:ilvl w:val="0"/>
          <w:numId w:val="1"/>
        </w:numPr>
        <w:tabs>
          <w:tab w:val="left" w:pos="993"/>
          <w:tab w:val="left" w:pos="1134"/>
          <w:tab w:val="left" w:pos="2485"/>
          <w:tab w:val="left" w:pos="3161"/>
          <w:tab w:val="left" w:pos="4279"/>
          <w:tab w:val="left" w:pos="6047"/>
          <w:tab w:val="left" w:pos="7004"/>
          <w:tab w:val="left" w:pos="8241"/>
          <w:tab w:val="left" w:pos="9216"/>
          <w:tab w:val="left" w:pos="9563"/>
        </w:tabs>
        <w:kinsoku w:val="0"/>
        <w:overflowPunct w:val="0"/>
        <w:spacing w:before="0" w:line="276" w:lineRule="auto"/>
        <w:ind w:left="0"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Шицгал А.Г. Русский типографский шрифт </w:t>
      </w:r>
      <w:r w:rsidRPr="008C308B">
        <w:rPr>
          <w:sz w:val="28"/>
          <w:szCs w:val="28"/>
        </w:rPr>
        <w:t>(вопрос</w:t>
      </w:r>
      <w:r>
        <w:rPr>
          <w:sz w:val="28"/>
          <w:szCs w:val="28"/>
        </w:rPr>
        <w:t xml:space="preserve">ы теории </w:t>
      </w:r>
      <w:r w:rsidRPr="008C30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C308B">
        <w:rPr>
          <w:spacing w:val="-1"/>
          <w:sz w:val="28"/>
          <w:szCs w:val="28"/>
        </w:rPr>
        <w:t>практики</w:t>
      </w:r>
      <w:r>
        <w:rPr>
          <w:spacing w:val="-1"/>
          <w:sz w:val="28"/>
          <w:szCs w:val="28"/>
        </w:rPr>
        <w:t xml:space="preserve"> </w:t>
      </w:r>
      <w:r w:rsidRPr="003C1E4A">
        <w:rPr>
          <w:spacing w:val="-62"/>
          <w:sz w:val="28"/>
          <w:szCs w:val="28"/>
        </w:rPr>
        <w:t xml:space="preserve"> </w:t>
      </w:r>
      <w:r w:rsidRPr="003C1E4A">
        <w:rPr>
          <w:sz w:val="28"/>
          <w:szCs w:val="28"/>
        </w:rPr>
        <w:t>применения</w:t>
      </w:r>
      <w:r>
        <w:rPr>
          <w:sz w:val="26"/>
          <w:szCs w:val="26"/>
        </w:rPr>
        <w:t>).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М.,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1985.</w:t>
      </w:r>
    </w:p>
    <w:sectPr w:rsidR="004B2C9F" w:rsidSect="008C308B">
      <w:pgSz w:w="11910" w:h="16840"/>
      <w:pgMar w:top="1134" w:right="850" w:bottom="1134" w:left="1701" w:header="0" w:footer="73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9F" w:rsidRDefault="004B2C9F">
      <w:r>
        <w:separator/>
      </w:r>
    </w:p>
  </w:endnote>
  <w:endnote w:type="continuationSeparator" w:id="0">
    <w:p w:rsidR="004B2C9F" w:rsidRDefault="004B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9F" w:rsidRDefault="004B2C9F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pt;margin-top:794.25pt;width:16.1pt;height:13.05pt;z-index:-251656192;mso-position-horizontal-relative:page;mso-position-vertical-relative:page" o:allowincell="f" filled="f" stroked="f">
          <v:textbox style="mso-next-textbox:#_x0000_s2049" inset="0,0,0,0">
            <w:txbxContent>
              <w:p w:rsidR="004B2C9F" w:rsidRDefault="004B2C9F">
                <w:pPr>
                  <w:pStyle w:val="BodyText"/>
                  <w:kinsoku w:val="0"/>
                  <w:overflowPunct w:val="0"/>
                  <w:spacing w:before="10"/>
                  <w:ind w:left="6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3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9F" w:rsidRDefault="004B2C9F">
      <w:r>
        <w:separator/>
      </w:r>
    </w:p>
  </w:footnote>
  <w:footnote w:type="continuationSeparator" w:id="0">
    <w:p w:rsidR="004B2C9F" w:rsidRDefault="004B2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9F" w:rsidRDefault="004B2C9F" w:rsidP="001B35C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959" w:hanging="567"/>
      </w:pPr>
      <w:rPr>
        <w:rFonts w:ascii="Times New Roman" w:hAnsi="Times New Roman" w:cs="Times New Roman"/>
        <w:b/>
        <w:bCs/>
        <w:spacing w:val="-1"/>
        <w:w w:val="99"/>
        <w:sz w:val="26"/>
        <w:szCs w:val="26"/>
      </w:rPr>
    </w:lvl>
    <w:lvl w:ilvl="1">
      <w:start w:val="1"/>
      <w:numFmt w:val="upperRoman"/>
      <w:lvlText w:val="%2."/>
      <w:lvlJc w:val="left"/>
      <w:pPr>
        <w:ind w:left="4255" w:hanging="567"/>
      </w:pPr>
      <w:rPr>
        <w:rFonts w:cs="Times New Roman"/>
        <w:b/>
        <w:bCs/>
        <w:spacing w:val="0"/>
        <w:w w:val="100"/>
      </w:rPr>
    </w:lvl>
    <w:lvl w:ilvl="2">
      <w:numFmt w:val="bullet"/>
      <w:lvlText w:val="•"/>
      <w:lvlJc w:val="left"/>
      <w:pPr>
        <w:ind w:left="4980" w:hanging="567"/>
      </w:pPr>
    </w:lvl>
    <w:lvl w:ilvl="3">
      <w:numFmt w:val="bullet"/>
      <w:lvlText w:val="•"/>
      <w:lvlJc w:val="left"/>
      <w:pPr>
        <w:ind w:left="5701" w:hanging="567"/>
      </w:pPr>
    </w:lvl>
    <w:lvl w:ilvl="4">
      <w:numFmt w:val="bullet"/>
      <w:lvlText w:val="•"/>
      <w:lvlJc w:val="left"/>
      <w:pPr>
        <w:ind w:left="6422" w:hanging="567"/>
      </w:pPr>
    </w:lvl>
    <w:lvl w:ilvl="5">
      <w:numFmt w:val="bullet"/>
      <w:lvlText w:val="•"/>
      <w:lvlJc w:val="left"/>
      <w:pPr>
        <w:ind w:left="7142" w:hanging="567"/>
      </w:pPr>
    </w:lvl>
    <w:lvl w:ilvl="6">
      <w:numFmt w:val="bullet"/>
      <w:lvlText w:val="•"/>
      <w:lvlJc w:val="left"/>
      <w:pPr>
        <w:ind w:left="7863" w:hanging="567"/>
      </w:pPr>
    </w:lvl>
    <w:lvl w:ilvl="7">
      <w:numFmt w:val="bullet"/>
      <w:lvlText w:val="•"/>
      <w:lvlJc w:val="left"/>
      <w:pPr>
        <w:ind w:left="8584" w:hanging="567"/>
      </w:pPr>
    </w:lvl>
    <w:lvl w:ilvl="8">
      <w:numFmt w:val="bullet"/>
      <w:lvlText w:val="•"/>
      <w:lvlJc w:val="left"/>
      <w:pPr>
        <w:ind w:left="9304" w:hanging="567"/>
      </w:pPr>
    </w:lvl>
  </w:abstractNum>
  <w:abstractNum w:abstractNumId="1">
    <w:nsid w:val="0000040A"/>
    <w:multiLevelType w:val="multilevel"/>
    <w:tmpl w:val="0000088D"/>
    <w:lvl w:ilvl="0">
      <w:start w:val="1"/>
      <w:numFmt w:val="decimal"/>
      <w:lvlText w:val="%1"/>
      <w:lvlJc w:val="left"/>
      <w:pPr>
        <w:ind w:left="392" w:hanging="47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92" w:hanging="476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•"/>
      <w:lvlJc w:val="left"/>
      <w:pPr>
        <w:ind w:left="2469" w:hanging="476"/>
      </w:pPr>
    </w:lvl>
    <w:lvl w:ilvl="3">
      <w:numFmt w:val="bullet"/>
      <w:lvlText w:val="•"/>
      <w:lvlJc w:val="left"/>
      <w:pPr>
        <w:ind w:left="3503" w:hanging="476"/>
      </w:pPr>
    </w:lvl>
    <w:lvl w:ilvl="4">
      <w:numFmt w:val="bullet"/>
      <w:lvlText w:val="•"/>
      <w:lvlJc w:val="left"/>
      <w:pPr>
        <w:ind w:left="4538" w:hanging="476"/>
      </w:pPr>
    </w:lvl>
    <w:lvl w:ilvl="5">
      <w:numFmt w:val="bullet"/>
      <w:lvlText w:val="•"/>
      <w:lvlJc w:val="left"/>
      <w:pPr>
        <w:ind w:left="5573" w:hanging="476"/>
      </w:pPr>
    </w:lvl>
    <w:lvl w:ilvl="6">
      <w:numFmt w:val="bullet"/>
      <w:lvlText w:val="•"/>
      <w:lvlJc w:val="left"/>
      <w:pPr>
        <w:ind w:left="6607" w:hanging="476"/>
      </w:pPr>
    </w:lvl>
    <w:lvl w:ilvl="7">
      <w:numFmt w:val="bullet"/>
      <w:lvlText w:val="•"/>
      <w:lvlJc w:val="left"/>
      <w:pPr>
        <w:ind w:left="7642" w:hanging="476"/>
      </w:pPr>
    </w:lvl>
    <w:lvl w:ilvl="8">
      <w:numFmt w:val="bullet"/>
      <w:lvlText w:val="•"/>
      <w:lvlJc w:val="left"/>
      <w:pPr>
        <w:ind w:left="8677" w:hanging="476"/>
      </w:pPr>
    </w:lvl>
  </w:abstractNum>
  <w:abstractNum w:abstractNumId="2">
    <w:nsid w:val="0000040B"/>
    <w:multiLevelType w:val="multilevel"/>
    <w:tmpl w:val="0000088E"/>
    <w:lvl w:ilvl="0">
      <w:start w:val="2"/>
      <w:numFmt w:val="decimal"/>
      <w:lvlText w:val="%1"/>
      <w:lvlJc w:val="left"/>
      <w:pPr>
        <w:ind w:left="1349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49" w:hanging="390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3221" w:hanging="390"/>
      </w:pPr>
    </w:lvl>
    <w:lvl w:ilvl="3">
      <w:numFmt w:val="bullet"/>
      <w:lvlText w:val="•"/>
      <w:lvlJc w:val="left"/>
      <w:pPr>
        <w:ind w:left="4161" w:hanging="390"/>
      </w:pPr>
    </w:lvl>
    <w:lvl w:ilvl="4">
      <w:numFmt w:val="bullet"/>
      <w:lvlText w:val="•"/>
      <w:lvlJc w:val="left"/>
      <w:pPr>
        <w:ind w:left="5102" w:hanging="390"/>
      </w:pPr>
    </w:lvl>
    <w:lvl w:ilvl="5">
      <w:numFmt w:val="bullet"/>
      <w:lvlText w:val="•"/>
      <w:lvlJc w:val="left"/>
      <w:pPr>
        <w:ind w:left="6043" w:hanging="390"/>
      </w:pPr>
    </w:lvl>
    <w:lvl w:ilvl="6">
      <w:numFmt w:val="bullet"/>
      <w:lvlText w:val="•"/>
      <w:lvlJc w:val="left"/>
      <w:pPr>
        <w:ind w:left="6983" w:hanging="390"/>
      </w:pPr>
    </w:lvl>
    <w:lvl w:ilvl="7">
      <w:numFmt w:val="bullet"/>
      <w:lvlText w:val="•"/>
      <w:lvlJc w:val="left"/>
      <w:pPr>
        <w:ind w:left="7924" w:hanging="390"/>
      </w:pPr>
    </w:lvl>
    <w:lvl w:ilvl="8">
      <w:numFmt w:val="bullet"/>
      <w:lvlText w:val="•"/>
      <w:lvlJc w:val="left"/>
      <w:pPr>
        <w:ind w:left="8865" w:hanging="390"/>
      </w:pPr>
    </w:lvl>
  </w:abstractNum>
  <w:abstractNum w:abstractNumId="3">
    <w:nsid w:val="0000040C"/>
    <w:multiLevelType w:val="multilevel"/>
    <w:tmpl w:val="0000088F"/>
    <w:lvl w:ilvl="0">
      <w:numFmt w:val="bullet"/>
      <w:lvlText w:val=""/>
      <w:lvlJc w:val="left"/>
      <w:pPr>
        <w:ind w:left="392" w:hanging="142"/>
      </w:pPr>
      <w:rPr>
        <w:rFonts w:ascii="Symbol" w:hAnsi="Symbol"/>
        <w:b w:val="0"/>
        <w:spacing w:val="22"/>
        <w:w w:val="99"/>
        <w:sz w:val="26"/>
      </w:rPr>
    </w:lvl>
    <w:lvl w:ilvl="1">
      <w:numFmt w:val="bullet"/>
      <w:lvlText w:val="•"/>
      <w:lvlJc w:val="left"/>
      <w:pPr>
        <w:ind w:left="1434" w:hanging="142"/>
      </w:pPr>
    </w:lvl>
    <w:lvl w:ilvl="2">
      <w:numFmt w:val="bullet"/>
      <w:lvlText w:val="•"/>
      <w:lvlJc w:val="left"/>
      <w:pPr>
        <w:ind w:left="2469" w:hanging="142"/>
      </w:pPr>
    </w:lvl>
    <w:lvl w:ilvl="3">
      <w:numFmt w:val="bullet"/>
      <w:lvlText w:val="•"/>
      <w:lvlJc w:val="left"/>
      <w:pPr>
        <w:ind w:left="3503" w:hanging="142"/>
      </w:pPr>
    </w:lvl>
    <w:lvl w:ilvl="4">
      <w:numFmt w:val="bullet"/>
      <w:lvlText w:val="•"/>
      <w:lvlJc w:val="left"/>
      <w:pPr>
        <w:ind w:left="4538" w:hanging="142"/>
      </w:pPr>
    </w:lvl>
    <w:lvl w:ilvl="5">
      <w:numFmt w:val="bullet"/>
      <w:lvlText w:val="•"/>
      <w:lvlJc w:val="left"/>
      <w:pPr>
        <w:ind w:left="5573" w:hanging="142"/>
      </w:pPr>
    </w:lvl>
    <w:lvl w:ilvl="6">
      <w:numFmt w:val="bullet"/>
      <w:lvlText w:val="•"/>
      <w:lvlJc w:val="left"/>
      <w:pPr>
        <w:ind w:left="6607" w:hanging="142"/>
      </w:pPr>
    </w:lvl>
    <w:lvl w:ilvl="7">
      <w:numFmt w:val="bullet"/>
      <w:lvlText w:val="•"/>
      <w:lvlJc w:val="left"/>
      <w:pPr>
        <w:ind w:left="7642" w:hanging="142"/>
      </w:pPr>
    </w:lvl>
    <w:lvl w:ilvl="8">
      <w:numFmt w:val="bullet"/>
      <w:lvlText w:val="•"/>
      <w:lvlJc w:val="left"/>
      <w:pPr>
        <w:ind w:left="8677" w:hanging="142"/>
      </w:pPr>
    </w:lvl>
  </w:abstractNum>
  <w:abstractNum w:abstractNumId="4">
    <w:nsid w:val="0000040D"/>
    <w:multiLevelType w:val="multilevel"/>
    <w:tmpl w:val="00000890"/>
    <w:lvl w:ilvl="0">
      <w:start w:val="3"/>
      <w:numFmt w:val="decimal"/>
      <w:lvlText w:val="%1"/>
      <w:lvlJc w:val="left"/>
      <w:pPr>
        <w:ind w:left="1422" w:hanging="46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2" w:hanging="464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•"/>
      <w:lvlJc w:val="left"/>
      <w:pPr>
        <w:ind w:left="3285" w:hanging="464"/>
      </w:pPr>
    </w:lvl>
    <w:lvl w:ilvl="3">
      <w:numFmt w:val="bullet"/>
      <w:lvlText w:val="•"/>
      <w:lvlJc w:val="left"/>
      <w:pPr>
        <w:ind w:left="4217" w:hanging="464"/>
      </w:pPr>
    </w:lvl>
    <w:lvl w:ilvl="4">
      <w:numFmt w:val="bullet"/>
      <w:lvlText w:val="•"/>
      <w:lvlJc w:val="left"/>
      <w:pPr>
        <w:ind w:left="5150" w:hanging="464"/>
      </w:pPr>
    </w:lvl>
    <w:lvl w:ilvl="5">
      <w:numFmt w:val="bullet"/>
      <w:lvlText w:val="•"/>
      <w:lvlJc w:val="left"/>
      <w:pPr>
        <w:ind w:left="6083" w:hanging="464"/>
      </w:pPr>
    </w:lvl>
    <w:lvl w:ilvl="6">
      <w:numFmt w:val="bullet"/>
      <w:lvlText w:val="•"/>
      <w:lvlJc w:val="left"/>
      <w:pPr>
        <w:ind w:left="7015" w:hanging="464"/>
      </w:pPr>
    </w:lvl>
    <w:lvl w:ilvl="7">
      <w:numFmt w:val="bullet"/>
      <w:lvlText w:val="•"/>
      <w:lvlJc w:val="left"/>
      <w:pPr>
        <w:ind w:left="7948" w:hanging="464"/>
      </w:pPr>
    </w:lvl>
    <w:lvl w:ilvl="8">
      <w:numFmt w:val="bullet"/>
      <w:lvlText w:val="•"/>
      <w:lvlJc w:val="left"/>
      <w:pPr>
        <w:ind w:left="8881" w:hanging="464"/>
      </w:pPr>
    </w:lvl>
  </w:abstractNum>
  <w:abstractNum w:abstractNumId="5">
    <w:nsid w:val="0000040E"/>
    <w:multiLevelType w:val="multilevel"/>
    <w:tmpl w:val="00000891"/>
    <w:lvl w:ilvl="0">
      <w:start w:val="3"/>
      <w:numFmt w:val="decimal"/>
      <w:lvlText w:val="%1"/>
      <w:lvlJc w:val="left"/>
      <w:pPr>
        <w:ind w:left="959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59" w:hanging="454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•"/>
      <w:lvlJc w:val="left"/>
      <w:pPr>
        <w:ind w:left="2917" w:hanging="454"/>
      </w:pPr>
    </w:lvl>
    <w:lvl w:ilvl="3">
      <w:numFmt w:val="bullet"/>
      <w:lvlText w:val="•"/>
      <w:lvlJc w:val="left"/>
      <w:pPr>
        <w:ind w:left="3895" w:hanging="454"/>
      </w:pPr>
    </w:lvl>
    <w:lvl w:ilvl="4">
      <w:numFmt w:val="bullet"/>
      <w:lvlText w:val="•"/>
      <w:lvlJc w:val="left"/>
      <w:pPr>
        <w:ind w:left="4874" w:hanging="454"/>
      </w:pPr>
    </w:lvl>
    <w:lvl w:ilvl="5">
      <w:numFmt w:val="bullet"/>
      <w:lvlText w:val="•"/>
      <w:lvlJc w:val="left"/>
      <w:pPr>
        <w:ind w:left="5853" w:hanging="454"/>
      </w:pPr>
    </w:lvl>
    <w:lvl w:ilvl="6">
      <w:numFmt w:val="bullet"/>
      <w:lvlText w:val="•"/>
      <w:lvlJc w:val="left"/>
      <w:pPr>
        <w:ind w:left="6831" w:hanging="454"/>
      </w:pPr>
    </w:lvl>
    <w:lvl w:ilvl="7">
      <w:numFmt w:val="bullet"/>
      <w:lvlText w:val="•"/>
      <w:lvlJc w:val="left"/>
      <w:pPr>
        <w:ind w:left="7810" w:hanging="454"/>
      </w:pPr>
    </w:lvl>
    <w:lvl w:ilvl="8">
      <w:numFmt w:val="bullet"/>
      <w:lvlText w:val="•"/>
      <w:lvlJc w:val="left"/>
      <w:pPr>
        <w:ind w:left="8789" w:hanging="454"/>
      </w:pPr>
    </w:lvl>
  </w:abstractNum>
  <w:abstractNum w:abstractNumId="6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959" w:hanging="221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938" w:hanging="221"/>
      </w:pPr>
    </w:lvl>
    <w:lvl w:ilvl="2">
      <w:numFmt w:val="bullet"/>
      <w:lvlText w:val="•"/>
      <w:lvlJc w:val="left"/>
      <w:pPr>
        <w:ind w:left="2917" w:hanging="221"/>
      </w:pPr>
    </w:lvl>
    <w:lvl w:ilvl="3">
      <w:numFmt w:val="bullet"/>
      <w:lvlText w:val="•"/>
      <w:lvlJc w:val="left"/>
      <w:pPr>
        <w:ind w:left="3895" w:hanging="221"/>
      </w:pPr>
    </w:lvl>
    <w:lvl w:ilvl="4">
      <w:numFmt w:val="bullet"/>
      <w:lvlText w:val="•"/>
      <w:lvlJc w:val="left"/>
      <w:pPr>
        <w:ind w:left="4874" w:hanging="221"/>
      </w:pPr>
    </w:lvl>
    <w:lvl w:ilvl="5">
      <w:numFmt w:val="bullet"/>
      <w:lvlText w:val="•"/>
      <w:lvlJc w:val="left"/>
      <w:pPr>
        <w:ind w:left="5853" w:hanging="221"/>
      </w:pPr>
    </w:lvl>
    <w:lvl w:ilvl="6">
      <w:numFmt w:val="bullet"/>
      <w:lvlText w:val="•"/>
      <w:lvlJc w:val="left"/>
      <w:pPr>
        <w:ind w:left="6831" w:hanging="221"/>
      </w:pPr>
    </w:lvl>
    <w:lvl w:ilvl="7">
      <w:numFmt w:val="bullet"/>
      <w:lvlText w:val="•"/>
      <w:lvlJc w:val="left"/>
      <w:pPr>
        <w:ind w:left="7810" w:hanging="221"/>
      </w:pPr>
    </w:lvl>
    <w:lvl w:ilvl="8">
      <w:numFmt w:val="bullet"/>
      <w:lvlText w:val="•"/>
      <w:lvlJc w:val="left"/>
      <w:pPr>
        <w:ind w:left="8789" w:hanging="221"/>
      </w:pPr>
    </w:lvl>
  </w:abstractNum>
  <w:abstractNum w:abstractNumId="7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1245" w:hanging="286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190" w:hanging="286"/>
      </w:pPr>
    </w:lvl>
    <w:lvl w:ilvl="2">
      <w:numFmt w:val="bullet"/>
      <w:lvlText w:val="•"/>
      <w:lvlJc w:val="left"/>
      <w:pPr>
        <w:ind w:left="3141" w:hanging="286"/>
      </w:pPr>
    </w:lvl>
    <w:lvl w:ilvl="3">
      <w:numFmt w:val="bullet"/>
      <w:lvlText w:val="•"/>
      <w:lvlJc w:val="left"/>
      <w:pPr>
        <w:ind w:left="4091" w:hanging="286"/>
      </w:pPr>
    </w:lvl>
    <w:lvl w:ilvl="4">
      <w:numFmt w:val="bullet"/>
      <w:lvlText w:val="•"/>
      <w:lvlJc w:val="left"/>
      <w:pPr>
        <w:ind w:left="5042" w:hanging="286"/>
      </w:pPr>
    </w:lvl>
    <w:lvl w:ilvl="5">
      <w:numFmt w:val="bullet"/>
      <w:lvlText w:val="•"/>
      <w:lvlJc w:val="left"/>
      <w:pPr>
        <w:ind w:left="5993" w:hanging="286"/>
      </w:pPr>
    </w:lvl>
    <w:lvl w:ilvl="6">
      <w:numFmt w:val="bullet"/>
      <w:lvlText w:val="•"/>
      <w:lvlJc w:val="left"/>
      <w:pPr>
        <w:ind w:left="6943" w:hanging="286"/>
      </w:pPr>
    </w:lvl>
    <w:lvl w:ilvl="7">
      <w:numFmt w:val="bullet"/>
      <w:lvlText w:val="•"/>
      <w:lvlJc w:val="left"/>
      <w:pPr>
        <w:ind w:left="7894" w:hanging="286"/>
      </w:pPr>
    </w:lvl>
    <w:lvl w:ilvl="8">
      <w:numFmt w:val="bullet"/>
      <w:lvlText w:val="•"/>
      <w:lvlJc w:val="left"/>
      <w:pPr>
        <w:ind w:left="8845" w:hanging="286"/>
      </w:pPr>
    </w:lvl>
  </w:abstractNum>
  <w:abstractNum w:abstractNumId="8">
    <w:nsid w:val="00000411"/>
    <w:multiLevelType w:val="multilevel"/>
    <w:tmpl w:val="00000894"/>
    <w:lvl w:ilvl="0">
      <w:start w:val="1"/>
      <w:numFmt w:val="decimal"/>
      <w:lvlText w:val="%1"/>
      <w:lvlJc w:val="left"/>
      <w:pPr>
        <w:ind w:left="1413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13" w:hanging="454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•"/>
      <w:lvlJc w:val="left"/>
      <w:pPr>
        <w:ind w:left="3285" w:hanging="454"/>
      </w:pPr>
    </w:lvl>
    <w:lvl w:ilvl="3">
      <w:numFmt w:val="bullet"/>
      <w:lvlText w:val="•"/>
      <w:lvlJc w:val="left"/>
      <w:pPr>
        <w:ind w:left="4217" w:hanging="454"/>
      </w:pPr>
    </w:lvl>
    <w:lvl w:ilvl="4">
      <w:numFmt w:val="bullet"/>
      <w:lvlText w:val="•"/>
      <w:lvlJc w:val="left"/>
      <w:pPr>
        <w:ind w:left="5150" w:hanging="454"/>
      </w:pPr>
    </w:lvl>
    <w:lvl w:ilvl="5">
      <w:numFmt w:val="bullet"/>
      <w:lvlText w:val="•"/>
      <w:lvlJc w:val="left"/>
      <w:pPr>
        <w:ind w:left="6083" w:hanging="454"/>
      </w:pPr>
    </w:lvl>
    <w:lvl w:ilvl="6">
      <w:numFmt w:val="bullet"/>
      <w:lvlText w:val="•"/>
      <w:lvlJc w:val="left"/>
      <w:pPr>
        <w:ind w:left="7015" w:hanging="454"/>
      </w:pPr>
    </w:lvl>
    <w:lvl w:ilvl="7">
      <w:numFmt w:val="bullet"/>
      <w:lvlText w:val="•"/>
      <w:lvlJc w:val="left"/>
      <w:pPr>
        <w:ind w:left="7948" w:hanging="454"/>
      </w:pPr>
    </w:lvl>
    <w:lvl w:ilvl="8">
      <w:numFmt w:val="bullet"/>
      <w:lvlText w:val="•"/>
      <w:lvlJc w:val="left"/>
      <w:pPr>
        <w:ind w:left="8881" w:hanging="454"/>
      </w:pPr>
    </w:lvl>
  </w:abstractNum>
  <w:abstractNum w:abstractNumId="9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392" w:hanging="19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434" w:hanging="196"/>
      </w:pPr>
    </w:lvl>
    <w:lvl w:ilvl="2">
      <w:numFmt w:val="bullet"/>
      <w:lvlText w:val="•"/>
      <w:lvlJc w:val="left"/>
      <w:pPr>
        <w:ind w:left="2469" w:hanging="196"/>
      </w:pPr>
    </w:lvl>
    <w:lvl w:ilvl="3">
      <w:numFmt w:val="bullet"/>
      <w:lvlText w:val="•"/>
      <w:lvlJc w:val="left"/>
      <w:pPr>
        <w:ind w:left="3503" w:hanging="196"/>
      </w:pPr>
    </w:lvl>
    <w:lvl w:ilvl="4">
      <w:numFmt w:val="bullet"/>
      <w:lvlText w:val="•"/>
      <w:lvlJc w:val="left"/>
      <w:pPr>
        <w:ind w:left="4538" w:hanging="196"/>
      </w:pPr>
    </w:lvl>
    <w:lvl w:ilvl="5">
      <w:numFmt w:val="bullet"/>
      <w:lvlText w:val="•"/>
      <w:lvlJc w:val="left"/>
      <w:pPr>
        <w:ind w:left="5573" w:hanging="196"/>
      </w:pPr>
    </w:lvl>
    <w:lvl w:ilvl="6">
      <w:numFmt w:val="bullet"/>
      <w:lvlText w:val="•"/>
      <w:lvlJc w:val="left"/>
      <w:pPr>
        <w:ind w:left="6607" w:hanging="196"/>
      </w:pPr>
    </w:lvl>
    <w:lvl w:ilvl="7">
      <w:numFmt w:val="bullet"/>
      <w:lvlText w:val="•"/>
      <w:lvlJc w:val="left"/>
      <w:pPr>
        <w:ind w:left="7642" w:hanging="196"/>
      </w:pPr>
    </w:lvl>
    <w:lvl w:ilvl="8">
      <w:numFmt w:val="bullet"/>
      <w:lvlText w:val="•"/>
      <w:lvlJc w:val="left"/>
      <w:pPr>
        <w:ind w:left="8677" w:hanging="196"/>
      </w:pPr>
    </w:lvl>
  </w:abstractNum>
  <w:abstractNum w:abstractNumId="10">
    <w:nsid w:val="00000413"/>
    <w:multiLevelType w:val="multilevel"/>
    <w:tmpl w:val="00000896"/>
    <w:lvl w:ilvl="0">
      <w:start w:val="1"/>
      <w:numFmt w:val="decimal"/>
      <w:lvlText w:val="%1"/>
      <w:lvlJc w:val="left"/>
      <w:pPr>
        <w:ind w:left="392" w:hanging="49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92" w:hanging="499"/>
      </w:pPr>
      <w:rPr>
        <w:rFonts w:ascii="Times New Roman" w:hAnsi="Times New Roman" w:cs="Times New Roman"/>
        <w:b/>
        <w:bCs/>
        <w:spacing w:val="-1"/>
        <w:w w:val="99"/>
        <w:sz w:val="26"/>
        <w:szCs w:val="26"/>
      </w:rPr>
    </w:lvl>
    <w:lvl w:ilvl="2">
      <w:numFmt w:val="bullet"/>
      <w:lvlText w:val="•"/>
      <w:lvlJc w:val="left"/>
      <w:pPr>
        <w:ind w:left="2469" w:hanging="499"/>
      </w:pPr>
    </w:lvl>
    <w:lvl w:ilvl="3">
      <w:numFmt w:val="bullet"/>
      <w:lvlText w:val="•"/>
      <w:lvlJc w:val="left"/>
      <w:pPr>
        <w:ind w:left="3503" w:hanging="499"/>
      </w:pPr>
    </w:lvl>
    <w:lvl w:ilvl="4">
      <w:numFmt w:val="bullet"/>
      <w:lvlText w:val="•"/>
      <w:lvlJc w:val="left"/>
      <w:pPr>
        <w:ind w:left="4538" w:hanging="499"/>
      </w:pPr>
    </w:lvl>
    <w:lvl w:ilvl="5">
      <w:numFmt w:val="bullet"/>
      <w:lvlText w:val="•"/>
      <w:lvlJc w:val="left"/>
      <w:pPr>
        <w:ind w:left="5573" w:hanging="499"/>
      </w:pPr>
    </w:lvl>
    <w:lvl w:ilvl="6">
      <w:numFmt w:val="bullet"/>
      <w:lvlText w:val="•"/>
      <w:lvlJc w:val="left"/>
      <w:pPr>
        <w:ind w:left="6607" w:hanging="499"/>
      </w:pPr>
    </w:lvl>
    <w:lvl w:ilvl="7">
      <w:numFmt w:val="bullet"/>
      <w:lvlText w:val="•"/>
      <w:lvlJc w:val="left"/>
      <w:pPr>
        <w:ind w:left="7642" w:hanging="499"/>
      </w:pPr>
    </w:lvl>
    <w:lvl w:ilvl="8">
      <w:numFmt w:val="bullet"/>
      <w:lvlText w:val="•"/>
      <w:lvlJc w:val="left"/>
      <w:pPr>
        <w:ind w:left="8677" w:hanging="499"/>
      </w:pPr>
    </w:lvl>
  </w:abstractNum>
  <w:abstractNum w:abstractNumId="11">
    <w:nsid w:val="00000415"/>
    <w:multiLevelType w:val="multilevel"/>
    <w:tmpl w:val="00000898"/>
    <w:lvl w:ilvl="0">
      <w:numFmt w:val="bullet"/>
      <w:lvlText w:val="-"/>
      <w:lvlJc w:val="left"/>
      <w:pPr>
        <w:ind w:left="1113" w:hanging="154"/>
      </w:pPr>
      <w:rPr>
        <w:rFonts w:ascii="Times New Roman" w:hAnsi="Times New Roman"/>
        <w:b w:val="0"/>
        <w:w w:val="99"/>
        <w:sz w:val="26"/>
      </w:rPr>
    </w:lvl>
    <w:lvl w:ilvl="1">
      <w:numFmt w:val="bullet"/>
      <w:lvlText w:val="•"/>
      <w:lvlJc w:val="left"/>
      <w:pPr>
        <w:ind w:left="2082" w:hanging="154"/>
      </w:pPr>
    </w:lvl>
    <w:lvl w:ilvl="2">
      <w:numFmt w:val="bullet"/>
      <w:lvlText w:val="•"/>
      <w:lvlJc w:val="left"/>
      <w:pPr>
        <w:ind w:left="3045" w:hanging="154"/>
      </w:pPr>
    </w:lvl>
    <w:lvl w:ilvl="3">
      <w:numFmt w:val="bullet"/>
      <w:lvlText w:val="•"/>
      <w:lvlJc w:val="left"/>
      <w:pPr>
        <w:ind w:left="4007" w:hanging="154"/>
      </w:pPr>
    </w:lvl>
    <w:lvl w:ilvl="4">
      <w:numFmt w:val="bullet"/>
      <w:lvlText w:val="•"/>
      <w:lvlJc w:val="left"/>
      <w:pPr>
        <w:ind w:left="4970" w:hanging="154"/>
      </w:pPr>
    </w:lvl>
    <w:lvl w:ilvl="5">
      <w:numFmt w:val="bullet"/>
      <w:lvlText w:val="•"/>
      <w:lvlJc w:val="left"/>
      <w:pPr>
        <w:ind w:left="5933" w:hanging="154"/>
      </w:pPr>
    </w:lvl>
    <w:lvl w:ilvl="6">
      <w:numFmt w:val="bullet"/>
      <w:lvlText w:val="•"/>
      <w:lvlJc w:val="left"/>
      <w:pPr>
        <w:ind w:left="6895" w:hanging="154"/>
      </w:pPr>
    </w:lvl>
    <w:lvl w:ilvl="7">
      <w:numFmt w:val="bullet"/>
      <w:lvlText w:val="•"/>
      <w:lvlJc w:val="left"/>
      <w:pPr>
        <w:ind w:left="7858" w:hanging="154"/>
      </w:pPr>
    </w:lvl>
    <w:lvl w:ilvl="8">
      <w:numFmt w:val="bullet"/>
      <w:lvlText w:val="•"/>
      <w:lvlJc w:val="left"/>
      <w:pPr>
        <w:ind w:left="8821" w:hanging="154"/>
      </w:pPr>
    </w:lvl>
  </w:abstractNum>
  <w:abstractNum w:abstractNumId="12">
    <w:nsid w:val="00000417"/>
    <w:multiLevelType w:val="multilevel"/>
    <w:tmpl w:val="0000089A"/>
    <w:lvl w:ilvl="0">
      <w:start w:val="2"/>
      <w:numFmt w:val="decimal"/>
      <w:lvlText w:val="%1"/>
      <w:lvlJc w:val="left"/>
      <w:pPr>
        <w:ind w:left="1154" w:hanging="195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118" w:hanging="195"/>
      </w:pPr>
    </w:lvl>
    <w:lvl w:ilvl="2">
      <w:numFmt w:val="bullet"/>
      <w:lvlText w:val="•"/>
      <w:lvlJc w:val="left"/>
      <w:pPr>
        <w:ind w:left="3077" w:hanging="195"/>
      </w:pPr>
    </w:lvl>
    <w:lvl w:ilvl="3">
      <w:numFmt w:val="bullet"/>
      <w:lvlText w:val="•"/>
      <w:lvlJc w:val="left"/>
      <w:pPr>
        <w:ind w:left="4035" w:hanging="195"/>
      </w:pPr>
    </w:lvl>
    <w:lvl w:ilvl="4">
      <w:numFmt w:val="bullet"/>
      <w:lvlText w:val="•"/>
      <w:lvlJc w:val="left"/>
      <w:pPr>
        <w:ind w:left="4994" w:hanging="195"/>
      </w:pPr>
    </w:lvl>
    <w:lvl w:ilvl="5">
      <w:numFmt w:val="bullet"/>
      <w:lvlText w:val="•"/>
      <w:lvlJc w:val="left"/>
      <w:pPr>
        <w:ind w:left="5953" w:hanging="195"/>
      </w:pPr>
    </w:lvl>
    <w:lvl w:ilvl="6">
      <w:numFmt w:val="bullet"/>
      <w:lvlText w:val="•"/>
      <w:lvlJc w:val="left"/>
      <w:pPr>
        <w:ind w:left="6911" w:hanging="195"/>
      </w:pPr>
    </w:lvl>
    <w:lvl w:ilvl="7">
      <w:numFmt w:val="bullet"/>
      <w:lvlText w:val="•"/>
      <w:lvlJc w:val="left"/>
      <w:pPr>
        <w:ind w:left="7870" w:hanging="195"/>
      </w:pPr>
    </w:lvl>
    <w:lvl w:ilvl="8">
      <w:numFmt w:val="bullet"/>
      <w:lvlText w:val="•"/>
      <w:lvlJc w:val="left"/>
      <w:pPr>
        <w:ind w:left="8829" w:hanging="195"/>
      </w:pPr>
    </w:lvl>
  </w:abstractNum>
  <w:abstractNum w:abstractNumId="13">
    <w:nsid w:val="0000041B"/>
    <w:multiLevelType w:val="multilevel"/>
    <w:tmpl w:val="0000089E"/>
    <w:lvl w:ilvl="0">
      <w:numFmt w:val="bullet"/>
      <w:lvlText w:val="-"/>
      <w:lvlJc w:val="left"/>
      <w:pPr>
        <w:ind w:left="720" w:hanging="152"/>
      </w:pPr>
      <w:rPr>
        <w:rFonts w:ascii="Times New Roman" w:hAnsi="Times New Roman"/>
        <w:b w:val="0"/>
        <w:w w:val="99"/>
        <w:sz w:val="26"/>
      </w:rPr>
    </w:lvl>
    <w:lvl w:ilvl="1">
      <w:numFmt w:val="bullet"/>
      <w:lvlText w:val="•"/>
      <w:lvlJc w:val="left"/>
      <w:pPr>
        <w:ind w:left="1762" w:hanging="152"/>
      </w:pPr>
    </w:lvl>
    <w:lvl w:ilvl="2">
      <w:numFmt w:val="bullet"/>
      <w:lvlText w:val="•"/>
      <w:lvlJc w:val="left"/>
      <w:pPr>
        <w:ind w:left="2797" w:hanging="152"/>
      </w:pPr>
    </w:lvl>
    <w:lvl w:ilvl="3">
      <w:numFmt w:val="bullet"/>
      <w:lvlText w:val="•"/>
      <w:lvlJc w:val="left"/>
      <w:pPr>
        <w:ind w:left="3831" w:hanging="152"/>
      </w:pPr>
    </w:lvl>
    <w:lvl w:ilvl="4">
      <w:numFmt w:val="bullet"/>
      <w:lvlText w:val="•"/>
      <w:lvlJc w:val="left"/>
      <w:pPr>
        <w:ind w:left="4866" w:hanging="152"/>
      </w:pPr>
    </w:lvl>
    <w:lvl w:ilvl="5">
      <w:numFmt w:val="bullet"/>
      <w:lvlText w:val="•"/>
      <w:lvlJc w:val="left"/>
      <w:pPr>
        <w:ind w:left="5901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70" w:hanging="152"/>
      </w:pPr>
    </w:lvl>
    <w:lvl w:ilvl="8">
      <w:numFmt w:val="bullet"/>
      <w:lvlText w:val="•"/>
      <w:lvlJc w:val="left"/>
      <w:pPr>
        <w:ind w:left="9005" w:hanging="152"/>
      </w:pPr>
    </w:lvl>
  </w:abstractNum>
  <w:abstractNum w:abstractNumId="14">
    <w:nsid w:val="0000041C"/>
    <w:multiLevelType w:val="multilevel"/>
    <w:tmpl w:val="0000089F"/>
    <w:lvl w:ilvl="0">
      <w:start w:val="5"/>
      <w:numFmt w:val="decimal"/>
      <w:lvlText w:val="%1"/>
      <w:lvlJc w:val="left"/>
      <w:pPr>
        <w:ind w:left="846" w:hanging="4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46" w:hanging="455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854" w:hanging="286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3">
      <w:numFmt w:val="bullet"/>
      <w:lvlText w:val="•"/>
      <w:lvlJc w:val="left"/>
      <w:pPr>
        <w:ind w:left="2550" w:hanging="286"/>
      </w:pPr>
    </w:lvl>
    <w:lvl w:ilvl="4">
      <w:numFmt w:val="bullet"/>
      <w:lvlText w:val="•"/>
      <w:lvlJc w:val="left"/>
      <w:pPr>
        <w:ind w:left="3721" w:hanging="286"/>
      </w:pPr>
    </w:lvl>
    <w:lvl w:ilvl="5">
      <w:numFmt w:val="bullet"/>
      <w:lvlText w:val="•"/>
      <w:lvlJc w:val="left"/>
      <w:pPr>
        <w:ind w:left="4892" w:hanging="286"/>
      </w:pPr>
    </w:lvl>
    <w:lvl w:ilvl="6">
      <w:numFmt w:val="bullet"/>
      <w:lvlText w:val="•"/>
      <w:lvlJc w:val="left"/>
      <w:pPr>
        <w:ind w:left="6063" w:hanging="286"/>
      </w:pPr>
    </w:lvl>
    <w:lvl w:ilvl="7">
      <w:numFmt w:val="bullet"/>
      <w:lvlText w:val="•"/>
      <w:lvlJc w:val="left"/>
      <w:pPr>
        <w:ind w:left="7234" w:hanging="286"/>
      </w:pPr>
    </w:lvl>
    <w:lvl w:ilvl="8">
      <w:numFmt w:val="bullet"/>
      <w:lvlText w:val="•"/>
      <w:lvlJc w:val="left"/>
      <w:pPr>
        <w:ind w:left="8404" w:hanging="286"/>
      </w:pPr>
    </w:lvl>
  </w:abstractNum>
  <w:abstractNum w:abstractNumId="15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1386" w:hanging="428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316" w:hanging="428"/>
      </w:pPr>
    </w:lvl>
    <w:lvl w:ilvl="2">
      <w:numFmt w:val="bullet"/>
      <w:lvlText w:val="•"/>
      <w:lvlJc w:val="left"/>
      <w:pPr>
        <w:ind w:left="3253" w:hanging="428"/>
      </w:pPr>
    </w:lvl>
    <w:lvl w:ilvl="3">
      <w:numFmt w:val="bullet"/>
      <w:lvlText w:val="•"/>
      <w:lvlJc w:val="left"/>
      <w:pPr>
        <w:ind w:left="4189" w:hanging="428"/>
      </w:pPr>
    </w:lvl>
    <w:lvl w:ilvl="4">
      <w:numFmt w:val="bullet"/>
      <w:lvlText w:val="•"/>
      <w:lvlJc w:val="left"/>
      <w:pPr>
        <w:ind w:left="5126" w:hanging="428"/>
      </w:pPr>
    </w:lvl>
    <w:lvl w:ilvl="5">
      <w:numFmt w:val="bullet"/>
      <w:lvlText w:val="•"/>
      <w:lvlJc w:val="left"/>
      <w:pPr>
        <w:ind w:left="6063" w:hanging="428"/>
      </w:pPr>
    </w:lvl>
    <w:lvl w:ilvl="6">
      <w:numFmt w:val="bullet"/>
      <w:lvlText w:val="•"/>
      <w:lvlJc w:val="left"/>
      <w:pPr>
        <w:ind w:left="6999" w:hanging="428"/>
      </w:pPr>
    </w:lvl>
    <w:lvl w:ilvl="7">
      <w:numFmt w:val="bullet"/>
      <w:lvlText w:val="•"/>
      <w:lvlJc w:val="left"/>
      <w:pPr>
        <w:ind w:left="7936" w:hanging="428"/>
      </w:pPr>
    </w:lvl>
    <w:lvl w:ilvl="8">
      <w:numFmt w:val="bullet"/>
      <w:lvlText w:val="•"/>
      <w:lvlJc w:val="left"/>
      <w:pPr>
        <w:ind w:left="8873" w:hanging="428"/>
      </w:pPr>
    </w:lvl>
  </w:abstractNum>
  <w:abstractNum w:abstractNumId="16">
    <w:nsid w:val="03114F02"/>
    <w:multiLevelType w:val="multilevel"/>
    <w:tmpl w:val="7BFCF77A"/>
    <w:lvl w:ilvl="0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hint="default"/>
        <w:b w:val="0"/>
        <w:spacing w:val="22"/>
        <w:w w:val="100"/>
        <w:sz w:val="27"/>
      </w:rPr>
    </w:lvl>
    <w:lvl w:ilvl="1">
      <w:numFmt w:val="bullet"/>
      <w:lvlText w:val="•"/>
      <w:lvlJc w:val="left"/>
      <w:pPr>
        <w:ind w:left="1434" w:hanging="142"/>
      </w:pPr>
    </w:lvl>
    <w:lvl w:ilvl="2">
      <w:numFmt w:val="bullet"/>
      <w:lvlText w:val="•"/>
      <w:lvlJc w:val="left"/>
      <w:pPr>
        <w:ind w:left="2469" w:hanging="142"/>
      </w:pPr>
    </w:lvl>
    <w:lvl w:ilvl="3">
      <w:numFmt w:val="bullet"/>
      <w:lvlText w:val="•"/>
      <w:lvlJc w:val="left"/>
      <w:pPr>
        <w:ind w:left="3503" w:hanging="142"/>
      </w:pPr>
    </w:lvl>
    <w:lvl w:ilvl="4">
      <w:numFmt w:val="bullet"/>
      <w:lvlText w:val="•"/>
      <w:lvlJc w:val="left"/>
      <w:pPr>
        <w:ind w:left="4538" w:hanging="142"/>
      </w:pPr>
    </w:lvl>
    <w:lvl w:ilvl="5">
      <w:numFmt w:val="bullet"/>
      <w:lvlText w:val="•"/>
      <w:lvlJc w:val="left"/>
      <w:pPr>
        <w:ind w:left="5573" w:hanging="142"/>
      </w:pPr>
    </w:lvl>
    <w:lvl w:ilvl="6">
      <w:numFmt w:val="bullet"/>
      <w:lvlText w:val="•"/>
      <w:lvlJc w:val="left"/>
      <w:pPr>
        <w:ind w:left="6607" w:hanging="142"/>
      </w:pPr>
    </w:lvl>
    <w:lvl w:ilvl="7">
      <w:numFmt w:val="bullet"/>
      <w:lvlText w:val="•"/>
      <w:lvlJc w:val="left"/>
      <w:pPr>
        <w:ind w:left="7642" w:hanging="142"/>
      </w:pPr>
    </w:lvl>
    <w:lvl w:ilvl="8">
      <w:numFmt w:val="bullet"/>
      <w:lvlText w:val="•"/>
      <w:lvlJc w:val="left"/>
      <w:pPr>
        <w:ind w:left="8677" w:hanging="142"/>
      </w:pPr>
    </w:lvl>
  </w:abstractNum>
  <w:abstractNum w:abstractNumId="17">
    <w:nsid w:val="074B6BB2"/>
    <w:multiLevelType w:val="multilevel"/>
    <w:tmpl w:val="B2D05D88"/>
    <w:lvl w:ilvl="0">
      <w:start w:val="4"/>
      <w:numFmt w:val="decimal"/>
      <w:lvlText w:val="%1"/>
      <w:lvlJc w:val="left"/>
      <w:pPr>
        <w:ind w:left="846" w:hanging="4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46" w:hanging="455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-"/>
      <w:lvlJc w:val="left"/>
      <w:pPr>
        <w:ind w:left="1113" w:hanging="154"/>
      </w:pPr>
      <w:rPr>
        <w:rFonts w:ascii="Times New Roman" w:eastAsia="Times New Roman" w:hAnsi="Times New Roman" w:hint="default"/>
        <w:b w:val="0"/>
        <w:w w:val="100"/>
        <w:sz w:val="27"/>
      </w:rPr>
    </w:lvl>
    <w:lvl w:ilvl="3">
      <w:numFmt w:val="bullet"/>
      <w:lvlText w:val="•"/>
      <w:lvlJc w:val="left"/>
      <w:pPr>
        <w:ind w:left="2323" w:hanging="154"/>
      </w:pPr>
    </w:lvl>
    <w:lvl w:ilvl="4">
      <w:numFmt w:val="bullet"/>
      <w:lvlText w:val="•"/>
      <w:lvlJc w:val="left"/>
      <w:pPr>
        <w:ind w:left="3526" w:hanging="154"/>
      </w:pPr>
    </w:lvl>
    <w:lvl w:ilvl="5">
      <w:numFmt w:val="bullet"/>
      <w:lvlText w:val="•"/>
      <w:lvlJc w:val="left"/>
      <w:pPr>
        <w:ind w:left="4729" w:hanging="154"/>
      </w:pPr>
    </w:lvl>
    <w:lvl w:ilvl="6">
      <w:numFmt w:val="bullet"/>
      <w:lvlText w:val="•"/>
      <w:lvlJc w:val="left"/>
      <w:pPr>
        <w:ind w:left="5933" w:hanging="154"/>
      </w:pPr>
    </w:lvl>
    <w:lvl w:ilvl="7">
      <w:numFmt w:val="bullet"/>
      <w:lvlText w:val="•"/>
      <w:lvlJc w:val="left"/>
      <w:pPr>
        <w:ind w:left="7136" w:hanging="154"/>
      </w:pPr>
    </w:lvl>
    <w:lvl w:ilvl="8">
      <w:numFmt w:val="bullet"/>
      <w:lvlText w:val="•"/>
      <w:lvlJc w:val="left"/>
      <w:pPr>
        <w:ind w:left="8339" w:hanging="154"/>
      </w:pPr>
    </w:lvl>
  </w:abstractNum>
  <w:abstractNum w:abstractNumId="18">
    <w:nsid w:val="07980046"/>
    <w:multiLevelType w:val="hybridMultilevel"/>
    <w:tmpl w:val="69462F20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7B021A6"/>
    <w:multiLevelType w:val="multilevel"/>
    <w:tmpl w:val="4FE45322"/>
    <w:lvl w:ilvl="0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hint="default"/>
        <w:b w:val="0"/>
        <w:spacing w:val="22"/>
        <w:w w:val="100"/>
        <w:sz w:val="27"/>
      </w:rPr>
    </w:lvl>
    <w:lvl w:ilvl="1">
      <w:numFmt w:val="bullet"/>
      <w:lvlText w:val="•"/>
      <w:lvlJc w:val="left"/>
      <w:pPr>
        <w:ind w:left="1434" w:hanging="142"/>
      </w:pPr>
    </w:lvl>
    <w:lvl w:ilvl="2">
      <w:numFmt w:val="bullet"/>
      <w:lvlText w:val="•"/>
      <w:lvlJc w:val="left"/>
      <w:pPr>
        <w:ind w:left="2469" w:hanging="142"/>
      </w:pPr>
    </w:lvl>
    <w:lvl w:ilvl="3">
      <w:numFmt w:val="bullet"/>
      <w:lvlText w:val="•"/>
      <w:lvlJc w:val="left"/>
      <w:pPr>
        <w:ind w:left="3503" w:hanging="142"/>
      </w:pPr>
    </w:lvl>
    <w:lvl w:ilvl="4">
      <w:numFmt w:val="bullet"/>
      <w:lvlText w:val="•"/>
      <w:lvlJc w:val="left"/>
      <w:pPr>
        <w:ind w:left="4538" w:hanging="142"/>
      </w:pPr>
    </w:lvl>
    <w:lvl w:ilvl="5">
      <w:numFmt w:val="bullet"/>
      <w:lvlText w:val="•"/>
      <w:lvlJc w:val="left"/>
      <w:pPr>
        <w:ind w:left="5573" w:hanging="142"/>
      </w:pPr>
    </w:lvl>
    <w:lvl w:ilvl="6">
      <w:numFmt w:val="bullet"/>
      <w:lvlText w:val="•"/>
      <w:lvlJc w:val="left"/>
      <w:pPr>
        <w:ind w:left="6607" w:hanging="142"/>
      </w:pPr>
    </w:lvl>
    <w:lvl w:ilvl="7">
      <w:numFmt w:val="bullet"/>
      <w:lvlText w:val="•"/>
      <w:lvlJc w:val="left"/>
      <w:pPr>
        <w:ind w:left="7642" w:hanging="142"/>
      </w:pPr>
    </w:lvl>
    <w:lvl w:ilvl="8">
      <w:numFmt w:val="bullet"/>
      <w:lvlText w:val="•"/>
      <w:lvlJc w:val="left"/>
      <w:pPr>
        <w:ind w:left="8677" w:hanging="142"/>
      </w:pPr>
    </w:lvl>
  </w:abstractNum>
  <w:abstractNum w:abstractNumId="20">
    <w:nsid w:val="0C7803EF"/>
    <w:multiLevelType w:val="multilevel"/>
    <w:tmpl w:val="49B63734"/>
    <w:lvl w:ilvl="0">
      <w:numFmt w:val="bullet"/>
      <w:lvlText w:val="-"/>
      <w:lvlJc w:val="left"/>
      <w:pPr>
        <w:ind w:left="1322" w:hanging="363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numFmt w:val="bullet"/>
      <w:lvlText w:val="•"/>
      <w:lvlJc w:val="left"/>
      <w:pPr>
        <w:ind w:left="2262" w:hanging="363"/>
      </w:pPr>
    </w:lvl>
    <w:lvl w:ilvl="2">
      <w:numFmt w:val="bullet"/>
      <w:lvlText w:val="•"/>
      <w:lvlJc w:val="left"/>
      <w:pPr>
        <w:ind w:left="3205" w:hanging="363"/>
      </w:pPr>
    </w:lvl>
    <w:lvl w:ilvl="3">
      <w:numFmt w:val="bullet"/>
      <w:lvlText w:val="•"/>
      <w:lvlJc w:val="left"/>
      <w:pPr>
        <w:ind w:left="4147" w:hanging="363"/>
      </w:pPr>
    </w:lvl>
    <w:lvl w:ilvl="4">
      <w:numFmt w:val="bullet"/>
      <w:lvlText w:val="•"/>
      <w:lvlJc w:val="left"/>
      <w:pPr>
        <w:ind w:left="5090" w:hanging="363"/>
      </w:pPr>
    </w:lvl>
    <w:lvl w:ilvl="5">
      <w:numFmt w:val="bullet"/>
      <w:lvlText w:val="•"/>
      <w:lvlJc w:val="left"/>
      <w:pPr>
        <w:ind w:left="6033" w:hanging="363"/>
      </w:pPr>
    </w:lvl>
    <w:lvl w:ilvl="6">
      <w:numFmt w:val="bullet"/>
      <w:lvlText w:val="•"/>
      <w:lvlJc w:val="left"/>
      <w:pPr>
        <w:ind w:left="6975" w:hanging="363"/>
      </w:pPr>
    </w:lvl>
    <w:lvl w:ilvl="7">
      <w:numFmt w:val="bullet"/>
      <w:lvlText w:val="•"/>
      <w:lvlJc w:val="left"/>
      <w:pPr>
        <w:ind w:left="7918" w:hanging="363"/>
      </w:pPr>
    </w:lvl>
    <w:lvl w:ilvl="8">
      <w:numFmt w:val="bullet"/>
      <w:lvlText w:val="•"/>
      <w:lvlJc w:val="left"/>
      <w:pPr>
        <w:ind w:left="8861" w:hanging="363"/>
      </w:pPr>
    </w:lvl>
  </w:abstractNum>
  <w:abstractNum w:abstractNumId="21">
    <w:nsid w:val="102B6BB1"/>
    <w:multiLevelType w:val="multilevel"/>
    <w:tmpl w:val="793088B0"/>
    <w:lvl w:ilvl="0">
      <w:start w:val="4"/>
      <w:numFmt w:val="decimal"/>
      <w:lvlText w:val="%1"/>
      <w:lvlJc w:val="left"/>
      <w:pPr>
        <w:ind w:left="846" w:hanging="4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46" w:hanging="455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-"/>
      <w:lvlJc w:val="left"/>
      <w:pPr>
        <w:ind w:left="1113" w:hanging="154"/>
      </w:pPr>
      <w:rPr>
        <w:rFonts w:ascii="Times New Roman" w:eastAsia="Times New Roman" w:hAnsi="Times New Roman" w:hint="default"/>
        <w:b w:val="0"/>
        <w:w w:val="100"/>
        <w:sz w:val="27"/>
      </w:rPr>
    </w:lvl>
    <w:lvl w:ilvl="3">
      <w:numFmt w:val="bullet"/>
      <w:lvlText w:val="•"/>
      <w:lvlJc w:val="left"/>
      <w:pPr>
        <w:ind w:left="2323" w:hanging="154"/>
      </w:pPr>
    </w:lvl>
    <w:lvl w:ilvl="4">
      <w:numFmt w:val="bullet"/>
      <w:lvlText w:val="•"/>
      <w:lvlJc w:val="left"/>
      <w:pPr>
        <w:ind w:left="3526" w:hanging="154"/>
      </w:pPr>
    </w:lvl>
    <w:lvl w:ilvl="5">
      <w:numFmt w:val="bullet"/>
      <w:lvlText w:val="•"/>
      <w:lvlJc w:val="left"/>
      <w:pPr>
        <w:ind w:left="4729" w:hanging="154"/>
      </w:pPr>
    </w:lvl>
    <w:lvl w:ilvl="6">
      <w:numFmt w:val="bullet"/>
      <w:lvlText w:val="•"/>
      <w:lvlJc w:val="left"/>
      <w:pPr>
        <w:ind w:left="5933" w:hanging="154"/>
      </w:pPr>
    </w:lvl>
    <w:lvl w:ilvl="7">
      <w:numFmt w:val="bullet"/>
      <w:lvlText w:val="•"/>
      <w:lvlJc w:val="left"/>
      <w:pPr>
        <w:ind w:left="7136" w:hanging="154"/>
      </w:pPr>
    </w:lvl>
    <w:lvl w:ilvl="8">
      <w:numFmt w:val="bullet"/>
      <w:lvlText w:val="•"/>
      <w:lvlJc w:val="left"/>
      <w:pPr>
        <w:ind w:left="8339" w:hanging="154"/>
      </w:pPr>
    </w:lvl>
  </w:abstractNum>
  <w:abstractNum w:abstractNumId="22">
    <w:nsid w:val="13EA28EA"/>
    <w:multiLevelType w:val="multilevel"/>
    <w:tmpl w:val="8558F17C"/>
    <w:lvl w:ilvl="0">
      <w:numFmt w:val="bullet"/>
      <w:lvlText w:val="-"/>
      <w:lvlJc w:val="left"/>
      <w:pPr>
        <w:ind w:left="392" w:hanging="363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numFmt w:val="bullet"/>
      <w:lvlText w:val="•"/>
      <w:lvlJc w:val="left"/>
      <w:pPr>
        <w:ind w:left="1434" w:hanging="363"/>
      </w:pPr>
    </w:lvl>
    <w:lvl w:ilvl="2">
      <w:numFmt w:val="bullet"/>
      <w:lvlText w:val="•"/>
      <w:lvlJc w:val="left"/>
      <w:pPr>
        <w:ind w:left="2469" w:hanging="363"/>
      </w:pPr>
    </w:lvl>
    <w:lvl w:ilvl="3">
      <w:numFmt w:val="bullet"/>
      <w:lvlText w:val="•"/>
      <w:lvlJc w:val="left"/>
      <w:pPr>
        <w:ind w:left="3503" w:hanging="363"/>
      </w:pPr>
    </w:lvl>
    <w:lvl w:ilvl="4">
      <w:numFmt w:val="bullet"/>
      <w:lvlText w:val="•"/>
      <w:lvlJc w:val="left"/>
      <w:pPr>
        <w:ind w:left="4538" w:hanging="363"/>
      </w:pPr>
    </w:lvl>
    <w:lvl w:ilvl="5">
      <w:numFmt w:val="bullet"/>
      <w:lvlText w:val="•"/>
      <w:lvlJc w:val="left"/>
      <w:pPr>
        <w:ind w:left="5573" w:hanging="363"/>
      </w:pPr>
    </w:lvl>
    <w:lvl w:ilvl="6">
      <w:numFmt w:val="bullet"/>
      <w:lvlText w:val="•"/>
      <w:lvlJc w:val="left"/>
      <w:pPr>
        <w:ind w:left="6607" w:hanging="363"/>
      </w:pPr>
    </w:lvl>
    <w:lvl w:ilvl="7">
      <w:numFmt w:val="bullet"/>
      <w:lvlText w:val="•"/>
      <w:lvlJc w:val="left"/>
      <w:pPr>
        <w:ind w:left="7642" w:hanging="363"/>
      </w:pPr>
    </w:lvl>
    <w:lvl w:ilvl="8">
      <w:numFmt w:val="bullet"/>
      <w:lvlText w:val="•"/>
      <w:lvlJc w:val="left"/>
      <w:pPr>
        <w:ind w:left="8677" w:hanging="363"/>
      </w:pPr>
    </w:lvl>
  </w:abstractNum>
  <w:abstractNum w:abstractNumId="23">
    <w:nsid w:val="153A7885"/>
    <w:multiLevelType w:val="multilevel"/>
    <w:tmpl w:val="C214EC42"/>
    <w:lvl w:ilvl="0">
      <w:start w:val="1"/>
      <w:numFmt w:val="decimal"/>
      <w:lvlText w:val="%1"/>
      <w:lvlJc w:val="left"/>
      <w:pPr>
        <w:ind w:left="849" w:hanging="45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5" w:hanging="457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hint="default"/>
        <w:b w:val="0"/>
        <w:w w:val="100"/>
        <w:sz w:val="27"/>
      </w:rPr>
    </w:lvl>
    <w:lvl w:ilvl="3">
      <w:numFmt w:val="bullet"/>
      <w:lvlText w:val="•"/>
      <w:lvlJc w:val="left"/>
      <w:pPr>
        <w:ind w:left="2183" w:hanging="286"/>
      </w:pPr>
    </w:lvl>
    <w:lvl w:ilvl="4">
      <w:numFmt w:val="bullet"/>
      <w:lvlText w:val="•"/>
      <w:lvlJc w:val="left"/>
      <w:pPr>
        <w:ind w:left="3406" w:hanging="286"/>
      </w:pPr>
    </w:lvl>
    <w:lvl w:ilvl="5">
      <w:numFmt w:val="bullet"/>
      <w:lvlText w:val="•"/>
      <w:lvlJc w:val="left"/>
      <w:pPr>
        <w:ind w:left="4629" w:hanging="286"/>
      </w:pPr>
    </w:lvl>
    <w:lvl w:ilvl="6">
      <w:numFmt w:val="bullet"/>
      <w:lvlText w:val="•"/>
      <w:lvlJc w:val="left"/>
      <w:pPr>
        <w:ind w:left="5853" w:hanging="286"/>
      </w:pPr>
    </w:lvl>
    <w:lvl w:ilvl="7">
      <w:numFmt w:val="bullet"/>
      <w:lvlText w:val="•"/>
      <w:lvlJc w:val="left"/>
      <w:pPr>
        <w:ind w:left="7076" w:hanging="286"/>
      </w:pPr>
    </w:lvl>
    <w:lvl w:ilvl="8">
      <w:numFmt w:val="bullet"/>
      <w:lvlText w:val="•"/>
      <w:lvlJc w:val="left"/>
      <w:pPr>
        <w:ind w:left="8299" w:hanging="286"/>
      </w:pPr>
    </w:lvl>
  </w:abstractNum>
  <w:abstractNum w:abstractNumId="24">
    <w:nsid w:val="1982490B"/>
    <w:multiLevelType w:val="multilevel"/>
    <w:tmpl w:val="D13A4EC8"/>
    <w:lvl w:ilvl="0">
      <w:numFmt w:val="bullet"/>
      <w:lvlText w:val="-"/>
      <w:lvlJc w:val="left"/>
      <w:pPr>
        <w:ind w:left="1245" w:hanging="286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numFmt w:val="bullet"/>
      <w:lvlText w:val="•"/>
      <w:lvlJc w:val="left"/>
      <w:pPr>
        <w:ind w:left="2190" w:hanging="286"/>
      </w:pPr>
    </w:lvl>
    <w:lvl w:ilvl="2">
      <w:numFmt w:val="bullet"/>
      <w:lvlText w:val="•"/>
      <w:lvlJc w:val="left"/>
      <w:pPr>
        <w:ind w:left="3141" w:hanging="286"/>
      </w:pPr>
    </w:lvl>
    <w:lvl w:ilvl="3">
      <w:numFmt w:val="bullet"/>
      <w:lvlText w:val="•"/>
      <w:lvlJc w:val="left"/>
      <w:pPr>
        <w:ind w:left="4091" w:hanging="286"/>
      </w:pPr>
    </w:lvl>
    <w:lvl w:ilvl="4">
      <w:numFmt w:val="bullet"/>
      <w:lvlText w:val="•"/>
      <w:lvlJc w:val="left"/>
      <w:pPr>
        <w:ind w:left="5042" w:hanging="286"/>
      </w:pPr>
    </w:lvl>
    <w:lvl w:ilvl="5">
      <w:numFmt w:val="bullet"/>
      <w:lvlText w:val="•"/>
      <w:lvlJc w:val="left"/>
      <w:pPr>
        <w:ind w:left="5993" w:hanging="286"/>
      </w:pPr>
    </w:lvl>
    <w:lvl w:ilvl="6">
      <w:numFmt w:val="bullet"/>
      <w:lvlText w:val="•"/>
      <w:lvlJc w:val="left"/>
      <w:pPr>
        <w:ind w:left="6943" w:hanging="286"/>
      </w:pPr>
    </w:lvl>
    <w:lvl w:ilvl="7">
      <w:numFmt w:val="bullet"/>
      <w:lvlText w:val="•"/>
      <w:lvlJc w:val="left"/>
      <w:pPr>
        <w:ind w:left="7894" w:hanging="286"/>
      </w:pPr>
    </w:lvl>
    <w:lvl w:ilvl="8">
      <w:numFmt w:val="bullet"/>
      <w:lvlText w:val="•"/>
      <w:lvlJc w:val="left"/>
      <w:pPr>
        <w:ind w:left="8845" w:hanging="286"/>
      </w:pPr>
    </w:lvl>
  </w:abstractNum>
  <w:abstractNum w:abstractNumId="25">
    <w:nsid w:val="211308BA"/>
    <w:multiLevelType w:val="hybridMultilevel"/>
    <w:tmpl w:val="E62CDF9C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FB09B4"/>
    <w:multiLevelType w:val="hybridMultilevel"/>
    <w:tmpl w:val="C0622A38"/>
    <w:lvl w:ilvl="0" w:tplc="AC28F3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336F6EE4"/>
    <w:multiLevelType w:val="hybridMultilevel"/>
    <w:tmpl w:val="BF8E381E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0A1178"/>
    <w:multiLevelType w:val="hybridMultilevel"/>
    <w:tmpl w:val="D8B8BB4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63A016C"/>
    <w:multiLevelType w:val="multilevel"/>
    <w:tmpl w:val="76702222"/>
    <w:lvl w:ilvl="0">
      <w:start w:val="1"/>
      <w:numFmt w:val="decimal"/>
      <w:lvlText w:val="%1"/>
      <w:lvlJc w:val="left"/>
      <w:pPr>
        <w:ind w:left="849" w:hanging="45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5" w:hanging="457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hint="default"/>
        <w:b w:val="0"/>
        <w:w w:val="100"/>
        <w:sz w:val="27"/>
      </w:rPr>
    </w:lvl>
    <w:lvl w:ilvl="3">
      <w:numFmt w:val="bullet"/>
      <w:lvlText w:val="•"/>
      <w:lvlJc w:val="left"/>
      <w:pPr>
        <w:ind w:left="2183" w:hanging="286"/>
      </w:pPr>
    </w:lvl>
    <w:lvl w:ilvl="4">
      <w:numFmt w:val="bullet"/>
      <w:lvlText w:val="•"/>
      <w:lvlJc w:val="left"/>
      <w:pPr>
        <w:ind w:left="3406" w:hanging="286"/>
      </w:pPr>
    </w:lvl>
    <w:lvl w:ilvl="5">
      <w:numFmt w:val="bullet"/>
      <w:lvlText w:val="•"/>
      <w:lvlJc w:val="left"/>
      <w:pPr>
        <w:ind w:left="4629" w:hanging="286"/>
      </w:pPr>
    </w:lvl>
    <w:lvl w:ilvl="6">
      <w:numFmt w:val="bullet"/>
      <w:lvlText w:val="•"/>
      <w:lvlJc w:val="left"/>
      <w:pPr>
        <w:ind w:left="5853" w:hanging="286"/>
      </w:pPr>
    </w:lvl>
    <w:lvl w:ilvl="7">
      <w:numFmt w:val="bullet"/>
      <w:lvlText w:val="•"/>
      <w:lvlJc w:val="left"/>
      <w:pPr>
        <w:ind w:left="7076" w:hanging="286"/>
      </w:pPr>
    </w:lvl>
    <w:lvl w:ilvl="8">
      <w:numFmt w:val="bullet"/>
      <w:lvlText w:val="•"/>
      <w:lvlJc w:val="left"/>
      <w:pPr>
        <w:ind w:left="8299" w:hanging="286"/>
      </w:pPr>
    </w:lvl>
  </w:abstractNum>
  <w:abstractNum w:abstractNumId="30">
    <w:nsid w:val="3F7D7100"/>
    <w:multiLevelType w:val="hybridMultilevel"/>
    <w:tmpl w:val="A54ABA4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D8F1944"/>
    <w:multiLevelType w:val="hybridMultilevel"/>
    <w:tmpl w:val="10422876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47CDC"/>
    <w:multiLevelType w:val="hybridMultilevel"/>
    <w:tmpl w:val="99D2B950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A787416"/>
    <w:multiLevelType w:val="hybridMultilevel"/>
    <w:tmpl w:val="8DEAC31A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926ED5"/>
    <w:multiLevelType w:val="hybridMultilevel"/>
    <w:tmpl w:val="5744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C50179"/>
    <w:multiLevelType w:val="hybridMultilevel"/>
    <w:tmpl w:val="4F9C931E"/>
    <w:lvl w:ilvl="0" w:tplc="AC28F3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49C79EE"/>
    <w:multiLevelType w:val="multilevel"/>
    <w:tmpl w:val="EABAA47C"/>
    <w:lvl w:ilvl="0">
      <w:numFmt w:val="bullet"/>
      <w:lvlText w:val="-"/>
      <w:lvlJc w:val="left"/>
      <w:pPr>
        <w:ind w:left="1386" w:hanging="428"/>
      </w:pPr>
      <w:rPr>
        <w:rFonts w:ascii="Times New Roman" w:eastAsia="Times New Roman" w:hAnsi="Times New Roman" w:hint="default"/>
        <w:b/>
        <w:w w:val="100"/>
        <w:sz w:val="27"/>
      </w:rPr>
    </w:lvl>
    <w:lvl w:ilvl="1">
      <w:numFmt w:val="bullet"/>
      <w:lvlText w:val="•"/>
      <w:lvlJc w:val="left"/>
      <w:pPr>
        <w:ind w:left="2316" w:hanging="428"/>
      </w:pPr>
    </w:lvl>
    <w:lvl w:ilvl="2">
      <w:numFmt w:val="bullet"/>
      <w:lvlText w:val="•"/>
      <w:lvlJc w:val="left"/>
      <w:pPr>
        <w:ind w:left="3253" w:hanging="428"/>
      </w:pPr>
    </w:lvl>
    <w:lvl w:ilvl="3">
      <w:numFmt w:val="bullet"/>
      <w:lvlText w:val="•"/>
      <w:lvlJc w:val="left"/>
      <w:pPr>
        <w:ind w:left="4189" w:hanging="428"/>
      </w:pPr>
    </w:lvl>
    <w:lvl w:ilvl="4">
      <w:numFmt w:val="bullet"/>
      <w:lvlText w:val="•"/>
      <w:lvlJc w:val="left"/>
      <w:pPr>
        <w:ind w:left="5126" w:hanging="428"/>
      </w:pPr>
    </w:lvl>
    <w:lvl w:ilvl="5">
      <w:numFmt w:val="bullet"/>
      <w:lvlText w:val="•"/>
      <w:lvlJc w:val="left"/>
      <w:pPr>
        <w:ind w:left="6063" w:hanging="428"/>
      </w:pPr>
    </w:lvl>
    <w:lvl w:ilvl="6">
      <w:numFmt w:val="bullet"/>
      <w:lvlText w:val="•"/>
      <w:lvlJc w:val="left"/>
      <w:pPr>
        <w:ind w:left="6999" w:hanging="428"/>
      </w:pPr>
    </w:lvl>
    <w:lvl w:ilvl="7">
      <w:numFmt w:val="bullet"/>
      <w:lvlText w:val="•"/>
      <w:lvlJc w:val="left"/>
      <w:pPr>
        <w:ind w:left="7936" w:hanging="428"/>
      </w:pPr>
    </w:lvl>
    <w:lvl w:ilvl="8">
      <w:numFmt w:val="bullet"/>
      <w:lvlText w:val="•"/>
      <w:lvlJc w:val="left"/>
      <w:pPr>
        <w:ind w:left="8873" w:hanging="428"/>
      </w:pPr>
    </w:lvl>
  </w:abstractNum>
  <w:abstractNum w:abstractNumId="37">
    <w:nsid w:val="64AE2643"/>
    <w:multiLevelType w:val="multilevel"/>
    <w:tmpl w:val="3C04F580"/>
    <w:lvl w:ilvl="0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hint="default"/>
        <w:b w:val="0"/>
        <w:spacing w:val="22"/>
        <w:w w:val="100"/>
        <w:sz w:val="27"/>
      </w:rPr>
    </w:lvl>
    <w:lvl w:ilvl="1">
      <w:numFmt w:val="bullet"/>
      <w:lvlText w:val="•"/>
      <w:lvlJc w:val="left"/>
      <w:pPr>
        <w:ind w:left="1434" w:hanging="142"/>
      </w:pPr>
    </w:lvl>
    <w:lvl w:ilvl="2">
      <w:numFmt w:val="bullet"/>
      <w:lvlText w:val="•"/>
      <w:lvlJc w:val="left"/>
      <w:pPr>
        <w:ind w:left="2469" w:hanging="142"/>
      </w:pPr>
    </w:lvl>
    <w:lvl w:ilvl="3">
      <w:numFmt w:val="bullet"/>
      <w:lvlText w:val="•"/>
      <w:lvlJc w:val="left"/>
      <w:pPr>
        <w:ind w:left="3503" w:hanging="142"/>
      </w:pPr>
    </w:lvl>
    <w:lvl w:ilvl="4">
      <w:numFmt w:val="bullet"/>
      <w:lvlText w:val="•"/>
      <w:lvlJc w:val="left"/>
      <w:pPr>
        <w:ind w:left="4538" w:hanging="142"/>
      </w:pPr>
    </w:lvl>
    <w:lvl w:ilvl="5">
      <w:numFmt w:val="bullet"/>
      <w:lvlText w:val="•"/>
      <w:lvlJc w:val="left"/>
      <w:pPr>
        <w:ind w:left="5573" w:hanging="142"/>
      </w:pPr>
    </w:lvl>
    <w:lvl w:ilvl="6">
      <w:numFmt w:val="bullet"/>
      <w:lvlText w:val="•"/>
      <w:lvlJc w:val="left"/>
      <w:pPr>
        <w:ind w:left="6607" w:hanging="142"/>
      </w:pPr>
    </w:lvl>
    <w:lvl w:ilvl="7">
      <w:numFmt w:val="bullet"/>
      <w:lvlText w:val="•"/>
      <w:lvlJc w:val="left"/>
      <w:pPr>
        <w:ind w:left="7642" w:hanging="142"/>
      </w:pPr>
    </w:lvl>
    <w:lvl w:ilvl="8">
      <w:numFmt w:val="bullet"/>
      <w:lvlText w:val="•"/>
      <w:lvlJc w:val="left"/>
      <w:pPr>
        <w:ind w:left="8677" w:hanging="142"/>
      </w:pPr>
    </w:lvl>
  </w:abstractNum>
  <w:abstractNum w:abstractNumId="38">
    <w:nsid w:val="6DAE73E3"/>
    <w:multiLevelType w:val="hybridMultilevel"/>
    <w:tmpl w:val="15768CB8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F7E99"/>
    <w:multiLevelType w:val="hybridMultilevel"/>
    <w:tmpl w:val="2B4E9C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11C0238"/>
    <w:multiLevelType w:val="hybridMultilevel"/>
    <w:tmpl w:val="B82ABFE0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59703FE"/>
    <w:multiLevelType w:val="multilevel"/>
    <w:tmpl w:val="CFFEECDC"/>
    <w:lvl w:ilvl="0">
      <w:numFmt w:val="bullet"/>
      <w:lvlText w:val="-"/>
      <w:lvlJc w:val="left"/>
      <w:pPr>
        <w:ind w:left="1110" w:hanging="152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numFmt w:val="bullet"/>
      <w:lvlText w:val="•"/>
      <w:lvlJc w:val="left"/>
      <w:pPr>
        <w:ind w:left="2082" w:hanging="152"/>
      </w:pPr>
    </w:lvl>
    <w:lvl w:ilvl="2">
      <w:numFmt w:val="bullet"/>
      <w:lvlText w:val="•"/>
      <w:lvlJc w:val="left"/>
      <w:pPr>
        <w:ind w:left="3045" w:hanging="152"/>
      </w:pPr>
    </w:lvl>
    <w:lvl w:ilvl="3">
      <w:numFmt w:val="bullet"/>
      <w:lvlText w:val="•"/>
      <w:lvlJc w:val="left"/>
      <w:pPr>
        <w:ind w:left="4007" w:hanging="152"/>
      </w:pPr>
    </w:lvl>
    <w:lvl w:ilvl="4">
      <w:numFmt w:val="bullet"/>
      <w:lvlText w:val="•"/>
      <w:lvlJc w:val="left"/>
      <w:pPr>
        <w:ind w:left="4970" w:hanging="152"/>
      </w:pPr>
    </w:lvl>
    <w:lvl w:ilvl="5">
      <w:numFmt w:val="bullet"/>
      <w:lvlText w:val="•"/>
      <w:lvlJc w:val="left"/>
      <w:pPr>
        <w:ind w:left="5933" w:hanging="152"/>
      </w:pPr>
    </w:lvl>
    <w:lvl w:ilvl="6">
      <w:numFmt w:val="bullet"/>
      <w:lvlText w:val="•"/>
      <w:lvlJc w:val="left"/>
      <w:pPr>
        <w:ind w:left="6895" w:hanging="152"/>
      </w:pPr>
    </w:lvl>
    <w:lvl w:ilvl="7">
      <w:numFmt w:val="bullet"/>
      <w:lvlText w:val="•"/>
      <w:lvlJc w:val="left"/>
      <w:pPr>
        <w:ind w:left="7858" w:hanging="152"/>
      </w:pPr>
    </w:lvl>
    <w:lvl w:ilvl="8">
      <w:numFmt w:val="bullet"/>
      <w:lvlText w:val="•"/>
      <w:lvlJc w:val="left"/>
      <w:pPr>
        <w:ind w:left="8821" w:hanging="152"/>
      </w:pPr>
    </w:lvl>
  </w:abstractNum>
  <w:abstractNum w:abstractNumId="42">
    <w:nsid w:val="7AA2661E"/>
    <w:multiLevelType w:val="hybridMultilevel"/>
    <w:tmpl w:val="B7C21880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0"/>
  </w:num>
  <w:num w:numId="18">
    <w:abstractNumId w:val="26"/>
  </w:num>
  <w:num w:numId="19">
    <w:abstractNumId w:val="35"/>
  </w:num>
  <w:num w:numId="20">
    <w:abstractNumId w:val="38"/>
  </w:num>
  <w:num w:numId="21">
    <w:abstractNumId w:val="23"/>
  </w:num>
  <w:num w:numId="22">
    <w:abstractNumId w:val="29"/>
  </w:num>
  <w:num w:numId="23">
    <w:abstractNumId w:val="20"/>
  </w:num>
  <w:num w:numId="24">
    <w:abstractNumId w:val="24"/>
  </w:num>
  <w:num w:numId="25">
    <w:abstractNumId w:val="36"/>
  </w:num>
  <w:num w:numId="26">
    <w:abstractNumId w:val="31"/>
  </w:num>
  <w:num w:numId="27">
    <w:abstractNumId w:val="16"/>
  </w:num>
  <w:num w:numId="28">
    <w:abstractNumId w:val="25"/>
  </w:num>
  <w:num w:numId="29">
    <w:abstractNumId w:val="37"/>
  </w:num>
  <w:num w:numId="30">
    <w:abstractNumId w:val="19"/>
  </w:num>
  <w:num w:numId="31">
    <w:abstractNumId w:val="42"/>
  </w:num>
  <w:num w:numId="32">
    <w:abstractNumId w:val="33"/>
  </w:num>
  <w:num w:numId="33">
    <w:abstractNumId w:val="40"/>
  </w:num>
  <w:num w:numId="34">
    <w:abstractNumId w:val="18"/>
  </w:num>
  <w:num w:numId="35">
    <w:abstractNumId w:val="28"/>
  </w:num>
  <w:num w:numId="36">
    <w:abstractNumId w:val="27"/>
  </w:num>
  <w:num w:numId="37">
    <w:abstractNumId w:val="32"/>
  </w:num>
  <w:num w:numId="38">
    <w:abstractNumId w:val="21"/>
  </w:num>
  <w:num w:numId="39">
    <w:abstractNumId w:val="17"/>
  </w:num>
  <w:num w:numId="40">
    <w:abstractNumId w:val="41"/>
  </w:num>
  <w:num w:numId="41">
    <w:abstractNumId w:val="39"/>
  </w:num>
  <w:num w:numId="42">
    <w:abstractNumId w:val="34"/>
  </w:num>
  <w:num w:numId="43">
    <w:abstractNumId w:val="2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A9E"/>
    <w:rsid w:val="00015B1B"/>
    <w:rsid w:val="00131F0E"/>
    <w:rsid w:val="00137E03"/>
    <w:rsid w:val="0019044F"/>
    <w:rsid w:val="001B35C7"/>
    <w:rsid w:val="00257D19"/>
    <w:rsid w:val="002A5F0D"/>
    <w:rsid w:val="002F19C4"/>
    <w:rsid w:val="003C073B"/>
    <w:rsid w:val="003C1E4A"/>
    <w:rsid w:val="003C20F5"/>
    <w:rsid w:val="003E11EA"/>
    <w:rsid w:val="00460E26"/>
    <w:rsid w:val="00482170"/>
    <w:rsid w:val="004B2C9F"/>
    <w:rsid w:val="00514595"/>
    <w:rsid w:val="00574755"/>
    <w:rsid w:val="005E041E"/>
    <w:rsid w:val="006151AA"/>
    <w:rsid w:val="00665D4C"/>
    <w:rsid w:val="00685832"/>
    <w:rsid w:val="006C48CD"/>
    <w:rsid w:val="00750487"/>
    <w:rsid w:val="0077299F"/>
    <w:rsid w:val="00797A9E"/>
    <w:rsid w:val="007C6F5B"/>
    <w:rsid w:val="007D52BA"/>
    <w:rsid w:val="00820C26"/>
    <w:rsid w:val="0082529C"/>
    <w:rsid w:val="008C308B"/>
    <w:rsid w:val="0090308E"/>
    <w:rsid w:val="00940742"/>
    <w:rsid w:val="00964091"/>
    <w:rsid w:val="009D0CC0"/>
    <w:rsid w:val="009E642E"/>
    <w:rsid w:val="00AC2010"/>
    <w:rsid w:val="00AE52F0"/>
    <w:rsid w:val="00C55348"/>
    <w:rsid w:val="00CD0C1F"/>
    <w:rsid w:val="00D32DD0"/>
    <w:rsid w:val="00EC26C0"/>
    <w:rsid w:val="00EC3068"/>
    <w:rsid w:val="00ED4F90"/>
    <w:rsid w:val="00EF0FC9"/>
    <w:rsid w:val="00F71324"/>
    <w:rsid w:val="00FA3C65"/>
    <w:rsid w:val="00FC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0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31F0E"/>
    <w:pPr>
      <w:ind w:left="392" w:firstLine="566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1F0E"/>
    <w:rPr>
      <w:rFonts w:ascii="Times New Roman" w:hAnsi="Times New Roman" w:cs="Times New Roman"/>
    </w:rPr>
  </w:style>
  <w:style w:type="paragraph" w:customStyle="1" w:styleId="Heading11">
    <w:name w:val="Heading 11"/>
    <w:basedOn w:val="Normal"/>
    <w:uiPriority w:val="99"/>
    <w:rsid w:val="00131F0E"/>
    <w:pPr>
      <w:spacing w:before="72"/>
      <w:ind w:left="2202" w:hanging="569"/>
      <w:outlineLvl w:val="0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131F0E"/>
    <w:pPr>
      <w:ind w:left="846" w:hanging="455"/>
      <w:outlineLvl w:val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131F0E"/>
    <w:pPr>
      <w:spacing w:before="44"/>
      <w:ind w:left="1386" w:hanging="428"/>
    </w:pPr>
    <w:rPr>
      <w:sz w:val="24"/>
      <w:szCs w:val="24"/>
    </w:rPr>
  </w:style>
  <w:style w:type="paragraph" w:customStyle="1" w:styleId="TableParagraph">
    <w:name w:val="Table Paragraph"/>
    <w:basedOn w:val="Normal"/>
    <w:uiPriority w:val="99"/>
    <w:rsid w:val="00131F0E"/>
    <w:pPr>
      <w:jc w:val="center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A3C65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Arial" w:eastAsia="SimSun" w:hAnsi="Arial" w:cs="Mangal"/>
      <w:kern w:val="1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3C65"/>
    <w:rPr>
      <w:rFonts w:ascii="Arial" w:eastAsia="SimSun" w:hAnsi="Arial" w:cs="Mangal"/>
      <w:kern w:val="1"/>
      <w:lang w:eastAsia="hi-IN" w:bidi="hi-IN"/>
    </w:rPr>
  </w:style>
  <w:style w:type="paragraph" w:customStyle="1" w:styleId="Style5">
    <w:name w:val="Style5"/>
    <w:basedOn w:val="Normal"/>
    <w:uiPriority w:val="99"/>
    <w:rsid w:val="00FA3C65"/>
    <w:pPr>
      <w:spacing w:line="484" w:lineRule="exact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FA3C65"/>
    <w:rPr>
      <w:rFonts w:ascii="Times New Roman" w:hAnsi="Times New Roman" w:cs="Times New Roman"/>
      <w:color w:val="000000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820C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0C26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1787</TotalTime>
  <Pages>32</Pages>
  <Words>7420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2017-02-09T15:08:00Z</dcterms:created>
  <dcterms:modified xsi:type="dcterms:W3CDTF">2025-10-27T12:48:00Z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