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5DA" w:rsidRPr="002C4D77" w:rsidRDefault="00430459" w:rsidP="00F562C2">
      <w:pPr>
        <w:spacing w:after="0" w:line="240" w:lineRule="auto"/>
        <w:ind w:left="5595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.45pt;margin-top:-16.25pt;width:128.6pt;height:80.25pt;z-index:251657216;visibility:visible;mso-position-horizontal-relative:margin;mso-position-vertical-relative:margin">
            <v:imagedata r:id="rId6" o:title="" croptop="8013f" cropbottom="41973f" cropleft="16500f" cropright="16348f"/>
            <w10:wrap type="square" anchorx="margin" anchory="margin"/>
          </v:shape>
        </w:pict>
      </w:r>
      <w:r w:rsidR="005005DA" w:rsidRPr="002C4D77">
        <w:rPr>
          <w:rFonts w:ascii="Times New Roman" w:hAnsi="Times New Roman"/>
          <w:b/>
          <w:bCs/>
          <w:sz w:val="24"/>
          <w:szCs w:val="24"/>
          <w:lang w:eastAsia="ru-RU"/>
        </w:rPr>
        <w:t>УТВЕРЖДАЮ</w:t>
      </w:r>
    </w:p>
    <w:p w:rsidR="005005DA" w:rsidRPr="002C4D77" w:rsidRDefault="005005DA" w:rsidP="008046E0">
      <w:pPr>
        <w:tabs>
          <w:tab w:val="left" w:pos="720"/>
          <w:tab w:val="left" w:pos="2340"/>
          <w:tab w:val="left" w:pos="3420"/>
          <w:tab w:val="left" w:pos="4500"/>
          <w:tab w:val="left" w:pos="5580"/>
          <w:tab w:val="left" w:pos="6840"/>
          <w:tab w:val="left" w:pos="792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2C4D77">
        <w:rPr>
          <w:rFonts w:ascii="Times New Roman" w:hAnsi="Times New Roman"/>
          <w:bCs/>
          <w:sz w:val="24"/>
          <w:szCs w:val="24"/>
          <w:lang w:eastAsia="ru-RU"/>
        </w:rPr>
        <w:t>БУ «Центр национальных культур</w:t>
      </w:r>
    </w:p>
    <w:p w:rsidR="005005DA" w:rsidRPr="002C4D77" w:rsidRDefault="005005DA" w:rsidP="008046E0">
      <w:pPr>
        <w:tabs>
          <w:tab w:val="left" w:pos="720"/>
          <w:tab w:val="left" w:pos="2340"/>
          <w:tab w:val="left" w:pos="3420"/>
          <w:tab w:val="left" w:pos="4500"/>
          <w:tab w:val="left" w:pos="5580"/>
          <w:tab w:val="left" w:pos="6840"/>
          <w:tab w:val="left" w:pos="792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2C4D77">
        <w:rPr>
          <w:rFonts w:ascii="Times New Roman" w:hAnsi="Times New Roman"/>
          <w:bCs/>
          <w:sz w:val="24"/>
          <w:szCs w:val="24"/>
          <w:lang w:eastAsia="ru-RU"/>
        </w:rPr>
        <w:t xml:space="preserve"> и народного творчества РК»</w:t>
      </w:r>
    </w:p>
    <w:p w:rsidR="005005DA" w:rsidRPr="002C4D77" w:rsidRDefault="005005DA" w:rsidP="008046E0">
      <w:pPr>
        <w:tabs>
          <w:tab w:val="left" w:pos="720"/>
          <w:tab w:val="left" w:pos="2340"/>
          <w:tab w:val="left" w:pos="3420"/>
          <w:tab w:val="left" w:pos="4500"/>
          <w:tab w:val="left" w:pos="5580"/>
          <w:tab w:val="left" w:pos="6840"/>
          <w:tab w:val="left" w:pos="792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2C4D77">
        <w:rPr>
          <w:rFonts w:ascii="Times New Roman" w:hAnsi="Times New Roman"/>
          <w:bCs/>
          <w:sz w:val="24"/>
          <w:szCs w:val="24"/>
          <w:lang w:eastAsia="ru-RU"/>
        </w:rPr>
        <w:t xml:space="preserve">Директор </w:t>
      </w:r>
    </w:p>
    <w:p w:rsidR="005005DA" w:rsidRPr="002C4D77" w:rsidRDefault="005005DA" w:rsidP="008046E0">
      <w:pPr>
        <w:tabs>
          <w:tab w:val="left" w:pos="720"/>
          <w:tab w:val="left" w:pos="2340"/>
          <w:tab w:val="left" w:pos="3420"/>
          <w:tab w:val="left" w:pos="4500"/>
          <w:tab w:val="left" w:pos="5580"/>
          <w:tab w:val="left" w:pos="6840"/>
          <w:tab w:val="left" w:pos="7920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 w:rsidRPr="002C4D77">
        <w:rPr>
          <w:rFonts w:ascii="Times New Roman" w:hAnsi="Times New Roman"/>
          <w:bCs/>
          <w:sz w:val="24"/>
          <w:szCs w:val="24"/>
          <w:lang w:eastAsia="ru-RU"/>
        </w:rPr>
        <w:t xml:space="preserve">__________________Т.И. </w:t>
      </w:r>
      <w:proofErr w:type="spellStart"/>
      <w:r w:rsidRPr="002C4D77">
        <w:rPr>
          <w:rFonts w:ascii="Times New Roman" w:hAnsi="Times New Roman"/>
          <w:bCs/>
          <w:sz w:val="24"/>
          <w:szCs w:val="24"/>
          <w:lang w:eastAsia="ru-RU"/>
        </w:rPr>
        <w:t>Темнышева</w:t>
      </w:r>
      <w:proofErr w:type="spellEnd"/>
    </w:p>
    <w:p w:rsidR="005005DA" w:rsidRPr="002C4D77" w:rsidRDefault="005005DA" w:rsidP="008046E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от «___» ________ </w:t>
      </w:r>
      <w:r w:rsidRPr="002C4D77">
        <w:rPr>
          <w:rFonts w:ascii="Times New Roman" w:hAnsi="Times New Roman"/>
          <w:bCs/>
          <w:sz w:val="24"/>
          <w:szCs w:val="24"/>
          <w:lang w:eastAsia="ru-RU"/>
        </w:rPr>
        <w:t>201</w:t>
      </w:r>
      <w:r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2C4D7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года № 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  <w:t xml:space="preserve">  </w:t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</w:r>
      <w:r>
        <w:rPr>
          <w:rFonts w:ascii="Times New Roman" w:hAnsi="Times New Roman"/>
          <w:bCs/>
          <w:sz w:val="24"/>
          <w:szCs w:val="24"/>
          <w:lang w:eastAsia="ru-RU"/>
        </w:rPr>
        <w:softHyphen/>
        <w:t>_</w:t>
      </w:r>
      <w:r w:rsidRPr="002C4D77">
        <w:rPr>
          <w:rFonts w:ascii="Times New Roman" w:hAnsi="Times New Roman"/>
          <w:bCs/>
          <w:sz w:val="24"/>
          <w:szCs w:val="24"/>
          <w:lang w:eastAsia="ru-RU"/>
        </w:rPr>
        <w:t>______</w:t>
      </w:r>
    </w:p>
    <w:p w:rsidR="005005DA" w:rsidRPr="002C4D77" w:rsidRDefault="005005DA" w:rsidP="008046E0">
      <w:pPr>
        <w:spacing w:after="0" w:line="240" w:lineRule="auto"/>
        <w:ind w:left="5595"/>
        <w:jc w:val="both"/>
        <w:rPr>
          <w:rFonts w:ascii="Times New Roman" w:hAnsi="Times New Roman"/>
          <w:sz w:val="24"/>
          <w:szCs w:val="24"/>
        </w:rPr>
      </w:pPr>
    </w:p>
    <w:p w:rsidR="005005DA" w:rsidRDefault="005005DA" w:rsidP="008046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05DA" w:rsidRPr="002C4D77" w:rsidRDefault="005005DA" w:rsidP="00804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4D77">
        <w:rPr>
          <w:rFonts w:ascii="Times New Roman" w:hAnsi="Times New Roman"/>
          <w:b/>
          <w:sz w:val="24"/>
          <w:szCs w:val="24"/>
        </w:rPr>
        <w:t>ПОЛОЖЕНИЕ</w:t>
      </w:r>
    </w:p>
    <w:p w:rsidR="005005DA" w:rsidRPr="002C4D77" w:rsidRDefault="005005DA" w:rsidP="008046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4D77">
        <w:rPr>
          <w:rFonts w:ascii="Times New Roman" w:hAnsi="Times New Roman"/>
          <w:b/>
          <w:sz w:val="24"/>
          <w:szCs w:val="24"/>
        </w:rPr>
        <w:t xml:space="preserve">о проведении Международного фестиваля народной музыки «Кантеле» (2018) </w:t>
      </w:r>
    </w:p>
    <w:p w:rsidR="005005DA" w:rsidRPr="002C4D77" w:rsidRDefault="005005DA" w:rsidP="00804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b/>
          <w:sz w:val="24"/>
          <w:szCs w:val="24"/>
          <w:lang w:val="sv-SE"/>
        </w:rPr>
        <w:t xml:space="preserve">       I</w:t>
      </w:r>
      <w:r w:rsidRPr="002C4D77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1. Настоящее Положение о Международном фестивале народной музыки «Кантеле» (далее - Положение) регламентиру</w:t>
      </w:r>
      <w:r>
        <w:rPr>
          <w:rFonts w:ascii="Times New Roman" w:hAnsi="Times New Roman"/>
          <w:sz w:val="24"/>
          <w:szCs w:val="24"/>
        </w:rPr>
        <w:t>ет условия и порядок проведения</w:t>
      </w:r>
      <w:r w:rsidRPr="002C4D77">
        <w:rPr>
          <w:rFonts w:ascii="Times New Roman" w:hAnsi="Times New Roman"/>
          <w:sz w:val="24"/>
          <w:szCs w:val="24"/>
        </w:rPr>
        <w:t xml:space="preserve"> Международного фестиваля народной музыки «Кантеле» (далее - Фестиваль).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  <w:shd w:val="clear" w:color="auto" w:fill="FFFF00"/>
        </w:rPr>
      </w:pPr>
      <w:r w:rsidRPr="002C4D77">
        <w:rPr>
          <w:rFonts w:ascii="Times New Roman" w:hAnsi="Times New Roman"/>
          <w:sz w:val="24"/>
          <w:szCs w:val="24"/>
        </w:rPr>
        <w:t xml:space="preserve">2. </w:t>
      </w:r>
      <w:r w:rsidRPr="002C4D77">
        <w:rPr>
          <w:rFonts w:ascii="Times New Roman" w:hAnsi="Times New Roman"/>
          <w:i/>
          <w:sz w:val="24"/>
          <w:szCs w:val="24"/>
        </w:rPr>
        <w:t>Учредители Фестиваля: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Министерство культуры Российской Федерации;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Министерство культуры Республики Карелия.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3. Фестиваль проводится в рамках реализации федеральной целевой программы «Кул</w:t>
      </w:r>
      <w:r>
        <w:rPr>
          <w:rFonts w:ascii="Times New Roman" w:hAnsi="Times New Roman"/>
          <w:sz w:val="24"/>
          <w:szCs w:val="24"/>
        </w:rPr>
        <w:t>ьтура России (2013-2018 годы)»,</w:t>
      </w:r>
      <w:r w:rsidRPr="002C4D77">
        <w:rPr>
          <w:rFonts w:ascii="Times New Roman" w:hAnsi="Times New Roman"/>
          <w:sz w:val="24"/>
          <w:szCs w:val="24"/>
        </w:rPr>
        <w:t xml:space="preserve"> Государственной программы Республики Карелия «Культура Республики Карелия» на 2014-2020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D77">
        <w:rPr>
          <w:rFonts w:ascii="Times New Roman" w:hAnsi="Times New Roman"/>
          <w:sz w:val="24"/>
          <w:szCs w:val="24"/>
        </w:rPr>
        <w:t>годы.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 xml:space="preserve">4. </w:t>
      </w:r>
      <w:r w:rsidRPr="002C4D77">
        <w:rPr>
          <w:rFonts w:ascii="Times New Roman" w:hAnsi="Times New Roman"/>
          <w:i/>
          <w:sz w:val="24"/>
          <w:szCs w:val="24"/>
        </w:rPr>
        <w:t>Организаторы Фестиваля:</w:t>
      </w:r>
      <w:r w:rsidRPr="002C4D77">
        <w:rPr>
          <w:rFonts w:ascii="Times New Roman" w:hAnsi="Times New Roman"/>
          <w:sz w:val="24"/>
          <w:szCs w:val="24"/>
        </w:rPr>
        <w:t xml:space="preserve"> 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БУ «Центр национальных культур и народного творчества Республики Карелия»;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НО «Фонд поддержки и развития этнокультурных инициатив»</w:t>
      </w:r>
      <w:r>
        <w:rPr>
          <w:rFonts w:ascii="Times New Roman" w:hAnsi="Times New Roman"/>
          <w:sz w:val="24"/>
          <w:szCs w:val="24"/>
        </w:rPr>
        <w:t>.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5. Партнеры Фестиваля: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shd w:val="clear" w:color="auto" w:fill="FFFF00"/>
        </w:rPr>
      </w:pPr>
      <w:r w:rsidRPr="002C4D77">
        <w:rPr>
          <w:rFonts w:ascii="Times New Roman" w:hAnsi="Times New Roman"/>
          <w:sz w:val="24"/>
          <w:szCs w:val="24"/>
        </w:rPr>
        <w:t>ФГУК «Государственный Российский Дом народного творчества им. В.Д.</w:t>
      </w:r>
      <w:r w:rsidR="007E123E">
        <w:rPr>
          <w:rFonts w:ascii="Times New Roman" w:hAnsi="Times New Roman"/>
          <w:sz w:val="24"/>
          <w:szCs w:val="24"/>
        </w:rPr>
        <w:t xml:space="preserve"> </w:t>
      </w:r>
      <w:r w:rsidRPr="002C4D77">
        <w:rPr>
          <w:rFonts w:ascii="Times New Roman" w:hAnsi="Times New Roman"/>
          <w:sz w:val="24"/>
          <w:szCs w:val="24"/>
        </w:rPr>
        <w:t>Поленова</w:t>
      </w:r>
      <w:r w:rsidR="00F562C2">
        <w:rPr>
          <w:rFonts w:ascii="Times New Roman" w:hAnsi="Times New Roman"/>
          <w:sz w:val="24"/>
          <w:szCs w:val="24"/>
        </w:rPr>
        <w:t>»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Совет Баренцева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D7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C4D77">
        <w:rPr>
          <w:rFonts w:ascii="Times New Roman" w:hAnsi="Times New Roman"/>
          <w:sz w:val="24"/>
          <w:szCs w:val="24"/>
        </w:rPr>
        <w:t>Евроарктического</w:t>
      </w:r>
      <w:proofErr w:type="spellEnd"/>
      <w:r w:rsidRPr="002C4D77">
        <w:rPr>
          <w:rFonts w:ascii="Times New Roman" w:hAnsi="Times New Roman"/>
          <w:sz w:val="24"/>
          <w:szCs w:val="24"/>
        </w:rPr>
        <w:t xml:space="preserve"> региона 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БУ «Национальный ансамбль песни и танца Карелии «Кантеле»;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4D77">
        <w:rPr>
          <w:rFonts w:ascii="Times New Roman" w:hAnsi="Times New Roman"/>
          <w:color w:val="000000"/>
          <w:sz w:val="24"/>
          <w:szCs w:val="24"/>
        </w:rPr>
        <w:t>ФГБОУ ВПО «Петрозаводская государственная консерватория (академия)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4D77">
        <w:rPr>
          <w:rFonts w:ascii="Times New Roman" w:hAnsi="Times New Roman"/>
          <w:color w:val="000000"/>
          <w:sz w:val="24"/>
          <w:szCs w:val="24"/>
        </w:rPr>
        <w:t>им. А.К. Глазунова»;</w:t>
      </w:r>
    </w:p>
    <w:p w:rsidR="005005DA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C4D77">
        <w:rPr>
          <w:rFonts w:ascii="Times New Roman" w:hAnsi="Times New Roman"/>
          <w:color w:val="000000"/>
          <w:sz w:val="24"/>
          <w:szCs w:val="24"/>
        </w:rPr>
        <w:t>БОУ СПО ССУЗ «Пет</w:t>
      </w:r>
      <w:r w:rsidR="00F562C2">
        <w:rPr>
          <w:rFonts w:ascii="Times New Roman" w:hAnsi="Times New Roman"/>
          <w:color w:val="000000"/>
          <w:sz w:val="24"/>
          <w:szCs w:val="24"/>
        </w:rPr>
        <w:t xml:space="preserve">розаводский музыкальный колледж </w:t>
      </w:r>
      <w:r w:rsidRPr="002C4D77">
        <w:rPr>
          <w:rFonts w:ascii="Times New Roman" w:hAnsi="Times New Roman"/>
          <w:color w:val="000000"/>
          <w:sz w:val="24"/>
          <w:szCs w:val="24"/>
        </w:rPr>
        <w:t xml:space="preserve">им. К.Э. </w:t>
      </w:r>
      <w:proofErr w:type="spellStart"/>
      <w:r w:rsidRPr="002C4D77">
        <w:rPr>
          <w:rFonts w:ascii="Times New Roman" w:hAnsi="Times New Roman"/>
          <w:color w:val="000000"/>
          <w:sz w:val="24"/>
          <w:szCs w:val="24"/>
        </w:rPr>
        <w:t>Раутио</w:t>
      </w:r>
      <w:proofErr w:type="spellEnd"/>
      <w:r w:rsidRPr="002C4D77">
        <w:rPr>
          <w:rFonts w:ascii="Times New Roman" w:hAnsi="Times New Roman"/>
          <w:color w:val="000000"/>
          <w:sz w:val="24"/>
          <w:szCs w:val="24"/>
        </w:rPr>
        <w:t>».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b/>
          <w:sz w:val="24"/>
          <w:szCs w:val="24"/>
          <w:lang w:val="sv-SE"/>
        </w:rPr>
        <w:t>II</w:t>
      </w:r>
      <w:r w:rsidRPr="002C4D77">
        <w:rPr>
          <w:rFonts w:ascii="Times New Roman" w:hAnsi="Times New Roman"/>
          <w:b/>
          <w:sz w:val="24"/>
          <w:szCs w:val="24"/>
        </w:rPr>
        <w:t>. Цели и задачи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6. Цель Фестиваля – создание условий для сохранения и развития традиционной национальной инструментальной культуры, повышение социальной роли и художественного уровня традиционного народного творчества.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7. Задачи Фестиваля:</w:t>
      </w:r>
    </w:p>
    <w:p w:rsidR="005005DA" w:rsidRPr="008046E0" w:rsidRDefault="005005DA" w:rsidP="007C3C14">
      <w:pPr>
        <w:numPr>
          <w:ilvl w:val="0"/>
          <w:numId w:val="1"/>
        </w:numPr>
        <w:tabs>
          <w:tab w:val="clear" w:pos="12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сохранение и популяризация уникальных</w:t>
      </w:r>
      <w:r w:rsidRPr="002C4D77">
        <w:rPr>
          <w:rFonts w:ascii="Times New Roman" w:hAnsi="Times New Roman"/>
          <w:b/>
          <w:sz w:val="24"/>
          <w:szCs w:val="24"/>
        </w:rPr>
        <w:t xml:space="preserve"> </w:t>
      </w:r>
      <w:r w:rsidRPr="002C4D77">
        <w:rPr>
          <w:rFonts w:ascii="Times New Roman" w:hAnsi="Times New Roman"/>
          <w:sz w:val="24"/>
          <w:szCs w:val="24"/>
        </w:rPr>
        <w:t>традиционных музыкальных инструментов;</w:t>
      </w:r>
    </w:p>
    <w:p w:rsidR="005005DA" w:rsidRPr="002C4D77" w:rsidRDefault="005005DA" w:rsidP="007C3C14">
      <w:pPr>
        <w:numPr>
          <w:ilvl w:val="0"/>
          <w:numId w:val="1"/>
        </w:numPr>
        <w:tabs>
          <w:tab w:val="clear" w:pos="12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создание условий для сохранения культурной идентичности представителей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различных народов</w:t>
      </w:r>
      <w:r w:rsidRPr="002C4D77">
        <w:rPr>
          <w:rFonts w:ascii="Times New Roman" w:hAnsi="Times New Roman"/>
          <w:b/>
          <w:sz w:val="24"/>
          <w:szCs w:val="24"/>
        </w:rPr>
        <w:t xml:space="preserve"> </w:t>
      </w:r>
      <w:r w:rsidRPr="002C4D77">
        <w:rPr>
          <w:rFonts w:ascii="Times New Roman" w:hAnsi="Times New Roman"/>
          <w:sz w:val="24"/>
          <w:szCs w:val="24"/>
        </w:rPr>
        <w:t>и реализации их творческого потенциала;</w:t>
      </w:r>
    </w:p>
    <w:p w:rsidR="005005DA" w:rsidRPr="002C4D77" w:rsidRDefault="005005DA" w:rsidP="007C3C14">
      <w:pPr>
        <w:numPr>
          <w:ilvl w:val="0"/>
          <w:numId w:val="1"/>
        </w:numPr>
        <w:tabs>
          <w:tab w:val="clear" w:pos="12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поддержка традиционных и современных форм исполнительства на народных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инструментах;</w:t>
      </w:r>
    </w:p>
    <w:p w:rsidR="005005DA" w:rsidRPr="002C4D77" w:rsidRDefault="005005DA" w:rsidP="007C3C14">
      <w:pPr>
        <w:numPr>
          <w:ilvl w:val="0"/>
          <w:numId w:val="1"/>
        </w:numPr>
        <w:tabs>
          <w:tab w:val="clear" w:pos="12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выявление и поддержка талантливых р</w:t>
      </w:r>
      <w:r>
        <w:rPr>
          <w:rFonts w:ascii="Times New Roman" w:hAnsi="Times New Roman"/>
          <w:sz w:val="24"/>
          <w:szCs w:val="24"/>
        </w:rPr>
        <w:t>уководителей, лучших творческих</w:t>
      </w:r>
      <w:r w:rsidRPr="002C4D77">
        <w:rPr>
          <w:rFonts w:ascii="Times New Roman" w:hAnsi="Times New Roman"/>
          <w:sz w:val="24"/>
          <w:szCs w:val="24"/>
        </w:rPr>
        <w:t xml:space="preserve"> коллективов и отдельных исполнителей</w:t>
      </w:r>
    </w:p>
    <w:p w:rsidR="005005DA" w:rsidRDefault="005005DA" w:rsidP="007C3C14">
      <w:pPr>
        <w:numPr>
          <w:ilvl w:val="0"/>
          <w:numId w:val="1"/>
        </w:numPr>
        <w:tabs>
          <w:tab w:val="clear" w:pos="12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укрепление межрегионального и международного культурного сотрудничества на основе общности корней национальных традиций.</w:t>
      </w:r>
    </w:p>
    <w:p w:rsidR="007E123E" w:rsidRDefault="007E123E" w:rsidP="007E123E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b/>
          <w:sz w:val="24"/>
          <w:szCs w:val="24"/>
          <w:lang w:val="sv-SE"/>
        </w:rPr>
        <w:t>III</w:t>
      </w:r>
      <w:r w:rsidRPr="002C4D77">
        <w:rPr>
          <w:rFonts w:ascii="Times New Roman" w:hAnsi="Times New Roman"/>
          <w:b/>
          <w:sz w:val="24"/>
          <w:szCs w:val="24"/>
        </w:rPr>
        <w:t>. Сроки и условия проведения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 xml:space="preserve">8. Фестиваль проводится </w:t>
      </w:r>
      <w:r w:rsidRPr="002C4D77">
        <w:rPr>
          <w:rFonts w:ascii="Times New Roman" w:hAnsi="Times New Roman"/>
          <w:b/>
          <w:sz w:val="24"/>
          <w:szCs w:val="24"/>
        </w:rPr>
        <w:t xml:space="preserve">с февраля по </w:t>
      </w:r>
      <w:r>
        <w:rPr>
          <w:rFonts w:ascii="Times New Roman" w:hAnsi="Times New Roman"/>
          <w:b/>
          <w:sz w:val="24"/>
          <w:szCs w:val="24"/>
        </w:rPr>
        <w:t>октябрь</w:t>
      </w:r>
      <w:r w:rsidRPr="002C4D77">
        <w:rPr>
          <w:rFonts w:ascii="Times New Roman" w:hAnsi="Times New Roman"/>
          <w:b/>
          <w:sz w:val="24"/>
          <w:szCs w:val="24"/>
        </w:rPr>
        <w:t xml:space="preserve"> 2018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 w:rsidRPr="002C4D77">
        <w:rPr>
          <w:rFonts w:ascii="Times New Roman" w:hAnsi="Times New Roman"/>
          <w:sz w:val="24"/>
          <w:szCs w:val="24"/>
        </w:rPr>
        <w:t xml:space="preserve"> (г. Петрозаводск) </w:t>
      </w:r>
      <w:r>
        <w:rPr>
          <w:rFonts w:ascii="Times New Roman" w:hAnsi="Times New Roman"/>
          <w:sz w:val="24"/>
          <w:szCs w:val="24"/>
        </w:rPr>
        <w:t>и включает следующие мероприятия</w:t>
      </w:r>
      <w:r w:rsidRPr="002C4D77">
        <w:rPr>
          <w:rFonts w:ascii="Times New Roman" w:hAnsi="Times New Roman"/>
          <w:sz w:val="24"/>
          <w:szCs w:val="24"/>
        </w:rPr>
        <w:t>:</w:t>
      </w:r>
    </w:p>
    <w:p w:rsidR="005005DA" w:rsidRPr="002C4D77" w:rsidRDefault="005005DA" w:rsidP="007C3C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</w:t>
      </w:r>
      <w:r w:rsidRPr="008D5321">
        <w:rPr>
          <w:rFonts w:ascii="Times New Roman" w:hAnsi="Times New Roman"/>
          <w:b/>
          <w:i/>
          <w:sz w:val="24"/>
          <w:szCs w:val="24"/>
        </w:rPr>
        <w:t xml:space="preserve">онкурс на создание </w:t>
      </w:r>
      <w:r w:rsidR="00804CCC">
        <w:rPr>
          <w:rFonts w:ascii="Times New Roman" w:hAnsi="Times New Roman"/>
          <w:b/>
          <w:i/>
          <w:sz w:val="24"/>
          <w:szCs w:val="24"/>
        </w:rPr>
        <w:t>произведений</w:t>
      </w:r>
      <w:r w:rsidRPr="008D5321">
        <w:rPr>
          <w:rFonts w:ascii="Times New Roman" w:hAnsi="Times New Roman"/>
          <w:b/>
          <w:i/>
          <w:sz w:val="24"/>
          <w:szCs w:val="24"/>
        </w:rPr>
        <w:t xml:space="preserve"> для кантеле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2C4D77">
        <w:rPr>
          <w:rFonts w:ascii="Times New Roman" w:hAnsi="Times New Roman"/>
          <w:i/>
          <w:sz w:val="24"/>
          <w:szCs w:val="24"/>
        </w:rPr>
        <w:t>февраль – и</w:t>
      </w:r>
      <w:r w:rsidRPr="008046E0">
        <w:rPr>
          <w:rFonts w:ascii="Times New Roman" w:hAnsi="Times New Roman"/>
          <w:i/>
          <w:sz w:val="24"/>
          <w:szCs w:val="24"/>
        </w:rPr>
        <w:t>ю</w:t>
      </w:r>
      <w:r w:rsidR="005F1C5A">
        <w:rPr>
          <w:rFonts w:ascii="Times New Roman" w:hAnsi="Times New Roman"/>
          <w:i/>
          <w:sz w:val="24"/>
          <w:szCs w:val="24"/>
        </w:rPr>
        <w:t>л</w:t>
      </w:r>
      <w:r w:rsidRPr="008046E0">
        <w:rPr>
          <w:rFonts w:ascii="Times New Roman" w:hAnsi="Times New Roman"/>
          <w:i/>
          <w:sz w:val="24"/>
          <w:szCs w:val="24"/>
        </w:rPr>
        <w:t>ь</w:t>
      </w:r>
      <w:r>
        <w:rPr>
          <w:rFonts w:ascii="Times New Roman" w:hAnsi="Times New Roman"/>
          <w:i/>
          <w:sz w:val="24"/>
          <w:szCs w:val="24"/>
        </w:rPr>
        <w:t xml:space="preserve"> (Приложение № 1</w:t>
      </w:r>
      <w:r w:rsidRPr="002C4D77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5005DA" w:rsidRPr="008046E0" w:rsidRDefault="005005DA" w:rsidP="007C3C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46E0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>Международн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ая</w:t>
      </w:r>
      <w:r w:rsidRPr="008046E0">
        <w:rPr>
          <w:rFonts w:ascii="Times New Roman" w:hAnsi="Times New Roman"/>
          <w:b/>
          <w:i/>
          <w:color w:val="000000"/>
          <w:sz w:val="24"/>
          <w:szCs w:val="24"/>
        </w:rPr>
        <w:t xml:space="preserve"> этно-смен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а</w:t>
      </w:r>
      <w:r w:rsidRPr="008046E0">
        <w:rPr>
          <w:rFonts w:ascii="Times New Roman" w:hAnsi="Times New Roman"/>
          <w:b/>
          <w:i/>
          <w:color w:val="000000"/>
          <w:sz w:val="24"/>
          <w:szCs w:val="24"/>
        </w:rPr>
        <w:t xml:space="preserve"> молодых исполнителей на традиционных музыкальных инструментах </w:t>
      </w:r>
      <w:r w:rsidR="00B01F65">
        <w:rPr>
          <w:rFonts w:ascii="Times New Roman" w:hAnsi="Times New Roman"/>
          <w:b/>
          <w:i/>
          <w:color w:val="000000"/>
          <w:sz w:val="24"/>
          <w:szCs w:val="24"/>
        </w:rPr>
        <w:t xml:space="preserve">стран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Баренц-региона «</w:t>
      </w: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Kantele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– CAMP»,</w:t>
      </w:r>
      <w:r w:rsidR="00F562C2">
        <w:rPr>
          <w:rFonts w:ascii="Times New Roman" w:hAnsi="Times New Roman"/>
          <w:i/>
          <w:sz w:val="24"/>
          <w:szCs w:val="24"/>
        </w:rPr>
        <w:t xml:space="preserve"> июнь (Приложение № 2</w:t>
      </w:r>
      <w:r w:rsidRPr="008046E0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5005DA" w:rsidRPr="008046E0" w:rsidRDefault="005005DA" w:rsidP="007C3C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К</w:t>
      </w:r>
      <w:r w:rsidRPr="008046E0">
        <w:rPr>
          <w:rFonts w:ascii="Times New Roman" w:hAnsi="Times New Roman"/>
          <w:b/>
          <w:i/>
          <w:color w:val="000000"/>
          <w:sz w:val="24"/>
          <w:szCs w:val="24"/>
        </w:rPr>
        <w:t>онкурс молодых исполнителей на струнных национальных инструментах</w:t>
      </w:r>
      <w:r w:rsidRPr="002C4D77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2C4D77">
        <w:rPr>
          <w:rFonts w:ascii="Times New Roman" w:hAnsi="Times New Roman"/>
          <w:i/>
          <w:sz w:val="24"/>
          <w:szCs w:val="24"/>
        </w:rPr>
        <w:t xml:space="preserve"> </w:t>
      </w:r>
      <w:r w:rsidR="00F562C2">
        <w:rPr>
          <w:rFonts w:ascii="Times New Roman" w:hAnsi="Times New Roman"/>
          <w:i/>
          <w:sz w:val="24"/>
          <w:szCs w:val="24"/>
        </w:rPr>
        <w:t>октябрь (Приложение № 3</w:t>
      </w:r>
      <w:r>
        <w:rPr>
          <w:rFonts w:ascii="Times New Roman" w:hAnsi="Times New Roman"/>
          <w:i/>
          <w:sz w:val="24"/>
          <w:szCs w:val="24"/>
        </w:rPr>
        <w:t>);</w:t>
      </w:r>
    </w:p>
    <w:p w:rsidR="005005DA" w:rsidRPr="002C4D77" w:rsidRDefault="005005DA" w:rsidP="007C3C14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b/>
          <w:i/>
          <w:color w:val="000000"/>
          <w:sz w:val="24"/>
          <w:szCs w:val="24"/>
        </w:rPr>
        <w:t xml:space="preserve">Гала – концерт Фестиваля – </w:t>
      </w:r>
      <w:r w:rsidRPr="002C4D77">
        <w:rPr>
          <w:rFonts w:ascii="Times New Roman" w:hAnsi="Times New Roman"/>
          <w:i/>
          <w:color w:val="000000"/>
          <w:sz w:val="24"/>
          <w:szCs w:val="24"/>
        </w:rPr>
        <w:t>октябрь.</w:t>
      </w:r>
    </w:p>
    <w:p w:rsidR="005005DA" w:rsidRPr="002C4D77" w:rsidRDefault="00C2163E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9.</w:t>
      </w:r>
      <w:r w:rsidR="005005DA" w:rsidRPr="002C4D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Руководство по подготовке и проведению Фестиваля осуществляется оргкомитетом, который формируется из представителей государственных органов (с согласия их руководителей) и заинтересованных организаций, участвующих в проведении Фестиваля.</w:t>
      </w:r>
      <w:r w:rsidR="005005DA" w:rsidRPr="002C4D77">
        <w:rPr>
          <w:rFonts w:ascii="Times New Roman" w:hAnsi="Times New Roman"/>
          <w:sz w:val="24"/>
          <w:szCs w:val="24"/>
        </w:rPr>
        <w:t xml:space="preserve"> Состав Организационного комитета (далее - Оргкомитет), утверждается приказом Министерства культуры Республики Карелия.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10. Полномочия Оргкомитета:</w:t>
      </w:r>
    </w:p>
    <w:p w:rsidR="005005DA" w:rsidRPr="008D5321" w:rsidRDefault="005005DA" w:rsidP="007C3C14">
      <w:pPr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рассмотрение заяво</w:t>
      </w:r>
      <w:r>
        <w:rPr>
          <w:rFonts w:ascii="Times New Roman" w:hAnsi="Times New Roman"/>
          <w:sz w:val="24"/>
          <w:szCs w:val="24"/>
        </w:rPr>
        <w:t>к, представленных для участия в</w:t>
      </w:r>
      <w:r w:rsidRPr="002C4D77">
        <w:rPr>
          <w:rFonts w:ascii="Times New Roman" w:hAnsi="Times New Roman"/>
          <w:sz w:val="24"/>
          <w:szCs w:val="24"/>
        </w:rPr>
        <w:t xml:space="preserve"> мероприятиях Фестивале и </w:t>
      </w:r>
      <w:r w:rsidRPr="008D5321">
        <w:rPr>
          <w:rFonts w:ascii="Times New Roman" w:hAnsi="Times New Roman"/>
          <w:sz w:val="24"/>
          <w:szCs w:val="24"/>
        </w:rPr>
        <w:t>направление официальных вызовов в адрес приглашенных;</w:t>
      </w:r>
    </w:p>
    <w:p w:rsidR="005005DA" w:rsidRPr="002C4D77" w:rsidRDefault="005005DA" w:rsidP="007C3C14">
      <w:pPr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координация подготовки и проведения мероприятий Фестиваля.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ab/>
        <w:t xml:space="preserve"> Все решения Оргкомитета оформляются протоколом.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12. В дни</w:t>
      </w:r>
      <w:r>
        <w:rPr>
          <w:rFonts w:ascii="Times New Roman" w:hAnsi="Times New Roman"/>
          <w:sz w:val="24"/>
          <w:szCs w:val="24"/>
        </w:rPr>
        <w:t xml:space="preserve"> заключительных мероприятий</w:t>
      </w:r>
      <w:r w:rsidRPr="002C4D77">
        <w:rPr>
          <w:rFonts w:ascii="Times New Roman" w:hAnsi="Times New Roman"/>
          <w:sz w:val="24"/>
          <w:szCs w:val="24"/>
        </w:rPr>
        <w:t xml:space="preserve"> Фестиваля проводятся:</w:t>
      </w:r>
    </w:p>
    <w:p w:rsidR="005005DA" w:rsidRPr="002C4D77" w:rsidRDefault="005005DA" w:rsidP="007C3C14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 xml:space="preserve">конкурс молодых исполнителей игры на национальных инструментах; </w:t>
      </w:r>
    </w:p>
    <w:p w:rsidR="005005DA" w:rsidRPr="002C4D77" w:rsidRDefault="00973215" w:rsidP="007C3C14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мастер–</w:t>
      </w:r>
      <w:r w:rsidR="005005DA" w:rsidRPr="002C4D77">
        <w:rPr>
          <w:rFonts w:ascii="Times New Roman" w:hAnsi="Times New Roman"/>
          <w:sz w:val="24"/>
          <w:szCs w:val="24"/>
        </w:rPr>
        <w:t>классы, открытые репетиции руководителей ведущих музыкальных коллективов – участников Фестиваля;</w:t>
      </w:r>
    </w:p>
    <w:p w:rsidR="005005DA" w:rsidRPr="008D5321" w:rsidRDefault="005005DA" w:rsidP="007C3C14">
      <w:pPr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2C4D77">
        <w:rPr>
          <w:rFonts w:ascii="Times New Roman" w:hAnsi="Times New Roman"/>
          <w:sz w:val="24"/>
          <w:szCs w:val="24"/>
        </w:rPr>
        <w:t>выступления коллективов на концертных площадках г. Петрозаводска и районов Республики Карелия.</w:t>
      </w:r>
    </w:p>
    <w:p w:rsidR="005005DA" w:rsidRPr="002C4D77" w:rsidRDefault="005005DA" w:rsidP="007C3C1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sv-SE"/>
        </w:rPr>
      </w:pP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b/>
          <w:sz w:val="24"/>
          <w:szCs w:val="24"/>
          <w:lang w:val="sv-SE"/>
        </w:rPr>
        <w:t>IV</w:t>
      </w:r>
      <w:r w:rsidRPr="002C4D77">
        <w:rPr>
          <w:rFonts w:ascii="Times New Roman" w:hAnsi="Times New Roman"/>
          <w:b/>
          <w:sz w:val="24"/>
          <w:szCs w:val="24"/>
        </w:rPr>
        <w:t>. Участники Фестиваля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Право на участие в мероприятиях</w:t>
      </w:r>
      <w:r w:rsidRPr="002C4D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Фестиваля</w:t>
      </w:r>
      <w:r w:rsidRPr="002C4D77">
        <w:rPr>
          <w:rFonts w:ascii="Times New Roman" w:hAnsi="Times New Roman"/>
          <w:sz w:val="24"/>
          <w:szCs w:val="24"/>
        </w:rPr>
        <w:t xml:space="preserve"> имеют профессиональные</w:t>
      </w:r>
      <w:r>
        <w:rPr>
          <w:rFonts w:ascii="Times New Roman" w:hAnsi="Times New Roman"/>
          <w:sz w:val="24"/>
          <w:szCs w:val="24"/>
        </w:rPr>
        <w:t xml:space="preserve"> и самодеятельные композиторы</w:t>
      </w:r>
      <w:r w:rsidRPr="002C4D77">
        <w:rPr>
          <w:rFonts w:ascii="Times New Roman" w:hAnsi="Times New Roman"/>
          <w:sz w:val="24"/>
          <w:szCs w:val="24"/>
        </w:rPr>
        <w:t>, профессиональные и любительские, студенческие инструментальные коллективы и отдельные исполнители учреждений культуры, учебных заведений профессионального и общего образования, использующие в своей работе традиционные музыкальные инструменты. Также коллективы и отдельные исполнители, представляющие разнообразие народных инструментов, исполняющие современную народную музыку, основанную на лучших образцах традиционной музыкальной культуры.</w:t>
      </w:r>
    </w:p>
    <w:p w:rsidR="005005DA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14. Для участия в заключительн</w:t>
      </w:r>
      <w:r>
        <w:rPr>
          <w:rFonts w:ascii="Times New Roman" w:hAnsi="Times New Roman"/>
          <w:sz w:val="24"/>
          <w:szCs w:val="24"/>
        </w:rPr>
        <w:t>ом мероприятии</w:t>
      </w:r>
      <w:r w:rsidRPr="002C4D77">
        <w:rPr>
          <w:rFonts w:ascii="Times New Roman" w:hAnsi="Times New Roman"/>
          <w:sz w:val="24"/>
          <w:szCs w:val="24"/>
        </w:rPr>
        <w:t xml:space="preserve"> Фестиваля (Гала-концерт) </w:t>
      </w:r>
      <w:r>
        <w:rPr>
          <w:rFonts w:ascii="Times New Roman" w:hAnsi="Times New Roman"/>
          <w:sz w:val="24"/>
          <w:szCs w:val="24"/>
        </w:rPr>
        <w:t xml:space="preserve">могут быть приглашены коллективы или отдельные исполнители, по согласованию с Оргкомитетом, как гости Фестиваля. 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b/>
          <w:sz w:val="24"/>
          <w:szCs w:val="24"/>
          <w:lang w:val="sv-SE"/>
        </w:rPr>
        <w:t>V</w:t>
      </w:r>
      <w:r w:rsidRPr="002C4D77">
        <w:rPr>
          <w:rFonts w:ascii="Times New Roman" w:hAnsi="Times New Roman"/>
          <w:b/>
          <w:sz w:val="24"/>
          <w:szCs w:val="24"/>
        </w:rPr>
        <w:t>.Финансовые условия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 xml:space="preserve">15. Финансирование Фестиваля осуществляется за счет средств, предусмотренных на реализацию Федеральной целевой программы «Культура России на 2013-2018 годы», </w:t>
      </w:r>
      <w:r w:rsidRPr="008D5321">
        <w:rPr>
          <w:rFonts w:ascii="Times New Roman" w:hAnsi="Times New Roman"/>
          <w:sz w:val="24"/>
          <w:szCs w:val="24"/>
        </w:rPr>
        <w:t>Государственной программы Республики Карелия «Культура Респуб</w:t>
      </w:r>
      <w:r>
        <w:rPr>
          <w:rFonts w:ascii="Times New Roman" w:hAnsi="Times New Roman"/>
          <w:sz w:val="24"/>
          <w:szCs w:val="24"/>
        </w:rPr>
        <w:t xml:space="preserve">лики Карелия» на 2014-2020 годы </w:t>
      </w:r>
      <w:r w:rsidRPr="002C4D77">
        <w:rPr>
          <w:rFonts w:ascii="Times New Roman" w:hAnsi="Times New Roman"/>
          <w:sz w:val="24"/>
          <w:szCs w:val="24"/>
        </w:rPr>
        <w:t>и прочих источников согласно утверждаемой смете.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16. Расходы по оформлению виз, проезду, провозу инструментов, костюмов до места проведения Фестиваля и обратно осуществляются за счет направляющей стороны.</w:t>
      </w:r>
    </w:p>
    <w:p w:rsidR="005005DA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17. БУ «Центр национальных культур и народного творчества Республики Карелия» обеспечивает участникам Фестиваля организованное питание (завтрак, обед</w:t>
      </w:r>
      <w:r>
        <w:rPr>
          <w:rFonts w:ascii="Times New Roman" w:hAnsi="Times New Roman"/>
          <w:sz w:val="24"/>
          <w:szCs w:val="24"/>
        </w:rPr>
        <w:t>, ужин), проживание в гостинице</w:t>
      </w:r>
      <w:r w:rsidRPr="002C4D77">
        <w:rPr>
          <w:rFonts w:ascii="Times New Roman" w:hAnsi="Times New Roman"/>
          <w:sz w:val="24"/>
          <w:szCs w:val="24"/>
        </w:rPr>
        <w:t xml:space="preserve"> эконом-класса, бесплатные мастер-классы, экскурсионное и культурное обслуживание.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b/>
          <w:sz w:val="24"/>
          <w:szCs w:val="24"/>
          <w:lang w:val="sv-SE"/>
        </w:rPr>
        <w:t>VI</w:t>
      </w:r>
      <w:r w:rsidRPr="002C4D77">
        <w:rPr>
          <w:rFonts w:ascii="Times New Roman" w:hAnsi="Times New Roman"/>
          <w:b/>
          <w:sz w:val="24"/>
          <w:szCs w:val="24"/>
        </w:rPr>
        <w:t>. Награждение</w:t>
      </w:r>
    </w:p>
    <w:p w:rsidR="005005DA" w:rsidRPr="002C4D77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 xml:space="preserve">19. Все коллективы-участники Фестиваля награждаются Дипломами участника Международного фестиваля народной музыки «Кантеле».  </w:t>
      </w:r>
    </w:p>
    <w:p w:rsidR="00F562C2" w:rsidRDefault="00F562C2" w:rsidP="008046E0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562C2" w:rsidRDefault="00F562C2" w:rsidP="008046E0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F562C2" w:rsidRDefault="00F562C2" w:rsidP="008046E0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005DA" w:rsidRPr="002C4D77" w:rsidRDefault="00F562C2" w:rsidP="008046E0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Анкета-</w:t>
      </w:r>
      <w:r w:rsidR="005005DA" w:rsidRPr="002C4D77">
        <w:rPr>
          <w:rFonts w:ascii="Times New Roman" w:hAnsi="Times New Roman"/>
          <w:b/>
          <w:sz w:val="24"/>
          <w:szCs w:val="24"/>
        </w:rPr>
        <w:t>Заявка</w:t>
      </w:r>
      <w:r>
        <w:rPr>
          <w:rFonts w:ascii="Times New Roman" w:hAnsi="Times New Roman"/>
          <w:b/>
          <w:sz w:val="24"/>
          <w:szCs w:val="24"/>
        </w:rPr>
        <w:t xml:space="preserve"> гостя</w:t>
      </w:r>
    </w:p>
    <w:p w:rsidR="005005DA" w:rsidRPr="002C4D77" w:rsidRDefault="005005DA" w:rsidP="008046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Гала – концерт</w:t>
      </w:r>
      <w:r w:rsidR="00F562C2">
        <w:rPr>
          <w:rFonts w:ascii="Times New Roman" w:hAnsi="Times New Roman"/>
          <w:sz w:val="24"/>
          <w:szCs w:val="24"/>
        </w:rPr>
        <w:t>а</w:t>
      </w:r>
      <w:r w:rsidRPr="002C4D77">
        <w:rPr>
          <w:rFonts w:ascii="Times New Roman" w:hAnsi="Times New Roman"/>
          <w:sz w:val="24"/>
          <w:szCs w:val="24"/>
        </w:rPr>
        <w:t xml:space="preserve"> Международного фестиваля народной музыки «Кантеле»</w:t>
      </w:r>
    </w:p>
    <w:p w:rsidR="005005DA" w:rsidRPr="002C4D77" w:rsidRDefault="005005DA" w:rsidP="008046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 xml:space="preserve">Республика Карелия, </w:t>
      </w:r>
      <w:r>
        <w:rPr>
          <w:rFonts w:ascii="Times New Roman" w:hAnsi="Times New Roman"/>
          <w:sz w:val="24"/>
          <w:szCs w:val="24"/>
        </w:rPr>
        <w:t>г. Петрозаводск (</w:t>
      </w:r>
      <w:r w:rsidR="007E123E">
        <w:rPr>
          <w:rFonts w:ascii="Times New Roman" w:hAnsi="Times New Roman"/>
          <w:sz w:val="24"/>
          <w:szCs w:val="24"/>
        </w:rPr>
        <w:t xml:space="preserve">25 – 27 октября </w:t>
      </w:r>
      <w:r w:rsidRPr="002C4D77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года)</w:t>
      </w:r>
    </w:p>
    <w:p w:rsidR="005005DA" w:rsidRPr="002C4D77" w:rsidRDefault="005005DA" w:rsidP="008046E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005DA" w:rsidRPr="002C4D77" w:rsidRDefault="005005DA" w:rsidP="008046E0">
      <w:pPr>
        <w:numPr>
          <w:ilvl w:val="0"/>
          <w:numId w:val="2"/>
        </w:numPr>
        <w:suppressAutoHyphens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Регион (страна, республика, область):____________________________________________</w:t>
      </w:r>
    </w:p>
    <w:p w:rsidR="005005DA" w:rsidRPr="002C4D77" w:rsidRDefault="005005DA" w:rsidP="008046E0">
      <w:pPr>
        <w:numPr>
          <w:ilvl w:val="0"/>
          <w:numId w:val="2"/>
        </w:numPr>
        <w:suppressAutoHyphens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Полное название коллектива:___________________________________________________</w:t>
      </w:r>
    </w:p>
    <w:p w:rsidR="005005DA" w:rsidRPr="002C4D77" w:rsidRDefault="005005DA" w:rsidP="008046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______________________________________________</w:t>
      </w:r>
      <w:r w:rsidR="00CB2EAF">
        <w:rPr>
          <w:rFonts w:ascii="Times New Roman" w:hAnsi="Times New Roman"/>
          <w:sz w:val="24"/>
          <w:szCs w:val="24"/>
        </w:rPr>
        <w:t>______________________________</w:t>
      </w:r>
      <w:r w:rsidR="00CB2EAF">
        <w:rPr>
          <w:rFonts w:ascii="Times New Roman" w:hAnsi="Times New Roman"/>
          <w:sz w:val="24"/>
          <w:szCs w:val="24"/>
        </w:rPr>
        <w:softHyphen/>
      </w:r>
      <w:r w:rsidR="00CB2EAF">
        <w:rPr>
          <w:rFonts w:ascii="Times New Roman" w:hAnsi="Times New Roman"/>
          <w:sz w:val="24"/>
          <w:szCs w:val="24"/>
        </w:rPr>
        <w:softHyphen/>
      </w:r>
      <w:r w:rsidR="00CB2EAF">
        <w:rPr>
          <w:rFonts w:ascii="Times New Roman" w:hAnsi="Times New Roman"/>
          <w:sz w:val="24"/>
          <w:szCs w:val="24"/>
        </w:rPr>
        <w:softHyphen/>
      </w:r>
      <w:r w:rsidR="00CB2EAF">
        <w:rPr>
          <w:rFonts w:ascii="Times New Roman" w:hAnsi="Times New Roman"/>
          <w:sz w:val="24"/>
          <w:szCs w:val="24"/>
        </w:rPr>
        <w:softHyphen/>
      </w:r>
      <w:r w:rsidR="00CB2EAF">
        <w:rPr>
          <w:rFonts w:ascii="Times New Roman" w:hAnsi="Times New Roman"/>
          <w:sz w:val="24"/>
          <w:szCs w:val="24"/>
        </w:rPr>
        <w:softHyphen/>
      </w:r>
      <w:r w:rsidR="00CB2EAF">
        <w:rPr>
          <w:rFonts w:ascii="Times New Roman" w:hAnsi="Times New Roman"/>
          <w:sz w:val="24"/>
          <w:szCs w:val="24"/>
        </w:rPr>
        <w:softHyphen/>
      </w:r>
    </w:p>
    <w:p w:rsidR="005005DA" w:rsidRPr="002C4D77" w:rsidRDefault="005005DA" w:rsidP="008046E0">
      <w:pPr>
        <w:numPr>
          <w:ilvl w:val="0"/>
          <w:numId w:val="2"/>
        </w:numPr>
        <w:suppressAutoHyphens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Ф.И.О. руководителя коллектива (почетные звания) и контактные телефоны:__________</w:t>
      </w:r>
    </w:p>
    <w:p w:rsidR="005005DA" w:rsidRPr="002C4D77" w:rsidRDefault="005005DA" w:rsidP="008046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______________________________________________</w:t>
      </w:r>
      <w:r w:rsidR="00CB2EAF">
        <w:rPr>
          <w:rFonts w:ascii="Times New Roman" w:hAnsi="Times New Roman"/>
          <w:sz w:val="24"/>
          <w:szCs w:val="24"/>
        </w:rPr>
        <w:t>_______________________________</w:t>
      </w:r>
    </w:p>
    <w:p w:rsidR="005005DA" w:rsidRPr="002C4D77" w:rsidRDefault="005005DA" w:rsidP="008046E0">
      <w:pPr>
        <w:numPr>
          <w:ilvl w:val="0"/>
          <w:numId w:val="2"/>
        </w:numPr>
        <w:suppressAutoHyphens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Адрес коллектива (учреждения, представляющего коллектив) и контактные телефоны:_____________________________________________________________________</w:t>
      </w:r>
    </w:p>
    <w:p w:rsidR="005005DA" w:rsidRPr="002C4D77" w:rsidRDefault="005005DA" w:rsidP="008046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5005DA" w:rsidRPr="002C4D77" w:rsidRDefault="005005DA" w:rsidP="008046E0">
      <w:pPr>
        <w:numPr>
          <w:ilvl w:val="0"/>
          <w:numId w:val="2"/>
        </w:numPr>
        <w:suppressAutoHyphens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 xml:space="preserve">Краткая характеристика коллектива (год создания, участие в фестивалях и </w:t>
      </w:r>
    </w:p>
    <w:p w:rsidR="005005DA" w:rsidRPr="002C4D77" w:rsidRDefault="005005DA" w:rsidP="008046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конкурсах, звания, награды за последние 2</w:t>
      </w:r>
      <w:r w:rsidR="00973215">
        <w:rPr>
          <w:rFonts w:ascii="Times New Roman" w:hAnsi="Times New Roman"/>
          <w:sz w:val="24"/>
          <w:szCs w:val="24"/>
        </w:rPr>
        <w:t xml:space="preserve"> </w:t>
      </w:r>
      <w:r w:rsidRPr="002C4D77">
        <w:rPr>
          <w:rFonts w:ascii="Times New Roman" w:hAnsi="Times New Roman"/>
          <w:sz w:val="24"/>
          <w:szCs w:val="24"/>
        </w:rPr>
        <w:t>года_____________________________________</w:t>
      </w:r>
    </w:p>
    <w:p w:rsidR="005005DA" w:rsidRPr="002C4D77" w:rsidRDefault="005005DA" w:rsidP="008046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5005DA" w:rsidRPr="002C4D77" w:rsidRDefault="005005DA" w:rsidP="008046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5005DA" w:rsidRPr="002C4D77" w:rsidRDefault="005005DA" w:rsidP="008046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5005DA" w:rsidRPr="002C4D77" w:rsidRDefault="005005DA" w:rsidP="008046E0">
      <w:pPr>
        <w:numPr>
          <w:ilvl w:val="0"/>
          <w:numId w:val="2"/>
        </w:numPr>
        <w:suppressAutoHyphens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Репертуар, представляемый в фестивальной программе:_________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5005DA" w:rsidRPr="002C4D77" w:rsidRDefault="005005DA" w:rsidP="008046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5DA" w:rsidRPr="002C4D77" w:rsidRDefault="005005DA" w:rsidP="008046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 xml:space="preserve"> </w:t>
      </w:r>
    </w:p>
    <w:p w:rsidR="005005DA" w:rsidRPr="002C4D77" w:rsidRDefault="005005DA" w:rsidP="008046E0">
      <w:pPr>
        <w:numPr>
          <w:ilvl w:val="0"/>
          <w:numId w:val="2"/>
        </w:numPr>
        <w:suppressAutoHyphens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Рекламны</w:t>
      </w:r>
      <w:r w:rsidR="00973215">
        <w:rPr>
          <w:rFonts w:ascii="Times New Roman" w:hAnsi="Times New Roman"/>
          <w:sz w:val="24"/>
          <w:szCs w:val="24"/>
        </w:rPr>
        <w:t>е материалы (фото, видеозапись</w:t>
      </w:r>
      <w:r w:rsidRPr="002C4D77">
        <w:rPr>
          <w:rFonts w:ascii="Times New Roman" w:hAnsi="Times New Roman"/>
          <w:sz w:val="24"/>
          <w:szCs w:val="24"/>
        </w:rPr>
        <w:t>):______________________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="00973215">
        <w:rPr>
          <w:rFonts w:ascii="Times New Roman" w:hAnsi="Times New Roman"/>
          <w:sz w:val="24"/>
          <w:szCs w:val="24"/>
        </w:rPr>
        <w:t>___</w:t>
      </w:r>
    </w:p>
    <w:p w:rsidR="005005DA" w:rsidRPr="002C4D77" w:rsidRDefault="005005DA" w:rsidP="008046E0">
      <w:pPr>
        <w:numPr>
          <w:ilvl w:val="0"/>
          <w:numId w:val="2"/>
        </w:numPr>
        <w:suppressAutoHyphens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Ф.И.О. (должность) руководителя делегации:_________________________________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5005DA" w:rsidRPr="002C4D77" w:rsidRDefault="005005DA" w:rsidP="008046E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5005DA" w:rsidRPr="002C4D77" w:rsidRDefault="005005DA" w:rsidP="008046E0">
      <w:pPr>
        <w:numPr>
          <w:ilvl w:val="0"/>
          <w:numId w:val="2"/>
        </w:numPr>
        <w:suppressAutoHyphens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Общее количество участников делегации___</w:t>
      </w:r>
      <w:r w:rsidR="00973215">
        <w:rPr>
          <w:rFonts w:ascii="Times New Roman" w:hAnsi="Times New Roman"/>
          <w:sz w:val="24"/>
          <w:szCs w:val="24"/>
        </w:rPr>
        <w:t>__</w:t>
      </w:r>
      <w:r w:rsidRPr="002C4D77">
        <w:rPr>
          <w:rFonts w:ascii="Times New Roman" w:hAnsi="Times New Roman"/>
          <w:sz w:val="24"/>
          <w:szCs w:val="24"/>
        </w:rPr>
        <w:t>, в том числе: женщин___</w:t>
      </w:r>
      <w:r w:rsidR="00973215">
        <w:rPr>
          <w:rFonts w:ascii="Times New Roman" w:hAnsi="Times New Roman"/>
          <w:sz w:val="24"/>
          <w:szCs w:val="24"/>
        </w:rPr>
        <w:t>__</w:t>
      </w:r>
      <w:r w:rsidRPr="002C4D77">
        <w:rPr>
          <w:rFonts w:ascii="Times New Roman" w:hAnsi="Times New Roman"/>
          <w:sz w:val="24"/>
          <w:szCs w:val="24"/>
        </w:rPr>
        <w:t>, мужчин____.</w:t>
      </w:r>
    </w:p>
    <w:p w:rsidR="005005DA" w:rsidRPr="002C4D77" w:rsidRDefault="005005DA" w:rsidP="008046E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К заявке приложены:__________________________________________________________</w:t>
      </w:r>
    </w:p>
    <w:p w:rsidR="005005DA" w:rsidRPr="002C4D77" w:rsidRDefault="005005DA" w:rsidP="00804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5DA" w:rsidRPr="002C4D77" w:rsidRDefault="005005DA" w:rsidP="008046E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Руководитель направляющей организации:</w:t>
      </w:r>
    </w:p>
    <w:p w:rsidR="005005DA" w:rsidRPr="002C4D77" w:rsidRDefault="005005DA" w:rsidP="008046E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____________________________________</w:t>
      </w:r>
    </w:p>
    <w:p w:rsidR="005005DA" w:rsidRPr="002C4D77" w:rsidRDefault="005005DA" w:rsidP="008046E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 xml:space="preserve">“___”___________________2018года </w:t>
      </w:r>
      <w:r w:rsidRPr="002C4D77">
        <w:rPr>
          <w:rFonts w:ascii="Times New Roman" w:hAnsi="Times New Roman"/>
          <w:sz w:val="24"/>
          <w:szCs w:val="24"/>
        </w:rPr>
        <w:tab/>
      </w:r>
      <w:r w:rsidRPr="002C4D77">
        <w:rPr>
          <w:rFonts w:ascii="Times New Roman" w:hAnsi="Times New Roman"/>
          <w:sz w:val="24"/>
          <w:szCs w:val="24"/>
        </w:rPr>
        <w:tab/>
      </w:r>
      <w:r w:rsidRPr="002C4D77">
        <w:rPr>
          <w:rFonts w:ascii="Times New Roman" w:hAnsi="Times New Roman"/>
          <w:sz w:val="24"/>
          <w:szCs w:val="24"/>
        </w:rPr>
        <w:tab/>
      </w:r>
      <w:r w:rsidRPr="002C4D77">
        <w:rPr>
          <w:rFonts w:ascii="Times New Roman" w:hAnsi="Times New Roman"/>
          <w:sz w:val="24"/>
          <w:szCs w:val="24"/>
        </w:rPr>
        <w:tab/>
        <w:t>Подпись___________________</w:t>
      </w:r>
    </w:p>
    <w:p w:rsidR="005005DA" w:rsidRDefault="005005DA" w:rsidP="00804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5DA" w:rsidRPr="002C4D77" w:rsidRDefault="005005DA" w:rsidP="00804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>** Заполняется печатными буквами</w:t>
      </w:r>
    </w:p>
    <w:p w:rsidR="005005DA" w:rsidRPr="002C4D77" w:rsidRDefault="005005DA" w:rsidP="00804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5DA" w:rsidRDefault="005005DA" w:rsidP="00804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4D77">
        <w:rPr>
          <w:rFonts w:ascii="Times New Roman" w:hAnsi="Times New Roman"/>
          <w:sz w:val="24"/>
          <w:szCs w:val="24"/>
        </w:rPr>
        <w:t xml:space="preserve"> </w:t>
      </w:r>
    </w:p>
    <w:p w:rsidR="005005DA" w:rsidRPr="00991022" w:rsidRDefault="005005DA" w:rsidP="00F562C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991022">
        <w:rPr>
          <w:rFonts w:ascii="Times New Roman" w:hAnsi="Times New Roman"/>
          <w:i/>
          <w:sz w:val="24"/>
          <w:szCs w:val="24"/>
          <w:lang w:eastAsia="ru-RU"/>
        </w:rPr>
        <w:lastRenderedPageBreak/>
        <w:t>Приложение 1</w:t>
      </w:r>
    </w:p>
    <w:p w:rsidR="005005DA" w:rsidRDefault="005005DA" w:rsidP="00F562C2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к</w:t>
      </w:r>
      <w:r w:rsidRPr="00991022">
        <w:rPr>
          <w:rFonts w:ascii="Times New Roman" w:hAnsi="Times New Roman"/>
          <w:i/>
          <w:sz w:val="24"/>
          <w:szCs w:val="24"/>
          <w:lang w:eastAsia="ru-RU"/>
        </w:rPr>
        <w:t xml:space="preserve"> Положению </w:t>
      </w:r>
    </w:p>
    <w:p w:rsidR="005005DA" w:rsidRPr="00EF42F3" w:rsidRDefault="005005DA" w:rsidP="00F562C2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991022">
        <w:rPr>
          <w:rFonts w:ascii="Times New Roman" w:hAnsi="Times New Roman"/>
          <w:i/>
          <w:sz w:val="24"/>
          <w:szCs w:val="24"/>
          <w:lang w:eastAsia="ru-RU"/>
        </w:rPr>
        <w:t>о проведении Фестиваля народной музыки «Кантеле»</w:t>
      </w:r>
    </w:p>
    <w:p w:rsidR="005005DA" w:rsidRDefault="005005DA" w:rsidP="00F562C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005DA" w:rsidRPr="00EF42F3" w:rsidRDefault="005005DA" w:rsidP="007C3C1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F42F3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5005DA" w:rsidRPr="00EF42F3" w:rsidRDefault="00CB2EAF" w:rsidP="007C3C1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 конкурсе на создание произвед</w:t>
      </w:r>
      <w:r w:rsidR="005005DA" w:rsidRPr="00EF42F3">
        <w:rPr>
          <w:rFonts w:ascii="Times New Roman" w:hAnsi="Times New Roman"/>
          <w:b/>
          <w:color w:val="000000"/>
          <w:sz w:val="24"/>
          <w:szCs w:val="24"/>
          <w:lang w:eastAsia="ru-RU"/>
        </w:rPr>
        <w:t>ений для кантеле</w:t>
      </w:r>
    </w:p>
    <w:p w:rsidR="005005DA" w:rsidRPr="00EF42F3" w:rsidRDefault="005005DA" w:rsidP="007C3C14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005DA" w:rsidRPr="00EF42F3" w:rsidRDefault="005005DA" w:rsidP="007C3C14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EF42F3">
        <w:rPr>
          <w:rFonts w:ascii="Times New Roman" w:hAnsi="Times New Roman"/>
          <w:b/>
          <w:sz w:val="24"/>
          <w:szCs w:val="24"/>
          <w:lang w:eastAsia="ru-RU"/>
        </w:rPr>
        <w:t>Общие положения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</w:t>
      </w:r>
      <w:r w:rsidRPr="00EF42F3">
        <w:rPr>
          <w:rFonts w:ascii="Times New Roman" w:hAnsi="Times New Roman"/>
          <w:b/>
          <w:color w:val="000000"/>
          <w:sz w:val="24"/>
          <w:szCs w:val="24"/>
          <w:lang w:eastAsia="ru-RU"/>
        </w:rPr>
        <w:t>о конкурсе на создание произведений для кантеле</w:t>
      </w:r>
      <w:r w:rsidRPr="00EF42F3">
        <w:rPr>
          <w:rFonts w:ascii="Times New Roman" w:hAnsi="Times New Roman"/>
          <w:sz w:val="24"/>
          <w:szCs w:val="24"/>
          <w:lang w:eastAsia="ru-RU"/>
        </w:rPr>
        <w:t xml:space="preserve"> (далее Положение, Конкурс) регламентирует цели, задачи и порядок проведения Конкурса в рамках реализации проекта «Эпический Форум Карелии – 2018: </w:t>
      </w:r>
      <w:r w:rsidRPr="00EF42F3">
        <w:rPr>
          <w:rFonts w:ascii="Times New Roman" w:hAnsi="Times New Roman"/>
          <w:b/>
          <w:sz w:val="24"/>
          <w:szCs w:val="24"/>
          <w:lang w:eastAsia="ru-RU"/>
        </w:rPr>
        <w:t>Международный фестиваль народной музыки «Кантеле».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Учредители и организаторы конкурса: БУ «Центр национальных культур и народного творчества Республики Карелия» и некоммерческая организация «Союз композиторов Карелии» при поддержке Министерства культуры Российской Федерации и Министерства культуры Республики Карелия.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i/>
          <w:sz w:val="24"/>
          <w:szCs w:val="24"/>
          <w:lang w:eastAsia="ru-RU"/>
        </w:rPr>
        <w:t>Цель конкурса:</w:t>
      </w:r>
      <w:r w:rsidRPr="00EF42F3">
        <w:rPr>
          <w:rFonts w:ascii="Times New Roman" w:hAnsi="Times New Roman"/>
          <w:sz w:val="24"/>
          <w:szCs w:val="24"/>
          <w:lang w:eastAsia="ru-RU"/>
        </w:rPr>
        <w:t xml:space="preserve"> фиксация современного состояния инструментальной музыки, выявление и профессиональное развитие талантливых композиторов, работающих в области народной и современной музыки, содействие творческому росту и известности авторов, создание инструментальных сочинений для национального музыкального инструмента Карелии - кантеле.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EF42F3" w:rsidRDefault="005005DA" w:rsidP="007C3C14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EF42F3">
        <w:rPr>
          <w:rFonts w:ascii="Times New Roman" w:hAnsi="Times New Roman"/>
          <w:b/>
          <w:sz w:val="24"/>
          <w:szCs w:val="24"/>
          <w:lang w:eastAsia="ru-RU"/>
        </w:rPr>
        <w:t>Номинации Конкурса</w:t>
      </w:r>
    </w:p>
    <w:p w:rsidR="005005DA" w:rsidRPr="00EF42F3" w:rsidRDefault="005005DA" w:rsidP="007C3C1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«Живые традиции» - произведения на основе обработки и стилизации народных мелодий (для соло, ансамблей, оркестров);</w:t>
      </w:r>
    </w:p>
    <w:p w:rsidR="005005DA" w:rsidRPr="00EF42F3" w:rsidRDefault="005005DA" w:rsidP="007C3C1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«Классика в струнах» - произведения академической направленности;</w:t>
      </w:r>
    </w:p>
    <w:p w:rsidR="005005DA" w:rsidRPr="00EF42F3" w:rsidRDefault="005005DA" w:rsidP="007C3C1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«Мир популярной музыки» - произведения в популярных эстрадных стилях, джазовые композиции;</w:t>
      </w:r>
    </w:p>
    <w:p w:rsidR="005005DA" w:rsidRPr="00EF42F3" w:rsidRDefault="005005DA" w:rsidP="007C3C1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«Авангард» - произведения оригинального музыкального языка, композиции, созданные с помощью медиа технологий. Выбор жанра не ограничен.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К участию в Конкурсе принимаются как оригинальные сочинения, так и фантазии, парафразы, ремейки. Предпочтительна самостоятельность каждого голоса ансамбля. Представленные произведения должны учитывать особенности игры на диатонических и хроматических инструментах.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Продолжительность звучания одной композиции должна быть не более 7 минут. Каждый участник может представить на Конкурс не более двух произведений. К Конкурсу допускаются работы, не исполнявшиеся ранее в публичных концертах, не издававшиеся, и не отмеченные на других конкурсах.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005DA" w:rsidRPr="00EF42F3" w:rsidRDefault="005005DA" w:rsidP="007C3C14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EF42F3">
        <w:rPr>
          <w:rFonts w:ascii="Times New Roman" w:hAnsi="Times New Roman"/>
          <w:b/>
          <w:sz w:val="24"/>
          <w:szCs w:val="24"/>
          <w:lang w:eastAsia="ru-RU"/>
        </w:rPr>
        <w:t>Требования к участникам Конкурса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Право на участие </w:t>
      </w:r>
      <w:r w:rsidRPr="00EF42F3">
        <w:rPr>
          <w:rFonts w:ascii="Times New Roman" w:hAnsi="Times New Roman"/>
          <w:sz w:val="24"/>
          <w:szCs w:val="24"/>
          <w:lang w:eastAsia="ru-RU"/>
        </w:rPr>
        <w:t xml:space="preserve">в Конкурсе имеют профессиональные композиторы и авторы-любители </w:t>
      </w:r>
      <w:r w:rsidR="00B853CC">
        <w:rPr>
          <w:rFonts w:ascii="Times New Roman" w:hAnsi="Times New Roman"/>
          <w:sz w:val="24"/>
          <w:szCs w:val="24"/>
          <w:lang w:eastAsia="ru-RU"/>
        </w:rPr>
        <w:t xml:space="preserve">из </w:t>
      </w:r>
      <w:r w:rsidRPr="00EF42F3">
        <w:rPr>
          <w:rFonts w:ascii="Times New Roman" w:hAnsi="Times New Roman"/>
          <w:sz w:val="24"/>
          <w:szCs w:val="24"/>
          <w:lang w:eastAsia="ru-RU"/>
        </w:rPr>
        <w:t xml:space="preserve">России и Зарубежья </w:t>
      </w:r>
      <w:r>
        <w:rPr>
          <w:rFonts w:ascii="Times New Roman" w:hAnsi="Times New Roman"/>
          <w:sz w:val="24"/>
          <w:szCs w:val="24"/>
          <w:lang w:eastAsia="ru-RU"/>
        </w:rPr>
        <w:t xml:space="preserve">в возрасте </w:t>
      </w:r>
      <w:r w:rsidRPr="00EF42F3">
        <w:rPr>
          <w:rFonts w:ascii="Times New Roman" w:hAnsi="Times New Roman"/>
          <w:sz w:val="24"/>
          <w:szCs w:val="24"/>
          <w:lang w:eastAsia="ru-RU"/>
        </w:rPr>
        <w:t xml:space="preserve">от 14 лет. 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EF42F3" w:rsidRDefault="005005DA" w:rsidP="007C3C14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EF42F3">
        <w:rPr>
          <w:rFonts w:ascii="Times New Roman" w:hAnsi="Times New Roman"/>
          <w:b/>
          <w:sz w:val="24"/>
          <w:szCs w:val="24"/>
          <w:lang w:eastAsia="ru-RU"/>
        </w:rPr>
        <w:t>Оценка творческих работ участников Конкурса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Оценка творческих работ участников Конкурса осуществляется членами жюри конкурса</w:t>
      </w:r>
      <w:r>
        <w:rPr>
          <w:rFonts w:ascii="Times New Roman" w:hAnsi="Times New Roman"/>
          <w:sz w:val="24"/>
          <w:szCs w:val="24"/>
          <w:lang w:eastAsia="ru-RU"/>
        </w:rPr>
        <w:t xml:space="preserve"> на условиях анонимности</w:t>
      </w:r>
      <w:r w:rsidRPr="00EF42F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Жюри конкурса при оценке </w:t>
      </w:r>
      <w:r w:rsidRPr="00EF42F3">
        <w:rPr>
          <w:rFonts w:ascii="Times New Roman" w:hAnsi="Times New Roman"/>
          <w:sz w:val="24"/>
          <w:szCs w:val="24"/>
          <w:lang w:eastAsia="ru-RU"/>
        </w:rPr>
        <w:t xml:space="preserve">произведений руководствуется следующими принципами: </w:t>
      </w:r>
    </w:p>
    <w:p w:rsidR="005005DA" w:rsidRPr="00EF42F3" w:rsidRDefault="005005DA" w:rsidP="007C3C1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художественная ценность произведения (значительность и глубина идей, богатство и разнообразие образов, мастерство их музыкального воплощения, органическое сочетание традиций народной инструментальной музыки и новаторского их преломления);</w:t>
      </w:r>
    </w:p>
    <w:p w:rsidR="005005DA" w:rsidRPr="00EF42F3" w:rsidRDefault="005005DA" w:rsidP="007C3C1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возможность раскрытия творческого и технического потенциала исполнителей;</w:t>
      </w:r>
    </w:p>
    <w:p w:rsidR="005005DA" w:rsidRPr="00EF42F3" w:rsidRDefault="005005DA" w:rsidP="007C3C1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 xml:space="preserve">оригинальность произведения с ярко выраженным национальным колоритом. </w:t>
      </w:r>
    </w:p>
    <w:p w:rsidR="005005DA" w:rsidRPr="00EF42F3" w:rsidRDefault="005005DA" w:rsidP="007C3C14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EF42F3">
        <w:rPr>
          <w:rFonts w:ascii="Times New Roman" w:hAnsi="Times New Roman"/>
          <w:b/>
          <w:sz w:val="24"/>
          <w:szCs w:val="24"/>
          <w:lang w:eastAsia="ru-RU"/>
        </w:rPr>
        <w:lastRenderedPageBreak/>
        <w:t>Порядок подачи конкурсных заявок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 xml:space="preserve">Для участия в Конкурсе необходимо представить Заявку (форма прилагается), партитуру произведения (набранную в редакторах </w:t>
      </w:r>
      <w:r w:rsidRPr="00EF42F3">
        <w:rPr>
          <w:rFonts w:ascii="Times New Roman" w:hAnsi="Times New Roman"/>
          <w:sz w:val="24"/>
          <w:szCs w:val="24"/>
          <w:lang w:val="en-US" w:eastAsia="ru-RU"/>
        </w:rPr>
        <w:t>Sibelius</w:t>
      </w:r>
      <w:r w:rsidRPr="00EF42F3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Pr="00EF42F3">
        <w:rPr>
          <w:rFonts w:ascii="Times New Roman" w:hAnsi="Times New Roman"/>
          <w:sz w:val="24"/>
          <w:szCs w:val="24"/>
          <w:lang w:val="en-US" w:eastAsia="ru-RU"/>
        </w:rPr>
        <w:t>Finale</w:t>
      </w:r>
      <w:r w:rsidRPr="00EF42F3">
        <w:rPr>
          <w:rFonts w:ascii="Times New Roman" w:hAnsi="Times New Roman"/>
          <w:sz w:val="24"/>
          <w:szCs w:val="24"/>
          <w:lang w:eastAsia="ru-RU"/>
        </w:rPr>
        <w:t>), аннотацию на представленное произведение, по желанию автора может быть приложена аудио или видео запись конкурсного произведения.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 xml:space="preserve">Файл партитуры подписывается девизом. 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К участию в Конкурсе допускаются авторы, документы которых представлены в оргкомитет в полном объеме. Материалы, предоставленные на Конкурс не возвращаются.</w:t>
      </w:r>
    </w:p>
    <w:p w:rsidR="005F1C5A" w:rsidRPr="005F1C5A" w:rsidRDefault="005F1C5A" w:rsidP="005F1C5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F1C5A">
        <w:rPr>
          <w:rFonts w:ascii="Times New Roman" w:hAnsi="Times New Roman"/>
          <w:sz w:val="24"/>
          <w:szCs w:val="24"/>
        </w:rPr>
        <w:t xml:space="preserve">Заявки и конкурсные материалы </w:t>
      </w:r>
      <w:r w:rsidRPr="005F1C5A">
        <w:rPr>
          <w:rFonts w:ascii="Times New Roman" w:hAnsi="Times New Roman"/>
          <w:i/>
          <w:sz w:val="24"/>
          <w:szCs w:val="24"/>
        </w:rPr>
        <w:t>(с пометкой «Конкурс композиторов»)</w:t>
      </w:r>
      <w:r w:rsidRPr="005F1C5A">
        <w:rPr>
          <w:rFonts w:ascii="Times New Roman" w:hAnsi="Times New Roman"/>
          <w:sz w:val="24"/>
          <w:szCs w:val="24"/>
        </w:rPr>
        <w:t xml:space="preserve"> принимаются с </w:t>
      </w:r>
      <w:r w:rsidRPr="00213AE0">
        <w:rPr>
          <w:rFonts w:ascii="Times New Roman" w:hAnsi="Times New Roman"/>
          <w:b/>
          <w:sz w:val="24"/>
          <w:szCs w:val="24"/>
        </w:rPr>
        <w:t>01 февраля по 01 июля</w:t>
      </w:r>
      <w:r w:rsidRPr="005F1C5A">
        <w:rPr>
          <w:rFonts w:ascii="Times New Roman" w:hAnsi="Times New Roman"/>
          <w:sz w:val="24"/>
          <w:szCs w:val="24"/>
        </w:rPr>
        <w:t xml:space="preserve"> 2018 года включительно в электронном виде (</w:t>
      </w:r>
      <w:r w:rsidRPr="005F1C5A">
        <w:rPr>
          <w:rFonts w:ascii="Times New Roman" w:hAnsi="Times New Roman"/>
          <w:sz w:val="24"/>
          <w:szCs w:val="24"/>
          <w:lang w:val="en-US"/>
        </w:rPr>
        <w:t>e</w:t>
      </w:r>
      <w:r w:rsidRPr="005F1C5A">
        <w:rPr>
          <w:rFonts w:ascii="Times New Roman" w:hAnsi="Times New Roman"/>
          <w:sz w:val="24"/>
          <w:szCs w:val="24"/>
        </w:rPr>
        <w:t>-</w:t>
      </w:r>
      <w:r w:rsidRPr="005F1C5A">
        <w:rPr>
          <w:rFonts w:ascii="Times New Roman" w:hAnsi="Times New Roman"/>
          <w:sz w:val="24"/>
          <w:szCs w:val="24"/>
          <w:lang w:val="en-US"/>
        </w:rPr>
        <w:t>mail</w:t>
      </w:r>
      <w:r w:rsidRPr="005F1C5A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5F1C5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cnk</w:t>
        </w:r>
        <w:r w:rsidRPr="005F1C5A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Pr="005F1C5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karelia</w:t>
        </w:r>
        <w:r w:rsidRPr="005F1C5A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5F1C5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5F1C5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5F1C5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5F1C5A">
        <w:rPr>
          <w:rFonts w:ascii="Times New Roman" w:hAnsi="Times New Roman"/>
          <w:sz w:val="24"/>
          <w:szCs w:val="24"/>
        </w:rPr>
        <w:t>) или на электронных носителях (флэш</w:t>
      </w:r>
      <w:r w:rsidR="00B853CC">
        <w:rPr>
          <w:rFonts w:ascii="Times New Roman" w:hAnsi="Times New Roman"/>
          <w:sz w:val="24"/>
          <w:szCs w:val="24"/>
        </w:rPr>
        <w:t>-карта</w:t>
      </w:r>
      <w:r w:rsidRPr="005F1C5A">
        <w:rPr>
          <w:rFonts w:ascii="Times New Roman" w:hAnsi="Times New Roman"/>
          <w:sz w:val="24"/>
          <w:szCs w:val="24"/>
        </w:rPr>
        <w:t xml:space="preserve">, диск) по адресу: 185035, Республика Карелия, г. Петрозаводск, пл. Ленина, 2, БУ «Центр национальных культур и народного творчества Республики Карелия», кабинет № 7.  Контактное лицо – </w:t>
      </w:r>
      <w:proofErr w:type="spellStart"/>
      <w:r w:rsidRPr="005F1C5A">
        <w:rPr>
          <w:rFonts w:ascii="Times New Roman" w:hAnsi="Times New Roman"/>
          <w:sz w:val="24"/>
          <w:szCs w:val="24"/>
        </w:rPr>
        <w:t>Шамрай</w:t>
      </w:r>
      <w:proofErr w:type="spellEnd"/>
      <w:r w:rsidRPr="005F1C5A">
        <w:rPr>
          <w:rFonts w:ascii="Times New Roman" w:hAnsi="Times New Roman"/>
          <w:sz w:val="24"/>
          <w:szCs w:val="24"/>
        </w:rPr>
        <w:t xml:space="preserve"> Ната</w:t>
      </w:r>
      <w:r w:rsidR="007E123E">
        <w:rPr>
          <w:rFonts w:ascii="Times New Roman" w:hAnsi="Times New Roman"/>
          <w:sz w:val="24"/>
          <w:szCs w:val="24"/>
        </w:rPr>
        <w:t xml:space="preserve">лья Андреевна, тел.  (8 814-2) </w:t>
      </w:r>
      <w:r w:rsidRPr="005F1C5A">
        <w:rPr>
          <w:rFonts w:ascii="Times New Roman" w:hAnsi="Times New Roman"/>
          <w:sz w:val="24"/>
          <w:szCs w:val="24"/>
        </w:rPr>
        <w:t>76-46-89.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EF42F3" w:rsidRDefault="005005DA" w:rsidP="007C3C14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b/>
          <w:sz w:val="24"/>
          <w:szCs w:val="24"/>
          <w:lang w:eastAsia="ru-RU"/>
        </w:rPr>
        <w:t>Сроки проведения Конкурса</w:t>
      </w:r>
    </w:p>
    <w:p w:rsidR="005005DA" w:rsidRPr="00EF42F3" w:rsidRDefault="005005DA" w:rsidP="007E123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Отборочный тур пройдет с 01 февраля по 01 июля 2018 года.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Оценка произведений участников Конкурса будет произведена в период с 01 по 10 июля 2018 года.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Информация о финалистах Конкурса будет опубликована 11 июля 2018 года на сайте.</w:t>
      </w:r>
      <w:r w:rsidRPr="00EF42F3">
        <w:rPr>
          <w:rFonts w:ascii="Times New Roman" w:hAnsi="Times New Roman"/>
          <w:b/>
          <w:spacing w:val="22"/>
          <w:sz w:val="24"/>
          <w:szCs w:val="24"/>
          <w:lang w:eastAsia="ru-RU"/>
        </w:rPr>
        <w:t xml:space="preserve"> </w:t>
      </w:r>
      <w:hyperlink r:id="rId8" w:history="1">
        <w:r w:rsidRPr="00EF42F3">
          <w:rPr>
            <w:rFonts w:ascii="Times New Roman" w:hAnsi="Times New Roman"/>
            <w:b/>
            <w:color w:val="0000FF"/>
            <w:spacing w:val="22"/>
            <w:sz w:val="24"/>
            <w:szCs w:val="24"/>
            <w:u w:val="single"/>
            <w:lang w:val="en-US" w:eastAsia="ru-RU"/>
          </w:rPr>
          <w:t>www</w:t>
        </w:r>
        <w:r w:rsidRPr="00EF42F3">
          <w:rPr>
            <w:rFonts w:ascii="Times New Roman" w:hAnsi="Times New Roman"/>
            <w:b/>
            <w:color w:val="0000FF"/>
            <w:spacing w:val="22"/>
            <w:sz w:val="24"/>
            <w:szCs w:val="24"/>
            <w:u w:val="single"/>
            <w:lang w:eastAsia="ru-RU"/>
          </w:rPr>
          <w:t>.</w:t>
        </w:r>
        <w:proofErr w:type="spellStart"/>
        <w:r w:rsidRPr="00EF42F3">
          <w:rPr>
            <w:rFonts w:ascii="Times New Roman" w:hAnsi="Times New Roman"/>
            <w:b/>
            <w:color w:val="0000FF"/>
            <w:spacing w:val="22"/>
            <w:sz w:val="24"/>
            <w:szCs w:val="24"/>
            <w:u w:val="single"/>
            <w:lang w:val="en-US" w:eastAsia="ru-RU"/>
          </w:rPr>
          <w:t>etnocenter</w:t>
        </w:r>
        <w:proofErr w:type="spellEnd"/>
        <w:r w:rsidRPr="00EF42F3">
          <w:rPr>
            <w:rFonts w:ascii="Times New Roman" w:hAnsi="Times New Roman"/>
            <w:b/>
            <w:color w:val="0000FF"/>
            <w:spacing w:val="22"/>
            <w:sz w:val="24"/>
            <w:szCs w:val="24"/>
            <w:u w:val="single"/>
            <w:lang w:eastAsia="ru-RU"/>
          </w:rPr>
          <w:t>.</w:t>
        </w:r>
        <w:proofErr w:type="spellStart"/>
        <w:r w:rsidRPr="00EF42F3">
          <w:rPr>
            <w:rFonts w:ascii="Times New Roman" w:hAnsi="Times New Roman"/>
            <w:b/>
            <w:color w:val="0000FF"/>
            <w:spacing w:val="2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42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Оргкомитет оставляет за собой право использовать аудио- и видео записи произведений – победителей (без выплаты гонорара участникам Конкурса) в некоммерческих целях популяризации Конкурса и Фестиваля.  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42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Оргкомитет гарантирует соблюдение авторских прав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согласно действующему закону РФ</w:t>
      </w:r>
      <w:r w:rsidR="00CB2EA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«Об авторских и смежных правах»</w:t>
      </w:r>
      <w:r w:rsidRPr="00EF42F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 xml:space="preserve">Все права на запись, трансляцию аудио-, видеоматериалов церемонии награждения принадлежат </w:t>
      </w:r>
      <w:r w:rsidR="007E123E" w:rsidRPr="00EF42F3">
        <w:rPr>
          <w:rFonts w:ascii="Times New Roman" w:hAnsi="Times New Roman"/>
          <w:sz w:val="24"/>
          <w:szCs w:val="24"/>
          <w:lang w:eastAsia="ru-RU"/>
        </w:rPr>
        <w:t>Оргкомитету</w:t>
      </w:r>
      <w:r w:rsidRPr="00EF42F3">
        <w:rPr>
          <w:rFonts w:ascii="Times New Roman" w:hAnsi="Times New Roman"/>
          <w:sz w:val="24"/>
          <w:szCs w:val="24"/>
          <w:lang w:eastAsia="ru-RU"/>
        </w:rPr>
        <w:t xml:space="preserve"> Конкурса и могут быть реализованы на территории России и за ее пределами.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005DA" w:rsidRPr="00EF42F3" w:rsidRDefault="005005DA" w:rsidP="007C3C14">
      <w:pPr>
        <w:numPr>
          <w:ilvl w:val="0"/>
          <w:numId w:val="7"/>
        </w:numPr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EF42F3">
        <w:rPr>
          <w:rFonts w:ascii="Times New Roman" w:hAnsi="Times New Roman"/>
          <w:b/>
          <w:sz w:val="24"/>
          <w:szCs w:val="24"/>
          <w:lang w:eastAsia="ru-RU"/>
        </w:rPr>
        <w:t>Итоги Конкурса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>Победители определяются по итогам К</w:t>
      </w:r>
      <w:r w:rsidR="00900FBF">
        <w:rPr>
          <w:rFonts w:ascii="Times New Roman" w:hAnsi="Times New Roman"/>
          <w:sz w:val="24"/>
          <w:szCs w:val="24"/>
          <w:lang w:eastAsia="ru-RU"/>
        </w:rPr>
        <w:t>онкурса. Участники награждаются</w:t>
      </w:r>
      <w:r w:rsidRPr="00EF42F3">
        <w:rPr>
          <w:rFonts w:ascii="Times New Roman" w:hAnsi="Times New Roman"/>
          <w:sz w:val="24"/>
          <w:szCs w:val="24"/>
          <w:lang w:eastAsia="ru-RU"/>
        </w:rPr>
        <w:t xml:space="preserve"> дипломами лауреата I, II, III степеней, дипломанта, дипломом участника. Присуждаются специальные призы и награды для участников Конкурса. По решению жюри возможно присуждение Гран-при лучшему сочинению Конкурса - премия в размере 40 тысяч рублей.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 xml:space="preserve"> Жюри вправе разделить любую премию между двумя участниками и определить количество дипломантов. 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 xml:space="preserve"> Церемония награждения финалистов состоится</w:t>
      </w:r>
      <w:r w:rsidRPr="00EF42F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F42F3">
        <w:rPr>
          <w:rFonts w:ascii="Times New Roman" w:hAnsi="Times New Roman"/>
          <w:sz w:val="24"/>
          <w:szCs w:val="24"/>
          <w:lang w:eastAsia="ru-RU"/>
        </w:rPr>
        <w:t xml:space="preserve">в рамках </w:t>
      </w:r>
      <w:r w:rsidRPr="00EF42F3">
        <w:rPr>
          <w:rFonts w:ascii="Times New Roman" w:hAnsi="Times New Roman"/>
          <w:sz w:val="24"/>
          <w:szCs w:val="24"/>
          <w:lang w:val="en-US" w:eastAsia="ru-RU"/>
        </w:rPr>
        <w:t>XI</w:t>
      </w:r>
      <w:r w:rsidRPr="00EF42F3">
        <w:rPr>
          <w:rFonts w:ascii="Times New Roman" w:hAnsi="Times New Roman"/>
          <w:sz w:val="24"/>
          <w:szCs w:val="24"/>
          <w:lang w:eastAsia="ru-RU"/>
        </w:rPr>
        <w:t xml:space="preserve"> Международного фестиваля народной музыки «Кантеле» </w:t>
      </w:r>
      <w:r w:rsidRPr="00EF42F3">
        <w:rPr>
          <w:rFonts w:ascii="Times New Roman" w:hAnsi="Times New Roman"/>
          <w:b/>
          <w:sz w:val="24"/>
          <w:szCs w:val="24"/>
          <w:lang w:eastAsia="ru-RU"/>
        </w:rPr>
        <w:t>27 октября 2018 года.</w:t>
      </w:r>
      <w:r w:rsidRPr="00EF42F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 xml:space="preserve">Участники Конкурса самостоятельно оплачивают все расходы, связанные с проездом и пребыванием в Петрозаводске. Оргкомитет окажет содействие в бронировании мест в отеле, гостинице, хостеле, по заранее поданной заявке. </w:t>
      </w:r>
    </w:p>
    <w:p w:rsidR="005005DA" w:rsidRPr="00EF42F3" w:rsidRDefault="005005DA" w:rsidP="007C3C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42F3">
        <w:rPr>
          <w:rFonts w:ascii="Times New Roman" w:hAnsi="Times New Roman"/>
          <w:sz w:val="24"/>
          <w:szCs w:val="24"/>
          <w:lang w:eastAsia="ru-RU"/>
        </w:rPr>
        <w:t xml:space="preserve"> Лауреатам и дипломантам, не имеющим возможности приехать на церемонию награждения, будут высланы присужденные дипломы, премии.</w:t>
      </w:r>
    </w:p>
    <w:p w:rsidR="005005DA" w:rsidRDefault="005005DA" w:rsidP="00EF42F3">
      <w:pPr>
        <w:spacing w:after="6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EF42F3">
      <w:pPr>
        <w:spacing w:after="6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EF42F3">
      <w:pPr>
        <w:spacing w:after="6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562C2" w:rsidRDefault="00F562C2" w:rsidP="00EF42F3">
      <w:pPr>
        <w:spacing w:after="6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EF42F3">
      <w:pPr>
        <w:spacing w:after="6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EF42F3">
      <w:pPr>
        <w:spacing w:after="6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Pr="00F562C2" w:rsidRDefault="005005DA" w:rsidP="00EF42F3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b/>
          <w:sz w:val="24"/>
          <w:szCs w:val="24"/>
          <w:lang w:eastAsia="ru-RU"/>
        </w:rPr>
        <w:lastRenderedPageBreak/>
        <w:t>АНКЕТА – ЗАЯВКА</w:t>
      </w:r>
    </w:p>
    <w:p w:rsidR="005005DA" w:rsidRPr="00F562C2" w:rsidRDefault="005005DA" w:rsidP="00EF42F3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b/>
          <w:sz w:val="24"/>
          <w:szCs w:val="24"/>
          <w:lang w:eastAsia="ru-RU"/>
        </w:rPr>
        <w:t>учас</w:t>
      </w:r>
      <w:r w:rsidR="00647786">
        <w:rPr>
          <w:rFonts w:ascii="Times New Roman" w:hAnsi="Times New Roman"/>
          <w:b/>
          <w:sz w:val="24"/>
          <w:szCs w:val="24"/>
          <w:lang w:eastAsia="ru-RU"/>
        </w:rPr>
        <w:t>тника конкурса на создание произвед</w:t>
      </w:r>
      <w:r w:rsidRPr="00F562C2">
        <w:rPr>
          <w:rFonts w:ascii="Times New Roman" w:hAnsi="Times New Roman"/>
          <w:b/>
          <w:sz w:val="24"/>
          <w:szCs w:val="24"/>
          <w:lang w:eastAsia="ru-RU"/>
        </w:rPr>
        <w:t>ений для кантеле</w:t>
      </w:r>
    </w:p>
    <w:p w:rsidR="005005DA" w:rsidRPr="00F562C2" w:rsidRDefault="005005DA" w:rsidP="00EF42F3">
      <w:pPr>
        <w:spacing w:after="60" w:line="240" w:lineRule="auto"/>
        <w:ind w:left="-18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 xml:space="preserve"> ДЕВИЗ _______________________________________________________________</w:t>
      </w:r>
      <w:r w:rsidR="000F546E">
        <w:rPr>
          <w:rFonts w:ascii="Times New Roman" w:hAnsi="Times New Roman"/>
          <w:sz w:val="24"/>
          <w:szCs w:val="24"/>
          <w:lang w:eastAsia="ru-RU"/>
        </w:rPr>
        <w:t>_____________</w:t>
      </w:r>
      <w:r w:rsidRPr="00F562C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005DA" w:rsidRPr="00F562C2" w:rsidRDefault="005005DA" w:rsidP="00EF42F3">
      <w:pPr>
        <w:spacing w:after="0" w:line="240" w:lineRule="auto"/>
        <w:ind w:left="-18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 xml:space="preserve">1. Ф.И.О.  автора_____________________________________________________________________ 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2.Дата рождения  _________________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3.Место учебы (работы) ______________________________________________________________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 xml:space="preserve">4.Контактная информация (адрес места жительства, номер телефона, </w:t>
      </w:r>
      <w:r w:rsidRPr="00F562C2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F562C2">
        <w:rPr>
          <w:rFonts w:ascii="Times New Roman" w:hAnsi="Times New Roman"/>
          <w:sz w:val="24"/>
          <w:szCs w:val="24"/>
          <w:lang w:eastAsia="ru-RU"/>
        </w:rPr>
        <w:t>-</w:t>
      </w:r>
      <w:r w:rsidRPr="00F562C2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562C2">
        <w:rPr>
          <w:rFonts w:ascii="Times New Roman" w:hAnsi="Times New Roman"/>
          <w:sz w:val="24"/>
          <w:szCs w:val="24"/>
          <w:lang w:eastAsia="ru-RU"/>
        </w:rPr>
        <w:t>): _________________________________________________________________________</w:t>
      </w:r>
      <w:r w:rsidR="0096514B"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96514B"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</w:t>
      </w:r>
      <w:r w:rsidR="0096514B">
        <w:rPr>
          <w:rFonts w:ascii="Times New Roman" w:hAnsi="Times New Roman"/>
          <w:sz w:val="24"/>
          <w:szCs w:val="24"/>
          <w:lang w:eastAsia="ru-RU"/>
        </w:rPr>
        <w:t>___________</w:t>
      </w:r>
      <w:r w:rsidRPr="00F562C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 xml:space="preserve">5.Аннотация на представленное произведение: 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96514B"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96514B"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96514B"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96514B"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96514B"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96514B"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96514B"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96514B"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5005DA" w:rsidRPr="00F562C2" w:rsidRDefault="005005DA" w:rsidP="00A963B8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  <w:r w:rsidR="0096514B">
        <w:rPr>
          <w:rFonts w:ascii="Times New Roman" w:hAnsi="Times New Roman"/>
          <w:sz w:val="24"/>
          <w:szCs w:val="24"/>
          <w:lang w:eastAsia="ru-RU"/>
        </w:rPr>
        <w:t>_________</w:t>
      </w:r>
    </w:p>
    <w:p w:rsidR="00F562C2" w:rsidRPr="0096514B" w:rsidRDefault="00F562C2" w:rsidP="00A963B8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96514B" w:rsidRDefault="005005DA" w:rsidP="00A963B8">
      <w:pPr>
        <w:pStyle w:val="70"/>
        <w:shd w:val="clear" w:color="auto" w:fill="auto"/>
        <w:ind w:left="20" w:right="40"/>
        <w:rPr>
          <w:sz w:val="24"/>
          <w:szCs w:val="24"/>
        </w:rPr>
      </w:pPr>
      <w:r w:rsidRPr="0096514B">
        <w:rPr>
          <w:color w:val="000000"/>
          <w:sz w:val="24"/>
          <w:szCs w:val="24"/>
        </w:rPr>
        <w:t>С условиями Конкурса ознакомлен(ы) и согласен(</w:t>
      </w:r>
      <w:proofErr w:type="spellStart"/>
      <w:r w:rsidRPr="0096514B">
        <w:rPr>
          <w:color w:val="000000"/>
          <w:sz w:val="24"/>
          <w:szCs w:val="24"/>
        </w:rPr>
        <w:t>ны</w:t>
      </w:r>
      <w:proofErr w:type="spellEnd"/>
      <w:r w:rsidRPr="0096514B">
        <w:rPr>
          <w:color w:val="000000"/>
          <w:sz w:val="24"/>
          <w:szCs w:val="24"/>
        </w:rPr>
        <w:t xml:space="preserve">). Как автор(ы), безвозмездно предоставляю(ем) Учредителю и </w:t>
      </w:r>
      <w:r w:rsidRPr="0096514B">
        <w:rPr>
          <w:sz w:val="24"/>
          <w:szCs w:val="24"/>
        </w:rPr>
        <w:t>организатору конкурса,</w:t>
      </w:r>
      <w:r w:rsidRPr="0096514B">
        <w:rPr>
          <w:color w:val="000000"/>
          <w:sz w:val="24"/>
          <w:szCs w:val="24"/>
        </w:rPr>
        <w:t xml:space="preserve"> и привлеченным им третьим лицам право на публичный показ конкурсной работы, размещения в сети Интернет на наружных информационных носителях на территории Российской Федерации, а также публикаций, посвященных Конкурсу, в средствах массовой информации, в том числе, корпоративных, в некоммерческих целях.</w:t>
      </w:r>
    </w:p>
    <w:p w:rsidR="005005DA" w:rsidRPr="0096514B" w:rsidRDefault="005005DA" w:rsidP="00A963B8">
      <w:pPr>
        <w:pStyle w:val="70"/>
        <w:shd w:val="clear" w:color="auto" w:fill="auto"/>
        <w:spacing w:after="217"/>
        <w:ind w:left="20" w:right="40"/>
        <w:rPr>
          <w:sz w:val="24"/>
          <w:szCs w:val="24"/>
        </w:rPr>
      </w:pPr>
      <w:r w:rsidRPr="0096514B">
        <w:rPr>
          <w:color w:val="000000"/>
          <w:sz w:val="24"/>
          <w:szCs w:val="24"/>
        </w:rPr>
        <w:t>В соответствии с Федеральным законом Российской Федерации от 27 июля 2006 г. № 152-ФЗ «О персональных данных» даю(ем) согласие Учредителю и Организатору конкурса в течение 5 лет хранить, обрабатывать и использовать мои(наши) вышеперечисленные персональные данные для составления списков участников Конкурса, опубликования списков на сайте, рассылки конкурсных материалов, использования в печатных презентационных/методических материалах Конкурса, организации участия в выставках и социальных рекламных кампаниях.</w:t>
      </w:r>
    </w:p>
    <w:p w:rsidR="005005DA" w:rsidRPr="00F562C2" w:rsidRDefault="005005DA" w:rsidP="00A963B8">
      <w:pPr>
        <w:pStyle w:val="30"/>
        <w:shd w:val="clear" w:color="auto" w:fill="auto"/>
        <w:tabs>
          <w:tab w:val="left" w:leader="underscore" w:pos="2893"/>
        </w:tabs>
        <w:spacing w:before="0" w:line="254" w:lineRule="exact"/>
        <w:ind w:left="20"/>
        <w:jc w:val="both"/>
      </w:pPr>
      <w:r w:rsidRPr="00F562C2">
        <w:t>Подпись</w:t>
      </w:r>
      <w:r w:rsidRPr="00F562C2">
        <w:rPr>
          <w:color w:val="000000"/>
        </w:rPr>
        <w:tab/>
      </w:r>
    </w:p>
    <w:p w:rsidR="005005DA" w:rsidRPr="00F562C2" w:rsidRDefault="005005DA" w:rsidP="00A963B8">
      <w:pPr>
        <w:pStyle w:val="30"/>
        <w:shd w:val="clear" w:color="auto" w:fill="auto"/>
        <w:tabs>
          <w:tab w:val="left" w:leader="underscore" w:pos="2893"/>
          <w:tab w:val="left" w:leader="underscore" w:pos="4078"/>
        </w:tabs>
        <w:spacing w:before="0" w:line="254" w:lineRule="exact"/>
        <w:ind w:left="20"/>
        <w:jc w:val="both"/>
      </w:pPr>
      <w:r w:rsidRPr="00F562C2">
        <w:rPr>
          <w:color w:val="000000"/>
        </w:rPr>
        <w:t>Дата подачи заявки «</w:t>
      </w:r>
      <w:r w:rsidRPr="00F562C2">
        <w:rPr>
          <w:color w:val="000000"/>
        </w:rPr>
        <w:tab/>
        <w:t>»</w:t>
      </w:r>
      <w:r w:rsidRPr="00F562C2">
        <w:rPr>
          <w:color w:val="000000"/>
        </w:rPr>
        <w:tab/>
        <w:t>201 _ г.</w:t>
      </w:r>
    </w:p>
    <w:p w:rsidR="005005DA" w:rsidRPr="00A963B8" w:rsidRDefault="005005DA" w:rsidP="00A963B8">
      <w:pPr>
        <w:pStyle w:val="1"/>
        <w:shd w:val="clear" w:color="auto" w:fill="auto"/>
        <w:spacing w:after="0" w:line="317" w:lineRule="exact"/>
        <w:rPr>
          <w:color w:val="000000"/>
          <w:highlight w:val="yellow"/>
        </w:rPr>
      </w:pPr>
    </w:p>
    <w:p w:rsidR="005005DA" w:rsidRPr="00A963B8" w:rsidRDefault="005005DA" w:rsidP="00A963B8">
      <w:pPr>
        <w:pStyle w:val="1"/>
        <w:shd w:val="clear" w:color="auto" w:fill="auto"/>
        <w:spacing w:after="0" w:line="317" w:lineRule="exact"/>
        <w:rPr>
          <w:color w:val="000000"/>
          <w:highlight w:val="yellow"/>
        </w:rPr>
      </w:pPr>
    </w:p>
    <w:p w:rsidR="005005DA" w:rsidRPr="00A963B8" w:rsidRDefault="005005DA" w:rsidP="00A963B8">
      <w:pPr>
        <w:pStyle w:val="1"/>
        <w:shd w:val="clear" w:color="auto" w:fill="auto"/>
        <w:spacing w:after="0" w:line="317" w:lineRule="exact"/>
        <w:rPr>
          <w:color w:val="000000"/>
          <w:highlight w:val="yellow"/>
        </w:rPr>
      </w:pPr>
    </w:p>
    <w:p w:rsidR="005005DA" w:rsidRPr="00A963B8" w:rsidRDefault="005005DA" w:rsidP="00A963B8">
      <w:pPr>
        <w:pStyle w:val="1"/>
        <w:shd w:val="clear" w:color="auto" w:fill="auto"/>
        <w:spacing w:after="0" w:line="317" w:lineRule="exact"/>
        <w:rPr>
          <w:color w:val="000000"/>
          <w:highlight w:val="yellow"/>
        </w:rPr>
      </w:pPr>
    </w:p>
    <w:p w:rsidR="005005DA" w:rsidRPr="00A963B8" w:rsidRDefault="005005DA" w:rsidP="00A963B8">
      <w:pPr>
        <w:pStyle w:val="1"/>
        <w:shd w:val="clear" w:color="auto" w:fill="auto"/>
        <w:spacing w:after="0" w:line="317" w:lineRule="exact"/>
        <w:rPr>
          <w:color w:val="000000"/>
          <w:highlight w:val="yellow"/>
        </w:rPr>
      </w:pPr>
    </w:p>
    <w:p w:rsidR="005005DA" w:rsidRPr="00A963B8" w:rsidRDefault="005005DA" w:rsidP="00A963B8">
      <w:pPr>
        <w:pStyle w:val="1"/>
        <w:shd w:val="clear" w:color="auto" w:fill="auto"/>
        <w:spacing w:after="0" w:line="317" w:lineRule="exact"/>
        <w:rPr>
          <w:color w:val="000000"/>
          <w:highlight w:val="yellow"/>
        </w:rPr>
      </w:pPr>
    </w:p>
    <w:p w:rsidR="005005DA" w:rsidRPr="00A963B8" w:rsidRDefault="005005DA" w:rsidP="00A963B8">
      <w:pPr>
        <w:pStyle w:val="1"/>
        <w:shd w:val="clear" w:color="auto" w:fill="auto"/>
        <w:spacing w:after="0" w:line="317" w:lineRule="exact"/>
        <w:rPr>
          <w:color w:val="000000"/>
          <w:highlight w:val="yellow"/>
        </w:rPr>
      </w:pPr>
    </w:p>
    <w:p w:rsidR="005005DA" w:rsidRPr="00E315F0" w:rsidRDefault="005005DA" w:rsidP="00A963B8">
      <w:pPr>
        <w:pStyle w:val="1"/>
        <w:shd w:val="clear" w:color="auto" w:fill="auto"/>
        <w:spacing w:after="0" w:line="317" w:lineRule="exact"/>
        <w:rPr>
          <w:color w:val="000000"/>
        </w:rPr>
      </w:pPr>
    </w:p>
    <w:p w:rsidR="005005DA" w:rsidRPr="00E315F0" w:rsidRDefault="005005DA" w:rsidP="00A963B8">
      <w:pPr>
        <w:pStyle w:val="1"/>
        <w:shd w:val="clear" w:color="auto" w:fill="auto"/>
        <w:spacing w:after="0" w:line="317" w:lineRule="exact"/>
        <w:rPr>
          <w:color w:val="000000"/>
          <w:sz w:val="24"/>
          <w:szCs w:val="24"/>
        </w:rPr>
      </w:pPr>
      <w:r w:rsidRPr="00E315F0">
        <w:rPr>
          <w:color w:val="000000"/>
          <w:sz w:val="24"/>
          <w:szCs w:val="24"/>
        </w:rPr>
        <w:t xml:space="preserve">СОГЛАСИЕ </w:t>
      </w:r>
    </w:p>
    <w:p w:rsidR="005005DA" w:rsidRPr="00E315F0" w:rsidRDefault="005005DA" w:rsidP="00DB576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315F0">
        <w:rPr>
          <w:rFonts w:ascii="Times New Roman" w:hAnsi="Times New Roman"/>
          <w:sz w:val="24"/>
          <w:szCs w:val="24"/>
          <w:lang w:eastAsia="ru-RU"/>
        </w:rPr>
        <w:t xml:space="preserve">на передачу Учредителям и организаторам конкурса исключительного авторского права </w:t>
      </w:r>
      <w:r w:rsidR="0096514B">
        <w:rPr>
          <w:rFonts w:ascii="Times New Roman" w:hAnsi="Times New Roman"/>
          <w:sz w:val="24"/>
          <w:szCs w:val="24"/>
          <w:lang w:eastAsia="ru-RU"/>
        </w:rPr>
        <w:t>на музыкальное произведение</w:t>
      </w:r>
      <w:r w:rsidRPr="00E315F0">
        <w:rPr>
          <w:rFonts w:ascii="Times New Roman" w:hAnsi="Times New Roman"/>
          <w:sz w:val="24"/>
          <w:szCs w:val="24"/>
          <w:lang w:eastAsia="ru-RU"/>
        </w:rPr>
        <w:t xml:space="preserve"> для кантеле</w:t>
      </w:r>
    </w:p>
    <w:p w:rsidR="005005DA" w:rsidRPr="00E315F0" w:rsidRDefault="005005DA" w:rsidP="00DB576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005DA" w:rsidRPr="00F562C2" w:rsidRDefault="005005DA" w:rsidP="0003265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562C2">
        <w:rPr>
          <w:rFonts w:ascii="Times New Roman" w:hAnsi="Times New Roman"/>
          <w:color w:val="000000"/>
          <w:sz w:val="24"/>
          <w:szCs w:val="24"/>
        </w:rPr>
        <w:t>Я, гражданин(ка) Российской Федерации ___________________________________</w:t>
      </w:r>
      <w:r w:rsidR="0096514B">
        <w:rPr>
          <w:rFonts w:ascii="Times New Roman" w:hAnsi="Times New Roman"/>
          <w:color w:val="000000"/>
          <w:sz w:val="24"/>
          <w:szCs w:val="24"/>
        </w:rPr>
        <w:t>______</w:t>
      </w:r>
      <w:r w:rsidRPr="00F562C2">
        <w:rPr>
          <w:rFonts w:ascii="Times New Roman" w:hAnsi="Times New Roman"/>
          <w:color w:val="000000"/>
          <w:sz w:val="24"/>
          <w:szCs w:val="24"/>
        </w:rPr>
        <w:t>,</w:t>
      </w:r>
    </w:p>
    <w:p w:rsidR="005005DA" w:rsidRPr="00F562C2" w:rsidRDefault="00430459" w:rsidP="009651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7.5pt;margin-top:238.1pt;width:59.2pt;height:10pt;z-index:-2516582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" filled="f" stroked="f">
            <v:textbox style="mso-next-textbox:#Надпись 3;mso-fit-shape-to-text:t" inset="0,0,0,0">
              <w:txbxContent>
                <w:p w:rsidR="005005DA" w:rsidRDefault="005005DA"/>
              </w:txbxContent>
            </v:textbox>
            <w10:wrap type="square" anchorx="margin"/>
          </v:shape>
        </w:pict>
      </w:r>
      <w:r w:rsidR="005005DA" w:rsidRPr="00F562C2">
        <w:rPr>
          <w:rFonts w:ascii="Times New Roman" w:hAnsi="Times New Roman"/>
          <w:color w:val="000000"/>
          <w:sz w:val="24"/>
          <w:szCs w:val="24"/>
        </w:rPr>
        <w:t>согласен(на) безвозмездно передать Учредителям и организаторам конкурса: БУ «Центр национальных культур и народного творчества Республики Карелия» и  некоммерческой организации «Союз композиторов Карелии», Министерству культуры Российской Федерации, Министерству культуры Республики Карелия, НО «Фонд поддержки и развития этнокультурных инициатив» авторское право на пред</w:t>
      </w:r>
      <w:r w:rsidR="0096514B">
        <w:rPr>
          <w:rFonts w:ascii="Times New Roman" w:hAnsi="Times New Roman"/>
          <w:color w:val="000000"/>
          <w:sz w:val="24"/>
          <w:szCs w:val="24"/>
        </w:rPr>
        <w:t>ставленное мной на конкурс произвед</w:t>
      </w:r>
      <w:r w:rsidR="005005DA" w:rsidRPr="00F562C2">
        <w:rPr>
          <w:rFonts w:ascii="Times New Roman" w:hAnsi="Times New Roman"/>
          <w:color w:val="000000"/>
          <w:sz w:val="24"/>
          <w:szCs w:val="24"/>
        </w:rPr>
        <w:t>ение для кантеле в соответствии со статьями 1234, 1285 Гражданского кодекса Российской Федерации.</w:t>
      </w:r>
    </w:p>
    <w:p w:rsidR="005005DA" w:rsidRPr="00F562C2" w:rsidRDefault="005005DA" w:rsidP="000326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05DA" w:rsidRPr="00F562C2" w:rsidRDefault="005005DA" w:rsidP="000326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05DA" w:rsidRPr="00F562C2" w:rsidRDefault="005005DA" w:rsidP="000326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05DA" w:rsidRPr="00F562C2" w:rsidRDefault="005005DA" w:rsidP="000326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05DA" w:rsidRPr="00F562C2" w:rsidRDefault="005005DA" w:rsidP="00032650">
      <w:pPr>
        <w:pStyle w:val="30"/>
        <w:shd w:val="clear" w:color="auto" w:fill="auto"/>
        <w:spacing w:before="0" w:line="210" w:lineRule="exact"/>
        <w:ind w:right="20"/>
        <w:jc w:val="right"/>
        <w:rPr>
          <w:sz w:val="24"/>
          <w:szCs w:val="24"/>
        </w:rPr>
      </w:pPr>
      <w:r w:rsidRPr="00F562C2">
        <w:rPr>
          <w:sz w:val="24"/>
          <w:szCs w:val="24"/>
          <w:lang w:eastAsia="ru-RU"/>
        </w:rPr>
        <w:t>Подпись участника конкурса</w:t>
      </w:r>
      <w:r w:rsidRPr="00F562C2">
        <w:rPr>
          <w:sz w:val="24"/>
          <w:szCs w:val="24"/>
          <w:lang w:eastAsia="ru-RU"/>
        </w:rPr>
        <w:tab/>
      </w:r>
      <w:r w:rsidRPr="00F562C2">
        <w:rPr>
          <w:sz w:val="24"/>
          <w:szCs w:val="24"/>
          <w:lang w:eastAsia="ru-RU"/>
        </w:rPr>
        <w:tab/>
      </w:r>
      <w:r w:rsidRPr="00F562C2">
        <w:rPr>
          <w:sz w:val="24"/>
          <w:szCs w:val="24"/>
          <w:lang w:eastAsia="ru-RU"/>
        </w:rPr>
        <w:tab/>
      </w:r>
      <w:r w:rsidRPr="00F562C2">
        <w:rPr>
          <w:sz w:val="24"/>
          <w:szCs w:val="24"/>
          <w:lang w:eastAsia="ru-RU"/>
        </w:rPr>
        <w:tab/>
      </w:r>
      <w:r w:rsidRPr="00F562C2">
        <w:rPr>
          <w:sz w:val="24"/>
          <w:szCs w:val="24"/>
          <w:lang w:eastAsia="ru-RU"/>
        </w:rPr>
        <w:tab/>
      </w:r>
      <w:r w:rsidRPr="00F562C2">
        <w:rPr>
          <w:sz w:val="24"/>
          <w:szCs w:val="24"/>
          <w:lang w:eastAsia="ru-RU"/>
        </w:rPr>
        <w:tab/>
      </w:r>
      <w:r w:rsidRPr="00F562C2">
        <w:rPr>
          <w:color w:val="000000"/>
          <w:sz w:val="24"/>
          <w:szCs w:val="24"/>
        </w:rPr>
        <w:t xml:space="preserve"> (расшифровка подписи)</w:t>
      </w:r>
    </w:p>
    <w:p w:rsidR="005005DA" w:rsidRPr="00F562C2" w:rsidRDefault="005005DA" w:rsidP="000326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005DA" w:rsidRPr="00F562C2" w:rsidRDefault="005005DA" w:rsidP="00A963B8">
      <w:pPr>
        <w:rPr>
          <w:sz w:val="24"/>
          <w:szCs w:val="24"/>
        </w:rPr>
      </w:pPr>
    </w:p>
    <w:p w:rsidR="005005DA" w:rsidRPr="00F562C2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E315F0" w:rsidRDefault="005005DA" w:rsidP="00EF42F3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2C2">
        <w:rPr>
          <w:rFonts w:ascii="Times New Roman" w:hAnsi="Times New Roman"/>
          <w:sz w:val="24"/>
          <w:szCs w:val="24"/>
          <w:lang w:eastAsia="ru-RU"/>
        </w:rPr>
        <w:t>“___”___________ 2018 года</w:t>
      </w:r>
      <w:r w:rsidRPr="00E315F0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5005DA" w:rsidRPr="00E315F0" w:rsidRDefault="005005DA" w:rsidP="00EF42F3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005DA" w:rsidRPr="00E315F0" w:rsidRDefault="005005DA" w:rsidP="00804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5DA" w:rsidRDefault="005005DA" w:rsidP="00804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5DA" w:rsidRDefault="005005DA" w:rsidP="00804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5DA" w:rsidRPr="00991022" w:rsidRDefault="005005DA" w:rsidP="00F562C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991022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i/>
          <w:sz w:val="24"/>
          <w:szCs w:val="24"/>
          <w:lang w:eastAsia="ru-RU"/>
        </w:rPr>
        <w:t>2</w:t>
      </w:r>
    </w:p>
    <w:p w:rsidR="005005DA" w:rsidRDefault="005005DA" w:rsidP="00F562C2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к</w:t>
      </w:r>
      <w:r w:rsidRPr="00991022">
        <w:rPr>
          <w:rFonts w:ascii="Times New Roman" w:hAnsi="Times New Roman"/>
          <w:i/>
          <w:sz w:val="24"/>
          <w:szCs w:val="24"/>
          <w:lang w:eastAsia="ru-RU"/>
        </w:rPr>
        <w:t xml:space="preserve"> Положению </w:t>
      </w:r>
    </w:p>
    <w:p w:rsidR="005005DA" w:rsidRPr="00EF42F3" w:rsidRDefault="005005DA" w:rsidP="00F562C2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991022">
        <w:rPr>
          <w:rFonts w:ascii="Times New Roman" w:hAnsi="Times New Roman"/>
          <w:i/>
          <w:sz w:val="24"/>
          <w:szCs w:val="24"/>
          <w:lang w:eastAsia="ru-RU"/>
        </w:rPr>
        <w:t>о проведении Фестиваля народной музыки «Кантеле»</w:t>
      </w:r>
    </w:p>
    <w:p w:rsidR="005005DA" w:rsidRPr="005815E7" w:rsidRDefault="005005DA" w:rsidP="00581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05DA" w:rsidRPr="005815E7" w:rsidRDefault="005005DA" w:rsidP="005815E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t xml:space="preserve">ПОЛОЖЕНИЕ </w:t>
      </w:r>
    </w:p>
    <w:p w:rsidR="005005DA" w:rsidRPr="005815E7" w:rsidRDefault="005005DA" w:rsidP="005815E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</w:t>
      </w:r>
      <w:r w:rsidRPr="005815E7">
        <w:rPr>
          <w:rFonts w:ascii="Times New Roman" w:hAnsi="Times New Roman"/>
          <w:b/>
          <w:color w:val="000000"/>
          <w:sz w:val="24"/>
          <w:szCs w:val="24"/>
          <w:lang w:eastAsia="ru-RU"/>
        </w:rPr>
        <w:t>Международной этно-смены</w:t>
      </w:r>
    </w:p>
    <w:p w:rsidR="005005DA" w:rsidRPr="005815E7" w:rsidRDefault="005005DA" w:rsidP="005815E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молодых исполнителей на традиционных музыкальных инструментах </w:t>
      </w:r>
      <w:r w:rsidR="00001C3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стран </w:t>
      </w:r>
      <w:r w:rsidRPr="005815E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Баренц-региона 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5815E7">
        <w:rPr>
          <w:rFonts w:ascii="Times New Roman" w:hAnsi="Times New Roman"/>
          <w:b/>
          <w:sz w:val="24"/>
          <w:szCs w:val="24"/>
          <w:lang w:val="en-US" w:eastAsia="ru-RU"/>
        </w:rPr>
        <w:t>Kantele</w:t>
      </w:r>
      <w:proofErr w:type="spellEnd"/>
      <w:r w:rsidRPr="005815E7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r w:rsidRPr="005815E7">
        <w:rPr>
          <w:rFonts w:ascii="Times New Roman" w:hAnsi="Times New Roman"/>
          <w:b/>
          <w:sz w:val="24"/>
          <w:szCs w:val="24"/>
          <w:lang w:val="en-US" w:eastAsia="ru-RU"/>
        </w:rPr>
        <w:t>CAMP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</w:p>
    <w:p w:rsidR="005005DA" w:rsidRPr="005815E7" w:rsidRDefault="005005DA" w:rsidP="005815E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val="sv-SE" w:eastAsia="ru-RU"/>
        </w:rPr>
        <w:t>I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. Общие положения</w:t>
      </w:r>
    </w:p>
    <w:p w:rsidR="005005DA" w:rsidRPr="005815E7" w:rsidRDefault="005005DA" w:rsidP="00581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tab/>
        <w:t>1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. Настоящее Положение регламентирует условия и порядок организации (работы) 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 xml:space="preserve">Международной этно-смены молодых исполнителей на традиционных музыкальных инструментах </w:t>
      </w:r>
      <w:r w:rsidR="00430459">
        <w:rPr>
          <w:rFonts w:ascii="Times New Roman" w:hAnsi="Times New Roman"/>
          <w:b/>
          <w:sz w:val="24"/>
          <w:szCs w:val="24"/>
          <w:lang w:eastAsia="ru-RU"/>
        </w:rPr>
        <w:t xml:space="preserve">стран </w:t>
      </w:r>
      <w:bookmarkStart w:id="0" w:name="_GoBack"/>
      <w:bookmarkEnd w:id="0"/>
      <w:r w:rsidRPr="005815E7">
        <w:rPr>
          <w:rFonts w:ascii="Times New Roman" w:hAnsi="Times New Roman"/>
          <w:b/>
          <w:sz w:val="24"/>
          <w:szCs w:val="24"/>
          <w:lang w:eastAsia="ru-RU"/>
        </w:rPr>
        <w:t>Баренц-региона «</w:t>
      </w:r>
      <w:proofErr w:type="spellStart"/>
      <w:r w:rsidRPr="005815E7">
        <w:rPr>
          <w:rFonts w:ascii="Times New Roman" w:hAnsi="Times New Roman"/>
          <w:b/>
          <w:sz w:val="24"/>
          <w:szCs w:val="24"/>
          <w:lang w:eastAsia="ru-RU"/>
        </w:rPr>
        <w:t>Kantele</w:t>
      </w:r>
      <w:proofErr w:type="spellEnd"/>
      <w:r w:rsidRPr="005815E7">
        <w:rPr>
          <w:rFonts w:ascii="Times New Roman" w:hAnsi="Times New Roman"/>
          <w:b/>
          <w:sz w:val="24"/>
          <w:szCs w:val="24"/>
          <w:lang w:eastAsia="ru-RU"/>
        </w:rPr>
        <w:t xml:space="preserve"> – CAMP» 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(далее – Этно-смена). </w:t>
      </w:r>
    </w:p>
    <w:p w:rsidR="005005DA" w:rsidRPr="005815E7" w:rsidRDefault="005005DA" w:rsidP="005815E7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tab/>
        <w:t>2.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Этно-смена проводится в рамках реализации проекта «Эпический Форум Карелии – 2018: 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Международный фестиваль народной музыки «Кантеле»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при поддержке Министерства культуры Российской Федерации, Министерства культуры Республики Карелия и Совета Баренцева/</w:t>
      </w:r>
      <w:r w:rsidR="00C84D0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815E7">
        <w:rPr>
          <w:rFonts w:ascii="Times New Roman" w:hAnsi="Times New Roman"/>
          <w:sz w:val="24"/>
          <w:szCs w:val="24"/>
          <w:lang w:eastAsia="ru-RU"/>
        </w:rPr>
        <w:t>Евроарктического</w:t>
      </w:r>
      <w:proofErr w:type="spellEnd"/>
      <w:r w:rsidRPr="005815E7">
        <w:rPr>
          <w:rFonts w:ascii="Times New Roman" w:hAnsi="Times New Roman"/>
          <w:sz w:val="24"/>
          <w:szCs w:val="24"/>
          <w:lang w:eastAsia="ru-RU"/>
        </w:rPr>
        <w:t xml:space="preserve"> региона.</w:t>
      </w:r>
    </w:p>
    <w:p w:rsidR="005005DA" w:rsidRPr="005815E7" w:rsidRDefault="005005DA" w:rsidP="00581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tab/>
        <w:t>3.</w:t>
      </w:r>
      <w:r w:rsidRPr="005815E7">
        <w:rPr>
          <w:rFonts w:ascii="Times New Roman" w:hAnsi="Times New Roman"/>
          <w:sz w:val="24"/>
          <w:szCs w:val="24"/>
          <w:lang w:eastAsia="ru-RU"/>
        </w:rPr>
        <w:t>Организа</w:t>
      </w:r>
      <w:r w:rsidR="00C84D0A">
        <w:rPr>
          <w:rFonts w:ascii="Times New Roman" w:hAnsi="Times New Roman"/>
          <w:sz w:val="24"/>
          <w:szCs w:val="24"/>
          <w:lang w:eastAsia="ru-RU"/>
        </w:rPr>
        <w:t>торы Этно-смены: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НО «Фонд поддержки и развития этнокультурных инициатив», БУ «Центр национальных культур и народного творчества Республики Карелия»; партнер - ФГУК «Государственный Российский Дом народного творчества им. В. Д. Поленова».</w:t>
      </w:r>
    </w:p>
    <w:p w:rsidR="005005DA" w:rsidRPr="005815E7" w:rsidRDefault="005005DA" w:rsidP="005815E7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val="sv-SE" w:eastAsia="ru-RU"/>
        </w:rPr>
        <w:t>II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. Цели и задачи</w:t>
      </w:r>
    </w:p>
    <w:p w:rsidR="005005DA" w:rsidRPr="005815E7" w:rsidRDefault="005005DA" w:rsidP="00581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tab/>
        <w:t>6.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проекта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- создание условий для </w:t>
      </w:r>
      <w:r w:rsidRPr="005815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укрепления межрегионального и международного культурного сотрудничества молодых исполнителей на народных инструментах Баренц-региона. </w:t>
      </w:r>
    </w:p>
    <w:p w:rsidR="005005DA" w:rsidRPr="005815E7" w:rsidRDefault="005005DA" w:rsidP="005815E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13AE0">
        <w:rPr>
          <w:rFonts w:ascii="Times New Roman" w:hAnsi="Times New Roman"/>
          <w:b/>
          <w:sz w:val="24"/>
          <w:szCs w:val="24"/>
          <w:lang w:eastAsia="ru-RU"/>
        </w:rPr>
        <w:t>7.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Задачи проекта:</w:t>
      </w:r>
    </w:p>
    <w:p w:rsidR="005005DA" w:rsidRPr="005815E7" w:rsidRDefault="005005DA" w:rsidP="005815E7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Презентация народной инструментальной культуры стран Баренц-региона;</w:t>
      </w:r>
    </w:p>
    <w:p w:rsidR="005005DA" w:rsidRPr="005815E7" w:rsidRDefault="005005DA" w:rsidP="005815E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815E7">
        <w:rPr>
          <w:rFonts w:ascii="Times New Roman" w:hAnsi="Times New Roman"/>
          <w:color w:val="000000"/>
          <w:sz w:val="24"/>
          <w:szCs w:val="24"/>
          <w:lang w:eastAsia="ru-RU"/>
        </w:rPr>
        <w:t>Выявление и поддержка молодых исполнителей на национальных традиционных и современных инструментах;</w:t>
      </w:r>
    </w:p>
    <w:p w:rsidR="005005DA" w:rsidRPr="005815E7" w:rsidRDefault="005005DA" w:rsidP="005815E7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color w:val="000000"/>
          <w:sz w:val="24"/>
          <w:szCs w:val="24"/>
          <w:lang w:eastAsia="ru-RU"/>
        </w:rPr>
        <w:t>Расширение исполнительских возможностей посредством апробации современных технологий.</w:t>
      </w:r>
    </w:p>
    <w:p w:rsidR="005005DA" w:rsidRPr="005815E7" w:rsidRDefault="005005DA" w:rsidP="00581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val="sv-SE" w:eastAsia="ru-RU"/>
        </w:rPr>
        <w:t>III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. Сроки и условия проведения</w:t>
      </w:r>
    </w:p>
    <w:p w:rsidR="005005DA" w:rsidRPr="005815E7" w:rsidRDefault="005005DA" w:rsidP="00581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tab/>
        <w:t>8.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Этно-смена пройдет в период 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с 25 по 30 июня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2018 г. в г. Петрозаводске (Республика Карелия).</w:t>
      </w:r>
    </w:p>
    <w:p w:rsidR="005005DA" w:rsidRPr="005815E7" w:rsidRDefault="005005DA" w:rsidP="005815E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tab/>
        <w:t xml:space="preserve">9. </w:t>
      </w:r>
      <w:r w:rsidRPr="005815E7">
        <w:rPr>
          <w:rFonts w:ascii="Times New Roman" w:hAnsi="Times New Roman"/>
          <w:sz w:val="24"/>
          <w:szCs w:val="24"/>
          <w:lang w:eastAsia="ru-RU"/>
        </w:rPr>
        <w:t>Организацию работы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815E7">
        <w:rPr>
          <w:rFonts w:ascii="Times New Roman" w:hAnsi="Times New Roman"/>
          <w:sz w:val="24"/>
          <w:szCs w:val="24"/>
          <w:lang w:eastAsia="ru-RU"/>
        </w:rPr>
        <w:t>Этно-смены осуществляет Рабочая группа, в полномочия которой входит:</w:t>
      </w:r>
    </w:p>
    <w:p w:rsidR="005005DA" w:rsidRPr="005815E7" w:rsidRDefault="005005DA" w:rsidP="005815E7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 xml:space="preserve"> рассмотрение заявок, представленных для участия в Этно-смене;</w:t>
      </w:r>
    </w:p>
    <w:p w:rsidR="005005DA" w:rsidRPr="005815E7" w:rsidRDefault="005005DA" w:rsidP="005815E7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 xml:space="preserve"> отбор участников;</w:t>
      </w:r>
    </w:p>
    <w:p w:rsidR="005005DA" w:rsidRPr="005815E7" w:rsidRDefault="005005DA" w:rsidP="005815E7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определение финансовых условий по участию в Этно-смене;</w:t>
      </w:r>
    </w:p>
    <w:p w:rsidR="005005DA" w:rsidRPr="005815E7" w:rsidRDefault="005005DA" w:rsidP="005815E7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 xml:space="preserve"> направление официальных вызовов в адрес приглашенных к участию в Этно-смене;</w:t>
      </w:r>
    </w:p>
    <w:p w:rsidR="005005DA" w:rsidRPr="005815E7" w:rsidRDefault="005005DA" w:rsidP="005815E7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координация работы Этно-смены.</w:t>
      </w:r>
    </w:p>
    <w:p w:rsidR="005005DA" w:rsidRPr="005815E7" w:rsidRDefault="005005DA" w:rsidP="005815E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</w:p>
    <w:p w:rsidR="005005DA" w:rsidRPr="005815E7" w:rsidRDefault="005005DA" w:rsidP="005815E7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val="sv-SE" w:eastAsia="ru-RU"/>
        </w:rPr>
        <w:t>IV</w:t>
      </w:r>
      <w:r>
        <w:rPr>
          <w:rFonts w:ascii="Times New Roman" w:hAnsi="Times New Roman"/>
          <w:b/>
          <w:sz w:val="24"/>
          <w:szCs w:val="24"/>
          <w:lang w:eastAsia="ru-RU"/>
        </w:rPr>
        <w:t>. Участники Этно-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смены</w:t>
      </w:r>
    </w:p>
    <w:p w:rsidR="005005DA" w:rsidRPr="00F562C2" w:rsidRDefault="00213AE0" w:rsidP="00213AE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3AE0">
        <w:rPr>
          <w:rFonts w:ascii="Times New Roman" w:hAnsi="Times New Roman"/>
          <w:b/>
          <w:sz w:val="24"/>
          <w:szCs w:val="24"/>
          <w:lang w:eastAsia="ru-RU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5005DA" w:rsidRPr="005815E7">
        <w:rPr>
          <w:rFonts w:ascii="Times New Roman" w:hAnsi="Times New Roman"/>
          <w:sz w:val="24"/>
          <w:szCs w:val="24"/>
          <w:lang w:eastAsia="ru-RU"/>
        </w:rPr>
        <w:t xml:space="preserve">Участники этно-смены </w:t>
      </w:r>
      <w:r w:rsidR="005005DA" w:rsidRPr="005815E7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="005005DA" w:rsidRPr="005815E7">
        <w:rPr>
          <w:rFonts w:ascii="Times New Roman" w:hAnsi="Times New Roman"/>
          <w:b/>
          <w:sz w:val="24"/>
          <w:szCs w:val="24"/>
          <w:lang w:val="en-US" w:eastAsia="ru-RU"/>
        </w:rPr>
        <w:t>Kantele</w:t>
      </w:r>
      <w:proofErr w:type="spellEnd"/>
      <w:r w:rsidR="005005DA" w:rsidRPr="005815E7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r w:rsidR="005005DA" w:rsidRPr="005815E7">
        <w:rPr>
          <w:rFonts w:ascii="Times New Roman" w:hAnsi="Times New Roman"/>
          <w:b/>
          <w:sz w:val="24"/>
          <w:szCs w:val="24"/>
          <w:lang w:val="en-US" w:eastAsia="ru-RU"/>
        </w:rPr>
        <w:t>CAMP</w:t>
      </w:r>
      <w:r w:rsidR="005005DA" w:rsidRPr="005815E7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5005DA" w:rsidRPr="005815E7">
        <w:rPr>
          <w:rFonts w:ascii="Times New Roman" w:hAnsi="Times New Roman"/>
          <w:sz w:val="24"/>
          <w:szCs w:val="24"/>
          <w:lang w:eastAsia="ru-RU"/>
        </w:rPr>
        <w:t xml:space="preserve"> - молодые музыканты – исполнители на национальных инструментах в возрасте от 16 до 24 лет (24 чел.). На этно-смену приглашаются участники </w:t>
      </w:r>
      <w:r w:rsidR="00942FCB" w:rsidRPr="005815E7">
        <w:rPr>
          <w:rFonts w:ascii="Times New Roman" w:hAnsi="Times New Roman"/>
          <w:sz w:val="24"/>
          <w:szCs w:val="24"/>
          <w:lang w:eastAsia="ru-RU"/>
        </w:rPr>
        <w:t xml:space="preserve">из 5 субъектов </w:t>
      </w:r>
      <w:r w:rsidR="005005DA" w:rsidRPr="005815E7">
        <w:rPr>
          <w:rFonts w:ascii="Times New Roman" w:hAnsi="Times New Roman"/>
          <w:sz w:val="24"/>
          <w:szCs w:val="24"/>
          <w:lang w:eastAsia="ru-RU"/>
        </w:rPr>
        <w:t>Российской Федерации, входящих в состав Баренц-региона</w:t>
      </w:r>
      <w:r w:rsidR="005005D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005DA" w:rsidRPr="00F562C2">
        <w:rPr>
          <w:rFonts w:ascii="Times New Roman" w:hAnsi="Times New Roman"/>
          <w:sz w:val="24"/>
          <w:szCs w:val="24"/>
          <w:lang w:eastAsia="ru-RU"/>
        </w:rPr>
        <w:t>(</w:t>
      </w:r>
      <w:r w:rsidR="005005DA" w:rsidRPr="00F562C2">
        <w:rPr>
          <w:rFonts w:ascii="Times New Roman" w:hAnsi="Times New Roman"/>
          <w:sz w:val="24"/>
          <w:szCs w:val="24"/>
        </w:rPr>
        <w:t>Мурманская область, Архангельская область, Республика Коми, Ненецкий автономный округ и Республика Карелия.</w:t>
      </w:r>
      <w:r w:rsidR="005005DA" w:rsidRPr="00F562C2">
        <w:rPr>
          <w:rFonts w:ascii="Times New Roman" w:hAnsi="Times New Roman"/>
          <w:sz w:val="24"/>
          <w:szCs w:val="24"/>
          <w:lang w:eastAsia="ru-RU"/>
        </w:rPr>
        <w:t xml:space="preserve">), губерний и провинций </w:t>
      </w:r>
      <w:r w:rsidR="005005DA" w:rsidRPr="005815E7">
        <w:rPr>
          <w:rFonts w:ascii="Times New Roman" w:hAnsi="Times New Roman"/>
          <w:sz w:val="24"/>
          <w:szCs w:val="24"/>
          <w:lang w:eastAsia="ru-RU"/>
        </w:rPr>
        <w:t xml:space="preserve">Норвегии, Швеции и Финляндии. В качестве преподавателей будут приглашены ведущие музыканты стран Баренц-региона. </w:t>
      </w:r>
    </w:p>
    <w:p w:rsidR="005005DA" w:rsidRPr="00F562C2" w:rsidRDefault="005005DA" w:rsidP="009C06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942FC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Участникам творческой этно-смены 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5815E7">
        <w:rPr>
          <w:rFonts w:ascii="Times New Roman" w:hAnsi="Times New Roman"/>
          <w:b/>
          <w:sz w:val="24"/>
          <w:szCs w:val="24"/>
          <w:lang w:val="en-US" w:eastAsia="ru-RU"/>
        </w:rPr>
        <w:t>Kantele</w:t>
      </w:r>
      <w:proofErr w:type="spellEnd"/>
      <w:r w:rsidRPr="005815E7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r w:rsidRPr="005815E7">
        <w:rPr>
          <w:rFonts w:ascii="Times New Roman" w:hAnsi="Times New Roman"/>
          <w:b/>
          <w:sz w:val="24"/>
          <w:szCs w:val="24"/>
          <w:lang w:val="en-US" w:eastAsia="ru-RU"/>
        </w:rPr>
        <w:t>CAMP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предоставляется возможность познакомиться с новыми формами исполнительского искусства, апробации синтеза современного (</w:t>
      </w:r>
      <w:proofErr w:type="spellStart"/>
      <w:r w:rsidRPr="005815E7">
        <w:rPr>
          <w:rFonts w:ascii="Times New Roman" w:hAnsi="Times New Roman"/>
          <w:sz w:val="24"/>
          <w:szCs w:val="24"/>
          <w:lang w:eastAsia="ru-RU"/>
        </w:rPr>
        <w:t>ди-джеинг</w:t>
      </w:r>
      <w:proofErr w:type="spellEnd"/>
      <w:r w:rsidRPr="005815E7">
        <w:rPr>
          <w:rFonts w:ascii="Times New Roman" w:hAnsi="Times New Roman"/>
          <w:sz w:val="24"/>
          <w:szCs w:val="24"/>
          <w:lang w:eastAsia="ru-RU"/>
        </w:rPr>
        <w:t xml:space="preserve">, электронная музыка) и народного музыкального инструментального творчества в рамках Экспериментальной импровизационной площадки. </w:t>
      </w:r>
    </w:p>
    <w:p w:rsidR="005005DA" w:rsidRPr="005815E7" w:rsidRDefault="005005DA" w:rsidP="00942FC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 xml:space="preserve">Итогом работы Этно-смены станет создание и презентация уникального сводного оркестра народных и современных национальных инструментов.  </w:t>
      </w:r>
    </w:p>
    <w:p w:rsidR="005005DA" w:rsidRPr="005815E7" w:rsidRDefault="005005DA" w:rsidP="00942FC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t>11.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Для участия в Этно-смене необходимо представить Заявку (форма прилагается), развернутую творческую характеристику с приложением видео выступлений / проектов. Отбор участников осуществляется на конкурсной основе. </w:t>
      </w:r>
    </w:p>
    <w:p w:rsidR="007643FB" w:rsidRDefault="005005DA" w:rsidP="00942FCB">
      <w:pPr>
        <w:spacing w:after="0" w:line="240" w:lineRule="auto"/>
        <w:ind w:firstLine="360"/>
        <w:jc w:val="both"/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 xml:space="preserve">Заявки на участие в Этно-смене принимаются </w:t>
      </w:r>
      <w:r w:rsidR="007643FB" w:rsidRPr="005815E7">
        <w:rPr>
          <w:rFonts w:ascii="Times New Roman" w:hAnsi="Times New Roman"/>
          <w:sz w:val="24"/>
          <w:szCs w:val="24"/>
          <w:lang w:eastAsia="ru-RU"/>
        </w:rPr>
        <w:t>до 20 апреля 2018 года</w:t>
      </w:r>
      <w:r w:rsidR="007643FB" w:rsidRPr="005815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43FB" w:rsidRPr="005815E7">
        <w:rPr>
          <w:rFonts w:ascii="Times New Roman" w:hAnsi="Times New Roman"/>
          <w:sz w:val="24"/>
          <w:szCs w:val="24"/>
          <w:lang w:eastAsia="ru-RU"/>
        </w:rPr>
        <w:t>по адресу: 185035, Республика Карелия, г. Петрозаводск, пл. Ленина, 2, БУ «Центр национальных культур и народного творчества Республики Карелия»</w:t>
      </w:r>
      <w:r w:rsidR="007643F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15E7">
        <w:rPr>
          <w:rFonts w:ascii="Times New Roman" w:hAnsi="Times New Roman"/>
          <w:sz w:val="24"/>
          <w:szCs w:val="24"/>
          <w:lang w:eastAsia="ru-RU"/>
        </w:rPr>
        <w:t>или</w:t>
      </w:r>
      <w:r w:rsidR="007643FB" w:rsidRPr="007643F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43FB" w:rsidRPr="005815E7">
        <w:rPr>
          <w:rFonts w:ascii="Times New Roman" w:hAnsi="Times New Roman"/>
          <w:sz w:val="24"/>
          <w:szCs w:val="24"/>
          <w:lang w:eastAsia="ru-RU"/>
        </w:rPr>
        <w:t>по электронной почте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43FB" w:rsidRPr="005815E7">
        <w:rPr>
          <w:rFonts w:ascii="Times New Roman" w:hAnsi="Times New Roman"/>
          <w:sz w:val="24"/>
          <w:szCs w:val="24"/>
          <w:lang w:val="en-US" w:eastAsia="ru-RU"/>
        </w:rPr>
        <w:t>e</w:t>
      </w:r>
      <w:r w:rsidR="007643FB" w:rsidRPr="005815E7">
        <w:rPr>
          <w:rFonts w:ascii="Times New Roman" w:hAnsi="Times New Roman"/>
          <w:sz w:val="24"/>
          <w:szCs w:val="24"/>
          <w:lang w:eastAsia="ru-RU"/>
        </w:rPr>
        <w:t>-</w:t>
      </w:r>
      <w:r w:rsidR="007643FB" w:rsidRPr="005815E7">
        <w:rPr>
          <w:rFonts w:ascii="Times New Roman" w:hAnsi="Times New Roman"/>
          <w:sz w:val="24"/>
          <w:szCs w:val="24"/>
          <w:lang w:val="en-US" w:eastAsia="ru-RU"/>
        </w:rPr>
        <w:t>mail</w:t>
      </w:r>
      <w:r w:rsidR="007643FB" w:rsidRPr="005815E7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9" w:history="1">
        <w:r w:rsidR="007643FB" w:rsidRPr="005815E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kantele-CAMP@yandex.ru</w:t>
        </w:r>
      </w:hyperlink>
      <w:r w:rsidR="007643FB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.</w:t>
      </w:r>
    </w:p>
    <w:p w:rsidR="005005DA" w:rsidRPr="005815E7" w:rsidRDefault="007643FB" w:rsidP="00942FC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Контактное лицо -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Наталья </w:t>
      </w:r>
      <w:proofErr w:type="spellStart"/>
      <w:r w:rsidRPr="005815E7">
        <w:rPr>
          <w:rFonts w:ascii="Times New Roman" w:hAnsi="Times New Roman"/>
          <w:sz w:val="24"/>
          <w:szCs w:val="24"/>
          <w:lang w:eastAsia="ru-RU"/>
        </w:rPr>
        <w:t>Шамрай</w:t>
      </w:r>
      <w:proofErr w:type="spellEnd"/>
      <w:r w:rsidRPr="005815E7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005DA" w:rsidRPr="005815E7">
        <w:rPr>
          <w:rFonts w:ascii="Times New Roman" w:hAnsi="Times New Roman"/>
          <w:sz w:val="24"/>
          <w:szCs w:val="24"/>
          <w:lang w:eastAsia="ru-RU"/>
        </w:rPr>
        <w:t>тел. 8(8142)</w:t>
      </w:r>
      <w:r>
        <w:rPr>
          <w:rFonts w:ascii="Times New Roman" w:hAnsi="Times New Roman"/>
          <w:sz w:val="24"/>
          <w:szCs w:val="24"/>
          <w:lang w:eastAsia="ru-RU"/>
        </w:rPr>
        <w:t>76-46-89, факс 8(8142)78-20-48.</w:t>
      </w:r>
      <w:r w:rsidR="005005DA" w:rsidRPr="005815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005DA" w:rsidRPr="005815E7" w:rsidRDefault="005005DA" w:rsidP="00942FC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 xml:space="preserve">Заявки, поступившие позже указанного срока, к рассмотрению не принимаются.   </w:t>
      </w:r>
    </w:p>
    <w:p w:rsidR="005005DA" w:rsidRDefault="005005DA" w:rsidP="00942FC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По материалам заявок Рабочая группа утверждает состав участников, получающих статус «Участник Этно-смены», и направляет официальные приглашения в срок до 10 мая 2018 года.</w:t>
      </w:r>
    </w:p>
    <w:p w:rsidR="005005DA" w:rsidRPr="005815E7" w:rsidRDefault="005005DA" w:rsidP="00581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942FCB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val="sv-SE" w:eastAsia="ru-RU"/>
        </w:rPr>
        <w:t>V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.Финансовые условия</w:t>
      </w:r>
    </w:p>
    <w:p w:rsidR="005005DA" w:rsidRDefault="005005DA" w:rsidP="00942FC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t>12.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Расходы по проживанию и питанию, </w:t>
      </w:r>
      <w:r w:rsidR="00942FCB" w:rsidRPr="00213AE0">
        <w:rPr>
          <w:rFonts w:ascii="Times New Roman" w:hAnsi="Times New Roman"/>
          <w:sz w:val="24"/>
          <w:szCs w:val="24"/>
        </w:rPr>
        <w:t>трансфер</w:t>
      </w:r>
      <w:r w:rsidRPr="00213AE0">
        <w:rPr>
          <w:rFonts w:ascii="Times New Roman" w:hAnsi="Times New Roman"/>
          <w:sz w:val="24"/>
          <w:szCs w:val="24"/>
        </w:rPr>
        <w:t>у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до места проведения Этно-смены и обратно (в размере минимальной стоимости проезда при наличии проездных документов) осуществляются за счет приглашающей стороны. </w:t>
      </w:r>
    </w:p>
    <w:p w:rsidR="005005DA" w:rsidRPr="005815E7" w:rsidRDefault="005005DA" w:rsidP="005815E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005DA" w:rsidRPr="005815E7" w:rsidRDefault="005005DA" w:rsidP="00942FCB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val="sv-SE" w:eastAsia="ru-RU"/>
        </w:rPr>
        <w:t>VI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. Награждение</w:t>
      </w:r>
    </w:p>
    <w:p w:rsidR="005005DA" w:rsidRPr="005815E7" w:rsidRDefault="00213AE0" w:rsidP="00942FCB">
      <w:pPr>
        <w:spacing w:after="0" w:line="240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213AE0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5005DA" w:rsidRPr="00213AE0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5005DA" w:rsidRPr="005815E7">
        <w:rPr>
          <w:rFonts w:ascii="Times New Roman" w:hAnsi="Times New Roman"/>
          <w:sz w:val="24"/>
          <w:szCs w:val="24"/>
          <w:lang w:eastAsia="ru-RU"/>
        </w:rPr>
        <w:t xml:space="preserve"> Все участники Этно-смены награждаются Дипломами участника.</w:t>
      </w: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005DA" w:rsidRPr="005815E7" w:rsidRDefault="005005DA" w:rsidP="005815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lastRenderedPageBreak/>
        <w:t>ЗАЯВКА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br/>
        <w:t xml:space="preserve">на участие в  </w:t>
      </w:r>
      <w:r w:rsidRPr="005815E7">
        <w:rPr>
          <w:rFonts w:ascii="Times New Roman" w:hAnsi="Times New Roman"/>
          <w:b/>
          <w:color w:val="000000"/>
          <w:sz w:val="24"/>
          <w:szCs w:val="24"/>
          <w:lang w:eastAsia="ru-RU"/>
        </w:rPr>
        <w:t>Международной этно-смене</w:t>
      </w:r>
    </w:p>
    <w:p w:rsidR="005005DA" w:rsidRPr="005815E7" w:rsidRDefault="005005DA" w:rsidP="005815E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молодых исполнителей на традиционных музыкальных инструментах </w:t>
      </w:r>
      <w:r w:rsidR="00164AA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стран </w:t>
      </w:r>
      <w:r w:rsidRPr="005815E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Баренц-региона 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«</w:t>
      </w:r>
      <w:proofErr w:type="spellStart"/>
      <w:r w:rsidRPr="005815E7">
        <w:rPr>
          <w:rFonts w:ascii="Times New Roman" w:hAnsi="Times New Roman"/>
          <w:b/>
          <w:sz w:val="24"/>
          <w:szCs w:val="24"/>
          <w:lang w:val="en-US" w:eastAsia="ru-RU"/>
        </w:rPr>
        <w:t>Kantele</w:t>
      </w:r>
      <w:proofErr w:type="spellEnd"/>
      <w:r w:rsidRPr="005815E7">
        <w:rPr>
          <w:rFonts w:ascii="Times New Roman" w:hAnsi="Times New Roman"/>
          <w:b/>
          <w:sz w:val="24"/>
          <w:szCs w:val="24"/>
          <w:lang w:eastAsia="ru-RU"/>
        </w:rPr>
        <w:t xml:space="preserve"> – </w:t>
      </w:r>
      <w:r w:rsidRPr="005815E7">
        <w:rPr>
          <w:rFonts w:ascii="Times New Roman" w:hAnsi="Times New Roman"/>
          <w:b/>
          <w:sz w:val="24"/>
          <w:szCs w:val="24"/>
          <w:lang w:val="en-US" w:eastAsia="ru-RU"/>
        </w:rPr>
        <w:t>CAMP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005DA" w:rsidRPr="005815E7" w:rsidRDefault="005005DA" w:rsidP="005815E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005DA" w:rsidRPr="005815E7" w:rsidRDefault="005005DA" w:rsidP="005815E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815E7">
        <w:rPr>
          <w:rFonts w:ascii="Times New Roman" w:hAnsi="Times New Roman"/>
          <w:b/>
          <w:sz w:val="24"/>
          <w:szCs w:val="24"/>
          <w:lang w:eastAsia="ru-RU"/>
        </w:rPr>
        <w:t>25 - 30  июня 2018</w:t>
      </w:r>
      <w:r w:rsidRPr="005815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815E7">
        <w:rPr>
          <w:rFonts w:ascii="Times New Roman" w:hAnsi="Times New Roman"/>
          <w:b/>
          <w:sz w:val="24"/>
          <w:szCs w:val="24"/>
          <w:lang w:eastAsia="ru-RU"/>
        </w:rPr>
        <w:t>года</w:t>
      </w:r>
    </w:p>
    <w:p w:rsidR="005005DA" w:rsidRPr="005815E7" w:rsidRDefault="005005DA" w:rsidP="005815E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Ф.И.О.(полностью)_____________________________________________________</w:t>
      </w: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Наименование региона (города, села)_____________________________________</w:t>
      </w:r>
    </w:p>
    <w:p w:rsidR="005005DA" w:rsidRPr="005815E7" w:rsidRDefault="005005DA" w:rsidP="005815E7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005DA" w:rsidRPr="005815E7" w:rsidRDefault="005005DA" w:rsidP="005815E7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Адрес участника (с индексом)___________________________________________</w:t>
      </w: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Контактные телефоны (________)_______________________________________</w:t>
      </w: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 xml:space="preserve">   Факс:________________</w:t>
      </w:r>
      <w:r w:rsidRPr="005815E7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5815E7">
        <w:rPr>
          <w:rFonts w:ascii="Times New Roman" w:hAnsi="Times New Roman"/>
          <w:sz w:val="24"/>
          <w:szCs w:val="24"/>
          <w:lang w:eastAsia="ru-RU"/>
        </w:rPr>
        <w:t>-</w:t>
      </w:r>
      <w:r w:rsidRPr="005815E7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5815E7">
        <w:rPr>
          <w:rFonts w:ascii="Times New Roman" w:hAnsi="Times New Roman"/>
          <w:sz w:val="24"/>
          <w:szCs w:val="24"/>
          <w:lang w:eastAsia="ru-RU"/>
        </w:rPr>
        <w:t>:___________________________________________</w:t>
      </w: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Дата рождения _____________________________возраст (полных лет)________</w:t>
      </w: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Образование (учебное заведение, отделение, год выпуска)___________________</w:t>
      </w:r>
    </w:p>
    <w:p w:rsidR="005005DA" w:rsidRPr="005815E7" w:rsidRDefault="005005DA" w:rsidP="005815E7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</w:t>
      </w: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Название инструмента _________________________________________________</w:t>
      </w: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 xml:space="preserve"> Приложения: _______________________________</w:t>
      </w: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1440" w:hanging="1440"/>
        <w:rPr>
          <w:rFonts w:ascii="Times New Roman" w:hAnsi="Times New Roman"/>
          <w:sz w:val="24"/>
          <w:szCs w:val="24"/>
          <w:lang w:eastAsia="ru-RU"/>
        </w:rPr>
      </w:pPr>
    </w:p>
    <w:p w:rsidR="005005DA" w:rsidRPr="005815E7" w:rsidRDefault="005005DA" w:rsidP="005815E7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005DA" w:rsidRPr="005815E7" w:rsidRDefault="005005DA" w:rsidP="005815E7">
      <w:pPr>
        <w:spacing w:after="0" w:line="240" w:lineRule="auto"/>
        <w:ind w:left="-360" w:firstLine="360"/>
        <w:rPr>
          <w:rFonts w:ascii="Times New Roman" w:hAnsi="Times New Roman"/>
          <w:sz w:val="24"/>
          <w:szCs w:val="24"/>
          <w:lang w:eastAsia="ru-RU"/>
        </w:rPr>
      </w:pPr>
      <w:r w:rsidRPr="005815E7">
        <w:rPr>
          <w:rFonts w:ascii="Times New Roman" w:hAnsi="Times New Roman"/>
          <w:sz w:val="24"/>
          <w:szCs w:val="24"/>
          <w:lang w:eastAsia="ru-RU"/>
        </w:rPr>
        <w:t>Дата__________________________________Подпись__________________________</w:t>
      </w: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5DA" w:rsidRDefault="005005DA" w:rsidP="008046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5DA" w:rsidRPr="00991022" w:rsidRDefault="005005DA" w:rsidP="00F562C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991022"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i/>
          <w:sz w:val="24"/>
          <w:szCs w:val="24"/>
          <w:lang w:eastAsia="ru-RU"/>
        </w:rPr>
        <w:t>3</w:t>
      </w:r>
    </w:p>
    <w:p w:rsidR="005005DA" w:rsidRDefault="005005DA" w:rsidP="00F562C2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к</w:t>
      </w:r>
      <w:r w:rsidRPr="00991022">
        <w:rPr>
          <w:rFonts w:ascii="Times New Roman" w:hAnsi="Times New Roman"/>
          <w:i/>
          <w:sz w:val="24"/>
          <w:szCs w:val="24"/>
          <w:lang w:eastAsia="ru-RU"/>
        </w:rPr>
        <w:t xml:space="preserve"> Положению </w:t>
      </w:r>
    </w:p>
    <w:p w:rsidR="005005DA" w:rsidRPr="00EF42F3" w:rsidRDefault="005005DA" w:rsidP="00F562C2">
      <w:pPr>
        <w:spacing w:after="0" w:line="240" w:lineRule="auto"/>
        <w:ind w:firstLine="567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5815E7">
        <w:rPr>
          <w:rFonts w:ascii="Times New Roman" w:hAnsi="Times New Roman"/>
          <w:i/>
          <w:sz w:val="24"/>
          <w:szCs w:val="24"/>
          <w:lang w:eastAsia="ru-RU"/>
        </w:rPr>
        <w:t>о проведении Фестиваля народной музыки «Кантеле»</w:t>
      </w:r>
    </w:p>
    <w:p w:rsidR="005005DA" w:rsidRPr="005815E7" w:rsidRDefault="005005DA" w:rsidP="005815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5DA" w:rsidRPr="005815E7" w:rsidRDefault="005005DA" w:rsidP="005815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b/>
          <w:sz w:val="24"/>
          <w:szCs w:val="24"/>
        </w:rPr>
        <w:t>ПОЛОЖЕНИЕ</w:t>
      </w:r>
    </w:p>
    <w:p w:rsidR="005005DA" w:rsidRPr="005815E7" w:rsidRDefault="005005DA" w:rsidP="005815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5E7">
        <w:rPr>
          <w:rFonts w:ascii="Times New Roman" w:hAnsi="Times New Roman"/>
          <w:b/>
          <w:sz w:val="24"/>
          <w:szCs w:val="24"/>
        </w:rPr>
        <w:t>о проведении конкурса молодых исполнителей на струнных национальных инструментах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5E7">
        <w:rPr>
          <w:rFonts w:ascii="Times New Roman" w:hAnsi="Times New Roman"/>
          <w:b/>
          <w:sz w:val="24"/>
          <w:szCs w:val="24"/>
          <w:lang w:val="en-US"/>
        </w:rPr>
        <w:t xml:space="preserve">I. </w:t>
      </w:r>
      <w:r w:rsidRPr="005815E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5005DA" w:rsidRPr="005815E7" w:rsidRDefault="005005DA" w:rsidP="005815E7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Положение о</w:t>
      </w:r>
      <w:r w:rsidRPr="005815E7">
        <w:rPr>
          <w:rFonts w:ascii="Times New Roman" w:hAnsi="Times New Roman"/>
          <w:sz w:val="24"/>
          <w:szCs w:val="24"/>
        </w:rPr>
        <w:t xml:space="preserve"> конкурсе молодых исполнителей на национальных инструментах (далее Положение, Конкурс) регламентирует цели, задачи и порядок проведения Конкурса в рамках Международ</w:t>
      </w:r>
      <w:r w:rsidR="005A76D2">
        <w:rPr>
          <w:rFonts w:ascii="Times New Roman" w:hAnsi="Times New Roman"/>
          <w:sz w:val="24"/>
          <w:szCs w:val="24"/>
        </w:rPr>
        <w:t>ного фестиваля народной музыки «Кантеле».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2.</w:t>
      </w:r>
      <w:r w:rsidRPr="005815E7">
        <w:rPr>
          <w:rFonts w:ascii="Times New Roman" w:hAnsi="Times New Roman"/>
          <w:b/>
          <w:sz w:val="24"/>
          <w:szCs w:val="24"/>
        </w:rPr>
        <w:t xml:space="preserve"> </w:t>
      </w:r>
      <w:r w:rsidRPr="005815E7">
        <w:rPr>
          <w:rFonts w:ascii="Times New Roman" w:hAnsi="Times New Roman"/>
          <w:sz w:val="24"/>
          <w:szCs w:val="24"/>
        </w:rPr>
        <w:t>Учредителем Конкурса является Министерство культуры Республики Карелия</w:t>
      </w:r>
      <w:r w:rsidR="005A76D2">
        <w:rPr>
          <w:rFonts w:ascii="Times New Roman" w:hAnsi="Times New Roman"/>
          <w:sz w:val="24"/>
          <w:szCs w:val="24"/>
        </w:rPr>
        <w:t>.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 xml:space="preserve">3. </w:t>
      </w:r>
      <w:r w:rsidRPr="005815E7">
        <w:rPr>
          <w:rFonts w:ascii="Times New Roman" w:hAnsi="Times New Roman"/>
          <w:b/>
          <w:sz w:val="24"/>
          <w:szCs w:val="24"/>
        </w:rPr>
        <w:t>Организатор Конкурса:</w:t>
      </w:r>
    </w:p>
    <w:p w:rsidR="005005DA" w:rsidRPr="005815E7" w:rsidRDefault="005005DA" w:rsidP="005815E7">
      <w:pPr>
        <w:numPr>
          <w:ilvl w:val="0"/>
          <w:numId w:val="17"/>
        </w:numPr>
        <w:spacing w:after="0" w:line="240" w:lineRule="auto"/>
        <w:ind w:left="567" w:hanging="283"/>
        <w:contextualSpacing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БУ «Центр национальных культур и народного творчества Республики Карелия»</w:t>
      </w: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 xml:space="preserve">4. </w:t>
      </w:r>
      <w:r w:rsidRPr="005815E7">
        <w:rPr>
          <w:rFonts w:ascii="Times New Roman" w:hAnsi="Times New Roman"/>
          <w:b/>
          <w:sz w:val="24"/>
          <w:szCs w:val="24"/>
        </w:rPr>
        <w:t>Партнёры конкурса:</w:t>
      </w:r>
    </w:p>
    <w:p w:rsidR="005005DA" w:rsidRPr="005815E7" w:rsidRDefault="005005DA" w:rsidP="005815E7">
      <w:pPr>
        <w:numPr>
          <w:ilvl w:val="0"/>
          <w:numId w:val="17"/>
        </w:numPr>
        <w:spacing w:after="0" w:line="240" w:lineRule="auto"/>
        <w:ind w:left="567" w:hanging="283"/>
        <w:contextualSpacing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color w:val="000000"/>
          <w:sz w:val="24"/>
          <w:szCs w:val="24"/>
        </w:rPr>
        <w:t xml:space="preserve">БОУ СПО ССУЗ «Петрозаводский музыкальный колледж им. К.Э. </w:t>
      </w:r>
      <w:proofErr w:type="spellStart"/>
      <w:r w:rsidRPr="005815E7">
        <w:rPr>
          <w:rFonts w:ascii="Times New Roman" w:hAnsi="Times New Roman"/>
          <w:color w:val="000000"/>
          <w:sz w:val="24"/>
          <w:szCs w:val="24"/>
        </w:rPr>
        <w:t>Раутио</w:t>
      </w:r>
      <w:proofErr w:type="spellEnd"/>
      <w:r w:rsidRPr="005815E7">
        <w:rPr>
          <w:rFonts w:ascii="Times New Roman" w:hAnsi="Times New Roman"/>
          <w:color w:val="000000"/>
          <w:sz w:val="24"/>
          <w:szCs w:val="24"/>
        </w:rPr>
        <w:t>»;</w:t>
      </w:r>
    </w:p>
    <w:p w:rsidR="005005DA" w:rsidRPr="005815E7" w:rsidRDefault="005005DA" w:rsidP="005815E7">
      <w:pPr>
        <w:numPr>
          <w:ilvl w:val="0"/>
          <w:numId w:val="17"/>
        </w:numPr>
        <w:spacing w:after="0" w:line="240" w:lineRule="auto"/>
        <w:ind w:left="567" w:hanging="283"/>
        <w:contextualSpacing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ФГОУ ВПО «Петрозаводская государственная консерватория им. А.К.</w:t>
      </w:r>
      <w:r w:rsidR="00F562C2">
        <w:rPr>
          <w:rFonts w:ascii="Times New Roman" w:hAnsi="Times New Roman"/>
          <w:sz w:val="24"/>
          <w:szCs w:val="24"/>
        </w:rPr>
        <w:t xml:space="preserve"> </w:t>
      </w:r>
      <w:r w:rsidRPr="005815E7">
        <w:rPr>
          <w:rFonts w:ascii="Times New Roman" w:hAnsi="Times New Roman"/>
          <w:sz w:val="24"/>
          <w:szCs w:val="24"/>
        </w:rPr>
        <w:t>Глазунова»</w:t>
      </w:r>
      <w:r w:rsidR="005A76D2">
        <w:rPr>
          <w:rFonts w:ascii="Times New Roman" w:hAnsi="Times New Roman"/>
          <w:sz w:val="24"/>
          <w:szCs w:val="24"/>
        </w:rPr>
        <w:t>;</w:t>
      </w:r>
    </w:p>
    <w:p w:rsidR="005005DA" w:rsidRPr="00F562C2" w:rsidRDefault="005005DA" w:rsidP="005815E7">
      <w:pPr>
        <w:numPr>
          <w:ilvl w:val="0"/>
          <w:numId w:val="17"/>
        </w:numPr>
        <w:spacing w:after="0" w:line="240" w:lineRule="auto"/>
        <w:ind w:left="567" w:hanging="283"/>
        <w:contextualSpacing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 xml:space="preserve">БУ «Национальный ансамбль песни и танца Карелии </w:t>
      </w:r>
      <w:r w:rsidR="005A76D2">
        <w:rPr>
          <w:rFonts w:ascii="Times New Roman" w:hAnsi="Times New Roman"/>
          <w:sz w:val="24"/>
          <w:szCs w:val="24"/>
        </w:rPr>
        <w:t>«Кантеле</w:t>
      </w:r>
      <w:r w:rsidRPr="00F562C2">
        <w:rPr>
          <w:rFonts w:ascii="Times New Roman" w:hAnsi="Times New Roman"/>
          <w:sz w:val="24"/>
          <w:szCs w:val="24"/>
        </w:rPr>
        <w:t>»</w:t>
      </w:r>
    </w:p>
    <w:p w:rsidR="005005DA" w:rsidRPr="00F562C2" w:rsidRDefault="005005DA" w:rsidP="00581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5DA" w:rsidRPr="00F562C2" w:rsidRDefault="005005DA" w:rsidP="00581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62C2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F562C2">
        <w:rPr>
          <w:rFonts w:ascii="Times New Roman" w:hAnsi="Times New Roman"/>
          <w:b/>
          <w:sz w:val="24"/>
          <w:szCs w:val="24"/>
        </w:rPr>
        <w:t>. Цель Конкурса</w:t>
      </w:r>
    </w:p>
    <w:p w:rsidR="005005DA" w:rsidRPr="00F562C2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2C2">
        <w:rPr>
          <w:rFonts w:ascii="Times New Roman" w:hAnsi="Times New Roman"/>
          <w:sz w:val="24"/>
          <w:szCs w:val="24"/>
        </w:rPr>
        <w:t>5. Цель Конкурса - стимулирование творческой активности, повышения исполнительского мастерства, направленных на сохранение и развитие традиционного исполнительства на национальных инструментах.</w:t>
      </w:r>
    </w:p>
    <w:p w:rsidR="005005DA" w:rsidRPr="00F562C2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5DA" w:rsidRPr="00F562C2" w:rsidRDefault="005005DA" w:rsidP="00581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62C2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562C2">
        <w:rPr>
          <w:rFonts w:ascii="Times New Roman" w:hAnsi="Times New Roman"/>
          <w:b/>
          <w:sz w:val="24"/>
          <w:szCs w:val="24"/>
        </w:rPr>
        <w:t>. Задачи Конкурса</w:t>
      </w:r>
    </w:p>
    <w:p w:rsidR="005005DA" w:rsidRPr="00F562C2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2C2">
        <w:rPr>
          <w:rFonts w:ascii="Times New Roman" w:hAnsi="Times New Roman"/>
          <w:sz w:val="24"/>
          <w:szCs w:val="24"/>
        </w:rPr>
        <w:t>6. Задачами Конкурса являются:</w:t>
      </w:r>
    </w:p>
    <w:p w:rsidR="005005DA" w:rsidRPr="00F562C2" w:rsidRDefault="005005DA" w:rsidP="005815E7">
      <w:pPr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62C2">
        <w:rPr>
          <w:rFonts w:ascii="Times New Roman" w:hAnsi="Times New Roman"/>
          <w:sz w:val="24"/>
          <w:szCs w:val="24"/>
        </w:rPr>
        <w:t xml:space="preserve"> сохранение, поддержка и популяризация традиционной инструментальной культуры в её национальной специфике и локальном своеобразии;</w:t>
      </w:r>
    </w:p>
    <w:p w:rsidR="005005DA" w:rsidRPr="005A76D2" w:rsidRDefault="005005DA" w:rsidP="005815E7">
      <w:pPr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62C2">
        <w:rPr>
          <w:rFonts w:ascii="Times New Roman" w:hAnsi="Times New Roman"/>
          <w:sz w:val="24"/>
          <w:szCs w:val="24"/>
        </w:rPr>
        <w:t xml:space="preserve">развитие современного исполнительства на многострунных </w:t>
      </w:r>
      <w:proofErr w:type="spellStart"/>
      <w:r w:rsidRPr="00F562C2">
        <w:rPr>
          <w:rFonts w:ascii="Times New Roman" w:hAnsi="Times New Roman"/>
          <w:sz w:val="24"/>
          <w:szCs w:val="24"/>
        </w:rPr>
        <w:t>безгрифных</w:t>
      </w:r>
      <w:proofErr w:type="spellEnd"/>
      <w:r w:rsidRPr="00F562C2">
        <w:rPr>
          <w:rFonts w:ascii="Times New Roman" w:hAnsi="Times New Roman"/>
          <w:sz w:val="24"/>
          <w:szCs w:val="24"/>
        </w:rPr>
        <w:t xml:space="preserve"> народных инструментах </w:t>
      </w:r>
      <w:r w:rsidR="005A76D2" w:rsidRPr="005A76D2">
        <w:rPr>
          <w:rFonts w:ascii="Times New Roman" w:hAnsi="Times New Roman"/>
          <w:sz w:val="24"/>
          <w:szCs w:val="24"/>
        </w:rPr>
        <w:t>(гусли, кантеле, каннель</w:t>
      </w:r>
      <w:r w:rsidRPr="005A76D2">
        <w:rPr>
          <w:rFonts w:ascii="Times New Roman" w:hAnsi="Times New Roman"/>
          <w:sz w:val="24"/>
          <w:szCs w:val="24"/>
        </w:rPr>
        <w:t>,</w:t>
      </w:r>
      <w:r w:rsidR="005A76D2" w:rsidRPr="005A76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76D2" w:rsidRPr="005A76D2">
        <w:rPr>
          <w:rFonts w:ascii="Times New Roman" w:hAnsi="Times New Roman"/>
          <w:sz w:val="24"/>
          <w:szCs w:val="24"/>
        </w:rPr>
        <w:t>крезь</w:t>
      </w:r>
      <w:proofErr w:type="spellEnd"/>
      <w:r w:rsidR="005A76D2" w:rsidRPr="005A76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76D2" w:rsidRPr="005A76D2">
        <w:rPr>
          <w:rFonts w:ascii="Times New Roman" w:hAnsi="Times New Roman"/>
          <w:sz w:val="24"/>
          <w:szCs w:val="24"/>
        </w:rPr>
        <w:t>брунган</w:t>
      </w:r>
      <w:proofErr w:type="spellEnd"/>
      <w:r w:rsidR="005A76D2" w:rsidRPr="005A76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A76D2" w:rsidRPr="005A76D2">
        <w:rPr>
          <w:rFonts w:ascii="Times New Roman" w:hAnsi="Times New Roman"/>
          <w:sz w:val="24"/>
          <w:szCs w:val="24"/>
        </w:rPr>
        <w:t>кокле</w:t>
      </w:r>
      <w:proofErr w:type="spellEnd"/>
      <w:r w:rsidR="005A76D2" w:rsidRPr="005A76D2">
        <w:rPr>
          <w:rFonts w:ascii="Times New Roman" w:hAnsi="Times New Roman"/>
          <w:sz w:val="24"/>
          <w:szCs w:val="24"/>
        </w:rPr>
        <w:t>, канклес, цимбалы, бандура, цитра</w:t>
      </w:r>
      <w:r w:rsidRPr="005A76D2">
        <w:rPr>
          <w:rFonts w:ascii="Times New Roman" w:hAnsi="Times New Roman"/>
          <w:sz w:val="24"/>
          <w:szCs w:val="24"/>
        </w:rPr>
        <w:t xml:space="preserve"> и др.)</w:t>
      </w:r>
    </w:p>
    <w:p w:rsidR="005005DA" w:rsidRPr="005815E7" w:rsidRDefault="005005DA" w:rsidP="005815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562C2">
        <w:rPr>
          <w:rFonts w:ascii="Times New Roman" w:hAnsi="Times New Roman"/>
          <w:sz w:val="24"/>
          <w:szCs w:val="24"/>
        </w:rPr>
        <w:t>содействие выявлению и поддержке молодых талантливых исполнителей в сфере народной</w:t>
      </w:r>
      <w:r w:rsidRPr="005815E7">
        <w:rPr>
          <w:rFonts w:ascii="Times New Roman" w:hAnsi="Times New Roman"/>
          <w:sz w:val="24"/>
          <w:szCs w:val="24"/>
        </w:rPr>
        <w:t xml:space="preserve">  </w:t>
      </w:r>
      <w:r w:rsidRPr="005815E7">
        <w:rPr>
          <w:rFonts w:ascii="Times New Roman" w:hAnsi="Times New Roman"/>
          <w:bCs/>
          <w:sz w:val="24"/>
          <w:szCs w:val="24"/>
        </w:rPr>
        <w:t xml:space="preserve"> </w:t>
      </w:r>
      <w:r w:rsidRPr="005815E7">
        <w:rPr>
          <w:rFonts w:ascii="Times New Roman" w:hAnsi="Times New Roman"/>
          <w:sz w:val="24"/>
          <w:szCs w:val="24"/>
        </w:rPr>
        <w:t>музыки, в том числе, национальной музыки финно-угорских народов;</w:t>
      </w:r>
    </w:p>
    <w:p w:rsidR="005005DA" w:rsidRPr="005815E7" w:rsidRDefault="005005DA" w:rsidP="005815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создание условий для взаимообогащения различных исполнительских школ.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5E7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815E7">
        <w:rPr>
          <w:rFonts w:ascii="Times New Roman" w:hAnsi="Times New Roman"/>
          <w:b/>
          <w:sz w:val="24"/>
          <w:szCs w:val="24"/>
        </w:rPr>
        <w:t>. Номинации Конкурса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7. Конкурс проводится по следующим номинациям:</w:t>
      </w:r>
    </w:p>
    <w:p w:rsidR="005005DA" w:rsidRPr="005815E7" w:rsidRDefault="005005DA" w:rsidP="005815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сольное исполнительство на традиционных национальных инструментах;</w:t>
      </w:r>
    </w:p>
    <w:p w:rsidR="005005DA" w:rsidRPr="005815E7" w:rsidRDefault="005005DA" w:rsidP="005815E7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ансамблевое исполнительство на традиционных инструментах (в составе детских ансамблей допускается участие одного — двух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5E7">
        <w:rPr>
          <w:rFonts w:ascii="Times New Roman" w:hAnsi="Times New Roman"/>
          <w:sz w:val="24"/>
          <w:szCs w:val="24"/>
        </w:rPr>
        <w:t>взрослых исполнителей, если состав ансамбля 4 и более человек).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8. Возрастные категории:</w:t>
      </w:r>
    </w:p>
    <w:p w:rsidR="005005DA" w:rsidRPr="005815E7" w:rsidRDefault="0058162C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5005DA" w:rsidRPr="005815E7">
        <w:rPr>
          <w:rFonts w:ascii="Times New Roman" w:hAnsi="Times New Roman"/>
          <w:sz w:val="24"/>
          <w:szCs w:val="24"/>
        </w:rPr>
        <w:t xml:space="preserve"> 1</w:t>
      </w:r>
      <w:r w:rsidR="005005D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-</w:t>
      </w:r>
      <w:r w:rsidR="005005DA" w:rsidRPr="005815E7">
        <w:rPr>
          <w:rFonts w:ascii="Times New Roman" w:hAnsi="Times New Roman"/>
          <w:sz w:val="24"/>
          <w:szCs w:val="24"/>
        </w:rPr>
        <w:t xml:space="preserve"> </w:t>
      </w:r>
      <w:r w:rsidR="005005DA">
        <w:rPr>
          <w:rFonts w:ascii="Times New Roman" w:hAnsi="Times New Roman"/>
          <w:sz w:val="24"/>
          <w:szCs w:val="24"/>
        </w:rPr>
        <w:t>14</w:t>
      </w:r>
      <w:r w:rsidR="005005DA" w:rsidRPr="005815E7">
        <w:rPr>
          <w:rFonts w:ascii="Times New Roman" w:hAnsi="Times New Roman"/>
          <w:sz w:val="24"/>
          <w:szCs w:val="24"/>
        </w:rPr>
        <w:t xml:space="preserve"> лет</w:t>
      </w:r>
    </w:p>
    <w:p w:rsidR="005005DA" w:rsidRDefault="0058162C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5005DA" w:rsidRPr="005815E7">
        <w:rPr>
          <w:rFonts w:ascii="Times New Roman" w:hAnsi="Times New Roman"/>
          <w:sz w:val="24"/>
          <w:szCs w:val="24"/>
        </w:rPr>
        <w:t>1</w:t>
      </w:r>
      <w:r w:rsidR="005005D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-</w:t>
      </w:r>
      <w:r w:rsidR="005005DA" w:rsidRPr="005815E7">
        <w:rPr>
          <w:rFonts w:ascii="Times New Roman" w:hAnsi="Times New Roman"/>
          <w:sz w:val="24"/>
          <w:szCs w:val="24"/>
        </w:rPr>
        <w:t xml:space="preserve"> </w:t>
      </w:r>
      <w:r w:rsidR="005005DA">
        <w:rPr>
          <w:rFonts w:ascii="Times New Roman" w:hAnsi="Times New Roman"/>
          <w:sz w:val="24"/>
          <w:szCs w:val="24"/>
        </w:rPr>
        <w:t>18</w:t>
      </w:r>
      <w:r w:rsidR="005005DA" w:rsidRPr="005815E7">
        <w:rPr>
          <w:rFonts w:ascii="Times New Roman" w:hAnsi="Times New Roman"/>
          <w:sz w:val="24"/>
          <w:szCs w:val="24"/>
        </w:rPr>
        <w:t xml:space="preserve"> лет</w:t>
      </w:r>
    </w:p>
    <w:p w:rsidR="005005DA" w:rsidRPr="005815E7" w:rsidRDefault="0058162C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5005DA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>-</w:t>
      </w:r>
      <w:r w:rsidR="005005DA">
        <w:rPr>
          <w:rFonts w:ascii="Times New Roman" w:hAnsi="Times New Roman"/>
          <w:sz w:val="24"/>
          <w:szCs w:val="24"/>
        </w:rPr>
        <w:t xml:space="preserve"> 23 лет</w:t>
      </w: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5E7">
        <w:rPr>
          <w:rFonts w:ascii="Times New Roman" w:hAnsi="Times New Roman"/>
          <w:b/>
          <w:sz w:val="24"/>
          <w:szCs w:val="24"/>
          <w:lang w:val="en-US"/>
        </w:rPr>
        <w:t>V</w:t>
      </w:r>
      <w:r w:rsidRPr="005815E7">
        <w:rPr>
          <w:rFonts w:ascii="Times New Roman" w:hAnsi="Times New Roman"/>
          <w:b/>
          <w:sz w:val="24"/>
          <w:szCs w:val="24"/>
        </w:rPr>
        <w:t>. Регламент и порядок проведения Конкурса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9. Участники Конкурса имеют право участвовать в одной или в двух номинациях.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10. Продолжительность конкурсной программы по каждой номинации не должна превышать 15 минут.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lastRenderedPageBreak/>
        <w:t xml:space="preserve">11. Конкурсная программа солистов может состоять из традиционных наигрышей своего региона и сохраняющих в своем исполнении этнографическую достоверность материала, оригинальных произведений, обработок народных песен и танцев, национальной музыки, авторских композиций участников. </w:t>
      </w:r>
    </w:p>
    <w:p w:rsidR="005005DA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 xml:space="preserve">12. Конкурсная программа ансамблей – оригинальные произведения, транскрипции национальной музыки, в том числе мелодии финно-угорских этносов. </w:t>
      </w:r>
    </w:p>
    <w:p w:rsidR="00685084" w:rsidRPr="005815E7" w:rsidRDefault="00685084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5084">
        <w:rPr>
          <w:rFonts w:ascii="Times New Roman" w:hAnsi="Times New Roman"/>
          <w:b/>
          <w:sz w:val="24"/>
          <w:szCs w:val="24"/>
          <w:u w:val="single"/>
        </w:rPr>
        <w:t>Внимание</w:t>
      </w:r>
      <w:r w:rsidR="00685084" w:rsidRPr="00685084">
        <w:rPr>
          <w:rFonts w:ascii="Times New Roman" w:hAnsi="Times New Roman"/>
          <w:b/>
          <w:sz w:val="24"/>
          <w:szCs w:val="24"/>
          <w:u w:val="single"/>
        </w:rPr>
        <w:t>!</w:t>
      </w:r>
      <w:r w:rsidRPr="00685084">
        <w:rPr>
          <w:rFonts w:ascii="Times New Roman" w:hAnsi="Times New Roman"/>
          <w:b/>
          <w:sz w:val="24"/>
          <w:szCs w:val="24"/>
          <w:u w:val="single"/>
        </w:rPr>
        <w:t>:</w:t>
      </w:r>
      <w:r w:rsidRPr="005815E7">
        <w:rPr>
          <w:rFonts w:ascii="Times New Roman" w:hAnsi="Times New Roman"/>
          <w:sz w:val="24"/>
          <w:szCs w:val="24"/>
        </w:rPr>
        <w:t xml:space="preserve"> Конкурсная программа солистов и а</w:t>
      </w:r>
      <w:r w:rsidR="00685084">
        <w:rPr>
          <w:rFonts w:ascii="Times New Roman" w:hAnsi="Times New Roman"/>
          <w:sz w:val="24"/>
          <w:szCs w:val="24"/>
        </w:rPr>
        <w:t>нсамблей должна включать в себя</w:t>
      </w:r>
      <w:r w:rsidRPr="005815E7">
        <w:rPr>
          <w:rFonts w:ascii="Times New Roman" w:hAnsi="Times New Roman"/>
          <w:sz w:val="24"/>
          <w:szCs w:val="24"/>
        </w:rPr>
        <w:t xml:space="preserve"> в </w:t>
      </w:r>
      <w:r w:rsidR="00685084">
        <w:rPr>
          <w:rFonts w:ascii="Times New Roman" w:hAnsi="Times New Roman"/>
          <w:sz w:val="24"/>
          <w:szCs w:val="24"/>
        </w:rPr>
        <w:t>качестве обязательного элемента</w:t>
      </w:r>
      <w:r w:rsidRPr="005815E7">
        <w:rPr>
          <w:rFonts w:ascii="Times New Roman" w:hAnsi="Times New Roman"/>
          <w:sz w:val="24"/>
          <w:szCs w:val="24"/>
        </w:rPr>
        <w:t xml:space="preserve"> исполнени</w:t>
      </w:r>
      <w:r w:rsidR="00685084">
        <w:rPr>
          <w:rFonts w:ascii="Times New Roman" w:hAnsi="Times New Roman"/>
          <w:sz w:val="24"/>
          <w:szCs w:val="24"/>
        </w:rPr>
        <w:t>е одного-</w:t>
      </w:r>
      <w:r w:rsidRPr="005815E7">
        <w:rPr>
          <w:rFonts w:ascii="Times New Roman" w:hAnsi="Times New Roman"/>
          <w:sz w:val="24"/>
          <w:szCs w:val="24"/>
        </w:rPr>
        <w:t>двух произведений, представляющих национальные (местные) музыкальные традиции региона участника. Остальные номера программы предполагают свободный выбор произведений, наиболее полно раскрывающих индивидуальность и творческий потенциал участника.</w:t>
      </w:r>
    </w:p>
    <w:p w:rsidR="005005DA" w:rsidRPr="005815E7" w:rsidRDefault="005005DA" w:rsidP="005815E7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13. Конкурсное прослушивание проводится в один тур.</w:t>
      </w:r>
    </w:p>
    <w:p w:rsidR="005005DA" w:rsidRPr="005815E7" w:rsidRDefault="005005DA" w:rsidP="005815E7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5E7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5815E7">
        <w:rPr>
          <w:rFonts w:ascii="Times New Roman" w:hAnsi="Times New Roman"/>
          <w:b/>
          <w:sz w:val="24"/>
          <w:szCs w:val="24"/>
        </w:rPr>
        <w:t>. Участники Конкурса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 xml:space="preserve">14. Право на участие в Конкурсе имеют ансамбли и отдельные исполнители любительских музыкальных коллективов, специальных средних и высших учебных заведений. </w:t>
      </w:r>
    </w:p>
    <w:p w:rsidR="005005DA" w:rsidRPr="005815E7" w:rsidRDefault="005005DA" w:rsidP="005815E7">
      <w:pPr>
        <w:spacing w:after="0" w:line="240" w:lineRule="auto"/>
        <w:ind w:right="-540"/>
        <w:jc w:val="both"/>
        <w:rPr>
          <w:rFonts w:ascii="Times New Roman" w:hAnsi="Times New Roman"/>
          <w:sz w:val="24"/>
          <w:szCs w:val="24"/>
        </w:rPr>
      </w:pPr>
    </w:p>
    <w:p w:rsidR="005005DA" w:rsidRPr="005815E7" w:rsidRDefault="005005DA" w:rsidP="005815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5E7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5815E7">
        <w:rPr>
          <w:rFonts w:ascii="Times New Roman" w:hAnsi="Times New Roman"/>
          <w:b/>
          <w:sz w:val="24"/>
          <w:szCs w:val="24"/>
        </w:rPr>
        <w:t xml:space="preserve">. Условия, порядок и сроки </w:t>
      </w:r>
      <w:r w:rsidRPr="007E123E">
        <w:rPr>
          <w:rFonts w:ascii="Times New Roman" w:hAnsi="Times New Roman"/>
          <w:b/>
          <w:sz w:val="24"/>
          <w:szCs w:val="24"/>
          <w:highlight w:val="yellow"/>
        </w:rPr>
        <w:t>проведения Конкурса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15. Конкурс проводится в период проведения заключительных мероприятий Международ</w:t>
      </w:r>
      <w:r w:rsidR="00685084">
        <w:rPr>
          <w:rFonts w:ascii="Times New Roman" w:hAnsi="Times New Roman"/>
          <w:sz w:val="24"/>
          <w:szCs w:val="24"/>
        </w:rPr>
        <w:t>ного фестиваля народной музыки «Кантеле»</w:t>
      </w:r>
      <w:r w:rsidRPr="005815E7">
        <w:rPr>
          <w:rFonts w:ascii="Times New Roman" w:hAnsi="Times New Roman"/>
          <w:sz w:val="24"/>
          <w:szCs w:val="24"/>
        </w:rPr>
        <w:t xml:space="preserve"> – </w:t>
      </w:r>
      <w:r w:rsidRPr="005815E7">
        <w:rPr>
          <w:rFonts w:ascii="Times New Roman" w:hAnsi="Times New Roman"/>
          <w:b/>
          <w:sz w:val="24"/>
          <w:szCs w:val="24"/>
        </w:rPr>
        <w:t>26 октября 2018 года</w:t>
      </w:r>
      <w:r w:rsidR="007E123E">
        <w:rPr>
          <w:rFonts w:ascii="Times New Roman" w:hAnsi="Times New Roman"/>
          <w:b/>
          <w:sz w:val="24"/>
          <w:szCs w:val="24"/>
        </w:rPr>
        <w:t>.</w:t>
      </w:r>
    </w:p>
    <w:p w:rsidR="007E123E" w:rsidRPr="00E6020F" w:rsidRDefault="005005DA" w:rsidP="00581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 xml:space="preserve">16. Заявки (форма прилагается) на участие в конкурсе </w:t>
      </w:r>
      <w:r w:rsidR="007E123E">
        <w:rPr>
          <w:rFonts w:ascii="Times New Roman" w:hAnsi="Times New Roman"/>
          <w:sz w:val="24"/>
          <w:szCs w:val="24"/>
        </w:rPr>
        <w:t>принимаются</w:t>
      </w:r>
      <w:r w:rsidRPr="005815E7">
        <w:rPr>
          <w:rFonts w:ascii="Times New Roman" w:hAnsi="Times New Roman"/>
          <w:sz w:val="24"/>
          <w:szCs w:val="24"/>
        </w:rPr>
        <w:t xml:space="preserve"> до </w:t>
      </w:r>
      <w:r w:rsidRPr="005815E7">
        <w:rPr>
          <w:rFonts w:ascii="Times New Roman" w:hAnsi="Times New Roman"/>
          <w:b/>
          <w:sz w:val="24"/>
          <w:szCs w:val="24"/>
        </w:rPr>
        <w:t xml:space="preserve">1 августа 2018 </w:t>
      </w:r>
      <w:r w:rsidRPr="007E123E">
        <w:rPr>
          <w:rFonts w:ascii="Times New Roman" w:hAnsi="Times New Roman"/>
          <w:sz w:val="24"/>
          <w:szCs w:val="24"/>
        </w:rPr>
        <w:t xml:space="preserve">года </w:t>
      </w:r>
      <w:r w:rsidR="007E123E" w:rsidRPr="007E123E">
        <w:rPr>
          <w:rFonts w:ascii="Times New Roman" w:hAnsi="Times New Roman"/>
          <w:sz w:val="24"/>
          <w:szCs w:val="24"/>
        </w:rPr>
        <w:t xml:space="preserve">по электронной почте </w:t>
      </w:r>
      <w:hyperlink r:id="rId10" w:history="1">
        <w:r w:rsidR="007E123E" w:rsidRPr="005F1C5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cnk</w:t>
        </w:r>
        <w:r w:rsidR="007E123E" w:rsidRPr="005F1C5A">
          <w:rPr>
            <w:rFonts w:ascii="Times New Roman" w:hAnsi="Times New Roman"/>
            <w:color w:val="0000FF"/>
            <w:sz w:val="24"/>
            <w:szCs w:val="24"/>
            <w:u w:val="single"/>
          </w:rPr>
          <w:t>-</w:t>
        </w:r>
        <w:r w:rsidR="007E123E" w:rsidRPr="005F1C5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karelia</w:t>
        </w:r>
        <w:r w:rsidR="007E123E" w:rsidRPr="005F1C5A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="007E123E" w:rsidRPr="005F1C5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="007E123E" w:rsidRPr="005F1C5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7E123E" w:rsidRPr="005F1C5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7E123E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7E123E" w:rsidRPr="007E123E">
        <w:rPr>
          <w:rFonts w:ascii="Times New Roman" w:hAnsi="Times New Roman"/>
          <w:i/>
          <w:sz w:val="24"/>
          <w:szCs w:val="24"/>
        </w:rPr>
        <w:t>(с пометкой «конкурс</w:t>
      </w:r>
      <w:r w:rsidR="00E6020F">
        <w:rPr>
          <w:rFonts w:ascii="Times New Roman" w:hAnsi="Times New Roman"/>
          <w:i/>
          <w:sz w:val="24"/>
          <w:szCs w:val="24"/>
        </w:rPr>
        <w:t xml:space="preserve"> молодых</w:t>
      </w:r>
      <w:r w:rsidR="007E123E" w:rsidRPr="007E123E">
        <w:rPr>
          <w:rFonts w:ascii="Times New Roman" w:hAnsi="Times New Roman"/>
          <w:i/>
          <w:sz w:val="24"/>
          <w:szCs w:val="24"/>
        </w:rPr>
        <w:t xml:space="preserve"> исполнителей»)</w:t>
      </w:r>
      <w:r w:rsidR="00E6020F">
        <w:rPr>
          <w:rFonts w:ascii="Times New Roman" w:hAnsi="Times New Roman"/>
          <w:b/>
          <w:sz w:val="24"/>
          <w:szCs w:val="24"/>
        </w:rPr>
        <w:t xml:space="preserve"> или </w:t>
      </w:r>
      <w:r w:rsidR="00E6020F" w:rsidRPr="005F1C5A">
        <w:rPr>
          <w:rFonts w:ascii="Times New Roman" w:hAnsi="Times New Roman"/>
          <w:sz w:val="24"/>
          <w:szCs w:val="24"/>
        </w:rPr>
        <w:t xml:space="preserve">по адресу: 185035, Республика Карелия, г. Петрозаводск, пл. Ленина, 2, БУ «Центр национальных культур и народного творчества Республики Карелия», кабинет № 7.  Контактное лицо – </w:t>
      </w:r>
      <w:proofErr w:type="spellStart"/>
      <w:r w:rsidR="00E6020F" w:rsidRPr="005F1C5A">
        <w:rPr>
          <w:rFonts w:ascii="Times New Roman" w:hAnsi="Times New Roman"/>
          <w:sz w:val="24"/>
          <w:szCs w:val="24"/>
        </w:rPr>
        <w:t>Шамрай</w:t>
      </w:r>
      <w:proofErr w:type="spellEnd"/>
      <w:r w:rsidR="00E6020F" w:rsidRPr="005F1C5A">
        <w:rPr>
          <w:rFonts w:ascii="Times New Roman" w:hAnsi="Times New Roman"/>
          <w:sz w:val="24"/>
          <w:szCs w:val="24"/>
        </w:rPr>
        <w:t xml:space="preserve"> Ната</w:t>
      </w:r>
      <w:r w:rsidR="00E6020F">
        <w:rPr>
          <w:rFonts w:ascii="Times New Roman" w:hAnsi="Times New Roman"/>
          <w:sz w:val="24"/>
          <w:szCs w:val="24"/>
        </w:rPr>
        <w:t xml:space="preserve">лья Андреевна, тел.  (8 814-2) </w:t>
      </w:r>
      <w:r w:rsidR="00E6020F" w:rsidRPr="005F1C5A">
        <w:rPr>
          <w:rFonts w:ascii="Times New Roman" w:hAnsi="Times New Roman"/>
          <w:sz w:val="24"/>
          <w:szCs w:val="24"/>
        </w:rPr>
        <w:t>76-46-89.</w:t>
      </w:r>
    </w:p>
    <w:p w:rsidR="005005DA" w:rsidRPr="005815E7" w:rsidRDefault="00685084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Конкурс оценивает</w:t>
      </w:r>
      <w:r w:rsidR="005005DA" w:rsidRPr="005815E7">
        <w:rPr>
          <w:rFonts w:ascii="Times New Roman" w:hAnsi="Times New Roman"/>
          <w:sz w:val="24"/>
          <w:szCs w:val="24"/>
        </w:rPr>
        <w:t xml:space="preserve"> Жюри, состав</w:t>
      </w:r>
      <w:r>
        <w:rPr>
          <w:rFonts w:ascii="Times New Roman" w:hAnsi="Times New Roman"/>
          <w:sz w:val="24"/>
          <w:szCs w:val="24"/>
        </w:rPr>
        <w:t xml:space="preserve"> которого утверждает Оргкомитет Фестиваля. Критерии оценки</w:t>
      </w:r>
      <w:r w:rsidR="005005DA" w:rsidRPr="005815E7">
        <w:rPr>
          <w:rFonts w:ascii="Times New Roman" w:hAnsi="Times New Roman"/>
          <w:sz w:val="24"/>
          <w:szCs w:val="24"/>
        </w:rPr>
        <w:t>:</w:t>
      </w:r>
    </w:p>
    <w:p w:rsidR="005005DA" w:rsidRPr="005815E7" w:rsidRDefault="005005DA" w:rsidP="005815E7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степень владения инструментом;</w:t>
      </w:r>
    </w:p>
    <w:p w:rsidR="005005DA" w:rsidRPr="005815E7" w:rsidRDefault="005005DA" w:rsidP="005815E7">
      <w:pPr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сложность репертуара и аранжировка;</w:t>
      </w:r>
    </w:p>
    <w:p w:rsidR="005005DA" w:rsidRPr="005815E7" w:rsidRDefault="005005DA" w:rsidP="005815E7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использование истинного фольклора;</w:t>
      </w:r>
    </w:p>
    <w:p w:rsidR="005005DA" w:rsidRPr="005815E7" w:rsidRDefault="005005DA" w:rsidP="005815E7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уровень импровизационного мастерства;</w:t>
      </w:r>
    </w:p>
    <w:p w:rsidR="005005DA" w:rsidRPr="005815E7" w:rsidRDefault="005005DA" w:rsidP="005815E7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5815E7">
        <w:rPr>
          <w:rFonts w:ascii="Times New Roman" w:hAnsi="Times New Roman"/>
          <w:bCs/>
          <w:sz w:val="24"/>
          <w:szCs w:val="24"/>
        </w:rPr>
        <w:t>качество и культура исполнения;</w:t>
      </w:r>
    </w:p>
    <w:p w:rsidR="005005DA" w:rsidRPr="005815E7" w:rsidRDefault="005005DA" w:rsidP="005815E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музыкальность, артистичность, художественная трактовка музыкального произведения;</w:t>
      </w:r>
    </w:p>
    <w:p w:rsidR="005005DA" w:rsidRPr="005815E7" w:rsidRDefault="005005DA" w:rsidP="005815E7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творческая индивидуальность;</w:t>
      </w:r>
    </w:p>
    <w:p w:rsidR="005005DA" w:rsidRPr="005815E7" w:rsidRDefault="005005DA" w:rsidP="005815E7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5815E7">
        <w:rPr>
          <w:rFonts w:ascii="Times New Roman" w:hAnsi="Times New Roman"/>
          <w:bCs/>
          <w:sz w:val="24"/>
          <w:szCs w:val="24"/>
        </w:rPr>
        <w:t>виртуозность исполнения;</w:t>
      </w:r>
    </w:p>
    <w:p w:rsidR="005005DA" w:rsidRPr="005815E7" w:rsidRDefault="005005DA" w:rsidP="005815E7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5815E7">
        <w:rPr>
          <w:rFonts w:ascii="Times New Roman" w:hAnsi="Times New Roman"/>
          <w:bCs/>
          <w:sz w:val="24"/>
          <w:szCs w:val="24"/>
        </w:rPr>
        <w:t>оригинальность программы;</w:t>
      </w:r>
    </w:p>
    <w:p w:rsidR="005005DA" w:rsidRPr="005815E7" w:rsidRDefault="005005DA" w:rsidP="005815E7">
      <w:pPr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5815E7">
        <w:rPr>
          <w:rFonts w:ascii="Times New Roman" w:hAnsi="Times New Roman"/>
          <w:bCs/>
          <w:sz w:val="24"/>
          <w:szCs w:val="24"/>
        </w:rPr>
        <w:t>соответствие программы тематике конкурса и возрасту участников.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 xml:space="preserve">18. Решение о </w:t>
      </w:r>
      <w:r w:rsidR="00685084">
        <w:rPr>
          <w:rFonts w:ascii="Times New Roman" w:hAnsi="Times New Roman"/>
          <w:sz w:val="24"/>
          <w:szCs w:val="24"/>
        </w:rPr>
        <w:t>победителях Конкурса принимают члены</w:t>
      </w:r>
      <w:r w:rsidRPr="005815E7">
        <w:rPr>
          <w:rFonts w:ascii="Times New Roman" w:hAnsi="Times New Roman"/>
          <w:sz w:val="24"/>
          <w:szCs w:val="24"/>
        </w:rPr>
        <w:t xml:space="preserve"> Жюри пу</w:t>
      </w:r>
      <w:r w:rsidR="00685084">
        <w:rPr>
          <w:rFonts w:ascii="Times New Roman" w:hAnsi="Times New Roman"/>
          <w:sz w:val="24"/>
          <w:szCs w:val="24"/>
        </w:rPr>
        <w:t>тем открытого голосования по бальной системе. Решение</w:t>
      </w:r>
      <w:r w:rsidRPr="005815E7">
        <w:rPr>
          <w:rFonts w:ascii="Times New Roman" w:hAnsi="Times New Roman"/>
          <w:sz w:val="24"/>
          <w:szCs w:val="24"/>
        </w:rPr>
        <w:t xml:space="preserve"> оформляется протоколом заседания и подписывается председателем Жюри. 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 xml:space="preserve">19.Заседание считается правомочным, если на нем присутствуют </w:t>
      </w:r>
      <w:r w:rsidRPr="00213AE0">
        <w:rPr>
          <w:rFonts w:ascii="Times New Roman" w:hAnsi="Times New Roman"/>
          <w:sz w:val="24"/>
          <w:szCs w:val="24"/>
        </w:rPr>
        <w:t>не менее двух третей членов Жюри.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05DA" w:rsidRPr="005815E7" w:rsidRDefault="005005DA" w:rsidP="00AB19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5E7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5815E7">
        <w:rPr>
          <w:rFonts w:ascii="Times New Roman" w:hAnsi="Times New Roman"/>
          <w:b/>
          <w:sz w:val="24"/>
          <w:szCs w:val="24"/>
        </w:rPr>
        <w:t>. Финансовые условия конкурса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20.Участники Конкурса оплачивают вступительный взнос в размере</w:t>
      </w:r>
      <w:r w:rsidRPr="00D32BF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5E7">
        <w:rPr>
          <w:rFonts w:ascii="Times New Roman" w:hAnsi="Times New Roman"/>
          <w:sz w:val="24"/>
          <w:szCs w:val="24"/>
        </w:rPr>
        <w:t xml:space="preserve">солисты </w:t>
      </w:r>
      <w:r w:rsidRPr="00D32BFF">
        <w:rPr>
          <w:rFonts w:ascii="Times New Roman" w:hAnsi="Times New Roman"/>
          <w:sz w:val="24"/>
          <w:szCs w:val="24"/>
        </w:rPr>
        <w:t xml:space="preserve">- </w:t>
      </w:r>
      <w:r w:rsidRPr="005815E7">
        <w:rPr>
          <w:rFonts w:ascii="Times New Roman" w:hAnsi="Times New Roman"/>
          <w:sz w:val="24"/>
          <w:szCs w:val="24"/>
        </w:rPr>
        <w:t xml:space="preserve">1000 рублей, ансамбли - 3000 рублей. </w:t>
      </w:r>
    </w:p>
    <w:p w:rsidR="005005DA" w:rsidRPr="005815E7" w:rsidRDefault="00685084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Оплата </w:t>
      </w:r>
      <w:proofErr w:type="spellStart"/>
      <w:r w:rsidRPr="00E6020F">
        <w:rPr>
          <w:rFonts w:ascii="Times New Roman" w:hAnsi="Times New Roman"/>
          <w:sz w:val="24"/>
          <w:szCs w:val="24"/>
        </w:rPr>
        <w:t>оргвзносов</w:t>
      </w:r>
      <w:proofErr w:type="spellEnd"/>
      <w:r w:rsidRPr="00E6020F">
        <w:rPr>
          <w:rFonts w:ascii="Times New Roman" w:hAnsi="Times New Roman"/>
          <w:sz w:val="24"/>
          <w:szCs w:val="24"/>
        </w:rPr>
        <w:t xml:space="preserve"> </w:t>
      </w:r>
      <w:r w:rsidR="005005DA" w:rsidRPr="00E6020F">
        <w:rPr>
          <w:rFonts w:ascii="Times New Roman" w:hAnsi="Times New Roman"/>
          <w:sz w:val="24"/>
          <w:szCs w:val="24"/>
        </w:rPr>
        <w:t>наличными средствами</w:t>
      </w:r>
      <w:r w:rsidR="005005DA" w:rsidRPr="005815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производится в бухгалтерию</w:t>
      </w:r>
      <w:r w:rsidR="005005DA" w:rsidRPr="005815E7">
        <w:rPr>
          <w:rFonts w:ascii="Times New Roman" w:hAnsi="Times New Roman"/>
          <w:sz w:val="24"/>
          <w:szCs w:val="24"/>
        </w:rPr>
        <w:t xml:space="preserve"> БУ «Центр национальных культур и народного творчества Республики Карелия» при регистрации участников Конкурса, о чем участникам выдается соответствующий документ. 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22. Вступительные взносы участников формируют призовой фонд Конкурса.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lastRenderedPageBreak/>
        <w:t xml:space="preserve">23. Расходы по проживанию и питанию осуществляются за счет приглашающей стороны. Расходы по </w:t>
      </w:r>
      <w:r w:rsidR="00685084" w:rsidRPr="00E6020F">
        <w:rPr>
          <w:rFonts w:ascii="Times New Roman" w:hAnsi="Times New Roman"/>
          <w:sz w:val="24"/>
          <w:szCs w:val="24"/>
        </w:rPr>
        <w:t>трансфер</w:t>
      </w:r>
      <w:r w:rsidRPr="00E6020F">
        <w:rPr>
          <w:rFonts w:ascii="Times New Roman" w:hAnsi="Times New Roman"/>
          <w:sz w:val="24"/>
          <w:szCs w:val="24"/>
        </w:rPr>
        <w:t>у</w:t>
      </w:r>
      <w:r w:rsidRPr="005815E7">
        <w:rPr>
          <w:rFonts w:ascii="Times New Roman" w:hAnsi="Times New Roman"/>
          <w:sz w:val="24"/>
          <w:szCs w:val="24"/>
        </w:rPr>
        <w:t xml:space="preserve"> до места проведения конкурса и обратно осуществляются за счет направляющей стороны.</w:t>
      </w:r>
    </w:p>
    <w:p w:rsidR="005005DA" w:rsidRPr="005815E7" w:rsidRDefault="005005DA" w:rsidP="00AB19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15E7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5815E7">
        <w:rPr>
          <w:rFonts w:ascii="Times New Roman" w:hAnsi="Times New Roman"/>
          <w:b/>
          <w:sz w:val="24"/>
          <w:szCs w:val="24"/>
        </w:rPr>
        <w:t>. Награждение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 xml:space="preserve">24. Победители Конкурса награждаются дипломами Лауреатов </w:t>
      </w:r>
      <w:r w:rsidRPr="005815E7">
        <w:rPr>
          <w:rFonts w:ascii="Times New Roman" w:hAnsi="Times New Roman"/>
          <w:sz w:val="24"/>
          <w:szCs w:val="24"/>
          <w:lang w:val="en-US"/>
        </w:rPr>
        <w:t>I</w:t>
      </w:r>
      <w:r w:rsidRPr="005815E7">
        <w:rPr>
          <w:rFonts w:ascii="Times New Roman" w:hAnsi="Times New Roman"/>
          <w:sz w:val="24"/>
          <w:szCs w:val="24"/>
        </w:rPr>
        <w:t xml:space="preserve">, </w:t>
      </w:r>
      <w:r w:rsidRPr="005815E7">
        <w:rPr>
          <w:rFonts w:ascii="Times New Roman" w:hAnsi="Times New Roman"/>
          <w:sz w:val="24"/>
          <w:szCs w:val="24"/>
          <w:lang w:val="en-US"/>
        </w:rPr>
        <w:t>II</w:t>
      </w:r>
      <w:r w:rsidRPr="005815E7">
        <w:rPr>
          <w:rFonts w:ascii="Times New Roman" w:hAnsi="Times New Roman"/>
          <w:sz w:val="24"/>
          <w:szCs w:val="24"/>
        </w:rPr>
        <w:t xml:space="preserve">, </w:t>
      </w:r>
      <w:r w:rsidRPr="005815E7">
        <w:rPr>
          <w:rFonts w:ascii="Times New Roman" w:hAnsi="Times New Roman"/>
          <w:sz w:val="24"/>
          <w:szCs w:val="24"/>
          <w:lang w:val="en-US"/>
        </w:rPr>
        <w:t>III</w:t>
      </w:r>
      <w:r w:rsidRPr="005815E7">
        <w:rPr>
          <w:rFonts w:ascii="Times New Roman" w:hAnsi="Times New Roman"/>
          <w:sz w:val="24"/>
          <w:szCs w:val="24"/>
        </w:rPr>
        <w:t xml:space="preserve"> степени и денежными премиями, остальные участники награждаются дипломами. </w:t>
      </w:r>
    </w:p>
    <w:p w:rsidR="005005DA" w:rsidRPr="005815E7" w:rsidRDefault="005005DA" w:rsidP="005815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815E7">
        <w:rPr>
          <w:rFonts w:ascii="Times New Roman" w:hAnsi="Times New Roman"/>
          <w:sz w:val="24"/>
          <w:szCs w:val="24"/>
        </w:rPr>
        <w:t>25. Награждение победителей Конкурса проходит во время заключительного концерта Фестиваля 27 октября 2018 года.</w:t>
      </w:r>
    </w:p>
    <w:p w:rsidR="005005DA" w:rsidRPr="005815E7" w:rsidRDefault="005005DA" w:rsidP="005815E7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005DA" w:rsidRPr="005815E7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Pr="005815E7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  <w:r w:rsidRPr="005815E7">
        <w:rPr>
          <w:rFonts w:ascii="Times New Roman" w:hAnsi="Times New Roman"/>
          <w:b/>
          <w:sz w:val="26"/>
          <w:szCs w:val="26"/>
        </w:rPr>
        <w:tab/>
      </w:r>
      <w:r w:rsidRPr="005815E7">
        <w:rPr>
          <w:rFonts w:ascii="Times New Roman" w:hAnsi="Times New Roman"/>
          <w:b/>
          <w:sz w:val="26"/>
          <w:szCs w:val="26"/>
        </w:rPr>
        <w:tab/>
      </w:r>
      <w:r w:rsidRPr="005815E7">
        <w:rPr>
          <w:rFonts w:ascii="Times New Roman" w:hAnsi="Times New Roman"/>
          <w:b/>
          <w:sz w:val="26"/>
          <w:szCs w:val="26"/>
        </w:rPr>
        <w:tab/>
      </w: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Default="005005DA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F562C2" w:rsidRDefault="00F562C2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F562C2" w:rsidRDefault="00F562C2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F562C2" w:rsidRPr="005815E7" w:rsidRDefault="00F562C2" w:rsidP="005815E7">
      <w:pPr>
        <w:jc w:val="both"/>
        <w:rPr>
          <w:rFonts w:ascii="Times New Roman" w:hAnsi="Times New Roman"/>
          <w:b/>
          <w:sz w:val="26"/>
          <w:szCs w:val="26"/>
        </w:rPr>
      </w:pPr>
    </w:p>
    <w:p w:rsidR="005005DA" w:rsidRPr="00AB192D" w:rsidRDefault="005005DA" w:rsidP="005815E7">
      <w:pPr>
        <w:jc w:val="center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b/>
          <w:sz w:val="24"/>
          <w:szCs w:val="24"/>
        </w:rPr>
        <w:lastRenderedPageBreak/>
        <w:t>АНКЕТА – ЗАЯВКА</w:t>
      </w:r>
    </w:p>
    <w:p w:rsidR="005005DA" w:rsidRPr="00AB192D" w:rsidRDefault="005005DA" w:rsidP="005815E7">
      <w:pPr>
        <w:jc w:val="center"/>
        <w:rPr>
          <w:rFonts w:ascii="Times New Roman" w:hAnsi="Times New Roman"/>
          <w:b/>
          <w:sz w:val="24"/>
          <w:szCs w:val="24"/>
        </w:rPr>
      </w:pPr>
      <w:r w:rsidRPr="00AB192D">
        <w:rPr>
          <w:rFonts w:ascii="Times New Roman" w:hAnsi="Times New Roman"/>
          <w:b/>
          <w:sz w:val="24"/>
          <w:szCs w:val="24"/>
        </w:rPr>
        <w:t>участника конкурса молодых исполнителей на национальных инструментах</w:t>
      </w:r>
    </w:p>
    <w:p w:rsidR="005005DA" w:rsidRPr="00AB192D" w:rsidRDefault="005005DA" w:rsidP="005815E7">
      <w:pPr>
        <w:ind w:left="-180"/>
        <w:rPr>
          <w:rFonts w:ascii="Times New Roman" w:hAnsi="Times New Roman"/>
          <w:b/>
          <w:sz w:val="24"/>
          <w:szCs w:val="24"/>
        </w:rPr>
      </w:pPr>
    </w:p>
    <w:p w:rsidR="005005DA" w:rsidRPr="00AB192D" w:rsidRDefault="005005DA" w:rsidP="005815E7">
      <w:pPr>
        <w:spacing w:after="0" w:line="240" w:lineRule="auto"/>
        <w:ind w:left="-181"/>
        <w:jc w:val="center"/>
        <w:rPr>
          <w:rFonts w:ascii="Times New Roman" w:hAnsi="Times New Roman"/>
          <w:b/>
          <w:sz w:val="24"/>
          <w:szCs w:val="24"/>
        </w:rPr>
      </w:pPr>
    </w:p>
    <w:p w:rsidR="005005DA" w:rsidRPr="00AB192D" w:rsidRDefault="005005DA" w:rsidP="00F27524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Регион (республика, край, область)  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2853B9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2.Ф.И.О.  конкурсанта-исполнителя (полное название ансамбля) _________________</w:t>
      </w:r>
      <w:r w:rsidR="002853B9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2853B9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3.Место учебы (работы) конкурсанта_________________________________________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 xml:space="preserve">4.Почтовый адрес, контактный телефон, факс, </w:t>
      </w:r>
      <w:r w:rsidRPr="00AB192D">
        <w:rPr>
          <w:rFonts w:ascii="Times New Roman" w:hAnsi="Times New Roman"/>
          <w:sz w:val="24"/>
          <w:szCs w:val="24"/>
          <w:lang w:val="en-US"/>
        </w:rPr>
        <w:t>e</w:t>
      </w:r>
      <w:r w:rsidRPr="00AB192D">
        <w:rPr>
          <w:rFonts w:ascii="Times New Roman" w:hAnsi="Times New Roman"/>
          <w:sz w:val="24"/>
          <w:szCs w:val="24"/>
        </w:rPr>
        <w:t>-</w:t>
      </w:r>
      <w:r w:rsidRPr="00AB192D">
        <w:rPr>
          <w:rFonts w:ascii="Times New Roman" w:hAnsi="Times New Roman"/>
          <w:sz w:val="24"/>
          <w:szCs w:val="24"/>
          <w:lang w:val="en-US"/>
        </w:rPr>
        <w:t>mail</w:t>
      </w:r>
      <w:r w:rsidRPr="00AB192D">
        <w:rPr>
          <w:rFonts w:ascii="Times New Roman" w:hAnsi="Times New Roman"/>
          <w:sz w:val="24"/>
          <w:szCs w:val="24"/>
        </w:rPr>
        <w:t>: 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  <w:r w:rsidRPr="00AB192D">
        <w:rPr>
          <w:rFonts w:ascii="Times New Roman" w:hAnsi="Times New Roman"/>
          <w:sz w:val="24"/>
          <w:szCs w:val="24"/>
        </w:rPr>
        <w:t xml:space="preserve"> 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5.Наименование номинации (с указанием инструмента, состава инструментов - для ансамблей)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____________________________________________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6.  Наименование конкурсной программы (с указанием авторов и продолжительности номеров)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27524">
        <w:rPr>
          <w:rFonts w:ascii="Times New Roman" w:hAnsi="Times New Roman"/>
          <w:sz w:val="24"/>
          <w:szCs w:val="24"/>
        </w:rPr>
        <w:t>___________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</w:p>
    <w:p w:rsidR="005005DA" w:rsidRPr="00AB192D" w:rsidRDefault="005005DA" w:rsidP="005815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Подпись участника конкурса,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>руководителя ансамбля</w:t>
      </w: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</w:p>
    <w:p w:rsidR="005005DA" w:rsidRPr="00AB192D" w:rsidRDefault="005005DA" w:rsidP="005815E7">
      <w:pPr>
        <w:spacing w:after="0" w:line="240" w:lineRule="auto"/>
        <w:ind w:left="-181"/>
        <w:rPr>
          <w:rFonts w:ascii="Times New Roman" w:hAnsi="Times New Roman"/>
          <w:sz w:val="24"/>
          <w:szCs w:val="24"/>
        </w:rPr>
      </w:pPr>
      <w:r w:rsidRPr="00AB192D">
        <w:rPr>
          <w:rFonts w:ascii="Times New Roman" w:hAnsi="Times New Roman"/>
          <w:sz w:val="24"/>
          <w:szCs w:val="24"/>
        </w:rPr>
        <w:t xml:space="preserve">“___”___________ 2018 года    </w:t>
      </w:r>
    </w:p>
    <w:sectPr w:rsidR="005005DA" w:rsidRPr="00AB192D" w:rsidSect="008D532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95F2FB9"/>
    <w:multiLevelType w:val="hybridMultilevel"/>
    <w:tmpl w:val="1CBA8A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1C0276"/>
    <w:multiLevelType w:val="hybridMultilevel"/>
    <w:tmpl w:val="D6F402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E2373"/>
    <w:multiLevelType w:val="hybridMultilevel"/>
    <w:tmpl w:val="AF921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C79"/>
    <w:multiLevelType w:val="hybridMultilevel"/>
    <w:tmpl w:val="4D9256A6"/>
    <w:lvl w:ilvl="0" w:tplc="A73A10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B54278C"/>
    <w:multiLevelType w:val="hybridMultilevel"/>
    <w:tmpl w:val="9A5A030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1CE66AF9"/>
    <w:multiLevelType w:val="hybridMultilevel"/>
    <w:tmpl w:val="4E14B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91F9D"/>
    <w:multiLevelType w:val="hybridMultilevel"/>
    <w:tmpl w:val="9D184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474E9"/>
    <w:multiLevelType w:val="hybridMultilevel"/>
    <w:tmpl w:val="CA62C1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0B715B"/>
    <w:multiLevelType w:val="hybridMultilevel"/>
    <w:tmpl w:val="8FFC2B2A"/>
    <w:lvl w:ilvl="0" w:tplc="693EDF06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9" w:hanging="360"/>
      </w:pPr>
    </w:lvl>
    <w:lvl w:ilvl="2" w:tplc="0419001B" w:tentative="1">
      <w:start w:val="1"/>
      <w:numFmt w:val="lowerRoman"/>
      <w:lvlText w:val="%3."/>
      <w:lvlJc w:val="right"/>
      <w:pPr>
        <w:ind w:left="1619" w:hanging="180"/>
      </w:pPr>
    </w:lvl>
    <w:lvl w:ilvl="3" w:tplc="0419000F" w:tentative="1">
      <w:start w:val="1"/>
      <w:numFmt w:val="decimal"/>
      <w:lvlText w:val="%4."/>
      <w:lvlJc w:val="left"/>
      <w:pPr>
        <w:ind w:left="2339" w:hanging="360"/>
      </w:pPr>
    </w:lvl>
    <w:lvl w:ilvl="4" w:tplc="04190019" w:tentative="1">
      <w:start w:val="1"/>
      <w:numFmt w:val="lowerLetter"/>
      <w:lvlText w:val="%5."/>
      <w:lvlJc w:val="left"/>
      <w:pPr>
        <w:ind w:left="3059" w:hanging="360"/>
      </w:pPr>
    </w:lvl>
    <w:lvl w:ilvl="5" w:tplc="0419001B" w:tentative="1">
      <w:start w:val="1"/>
      <w:numFmt w:val="lowerRoman"/>
      <w:lvlText w:val="%6."/>
      <w:lvlJc w:val="right"/>
      <w:pPr>
        <w:ind w:left="3779" w:hanging="180"/>
      </w:pPr>
    </w:lvl>
    <w:lvl w:ilvl="6" w:tplc="0419000F" w:tentative="1">
      <w:start w:val="1"/>
      <w:numFmt w:val="decimal"/>
      <w:lvlText w:val="%7."/>
      <w:lvlJc w:val="left"/>
      <w:pPr>
        <w:ind w:left="4499" w:hanging="360"/>
      </w:pPr>
    </w:lvl>
    <w:lvl w:ilvl="7" w:tplc="04190019" w:tentative="1">
      <w:start w:val="1"/>
      <w:numFmt w:val="lowerLetter"/>
      <w:lvlText w:val="%8."/>
      <w:lvlJc w:val="left"/>
      <w:pPr>
        <w:ind w:left="5219" w:hanging="360"/>
      </w:pPr>
    </w:lvl>
    <w:lvl w:ilvl="8" w:tplc="0419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13" w15:restartNumberingAfterBreak="0">
    <w:nsid w:val="3D92465B"/>
    <w:multiLevelType w:val="hybridMultilevel"/>
    <w:tmpl w:val="AE3E2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60B3B"/>
    <w:multiLevelType w:val="hybridMultilevel"/>
    <w:tmpl w:val="9534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6FC104E"/>
    <w:multiLevelType w:val="hybridMultilevel"/>
    <w:tmpl w:val="121C3D68"/>
    <w:lvl w:ilvl="0" w:tplc="BCE67BA6">
      <w:start w:val="1"/>
      <w:numFmt w:val="upperRoman"/>
      <w:lvlText w:val="%1."/>
      <w:lvlJc w:val="left"/>
      <w:pPr>
        <w:ind w:left="3698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 w15:restartNumberingAfterBreak="0">
    <w:nsid w:val="6AFC1DBC"/>
    <w:multiLevelType w:val="hybridMultilevel"/>
    <w:tmpl w:val="ED08D45E"/>
    <w:lvl w:ilvl="0" w:tplc="2A08E0D6">
      <w:start w:val="5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7" w15:restartNumberingAfterBreak="0">
    <w:nsid w:val="732E7971"/>
    <w:multiLevelType w:val="hybridMultilevel"/>
    <w:tmpl w:val="5A9460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9"/>
  </w:num>
  <w:num w:numId="7">
    <w:abstractNumId w:val="15"/>
  </w:num>
  <w:num w:numId="8">
    <w:abstractNumId w:val="7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6"/>
  </w:num>
  <w:num w:numId="14">
    <w:abstractNumId w:val="10"/>
  </w:num>
  <w:num w:numId="15">
    <w:abstractNumId w:val="5"/>
  </w:num>
  <w:num w:numId="16">
    <w:abstractNumId w:val="1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5E5"/>
    <w:rsid w:val="00001C3E"/>
    <w:rsid w:val="00032650"/>
    <w:rsid w:val="00055A2C"/>
    <w:rsid w:val="000825B4"/>
    <w:rsid w:val="000B6339"/>
    <w:rsid w:val="000F546E"/>
    <w:rsid w:val="00146BE9"/>
    <w:rsid w:val="00164AAC"/>
    <w:rsid w:val="0017737C"/>
    <w:rsid w:val="0019664D"/>
    <w:rsid w:val="001A3776"/>
    <w:rsid w:val="001E5382"/>
    <w:rsid w:val="00213AE0"/>
    <w:rsid w:val="00241202"/>
    <w:rsid w:val="002853B9"/>
    <w:rsid w:val="002C4D77"/>
    <w:rsid w:val="003E6DBB"/>
    <w:rsid w:val="00430459"/>
    <w:rsid w:val="00457AF0"/>
    <w:rsid w:val="00492FA1"/>
    <w:rsid w:val="005005DA"/>
    <w:rsid w:val="0050431F"/>
    <w:rsid w:val="005443FF"/>
    <w:rsid w:val="005815E7"/>
    <w:rsid w:val="0058162C"/>
    <w:rsid w:val="0059429F"/>
    <w:rsid w:val="005A76D2"/>
    <w:rsid w:val="005F1C5A"/>
    <w:rsid w:val="0063506B"/>
    <w:rsid w:val="00647786"/>
    <w:rsid w:val="006612A0"/>
    <w:rsid w:val="006629D0"/>
    <w:rsid w:val="00685084"/>
    <w:rsid w:val="006A6B70"/>
    <w:rsid w:val="00725D29"/>
    <w:rsid w:val="007643FB"/>
    <w:rsid w:val="007B2AA5"/>
    <w:rsid w:val="007C3C14"/>
    <w:rsid w:val="007E123E"/>
    <w:rsid w:val="007E173F"/>
    <w:rsid w:val="007F3FFF"/>
    <w:rsid w:val="007F75E5"/>
    <w:rsid w:val="008046E0"/>
    <w:rsid w:val="00804A18"/>
    <w:rsid w:val="00804CCC"/>
    <w:rsid w:val="0088262A"/>
    <w:rsid w:val="008D5321"/>
    <w:rsid w:val="00900FBF"/>
    <w:rsid w:val="00942FCB"/>
    <w:rsid w:val="0096514B"/>
    <w:rsid w:val="00973215"/>
    <w:rsid w:val="00991022"/>
    <w:rsid w:val="009C0651"/>
    <w:rsid w:val="009C668A"/>
    <w:rsid w:val="009F47A6"/>
    <w:rsid w:val="00A5585E"/>
    <w:rsid w:val="00A963B8"/>
    <w:rsid w:val="00AB192D"/>
    <w:rsid w:val="00B01F65"/>
    <w:rsid w:val="00B05E1D"/>
    <w:rsid w:val="00B539C7"/>
    <w:rsid w:val="00B853CC"/>
    <w:rsid w:val="00BA1ADA"/>
    <w:rsid w:val="00BD6DC2"/>
    <w:rsid w:val="00C2163E"/>
    <w:rsid w:val="00C84D0A"/>
    <w:rsid w:val="00CB2EAF"/>
    <w:rsid w:val="00CD456F"/>
    <w:rsid w:val="00CF0DF9"/>
    <w:rsid w:val="00D0623D"/>
    <w:rsid w:val="00D32765"/>
    <w:rsid w:val="00D32BFF"/>
    <w:rsid w:val="00D416FF"/>
    <w:rsid w:val="00D7679A"/>
    <w:rsid w:val="00DA72FD"/>
    <w:rsid w:val="00DB576A"/>
    <w:rsid w:val="00E067CF"/>
    <w:rsid w:val="00E315F0"/>
    <w:rsid w:val="00E6020F"/>
    <w:rsid w:val="00E87DEC"/>
    <w:rsid w:val="00EF42F3"/>
    <w:rsid w:val="00F27524"/>
    <w:rsid w:val="00F339B0"/>
    <w:rsid w:val="00F562C2"/>
    <w:rsid w:val="00F7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2F5EE58E-D68E-44F2-B27D-E848ECD3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E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75E5"/>
    <w:pPr>
      <w:ind w:left="720"/>
      <w:contextualSpacing/>
    </w:pPr>
  </w:style>
  <w:style w:type="table" w:styleId="a4">
    <w:name w:val="Table Grid"/>
    <w:basedOn w:val="a1"/>
    <w:uiPriority w:val="99"/>
    <w:rsid w:val="007F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F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F75E5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17737C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17737C"/>
    <w:rPr>
      <w:rFonts w:cs="Times New Roman"/>
    </w:rPr>
  </w:style>
  <w:style w:type="character" w:customStyle="1" w:styleId="3Exact">
    <w:name w:val="Основной текст (3) Exact"/>
    <w:uiPriority w:val="99"/>
    <w:rsid w:val="00A963B8"/>
    <w:rPr>
      <w:rFonts w:ascii="Times New Roman" w:hAnsi="Times New Roman" w:cs="Times New Roman"/>
      <w:spacing w:val="6"/>
      <w:sz w:val="20"/>
      <w:szCs w:val="20"/>
      <w:u w:val="none"/>
    </w:rPr>
  </w:style>
  <w:style w:type="character" w:customStyle="1" w:styleId="a8">
    <w:name w:val="Основной текст_"/>
    <w:link w:val="1"/>
    <w:uiPriority w:val="99"/>
    <w:locked/>
    <w:rsid w:val="00A963B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A963B8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A963B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A963B8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963B8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/>
      <w:sz w:val="21"/>
      <w:szCs w:val="21"/>
    </w:rPr>
  </w:style>
  <w:style w:type="paragraph" w:customStyle="1" w:styleId="1">
    <w:name w:val="Основной текст1"/>
    <w:basedOn w:val="a"/>
    <w:link w:val="a8"/>
    <w:uiPriority w:val="99"/>
    <w:rsid w:val="00A963B8"/>
    <w:pPr>
      <w:widowControl w:val="0"/>
      <w:shd w:val="clear" w:color="auto" w:fill="FFFFFF"/>
      <w:spacing w:after="360" w:line="240" w:lineRule="atLeas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963B8"/>
    <w:pPr>
      <w:widowControl w:val="0"/>
      <w:shd w:val="clear" w:color="auto" w:fill="FFFFFF"/>
      <w:spacing w:after="0" w:line="226" w:lineRule="exact"/>
      <w:ind w:firstLine="680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80">
    <w:name w:val="Основной текст (8)"/>
    <w:basedOn w:val="a"/>
    <w:link w:val="8"/>
    <w:uiPriority w:val="99"/>
    <w:rsid w:val="00A963B8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Times New Roman" w:hAnsi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nocent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cnk-karelia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nk-kareli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tele-CAMP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5BA68-5994-4F0F-BDA1-3125D88C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14</Pages>
  <Words>4525</Words>
  <Characters>25795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</vt:lpstr>
    </vt:vector>
  </TitlesOfParts>
  <Company>Krokoz™ Inc.</Company>
  <LinksUpToDate>false</LinksUpToDate>
  <CharactersWithSpaces>30260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Katja</dc:creator>
  <cp:keywords/>
  <dc:description/>
  <cp:lastModifiedBy>CTX</cp:lastModifiedBy>
  <cp:revision>24</cp:revision>
  <cp:lastPrinted>2018-01-22T07:37:00Z</cp:lastPrinted>
  <dcterms:created xsi:type="dcterms:W3CDTF">2018-01-16T22:05:00Z</dcterms:created>
  <dcterms:modified xsi:type="dcterms:W3CDTF">2018-01-24T09:32:00Z</dcterms:modified>
</cp:coreProperties>
</file>