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8E4" w:rsidRDefault="009F1367" w:rsidP="00B238E4">
      <w:pPr>
        <w:spacing w:after="0" w:line="240" w:lineRule="auto"/>
        <w:jc w:val="center"/>
        <w:outlineLvl w:val="3"/>
        <w:rPr>
          <w:rFonts w:eastAsia="Times New Roman"/>
          <w:lang w:eastAsia="ar-SA"/>
        </w:rPr>
      </w:pPr>
      <w:bookmarkStart w:id="0" w:name="_GoBack"/>
      <w:r>
        <w:rPr>
          <w:rFonts w:eastAsia="Times New Roman"/>
          <w:noProof/>
        </w:rPr>
        <w:drawing>
          <wp:inline distT="0" distB="0" distL="0" distR="0">
            <wp:extent cx="6379211" cy="90209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FR16.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1531" cy="9024187"/>
                    </a:xfrm>
                    <a:prstGeom prst="rect">
                      <a:avLst/>
                    </a:prstGeom>
                  </pic:spPr>
                </pic:pic>
              </a:graphicData>
            </a:graphic>
          </wp:inline>
        </w:drawing>
      </w:r>
      <w:bookmarkEnd w:id="0"/>
    </w:p>
    <w:p w:rsidR="00B238E4" w:rsidRDefault="00B238E4" w:rsidP="00B238E4">
      <w:pPr>
        <w:spacing w:after="0" w:line="240" w:lineRule="auto"/>
        <w:jc w:val="center"/>
        <w:outlineLvl w:val="3"/>
        <w:rPr>
          <w:rFonts w:ascii="Times New Roman" w:eastAsia="Times New Roman" w:hAnsi="Times New Roman"/>
          <w:sz w:val="24"/>
          <w:szCs w:val="24"/>
          <w:lang w:eastAsia="ar-SA"/>
        </w:rPr>
      </w:pPr>
    </w:p>
    <w:p w:rsidR="00B238E4" w:rsidRDefault="00B238E4" w:rsidP="00B238E4">
      <w:pPr>
        <w:spacing w:after="0" w:line="240" w:lineRule="auto"/>
        <w:jc w:val="center"/>
        <w:outlineLvl w:val="3"/>
        <w:rPr>
          <w:rFonts w:ascii="Times New Roman" w:eastAsia="Times New Roman" w:hAnsi="Times New Roman"/>
          <w:sz w:val="24"/>
          <w:szCs w:val="24"/>
          <w:lang w:eastAsia="ar-SA"/>
        </w:rPr>
      </w:pPr>
    </w:p>
    <w:p w:rsidR="00B238E4" w:rsidRDefault="00B238E4" w:rsidP="00B238E4">
      <w:pPr>
        <w:spacing w:after="0" w:line="240" w:lineRule="auto"/>
        <w:jc w:val="center"/>
        <w:outlineLvl w:val="3"/>
        <w:rPr>
          <w:rFonts w:ascii="Times New Roman" w:eastAsia="Times New Roman" w:hAnsi="Times New Roman"/>
          <w:sz w:val="24"/>
          <w:szCs w:val="24"/>
          <w:lang w:eastAsia="ar-SA"/>
        </w:rPr>
      </w:pPr>
    </w:p>
    <w:p w:rsidR="00081853" w:rsidRDefault="00081853" w:rsidP="00081853">
      <w:pPr>
        <w:rPr>
          <w:rFonts w:ascii="Times New Roman" w:hAnsi="Times New Roman" w:cs="Times New Roman"/>
          <w:sz w:val="28"/>
          <w:szCs w:val="28"/>
        </w:rPr>
      </w:pPr>
      <w:r w:rsidRPr="003B17BD">
        <w:rPr>
          <w:rFonts w:ascii="Times New Roman" w:hAnsi="Times New Roman" w:cs="Times New Roman"/>
          <w:sz w:val="28"/>
          <w:szCs w:val="28"/>
        </w:rPr>
        <w:t xml:space="preserve">I. ЦЕЛЕВОЙ РАЗДЕЛ </w:t>
      </w:r>
    </w:p>
    <w:p w:rsidR="00081853" w:rsidRPr="003B17BD"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1.1. Пояснительная записка  ………………………………………………</w:t>
      </w:r>
      <w:r>
        <w:rPr>
          <w:rFonts w:ascii="Times New Roman" w:hAnsi="Times New Roman" w:cs="Times New Roman"/>
          <w:sz w:val="24"/>
          <w:szCs w:val="24"/>
        </w:rPr>
        <w:t>……………...</w:t>
      </w:r>
      <w:r w:rsidR="001511C5">
        <w:rPr>
          <w:rFonts w:ascii="Times New Roman" w:hAnsi="Times New Roman" w:cs="Times New Roman"/>
          <w:sz w:val="24"/>
          <w:szCs w:val="24"/>
        </w:rPr>
        <w:t>.........</w:t>
      </w:r>
      <w:r>
        <w:rPr>
          <w:rFonts w:ascii="Times New Roman" w:hAnsi="Times New Roman" w:cs="Times New Roman"/>
          <w:sz w:val="24"/>
          <w:szCs w:val="24"/>
        </w:rPr>
        <w:t>3</w:t>
      </w:r>
    </w:p>
    <w:p w:rsidR="00081853" w:rsidRDefault="00081853" w:rsidP="00081853">
      <w:pPr>
        <w:spacing w:after="0" w:line="240" w:lineRule="auto"/>
        <w:rPr>
          <w:rFonts w:ascii="Times New Roman" w:hAnsi="Times New Roman" w:cs="Times New Roman"/>
          <w:sz w:val="24"/>
          <w:szCs w:val="24"/>
        </w:rPr>
      </w:pPr>
    </w:p>
    <w:p w:rsidR="005D5F90"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1.1.1. Цели реализации АООП ОО обучающихс</w:t>
      </w:r>
      <w:r>
        <w:rPr>
          <w:rFonts w:ascii="Times New Roman" w:hAnsi="Times New Roman" w:cs="Times New Roman"/>
          <w:sz w:val="24"/>
          <w:szCs w:val="24"/>
        </w:rPr>
        <w:t>я с умствен</w:t>
      </w:r>
      <w:r w:rsidR="001511C5">
        <w:rPr>
          <w:rFonts w:ascii="Times New Roman" w:hAnsi="Times New Roman" w:cs="Times New Roman"/>
          <w:sz w:val="24"/>
          <w:szCs w:val="24"/>
        </w:rPr>
        <w:t>ной отсталостью …….. ……...</w:t>
      </w:r>
      <w:r>
        <w:rPr>
          <w:rFonts w:ascii="Times New Roman" w:hAnsi="Times New Roman" w:cs="Times New Roman"/>
          <w:sz w:val="24"/>
          <w:szCs w:val="24"/>
        </w:rPr>
        <w:t xml:space="preserve"> 3</w:t>
      </w:r>
      <w:r w:rsidRPr="003B17BD">
        <w:rPr>
          <w:rFonts w:ascii="Times New Roman" w:hAnsi="Times New Roman" w:cs="Times New Roman"/>
          <w:sz w:val="24"/>
          <w:szCs w:val="24"/>
        </w:rPr>
        <w:t xml:space="preserve"> 1.1.2. Психолого-педагогическая характеристика обучающихся с умственной отста</w:t>
      </w:r>
      <w:r w:rsidR="005D5F90">
        <w:rPr>
          <w:rFonts w:ascii="Times New Roman" w:hAnsi="Times New Roman" w:cs="Times New Roman"/>
          <w:sz w:val="24"/>
          <w:szCs w:val="24"/>
        </w:rPr>
        <w:t>-</w:t>
      </w:r>
    </w:p>
    <w:p w:rsidR="00081853" w:rsidRDefault="005D5F90" w:rsidP="00081853">
      <w:pPr>
        <w:spacing w:after="0" w:line="240" w:lineRule="auto"/>
        <w:rPr>
          <w:rFonts w:ascii="Times New Roman" w:hAnsi="Times New Roman" w:cs="Times New Roman"/>
          <w:sz w:val="24"/>
          <w:szCs w:val="24"/>
        </w:rPr>
      </w:pPr>
      <w:r>
        <w:rPr>
          <w:rFonts w:ascii="Times New Roman" w:hAnsi="Times New Roman" w:cs="Times New Roman"/>
          <w:sz w:val="24"/>
          <w:szCs w:val="24"/>
        </w:rPr>
        <w:t>ло</w:t>
      </w:r>
      <w:r w:rsidR="00081853" w:rsidRPr="003B17BD">
        <w:rPr>
          <w:rFonts w:ascii="Times New Roman" w:hAnsi="Times New Roman" w:cs="Times New Roman"/>
          <w:sz w:val="24"/>
          <w:szCs w:val="24"/>
        </w:rPr>
        <w:t>стью …………</w:t>
      </w:r>
      <w:r>
        <w:rPr>
          <w:rFonts w:ascii="Times New Roman" w:hAnsi="Times New Roman" w:cs="Times New Roman"/>
          <w:sz w:val="24"/>
          <w:szCs w:val="24"/>
        </w:rPr>
        <w:t>…………………………………………………………………………..</w:t>
      </w:r>
      <w:r w:rsidR="001511C5">
        <w:rPr>
          <w:rFonts w:ascii="Times New Roman" w:hAnsi="Times New Roman" w:cs="Times New Roman"/>
          <w:sz w:val="24"/>
          <w:szCs w:val="24"/>
        </w:rPr>
        <w:t xml:space="preserve"> …….</w:t>
      </w:r>
      <w:r w:rsidR="00081853">
        <w:rPr>
          <w:rFonts w:ascii="Times New Roman" w:hAnsi="Times New Roman" w:cs="Times New Roman"/>
          <w:sz w:val="24"/>
          <w:szCs w:val="24"/>
        </w:rPr>
        <w:t>4</w:t>
      </w:r>
    </w:p>
    <w:p w:rsidR="00081853"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1.1.3. Особые образовательные потребности обуча</w:t>
      </w:r>
      <w:r>
        <w:rPr>
          <w:rFonts w:ascii="Times New Roman" w:hAnsi="Times New Roman" w:cs="Times New Roman"/>
          <w:sz w:val="24"/>
          <w:szCs w:val="24"/>
        </w:rPr>
        <w:t>ющи</w:t>
      </w:r>
      <w:r w:rsidR="001511C5">
        <w:rPr>
          <w:rFonts w:ascii="Times New Roman" w:hAnsi="Times New Roman" w:cs="Times New Roman"/>
          <w:sz w:val="24"/>
          <w:szCs w:val="24"/>
        </w:rPr>
        <w:t>хся с умственной отсталостью…...</w:t>
      </w:r>
      <w:r w:rsidRPr="003B17BD">
        <w:rPr>
          <w:rFonts w:ascii="Times New Roman" w:hAnsi="Times New Roman" w:cs="Times New Roman"/>
          <w:sz w:val="24"/>
          <w:szCs w:val="24"/>
        </w:rPr>
        <w:t>7 1.1.4. Принципы и подходы к формированию основной образовательной программы …</w:t>
      </w:r>
      <w:r w:rsidR="001511C5">
        <w:rPr>
          <w:rFonts w:ascii="Times New Roman" w:hAnsi="Times New Roman" w:cs="Times New Roman"/>
          <w:sz w:val="24"/>
          <w:szCs w:val="24"/>
        </w:rPr>
        <w:t>…</w:t>
      </w:r>
      <w:r w:rsidRPr="003B17BD">
        <w:rPr>
          <w:rFonts w:ascii="Times New Roman" w:hAnsi="Times New Roman" w:cs="Times New Roman"/>
          <w:sz w:val="24"/>
          <w:szCs w:val="24"/>
        </w:rPr>
        <w:t xml:space="preserve">8 </w:t>
      </w:r>
    </w:p>
    <w:p w:rsidR="00081853" w:rsidRDefault="00081853" w:rsidP="00081853">
      <w:pPr>
        <w:spacing w:after="0" w:line="240" w:lineRule="auto"/>
        <w:rPr>
          <w:rFonts w:ascii="Times New Roman" w:hAnsi="Times New Roman" w:cs="Times New Roman"/>
          <w:sz w:val="24"/>
          <w:szCs w:val="24"/>
        </w:rPr>
      </w:pPr>
    </w:p>
    <w:p w:rsidR="00081853"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1.2. Планируемые результаты осв</w:t>
      </w:r>
      <w:r>
        <w:rPr>
          <w:rFonts w:ascii="Times New Roman" w:hAnsi="Times New Roman" w:cs="Times New Roman"/>
          <w:sz w:val="24"/>
          <w:szCs w:val="24"/>
        </w:rPr>
        <w:t>оения А</w:t>
      </w:r>
      <w:r w:rsidR="001511C5">
        <w:rPr>
          <w:rFonts w:ascii="Times New Roman" w:hAnsi="Times New Roman" w:cs="Times New Roman"/>
          <w:sz w:val="24"/>
          <w:szCs w:val="24"/>
        </w:rPr>
        <w:t>ООП ОО …………………………………………..</w:t>
      </w:r>
      <w:r w:rsidRPr="003B17BD">
        <w:rPr>
          <w:rFonts w:ascii="Times New Roman" w:hAnsi="Times New Roman" w:cs="Times New Roman"/>
          <w:sz w:val="24"/>
          <w:szCs w:val="24"/>
        </w:rPr>
        <w:t xml:space="preserve">9 </w:t>
      </w:r>
    </w:p>
    <w:p w:rsidR="00081853" w:rsidRDefault="00081853" w:rsidP="00081853">
      <w:pPr>
        <w:spacing w:after="0" w:line="240" w:lineRule="auto"/>
        <w:rPr>
          <w:rFonts w:ascii="Times New Roman" w:hAnsi="Times New Roman" w:cs="Times New Roman"/>
          <w:sz w:val="24"/>
          <w:szCs w:val="24"/>
        </w:rPr>
      </w:pPr>
    </w:p>
    <w:p w:rsidR="00081853"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1.2.1. Планируемые результаты формирования умений и навыков в процессе изучения различных предметов …………………………………………………………………………</w:t>
      </w:r>
      <w:r w:rsidR="001511C5">
        <w:rPr>
          <w:rFonts w:ascii="Times New Roman" w:hAnsi="Times New Roman" w:cs="Times New Roman"/>
          <w:sz w:val="24"/>
          <w:szCs w:val="24"/>
        </w:rPr>
        <w:t>.</w:t>
      </w:r>
      <w:r w:rsidRPr="003B17BD">
        <w:rPr>
          <w:rFonts w:ascii="Times New Roman" w:hAnsi="Times New Roman" w:cs="Times New Roman"/>
          <w:sz w:val="24"/>
          <w:szCs w:val="24"/>
        </w:rPr>
        <w:t>1</w:t>
      </w:r>
      <w:r>
        <w:rPr>
          <w:rFonts w:ascii="Times New Roman" w:hAnsi="Times New Roman" w:cs="Times New Roman"/>
          <w:sz w:val="24"/>
          <w:szCs w:val="24"/>
        </w:rPr>
        <w:t>0</w:t>
      </w:r>
    </w:p>
    <w:p w:rsidR="00081853" w:rsidRDefault="00081853" w:rsidP="00081853">
      <w:pPr>
        <w:spacing w:after="0" w:line="240" w:lineRule="auto"/>
        <w:rPr>
          <w:rFonts w:ascii="Times New Roman" w:hAnsi="Times New Roman" w:cs="Times New Roman"/>
          <w:sz w:val="24"/>
          <w:szCs w:val="24"/>
        </w:rPr>
      </w:pPr>
    </w:p>
    <w:p w:rsidR="00081853" w:rsidRDefault="00081853" w:rsidP="00081853">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1.3.Система оценки достижения результа</w:t>
      </w:r>
      <w:r>
        <w:rPr>
          <w:rFonts w:ascii="Times New Roman" w:hAnsi="Times New Roman" w:cs="Times New Roman"/>
          <w:sz w:val="24"/>
          <w:szCs w:val="24"/>
        </w:rPr>
        <w:t>тов освоения АООП ОО ………………………</w:t>
      </w:r>
      <w:r w:rsidR="001511C5">
        <w:rPr>
          <w:rFonts w:ascii="Times New Roman" w:hAnsi="Times New Roman" w:cs="Times New Roman"/>
          <w:sz w:val="24"/>
          <w:szCs w:val="24"/>
        </w:rPr>
        <w:t>..</w:t>
      </w:r>
      <w:r w:rsidR="007A4F6B">
        <w:rPr>
          <w:rFonts w:ascii="Times New Roman" w:hAnsi="Times New Roman" w:cs="Times New Roman"/>
          <w:sz w:val="24"/>
          <w:szCs w:val="24"/>
        </w:rPr>
        <w:t>21</w:t>
      </w:r>
      <w:r w:rsidRPr="003B17BD">
        <w:rPr>
          <w:rFonts w:ascii="Times New Roman" w:hAnsi="Times New Roman" w:cs="Times New Roman"/>
          <w:sz w:val="24"/>
          <w:szCs w:val="24"/>
        </w:rPr>
        <w:t xml:space="preserve"> 1.3.1. Методы диагностики осв</w:t>
      </w:r>
      <w:r w:rsidR="001511C5">
        <w:rPr>
          <w:rFonts w:ascii="Times New Roman" w:hAnsi="Times New Roman" w:cs="Times New Roman"/>
          <w:sz w:val="24"/>
          <w:szCs w:val="24"/>
        </w:rPr>
        <w:t>оения АООП ОО ……………………………………………2</w:t>
      </w:r>
      <w:r w:rsidR="007A4F6B">
        <w:rPr>
          <w:rFonts w:ascii="Times New Roman" w:hAnsi="Times New Roman" w:cs="Times New Roman"/>
          <w:sz w:val="24"/>
          <w:szCs w:val="24"/>
        </w:rPr>
        <w:t>6</w:t>
      </w:r>
    </w:p>
    <w:p w:rsidR="00081853" w:rsidRDefault="00081853" w:rsidP="00081853">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 xml:space="preserve">II СОДЕРЖАТЕЛЬНЫЙ РАЗДЕЛ </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2</w:t>
      </w:r>
      <w:r w:rsidRPr="003B17BD">
        <w:rPr>
          <w:rFonts w:ascii="Times New Roman" w:hAnsi="Times New Roman" w:cs="Times New Roman"/>
          <w:sz w:val="24"/>
          <w:szCs w:val="24"/>
        </w:rPr>
        <w:t>.1. Программа формирования базовых учебных действий обучающихся с умственной</w:t>
      </w:r>
    </w:p>
    <w:p w:rsidR="00DB550F" w:rsidRDefault="00DB550F" w:rsidP="00DB550F">
      <w:pPr>
        <w:spacing w:after="0" w:line="240" w:lineRule="auto"/>
        <w:rPr>
          <w:rFonts w:ascii="Times New Roman" w:hAnsi="Times New Roman" w:cs="Times New Roman"/>
          <w:sz w:val="24"/>
          <w:szCs w:val="24"/>
        </w:rPr>
      </w:pPr>
      <w:r w:rsidRPr="003B17BD">
        <w:rPr>
          <w:rFonts w:ascii="Times New Roman" w:hAnsi="Times New Roman" w:cs="Times New Roman"/>
          <w:sz w:val="24"/>
          <w:szCs w:val="24"/>
        </w:rPr>
        <w:t>от</w:t>
      </w:r>
      <w:r>
        <w:rPr>
          <w:rFonts w:ascii="Times New Roman" w:hAnsi="Times New Roman" w:cs="Times New Roman"/>
          <w:sz w:val="24"/>
          <w:szCs w:val="24"/>
        </w:rPr>
        <w:t>сталостью</w:t>
      </w:r>
      <w:r w:rsidRPr="003B17BD">
        <w:rPr>
          <w:rFonts w:ascii="Times New Roman" w:hAnsi="Times New Roman" w:cs="Times New Roman"/>
          <w:sz w:val="24"/>
          <w:szCs w:val="24"/>
        </w:rPr>
        <w:t>……</w:t>
      </w:r>
      <w:r>
        <w:rPr>
          <w:rFonts w:ascii="Times New Roman" w:hAnsi="Times New Roman" w:cs="Times New Roman"/>
          <w:sz w:val="24"/>
          <w:szCs w:val="24"/>
        </w:rPr>
        <w:t xml:space="preserve">……………………………………………………………………………      </w:t>
      </w:r>
      <w:r w:rsidR="007A4F6B">
        <w:rPr>
          <w:rFonts w:ascii="Times New Roman" w:hAnsi="Times New Roman" w:cs="Times New Roman"/>
          <w:sz w:val="24"/>
          <w:szCs w:val="24"/>
        </w:rPr>
        <w:t>27</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2</w:t>
      </w:r>
      <w:r w:rsidRPr="003B17BD">
        <w:rPr>
          <w:rFonts w:ascii="Times New Roman" w:hAnsi="Times New Roman" w:cs="Times New Roman"/>
          <w:sz w:val="24"/>
          <w:szCs w:val="24"/>
        </w:rPr>
        <w:t>.2. Программы отдельных учебн</w:t>
      </w:r>
      <w:r>
        <w:rPr>
          <w:rFonts w:ascii="Times New Roman" w:hAnsi="Times New Roman" w:cs="Times New Roman"/>
          <w:sz w:val="24"/>
          <w:szCs w:val="24"/>
        </w:rPr>
        <w:t xml:space="preserve">ых предметов …………………………………………      </w:t>
      </w:r>
      <w:r w:rsidR="007A4F6B">
        <w:rPr>
          <w:rFonts w:ascii="Times New Roman" w:hAnsi="Times New Roman" w:cs="Times New Roman"/>
          <w:sz w:val="24"/>
          <w:szCs w:val="24"/>
        </w:rPr>
        <w:t>31</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2</w:t>
      </w:r>
      <w:r w:rsidRPr="003B17BD">
        <w:rPr>
          <w:rFonts w:ascii="Times New Roman" w:hAnsi="Times New Roman" w:cs="Times New Roman"/>
          <w:sz w:val="24"/>
          <w:szCs w:val="24"/>
        </w:rPr>
        <w:t>.3. Основные направления нравственного развития обучающихся с умственной отстало- стью ………………</w:t>
      </w:r>
      <w:r>
        <w:rPr>
          <w:rFonts w:ascii="Times New Roman" w:hAnsi="Times New Roman" w:cs="Times New Roman"/>
          <w:sz w:val="24"/>
          <w:szCs w:val="24"/>
        </w:rPr>
        <w:t xml:space="preserve">…………………………………………………………………………      </w:t>
      </w:r>
      <w:r w:rsidR="00CD6547">
        <w:rPr>
          <w:rFonts w:ascii="Times New Roman" w:hAnsi="Times New Roman" w:cs="Times New Roman"/>
          <w:sz w:val="24"/>
          <w:szCs w:val="24"/>
        </w:rPr>
        <w:t>5</w:t>
      </w:r>
      <w:r w:rsidR="007A4F6B">
        <w:rPr>
          <w:rFonts w:ascii="Times New Roman" w:hAnsi="Times New Roman" w:cs="Times New Roman"/>
          <w:sz w:val="24"/>
          <w:szCs w:val="24"/>
        </w:rPr>
        <w:t>7</w:t>
      </w:r>
    </w:p>
    <w:p w:rsidR="00D858BD" w:rsidRPr="00D858BD" w:rsidRDefault="00D858BD" w:rsidP="00DB550F">
      <w:pPr>
        <w:spacing w:after="0" w:line="240" w:lineRule="auto"/>
        <w:rPr>
          <w:rFonts w:ascii="Times New Roman" w:hAnsi="Times New Roman" w:cs="Times New Roman"/>
          <w:sz w:val="24"/>
          <w:szCs w:val="24"/>
        </w:rPr>
      </w:pPr>
      <w:r>
        <w:rPr>
          <w:rFonts w:eastAsia="Times New Roman"/>
          <w:bCs/>
          <w:sz w:val="28"/>
          <w:szCs w:val="28"/>
          <w:lang w:bidi="ru-RU"/>
        </w:rPr>
        <w:t>2.4.</w:t>
      </w:r>
      <w:r w:rsidRPr="00D858BD">
        <w:rPr>
          <w:rFonts w:ascii="Times New Roman" w:eastAsia="Times New Roman" w:hAnsi="Times New Roman" w:cs="Times New Roman"/>
          <w:bCs/>
          <w:sz w:val="24"/>
          <w:szCs w:val="24"/>
          <w:lang w:bidi="ru-RU"/>
        </w:rPr>
        <w:t>Программа развития воспитания в МБОУ К-Е  СОШ №5  на период до 2025 года</w:t>
      </w:r>
      <w:r>
        <w:rPr>
          <w:rFonts w:ascii="Times New Roman" w:eastAsia="Times New Roman" w:hAnsi="Times New Roman" w:cs="Times New Roman"/>
          <w:bCs/>
          <w:sz w:val="24"/>
          <w:szCs w:val="24"/>
          <w:lang w:bidi="ru-RU"/>
        </w:rPr>
        <w:t xml:space="preserve">  </w:t>
      </w:r>
      <w:r w:rsidR="006734F6">
        <w:rPr>
          <w:rFonts w:ascii="Times New Roman" w:eastAsia="Times New Roman" w:hAnsi="Times New Roman" w:cs="Times New Roman"/>
          <w:bCs/>
          <w:sz w:val="24"/>
          <w:szCs w:val="24"/>
          <w:lang w:bidi="ru-RU"/>
        </w:rPr>
        <w:t>..63</w:t>
      </w:r>
      <w:r>
        <w:rPr>
          <w:rFonts w:ascii="Times New Roman" w:eastAsia="Times New Roman" w:hAnsi="Times New Roman" w:cs="Times New Roman"/>
          <w:bCs/>
          <w:sz w:val="24"/>
          <w:szCs w:val="24"/>
          <w:lang w:bidi="ru-RU"/>
        </w:rPr>
        <w:t xml:space="preserve">   </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2</w:t>
      </w:r>
      <w:r w:rsidRPr="003B17BD">
        <w:rPr>
          <w:rFonts w:ascii="Times New Roman" w:hAnsi="Times New Roman" w:cs="Times New Roman"/>
          <w:sz w:val="24"/>
          <w:szCs w:val="24"/>
        </w:rPr>
        <w:t>.</w:t>
      </w:r>
      <w:r w:rsidR="00D858BD">
        <w:rPr>
          <w:rFonts w:ascii="Times New Roman" w:hAnsi="Times New Roman" w:cs="Times New Roman"/>
          <w:sz w:val="24"/>
          <w:szCs w:val="24"/>
        </w:rPr>
        <w:t>5</w:t>
      </w:r>
      <w:r w:rsidRPr="003B17BD">
        <w:rPr>
          <w:rFonts w:ascii="Times New Roman" w:hAnsi="Times New Roman" w:cs="Times New Roman"/>
          <w:sz w:val="24"/>
          <w:szCs w:val="24"/>
        </w:rPr>
        <w:t>. Программа формирования экологической культуры, здорового и безопасного образа жизни ……………</w:t>
      </w:r>
      <w:r>
        <w:rPr>
          <w:rFonts w:ascii="Times New Roman" w:hAnsi="Times New Roman" w:cs="Times New Roman"/>
          <w:sz w:val="24"/>
          <w:szCs w:val="24"/>
        </w:rPr>
        <w:t xml:space="preserve">…………………………………………………………………………….. </w:t>
      </w:r>
      <w:r w:rsidR="006734F6">
        <w:rPr>
          <w:rFonts w:ascii="Times New Roman" w:hAnsi="Times New Roman" w:cs="Times New Roman"/>
          <w:sz w:val="24"/>
          <w:szCs w:val="24"/>
        </w:rPr>
        <w:t>85</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7A4F6B">
        <w:rPr>
          <w:rFonts w:ascii="Times New Roman" w:hAnsi="Times New Roman" w:cs="Times New Roman"/>
          <w:sz w:val="24"/>
          <w:szCs w:val="24"/>
        </w:rPr>
        <w:t>2</w:t>
      </w:r>
      <w:r w:rsidRPr="003B17BD">
        <w:rPr>
          <w:rFonts w:ascii="Times New Roman" w:hAnsi="Times New Roman" w:cs="Times New Roman"/>
          <w:sz w:val="24"/>
          <w:szCs w:val="24"/>
        </w:rPr>
        <w:t>.</w:t>
      </w:r>
      <w:r w:rsidR="00D858BD">
        <w:rPr>
          <w:rFonts w:ascii="Times New Roman" w:hAnsi="Times New Roman" w:cs="Times New Roman"/>
          <w:sz w:val="24"/>
          <w:szCs w:val="24"/>
        </w:rPr>
        <w:t>6</w:t>
      </w:r>
      <w:r w:rsidRPr="003B17BD">
        <w:rPr>
          <w:rFonts w:ascii="Times New Roman" w:hAnsi="Times New Roman" w:cs="Times New Roman"/>
          <w:sz w:val="24"/>
          <w:szCs w:val="24"/>
        </w:rPr>
        <w:t>. Программа коррекцион</w:t>
      </w:r>
      <w:r>
        <w:rPr>
          <w:rFonts w:ascii="Times New Roman" w:hAnsi="Times New Roman" w:cs="Times New Roman"/>
          <w:sz w:val="24"/>
          <w:szCs w:val="24"/>
        </w:rPr>
        <w:t xml:space="preserve">ной работы ……………………………………………………    </w:t>
      </w:r>
      <w:r w:rsidR="008C35E2">
        <w:rPr>
          <w:rFonts w:ascii="Times New Roman" w:hAnsi="Times New Roman" w:cs="Times New Roman"/>
          <w:sz w:val="24"/>
          <w:szCs w:val="24"/>
        </w:rPr>
        <w:t>8</w:t>
      </w:r>
      <w:r w:rsidR="007A4F6B">
        <w:rPr>
          <w:rFonts w:ascii="Times New Roman" w:hAnsi="Times New Roman" w:cs="Times New Roman"/>
          <w:sz w:val="24"/>
          <w:szCs w:val="24"/>
        </w:rPr>
        <w:t>8</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2</w:t>
      </w:r>
      <w:r w:rsidRPr="003B17BD">
        <w:rPr>
          <w:rFonts w:ascii="Times New Roman" w:hAnsi="Times New Roman" w:cs="Times New Roman"/>
          <w:sz w:val="24"/>
          <w:szCs w:val="24"/>
        </w:rPr>
        <w:t>.</w:t>
      </w:r>
      <w:r w:rsidR="00D858BD">
        <w:rPr>
          <w:rFonts w:ascii="Times New Roman" w:hAnsi="Times New Roman" w:cs="Times New Roman"/>
          <w:sz w:val="24"/>
          <w:szCs w:val="24"/>
        </w:rPr>
        <w:t>7</w:t>
      </w:r>
      <w:r w:rsidRPr="003B17BD">
        <w:rPr>
          <w:rFonts w:ascii="Times New Roman" w:hAnsi="Times New Roman" w:cs="Times New Roman"/>
          <w:sz w:val="24"/>
          <w:szCs w:val="24"/>
        </w:rPr>
        <w:t>. Программа внеурочной и воспитыва</w:t>
      </w:r>
      <w:r w:rsidR="007A4F6B">
        <w:rPr>
          <w:rFonts w:ascii="Times New Roman" w:hAnsi="Times New Roman" w:cs="Times New Roman"/>
          <w:sz w:val="24"/>
          <w:szCs w:val="24"/>
        </w:rPr>
        <w:t>ющей деятельности …………………………</w:t>
      </w:r>
      <w:r>
        <w:rPr>
          <w:rFonts w:ascii="Times New Roman" w:hAnsi="Times New Roman" w:cs="Times New Roman"/>
          <w:sz w:val="24"/>
          <w:szCs w:val="24"/>
        </w:rPr>
        <w:t xml:space="preserve">   </w:t>
      </w:r>
      <w:r w:rsidR="008C35E2">
        <w:rPr>
          <w:rFonts w:ascii="Times New Roman" w:hAnsi="Times New Roman" w:cs="Times New Roman"/>
          <w:sz w:val="24"/>
          <w:szCs w:val="24"/>
        </w:rPr>
        <w:t>91</w:t>
      </w:r>
    </w:p>
    <w:p w:rsidR="00DB550F" w:rsidRDefault="00DB550F" w:rsidP="00DB550F">
      <w:pPr>
        <w:spacing w:after="0" w:line="240" w:lineRule="auto"/>
        <w:rPr>
          <w:rFonts w:ascii="Times New Roman" w:hAnsi="Times New Roman" w:cs="Times New Roman"/>
          <w:sz w:val="24"/>
          <w:szCs w:val="24"/>
        </w:rPr>
      </w:pPr>
    </w:p>
    <w:p w:rsidR="00DB550F" w:rsidRDefault="00DB550F" w:rsidP="00DB550F">
      <w:pPr>
        <w:spacing w:after="0" w:line="240" w:lineRule="auto"/>
        <w:rPr>
          <w:rFonts w:ascii="Times New Roman" w:hAnsi="Times New Roman" w:cs="Times New Roman"/>
          <w:sz w:val="24"/>
          <w:szCs w:val="24"/>
        </w:rPr>
      </w:pPr>
      <w:r w:rsidRPr="007A4F6B">
        <w:rPr>
          <w:rFonts w:ascii="Times New Roman" w:hAnsi="Times New Roman" w:cs="Times New Roman"/>
          <w:sz w:val="24"/>
          <w:szCs w:val="24"/>
        </w:rPr>
        <w:t>2</w:t>
      </w:r>
      <w:r w:rsidRPr="003B17BD">
        <w:rPr>
          <w:rFonts w:ascii="Times New Roman" w:hAnsi="Times New Roman" w:cs="Times New Roman"/>
          <w:sz w:val="24"/>
          <w:szCs w:val="24"/>
        </w:rPr>
        <w:t>.</w:t>
      </w:r>
      <w:r w:rsidR="00D858BD">
        <w:rPr>
          <w:rFonts w:ascii="Times New Roman" w:hAnsi="Times New Roman" w:cs="Times New Roman"/>
          <w:sz w:val="24"/>
          <w:szCs w:val="24"/>
        </w:rPr>
        <w:t>8</w:t>
      </w:r>
      <w:r w:rsidRPr="003B17BD">
        <w:rPr>
          <w:rFonts w:ascii="Times New Roman" w:hAnsi="Times New Roman" w:cs="Times New Roman"/>
          <w:sz w:val="24"/>
          <w:szCs w:val="24"/>
        </w:rPr>
        <w:t>. Модель выпускник</w:t>
      </w:r>
      <w:r w:rsidR="007A4F6B">
        <w:rPr>
          <w:rFonts w:ascii="Times New Roman" w:hAnsi="Times New Roman" w:cs="Times New Roman"/>
          <w:sz w:val="24"/>
          <w:szCs w:val="24"/>
        </w:rPr>
        <w:t>а ……………………………………………………………………</w:t>
      </w:r>
      <w:r w:rsidR="008C35E2">
        <w:rPr>
          <w:rFonts w:ascii="Times New Roman" w:hAnsi="Times New Roman" w:cs="Times New Roman"/>
          <w:sz w:val="24"/>
          <w:szCs w:val="24"/>
        </w:rPr>
        <w:t>97</w:t>
      </w:r>
      <w:r>
        <w:rPr>
          <w:rFonts w:ascii="Times New Roman" w:hAnsi="Times New Roman" w:cs="Times New Roman"/>
          <w:sz w:val="24"/>
          <w:szCs w:val="24"/>
        </w:rPr>
        <w:t xml:space="preserve">   </w:t>
      </w:r>
      <w:r w:rsidR="00081853" w:rsidRPr="003B17BD">
        <w:rPr>
          <w:rFonts w:ascii="Times New Roman" w:hAnsi="Times New Roman" w:cs="Times New Roman"/>
          <w:sz w:val="24"/>
          <w:szCs w:val="24"/>
        </w:rPr>
        <w:t xml:space="preserve"> </w:t>
      </w:r>
    </w:p>
    <w:p w:rsidR="00DB550F" w:rsidRDefault="00DB550F" w:rsidP="00DB550F">
      <w:pPr>
        <w:spacing w:after="0" w:line="240" w:lineRule="auto"/>
        <w:rPr>
          <w:rFonts w:ascii="Times New Roman" w:hAnsi="Times New Roman" w:cs="Times New Roman"/>
          <w:sz w:val="24"/>
          <w:szCs w:val="24"/>
        </w:rPr>
      </w:pPr>
    </w:p>
    <w:p w:rsidR="00081853" w:rsidRDefault="00DB550F" w:rsidP="00DB550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Pr="00DB550F">
        <w:rPr>
          <w:rFonts w:ascii="Times New Roman" w:hAnsi="Times New Roman" w:cs="Times New Roman"/>
          <w:sz w:val="24"/>
          <w:szCs w:val="24"/>
        </w:rPr>
        <w:t xml:space="preserve">. </w:t>
      </w:r>
      <w:r w:rsidR="00081853" w:rsidRPr="003B17BD">
        <w:rPr>
          <w:rFonts w:ascii="Times New Roman" w:hAnsi="Times New Roman" w:cs="Times New Roman"/>
          <w:sz w:val="24"/>
          <w:szCs w:val="24"/>
        </w:rPr>
        <w:t xml:space="preserve">ОРГАНИЗАЦИОННЫЙ РАЗДЕЛ </w:t>
      </w:r>
    </w:p>
    <w:p w:rsidR="00081853" w:rsidRDefault="00081853" w:rsidP="00081853">
      <w:pPr>
        <w:spacing w:after="0" w:line="240" w:lineRule="auto"/>
        <w:rPr>
          <w:rFonts w:ascii="Times New Roman" w:hAnsi="Times New Roman" w:cs="Times New Roman"/>
          <w:sz w:val="24"/>
          <w:szCs w:val="24"/>
        </w:rPr>
      </w:pPr>
    </w:p>
    <w:p w:rsidR="00081853" w:rsidRDefault="00DB550F" w:rsidP="00081853">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3</w:t>
      </w:r>
      <w:r w:rsidR="00081853" w:rsidRPr="003B17BD">
        <w:rPr>
          <w:rFonts w:ascii="Times New Roman" w:hAnsi="Times New Roman" w:cs="Times New Roman"/>
          <w:sz w:val="24"/>
          <w:szCs w:val="24"/>
        </w:rPr>
        <w:t xml:space="preserve">.1. Учебный план </w:t>
      </w:r>
      <w:r w:rsidR="00081853">
        <w:rPr>
          <w:rFonts w:ascii="Times New Roman" w:hAnsi="Times New Roman" w:cs="Times New Roman"/>
          <w:sz w:val="24"/>
          <w:szCs w:val="24"/>
        </w:rPr>
        <w:t>……</w:t>
      </w:r>
      <w:r w:rsidR="001511C5">
        <w:rPr>
          <w:rFonts w:ascii="Times New Roman" w:hAnsi="Times New Roman" w:cs="Times New Roman"/>
          <w:sz w:val="24"/>
          <w:szCs w:val="24"/>
        </w:rPr>
        <w:t>………………………………………………………………………</w:t>
      </w:r>
      <w:r w:rsidR="0030346B">
        <w:rPr>
          <w:rFonts w:ascii="Times New Roman" w:hAnsi="Times New Roman" w:cs="Times New Roman"/>
          <w:sz w:val="24"/>
          <w:szCs w:val="24"/>
        </w:rPr>
        <w:t>97</w:t>
      </w:r>
    </w:p>
    <w:p w:rsidR="00081853" w:rsidRDefault="00081853" w:rsidP="00081853">
      <w:pPr>
        <w:spacing w:after="0" w:line="240" w:lineRule="auto"/>
        <w:rPr>
          <w:rFonts w:ascii="Times New Roman" w:hAnsi="Times New Roman" w:cs="Times New Roman"/>
          <w:sz w:val="24"/>
          <w:szCs w:val="24"/>
        </w:rPr>
      </w:pPr>
    </w:p>
    <w:p w:rsidR="00081853" w:rsidRDefault="00DB550F" w:rsidP="00081853">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3</w:t>
      </w:r>
      <w:r w:rsidR="00081853" w:rsidRPr="003B17BD">
        <w:rPr>
          <w:rFonts w:ascii="Times New Roman" w:hAnsi="Times New Roman" w:cs="Times New Roman"/>
          <w:sz w:val="24"/>
          <w:szCs w:val="24"/>
        </w:rPr>
        <w:t>.1.1.Особенности учебно-воспитатель</w:t>
      </w:r>
      <w:r w:rsidR="00081853">
        <w:rPr>
          <w:rFonts w:ascii="Times New Roman" w:hAnsi="Times New Roman" w:cs="Times New Roman"/>
          <w:sz w:val="24"/>
          <w:szCs w:val="24"/>
        </w:rPr>
        <w:t>но</w:t>
      </w:r>
      <w:r w:rsidR="001511C5">
        <w:rPr>
          <w:rFonts w:ascii="Times New Roman" w:hAnsi="Times New Roman" w:cs="Times New Roman"/>
          <w:sz w:val="24"/>
          <w:szCs w:val="24"/>
        </w:rPr>
        <w:t>го процесса ……………………………………</w:t>
      </w:r>
      <w:r w:rsidR="007A4F6B">
        <w:rPr>
          <w:rFonts w:ascii="Times New Roman" w:hAnsi="Times New Roman" w:cs="Times New Roman"/>
          <w:sz w:val="24"/>
          <w:szCs w:val="24"/>
        </w:rPr>
        <w:t>1</w:t>
      </w:r>
      <w:r w:rsidR="0030346B">
        <w:rPr>
          <w:rFonts w:ascii="Times New Roman" w:hAnsi="Times New Roman" w:cs="Times New Roman"/>
          <w:sz w:val="24"/>
          <w:szCs w:val="24"/>
        </w:rPr>
        <w:t>0</w:t>
      </w:r>
      <w:r w:rsidR="007A4F6B">
        <w:rPr>
          <w:rFonts w:ascii="Times New Roman" w:hAnsi="Times New Roman" w:cs="Times New Roman"/>
          <w:sz w:val="24"/>
          <w:szCs w:val="24"/>
        </w:rPr>
        <w:t>1</w:t>
      </w:r>
      <w:r w:rsidR="00081853" w:rsidRPr="003B17BD">
        <w:rPr>
          <w:rFonts w:ascii="Times New Roman" w:hAnsi="Times New Roman" w:cs="Times New Roman"/>
          <w:sz w:val="24"/>
          <w:szCs w:val="24"/>
        </w:rPr>
        <w:t xml:space="preserve"> </w:t>
      </w:r>
      <w:r w:rsidRPr="007A4F6B">
        <w:rPr>
          <w:rFonts w:ascii="Times New Roman" w:hAnsi="Times New Roman" w:cs="Times New Roman"/>
          <w:sz w:val="24"/>
          <w:szCs w:val="24"/>
        </w:rPr>
        <w:t>3</w:t>
      </w:r>
      <w:r w:rsidR="00081853" w:rsidRPr="003B17BD">
        <w:rPr>
          <w:rFonts w:ascii="Times New Roman" w:hAnsi="Times New Roman" w:cs="Times New Roman"/>
          <w:sz w:val="24"/>
          <w:szCs w:val="24"/>
        </w:rPr>
        <w:t>.1.2. Система промежуточной и итог</w:t>
      </w:r>
      <w:r w:rsidR="00081853">
        <w:rPr>
          <w:rFonts w:ascii="Times New Roman" w:hAnsi="Times New Roman" w:cs="Times New Roman"/>
          <w:sz w:val="24"/>
          <w:szCs w:val="24"/>
        </w:rPr>
        <w:t>овой аттестации ……</w:t>
      </w:r>
      <w:r w:rsidR="001511C5">
        <w:rPr>
          <w:rFonts w:ascii="Times New Roman" w:hAnsi="Times New Roman" w:cs="Times New Roman"/>
          <w:sz w:val="24"/>
          <w:szCs w:val="24"/>
        </w:rPr>
        <w:t>………………………………</w:t>
      </w:r>
      <w:r w:rsidR="007A4F6B">
        <w:rPr>
          <w:rFonts w:ascii="Times New Roman" w:hAnsi="Times New Roman" w:cs="Times New Roman"/>
          <w:sz w:val="24"/>
          <w:szCs w:val="24"/>
        </w:rPr>
        <w:t>1</w:t>
      </w:r>
      <w:r w:rsidR="0030346B">
        <w:rPr>
          <w:rFonts w:ascii="Times New Roman" w:hAnsi="Times New Roman" w:cs="Times New Roman"/>
          <w:sz w:val="24"/>
          <w:szCs w:val="24"/>
        </w:rPr>
        <w:t>0</w:t>
      </w:r>
      <w:r w:rsidR="007A4F6B">
        <w:rPr>
          <w:rFonts w:ascii="Times New Roman" w:hAnsi="Times New Roman" w:cs="Times New Roman"/>
          <w:sz w:val="24"/>
          <w:szCs w:val="24"/>
        </w:rPr>
        <w:t>1</w:t>
      </w:r>
    </w:p>
    <w:p w:rsidR="00081853" w:rsidRDefault="00081853" w:rsidP="00081853">
      <w:pPr>
        <w:spacing w:after="0" w:line="240" w:lineRule="auto"/>
        <w:rPr>
          <w:rFonts w:ascii="Times New Roman" w:hAnsi="Times New Roman" w:cs="Times New Roman"/>
          <w:sz w:val="24"/>
          <w:szCs w:val="24"/>
        </w:rPr>
      </w:pPr>
    </w:p>
    <w:p w:rsidR="00081853" w:rsidRDefault="00DB550F" w:rsidP="00081853">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3</w:t>
      </w:r>
      <w:r w:rsidR="00081853" w:rsidRPr="003B17BD">
        <w:rPr>
          <w:rFonts w:ascii="Times New Roman" w:hAnsi="Times New Roman" w:cs="Times New Roman"/>
          <w:sz w:val="24"/>
          <w:szCs w:val="24"/>
        </w:rPr>
        <w:t>.2. Условия реализации</w:t>
      </w:r>
      <w:r w:rsidR="00081853">
        <w:rPr>
          <w:rFonts w:ascii="Times New Roman" w:hAnsi="Times New Roman" w:cs="Times New Roman"/>
          <w:sz w:val="24"/>
          <w:szCs w:val="24"/>
        </w:rPr>
        <w:t xml:space="preserve"> АООП</w:t>
      </w:r>
      <w:r w:rsidR="007A4F6B">
        <w:rPr>
          <w:rFonts w:ascii="Times New Roman" w:hAnsi="Times New Roman" w:cs="Times New Roman"/>
          <w:sz w:val="24"/>
          <w:szCs w:val="24"/>
        </w:rPr>
        <w:t xml:space="preserve"> ОО ………………………………………………………1</w:t>
      </w:r>
      <w:r w:rsidR="0030346B">
        <w:rPr>
          <w:rFonts w:ascii="Times New Roman" w:hAnsi="Times New Roman" w:cs="Times New Roman"/>
          <w:sz w:val="24"/>
          <w:szCs w:val="24"/>
        </w:rPr>
        <w:t>02</w:t>
      </w:r>
    </w:p>
    <w:p w:rsidR="00081853" w:rsidRDefault="00081853" w:rsidP="00081853">
      <w:pPr>
        <w:spacing w:after="0" w:line="240" w:lineRule="auto"/>
        <w:rPr>
          <w:rFonts w:ascii="Times New Roman" w:hAnsi="Times New Roman" w:cs="Times New Roman"/>
          <w:sz w:val="24"/>
          <w:szCs w:val="24"/>
        </w:rPr>
      </w:pPr>
    </w:p>
    <w:p w:rsidR="007A4F6B" w:rsidRDefault="00DB550F" w:rsidP="00081853">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3</w:t>
      </w:r>
      <w:r w:rsidR="00081853" w:rsidRPr="003B17BD">
        <w:rPr>
          <w:rFonts w:ascii="Times New Roman" w:hAnsi="Times New Roman" w:cs="Times New Roman"/>
          <w:sz w:val="24"/>
          <w:szCs w:val="24"/>
        </w:rPr>
        <w:t>.2.1. Кадровые условия реали</w:t>
      </w:r>
      <w:r w:rsidR="00081853">
        <w:rPr>
          <w:rFonts w:ascii="Times New Roman" w:hAnsi="Times New Roman" w:cs="Times New Roman"/>
          <w:sz w:val="24"/>
          <w:szCs w:val="24"/>
        </w:rPr>
        <w:t>за</w:t>
      </w:r>
      <w:r w:rsidR="001511C5">
        <w:rPr>
          <w:rFonts w:ascii="Times New Roman" w:hAnsi="Times New Roman" w:cs="Times New Roman"/>
          <w:sz w:val="24"/>
          <w:szCs w:val="24"/>
        </w:rPr>
        <w:t>ции АООП ОО …………………………………………</w:t>
      </w:r>
      <w:r w:rsidR="007A4F6B">
        <w:rPr>
          <w:rFonts w:ascii="Times New Roman" w:hAnsi="Times New Roman" w:cs="Times New Roman"/>
          <w:sz w:val="24"/>
          <w:szCs w:val="24"/>
        </w:rPr>
        <w:t>1</w:t>
      </w:r>
      <w:r w:rsidR="0030346B">
        <w:rPr>
          <w:rFonts w:ascii="Times New Roman" w:hAnsi="Times New Roman" w:cs="Times New Roman"/>
          <w:sz w:val="24"/>
          <w:szCs w:val="24"/>
        </w:rPr>
        <w:t>04</w:t>
      </w:r>
      <w:r w:rsidR="001511C5">
        <w:rPr>
          <w:rFonts w:ascii="Times New Roman" w:hAnsi="Times New Roman" w:cs="Times New Roman"/>
          <w:sz w:val="24"/>
          <w:szCs w:val="24"/>
        </w:rPr>
        <w:t xml:space="preserve"> </w:t>
      </w:r>
      <w:r w:rsidRPr="00DB550F">
        <w:rPr>
          <w:rFonts w:ascii="Times New Roman" w:hAnsi="Times New Roman" w:cs="Times New Roman"/>
          <w:sz w:val="24"/>
          <w:szCs w:val="24"/>
        </w:rPr>
        <w:t>3</w:t>
      </w:r>
      <w:r w:rsidR="00081853" w:rsidRPr="003B17BD">
        <w:rPr>
          <w:rFonts w:ascii="Times New Roman" w:hAnsi="Times New Roman" w:cs="Times New Roman"/>
          <w:sz w:val="24"/>
          <w:szCs w:val="24"/>
        </w:rPr>
        <w:t>.2.2. Материально-технические условия реализации основной образовательной про- граммы ……………</w:t>
      </w:r>
      <w:r w:rsidR="00081853">
        <w:rPr>
          <w:rFonts w:ascii="Times New Roman" w:hAnsi="Times New Roman" w:cs="Times New Roman"/>
          <w:sz w:val="24"/>
          <w:szCs w:val="24"/>
        </w:rPr>
        <w:t>………………………………</w:t>
      </w:r>
      <w:r w:rsidR="001511C5">
        <w:rPr>
          <w:rFonts w:ascii="Times New Roman" w:hAnsi="Times New Roman" w:cs="Times New Roman"/>
          <w:sz w:val="24"/>
          <w:szCs w:val="24"/>
        </w:rPr>
        <w:t>…………………………………………</w:t>
      </w:r>
      <w:r w:rsidR="007A4F6B">
        <w:rPr>
          <w:rFonts w:ascii="Times New Roman" w:hAnsi="Times New Roman" w:cs="Times New Roman"/>
          <w:sz w:val="24"/>
          <w:szCs w:val="24"/>
        </w:rPr>
        <w:t>1</w:t>
      </w:r>
      <w:r w:rsidR="009F128F">
        <w:rPr>
          <w:rFonts w:ascii="Times New Roman" w:hAnsi="Times New Roman" w:cs="Times New Roman"/>
          <w:sz w:val="24"/>
          <w:szCs w:val="24"/>
        </w:rPr>
        <w:t>04</w:t>
      </w:r>
      <w:r w:rsidR="00081853" w:rsidRPr="003B17BD">
        <w:rPr>
          <w:rFonts w:ascii="Times New Roman" w:hAnsi="Times New Roman" w:cs="Times New Roman"/>
          <w:sz w:val="24"/>
          <w:szCs w:val="24"/>
        </w:rPr>
        <w:t xml:space="preserve"> </w:t>
      </w:r>
      <w:r w:rsidRPr="00DB550F">
        <w:rPr>
          <w:rFonts w:ascii="Times New Roman" w:hAnsi="Times New Roman" w:cs="Times New Roman"/>
          <w:sz w:val="24"/>
          <w:szCs w:val="24"/>
        </w:rPr>
        <w:t>3</w:t>
      </w:r>
      <w:r w:rsidR="00081853" w:rsidRPr="003B17BD">
        <w:rPr>
          <w:rFonts w:ascii="Times New Roman" w:hAnsi="Times New Roman" w:cs="Times New Roman"/>
          <w:sz w:val="24"/>
          <w:szCs w:val="24"/>
        </w:rPr>
        <w:t>.2.3. Учебно-методическое обес</w:t>
      </w:r>
      <w:r w:rsidR="00081853">
        <w:rPr>
          <w:rFonts w:ascii="Times New Roman" w:hAnsi="Times New Roman" w:cs="Times New Roman"/>
          <w:sz w:val="24"/>
          <w:szCs w:val="24"/>
        </w:rPr>
        <w:t>печ</w:t>
      </w:r>
      <w:r w:rsidR="007A4F6B">
        <w:rPr>
          <w:rFonts w:ascii="Times New Roman" w:hAnsi="Times New Roman" w:cs="Times New Roman"/>
          <w:sz w:val="24"/>
          <w:szCs w:val="24"/>
        </w:rPr>
        <w:t>ение АООП ОО …………………………1</w:t>
      </w:r>
      <w:r w:rsidR="009F128F">
        <w:rPr>
          <w:rFonts w:ascii="Times New Roman" w:hAnsi="Times New Roman" w:cs="Times New Roman"/>
          <w:sz w:val="24"/>
          <w:szCs w:val="24"/>
        </w:rPr>
        <w:t>05</w:t>
      </w:r>
    </w:p>
    <w:p w:rsidR="00081853" w:rsidRDefault="00DB550F" w:rsidP="00081853">
      <w:pPr>
        <w:spacing w:after="0" w:line="240" w:lineRule="auto"/>
        <w:rPr>
          <w:rFonts w:ascii="Times New Roman" w:hAnsi="Times New Roman" w:cs="Times New Roman"/>
          <w:sz w:val="24"/>
          <w:szCs w:val="24"/>
        </w:rPr>
      </w:pPr>
      <w:r w:rsidRPr="00DB550F">
        <w:rPr>
          <w:rFonts w:ascii="Times New Roman" w:hAnsi="Times New Roman" w:cs="Times New Roman"/>
          <w:sz w:val="24"/>
          <w:szCs w:val="24"/>
        </w:rPr>
        <w:t>3</w:t>
      </w:r>
      <w:r w:rsidR="00081853" w:rsidRPr="003B17BD">
        <w:rPr>
          <w:rFonts w:ascii="Times New Roman" w:hAnsi="Times New Roman" w:cs="Times New Roman"/>
          <w:sz w:val="24"/>
          <w:szCs w:val="24"/>
        </w:rPr>
        <w:t>.2.4. Используемые педагогиче</w:t>
      </w:r>
      <w:r w:rsidR="00081853">
        <w:rPr>
          <w:rFonts w:ascii="Times New Roman" w:hAnsi="Times New Roman" w:cs="Times New Roman"/>
          <w:sz w:val="24"/>
          <w:szCs w:val="24"/>
        </w:rPr>
        <w:t>ские тех</w:t>
      </w:r>
      <w:r w:rsidR="001511C5">
        <w:rPr>
          <w:rFonts w:ascii="Times New Roman" w:hAnsi="Times New Roman" w:cs="Times New Roman"/>
          <w:sz w:val="24"/>
          <w:szCs w:val="24"/>
        </w:rPr>
        <w:t>нологии ……………………………………</w:t>
      </w:r>
      <w:r w:rsidR="007A4F6B">
        <w:rPr>
          <w:rFonts w:ascii="Times New Roman" w:hAnsi="Times New Roman" w:cs="Times New Roman"/>
          <w:sz w:val="24"/>
          <w:szCs w:val="24"/>
        </w:rPr>
        <w:t>1</w:t>
      </w:r>
      <w:r w:rsidR="009F128F">
        <w:rPr>
          <w:rFonts w:ascii="Times New Roman" w:hAnsi="Times New Roman" w:cs="Times New Roman"/>
          <w:sz w:val="24"/>
          <w:szCs w:val="24"/>
        </w:rPr>
        <w:t>05</w:t>
      </w:r>
    </w:p>
    <w:p w:rsidR="00081853" w:rsidRPr="007A4F6B" w:rsidRDefault="00081853" w:rsidP="00081853">
      <w:pPr>
        <w:spacing w:after="0" w:line="240" w:lineRule="auto"/>
        <w:rPr>
          <w:rFonts w:ascii="Times New Roman" w:hAnsi="Times New Roman" w:cs="Times New Roman"/>
          <w:sz w:val="24"/>
          <w:szCs w:val="24"/>
        </w:rPr>
      </w:pPr>
    </w:p>
    <w:p w:rsidR="00081853" w:rsidRDefault="00081853" w:rsidP="00081853">
      <w:pPr>
        <w:spacing w:after="0" w:line="240" w:lineRule="auto"/>
        <w:rPr>
          <w:rFonts w:ascii="Times New Roman" w:hAnsi="Times New Roman" w:cs="Times New Roman"/>
          <w:b/>
          <w:sz w:val="24"/>
          <w:szCs w:val="24"/>
        </w:rPr>
      </w:pPr>
    </w:p>
    <w:p w:rsidR="00081853" w:rsidRPr="00DD2E0D" w:rsidRDefault="00081853" w:rsidP="005D5F90">
      <w:pPr>
        <w:spacing w:after="0" w:line="240" w:lineRule="auto"/>
        <w:jc w:val="center"/>
        <w:rPr>
          <w:rFonts w:ascii="Times New Roman" w:hAnsi="Times New Roman" w:cs="Times New Roman"/>
          <w:b/>
          <w:sz w:val="28"/>
          <w:szCs w:val="28"/>
        </w:rPr>
      </w:pPr>
      <w:r w:rsidRPr="00DD2E0D">
        <w:rPr>
          <w:rFonts w:ascii="Times New Roman" w:hAnsi="Times New Roman" w:cs="Times New Roman"/>
          <w:b/>
          <w:sz w:val="24"/>
          <w:szCs w:val="24"/>
        </w:rPr>
        <w:t>I. ЦЕЛЕВОЙ РАЗДЕЛ</w:t>
      </w:r>
    </w:p>
    <w:p w:rsidR="00081853" w:rsidRPr="00DD2E0D" w:rsidRDefault="00081853" w:rsidP="005D5F90">
      <w:pPr>
        <w:spacing w:after="0" w:line="240" w:lineRule="auto"/>
        <w:jc w:val="center"/>
        <w:rPr>
          <w:rFonts w:ascii="Times New Roman" w:hAnsi="Times New Roman" w:cs="Times New Roman"/>
          <w:b/>
          <w:sz w:val="24"/>
          <w:szCs w:val="24"/>
        </w:rPr>
      </w:pPr>
      <w:r w:rsidRPr="00DD2E0D">
        <w:rPr>
          <w:rFonts w:ascii="Times New Roman" w:hAnsi="Times New Roman" w:cs="Times New Roman"/>
          <w:b/>
          <w:sz w:val="24"/>
          <w:szCs w:val="24"/>
        </w:rPr>
        <w:t>1.1. Пояснительная записка</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b/>
          <w:sz w:val="24"/>
          <w:szCs w:val="24"/>
        </w:rPr>
        <w:t>1.1.1. Цели реализации образовательной программы,</w:t>
      </w:r>
      <w:r w:rsidR="005B20CB">
        <w:rPr>
          <w:rFonts w:ascii="Times New Roman" w:hAnsi="Times New Roman" w:cs="Times New Roman"/>
          <w:b/>
          <w:sz w:val="24"/>
          <w:szCs w:val="24"/>
        </w:rPr>
        <w:t xml:space="preserve"> адаптированной для детей с ум</w:t>
      </w:r>
      <w:r w:rsidRPr="00DD2E0D">
        <w:rPr>
          <w:rFonts w:ascii="Times New Roman" w:hAnsi="Times New Roman" w:cs="Times New Roman"/>
          <w:b/>
          <w:sz w:val="24"/>
          <w:szCs w:val="24"/>
        </w:rPr>
        <w:t>ственной отсталостью,</w:t>
      </w:r>
      <w:r w:rsidRPr="00DD2E0D">
        <w:rPr>
          <w:rFonts w:ascii="Times New Roman" w:hAnsi="Times New Roman" w:cs="Times New Roman"/>
          <w:sz w:val="24"/>
          <w:szCs w:val="24"/>
        </w:rPr>
        <w:t xml:space="preserve"> формировались исходя из положений Федерального Закона от 2</w:t>
      </w:r>
      <w:r w:rsidR="00B6080A">
        <w:rPr>
          <w:rFonts w:ascii="Times New Roman" w:hAnsi="Times New Roman" w:cs="Times New Roman"/>
          <w:sz w:val="24"/>
          <w:szCs w:val="24"/>
        </w:rPr>
        <w:t>9</w:t>
      </w:r>
      <w:r w:rsidRPr="00DD2E0D">
        <w:rPr>
          <w:rFonts w:ascii="Times New Roman" w:hAnsi="Times New Roman" w:cs="Times New Roman"/>
          <w:sz w:val="24"/>
          <w:szCs w:val="24"/>
        </w:rPr>
        <w:t xml:space="preserve"> декабря 2012 № 273-ФЗ «Об образовании в Российской Федерации» в ст.2 п.9 которого сказано: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w:t>
      </w:r>
      <w:r w:rsidR="005B20CB">
        <w:rPr>
          <w:rFonts w:ascii="Times New Roman" w:hAnsi="Times New Roman" w:cs="Times New Roman"/>
          <w:sz w:val="24"/>
          <w:szCs w:val="24"/>
        </w:rPr>
        <w:t>законом, форм аттестации, кото</w:t>
      </w:r>
      <w:r w:rsidRPr="00DD2E0D">
        <w:rPr>
          <w:rFonts w:ascii="Times New Roman" w:hAnsi="Times New Roman" w:cs="Times New Roman"/>
          <w:sz w:val="24"/>
          <w:szCs w:val="24"/>
        </w:rPr>
        <w:t>рый представлен в виде учебного плана, календарного учебного графика, рабочих про- грамм учебных предметов, курсов, дисциплин (модулей), иных компонентов, а также оценочных и методических материалов», а также то, что ее разработка и утверждение относится к компетенции образовательных учреждений (статья 12, п.5). На основании Приказа Министерства образования и науки Российской Федерации от 30 августа 2013 г. № 1015 «Об утверждении порядка организации и осу</w:t>
      </w:r>
      <w:r w:rsidR="005B20CB">
        <w:rPr>
          <w:rFonts w:ascii="Times New Roman" w:hAnsi="Times New Roman" w:cs="Times New Roman"/>
          <w:sz w:val="24"/>
          <w:szCs w:val="24"/>
        </w:rPr>
        <w:t>ществления образовательной дея</w:t>
      </w:r>
      <w:r w:rsidRPr="00DD2E0D">
        <w:rPr>
          <w:rFonts w:ascii="Times New Roman" w:hAnsi="Times New Roman" w:cs="Times New Roman"/>
          <w:sz w:val="24"/>
          <w:szCs w:val="24"/>
        </w:rPr>
        <w:t>тельности по основным общеобразовательным програ</w:t>
      </w:r>
      <w:r w:rsidR="005B20CB">
        <w:rPr>
          <w:rFonts w:ascii="Times New Roman" w:hAnsi="Times New Roman" w:cs="Times New Roman"/>
          <w:sz w:val="24"/>
          <w:szCs w:val="24"/>
        </w:rPr>
        <w:t>ммам – образовательным програм</w:t>
      </w:r>
      <w:r w:rsidRPr="00DD2E0D">
        <w:rPr>
          <w:rFonts w:ascii="Times New Roman" w:hAnsi="Times New Roman" w:cs="Times New Roman"/>
          <w:sz w:val="24"/>
          <w:szCs w:val="24"/>
        </w:rPr>
        <w:t xml:space="preserve">мам начального общего, основного общего и среднего общего образования». </w:t>
      </w:r>
    </w:p>
    <w:p w:rsidR="00081853" w:rsidRPr="005D5F90"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С учетом специфики работы школы разрабатывается «адаптированная образовательная программа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Pr="005D5F90">
        <w:rPr>
          <w:rFonts w:ascii="Times New Roman" w:hAnsi="Times New Roman" w:cs="Times New Roman"/>
          <w:sz w:val="24"/>
          <w:szCs w:val="24"/>
        </w:rPr>
        <w:t xml:space="preserve">» (Федеральный </w:t>
      </w:r>
      <w:r w:rsidR="00204EB2">
        <w:rPr>
          <w:rFonts w:ascii="Times New Roman" w:hAnsi="Times New Roman" w:cs="Times New Roman"/>
          <w:sz w:val="24"/>
          <w:szCs w:val="24"/>
        </w:rPr>
        <w:t>з</w:t>
      </w:r>
      <w:r w:rsidRPr="005D5F90">
        <w:rPr>
          <w:rFonts w:ascii="Times New Roman" w:hAnsi="Times New Roman" w:cs="Times New Roman"/>
          <w:sz w:val="24"/>
          <w:szCs w:val="24"/>
        </w:rPr>
        <w:t xml:space="preserve">акон «Об образовании в Российской Федерации» № 273-ФЗ, Ст.2 п.28). </w:t>
      </w:r>
    </w:p>
    <w:p w:rsidR="00081853" w:rsidRPr="005D5F90" w:rsidRDefault="00081853" w:rsidP="005B20CB">
      <w:pPr>
        <w:spacing w:after="0" w:line="240" w:lineRule="auto"/>
        <w:ind w:firstLine="709"/>
        <w:jc w:val="both"/>
        <w:rPr>
          <w:rFonts w:ascii="Times New Roman" w:hAnsi="Times New Roman" w:cs="Times New Roman"/>
          <w:sz w:val="24"/>
          <w:szCs w:val="24"/>
        </w:rPr>
      </w:pPr>
      <w:r w:rsidRPr="005D5F90">
        <w:rPr>
          <w:rFonts w:ascii="Times New Roman" w:hAnsi="Times New Roman" w:cs="Times New Roman"/>
          <w:sz w:val="24"/>
          <w:szCs w:val="24"/>
        </w:rPr>
        <w:t xml:space="preserve">       Главными ценностями образовательной программы являются: </w:t>
      </w:r>
    </w:p>
    <w:p w:rsidR="00081853" w:rsidRPr="005D5F90" w:rsidRDefault="00F82807"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п</w:t>
      </w:r>
      <w:r w:rsidR="00081853" w:rsidRPr="005D5F90">
        <w:rPr>
          <w:rStyle w:val="af1"/>
          <w:rFonts w:ascii="Times New Roman" w:hAnsi="Times New Roman"/>
          <w:b w:val="0"/>
          <w:sz w:val="24"/>
          <w:szCs w:val="24"/>
        </w:rPr>
        <w:t>раво каждого ребенка на получение образования с учетом его индивидуальных</w:t>
      </w:r>
      <w:r w:rsidR="005B20CB">
        <w:rPr>
          <w:rStyle w:val="af1"/>
          <w:rFonts w:ascii="Times New Roman" w:hAnsi="Times New Roman"/>
          <w:b w:val="0"/>
          <w:sz w:val="24"/>
          <w:szCs w:val="24"/>
        </w:rPr>
        <w:t xml:space="preserve"> осо</w:t>
      </w:r>
      <w:r w:rsidRPr="005D5F90">
        <w:rPr>
          <w:rStyle w:val="af1"/>
          <w:rFonts w:ascii="Times New Roman" w:hAnsi="Times New Roman"/>
          <w:b w:val="0"/>
          <w:sz w:val="24"/>
          <w:szCs w:val="24"/>
        </w:rPr>
        <w:t>бенностей и возможностей;</w:t>
      </w:r>
    </w:p>
    <w:p w:rsidR="00081853" w:rsidRPr="005D5F90" w:rsidRDefault="00F82807"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п</w:t>
      </w:r>
      <w:r w:rsidR="00081853" w:rsidRPr="005D5F90">
        <w:rPr>
          <w:rStyle w:val="af1"/>
          <w:rFonts w:ascii="Times New Roman" w:hAnsi="Times New Roman"/>
          <w:b w:val="0"/>
          <w:sz w:val="24"/>
          <w:szCs w:val="24"/>
        </w:rPr>
        <w:t>ризнание интересов ребенка, поддержка его успехов и создание условий для его самореализ</w:t>
      </w:r>
      <w:r w:rsidRPr="005D5F90">
        <w:rPr>
          <w:rStyle w:val="af1"/>
          <w:rFonts w:ascii="Times New Roman" w:hAnsi="Times New Roman"/>
          <w:b w:val="0"/>
          <w:sz w:val="24"/>
          <w:szCs w:val="24"/>
        </w:rPr>
        <w:t>ации;</w:t>
      </w:r>
    </w:p>
    <w:p w:rsidR="00081853" w:rsidRPr="005D5F90" w:rsidRDefault="00F82807"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п</w:t>
      </w:r>
      <w:r w:rsidR="00081853" w:rsidRPr="005D5F90">
        <w:rPr>
          <w:rStyle w:val="af1"/>
          <w:rFonts w:ascii="Times New Roman" w:hAnsi="Times New Roman"/>
          <w:b w:val="0"/>
          <w:sz w:val="24"/>
          <w:szCs w:val="24"/>
        </w:rPr>
        <w:t xml:space="preserve">раво педагога на творчество </w:t>
      </w:r>
      <w:r w:rsidRPr="005D5F90">
        <w:rPr>
          <w:rStyle w:val="af1"/>
          <w:rFonts w:ascii="Times New Roman" w:hAnsi="Times New Roman"/>
          <w:b w:val="0"/>
          <w:sz w:val="24"/>
          <w:szCs w:val="24"/>
        </w:rPr>
        <w:t>и профессиональную деятельность;</w:t>
      </w:r>
    </w:p>
    <w:p w:rsidR="00081853" w:rsidRPr="005D5F90" w:rsidRDefault="00081853"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xml:space="preserve">- </w:t>
      </w:r>
      <w:r w:rsidR="00F82807" w:rsidRPr="005D5F90">
        <w:rPr>
          <w:rStyle w:val="af1"/>
          <w:rFonts w:ascii="Times New Roman" w:hAnsi="Times New Roman"/>
          <w:b w:val="0"/>
          <w:sz w:val="24"/>
          <w:szCs w:val="24"/>
        </w:rPr>
        <w:t>п</w:t>
      </w:r>
      <w:r w:rsidRPr="005D5F90">
        <w:rPr>
          <w:rStyle w:val="af1"/>
          <w:rFonts w:ascii="Times New Roman" w:hAnsi="Times New Roman"/>
          <w:b w:val="0"/>
          <w:sz w:val="24"/>
          <w:szCs w:val="24"/>
        </w:rPr>
        <w:t>сихологический комфорт всех субъектов п</w:t>
      </w:r>
      <w:r w:rsidR="00F82807" w:rsidRPr="005D5F90">
        <w:rPr>
          <w:rStyle w:val="af1"/>
          <w:rFonts w:ascii="Times New Roman" w:hAnsi="Times New Roman"/>
          <w:b w:val="0"/>
          <w:sz w:val="24"/>
          <w:szCs w:val="24"/>
        </w:rPr>
        <w:t>сихологического взаимодействия;</w:t>
      </w:r>
    </w:p>
    <w:p w:rsidR="00081853" w:rsidRPr="005D5F90" w:rsidRDefault="00F82807"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о</w:t>
      </w:r>
      <w:r w:rsidR="00081853" w:rsidRPr="005D5F90">
        <w:rPr>
          <w:rStyle w:val="af1"/>
          <w:rFonts w:ascii="Times New Roman" w:hAnsi="Times New Roman"/>
          <w:b w:val="0"/>
          <w:sz w:val="24"/>
          <w:szCs w:val="24"/>
        </w:rPr>
        <w:t>храна и укрепление здоровья детей с ограни</w:t>
      </w:r>
      <w:r w:rsidRPr="005D5F90">
        <w:rPr>
          <w:rStyle w:val="af1"/>
          <w:rFonts w:ascii="Times New Roman" w:hAnsi="Times New Roman"/>
          <w:b w:val="0"/>
          <w:sz w:val="24"/>
          <w:szCs w:val="24"/>
        </w:rPr>
        <w:t>ченными возможностями здоровья;</w:t>
      </w:r>
    </w:p>
    <w:p w:rsidR="00081853" w:rsidRPr="005D5F90" w:rsidRDefault="00F82807" w:rsidP="005B20CB">
      <w:pPr>
        <w:spacing w:after="0" w:line="240" w:lineRule="auto"/>
        <w:ind w:firstLine="709"/>
        <w:jc w:val="both"/>
        <w:rPr>
          <w:rStyle w:val="af1"/>
          <w:rFonts w:ascii="Times New Roman" w:hAnsi="Times New Roman"/>
          <w:b w:val="0"/>
          <w:sz w:val="24"/>
          <w:szCs w:val="24"/>
        </w:rPr>
      </w:pPr>
      <w:r w:rsidRPr="005D5F90">
        <w:rPr>
          <w:rStyle w:val="af1"/>
          <w:rFonts w:ascii="Times New Roman" w:hAnsi="Times New Roman"/>
          <w:b w:val="0"/>
          <w:sz w:val="24"/>
          <w:szCs w:val="24"/>
        </w:rPr>
        <w:t>- к</w:t>
      </w:r>
      <w:r w:rsidR="00081853" w:rsidRPr="005D5F90">
        <w:rPr>
          <w:rStyle w:val="af1"/>
          <w:rFonts w:ascii="Times New Roman" w:hAnsi="Times New Roman"/>
          <w:b w:val="0"/>
          <w:sz w:val="24"/>
          <w:szCs w:val="24"/>
        </w:rPr>
        <w:t xml:space="preserve">оллективное сотворчество учителей, обучающихся и родителей во всех сферах жизни школы. </w:t>
      </w:r>
    </w:p>
    <w:p w:rsidR="00081853" w:rsidRDefault="00081853" w:rsidP="005B20CB">
      <w:pPr>
        <w:spacing w:after="0" w:line="240" w:lineRule="auto"/>
        <w:ind w:firstLine="709"/>
        <w:jc w:val="both"/>
        <w:rPr>
          <w:rFonts w:ascii="Times New Roman" w:hAnsi="Times New Roman" w:cs="Times New Roman"/>
          <w:sz w:val="24"/>
          <w:szCs w:val="24"/>
        </w:rPr>
      </w:pPr>
      <w:r w:rsidRPr="005D5F90">
        <w:rPr>
          <w:rFonts w:ascii="Times New Roman" w:hAnsi="Times New Roman" w:cs="Times New Roman"/>
          <w:sz w:val="24"/>
          <w:szCs w:val="24"/>
        </w:rPr>
        <w:t xml:space="preserve">       Главная цель школы</w:t>
      </w:r>
      <w:r w:rsidRPr="00DD2E0D">
        <w:rPr>
          <w:rFonts w:ascii="Times New Roman" w:hAnsi="Times New Roman" w:cs="Times New Roman"/>
          <w:sz w:val="24"/>
          <w:szCs w:val="24"/>
        </w:rPr>
        <w:t xml:space="preserve"> при обучении детей с умственной отсталостью - коррекция отклонений в развитии учащихся средствами образования и трудовой подготовки, а также социально-педагогической реабилитации для последую</w:t>
      </w:r>
      <w:r w:rsidR="005B20CB">
        <w:rPr>
          <w:rFonts w:ascii="Times New Roman" w:hAnsi="Times New Roman" w:cs="Times New Roman"/>
          <w:sz w:val="24"/>
          <w:szCs w:val="24"/>
        </w:rPr>
        <w:t>щей интеграции в общество, вос</w:t>
      </w:r>
      <w:r w:rsidRPr="00DD2E0D">
        <w:rPr>
          <w:rFonts w:ascii="Times New Roman" w:hAnsi="Times New Roman" w:cs="Times New Roman"/>
          <w:sz w:val="24"/>
          <w:szCs w:val="24"/>
        </w:rPr>
        <w:t xml:space="preserve">питание свободного, творчески мыслящего, образованного человека, открытого людям, умеющего быть успешным в деятельности.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Целью адаптированной программы для обучающихся с умственной отсталостью является формирование общей культуры, обеспечивающей разностороннее развитие их личности (нравственное, эстетическое, социально-личнос</w:t>
      </w:r>
      <w:r w:rsidR="005B20CB">
        <w:rPr>
          <w:rFonts w:ascii="Times New Roman" w:hAnsi="Times New Roman" w:cs="Times New Roman"/>
          <w:sz w:val="24"/>
          <w:szCs w:val="24"/>
        </w:rPr>
        <w:t>тное, интеллектуальное, физиче</w:t>
      </w:r>
      <w:r w:rsidRPr="00DD2E0D">
        <w:rPr>
          <w:rFonts w:ascii="Times New Roman" w:hAnsi="Times New Roman" w:cs="Times New Roman"/>
          <w:sz w:val="24"/>
          <w:szCs w:val="24"/>
        </w:rPr>
        <w:t>ское) в соответствии с принятыми в семье и обществе</w:t>
      </w:r>
      <w:r w:rsidR="005B20CB">
        <w:rPr>
          <w:rFonts w:ascii="Times New Roman" w:hAnsi="Times New Roman" w:cs="Times New Roman"/>
          <w:sz w:val="24"/>
          <w:szCs w:val="24"/>
        </w:rPr>
        <w:t xml:space="preserve"> нравственными и социокультурны</w:t>
      </w:r>
      <w:r w:rsidRPr="00DD2E0D">
        <w:rPr>
          <w:rFonts w:ascii="Times New Roman" w:hAnsi="Times New Roman" w:cs="Times New Roman"/>
          <w:sz w:val="24"/>
          <w:szCs w:val="24"/>
        </w:rPr>
        <w:t xml:space="preserve">ми ценностями; овладение учебной деятельностью.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Формирование целостной системы «сопровождения» каждого учащегося школы, направленное на решение образовательных задач, повышение эффективности качества  обучения и воспитания; развитие жизненной компетенции детей с ограниченными воз- можностями. </w:t>
      </w:r>
    </w:p>
    <w:p w:rsidR="00081853" w:rsidRDefault="00AC1DB0" w:rsidP="00AC1D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853" w:rsidRPr="00DD2E0D">
        <w:rPr>
          <w:rFonts w:ascii="Times New Roman" w:hAnsi="Times New Roman" w:cs="Times New Roman"/>
          <w:sz w:val="24"/>
          <w:szCs w:val="24"/>
        </w:rPr>
        <w:t xml:space="preserve">Появилась необходимость включать ребенка с ОВЗ в школьную жизнь на его условиях, которые надо принимать и учитывать, разрабатывая для ребенка на протяжении всего процесса обучения индивидуальный образовательный маршрут развития с учетом его </w:t>
      </w:r>
      <w:r w:rsidR="00081853" w:rsidRPr="00DD2E0D">
        <w:rPr>
          <w:rFonts w:ascii="Times New Roman" w:hAnsi="Times New Roman" w:cs="Times New Roman"/>
          <w:sz w:val="24"/>
          <w:szCs w:val="24"/>
        </w:rPr>
        <w:lastRenderedPageBreak/>
        <w:t xml:space="preserve">психофизических особенностей, способностей, обеспечения максимальной возможности самореализации. </w:t>
      </w:r>
    </w:p>
    <w:p w:rsidR="00081853" w:rsidRPr="005B20CB" w:rsidRDefault="00081853" w:rsidP="005B20CB">
      <w:pPr>
        <w:spacing w:after="0" w:line="240" w:lineRule="auto"/>
        <w:ind w:firstLine="709"/>
        <w:jc w:val="both"/>
        <w:rPr>
          <w:rFonts w:ascii="Times New Roman" w:hAnsi="Times New Roman" w:cs="Times New Roman"/>
          <w:sz w:val="24"/>
          <w:szCs w:val="24"/>
        </w:rPr>
      </w:pPr>
      <w:r w:rsidRPr="005B20CB">
        <w:rPr>
          <w:rFonts w:ascii="Times New Roman" w:hAnsi="Times New Roman" w:cs="Times New Roman"/>
          <w:sz w:val="24"/>
          <w:szCs w:val="24"/>
        </w:rPr>
        <w:t xml:space="preserve">В соответствии с Уставом для достижения поставленных целей осуществляют сле- дующие основные виды деятельности учреждения: </w:t>
      </w:r>
    </w:p>
    <w:p w:rsidR="00081853" w:rsidRPr="005D5F90" w:rsidRDefault="00081853" w:rsidP="005B20CB">
      <w:pPr>
        <w:spacing w:after="0" w:line="240" w:lineRule="auto"/>
        <w:ind w:firstLine="709"/>
        <w:jc w:val="both"/>
        <w:rPr>
          <w:rFonts w:ascii="Times New Roman" w:hAnsi="Times New Roman" w:cs="Times New Roman"/>
          <w:color w:val="FF0000"/>
          <w:sz w:val="24"/>
          <w:szCs w:val="24"/>
        </w:rPr>
      </w:pPr>
      <w:r w:rsidRPr="005B20CB">
        <w:rPr>
          <w:rFonts w:ascii="Times New Roman" w:hAnsi="Times New Roman" w:cs="Times New Roman"/>
          <w:sz w:val="24"/>
          <w:szCs w:val="24"/>
        </w:rPr>
        <w:t>- обучение и воспитание детей с ограниченными возможностями здоровья (умственно отсталых детей) совместно с остальными детьми</w:t>
      </w:r>
      <w:r w:rsidR="008C1FD4">
        <w:rPr>
          <w:rFonts w:ascii="Times New Roman" w:hAnsi="Times New Roman" w:cs="Times New Roman"/>
          <w:sz w:val="24"/>
          <w:szCs w:val="24"/>
        </w:rPr>
        <w:t>, на дому</w:t>
      </w:r>
      <w:r w:rsidRPr="005B20CB">
        <w:rPr>
          <w:rFonts w:ascii="Times New Roman" w:hAnsi="Times New Roman" w:cs="Times New Roman"/>
          <w:sz w:val="24"/>
          <w:szCs w:val="24"/>
        </w:rPr>
        <w:t xml:space="preserve">; </w:t>
      </w:r>
    </w:p>
    <w:p w:rsidR="00081853" w:rsidRDefault="00081853" w:rsidP="00AC1DB0">
      <w:pPr>
        <w:spacing w:after="0" w:line="240" w:lineRule="auto"/>
        <w:jc w:val="both"/>
        <w:rPr>
          <w:rFonts w:ascii="Times New Roman" w:hAnsi="Times New Roman" w:cs="Times New Roman"/>
          <w:sz w:val="24"/>
          <w:szCs w:val="24"/>
        </w:rPr>
      </w:pPr>
      <w:r w:rsidRPr="00DD2E0D">
        <w:rPr>
          <w:rFonts w:ascii="Times New Roman" w:hAnsi="Times New Roman" w:cs="Times New Roman"/>
          <w:sz w:val="24"/>
          <w:szCs w:val="24"/>
        </w:rPr>
        <w:t xml:space="preserve">Успешность реализации цели программы зависит от соблюдения следующих условий: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личностно-ориентированного подхода к ребенку;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создания благоприятной дружественной атмосферы </w:t>
      </w:r>
      <w:r w:rsidR="005B20CB">
        <w:rPr>
          <w:rFonts w:ascii="Times New Roman" w:hAnsi="Times New Roman" w:cs="Times New Roman"/>
          <w:sz w:val="24"/>
          <w:szCs w:val="24"/>
        </w:rPr>
        <w:t>в школьном коллективе, формиро</w:t>
      </w:r>
      <w:r w:rsidRPr="00DD2E0D">
        <w:rPr>
          <w:rFonts w:ascii="Times New Roman" w:hAnsi="Times New Roman" w:cs="Times New Roman"/>
          <w:sz w:val="24"/>
          <w:szCs w:val="24"/>
        </w:rPr>
        <w:t xml:space="preserve">вания здорового коллектива, психолого-педагогической поддержки ребенка;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обеспечение процесса самореализации и развития личности;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использование педагогической диагностики;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профессионализма педагогов;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программно-методического обеспечения. </w:t>
      </w:r>
    </w:p>
    <w:p w:rsidR="00081853" w:rsidRDefault="00081853" w:rsidP="005B20CB">
      <w:pPr>
        <w:spacing w:after="0" w:line="240" w:lineRule="auto"/>
        <w:ind w:firstLine="709"/>
        <w:jc w:val="both"/>
        <w:rPr>
          <w:rFonts w:ascii="Times New Roman" w:hAnsi="Times New Roman" w:cs="Times New Roman"/>
          <w:sz w:val="24"/>
          <w:szCs w:val="24"/>
        </w:rPr>
      </w:pPr>
    </w:p>
    <w:p w:rsidR="00081853" w:rsidRDefault="00081853" w:rsidP="005B20CB">
      <w:pPr>
        <w:spacing w:after="0" w:line="240" w:lineRule="auto"/>
        <w:ind w:firstLine="709"/>
        <w:jc w:val="center"/>
        <w:rPr>
          <w:rFonts w:ascii="Times New Roman" w:hAnsi="Times New Roman" w:cs="Times New Roman"/>
          <w:b/>
          <w:sz w:val="24"/>
          <w:szCs w:val="24"/>
        </w:rPr>
      </w:pPr>
      <w:r w:rsidRPr="000208BF">
        <w:rPr>
          <w:rFonts w:ascii="Times New Roman" w:hAnsi="Times New Roman" w:cs="Times New Roman"/>
          <w:b/>
          <w:sz w:val="24"/>
          <w:szCs w:val="24"/>
        </w:rPr>
        <w:t xml:space="preserve">1.1.2.Психолого-педагогическая характеристика </w:t>
      </w:r>
      <w:r w:rsidR="005B20CB">
        <w:rPr>
          <w:rFonts w:ascii="Times New Roman" w:hAnsi="Times New Roman" w:cs="Times New Roman"/>
          <w:b/>
          <w:sz w:val="24"/>
          <w:szCs w:val="24"/>
        </w:rPr>
        <w:t>обучающихся с умственной отста</w:t>
      </w:r>
      <w:r w:rsidRPr="000208BF">
        <w:rPr>
          <w:rFonts w:ascii="Times New Roman" w:hAnsi="Times New Roman" w:cs="Times New Roman"/>
          <w:b/>
          <w:sz w:val="24"/>
          <w:szCs w:val="24"/>
        </w:rPr>
        <w:t>лостью</w:t>
      </w:r>
      <w:r>
        <w:rPr>
          <w:rFonts w:ascii="Times New Roman" w:hAnsi="Times New Roman" w:cs="Times New Roman"/>
          <w:b/>
          <w:sz w:val="24"/>
          <w:szCs w:val="24"/>
        </w:rPr>
        <w:t>.</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Умственная отсталость связана с нарушениями ин</w:t>
      </w:r>
      <w:r w:rsidR="00A81542">
        <w:rPr>
          <w:rFonts w:ascii="Times New Roman" w:hAnsi="Times New Roman" w:cs="Times New Roman"/>
          <w:sz w:val="24"/>
          <w:szCs w:val="24"/>
        </w:rPr>
        <w:t>теллектуального развития, кото</w:t>
      </w:r>
      <w:r w:rsidRPr="00DD2E0D">
        <w:rPr>
          <w:rFonts w:ascii="Times New Roman" w:hAnsi="Times New Roman" w:cs="Times New Roman"/>
          <w:sz w:val="24"/>
          <w:szCs w:val="24"/>
        </w:rPr>
        <w:t>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w:t>
      </w:r>
      <w:r w:rsidR="005B20CB">
        <w:rPr>
          <w:rFonts w:ascii="Times New Roman" w:hAnsi="Times New Roman" w:cs="Times New Roman"/>
          <w:sz w:val="24"/>
          <w:szCs w:val="24"/>
        </w:rPr>
        <w:t>развитие психики с явным преоб</w:t>
      </w:r>
      <w:r w:rsidRPr="00DD2E0D">
        <w:rPr>
          <w:rFonts w:ascii="Times New Roman" w:hAnsi="Times New Roman" w:cs="Times New Roman"/>
          <w:sz w:val="24"/>
          <w:szCs w:val="24"/>
        </w:rPr>
        <w:t xml:space="preserve">ладанием интеллектуальной недостаточности, которое </w:t>
      </w:r>
      <w:r w:rsidR="005B20CB">
        <w:rPr>
          <w:rFonts w:ascii="Times New Roman" w:hAnsi="Times New Roman" w:cs="Times New Roman"/>
          <w:sz w:val="24"/>
          <w:szCs w:val="24"/>
        </w:rPr>
        <w:t>приводит к затруднениям в усвое</w:t>
      </w:r>
      <w:r w:rsidRPr="00DD2E0D">
        <w:rPr>
          <w:rFonts w:ascii="Times New Roman" w:hAnsi="Times New Roman" w:cs="Times New Roman"/>
          <w:sz w:val="24"/>
          <w:szCs w:val="24"/>
        </w:rPr>
        <w:t xml:space="preserve">нии содержания школьного образования и социальной адаптации.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Категория обучающихся с умственной отстало</w:t>
      </w:r>
      <w:r w:rsidR="00A81542">
        <w:rPr>
          <w:rFonts w:ascii="Times New Roman" w:hAnsi="Times New Roman" w:cs="Times New Roman"/>
          <w:sz w:val="24"/>
          <w:szCs w:val="24"/>
        </w:rPr>
        <w:t>стью представляет собой неодно</w:t>
      </w:r>
      <w:r w:rsidRPr="00DD2E0D">
        <w:rPr>
          <w:rFonts w:ascii="Times New Roman" w:hAnsi="Times New Roman" w:cs="Times New Roman"/>
          <w:sz w:val="24"/>
          <w:szCs w:val="24"/>
        </w:rPr>
        <w:t>родную группу. В соответствии с международной классификацией умственной отсталости (МКБ-10) выделяют четыре степени умственной отста</w:t>
      </w:r>
      <w:r w:rsidR="005B20CB">
        <w:rPr>
          <w:rFonts w:ascii="Times New Roman" w:hAnsi="Times New Roman" w:cs="Times New Roman"/>
          <w:sz w:val="24"/>
          <w:szCs w:val="24"/>
        </w:rPr>
        <w:t>лости: легкую, умеренную, тяже</w:t>
      </w:r>
      <w:r w:rsidRPr="00DD2E0D">
        <w:rPr>
          <w:rFonts w:ascii="Times New Roman" w:hAnsi="Times New Roman" w:cs="Times New Roman"/>
          <w:sz w:val="24"/>
          <w:szCs w:val="24"/>
        </w:rPr>
        <w:t xml:space="preserve">лую, глубокую.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Своеобразие развития детей с легкой умственной отсталостью обусловлено особенностями их высшей нервной деятельности, которые выражаются в разбалансированности процессов возбуждения и торможения, нарушении взаимодействия первой и второй сигнальных систем.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w:t>
      </w:r>
      <w:r w:rsidR="005D5F90">
        <w:rPr>
          <w:rFonts w:ascii="Times New Roman" w:hAnsi="Times New Roman" w:cs="Times New Roman"/>
          <w:sz w:val="24"/>
          <w:szCs w:val="24"/>
        </w:rPr>
        <w:t>активности, что обусловлено за</w:t>
      </w:r>
      <w:r w:rsidRPr="00DD2E0D">
        <w:rPr>
          <w:rFonts w:ascii="Times New Roman" w:hAnsi="Times New Roman" w:cs="Times New Roman"/>
          <w:sz w:val="24"/>
          <w:szCs w:val="24"/>
        </w:rPr>
        <w:t>медленностью темпа психических процессов, их слабой подвижностью и переключае</w:t>
      </w:r>
      <w:r w:rsidR="005D5F90">
        <w:rPr>
          <w:rFonts w:ascii="Times New Roman" w:hAnsi="Times New Roman" w:cs="Times New Roman"/>
          <w:sz w:val="24"/>
          <w:szCs w:val="24"/>
        </w:rPr>
        <w:t>мо</w:t>
      </w:r>
      <w:r w:rsidRPr="00DD2E0D">
        <w:rPr>
          <w:rFonts w:ascii="Times New Roman" w:hAnsi="Times New Roman" w:cs="Times New Roman"/>
          <w:sz w:val="24"/>
          <w:szCs w:val="24"/>
        </w:rPr>
        <w:t>стью. При умственной отсталости страдают не только высшие психические функции, но и эмоции, воля, поведение, в некоторых случаях физическо</w:t>
      </w:r>
      <w:r w:rsidR="005D5F90">
        <w:rPr>
          <w:rFonts w:ascii="Times New Roman" w:hAnsi="Times New Roman" w:cs="Times New Roman"/>
          <w:sz w:val="24"/>
          <w:szCs w:val="24"/>
        </w:rPr>
        <w:t>е развитие, хотя наиболее нару</w:t>
      </w:r>
      <w:r w:rsidRPr="00DD2E0D">
        <w:rPr>
          <w:rFonts w:ascii="Times New Roman" w:hAnsi="Times New Roman" w:cs="Times New Roman"/>
          <w:sz w:val="24"/>
          <w:szCs w:val="24"/>
        </w:rPr>
        <w:t>шенным является процесс мышления, и прежде всего, с</w:t>
      </w:r>
      <w:r w:rsidR="005D5F90">
        <w:rPr>
          <w:rFonts w:ascii="Times New Roman" w:hAnsi="Times New Roman" w:cs="Times New Roman"/>
          <w:sz w:val="24"/>
          <w:szCs w:val="24"/>
        </w:rPr>
        <w:t>пособность к отвлечению и обоб</w:t>
      </w:r>
      <w:r w:rsidRPr="00DD2E0D">
        <w:rPr>
          <w:rFonts w:ascii="Times New Roman" w:hAnsi="Times New Roman" w:cs="Times New Roman"/>
          <w:sz w:val="24"/>
          <w:szCs w:val="24"/>
        </w:rPr>
        <w:t xml:space="preserve">щению. Вследствие чего знания детей с умственной отсталостью об окружающем мире являются неполными и, возможно, искаженными, а их жизненный опыт крайне беден. В свою очередь, это оказывает негативное влияние на овладение чтением, письмом и счетом в процессе школьного обучения. Развитие всех психических процессов у детей с легкой умственной отсталостью отличается качественным своеобразием, при этом нарушенной оказывается уже первая ступень познания – ощущения </w:t>
      </w:r>
      <w:r w:rsidR="005D5F90">
        <w:rPr>
          <w:rFonts w:ascii="Times New Roman" w:hAnsi="Times New Roman" w:cs="Times New Roman"/>
          <w:sz w:val="24"/>
          <w:szCs w:val="24"/>
        </w:rPr>
        <w:t>и восприятие. Неточность и сла</w:t>
      </w:r>
      <w:r w:rsidRPr="00DD2E0D">
        <w:rPr>
          <w:rFonts w:ascii="Times New Roman" w:hAnsi="Times New Roman" w:cs="Times New Roman"/>
          <w:sz w:val="24"/>
          <w:szCs w:val="24"/>
        </w:rPr>
        <w:t>бость дифференцировки зрительных, слуховых, кинестет</w:t>
      </w:r>
      <w:r w:rsidR="005D5F90">
        <w:rPr>
          <w:rFonts w:ascii="Times New Roman" w:hAnsi="Times New Roman" w:cs="Times New Roman"/>
          <w:sz w:val="24"/>
          <w:szCs w:val="24"/>
        </w:rPr>
        <w:t>ических, тактильных, обонятель</w:t>
      </w:r>
      <w:r w:rsidRPr="00DD2E0D">
        <w:rPr>
          <w:rFonts w:ascii="Times New Roman" w:hAnsi="Times New Roman" w:cs="Times New Roman"/>
          <w:sz w:val="24"/>
          <w:szCs w:val="24"/>
        </w:rPr>
        <w:t>ных и вкусовых ощущений приводят к затруднению адекватности ориентировки детей с умственной отсталостью в окружающей среде. В процессе освоения отдельных учебных предметов это проявляется в замедленном темпе узнав</w:t>
      </w:r>
      <w:r w:rsidR="005D5F90">
        <w:rPr>
          <w:rFonts w:ascii="Times New Roman" w:hAnsi="Times New Roman" w:cs="Times New Roman"/>
          <w:sz w:val="24"/>
          <w:szCs w:val="24"/>
        </w:rPr>
        <w:t>ания и понимания учебного мате</w:t>
      </w:r>
      <w:r w:rsidRPr="00DD2E0D">
        <w:rPr>
          <w:rFonts w:ascii="Times New Roman" w:hAnsi="Times New Roman" w:cs="Times New Roman"/>
          <w:sz w:val="24"/>
          <w:szCs w:val="24"/>
        </w:rPr>
        <w:t>риала, в частности смешении графически сходных букв, цифр, отдельных звуков или слов. Вместе с тем, несмотря на имеющиеся недостатки, об</w:t>
      </w:r>
      <w:r w:rsidR="005D5F90">
        <w:rPr>
          <w:rFonts w:ascii="Times New Roman" w:hAnsi="Times New Roman" w:cs="Times New Roman"/>
          <w:sz w:val="24"/>
          <w:szCs w:val="24"/>
        </w:rPr>
        <w:t>учающихся с умственной отстало</w:t>
      </w:r>
      <w:r w:rsidRPr="00DD2E0D">
        <w:rPr>
          <w:rFonts w:ascii="Times New Roman" w:hAnsi="Times New Roman" w:cs="Times New Roman"/>
          <w:sz w:val="24"/>
          <w:szCs w:val="24"/>
        </w:rPr>
        <w:t>стью оказывается значительно более сохранным, чем процесс мышления, основу которого составляют такие операции, как анализ, синтез, сравнение, обобщение, абст</w:t>
      </w:r>
      <w:r w:rsidR="005D5F90">
        <w:rPr>
          <w:rFonts w:ascii="Times New Roman" w:hAnsi="Times New Roman" w:cs="Times New Roman"/>
          <w:sz w:val="24"/>
          <w:szCs w:val="24"/>
        </w:rPr>
        <w:t>ракция, кон</w:t>
      </w:r>
      <w:r w:rsidRPr="00DD2E0D">
        <w:rPr>
          <w:rFonts w:ascii="Times New Roman" w:hAnsi="Times New Roman" w:cs="Times New Roman"/>
          <w:sz w:val="24"/>
          <w:szCs w:val="24"/>
        </w:rPr>
        <w:t>кретизация. Названные логические операции у этой кат</w:t>
      </w:r>
      <w:r w:rsidR="005D5F90">
        <w:rPr>
          <w:rFonts w:ascii="Times New Roman" w:hAnsi="Times New Roman" w:cs="Times New Roman"/>
          <w:sz w:val="24"/>
          <w:szCs w:val="24"/>
        </w:rPr>
        <w:t>егории детей обладают целым ря</w:t>
      </w:r>
      <w:r w:rsidRPr="00DD2E0D">
        <w:rPr>
          <w:rFonts w:ascii="Times New Roman" w:hAnsi="Times New Roman" w:cs="Times New Roman"/>
          <w:sz w:val="24"/>
          <w:szCs w:val="24"/>
        </w:rPr>
        <w:t xml:space="preserve">дом своеобразных черт, </w:t>
      </w:r>
      <w:r w:rsidRPr="00DD2E0D">
        <w:rPr>
          <w:rFonts w:ascii="Times New Roman" w:hAnsi="Times New Roman" w:cs="Times New Roman"/>
          <w:sz w:val="24"/>
          <w:szCs w:val="24"/>
        </w:rPr>
        <w:lastRenderedPageBreak/>
        <w:t>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w:t>
      </w:r>
      <w:r>
        <w:rPr>
          <w:rFonts w:ascii="Times New Roman" w:hAnsi="Times New Roman" w:cs="Times New Roman"/>
          <w:sz w:val="24"/>
          <w:szCs w:val="24"/>
        </w:rPr>
        <w:t xml:space="preserve">ждении и сравнении предметов по </w:t>
      </w:r>
      <w:r w:rsidRPr="00DD2E0D">
        <w:rPr>
          <w:rFonts w:ascii="Times New Roman" w:hAnsi="Times New Roman" w:cs="Times New Roman"/>
          <w:sz w:val="24"/>
          <w:szCs w:val="24"/>
        </w:rPr>
        <w:t>пр</w:t>
      </w:r>
      <w:r>
        <w:rPr>
          <w:rFonts w:ascii="Times New Roman" w:hAnsi="Times New Roman" w:cs="Times New Roman"/>
          <w:sz w:val="24"/>
          <w:szCs w:val="24"/>
        </w:rPr>
        <w:t>изнакам сходства и отличия и т.</w:t>
      </w:r>
      <w:r w:rsidRPr="00DD2E0D">
        <w:rPr>
          <w:rFonts w:ascii="Times New Roman" w:hAnsi="Times New Roman" w:cs="Times New Roman"/>
          <w:sz w:val="24"/>
          <w:szCs w:val="24"/>
        </w:rPr>
        <w:t>д</w:t>
      </w:r>
      <w:r>
        <w:rPr>
          <w:rFonts w:ascii="Times New Roman" w:hAnsi="Times New Roman" w:cs="Times New Roman"/>
          <w:sz w:val="24"/>
          <w:szCs w:val="24"/>
        </w:rPr>
        <w:t>.</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У этой категории обучающихся из всех видов мышления (наглядно-действенное, наглядно-образное и словесно-логическое) в большей степени нарушено логическое мышление, что выражается в слабости обобщения, трудностях понимания смысла явления или факта. Особые сложности возникают у обучающихся при понимании переносного смысла отдельных фраз или целых текстов. В целом мы</w:t>
      </w:r>
      <w:r w:rsidR="005D5F90">
        <w:rPr>
          <w:rFonts w:ascii="Times New Roman" w:hAnsi="Times New Roman" w:cs="Times New Roman"/>
          <w:sz w:val="24"/>
          <w:szCs w:val="24"/>
        </w:rPr>
        <w:t>шление ребенка с умственной от</w:t>
      </w:r>
      <w:r w:rsidRPr="00DD2E0D">
        <w:rPr>
          <w:rFonts w:ascii="Times New Roman" w:hAnsi="Times New Roman" w:cs="Times New Roman"/>
          <w:sz w:val="24"/>
          <w:szCs w:val="24"/>
        </w:rPr>
        <w:t>сталостью характеризуется конкретностью, некритично</w:t>
      </w:r>
      <w:r w:rsidR="005D5F90">
        <w:rPr>
          <w:rFonts w:ascii="Times New Roman" w:hAnsi="Times New Roman" w:cs="Times New Roman"/>
          <w:sz w:val="24"/>
          <w:szCs w:val="24"/>
        </w:rPr>
        <w:t>стью, ригидностью (плохой пере</w:t>
      </w:r>
      <w:r w:rsidRPr="00DD2E0D">
        <w:rPr>
          <w:rFonts w:ascii="Times New Roman" w:hAnsi="Times New Roman" w:cs="Times New Roman"/>
          <w:sz w:val="24"/>
          <w:szCs w:val="24"/>
        </w:rPr>
        <w:t>ключаемостью с одного вида деятельности на другой)</w:t>
      </w:r>
      <w:r w:rsidR="005D5F90">
        <w:rPr>
          <w:rFonts w:ascii="Times New Roman" w:hAnsi="Times New Roman" w:cs="Times New Roman"/>
          <w:sz w:val="24"/>
          <w:szCs w:val="24"/>
        </w:rPr>
        <w:t>. Обучающимся с легкой умствен</w:t>
      </w:r>
      <w:r w:rsidRPr="00DD2E0D">
        <w:rPr>
          <w:rFonts w:ascii="Times New Roman" w:hAnsi="Times New Roman" w:cs="Times New Roman"/>
          <w:sz w:val="24"/>
          <w:szCs w:val="24"/>
        </w:rPr>
        <w:t>ной отсталостью присуща сниженная активность мыслит</w:t>
      </w:r>
      <w:r w:rsidR="005D5F90">
        <w:rPr>
          <w:rFonts w:ascii="Times New Roman" w:hAnsi="Times New Roman" w:cs="Times New Roman"/>
          <w:sz w:val="24"/>
          <w:szCs w:val="24"/>
        </w:rPr>
        <w:t>ельных процессов и слабая регу</w:t>
      </w:r>
      <w:r w:rsidRPr="00DD2E0D">
        <w:rPr>
          <w:rFonts w:ascii="Times New Roman" w:hAnsi="Times New Roman" w:cs="Times New Roman"/>
          <w:sz w:val="24"/>
          <w:szCs w:val="24"/>
        </w:rPr>
        <w:t>лирующая роль мышления: как правило,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обучающихся этой группы, направленной на их обучение пользованию рациональными и целенаправленными способами выполнения задания, оказывается возможным в той или иной степени</w:t>
      </w:r>
      <w:r w:rsidR="005D5F90">
        <w:rPr>
          <w:rFonts w:ascii="Times New Roman" w:hAnsi="Times New Roman" w:cs="Times New Roman"/>
          <w:sz w:val="24"/>
          <w:szCs w:val="24"/>
        </w:rPr>
        <w:t xml:space="preserve"> скорректировать недостатки мыс</w:t>
      </w:r>
      <w:r w:rsidRPr="00DD2E0D">
        <w:rPr>
          <w:rFonts w:ascii="Times New Roman" w:hAnsi="Times New Roman" w:cs="Times New Roman"/>
          <w:sz w:val="24"/>
          <w:szCs w:val="24"/>
        </w:rPr>
        <w:t xml:space="preserve">лительной деятельности. Использование специальных </w:t>
      </w:r>
      <w:r w:rsidR="005D5F90">
        <w:rPr>
          <w:rFonts w:ascii="Times New Roman" w:hAnsi="Times New Roman" w:cs="Times New Roman"/>
          <w:sz w:val="24"/>
          <w:szCs w:val="24"/>
        </w:rPr>
        <w:t>методов и приемов, применяющих</w:t>
      </w:r>
      <w:r w:rsidRPr="00DD2E0D">
        <w:rPr>
          <w:rFonts w:ascii="Times New Roman" w:hAnsi="Times New Roman" w:cs="Times New Roman"/>
          <w:sz w:val="24"/>
          <w:szCs w:val="24"/>
        </w:rPr>
        <w:t>ся в процессе коррекционно-развивающего обучения, позволяет оказывать влияние на развитие различных форм мышления обучающихся с умс</w:t>
      </w:r>
      <w:r w:rsidR="005D5F90">
        <w:rPr>
          <w:rFonts w:ascii="Times New Roman" w:hAnsi="Times New Roman" w:cs="Times New Roman"/>
          <w:sz w:val="24"/>
          <w:szCs w:val="24"/>
        </w:rPr>
        <w:t>твенной отсталостью, в том чис</w:t>
      </w:r>
      <w:r w:rsidRPr="00DD2E0D">
        <w:rPr>
          <w:rFonts w:ascii="Times New Roman" w:hAnsi="Times New Roman" w:cs="Times New Roman"/>
          <w:sz w:val="24"/>
          <w:szCs w:val="24"/>
        </w:rPr>
        <w:t xml:space="preserve">ле и словесно-логического.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  ченной информации обучающимися с умственной отсталостью также обладает целым ря- 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 вольное запоминание, которое требует многократных повторений. Менее развитым ока- 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 риала. Однако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 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 рой дефекта при умственной отсталости. В связи с этим учет особенностей обучающихся с умственной отсталостью разных клинических групп (по классификации М. С. Певзнер) позволяет создавать условия, способствующие развитию всех процессов памяти.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Особенности нервной системы школьников с умственной отсталостью проявляются и в особенностях их внимания, которое отличается су</w:t>
      </w:r>
      <w:r w:rsidR="005D5F90">
        <w:rPr>
          <w:rFonts w:ascii="Times New Roman" w:hAnsi="Times New Roman" w:cs="Times New Roman"/>
          <w:sz w:val="24"/>
          <w:szCs w:val="24"/>
        </w:rPr>
        <w:t>жением объема, малой устойчиво</w:t>
      </w:r>
      <w:r w:rsidRPr="00DD2E0D">
        <w:rPr>
          <w:rFonts w:ascii="Times New Roman" w:hAnsi="Times New Roman" w:cs="Times New Roman"/>
          <w:sz w:val="24"/>
          <w:szCs w:val="24"/>
        </w:rPr>
        <w:t xml:space="preserve">стью, трудностями его распределения, замедленностью переключения. 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для обучающегося, то его внимание может определенное время поддерживаться </w:t>
      </w:r>
      <w:r w:rsidR="005D5F90">
        <w:rPr>
          <w:rFonts w:ascii="Times New Roman" w:hAnsi="Times New Roman" w:cs="Times New Roman"/>
          <w:sz w:val="24"/>
          <w:szCs w:val="24"/>
        </w:rPr>
        <w:t>на должном уровне. Также в про</w:t>
      </w:r>
      <w:r w:rsidRPr="00DD2E0D">
        <w:rPr>
          <w:rFonts w:ascii="Times New Roman" w:hAnsi="Times New Roman" w:cs="Times New Roman"/>
          <w:sz w:val="24"/>
          <w:szCs w:val="24"/>
        </w:rPr>
        <w:t>цессе обучения обнаруживаются трудности сосредоточения на каком-либо одном объекте или виде деятельности. Под влиянием специально орга</w:t>
      </w:r>
      <w:r w:rsidR="005D5F90">
        <w:rPr>
          <w:rFonts w:ascii="Times New Roman" w:hAnsi="Times New Roman" w:cs="Times New Roman"/>
          <w:sz w:val="24"/>
          <w:szCs w:val="24"/>
        </w:rPr>
        <w:t>низованного обучения и воспита</w:t>
      </w:r>
      <w:r w:rsidRPr="00DD2E0D">
        <w:rPr>
          <w:rFonts w:ascii="Times New Roman" w:hAnsi="Times New Roman" w:cs="Times New Roman"/>
          <w:sz w:val="24"/>
          <w:szCs w:val="24"/>
        </w:rPr>
        <w:t>ния объем внимания и его устойчивость значительно улучшаются, что позволяет говорить о наличии положительной возрастной динамики, но вмес</w:t>
      </w:r>
      <w:r w:rsidR="005D5F90">
        <w:rPr>
          <w:rFonts w:ascii="Times New Roman" w:hAnsi="Times New Roman" w:cs="Times New Roman"/>
          <w:sz w:val="24"/>
          <w:szCs w:val="24"/>
        </w:rPr>
        <w:t>те с тем, эти показатели не до</w:t>
      </w:r>
      <w:r w:rsidRPr="00DD2E0D">
        <w:rPr>
          <w:rFonts w:ascii="Times New Roman" w:hAnsi="Times New Roman" w:cs="Times New Roman"/>
          <w:sz w:val="24"/>
          <w:szCs w:val="24"/>
        </w:rPr>
        <w:t xml:space="preserve">стигают возрастной нормы.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lastRenderedPageBreak/>
        <w:t>Для успешного обучения необходимы достаточно развитые представления и вооб- ражение. Представлениям детей с умственной отсталостью свойственна недифференциро- 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w:t>
      </w:r>
      <w:r w:rsidR="00A81542">
        <w:rPr>
          <w:rFonts w:ascii="Times New Roman" w:hAnsi="Times New Roman" w:cs="Times New Roman"/>
          <w:sz w:val="24"/>
          <w:szCs w:val="24"/>
        </w:rPr>
        <w:t xml:space="preserve"> </w:t>
      </w:r>
      <w:r w:rsidRPr="00DD2E0D">
        <w:rPr>
          <w:rFonts w:ascii="Times New Roman" w:hAnsi="Times New Roman" w:cs="Times New Roman"/>
          <w:sz w:val="24"/>
          <w:szCs w:val="24"/>
        </w:rPr>
        <w:t xml:space="preserve">сформированностью, что выражается в его прими- тивности, неточности и схематичности.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У школьников с умственной отсталостью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w:t>
      </w:r>
      <w:r w:rsidR="005B20CB">
        <w:rPr>
          <w:rFonts w:ascii="Times New Roman" w:hAnsi="Times New Roman" w:cs="Times New Roman"/>
          <w:sz w:val="24"/>
          <w:szCs w:val="24"/>
        </w:rPr>
        <w:t>амматической. Трудности звуко</w:t>
      </w:r>
      <w:r w:rsidRPr="00DD2E0D">
        <w:rPr>
          <w:rFonts w:ascii="Times New Roman" w:hAnsi="Times New Roman" w:cs="Times New Roman"/>
          <w:sz w:val="24"/>
          <w:szCs w:val="24"/>
        </w:rPr>
        <w:t>буквенного анализа и синтеза, восприятия и понимания речи обусловливают различные виды нарушений письменной речи.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эт</w:t>
      </w:r>
      <w:r w:rsidR="005B20CB">
        <w:rPr>
          <w:rFonts w:ascii="Times New Roman" w:hAnsi="Times New Roman" w:cs="Times New Roman"/>
          <w:sz w:val="24"/>
          <w:szCs w:val="24"/>
        </w:rPr>
        <w:t>ой категории обучающихся напря</w:t>
      </w:r>
      <w:r w:rsidRPr="00DD2E0D">
        <w:rPr>
          <w:rFonts w:ascii="Times New Roman" w:hAnsi="Times New Roman" w:cs="Times New Roman"/>
          <w:sz w:val="24"/>
          <w:szCs w:val="24"/>
        </w:rPr>
        <w:t xml:space="preserve">мую связаны с нарушением абстрактно-логического мышления. Следует отметить, что речь школьников с умственной отсталостью в должной </w:t>
      </w:r>
      <w:r w:rsidR="005B20CB">
        <w:rPr>
          <w:rFonts w:ascii="Times New Roman" w:hAnsi="Times New Roman" w:cs="Times New Roman"/>
          <w:sz w:val="24"/>
          <w:szCs w:val="24"/>
        </w:rPr>
        <w:t>мере не выполняет своей регули</w:t>
      </w:r>
      <w:r w:rsidRPr="00DD2E0D">
        <w:rPr>
          <w:rFonts w:ascii="Times New Roman" w:hAnsi="Times New Roman" w:cs="Times New Roman"/>
          <w:sz w:val="24"/>
          <w:szCs w:val="24"/>
        </w:rPr>
        <w:t xml:space="preserve">рующей функции, поскольку зачастую словесная инструкция оказывается непонятой, что приводит к неверному осмысливанию и выполнению задания.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Психологические особенности обучающихся с умственной отсталостью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w:t>
      </w:r>
      <w:r w:rsidR="005B20CB">
        <w:rPr>
          <w:rFonts w:ascii="Times New Roman" w:hAnsi="Times New Roman" w:cs="Times New Roman"/>
          <w:sz w:val="24"/>
          <w:szCs w:val="24"/>
        </w:rPr>
        <w:t>льности, а также с большими за</w:t>
      </w:r>
      <w:r w:rsidRPr="00DD2E0D">
        <w:rPr>
          <w:rFonts w:ascii="Times New Roman" w:hAnsi="Times New Roman" w:cs="Times New Roman"/>
          <w:sz w:val="24"/>
          <w:szCs w:val="24"/>
        </w:rPr>
        <w:t xml:space="preserve">труднениями осуществляется воспитание высших психических чувств: нравственных и эстетических.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Волевая сфера учащихся с умственной отсталостью характеризуется слабостью собственных намерений и побуждений, большой внушаемостью. Такие школьники пред- почитают выбирать путь, не требующий волевых усилий, а вследствие не</w:t>
      </w:r>
      <w:r w:rsidR="00A81542">
        <w:rPr>
          <w:rFonts w:ascii="Times New Roman" w:hAnsi="Times New Roman" w:cs="Times New Roman"/>
          <w:sz w:val="24"/>
          <w:szCs w:val="24"/>
        </w:rPr>
        <w:t xml:space="preserve"> </w:t>
      </w:r>
      <w:r w:rsidRPr="00DD2E0D">
        <w:rPr>
          <w:rFonts w:ascii="Times New Roman" w:hAnsi="Times New Roman" w:cs="Times New Roman"/>
          <w:sz w:val="24"/>
          <w:szCs w:val="24"/>
        </w:rPr>
        <w:t xml:space="preserve">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оказывают отрица- тельное влияние на характер их деятельности, особенно произвольной, что выражается в недоразвитии мотивационной сферы, слабости побуждений, недостаточности инициати- вы. Эти недостатки особенно ярко проявляются в учебной деятельности, поскольку уча- 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переносят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проявление некоторых специфических осо- бенностей личности обучающихся с умственной отсталостью, проявляющиеся в прими- </w:t>
      </w:r>
      <w:r w:rsidRPr="00DD2E0D">
        <w:rPr>
          <w:rFonts w:ascii="Times New Roman" w:hAnsi="Times New Roman" w:cs="Times New Roman"/>
          <w:sz w:val="24"/>
          <w:szCs w:val="24"/>
        </w:rPr>
        <w:lastRenderedPageBreak/>
        <w:t xml:space="preserve">тивности интересов, потребностей и мотивов, что затрудняет формирование правильных отношений со сверстниками и взрослыми. </w:t>
      </w:r>
    </w:p>
    <w:p w:rsidR="00081853" w:rsidRDefault="00081853" w:rsidP="005B20CB">
      <w:pPr>
        <w:spacing w:after="0" w:line="240" w:lineRule="auto"/>
        <w:ind w:firstLine="709"/>
        <w:jc w:val="both"/>
        <w:rPr>
          <w:rFonts w:ascii="Times New Roman" w:hAnsi="Times New Roman" w:cs="Times New Roman"/>
          <w:sz w:val="24"/>
          <w:szCs w:val="24"/>
        </w:rPr>
      </w:pP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b/>
          <w:sz w:val="24"/>
          <w:szCs w:val="24"/>
        </w:rPr>
        <w:t>1.1.3. Особые образовательные потребности обучающихся с умственной отсталостью.</w:t>
      </w:r>
    </w:p>
    <w:p w:rsidR="00081853" w:rsidRDefault="00081853" w:rsidP="005B20CB">
      <w:pPr>
        <w:spacing w:after="0" w:line="240" w:lineRule="auto"/>
        <w:ind w:firstLine="709"/>
        <w:jc w:val="both"/>
        <w:rPr>
          <w:rFonts w:ascii="Times New Roman" w:hAnsi="Times New Roman" w:cs="Times New Roman"/>
          <w:sz w:val="24"/>
          <w:szCs w:val="24"/>
        </w:rPr>
      </w:pP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Недоразвитие познавательной, эмоционально-в</w:t>
      </w:r>
      <w:r w:rsidR="005D5F90">
        <w:rPr>
          <w:rFonts w:ascii="Times New Roman" w:hAnsi="Times New Roman" w:cs="Times New Roman"/>
          <w:sz w:val="24"/>
          <w:szCs w:val="24"/>
        </w:rPr>
        <w:t>олевой и личностной сфер обучаю</w:t>
      </w:r>
      <w:r w:rsidRPr="00DD2E0D">
        <w:rPr>
          <w:rFonts w:ascii="Times New Roman" w:hAnsi="Times New Roman" w:cs="Times New Roman"/>
          <w:sz w:val="24"/>
          <w:szCs w:val="24"/>
        </w:rPr>
        <w:t xml:space="preserve">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ребенка.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w:t>
      </w:r>
      <w:r w:rsidR="005D5F90">
        <w:rPr>
          <w:rFonts w:ascii="Times New Roman" w:hAnsi="Times New Roman" w:cs="Times New Roman"/>
          <w:sz w:val="24"/>
          <w:szCs w:val="24"/>
        </w:rPr>
        <w:t>детерминированы в основном сте</w:t>
      </w:r>
      <w:r w:rsidRPr="00DD2E0D">
        <w:rPr>
          <w:rFonts w:ascii="Times New Roman" w:hAnsi="Times New Roman" w:cs="Times New Roman"/>
          <w:sz w:val="24"/>
          <w:szCs w:val="24"/>
        </w:rPr>
        <w:t xml:space="preserve">пенью выраженности недоразвития интеллекта, при этом образование, в любом случае, остается нецензовым.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Таким образом, современные научные представления об особенностях психофизического развития разных групп обучающихся с умственной отсталостью позволяют выделить образовательные потребности, как о</w:t>
      </w:r>
      <w:r w:rsidR="0061003F">
        <w:rPr>
          <w:rFonts w:ascii="Times New Roman" w:hAnsi="Times New Roman" w:cs="Times New Roman"/>
          <w:sz w:val="24"/>
          <w:szCs w:val="24"/>
        </w:rPr>
        <w:t>бщие для всех обучающихся с ОВЗ</w:t>
      </w:r>
      <w:r w:rsidRPr="00DD2E0D">
        <w:rPr>
          <w:rFonts w:ascii="Times New Roman" w:hAnsi="Times New Roman" w:cs="Times New Roman"/>
          <w:sz w:val="24"/>
          <w:szCs w:val="24"/>
        </w:rPr>
        <w:t xml:space="preserve">, так и специфические.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К общим потребностям относятся: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выделение пропедевтического периода в образовании, </w:t>
      </w:r>
      <w:r w:rsidR="005B20CB">
        <w:rPr>
          <w:rFonts w:ascii="Times New Roman" w:hAnsi="Times New Roman" w:cs="Times New Roman"/>
          <w:sz w:val="24"/>
          <w:szCs w:val="24"/>
        </w:rPr>
        <w:t>обеспечивающего преемствен</w:t>
      </w:r>
      <w:r w:rsidRPr="00DD2E0D">
        <w:rPr>
          <w:rFonts w:ascii="Times New Roman" w:hAnsi="Times New Roman" w:cs="Times New Roman"/>
          <w:sz w:val="24"/>
          <w:szCs w:val="24"/>
        </w:rPr>
        <w:t xml:space="preserve">ность между дошкольным и школьным этапами;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обязательность непрерывности коррекционно-развивающего процесса, реализуемого, как через содержание образовательных областей, так и</w:t>
      </w:r>
      <w:r w:rsidR="005B20CB">
        <w:rPr>
          <w:rFonts w:ascii="Times New Roman" w:hAnsi="Times New Roman" w:cs="Times New Roman"/>
          <w:sz w:val="24"/>
          <w:szCs w:val="24"/>
        </w:rPr>
        <w:t xml:space="preserve"> в процессе индивидуальной рабо</w:t>
      </w:r>
      <w:r w:rsidRPr="00DD2E0D">
        <w:rPr>
          <w:rFonts w:ascii="Times New Roman" w:hAnsi="Times New Roman" w:cs="Times New Roman"/>
          <w:sz w:val="24"/>
          <w:szCs w:val="24"/>
        </w:rPr>
        <w:t xml:space="preserve">ты;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раннее получение специальной помощи средствами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психологическое сопровождение, оптимизирующее вз</w:t>
      </w:r>
      <w:r w:rsidR="00E56CBA">
        <w:rPr>
          <w:rFonts w:ascii="Times New Roman" w:hAnsi="Times New Roman" w:cs="Times New Roman"/>
          <w:sz w:val="24"/>
          <w:szCs w:val="24"/>
        </w:rPr>
        <w:t>аимодействие ребенка с педагога</w:t>
      </w:r>
      <w:r w:rsidRPr="00DD2E0D">
        <w:rPr>
          <w:rFonts w:ascii="Times New Roman" w:hAnsi="Times New Roman" w:cs="Times New Roman"/>
          <w:sz w:val="24"/>
          <w:szCs w:val="24"/>
        </w:rPr>
        <w:t xml:space="preserve">ми и соучениками;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психологическое сопровождение, направленное на установление взаимодействия семьи и образовательной организации;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постепенное расширение образовательного пространст</w:t>
      </w:r>
      <w:r w:rsidR="005B20CB">
        <w:rPr>
          <w:rFonts w:ascii="Times New Roman" w:hAnsi="Times New Roman" w:cs="Times New Roman"/>
          <w:sz w:val="24"/>
          <w:szCs w:val="24"/>
        </w:rPr>
        <w:t>ва, выходящего за пределы обра</w:t>
      </w:r>
      <w:r w:rsidRPr="00DD2E0D">
        <w:rPr>
          <w:rFonts w:ascii="Times New Roman" w:hAnsi="Times New Roman" w:cs="Times New Roman"/>
          <w:sz w:val="24"/>
          <w:szCs w:val="24"/>
        </w:rPr>
        <w:t xml:space="preserve">зовательной организации.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Для обучающихся с легкой умственной отсталостью ха</w:t>
      </w:r>
      <w:r w:rsidR="00AC1DB0">
        <w:rPr>
          <w:rFonts w:ascii="Times New Roman" w:hAnsi="Times New Roman" w:cs="Times New Roman"/>
          <w:sz w:val="24"/>
          <w:szCs w:val="24"/>
        </w:rPr>
        <w:t>р</w:t>
      </w:r>
      <w:r w:rsidRPr="00DD2E0D">
        <w:rPr>
          <w:rFonts w:ascii="Times New Roman" w:hAnsi="Times New Roman" w:cs="Times New Roman"/>
          <w:sz w:val="24"/>
          <w:szCs w:val="24"/>
        </w:rPr>
        <w:t xml:space="preserve">актерны следующие специфические образовательные потребности: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увеличение сроков освоения адаптированной образовательной программы до 12 лет;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наглядно-действенный характер содержания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упрощение системы учебно-познавательных задач, решаемых в процессе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введение учебных предметов, способствующих форм</w:t>
      </w:r>
      <w:r w:rsidR="005B20CB">
        <w:rPr>
          <w:rFonts w:ascii="Times New Roman" w:hAnsi="Times New Roman" w:cs="Times New Roman"/>
          <w:sz w:val="24"/>
          <w:szCs w:val="24"/>
        </w:rPr>
        <w:t>ированию представлений об есте</w:t>
      </w:r>
      <w:r w:rsidRPr="00DD2E0D">
        <w:rPr>
          <w:rFonts w:ascii="Times New Roman" w:hAnsi="Times New Roman" w:cs="Times New Roman"/>
          <w:sz w:val="24"/>
          <w:szCs w:val="24"/>
        </w:rPr>
        <w:t>ственных и социальных компонентах окружающего мир</w:t>
      </w:r>
      <w:r w:rsidR="005B20CB">
        <w:rPr>
          <w:rFonts w:ascii="Times New Roman" w:hAnsi="Times New Roman" w:cs="Times New Roman"/>
          <w:sz w:val="24"/>
          <w:szCs w:val="24"/>
        </w:rPr>
        <w:t>а; отработка средств коммуника</w:t>
      </w:r>
      <w:r w:rsidRPr="00DD2E0D">
        <w:rPr>
          <w:rFonts w:ascii="Times New Roman" w:hAnsi="Times New Roman" w:cs="Times New Roman"/>
          <w:sz w:val="24"/>
          <w:szCs w:val="24"/>
        </w:rPr>
        <w:t xml:space="preserve">ции, социально-бытовых навыков;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специальное обучение «переносу» сформированных знаний умений в новые ситуации взаимодействия с действительностью;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обеспечение обязательности профильного трудового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необходимость постоянной актуализации знаний, умений и одобряемых обществом норм поведения;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t xml:space="preserve">• использование преимущественно позитивных средств стимуляции деятельности и поведения; </w:t>
      </w:r>
    </w:p>
    <w:p w:rsidR="00081853" w:rsidRDefault="00081853" w:rsidP="005B20CB">
      <w:pPr>
        <w:spacing w:after="0" w:line="240" w:lineRule="auto"/>
        <w:ind w:firstLine="709"/>
        <w:jc w:val="both"/>
        <w:rPr>
          <w:rFonts w:ascii="Times New Roman" w:hAnsi="Times New Roman" w:cs="Times New Roman"/>
          <w:sz w:val="24"/>
          <w:szCs w:val="24"/>
        </w:rPr>
      </w:pPr>
      <w:r w:rsidRPr="00DD2E0D">
        <w:rPr>
          <w:rFonts w:ascii="Times New Roman" w:hAnsi="Times New Roman" w:cs="Times New Roman"/>
          <w:sz w:val="24"/>
          <w:szCs w:val="24"/>
        </w:rPr>
        <w:lastRenderedPageBreak/>
        <w:t xml:space="preserve">• стимуляция познавательной активности, формирование потребности в познании окру- жающего мира и во взаимодействии с ним. </w:t>
      </w:r>
    </w:p>
    <w:p w:rsidR="005D5F90" w:rsidRDefault="005D5F90" w:rsidP="005B20CB">
      <w:pPr>
        <w:spacing w:after="0" w:line="240" w:lineRule="auto"/>
        <w:ind w:firstLine="709"/>
        <w:jc w:val="both"/>
        <w:rPr>
          <w:rFonts w:ascii="Times New Roman" w:hAnsi="Times New Roman" w:cs="Times New Roman"/>
          <w:b/>
          <w:sz w:val="24"/>
          <w:szCs w:val="24"/>
        </w:rPr>
      </w:pP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b/>
          <w:sz w:val="24"/>
          <w:szCs w:val="24"/>
        </w:rPr>
        <w:t>1.1.4. Принципы и подходы к формированию основной образовательной программы</w:t>
      </w:r>
    </w:p>
    <w:p w:rsidR="00081853" w:rsidRDefault="00081853" w:rsidP="005B20CB">
      <w:pPr>
        <w:spacing w:after="0" w:line="240" w:lineRule="auto"/>
        <w:ind w:firstLine="709"/>
        <w:jc w:val="both"/>
        <w:rPr>
          <w:rFonts w:ascii="Times New Roman" w:hAnsi="Times New Roman" w:cs="Times New Roman"/>
          <w:sz w:val="24"/>
          <w:szCs w:val="24"/>
        </w:rPr>
      </w:pP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В основу разработки АО</w:t>
      </w:r>
      <w:r w:rsidR="00A81542">
        <w:rPr>
          <w:rFonts w:ascii="Times New Roman" w:hAnsi="Times New Roman" w:cs="Times New Roman"/>
          <w:sz w:val="24"/>
          <w:szCs w:val="24"/>
        </w:rPr>
        <w:t>О</w:t>
      </w:r>
      <w:r w:rsidRPr="008B13F5">
        <w:rPr>
          <w:rFonts w:ascii="Times New Roman" w:hAnsi="Times New Roman" w:cs="Times New Roman"/>
          <w:sz w:val="24"/>
          <w:szCs w:val="24"/>
        </w:rPr>
        <w:t>П ОО обучающихся с умственной отсталостью заложены дифференцированный и деятельностный подходы. Дифференцированный подход к построению АОП ОО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АОП создаются в соответствии с дифференцированно сформули</w:t>
      </w:r>
      <w:r w:rsidR="00F82807">
        <w:rPr>
          <w:rFonts w:ascii="Times New Roman" w:hAnsi="Times New Roman" w:cs="Times New Roman"/>
          <w:sz w:val="24"/>
          <w:szCs w:val="24"/>
        </w:rPr>
        <w:t xml:space="preserve">рованными требованиями </w:t>
      </w:r>
      <w:r w:rsidRPr="008B13F5">
        <w:rPr>
          <w:rFonts w:ascii="Times New Roman" w:hAnsi="Times New Roman" w:cs="Times New Roman"/>
          <w:sz w:val="24"/>
          <w:szCs w:val="24"/>
        </w:rPr>
        <w:t xml:space="preserve">обучающихся с умственной отсталостью к: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структуре образовательной программы;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условиям реализации образовательной программы;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результатам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возможность реализовать индивидуальный потенциал развития.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w:t>
      </w:r>
      <w:r w:rsidR="005B20CB">
        <w:rPr>
          <w:rFonts w:ascii="Times New Roman" w:hAnsi="Times New Roman" w:cs="Times New Roman"/>
          <w:sz w:val="24"/>
          <w:szCs w:val="24"/>
        </w:rPr>
        <w:t>акономерности и структуру обра</w:t>
      </w:r>
      <w:r w:rsidRPr="008B13F5">
        <w:rPr>
          <w:rFonts w:ascii="Times New Roman" w:hAnsi="Times New Roman" w:cs="Times New Roman"/>
          <w:sz w:val="24"/>
          <w:szCs w:val="24"/>
        </w:rPr>
        <w:t xml:space="preserve">зования с учетом специфики развития личности обучающегося с умственной отсталостью.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 рактером организации доступной им деятельности (предметно-практической и учебной).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 сти обучающихся, обеспечивающий овладение ими содержанием образования. В контек- сте разработки АОП общего образования для обучающих</w:t>
      </w:r>
      <w:r w:rsidR="009F68D6">
        <w:rPr>
          <w:rFonts w:ascii="Times New Roman" w:hAnsi="Times New Roman" w:cs="Times New Roman"/>
          <w:sz w:val="24"/>
          <w:szCs w:val="24"/>
        </w:rPr>
        <w:t>ся с умственной отсталостью ре</w:t>
      </w:r>
      <w:r w:rsidRPr="008B13F5">
        <w:rPr>
          <w:rFonts w:ascii="Times New Roman" w:hAnsi="Times New Roman" w:cs="Times New Roman"/>
          <w:sz w:val="24"/>
          <w:szCs w:val="24"/>
        </w:rPr>
        <w:t xml:space="preserve">ализация деятельностного подхода обеспечивает: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придание результатам образования социально и личностно значимого характера;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прочное усвоение обучающимися знаний и опыта разно</w:t>
      </w:r>
      <w:r w:rsidR="005B20CB">
        <w:rPr>
          <w:rFonts w:ascii="Times New Roman" w:hAnsi="Times New Roman" w:cs="Times New Roman"/>
          <w:sz w:val="24"/>
          <w:szCs w:val="24"/>
        </w:rPr>
        <w:t>образной деятельности и поведе</w:t>
      </w:r>
      <w:r w:rsidRPr="008B13F5">
        <w:rPr>
          <w:rFonts w:ascii="Times New Roman" w:hAnsi="Times New Roman" w:cs="Times New Roman"/>
          <w:sz w:val="24"/>
          <w:szCs w:val="24"/>
        </w:rPr>
        <w:t xml:space="preserve">ния, возможность их самостоятельного продвижения в </w:t>
      </w:r>
      <w:r w:rsidR="005B20CB">
        <w:rPr>
          <w:rFonts w:ascii="Times New Roman" w:hAnsi="Times New Roman" w:cs="Times New Roman"/>
          <w:sz w:val="24"/>
          <w:szCs w:val="24"/>
        </w:rPr>
        <w:t>изучаемых образовательных обла</w:t>
      </w:r>
      <w:r w:rsidRPr="008B13F5">
        <w:rPr>
          <w:rFonts w:ascii="Times New Roman" w:hAnsi="Times New Roman" w:cs="Times New Roman"/>
          <w:sz w:val="24"/>
          <w:szCs w:val="24"/>
        </w:rPr>
        <w:t xml:space="preserve">стях;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существенное повышение мотивации и интереса к учению, приобретению нового опыта деятельности и поведения;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обеспечение условий для общекультурного и личностн</w:t>
      </w:r>
      <w:r w:rsidR="005B20CB">
        <w:rPr>
          <w:rFonts w:ascii="Times New Roman" w:hAnsi="Times New Roman" w:cs="Times New Roman"/>
          <w:sz w:val="24"/>
          <w:szCs w:val="24"/>
        </w:rPr>
        <w:t>ого развития на основе формиро</w:t>
      </w:r>
      <w:r w:rsidRPr="008B13F5">
        <w:rPr>
          <w:rFonts w:ascii="Times New Roman" w:hAnsi="Times New Roman" w:cs="Times New Roman"/>
          <w:sz w:val="24"/>
          <w:szCs w:val="24"/>
        </w:rPr>
        <w:t>вания базовых учебных действий, которые обеспечивают не только успешное усвоение некоторых элементов системы научных знаний, умен</w:t>
      </w:r>
      <w:r w:rsidR="005B20CB">
        <w:rPr>
          <w:rFonts w:ascii="Times New Roman" w:hAnsi="Times New Roman" w:cs="Times New Roman"/>
          <w:sz w:val="24"/>
          <w:szCs w:val="24"/>
        </w:rPr>
        <w:t>ий и навыков (академических ре</w:t>
      </w:r>
      <w:r w:rsidRPr="008B13F5">
        <w:rPr>
          <w:rFonts w:ascii="Times New Roman" w:hAnsi="Times New Roman" w:cs="Times New Roman"/>
          <w:sz w:val="24"/>
          <w:szCs w:val="24"/>
        </w:rPr>
        <w:t xml:space="preserve">зультатов), но и прежде всего жизненной компетенции, составляющей основу социальной успешности.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В основу формирования адаптированной образовательной программы общего об- разования обучающихся с умственной отсталостью положены следующие принципы: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принципы государственной политики РФ в области о</w:t>
      </w:r>
      <w:r w:rsidR="005B20CB">
        <w:rPr>
          <w:rFonts w:ascii="Times New Roman" w:hAnsi="Times New Roman" w:cs="Times New Roman"/>
          <w:sz w:val="24"/>
          <w:szCs w:val="24"/>
        </w:rPr>
        <w:t>бразования (гуманистический ха</w:t>
      </w:r>
      <w:r w:rsidRPr="008B13F5">
        <w:rPr>
          <w:rFonts w:ascii="Times New Roman" w:hAnsi="Times New Roman" w:cs="Times New Roman"/>
          <w:sz w:val="24"/>
          <w:szCs w:val="24"/>
        </w:rPr>
        <w:t xml:space="preserve">рактер образования, единство образовательного пространства на территории Российской 9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принцип учета типологических и индивидуальных образовательных потребностей обучающихся;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lastRenderedPageBreak/>
        <w:t xml:space="preserve">- принцип коррекционной направленности образовательного процесса;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онтогенетический принцип;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принцип преемственности, предполагающий взаимосвязь и непрерывность образования обучающихся с умственной отсталостью на всех </w:t>
      </w:r>
      <w:r w:rsidR="001354A3">
        <w:rPr>
          <w:rFonts w:ascii="Times New Roman" w:hAnsi="Times New Roman" w:cs="Times New Roman"/>
          <w:sz w:val="24"/>
          <w:szCs w:val="24"/>
        </w:rPr>
        <w:t>уровнях</w:t>
      </w:r>
      <w:r w:rsidRPr="008B13F5">
        <w:rPr>
          <w:rFonts w:ascii="Times New Roman" w:hAnsi="Times New Roman" w:cs="Times New Roman"/>
          <w:sz w:val="24"/>
          <w:szCs w:val="24"/>
        </w:rPr>
        <w:t xml:space="preserve"> (начальные и старшие классы); - принцип направленности на формирование деятельности, обеспечивает возможность овладения обучающимися с умственной отсталостью всеми </w:t>
      </w:r>
      <w:r w:rsidR="005B20CB">
        <w:rPr>
          <w:rFonts w:ascii="Times New Roman" w:hAnsi="Times New Roman" w:cs="Times New Roman"/>
          <w:sz w:val="24"/>
          <w:szCs w:val="24"/>
        </w:rPr>
        <w:t>видами доступной им пред- метно</w:t>
      </w:r>
      <w:r w:rsidRPr="008B13F5">
        <w:rPr>
          <w:rFonts w:ascii="Times New Roman" w:hAnsi="Times New Roman" w:cs="Times New Roman"/>
          <w:sz w:val="24"/>
          <w:szCs w:val="24"/>
        </w:rPr>
        <w:t>практической деятельности, способами и приемам</w:t>
      </w:r>
      <w:r w:rsidR="005B20CB">
        <w:rPr>
          <w:rFonts w:ascii="Times New Roman" w:hAnsi="Times New Roman" w:cs="Times New Roman"/>
          <w:sz w:val="24"/>
          <w:szCs w:val="24"/>
        </w:rPr>
        <w:t>и познавательной и учебной дея</w:t>
      </w:r>
      <w:r w:rsidRPr="008B13F5">
        <w:rPr>
          <w:rFonts w:ascii="Times New Roman" w:hAnsi="Times New Roman" w:cs="Times New Roman"/>
          <w:sz w:val="24"/>
          <w:szCs w:val="24"/>
        </w:rPr>
        <w:t xml:space="preserve">тельности, коммуникативной деятельности и нормативным поведением;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принцип переноса усвоенных знаний и умений и на</w:t>
      </w:r>
      <w:r w:rsidR="005B20CB">
        <w:rPr>
          <w:rFonts w:ascii="Times New Roman" w:hAnsi="Times New Roman" w:cs="Times New Roman"/>
          <w:sz w:val="24"/>
          <w:szCs w:val="24"/>
        </w:rPr>
        <w:t>выков и отношений, сформирован</w:t>
      </w:r>
      <w:r w:rsidRPr="008B13F5">
        <w:rPr>
          <w:rFonts w:ascii="Times New Roman" w:hAnsi="Times New Roman" w:cs="Times New Roman"/>
          <w:sz w:val="24"/>
          <w:szCs w:val="24"/>
        </w:rPr>
        <w:t>ных в условиях учебной ситуации, в различные жизненные ситуации, что обеспеч</w:t>
      </w:r>
      <w:r w:rsidR="005B20CB">
        <w:rPr>
          <w:rFonts w:ascii="Times New Roman" w:hAnsi="Times New Roman" w:cs="Times New Roman"/>
          <w:sz w:val="24"/>
          <w:szCs w:val="24"/>
        </w:rPr>
        <w:t>ит го</w:t>
      </w:r>
      <w:r w:rsidRPr="008B13F5">
        <w:rPr>
          <w:rFonts w:ascii="Times New Roman" w:hAnsi="Times New Roman" w:cs="Times New Roman"/>
          <w:sz w:val="24"/>
          <w:szCs w:val="24"/>
        </w:rPr>
        <w:t>товность обучающегося к самостоятельной ориентировк</w:t>
      </w:r>
      <w:r w:rsidR="00F82807">
        <w:rPr>
          <w:rFonts w:ascii="Times New Roman" w:hAnsi="Times New Roman" w:cs="Times New Roman"/>
          <w:sz w:val="24"/>
          <w:szCs w:val="24"/>
        </w:rPr>
        <w:t>е и активной деятельности в ре</w:t>
      </w:r>
      <w:r w:rsidRPr="008B13F5">
        <w:rPr>
          <w:rFonts w:ascii="Times New Roman" w:hAnsi="Times New Roman" w:cs="Times New Roman"/>
          <w:sz w:val="24"/>
          <w:szCs w:val="24"/>
        </w:rPr>
        <w:t xml:space="preserve">альном мире;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 принцип сотрудничества с семьей.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Развитие индивидуальности и субъектности, самоактуализации способностей ребенка. Педагогически целесообразно, чтобы учащийся жил, учился и воспитывался в условиях постоянного выбора, обладал субъектными полномочиями в выборе цели, содержания, форм и способов организации учебно-воспитательного процесса и жизнедеятельности в классе и школе. Обогащение арсенала педагогической деятельности гуманистическими личностно ориентированными технологиями обучения и воспитания учащихся. Вера в ребенка, доверие ему, поддержка его устремлений к самореализации и самоутверждению должны прийти на смену излишней требовательности и чрезмерному контролю. </w:t>
      </w:r>
    </w:p>
    <w:p w:rsidR="00081853" w:rsidRDefault="00081853" w:rsidP="005B20CB">
      <w:pPr>
        <w:spacing w:after="0" w:line="240" w:lineRule="auto"/>
        <w:ind w:firstLine="709"/>
        <w:jc w:val="both"/>
        <w:rPr>
          <w:rFonts w:ascii="Times New Roman" w:hAnsi="Times New Roman" w:cs="Times New Roman"/>
          <w:sz w:val="24"/>
          <w:szCs w:val="24"/>
        </w:rPr>
      </w:pPr>
    </w:p>
    <w:p w:rsidR="00081853" w:rsidRDefault="00081853" w:rsidP="005B20CB">
      <w:pPr>
        <w:spacing w:after="0" w:line="240" w:lineRule="auto"/>
        <w:ind w:firstLine="709"/>
        <w:jc w:val="center"/>
        <w:rPr>
          <w:rFonts w:ascii="Times New Roman" w:hAnsi="Times New Roman" w:cs="Times New Roman"/>
          <w:sz w:val="24"/>
          <w:szCs w:val="24"/>
        </w:rPr>
      </w:pPr>
      <w:r w:rsidRPr="00451BD6">
        <w:rPr>
          <w:rFonts w:ascii="Times New Roman" w:hAnsi="Times New Roman" w:cs="Times New Roman"/>
          <w:b/>
          <w:sz w:val="24"/>
          <w:szCs w:val="24"/>
        </w:rPr>
        <w:t>1.2. Планируемые результаты освоения АОП ОО</w:t>
      </w:r>
      <w:r>
        <w:rPr>
          <w:rFonts w:ascii="Times New Roman" w:hAnsi="Times New Roman" w:cs="Times New Roman"/>
          <w:sz w:val="24"/>
          <w:szCs w:val="24"/>
        </w:rPr>
        <w:t>.</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Результаты освоения обучающимися с умственной отсталостью адаптированной образовательной программы общего образования оцениваются как итоговые на момент завершения общего образования.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Освоение АО</w:t>
      </w:r>
      <w:r w:rsidR="00B020A2">
        <w:rPr>
          <w:rFonts w:ascii="Times New Roman" w:hAnsi="Times New Roman" w:cs="Times New Roman"/>
          <w:sz w:val="24"/>
          <w:szCs w:val="24"/>
        </w:rPr>
        <w:t>О</w:t>
      </w:r>
      <w:r w:rsidRPr="008B13F5">
        <w:rPr>
          <w:rFonts w:ascii="Times New Roman" w:hAnsi="Times New Roman" w:cs="Times New Roman"/>
          <w:sz w:val="24"/>
          <w:szCs w:val="24"/>
        </w:rPr>
        <w:t xml:space="preserve">П общего образования обеспечивает достижение обучающимися с умственной отсталостью двух видов результатов: личностных и предметных.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Личностные результаты освоения АО</w:t>
      </w:r>
      <w:r w:rsidR="00B020A2">
        <w:rPr>
          <w:rFonts w:ascii="Times New Roman" w:hAnsi="Times New Roman" w:cs="Times New Roman"/>
          <w:sz w:val="24"/>
          <w:szCs w:val="24"/>
        </w:rPr>
        <w:t>О</w:t>
      </w:r>
      <w:r w:rsidRPr="008B13F5">
        <w:rPr>
          <w:rFonts w:ascii="Times New Roman" w:hAnsi="Times New Roman" w:cs="Times New Roman"/>
          <w:sz w:val="24"/>
          <w:szCs w:val="24"/>
        </w:rPr>
        <w:t>П общего</w:t>
      </w:r>
      <w:r w:rsidR="009F68D6">
        <w:rPr>
          <w:rFonts w:ascii="Times New Roman" w:hAnsi="Times New Roman" w:cs="Times New Roman"/>
          <w:sz w:val="24"/>
          <w:szCs w:val="24"/>
        </w:rPr>
        <w:t xml:space="preserve"> образования включают индивиду</w:t>
      </w:r>
      <w:r w:rsidRPr="008B13F5">
        <w:rPr>
          <w:rFonts w:ascii="Times New Roman" w:hAnsi="Times New Roman" w:cs="Times New Roman"/>
          <w:sz w:val="24"/>
          <w:szCs w:val="24"/>
        </w:rPr>
        <w:t xml:space="preserve">ально-личностные качества и социальные (жизненные) </w:t>
      </w:r>
      <w:r w:rsidR="009F68D6">
        <w:rPr>
          <w:rFonts w:ascii="Times New Roman" w:hAnsi="Times New Roman" w:cs="Times New Roman"/>
          <w:sz w:val="24"/>
          <w:szCs w:val="24"/>
        </w:rPr>
        <w:t>компетенции обучающегося, соци</w:t>
      </w:r>
      <w:r w:rsidRPr="008B13F5">
        <w:rPr>
          <w:rFonts w:ascii="Times New Roman" w:hAnsi="Times New Roman" w:cs="Times New Roman"/>
          <w:sz w:val="24"/>
          <w:szCs w:val="24"/>
        </w:rPr>
        <w:t xml:space="preserve">ально значимые ценностные установки.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Личностные результаты освоения адаптированной программы должны отражать: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2) формирование целостного, социально ориентированного взгляда на мир в его органич- ном единстве природной и социальной частей;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4) развитие адекватных представлений о собственных возможностях, о насущно необхо- димом жизнеобеспечении;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5) овладение начальными навыками адаптации в динамично изменяющемся и развиваю- щемся мире;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lastRenderedPageBreak/>
        <w:t xml:space="preserve">6) овладение социально-бытовыми умениями, используемыми в повседневной жизни;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7) владение навыками коммуникации и принятыми р</w:t>
      </w:r>
      <w:r w:rsidR="005B20CB">
        <w:rPr>
          <w:rFonts w:ascii="Times New Roman" w:hAnsi="Times New Roman" w:cs="Times New Roman"/>
          <w:sz w:val="24"/>
          <w:szCs w:val="24"/>
        </w:rPr>
        <w:t>итуалами социального взаимодей</w:t>
      </w:r>
      <w:r w:rsidRPr="008B13F5">
        <w:rPr>
          <w:rFonts w:ascii="Times New Roman" w:hAnsi="Times New Roman" w:cs="Times New Roman"/>
          <w:sz w:val="24"/>
          <w:szCs w:val="24"/>
        </w:rPr>
        <w:t xml:space="preserve">ствия;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8) способность к осмыслению и дифференциации картины мира, ее временно- пространственной организации;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9) способность к осмыслению социального окружения, сво</w:t>
      </w:r>
      <w:r w:rsidR="005B20CB">
        <w:rPr>
          <w:rFonts w:ascii="Times New Roman" w:hAnsi="Times New Roman" w:cs="Times New Roman"/>
          <w:sz w:val="24"/>
          <w:szCs w:val="24"/>
        </w:rPr>
        <w:t>его места в нем, принятие соот</w:t>
      </w:r>
      <w:r w:rsidRPr="008B13F5">
        <w:rPr>
          <w:rFonts w:ascii="Times New Roman" w:hAnsi="Times New Roman" w:cs="Times New Roman"/>
          <w:sz w:val="24"/>
          <w:szCs w:val="24"/>
        </w:rPr>
        <w:t xml:space="preserve">ветствующих возрасту ценностей и социальных ролей;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10) принятие и освоение социальной роли обучающегося</w:t>
      </w:r>
      <w:r w:rsidR="00F82807">
        <w:rPr>
          <w:rFonts w:ascii="Times New Roman" w:hAnsi="Times New Roman" w:cs="Times New Roman"/>
          <w:sz w:val="24"/>
          <w:szCs w:val="24"/>
        </w:rPr>
        <w:t>, формирование и развитие соци</w:t>
      </w:r>
      <w:r w:rsidRPr="008B13F5">
        <w:rPr>
          <w:rFonts w:ascii="Times New Roman" w:hAnsi="Times New Roman" w:cs="Times New Roman"/>
          <w:sz w:val="24"/>
          <w:szCs w:val="24"/>
        </w:rPr>
        <w:t xml:space="preserve">ально значимых мотивов учебной деятельности;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11) развитие навыков сотрудничества со взрослыми и сверстниками в разных социальных ситуациях;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12) формирование эстетических потребностей, ценностей и чувств;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13) развитие этических чувств, доброжелательности и </w:t>
      </w:r>
      <w:r w:rsidR="005B20CB">
        <w:rPr>
          <w:rFonts w:ascii="Times New Roman" w:hAnsi="Times New Roman" w:cs="Times New Roman"/>
          <w:sz w:val="24"/>
          <w:szCs w:val="24"/>
        </w:rPr>
        <w:t>эмоционально-нравственной отзыв</w:t>
      </w:r>
      <w:r w:rsidRPr="008B13F5">
        <w:rPr>
          <w:rFonts w:ascii="Times New Roman" w:hAnsi="Times New Roman" w:cs="Times New Roman"/>
          <w:sz w:val="24"/>
          <w:szCs w:val="24"/>
        </w:rPr>
        <w:t xml:space="preserve">чивости, понимания и сопереживания чувствам других людей;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14) формирование установки на безопасный, здоровый образ жизни, наличие мотивации к творческому труду, работе на результат, бережному от</w:t>
      </w:r>
      <w:r w:rsidR="005B20CB">
        <w:rPr>
          <w:rFonts w:ascii="Times New Roman" w:hAnsi="Times New Roman" w:cs="Times New Roman"/>
          <w:sz w:val="24"/>
          <w:szCs w:val="24"/>
        </w:rPr>
        <w:t>ношению к материальным и духов</w:t>
      </w:r>
      <w:r w:rsidRPr="008B13F5">
        <w:rPr>
          <w:rFonts w:ascii="Times New Roman" w:hAnsi="Times New Roman" w:cs="Times New Roman"/>
          <w:sz w:val="24"/>
          <w:szCs w:val="24"/>
        </w:rPr>
        <w:t xml:space="preserve">ным ценностям.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 xml:space="preserve">Предметные результаты освоения АОП общего образования включают освоенные обучающимися знания и умения, специфичные для каждой образовательной области, го- товность их применения. Предметные результаты обучающихся с умственной отстало- 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081853" w:rsidRDefault="00081853" w:rsidP="005B20CB">
      <w:pPr>
        <w:spacing w:after="0" w:line="240" w:lineRule="auto"/>
        <w:ind w:firstLine="709"/>
        <w:jc w:val="both"/>
        <w:rPr>
          <w:rFonts w:ascii="Times New Roman" w:hAnsi="Times New Roman" w:cs="Times New Roman"/>
          <w:sz w:val="24"/>
          <w:szCs w:val="24"/>
        </w:rPr>
      </w:pPr>
      <w:r w:rsidRPr="008B13F5">
        <w:rPr>
          <w:rFonts w:ascii="Times New Roman" w:hAnsi="Times New Roman" w:cs="Times New Roman"/>
          <w:sz w:val="24"/>
          <w:szCs w:val="24"/>
        </w:rPr>
        <w:t>В связи с тем, что способности к обучению так</w:t>
      </w:r>
      <w:r w:rsidR="009F68D6">
        <w:rPr>
          <w:rFonts w:ascii="Times New Roman" w:hAnsi="Times New Roman" w:cs="Times New Roman"/>
          <w:sz w:val="24"/>
          <w:szCs w:val="24"/>
        </w:rPr>
        <w:t>их обучающихся сугубо индивиду</w:t>
      </w:r>
      <w:r w:rsidRPr="008B13F5">
        <w:rPr>
          <w:rFonts w:ascii="Times New Roman" w:hAnsi="Times New Roman" w:cs="Times New Roman"/>
          <w:sz w:val="24"/>
          <w:szCs w:val="24"/>
        </w:rPr>
        <w:t>альны, приведённые ниже требования по формирован</w:t>
      </w:r>
      <w:r w:rsidR="009F68D6">
        <w:rPr>
          <w:rFonts w:ascii="Times New Roman" w:hAnsi="Times New Roman" w:cs="Times New Roman"/>
          <w:sz w:val="24"/>
          <w:szCs w:val="24"/>
        </w:rPr>
        <w:t>ию учебных умений и навыков мо</w:t>
      </w:r>
      <w:r w:rsidRPr="008B13F5">
        <w:rPr>
          <w:rFonts w:ascii="Times New Roman" w:hAnsi="Times New Roman" w:cs="Times New Roman"/>
          <w:sz w:val="24"/>
          <w:szCs w:val="24"/>
        </w:rPr>
        <w:t>гут быть применимы не ко всем учащимся, но являются ориентиром, к которому следует стремиться. В образовании детей с ОВЗ особое значение</w:t>
      </w:r>
      <w:r w:rsidR="009F68D6">
        <w:rPr>
          <w:rFonts w:ascii="Times New Roman" w:hAnsi="Times New Roman" w:cs="Times New Roman"/>
          <w:sz w:val="24"/>
          <w:szCs w:val="24"/>
        </w:rPr>
        <w:t xml:space="preserve"> придается развитию его жизнен</w:t>
      </w:r>
      <w:r w:rsidRPr="008B13F5">
        <w:rPr>
          <w:rFonts w:ascii="Times New Roman" w:hAnsi="Times New Roman" w:cs="Times New Roman"/>
          <w:sz w:val="24"/>
          <w:szCs w:val="24"/>
        </w:rPr>
        <w:t xml:space="preserve">ной компетенции. </w:t>
      </w:r>
    </w:p>
    <w:p w:rsidR="00D514F1" w:rsidRDefault="00D514F1" w:rsidP="005B20CB">
      <w:pPr>
        <w:spacing w:after="0" w:line="240" w:lineRule="auto"/>
        <w:ind w:firstLine="709"/>
        <w:jc w:val="both"/>
        <w:rPr>
          <w:rFonts w:ascii="Times New Roman" w:hAnsi="Times New Roman" w:cs="Times New Roman"/>
          <w:b/>
          <w:sz w:val="24"/>
          <w:szCs w:val="24"/>
        </w:rPr>
      </w:pPr>
    </w:p>
    <w:p w:rsidR="00081853" w:rsidRDefault="00081853" w:rsidP="005B20CB">
      <w:pPr>
        <w:spacing w:after="0" w:line="240" w:lineRule="auto"/>
        <w:ind w:firstLine="709"/>
        <w:jc w:val="center"/>
        <w:rPr>
          <w:rFonts w:ascii="Times New Roman" w:hAnsi="Times New Roman" w:cs="Times New Roman"/>
          <w:b/>
          <w:sz w:val="24"/>
          <w:szCs w:val="24"/>
        </w:rPr>
      </w:pPr>
      <w:r w:rsidRPr="00C93227">
        <w:rPr>
          <w:rFonts w:ascii="Times New Roman" w:hAnsi="Times New Roman" w:cs="Times New Roman"/>
          <w:b/>
          <w:sz w:val="24"/>
          <w:szCs w:val="24"/>
        </w:rPr>
        <w:t>1.2.1. Планируемые результаты формирования умений и навыков в процессе изучения различных предметов.</w:t>
      </w:r>
    </w:p>
    <w:p w:rsidR="00081853" w:rsidRPr="00005FC0" w:rsidRDefault="00081853" w:rsidP="005B20CB">
      <w:pPr>
        <w:pStyle w:val="26"/>
        <w:autoSpaceDE w:val="0"/>
        <w:spacing w:after="0" w:line="240" w:lineRule="auto"/>
        <w:ind w:left="0" w:firstLine="709"/>
        <w:jc w:val="both"/>
        <w:rPr>
          <w:rFonts w:ascii="Times New Roman" w:hAnsi="Times New Roman"/>
          <w:b/>
          <w:i/>
          <w:sz w:val="24"/>
          <w:szCs w:val="24"/>
        </w:rPr>
      </w:pPr>
      <w:r w:rsidRPr="00005FC0">
        <w:rPr>
          <w:rFonts w:ascii="Times New Roman" w:hAnsi="Times New Roman"/>
          <w:b/>
          <w:sz w:val="24"/>
          <w:szCs w:val="24"/>
        </w:rPr>
        <w:t xml:space="preserve">Минимальный и достаточный уровни усвоения предметных результатов по отдельным учебным предметам на конец школьного обучения </w:t>
      </w:r>
      <w:r w:rsidRPr="00005FC0">
        <w:rPr>
          <w:rFonts w:ascii="Times New Roman" w:hAnsi="Times New Roman"/>
          <w:sz w:val="24"/>
          <w:szCs w:val="24"/>
        </w:rPr>
        <w:t>:</w:t>
      </w:r>
    </w:p>
    <w:p w:rsidR="00081853" w:rsidRPr="00005FC0" w:rsidRDefault="00B020A2" w:rsidP="005B20CB">
      <w:pPr>
        <w:pStyle w:val="aff5"/>
        <w:shd w:val="clear" w:color="auto" w:fill="FFFFFF"/>
        <w:spacing w:after="0" w:line="240" w:lineRule="auto"/>
        <w:ind w:left="0" w:firstLine="709"/>
        <w:jc w:val="both"/>
        <w:rPr>
          <w:rFonts w:ascii="Times New Roman" w:hAnsi="Times New Roman"/>
          <w:sz w:val="24"/>
          <w:szCs w:val="24"/>
          <w:u w:val="single"/>
        </w:rPr>
      </w:pPr>
      <w:r>
        <w:rPr>
          <w:rFonts w:ascii="Times New Roman" w:hAnsi="Times New Roman"/>
          <w:b/>
          <w:i/>
          <w:sz w:val="24"/>
          <w:szCs w:val="24"/>
        </w:rPr>
        <w:t>Письмо и развитие речи</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sidRPr="00005FC0">
        <w:rPr>
          <w:rFonts w:ascii="Times New Roman" w:hAnsi="Times New Roman"/>
          <w:sz w:val="24"/>
          <w:szCs w:val="24"/>
          <w:u w:val="single"/>
        </w:rPr>
        <w:t>Минимальный уровень:</w:t>
      </w:r>
    </w:p>
    <w:p w:rsidR="00081853" w:rsidRPr="00005FC0" w:rsidRDefault="00081853" w:rsidP="005B20CB">
      <w:pPr>
        <w:pStyle w:val="p20"/>
        <w:shd w:val="clear" w:color="auto" w:fill="FFFFFF"/>
        <w:spacing w:before="0" w:after="0"/>
        <w:ind w:firstLine="709"/>
        <w:jc w:val="both"/>
      </w:pPr>
      <w:r>
        <w:t xml:space="preserve">- </w:t>
      </w:r>
      <w:r w:rsidRPr="00005FC0">
        <w:t>знание отличительных грамматических признаков основных частей слова;</w:t>
      </w:r>
    </w:p>
    <w:p w:rsidR="00081853" w:rsidRPr="00005FC0" w:rsidRDefault="00081853" w:rsidP="005B20CB">
      <w:pPr>
        <w:pStyle w:val="p20"/>
        <w:shd w:val="clear" w:color="auto" w:fill="FFFFFF"/>
        <w:spacing w:before="0" w:after="0"/>
        <w:ind w:firstLine="709"/>
        <w:jc w:val="both"/>
      </w:pPr>
      <w:r>
        <w:t xml:space="preserve">- </w:t>
      </w:r>
      <w:r w:rsidRPr="00005FC0">
        <w:t>разбор слова с опорой на представленный образец, схему, вопросы учителя;</w:t>
      </w:r>
    </w:p>
    <w:p w:rsidR="00081853" w:rsidRPr="00005FC0" w:rsidRDefault="00081853" w:rsidP="005B20CB">
      <w:pPr>
        <w:pStyle w:val="p20"/>
        <w:shd w:val="clear" w:color="auto" w:fill="FFFFFF"/>
        <w:spacing w:before="0" w:after="0"/>
        <w:ind w:firstLine="709"/>
        <w:jc w:val="both"/>
        <w:rPr>
          <w:rStyle w:val="s11"/>
          <w:rFonts w:eastAsia="Arial Unicode MS"/>
        </w:rPr>
      </w:pPr>
      <w:r>
        <w:t xml:space="preserve">- </w:t>
      </w:r>
      <w:r w:rsidRPr="00005FC0">
        <w:t>образование слов с новым значением с опорой на образец;</w:t>
      </w:r>
    </w:p>
    <w:p w:rsidR="00081853" w:rsidRPr="00005FC0" w:rsidRDefault="00081853" w:rsidP="005B20CB">
      <w:pPr>
        <w:pStyle w:val="p20"/>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 xml:space="preserve">представления о грамматических разрядах слов; </w:t>
      </w:r>
    </w:p>
    <w:p w:rsidR="00081853" w:rsidRPr="00005FC0" w:rsidRDefault="00081853" w:rsidP="005B20CB">
      <w:pPr>
        <w:pStyle w:val="p20"/>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различение изученных частей речи</w:t>
      </w:r>
      <w:r w:rsidRPr="00005FC0">
        <w:t xml:space="preserve"> по вопросу и значению;</w:t>
      </w:r>
    </w:p>
    <w:p w:rsidR="00081853" w:rsidRPr="00005FC0" w:rsidRDefault="00081853" w:rsidP="005B20CB">
      <w:pPr>
        <w:pStyle w:val="p20"/>
        <w:shd w:val="clear" w:color="auto" w:fill="FFFFFF"/>
        <w:spacing w:before="0" w:after="0"/>
        <w:ind w:firstLine="709"/>
        <w:jc w:val="both"/>
      </w:pPr>
      <w:r>
        <w:rPr>
          <w:rStyle w:val="s11"/>
          <w:rFonts w:eastAsia="Arial Unicode MS"/>
        </w:rPr>
        <w:t xml:space="preserve">- </w:t>
      </w:r>
      <w:r w:rsidRPr="00005FC0">
        <w:rPr>
          <w:rStyle w:val="s11"/>
          <w:rFonts w:eastAsia="Arial Unicode MS"/>
        </w:rPr>
        <w:t>и</w:t>
      </w:r>
      <w:r w:rsidRPr="00005FC0">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081853" w:rsidRPr="00005FC0" w:rsidRDefault="00081853" w:rsidP="005B20CB">
      <w:pPr>
        <w:pStyle w:val="p20"/>
        <w:shd w:val="clear" w:color="auto" w:fill="FFFFFF"/>
        <w:spacing w:before="0" w:after="0"/>
        <w:ind w:firstLine="709"/>
        <w:jc w:val="both"/>
      </w:pPr>
      <w:r>
        <w:t xml:space="preserve">- </w:t>
      </w:r>
      <w:r w:rsidRPr="00005FC0">
        <w:t>составление различных конструкций предложений с опорой на представленный образец;</w:t>
      </w:r>
    </w:p>
    <w:p w:rsidR="00081853" w:rsidRPr="00005FC0" w:rsidRDefault="00081853" w:rsidP="005B20CB">
      <w:pPr>
        <w:pStyle w:val="p20"/>
        <w:shd w:val="clear" w:color="auto" w:fill="FFFFFF"/>
        <w:spacing w:before="0" w:after="0"/>
        <w:ind w:firstLine="709"/>
        <w:jc w:val="both"/>
      </w:pPr>
      <w:r>
        <w:t xml:space="preserve">- </w:t>
      </w:r>
      <w:r w:rsidRPr="00005FC0">
        <w:t>установление смысловых связей в словосочетании по образцу, вопросам учителя;</w:t>
      </w:r>
    </w:p>
    <w:p w:rsidR="00081853" w:rsidRPr="00005FC0" w:rsidRDefault="00081853" w:rsidP="005B20CB">
      <w:pPr>
        <w:pStyle w:val="p20"/>
        <w:shd w:val="clear" w:color="auto" w:fill="FFFFFF"/>
        <w:spacing w:before="0" w:after="0"/>
        <w:ind w:firstLine="709"/>
        <w:jc w:val="both"/>
      </w:pPr>
      <w:r>
        <w:t xml:space="preserve">- </w:t>
      </w:r>
      <w:r w:rsidRPr="00005FC0">
        <w:t>нахождение главных и второстепенных членов предложения без деления на виды (с помощью учителя);</w:t>
      </w:r>
    </w:p>
    <w:p w:rsidR="00081853" w:rsidRPr="00005FC0" w:rsidRDefault="00081853" w:rsidP="005B20CB">
      <w:pPr>
        <w:pStyle w:val="p20"/>
        <w:shd w:val="clear" w:color="auto" w:fill="FFFFFF"/>
        <w:spacing w:before="0" w:after="0"/>
        <w:ind w:firstLine="709"/>
        <w:jc w:val="both"/>
      </w:pPr>
      <w:r>
        <w:t xml:space="preserve">- </w:t>
      </w:r>
      <w:r w:rsidRPr="00005FC0">
        <w:t>нахождение в тексте однородных членов предложения;</w:t>
      </w:r>
    </w:p>
    <w:p w:rsidR="00081853" w:rsidRPr="00005FC0" w:rsidRDefault="00081853" w:rsidP="005B20CB">
      <w:pPr>
        <w:pStyle w:val="p20"/>
        <w:shd w:val="clear" w:color="auto" w:fill="FFFFFF"/>
        <w:spacing w:before="0" w:after="0"/>
        <w:ind w:firstLine="709"/>
        <w:jc w:val="both"/>
      </w:pPr>
      <w:r>
        <w:t xml:space="preserve">- </w:t>
      </w:r>
      <w:r w:rsidRPr="00005FC0">
        <w:t>различение предложений, разных по интонации;</w:t>
      </w:r>
    </w:p>
    <w:p w:rsidR="00081853" w:rsidRPr="00005FC0" w:rsidRDefault="00081853" w:rsidP="005B20CB">
      <w:pPr>
        <w:pStyle w:val="p20"/>
        <w:shd w:val="clear" w:color="auto" w:fill="FFFFFF"/>
        <w:spacing w:before="0" w:after="0"/>
        <w:ind w:firstLine="709"/>
        <w:jc w:val="both"/>
      </w:pPr>
      <w:r>
        <w:t xml:space="preserve">- </w:t>
      </w:r>
      <w:r w:rsidRPr="00005FC0">
        <w:t>нахождение в тексте предложений, различных по цели высказывания (с помощью учителя);</w:t>
      </w:r>
    </w:p>
    <w:p w:rsidR="00081853" w:rsidRPr="00005FC0" w:rsidRDefault="00081853" w:rsidP="005B20CB">
      <w:pPr>
        <w:pStyle w:val="p20"/>
        <w:shd w:val="clear" w:color="auto" w:fill="FFFFFF"/>
        <w:spacing w:before="0" w:after="0"/>
        <w:ind w:firstLine="709"/>
        <w:jc w:val="both"/>
      </w:pPr>
      <w:r>
        <w:lastRenderedPageBreak/>
        <w:t xml:space="preserve">- </w:t>
      </w:r>
      <w:r w:rsidRPr="00005FC0">
        <w:t>участие в обсуждении фактического материала высказывания, необходимого для раскрытия его темы и основной мысли;</w:t>
      </w:r>
    </w:p>
    <w:p w:rsidR="00081853" w:rsidRPr="00005FC0" w:rsidRDefault="00081853" w:rsidP="005B20CB">
      <w:pPr>
        <w:pStyle w:val="p20"/>
        <w:shd w:val="clear" w:color="auto" w:fill="FFFFFF"/>
        <w:spacing w:before="0" w:after="0"/>
        <w:ind w:firstLine="709"/>
        <w:jc w:val="both"/>
        <w:rPr>
          <w:rStyle w:val="s11"/>
          <w:rFonts w:eastAsia="Arial Unicode MS"/>
        </w:rPr>
      </w:pPr>
      <w:r>
        <w:t xml:space="preserve">- </w:t>
      </w:r>
      <w:r w:rsidRPr="00005FC0">
        <w:t>выбор одного заголовка из нескольких предложенных, соответствующих теме текста;</w:t>
      </w:r>
    </w:p>
    <w:p w:rsidR="00081853" w:rsidRPr="00005FC0" w:rsidRDefault="00081853" w:rsidP="005B20CB">
      <w:pPr>
        <w:pStyle w:val="p20"/>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о</w:t>
      </w:r>
      <w:r w:rsidRPr="00005FC0">
        <w:t>формление изученных видов деловых бумаг с опорой на представленный образец;</w:t>
      </w:r>
    </w:p>
    <w:p w:rsidR="00081853" w:rsidRPr="00005FC0" w:rsidRDefault="00081853" w:rsidP="005B20CB">
      <w:pPr>
        <w:pStyle w:val="p20"/>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п</w:t>
      </w:r>
      <w:r w:rsidRPr="00005FC0">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081853" w:rsidRPr="00005FC0" w:rsidRDefault="00081853" w:rsidP="005B20CB">
      <w:pPr>
        <w:pStyle w:val="p20"/>
        <w:shd w:val="clear" w:color="auto" w:fill="FFFFFF"/>
        <w:spacing w:before="0" w:after="0"/>
        <w:ind w:firstLine="709"/>
        <w:jc w:val="both"/>
        <w:rPr>
          <w:u w:val="single"/>
        </w:rPr>
      </w:pPr>
      <w:r>
        <w:rPr>
          <w:rStyle w:val="s11"/>
          <w:rFonts w:eastAsia="Arial Unicode MS"/>
        </w:rPr>
        <w:t xml:space="preserve">- </w:t>
      </w:r>
      <w:r w:rsidRPr="00005FC0">
        <w:rPr>
          <w:rStyle w:val="s11"/>
          <w:rFonts w:eastAsia="Arial Unicode MS"/>
        </w:rPr>
        <w:t>с</w:t>
      </w:r>
      <w:r w:rsidRPr="00005FC0">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081853" w:rsidRPr="00005FC0" w:rsidRDefault="00081853" w:rsidP="005B20CB">
      <w:pPr>
        <w:pStyle w:val="p20"/>
        <w:shd w:val="clear" w:color="auto" w:fill="FFFFFF"/>
        <w:spacing w:before="0" w:after="0"/>
        <w:ind w:firstLine="709"/>
        <w:jc w:val="both"/>
      </w:pPr>
      <w:r w:rsidRPr="00005FC0">
        <w:rPr>
          <w:u w:val="single"/>
        </w:rPr>
        <w:t>Достаточный уровень:</w:t>
      </w:r>
    </w:p>
    <w:p w:rsidR="00081853" w:rsidRPr="00005FC0" w:rsidRDefault="00081853" w:rsidP="005B20CB">
      <w:pPr>
        <w:pStyle w:val="p19"/>
        <w:shd w:val="clear" w:color="auto" w:fill="FFFFFF"/>
        <w:spacing w:before="0" w:after="0"/>
        <w:ind w:firstLine="709"/>
        <w:jc w:val="both"/>
      </w:pPr>
      <w:r>
        <w:t xml:space="preserve">- </w:t>
      </w:r>
      <w:r w:rsidRPr="00005FC0">
        <w:t xml:space="preserve">знание значимых частей слова и их дифференцировка по существенным признакам; </w:t>
      </w:r>
    </w:p>
    <w:p w:rsidR="00081853" w:rsidRPr="00005FC0" w:rsidRDefault="00081853" w:rsidP="005B20CB">
      <w:pPr>
        <w:pStyle w:val="p19"/>
        <w:shd w:val="clear" w:color="auto" w:fill="FFFFFF"/>
        <w:spacing w:before="0" w:after="0"/>
        <w:ind w:firstLine="709"/>
        <w:jc w:val="both"/>
      </w:pPr>
      <w:r>
        <w:t xml:space="preserve">- </w:t>
      </w:r>
      <w:r w:rsidRPr="00005FC0">
        <w:t xml:space="preserve">разбор слова по составу с использованием опорных схем; </w:t>
      </w:r>
    </w:p>
    <w:p w:rsidR="00081853" w:rsidRPr="00005FC0" w:rsidRDefault="00081853" w:rsidP="005B20CB">
      <w:pPr>
        <w:pStyle w:val="p19"/>
        <w:shd w:val="clear" w:color="auto" w:fill="FFFFFF"/>
        <w:spacing w:before="0" w:after="0"/>
        <w:ind w:firstLine="709"/>
        <w:jc w:val="both"/>
      </w:pPr>
      <w:r>
        <w:t xml:space="preserve">- </w:t>
      </w:r>
      <w:r w:rsidRPr="00005FC0">
        <w:t>образование слов с новым значением, относящихся к разным частям речи, с использованием приставок и суффиксов с опорой на схему;</w:t>
      </w:r>
    </w:p>
    <w:p w:rsidR="00081853" w:rsidRPr="00005FC0" w:rsidRDefault="00081853" w:rsidP="005B20CB">
      <w:pPr>
        <w:pStyle w:val="p19"/>
        <w:shd w:val="clear" w:color="auto" w:fill="FFFFFF"/>
        <w:spacing w:before="0" w:after="0"/>
        <w:ind w:firstLine="709"/>
        <w:jc w:val="both"/>
      </w:pPr>
      <w:r>
        <w:t xml:space="preserve">- </w:t>
      </w:r>
      <w:r w:rsidRPr="00005FC0">
        <w:t xml:space="preserve">дифференцировка слов, относящихся к различным частям речи по существенным признакам; </w:t>
      </w:r>
    </w:p>
    <w:p w:rsidR="00081853" w:rsidRPr="00005FC0" w:rsidRDefault="00081853" w:rsidP="005B20CB">
      <w:pPr>
        <w:pStyle w:val="p19"/>
        <w:shd w:val="clear" w:color="auto" w:fill="FFFFFF"/>
        <w:spacing w:before="0" w:after="0"/>
        <w:ind w:firstLine="709"/>
        <w:jc w:val="both"/>
        <w:rPr>
          <w:rStyle w:val="s11"/>
          <w:rFonts w:eastAsia="Arial Unicode MS"/>
        </w:rPr>
      </w:pPr>
      <w:r>
        <w:t xml:space="preserve">- </w:t>
      </w:r>
      <w:r w:rsidRPr="00005FC0">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081853" w:rsidRPr="00005FC0" w:rsidRDefault="00081853" w:rsidP="005B20CB">
      <w:pPr>
        <w:pStyle w:val="p19"/>
        <w:shd w:val="clear" w:color="auto" w:fill="FFFFFF"/>
        <w:spacing w:before="0" w:after="0"/>
        <w:ind w:firstLine="709"/>
        <w:jc w:val="both"/>
      </w:pPr>
      <w:r>
        <w:rPr>
          <w:rStyle w:val="s11"/>
          <w:rFonts w:eastAsia="Arial Unicode MS"/>
        </w:rPr>
        <w:t xml:space="preserve">- </w:t>
      </w:r>
      <w:r w:rsidRPr="00005FC0">
        <w:rPr>
          <w:rStyle w:val="s11"/>
          <w:rFonts w:eastAsia="Arial Unicode MS"/>
        </w:rPr>
        <w:t>нахождение орфографической трудности в слове</w:t>
      </w:r>
      <w:r w:rsidRPr="00005FC0">
        <w:t xml:space="preserve"> и решение орографической задачи (под руководством учителя);</w:t>
      </w:r>
    </w:p>
    <w:p w:rsidR="00081853" w:rsidRPr="00005FC0" w:rsidRDefault="00081853" w:rsidP="005B20CB">
      <w:pPr>
        <w:pStyle w:val="p19"/>
        <w:shd w:val="clear" w:color="auto" w:fill="FFFFFF"/>
        <w:spacing w:before="0" w:after="0"/>
        <w:ind w:firstLine="709"/>
        <w:jc w:val="both"/>
      </w:pPr>
      <w:r>
        <w:t xml:space="preserve">- </w:t>
      </w:r>
      <w:r w:rsidRPr="00005FC0">
        <w:t>пользование орфографическим словарем для уточнения написания слова;</w:t>
      </w:r>
    </w:p>
    <w:p w:rsidR="00081853" w:rsidRPr="00005FC0" w:rsidRDefault="00081853" w:rsidP="005B20CB">
      <w:pPr>
        <w:pStyle w:val="p19"/>
        <w:shd w:val="clear" w:color="auto" w:fill="FFFFFF"/>
        <w:spacing w:before="0" w:after="0"/>
        <w:ind w:firstLine="709"/>
        <w:jc w:val="both"/>
      </w:pPr>
      <w:r>
        <w:t xml:space="preserve">- </w:t>
      </w:r>
      <w:r w:rsidRPr="00005FC0">
        <w:t>составление простых распространенных и сложных предложений по схеме, опорным словам, на предложенную тему и т. д.;</w:t>
      </w:r>
    </w:p>
    <w:p w:rsidR="00081853" w:rsidRPr="00005FC0" w:rsidRDefault="00081853" w:rsidP="005B20CB">
      <w:pPr>
        <w:pStyle w:val="p19"/>
        <w:shd w:val="clear" w:color="auto" w:fill="FFFFFF"/>
        <w:spacing w:before="0" w:after="0"/>
        <w:ind w:firstLine="709"/>
        <w:jc w:val="both"/>
      </w:pPr>
      <w:r>
        <w:t xml:space="preserve">- </w:t>
      </w:r>
      <w:r w:rsidRPr="00005FC0">
        <w:t>установление смысловых связей в несложных по содержанию и структуре предложениях (не более 4-5 слов) по вопросам учителя, опорной схеме;</w:t>
      </w:r>
    </w:p>
    <w:p w:rsidR="00081853" w:rsidRPr="00005FC0" w:rsidRDefault="00081853" w:rsidP="005B20CB">
      <w:pPr>
        <w:pStyle w:val="p19"/>
        <w:shd w:val="clear" w:color="auto" w:fill="FFFFFF"/>
        <w:spacing w:before="0" w:after="0"/>
        <w:ind w:firstLine="709"/>
        <w:jc w:val="both"/>
      </w:pPr>
      <w:r>
        <w:t xml:space="preserve">- </w:t>
      </w:r>
      <w:r w:rsidRPr="00005FC0">
        <w:t>нахождение главных и второстепенных членов предложения с использованием опорных схем;</w:t>
      </w:r>
    </w:p>
    <w:p w:rsidR="00081853" w:rsidRPr="00005FC0" w:rsidRDefault="00081853" w:rsidP="005B20CB">
      <w:pPr>
        <w:pStyle w:val="p19"/>
        <w:shd w:val="clear" w:color="auto" w:fill="FFFFFF"/>
        <w:spacing w:before="0" w:after="0"/>
        <w:ind w:firstLine="709"/>
        <w:jc w:val="both"/>
      </w:pPr>
      <w:r>
        <w:t xml:space="preserve">- </w:t>
      </w:r>
      <w:r w:rsidRPr="00005FC0">
        <w:t>составление предложений с однородными членами с опорой на образец;</w:t>
      </w:r>
    </w:p>
    <w:p w:rsidR="00081853" w:rsidRPr="00005FC0" w:rsidRDefault="00081853" w:rsidP="005B20CB">
      <w:pPr>
        <w:pStyle w:val="p19"/>
        <w:shd w:val="clear" w:color="auto" w:fill="FFFFFF"/>
        <w:spacing w:before="0" w:after="0"/>
        <w:ind w:firstLine="709"/>
        <w:jc w:val="both"/>
      </w:pPr>
      <w:r>
        <w:t xml:space="preserve">- </w:t>
      </w:r>
      <w:r w:rsidRPr="00005FC0">
        <w:t xml:space="preserve">составление предложений, разных по интонации с опорой на образец; </w:t>
      </w:r>
    </w:p>
    <w:p w:rsidR="00081853" w:rsidRPr="00005FC0" w:rsidRDefault="00081853" w:rsidP="005B20CB">
      <w:pPr>
        <w:pStyle w:val="p19"/>
        <w:shd w:val="clear" w:color="auto" w:fill="FFFFFF"/>
        <w:spacing w:before="0" w:after="0"/>
        <w:ind w:firstLine="709"/>
        <w:jc w:val="both"/>
      </w:pPr>
      <w:r>
        <w:t xml:space="preserve">- </w:t>
      </w:r>
      <w:r w:rsidRPr="00005FC0">
        <w:t>различение предложений (с помощью учителя) различных по цели высказывания;</w:t>
      </w:r>
    </w:p>
    <w:p w:rsidR="00081853" w:rsidRPr="00005FC0" w:rsidRDefault="00081853" w:rsidP="005B20CB">
      <w:pPr>
        <w:pStyle w:val="p19"/>
        <w:shd w:val="clear" w:color="auto" w:fill="FFFFFF"/>
        <w:spacing w:before="0" w:after="0"/>
        <w:ind w:firstLine="709"/>
        <w:jc w:val="both"/>
      </w:pPr>
      <w:r>
        <w:t xml:space="preserve">- </w:t>
      </w:r>
      <w:r w:rsidRPr="00005FC0">
        <w:t>отбор фактического материала, необходимого для раскрытия темы текста;</w:t>
      </w:r>
    </w:p>
    <w:p w:rsidR="00081853" w:rsidRPr="00005FC0" w:rsidRDefault="00081853" w:rsidP="005B20CB">
      <w:pPr>
        <w:pStyle w:val="p19"/>
        <w:shd w:val="clear" w:color="auto" w:fill="FFFFFF"/>
        <w:spacing w:before="0" w:after="0"/>
        <w:ind w:firstLine="709"/>
        <w:jc w:val="both"/>
      </w:pPr>
      <w:r>
        <w:t xml:space="preserve">- </w:t>
      </w:r>
      <w:r w:rsidRPr="00005FC0">
        <w:t>отбор фактического материала, необходимого для раскрытия основной мысли текста (с помощью учителя);</w:t>
      </w:r>
    </w:p>
    <w:p w:rsidR="00081853" w:rsidRPr="00005FC0" w:rsidRDefault="00081853" w:rsidP="005B20CB">
      <w:pPr>
        <w:pStyle w:val="p19"/>
        <w:shd w:val="clear" w:color="auto" w:fill="FFFFFF"/>
        <w:spacing w:before="0" w:after="0"/>
        <w:ind w:firstLine="709"/>
        <w:jc w:val="both"/>
        <w:rPr>
          <w:rStyle w:val="s11"/>
          <w:rFonts w:eastAsia="Arial Unicode MS"/>
        </w:rPr>
      </w:pPr>
      <w:r>
        <w:t xml:space="preserve">- </w:t>
      </w:r>
      <w:r w:rsidRPr="00005FC0">
        <w:t>выбор одного заголовка из нескольких предложенных, соответствующих теме и основной мысли текста;</w:t>
      </w:r>
    </w:p>
    <w:p w:rsidR="00081853" w:rsidRPr="00005FC0" w:rsidRDefault="00081853" w:rsidP="005B20CB">
      <w:pPr>
        <w:pStyle w:val="p19"/>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о</w:t>
      </w:r>
      <w:r w:rsidRPr="00005FC0">
        <w:t>формление всех видов изученных деловых бумаг;</w:t>
      </w:r>
    </w:p>
    <w:p w:rsidR="00081853" w:rsidRPr="00005FC0" w:rsidRDefault="00081853" w:rsidP="005B20CB">
      <w:pPr>
        <w:pStyle w:val="p19"/>
        <w:shd w:val="clear" w:color="auto" w:fill="FFFFFF"/>
        <w:spacing w:before="0" w:after="0"/>
        <w:ind w:firstLine="709"/>
        <w:jc w:val="both"/>
        <w:rPr>
          <w:rStyle w:val="s11"/>
          <w:rFonts w:eastAsia="Arial Unicode MS"/>
        </w:rPr>
      </w:pPr>
      <w:r>
        <w:rPr>
          <w:rStyle w:val="s11"/>
          <w:rFonts w:eastAsia="Arial Unicode MS"/>
        </w:rPr>
        <w:t xml:space="preserve">- </w:t>
      </w:r>
      <w:r w:rsidRPr="00005FC0">
        <w:rPr>
          <w:rStyle w:val="s11"/>
          <w:rFonts w:eastAsia="Arial Unicode MS"/>
        </w:rPr>
        <w:t>п</w:t>
      </w:r>
      <w:r w:rsidRPr="00005FC0">
        <w:t>исьмо изложений повествовательных текстов и текстов с элементами описания и рассуждения после предварительного разбора (до 70 слов);</w:t>
      </w:r>
    </w:p>
    <w:p w:rsidR="00081853" w:rsidRPr="00005FC0" w:rsidRDefault="00081853" w:rsidP="005B20CB">
      <w:pPr>
        <w:pStyle w:val="p19"/>
        <w:shd w:val="clear" w:color="auto" w:fill="FFFFFF"/>
        <w:spacing w:before="0" w:after="0"/>
        <w:ind w:firstLine="709"/>
        <w:jc w:val="both"/>
        <w:rPr>
          <w:b/>
          <w:i/>
        </w:rPr>
      </w:pPr>
      <w:r>
        <w:rPr>
          <w:rStyle w:val="s11"/>
          <w:rFonts w:eastAsia="Arial Unicode MS"/>
        </w:rPr>
        <w:t xml:space="preserve">- </w:t>
      </w:r>
      <w:r w:rsidRPr="00005FC0">
        <w:rPr>
          <w:rStyle w:val="s11"/>
          <w:rFonts w:eastAsia="Arial Unicode MS"/>
        </w:rPr>
        <w:t>п</w:t>
      </w:r>
      <w:r w:rsidRPr="00005FC0">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9F68D6" w:rsidRDefault="009F68D6" w:rsidP="005B20CB">
      <w:pPr>
        <w:pStyle w:val="aff5"/>
        <w:shd w:val="clear" w:color="auto" w:fill="FFFFFF"/>
        <w:spacing w:after="0" w:line="240" w:lineRule="auto"/>
        <w:ind w:left="0" w:firstLine="709"/>
        <w:jc w:val="both"/>
        <w:rPr>
          <w:rFonts w:ascii="Times New Roman" w:hAnsi="Times New Roman"/>
          <w:b/>
          <w:i/>
          <w:sz w:val="24"/>
          <w:szCs w:val="24"/>
        </w:rPr>
      </w:pPr>
    </w:p>
    <w:p w:rsidR="00081853" w:rsidRPr="00005FC0" w:rsidRDefault="00B020A2" w:rsidP="005B20CB">
      <w:pPr>
        <w:pStyle w:val="aff5"/>
        <w:shd w:val="clear" w:color="auto" w:fill="FFFFFF"/>
        <w:spacing w:after="0" w:line="240" w:lineRule="auto"/>
        <w:ind w:left="0" w:firstLine="709"/>
        <w:jc w:val="both"/>
        <w:rPr>
          <w:rFonts w:ascii="Times New Roman" w:hAnsi="Times New Roman"/>
          <w:sz w:val="24"/>
          <w:szCs w:val="24"/>
          <w:u w:val="single"/>
        </w:rPr>
      </w:pPr>
      <w:r>
        <w:rPr>
          <w:rFonts w:ascii="Times New Roman" w:hAnsi="Times New Roman"/>
          <w:b/>
          <w:i/>
          <w:sz w:val="24"/>
          <w:szCs w:val="24"/>
        </w:rPr>
        <w:t>Чтение и развитие речи</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sidRPr="00005FC0">
        <w:rPr>
          <w:rFonts w:ascii="Times New Roman" w:hAnsi="Times New Roman"/>
          <w:sz w:val="24"/>
          <w:szCs w:val="24"/>
          <w:u w:val="single"/>
        </w:rPr>
        <w:t>Минимальный уровень</w:t>
      </w:r>
      <w:r w:rsidRPr="00005FC0">
        <w:rPr>
          <w:rFonts w:ascii="Times New Roman" w:hAnsi="Times New Roman"/>
          <w:sz w:val="24"/>
          <w:szCs w:val="24"/>
        </w:rPr>
        <w:t>:</w:t>
      </w:r>
    </w:p>
    <w:p w:rsidR="00081853" w:rsidRPr="00005FC0" w:rsidRDefault="00081853" w:rsidP="005B20CB">
      <w:pPr>
        <w:pStyle w:val="p29"/>
        <w:shd w:val="clear" w:color="auto" w:fill="FFFFFF"/>
        <w:spacing w:before="0" w:after="0"/>
        <w:ind w:firstLine="709"/>
        <w:jc w:val="both"/>
      </w:pPr>
      <w:r>
        <w:t xml:space="preserve">- </w:t>
      </w:r>
      <w:r w:rsidRPr="00005FC0">
        <w:t>правильное, осознанное чтение в темпе, приближенном к темпу устной речи, доступных по содержанию текстов (после предварительной подготовки);</w:t>
      </w:r>
    </w:p>
    <w:p w:rsidR="00081853" w:rsidRPr="00005FC0" w:rsidRDefault="00081853" w:rsidP="005B20CB">
      <w:pPr>
        <w:pStyle w:val="p29"/>
        <w:shd w:val="clear" w:color="auto" w:fill="FFFFFF"/>
        <w:spacing w:before="0" w:after="0"/>
        <w:ind w:firstLine="709"/>
        <w:jc w:val="both"/>
      </w:pPr>
      <w:r>
        <w:t xml:space="preserve">- </w:t>
      </w:r>
      <w:r w:rsidRPr="00005FC0">
        <w:t>определение темы произведения (под руководством учителя);</w:t>
      </w:r>
    </w:p>
    <w:p w:rsidR="00081853" w:rsidRPr="00005FC0" w:rsidRDefault="00081853" w:rsidP="005B20CB">
      <w:pPr>
        <w:pStyle w:val="p29"/>
        <w:shd w:val="clear" w:color="auto" w:fill="FFFFFF"/>
        <w:spacing w:before="0" w:after="0"/>
        <w:ind w:firstLine="709"/>
        <w:jc w:val="both"/>
      </w:pPr>
      <w:r>
        <w:lastRenderedPageBreak/>
        <w:t xml:space="preserve">- </w:t>
      </w:r>
      <w:r w:rsidRPr="00005FC0">
        <w:t>ответы на вопросы учителя по фактическому содержанию произведения своими словами;</w:t>
      </w:r>
    </w:p>
    <w:p w:rsidR="00081853" w:rsidRPr="00005FC0" w:rsidRDefault="00081853" w:rsidP="005B20CB">
      <w:pPr>
        <w:pStyle w:val="p29"/>
        <w:shd w:val="clear" w:color="auto" w:fill="FFFFFF"/>
        <w:spacing w:before="0" w:after="0"/>
        <w:ind w:firstLine="709"/>
        <w:jc w:val="both"/>
      </w:pPr>
      <w:r>
        <w:t xml:space="preserve">- </w:t>
      </w:r>
      <w:r w:rsidRPr="00005FC0">
        <w:t>участие в коллективном составлении словесно-логического плана прочитанного и разобранного под руководством учителя текста;</w:t>
      </w:r>
    </w:p>
    <w:p w:rsidR="00081853" w:rsidRPr="00005FC0" w:rsidRDefault="00081853" w:rsidP="005B20CB">
      <w:pPr>
        <w:pStyle w:val="p29"/>
        <w:shd w:val="clear" w:color="auto" w:fill="FFFFFF"/>
        <w:spacing w:before="0" w:after="0"/>
        <w:ind w:firstLine="709"/>
        <w:jc w:val="both"/>
      </w:pPr>
      <w:r>
        <w:t xml:space="preserve">- </w:t>
      </w:r>
      <w:r w:rsidRPr="00005FC0">
        <w:t>пересказ текста по частям на основе коллективно составленного плана (с помощью учителя);</w:t>
      </w:r>
    </w:p>
    <w:p w:rsidR="00081853" w:rsidRPr="00005FC0" w:rsidRDefault="00081853" w:rsidP="005B20CB">
      <w:pPr>
        <w:pStyle w:val="p29"/>
        <w:shd w:val="clear" w:color="auto" w:fill="FFFFFF"/>
        <w:spacing w:before="0" w:after="0"/>
        <w:ind w:firstLine="709"/>
        <w:jc w:val="both"/>
      </w:pPr>
      <w:r>
        <w:t xml:space="preserve">- </w:t>
      </w:r>
      <w:r w:rsidRPr="00005FC0">
        <w:t>выбор заголовка к пунктам плана из нескольких предложенных;</w:t>
      </w:r>
    </w:p>
    <w:p w:rsidR="00081853" w:rsidRPr="00005FC0" w:rsidRDefault="00081853" w:rsidP="005B20CB">
      <w:pPr>
        <w:pStyle w:val="p29"/>
        <w:shd w:val="clear" w:color="auto" w:fill="FFFFFF"/>
        <w:spacing w:before="0" w:after="0"/>
        <w:ind w:firstLine="709"/>
        <w:jc w:val="both"/>
      </w:pPr>
      <w:r>
        <w:t xml:space="preserve">- </w:t>
      </w:r>
      <w:r w:rsidRPr="00005FC0">
        <w:t>установление последовательности событий в произведении;</w:t>
      </w:r>
    </w:p>
    <w:p w:rsidR="00081853" w:rsidRPr="00005FC0" w:rsidRDefault="00081853" w:rsidP="005B20CB">
      <w:pPr>
        <w:pStyle w:val="p29"/>
        <w:shd w:val="clear" w:color="auto" w:fill="FFFFFF"/>
        <w:spacing w:before="0" w:after="0"/>
        <w:ind w:firstLine="709"/>
        <w:jc w:val="both"/>
      </w:pPr>
      <w:r>
        <w:t xml:space="preserve">- </w:t>
      </w:r>
      <w:r w:rsidRPr="00005FC0">
        <w:t>определение главных героев текста;</w:t>
      </w:r>
    </w:p>
    <w:p w:rsidR="00081853" w:rsidRPr="00005FC0" w:rsidRDefault="00081853" w:rsidP="005B20CB">
      <w:pPr>
        <w:pStyle w:val="p29"/>
        <w:shd w:val="clear" w:color="auto" w:fill="FFFFFF"/>
        <w:spacing w:before="0" w:after="0"/>
        <w:ind w:firstLine="709"/>
        <w:jc w:val="both"/>
      </w:pPr>
      <w:r>
        <w:t xml:space="preserve">- </w:t>
      </w:r>
      <w:r w:rsidRPr="00005FC0">
        <w:t xml:space="preserve">составление элементарной характеристики героя на основе предложенного плана и по вопросам учителя; </w:t>
      </w:r>
    </w:p>
    <w:p w:rsidR="00081853" w:rsidRPr="00005FC0" w:rsidRDefault="00081853" w:rsidP="005B20CB">
      <w:pPr>
        <w:pStyle w:val="p29"/>
        <w:shd w:val="clear" w:color="auto" w:fill="FFFFFF"/>
        <w:spacing w:before="0" w:after="0"/>
        <w:ind w:firstLine="709"/>
        <w:jc w:val="both"/>
      </w:pPr>
      <w:r>
        <w:t xml:space="preserve">- </w:t>
      </w:r>
      <w:r w:rsidRPr="00005FC0">
        <w:t>нахождение в тексте незнакомых слов и выражений, объяснение их значения с помощью учителя;</w:t>
      </w:r>
    </w:p>
    <w:p w:rsidR="00081853" w:rsidRPr="00005FC0" w:rsidRDefault="00081853" w:rsidP="005B20CB">
      <w:pPr>
        <w:pStyle w:val="p29"/>
        <w:shd w:val="clear" w:color="auto" w:fill="FFFFFF"/>
        <w:spacing w:before="0" w:after="0"/>
        <w:ind w:firstLine="709"/>
        <w:jc w:val="both"/>
      </w:pPr>
      <w:r>
        <w:t xml:space="preserve">- </w:t>
      </w:r>
      <w:r w:rsidRPr="00005FC0">
        <w:t xml:space="preserve">заучивание стихотворений наизусть (7-9); </w:t>
      </w:r>
    </w:p>
    <w:p w:rsidR="00081853" w:rsidRPr="00005FC0" w:rsidRDefault="00081853" w:rsidP="005B20CB">
      <w:pPr>
        <w:pStyle w:val="p29"/>
        <w:shd w:val="clear" w:color="auto" w:fill="FFFFFF"/>
        <w:spacing w:before="0" w:after="0"/>
        <w:ind w:firstLine="709"/>
        <w:jc w:val="both"/>
        <w:rPr>
          <w:u w:val="single"/>
        </w:rPr>
      </w:pPr>
      <w:r>
        <w:t xml:space="preserve">- </w:t>
      </w:r>
      <w:r w:rsidRPr="00005FC0">
        <w:t>самостоятельное чтение небольших по объему и несложных по содержанию произведений для внеклассного чтения, выполнение посильных заданий.</w:t>
      </w:r>
    </w:p>
    <w:p w:rsidR="00081853" w:rsidRPr="00005FC0" w:rsidRDefault="00081853" w:rsidP="005B20CB">
      <w:pPr>
        <w:pStyle w:val="p29"/>
        <w:shd w:val="clear" w:color="auto" w:fill="FFFFFF"/>
        <w:spacing w:before="0" w:after="0"/>
        <w:ind w:firstLine="709"/>
        <w:jc w:val="both"/>
        <w:rPr>
          <w:rStyle w:val="s13"/>
        </w:rPr>
      </w:pPr>
      <w:r w:rsidRPr="00005FC0">
        <w:rPr>
          <w:u w:val="single"/>
        </w:rPr>
        <w:t>Достаточный уровень:</w:t>
      </w:r>
    </w:p>
    <w:p w:rsidR="00081853" w:rsidRPr="00005FC0" w:rsidRDefault="00081853" w:rsidP="005B20CB">
      <w:pPr>
        <w:pStyle w:val="p28"/>
        <w:shd w:val="clear" w:color="auto" w:fill="FFFFFF"/>
        <w:spacing w:before="0" w:after="0"/>
        <w:ind w:firstLine="709"/>
        <w:jc w:val="both"/>
      </w:pPr>
      <w:r>
        <w:rPr>
          <w:rStyle w:val="s13"/>
        </w:rPr>
        <w:t xml:space="preserve">- </w:t>
      </w:r>
      <w:r w:rsidRPr="00005FC0">
        <w:rPr>
          <w:rStyle w:val="s13"/>
        </w:rPr>
        <w:t>п</w:t>
      </w:r>
      <w:r w:rsidRPr="00005FC0">
        <w:t>равильное, осознанное и беглое чтение вслух, с соблюдением некоторых усвоенных норм орфоэпии;</w:t>
      </w:r>
    </w:p>
    <w:p w:rsidR="00081853" w:rsidRPr="00005FC0" w:rsidRDefault="00081853" w:rsidP="005B20CB">
      <w:pPr>
        <w:pStyle w:val="p28"/>
        <w:shd w:val="clear" w:color="auto" w:fill="FFFFFF"/>
        <w:spacing w:before="0" w:after="0"/>
        <w:ind w:firstLine="709"/>
        <w:jc w:val="both"/>
      </w:pPr>
      <w:r>
        <w:t xml:space="preserve">- </w:t>
      </w:r>
      <w:r w:rsidRPr="00005FC0">
        <w:t>ответы на вопросы учителя своими словами и словами автора (выборочное чтение);</w:t>
      </w:r>
    </w:p>
    <w:p w:rsidR="00081853" w:rsidRPr="00005FC0" w:rsidRDefault="00081853" w:rsidP="005B20CB">
      <w:pPr>
        <w:pStyle w:val="p28"/>
        <w:shd w:val="clear" w:color="auto" w:fill="FFFFFF"/>
        <w:spacing w:before="0" w:after="0"/>
        <w:ind w:firstLine="709"/>
        <w:jc w:val="both"/>
      </w:pPr>
      <w:r>
        <w:t xml:space="preserve">- </w:t>
      </w:r>
      <w:r w:rsidRPr="00005FC0">
        <w:t xml:space="preserve">определение темы художественного произведения; </w:t>
      </w:r>
    </w:p>
    <w:p w:rsidR="00081853" w:rsidRPr="00005FC0" w:rsidRDefault="00081853" w:rsidP="005B20CB">
      <w:pPr>
        <w:pStyle w:val="p28"/>
        <w:shd w:val="clear" w:color="auto" w:fill="FFFFFF"/>
        <w:spacing w:before="0" w:after="0"/>
        <w:ind w:firstLine="709"/>
        <w:jc w:val="both"/>
      </w:pPr>
      <w:r>
        <w:t xml:space="preserve">- </w:t>
      </w:r>
      <w:r w:rsidRPr="00005FC0">
        <w:t>определение основной мысли произведения (с помощью учителя);</w:t>
      </w:r>
    </w:p>
    <w:p w:rsidR="00081853" w:rsidRPr="00005FC0" w:rsidRDefault="00081853" w:rsidP="005B20CB">
      <w:pPr>
        <w:pStyle w:val="p28"/>
        <w:shd w:val="clear" w:color="auto" w:fill="FFFFFF"/>
        <w:spacing w:before="0" w:after="0"/>
        <w:ind w:firstLine="709"/>
        <w:jc w:val="both"/>
      </w:pPr>
      <w:r>
        <w:t xml:space="preserve">- </w:t>
      </w:r>
      <w:r w:rsidRPr="00005FC0">
        <w:t>самостоятельное деление на части несложного по структуре и содержанию текста;</w:t>
      </w:r>
    </w:p>
    <w:p w:rsidR="00081853" w:rsidRPr="00005FC0" w:rsidRDefault="00081853" w:rsidP="005B20CB">
      <w:pPr>
        <w:pStyle w:val="p28"/>
        <w:shd w:val="clear" w:color="auto" w:fill="FFFFFF"/>
        <w:spacing w:before="0" w:after="0"/>
        <w:ind w:firstLine="709"/>
        <w:jc w:val="both"/>
      </w:pPr>
      <w:r>
        <w:t xml:space="preserve">- </w:t>
      </w:r>
      <w:r w:rsidRPr="00005FC0">
        <w:t>формулировка заголовков пунктов плана (с помощью учителя);</w:t>
      </w:r>
    </w:p>
    <w:p w:rsidR="00081853" w:rsidRPr="00005FC0" w:rsidRDefault="00081853" w:rsidP="005B20CB">
      <w:pPr>
        <w:pStyle w:val="p28"/>
        <w:shd w:val="clear" w:color="auto" w:fill="FFFFFF"/>
        <w:spacing w:before="0" w:after="0"/>
        <w:ind w:firstLine="709"/>
        <w:jc w:val="both"/>
      </w:pPr>
      <w:r>
        <w:t xml:space="preserve">- </w:t>
      </w:r>
      <w:r w:rsidRPr="00005FC0">
        <w:t>различение главных и второстепенных героев произведения с элементарным обоснованием;</w:t>
      </w:r>
    </w:p>
    <w:p w:rsidR="00081853" w:rsidRPr="00005FC0" w:rsidRDefault="00081853" w:rsidP="005B20CB">
      <w:pPr>
        <w:pStyle w:val="p28"/>
        <w:shd w:val="clear" w:color="auto" w:fill="FFFFFF"/>
        <w:spacing w:before="0" w:after="0"/>
        <w:ind w:firstLine="709"/>
        <w:jc w:val="both"/>
      </w:pPr>
      <w:r>
        <w:t xml:space="preserve">- </w:t>
      </w:r>
      <w:r w:rsidRPr="00005FC0">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081853" w:rsidRPr="00005FC0" w:rsidRDefault="00081853" w:rsidP="005B20CB">
      <w:pPr>
        <w:pStyle w:val="p28"/>
        <w:shd w:val="clear" w:color="auto" w:fill="FFFFFF"/>
        <w:spacing w:before="0" w:after="0"/>
        <w:ind w:firstLine="709"/>
        <w:jc w:val="both"/>
      </w:pPr>
      <w:r>
        <w:t xml:space="preserve">- </w:t>
      </w:r>
      <w:r w:rsidRPr="00005FC0">
        <w:t xml:space="preserve">пересказ текста по коллективно составленному плану; </w:t>
      </w:r>
    </w:p>
    <w:p w:rsidR="00081853" w:rsidRPr="00005FC0" w:rsidRDefault="00081853" w:rsidP="005B20CB">
      <w:pPr>
        <w:pStyle w:val="p28"/>
        <w:shd w:val="clear" w:color="auto" w:fill="FFFFFF"/>
        <w:spacing w:before="0" w:after="0"/>
        <w:ind w:firstLine="709"/>
        <w:jc w:val="both"/>
      </w:pPr>
      <w:r>
        <w:t xml:space="preserve">- </w:t>
      </w:r>
      <w:r w:rsidRPr="00005FC0">
        <w:t>нахождение в тексте непонятных слов и выражений, объяснение их значения и смысла с опорой на контекст;</w:t>
      </w:r>
    </w:p>
    <w:p w:rsidR="00081853" w:rsidRPr="00005FC0" w:rsidRDefault="00081853" w:rsidP="005B20CB">
      <w:pPr>
        <w:pStyle w:val="p28"/>
        <w:shd w:val="clear" w:color="auto" w:fill="FFFFFF"/>
        <w:spacing w:before="0" w:after="0"/>
        <w:ind w:firstLine="709"/>
        <w:jc w:val="both"/>
      </w:pPr>
      <w:r>
        <w:t xml:space="preserve">- </w:t>
      </w:r>
      <w:r w:rsidRPr="00005FC0">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081853" w:rsidRPr="00005FC0" w:rsidRDefault="00081853" w:rsidP="005B20CB">
      <w:pPr>
        <w:pStyle w:val="p28"/>
        <w:shd w:val="clear" w:color="auto" w:fill="FFFFFF"/>
        <w:spacing w:before="0" w:after="0"/>
        <w:ind w:firstLine="709"/>
        <w:jc w:val="both"/>
        <w:rPr>
          <w:b/>
          <w:i/>
        </w:rPr>
      </w:pPr>
      <w:r>
        <w:t xml:space="preserve">- </w:t>
      </w:r>
      <w:r w:rsidRPr="00005FC0">
        <w:t>знание наизусть 10-12 стихотворений и 1 прозаического отрывка.</w:t>
      </w:r>
    </w:p>
    <w:p w:rsidR="00E56CBA" w:rsidRPr="003A0F33" w:rsidRDefault="00E56CBA" w:rsidP="00E56CBA">
      <w:pPr>
        <w:spacing w:after="0" w:line="240" w:lineRule="auto"/>
        <w:ind w:firstLine="709"/>
        <w:rPr>
          <w:rFonts w:ascii="Times New Roman" w:hAnsi="Times New Roman" w:cs="Times New Roman"/>
          <w:sz w:val="24"/>
          <w:szCs w:val="24"/>
          <w:u w:val="single"/>
        </w:rPr>
      </w:pPr>
      <w:r w:rsidRPr="003A0F33">
        <w:rPr>
          <w:rFonts w:ascii="Times New Roman" w:hAnsi="Times New Roman" w:cs="Times New Roman"/>
          <w:b/>
          <w:i/>
          <w:sz w:val="24"/>
          <w:szCs w:val="24"/>
        </w:rPr>
        <w:t>Речевая практика</w:t>
      </w:r>
    </w:p>
    <w:p w:rsidR="00E56CBA" w:rsidRPr="003A0F33" w:rsidRDefault="00E56CBA" w:rsidP="00E56CBA">
      <w:pPr>
        <w:spacing w:after="0" w:line="240" w:lineRule="auto"/>
        <w:ind w:firstLine="709"/>
        <w:rPr>
          <w:sz w:val="24"/>
          <w:szCs w:val="24"/>
        </w:rPr>
      </w:pPr>
      <w:r w:rsidRPr="003A0F33">
        <w:rPr>
          <w:rFonts w:ascii="Times New Roman" w:hAnsi="Times New Roman" w:cs="Times New Roman"/>
          <w:sz w:val="24"/>
          <w:szCs w:val="24"/>
          <w:u w:val="single"/>
        </w:rPr>
        <w:t>Минимальный уровень:</w:t>
      </w:r>
    </w:p>
    <w:p w:rsidR="00E56CBA" w:rsidRPr="003A0F33" w:rsidRDefault="00E56CBA" w:rsidP="00E56CBA">
      <w:pPr>
        <w:pStyle w:val="p28"/>
        <w:shd w:val="clear" w:color="auto" w:fill="FFFFFF"/>
        <w:spacing w:before="0" w:after="0"/>
        <w:ind w:firstLine="709"/>
      </w:pPr>
      <w:r w:rsidRPr="003A0F33">
        <w:t>формулировка просьб и желаний с использованием этикетных слов и выражений;</w:t>
      </w:r>
    </w:p>
    <w:p w:rsidR="00E56CBA" w:rsidRPr="003A0F33" w:rsidRDefault="00E56CBA" w:rsidP="00E56CBA">
      <w:pPr>
        <w:pStyle w:val="p28"/>
        <w:shd w:val="clear" w:color="auto" w:fill="FFFFFF"/>
        <w:spacing w:before="0" w:after="0"/>
        <w:ind w:firstLine="709"/>
      </w:pPr>
      <w:r w:rsidRPr="003A0F33">
        <w:t>участие в ролевых играх в соответствии с речевыми возможностями;</w:t>
      </w:r>
    </w:p>
    <w:p w:rsidR="00E56CBA" w:rsidRPr="003A0F33" w:rsidRDefault="00E56CBA" w:rsidP="00E56CBA">
      <w:pPr>
        <w:pStyle w:val="p28"/>
        <w:shd w:val="clear" w:color="auto" w:fill="FFFFFF"/>
        <w:spacing w:before="0" w:after="0"/>
        <w:ind w:firstLine="709"/>
      </w:pPr>
      <w:r w:rsidRPr="003A0F33">
        <w:t>восприятие на слух сказок и рассказов; ответы на вопросы учителя по их содержанию с опорой на иллюстративный материал;</w:t>
      </w:r>
    </w:p>
    <w:p w:rsidR="00E56CBA" w:rsidRPr="003A0F33" w:rsidRDefault="00E56CBA" w:rsidP="00E56CBA">
      <w:pPr>
        <w:pStyle w:val="p28"/>
        <w:shd w:val="clear" w:color="auto" w:fill="FFFFFF"/>
        <w:spacing w:before="0" w:after="0"/>
        <w:ind w:firstLine="709"/>
      </w:pPr>
      <w:r w:rsidRPr="003A0F33">
        <w:t>выразительное произнесение чистоговорок, коротких стихотворений с опорой на образец чтения учителя;</w:t>
      </w:r>
    </w:p>
    <w:p w:rsidR="00E56CBA" w:rsidRPr="003A0F33" w:rsidRDefault="00E56CBA" w:rsidP="00E56CBA">
      <w:pPr>
        <w:pStyle w:val="p28"/>
        <w:shd w:val="clear" w:color="auto" w:fill="FFFFFF"/>
        <w:spacing w:before="0" w:after="0"/>
        <w:ind w:firstLine="709"/>
      </w:pPr>
      <w:r w:rsidRPr="003A0F33">
        <w:t>участие в беседах на темы, близкие личному опыту ребенка;</w:t>
      </w:r>
    </w:p>
    <w:p w:rsidR="00E56CBA" w:rsidRPr="003A0F33" w:rsidRDefault="00E56CBA" w:rsidP="00E56CBA">
      <w:pPr>
        <w:pStyle w:val="p28"/>
        <w:shd w:val="clear" w:color="auto" w:fill="FFFFFF"/>
        <w:spacing w:before="0" w:after="0"/>
        <w:ind w:firstLine="709"/>
        <w:rPr>
          <w:u w:val="single"/>
        </w:rPr>
      </w:pPr>
      <w:r w:rsidRPr="003A0F33">
        <w:t>ответы на вопросы учителя по содержанию прослушанных и/или просмотренных радио- и телепередач.</w:t>
      </w:r>
    </w:p>
    <w:p w:rsidR="00E56CBA" w:rsidRPr="003A0F33" w:rsidRDefault="00E56CBA" w:rsidP="00E56CBA">
      <w:pPr>
        <w:pStyle w:val="p28"/>
        <w:shd w:val="clear" w:color="auto" w:fill="FFFFFF"/>
        <w:spacing w:before="0" w:after="0"/>
        <w:ind w:firstLine="709"/>
        <w:rPr>
          <w:rStyle w:val="s13"/>
        </w:rPr>
      </w:pPr>
      <w:r w:rsidRPr="003A0F33">
        <w:rPr>
          <w:u w:val="single"/>
        </w:rPr>
        <w:t>Достаточный уровень:</w:t>
      </w:r>
    </w:p>
    <w:p w:rsidR="00E56CBA" w:rsidRPr="003A0F33" w:rsidRDefault="00E56CBA" w:rsidP="00E56CBA">
      <w:pPr>
        <w:pStyle w:val="p28"/>
        <w:shd w:val="clear" w:color="auto" w:fill="FFFFFF"/>
        <w:spacing w:before="0" w:after="0"/>
        <w:ind w:firstLine="709"/>
      </w:pPr>
      <w:r w:rsidRPr="003A0F33">
        <w:rPr>
          <w:rStyle w:val="s13"/>
        </w:rPr>
        <w:t>п</w:t>
      </w:r>
      <w:r w:rsidRPr="003A0F33">
        <w:t>онимание содержания небольших по объему сказок, рассказов и стихотворений; ответы на вопросы;</w:t>
      </w:r>
    </w:p>
    <w:p w:rsidR="00E56CBA" w:rsidRPr="003A0F33" w:rsidRDefault="00E56CBA" w:rsidP="00E56CBA">
      <w:pPr>
        <w:pStyle w:val="p28"/>
        <w:shd w:val="clear" w:color="auto" w:fill="FFFFFF"/>
        <w:spacing w:before="0" w:after="0"/>
        <w:ind w:firstLine="709"/>
      </w:pPr>
      <w:r w:rsidRPr="003A0F33">
        <w:t>понимание содержания детских радио- и телепередач, ответы на вопросы учителя;</w:t>
      </w:r>
    </w:p>
    <w:p w:rsidR="00E56CBA" w:rsidRPr="003A0F33" w:rsidRDefault="00E56CBA" w:rsidP="00E56CBA">
      <w:pPr>
        <w:pStyle w:val="p28"/>
        <w:shd w:val="clear" w:color="auto" w:fill="FFFFFF"/>
        <w:spacing w:before="0" w:after="0"/>
        <w:ind w:firstLine="709"/>
      </w:pPr>
      <w:r w:rsidRPr="003A0F33">
        <w:t>выбор правильных средств интонации с опорой на образец речи учителя и анализ речевой ситуации;</w:t>
      </w:r>
    </w:p>
    <w:p w:rsidR="00E56CBA" w:rsidRPr="003A0F33" w:rsidRDefault="00E56CBA" w:rsidP="00E56CBA">
      <w:pPr>
        <w:pStyle w:val="p28"/>
        <w:shd w:val="clear" w:color="auto" w:fill="FFFFFF"/>
        <w:spacing w:before="0" w:after="0"/>
        <w:ind w:firstLine="709"/>
      </w:pPr>
      <w:r w:rsidRPr="003A0F33">
        <w:lastRenderedPageBreak/>
        <w:t>активное участие в диалогах по темам речевых ситуаций;</w:t>
      </w:r>
    </w:p>
    <w:p w:rsidR="00E56CBA" w:rsidRPr="003A0F33" w:rsidRDefault="00E56CBA" w:rsidP="00E56CBA">
      <w:pPr>
        <w:pStyle w:val="p28"/>
        <w:shd w:val="clear" w:color="auto" w:fill="FFFFFF"/>
        <w:spacing w:before="0" w:after="0"/>
        <w:ind w:firstLine="709"/>
      </w:pPr>
      <w:r w:rsidRPr="003A0F33">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E56CBA" w:rsidRPr="003A0F33" w:rsidRDefault="00E56CBA" w:rsidP="00E56CBA">
      <w:pPr>
        <w:pStyle w:val="p28"/>
        <w:shd w:val="clear" w:color="auto" w:fill="FFFFFF"/>
        <w:spacing w:before="0" w:after="0"/>
        <w:ind w:firstLine="709"/>
      </w:pPr>
      <w:r w:rsidRPr="003A0F33">
        <w:t>участие в коллективном составлении рассказа или сказки по темам речевых ситуаций;</w:t>
      </w:r>
    </w:p>
    <w:p w:rsidR="00E56CBA" w:rsidRPr="003A0F33" w:rsidRDefault="00E56CBA" w:rsidP="00E56CBA">
      <w:pPr>
        <w:pStyle w:val="p28"/>
        <w:shd w:val="clear" w:color="auto" w:fill="FFFFFF"/>
        <w:spacing w:before="0" w:after="0"/>
        <w:ind w:firstLine="709"/>
        <w:rPr>
          <w:b/>
          <w:i/>
        </w:rPr>
      </w:pPr>
      <w:r w:rsidRPr="003A0F33">
        <w:t>составление рассказов с опорой на картинный или картинно-символический план.</w:t>
      </w:r>
    </w:p>
    <w:p w:rsidR="00081853" w:rsidRPr="00005FC0" w:rsidRDefault="00081853" w:rsidP="005B20CB">
      <w:pPr>
        <w:pStyle w:val="p28"/>
        <w:shd w:val="clear" w:color="auto" w:fill="FFFFFF"/>
        <w:spacing w:before="0" w:after="0"/>
        <w:ind w:firstLine="709"/>
        <w:jc w:val="both"/>
        <w:rPr>
          <w:u w:val="single"/>
        </w:rPr>
      </w:pPr>
      <w:r w:rsidRPr="00005FC0">
        <w:rPr>
          <w:b/>
          <w:i/>
        </w:rPr>
        <w:t>Математика</w:t>
      </w:r>
    </w:p>
    <w:p w:rsidR="00081853" w:rsidRPr="00005FC0" w:rsidRDefault="00081853" w:rsidP="005B20CB">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t>Минимальный уровень:</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знание таблицы сложения однозначных чисел; </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табличных случаев умножения и получаемых из них случаев деления;</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обыкновенных и десятичных дробей; их получение, запись, чтение;</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решение простых арифметических задач и составных задач в 2 действия;</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081853" w:rsidRPr="00005FC0" w:rsidRDefault="00081853" w:rsidP="005B20CB">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05FC0">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081853" w:rsidRPr="00005FC0" w:rsidRDefault="00081853" w:rsidP="005B20CB">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t>Достаточный уровень:</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таблицы сложения однозначных чисел, в том числе с переходом через десяток;</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табличных случаев умножения и получаемых из них случаев деления;</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обыкновенных и десятичных дробей, их получение, запись, чтение;</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выполнение арифметических действий с десятичными дробями;</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05FC0">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вычисление площади прямоугольника, объема прямоугольного параллелепипеда (куба);</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081853" w:rsidRPr="00005FC0" w:rsidRDefault="00081853" w:rsidP="005B20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применение математических знаний для решения профессиональных трудовых задач;</w:t>
      </w:r>
    </w:p>
    <w:p w:rsidR="00081853" w:rsidRPr="00005FC0" w:rsidRDefault="00081853" w:rsidP="005B20CB">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представления о персональном компьютере как техническом средстве, его основных устройствах и их назначении; </w:t>
      </w:r>
    </w:p>
    <w:p w:rsidR="00E56CBA" w:rsidRPr="003A0F33" w:rsidRDefault="00E56CBA" w:rsidP="00E56CBA">
      <w:pPr>
        <w:spacing w:after="0" w:line="240" w:lineRule="auto"/>
        <w:ind w:firstLine="709"/>
        <w:rPr>
          <w:rFonts w:ascii="Times New Roman" w:hAnsi="Times New Roman" w:cs="Times New Roman"/>
          <w:sz w:val="24"/>
          <w:szCs w:val="24"/>
          <w:u w:val="single"/>
        </w:rPr>
      </w:pPr>
      <w:r w:rsidRPr="003A0F33">
        <w:rPr>
          <w:rFonts w:ascii="Times New Roman" w:hAnsi="Times New Roman" w:cs="Times New Roman"/>
          <w:b/>
          <w:i/>
          <w:sz w:val="24"/>
          <w:szCs w:val="24"/>
        </w:rPr>
        <w:t>Мир природы и человека</w:t>
      </w:r>
    </w:p>
    <w:p w:rsidR="00E56CBA" w:rsidRPr="003A0F33" w:rsidRDefault="00E56CBA" w:rsidP="00E56CBA">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u w:val="single"/>
        </w:rPr>
        <w:t>Минимальный уровень:</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представления о назначении объектов изучения; </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узнавание и называние изученных объектов на иллюстрациях, фотографиях;</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отнесение изученных объектов к определенным группам (видо-родовые понятия); </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называние сходных объектов, отнесенных к одной и той же изучаемой группе; </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знание требований к режиму дня школьника и понимание необходимости его выполнения;</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знание основных правил личной гигиены и выполнение их в повседневной жизни;</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ухаживание за комнатными растениями; кормление зимующих птиц;</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u w:val="single"/>
        </w:rPr>
      </w:pPr>
      <w:r w:rsidRPr="003A0F33">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E56CBA" w:rsidRPr="003A0F33" w:rsidRDefault="00E56CBA" w:rsidP="00E56CBA">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u w:val="single"/>
        </w:rPr>
        <w:t>Достаточный уровень:</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узнавание и называние изученных объектов в натуральном виде в естественных условиях;</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E56CBA" w:rsidRPr="003A0F33" w:rsidRDefault="00E56CBA" w:rsidP="00E56CBA">
      <w:pPr>
        <w:pStyle w:val="af8"/>
        <w:spacing w:after="0" w:line="240" w:lineRule="auto"/>
        <w:ind w:firstLine="709"/>
        <w:rPr>
          <w:rFonts w:ascii="Times New Roman" w:hAnsi="Times New Roman"/>
          <w:sz w:val="24"/>
          <w:szCs w:val="24"/>
        </w:rPr>
      </w:pPr>
      <w:r w:rsidRPr="003A0F33">
        <w:rPr>
          <w:rFonts w:ascii="Times New Roman" w:hAnsi="Times New Roman"/>
          <w:color w:val="auto"/>
          <w:sz w:val="24"/>
          <w:szCs w:val="24"/>
        </w:rPr>
        <w:t>развернутая характеристика своего отношения к изученным объектам;</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знание отличительных существенных признаков групп объектов;</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знание правил гигиены органов чувств;</w:t>
      </w:r>
    </w:p>
    <w:p w:rsidR="00E56CBA" w:rsidRPr="003A0F33" w:rsidRDefault="00E56CBA" w:rsidP="00E56CBA">
      <w:pPr>
        <w:pStyle w:val="aff5"/>
        <w:shd w:val="clear" w:color="auto" w:fill="FFFFFF"/>
        <w:spacing w:after="0" w:line="240" w:lineRule="auto"/>
        <w:ind w:left="0" w:firstLine="709"/>
        <w:rPr>
          <w:rFonts w:ascii="Times New Roman" w:hAnsi="Times New Roman"/>
          <w:bCs/>
          <w:sz w:val="24"/>
          <w:szCs w:val="24"/>
        </w:rPr>
      </w:pPr>
      <w:r w:rsidRPr="003A0F33">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E56CBA" w:rsidRPr="003A0F33" w:rsidRDefault="00E56CBA" w:rsidP="00E56CBA">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соблюдение элементарных санитарно-гигиенических норм;</w:t>
      </w:r>
    </w:p>
    <w:p w:rsidR="00E56CBA" w:rsidRPr="003A0F33" w:rsidRDefault="00E56CBA" w:rsidP="00E56CBA">
      <w:pPr>
        <w:pStyle w:val="aff5"/>
        <w:shd w:val="clear" w:color="auto" w:fill="FFFFFF"/>
        <w:spacing w:after="0" w:line="240" w:lineRule="auto"/>
        <w:ind w:left="0" w:firstLine="709"/>
        <w:rPr>
          <w:rFonts w:ascii="Times New Roman" w:hAnsi="Times New Roman"/>
          <w:bCs/>
          <w:sz w:val="24"/>
          <w:szCs w:val="24"/>
        </w:rPr>
      </w:pPr>
      <w:r w:rsidRPr="003A0F33">
        <w:rPr>
          <w:rFonts w:ascii="Times New Roman" w:hAnsi="Times New Roman"/>
          <w:sz w:val="24"/>
          <w:szCs w:val="24"/>
        </w:rPr>
        <w:t>выполнение доступных природоохранительных действий;</w:t>
      </w:r>
    </w:p>
    <w:p w:rsidR="00081853" w:rsidRPr="00005FC0" w:rsidRDefault="00E56CBA" w:rsidP="00E56CBA">
      <w:pPr>
        <w:pStyle w:val="af8"/>
        <w:spacing w:after="0" w:line="240" w:lineRule="auto"/>
        <w:ind w:firstLine="709"/>
        <w:jc w:val="both"/>
        <w:rPr>
          <w:rFonts w:ascii="Times New Roman" w:hAnsi="Times New Roman"/>
          <w:bCs/>
          <w:color w:val="auto"/>
          <w:sz w:val="24"/>
          <w:szCs w:val="24"/>
          <w:u w:val="single"/>
        </w:rPr>
      </w:pPr>
      <w:r w:rsidRPr="003A0F33">
        <w:rPr>
          <w:rFonts w:ascii="Times New Roman" w:hAnsi="Times New Roman"/>
          <w:bCs/>
          <w:sz w:val="24"/>
          <w:szCs w:val="24"/>
        </w:rPr>
        <w:lastRenderedPageBreak/>
        <w:t>готовность к использованию сформированных умений при решении учебных, учебно-бытовых и учебно-трудовых задач в объеме программы</w:t>
      </w:r>
      <w:r w:rsidR="00081853" w:rsidRPr="00005FC0">
        <w:rPr>
          <w:rFonts w:ascii="Times New Roman" w:hAnsi="Times New Roman"/>
          <w:b/>
          <w:bCs/>
          <w:i/>
          <w:color w:val="auto"/>
          <w:sz w:val="24"/>
          <w:szCs w:val="24"/>
        </w:rPr>
        <w:t xml:space="preserve">Природоведение </w:t>
      </w:r>
      <w:r w:rsidR="00081853" w:rsidRPr="00005FC0">
        <w:rPr>
          <w:rFonts w:ascii="Times New Roman" w:hAnsi="Times New Roman"/>
          <w:bCs/>
          <w:color w:val="auto"/>
          <w:sz w:val="24"/>
          <w:szCs w:val="24"/>
        </w:rPr>
        <w:t>(</w:t>
      </w:r>
      <w:r w:rsidR="00081853" w:rsidRPr="00005FC0">
        <w:rPr>
          <w:rFonts w:ascii="Times New Roman" w:hAnsi="Times New Roman"/>
          <w:bCs/>
          <w:color w:val="auto"/>
          <w:sz w:val="24"/>
          <w:szCs w:val="24"/>
          <w:lang w:val="en-US"/>
        </w:rPr>
        <w:t>V</w:t>
      </w:r>
      <w:r w:rsidR="00081853" w:rsidRPr="00005FC0">
        <w:rPr>
          <w:rFonts w:ascii="Times New Roman" w:hAnsi="Times New Roman"/>
          <w:bCs/>
          <w:color w:val="auto"/>
          <w:sz w:val="24"/>
          <w:szCs w:val="24"/>
        </w:rPr>
        <w:t>-класс)</w:t>
      </w:r>
    </w:p>
    <w:p w:rsidR="00081853" w:rsidRPr="00005FC0" w:rsidRDefault="00081853" w:rsidP="005B20CB">
      <w:pPr>
        <w:pStyle w:val="af8"/>
        <w:spacing w:after="0" w:line="240" w:lineRule="auto"/>
        <w:ind w:firstLine="709"/>
        <w:jc w:val="both"/>
        <w:rPr>
          <w:rFonts w:ascii="Times New Roman" w:hAnsi="Times New Roman"/>
          <w:sz w:val="24"/>
          <w:szCs w:val="24"/>
        </w:rPr>
      </w:pPr>
      <w:r w:rsidRPr="00005FC0">
        <w:rPr>
          <w:rFonts w:ascii="Times New Roman" w:hAnsi="Times New Roman"/>
          <w:bCs/>
          <w:color w:val="auto"/>
          <w:sz w:val="24"/>
          <w:szCs w:val="24"/>
          <w:u w:val="single"/>
        </w:rPr>
        <w:t>Минимальный уровень:</w:t>
      </w:r>
    </w:p>
    <w:p w:rsidR="00081853" w:rsidRPr="00393A42"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узнавание и называние изученных объектов на иллюстрациях, фотографиях;</w:t>
      </w:r>
    </w:p>
    <w:p w:rsidR="00081853" w:rsidRPr="00393A42"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представления о назначении изученных объектов, их роли в окружающем мире;</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 xml:space="preserve">отнесение изученных объектов к определенным группам (осина – лиственное дерево леса); </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называние сходных объектов, отнесенных к одной и той же изучаемой группе (полезные ископаемые);</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081853" w:rsidRPr="00393A42"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выполнение несложных заданий под контролем учителя;</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u w:val="single"/>
        </w:rPr>
      </w:pPr>
      <w:r>
        <w:rPr>
          <w:rFonts w:ascii="Times New Roman" w:hAnsi="Times New Roman"/>
          <w:sz w:val="24"/>
          <w:szCs w:val="24"/>
        </w:rPr>
        <w:t xml:space="preserve">- </w:t>
      </w:r>
      <w:r w:rsidRPr="00005FC0">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sidRPr="00005FC0">
        <w:rPr>
          <w:rFonts w:ascii="Times New Roman" w:hAnsi="Times New Roman"/>
          <w:sz w:val="24"/>
          <w:szCs w:val="24"/>
          <w:u w:val="single"/>
        </w:rPr>
        <w:t>Достаточный уровень:</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отнесение изученных объектов к определенным группам с учетом раз</w:t>
      </w:r>
      <w:r w:rsidRPr="00005FC0">
        <w:rPr>
          <w:rFonts w:ascii="Times New Roman" w:hAnsi="Times New Roman"/>
          <w:sz w:val="24"/>
          <w:szCs w:val="24"/>
        </w:rPr>
        <w:softHyphen/>
        <w:t>лич</w:t>
      </w:r>
      <w:r w:rsidRPr="00005FC0">
        <w:rPr>
          <w:rFonts w:ascii="Times New Roman" w:hAnsi="Times New Roman"/>
          <w:sz w:val="24"/>
          <w:szCs w:val="24"/>
        </w:rPr>
        <w:softHyphen/>
        <w:t>ных оснований для классификации (клевер ― травянистое дикорастущее ра</w:t>
      </w:r>
      <w:r w:rsidRPr="00005FC0">
        <w:rPr>
          <w:rFonts w:ascii="Times New Roman" w:hAnsi="Times New Roman"/>
          <w:sz w:val="24"/>
          <w:szCs w:val="24"/>
        </w:rPr>
        <w:softHyphen/>
        <w:t>стение; растение луга; кормовое растение; медонос; растение, цветущее ле</w:t>
      </w:r>
      <w:r w:rsidRPr="00005FC0">
        <w:rPr>
          <w:rFonts w:ascii="Times New Roman" w:hAnsi="Times New Roman"/>
          <w:sz w:val="24"/>
          <w:szCs w:val="24"/>
        </w:rPr>
        <w:softHyphen/>
        <w:t xml:space="preserve">том); </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081853" w:rsidRPr="00393A42"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выделение существенных признаков групп объектов;</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081853" w:rsidRPr="00005FC0" w:rsidRDefault="00081853" w:rsidP="005B20CB">
      <w:pPr>
        <w:pStyle w:val="aff5"/>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081853" w:rsidRPr="00393A42"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выполнение доступных возрасту природоохранительных действий;</w:t>
      </w:r>
    </w:p>
    <w:p w:rsidR="00081853" w:rsidRDefault="00081853" w:rsidP="005B20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осуществление деятельности по уходу за комнатными и культурными растениями.</w:t>
      </w:r>
    </w:p>
    <w:p w:rsidR="00751BA2" w:rsidRPr="00751BA2" w:rsidRDefault="00751BA2" w:rsidP="005B20CB">
      <w:pPr>
        <w:shd w:val="clear" w:color="auto" w:fill="FFFFFF"/>
        <w:spacing w:after="0" w:line="240" w:lineRule="auto"/>
        <w:ind w:firstLine="709"/>
        <w:jc w:val="both"/>
        <w:rPr>
          <w:rFonts w:ascii="Times New Roman" w:hAnsi="Times New Roman"/>
          <w:b/>
          <w:i/>
          <w:sz w:val="24"/>
          <w:szCs w:val="24"/>
        </w:rPr>
      </w:pPr>
      <w:r w:rsidRPr="00751BA2">
        <w:rPr>
          <w:rFonts w:ascii="Times New Roman" w:hAnsi="Times New Roman"/>
          <w:b/>
          <w:i/>
          <w:sz w:val="24"/>
          <w:szCs w:val="24"/>
        </w:rPr>
        <w:t>Изобразительное искусство</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Программа определяет два уровня овладения предметными результатами: минимальный и достаточный.</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u w:val="single"/>
        </w:rPr>
        <w:t>Достаточный уровень</w:t>
      </w:r>
      <w:r w:rsidRPr="00751BA2">
        <w:rPr>
          <w:rFonts w:ascii="Times New Roman" w:eastAsia="Times New Roman" w:hAnsi="Times New Roman" w:cs="Times New Roman"/>
          <w:color w:val="000000"/>
          <w:sz w:val="24"/>
          <w:szCs w:val="24"/>
        </w:rPr>
        <w:t> овладения предметными результатами не является обязательным для всех обучающихся.</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u w:val="single"/>
        </w:rPr>
        <w:t>Минимальный уровень</w:t>
      </w:r>
      <w:r w:rsidRPr="00751BA2">
        <w:rPr>
          <w:rFonts w:ascii="Times New Roman" w:eastAsia="Times New Roman" w:hAnsi="Times New Roman" w:cs="Times New Roman"/>
          <w:color w:val="000000"/>
          <w:sz w:val="24"/>
          <w:szCs w:val="24"/>
        </w:rPr>
        <w:t> является обязательным для всех обучающихся с умственной отсталостью.</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u w:val="single"/>
        </w:rPr>
      </w:pPr>
      <w:r w:rsidRPr="00751BA2">
        <w:rPr>
          <w:rFonts w:ascii="Times New Roman" w:eastAsia="Times New Roman" w:hAnsi="Times New Roman" w:cs="Times New Roman"/>
          <w:bCs/>
          <w:color w:val="000000"/>
          <w:sz w:val="24"/>
          <w:szCs w:val="24"/>
          <w:u w:val="single"/>
        </w:rPr>
        <w:t>Минимальный уровень:</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-пользование материалами для рисования, аппликации, лепки;</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lastRenderedPageBreak/>
        <w:t>-знание названий предметов, подлежащих рисованию, лепке и аппликации;</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-знание названий некоторых народных и национальных промыслов, изготавливающих игрушки: Дымково, Гжель</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-организация рабочего места в зависимости от характера выполняемой работы;</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-следование при выполнении работы инструкциям учителя;</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-рисование с натуры предметов несложной формы и конструкции;</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-передача в рисунке содержания несложных произведений в соответствии с темой;</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-применение приемов работы карандашом, акварельными красками с целью передачи фактуры предмета;</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-ориентировка в пространстве листа.</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u w:val="single"/>
        </w:rPr>
      </w:pPr>
      <w:r w:rsidRPr="00751BA2">
        <w:rPr>
          <w:rFonts w:ascii="Times New Roman" w:eastAsia="Times New Roman" w:hAnsi="Times New Roman" w:cs="Times New Roman"/>
          <w:bCs/>
          <w:color w:val="000000"/>
          <w:sz w:val="24"/>
          <w:szCs w:val="24"/>
          <w:u w:val="single"/>
        </w:rPr>
        <w:t>Достаточный уровень:</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-знание основных особенностей некоторых материалов, используемых в рисовании, лепке и аппликации; -нахождение необходимой для выполнения работы информации в материалах учебника, рабочей тетради;</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-следование при выполнении работы инструкциям учителя или инструкциям, представленным в других информационных источниках;</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-рисование с натуры и по памяти после предварительных наблюдений, передача всех признаков и свойств изображаемого объекта</w:t>
      </w:r>
    </w:p>
    <w:p w:rsidR="00751BA2" w:rsidRPr="00751BA2" w:rsidRDefault="00751BA2" w:rsidP="00751BA2">
      <w:pPr>
        <w:shd w:val="clear" w:color="auto" w:fill="FFFFFF"/>
        <w:spacing w:after="0" w:line="294" w:lineRule="atLeast"/>
        <w:rPr>
          <w:rFonts w:ascii="Arial" w:eastAsia="Times New Roman" w:hAnsi="Arial" w:cs="Arial"/>
          <w:color w:val="000000"/>
          <w:sz w:val="21"/>
          <w:szCs w:val="21"/>
        </w:rPr>
      </w:pPr>
      <w:r w:rsidRPr="00751BA2">
        <w:rPr>
          <w:rFonts w:ascii="Times New Roman" w:eastAsia="Times New Roman" w:hAnsi="Times New Roman" w:cs="Times New Roman"/>
          <w:color w:val="000000"/>
          <w:sz w:val="24"/>
          <w:szCs w:val="24"/>
        </w:rPr>
        <w:t>-рисование по воображению.</w:t>
      </w:r>
    </w:p>
    <w:p w:rsidR="00751BA2" w:rsidRPr="00393A42" w:rsidRDefault="00751BA2" w:rsidP="005B20CB">
      <w:pPr>
        <w:shd w:val="clear" w:color="auto" w:fill="FFFFFF"/>
        <w:spacing w:after="0" w:line="240" w:lineRule="auto"/>
        <w:ind w:firstLine="709"/>
        <w:jc w:val="both"/>
        <w:rPr>
          <w:rFonts w:ascii="Times New Roman" w:hAnsi="Times New Roman"/>
          <w:b/>
          <w:i/>
          <w:sz w:val="24"/>
          <w:szCs w:val="24"/>
        </w:rPr>
      </w:pPr>
    </w:p>
    <w:p w:rsidR="00081853" w:rsidRPr="00005FC0" w:rsidRDefault="00081853" w:rsidP="005B20CB">
      <w:pPr>
        <w:spacing w:after="0" w:line="240" w:lineRule="auto"/>
        <w:ind w:firstLine="709"/>
        <w:jc w:val="both"/>
        <w:rPr>
          <w:rFonts w:ascii="Times New Roman" w:hAnsi="Times New Roman" w:cs="Times New Roman"/>
          <w:sz w:val="24"/>
          <w:szCs w:val="24"/>
          <w:u w:val="single"/>
        </w:rPr>
      </w:pPr>
      <w:r w:rsidRPr="00005FC0">
        <w:rPr>
          <w:rFonts w:ascii="Times New Roman" w:hAnsi="Times New Roman" w:cs="Times New Roman"/>
          <w:b/>
          <w:i/>
          <w:sz w:val="24"/>
          <w:szCs w:val="24"/>
        </w:rPr>
        <w:t>Биология</w:t>
      </w:r>
      <w:r w:rsidRPr="00005FC0">
        <w:rPr>
          <w:rFonts w:ascii="Times New Roman" w:hAnsi="Times New Roman" w:cs="Times New Roman"/>
          <w:sz w:val="24"/>
          <w:szCs w:val="24"/>
        </w:rPr>
        <w:t>:</w:t>
      </w:r>
    </w:p>
    <w:p w:rsidR="00081853" w:rsidRPr="00005FC0" w:rsidRDefault="00081853" w:rsidP="005B20CB">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t>Минимальный уровень:</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 xml:space="preserve">представления об объектах и явлениях неживой и живой природы, организма человека; </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выполнение совместно с учителем практических работ, предусмотренных программой;</w:t>
      </w:r>
    </w:p>
    <w:p w:rsidR="00081853" w:rsidRPr="00393A42" w:rsidRDefault="00081853" w:rsidP="005B20C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 xml:space="preserve">описание особенностей состояния своего организма;  </w:t>
      </w:r>
    </w:p>
    <w:p w:rsidR="00081853" w:rsidRPr="00393A42" w:rsidRDefault="00081853" w:rsidP="005B20C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знание названий специализации врачей;</w:t>
      </w:r>
    </w:p>
    <w:p w:rsidR="00081853" w:rsidRPr="00005FC0" w:rsidRDefault="00081853" w:rsidP="005B20CB">
      <w:pPr>
        <w:pStyle w:val="aff5"/>
        <w:spacing w:after="0" w:line="240" w:lineRule="auto"/>
        <w:ind w:left="0" w:firstLine="709"/>
        <w:jc w:val="both"/>
        <w:rPr>
          <w:rFonts w:ascii="Times New Roman" w:hAnsi="Times New Roman"/>
          <w:sz w:val="24"/>
          <w:szCs w:val="24"/>
          <w:u w:val="single"/>
        </w:rPr>
      </w:pPr>
      <w:r>
        <w:rPr>
          <w:rFonts w:ascii="Times New Roman" w:hAnsi="Times New Roman"/>
          <w:sz w:val="24"/>
          <w:szCs w:val="24"/>
        </w:rPr>
        <w:t xml:space="preserve">- </w:t>
      </w:r>
      <w:r w:rsidRPr="00005FC0">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081853" w:rsidRPr="00005FC0" w:rsidRDefault="00081853" w:rsidP="005B20CB">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t>Достаточный уровень:</w:t>
      </w:r>
    </w:p>
    <w:p w:rsidR="00081853" w:rsidRPr="00393A42" w:rsidRDefault="00081853" w:rsidP="005B20C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представления об объектах неживой и живой природы, организме человека;</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знание названий, элементарных функций и расположения основных органов в организме человека;</w:t>
      </w:r>
    </w:p>
    <w:p w:rsidR="00081853" w:rsidRPr="00005FC0" w:rsidRDefault="00081853" w:rsidP="005B20CB">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 </w:t>
      </w:r>
      <w:r w:rsidRPr="00005FC0">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081853" w:rsidRPr="00005FC0" w:rsidRDefault="00081853" w:rsidP="00081853">
      <w:pPr>
        <w:pStyle w:val="aff5"/>
        <w:spacing w:after="0" w:line="240" w:lineRule="auto"/>
        <w:ind w:left="0"/>
        <w:jc w:val="both"/>
        <w:rPr>
          <w:rFonts w:ascii="Times New Roman" w:hAnsi="Times New Roman"/>
          <w:b/>
          <w:i/>
          <w:sz w:val="24"/>
          <w:szCs w:val="24"/>
        </w:rPr>
      </w:pPr>
      <w:r>
        <w:rPr>
          <w:rFonts w:ascii="Times New Roman" w:hAnsi="Times New Roman"/>
          <w:sz w:val="24"/>
          <w:szCs w:val="24"/>
        </w:rPr>
        <w:t xml:space="preserve">- </w:t>
      </w:r>
      <w:r w:rsidRPr="00005FC0">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081853" w:rsidRPr="00005FC0" w:rsidRDefault="00081853" w:rsidP="00081853">
      <w:pPr>
        <w:spacing w:after="0" w:line="240" w:lineRule="auto"/>
        <w:ind w:firstLine="709"/>
        <w:jc w:val="both"/>
        <w:rPr>
          <w:rFonts w:ascii="Times New Roman" w:hAnsi="Times New Roman" w:cs="Times New Roman"/>
          <w:sz w:val="24"/>
          <w:szCs w:val="24"/>
          <w:u w:val="single"/>
        </w:rPr>
      </w:pPr>
      <w:r w:rsidRPr="00005FC0">
        <w:rPr>
          <w:rFonts w:ascii="Times New Roman" w:hAnsi="Times New Roman" w:cs="Times New Roman"/>
          <w:b/>
          <w:i/>
          <w:sz w:val="24"/>
          <w:szCs w:val="24"/>
        </w:rPr>
        <w:t>География</w:t>
      </w:r>
      <w:r w:rsidRPr="00005FC0">
        <w:rPr>
          <w:rFonts w:ascii="Times New Roman" w:hAnsi="Times New Roman" w:cs="Times New Roman"/>
          <w:b/>
          <w:sz w:val="24"/>
          <w:szCs w:val="24"/>
        </w:rPr>
        <w:t>:</w:t>
      </w:r>
    </w:p>
    <w:p w:rsidR="00081853" w:rsidRPr="00005FC0" w:rsidRDefault="00081853" w:rsidP="00081853">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t>Минимальный уровень:</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выделение, описание и объяснение существенных признаков географических объектов и явлений;</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сравнение географических объектов, фактов, явлений, событий по заданным критериям;</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u w:val="single"/>
        </w:rPr>
      </w:pPr>
      <w:r>
        <w:rPr>
          <w:rFonts w:ascii="Times New Roman" w:hAnsi="Times New Roman"/>
          <w:sz w:val="24"/>
          <w:szCs w:val="24"/>
        </w:rPr>
        <w:t xml:space="preserve">- </w:t>
      </w:r>
      <w:r w:rsidRPr="00005FC0">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081853" w:rsidRPr="00005FC0" w:rsidRDefault="00081853" w:rsidP="00081853">
      <w:pPr>
        <w:pStyle w:val="aff5"/>
        <w:shd w:val="clear" w:color="auto" w:fill="FFFFFF"/>
        <w:spacing w:after="0" w:line="240" w:lineRule="auto"/>
        <w:ind w:left="0" w:firstLine="709"/>
        <w:jc w:val="both"/>
        <w:rPr>
          <w:rFonts w:ascii="Times New Roman" w:hAnsi="Times New Roman"/>
          <w:sz w:val="24"/>
          <w:szCs w:val="24"/>
        </w:rPr>
      </w:pPr>
      <w:r w:rsidRPr="00005FC0">
        <w:rPr>
          <w:rFonts w:ascii="Times New Roman" w:hAnsi="Times New Roman"/>
          <w:sz w:val="24"/>
          <w:szCs w:val="24"/>
          <w:u w:val="single"/>
        </w:rPr>
        <w:t>Достаточный уровень:</w:t>
      </w:r>
    </w:p>
    <w:p w:rsidR="00081853" w:rsidRPr="00005FC0" w:rsidRDefault="00081853" w:rsidP="00081853">
      <w:pPr>
        <w:shd w:val="clear" w:color="auto" w:fill="FFFFFF"/>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081853" w:rsidRPr="00005FC0" w:rsidRDefault="00081853" w:rsidP="00081853">
      <w:pPr>
        <w:shd w:val="clear" w:color="auto" w:fill="FFFFFF"/>
        <w:tabs>
          <w:tab w:val="left" w:pos="144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081853" w:rsidRPr="00005FC0" w:rsidRDefault="00081853" w:rsidP="00081853">
      <w:pPr>
        <w:shd w:val="clear" w:color="auto" w:fill="FFFFFF"/>
        <w:tabs>
          <w:tab w:val="left" w:pos="144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005FC0">
        <w:rPr>
          <w:rFonts w:ascii="Times New Roman" w:hAnsi="Times New Roman" w:cs="Times New Roman"/>
          <w:bCs/>
          <w:sz w:val="24"/>
          <w:szCs w:val="24"/>
        </w:rPr>
        <w:t>нахождение в различных источниках и анализ географической информации;</w:t>
      </w:r>
    </w:p>
    <w:p w:rsidR="00081853" w:rsidRPr="00005FC0" w:rsidRDefault="00081853" w:rsidP="00081853">
      <w:pPr>
        <w:shd w:val="clear" w:color="auto" w:fill="FFFFFF"/>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081853" w:rsidRPr="00005FC0" w:rsidRDefault="00081853" w:rsidP="00081853">
      <w:pPr>
        <w:shd w:val="clear" w:color="auto" w:fill="FFFFFF"/>
        <w:tabs>
          <w:tab w:val="left" w:pos="1440"/>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называние и показ на иллюстрациях изученных культурных и исторических памятников своей области.</w:t>
      </w:r>
    </w:p>
    <w:p w:rsidR="00081853" w:rsidRPr="00005FC0" w:rsidRDefault="008025D8" w:rsidP="00081853">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b/>
          <w:i/>
          <w:sz w:val="24"/>
          <w:szCs w:val="24"/>
        </w:rPr>
        <w:t>Мир и</w:t>
      </w:r>
      <w:r w:rsidR="00081853" w:rsidRPr="00005FC0">
        <w:rPr>
          <w:rFonts w:ascii="Times New Roman" w:hAnsi="Times New Roman" w:cs="Times New Roman"/>
          <w:b/>
          <w:i/>
          <w:sz w:val="24"/>
          <w:szCs w:val="24"/>
        </w:rPr>
        <w:t>стори</w:t>
      </w:r>
      <w:r>
        <w:rPr>
          <w:rFonts w:ascii="Times New Roman" w:hAnsi="Times New Roman" w:cs="Times New Roman"/>
          <w:b/>
          <w:i/>
          <w:sz w:val="24"/>
          <w:szCs w:val="24"/>
        </w:rPr>
        <w:t>и</w:t>
      </w:r>
      <w:r w:rsidR="00081853" w:rsidRPr="00005FC0">
        <w:rPr>
          <w:rFonts w:ascii="Times New Roman" w:hAnsi="Times New Roman" w:cs="Times New Roman"/>
          <w:b/>
          <w:i/>
          <w:sz w:val="24"/>
          <w:szCs w:val="24"/>
        </w:rPr>
        <w:t xml:space="preserve"> </w:t>
      </w:r>
    </w:p>
    <w:p w:rsidR="00081853" w:rsidRPr="00005FC0" w:rsidRDefault="00081853" w:rsidP="00081853">
      <w:pPr>
        <w:spacing w:after="0" w:line="240" w:lineRule="auto"/>
        <w:ind w:firstLine="709"/>
        <w:jc w:val="both"/>
        <w:rPr>
          <w:rFonts w:ascii="Times New Roman" w:hAnsi="Times New Roman" w:cs="Times New Roman"/>
          <w:bCs/>
          <w:sz w:val="24"/>
          <w:szCs w:val="24"/>
        </w:rPr>
      </w:pPr>
      <w:r w:rsidRPr="00005FC0">
        <w:rPr>
          <w:rFonts w:ascii="Times New Roman" w:hAnsi="Times New Roman" w:cs="Times New Roman"/>
          <w:sz w:val="24"/>
          <w:szCs w:val="24"/>
          <w:u w:val="single"/>
        </w:rPr>
        <w:t>Минимальный уровень:</w:t>
      </w:r>
    </w:p>
    <w:p w:rsidR="00081853" w:rsidRPr="00393A42" w:rsidRDefault="00081853" w:rsidP="00081853">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393A42">
        <w:rPr>
          <w:rFonts w:ascii="Times New Roman" w:hAnsi="Times New Roman"/>
          <w:bCs/>
          <w:sz w:val="24"/>
          <w:szCs w:val="24"/>
        </w:rPr>
        <w:t xml:space="preserve">знание некоторых дат важнейших событий отечественной истории; </w:t>
      </w:r>
    </w:p>
    <w:p w:rsidR="00081853" w:rsidRPr="00393A42" w:rsidRDefault="00081853" w:rsidP="00081853">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393A42">
        <w:rPr>
          <w:rFonts w:ascii="Times New Roman" w:hAnsi="Times New Roman"/>
          <w:bCs/>
          <w:sz w:val="24"/>
          <w:szCs w:val="24"/>
        </w:rPr>
        <w:t xml:space="preserve">знание некоторых основных фактов исторических событий, явлений, процессов; </w:t>
      </w:r>
    </w:p>
    <w:p w:rsidR="00081853" w:rsidRPr="00005FC0" w:rsidRDefault="00081853" w:rsidP="00081853">
      <w:pPr>
        <w:pStyle w:val="aff5"/>
        <w:shd w:val="clear" w:color="auto" w:fill="FFFFFF"/>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005FC0">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081853" w:rsidRPr="00393A42" w:rsidRDefault="00081853" w:rsidP="00081853">
      <w:pPr>
        <w:shd w:val="clear" w:color="auto" w:fill="FFFFFF"/>
        <w:spacing w:after="0" w:line="240" w:lineRule="auto"/>
        <w:jc w:val="both"/>
        <w:rPr>
          <w:rFonts w:ascii="Times New Roman" w:hAnsi="Times New Roman"/>
          <w:sz w:val="24"/>
          <w:szCs w:val="24"/>
        </w:rPr>
      </w:pPr>
      <w:r>
        <w:rPr>
          <w:rFonts w:ascii="Times New Roman" w:hAnsi="Times New Roman"/>
          <w:bCs/>
          <w:sz w:val="24"/>
          <w:szCs w:val="24"/>
        </w:rPr>
        <w:t xml:space="preserve">- </w:t>
      </w:r>
      <w:r w:rsidRPr="00393A42">
        <w:rPr>
          <w:rFonts w:ascii="Times New Roman" w:hAnsi="Times New Roman"/>
          <w:bCs/>
          <w:sz w:val="24"/>
          <w:szCs w:val="24"/>
        </w:rPr>
        <w:t xml:space="preserve">понимание значения основных терминов-понятий; </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нахождение и показ на исторической карте основных изучаемых объектов и событий;</w:t>
      </w:r>
    </w:p>
    <w:p w:rsidR="00081853" w:rsidRPr="00005FC0" w:rsidRDefault="00081853" w:rsidP="0008185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05FC0">
        <w:rPr>
          <w:rFonts w:ascii="Times New Roman" w:hAnsi="Times New Roman" w:cs="Times New Roman"/>
          <w:sz w:val="24"/>
          <w:szCs w:val="24"/>
        </w:rPr>
        <w:t>объяснение значения основных исторических понятий с помощью учителя.</w:t>
      </w:r>
    </w:p>
    <w:p w:rsidR="00081853" w:rsidRPr="00005FC0" w:rsidRDefault="00081853" w:rsidP="00081853">
      <w:pPr>
        <w:spacing w:after="0" w:line="240" w:lineRule="auto"/>
        <w:ind w:firstLine="709"/>
        <w:jc w:val="both"/>
        <w:rPr>
          <w:rFonts w:ascii="Times New Roman" w:hAnsi="Times New Roman" w:cs="Times New Roman"/>
          <w:bCs/>
          <w:sz w:val="24"/>
          <w:szCs w:val="24"/>
        </w:rPr>
      </w:pPr>
      <w:r w:rsidRPr="00005FC0">
        <w:rPr>
          <w:rFonts w:ascii="Times New Roman" w:hAnsi="Times New Roman" w:cs="Times New Roman"/>
          <w:sz w:val="24"/>
          <w:szCs w:val="24"/>
          <w:u w:val="single"/>
        </w:rPr>
        <w:t>Достаточный уровень:</w:t>
      </w:r>
    </w:p>
    <w:p w:rsidR="00081853" w:rsidRPr="00005FC0" w:rsidRDefault="00081853" w:rsidP="00081853">
      <w:pPr>
        <w:pStyle w:val="aff5"/>
        <w:shd w:val="clear" w:color="auto" w:fill="FFFFFF"/>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005FC0">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081853" w:rsidRPr="00005FC0" w:rsidRDefault="00081853" w:rsidP="00081853">
      <w:pPr>
        <w:pStyle w:val="aff5"/>
        <w:shd w:val="clear" w:color="auto" w:fill="FFFFFF"/>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005FC0">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005FC0">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081853" w:rsidRPr="00393A42" w:rsidRDefault="00081853" w:rsidP="00081853">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393A42">
        <w:rPr>
          <w:rFonts w:ascii="Times New Roman" w:hAnsi="Times New Roman"/>
          <w:bCs/>
          <w:sz w:val="24"/>
          <w:szCs w:val="24"/>
        </w:rPr>
        <w:t>знание мест совершения основных исторических событий;</w:t>
      </w:r>
    </w:p>
    <w:p w:rsidR="00081853" w:rsidRPr="00005FC0" w:rsidRDefault="00081853" w:rsidP="00081853">
      <w:pPr>
        <w:pStyle w:val="aff5"/>
        <w:shd w:val="clear" w:color="auto" w:fill="FFFFFF"/>
        <w:spacing w:after="0" w:line="240" w:lineRule="auto"/>
        <w:ind w:left="0"/>
        <w:jc w:val="both"/>
        <w:rPr>
          <w:rFonts w:ascii="Times New Roman" w:hAnsi="Times New Roman"/>
          <w:sz w:val="24"/>
          <w:szCs w:val="24"/>
        </w:rPr>
      </w:pPr>
      <w:r>
        <w:rPr>
          <w:rFonts w:ascii="Times New Roman" w:hAnsi="Times New Roman"/>
          <w:bCs/>
          <w:sz w:val="24"/>
          <w:szCs w:val="24"/>
        </w:rPr>
        <w:lastRenderedPageBreak/>
        <w:t xml:space="preserve">- </w:t>
      </w:r>
      <w:r w:rsidRPr="00005FC0">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005FC0">
        <w:rPr>
          <w:rFonts w:ascii="Times New Roman" w:hAnsi="Times New Roman"/>
          <w:sz w:val="24"/>
          <w:szCs w:val="24"/>
        </w:rPr>
        <w:t xml:space="preserve"> составление элементарной характеристики  исторических героев; </w:t>
      </w:r>
    </w:p>
    <w:p w:rsidR="00081853" w:rsidRPr="00005FC0" w:rsidRDefault="00081853" w:rsidP="00081853">
      <w:pPr>
        <w:pStyle w:val="aff5"/>
        <w:shd w:val="clear" w:color="auto" w:fill="FFFFFF"/>
        <w:spacing w:after="0" w:line="240" w:lineRule="auto"/>
        <w:ind w:left="0"/>
        <w:jc w:val="both"/>
        <w:rPr>
          <w:rFonts w:ascii="Times New Roman" w:hAnsi="Times New Roman"/>
          <w:bCs/>
          <w:sz w:val="24"/>
          <w:szCs w:val="24"/>
        </w:rPr>
      </w:pPr>
      <w:r>
        <w:rPr>
          <w:rFonts w:ascii="Times New Roman" w:hAnsi="Times New Roman"/>
          <w:sz w:val="24"/>
          <w:szCs w:val="24"/>
        </w:rPr>
        <w:t xml:space="preserve">- </w:t>
      </w:r>
      <w:r w:rsidRPr="00005FC0">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081853" w:rsidRPr="00005FC0" w:rsidRDefault="00081853" w:rsidP="00081853">
      <w:pPr>
        <w:pStyle w:val="aff5"/>
        <w:shd w:val="clear" w:color="auto" w:fill="FFFFFF"/>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005FC0">
        <w:rPr>
          <w:rFonts w:ascii="Times New Roman" w:hAnsi="Times New Roman"/>
          <w:bCs/>
          <w:sz w:val="24"/>
          <w:szCs w:val="24"/>
        </w:rPr>
        <w:t>понимание «легенды» исторической карты</w:t>
      </w:r>
      <w:r w:rsidRPr="00005FC0">
        <w:rPr>
          <w:rFonts w:ascii="Times New Roman" w:hAnsi="Times New Roman"/>
          <w:sz w:val="24"/>
          <w:szCs w:val="24"/>
        </w:rPr>
        <w:t xml:space="preserve"> и «чтение» исторической карты с опорой на ее «легенду»</w:t>
      </w:r>
      <w:r w:rsidRPr="00005FC0">
        <w:rPr>
          <w:rFonts w:ascii="Times New Roman" w:hAnsi="Times New Roman"/>
          <w:bCs/>
          <w:sz w:val="24"/>
          <w:szCs w:val="24"/>
        </w:rPr>
        <w:t>;</w:t>
      </w:r>
    </w:p>
    <w:p w:rsidR="00081853" w:rsidRPr="00393A42" w:rsidRDefault="00081853" w:rsidP="00081853">
      <w:pPr>
        <w:shd w:val="clear" w:color="auto" w:fill="FFFFFF"/>
        <w:spacing w:after="0" w:line="240" w:lineRule="auto"/>
        <w:jc w:val="both"/>
        <w:rPr>
          <w:rFonts w:ascii="Times New Roman" w:hAnsi="Times New Roman"/>
          <w:sz w:val="24"/>
          <w:szCs w:val="24"/>
        </w:rPr>
      </w:pPr>
      <w:r>
        <w:rPr>
          <w:rFonts w:ascii="Times New Roman" w:hAnsi="Times New Roman"/>
          <w:bCs/>
          <w:sz w:val="24"/>
          <w:szCs w:val="24"/>
        </w:rPr>
        <w:t xml:space="preserve">- </w:t>
      </w:r>
      <w:r w:rsidRPr="00393A42">
        <w:rPr>
          <w:rFonts w:ascii="Times New Roman" w:hAnsi="Times New Roman"/>
          <w:bCs/>
          <w:sz w:val="24"/>
          <w:szCs w:val="24"/>
        </w:rPr>
        <w:t>знание основных терминов понятий и их определений;</w:t>
      </w:r>
    </w:p>
    <w:p w:rsidR="00081853" w:rsidRPr="00005FC0" w:rsidRDefault="00081853" w:rsidP="00081853">
      <w:pPr>
        <w:pStyle w:val="aff5"/>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05FC0">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081853" w:rsidRPr="00393A42" w:rsidRDefault="00081853" w:rsidP="000818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сравнение, анализ, обобщение исторических фактов;</w:t>
      </w:r>
    </w:p>
    <w:p w:rsidR="00081853" w:rsidRPr="00393A42" w:rsidRDefault="00081853" w:rsidP="000818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93A42">
        <w:rPr>
          <w:rFonts w:ascii="Times New Roman" w:hAnsi="Times New Roman"/>
          <w:sz w:val="24"/>
          <w:szCs w:val="24"/>
        </w:rPr>
        <w:t>поиск информации в одном или нескольких источниках;</w:t>
      </w:r>
    </w:p>
    <w:p w:rsidR="00081853" w:rsidRPr="00005FC0" w:rsidRDefault="00081853" w:rsidP="00081853">
      <w:pPr>
        <w:pStyle w:val="aff5"/>
        <w:spacing w:after="0" w:line="240" w:lineRule="auto"/>
        <w:ind w:left="0"/>
        <w:jc w:val="both"/>
        <w:rPr>
          <w:rFonts w:ascii="Times New Roman" w:hAnsi="Times New Roman"/>
          <w:b/>
          <w:i/>
          <w:sz w:val="24"/>
          <w:szCs w:val="24"/>
        </w:rPr>
      </w:pPr>
      <w:r>
        <w:rPr>
          <w:rFonts w:ascii="Times New Roman" w:hAnsi="Times New Roman"/>
          <w:sz w:val="24"/>
          <w:szCs w:val="24"/>
        </w:rPr>
        <w:t xml:space="preserve">- </w:t>
      </w:r>
      <w:r w:rsidRPr="00005FC0">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081853" w:rsidRPr="00AC1DB0" w:rsidRDefault="007D6BC6" w:rsidP="00081853">
      <w:pPr>
        <w:pStyle w:val="26"/>
        <w:spacing w:after="0" w:line="240" w:lineRule="auto"/>
        <w:ind w:left="0" w:firstLine="709"/>
        <w:jc w:val="both"/>
        <w:rPr>
          <w:rFonts w:ascii="Times New Roman" w:hAnsi="Times New Roman"/>
          <w:b/>
          <w:i/>
          <w:sz w:val="24"/>
          <w:szCs w:val="24"/>
          <w:u w:val="single"/>
        </w:rPr>
      </w:pPr>
      <w:r w:rsidRPr="00AC1DB0">
        <w:rPr>
          <w:rFonts w:ascii="Times New Roman" w:hAnsi="Times New Roman"/>
          <w:b/>
          <w:i/>
          <w:sz w:val="24"/>
          <w:szCs w:val="24"/>
          <w:u w:val="single"/>
        </w:rPr>
        <w:t>Технология</w:t>
      </w:r>
    </w:p>
    <w:p w:rsidR="00081853" w:rsidRPr="00005FC0" w:rsidRDefault="00081853" w:rsidP="00081853">
      <w:pPr>
        <w:spacing w:after="0" w:line="240" w:lineRule="auto"/>
        <w:ind w:firstLine="709"/>
        <w:jc w:val="both"/>
        <w:rPr>
          <w:rFonts w:ascii="Times New Roman" w:hAnsi="Times New Roman" w:cs="Times New Roman"/>
          <w:bCs/>
          <w:sz w:val="24"/>
          <w:szCs w:val="24"/>
        </w:rPr>
      </w:pPr>
      <w:r w:rsidRPr="00005FC0">
        <w:rPr>
          <w:rFonts w:ascii="Times New Roman" w:hAnsi="Times New Roman" w:cs="Times New Roman"/>
          <w:sz w:val="24"/>
          <w:szCs w:val="24"/>
          <w:u w:val="single"/>
        </w:rPr>
        <w:t>Минимальный уровень:</w:t>
      </w:r>
    </w:p>
    <w:p w:rsidR="00081853" w:rsidRPr="00005FC0" w:rsidRDefault="00081853" w:rsidP="00081853">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05FC0">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081853" w:rsidRPr="00005FC0" w:rsidRDefault="00081853" w:rsidP="00081853">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05FC0">
        <w:rPr>
          <w:rFonts w:ascii="Times New Roman" w:hAnsi="Times New Roman" w:cs="Times New Roman"/>
          <w:bCs/>
          <w:sz w:val="24"/>
          <w:szCs w:val="24"/>
        </w:rPr>
        <w:t xml:space="preserve">представления об основных свойствах используемых материалов; </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005FC0">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отбор (с помощью учителя) материалов и инструментов, необходимых для работы;</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владение базовыми умениями, лежащими в основе наиболее распространенных про</w:t>
      </w:r>
      <w:r w:rsidRPr="00005FC0">
        <w:rPr>
          <w:rFonts w:ascii="Times New Roman" w:hAnsi="Times New Roman" w:cs="Times New Roman"/>
          <w:sz w:val="24"/>
          <w:szCs w:val="24"/>
        </w:rPr>
        <w:softHyphen/>
        <w:t>из</w:t>
      </w:r>
      <w:r w:rsidRPr="00005FC0">
        <w:rPr>
          <w:rFonts w:ascii="Times New Roman" w:hAnsi="Times New Roman" w:cs="Times New Roman"/>
          <w:sz w:val="24"/>
          <w:szCs w:val="24"/>
        </w:rPr>
        <w:softHyphen/>
        <w:t>во</w:t>
      </w:r>
      <w:r w:rsidRPr="00005FC0">
        <w:rPr>
          <w:rFonts w:ascii="Times New Roman" w:hAnsi="Times New Roman" w:cs="Times New Roman"/>
          <w:sz w:val="24"/>
          <w:szCs w:val="24"/>
        </w:rPr>
        <w:softHyphen/>
        <w:t>дственных технологических процессов (шитье, литье, пиление, строгание и т. д.);</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представления о разных видах профильного труда (деревообработка, ме</w:t>
      </w:r>
      <w:r w:rsidRPr="00005FC0">
        <w:rPr>
          <w:rFonts w:ascii="Times New Roman" w:hAnsi="Times New Roman" w:cs="Times New Roman"/>
          <w:sz w:val="24"/>
          <w:szCs w:val="24"/>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понимание значения и ценности труда;</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понимание красоты труда и его результатов; </w:t>
      </w:r>
    </w:p>
    <w:p w:rsidR="00081853" w:rsidRPr="00005FC0" w:rsidRDefault="00081853" w:rsidP="00081853">
      <w:pPr>
        <w:pStyle w:val="afc"/>
        <w:spacing w:before="0" w:after="0" w:line="240" w:lineRule="auto"/>
        <w:jc w:val="both"/>
      </w:pPr>
      <w:r>
        <w:t xml:space="preserve">- </w:t>
      </w:r>
      <w:r w:rsidRPr="00005FC0">
        <w:t>заботливое и бережное отношение к общественному достоянию и родной природе;</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организация (под руководством учителя) совместной работы в группе; </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выслушивание предложений и мнений товарищей, адекватное реагирование на них;</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081853" w:rsidRPr="00005FC0" w:rsidRDefault="00081853" w:rsidP="00081853">
      <w:pPr>
        <w:pStyle w:val="26"/>
        <w:spacing w:after="0" w:line="240" w:lineRule="auto"/>
        <w:ind w:left="0"/>
        <w:jc w:val="both"/>
        <w:rPr>
          <w:rFonts w:ascii="Times New Roman" w:hAnsi="Times New Roman"/>
          <w:sz w:val="24"/>
          <w:szCs w:val="24"/>
          <w:u w:val="single"/>
        </w:rPr>
      </w:pPr>
      <w:r>
        <w:rPr>
          <w:rFonts w:ascii="Times New Roman" w:hAnsi="Times New Roman"/>
          <w:sz w:val="24"/>
          <w:szCs w:val="24"/>
        </w:rPr>
        <w:t xml:space="preserve">- </w:t>
      </w:r>
      <w:r w:rsidRPr="00005FC0">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081853" w:rsidRPr="00005FC0" w:rsidRDefault="00081853" w:rsidP="00081853">
      <w:pPr>
        <w:spacing w:after="0" w:line="240" w:lineRule="auto"/>
        <w:ind w:firstLine="709"/>
        <w:jc w:val="both"/>
        <w:rPr>
          <w:rFonts w:ascii="Times New Roman" w:hAnsi="Times New Roman" w:cs="Times New Roman"/>
          <w:sz w:val="24"/>
          <w:szCs w:val="24"/>
        </w:rPr>
      </w:pPr>
      <w:r w:rsidRPr="00005FC0">
        <w:rPr>
          <w:rFonts w:ascii="Times New Roman" w:hAnsi="Times New Roman" w:cs="Times New Roman"/>
          <w:sz w:val="24"/>
          <w:szCs w:val="24"/>
          <w:u w:val="single"/>
        </w:rPr>
        <w:lastRenderedPageBreak/>
        <w:t>Достаточный уровень:</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экономное расходование материалов;</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планирование (с помощью учителя) предстоящей практической работы;</w:t>
      </w:r>
    </w:p>
    <w:p w:rsidR="00081853" w:rsidRPr="00005FC0" w:rsidRDefault="00081853"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081853" w:rsidRPr="00005FC0"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081853" w:rsidRPr="00751BA2" w:rsidRDefault="00081853" w:rsidP="0008185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5FC0">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081853" w:rsidRDefault="00081853" w:rsidP="00081853">
      <w:pPr>
        <w:spacing w:after="0" w:line="240" w:lineRule="auto"/>
        <w:jc w:val="both"/>
      </w:pPr>
    </w:p>
    <w:p w:rsidR="00081853" w:rsidRDefault="00081853" w:rsidP="009F68D6">
      <w:pPr>
        <w:spacing w:after="0" w:line="240" w:lineRule="auto"/>
        <w:jc w:val="center"/>
        <w:rPr>
          <w:rFonts w:ascii="Times New Roman" w:hAnsi="Times New Roman" w:cs="Times New Roman"/>
          <w:sz w:val="24"/>
          <w:szCs w:val="24"/>
        </w:rPr>
      </w:pPr>
      <w:r w:rsidRPr="003948F3">
        <w:rPr>
          <w:rFonts w:ascii="Times New Roman" w:hAnsi="Times New Roman" w:cs="Times New Roman"/>
          <w:b/>
          <w:sz w:val="24"/>
          <w:szCs w:val="24"/>
        </w:rPr>
        <w:t>Планируемые результаты освоения образовательной программы</w:t>
      </w:r>
    </w:p>
    <w:p w:rsidR="00081853" w:rsidRDefault="00081853" w:rsidP="00081853">
      <w:pPr>
        <w:spacing w:after="0" w:line="240" w:lineRule="auto"/>
        <w:jc w:val="both"/>
        <w:rPr>
          <w:rFonts w:ascii="Times New Roman" w:hAnsi="Times New Roman" w:cs="Times New Roman"/>
          <w:sz w:val="24"/>
          <w:szCs w:val="24"/>
        </w:rPr>
      </w:pPr>
    </w:p>
    <w:tbl>
      <w:tblPr>
        <w:tblStyle w:val="affff"/>
        <w:tblW w:w="9924" w:type="dxa"/>
        <w:tblInd w:w="-318" w:type="dxa"/>
        <w:tblLayout w:type="fixed"/>
        <w:tblLook w:val="04A0" w:firstRow="1" w:lastRow="0" w:firstColumn="1" w:lastColumn="0" w:noHBand="0" w:noVBand="1"/>
      </w:tblPr>
      <w:tblGrid>
        <w:gridCol w:w="1844"/>
        <w:gridCol w:w="2693"/>
        <w:gridCol w:w="2126"/>
        <w:gridCol w:w="1276"/>
        <w:gridCol w:w="1985"/>
      </w:tblGrid>
      <w:tr w:rsidR="008C1FD4" w:rsidTr="008C1FD4">
        <w:tc>
          <w:tcPr>
            <w:tcW w:w="1844" w:type="dxa"/>
          </w:tcPr>
          <w:p w:rsidR="008C1FD4" w:rsidRPr="005B20CB" w:rsidRDefault="008C1FD4" w:rsidP="009F68D6">
            <w:pPr>
              <w:jc w:val="center"/>
              <w:rPr>
                <w:rFonts w:ascii="Times New Roman" w:hAnsi="Times New Roman" w:cs="Times New Roman"/>
                <w:sz w:val="20"/>
                <w:szCs w:val="20"/>
              </w:rPr>
            </w:pPr>
            <w:r w:rsidRPr="005B20CB">
              <w:rPr>
                <w:rFonts w:ascii="Times New Roman" w:hAnsi="Times New Roman" w:cs="Times New Roman"/>
                <w:sz w:val="20"/>
                <w:szCs w:val="20"/>
              </w:rPr>
              <w:t>Направление деятельности</w:t>
            </w:r>
          </w:p>
        </w:tc>
        <w:tc>
          <w:tcPr>
            <w:tcW w:w="2693" w:type="dxa"/>
          </w:tcPr>
          <w:p w:rsidR="008C1FD4" w:rsidRPr="005B20CB" w:rsidRDefault="008C1FD4" w:rsidP="00081853">
            <w:pPr>
              <w:jc w:val="center"/>
              <w:rPr>
                <w:rFonts w:ascii="Times New Roman" w:hAnsi="Times New Roman" w:cs="Times New Roman"/>
                <w:sz w:val="20"/>
                <w:szCs w:val="20"/>
              </w:rPr>
            </w:pPr>
            <w:r w:rsidRPr="005B20CB">
              <w:rPr>
                <w:rFonts w:ascii="Times New Roman" w:hAnsi="Times New Roman" w:cs="Times New Roman"/>
                <w:sz w:val="20"/>
                <w:szCs w:val="20"/>
              </w:rPr>
              <w:t>Задачи</w:t>
            </w:r>
          </w:p>
        </w:tc>
        <w:tc>
          <w:tcPr>
            <w:tcW w:w="2126" w:type="dxa"/>
          </w:tcPr>
          <w:p w:rsidR="008C1FD4" w:rsidRPr="005B20CB" w:rsidRDefault="008C1FD4" w:rsidP="00081853">
            <w:pPr>
              <w:jc w:val="center"/>
              <w:rPr>
                <w:rFonts w:ascii="Times New Roman" w:hAnsi="Times New Roman" w:cs="Times New Roman"/>
                <w:sz w:val="20"/>
                <w:szCs w:val="20"/>
              </w:rPr>
            </w:pPr>
            <w:r w:rsidRPr="005B20CB">
              <w:rPr>
                <w:rFonts w:ascii="Times New Roman" w:hAnsi="Times New Roman" w:cs="Times New Roman"/>
                <w:sz w:val="20"/>
                <w:szCs w:val="20"/>
              </w:rPr>
              <w:t>Организаторы работы</w:t>
            </w:r>
          </w:p>
        </w:tc>
        <w:tc>
          <w:tcPr>
            <w:tcW w:w="1276" w:type="dxa"/>
          </w:tcPr>
          <w:p w:rsidR="008C1FD4" w:rsidRPr="005B20CB" w:rsidRDefault="008C1FD4" w:rsidP="009F68D6">
            <w:pPr>
              <w:jc w:val="center"/>
              <w:rPr>
                <w:rFonts w:ascii="Times New Roman" w:hAnsi="Times New Roman" w:cs="Times New Roman"/>
                <w:sz w:val="20"/>
                <w:szCs w:val="20"/>
              </w:rPr>
            </w:pPr>
            <w:r w:rsidRPr="005B20CB">
              <w:rPr>
                <w:rFonts w:ascii="Times New Roman" w:hAnsi="Times New Roman" w:cs="Times New Roman"/>
                <w:sz w:val="20"/>
                <w:szCs w:val="20"/>
              </w:rPr>
              <w:t>Сроки реализации</w:t>
            </w:r>
          </w:p>
        </w:tc>
        <w:tc>
          <w:tcPr>
            <w:tcW w:w="1985" w:type="dxa"/>
          </w:tcPr>
          <w:p w:rsidR="008C1FD4" w:rsidRPr="005B20CB" w:rsidRDefault="008C1FD4" w:rsidP="009F68D6">
            <w:pPr>
              <w:jc w:val="center"/>
              <w:rPr>
                <w:rFonts w:ascii="Times New Roman" w:hAnsi="Times New Roman" w:cs="Times New Roman"/>
                <w:sz w:val="20"/>
                <w:szCs w:val="20"/>
              </w:rPr>
            </w:pPr>
            <w:r w:rsidRPr="005B20CB">
              <w:rPr>
                <w:rFonts w:ascii="Times New Roman" w:hAnsi="Times New Roman" w:cs="Times New Roman"/>
                <w:sz w:val="20"/>
                <w:szCs w:val="20"/>
              </w:rPr>
              <w:t>Ожидаемый результат</w:t>
            </w:r>
          </w:p>
        </w:tc>
      </w:tr>
      <w:tr w:rsidR="008C1FD4" w:rsidTr="008C1FD4">
        <w:tc>
          <w:tcPr>
            <w:tcW w:w="1844"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Учебная деятельность</w:t>
            </w:r>
          </w:p>
        </w:tc>
        <w:tc>
          <w:tcPr>
            <w:tcW w:w="2693"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Формирование прочных знаний, умений и навыков</w:t>
            </w:r>
          </w:p>
        </w:tc>
        <w:tc>
          <w:tcPr>
            <w:tcW w:w="212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Зам. директора по УВР, учителя.</w:t>
            </w:r>
          </w:p>
        </w:tc>
        <w:tc>
          <w:tcPr>
            <w:tcW w:w="127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Конец учебного года</w:t>
            </w:r>
          </w:p>
        </w:tc>
        <w:tc>
          <w:tcPr>
            <w:tcW w:w="1985"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100% успе- ваемость учащихся</w:t>
            </w:r>
          </w:p>
        </w:tc>
      </w:tr>
      <w:tr w:rsidR="008C1FD4" w:rsidTr="008C1FD4">
        <w:tc>
          <w:tcPr>
            <w:tcW w:w="1844"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Воспитательная </w:t>
            </w:r>
          </w:p>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деятельность</w:t>
            </w:r>
          </w:p>
        </w:tc>
        <w:tc>
          <w:tcPr>
            <w:tcW w:w="2693" w:type="dxa"/>
          </w:tcPr>
          <w:p w:rsidR="008C1FD4" w:rsidRPr="005B20CB" w:rsidRDefault="008C1FD4" w:rsidP="00081853">
            <w:pPr>
              <w:rPr>
                <w:rFonts w:ascii="Times New Roman" w:hAnsi="Times New Roman" w:cs="Times New Roman"/>
                <w:sz w:val="20"/>
                <w:szCs w:val="20"/>
              </w:rPr>
            </w:pPr>
            <w:r w:rsidRPr="005B20CB">
              <w:rPr>
                <w:rFonts w:ascii="Times New Roman" w:hAnsi="Times New Roman" w:cs="Times New Roman"/>
                <w:sz w:val="20"/>
                <w:szCs w:val="20"/>
              </w:rPr>
              <w:t>Формирование общепринятых норм поведения, расширение кругозора и интересов учащихся, коррекция личностных качеств, развитие творческого потенциала</w:t>
            </w:r>
          </w:p>
        </w:tc>
        <w:tc>
          <w:tcPr>
            <w:tcW w:w="2126" w:type="dxa"/>
          </w:tcPr>
          <w:p w:rsidR="008C1FD4" w:rsidRPr="005B20CB" w:rsidRDefault="008C1FD4" w:rsidP="00686C4A">
            <w:pPr>
              <w:rPr>
                <w:rFonts w:ascii="Times New Roman" w:hAnsi="Times New Roman" w:cs="Times New Roman"/>
                <w:sz w:val="20"/>
                <w:szCs w:val="20"/>
              </w:rPr>
            </w:pPr>
            <w:r w:rsidRPr="005B20CB">
              <w:rPr>
                <w:rFonts w:ascii="Times New Roman" w:hAnsi="Times New Roman" w:cs="Times New Roman"/>
                <w:sz w:val="20"/>
                <w:szCs w:val="20"/>
              </w:rPr>
              <w:t xml:space="preserve">Зам.директора по ВР, </w:t>
            </w:r>
            <w:r w:rsidR="00686C4A">
              <w:rPr>
                <w:rFonts w:ascii="Times New Roman" w:hAnsi="Times New Roman" w:cs="Times New Roman"/>
                <w:sz w:val="20"/>
                <w:szCs w:val="20"/>
              </w:rPr>
              <w:t>учителя, классные руководители</w:t>
            </w:r>
          </w:p>
        </w:tc>
        <w:tc>
          <w:tcPr>
            <w:tcW w:w="1276" w:type="dxa"/>
          </w:tcPr>
          <w:p w:rsidR="008C1FD4" w:rsidRPr="005B20CB" w:rsidRDefault="008C1FD4" w:rsidP="00081853">
            <w:pPr>
              <w:rPr>
                <w:rFonts w:ascii="Times New Roman" w:hAnsi="Times New Roman" w:cs="Times New Roman"/>
                <w:sz w:val="20"/>
                <w:szCs w:val="20"/>
              </w:rPr>
            </w:pPr>
            <w:r w:rsidRPr="005B20CB">
              <w:rPr>
                <w:rFonts w:ascii="Times New Roman" w:hAnsi="Times New Roman" w:cs="Times New Roman"/>
                <w:sz w:val="20"/>
                <w:szCs w:val="20"/>
              </w:rPr>
              <w:t>Окончание обучения в школе</w:t>
            </w:r>
          </w:p>
        </w:tc>
        <w:tc>
          <w:tcPr>
            <w:tcW w:w="1985" w:type="dxa"/>
          </w:tcPr>
          <w:p w:rsidR="008C1FD4" w:rsidRPr="005B20CB" w:rsidRDefault="008C1FD4" w:rsidP="00081853">
            <w:pPr>
              <w:rPr>
                <w:rFonts w:ascii="Times New Roman" w:hAnsi="Times New Roman" w:cs="Times New Roman"/>
                <w:sz w:val="20"/>
                <w:szCs w:val="20"/>
              </w:rPr>
            </w:pPr>
            <w:r w:rsidRPr="005B20CB">
              <w:rPr>
                <w:rFonts w:ascii="Times New Roman" w:hAnsi="Times New Roman" w:cs="Times New Roman"/>
                <w:sz w:val="20"/>
                <w:szCs w:val="20"/>
              </w:rPr>
              <w:t>Успешная социализация и интеграция в общество</w:t>
            </w:r>
          </w:p>
        </w:tc>
      </w:tr>
      <w:tr w:rsidR="008C1FD4" w:rsidTr="008C1FD4">
        <w:tc>
          <w:tcPr>
            <w:tcW w:w="1844"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Трудовая, профориентационная работа</w:t>
            </w:r>
          </w:p>
        </w:tc>
        <w:tc>
          <w:tcPr>
            <w:tcW w:w="2693"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Формирование трудовых умений и навыков</w:t>
            </w:r>
          </w:p>
        </w:tc>
        <w:tc>
          <w:tcPr>
            <w:tcW w:w="2126" w:type="dxa"/>
          </w:tcPr>
          <w:p w:rsidR="008C1FD4" w:rsidRPr="005B20CB" w:rsidRDefault="008C1FD4" w:rsidP="00686C4A">
            <w:pPr>
              <w:jc w:val="both"/>
              <w:rPr>
                <w:rFonts w:ascii="Times New Roman" w:hAnsi="Times New Roman" w:cs="Times New Roman"/>
                <w:sz w:val="20"/>
                <w:szCs w:val="20"/>
              </w:rPr>
            </w:pPr>
            <w:r w:rsidRPr="005B20CB">
              <w:rPr>
                <w:rFonts w:ascii="Times New Roman" w:hAnsi="Times New Roman" w:cs="Times New Roman"/>
                <w:sz w:val="20"/>
                <w:szCs w:val="20"/>
              </w:rPr>
              <w:t xml:space="preserve">Учителя </w:t>
            </w:r>
            <w:r w:rsidR="00686C4A">
              <w:rPr>
                <w:rFonts w:ascii="Times New Roman" w:hAnsi="Times New Roman" w:cs="Times New Roman"/>
                <w:sz w:val="20"/>
                <w:szCs w:val="20"/>
              </w:rPr>
              <w:t>технологии</w:t>
            </w:r>
            <w:r w:rsidRPr="005B20CB">
              <w:rPr>
                <w:rFonts w:ascii="Times New Roman" w:hAnsi="Times New Roman" w:cs="Times New Roman"/>
                <w:sz w:val="20"/>
                <w:szCs w:val="20"/>
              </w:rPr>
              <w:t>, классные руководители</w:t>
            </w:r>
          </w:p>
        </w:tc>
        <w:tc>
          <w:tcPr>
            <w:tcW w:w="127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Окончание обучения в школе</w:t>
            </w:r>
          </w:p>
        </w:tc>
        <w:tc>
          <w:tcPr>
            <w:tcW w:w="1985" w:type="dxa"/>
          </w:tcPr>
          <w:p w:rsidR="008C1FD4" w:rsidRPr="005B20CB" w:rsidRDefault="008C1FD4" w:rsidP="00686C4A">
            <w:pPr>
              <w:jc w:val="both"/>
              <w:rPr>
                <w:rFonts w:ascii="Times New Roman" w:hAnsi="Times New Roman" w:cs="Times New Roman"/>
                <w:sz w:val="20"/>
                <w:szCs w:val="20"/>
              </w:rPr>
            </w:pPr>
            <w:r w:rsidRPr="005B20CB">
              <w:rPr>
                <w:rFonts w:ascii="Times New Roman" w:hAnsi="Times New Roman" w:cs="Times New Roman"/>
                <w:sz w:val="20"/>
                <w:szCs w:val="20"/>
              </w:rPr>
              <w:t>Успешная трудовая деятельность учащихся после окончания школы.</w:t>
            </w:r>
          </w:p>
        </w:tc>
      </w:tr>
      <w:tr w:rsidR="008C1FD4" w:rsidTr="008C1FD4">
        <w:tc>
          <w:tcPr>
            <w:tcW w:w="1844" w:type="dxa"/>
          </w:tcPr>
          <w:p w:rsidR="008C1FD4" w:rsidRPr="005B20CB" w:rsidRDefault="008C1FD4" w:rsidP="009F68D6">
            <w:pPr>
              <w:jc w:val="both"/>
              <w:rPr>
                <w:rFonts w:ascii="Times New Roman" w:hAnsi="Times New Roman" w:cs="Times New Roman"/>
                <w:sz w:val="20"/>
                <w:szCs w:val="20"/>
              </w:rPr>
            </w:pPr>
            <w:r w:rsidRPr="005B20CB">
              <w:rPr>
                <w:rFonts w:ascii="Times New Roman" w:hAnsi="Times New Roman" w:cs="Times New Roman"/>
                <w:sz w:val="20"/>
                <w:szCs w:val="20"/>
              </w:rPr>
              <w:t>Корреционно-развивающая деятельность</w:t>
            </w:r>
          </w:p>
        </w:tc>
        <w:tc>
          <w:tcPr>
            <w:tcW w:w="2693" w:type="dxa"/>
          </w:tcPr>
          <w:p w:rsidR="008C1FD4" w:rsidRPr="005B20CB" w:rsidRDefault="008C1FD4" w:rsidP="00081853">
            <w:pPr>
              <w:rPr>
                <w:rFonts w:ascii="Times New Roman" w:hAnsi="Times New Roman" w:cs="Times New Roman"/>
                <w:sz w:val="20"/>
                <w:szCs w:val="20"/>
              </w:rPr>
            </w:pPr>
            <w:r w:rsidRPr="005B20CB">
              <w:rPr>
                <w:rFonts w:ascii="Times New Roman" w:hAnsi="Times New Roman" w:cs="Times New Roman"/>
                <w:sz w:val="20"/>
                <w:szCs w:val="20"/>
              </w:rPr>
              <w:t>Исправление и коррекция недостатков умственного и физического развития учащихся</w:t>
            </w:r>
          </w:p>
        </w:tc>
        <w:tc>
          <w:tcPr>
            <w:tcW w:w="212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Педагогический кол</w:t>
            </w:r>
            <w:r w:rsidR="00686C4A">
              <w:rPr>
                <w:rFonts w:ascii="Times New Roman" w:hAnsi="Times New Roman" w:cs="Times New Roman"/>
                <w:sz w:val="20"/>
                <w:szCs w:val="20"/>
              </w:rPr>
              <w:t>лектив школы.</w:t>
            </w:r>
          </w:p>
        </w:tc>
        <w:tc>
          <w:tcPr>
            <w:tcW w:w="127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Окончание обучения в школе</w:t>
            </w:r>
          </w:p>
        </w:tc>
        <w:tc>
          <w:tcPr>
            <w:tcW w:w="1985"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Обеспечение максимально благо-</w:t>
            </w:r>
          </w:p>
          <w:p w:rsidR="008C1FD4" w:rsidRPr="005B20CB" w:rsidRDefault="008C1FD4" w:rsidP="008C1FD4">
            <w:pPr>
              <w:jc w:val="both"/>
              <w:rPr>
                <w:rFonts w:ascii="Times New Roman" w:hAnsi="Times New Roman" w:cs="Times New Roman"/>
                <w:sz w:val="20"/>
                <w:szCs w:val="20"/>
              </w:rPr>
            </w:pPr>
            <w:r w:rsidRPr="005B20CB">
              <w:rPr>
                <w:rFonts w:ascii="Times New Roman" w:hAnsi="Times New Roman" w:cs="Times New Roman"/>
                <w:sz w:val="20"/>
                <w:szCs w:val="20"/>
              </w:rPr>
              <w:t>приятных условий для коррекции недостатков умственного развития, коррекция эмоцио</w:t>
            </w:r>
            <w:r>
              <w:rPr>
                <w:rFonts w:ascii="Times New Roman" w:hAnsi="Times New Roman" w:cs="Times New Roman"/>
                <w:sz w:val="20"/>
                <w:szCs w:val="20"/>
              </w:rPr>
              <w:t>нально-волевой сферы уча</w:t>
            </w:r>
            <w:r w:rsidRPr="005B20CB">
              <w:rPr>
                <w:rFonts w:ascii="Times New Roman" w:hAnsi="Times New Roman" w:cs="Times New Roman"/>
                <w:sz w:val="20"/>
                <w:szCs w:val="20"/>
              </w:rPr>
              <w:t>щихся</w:t>
            </w:r>
          </w:p>
        </w:tc>
      </w:tr>
      <w:tr w:rsidR="008C1FD4" w:rsidTr="008C1FD4">
        <w:tc>
          <w:tcPr>
            <w:tcW w:w="1844" w:type="dxa"/>
          </w:tcPr>
          <w:p w:rsidR="008C1FD4" w:rsidRPr="005B20CB" w:rsidRDefault="008C1FD4" w:rsidP="00081853">
            <w:pPr>
              <w:jc w:val="both"/>
              <w:rPr>
                <w:rFonts w:ascii="Times New Roman" w:hAnsi="Times New Roman" w:cs="Times New Roman"/>
                <w:sz w:val="20"/>
                <w:szCs w:val="20"/>
              </w:rPr>
            </w:pPr>
            <w:r>
              <w:rPr>
                <w:rFonts w:ascii="Times New Roman" w:hAnsi="Times New Roman" w:cs="Times New Roman"/>
                <w:sz w:val="20"/>
                <w:szCs w:val="20"/>
              </w:rPr>
              <w:t>Дополни</w:t>
            </w:r>
            <w:r w:rsidRPr="005B20CB">
              <w:rPr>
                <w:rFonts w:ascii="Times New Roman" w:hAnsi="Times New Roman" w:cs="Times New Roman"/>
                <w:sz w:val="20"/>
                <w:szCs w:val="20"/>
              </w:rPr>
              <w:t>тельное</w:t>
            </w:r>
            <w:r>
              <w:rPr>
                <w:rFonts w:ascii="Times New Roman" w:hAnsi="Times New Roman" w:cs="Times New Roman"/>
                <w:sz w:val="20"/>
                <w:szCs w:val="20"/>
              </w:rPr>
              <w:t xml:space="preserve"> об</w:t>
            </w:r>
            <w:r w:rsidRPr="005B20CB">
              <w:rPr>
                <w:rFonts w:ascii="Times New Roman" w:hAnsi="Times New Roman" w:cs="Times New Roman"/>
                <w:sz w:val="20"/>
                <w:szCs w:val="20"/>
              </w:rPr>
              <w:t>разование</w:t>
            </w:r>
          </w:p>
        </w:tc>
        <w:tc>
          <w:tcPr>
            <w:tcW w:w="2693" w:type="dxa"/>
          </w:tcPr>
          <w:p w:rsidR="008C1FD4" w:rsidRPr="005B20CB" w:rsidRDefault="00686C4A" w:rsidP="00686C4A">
            <w:pPr>
              <w:jc w:val="both"/>
              <w:rPr>
                <w:rFonts w:ascii="Times New Roman" w:hAnsi="Times New Roman" w:cs="Times New Roman"/>
                <w:sz w:val="20"/>
                <w:szCs w:val="20"/>
              </w:rPr>
            </w:pPr>
            <w:r>
              <w:rPr>
                <w:rFonts w:ascii="Times New Roman" w:hAnsi="Times New Roman" w:cs="Times New Roman"/>
                <w:sz w:val="20"/>
                <w:szCs w:val="20"/>
              </w:rPr>
              <w:t>Развитие инди</w:t>
            </w:r>
            <w:r w:rsidR="008C1FD4" w:rsidRPr="005B20CB">
              <w:rPr>
                <w:rFonts w:ascii="Times New Roman" w:hAnsi="Times New Roman" w:cs="Times New Roman"/>
                <w:sz w:val="20"/>
                <w:szCs w:val="20"/>
              </w:rPr>
              <w:t>видуальных возможностей, познавательных интересов, коррекция личностных качеств</w:t>
            </w:r>
          </w:p>
        </w:tc>
        <w:tc>
          <w:tcPr>
            <w:tcW w:w="212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Замести</w:t>
            </w:r>
          </w:p>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тель директора по ВР, педагоги дополни</w:t>
            </w:r>
          </w:p>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тельного образова- ния</w:t>
            </w:r>
          </w:p>
        </w:tc>
        <w:tc>
          <w:tcPr>
            <w:tcW w:w="1276"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Конец учебного года</w:t>
            </w:r>
          </w:p>
        </w:tc>
        <w:tc>
          <w:tcPr>
            <w:tcW w:w="1985" w:type="dxa"/>
          </w:tcPr>
          <w:p w:rsidR="008C1FD4" w:rsidRPr="005B20CB" w:rsidRDefault="008C1FD4" w:rsidP="00081853">
            <w:pPr>
              <w:jc w:val="both"/>
              <w:rPr>
                <w:rFonts w:ascii="Times New Roman" w:hAnsi="Times New Roman" w:cs="Times New Roman"/>
                <w:sz w:val="20"/>
                <w:szCs w:val="20"/>
              </w:rPr>
            </w:pPr>
            <w:r w:rsidRPr="005B20CB">
              <w:rPr>
                <w:rFonts w:ascii="Times New Roman" w:hAnsi="Times New Roman" w:cs="Times New Roman"/>
                <w:sz w:val="20"/>
                <w:szCs w:val="20"/>
              </w:rPr>
              <w:t>Успешная социализация учащихся, профессиональная ориентация оздоровление детей.</w:t>
            </w:r>
          </w:p>
        </w:tc>
      </w:tr>
    </w:tbl>
    <w:p w:rsidR="00081853" w:rsidRPr="003948F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3B3C7B">
        <w:rPr>
          <w:rFonts w:ascii="Times New Roman" w:hAnsi="Times New Roman" w:cs="Times New Roman"/>
          <w:b/>
          <w:sz w:val="24"/>
          <w:szCs w:val="24"/>
        </w:rPr>
        <w:t>1.3.Система оценки достижения обучающимися с умственной отсталостью планируемых результатов освоения адаптированной основной образовательной программы общего образования</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Система оценки достижения обучающимися с умственной отсталостью планируемых результатов освоения АООП призвана решить следующие задачи: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lastRenderedPageBreak/>
        <w:t xml:space="preserve">-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ориентировать образовательный процесс на нравственное развитие и воспитание обуча- ющихся, достижение планируемых результатов освоения содержания учебных предметов и формирование базовых учебных действий;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обеспечивать комплексный подход к оценке результатов освоения АООП общего обра- зования, позволяющий вести оценку предметных и личностных результатов;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предусматривать оценку достижений обучающихся и оценку эффективности деятельно- сти образовательной организации;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позволять осуществлять оценку динамики учебных достижений обучающихся и развития их жизненной компетенции.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Результаты достижений обучающихся с умственной отсталостью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1) дифференциации оценки достижений с учетом типологических и индивидуальных осо- бенностей развития и особых образовательных потребностей обучающихся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3) единства параметров, критериев и инструментария оценки достижений в освоении со- 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Эти принципы, отражая основные закономерности целостного процесса образования детей с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 ния. 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Обеспечение дифференцированной оценки достижений обучающихся с умственной отсталостью имеет определяющее значение для оценки качества образования.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В соответствии с требованиями ФГОС для обучающихся с умственной отсталостью оценке подлежат личностные и предметные результаты.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поскольку основой оценки служит анализ </w:t>
      </w:r>
      <w:r w:rsidRPr="003948F3">
        <w:rPr>
          <w:rFonts w:ascii="Times New Roman" w:hAnsi="Times New Roman" w:cs="Times New Roman"/>
          <w:sz w:val="24"/>
          <w:szCs w:val="24"/>
        </w:rPr>
        <w:lastRenderedPageBreak/>
        <w:t xml:space="preserve">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 сутствие изменений по отдельным жизненным компетенциям. Основной формой работы участников экспертной группы является психолого-медико-педагогический консилиум. </w:t>
      </w:r>
    </w:p>
    <w:p w:rsidR="00D514F1"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На основе требований, сформулированных в разделе «2.2.2. Требования к результатам освоения адаптированной образовательной программы» ФГОС для обучающихся с умственной отсталостью, образовательная организация при разработке АООП разрабаты- 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081853" w:rsidRDefault="00081853" w:rsidP="00081853">
      <w:pPr>
        <w:spacing w:after="0" w:line="240" w:lineRule="auto"/>
        <w:jc w:val="both"/>
        <w:rPr>
          <w:rFonts w:ascii="Times New Roman" w:hAnsi="Times New Roman" w:cs="Times New Roman"/>
          <w:sz w:val="24"/>
          <w:szCs w:val="24"/>
        </w:rPr>
      </w:pPr>
    </w:p>
    <w:tbl>
      <w:tblPr>
        <w:tblStyle w:val="affff"/>
        <w:tblW w:w="0" w:type="auto"/>
        <w:tblInd w:w="-318" w:type="dxa"/>
        <w:tblLook w:val="04A0" w:firstRow="1" w:lastRow="0" w:firstColumn="1" w:lastColumn="0" w:noHBand="0" w:noVBand="1"/>
      </w:tblPr>
      <w:tblGrid>
        <w:gridCol w:w="2182"/>
        <w:gridCol w:w="2601"/>
        <w:gridCol w:w="2490"/>
        <w:gridCol w:w="2616"/>
      </w:tblGrid>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Направления развития</w:t>
            </w:r>
          </w:p>
        </w:tc>
        <w:tc>
          <w:tcPr>
            <w:tcW w:w="2601" w:type="dxa"/>
          </w:tcPr>
          <w:p w:rsidR="00081853" w:rsidRPr="005B20CB" w:rsidRDefault="00081853" w:rsidP="00081853">
            <w:pPr>
              <w:jc w:val="center"/>
              <w:rPr>
                <w:rFonts w:ascii="Times New Roman" w:hAnsi="Times New Roman" w:cs="Times New Roman"/>
                <w:sz w:val="20"/>
                <w:szCs w:val="20"/>
              </w:rPr>
            </w:pPr>
            <w:r w:rsidRPr="005B20CB">
              <w:rPr>
                <w:rFonts w:ascii="Times New Roman" w:hAnsi="Times New Roman" w:cs="Times New Roman"/>
                <w:sz w:val="20"/>
                <w:szCs w:val="20"/>
              </w:rPr>
              <w:t>Критерий</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(ожидаемый результат)</w:t>
            </w:r>
          </w:p>
        </w:tc>
        <w:tc>
          <w:tcPr>
            <w:tcW w:w="2490" w:type="dxa"/>
          </w:tcPr>
          <w:p w:rsidR="00081853" w:rsidRPr="005B20CB" w:rsidRDefault="00081853" w:rsidP="00081853">
            <w:pPr>
              <w:jc w:val="center"/>
              <w:rPr>
                <w:rFonts w:ascii="Times New Roman" w:hAnsi="Times New Roman" w:cs="Times New Roman"/>
                <w:sz w:val="20"/>
                <w:szCs w:val="20"/>
              </w:rPr>
            </w:pPr>
            <w:r w:rsidRPr="005B20CB">
              <w:rPr>
                <w:rFonts w:ascii="Times New Roman" w:hAnsi="Times New Roman" w:cs="Times New Roman"/>
                <w:sz w:val="20"/>
                <w:szCs w:val="20"/>
              </w:rPr>
              <w:t>Параметры</w:t>
            </w:r>
          </w:p>
        </w:tc>
        <w:tc>
          <w:tcPr>
            <w:tcW w:w="2616" w:type="dxa"/>
          </w:tcPr>
          <w:p w:rsidR="00081853" w:rsidRPr="005B20CB" w:rsidRDefault="00081853" w:rsidP="00081853">
            <w:pPr>
              <w:jc w:val="center"/>
              <w:rPr>
                <w:rFonts w:ascii="Times New Roman" w:hAnsi="Times New Roman" w:cs="Times New Roman"/>
                <w:sz w:val="20"/>
                <w:szCs w:val="20"/>
              </w:rPr>
            </w:pPr>
            <w:r w:rsidRPr="005B20CB">
              <w:rPr>
                <w:rFonts w:ascii="Times New Roman" w:hAnsi="Times New Roman" w:cs="Times New Roman"/>
                <w:sz w:val="20"/>
                <w:szCs w:val="20"/>
              </w:rPr>
              <w:t>Измерители</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Речевая практика</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Сформированность диалогической речи</w:t>
            </w:r>
          </w:p>
        </w:tc>
        <w:tc>
          <w:tcPr>
            <w:tcW w:w="2490" w:type="dxa"/>
          </w:tcPr>
          <w:p w:rsidR="00081853" w:rsidRPr="005B20CB" w:rsidRDefault="00446B07" w:rsidP="00446B07">
            <w:pPr>
              <w:rPr>
                <w:rFonts w:ascii="Times New Roman" w:hAnsi="Times New Roman" w:cs="Times New Roman"/>
                <w:sz w:val="20"/>
                <w:szCs w:val="20"/>
              </w:rPr>
            </w:pPr>
            <w:r>
              <w:rPr>
                <w:rFonts w:ascii="Times New Roman" w:hAnsi="Times New Roman" w:cs="Times New Roman"/>
                <w:sz w:val="20"/>
                <w:szCs w:val="20"/>
              </w:rPr>
              <w:t>к</w:t>
            </w:r>
            <w:r w:rsidR="00081853" w:rsidRPr="005B20CB">
              <w:rPr>
                <w:rFonts w:ascii="Times New Roman" w:hAnsi="Times New Roman" w:cs="Times New Roman"/>
                <w:sz w:val="20"/>
                <w:szCs w:val="20"/>
              </w:rPr>
              <w:t>ачество образования с учетом ин</w:t>
            </w:r>
            <w:r>
              <w:rPr>
                <w:rFonts w:ascii="Times New Roman" w:hAnsi="Times New Roman" w:cs="Times New Roman"/>
                <w:sz w:val="20"/>
                <w:szCs w:val="20"/>
              </w:rPr>
              <w:t>дивидуальных особенностей детей</w:t>
            </w:r>
            <w:r w:rsidR="00081853" w:rsidRPr="005B20CB">
              <w:rPr>
                <w:rFonts w:ascii="Times New Roman" w:hAnsi="Times New Roman" w:cs="Times New Roman"/>
                <w:sz w:val="20"/>
                <w:szCs w:val="20"/>
              </w:rPr>
              <w:t>; кач</w:t>
            </w:r>
            <w:r>
              <w:rPr>
                <w:rFonts w:ascii="Times New Roman" w:hAnsi="Times New Roman" w:cs="Times New Roman"/>
                <w:sz w:val="20"/>
                <w:szCs w:val="20"/>
              </w:rPr>
              <w:t>ество образования по предметам</w:t>
            </w:r>
          </w:p>
        </w:tc>
        <w:tc>
          <w:tcPr>
            <w:tcW w:w="2616" w:type="dxa"/>
          </w:tcPr>
          <w:p w:rsidR="00081853" w:rsidRPr="005B20CB" w:rsidRDefault="00081853" w:rsidP="00081853">
            <w:pPr>
              <w:rPr>
                <w:rFonts w:ascii="Times New Roman" w:hAnsi="Times New Roman" w:cs="Times New Roman"/>
                <w:sz w:val="20"/>
                <w:szCs w:val="20"/>
              </w:rPr>
            </w:pPr>
            <w:r w:rsidRPr="005B20CB">
              <w:rPr>
                <w:rFonts w:ascii="Times New Roman" w:hAnsi="Times New Roman" w:cs="Times New Roman"/>
                <w:sz w:val="20"/>
                <w:szCs w:val="20"/>
              </w:rPr>
              <w:t>Сформированность связной речи</w:t>
            </w:r>
            <w:r w:rsidR="00AC1DB0">
              <w:rPr>
                <w:rFonts w:ascii="Times New Roman" w:hAnsi="Times New Roman" w:cs="Times New Roman"/>
                <w:sz w:val="20"/>
                <w:szCs w:val="20"/>
              </w:rPr>
              <w:t xml:space="preserve">. </w:t>
            </w:r>
            <w:r w:rsidRPr="005B20CB">
              <w:rPr>
                <w:rFonts w:ascii="Times New Roman" w:hAnsi="Times New Roman" w:cs="Times New Roman"/>
                <w:sz w:val="20"/>
                <w:szCs w:val="20"/>
              </w:rPr>
              <w:t xml:space="preserve"> Сформированность описательной речи Правильная литературная речь, умение передать художественный образ</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Применение математических знаний</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Умение оперировать математической тер- минологией в повсе- дневной жизни, уве- личение объема ак- тивного словаря</w:t>
            </w:r>
          </w:p>
        </w:tc>
        <w:tc>
          <w:tcPr>
            <w:tcW w:w="2490" w:type="dxa"/>
          </w:tcPr>
          <w:p w:rsidR="00081853" w:rsidRPr="005B20CB" w:rsidRDefault="00081853" w:rsidP="00446B07">
            <w:pPr>
              <w:rPr>
                <w:rFonts w:ascii="Times New Roman" w:hAnsi="Times New Roman" w:cs="Times New Roman"/>
                <w:sz w:val="20"/>
                <w:szCs w:val="20"/>
              </w:rPr>
            </w:pPr>
            <w:r w:rsidRPr="005B20CB">
              <w:rPr>
                <w:rFonts w:ascii="Times New Roman" w:hAnsi="Times New Roman" w:cs="Times New Roman"/>
                <w:sz w:val="20"/>
                <w:szCs w:val="20"/>
              </w:rPr>
              <w:t>качество образования с учетом индивидуальных особенностей детей; качество образования по предметам; статистический анализ текущей и итоговой аттестации</w:t>
            </w:r>
          </w:p>
        </w:tc>
        <w:tc>
          <w:tcPr>
            <w:tcW w:w="2616" w:type="dxa"/>
          </w:tcPr>
          <w:p w:rsidR="00081853" w:rsidRPr="005B20CB" w:rsidRDefault="00081853" w:rsidP="00081853">
            <w:pPr>
              <w:rPr>
                <w:rFonts w:ascii="Times New Roman" w:hAnsi="Times New Roman" w:cs="Times New Roman"/>
                <w:sz w:val="20"/>
                <w:szCs w:val="20"/>
              </w:rPr>
            </w:pPr>
            <w:r w:rsidRPr="005B20CB">
              <w:rPr>
                <w:rFonts w:ascii="Times New Roman" w:hAnsi="Times New Roman" w:cs="Times New Roman"/>
                <w:sz w:val="20"/>
                <w:szCs w:val="20"/>
              </w:rPr>
              <w:t>Формирование прикладных умений, степень овладения основами экономической грамотности Понимание взаимосвязи и необходимости знаний по разным учебным предметам</w:t>
            </w:r>
          </w:p>
        </w:tc>
      </w:tr>
      <w:tr w:rsidR="00081853" w:rsidTr="00EF19EA">
        <w:tc>
          <w:tcPr>
            <w:tcW w:w="2182" w:type="dxa"/>
          </w:tcPr>
          <w:p w:rsidR="00081853" w:rsidRPr="005B20CB" w:rsidRDefault="00081853" w:rsidP="00081853">
            <w:pPr>
              <w:rPr>
                <w:rFonts w:ascii="Times New Roman" w:hAnsi="Times New Roman" w:cs="Times New Roman"/>
                <w:sz w:val="20"/>
                <w:szCs w:val="20"/>
              </w:rPr>
            </w:pPr>
            <w:r w:rsidRPr="005B20CB">
              <w:rPr>
                <w:rFonts w:ascii="Times New Roman" w:hAnsi="Times New Roman" w:cs="Times New Roman"/>
                <w:sz w:val="20"/>
                <w:szCs w:val="20"/>
              </w:rPr>
              <w:t>Практика взаимодействия с окружающим миром</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Достижен</w:t>
            </w:r>
            <w:r w:rsidR="005B20CB">
              <w:rPr>
                <w:rFonts w:ascii="Times New Roman" w:hAnsi="Times New Roman" w:cs="Times New Roman"/>
                <w:sz w:val="20"/>
                <w:szCs w:val="20"/>
              </w:rPr>
              <w:t>ие воспита- тельных целей, степень сформированности чувства ответственности, коллек</w:t>
            </w:r>
            <w:r w:rsidRPr="005B20CB">
              <w:rPr>
                <w:rFonts w:ascii="Times New Roman" w:hAnsi="Times New Roman" w:cs="Times New Roman"/>
                <w:sz w:val="20"/>
                <w:szCs w:val="20"/>
              </w:rPr>
              <w:t>тивизма, отношения к произведениям куль- туры</w:t>
            </w:r>
          </w:p>
        </w:tc>
        <w:tc>
          <w:tcPr>
            <w:tcW w:w="2490" w:type="dxa"/>
          </w:tcPr>
          <w:p w:rsidR="00081853" w:rsidRPr="005B20CB" w:rsidRDefault="00446B07" w:rsidP="00446B07">
            <w:pPr>
              <w:jc w:val="both"/>
              <w:rPr>
                <w:rFonts w:ascii="Times New Roman" w:hAnsi="Times New Roman" w:cs="Times New Roman"/>
                <w:sz w:val="20"/>
                <w:szCs w:val="20"/>
              </w:rPr>
            </w:pPr>
            <w:r>
              <w:rPr>
                <w:rFonts w:ascii="Times New Roman" w:hAnsi="Times New Roman" w:cs="Times New Roman"/>
                <w:sz w:val="20"/>
                <w:szCs w:val="20"/>
              </w:rPr>
              <w:t>уровень воспитанности</w:t>
            </w:r>
            <w:r w:rsidR="00081853" w:rsidRPr="005B20CB">
              <w:rPr>
                <w:rFonts w:ascii="Times New Roman" w:hAnsi="Times New Roman" w:cs="Times New Roman"/>
                <w:sz w:val="20"/>
                <w:szCs w:val="20"/>
              </w:rPr>
              <w:t>; участие в классных и школьных мероприятиях</w:t>
            </w:r>
          </w:p>
        </w:tc>
        <w:tc>
          <w:tcPr>
            <w:tcW w:w="2616" w:type="dxa"/>
          </w:tcPr>
          <w:p w:rsidR="00081853" w:rsidRPr="005B20CB" w:rsidRDefault="00081853" w:rsidP="00081853">
            <w:pPr>
              <w:rPr>
                <w:rFonts w:ascii="Times New Roman" w:hAnsi="Times New Roman" w:cs="Times New Roman"/>
                <w:sz w:val="20"/>
                <w:szCs w:val="20"/>
              </w:rPr>
            </w:pPr>
            <w:r w:rsidRPr="005B20CB">
              <w:rPr>
                <w:rFonts w:ascii="Times New Roman" w:hAnsi="Times New Roman" w:cs="Times New Roman"/>
                <w:sz w:val="20"/>
                <w:szCs w:val="20"/>
              </w:rPr>
              <w:t>Умение видеть прекрасное в повседневной жизни</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Практика личного взаимодействия с людьми</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Определение статуса каждого ребенка, проблем класса</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Психолого- педагогическое сопровождение</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опрос</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Увеличение позитивных тенденций в семье</w:t>
            </w:r>
          </w:p>
        </w:tc>
        <w:tc>
          <w:tcPr>
            <w:tcW w:w="2601" w:type="dxa"/>
          </w:tcPr>
          <w:p w:rsidR="00081853" w:rsidRPr="005B20CB" w:rsidRDefault="00446B07" w:rsidP="00081853">
            <w:pPr>
              <w:jc w:val="both"/>
              <w:rPr>
                <w:rFonts w:ascii="Times New Roman" w:hAnsi="Times New Roman" w:cs="Times New Roman"/>
                <w:sz w:val="20"/>
                <w:szCs w:val="20"/>
              </w:rPr>
            </w:pPr>
            <w:r>
              <w:rPr>
                <w:rFonts w:ascii="Times New Roman" w:hAnsi="Times New Roman" w:cs="Times New Roman"/>
                <w:sz w:val="20"/>
                <w:szCs w:val="20"/>
              </w:rPr>
              <w:t>П</w:t>
            </w:r>
            <w:r w:rsidR="00081853" w:rsidRPr="005B20CB">
              <w:rPr>
                <w:rFonts w:ascii="Times New Roman" w:hAnsi="Times New Roman" w:cs="Times New Roman"/>
                <w:sz w:val="20"/>
                <w:szCs w:val="20"/>
              </w:rPr>
              <w:t>омощь</w:t>
            </w:r>
            <w:r>
              <w:rPr>
                <w:rFonts w:ascii="Times New Roman" w:hAnsi="Times New Roman" w:cs="Times New Roman"/>
                <w:sz w:val="20"/>
                <w:szCs w:val="20"/>
              </w:rPr>
              <w:t xml:space="preserve"> семьям в ре</w:t>
            </w:r>
            <w:r w:rsidR="00081853" w:rsidRPr="005B20CB">
              <w:rPr>
                <w:rFonts w:ascii="Times New Roman" w:hAnsi="Times New Roman" w:cs="Times New Roman"/>
                <w:sz w:val="20"/>
                <w:szCs w:val="20"/>
              </w:rPr>
              <w:t>шении с</w:t>
            </w:r>
            <w:r w:rsidR="005B20CB">
              <w:rPr>
                <w:rFonts w:ascii="Times New Roman" w:hAnsi="Times New Roman" w:cs="Times New Roman"/>
                <w:sz w:val="20"/>
                <w:szCs w:val="20"/>
              </w:rPr>
              <w:t>оциальных и педагогических про</w:t>
            </w:r>
            <w:r w:rsidR="00081853" w:rsidRPr="005B20CB">
              <w:rPr>
                <w:rFonts w:ascii="Times New Roman" w:hAnsi="Times New Roman" w:cs="Times New Roman"/>
                <w:sz w:val="20"/>
                <w:szCs w:val="20"/>
              </w:rPr>
              <w:t>блем</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Снижение остроты проявлений кризиса семьи, укрепление института семьи, возрождение и сохранение лучших отечественных традиций семейного воспитания</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Наблюдение, мониторинг</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Способность грамотно выражать свои мысли, умение слушать окружающих, владение навыками саморегуляции</w:t>
            </w:r>
          </w:p>
        </w:tc>
        <w:tc>
          <w:tcPr>
            <w:tcW w:w="2601" w:type="dxa"/>
          </w:tcPr>
          <w:p w:rsidR="00081853" w:rsidRPr="005B20CB" w:rsidRDefault="00081853" w:rsidP="00446B07">
            <w:pPr>
              <w:jc w:val="both"/>
              <w:rPr>
                <w:rFonts w:ascii="Times New Roman" w:hAnsi="Times New Roman" w:cs="Times New Roman"/>
                <w:sz w:val="20"/>
                <w:szCs w:val="20"/>
              </w:rPr>
            </w:pPr>
            <w:r w:rsidRPr="005B20CB">
              <w:rPr>
                <w:rFonts w:ascii="Times New Roman" w:hAnsi="Times New Roman" w:cs="Times New Roman"/>
                <w:sz w:val="20"/>
                <w:szCs w:val="20"/>
              </w:rPr>
              <w:t>Освоение основ коммуникативной</w:t>
            </w:r>
            <w:r w:rsidR="005B20CB">
              <w:rPr>
                <w:rFonts w:ascii="Times New Roman" w:hAnsi="Times New Roman" w:cs="Times New Roman"/>
                <w:sz w:val="20"/>
                <w:szCs w:val="20"/>
              </w:rPr>
              <w:t xml:space="preserve"> культуры личности, овла</w:t>
            </w:r>
            <w:r w:rsidRPr="005B20CB">
              <w:rPr>
                <w:rFonts w:ascii="Times New Roman" w:hAnsi="Times New Roman" w:cs="Times New Roman"/>
                <w:sz w:val="20"/>
                <w:szCs w:val="20"/>
              </w:rPr>
              <w:t>де</w:t>
            </w:r>
            <w:r w:rsidR="005B20CB">
              <w:rPr>
                <w:rFonts w:ascii="Times New Roman" w:hAnsi="Times New Roman" w:cs="Times New Roman"/>
                <w:sz w:val="20"/>
                <w:szCs w:val="20"/>
              </w:rPr>
              <w:t>ние навыками неконфликтного об</w:t>
            </w:r>
            <w:r w:rsidRPr="005B20CB">
              <w:rPr>
                <w:rFonts w:ascii="Times New Roman" w:hAnsi="Times New Roman" w:cs="Times New Roman"/>
                <w:sz w:val="20"/>
                <w:szCs w:val="20"/>
              </w:rPr>
              <w:t>щения</w:t>
            </w:r>
          </w:p>
        </w:tc>
        <w:tc>
          <w:tcPr>
            <w:tcW w:w="2490" w:type="dxa"/>
          </w:tcPr>
          <w:p w:rsidR="00081853" w:rsidRPr="005B20CB" w:rsidRDefault="00081853" w:rsidP="00081853">
            <w:pPr>
              <w:jc w:val="both"/>
              <w:rPr>
                <w:rFonts w:ascii="Times New Roman" w:hAnsi="Times New Roman" w:cs="Times New Roman"/>
                <w:sz w:val="20"/>
                <w:szCs w:val="20"/>
              </w:rPr>
            </w:pP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Тестирование</w:t>
            </w:r>
          </w:p>
        </w:tc>
      </w:tr>
      <w:tr w:rsidR="00081853" w:rsidTr="00EF19EA">
        <w:tc>
          <w:tcPr>
            <w:tcW w:w="2182" w:type="dxa"/>
          </w:tcPr>
          <w:p w:rsidR="00081853" w:rsidRPr="005B20CB" w:rsidRDefault="00081853" w:rsidP="00081853">
            <w:pPr>
              <w:rPr>
                <w:rFonts w:ascii="Times New Roman" w:hAnsi="Times New Roman" w:cs="Times New Roman"/>
                <w:sz w:val="20"/>
                <w:szCs w:val="20"/>
              </w:rPr>
            </w:pPr>
            <w:r w:rsidRPr="005B20CB">
              <w:rPr>
                <w:rFonts w:ascii="Times New Roman" w:hAnsi="Times New Roman" w:cs="Times New Roman"/>
                <w:sz w:val="20"/>
                <w:szCs w:val="20"/>
              </w:rPr>
              <w:t xml:space="preserve">Повышение интереса к истории и культуре </w:t>
            </w:r>
            <w:r w:rsidRPr="005B20CB">
              <w:rPr>
                <w:rFonts w:ascii="Times New Roman" w:hAnsi="Times New Roman" w:cs="Times New Roman"/>
                <w:sz w:val="20"/>
                <w:szCs w:val="20"/>
              </w:rPr>
              <w:lastRenderedPageBreak/>
              <w:t>родного края Практика жизни в социуме</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lastRenderedPageBreak/>
              <w:t xml:space="preserve">Степень правовой грамотности обучаю- </w:t>
            </w:r>
            <w:r w:rsidRPr="005B20CB">
              <w:rPr>
                <w:rFonts w:ascii="Times New Roman" w:hAnsi="Times New Roman" w:cs="Times New Roman"/>
                <w:sz w:val="20"/>
                <w:szCs w:val="20"/>
              </w:rPr>
              <w:lastRenderedPageBreak/>
              <w:t>щихся Степень го- товности д</w:t>
            </w:r>
            <w:r w:rsidR="000F431B" w:rsidRPr="005B20CB">
              <w:rPr>
                <w:rFonts w:ascii="Times New Roman" w:hAnsi="Times New Roman" w:cs="Times New Roman"/>
                <w:sz w:val="20"/>
                <w:szCs w:val="20"/>
              </w:rPr>
              <w:t>етей к жизни в правовом государстве и граждан</w:t>
            </w:r>
            <w:r w:rsidRPr="005B20CB">
              <w:rPr>
                <w:rFonts w:ascii="Times New Roman" w:hAnsi="Times New Roman" w:cs="Times New Roman"/>
                <w:sz w:val="20"/>
                <w:szCs w:val="20"/>
              </w:rPr>
              <w:t>ском обществе</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lastRenderedPageBreak/>
              <w:t xml:space="preserve">Усвоение правовых знаний, повышение </w:t>
            </w:r>
            <w:r w:rsidRPr="005B20CB">
              <w:rPr>
                <w:rFonts w:ascii="Times New Roman" w:hAnsi="Times New Roman" w:cs="Times New Roman"/>
                <w:sz w:val="20"/>
                <w:szCs w:val="20"/>
              </w:rPr>
              <w:lastRenderedPageBreak/>
              <w:t>умений применять знания на практике Коммуникативность, понимание жизненных ценностей</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lastRenderedPageBreak/>
              <w:t>Наблюдение, мониторинг</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lastRenderedPageBreak/>
              <w:t>Трудовая подготовка и профессиональная ориентация</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Наличие н</w:t>
            </w:r>
            <w:r w:rsidR="000F431B" w:rsidRPr="005B20CB">
              <w:rPr>
                <w:rFonts w:ascii="Times New Roman" w:hAnsi="Times New Roman" w:cs="Times New Roman"/>
                <w:sz w:val="20"/>
                <w:szCs w:val="20"/>
              </w:rPr>
              <w:t>авыков са- мостоятельной трудо</w:t>
            </w:r>
            <w:r w:rsidRPr="005B20CB">
              <w:rPr>
                <w:rFonts w:ascii="Times New Roman" w:hAnsi="Times New Roman" w:cs="Times New Roman"/>
                <w:sz w:val="20"/>
                <w:szCs w:val="20"/>
              </w:rPr>
              <w:t>вой деятельности</w:t>
            </w:r>
          </w:p>
        </w:tc>
        <w:tc>
          <w:tcPr>
            <w:tcW w:w="2490" w:type="dxa"/>
          </w:tcPr>
          <w:p w:rsidR="00081853" w:rsidRPr="005B20CB" w:rsidRDefault="00081853" w:rsidP="00446B07">
            <w:pPr>
              <w:rPr>
                <w:rFonts w:ascii="Times New Roman" w:hAnsi="Times New Roman" w:cs="Times New Roman"/>
                <w:sz w:val="20"/>
                <w:szCs w:val="20"/>
              </w:rPr>
            </w:pPr>
            <w:r w:rsidRPr="005B20CB">
              <w:rPr>
                <w:rFonts w:ascii="Times New Roman" w:hAnsi="Times New Roman" w:cs="Times New Roman"/>
                <w:sz w:val="20"/>
                <w:szCs w:val="20"/>
              </w:rPr>
              <w:t>качество образования с учетом индивидуальных особенностей детей; качество образования по профилю трудового обучения</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статистический анализ текущей и итоговой аттестации</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Готовность к само определению, са- мореализации во взрослой жизни.</w:t>
            </w:r>
          </w:p>
        </w:tc>
        <w:tc>
          <w:tcPr>
            <w:tcW w:w="2601" w:type="dxa"/>
          </w:tcPr>
          <w:p w:rsidR="00081853" w:rsidRPr="005B20CB" w:rsidRDefault="00081853" w:rsidP="00446B07">
            <w:pPr>
              <w:jc w:val="both"/>
              <w:rPr>
                <w:rFonts w:ascii="Times New Roman" w:hAnsi="Times New Roman" w:cs="Times New Roman"/>
                <w:sz w:val="20"/>
                <w:szCs w:val="20"/>
              </w:rPr>
            </w:pPr>
            <w:r w:rsidRPr="005B20CB">
              <w:rPr>
                <w:rFonts w:ascii="Times New Roman" w:hAnsi="Times New Roman" w:cs="Times New Roman"/>
                <w:sz w:val="20"/>
                <w:szCs w:val="20"/>
              </w:rPr>
              <w:t>распределение вы- пускников</w:t>
            </w:r>
            <w:r w:rsidR="005B20CB">
              <w:rPr>
                <w:rFonts w:ascii="Times New Roman" w:hAnsi="Times New Roman" w:cs="Times New Roman"/>
                <w:sz w:val="20"/>
                <w:szCs w:val="20"/>
              </w:rPr>
              <w:t xml:space="preserve"> по специ- альностям </w:t>
            </w:r>
            <w:r w:rsidR="00446B07">
              <w:rPr>
                <w:rFonts w:ascii="Times New Roman" w:hAnsi="Times New Roman" w:cs="Times New Roman"/>
                <w:sz w:val="20"/>
                <w:szCs w:val="20"/>
              </w:rPr>
              <w:t>обучения</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статистические данные</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Обновление структуры и содержания обучения за счет формирования образовательных программ, позволяющих удовлетворять потребности учащихся</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Использование адаптированных программ, отвеча- ющих запросам обучающихся, ро- дителей</w:t>
            </w:r>
          </w:p>
        </w:tc>
        <w:tc>
          <w:tcPr>
            <w:tcW w:w="2601" w:type="dxa"/>
          </w:tcPr>
          <w:p w:rsidR="00081853" w:rsidRPr="005B20CB" w:rsidRDefault="005B20CB" w:rsidP="00081853">
            <w:pPr>
              <w:jc w:val="both"/>
              <w:rPr>
                <w:rFonts w:ascii="Times New Roman" w:hAnsi="Times New Roman" w:cs="Times New Roman"/>
                <w:sz w:val="20"/>
                <w:szCs w:val="20"/>
              </w:rPr>
            </w:pPr>
            <w:r>
              <w:rPr>
                <w:rFonts w:ascii="Times New Roman" w:hAnsi="Times New Roman" w:cs="Times New Roman"/>
                <w:sz w:val="20"/>
                <w:szCs w:val="20"/>
              </w:rPr>
              <w:t>Наличие образова</w:t>
            </w:r>
            <w:r w:rsidR="00081853" w:rsidRPr="005B20CB">
              <w:rPr>
                <w:rFonts w:ascii="Times New Roman" w:hAnsi="Times New Roman" w:cs="Times New Roman"/>
                <w:sz w:val="20"/>
                <w:szCs w:val="20"/>
              </w:rPr>
              <w:t>тельных программ</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Использование про- грамм в учебном про- цессе</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Наличие программно</w:t>
            </w:r>
            <w:r w:rsidR="000F431B" w:rsidRPr="005B20CB">
              <w:rPr>
                <w:rFonts w:ascii="Times New Roman" w:hAnsi="Times New Roman" w:cs="Times New Roman"/>
                <w:sz w:val="20"/>
                <w:szCs w:val="20"/>
              </w:rPr>
              <w:t>- методического обеспече</w:t>
            </w:r>
            <w:r w:rsidRPr="005B20CB">
              <w:rPr>
                <w:rFonts w:ascii="Times New Roman" w:hAnsi="Times New Roman" w:cs="Times New Roman"/>
                <w:sz w:val="20"/>
                <w:szCs w:val="20"/>
              </w:rPr>
              <w:t>ния</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Повышение ма- стерства педагогов</w:t>
            </w:r>
          </w:p>
        </w:tc>
        <w:tc>
          <w:tcPr>
            <w:tcW w:w="2601"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Количество педагогов, про</w:t>
            </w:r>
            <w:r w:rsidR="005B20CB">
              <w:rPr>
                <w:rFonts w:ascii="Times New Roman" w:hAnsi="Times New Roman" w:cs="Times New Roman"/>
                <w:sz w:val="20"/>
                <w:szCs w:val="20"/>
              </w:rPr>
              <w:t>шедших курсы повышения квалифи</w:t>
            </w:r>
            <w:r w:rsidRPr="005B20CB">
              <w:rPr>
                <w:rFonts w:ascii="Times New Roman" w:hAnsi="Times New Roman" w:cs="Times New Roman"/>
                <w:sz w:val="20"/>
                <w:szCs w:val="20"/>
              </w:rPr>
              <w:t>кации и другие формы повышения уровня образования</w:t>
            </w:r>
          </w:p>
        </w:tc>
        <w:tc>
          <w:tcPr>
            <w:tcW w:w="2490" w:type="dxa"/>
          </w:tcPr>
          <w:p w:rsidR="00081853" w:rsidRPr="005B20CB" w:rsidRDefault="008C1FD4" w:rsidP="008C1FD4">
            <w:pPr>
              <w:jc w:val="both"/>
              <w:rPr>
                <w:rFonts w:ascii="Times New Roman" w:hAnsi="Times New Roman" w:cs="Times New Roman"/>
                <w:sz w:val="20"/>
                <w:szCs w:val="20"/>
              </w:rPr>
            </w:pPr>
            <w:r>
              <w:rPr>
                <w:rFonts w:ascii="Times New Roman" w:hAnsi="Times New Roman" w:cs="Times New Roman"/>
                <w:sz w:val="20"/>
                <w:szCs w:val="20"/>
              </w:rPr>
              <w:t>У</w:t>
            </w:r>
            <w:r w:rsidR="00081853" w:rsidRPr="005B20CB">
              <w:rPr>
                <w:rFonts w:ascii="Times New Roman" w:hAnsi="Times New Roman" w:cs="Times New Roman"/>
                <w:sz w:val="20"/>
                <w:szCs w:val="20"/>
              </w:rPr>
              <w:t>своение образовательной программы; участие учащихся и педагогов в смотрах, конкурсах, соревнованиях</w:t>
            </w:r>
          </w:p>
        </w:tc>
        <w:tc>
          <w:tcPr>
            <w:tcW w:w="2616" w:type="dxa"/>
          </w:tcPr>
          <w:p w:rsidR="00081853" w:rsidRPr="005B20CB" w:rsidRDefault="000F431B" w:rsidP="00081853">
            <w:pPr>
              <w:jc w:val="both"/>
              <w:rPr>
                <w:rFonts w:ascii="Times New Roman" w:hAnsi="Times New Roman" w:cs="Times New Roman"/>
                <w:sz w:val="20"/>
                <w:szCs w:val="20"/>
              </w:rPr>
            </w:pPr>
            <w:r w:rsidRPr="005B20CB">
              <w:rPr>
                <w:rFonts w:ascii="Times New Roman" w:hAnsi="Times New Roman" w:cs="Times New Roman"/>
                <w:sz w:val="20"/>
                <w:szCs w:val="20"/>
              </w:rPr>
              <w:t>уровень конкурентоспо</w:t>
            </w:r>
            <w:r w:rsidR="00081853" w:rsidRPr="005B20CB">
              <w:rPr>
                <w:rFonts w:ascii="Times New Roman" w:hAnsi="Times New Roman" w:cs="Times New Roman"/>
                <w:sz w:val="20"/>
                <w:szCs w:val="20"/>
              </w:rPr>
              <w:t>собности школы</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Формирование здорового и без- опасного образа жизни</w:t>
            </w:r>
          </w:p>
        </w:tc>
        <w:tc>
          <w:tcPr>
            <w:tcW w:w="2601" w:type="dxa"/>
          </w:tcPr>
          <w:p w:rsidR="00081853" w:rsidRPr="005B20CB" w:rsidRDefault="005B20CB" w:rsidP="00081853">
            <w:pPr>
              <w:jc w:val="both"/>
              <w:rPr>
                <w:rFonts w:ascii="Times New Roman" w:hAnsi="Times New Roman" w:cs="Times New Roman"/>
                <w:sz w:val="20"/>
                <w:szCs w:val="20"/>
              </w:rPr>
            </w:pPr>
            <w:r>
              <w:rPr>
                <w:rFonts w:ascii="Times New Roman" w:hAnsi="Times New Roman" w:cs="Times New Roman"/>
                <w:sz w:val="20"/>
                <w:szCs w:val="20"/>
              </w:rPr>
              <w:t>Снижение показате</w:t>
            </w:r>
            <w:r w:rsidR="00081853" w:rsidRPr="005B20CB">
              <w:rPr>
                <w:rFonts w:ascii="Times New Roman" w:hAnsi="Times New Roman" w:cs="Times New Roman"/>
                <w:sz w:val="20"/>
                <w:szCs w:val="20"/>
              </w:rPr>
              <w:t>лей заболеваемости учащихся и педагогов состояние здоровья учащихся, педагогов</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состояние здоровья учащихся, педагогов; характеристика заболеваний; охват учащихся занимающихся в спортивных кружках; охват горячим питанием здоровья</w:t>
            </w:r>
          </w:p>
        </w:tc>
        <w:tc>
          <w:tcPr>
            <w:tcW w:w="2616"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медосмотр; диаграмма заболеваний; анкетирование родителей; статистический медицинс</w:t>
            </w:r>
            <w:r w:rsidR="000F431B" w:rsidRPr="005B20CB">
              <w:rPr>
                <w:rFonts w:ascii="Times New Roman" w:hAnsi="Times New Roman" w:cs="Times New Roman"/>
                <w:sz w:val="20"/>
                <w:szCs w:val="20"/>
              </w:rPr>
              <w:t>кий ана</w:t>
            </w:r>
            <w:r w:rsidRPr="005B20CB">
              <w:rPr>
                <w:rFonts w:ascii="Times New Roman" w:hAnsi="Times New Roman" w:cs="Times New Roman"/>
                <w:sz w:val="20"/>
                <w:szCs w:val="20"/>
              </w:rPr>
              <w:t>лиз состояния</w:t>
            </w:r>
          </w:p>
        </w:tc>
      </w:tr>
      <w:tr w:rsidR="00081853" w:rsidTr="00EF19EA">
        <w:tc>
          <w:tcPr>
            <w:tcW w:w="218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Повышение уровня комфортности обучающихся и педагогов</w:t>
            </w:r>
          </w:p>
        </w:tc>
        <w:tc>
          <w:tcPr>
            <w:tcW w:w="2601" w:type="dxa"/>
          </w:tcPr>
          <w:p w:rsidR="00081853" w:rsidRPr="005B20CB" w:rsidRDefault="00081853" w:rsidP="00EF19EA">
            <w:pPr>
              <w:jc w:val="both"/>
              <w:rPr>
                <w:rFonts w:ascii="Times New Roman" w:hAnsi="Times New Roman" w:cs="Times New Roman"/>
                <w:sz w:val="20"/>
                <w:szCs w:val="20"/>
              </w:rPr>
            </w:pPr>
            <w:r w:rsidRPr="005B20CB">
              <w:rPr>
                <w:rFonts w:ascii="Times New Roman" w:hAnsi="Times New Roman" w:cs="Times New Roman"/>
                <w:sz w:val="20"/>
                <w:szCs w:val="20"/>
              </w:rPr>
              <w:t>Отсутствие факторов риска: утомление учащихся</w:t>
            </w:r>
            <w:r w:rsidR="000F431B" w:rsidRPr="005B20CB">
              <w:rPr>
                <w:rFonts w:ascii="Times New Roman" w:hAnsi="Times New Roman" w:cs="Times New Roman"/>
                <w:sz w:val="20"/>
                <w:szCs w:val="20"/>
              </w:rPr>
              <w:t xml:space="preserve"> в течение учебного дня и неде</w:t>
            </w:r>
            <w:r w:rsidR="00EF19EA">
              <w:rPr>
                <w:rFonts w:ascii="Times New Roman" w:hAnsi="Times New Roman" w:cs="Times New Roman"/>
                <w:sz w:val="20"/>
                <w:szCs w:val="20"/>
              </w:rPr>
              <w:t>ли,</w:t>
            </w:r>
            <w:r w:rsidR="00446B07">
              <w:rPr>
                <w:rFonts w:ascii="Times New Roman" w:hAnsi="Times New Roman" w:cs="Times New Roman"/>
                <w:sz w:val="20"/>
                <w:szCs w:val="20"/>
              </w:rPr>
              <w:t xml:space="preserve"> </w:t>
            </w:r>
            <w:r w:rsidR="00EF19EA">
              <w:rPr>
                <w:rFonts w:ascii="Times New Roman" w:hAnsi="Times New Roman" w:cs="Times New Roman"/>
                <w:sz w:val="20"/>
                <w:szCs w:val="20"/>
              </w:rPr>
              <w:t>н</w:t>
            </w:r>
            <w:r w:rsidRPr="005B20CB">
              <w:rPr>
                <w:rFonts w:ascii="Times New Roman" w:hAnsi="Times New Roman" w:cs="Times New Roman"/>
                <w:sz w:val="20"/>
                <w:szCs w:val="20"/>
              </w:rPr>
              <w:t>есоблюдение режима дня и питания</w:t>
            </w:r>
          </w:p>
        </w:tc>
        <w:tc>
          <w:tcPr>
            <w:tcW w:w="2490"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Диагностика, наблюдения</w:t>
            </w:r>
          </w:p>
        </w:tc>
        <w:tc>
          <w:tcPr>
            <w:tcW w:w="2616" w:type="dxa"/>
          </w:tcPr>
          <w:p w:rsidR="00081853" w:rsidRPr="005B20CB" w:rsidRDefault="00081853" w:rsidP="00EF19EA">
            <w:pPr>
              <w:jc w:val="both"/>
              <w:rPr>
                <w:rFonts w:ascii="Times New Roman" w:hAnsi="Times New Roman" w:cs="Times New Roman"/>
                <w:sz w:val="20"/>
                <w:szCs w:val="20"/>
              </w:rPr>
            </w:pPr>
            <w:r w:rsidRPr="005B20CB">
              <w:rPr>
                <w:rFonts w:ascii="Times New Roman" w:hAnsi="Times New Roman" w:cs="Times New Roman"/>
                <w:sz w:val="20"/>
                <w:szCs w:val="20"/>
              </w:rPr>
              <w:t>Возможность подбирать индивидуальные воздействия, адекватные состо</w:t>
            </w:r>
            <w:r w:rsidR="00EF19EA">
              <w:rPr>
                <w:rFonts w:ascii="Times New Roman" w:hAnsi="Times New Roman" w:cs="Times New Roman"/>
                <w:sz w:val="20"/>
                <w:szCs w:val="20"/>
              </w:rPr>
              <w:t>я</w:t>
            </w:r>
            <w:r w:rsidRPr="005B20CB">
              <w:rPr>
                <w:rFonts w:ascii="Times New Roman" w:hAnsi="Times New Roman" w:cs="Times New Roman"/>
                <w:sz w:val="20"/>
                <w:szCs w:val="20"/>
              </w:rPr>
              <w:t>нию каждого ребенка, формирование навыков уверенного отказа от вредных привычек</w:t>
            </w:r>
          </w:p>
        </w:tc>
      </w:tr>
    </w:tbl>
    <w:p w:rsidR="00081853" w:rsidRDefault="00081853" w:rsidP="00081853">
      <w:pPr>
        <w:spacing w:after="0" w:line="240" w:lineRule="auto"/>
        <w:jc w:val="both"/>
        <w:rPr>
          <w:rFonts w:ascii="Times New Roman" w:hAnsi="Times New Roman" w:cs="Times New Roman"/>
          <w:sz w:val="24"/>
          <w:szCs w:val="24"/>
        </w:rPr>
      </w:pPr>
    </w:p>
    <w:p w:rsidR="00081853" w:rsidRDefault="00EF19EA" w:rsidP="00081853">
      <w:pPr>
        <w:spacing w:after="0" w:line="240" w:lineRule="auto"/>
        <w:jc w:val="both"/>
        <w:rPr>
          <w:rFonts w:ascii="Times New Roman" w:hAnsi="Times New Roman" w:cs="Times New Roman"/>
          <w:sz w:val="24"/>
          <w:szCs w:val="24"/>
        </w:rPr>
      </w:pPr>
      <w:r w:rsidRPr="00446B07">
        <w:rPr>
          <w:rFonts w:ascii="Times New Roman" w:hAnsi="Times New Roman" w:cs="Times New Roman"/>
          <w:sz w:val="24"/>
          <w:szCs w:val="24"/>
        </w:rPr>
        <w:t xml:space="preserve">         </w:t>
      </w:r>
      <w:r w:rsidR="00081853" w:rsidRPr="00446B07">
        <w:rPr>
          <w:rFonts w:ascii="Times New Roman" w:hAnsi="Times New Roman" w:cs="Times New Roman"/>
          <w:sz w:val="24"/>
          <w:szCs w:val="24"/>
        </w:rPr>
        <w:t>Предметные</w:t>
      </w:r>
      <w:r w:rsidR="00081853" w:rsidRPr="008C1FD4">
        <w:rPr>
          <w:rFonts w:ascii="Times New Roman" w:hAnsi="Times New Roman" w:cs="Times New Roman"/>
          <w:color w:val="FF0000"/>
          <w:sz w:val="24"/>
          <w:szCs w:val="24"/>
        </w:rPr>
        <w:t xml:space="preserve"> </w:t>
      </w:r>
      <w:r w:rsidR="00081853" w:rsidRPr="003948F3">
        <w:rPr>
          <w:rFonts w:ascii="Times New Roman" w:hAnsi="Times New Roman" w:cs="Times New Roman"/>
          <w:sz w:val="24"/>
          <w:szCs w:val="24"/>
        </w:rPr>
        <w:t xml:space="preserve">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Во время обучения в подготовительном и первом классах, а также в течение первого по- лугодия второго класса целесообразно всячески поощрять и стимулировать работу учени- ков, используя только качественную оценку. При этом не является принципиально важ- ным, насколько обучающийся продвигается в освоении того или иного учебного предме- та. На этом этапе обучения центральным результатом является появление значимых пред- 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w:t>
      </w:r>
      <w:r w:rsidRPr="003948F3">
        <w:rPr>
          <w:rFonts w:ascii="Times New Roman" w:hAnsi="Times New Roman" w:cs="Times New Roman"/>
          <w:sz w:val="24"/>
          <w:szCs w:val="24"/>
        </w:rPr>
        <w:lastRenderedPageBreak/>
        <w:t xml:space="preserve">определенной долей самостоятельности во взаимодействии с учителем и одноклассника- ми.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w:t>
      </w:r>
      <w:r w:rsidR="005B20CB">
        <w:rPr>
          <w:rFonts w:ascii="Times New Roman" w:hAnsi="Times New Roman" w:cs="Times New Roman"/>
          <w:sz w:val="24"/>
          <w:szCs w:val="24"/>
        </w:rPr>
        <w:t>В связи с этим основными крите</w:t>
      </w:r>
      <w:r w:rsidRPr="003948F3">
        <w:rPr>
          <w:rFonts w:ascii="Times New Roman" w:hAnsi="Times New Roman" w:cs="Times New Roman"/>
          <w:sz w:val="24"/>
          <w:szCs w:val="24"/>
        </w:rPr>
        <w:t>риями оценки планируемых результат</w:t>
      </w:r>
      <w:r w:rsidR="005B20CB">
        <w:rPr>
          <w:rFonts w:ascii="Times New Roman" w:hAnsi="Times New Roman" w:cs="Times New Roman"/>
          <w:sz w:val="24"/>
          <w:szCs w:val="24"/>
        </w:rPr>
        <w:t>ов являются следующие: соответ</w:t>
      </w:r>
      <w:r w:rsidRPr="003948F3">
        <w:rPr>
          <w:rFonts w:ascii="Times New Roman" w:hAnsi="Times New Roman" w:cs="Times New Roman"/>
          <w:sz w:val="24"/>
          <w:szCs w:val="24"/>
        </w:rPr>
        <w:t>ствие/несоответствие науке и практике; прочность усвое</w:t>
      </w:r>
      <w:r w:rsidR="005B20CB">
        <w:rPr>
          <w:rFonts w:ascii="Times New Roman" w:hAnsi="Times New Roman" w:cs="Times New Roman"/>
          <w:sz w:val="24"/>
          <w:szCs w:val="24"/>
        </w:rPr>
        <w:t>ния (полнота и надежность). Та</w:t>
      </w:r>
      <w:r w:rsidRPr="003948F3">
        <w:rPr>
          <w:rFonts w:ascii="Times New Roman" w:hAnsi="Times New Roman" w:cs="Times New Roman"/>
          <w:sz w:val="24"/>
          <w:szCs w:val="24"/>
        </w:rPr>
        <w:t xml:space="preserve">ким образом, усвоенные предметные результаты могут </w:t>
      </w:r>
      <w:r w:rsidR="005B20CB">
        <w:rPr>
          <w:rFonts w:ascii="Times New Roman" w:hAnsi="Times New Roman" w:cs="Times New Roman"/>
          <w:sz w:val="24"/>
          <w:szCs w:val="24"/>
        </w:rPr>
        <w:t>быть оценены с точки зрения до</w:t>
      </w:r>
      <w:r w:rsidRPr="003948F3">
        <w:rPr>
          <w:rFonts w:ascii="Times New Roman" w:hAnsi="Times New Roman" w:cs="Times New Roman"/>
          <w:sz w:val="24"/>
          <w:szCs w:val="24"/>
        </w:rPr>
        <w:t>стоверности как «верные» или «неверные». Критерий «ве</w:t>
      </w:r>
      <w:r w:rsidR="005B20CB">
        <w:rPr>
          <w:rFonts w:ascii="Times New Roman" w:hAnsi="Times New Roman" w:cs="Times New Roman"/>
          <w:sz w:val="24"/>
          <w:szCs w:val="24"/>
        </w:rPr>
        <w:t>рно» / «неверно» свидетельству</w:t>
      </w:r>
      <w:r w:rsidRPr="003948F3">
        <w:rPr>
          <w:rFonts w:ascii="Times New Roman" w:hAnsi="Times New Roman" w:cs="Times New Roman"/>
          <w:sz w:val="24"/>
          <w:szCs w:val="24"/>
        </w:rPr>
        <w:t>ет о частотности допущения тех или иных ошибок, возможных причинах их появления, способах их предупреждения или преодоления. По крит</w:t>
      </w:r>
      <w:r w:rsidR="005B20CB">
        <w:rPr>
          <w:rFonts w:ascii="Times New Roman" w:hAnsi="Times New Roman" w:cs="Times New Roman"/>
          <w:sz w:val="24"/>
          <w:szCs w:val="24"/>
        </w:rPr>
        <w:t>ерию прочности могут оценивать</w:t>
      </w:r>
      <w:r w:rsidRPr="003948F3">
        <w:rPr>
          <w:rFonts w:ascii="Times New Roman" w:hAnsi="Times New Roman" w:cs="Times New Roman"/>
          <w:sz w:val="24"/>
          <w:szCs w:val="24"/>
        </w:rPr>
        <w:t xml:space="preserve">ся как удовлетворительные; хорошие и очень хорошие (отличные). </w:t>
      </w:r>
    </w:p>
    <w:p w:rsidR="00081853" w:rsidRDefault="003C3D27"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853" w:rsidRPr="003948F3">
        <w:rPr>
          <w:rFonts w:ascii="Times New Roman" w:hAnsi="Times New Roman" w:cs="Times New Roman"/>
          <w:sz w:val="24"/>
          <w:szCs w:val="24"/>
        </w:rPr>
        <w:t xml:space="preserve">Результаты овладения АООП выявляются в ходе выполнения обучающимися разных видов заданий, требующих верного решения: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по способу предъявления (устные, письменные, практические);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 ченных результатов, что дает основание оценивать их как «удовлетворительные», «хоро- шие», «очень хорошие» (отличные).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В текущей оценочной деятельности целесообразно соотносить результаты, проде- монстрированные учеником, с оценками типа: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«неудовлетворительно», если обучающийся верно выполняет менее 35% заданий; «удовлетворительно» (зач</w:t>
      </w:r>
      <w:r w:rsidRPr="003948F3">
        <w:rPr>
          <w:rFonts w:cs="Times New Roman"/>
          <w:sz w:val="24"/>
          <w:szCs w:val="24"/>
        </w:rPr>
        <w:t>ѐ</w:t>
      </w:r>
      <w:r w:rsidRPr="003948F3">
        <w:rPr>
          <w:rFonts w:ascii="Times New Roman" w:hAnsi="Times New Roman" w:cs="Times New Roman"/>
          <w:sz w:val="24"/>
          <w:szCs w:val="24"/>
        </w:rPr>
        <w:t xml:space="preserve">т), если обучающиеся верно выполняют от 35% до 50% зада- ний;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«хорошо» ― от 51% до 65% заданий.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«очень хорошо» (отлично) свыше 65%.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Предметом учета и оценки достижений школьников являются: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результаты обученности учащихся по отдельным предметам, т.е. качество усвоения учебного материала (полнота и осознанность знаний, умение применять знания в стан-  дартной и нестандартной ситуациях, умение выбирать наиболее целесообразные средства для выполнения учебной задачи с учетом особенностей предмета и др.);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уровень сформированности личностных, регулятивных, познавательных и коммуника- тивных умений (метапредметные результаты);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имеющиеся затруднения и индивидуальный прогресс учащегося (с учетом стартового уровня). Объектами оценивания являются: устные ответы, доклады; письменные, графи- ческие, творческие работы, рабочие и контрольные тетради учащихся.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Система учета достижений и их оценивания предполагает: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1. Использование наряду с оценочными, безоценочных форм представления результатов образовательной деятельности – совокупности творческих работ, элементов работы по проектам, документов, свидетельствующих об участии;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2. Перемещение акцента в оценке с того, чего не знает и не умеет обучающийся, на то, что знает и умеет по данному вопросу;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3. Стимулирование обучающегося стремиться к объективному контролю, а не сокрытию своего незнания и неумения; формирование потребности в адекватной и конструктивной самооценке;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4. Использование оценки в виде суждений о причинах допущенных ошибок и</w:t>
      </w:r>
      <w:r>
        <w:rPr>
          <w:rFonts w:ascii="Times New Roman" w:hAnsi="Times New Roman" w:cs="Times New Roman"/>
          <w:sz w:val="24"/>
          <w:szCs w:val="24"/>
        </w:rPr>
        <w:t xml:space="preserve"> возможных путях их исправления.</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lastRenderedPageBreak/>
        <w:t xml:space="preserve"> Определяющими функциями системы оценивания, обусловленными возрастными психологическими особенностями и накопленным у обучающихся социальным опытом, таким образом, являются: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воспитательная – формирование положительной мотивации к учению, навыков са- моконтроля;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эмоциональная – создание соответствующего оценке эмоционального фона, стиму- лирующего к учению, ориентирующего на возможность успеха;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социальная – определение соответствия достигнутых обучающимися результатов установленных государством, обществом, семьей нормам и ожиданиям. </w:t>
      </w:r>
    </w:p>
    <w:p w:rsidR="0008185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Формы контроля и учета достижений обучающихся: </w:t>
      </w:r>
    </w:p>
    <w:p w:rsidR="00081853" w:rsidRDefault="00081853" w:rsidP="00081853">
      <w:pPr>
        <w:spacing w:after="0" w:line="240" w:lineRule="auto"/>
        <w:jc w:val="both"/>
        <w:rPr>
          <w:rFonts w:ascii="Times New Roman" w:hAnsi="Times New Roman" w:cs="Times New Roman"/>
          <w:sz w:val="24"/>
          <w:szCs w:val="24"/>
        </w:rPr>
      </w:pPr>
    </w:p>
    <w:p w:rsidR="00D514F1" w:rsidRDefault="00D514F1" w:rsidP="00081853">
      <w:pPr>
        <w:spacing w:after="0" w:line="240" w:lineRule="auto"/>
        <w:jc w:val="both"/>
        <w:rPr>
          <w:rFonts w:ascii="Times New Roman" w:hAnsi="Times New Roman" w:cs="Times New Roman"/>
          <w:sz w:val="24"/>
          <w:szCs w:val="24"/>
        </w:rPr>
      </w:pPr>
    </w:p>
    <w:tbl>
      <w:tblPr>
        <w:tblStyle w:val="affff"/>
        <w:tblW w:w="9779" w:type="dxa"/>
        <w:tblLook w:val="04A0" w:firstRow="1" w:lastRow="0" w:firstColumn="1" w:lastColumn="0" w:noHBand="0" w:noVBand="1"/>
      </w:tblPr>
      <w:tblGrid>
        <w:gridCol w:w="2444"/>
        <w:gridCol w:w="2342"/>
        <w:gridCol w:w="2548"/>
        <w:gridCol w:w="2445"/>
      </w:tblGrid>
      <w:tr w:rsidR="00081853" w:rsidTr="00081853">
        <w:trPr>
          <w:trHeight w:val="280"/>
        </w:trPr>
        <w:tc>
          <w:tcPr>
            <w:tcW w:w="4786" w:type="dxa"/>
            <w:gridSpan w:val="2"/>
          </w:tcPr>
          <w:p w:rsidR="00081853" w:rsidRPr="005B20CB" w:rsidRDefault="00081853" w:rsidP="00081853">
            <w:pPr>
              <w:jc w:val="center"/>
              <w:rPr>
                <w:rFonts w:ascii="Times New Roman" w:hAnsi="Times New Roman" w:cs="Times New Roman"/>
                <w:sz w:val="20"/>
                <w:szCs w:val="20"/>
              </w:rPr>
            </w:pPr>
            <w:r w:rsidRPr="005B20CB">
              <w:rPr>
                <w:rFonts w:ascii="Times New Roman" w:hAnsi="Times New Roman" w:cs="Times New Roman"/>
                <w:sz w:val="20"/>
                <w:szCs w:val="20"/>
              </w:rPr>
              <w:t>Обязательные формы и методы контроля</w:t>
            </w:r>
          </w:p>
        </w:tc>
        <w:tc>
          <w:tcPr>
            <w:tcW w:w="4993" w:type="dxa"/>
            <w:gridSpan w:val="2"/>
          </w:tcPr>
          <w:p w:rsidR="00081853" w:rsidRPr="005B20CB" w:rsidRDefault="00081853" w:rsidP="00081853">
            <w:pPr>
              <w:jc w:val="center"/>
              <w:rPr>
                <w:rFonts w:ascii="Times New Roman" w:hAnsi="Times New Roman" w:cs="Times New Roman"/>
                <w:sz w:val="20"/>
                <w:szCs w:val="20"/>
              </w:rPr>
            </w:pPr>
            <w:r w:rsidRPr="005B20CB">
              <w:rPr>
                <w:rFonts w:ascii="Times New Roman" w:hAnsi="Times New Roman" w:cs="Times New Roman"/>
                <w:sz w:val="20"/>
                <w:szCs w:val="20"/>
              </w:rPr>
              <w:t>Иные формы учета достижений</w:t>
            </w:r>
          </w:p>
        </w:tc>
      </w:tr>
      <w:tr w:rsidR="00081853" w:rsidTr="00081853">
        <w:trPr>
          <w:trHeight w:val="575"/>
        </w:trPr>
        <w:tc>
          <w:tcPr>
            <w:tcW w:w="2444"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текущая аттестация</w:t>
            </w:r>
          </w:p>
        </w:tc>
        <w:tc>
          <w:tcPr>
            <w:tcW w:w="234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итоговая аттестация</w:t>
            </w:r>
          </w:p>
        </w:tc>
        <w:tc>
          <w:tcPr>
            <w:tcW w:w="2548"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урочная деятельность</w:t>
            </w:r>
          </w:p>
        </w:tc>
        <w:tc>
          <w:tcPr>
            <w:tcW w:w="2445"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внеурочная деятель- ность</w:t>
            </w:r>
          </w:p>
        </w:tc>
      </w:tr>
      <w:tr w:rsidR="00081853" w:rsidTr="00081853">
        <w:trPr>
          <w:trHeight w:val="575"/>
        </w:trPr>
        <w:tc>
          <w:tcPr>
            <w:tcW w:w="2444"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устный опрос </w:t>
            </w:r>
          </w:p>
          <w:p w:rsidR="00081853" w:rsidRPr="005B20CB" w:rsidRDefault="000F431B" w:rsidP="00081853">
            <w:pPr>
              <w:jc w:val="both"/>
              <w:rPr>
                <w:rFonts w:ascii="Times New Roman" w:hAnsi="Times New Roman" w:cs="Times New Roman"/>
                <w:sz w:val="20"/>
                <w:szCs w:val="20"/>
              </w:rPr>
            </w:pPr>
            <w:r w:rsidRPr="005B20CB">
              <w:rPr>
                <w:rFonts w:ascii="Times New Roman" w:hAnsi="Times New Roman" w:cs="Times New Roman"/>
                <w:sz w:val="20"/>
                <w:szCs w:val="20"/>
              </w:rPr>
              <w:t>-письменная самосто</w:t>
            </w:r>
            <w:r w:rsidR="00081853" w:rsidRPr="005B20CB">
              <w:rPr>
                <w:rFonts w:ascii="Times New Roman" w:hAnsi="Times New Roman" w:cs="Times New Roman"/>
                <w:sz w:val="20"/>
                <w:szCs w:val="20"/>
              </w:rPr>
              <w:t xml:space="preserve">ятельная работа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диктанты </w:t>
            </w:r>
          </w:p>
          <w:p w:rsidR="00081853" w:rsidRPr="005B20CB" w:rsidRDefault="000F431B" w:rsidP="00081853">
            <w:pPr>
              <w:jc w:val="both"/>
              <w:rPr>
                <w:rFonts w:ascii="Times New Roman" w:hAnsi="Times New Roman" w:cs="Times New Roman"/>
                <w:sz w:val="20"/>
                <w:szCs w:val="20"/>
              </w:rPr>
            </w:pPr>
            <w:r w:rsidRPr="005B20CB">
              <w:rPr>
                <w:rFonts w:ascii="Times New Roman" w:hAnsi="Times New Roman" w:cs="Times New Roman"/>
                <w:sz w:val="20"/>
                <w:szCs w:val="20"/>
              </w:rPr>
              <w:t>-контрольное списы</w:t>
            </w:r>
            <w:r w:rsidR="00081853" w:rsidRPr="005B20CB">
              <w:rPr>
                <w:rFonts w:ascii="Times New Roman" w:hAnsi="Times New Roman" w:cs="Times New Roman"/>
                <w:sz w:val="20"/>
                <w:szCs w:val="20"/>
              </w:rPr>
              <w:t>вание</w:t>
            </w:r>
          </w:p>
        </w:tc>
        <w:tc>
          <w:tcPr>
            <w:tcW w:w="2342"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диагностическая контрольная работа - диктант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тестовые задания</w:t>
            </w:r>
          </w:p>
        </w:tc>
        <w:tc>
          <w:tcPr>
            <w:tcW w:w="2548"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анализ динамики те- кущей успеваемости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 изложение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доклад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творческая работа</w:t>
            </w:r>
          </w:p>
        </w:tc>
        <w:tc>
          <w:tcPr>
            <w:tcW w:w="2445" w:type="dxa"/>
          </w:tcPr>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xml:space="preserve">- участие в выставках, конкурсах, соревнованиях </w:t>
            </w:r>
          </w:p>
          <w:p w:rsidR="00081853" w:rsidRPr="005B20CB" w:rsidRDefault="005B20CB" w:rsidP="00081853">
            <w:pPr>
              <w:jc w:val="both"/>
              <w:rPr>
                <w:rFonts w:ascii="Times New Roman" w:hAnsi="Times New Roman" w:cs="Times New Roman"/>
                <w:sz w:val="20"/>
                <w:szCs w:val="20"/>
              </w:rPr>
            </w:pPr>
            <w:r>
              <w:rPr>
                <w:rFonts w:ascii="Times New Roman" w:hAnsi="Times New Roman" w:cs="Times New Roman"/>
                <w:sz w:val="20"/>
                <w:szCs w:val="20"/>
              </w:rPr>
              <w:t xml:space="preserve">- активность в </w:t>
            </w:r>
            <w:r w:rsidR="00081853" w:rsidRPr="005B20CB">
              <w:rPr>
                <w:rFonts w:ascii="Times New Roman" w:hAnsi="Times New Roman" w:cs="Times New Roman"/>
                <w:sz w:val="20"/>
                <w:szCs w:val="20"/>
              </w:rPr>
              <w:t xml:space="preserve">программах </w:t>
            </w:r>
            <w:r w:rsidR="00A82CB4">
              <w:rPr>
                <w:rFonts w:ascii="Times New Roman" w:hAnsi="Times New Roman" w:cs="Times New Roman"/>
                <w:sz w:val="20"/>
                <w:szCs w:val="20"/>
              </w:rPr>
              <w:t xml:space="preserve"> </w:t>
            </w:r>
            <w:r w:rsidR="00081853" w:rsidRPr="005B20CB">
              <w:rPr>
                <w:rFonts w:ascii="Times New Roman" w:hAnsi="Times New Roman" w:cs="Times New Roman"/>
                <w:sz w:val="20"/>
                <w:szCs w:val="20"/>
              </w:rPr>
              <w:t xml:space="preserve">внеурочной деятельности </w:t>
            </w:r>
          </w:p>
          <w:p w:rsidR="00081853" w:rsidRPr="005B20CB" w:rsidRDefault="00081853" w:rsidP="00081853">
            <w:pPr>
              <w:jc w:val="both"/>
              <w:rPr>
                <w:rFonts w:ascii="Times New Roman" w:hAnsi="Times New Roman" w:cs="Times New Roman"/>
                <w:sz w:val="20"/>
                <w:szCs w:val="20"/>
              </w:rPr>
            </w:pPr>
            <w:r w:rsidRPr="005B20CB">
              <w:rPr>
                <w:rFonts w:ascii="Times New Roman" w:hAnsi="Times New Roman" w:cs="Times New Roman"/>
                <w:sz w:val="20"/>
                <w:szCs w:val="20"/>
              </w:rPr>
              <w:t>- творческий отчет</w:t>
            </w:r>
          </w:p>
        </w:tc>
      </w:tr>
    </w:tbl>
    <w:p w:rsidR="0008185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Формы представления образовательных результатов: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табель успеваемости по предметам. В школе используется 5-балльная система отметок;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понимания, применения, систематизации);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устная оценка успешности результатов, формулировка причин неудач и рекомендаций по устранению пробелов в обученности по предметам.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обучающихся с умственной отсталостью, осуществляется на основе интегра- тивных показателей, свидетельствующих о положительной динамике развития обучающе- гося («было» - «стало») или в сложных случаях сохранении его психоэмоционального ста- туса. В целом эта оценка должна соответствовать требованиям, изложенным в профессио- нальном стандарте педагога.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 ся на основе результатов итоговой оценки достижения планируемых результатов освоения АООП с учетом: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результатов мониторинговых исследований разного уровня (федерального, регионально- го, муниципального);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условий реализации АООП ОО;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особенностей контингента обучающихся.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Оценка результатов деятельности системы образовательного учреждения, педаго- гических работников учитывает планируемые результаты освоения обучающимися ос- новной образовательной программы общего образования. </w:t>
      </w:r>
    </w:p>
    <w:p w:rsidR="00081853" w:rsidRDefault="00081853" w:rsidP="00081853">
      <w:pPr>
        <w:spacing w:after="0" w:line="240" w:lineRule="auto"/>
        <w:jc w:val="both"/>
        <w:rPr>
          <w:rFonts w:ascii="Times New Roman" w:hAnsi="Times New Roman" w:cs="Times New Roman"/>
          <w:sz w:val="24"/>
          <w:szCs w:val="24"/>
        </w:rPr>
      </w:pPr>
    </w:p>
    <w:p w:rsidR="00081853" w:rsidRDefault="00081853" w:rsidP="000F431B">
      <w:pPr>
        <w:spacing w:after="0" w:line="240" w:lineRule="auto"/>
        <w:jc w:val="center"/>
        <w:rPr>
          <w:rFonts w:ascii="Times New Roman" w:hAnsi="Times New Roman" w:cs="Times New Roman"/>
          <w:sz w:val="24"/>
          <w:szCs w:val="24"/>
        </w:rPr>
      </w:pPr>
      <w:r w:rsidRPr="00CD1E77">
        <w:rPr>
          <w:rFonts w:ascii="Times New Roman" w:hAnsi="Times New Roman" w:cs="Times New Roman"/>
          <w:b/>
          <w:sz w:val="24"/>
          <w:szCs w:val="24"/>
        </w:rPr>
        <w:t>1.3.1. Методы диагностики освоения программы.</w:t>
      </w:r>
    </w:p>
    <w:p w:rsidR="00081853" w:rsidRDefault="003C3D27"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853" w:rsidRPr="003948F3">
        <w:rPr>
          <w:rFonts w:ascii="Times New Roman" w:hAnsi="Times New Roman" w:cs="Times New Roman"/>
          <w:sz w:val="24"/>
          <w:szCs w:val="24"/>
        </w:rPr>
        <w:t>Диагностика освоения программ обеспечивается</w:t>
      </w:r>
      <w:r w:rsidR="005B20CB">
        <w:rPr>
          <w:rFonts w:ascii="Times New Roman" w:hAnsi="Times New Roman" w:cs="Times New Roman"/>
          <w:sz w:val="24"/>
          <w:szCs w:val="24"/>
        </w:rPr>
        <w:t xml:space="preserve"> системой педагогиче</w:t>
      </w:r>
      <w:r w:rsidR="00081853" w:rsidRPr="003948F3">
        <w:rPr>
          <w:rFonts w:ascii="Times New Roman" w:hAnsi="Times New Roman" w:cs="Times New Roman"/>
          <w:sz w:val="24"/>
          <w:szCs w:val="24"/>
        </w:rPr>
        <w:t>ского. Сист</w:t>
      </w:r>
      <w:r w:rsidR="005B20CB">
        <w:rPr>
          <w:rFonts w:ascii="Times New Roman" w:hAnsi="Times New Roman" w:cs="Times New Roman"/>
          <w:sz w:val="24"/>
          <w:szCs w:val="24"/>
        </w:rPr>
        <w:t>ема сопровождения включает в се</w:t>
      </w:r>
      <w:r w:rsidR="00081853" w:rsidRPr="003948F3">
        <w:rPr>
          <w:rFonts w:ascii="Times New Roman" w:hAnsi="Times New Roman" w:cs="Times New Roman"/>
          <w:sz w:val="24"/>
          <w:szCs w:val="24"/>
        </w:rPr>
        <w:t xml:space="preserve">бя: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Психологическую диагностику развития познавательных процессов и эмоционально- волевой сферы учащихся.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lastRenderedPageBreak/>
        <w:t xml:space="preserve">- Социологические обследования уровня удовлетворенности условиями школьного обу- чения, содержанием образования.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 Педагогическую диагностику развития общеучебных умений и навыков. Аттестацию достижений учащихся.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Психологическая диагностика проводится педагогом-психологом и включает в себя методы психологического тестирования учащихся классов начальной и основной школы, выявляющих уровень развития познавательных процессов (внимания, памяти, мышления), диагностику учащихся, имеющих проблемы в обучении и в развитии; диагностику профессиональной направленности. По всем выявленным проблемам осуществляется работа с целью их коррекции. Для учащихся с дезадаптивным поведением разрабатываются курсы психо-коррекционных занятий, направленных на снижение уровня тревожности, негативизма, снятие эмоционального напряжения. </w:t>
      </w:r>
    </w:p>
    <w:p w:rsidR="00081853" w:rsidRDefault="00081853" w:rsidP="00081853">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Медицинский контроль за состоянием здоровья учащихся, условиями организации учебного процесса осуществляется медицинскими работниками, закрепленными за шко- лой. </w:t>
      </w:r>
    </w:p>
    <w:p w:rsidR="00081853" w:rsidRDefault="00081853" w:rsidP="00EF4260">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Для коррекции в нарушении социализации детей и подростков чрезвычайно значимой является система социальной поддержки, которая складывается из единства ниже пе- речисленных функций: диагностика, выявление проблемных детей информации (природе проблемы, о ребенке, о путях решения), консультации, первичной помощи в решении проблем, защиты прав ребенка в сфере образования и других сферах общественной жизни. </w:t>
      </w:r>
    </w:p>
    <w:p w:rsidR="00FD163F" w:rsidRDefault="00FD163F" w:rsidP="000F431B">
      <w:pPr>
        <w:spacing w:after="0" w:line="240" w:lineRule="auto"/>
        <w:jc w:val="center"/>
        <w:rPr>
          <w:rFonts w:ascii="Times New Roman" w:hAnsi="Times New Roman" w:cs="Times New Roman"/>
          <w:b/>
          <w:sz w:val="24"/>
          <w:szCs w:val="24"/>
        </w:rPr>
      </w:pPr>
    </w:p>
    <w:p w:rsidR="00081853" w:rsidRPr="00174B4E" w:rsidRDefault="00081853" w:rsidP="00497160">
      <w:pPr>
        <w:spacing w:after="0" w:line="240" w:lineRule="auto"/>
        <w:jc w:val="center"/>
        <w:rPr>
          <w:rFonts w:ascii="Times New Roman" w:hAnsi="Times New Roman" w:cs="Times New Roman"/>
          <w:b/>
          <w:sz w:val="24"/>
          <w:szCs w:val="24"/>
        </w:rPr>
      </w:pPr>
      <w:r w:rsidRPr="00174B4E">
        <w:rPr>
          <w:rFonts w:ascii="Times New Roman" w:hAnsi="Times New Roman" w:cs="Times New Roman"/>
          <w:b/>
          <w:sz w:val="24"/>
          <w:szCs w:val="24"/>
        </w:rPr>
        <w:t>II. СОДЕРЖАТЕЛЬНЫЙ РАЗДЕЛ</w:t>
      </w:r>
    </w:p>
    <w:p w:rsidR="00081853" w:rsidRDefault="00081853" w:rsidP="00081853">
      <w:pPr>
        <w:spacing w:after="0" w:line="240" w:lineRule="auto"/>
        <w:jc w:val="both"/>
        <w:rPr>
          <w:rFonts w:ascii="Times New Roman" w:hAnsi="Times New Roman" w:cs="Times New Roman"/>
          <w:sz w:val="24"/>
          <w:szCs w:val="24"/>
        </w:rPr>
      </w:pPr>
    </w:p>
    <w:p w:rsidR="00081853" w:rsidRDefault="004A5850"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853" w:rsidRPr="002C3914">
        <w:rPr>
          <w:rFonts w:ascii="Times New Roman" w:hAnsi="Times New Roman" w:cs="Times New Roman"/>
          <w:sz w:val="24"/>
          <w:szCs w:val="24"/>
        </w:rPr>
        <w:t xml:space="preserve">Обучаясь по адаптированной основной образовательной программе общего образования, обучающийся с умственной отсталостью получает образование к моменту завершения школьного обучения, несопоставимое по итоговым достижениям с образованием здоровых сверстников. Обязательной является организация специальных условий обучения и воспитания для реализации как общих, так и особых образовательных потребностей. АООП создается на основе Стандарта и при необходимости индивидуализируется. К адаптированной основной образовательной программе с учетом образовательных потребностей групп или отдельных обучающихся  создано несколько учебных планов, в том числе индивидуальные учебные планы. </w:t>
      </w:r>
    </w:p>
    <w:p w:rsidR="00081853" w:rsidRDefault="00081853" w:rsidP="00081853">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АООП в школе реализуется в следующих формах: </w:t>
      </w:r>
    </w:p>
    <w:p w:rsidR="00081853" w:rsidRDefault="00081853" w:rsidP="00081853">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индивидуальн</w:t>
      </w:r>
      <w:r w:rsidR="004A5850">
        <w:rPr>
          <w:rFonts w:ascii="Times New Roman" w:hAnsi="Times New Roman" w:cs="Times New Roman"/>
          <w:sz w:val="24"/>
          <w:szCs w:val="24"/>
        </w:rPr>
        <w:t>ое обучение на дому</w:t>
      </w:r>
      <w:r w:rsidRPr="002C3914">
        <w:rPr>
          <w:rFonts w:ascii="Times New Roman" w:hAnsi="Times New Roman" w:cs="Times New Roman"/>
          <w:sz w:val="24"/>
          <w:szCs w:val="24"/>
        </w:rPr>
        <w:t xml:space="preserve">. </w:t>
      </w:r>
    </w:p>
    <w:p w:rsidR="00081853" w:rsidRDefault="004C735E" w:rsidP="00081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853" w:rsidRPr="002C3914">
        <w:rPr>
          <w:rFonts w:ascii="Times New Roman" w:hAnsi="Times New Roman" w:cs="Times New Roman"/>
          <w:sz w:val="24"/>
          <w:szCs w:val="24"/>
        </w:rPr>
        <w:t>Определение варианта адаптированной основной образовательной программы для обучающегося с умственной отсталостью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081853" w:rsidRDefault="00081853" w:rsidP="00081853">
      <w:pPr>
        <w:spacing w:after="0" w:line="240" w:lineRule="auto"/>
        <w:jc w:val="both"/>
        <w:rPr>
          <w:rFonts w:ascii="Times New Roman" w:hAnsi="Times New Roman" w:cs="Times New Roman"/>
          <w:sz w:val="24"/>
          <w:szCs w:val="24"/>
        </w:rPr>
      </w:pPr>
    </w:p>
    <w:p w:rsidR="00F069D6" w:rsidRPr="003A0F33" w:rsidRDefault="00F069D6" w:rsidP="00F069D6">
      <w:pPr>
        <w:spacing w:after="0" w:line="240" w:lineRule="auto"/>
        <w:rPr>
          <w:rFonts w:ascii="Times New Roman" w:hAnsi="Times New Roman" w:cs="Times New Roman"/>
          <w:sz w:val="24"/>
          <w:szCs w:val="24"/>
        </w:rPr>
      </w:pPr>
      <w:r w:rsidRPr="003A0F33">
        <w:rPr>
          <w:rFonts w:ascii="Times New Roman" w:hAnsi="Times New Roman" w:cs="Times New Roman"/>
          <w:b/>
          <w:sz w:val="24"/>
          <w:szCs w:val="24"/>
        </w:rPr>
        <w:t>2.1.</w:t>
      </w:r>
      <w:r w:rsidRPr="003A0F33">
        <w:rPr>
          <w:rFonts w:ascii="Times New Roman" w:hAnsi="Times New Roman" w:cs="Times New Roman"/>
          <w:b/>
          <w:i/>
          <w:sz w:val="24"/>
          <w:szCs w:val="24"/>
        </w:rPr>
        <w:t> Программа формирования базовых учебных действий</w:t>
      </w:r>
    </w:p>
    <w:p w:rsidR="00F069D6" w:rsidRPr="003A0F33" w:rsidRDefault="00F069D6" w:rsidP="00F069D6">
      <w:pPr>
        <w:tabs>
          <w:tab w:val="left" w:pos="851"/>
        </w:tabs>
        <w:spacing w:before="120" w:after="0" w:line="240" w:lineRule="auto"/>
        <w:ind w:firstLine="851"/>
        <w:rPr>
          <w:rFonts w:ascii="Times New Roman" w:hAnsi="Times New Roman" w:cs="Times New Roman"/>
          <w:sz w:val="24"/>
          <w:szCs w:val="24"/>
        </w:rPr>
      </w:pPr>
      <w:r w:rsidRPr="003A0F33">
        <w:rPr>
          <w:rFonts w:ascii="Times New Roman" w:hAnsi="Times New Roman" w:cs="Times New Roman"/>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3A0F33">
        <w:rPr>
          <w:rFonts w:ascii="Times New Roman" w:hAnsi="Times New Roman" w:cs="Times New Roman"/>
          <w:sz w:val="24"/>
          <w:szCs w:val="24"/>
        </w:rPr>
        <w:softHyphen/>
        <w:t>ализуется в процессе всего школьного обучения и ко</w:t>
      </w:r>
      <w:r w:rsidRPr="003A0F33">
        <w:rPr>
          <w:rFonts w:ascii="Times New Roman" w:hAnsi="Times New Roman" w:cs="Times New Roman"/>
          <w:sz w:val="24"/>
          <w:szCs w:val="24"/>
        </w:rPr>
        <w:softHyphen/>
        <w:t>н</w:t>
      </w:r>
      <w:r w:rsidRPr="003A0F33">
        <w:rPr>
          <w:rFonts w:ascii="Times New Roman" w:hAnsi="Times New Roman" w:cs="Times New Roman"/>
          <w:sz w:val="24"/>
          <w:szCs w:val="24"/>
        </w:rPr>
        <w:softHyphen/>
        <w:t>кре</w:t>
      </w:r>
      <w:r w:rsidRPr="003A0F33">
        <w:rPr>
          <w:rFonts w:ascii="Times New Roman" w:hAnsi="Times New Roman" w:cs="Times New Roman"/>
          <w:sz w:val="24"/>
          <w:szCs w:val="24"/>
        </w:rPr>
        <w:softHyphen/>
        <w:t>ти</w:t>
      </w:r>
      <w:r w:rsidRPr="003A0F33">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F069D6" w:rsidRPr="003A0F33" w:rsidRDefault="00F069D6" w:rsidP="00F069D6">
      <w:pPr>
        <w:tabs>
          <w:tab w:val="left" w:pos="851"/>
        </w:tabs>
        <w:spacing w:after="0" w:line="240" w:lineRule="auto"/>
        <w:ind w:firstLine="851"/>
        <w:rPr>
          <w:rFonts w:ascii="Times New Roman" w:hAnsi="Times New Roman" w:cs="Times New Roman"/>
          <w:sz w:val="24"/>
          <w:szCs w:val="24"/>
        </w:rPr>
      </w:pPr>
      <w:r w:rsidRPr="003A0F33">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3A0F33">
        <w:rPr>
          <w:rFonts w:ascii="Times New Roman" w:hAnsi="Times New Roman" w:cs="Times New Roman"/>
          <w:sz w:val="24"/>
          <w:szCs w:val="24"/>
        </w:rPr>
        <w:softHyphen/>
        <w:t>вания школьников с умственной отсталостью (интеллектуальными нарушениями).</w:t>
      </w:r>
    </w:p>
    <w:p w:rsidR="00F069D6" w:rsidRPr="003A0F33" w:rsidRDefault="00F069D6" w:rsidP="00F069D6">
      <w:pPr>
        <w:tabs>
          <w:tab w:val="left" w:pos="851"/>
        </w:tabs>
        <w:spacing w:after="0" w:line="240" w:lineRule="auto"/>
        <w:ind w:firstLine="851"/>
        <w:rPr>
          <w:rFonts w:ascii="Times New Roman" w:hAnsi="Times New Roman" w:cs="Times New Roman"/>
          <w:sz w:val="24"/>
          <w:szCs w:val="24"/>
        </w:rPr>
      </w:pPr>
      <w:r w:rsidRPr="003A0F33">
        <w:rPr>
          <w:rFonts w:ascii="Times New Roman" w:hAnsi="Times New Roman" w:cs="Times New Roman"/>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w:t>
      </w:r>
      <w:r w:rsidRPr="003A0F33">
        <w:rPr>
          <w:rFonts w:ascii="Times New Roman" w:hAnsi="Times New Roman" w:cs="Times New Roman"/>
          <w:sz w:val="24"/>
          <w:szCs w:val="24"/>
        </w:rPr>
        <w:lastRenderedPageBreak/>
        <w:t>изменяющихся учебных и внеучебных условиях. БУД формируются и реализуются только в совместной деятельности педагога и обучающегося.</w:t>
      </w:r>
    </w:p>
    <w:p w:rsidR="00F069D6" w:rsidRPr="003A0F33" w:rsidRDefault="00F069D6" w:rsidP="00F069D6">
      <w:pPr>
        <w:tabs>
          <w:tab w:val="left" w:pos="851"/>
        </w:tabs>
        <w:snapToGrid w:val="0"/>
        <w:spacing w:after="0" w:line="240" w:lineRule="auto"/>
        <w:ind w:firstLine="851"/>
        <w:rPr>
          <w:rFonts w:ascii="Times New Roman" w:hAnsi="Times New Roman" w:cs="Times New Roman"/>
          <w:sz w:val="24"/>
          <w:szCs w:val="24"/>
        </w:rPr>
      </w:pPr>
      <w:r w:rsidRPr="003A0F33">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F069D6" w:rsidRPr="003A0F33" w:rsidRDefault="00F069D6" w:rsidP="00F069D6">
      <w:pPr>
        <w:tabs>
          <w:tab w:val="left" w:pos="851"/>
        </w:tabs>
        <w:spacing w:after="0" w:line="240" w:lineRule="auto"/>
        <w:ind w:firstLine="851"/>
        <w:rPr>
          <w:rFonts w:ascii="Times New Roman" w:hAnsi="Times New Roman" w:cs="Times New Roman"/>
          <w:b/>
          <w:sz w:val="24"/>
          <w:szCs w:val="24"/>
        </w:rPr>
      </w:pPr>
      <w:r w:rsidRPr="003A0F33">
        <w:rPr>
          <w:rFonts w:ascii="Times New Roman" w:hAnsi="Times New Roman" w:cs="Times New Roman"/>
          <w:sz w:val="24"/>
          <w:szCs w:val="24"/>
        </w:rPr>
        <w:t>Основная</w:t>
      </w:r>
      <w:r w:rsidRPr="003A0F33">
        <w:rPr>
          <w:rFonts w:ascii="Times New Roman" w:hAnsi="Times New Roman" w:cs="Times New Roman"/>
          <w:b/>
          <w:sz w:val="24"/>
          <w:szCs w:val="24"/>
        </w:rPr>
        <w:t xml:space="preserve"> цель</w:t>
      </w:r>
      <w:r w:rsidRPr="003A0F33">
        <w:rPr>
          <w:rFonts w:ascii="Times New Roman" w:hAnsi="Times New Roman" w:cs="Times New Roman"/>
          <w:sz w:val="24"/>
          <w:szCs w:val="24"/>
        </w:rPr>
        <w:t xml:space="preserve"> реализации программы формирования БУД состоит в  фор</w:t>
      </w:r>
      <w:r w:rsidRPr="003A0F33">
        <w:rPr>
          <w:rFonts w:ascii="Times New Roman" w:hAnsi="Times New Roman" w:cs="Times New Roman"/>
          <w:sz w:val="24"/>
          <w:szCs w:val="24"/>
        </w:rPr>
        <w:softHyphen/>
        <w:t>ми</w:t>
      </w:r>
      <w:r w:rsidRPr="003A0F33">
        <w:rPr>
          <w:rFonts w:ascii="Times New Roman" w:hAnsi="Times New Roman" w:cs="Times New Roman"/>
          <w:sz w:val="24"/>
          <w:szCs w:val="24"/>
        </w:rPr>
        <w:softHyphen/>
        <w:t>ро</w:t>
      </w:r>
      <w:r w:rsidRPr="003A0F33">
        <w:rPr>
          <w:rFonts w:ascii="Times New Roman" w:hAnsi="Times New Roman" w:cs="Times New Roman"/>
          <w:sz w:val="24"/>
          <w:szCs w:val="24"/>
        </w:rPr>
        <w:softHyphen/>
        <w:t>ва</w:t>
      </w:r>
      <w:r w:rsidRPr="003A0F33">
        <w:rPr>
          <w:rFonts w:ascii="Times New Roman" w:hAnsi="Times New Roman" w:cs="Times New Roman"/>
          <w:sz w:val="24"/>
          <w:szCs w:val="24"/>
        </w:rPr>
        <w:softHyphen/>
        <w:t>нии основ учебной де</w:t>
      </w:r>
      <w:r w:rsidRPr="003A0F33">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3A0F33">
        <w:rPr>
          <w:rFonts w:ascii="Times New Roman" w:hAnsi="Times New Roman" w:cs="Times New Roman"/>
          <w:sz w:val="24"/>
          <w:szCs w:val="24"/>
        </w:rPr>
        <w:softHyphen/>
        <w:t>мо</w:t>
      </w:r>
      <w:r w:rsidRPr="003A0F33">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F069D6" w:rsidRPr="003A0F33" w:rsidRDefault="00F069D6" w:rsidP="00F069D6">
      <w:pPr>
        <w:tabs>
          <w:tab w:val="left" w:pos="851"/>
        </w:tabs>
        <w:spacing w:after="0" w:line="240" w:lineRule="auto"/>
        <w:ind w:firstLine="851"/>
        <w:rPr>
          <w:rFonts w:ascii="Times New Roman" w:hAnsi="Times New Roman" w:cs="Times New Roman"/>
          <w:sz w:val="24"/>
          <w:szCs w:val="24"/>
        </w:rPr>
      </w:pPr>
      <w:r w:rsidRPr="003A0F33">
        <w:rPr>
          <w:rFonts w:ascii="Times New Roman" w:hAnsi="Times New Roman" w:cs="Times New Roman"/>
          <w:b/>
          <w:sz w:val="24"/>
          <w:szCs w:val="24"/>
        </w:rPr>
        <w:t>Задачами</w:t>
      </w:r>
      <w:r w:rsidRPr="003A0F33">
        <w:rPr>
          <w:rFonts w:ascii="Times New Roman" w:hAnsi="Times New Roman" w:cs="Times New Roman"/>
          <w:sz w:val="24"/>
          <w:szCs w:val="24"/>
        </w:rPr>
        <w:t xml:space="preserve"> реализации программы являются:</w:t>
      </w:r>
    </w:p>
    <w:p w:rsidR="00F069D6" w:rsidRPr="003A0F33" w:rsidRDefault="00F069D6" w:rsidP="00F069D6">
      <w:pPr>
        <w:pStyle w:val="aff5"/>
        <w:tabs>
          <w:tab w:val="left" w:pos="851"/>
        </w:tabs>
        <w:spacing w:after="0" w:line="240" w:lineRule="auto"/>
        <w:ind w:left="0" w:firstLine="709"/>
        <w:rPr>
          <w:rFonts w:ascii="Times New Roman" w:hAnsi="Times New Roman"/>
          <w:sz w:val="24"/>
          <w:szCs w:val="24"/>
        </w:rPr>
      </w:pPr>
      <w:r w:rsidRPr="003A0F33">
        <w:rPr>
          <w:rFonts w:ascii="Times New Roman" w:hAnsi="Times New Roman"/>
          <w:sz w:val="24"/>
          <w:szCs w:val="24"/>
        </w:rPr>
        <w:t>― формирование мотивационного компонента учебной деятельности;</w:t>
      </w:r>
    </w:p>
    <w:p w:rsidR="00F069D6" w:rsidRPr="003A0F33" w:rsidRDefault="00F069D6" w:rsidP="00F069D6">
      <w:pPr>
        <w:pStyle w:val="aff5"/>
        <w:tabs>
          <w:tab w:val="left" w:pos="851"/>
        </w:tabs>
        <w:spacing w:after="0" w:line="240" w:lineRule="auto"/>
        <w:ind w:left="0" w:firstLine="709"/>
        <w:rPr>
          <w:rFonts w:ascii="Times New Roman" w:hAnsi="Times New Roman"/>
          <w:sz w:val="24"/>
          <w:szCs w:val="24"/>
        </w:rPr>
      </w:pPr>
      <w:r w:rsidRPr="003A0F33">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F069D6" w:rsidRPr="003A0F33" w:rsidRDefault="00F069D6" w:rsidP="00F069D6">
      <w:pPr>
        <w:pStyle w:val="aff5"/>
        <w:tabs>
          <w:tab w:val="left" w:pos="851"/>
        </w:tabs>
        <w:spacing w:after="0" w:line="240" w:lineRule="auto"/>
        <w:ind w:left="0" w:firstLine="709"/>
        <w:rPr>
          <w:rFonts w:ascii="Times New Roman" w:hAnsi="Times New Roman"/>
          <w:sz w:val="24"/>
          <w:szCs w:val="24"/>
        </w:rPr>
      </w:pPr>
      <w:r w:rsidRPr="003A0F33">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Для реализации поставленной цели и соответствующих ей задач необходимо:</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•определить функции и состав базовых учебных действий, учитывая пси</w:t>
      </w:r>
      <w:r w:rsidRPr="003A0F33">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•определить связи базовых учебных действий с содержанием учебных предметов;</w:t>
      </w:r>
    </w:p>
    <w:p w:rsidR="00F069D6" w:rsidRPr="003A0F33" w:rsidRDefault="00F069D6" w:rsidP="00F069D6">
      <w:pPr>
        <w:tabs>
          <w:tab w:val="left" w:pos="4500"/>
          <w:tab w:val="left" w:pos="9180"/>
          <w:tab w:val="left" w:pos="9360"/>
        </w:tabs>
        <w:spacing w:before="120"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F069D6" w:rsidRPr="003A0F33" w:rsidRDefault="00F069D6" w:rsidP="00F069D6">
      <w:pPr>
        <w:pStyle w:val="aff1"/>
        <w:rPr>
          <w:sz w:val="24"/>
          <w:szCs w:val="24"/>
        </w:rPr>
      </w:pPr>
    </w:p>
    <w:p w:rsidR="00F069D6" w:rsidRPr="003A0F33" w:rsidRDefault="00F069D6" w:rsidP="00F069D6">
      <w:pPr>
        <w:spacing w:after="0" w:line="240" w:lineRule="auto"/>
        <w:rPr>
          <w:rFonts w:ascii="Times New Roman" w:hAnsi="Times New Roman" w:cs="Times New Roman"/>
          <w:b/>
          <w:sz w:val="24"/>
          <w:szCs w:val="24"/>
        </w:rPr>
      </w:pPr>
      <w:r w:rsidRPr="003A0F33">
        <w:rPr>
          <w:rFonts w:ascii="Times New Roman" w:hAnsi="Times New Roman" w:cs="Times New Roman"/>
          <w:b/>
          <w:sz w:val="24"/>
          <w:szCs w:val="24"/>
        </w:rPr>
        <w:t>Функции, состав и характеристика базовых учебных действий</w:t>
      </w:r>
    </w:p>
    <w:p w:rsidR="00F069D6" w:rsidRPr="003A0F33" w:rsidRDefault="00F069D6" w:rsidP="00F069D6">
      <w:pPr>
        <w:spacing w:after="0" w:line="240" w:lineRule="auto"/>
        <w:rPr>
          <w:rFonts w:ascii="Times New Roman" w:hAnsi="Times New Roman" w:cs="Times New Roman"/>
          <w:sz w:val="24"/>
          <w:szCs w:val="24"/>
        </w:rPr>
      </w:pPr>
      <w:r w:rsidRPr="003A0F33">
        <w:rPr>
          <w:rFonts w:ascii="Times New Roman" w:hAnsi="Times New Roman" w:cs="Times New Roman"/>
          <w:b/>
          <w:sz w:val="24"/>
          <w:szCs w:val="24"/>
        </w:rPr>
        <w:t>обучающихся с умственной отсталостью</w:t>
      </w:r>
      <w:r w:rsidRPr="00880636">
        <w:rPr>
          <w:rFonts w:ascii="Times New Roman" w:hAnsi="Times New Roman" w:cs="Times New Roman"/>
          <w:b/>
          <w:sz w:val="24"/>
          <w:szCs w:val="24"/>
        </w:rPr>
        <w:t xml:space="preserve"> </w:t>
      </w:r>
      <w:r w:rsidRPr="003A0F33">
        <w:rPr>
          <w:rFonts w:ascii="Times New Roman" w:hAnsi="Times New Roman" w:cs="Times New Roman"/>
          <w:b/>
          <w:sz w:val="24"/>
          <w:szCs w:val="24"/>
        </w:rPr>
        <w:t xml:space="preserve"> (интеллектуальными нарушениями)</w:t>
      </w:r>
    </w:p>
    <w:p w:rsidR="00F069D6" w:rsidRPr="003A0F33" w:rsidRDefault="00F069D6" w:rsidP="00F069D6">
      <w:pPr>
        <w:pStyle w:val="24"/>
        <w:spacing w:before="120" w:after="0" w:line="240" w:lineRule="auto"/>
        <w:ind w:left="0" w:firstLine="709"/>
        <w:rPr>
          <w:rFonts w:ascii="Times New Roman" w:hAnsi="Times New Roman"/>
          <w:color w:val="auto"/>
          <w:sz w:val="24"/>
          <w:szCs w:val="24"/>
        </w:rPr>
      </w:pPr>
      <w:r w:rsidRPr="003A0F33">
        <w:rPr>
          <w:rFonts w:ascii="Times New Roman" w:hAnsi="Times New Roman"/>
          <w:color w:val="auto"/>
          <w:sz w:val="24"/>
          <w:szCs w:val="24"/>
        </w:rPr>
        <w:t>Современные подходы к повышению эффективности обучения предпола</w:t>
      </w:r>
      <w:r w:rsidRPr="003A0F33">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3A0F33">
        <w:rPr>
          <w:rFonts w:ascii="Times New Roman" w:hAnsi="Times New Roman"/>
          <w:color w:val="auto"/>
          <w:sz w:val="24"/>
          <w:szCs w:val="24"/>
        </w:rPr>
        <w:softHyphen/>
        <w:t>мание уделяется развитию и коррекции мо</w:t>
      </w:r>
      <w:r w:rsidRPr="003A0F33">
        <w:rPr>
          <w:rFonts w:ascii="Times New Roman" w:hAnsi="Times New Roman"/>
          <w:color w:val="auto"/>
          <w:sz w:val="24"/>
          <w:szCs w:val="24"/>
        </w:rPr>
        <w:softHyphen/>
        <w:t>ти</w:t>
      </w:r>
      <w:r w:rsidRPr="003A0F33">
        <w:rPr>
          <w:rFonts w:ascii="Times New Roman" w:hAnsi="Times New Roman"/>
          <w:color w:val="auto"/>
          <w:sz w:val="24"/>
          <w:szCs w:val="24"/>
        </w:rPr>
        <w:softHyphen/>
        <w:t>ва</w:t>
      </w:r>
      <w:r w:rsidRPr="003A0F33">
        <w:rPr>
          <w:rFonts w:ascii="Times New Roman" w:hAnsi="Times New Roman"/>
          <w:color w:val="auto"/>
          <w:sz w:val="24"/>
          <w:szCs w:val="24"/>
        </w:rPr>
        <w:softHyphen/>
        <w:t>ци</w:t>
      </w:r>
      <w:r w:rsidRPr="003A0F33">
        <w:rPr>
          <w:rFonts w:ascii="Times New Roman" w:hAnsi="Times New Roman"/>
          <w:color w:val="auto"/>
          <w:sz w:val="24"/>
          <w:szCs w:val="24"/>
        </w:rPr>
        <w:softHyphen/>
        <w:t>он</w:t>
      </w:r>
      <w:r w:rsidRPr="003A0F33">
        <w:rPr>
          <w:rFonts w:ascii="Times New Roman" w:hAnsi="Times New Roman"/>
          <w:color w:val="auto"/>
          <w:sz w:val="24"/>
          <w:szCs w:val="24"/>
        </w:rPr>
        <w:softHyphen/>
        <w:t>но</w:t>
      </w:r>
      <w:r w:rsidRPr="003A0F33">
        <w:rPr>
          <w:rFonts w:ascii="Times New Roman" w:hAnsi="Times New Roman"/>
          <w:color w:val="auto"/>
          <w:sz w:val="24"/>
          <w:szCs w:val="24"/>
        </w:rPr>
        <w:softHyphen/>
        <w:t>го и операционного компонентов учебной деятельности, т.к. они во многом оп</w:t>
      </w:r>
      <w:r w:rsidRPr="003A0F33">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Функции базовых учебных действий:</w:t>
      </w:r>
    </w:p>
    <w:p w:rsidR="00F069D6" w:rsidRPr="003A0F33" w:rsidRDefault="00F069D6" w:rsidP="00F069D6">
      <w:pPr>
        <w:pStyle w:val="aff5"/>
        <w:spacing w:after="0" w:line="240" w:lineRule="auto"/>
        <w:ind w:left="0" w:firstLine="709"/>
        <w:rPr>
          <w:rFonts w:ascii="Times New Roman" w:hAnsi="Times New Roman"/>
          <w:sz w:val="24"/>
          <w:szCs w:val="24"/>
        </w:rPr>
      </w:pPr>
      <w:r w:rsidRPr="003A0F33">
        <w:rPr>
          <w:rFonts w:ascii="Times New Roman" w:hAnsi="Times New Roman"/>
          <w:sz w:val="24"/>
          <w:szCs w:val="24"/>
        </w:rPr>
        <w:t>обеспечение успешности (эффективности) изучения содержания любой предметной области;</w:t>
      </w:r>
    </w:p>
    <w:p w:rsidR="00F069D6" w:rsidRPr="003A0F33" w:rsidRDefault="00F069D6" w:rsidP="00F069D6">
      <w:pPr>
        <w:pStyle w:val="aff5"/>
        <w:spacing w:after="0" w:line="240" w:lineRule="auto"/>
        <w:ind w:left="0" w:firstLine="709"/>
        <w:rPr>
          <w:rFonts w:ascii="Times New Roman" w:hAnsi="Times New Roman"/>
          <w:sz w:val="24"/>
          <w:szCs w:val="24"/>
        </w:rPr>
      </w:pPr>
      <w:r w:rsidRPr="003A0F33">
        <w:rPr>
          <w:rFonts w:ascii="Times New Roman" w:hAnsi="Times New Roman"/>
          <w:sz w:val="24"/>
          <w:szCs w:val="24"/>
        </w:rPr>
        <w:t>реализация преемственности обучения на всех ступенях образования;</w:t>
      </w:r>
    </w:p>
    <w:p w:rsidR="00F069D6" w:rsidRPr="003A0F33" w:rsidRDefault="00F069D6" w:rsidP="00F069D6">
      <w:pPr>
        <w:pStyle w:val="aff5"/>
        <w:spacing w:after="0" w:line="240" w:lineRule="auto"/>
        <w:ind w:left="0" w:firstLine="709"/>
        <w:rPr>
          <w:rFonts w:ascii="Times New Roman" w:hAnsi="Times New Roman"/>
          <w:sz w:val="24"/>
          <w:szCs w:val="24"/>
        </w:rPr>
      </w:pPr>
      <w:r w:rsidRPr="003A0F33">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3A0F33">
        <w:rPr>
          <w:rFonts w:ascii="Times New Roman" w:hAnsi="Times New Roman"/>
          <w:sz w:val="24"/>
          <w:szCs w:val="24"/>
        </w:rPr>
        <w:softHyphen/>
        <w:t xml:space="preserve">нейшей трудовой деятельности; </w:t>
      </w:r>
    </w:p>
    <w:p w:rsidR="00F069D6" w:rsidRPr="003A0F33" w:rsidRDefault="00F069D6" w:rsidP="00F069D6">
      <w:pPr>
        <w:pStyle w:val="aff5"/>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обеспечение целостности  развития личности обучающегося.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F069D6" w:rsidRPr="003A0F33" w:rsidRDefault="00F069D6" w:rsidP="00F069D6">
      <w:pPr>
        <w:pStyle w:val="aff5"/>
        <w:spacing w:after="0" w:line="240" w:lineRule="auto"/>
        <w:ind w:left="0" w:firstLine="709"/>
        <w:rPr>
          <w:rFonts w:ascii="Times New Roman" w:hAnsi="Times New Roman"/>
          <w:sz w:val="24"/>
          <w:szCs w:val="24"/>
          <w:u w:val="single"/>
        </w:rPr>
      </w:pPr>
      <w:r w:rsidRPr="003A0F33">
        <w:rPr>
          <w:rFonts w:ascii="Times New Roman" w:hAnsi="Times New Roman"/>
          <w:b/>
          <w:sz w:val="24"/>
          <w:szCs w:val="24"/>
          <w:lang w:val="en-US"/>
        </w:rPr>
        <w:t>V</w:t>
      </w:r>
      <w:r w:rsidRPr="003A0F33">
        <w:rPr>
          <w:rFonts w:ascii="Times New Roman" w:hAnsi="Times New Roman"/>
          <w:b/>
          <w:sz w:val="24"/>
          <w:szCs w:val="24"/>
        </w:rPr>
        <w:t>-</w:t>
      </w:r>
      <w:r w:rsidRPr="003A0F33">
        <w:rPr>
          <w:rFonts w:ascii="Times New Roman" w:hAnsi="Times New Roman"/>
          <w:b/>
          <w:sz w:val="24"/>
          <w:szCs w:val="24"/>
          <w:lang w:val="en-US"/>
        </w:rPr>
        <w:t>IX</w:t>
      </w:r>
      <w:r w:rsidRPr="003A0F33">
        <w:rPr>
          <w:rFonts w:ascii="Times New Roman" w:hAnsi="Times New Roman"/>
          <w:sz w:val="24"/>
          <w:szCs w:val="24"/>
        </w:rPr>
        <w:t xml:space="preserve"> </w:t>
      </w:r>
      <w:r w:rsidRPr="003A0F33">
        <w:rPr>
          <w:rFonts w:ascii="Times New Roman" w:hAnsi="Times New Roman"/>
          <w:b/>
          <w:sz w:val="24"/>
          <w:szCs w:val="24"/>
        </w:rPr>
        <w:t>классы</w:t>
      </w:r>
    </w:p>
    <w:p w:rsidR="00F069D6" w:rsidRPr="003A0F33" w:rsidRDefault="00F069D6" w:rsidP="00F069D6">
      <w:pPr>
        <w:pStyle w:val="aff5"/>
        <w:spacing w:after="0" w:line="240" w:lineRule="auto"/>
        <w:ind w:left="1003"/>
        <w:rPr>
          <w:rFonts w:ascii="Times New Roman" w:hAnsi="Times New Roman"/>
          <w:sz w:val="24"/>
          <w:szCs w:val="24"/>
        </w:rPr>
      </w:pPr>
      <w:r w:rsidRPr="003A0F33">
        <w:rPr>
          <w:rFonts w:ascii="Times New Roman" w:hAnsi="Times New Roman"/>
          <w:sz w:val="24"/>
          <w:szCs w:val="24"/>
          <w:u w:val="single"/>
        </w:rPr>
        <w:t>Личностные учебные действия:</w:t>
      </w:r>
    </w:p>
    <w:p w:rsidR="00F069D6" w:rsidRPr="003A0F33" w:rsidRDefault="00F069D6" w:rsidP="00F069D6">
      <w:pPr>
        <w:pStyle w:val="aff5"/>
        <w:spacing w:after="0" w:line="240" w:lineRule="auto"/>
        <w:ind w:left="0" w:firstLine="709"/>
        <w:rPr>
          <w:rFonts w:ascii="Times New Roman" w:hAnsi="Times New Roman"/>
          <w:sz w:val="24"/>
          <w:szCs w:val="24"/>
          <w:u w:val="single"/>
        </w:rPr>
      </w:pPr>
      <w:r w:rsidRPr="003A0F33">
        <w:rPr>
          <w:rFonts w:ascii="Times New Roman" w:hAnsi="Times New Roman"/>
          <w:sz w:val="24"/>
          <w:szCs w:val="24"/>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sidRPr="003A0F33">
        <w:rPr>
          <w:rFonts w:ascii="Times New Roman" w:hAnsi="Times New Roman"/>
          <w:sz w:val="24"/>
          <w:szCs w:val="24"/>
        </w:rPr>
        <w:lastRenderedPageBreak/>
        <w:t>социальную деятельность; бережно относиться к культурно-историческому наследию родного края и страны.</w:t>
      </w:r>
    </w:p>
    <w:p w:rsidR="00F069D6" w:rsidRPr="003A0F33" w:rsidRDefault="00F069D6" w:rsidP="00F069D6">
      <w:pPr>
        <w:pStyle w:val="aff5"/>
        <w:spacing w:after="0" w:line="240" w:lineRule="auto"/>
        <w:ind w:left="1003"/>
        <w:rPr>
          <w:rFonts w:ascii="Times New Roman" w:hAnsi="Times New Roman"/>
          <w:bCs/>
          <w:sz w:val="24"/>
          <w:szCs w:val="24"/>
        </w:rPr>
      </w:pPr>
      <w:r w:rsidRPr="003A0F33">
        <w:rPr>
          <w:rFonts w:ascii="Times New Roman" w:hAnsi="Times New Roman"/>
          <w:sz w:val="24"/>
          <w:szCs w:val="24"/>
          <w:u w:val="single"/>
        </w:rPr>
        <w:t>Коммуникативные учебные действия:</w:t>
      </w:r>
    </w:p>
    <w:p w:rsidR="00F069D6" w:rsidRPr="003A0F33" w:rsidRDefault="00F069D6" w:rsidP="00F069D6">
      <w:pPr>
        <w:spacing w:after="0" w:line="240" w:lineRule="auto"/>
        <w:ind w:firstLine="709"/>
        <w:rPr>
          <w:rFonts w:ascii="Times New Roman" w:hAnsi="Times New Roman" w:cs="Times New Roman"/>
          <w:sz w:val="24"/>
          <w:szCs w:val="24"/>
          <w:u w:val="single"/>
        </w:rPr>
      </w:pPr>
      <w:r w:rsidRPr="003A0F33">
        <w:rPr>
          <w:rFonts w:ascii="Times New Roman" w:hAnsi="Times New Roman" w:cs="Times New Roman"/>
          <w:bCs/>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F069D6" w:rsidRPr="003A0F33" w:rsidRDefault="00F069D6" w:rsidP="00F069D6">
      <w:pPr>
        <w:pStyle w:val="aff5"/>
        <w:spacing w:after="0" w:line="240" w:lineRule="auto"/>
        <w:ind w:left="1003"/>
        <w:rPr>
          <w:rFonts w:ascii="Times New Roman" w:hAnsi="Times New Roman"/>
          <w:bCs/>
          <w:sz w:val="24"/>
          <w:szCs w:val="24"/>
        </w:rPr>
      </w:pPr>
      <w:r w:rsidRPr="003A0F33">
        <w:rPr>
          <w:rFonts w:ascii="Times New Roman" w:hAnsi="Times New Roman"/>
          <w:sz w:val="24"/>
          <w:szCs w:val="24"/>
          <w:u w:val="single"/>
        </w:rPr>
        <w:t>Регулятивные учебные действия:</w:t>
      </w:r>
    </w:p>
    <w:p w:rsidR="00F069D6" w:rsidRPr="003A0F33" w:rsidRDefault="00F069D6" w:rsidP="00F069D6">
      <w:pPr>
        <w:spacing w:after="0" w:line="240" w:lineRule="auto"/>
        <w:ind w:firstLine="709"/>
        <w:rPr>
          <w:rFonts w:ascii="Times New Roman" w:hAnsi="Times New Roman" w:cs="Times New Roman"/>
          <w:sz w:val="24"/>
          <w:szCs w:val="24"/>
          <w:u w:val="single"/>
        </w:rPr>
      </w:pPr>
      <w:r w:rsidRPr="003A0F33">
        <w:rPr>
          <w:rFonts w:ascii="Times New Roman" w:hAnsi="Times New Roman" w:cs="Times New Roman"/>
          <w:bCs/>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3A0F33">
        <w:rPr>
          <w:rFonts w:ascii="Times New Roman" w:hAnsi="Times New Roman" w:cs="Times New Roman"/>
          <w:sz w:val="24"/>
          <w:szCs w:val="24"/>
        </w:rPr>
        <w:t xml:space="preserve">готовностью к осуществлению самоконтроля в процессе деятельности; </w:t>
      </w:r>
      <w:r w:rsidRPr="003A0F33">
        <w:rPr>
          <w:rFonts w:ascii="Times New Roman" w:hAnsi="Times New Roman" w:cs="Times New Roman"/>
          <w:bCs/>
          <w:sz w:val="24"/>
          <w:szCs w:val="24"/>
        </w:rPr>
        <w:t>адекватно реагировать на внешний контроль и оценку, корректировать в соответствии с ней свою деятельность.</w:t>
      </w:r>
    </w:p>
    <w:p w:rsidR="00F069D6" w:rsidRPr="003A0F33" w:rsidRDefault="00F069D6" w:rsidP="00F069D6">
      <w:pPr>
        <w:pStyle w:val="aff5"/>
        <w:spacing w:after="0" w:line="240" w:lineRule="auto"/>
        <w:ind w:left="1003"/>
        <w:rPr>
          <w:rFonts w:ascii="Times New Roman" w:hAnsi="Times New Roman"/>
          <w:sz w:val="24"/>
          <w:szCs w:val="24"/>
        </w:rPr>
      </w:pPr>
      <w:r w:rsidRPr="003A0F33">
        <w:rPr>
          <w:rFonts w:ascii="Times New Roman" w:hAnsi="Times New Roman"/>
          <w:sz w:val="24"/>
          <w:szCs w:val="24"/>
          <w:u w:val="single"/>
        </w:rPr>
        <w:t>Познавательные учебные действия:</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Дифференцированно воспринимать окружающий мир, его временно-про</w:t>
      </w:r>
      <w:r w:rsidRPr="003A0F33">
        <w:rPr>
          <w:rFonts w:ascii="Times New Roman" w:hAnsi="Times New Roman" w:cs="Times New Roman"/>
          <w:sz w:val="24"/>
          <w:szCs w:val="24"/>
        </w:rPr>
        <w:softHyphen/>
        <w:t xml:space="preserve">странственную организацию; </w:t>
      </w:r>
    </w:p>
    <w:p w:rsidR="00F069D6" w:rsidRPr="003A0F33" w:rsidRDefault="00F069D6" w:rsidP="00F069D6">
      <w:pPr>
        <w:spacing w:after="0" w:line="240" w:lineRule="auto"/>
        <w:ind w:firstLine="709"/>
        <w:rPr>
          <w:rFonts w:ascii="Times New Roman" w:hAnsi="Times New Roman" w:cs="Times New Roman"/>
          <w:bCs/>
          <w:sz w:val="24"/>
          <w:szCs w:val="24"/>
        </w:rPr>
      </w:pPr>
      <w:r w:rsidRPr="003A0F33">
        <w:rPr>
          <w:rFonts w:ascii="Times New Roman" w:hAnsi="Times New Roman" w:cs="Times New Roman"/>
          <w:sz w:val="24"/>
          <w:szCs w:val="24"/>
        </w:rPr>
        <w:t xml:space="preserve">использовать усвоенные </w:t>
      </w:r>
      <w:r w:rsidRPr="003A0F33">
        <w:rPr>
          <w:rFonts w:ascii="Times New Roman" w:hAnsi="Times New Roman" w:cs="Times New Roman"/>
          <w:bCs/>
          <w:sz w:val="24"/>
          <w:szCs w:val="24"/>
        </w:rPr>
        <w:t>логические операции (сравнение, ана</w:t>
      </w:r>
      <w:r w:rsidRPr="003A0F33">
        <w:rPr>
          <w:rFonts w:ascii="Times New Roman" w:hAnsi="Times New Roman" w:cs="Times New Roman"/>
          <w:bCs/>
          <w:sz w:val="24"/>
          <w:szCs w:val="24"/>
        </w:rPr>
        <w:softHyphen/>
        <w:t>лиз, синтез, обобщение, классификацию, установление аналогий, закономерностей, при</w:t>
      </w:r>
      <w:r w:rsidRPr="003A0F33">
        <w:rPr>
          <w:rFonts w:ascii="Times New Roman" w:hAnsi="Times New Roman" w:cs="Times New Roman"/>
          <w:bCs/>
          <w:sz w:val="24"/>
          <w:szCs w:val="24"/>
        </w:rPr>
        <w:softHyphen/>
        <w:t>чинно-следственных связей) на наглядном, доступном вербальном материале, ос</w:t>
      </w:r>
      <w:r w:rsidRPr="003A0F33">
        <w:rPr>
          <w:rFonts w:ascii="Times New Roman" w:hAnsi="Times New Roman" w:cs="Times New Roman"/>
          <w:bCs/>
          <w:sz w:val="24"/>
          <w:szCs w:val="24"/>
        </w:rPr>
        <w:softHyphen/>
        <w:t>но</w:t>
      </w:r>
      <w:r w:rsidRPr="003A0F33">
        <w:rPr>
          <w:rFonts w:ascii="Times New Roman" w:hAnsi="Times New Roman" w:cs="Times New Roman"/>
          <w:bCs/>
          <w:sz w:val="24"/>
          <w:szCs w:val="24"/>
        </w:rPr>
        <w:softHyphen/>
        <w:t xml:space="preserve">ве практической деятельности в соответствии с индивидуальными возможностями;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bCs/>
          <w:sz w:val="24"/>
          <w:szCs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sidRPr="003A0F33">
        <w:rPr>
          <w:rFonts w:ascii="Times New Roman" w:hAnsi="Times New Roman" w:cs="Times New Roman"/>
          <w:bCs/>
          <w:sz w:val="24"/>
          <w:szCs w:val="24"/>
        </w:rPr>
        <w:softHyphen/>
        <w:t>цессами.</w:t>
      </w:r>
    </w:p>
    <w:p w:rsidR="00F069D6" w:rsidRPr="003A0F33" w:rsidRDefault="00F069D6" w:rsidP="00F069D6">
      <w:pPr>
        <w:spacing w:after="0" w:line="240" w:lineRule="auto"/>
        <w:rPr>
          <w:rFonts w:ascii="Times New Roman" w:hAnsi="Times New Roman" w:cs="Times New Roman"/>
          <w:sz w:val="24"/>
          <w:szCs w:val="24"/>
        </w:rPr>
      </w:pPr>
      <w:r w:rsidRPr="003A0F33">
        <w:rPr>
          <w:rFonts w:ascii="Times New Roman" w:hAnsi="Times New Roman" w:cs="Times New Roman"/>
          <w:b/>
          <w:sz w:val="24"/>
          <w:szCs w:val="24"/>
        </w:rPr>
        <w:t>Связи базовых учебных действий с содержанием учебных предметов</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5 баллов ― самостоятельно применяет действие в любой ситуации.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lastRenderedPageBreak/>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3A0F33">
        <w:rPr>
          <w:rFonts w:ascii="Times New Roman" w:hAnsi="Times New Roman" w:cs="Times New Roman"/>
          <w:sz w:val="24"/>
          <w:szCs w:val="24"/>
        </w:rPr>
        <w:softHyphen/>
        <w:t>ми</w:t>
      </w:r>
      <w:r w:rsidRPr="003A0F33">
        <w:rPr>
          <w:rFonts w:ascii="Times New Roman" w:hAnsi="Times New Roman" w:cs="Times New Roman"/>
          <w:sz w:val="24"/>
          <w:szCs w:val="24"/>
        </w:rPr>
        <w:softHyphen/>
        <w:t>ро</w:t>
      </w:r>
      <w:r w:rsidRPr="003A0F33">
        <w:rPr>
          <w:rFonts w:ascii="Times New Roman" w:hAnsi="Times New Roman" w:cs="Times New Roman"/>
          <w:sz w:val="24"/>
          <w:szCs w:val="24"/>
        </w:rPr>
        <w:softHyphen/>
        <w:t>ван</w:t>
      </w:r>
      <w:r w:rsidRPr="003A0F33">
        <w:rPr>
          <w:rFonts w:ascii="Times New Roman" w:hAnsi="Times New Roman" w:cs="Times New Roman"/>
          <w:sz w:val="24"/>
          <w:szCs w:val="24"/>
        </w:rPr>
        <w:softHyphen/>
        <w:t>нос</w:t>
      </w:r>
      <w:r w:rsidRPr="003A0F33">
        <w:rPr>
          <w:rFonts w:ascii="Times New Roman" w:hAnsi="Times New Roman" w:cs="Times New Roman"/>
          <w:sz w:val="24"/>
          <w:szCs w:val="24"/>
        </w:rPr>
        <w:softHyphen/>
        <w:t>ти учебных действий у всех учащихся, и на этой основе осуществить кор</w:t>
      </w:r>
      <w:r w:rsidRPr="003A0F33">
        <w:rPr>
          <w:rFonts w:ascii="Times New Roman" w:hAnsi="Times New Roman" w:cs="Times New Roman"/>
          <w:sz w:val="24"/>
          <w:szCs w:val="24"/>
        </w:rPr>
        <w:softHyphen/>
        <w:t>ре</w:t>
      </w:r>
      <w:r w:rsidRPr="003A0F33">
        <w:rPr>
          <w:rFonts w:ascii="Times New Roman" w:hAnsi="Times New Roman" w:cs="Times New Roman"/>
          <w:sz w:val="24"/>
          <w:szCs w:val="24"/>
        </w:rPr>
        <w:softHyphen/>
        <w:t>ктировку процесса их формирования на протяжении всего времени обу</w:t>
      </w:r>
      <w:r w:rsidRPr="003A0F33">
        <w:rPr>
          <w:rFonts w:ascii="Times New Roman" w:hAnsi="Times New Roman" w:cs="Times New Roman"/>
          <w:sz w:val="24"/>
          <w:szCs w:val="24"/>
        </w:rPr>
        <w:softHyphen/>
        <w:t>че</w:t>
      </w:r>
      <w:r w:rsidRPr="003A0F33">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F069D6" w:rsidRPr="003A0F33" w:rsidRDefault="00F069D6" w:rsidP="006C6BB7">
      <w:pPr>
        <w:pStyle w:val="14TexstOSNOVA1012"/>
        <w:spacing w:before="120" w:line="240" w:lineRule="auto"/>
        <w:ind w:firstLine="567"/>
        <w:jc w:val="left"/>
        <w:rPr>
          <w:rFonts w:ascii="Times New Roman" w:hAnsi="Times New Roman"/>
          <w:b/>
          <w:sz w:val="24"/>
          <w:szCs w:val="24"/>
        </w:rPr>
      </w:pPr>
      <w:r w:rsidRPr="003A0F33">
        <w:rPr>
          <w:rFonts w:ascii="Times New Roman" w:hAnsi="Times New Roman" w:cs="Times New Roman"/>
          <w:b/>
          <w:color w:val="auto"/>
          <w:sz w:val="24"/>
          <w:szCs w:val="24"/>
        </w:rPr>
        <w:t xml:space="preserve">2.2. Программы учебных предметов, </w:t>
      </w:r>
      <w:r w:rsidR="00880636" w:rsidRPr="00880636">
        <w:rPr>
          <w:rFonts w:ascii="Times New Roman" w:hAnsi="Times New Roman" w:cs="Times New Roman"/>
          <w:b/>
          <w:color w:val="auto"/>
          <w:sz w:val="24"/>
          <w:szCs w:val="24"/>
        </w:rPr>
        <w:t xml:space="preserve"> </w:t>
      </w:r>
      <w:r w:rsidRPr="003A0F33">
        <w:rPr>
          <w:rFonts w:ascii="Times New Roman" w:hAnsi="Times New Roman" w:cs="Times New Roman"/>
          <w:b/>
          <w:color w:val="auto"/>
          <w:sz w:val="24"/>
          <w:szCs w:val="24"/>
        </w:rPr>
        <w:t>курсов коррекционно-развивающей области</w:t>
      </w:r>
      <w:r w:rsidR="00880636" w:rsidRPr="00880636">
        <w:rPr>
          <w:rFonts w:ascii="Times New Roman" w:hAnsi="Times New Roman" w:cs="Times New Roman"/>
          <w:b/>
          <w:color w:val="auto"/>
          <w:sz w:val="24"/>
          <w:szCs w:val="24"/>
        </w:rPr>
        <w:t xml:space="preserve"> </w:t>
      </w:r>
      <w:r w:rsidRPr="003A0F33">
        <w:rPr>
          <w:rFonts w:ascii="Times New Roman" w:hAnsi="Times New Roman" w:cs="Times New Roman"/>
          <w:color w:val="auto"/>
          <w:sz w:val="24"/>
          <w:szCs w:val="24"/>
        </w:rPr>
        <w:tab/>
      </w:r>
    </w:p>
    <w:p w:rsidR="00F069D6" w:rsidRPr="003A0F33" w:rsidRDefault="00F069D6" w:rsidP="00F069D6">
      <w:pPr>
        <w:spacing w:after="0" w:line="240" w:lineRule="auto"/>
        <w:rPr>
          <w:rFonts w:ascii="Times New Roman" w:hAnsi="Times New Roman" w:cs="Times New Roman"/>
          <w:b/>
          <w:sz w:val="24"/>
          <w:szCs w:val="24"/>
        </w:rPr>
      </w:pPr>
      <w:r w:rsidRPr="003A0F33">
        <w:rPr>
          <w:rFonts w:ascii="Times New Roman" w:hAnsi="Times New Roman" w:cs="Times New Roman"/>
          <w:b/>
          <w:sz w:val="24"/>
          <w:szCs w:val="24"/>
          <w:lang w:val="en-US"/>
        </w:rPr>
        <w:t>V</w:t>
      </w:r>
      <w:r w:rsidRPr="003A0F33">
        <w:rPr>
          <w:rFonts w:ascii="Times New Roman" w:hAnsi="Times New Roman" w:cs="Times New Roman"/>
          <w:b/>
          <w:sz w:val="24"/>
          <w:szCs w:val="24"/>
        </w:rPr>
        <w:t>-</w:t>
      </w:r>
      <w:r w:rsidRPr="003A0F33">
        <w:rPr>
          <w:rFonts w:ascii="Times New Roman" w:hAnsi="Times New Roman" w:cs="Times New Roman"/>
          <w:b/>
          <w:sz w:val="24"/>
          <w:szCs w:val="24"/>
          <w:lang w:val="en-US"/>
        </w:rPr>
        <w:t>IX</w:t>
      </w:r>
      <w:r w:rsidRPr="003A0F33">
        <w:rPr>
          <w:rFonts w:ascii="Times New Roman" w:hAnsi="Times New Roman" w:cs="Times New Roman"/>
          <w:sz w:val="24"/>
          <w:szCs w:val="24"/>
        </w:rPr>
        <w:t xml:space="preserve"> </w:t>
      </w:r>
      <w:r w:rsidRPr="003A0F33">
        <w:rPr>
          <w:rFonts w:ascii="Times New Roman" w:hAnsi="Times New Roman" w:cs="Times New Roman"/>
          <w:b/>
          <w:bCs/>
          <w:sz w:val="24"/>
          <w:szCs w:val="24"/>
        </w:rPr>
        <w:t>классы</w:t>
      </w:r>
    </w:p>
    <w:p w:rsidR="00F069D6" w:rsidRPr="003A0F33" w:rsidRDefault="00F069D6" w:rsidP="00F069D6">
      <w:pPr>
        <w:pStyle w:val="aff5"/>
        <w:spacing w:after="0" w:line="240" w:lineRule="auto"/>
        <w:ind w:left="0"/>
        <w:rPr>
          <w:rFonts w:ascii="Times New Roman" w:hAnsi="Times New Roman"/>
          <w:b/>
          <w:sz w:val="24"/>
          <w:szCs w:val="24"/>
        </w:rPr>
      </w:pPr>
      <w:r w:rsidRPr="003A0F33">
        <w:rPr>
          <w:rFonts w:ascii="Times New Roman" w:hAnsi="Times New Roman"/>
          <w:b/>
          <w:sz w:val="24"/>
          <w:szCs w:val="24"/>
        </w:rPr>
        <w:t>РУССКИЙ ЯЗЫК</w:t>
      </w:r>
    </w:p>
    <w:p w:rsidR="00F069D6" w:rsidRPr="003A0F33" w:rsidRDefault="00F069D6" w:rsidP="00F069D6">
      <w:pPr>
        <w:pStyle w:val="aff5"/>
        <w:spacing w:before="120" w:after="0" w:line="240" w:lineRule="auto"/>
        <w:ind w:left="0" w:firstLine="709"/>
        <w:rPr>
          <w:rFonts w:ascii="Times New Roman" w:hAnsi="Times New Roman"/>
          <w:sz w:val="24"/>
          <w:szCs w:val="24"/>
        </w:rPr>
      </w:pPr>
      <w:r w:rsidRPr="003A0F33">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F069D6" w:rsidRPr="003A0F33" w:rsidRDefault="00F069D6" w:rsidP="00F069D6">
      <w:pPr>
        <w:pStyle w:val="aff5"/>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Изучение русского языка в старших классах имеет своей </w:t>
      </w:r>
      <w:r w:rsidRPr="003A0F33">
        <w:rPr>
          <w:rFonts w:ascii="Times New Roman" w:hAnsi="Times New Roman"/>
          <w:b/>
          <w:sz w:val="24"/>
          <w:szCs w:val="24"/>
        </w:rPr>
        <w:t xml:space="preserve">целью </w:t>
      </w:r>
      <w:r w:rsidRPr="003A0F33">
        <w:rPr>
          <w:rFonts w:ascii="Times New Roman" w:hAnsi="Times New Roman"/>
          <w:sz w:val="24"/>
          <w:szCs w:val="24"/>
        </w:rPr>
        <w:t>развитие коммуникативно-речевых навыков и коррекцию недостатков мыслительной деятельности.</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Fonts w:ascii="Times New Roman" w:hAnsi="Times New Roman"/>
          <w:sz w:val="24"/>
          <w:szCs w:val="24"/>
        </w:rPr>
        <w:t xml:space="preserve">Достижение поставленной цели обеспечивается решением следующих </w:t>
      </w:r>
      <w:r w:rsidRPr="00F70E75">
        <w:rPr>
          <w:rFonts w:ascii="Times New Roman" w:hAnsi="Times New Roman"/>
          <w:b/>
          <w:sz w:val="24"/>
          <w:szCs w:val="24"/>
        </w:rPr>
        <w:t>задач:</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Style w:val="s2"/>
          <w:rFonts w:ascii="Times New Roman" w:hAnsi="Times New Roman"/>
          <w:sz w:val="24"/>
          <w:szCs w:val="24"/>
        </w:rPr>
        <w:t>― р</w:t>
      </w:r>
      <w:r w:rsidRPr="00F70E75">
        <w:rPr>
          <w:rFonts w:ascii="Times New Roman" w:hAnsi="Times New Roman"/>
          <w:sz w:val="24"/>
          <w:szCs w:val="24"/>
        </w:rPr>
        <w:t>асширение представлений о языке как важнейшем средстве человеческого общения;</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Style w:val="s2"/>
          <w:rFonts w:ascii="Times New Roman" w:hAnsi="Times New Roman"/>
          <w:sz w:val="24"/>
          <w:szCs w:val="24"/>
        </w:rPr>
        <w:t>― о</w:t>
      </w:r>
      <w:r w:rsidRPr="00F70E75">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Style w:val="s2"/>
          <w:rFonts w:ascii="Times New Roman" w:hAnsi="Times New Roman"/>
          <w:sz w:val="24"/>
          <w:szCs w:val="24"/>
        </w:rPr>
        <w:t>― и</w:t>
      </w:r>
      <w:r w:rsidRPr="00F70E75">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F069D6" w:rsidRPr="00F70E75" w:rsidRDefault="00F069D6" w:rsidP="00F069D6">
      <w:pPr>
        <w:pStyle w:val="aff5"/>
        <w:spacing w:after="0" w:line="240" w:lineRule="auto"/>
        <w:ind w:left="0" w:firstLine="709"/>
        <w:rPr>
          <w:rStyle w:val="s2"/>
          <w:rFonts w:ascii="Times New Roman" w:hAnsi="Times New Roman"/>
          <w:sz w:val="24"/>
          <w:szCs w:val="24"/>
        </w:rPr>
      </w:pPr>
      <w:r w:rsidRPr="00F70E75">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F069D6" w:rsidRPr="00F70E75" w:rsidRDefault="00F069D6" w:rsidP="00F069D6">
      <w:pPr>
        <w:pStyle w:val="aff5"/>
        <w:spacing w:after="0" w:line="240" w:lineRule="auto"/>
        <w:ind w:left="0" w:firstLine="709"/>
        <w:rPr>
          <w:rStyle w:val="s2"/>
          <w:rFonts w:ascii="Times New Roman" w:hAnsi="Times New Roman"/>
          <w:b/>
          <w:sz w:val="24"/>
          <w:szCs w:val="24"/>
        </w:rPr>
      </w:pPr>
      <w:r w:rsidRPr="00F70E75">
        <w:rPr>
          <w:rStyle w:val="s2"/>
          <w:rFonts w:ascii="Times New Roman" w:hAnsi="Times New Roman"/>
          <w:sz w:val="24"/>
          <w:szCs w:val="24"/>
        </w:rPr>
        <w:t>― развитие положительных качеств и свойств личности.</w:t>
      </w:r>
    </w:p>
    <w:p w:rsidR="00F069D6" w:rsidRPr="008C757B" w:rsidRDefault="00F069D6" w:rsidP="00F069D6">
      <w:pPr>
        <w:pStyle w:val="aff5"/>
        <w:spacing w:after="0" w:line="240" w:lineRule="auto"/>
        <w:ind w:left="0" w:firstLine="709"/>
        <w:rPr>
          <w:rFonts w:ascii="Times New Roman" w:hAnsi="Times New Roman"/>
          <w:b/>
          <w:bCs/>
          <w:sz w:val="24"/>
          <w:szCs w:val="24"/>
        </w:rPr>
      </w:pPr>
      <w:r w:rsidRPr="008C757B">
        <w:rPr>
          <w:rStyle w:val="s2"/>
          <w:rFonts w:ascii="Times New Roman" w:hAnsi="Times New Roman"/>
          <w:b/>
          <w:sz w:val="24"/>
          <w:szCs w:val="24"/>
        </w:rPr>
        <w:t>Грамматика, правописание и развитие речи</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b/>
          <w:bCs/>
          <w:sz w:val="24"/>
          <w:szCs w:val="24"/>
        </w:rPr>
        <w:t xml:space="preserve">Фонетика. </w:t>
      </w:r>
      <w:r w:rsidRPr="003A0F33">
        <w:rPr>
          <w:rFonts w:ascii="Times New Roman" w:hAnsi="Times New Roman" w:cs="Times New Roman"/>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3A0F33">
        <w:rPr>
          <w:rFonts w:ascii="Times New Roman" w:hAnsi="Times New Roman" w:cs="Times New Roman"/>
          <w:b/>
          <w:bCs/>
          <w:sz w:val="24"/>
          <w:szCs w:val="24"/>
        </w:rPr>
        <w:t>ь, е, ё, и, ю, я</w:t>
      </w:r>
      <w:r w:rsidRPr="003A0F33">
        <w:rPr>
          <w:rFonts w:ascii="Times New Roman" w:hAnsi="Times New Roman" w:cs="Times New Roman"/>
          <w:sz w:val="24"/>
          <w:szCs w:val="24"/>
        </w:rPr>
        <w:t xml:space="preserve">. Согласные глухие и звонкие. Согласные парные и непарные по твердости – мягкости, звонкости – глухости. Разделительный  </w:t>
      </w:r>
      <w:r w:rsidRPr="003A0F33">
        <w:rPr>
          <w:rFonts w:ascii="Times New Roman" w:hAnsi="Times New Roman" w:cs="Times New Roman"/>
          <w:b/>
          <w:bCs/>
          <w:sz w:val="24"/>
          <w:szCs w:val="24"/>
        </w:rPr>
        <w:t>ь</w:t>
      </w:r>
      <w:r w:rsidRPr="003A0F33">
        <w:rPr>
          <w:rFonts w:ascii="Times New Roman" w:hAnsi="Times New Roman" w:cs="Times New Roman"/>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b/>
          <w:bCs/>
          <w:sz w:val="24"/>
          <w:szCs w:val="24"/>
        </w:rPr>
        <w:t xml:space="preserve">Морфология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Состав слова</w:t>
      </w:r>
      <w:r w:rsidRPr="003A0F33">
        <w:rPr>
          <w:rFonts w:ascii="Times New Roman" w:hAnsi="Times New Roman" w:cs="Times New Roman"/>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Правописание проверяемых безударных гласных, звонких и глухих согла</w:t>
      </w:r>
      <w:r w:rsidRPr="003A0F33">
        <w:rPr>
          <w:rFonts w:ascii="Times New Roman" w:hAnsi="Times New Roman" w:cs="Times New Roman"/>
          <w:sz w:val="24"/>
          <w:szCs w:val="24"/>
        </w:rPr>
        <w:softHyphen/>
        <w:t>сных в корне слова. Единообразное написание ударных и безударных гла</w:t>
      </w:r>
      <w:r w:rsidRPr="003A0F33">
        <w:rPr>
          <w:rFonts w:ascii="Times New Roman" w:hAnsi="Times New Roman" w:cs="Times New Roman"/>
          <w:sz w:val="24"/>
          <w:szCs w:val="24"/>
        </w:rPr>
        <w:softHyphen/>
        <w:t xml:space="preserve">сных, звонких и глухих согласных в корнях слов. Непроверяемые гласные и согласные в корне слов.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 xml:space="preserve">Правописание приставок. Единообразное написание ряда приставок. Приставка и предлог. Разделительный </w:t>
      </w:r>
      <w:r w:rsidRPr="003A0F33">
        <w:rPr>
          <w:rFonts w:ascii="Times New Roman" w:hAnsi="Times New Roman" w:cs="Times New Roman"/>
          <w:b/>
          <w:bCs/>
          <w:sz w:val="24"/>
          <w:szCs w:val="24"/>
        </w:rPr>
        <w:t>ъ</w:t>
      </w:r>
      <w:r w:rsidRPr="003A0F33">
        <w:rPr>
          <w:rFonts w:ascii="Times New Roman" w:hAnsi="Times New Roman" w:cs="Times New Roman"/>
          <w:sz w:val="24"/>
          <w:szCs w:val="24"/>
        </w:rPr>
        <w:t xml:space="preserve">.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Части речи</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b/>
          <w:bCs/>
          <w:i/>
          <w:iCs/>
          <w:sz w:val="24"/>
          <w:szCs w:val="24"/>
        </w:rPr>
        <w:t xml:space="preserve">Предлог: </w:t>
      </w:r>
      <w:r w:rsidRPr="003A0F33">
        <w:rPr>
          <w:rFonts w:ascii="Times New Roman" w:hAnsi="Times New Roman" w:cs="Times New Roman"/>
          <w:sz w:val="24"/>
          <w:szCs w:val="24"/>
        </w:rPr>
        <w:t xml:space="preserve">общее понятие, значение в речи. Раздельное написание предлогов со словами.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b/>
          <w:bCs/>
          <w:i/>
          <w:iCs/>
          <w:sz w:val="24"/>
          <w:szCs w:val="24"/>
        </w:rPr>
        <w:t>Имя существительное</w:t>
      </w:r>
      <w:r w:rsidRPr="003A0F33">
        <w:rPr>
          <w:rFonts w:ascii="Times New Roman" w:hAnsi="Times New Roman" w:cs="Times New Roman"/>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w:t>
      </w:r>
      <w:r w:rsidRPr="003A0F33">
        <w:rPr>
          <w:rFonts w:ascii="Times New Roman" w:hAnsi="Times New Roman" w:cs="Times New Roman"/>
          <w:sz w:val="24"/>
          <w:szCs w:val="24"/>
        </w:rPr>
        <w:lastRenderedPageBreak/>
        <w:t xml:space="preserve">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i/>
          <w:iCs/>
          <w:sz w:val="24"/>
          <w:szCs w:val="24"/>
        </w:rPr>
        <w:t>Имя прилагательное</w:t>
      </w:r>
      <w:r w:rsidRPr="003A0F33">
        <w:rPr>
          <w:rFonts w:ascii="Times New Roman" w:hAnsi="Times New Roman" w:cs="Times New Roman"/>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sz w:val="24"/>
          <w:szCs w:val="24"/>
        </w:rPr>
        <w:t xml:space="preserve">Правописание родовых и падежных окончаний имен прилагательных в единственном и множественном числе.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b/>
          <w:bCs/>
          <w:i/>
          <w:iCs/>
          <w:sz w:val="24"/>
          <w:szCs w:val="24"/>
        </w:rPr>
        <w:t>Глагол</w:t>
      </w:r>
      <w:r w:rsidRPr="003A0F33">
        <w:rPr>
          <w:rFonts w:ascii="Times New Roman" w:hAnsi="Times New Roman" w:cs="Times New Roman"/>
          <w:sz w:val="24"/>
          <w:szCs w:val="24"/>
        </w:rPr>
        <w:t xml:space="preserve"> как часть речи. Изменение глагола по временам (настоящее, про</w:t>
      </w:r>
      <w:r w:rsidRPr="003A0F33">
        <w:rPr>
          <w:rFonts w:ascii="Times New Roman" w:hAnsi="Times New Roman" w:cs="Times New Roman"/>
          <w:sz w:val="24"/>
          <w:szCs w:val="24"/>
        </w:rPr>
        <w:softHyphen/>
        <w:t>шедшее, будущее). Изменение глагола по лицам и числам. Правописание окон</w:t>
      </w:r>
      <w:r w:rsidRPr="003A0F33">
        <w:rPr>
          <w:rFonts w:ascii="Times New Roman" w:hAnsi="Times New Roman" w:cs="Times New Roman"/>
          <w:sz w:val="24"/>
          <w:szCs w:val="24"/>
        </w:rPr>
        <w:softHyphen/>
        <w:t xml:space="preserve">чаний глаголов 2-го лица </w:t>
      </w:r>
      <w:r w:rsidRPr="003A0F33">
        <w:rPr>
          <w:rFonts w:ascii="Times New Roman" w:hAnsi="Times New Roman" w:cs="Times New Roman"/>
          <w:b/>
          <w:bCs/>
          <w:sz w:val="24"/>
          <w:szCs w:val="24"/>
        </w:rPr>
        <w:t>–шь</w:t>
      </w:r>
      <w:r w:rsidRPr="003A0F33">
        <w:rPr>
          <w:rFonts w:ascii="Times New Roman" w:hAnsi="Times New Roman" w:cs="Times New Roman"/>
          <w:sz w:val="24"/>
          <w:szCs w:val="24"/>
        </w:rPr>
        <w:t xml:space="preserve">, </w:t>
      </w:r>
      <w:r w:rsidRPr="003A0F33">
        <w:rPr>
          <w:rFonts w:ascii="Times New Roman" w:hAnsi="Times New Roman" w:cs="Times New Roman"/>
          <w:b/>
          <w:bCs/>
          <w:sz w:val="24"/>
          <w:szCs w:val="24"/>
        </w:rPr>
        <w:t>-шься</w:t>
      </w:r>
      <w:r w:rsidRPr="003A0F33">
        <w:rPr>
          <w:rFonts w:ascii="Times New Roman" w:hAnsi="Times New Roman" w:cs="Times New Roman"/>
          <w:sz w:val="24"/>
          <w:szCs w:val="24"/>
        </w:rPr>
        <w:t xml:space="preserve">. Глаголы на </w:t>
      </w:r>
      <w:r w:rsidRPr="003A0F33">
        <w:rPr>
          <w:rFonts w:ascii="Times New Roman" w:hAnsi="Times New Roman" w:cs="Times New Roman"/>
          <w:b/>
          <w:bCs/>
          <w:sz w:val="24"/>
          <w:szCs w:val="24"/>
        </w:rPr>
        <w:t>–ся</w:t>
      </w:r>
      <w:r w:rsidRPr="003A0F33">
        <w:rPr>
          <w:rFonts w:ascii="Times New Roman" w:hAnsi="Times New Roman" w:cs="Times New Roman"/>
          <w:sz w:val="24"/>
          <w:szCs w:val="24"/>
        </w:rPr>
        <w:t xml:space="preserve"> (</w:t>
      </w:r>
      <w:r w:rsidRPr="003A0F33">
        <w:rPr>
          <w:rFonts w:ascii="Times New Roman" w:hAnsi="Times New Roman" w:cs="Times New Roman"/>
          <w:b/>
          <w:bCs/>
          <w:sz w:val="24"/>
          <w:szCs w:val="24"/>
        </w:rPr>
        <w:t>-сь</w:t>
      </w:r>
      <w:r w:rsidRPr="003A0F33">
        <w:rPr>
          <w:rFonts w:ascii="Times New Roman" w:hAnsi="Times New Roman" w:cs="Times New Roman"/>
          <w:sz w:val="24"/>
          <w:szCs w:val="24"/>
        </w:rPr>
        <w:t>). Изменение гла</w:t>
      </w:r>
      <w:r w:rsidRPr="003A0F33">
        <w:rPr>
          <w:rFonts w:ascii="Times New Roman" w:hAnsi="Times New Roman" w:cs="Times New Roman"/>
          <w:sz w:val="24"/>
          <w:szCs w:val="24"/>
        </w:rPr>
        <w:softHyphen/>
        <w:t>голов в прошедшем времени по родам и числам.  Неопределенная форма гла</w:t>
      </w:r>
      <w:r w:rsidRPr="003A0F33">
        <w:rPr>
          <w:rFonts w:ascii="Times New Roman" w:hAnsi="Times New Roman" w:cs="Times New Roman"/>
          <w:sz w:val="24"/>
          <w:szCs w:val="24"/>
        </w:rPr>
        <w:softHyphen/>
        <w:t>гола. Спряжение глаголов. Правописание безударных личных окончаний гла</w:t>
      </w:r>
      <w:r w:rsidRPr="003A0F33">
        <w:rPr>
          <w:rFonts w:ascii="Times New Roman" w:hAnsi="Times New Roman" w:cs="Times New Roman"/>
          <w:sz w:val="24"/>
          <w:szCs w:val="24"/>
        </w:rPr>
        <w:softHyphen/>
        <w:t xml:space="preserve">голов </w:t>
      </w:r>
      <w:r w:rsidRPr="003A0F33">
        <w:rPr>
          <w:rFonts w:ascii="Times New Roman" w:hAnsi="Times New Roman" w:cs="Times New Roman"/>
          <w:sz w:val="24"/>
          <w:szCs w:val="24"/>
          <w:lang w:val="en-US"/>
        </w:rPr>
        <w:t>I</w:t>
      </w:r>
      <w:r w:rsidRPr="003A0F33">
        <w:rPr>
          <w:rFonts w:ascii="Times New Roman" w:hAnsi="Times New Roman" w:cs="Times New Roman"/>
          <w:sz w:val="24"/>
          <w:szCs w:val="24"/>
        </w:rPr>
        <w:t xml:space="preserve"> и </w:t>
      </w:r>
      <w:r w:rsidRPr="003A0F33">
        <w:rPr>
          <w:rFonts w:ascii="Times New Roman" w:hAnsi="Times New Roman" w:cs="Times New Roman"/>
          <w:sz w:val="24"/>
          <w:szCs w:val="24"/>
          <w:lang w:val="en-US"/>
        </w:rPr>
        <w:t>II</w:t>
      </w:r>
      <w:r w:rsidRPr="003A0F33">
        <w:rPr>
          <w:rFonts w:ascii="Times New Roman" w:hAnsi="Times New Roman" w:cs="Times New Roman"/>
          <w:sz w:val="24"/>
          <w:szCs w:val="24"/>
        </w:rPr>
        <w:t xml:space="preserve"> спряжения. Правописание глаголов с </w:t>
      </w:r>
      <w:r w:rsidRPr="003A0F33">
        <w:rPr>
          <w:rFonts w:ascii="Times New Roman" w:hAnsi="Times New Roman" w:cs="Times New Roman"/>
          <w:b/>
          <w:bCs/>
          <w:sz w:val="24"/>
          <w:szCs w:val="24"/>
        </w:rPr>
        <w:t>–ться</w:t>
      </w:r>
      <w:r w:rsidRPr="003A0F33">
        <w:rPr>
          <w:rFonts w:ascii="Times New Roman" w:hAnsi="Times New Roman" w:cs="Times New Roman"/>
          <w:sz w:val="24"/>
          <w:szCs w:val="24"/>
        </w:rPr>
        <w:t xml:space="preserve">, </w:t>
      </w:r>
      <w:r w:rsidRPr="003A0F33">
        <w:rPr>
          <w:rFonts w:ascii="Times New Roman" w:hAnsi="Times New Roman" w:cs="Times New Roman"/>
          <w:b/>
          <w:bCs/>
          <w:sz w:val="24"/>
          <w:szCs w:val="24"/>
        </w:rPr>
        <w:t>-тся</w:t>
      </w:r>
      <w:r w:rsidRPr="003A0F33">
        <w:rPr>
          <w:rFonts w:ascii="Times New Roman" w:hAnsi="Times New Roman" w:cs="Times New Roman"/>
          <w:sz w:val="24"/>
          <w:szCs w:val="24"/>
        </w:rPr>
        <w:t>. Повелительная форма глагола. Правописание глаголов повелительной формы еди</w:t>
      </w:r>
      <w:r w:rsidRPr="003A0F33">
        <w:rPr>
          <w:rFonts w:ascii="Times New Roman" w:hAnsi="Times New Roman" w:cs="Times New Roman"/>
          <w:sz w:val="24"/>
          <w:szCs w:val="24"/>
        </w:rPr>
        <w:softHyphen/>
        <w:t>н</w:t>
      </w:r>
      <w:r w:rsidRPr="003A0F33">
        <w:rPr>
          <w:rFonts w:ascii="Times New Roman" w:hAnsi="Times New Roman" w:cs="Times New Roman"/>
          <w:sz w:val="24"/>
          <w:szCs w:val="24"/>
        </w:rPr>
        <w:softHyphen/>
        <w:t>с</w:t>
      </w:r>
      <w:r w:rsidRPr="003A0F33">
        <w:rPr>
          <w:rFonts w:ascii="Times New Roman" w:hAnsi="Times New Roman" w:cs="Times New Roman"/>
          <w:sz w:val="24"/>
          <w:szCs w:val="24"/>
        </w:rPr>
        <w:softHyphen/>
        <w:t>т</w:t>
      </w:r>
      <w:r w:rsidRPr="003A0F33">
        <w:rPr>
          <w:rFonts w:ascii="Times New Roman" w:hAnsi="Times New Roman" w:cs="Times New Roman"/>
          <w:sz w:val="24"/>
          <w:szCs w:val="24"/>
        </w:rPr>
        <w:softHyphen/>
        <w:t>вен</w:t>
      </w:r>
      <w:r w:rsidRPr="003A0F33">
        <w:rPr>
          <w:rFonts w:ascii="Times New Roman" w:hAnsi="Times New Roman" w:cs="Times New Roman"/>
          <w:sz w:val="24"/>
          <w:szCs w:val="24"/>
        </w:rPr>
        <w:softHyphen/>
        <w:t xml:space="preserve">ного и множественного числа. Правописание частицы НЕ с глаголами.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b/>
          <w:bCs/>
          <w:i/>
          <w:iCs/>
          <w:sz w:val="24"/>
          <w:szCs w:val="24"/>
        </w:rPr>
        <w:t>Местоимение</w:t>
      </w:r>
      <w:r w:rsidRPr="003A0F33">
        <w:rPr>
          <w:rFonts w:ascii="Times New Roman" w:hAnsi="Times New Roman" w:cs="Times New Roman"/>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F069D6" w:rsidRPr="003A0F33" w:rsidRDefault="00F069D6" w:rsidP="00F069D6">
      <w:pPr>
        <w:spacing w:after="0" w:line="240" w:lineRule="auto"/>
        <w:ind w:firstLine="709"/>
        <w:rPr>
          <w:rFonts w:ascii="Times New Roman" w:hAnsi="Times New Roman" w:cs="Times New Roman"/>
          <w:b/>
          <w:bCs/>
          <w:i/>
          <w:iCs/>
          <w:sz w:val="24"/>
          <w:szCs w:val="24"/>
        </w:rPr>
      </w:pPr>
      <w:r w:rsidRPr="003A0F33">
        <w:rPr>
          <w:rFonts w:ascii="Times New Roman" w:hAnsi="Times New Roman" w:cs="Times New Roman"/>
          <w:b/>
          <w:bCs/>
          <w:i/>
          <w:iCs/>
          <w:sz w:val="24"/>
          <w:szCs w:val="24"/>
        </w:rPr>
        <w:t>Имя числительное</w:t>
      </w:r>
      <w:r w:rsidRPr="003A0F33">
        <w:rPr>
          <w:rFonts w:ascii="Times New Roman" w:hAnsi="Times New Roman" w:cs="Times New Roman"/>
          <w:sz w:val="24"/>
          <w:szCs w:val="24"/>
        </w:rPr>
        <w:t>. Понятие об имени числительном. Числительные количественные и порядковые. Правописание числительных.</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b/>
          <w:bCs/>
          <w:i/>
          <w:iCs/>
          <w:sz w:val="24"/>
          <w:szCs w:val="24"/>
        </w:rPr>
        <w:t>Наречие.</w:t>
      </w:r>
      <w:r w:rsidRPr="003A0F33">
        <w:rPr>
          <w:rFonts w:ascii="Times New Roman" w:hAnsi="Times New Roman" w:cs="Times New Roman"/>
          <w:sz w:val="24"/>
          <w:szCs w:val="24"/>
        </w:rPr>
        <w:t xml:space="preserve"> Понятие о наречии. Наречия, обозначающие время, место, способ действия. Правописание наречий.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Синтаксис.</w:t>
      </w:r>
      <w:r w:rsidRPr="003A0F33">
        <w:rPr>
          <w:rFonts w:ascii="Times New Roman" w:hAnsi="Times New Roman" w:cs="Times New Roman"/>
          <w:sz w:val="24"/>
          <w:szCs w:val="24"/>
        </w:rPr>
        <w:t xml:space="preserve"> Словосочетание. Предложение.</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Простые и сложные предло</w:t>
      </w:r>
      <w:r w:rsidRPr="003A0F33">
        <w:rPr>
          <w:rFonts w:ascii="Times New Roman" w:hAnsi="Times New Roman" w:cs="Times New Roman"/>
          <w:sz w:val="24"/>
          <w:szCs w:val="24"/>
        </w:rPr>
        <w:softHyphen/>
        <w:t>жения.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 xml:space="preserve">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Установление последовательности предложений в тексте. Связь предложе</w:t>
      </w:r>
      <w:r w:rsidRPr="003A0F33">
        <w:rPr>
          <w:rFonts w:ascii="Times New Roman" w:hAnsi="Times New Roman" w:cs="Times New Roman"/>
          <w:sz w:val="24"/>
          <w:szCs w:val="24"/>
        </w:rPr>
        <w:softHyphen/>
        <w:t>ний в тексте с помощью различных языковых средств (личных место</w:t>
      </w:r>
      <w:r w:rsidRPr="003A0F33">
        <w:rPr>
          <w:rFonts w:ascii="Times New Roman" w:hAnsi="Times New Roman" w:cs="Times New Roman"/>
          <w:sz w:val="24"/>
          <w:szCs w:val="24"/>
        </w:rPr>
        <w:softHyphen/>
        <w:t>имений, наречий, повтора существительного, синонимической замены и др.).</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Однородные члены предложения. Союзы в простом и сложном пред</w:t>
      </w:r>
      <w:r w:rsidRPr="003A0F33">
        <w:rPr>
          <w:rFonts w:ascii="Times New Roman" w:hAnsi="Times New Roman" w:cs="Times New Roman"/>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 xml:space="preserve">Развитие речи, работа с текстом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Изложение текста с опорой на заранее составленный план. Изложение по коллективно составленному плану. </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lastRenderedPageBreak/>
        <w:t xml:space="preserve">Деловое письмо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Письмо с элементами творческой деятельности.</w:t>
      </w:r>
    </w:p>
    <w:p w:rsidR="00F069D6" w:rsidRPr="003A0F33" w:rsidRDefault="00F069D6" w:rsidP="00F069D6">
      <w:pPr>
        <w:spacing w:before="120" w:after="0" w:line="240" w:lineRule="auto"/>
        <w:ind w:firstLine="709"/>
        <w:rPr>
          <w:b/>
          <w:bCs/>
          <w:sz w:val="24"/>
          <w:szCs w:val="24"/>
        </w:rPr>
      </w:pPr>
      <w:r w:rsidRPr="003A0F33">
        <w:rPr>
          <w:rFonts w:ascii="Times New Roman" w:hAnsi="Times New Roman" w:cs="Times New Roman"/>
          <w:b/>
          <w:sz w:val="24"/>
          <w:szCs w:val="24"/>
        </w:rPr>
        <w:t>Чтение и развитие речи (</w:t>
      </w:r>
      <w:r w:rsidRPr="003A0F33">
        <w:rPr>
          <w:rFonts w:ascii="Times New Roman" w:hAnsi="Times New Roman" w:cs="Times New Roman"/>
          <w:sz w:val="24"/>
          <w:szCs w:val="24"/>
        </w:rPr>
        <w:t>Литератур</w:t>
      </w:r>
      <w:r w:rsidR="008C757B">
        <w:rPr>
          <w:rFonts w:ascii="Times New Roman" w:hAnsi="Times New Roman" w:cs="Times New Roman"/>
          <w:sz w:val="24"/>
          <w:szCs w:val="24"/>
        </w:rPr>
        <w:t>а</w:t>
      </w:r>
      <w:r w:rsidRPr="003A0F33">
        <w:rPr>
          <w:rFonts w:ascii="Times New Roman" w:hAnsi="Times New Roman" w:cs="Times New Roman"/>
          <w:b/>
          <w:sz w:val="24"/>
          <w:szCs w:val="24"/>
        </w:rPr>
        <w:t>)</w:t>
      </w:r>
    </w:p>
    <w:p w:rsidR="00F069D6" w:rsidRPr="003A0F33" w:rsidRDefault="00F069D6" w:rsidP="00F069D6">
      <w:pPr>
        <w:pStyle w:val="western"/>
        <w:shd w:val="clear" w:color="auto" w:fill="FFFFFF"/>
        <w:spacing w:before="120"/>
        <w:ind w:firstLine="709"/>
        <w:rPr>
          <w:b/>
          <w:bCs/>
          <w:color w:val="auto"/>
        </w:rPr>
      </w:pPr>
      <w:r w:rsidRPr="003A0F33">
        <w:rPr>
          <w:b/>
          <w:bCs/>
          <w:color w:val="auto"/>
        </w:rPr>
        <w:t>Содержание чтения (круг чтения)</w:t>
      </w:r>
      <w:r w:rsidRPr="003A0F33">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3A0F33">
        <w:rPr>
          <w:color w:val="auto"/>
          <w:lang w:val="en-US"/>
        </w:rPr>
        <w:t>XIX</w:t>
      </w:r>
      <w:r w:rsidRPr="003A0F33">
        <w:rPr>
          <w:color w:val="auto"/>
        </w:rPr>
        <w:t xml:space="preserve"> - </w:t>
      </w:r>
      <w:r w:rsidRPr="003A0F33">
        <w:rPr>
          <w:color w:val="auto"/>
          <w:lang w:val="en-US"/>
        </w:rPr>
        <w:t>XXI</w:t>
      </w:r>
      <w:r w:rsidRPr="003A0F33">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F069D6" w:rsidRPr="003A0F33" w:rsidRDefault="00F069D6" w:rsidP="00F069D6">
      <w:pPr>
        <w:pStyle w:val="western"/>
        <w:shd w:val="clear" w:color="auto" w:fill="FFFFFF"/>
        <w:spacing w:before="0"/>
        <w:ind w:firstLine="709"/>
        <w:rPr>
          <w:b/>
          <w:bCs/>
          <w:color w:val="auto"/>
        </w:rPr>
      </w:pPr>
      <w:r w:rsidRPr="003A0F33">
        <w:rPr>
          <w:b/>
          <w:bCs/>
          <w:color w:val="auto"/>
        </w:rPr>
        <w:t>Примерная тематика произведений</w:t>
      </w:r>
      <w:r w:rsidRPr="003A0F33">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F069D6" w:rsidRPr="003A0F33" w:rsidRDefault="00F069D6" w:rsidP="00F069D6">
      <w:pPr>
        <w:pStyle w:val="western"/>
        <w:shd w:val="clear" w:color="auto" w:fill="FFFFFF"/>
        <w:spacing w:before="0"/>
        <w:ind w:firstLine="709"/>
        <w:rPr>
          <w:b/>
          <w:bCs/>
          <w:color w:val="auto"/>
        </w:rPr>
      </w:pPr>
      <w:r w:rsidRPr="003A0F33">
        <w:rPr>
          <w:b/>
          <w:bCs/>
          <w:color w:val="auto"/>
        </w:rPr>
        <w:t>Жанровое разнообразие</w:t>
      </w:r>
      <w:r w:rsidRPr="003A0F33">
        <w:rPr>
          <w:color w:val="auto"/>
        </w:rPr>
        <w:t>: народные и авторские сказки, басни, былины, легенды, рассказы, рассказы-описания, стихотворения.</w:t>
      </w:r>
    </w:p>
    <w:p w:rsidR="00F069D6" w:rsidRPr="003A0F33" w:rsidRDefault="00F069D6" w:rsidP="00F069D6">
      <w:pPr>
        <w:pStyle w:val="western"/>
        <w:shd w:val="clear" w:color="auto" w:fill="FFFFFF"/>
        <w:spacing w:before="0"/>
        <w:ind w:firstLine="709"/>
        <w:rPr>
          <w:color w:val="auto"/>
        </w:rPr>
      </w:pPr>
      <w:r w:rsidRPr="003A0F33">
        <w:rPr>
          <w:b/>
          <w:bCs/>
          <w:color w:val="auto"/>
        </w:rPr>
        <w:t>Ориентировка в литературоведческих понятиях</w:t>
      </w:r>
      <w:r w:rsidRPr="003A0F33">
        <w:rPr>
          <w:color w:val="auto"/>
        </w:rPr>
        <w:t xml:space="preserve">: </w:t>
      </w:r>
    </w:p>
    <w:p w:rsidR="00F069D6" w:rsidRPr="003A0F33" w:rsidRDefault="00F069D6" w:rsidP="009C4B8F">
      <w:pPr>
        <w:pStyle w:val="western"/>
        <w:numPr>
          <w:ilvl w:val="0"/>
          <w:numId w:val="3"/>
        </w:numPr>
        <w:shd w:val="clear" w:color="auto" w:fill="FFFFFF"/>
        <w:spacing w:before="0"/>
        <w:ind w:left="0" w:firstLine="709"/>
        <w:rPr>
          <w:color w:val="auto"/>
        </w:rPr>
      </w:pPr>
      <w:r w:rsidRPr="003A0F33">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F069D6" w:rsidRPr="003A0F33" w:rsidRDefault="00F069D6" w:rsidP="009C4B8F">
      <w:pPr>
        <w:pStyle w:val="western"/>
        <w:numPr>
          <w:ilvl w:val="0"/>
          <w:numId w:val="3"/>
        </w:numPr>
        <w:shd w:val="clear" w:color="auto" w:fill="FFFFFF"/>
        <w:spacing w:before="0"/>
        <w:ind w:left="0" w:firstLine="709"/>
        <w:rPr>
          <w:color w:val="auto"/>
        </w:rPr>
      </w:pPr>
      <w:r w:rsidRPr="003A0F33">
        <w:rPr>
          <w:color w:val="auto"/>
        </w:rPr>
        <w:t>присказка, зачин, диалог, произведение.</w:t>
      </w:r>
    </w:p>
    <w:p w:rsidR="00F069D6" w:rsidRPr="003A0F33" w:rsidRDefault="00F069D6" w:rsidP="009C4B8F">
      <w:pPr>
        <w:pStyle w:val="western"/>
        <w:numPr>
          <w:ilvl w:val="0"/>
          <w:numId w:val="3"/>
        </w:numPr>
        <w:shd w:val="clear" w:color="auto" w:fill="FFFFFF"/>
        <w:spacing w:before="0"/>
        <w:ind w:left="0" w:firstLine="709"/>
        <w:rPr>
          <w:color w:val="auto"/>
        </w:rPr>
      </w:pPr>
      <w:r w:rsidRPr="003A0F33">
        <w:rPr>
          <w:color w:val="auto"/>
        </w:rPr>
        <w:t>герой (персонаж), гласный и второстепенный герой, портрет героя, пейзаж.</w:t>
      </w:r>
    </w:p>
    <w:p w:rsidR="00F069D6" w:rsidRPr="003A0F33" w:rsidRDefault="00F069D6" w:rsidP="009C4B8F">
      <w:pPr>
        <w:pStyle w:val="western"/>
        <w:numPr>
          <w:ilvl w:val="0"/>
          <w:numId w:val="3"/>
        </w:numPr>
        <w:shd w:val="clear" w:color="auto" w:fill="FFFFFF"/>
        <w:spacing w:before="0"/>
        <w:ind w:left="0" w:firstLine="709"/>
        <w:rPr>
          <w:color w:val="auto"/>
        </w:rPr>
      </w:pPr>
      <w:r w:rsidRPr="003A0F33">
        <w:rPr>
          <w:color w:val="auto"/>
        </w:rPr>
        <w:t xml:space="preserve">стихотворение, рифма, строка, строфа.  </w:t>
      </w:r>
    </w:p>
    <w:p w:rsidR="00F069D6" w:rsidRPr="003A0F33" w:rsidRDefault="00F069D6" w:rsidP="009C4B8F">
      <w:pPr>
        <w:pStyle w:val="western"/>
        <w:numPr>
          <w:ilvl w:val="0"/>
          <w:numId w:val="3"/>
        </w:numPr>
        <w:shd w:val="clear" w:color="auto" w:fill="FFFFFF"/>
        <w:spacing w:before="0"/>
        <w:ind w:left="0" w:firstLine="709"/>
        <w:rPr>
          <w:color w:val="auto"/>
        </w:rPr>
      </w:pPr>
      <w:r w:rsidRPr="003A0F33">
        <w:rPr>
          <w:color w:val="auto"/>
        </w:rPr>
        <w:t xml:space="preserve">средства выразительности (логическая пауза, темп, ритм). </w:t>
      </w:r>
    </w:p>
    <w:p w:rsidR="00F069D6" w:rsidRPr="003A0F33" w:rsidRDefault="00F069D6" w:rsidP="009C4B8F">
      <w:pPr>
        <w:pStyle w:val="western"/>
        <w:numPr>
          <w:ilvl w:val="0"/>
          <w:numId w:val="3"/>
        </w:numPr>
        <w:shd w:val="clear" w:color="auto" w:fill="FFFFFF"/>
        <w:spacing w:before="0"/>
        <w:ind w:left="0" w:firstLine="709"/>
        <w:rPr>
          <w:b/>
          <w:bCs/>
          <w:color w:val="auto"/>
        </w:rPr>
      </w:pPr>
      <w:r w:rsidRPr="003A0F33">
        <w:rPr>
          <w:color w:val="auto"/>
        </w:rPr>
        <w:t>элементы книги: переплёт, обложка, форзац, титульный лист, оглавление, предисловие, послесловие.</w:t>
      </w:r>
    </w:p>
    <w:p w:rsidR="00F069D6" w:rsidRPr="003A0F33" w:rsidRDefault="00F069D6" w:rsidP="00F069D6">
      <w:pPr>
        <w:pStyle w:val="western"/>
        <w:shd w:val="clear" w:color="auto" w:fill="FFFFFF"/>
        <w:spacing w:before="0"/>
        <w:ind w:firstLine="709"/>
        <w:rPr>
          <w:b/>
          <w:bCs/>
          <w:color w:val="auto"/>
        </w:rPr>
      </w:pPr>
      <w:r w:rsidRPr="003A0F33">
        <w:rPr>
          <w:b/>
          <w:bCs/>
          <w:color w:val="auto"/>
        </w:rPr>
        <w:t>Навык чтения:</w:t>
      </w:r>
      <w:r w:rsidRPr="003A0F33">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F069D6" w:rsidRPr="003A0F33" w:rsidRDefault="00F069D6" w:rsidP="00F069D6">
      <w:pPr>
        <w:pStyle w:val="western"/>
        <w:shd w:val="clear" w:color="auto" w:fill="FFFFFF"/>
        <w:spacing w:before="0"/>
        <w:ind w:firstLine="709"/>
        <w:rPr>
          <w:b/>
          <w:bCs/>
          <w:color w:val="auto"/>
        </w:rPr>
      </w:pPr>
      <w:r w:rsidRPr="003A0F33">
        <w:rPr>
          <w:b/>
          <w:bCs/>
          <w:color w:val="auto"/>
        </w:rPr>
        <w:t>Работа с текстом.</w:t>
      </w:r>
      <w:r w:rsidRPr="003A0F33">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F069D6" w:rsidRPr="003A0F33" w:rsidRDefault="00F069D6" w:rsidP="00F069D6">
      <w:pPr>
        <w:pStyle w:val="western"/>
        <w:shd w:val="clear" w:color="auto" w:fill="FFFFFF"/>
        <w:spacing w:before="0" w:after="120"/>
        <w:ind w:firstLine="709"/>
        <w:rPr>
          <w:b/>
          <w:color w:val="auto"/>
        </w:rPr>
      </w:pPr>
      <w:r w:rsidRPr="003A0F33">
        <w:rPr>
          <w:b/>
          <w:bCs/>
          <w:color w:val="auto"/>
        </w:rPr>
        <w:t>Внеклассное чтение</w:t>
      </w:r>
      <w:r w:rsidRPr="003A0F33">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b/>
          <w:sz w:val="24"/>
          <w:szCs w:val="24"/>
        </w:rPr>
        <w:t>МАТЕМАТИКА</w:t>
      </w:r>
    </w:p>
    <w:p w:rsidR="00F069D6" w:rsidRPr="003A0F33" w:rsidRDefault="00F069D6" w:rsidP="00F069D6">
      <w:pPr>
        <w:spacing w:before="120"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в дополнительном первом (</w:t>
      </w:r>
      <w:r w:rsidRPr="003A0F33">
        <w:rPr>
          <w:rFonts w:ascii="Times New Roman" w:hAnsi="Times New Roman" w:cs="Times New Roman"/>
          <w:sz w:val="24"/>
          <w:szCs w:val="24"/>
          <w:lang w:val="en-US"/>
        </w:rPr>
        <w:t>I</w:t>
      </w:r>
      <w:r w:rsidRPr="003A0F33">
        <w:rPr>
          <w:rFonts w:ascii="Times New Roman" w:hAnsi="Times New Roman" w:cs="Times New Roman"/>
          <w:sz w:val="24"/>
          <w:szCs w:val="24"/>
          <w:vertAlign w:val="superscript"/>
        </w:rPr>
        <w:t>1</w:t>
      </w:r>
      <w:r w:rsidRPr="003A0F33">
        <w:rPr>
          <w:rFonts w:ascii="Times New Roman" w:hAnsi="Times New Roman" w:cs="Times New Roman"/>
          <w:sz w:val="24"/>
          <w:szCs w:val="24"/>
        </w:rPr>
        <w:t xml:space="preserve">) классе и </w:t>
      </w:r>
      <w:r w:rsidRPr="003A0F33">
        <w:rPr>
          <w:rFonts w:ascii="Times New Roman" w:hAnsi="Times New Roman" w:cs="Times New Roman"/>
          <w:sz w:val="24"/>
          <w:szCs w:val="24"/>
          <w:lang w:val="en-US"/>
        </w:rPr>
        <w:t>I</w:t>
      </w:r>
      <w:r w:rsidRPr="003A0F33">
        <w:rPr>
          <w:rFonts w:ascii="Times New Roman" w:hAnsi="Times New Roman" w:cs="Times New Roman"/>
          <w:sz w:val="24"/>
          <w:szCs w:val="24"/>
        </w:rPr>
        <w:t>-</w:t>
      </w:r>
      <w:r w:rsidRPr="003A0F33">
        <w:rPr>
          <w:rFonts w:ascii="Times New Roman" w:hAnsi="Times New Roman" w:cs="Times New Roman"/>
          <w:sz w:val="24"/>
          <w:szCs w:val="24"/>
          <w:lang w:val="en-US"/>
        </w:rPr>
        <w:t>IV</w:t>
      </w:r>
      <w:r w:rsidRPr="003A0F33">
        <w:rPr>
          <w:rFonts w:ascii="Times New Roman" w:hAnsi="Times New Roman" w:cs="Times New Roman"/>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В процессе обучения математике в </w:t>
      </w:r>
      <w:r w:rsidRPr="003A0F33">
        <w:rPr>
          <w:rFonts w:ascii="Times New Roman" w:hAnsi="Times New Roman" w:cs="Times New Roman"/>
          <w:sz w:val="24"/>
          <w:szCs w:val="24"/>
          <w:lang w:val="en-US"/>
        </w:rPr>
        <w:t>V</w:t>
      </w:r>
      <w:r w:rsidRPr="003A0F33">
        <w:rPr>
          <w:rFonts w:ascii="Times New Roman" w:hAnsi="Times New Roman" w:cs="Times New Roman"/>
          <w:sz w:val="24"/>
          <w:szCs w:val="24"/>
        </w:rPr>
        <w:t>-</w:t>
      </w:r>
      <w:r w:rsidRPr="003A0F33">
        <w:rPr>
          <w:rFonts w:ascii="Times New Roman" w:hAnsi="Times New Roman" w:cs="Times New Roman"/>
          <w:sz w:val="24"/>
          <w:szCs w:val="24"/>
          <w:lang w:val="en-US"/>
        </w:rPr>
        <w:t>IX</w:t>
      </w:r>
      <w:r w:rsidRPr="003A0F33">
        <w:rPr>
          <w:rFonts w:ascii="Times New Roman" w:hAnsi="Times New Roman" w:cs="Times New Roman"/>
          <w:sz w:val="24"/>
          <w:szCs w:val="24"/>
        </w:rPr>
        <w:t xml:space="preserve"> классах решаются следующие задачи: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Коррекция недостатков познавательной деятельности и повышение уровня общего развития;</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 Воспитание положительных качеств и свойств личности.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lastRenderedPageBreak/>
        <w:t>Нумерация.</w:t>
      </w:r>
      <w:r w:rsidRPr="003A0F33">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Сравнение и упорядочение многозначных чисел.</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 xml:space="preserve">Единицы измерения и их соотношения. </w:t>
      </w:r>
      <w:r w:rsidRPr="003A0F33">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Преобразования чисел, полученных при измерении стоимости, длины, массы.</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Запись чисел, полученных при измерении длины, стоимости, массы, в виде</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десятичной дроби и обратное преобразование.</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Арифметические действия.</w:t>
      </w:r>
      <w:r w:rsidRPr="003A0F33">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Нахождение неизвестного компонента сложения и вычитания.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Использование микрокалькулятора для всех видов вычислений в пре</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Дроби.</w:t>
      </w:r>
      <w:r w:rsidRPr="003A0F33">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Смешанное число. Получение, чтение, запись, сравнение смешанных чисел.</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Сравнение дробей с разными числителями и знаменателями.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Сложение и вычитание обыкновенных дробей с одинаковыми знаменателями.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Нахождение одной или нескольких частей числа.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Десятичная дробь. Чтение, запись десятичных дробей.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Выражение десятичных дробей в более крупных (мелких), одинаковых долях.</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lastRenderedPageBreak/>
        <w:t>Сравнение десятичных дробей.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Сложение и вычитание десятичных дробей (все случаи).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Нахождение десятичной дроби от числа.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Арифметические задачи.</w:t>
      </w:r>
      <w:r w:rsidRPr="003A0F33">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Планирование хода решения задачи. </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Арифметические задачи, связанные с программой профильного труда.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Геометрический материал.</w:t>
      </w:r>
      <w:r w:rsidRPr="003A0F33">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Периметр. Вычисление периметра треугольника, прямоугольника, квадрата.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Геометрические формы в окружающем мире.</w:t>
      </w:r>
    </w:p>
    <w:p w:rsidR="00F069D6" w:rsidRPr="00DF4C73" w:rsidRDefault="00F069D6" w:rsidP="00F069D6">
      <w:pPr>
        <w:shd w:val="clear" w:color="auto" w:fill="FFFFFF"/>
        <w:spacing w:before="120" w:after="0" w:line="240" w:lineRule="auto"/>
        <w:ind w:firstLine="709"/>
        <w:rPr>
          <w:rFonts w:ascii="Times New Roman" w:hAnsi="Times New Roman" w:cs="Times New Roman"/>
          <w:b/>
          <w:sz w:val="24"/>
          <w:szCs w:val="24"/>
        </w:rPr>
      </w:pPr>
      <w:r w:rsidRPr="003A0F33">
        <w:rPr>
          <w:rFonts w:ascii="Times New Roman" w:hAnsi="Times New Roman" w:cs="Times New Roman"/>
          <w:b/>
          <w:sz w:val="24"/>
          <w:szCs w:val="24"/>
        </w:rPr>
        <w:t>БИОЛОГИЯ</w:t>
      </w:r>
    </w:p>
    <w:p w:rsidR="00F069D6" w:rsidRPr="003A0F33" w:rsidRDefault="00F069D6" w:rsidP="00F069D6">
      <w:pPr>
        <w:shd w:val="clear" w:color="auto" w:fill="FFFFFF"/>
        <w:spacing w:before="120"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Программа по биологии продолжает вводный курс «Природоведение», при изу</w:t>
      </w:r>
      <w:r w:rsidRPr="003A0F33">
        <w:rPr>
          <w:rFonts w:ascii="Times New Roman" w:hAnsi="Times New Roman" w:cs="Times New Roman"/>
          <w:sz w:val="24"/>
          <w:szCs w:val="24"/>
        </w:rPr>
        <w:softHyphen/>
        <w:t>че</w:t>
      </w:r>
      <w:r w:rsidRPr="003A0F33">
        <w:rPr>
          <w:rFonts w:ascii="Times New Roman" w:hAnsi="Times New Roman" w:cs="Times New Roman"/>
          <w:sz w:val="24"/>
          <w:szCs w:val="24"/>
        </w:rPr>
        <w:softHyphen/>
        <w:t>нии ко</w:t>
      </w:r>
      <w:r w:rsidRPr="003A0F33">
        <w:rPr>
          <w:rFonts w:ascii="Times New Roman" w:hAnsi="Times New Roman" w:cs="Times New Roman"/>
          <w:sz w:val="24"/>
          <w:szCs w:val="24"/>
        </w:rPr>
        <w:softHyphen/>
        <w:t xml:space="preserve">торого учащиеся в  </w:t>
      </w:r>
      <w:r w:rsidRPr="003A0F33">
        <w:rPr>
          <w:rFonts w:ascii="Times New Roman" w:hAnsi="Times New Roman" w:cs="Times New Roman"/>
          <w:sz w:val="24"/>
          <w:szCs w:val="24"/>
          <w:lang w:val="en-US"/>
        </w:rPr>
        <w:t>VI</w:t>
      </w:r>
      <w:r w:rsidRPr="003A0F33">
        <w:rPr>
          <w:rFonts w:ascii="Times New Roman" w:hAnsi="Times New Roman" w:cs="Times New Roman"/>
          <w:sz w:val="24"/>
          <w:szCs w:val="24"/>
        </w:rPr>
        <w:t xml:space="preserve"> классах, получат элементарную естественно-научную под</w:t>
      </w:r>
      <w:r w:rsidRPr="003A0F33">
        <w:rPr>
          <w:rFonts w:ascii="Times New Roman" w:hAnsi="Times New Roman" w:cs="Times New Roman"/>
          <w:sz w:val="24"/>
          <w:szCs w:val="24"/>
        </w:rPr>
        <w:softHyphen/>
        <w:t>го</w:t>
      </w:r>
      <w:r w:rsidRPr="003A0F33">
        <w:rPr>
          <w:rFonts w:ascii="Times New Roman" w:hAnsi="Times New Roman" w:cs="Times New Roman"/>
          <w:sz w:val="24"/>
          <w:szCs w:val="24"/>
        </w:rPr>
        <w:softHyphen/>
        <w:t>товку. Преемственные связи между данными предметами обеспечивают целост</w:t>
      </w:r>
      <w:r w:rsidRPr="003A0F33">
        <w:rPr>
          <w:rFonts w:ascii="Times New Roman" w:hAnsi="Times New Roman" w:cs="Times New Roman"/>
          <w:sz w:val="24"/>
          <w:szCs w:val="24"/>
        </w:rPr>
        <w:softHyphen/>
        <w:t>ность би</w:t>
      </w:r>
      <w:r w:rsidRPr="003A0F33">
        <w:rPr>
          <w:rFonts w:ascii="Times New Roman" w:hAnsi="Times New Roman" w:cs="Times New Roman"/>
          <w:sz w:val="24"/>
          <w:szCs w:val="24"/>
        </w:rPr>
        <w:softHyphen/>
      </w:r>
      <w:r w:rsidRPr="003A0F33">
        <w:rPr>
          <w:rFonts w:ascii="Times New Roman" w:hAnsi="Times New Roman" w:cs="Times New Roman"/>
          <w:sz w:val="24"/>
          <w:szCs w:val="24"/>
        </w:rPr>
        <w:lastRenderedPageBreak/>
        <w:t>ологического курса, а его содержание будет способство</w:t>
      </w:r>
      <w:r w:rsidRPr="003A0F33">
        <w:rPr>
          <w:rFonts w:ascii="Times New Roman" w:hAnsi="Times New Roman" w:cs="Times New Roman"/>
          <w:sz w:val="24"/>
          <w:szCs w:val="24"/>
        </w:rPr>
        <w:softHyphen/>
        <w:t>вать правильному поведению обу</w:t>
      </w:r>
      <w:r w:rsidRPr="003A0F33">
        <w:rPr>
          <w:rFonts w:ascii="Times New Roman" w:hAnsi="Times New Roman" w:cs="Times New Roman"/>
          <w:sz w:val="24"/>
          <w:szCs w:val="24"/>
        </w:rPr>
        <w:softHyphen/>
        <w:t>чающихся в соответствии с законами приро</w:t>
      </w:r>
      <w:r w:rsidRPr="003A0F33">
        <w:rPr>
          <w:rFonts w:ascii="Times New Roman" w:hAnsi="Times New Roman" w:cs="Times New Roman"/>
          <w:sz w:val="24"/>
          <w:szCs w:val="24"/>
        </w:rPr>
        <w:softHyphen/>
        <w:t>ды и общечеловеческими нрав</w:t>
      </w:r>
      <w:r w:rsidRPr="003A0F33">
        <w:rPr>
          <w:rFonts w:ascii="Times New Roman" w:hAnsi="Times New Roman" w:cs="Times New Roman"/>
          <w:sz w:val="24"/>
          <w:szCs w:val="24"/>
        </w:rPr>
        <w:softHyphen/>
        <w:t>с</w:t>
      </w:r>
      <w:r w:rsidRPr="003A0F33">
        <w:rPr>
          <w:rFonts w:ascii="Times New Roman" w:hAnsi="Times New Roman" w:cs="Times New Roman"/>
          <w:sz w:val="24"/>
          <w:szCs w:val="24"/>
        </w:rPr>
        <w:softHyphen/>
        <w:t>т</w:t>
      </w:r>
      <w:r w:rsidRPr="003A0F33">
        <w:rPr>
          <w:rFonts w:ascii="Times New Roman" w:hAnsi="Times New Roman" w:cs="Times New Roman"/>
          <w:sz w:val="24"/>
          <w:szCs w:val="24"/>
        </w:rPr>
        <w:softHyphen/>
        <w:t>ве</w:t>
      </w:r>
      <w:r w:rsidRPr="003A0F33">
        <w:rPr>
          <w:rFonts w:ascii="Times New Roman" w:hAnsi="Times New Roman" w:cs="Times New Roman"/>
          <w:sz w:val="24"/>
          <w:szCs w:val="24"/>
        </w:rPr>
        <w:softHyphen/>
        <w:t>н</w:t>
      </w:r>
      <w:r w:rsidRPr="003A0F33">
        <w:rPr>
          <w:rFonts w:ascii="Times New Roman" w:hAnsi="Times New Roman" w:cs="Times New Roman"/>
          <w:sz w:val="24"/>
          <w:szCs w:val="24"/>
        </w:rPr>
        <w:softHyphen/>
        <w:t>ны</w:t>
      </w:r>
      <w:r w:rsidRPr="003A0F33">
        <w:rPr>
          <w:rFonts w:ascii="Times New Roman" w:hAnsi="Times New Roman" w:cs="Times New Roman"/>
          <w:sz w:val="24"/>
          <w:szCs w:val="24"/>
        </w:rPr>
        <w:softHyphen/>
        <w:t>ми цен</w:t>
      </w:r>
      <w:r w:rsidRPr="003A0F33">
        <w:rPr>
          <w:rFonts w:ascii="Times New Roman" w:hAnsi="Times New Roman" w:cs="Times New Roman"/>
          <w:sz w:val="24"/>
          <w:szCs w:val="24"/>
        </w:rPr>
        <w:softHyphen/>
        <w:t>ностями.</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Изучение биологического материала в </w:t>
      </w:r>
      <w:r w:rsidRPr="003A0F33">
        <w:rPr>
          <w:rFonts w:ascii="Times New Roman" w:hAnsi="Times New Roman" w:cs="Times New Roman"/>
          <w:sz w:val="24"/>
          <w:szCs w:val="24"/>
          <w:lang w:val="en-US"/>
        </w:rPr>
        <w:t>VII</w:t>
      </w:r>
      <w:r w:rsidRPr="003A0F33">
        <w:rPr>
          <w:rFonts w:ascii="Times New Roman" w:hAnsi="Times New Roman" w:cs="Times New Roman"/>
          <w:sz w:val="24"/>
          <w:szCs w:val="24"/>
        </w:rPr>
        <w:t>-</w:t>
      </w:r>
      <w:r w:rsidRPr="003A0F33">
        <w:rPr>
          <w:rFonts w:ascii="Times New Roman" w:hAnsi="Times New Roman" w:cs="Times New Roman"/>
          <w:sz w:val="24"/>
          <w:szCs w:val="24"/>
          <w:lang w:val="en-US"/>
        </w:rPr>
        <w:t>IX</w:t>
      </w:r>
      <w:r w:rsidRPr="003A0F33">
        <w:rPr>
          <w:rFonts w:ascii="Times New Roman" w:hAnsi="Times New Roman" w:cs="Times New Roman"/>
          <w:sz w:val="24"/>
          <w:szCs w:val="24"/>
        </w:rPr>
        <w:t xml:space="preserve"> классах позволяет решать за</w:t>
      </w:r>
      <w:r w:rsidRPr="003A0F33">
        <w:rPr>
          <w:rFonts w:ascii="Times New Roman" w:hAnsi="Times New Roman" w:cs="Times New Roman"/>
          <w:sz w:val="24"/>
          <w:szCs w:val="24"/>
        </w:rPr>
        <w:softHyphen/>
        <w:t>дачи экологического, эстетического, патриотического, физическо</w:t>
      </w:r>
      <w:r w:rsidRPr="003A0F33">
        <w:rPr>
          <w:rFonts w:ascii="Times New Roman" w:hAnsi="Times New Roman" w:cs="Times New Roman"/>
          <w:sz w:val="24"/>
          <w:szCs w:val="24"/>
        </w:rPr>
        <w:softHyphen/>
        <w:t>го, трудового и полового воспитания детей и подростков.</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Знакомство с разнообразием растительного и животного ми</w:t>
      </w:r>
      <w:r w:rsidRPr="003A0F33">
        <w:rPr>
          <w:rFonts w:ascii="Times New Roman" w:hAnsi="Times New Roman" w:cs="Times New Roman"/>
          <w:sz w:val="24"/>
          <w:szCs w:val="24"/>
        </w:rPr>
        <w:softHyphen/>
        <w:t>ра должно воспитывать у обучающихся  чувство любви к природе и ответ</w:t>
      </w:r>
      <w:r w:rsidRPr="003A0F33">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3A0F33">
        <w:rPr>
          <w:rFonts w:ascii="Times New Roman" w:hAnsi="Times New Roman" w:cs="Times New Roman"/>
          <w:sz w:val="24"/>
          <w:szCs w:val="24"/>
        </w:rPr>
        <w:softHyphen/>
        <w:t>ловека и человек — часть приро</w:t>
      </w:r>
      <w:r w:rsidRPr="003A0F33">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Курс «Биология » состоит из трёх разделов: «Растения», «Животные», «Человек и его здоро</w:t>
      </w:r>
      <w:r w:rsidRPr="003A0F33">
        <w:rPr>
          <w:rFonts w:ascii="Times New Roman" w:hAnsi="Times New Roman" w:cs="Times New Roman"/>
          <w:sz w:val="24"/>
          <w:szCs w:val="24"/>
        </w:rPr>
        <w:softHyphen/>
        <w:t>вье».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Программа предполагает ведение наблюдений, органи</w:t>
      </w:r>
      <w:r w:rsidRPr="003A0F33">
        <w:rPr>
          <w:rFonts w:ascii="Times New Roman" w:hAnsi="Times New Roman" w:cs="Times New Roman"/>
          <w:sz w:val="24"/>
          <w:szCs w:val="24"/>
        </w:rPr>
        <w:softHyphen/>
        <w:t>зацию лабораторных и практических работ, демонстрацию опы</w:t>
      </w:r>
      <w:r w:rsidRPr="003A0F33">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3A0F33">
        <w:rPr>
          <w:rFonts w:ascii="Times New Roman" w:hAnsi="Times New Roman" w:cs="Times New Roman"/>
          <w:sz w:val="24"/>
          <w:szCs w:val="24"/>
        </w:rPr>
        <w:softHyphen/>
        <w:t>ществлять коррекцию учащихся: развивать память и наблюдатель</w:t>
      </w:r>
      <w:r w:rsidRPr="003A0F33">
        <w:rPr>
          <w:rFonts w:ascii="Times New Roman" w:hAnsi="Times New Roman" w:cs="Times New Roman"/>
          <w:sz w:val="24"/>
          <w:szCs w:val="24"/>
        </w:rPr>
        <w:softHyphen/>
        <w:t>ность, корригировать мышление и речь.</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3A0F33">
        <w:rPr>
          <w:rFonts w:ascii="Times New Roman" w:hAnsi="Times New Roman" w:cs="Times New Roman"/>
          <w:sz w:val="24"/>
          <w:szCs w:val="24"/>
          <w:lang w:val="en-US"/>
        </w:rPr>
        <w:t>V</w:t>
      </w:r>
      <w:r w:rsidRPr="003A0F33">
        <w:rPr>
          <w:rFonts w:ascii="Times New Roman" w:hAnsi="Times New Roman" w:cs="Times New Roman"/>
          <w:sz w:val="24"/>
          <w:szCs w:val="24"/>
        </w:rPr>
        <w:t xml:space="preserve"> и </w:t>
      </w:r>
      <w:r w:rsidRPr="003A0F33">
        <w:rPr>
          <w:rFonts w:ascii="Times New Roman" w:hAnsi="Times New Roman" w:cs="Times New Roman"/>
          <w:sz w:val="24"/>
          <w:szCs w:val="24"/>
          <w:lang w:val="en-US"/>
        </w:rPr>
        <w:t>VI</w:t>
      </w:r>
      <w:r w:rsidRPr="003A0F33">
        <w:rPr>
          <w:rFonts w:ascii="Times New Roman" w:hAnsi="Times New Roman" w:cs="Times New Roman"/>
          <w:sz w:val="24"/>
          <w:szCs w:val="24"/>
        </w:rPr>
        <w:t xml:space="preserve"> классах и узнают, чем жи</w:t>
      </w:r>
      <w:r w:rsidRPr="003A0F33">
        <w:rPr>
          <w:rFonts w:ascii="Times New Roman" w:hAnsi="Times New Roman" w:cs="Times New Roman"/>
          <w:sz w:val="24"/>
          <w:szCs w:val="24"/>
        </w:rPr>
        <w:softHyphen/>
        <w:t>вая природа отличается от неживой, из чего состоит живые и не</w:t>
      </w:r>
      <w:r w:rsidRPr="003A0F33">
        <w:rPr>
          <w:rFonts w:ascii="Times New Roman" w:hAnsi="Times New Roman" w:cs="Times New Roman"/>
          <w:sz w:val="24"/>
          <w:szCs w:val="24"/>
        </w:rPr>
        <w:softHyphen/>
        <w:t>живые тела, получают новые знания об элементарных физичес</w:t>
      </w:r>
      <w:r w:rsidRPr="003A0F33">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Курс биологии, посвящённый изучению живой природы, начинается с раздела «Растения» (</w:t>
      </w:r>
      <w:r w:rsidRPr="003A0F33">
        <w:rPr>
          <w:rFonts w:ascii="Times New Roman" w:hAnsi="Times New Roman" w:cs="Times New Roman"/>
          <w:sz w:val="24"/>
          <w:szCs w:val="24"/>
          <w:lang w:val="en-US"/>
        </w:rPr>
        <w:t>VII</w:t>
      </w:r>
      <w:r w:rsidRPr="003A0F33">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3A0F33">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3A0F33">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3A0F33">
        <w:rPr>
          <w:rFonts w:ascii="Times New Roman" w:hAnsi="Times New Roman" w:cs="Times New Roman"/>
          <w:sz w:val="24"/>
          <w:szCs w:val="24"/>
        </w:rPr>
        <w:softHyphen/>
        <w:t>тарно-гигиенические требования к их содержанию и др.).</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 разделе «Человек» (</w:t>
      </w:r>
      <w:r w:rsidRPr="003A0F33">
        <w:rPr>
          <w:rFonts w:ascii="Times New Roman" w:hAnsi="Times New Roman" w:cs="Times New Roman"/>
          <w:sz w:val="24"/>
          <w:szCs w:val="24"/>
          <w:lang w:val="en-US"/>
        </w:rPr>
        <w:t>IX</w:t>
      </w:r>
      <w:r w:rsidRPr="003A0F33">
        <w:rPr>
          <w:rFonts w:ascii="Times New Roman" w:hAnsi="Times New Roman" w:cs="Times New Roman"/>
          <w:sz w:val="24"/>
          <w:szCs w:val="24"/>
        </w:rPr>
        <w:t xml:space="preserve"> класс) человек рассматривается как биосоциальное су</w:t>
      </w:r>
      <w:r w:rsidRPr="003A0F33">
        <w:rPr>
          <w:rFonts w:ascii="Times New Roman" w:hAnsi="Times New Roman" w:cs="Times New Roman"/>
          <w:sz w:val="24"/>
          <w:szCs w:val="24"/>
        </w:rPr>
        <w:softHyphen/>
        <w:t>ще</w:t>
      </w:r>
      <w:r w:rsidRPr="003A0F33">
        <w:rPr>
          <w:rFonts w:ascii="Times New Roman" w:hAnsi="Times New Roman" w:cs="Times New Roman"/>
          <w:sz w:val="24"/>
          <w:szCs w:val="24"/>
        </w:rPr>
        <w:softHyphen/>
        <w:t>с</w:t>
      </w:r>
      <w:r w:rsidRPr="003A0F33">
        <w:rPr>
          <w:rFonts w:ascii="Times New Roman" w:hAnsi="Times New Roman" w:cs="Times New Roman"/>
          <w:sz w:val="24"/>
          <w:szCs w:val="24"/>
        </w:rPr>
        <w:softHyphen/>
        <w:t>т</w:t>
      </w:r>
      <w:r w:rsidRPr="003A0F33">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3A0F33">
        <w:rPr>
          <w:rFonts w:ascii="Times New Roman" w:hAnsi="Times New Roman" w:cs="Times New Roman"/>
          <w:sz w:val="24"/>
          <w:szCs w:val="24"/>
        </w:rPr>
        <w:softHyphen/>
        <w:t>лиз жизнен</w:t>
      </w:r>
      <w:r w:rsidRPr="003A0F33">
        <w:rPr>
          <w:rFonts w:ascii="Times New Roman" w:hAnsi="Times New Roman" w:cs="Times New Roman"/>
          <w:sz w:val="24"/>
          <w:szCs w:val="24"/>
        </w:rPr>
        <w:softHyphen/>
        <w:t>ных функций важнейших групп растительных и животных орга</w:t>
      </w:r>
      <w:r w:rsidRPr="003A0F33">
        <w:rPr>
          <w:rFonts w:ascii="Times New Roman" w:hAnsi="Times New Roman" w:cs="Times New Roman"/>
          <w:sz w:val="24"/>
          <w:szCs w:val="24"/>
        </w:rPr>
        <w:softHyphen/>
        <w:t>низмов (пи</w:t>
      </w:r>
      <w:r w:rsidRPr="003A0F33">
        <w:rPr>
          <w:rFonts w:ascii="Times New Roman" w:hAnsi="Times New Roman" w:cs="Times New Roman"/>
          <w:sz w:val="24"/>
          <w:szCs w:val="24"/>
        </w:rPr>
        <w:softHyphen/>
        <w:t>та</w:t>
      </w:r>
      <w:r w:rsidRPr="003A0F33">
        <w:rPr>
          <w:rFonts w:ascii="Times New Roman" w:hAnsi="Times New Roman" w:cs="Times New Roman"/>
          <w:sz w:val="24"/>
          <w:szCs w:val="24"/>
        </w:rPr>
        <w:softHyphen/>
        <w:t>ние и пищеварение, дыхание, перемещение веществ, выделение, размножение). Это по</w:t>
      </w:r>
      <w:r w:rsidRPr="003A0F33">
        <w:rPr>
          <w:rFonts w:ascii="Times New Roman" w:hAnsi="Times New Roman" w:cs="Times New Roman"/>
          <w:sz w:val="24"/>
          <w:szCs w:val="24"/>
        </w:rPr>
        <w:softHyphen/>
        <w:t>з</w:t>
      </w:r>
      <w:r w:rsidRPr="003A0F33">
        <w:rPr>
          <w:rFonts w:ascii="Times New Roman" w:hAnsi="Times New Roman" w:cs="Times New Roman"/>
          <w:sz w:val="24"/>
          <w:szCs w:val="24"/>
        </w:rPr>
        <w:softHyphen/>
        <w:t>во</w:t>
      </w:r>
      <w:r w:rsidRPr="003A0F33">
        <w:rPr>
          <w:rFonts w:ascii="Times New Roman" w:hAnsi="Times New Roman" w:cs="Times New Roman"/>
          <w:sz w:val="24"/>
          <w:szCs w:val="24"/>
        </w:rPr>
        <w:softHyphen/>
        <w:t>лит обучающимся с умственной отсталостью (интелле</w:t>
      </w:r>
      <w:r w:rsidRPr="003A0F33">
        <w:rPr>
          <w:rFonts w:ascii="Times New Roman" w:hAnsi="Times New Roman" w:cs="Times New Roman"/>
          <w:sz w:val="24"/>
          <w:szCs w:val="24"/>
        </w:rPr>
        <w:softHyphen/>
        <w:t>ктуальными нарушениями) вос</w:t>
      </w:r>
      <w:r w:rsidRPr="003A0F33">
        <w:rPr>
          <w:rFonts w:ascii="Times New Roman" w:hAnsi="Times New Roman" w:cs="Times New Roman"/>
          <w:sz w:val="24"/>
          <w:szCs w:val="24"/>
        </w:rPr>
        <w:softHyphen/>
        <w:t>принимать человека как часть живой природы.</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За счет некоторого сокращения анатомического и морфологи</w:t>
      </w:r>
      <w:r w:rsidRPr="003A0F33">
        <w:rPr>
          <w:rFonts w:ascii="Times New Roman" w:hAnsi="Times New Roman" w:cs="Times New Roman"/>
          <w:sz w:val="24"/>
          <w:szCs w:val="24"/>
        </w:rPr>
        <w:softHyphen/>
        <w:t>ческого материала в программу включены темы, связанные с со</w:t>
      </w:r>
      <w:r w:rsidRPr="003A0F33">
        <w:rPr>
          <w:rFonts w:ascii="Times New Roman" w:hAnsi="Times New Roman" w:cs="Times New Roman"/>
          <w:sz w:val="24"/>
          <w:szCs w:val="24"/>
        </w:rPr>
        <w:softHyphen/>
        <w:t>хранением здоровья человека. Обучающиеся  знакомятся с распрост</w:t>
      </w:r>
      <w:r w:rsidRPr="003A0F33">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3A0F33">
        <w:rPr>
          <w:rFonts w:ascii="Times New Roman" w:hAnsi="Times New Roman" w:cs="Times New Roman"/>
          <w:sz w:val="24"/>
          <w:szCs w:val="24"/>
        </w:rPr>
        <w:softHyphen/>
        <w:t>мерить давление, наложить повязку и т. п.) следует уделять боль</w:t>
      </w:r>
      <w:r w:rsidRPr="003A0F33">
        <w:rPr>
          <w:rFonts w:ascii="Times New Roman" w:hAnsi="Times New Roman" w:cs="Times New Roman"/>
          <w:sz w:val="24"/>
          <w:szCs w:val="24"/>
        </w:rPr>
        <w:softHyphen/>
        <w:t>ше внимания во внеурочное время.</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 xml:space="preserve">Основные задачи </w:t>
      </w:r>
      <w:r w:rsidRPr="003A0F33">
        <w:rPr>
          <w:rFonts w:ascii="Times New Roman" w:hAnsi="Times New Roman" w:cs="Times New Roman"/>
          <w:sz w:val="24"/>
          <w:szCs w:val="24"/>
        </w:rPr>
        <w:t xml:space="preserve"> изучения биологии:</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 показать практическое применение биологических знаний: учить  приемам  выращивания и ухода за некоторыми (например, комнатными) растениями и домашними </w:t>
      </w:r>
      <w:r w:rsidRPr="003A0F33">
        <w:rPr>
          <w:rFonts w:ascii="Times New Roman" w:hAnsi="Times New Roman" w:cs="Times New Roman"/>
          <w:sz w:val="24"/>
          <w:szCs w:val="24"/>
        </w:rPr>
        <w:lastRenderedPageBreak/>
        <w:t>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F069D6" w:rsidRPr="003A0F33" w:rsidRDefault="00F069D6" w:rsidP="00F069D6">
      <w:pPr>
        <w:shd w:val="clear" w:color="auto" w:fill="FFFFFF"/>
        <w:spacing w:after="0" w:line="240" w:lineRule="auto"/>
        <w:rPr>
          <w:rFonts w:ascii="Times New Roman" w:hAnsi="Times New Roman" w:cs="Times New Roman"/>
          <w:b/>
          <w:bCs/>
          <w:sz w:val="24"/>
          <w:szCs w:val="24"/>
        </w:rPr>
      </w:pPr>
      <w:r w:rsidRPr="003A0F33">
        <w:rPr>
          <w:rFonts w:ascii="Times New Roman" w:hAnsi="Times New Roman" w:cs="Times New Roman"/>
          <w:b/>
          <w:bCs/>
          <w:sz w:val="24"/>
          <w:szCs w:val="24"/>
        </w:rPr>
        <w:t>РАСТЕНИЯ</w:t>
      </w:r>
    </w:p>
    <w:p w:rsidR="00F069D6" w:rsidRPr="003A0F33" w:rsidRDefault="00F069D6" w:rsidP="00F069D6">
      <w:pPr>
        <w:shd w:val="clear" w:color="auto" w:fill="FFFFFF"/>
        <w:spacing w:after="0" w:line="240" w:lineRule="auto"/>
        <w:rPr>
          <w:rFonts w:ascii="Times New Roman" w:hAnsi="Times New Roman" w:cs="Times New Roman"/>
          <w:bCs/>
          <w:sz w:val="24"/>
          <w:szCs w:val="24"/>
        </w:rPr>
      </w:pPr>
      <w:r w:rsidRPr="003A0F33">
        <w:rPr>
          <w:rFonts w:ascii="Times New Roman" w:hAnsi="Times New Roman" w:cs="Times New Roman"/>
          <w:b/>
          <w:bCs/>
          <w:sz w:val="24"/>
          <w:szCs w:val="24"/>
        </w:rPr>
        <w:t>Введение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Многообразие растений (размеры, форма, места произраста</w:t>
      </w:r>
      <w:r w:rsidRPr="003A0F33">
        <w:rPr>
          <w:rFonts w:ascii="Times New Roman" w:hAnsi="Times New Roman" w:cs="Times New Roman"/>
          <w:sz w:val="24"/>
          <w:szCs w:val="24"/>
        </w:rPr>
        <w:softHyphen/>
        <w:t>ния).</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F069D6" w:rsidRPr="003A0F33" w:rsidRDefault="00F069D6" w:rsidP="00F069D6">
      <w:pPr>
        <w:shd w:val="clear" w:color="auto" w:fill="FFFFFF"/>
        <w:spacing w:after="0" w:line="240" w:lineRule="auto"/>
        <w:rPr>
          <w:rFonts w:ascii="Times New Roman" w:hAnsi="Times New Roman" w:cs="Times New Roman"/>
          <w:sz w:val="24"/>
          <w:szCs w:val="24"/>
        </w:rPr>
      </w:pPr>
      <w:r w:rsidRPr="003A0F33">
        <w:rPr>
          <w:rFonts w:ascii="Times New Roman" w:hAnsi="Times New Roman" w:cs="Times New Roman"/>
          <w:b/>
          <w:bCs/>
          <w:sz w:val="24"/>
          <w:szCs w:val="24"/>
        </w:rPr>
        <w:t>Общие сведения о цветковых растениях</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F069D6" w:rsidRPr="003A0F33" w:rsidRDefault="00F069D6" w:rsidP="00F069D6">
      <w:pPr>
        <w:shd w:val="clear" w:color="auto" w:fill="FFFFFF"/>
        <w:spacing w:after="0" w:line="240" w:lineRule="auto"/>
        <w:rPr>
          <w:rFonts w:ascii="Times New Roman" w:hAnsi="Times New Roman" w:cs="Times New Roman"/>
          <w:i/>
          <w:iCs/>
          <w:sz w:val="24"/>
          <w:szCs w:val="24"/>
        </w:rPr>
      </w:pPr>
      <w:r w:rsidRPr="003A0F33">
        <w:rPr>
          <w:rFonts w:ascii="Times New Roman" w:hAnsi="Times New Roman" w:cs="Times New Roman"/>
          <w:b/>
          <w:sz w:val="24"/>
          <w:szCs w:val="24"/>
        </w:rPr>
        <w:t>Подземные и наземные органы растения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Корень. </w:t>
      </w:r>
      <w:r w:rsidRPr="003A0F33">
        <w:rPr>
          <w:rFonts w:ascii="Times New Roman" w:hAnsi="Times New Roman" w:cs="Times New Roman"/>
          <w:sz w:val="24"/>
          <w:szCs w:val="24"/>
        </w:rPr>
        <w:t>Строение корня. Образование корней. Виды кор</w:t>
      </w:r>
      <w:r w:rsidRPr="003A0F33">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Стебель. </w:t>
      </w:r>
      <w:r w:rsidRPr="003A0F33">
        <w:rPr>
          <w:rFonts w:ascii="Times New Roman" w:hAnsi="Times New Roman" w:cs="Times New Roman"/>
          <w:sz w:val="24"/>
          <w:szCs w:val="24"/>
        </w:rPr>
        <w:t>Разнообразие стеблей (травянистый, древес</w:t>
      </w:r>
      <w:r w:rsidRPr="003A0F33">
        <w:rPr>
          <w:rFonts w:ascii="Times New Roman" w:hAnsi="Times New Roman" w:cs="Times New Roman"/>
          <w:sz w:val="24"/>
          <w:szCs w:val="24"/>
        </w:rPr>
        <w:softHyphen/>
        <w:t>ный), укороченные стебли. Ползучий, прямостоячий, цепляющий</w:t>
      </w:r>
      <w:r w:rsidRPr="003A0F33">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3A0F33">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3A0F33">
        <w:rPr>
          <w:rFonts w:ascii="Times New Roman" w:hAnsi="Times New Roman" w:cs="Times New Roman"/>
          <w:sz w:val="24"/>
          <w:szCs w:val="24"/>
        </w:rPr>
        <w:softHyphen/>
        <w:t>ля. Побег.</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Лист </w:t>
      </w:r>
      <w:r w:rsidRPr="003A0F33">
        <w:rPr>
          <w:rFonts w:ascii="Times New Roman" w:hAnsi="Times New Roman" w:cs="Times New Roman"/>
          <w:sz w:val="24"/>
          <w:szCs w:val="24"/>
        </w:rPr>
        <w:t xml:space="preserve"> Внешнее строение листа (листовая пластинка, че</w:t>
      </w:r>
      <w:r w:rsidRPr="003A0F33">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3A0F33">
        <w:rPr>
          <w:rFonts w:ascii="Times New Roman" w:hAnsi="Times New Roman" w:cs="Times New Roman"/>
          <w:sz w:val="24"/>
          <w:szCs w:val="24"/>
        </w:rPr>
        <w:softHyphen/>
        <w:t>ния — образование питательных веществ в листьях на свету, ис</w:t>
      </w:r>
      <w:r w:rsidRPr="003A0F33">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Цветок.</w:t>
      </w:r>
      <w:r w:rsidRPr="003A0F33">
        <w:rPr>
          <w:rFonts w:ascii="Times New Roman" w:hAnsi="Times New Roman" w:cs="Times New Roman"/>
          <w:sz w:val="24"/>
          <w:szCs w:val="24"/>
        </w:rPr>
        <w:t xml:space="preserve"> Строение цветка. Понятие о соцветиях (об</w:t>
      </w:r>
      <w:r w:rsidRPr="003A0F33">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iCs/>
          <w:sz w:val="24"/>
          <w:szCs w:val="24"/>
        </w:rPr>
        <w:t>Строение семени</w:t>
      </w:r>
      <w:r w:rsidRPr="003A0F33">
        <w:rPr>
          <w:rFonts w:ascii="Times New Roman" w:hAnsi="Times New Roman" w:cs="Times New Roman"/>
          <w:sz w:val="24"/>
          <w:szCs w:val="24"/>
        </w:rPr>
        <w:t xml:space="preserve"> (на примере фасоли, гороха, пшени</w:t>
      </w:r>
      <w:r w:rsidRPr="003A0F33">
        <w:rPr>
          <w:rFonts w:ascii="Times New Roman" w:hAnsi="Times New Roman" w:cs="Times New Roman"/>
          <w:sz w:val="24"/>
          <w:szCs w:val="24"/>
        </w:rPr>
        <w:softHyphen/>
        <w:t>цы). Условия, необходимые для прорастания семян. Определение всхожести семян.</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Демонстрация опыта</w:t>
      </w:r>
      <w:r w:rsidRPr="003A0F33">
        <w:rPr>
          <w:rFonts w:ascii="Times New Roman" w:hAnsi="Times New Roman" w:cs="Times New Roman"/>
          <w:sz w:val="24"/>
          <w:szCs w:val="24"/>
        </w:rPr>
        <w:t xml:space="preserve"> образование крахмала в листьях растений на свету.</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i/>
          <w:sz w:val="24"/>
          <w:szCs w:val="24"/>
        </w:rPr>
        <w:t>Лабораторные работы</w:t>
      </w:r>
      <w:r w:rsidRPr="003A0F33">
        <w:rPr>
          <w:rFonts w:ascii="Times New Roman" w:hAnsi="Times New Roman" w:cs="Times New Roman"/>
          <w:sz w:val="24"/>
          <w:szCs w:val="24"/>
        </w:rPr>
        <w:t xml:space="preserve"> по теме: органы цветкового растения. Строение цветка. Строение семени.</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bCs/>
          <w:i/>
          <w:sz w:val="24"/>
          <w:szCs w:val="24"/>
        </w:rPr>
        <w:t>Практические работы</w:t>
      </w:r>
      <w:r w:rsidRPr="003A0F33">
        <w:rPr>
          <w:rFonts w:ascii="Times New Roman" w:hAnsi="Times New Roman" w:cs="Times New Roman"/>
          <w:b/>
          <w:bCs/>
          <w:sz w:val="24"/>
          <w:szCs w:val="24"/>
        </w:rPr>
        <w:t>. О</w:t>
      </w:r>
      <w:r w:rsidRPr="003A0F33">
        <w:rPr>
          <w:rFonts w:ascii="Times New Roman" w:hAnsi="Times New Roman" w:cs="Times New Roman"/>
          <w:sz w:val="24"/>
          <w:szCs w:val="24"/>
        </w:rPr>
        <w:t>бразование придаточных корней (черенкование стебля, лис</w:t>
      </w:r>
      <w:r w:rsidRPr="003A0F33">
        <w:rPr>
          <w:rFonts w:ascii="Times New Roman" w:hAnsi="Times New Roman" w:cs="Times New Roman"/>
          <w:sz w:val="24"/>
          <w:szCs w:val="24"/>
        </w:rPr>
        <w:softHyphen/>
        <w:t>товое деление). Определение всхожести семян.</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Растения леса</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Некоторые биологические особенности леса.</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Лиственные деревья</w:t>
      </w:r>
      <w:r w:rsidRPr="003A0F33">
        <w:rPr>
          <w:rFonts w:ascii="Times New Roman" w:hAnsi="Times New Roman" w:cs="Times New Roman"/>
          <w:sz w:val="24"/>
          <w:szCs w:val="24"/>
        </w:rPr>
        <w:t>: береза, дуб, липа, осина или дру</w:t>
      </w:r>
      <w:r w:rsidRPr="003A0F33">
        <w:rPr>
          <w:rFonts w:ascii="Times New Roman" w:hAnsi="Times New Roman" w:cs="Times New Roman"/>
          <w:sz w:val="24"/>
          <w:szCs w:val="24"/>
        </w:rPr>
        <w:softHyphen/>
        <w:t>гие местные породы.</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Хвойные деревья</w:t>
      </w:r>
      <w:r w:rsidRPr="003A0F33">
        <w:rPr>
          <w:rFonts w:ascii="Times New Roman" w:hAnsi="Times New Roman" w:cs="Times New Roman"/>
          <w:sz w:val="24"/>
          <w:szCs w:val="24"/>
        </w:rPr>
        <w:t>: ель, сосна или другие породы дере</w:t>
      </w:r>
      <w:r w:rsidRPr="003A0F33">
        <w:rPr>
          <w:rFonts w:ascii="Times New Roman" w:hAnsi="Times New Roman" w:cs="Times New Roman"/>
          <w:sz w:val="24"/>
          <w:szCs w:val="24"/>
        </w:rPr>
        <w:softHyphen/>
        <w:t>вьев, характерные для данного края.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Особенности внешнего строения деревьев. Сравнительная характеристика. Внешний вид, условия произрастания. Использова</w:t>
      </w:r>
      <w:r w:rsidRPr="003A0F33">
        <w:rPr>
          <w:rFonts w:ascii="Times New Roman" w:hAnsi="Times New Roman" w:cs="Times New Roman"/>
          <w:sz w:val="24"/>
          <w:szCs w:val="24"/>
        </w:rPr>
        <w:softHyphen/>
        <w:t>ние древесины различных пород.</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lastRenderedPageBreak/>
        <w:t>Лесные кустарники</w:t>
      </w:r>
      <w:r w:rsidRPr="003A0F33">
        <w:rPr>
          <w:rFonts w:ascii="Times New Roman" w:hAnsi="Times New Roman" w:cs="Times New Roman"/>
          <w:sz w:val="24"/>
          <w:szCs w:val="24"/>
        </w:rPr>
        <w:t>. Особенности внешнего строения кустарников. Отличие деревьев от кустарников.</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Бузина, лещина (орешник), шиповник. Использование челове</w:t>
      </w:r>
      <w:r w:rsidRPr="003A0F33">
        <w:rPr>
          <w:rFonts w:ascii="Times New Roman" w:hAnsi="Times New Roman" w:cs="Times New Roman"/>
          <w:sz w:val="24"/>
          <w:szCs w:val="24"/>
        </w:rPr>
        <w:softHyphen/>
        <w:t>ком. Отличительные признаки съедобных и ядовитых плодов.</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Ягодные кустарнички</w:t>
      </w:r>
      <w:r w:rsidRPr="003A0F33">
        <w:rPr>
          <w:rFonts w:ascii="Times New Roman" w:hAnsi="Times New Roman" w:cs="Times New Roman"/>
          <w:sz w:val="24"/>
          <w:szCs w:val="24"/>
        </w:rPr>
        <w:t>. Черника, брусника. Особенно</w:t>
      </w:r>
      <w:r w:rsidRPr="003A0F33">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3A0F33">
        <w:rPr>
          <w:rFonts w:ascii="Times New Roman" w:hAnsi="Times New Roman" w:cs="Times New Roman"/>
          <w:sz w:val="24"/>
          <w:szCs w:val="24"/>
        </w:rPr>
        <w:softHyphen/>
        <w:t>ла их сбора и заготовки.</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Травы</w:t>
      </w:r>
      <w:r w:rsidRPr="003A0F33">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Грибы </w:t>
      </w:r>
      <w:r w:rsidRPr="003A0F33">
        <w:rPr>
          <w:rFonts w:ascii="Times New Roman" w:hAnsi="Times New Roman" w:cs="Times New Roman"/>
          <w:i/>
          <w:sz w:val="24"/>
          <w:szCs w:val="24"/>
        </w:rPr>
        <w:t>леса</w:t>
      </w:r>
      <w:r w:rsidRPr="003A0F33">
        <w:rPr>
          <w:rFonts w:ascii="Times New Roman" w:hAnsi="Times New Roman" w:cs="Times New Roman"/>
          <w:sz w:val="24"/>
          <w:szCs w:val="24"/>
        </w:rPr>
        <w:t>. Строение шляпочного гриба: шляпка, пенек, гриб</w:t>
      </w:r>
      <w:r w:rsidRPr="003A0F33">
        <w:rPr>
          <w:rFonts w:ascii="Times New Roman" w:hAnsi="Times New Roman" w:cs="Times New Roman"/>
          <w:sz w:val="24"/>
          <w:szCs w:val="24"/>
        </w:rPr>
        <w:softHyphen/>
        <w:t>ница.</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Грибы съедобные и ядовитые. Распознавание съедобных и ядо</w:t>
      </w:r>
      <w:r w:rsidRPr="003A0F33">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грибов перед упо</w:t>
      </w:r>
      <w:r w:rsidRPr="003A0F33">
        <w:rPr>
          <w:rFonts w:ascii="Times New Roman" w:hAnsi="Times New Roman" w:cs="Times New Roman"/>
          <w:sz w:val="24"/>
          <w:szCs w:val="24"/>
        </w:rPr>
        <w:softHyphen/>
        <w:t>треблением в пищу. Грибные заготовки (засолка, маринование, сушка).</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iCs/>
          <w:sz w:val="24"/>
          <w:szCs w:val="24"/>
        </w:rPr>
        <w:t>Охрана леса</w:t>
      </w:r>
      <w:r w:rsidRPr="003A0F33">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3A0F33">
        <w:rPr>
          <w:rFonts w:ascii="Times New Roman" w:hAnsi="Times New Roman" w:cs="Times New Roman"/>
          <w:sz w:val="24"/>
          <w:szCs w:val="24"/>
        </w:rPr>
        <w:softHyphen/>
        <w:t>ство (работа лесничества по охране и разведению лесов).</w:t>
      </w:r>
    </w:p>
    <w:p w:rsidR="00F069D6" w:rsidRPr="003A0F33" w:rsidRDefault="00F069D6" w:rsidP="00F069D6">
      <w:pPr>
        <w:shd w:val="clear" w:color="auto" w:fill="FFFFFF"/>
        <w:spacing w:after="0" w:line="240" w:lineRule="auto"/>
        <w:ind w:firstLine="709"/>
        <w:rPr>
          <w:sz w:val="24"/>
          <w:szCs w:val="24"/>
        </w:rPr>
      </w:pPr>
      <w:r w:rsidRPr="003A0F33">
        <w:rPr>
          <w:rFonts w:ascii="Times New Roman" w:hAnsi="Times New Roman" w:cs="Times New Roman"/>
          <w:b/>
          <w:i/>
          <w:sz w:val="24"/>
          <w:szCs w:val="24"/>
        </w:rPr>
        <w:t xml:space="preserve">Практические работы. </w:t>
      </w:r>
      <w:r w:rsidRPr="003A0F33">
        <w:rPr>
          <w:rFonts w:ascii="Times New Roman" w:hAnsi="Times New Roman" w:cs="Times New Roman"/>
          <w:sz w:val="24"/>
          <w:szCs w:val="24"/>
        </w:rPr>
        <w:t>Определение возраста лиственных  деревьев  по годичным кольцам, а хвой</w:t>
      </w:r>
      <w:r w:rsidRPr="003A0F33">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3A0F33">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F069D6" w:rsidRPr="003A0F33" w:rsidRDefault="00096EF6" w:rsidP="00F069D6">
      <w:pPr>
        <w:shd w:val="clear" w:color="auto" w:fill="FFFFFF"/>
        <w:spacing w:after="0" w:line="240" w:lineRule="auto"/>
        <w:ind w:firstLine="709"/>
        <w:rPr>
          <w:rFonts w:ascii="Times New Roman" w:hAnsi="Times New Roman" w:cs="Times New Roman"/>
          <w:b/>
          <w:bCs/>
          <w:sz w:val="24"/>
          <w:szCs w:val="24"/>
        </w:rPr>
      </w:pPr>
      <w:r>
        <w:rPr>
          <w:noProof/>
        </w:rPr>
        <w:pict>
          <v:line id="Line 2" o:spid="_x0000_s1040"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rPr>
        <w:pict>
          <v:line id="Line 3" o:spid="_x0000_s1039"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F069D6" w:rsidRPr="003A0F33">
        <w:rPr>
          <w:rFonts w:ascii="Times New Roman" w:hAnsi="Times New Roman" w:cs="Times New Roman"/>
          <w:b/>
          <w:i/>
          <w:sz w:val="24"/>
          <w:szCs w:val="24"/>
        </w:rPr>
        <w:t xml:space="preserve">Экскурсии </w:t>
      </w:r>
      <w:r w:rsidR="00F069D6" w:rsidRPr="003A0F33">
        <w:rPr>
          <w:rFonts w:ascii="Times New Roman" w:hAnsi="Times New Roman" w:cs="Times New Roman"/>
          <w:sz w:val="24"/>
          <w:szCs w:val="24"/>
        </w:rPr>
        <w:t xml:space="preserve"> </w:t>
      </w:r>
      <w:r w:rsidR="00F069D6" w:rsidRPr="003A0F33">
        <w:rPr>
          <w:rFonts w:ascii="Times New Roman" w:hAnsi="Times New Roman" w:cs="Times New Roman"/>
          <w:b/>
          <w:i/>
          <w:sz w:val="24"/>
          <w:szCs w:val="24"/>
        </w:rPr>
        <w:t>в природу</w:t>
      </w:r>
      <w:r w:rsidR="00F069D6" w:rsidRPr="003A0F33">
        <w:rPr>
          <w:rFonts w:ascii="Times New Roman" w:hAnsi="Times New Roman" w:cs="Times New Roman"/>
          <w:sz w:val="24"/>
          <w:szCs w:val="24"/>
        </w:rPr>
        <w:t xml:space="preserve"> для ознакомления с разнообразием рас</w:t>
      </w:r>
      <w:r w:rsidR="00F069D6" w:rsidRPr="003A0F33">
        <w:rPr>
          <w:rFonts w:ascii="Times New Roman" w:hAnsi="Times New Roman" w:cs="Times New Roman"/>
          <w:sz w:val="24"/>
          <w:szCs w:val="24"/>
        </w:rPr>
        <w:softHyphen/>
        <w:t>тений, с распространением плодов и семян, с осенними явлени</w:t>
      </w:r>
      <w:r w:rsidR="00F069D6" w:rsidRPr="003A0F33">
        <w:rPr>
          <w:rFonts w:ascii="Times New Roman" w:hAnsi="Times New Roman" w:cs="Times New Roman"/>
          <w:sz w:val="24"/>
          <w:szCs w:val="24"/>
        </w:rPr>
        <w:softHyphen/>
        <w:t>ями в жизни растений.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Комнатные растения</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Разнообразие комнатных растений.</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Светолюбивые</w:t>
      </w:r>
      <w:r w:rsidRPr="003A0F33">
        <w:rPr>
          <w:rFonts w:ascii="Times New Roman" w:hAnsi="Times New Roman" w:cs="Times New Roman"/>
          <w:sz w:val="24"/>
          <w:szCs w:val="24"/>
        </w:rPr>
        <w:t xml:space="preserve"> (бегония, герань, хлорофитум). </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Теневыносли</w:t>
      </w:r>
      <w:r w:rsidRPr="003A0F33">
        <w:rPr>
          <w:rFonts w:ascii="Times New Roman" w:hAnsi="Times New Roman" w:cs="Times New Roman"/>
          <w:i/>
          <w:sz w:val="24"/>
          <w:szCs w:val="24"/>
        </w:rPr>
        <w:softHyphen/>
        <w:t>вые</w:t>
      </w:r>
      <w:r w:rsidRPr="003A0F33">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Влаголюбивые</w:t>
      </w:r>
      <w:r w:rsidRPr="003A0F33">
        <w:rPr>
          <w:rFonts w:ascii="Times New Roman" w:hAnsi="Times New Roman" w:cs="Times New Roman"/>
          <w:sz w:val="24"/>
          <w:szCs w:val="24"/>
        </w:rPr>
        <w:t xml:space="preserve"> (циперус, ас</w:t>
      </w:r>
      <w:r w:rsidRPr="003A0F33">
        <w:rPr>
          <w:rFonts w:ascii="Times New Roman" w:hAnsi="Times New Roman" w:cs="Times New Roman"/>
          <w:sz w:val="24"/>
          <w:szCs w:val="24"/>
        </w:rPr>
        <w:softHyphen/>
        <w:t xml:space="preserve">парагус). </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Засухоустойчивые</w:t>
      </w:r>
      <w:r w:rsidRPr="003A0F33">
        <w:rPr>
          <w:rFonts w:ascii="Times New Roman" w:hAnsi="Times New Roman" w:cs="Times New Roman"/>
          <w:sz w:val="24"/>
          <w:szCs w:val="24"/>
        </w:rPr>
        <w:t xml:space="preserve"> (суккуленты, кактусы).</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Особенности внешнего строения и биологические особеннос</w:t>
      </w:r>
      <w:r w:rsidRPr="003A0F33">
        <w:rPr>
          <w:rFonts w:ascii="Times New Roman" w:hAnsi="Times New Roman" w:cs="Times New Roman"/>
          <w:sz w:val="24"/>
          <w:szCs w:val="24"/>
        </w:rPr>
        <w:softHyphen/>
        <w:t>ти растений. Особенности ухода, выращивания, размножения. Раз</w:t>
      </w:r>
      <w:r w:rsidRPr="003A0F33">
        <w:rPr>
          <w:rFonts w:ascii="Times New Roman" w:hAnsi="Times New Roman" w:cs="Times New Roman"/>
          <w:sz w:val="24"/>
          <w:szCs w:val="24"/>
        </w:rPr>
        <w:softHyphen/>
        <w:t>мещение в помещении. Польза, приносимая комнатными расте</w:t>
      </w:r>
      <w:r w:rsidRPr="003A0F33">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 xml:space="preserve">Практические работы. </w:t>
      </w:r>
      <w:r w:rsidRPr="003A0F33">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3A0F33">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bCs/>
          <w:sz w:val="24"/>
          <w:szCs w:val="24"/>
        </w:rPr>
        <w:t>Цветочно-декоративные растения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Однолетние растения: </w:t>
      </w:r>
      <w:r w:rsidRPr="003A0F33">
        <w:rPr>
          <w:rFonts w:ascii="Times New Roman" w:hAnsi="Times New Roman" w:cs="Times New Roman"/>
          <w:sz w:val="24"/>
          <w:szCs w:val="24"/>
        </w:rPr>
        <w:t>настурция (астра, петуния, календу</w:t>
      </w:r>
      <w:r w:rsidRPr="003A0F33">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прямым посевом в грунт. Разме</w:t>
      </w:r>
      <w:r w:rsidRPr="003A0F33">
        <w:rPr>
          <w:rFonts w:ascii="Times New Roman" w:hAnsi="Times New Roman" w:cs="Times New Roman"/>
          <w:sz w:val="24"/>
          <w:szCs w:val="24"/>
        </w:rPr>
        <w:softHyphen/>
        <w:t>щение в цветнике.  Виды цветников, их дизайн.</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Двулетние растения: </w:t>
      </w:r>
      <w:r w:rsidRPr="003A0F33">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3A0F33">
        <w:rPr>
          <w:rFonts w:ascii="Times New Roman" w:hAnsi="Times New Roman" w:cs="Times New Roman"/>
          <w:sz w:val="24"/>
          <w:szCs w:val="24"/>
        </w:rPr>
        <w:softHyphen/>
        <w:t>личие в способах выращивания однолетних и двулетних цветоч</w:t>
      </w:r>
      <w:r w:rsidRPr="003A0F33">
        <w:rPr>
          <w:rFonts w:ascii="Times New Roman" w:hAnsi="Times New Roman" w:cs="Times New Roman"/>
          <w:sz w:val="24"/>
          <w:szCs w:val="24"/>
        </w:rPr>
        <w:softHyphen/>
        <w:t>ных растений. Размещение в цветнике.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Многолетние растения: </w:t>
      </w:r>
      <w:r w:rsidRPr="003A0F33">
        <w:rPr>
          <w:rFonts w:ascii="Times New Roman" w:hAnsi="Times New Roman" w:cs="Times New Roman"/>
          <w:sz w:val="24"/>
          <w:szCs w:val="24"/>
        </w:rPr>
        <w:t>флоксы (пионы,  георгины).</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3A0F33">
        <w:rPr>
          <w:rFonts w:ascii="Times New Roman" w:hAnsi="Times New Roman" w:cs="Times New Roman"/>
          <w:sz w:val="24"/>
          <w:szCs w:val="24"/>
        </w:rPr>
        <w:softHyphen/>
        <w:t>тений (тюльпаны, нарциссы). Цветы в жизни человека.</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bCs/>
          <w:sz w:val="24"/>
          <w:szCs w:val="24"/>
        </w:rPr>
        <w:t>Растения поля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Хлебные (злаковые) растения: </w:t>
      </w:r>
      <w:r w:rsidRPr="003A0F33">
        <w:rPr>
          <w:rFonts w:ascii="Times New Roman" w:hAnsi="Times New Roman" w:cs="Times New Roman"/>
          <w:sz w:val="24"/>
          <w:szCs w:val="24"/>
        </w:rPr>
        <w:t>пшеница, рожь, овес, куку</w:t>
      </w:r>
      <w:r w:rsidRPr="003A0F33">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lastRenderedPageBreak/>
        <w:t xml:space="preserve">Технические культуры: </w:t>
      </w:r>
      <w:r w:rsidRPr="003A0F33">
        <w:rPr>
          <w:rFonts w:ascii="Times New Roman" w:hAnsi="Times New Roman" w:cs="Times New Roman"/>
          <w:sz w:val="24"/>
          <w:szCs w:val="24"/>
        </w:rPr>
        <w:t>сахарная свекла, лен, хлопчатник, кар</w:t>
      </w:r>
      <w:r w:rsidRPr="003A0F33">
        <w:rPr>
          <w:rFonts w:ascii="Times New Roman" w:hAnsi="Times New Roman" w:cs="Times New Roman"/>
          <w:sz w:val="24"/>
          <w:szCs w:val="24"/>
        </w:rPr>
        <w:softHyphen/>
        <w:t>тофель, подсолнечник.</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Особенности внешнего строения этих растений. Их биологи</w:t>
      </w:r>
      <w:r w:rsidRPr="003A0F33">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3A0F33">
        <w:rPr>
          <w:rFonts w:ascii="Times New Roman" w:hAnsi="Times New Roman" w:cs="Times New Roman"/>
          <w:sz w:val="24"/>
          <w:szCs w:val="24"/>
        </w:rPr>
        <w:softHyphen/>
        <w:t>да изо льна и хлопка.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Сорные растения</w:t>
      </w:r>
      <w:r w:rsidRPr="003A0F33">
        <w:rPr>
          <w:rFonts w:ascii="Times New Roman" w:hAnsi="Times New Roman" w:cs="Times New Roman"/>
          <w:sz w:val="24"/>
          <w:szCs w:val="24"/>
        </w:rPr>
        <w:t xml:space="preserve"> </w:t>
      </w:r>
      <w:r w:rsidRPr="003A0F33">
        <w:rPr>
          <w:rFonts w:ascii="Times New Roman" w:hAnsi="Times New Roman" w:cs="Times New Roman"/>
          <w:bCs/>
          <w:i/>
          <w:sz w:val="24"/>
          <w:szCs w:val="24"/>
        </w:rPr>
        <w:t xml:space="preserve">полей </w:t>
      </w:r>
      <w:r w:rsidRPr="003A0F33">
        <w:rPr>
          <w:rFonts w:ascii="Times New Roman" w:hAnsi="Times New Roman" w:cs="Times New Roman"/>
          <w:i/>
          <w:sz w:val="24"/>
          <w:szCs w:val="24"/>
        </w:rPr>
        <w:t>и огородов</w:t>
      </w:r>
      <w:r w:rsidRPr="003A0F33">
        <w:rPr>
          <w:rFonts w:ascii="Times New Roman" w:hAnsi="Times New Roman" w:cs="Times New Roman"/>
          <w:sz w:val="24"/>
          <w:szCs w:val="24"/>
        </w:rPr>
        <w:t>: осот, пырей, лебеда.</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 xml:space="preserve">Внешний вид.  </w:t>
      </w:r>
      <w:r w:rsidRPr="003A0F33">
        <w:rPr>
          <w:rFonts w:ascii="Times New Roman" w:hAnsi="Times New Roman" w:cs="Times New Roman"/>
          <w:bCs/>
          <w:sz w:val="24"/>
          <w:szCs w:val="24"/>
        </w:rPr>
        <w:t xml:space="preserve">Борьба </w:t>
      </w:r>
      <w:r w:rsidRPr="003A0F33">
        <w:rPr>
          <w:rFonts w:ascii="Times New Roman" w:hAnsi="Times New Roman" w:cs="Times New Roman"/>
          <w:sz w:val="24"/>
          <w:szCs w:val="24"/>
        </w:rPr>
        <w:t>с сорными растениями.</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bCs/>
          <w:sz w:val="24"/>
          <w:szCs w:val="24"/>
        </w:rPr>
        <w:t>Овощные растения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Однолетние овощные растения: </w:t>
      </w:r>
      <w:r w:rsidRPr="003A0F33">
        <w:rPr>
          <w:rFonts w:ascii="Times New Roman" w:hAnsi="Times New Roman" w:cs="Times New Roman"/>
          <w:sz w:val="24"/>
          <w:szCs w:val="24"/>
        </w:rPr>
        <w:t>огурец, помидор (горох, фасоль, баклажан, перец, редис, укроп — по выбору учителя).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Двулетние овощные растения: </w:t>
      </w:r>
      <w:r w:rsidRPr="003A0F33">
        <w:rPr>
          <w:rFonts w:ascii="Times New Roman" w:hAnsi="Times New Roman" w:cs="Times New Roman"/>
          <w:sz w:val="24"/>
          <w:szCs w:val="24"/>
        </w:rPr>
        <w:t>морковь, свекла, капуста, петрушка.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Многолетние овощные растения: </w:t>
      </w:r>
      <w:r w:rsidRPr="003A0F33">
        <w:rPr>
          <w:rFonts w:ascii="Times New Roman" w:hAnsi="Times New Roman" w:cs="Times New Roman"/>
          <w:sz w:val="24"/>
          <w:szCs w:val="24"/>
        </w:rPr>
        <w:t>лук.</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Особенности внешнего строения этих растений, биологичес</w:t>
      </w:r>
      <w:r w:rsidRPr="003A0F33">
        <w:rPr>
          <w:rFonts w:ascii="Times New Roman" w:hAnsi="Times New Roman" w:cs="Times New Roman"/>
          <w:sz w:val="24"/>
          <w:szCs w:val="24"/>
        </w:rPr>
        <w:softHyphen/>
        <w:t>кие особенности выращивания. Развитие растений от семени до семени.</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Выращивание: посев, уход, уборка.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Польза овощных растений. Овощи — источник здоровья (ви</w:t>
      </w:r>
      <w:r w:rsidRPr="003A0F33">
        <w:rPr>
          <w:rFonts w:ascii="Times New Roman" w:hAnsi="Times New Roman" w:cs="Times New Roman"/>
          <w:sz w:val="24"/>
          <w:szCs w:val="24"/>
        </w:rPr>
        <w:softHyphen/>
        <w:t>тамины).</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Использование человеком. Блюда, приготавливаемые из овощей.</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 xml:space="preserve">Практические работы: </w:t>
      </w:r>
      <w:r w:rsidRPr="003A0F33">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3A0F33">
        <w:rPr>
          <w:rFonts w:ascii="Times New Roman" w:hAnsi="Times New Roman" w:cs="Times New Roman"/>
          <w:sz w:val="24"/>
          <w:szCs w:val="24"/>
        </w:rPr>
        <w:softHyphen/>
        <w:t>школьном участке, сбор урожая.</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Растения сада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Яблоня, груша, вишня, смородина, крыжовник, земляника (аб</w:t>
      </w:r>
      <w:r w:rsidRPr="003A0F33">
        <w:rPr>
          <w:rFonts w:ascii="Times New Roman" w:hAnsi="Times New Roman" w:cs="Times New Roman"/>
          <w:sz w:val="24"/>
          <w:szCs w:val="24"/>
        </w:rPr>
        <w:softHyphen/>
        <w:t>рикосы, персики — для южных регионов).</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Биологические особенности растений сада: созревание </w:t>
      </w:r>
      <w:r w:rsidRPr="003A0F33">
        <w:rPr>
          <w:rFonts w:ascii="Times New Roman" w:hAnsi="Times New Roman" w:cs="Times New Roman"/>
          <w:smallCaps/>
          <w:sz w:val="24"/>
          <w:szCs w:val="24"/>
        </w:rPr>
        <w:t xml:space="preserve">плодов. </w:t>
      </w:r>
      <w:r w:rsidRPr="003A0F33">
        <w:rPr>
          <w:rFonts w:ascii="Times New Roman" w:hAnsi="Times New Roman" w:cs="Times New Roman"/>
          <w:sz w:val="24"/>
          <w:szCs w:val="24"/>
        </w:rPr>
        <w:t>особенности размножения. Вредители сада, способы борьбы с ними.</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Способы уборки и использования плодов и ягод. Польза све</w:t>
      </w:r>
      <w:r w:rsidRPr="003A0F33">
        <w:rPr>
          <w:rFonts w:ascii="Times New Roman" w:hAnsi="Times New Roman" w:cs="Times New Roman"/>
          <w:sz w:val="24"/>
          <w:szCs w:val="24"/>
        </w:rPr>
        <w:softHyphen/>
        <w:t>жих фруктов и ягод. Заготовки на зиму.</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b/>
          <w:i/>
          <w:sz w:val="24"/>
          <w:szCs w:val="24"/>
        </w:rPr>
        <w:t xml:space="preserve">Практические работы в саду: </w:t>
      </w:r>
      <w:r w:rsidRPr="003A0F33">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sz w:val="24"/>
          <w:szCs w:val="24"/>
        </w:rPr>
        <w:t>ЖИВОТНЫЕ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bCs/>
          <w:sz w:val="24"/>
          <w:szCs w:val="24"/>
        </w:rPr>
        <w:t>Введение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Разнообразие животного мира</w:t>
      </w:r>
      <w:r w:rsidRPr="003A0F33">
        <w:rPr>
          <w:rFonts w:ascii="Times New Roman" w:hAnsi="Times New Roman" w:cs="Times New Roman"/>
          <w:sz w:val="24"/>
          <w:szCs w:val="24"/>
        </w:rPr>
        <w:t>. Позвоночные и беспозвоноч</w:t>
      </w:r>
      <w:r w:rsidRPr="003A0F33">
        <w:rPr>
          <w:rFonts w:ascii="Times New Roman" w:hAnsi="Times New Roman" w:cs="Times New Roman"/>
          <w:sz w:val="24"/>
          <w:szCs w:val="24"/>
        </w:rPr>
        <w:softHyphen/>
        <w:t>ные животные. Дикие и домашние животные.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Места обитания животных</w:t>
      </w:r>
      <w:r w:rsidRPr="003A0F33">
        <w:rPr>
          <w:rFonts w:ascii="Times New Roman" w:hAnsi="Times New Roman" w:cs="Times New Roman"/>
          <w:sz w:val="24"/>
          <w:szCs w:val="24"/>
        </w:rPr>
        <w:t xml:space="preserve"> и приспособленность их к услови</w:t>
      </w:r>
      <w:r w:rsidRPr="003A0F33">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i/>
          <w:sz w:val="24"/>
          <w:szCs w:val="24"/>
        </w:rPr>
        <w:t>Значение животных и их охрана</w:t>
      </w:r>
      <w:r w:rsidRPr="003A0F33">
        <w:rPr>
          <w:rFonts w:ascii="Times New Roman" w:hAnsi="Times New Roman" w:cs="Times New Roman"/>
          <w:sz w:val="24"/>
          <w:szCs w:val="24"/>
        </w:rPr>
        <w:t>. Животные, занесенные в Красную книгу.</w:t>
      </w:r>
    </w:p>
    <w:p w:rsidR="00F069D6" w:rsidRPr="003A0F33" w:rsidRDefault="00F069D6" w:rsidP="00F069D6">
      <w:pPr>
        <w:shd w:val="clear" w:color="auto" w:fill="FFFFFF"/>
        <w:spacing w:after="0" w:line="240" w:lineRule="auto"/>
        <w:ind w:firstLine="709"/>
        <w:rPr>
          <w:rFonts w:ascii="Times New Roman" w:hAnsi="Times New Roman" w:cs="Times New Roman"/>
          <w:bCs/>
          <w:i/>
          <w:sz w:val="24"/>
          <w:szCs w:val="24"/>
        </w:rPr>
      </w:pPr>
      <w:r w:rsidRPr="003A0F33">
        <w:rPr>
          <w:rFonts w:ascii="Times New Roman" w:hAnsi="Times New Roman" w:cs="Times New Roman"/>
          <w:b/>
          <w:bCs/>
          <w:sz w:val="24"/>
          <w:szCs w:val="24"/>
        </w:rPr>
        <w:t>Беспозвоночные животные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Cs/>
          <w:i/>
          <w:sz w:val="24"/>
          <w:szCs w:val="24"/>
        </w:rPr>
        <w:t xml:space="preserve"> </w:t>
      </w:r>
      <w:r w:rsidRPr="003A0F33">
        <w:rPr>
          <w:rFonts w:ascii="Times New Roman" w:hAnsi="Times New Roman" w:cs="Times New Roman"/>
          <w:sz w:val="24"/>
          <w:szCs w:val="24"/>
        </w:rPr>
        <w:t>Общие признаки беспозвоночных (отсутствие позвоночника и внутреннего скелета).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Многообразие беспозвоночных; черви, медузы, раки, пауки, насекомые.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Дождевой червь.</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Внешний вид дождевого червя, образ жизни, питание, особен</w:t>
      </w:r>
      <w:r w:rsidRPr="003A0F33">
        <w:rPr>
          <w:rFonts w:ascii="Times New Roman" w:hAnsi="Times New Roman" w:cs="Times New Roman"/>
          <w:sz w:val="24"/>
          <w:szCs w:val="24"/>
        </w:rPr>
        <w:softHyphen/>
        <w:t>ности дыхания, способ передвижения. Роль дождевого червя в почвообразовании.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i/>
          <w:sz w:val="24"/>
          <w:szCs w:val="24"/>
        </w:rPr>
        <w:t>Демонстрация</w:t>
      </w:r>
      <w:r w:rsidRPr="003A0F33">
        <w:rPr>
          <w:rFonts w:ascii="Times New Roman" w:hAnsi="Times New Roman" w:cs="Times New Roman"/>
          <w:sz w:val="24"/>
          <w:szCs w:val="24"/>
        </w:rPr>
        <w:t xml:space="preserve"> живого объекта или влажного препарата.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Насекомые.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Многообразие насекомых (стрекозы, тараканы и др.). Разли</w:t>
      </w:r>
      <w:r w:rsidRPr="003A0F33">
        <w:rPr>
          <w:rFonts w:ascii="Times New Roman" w:hAnsi="Times New Roman" w:cs="Times New Roman"/>
          <w:sz w:val="24"/>
          <w:szCs w:val="24"/>
        </w:rPr>
        <w:softHyphen/>
        <w:t>чие по внешнему виду, местам обитания,  питанию.</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Бабочки. </w:t>
      </w:r>
      <w:r w:rsidRPr="003A0F33">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lastRenderedPageBreak/>
        <w:t xml:space="preserve">Тутовый шелкопряд. </w:t>
      </w:r>
      <w:r w:rsidRPr="003A0F33">
        <w:rPr>
          <w:rFonts w:ascii="Times New Roman" w:hAnsi="Times New Roman" w:cs="Times New Roman"/>
          <w:sz w:val="24"/>
          <w:szCs w:val="24"/>
        </w:rPr>
        <w:t>Внешний вид, образ жизни, питание, способ передвижения, польза, разведение.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Жуки. </w:t>
      </w:r>
      <w:r w:rsidRPr="003A0F33">
        <w:rPr>
          <w:rFonts w:ascii="Times New Roman" w:hAnsi="Times New Roman" w:cs="Times New Roman"/>
          <w:sz w:val="24"/>
          <w:szCs w:val="24"/>
        </w:rPr>
        <w:t>Отличительные признаки. Значение в природе. Размно</w:t>
      </w:r>
      <w:r w:rsidRPr="003A0F33">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3A0F33">
        <w:rPr>
          <w:rFonts w:ascii="Times New Roman" w:hAnsi="Times New Roman" w:cs="Times New Roman"/>
          <w:sz w:val="24"/>
          <w:szCs w:val="24"/>
        </w:rPr>
        <w:softHyphen/>
        <w:t>теля).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Комнатная муха. </w:t>
      </w:r>
      <w:r w:rsidRPr="003A0F33">
        <w:rPr>
          <w:rFonts w:ascii="Times New Roman" w:hAnsi="Times New Roman" w:cs="Times New Roman"/>
          <w:sz w:val="24"/>
          <w:szCs w:val="24"/>
        </w:rPr>
        <w:t>Характерные особенности. Вред. Меры борь</w:t>
      </w:r>
      <w:r w:rsidRPr="003A0F33">
        <w:rPr>
          <w:rFonts w:ascii="Times New Roman" w:hAnsi="Times New Roman" w:cs="Times New Roman"/>
          <w:sz w:val="24"/>
          <w:szCs w:val="24"/>
        </w:rPr>
        <w:softHyphen/>
        <w:t>бы. Правила гигиены.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Медоносная пчела. </w:t>
      </w:r>
      <w:r w:rsidRPr="003A0F33">
        <w:rPr>
          <w:rFonts w:ascii="Times New Roman" w:hAnsi="Times New Roman" w:cs="Times New Roman"/>
          <w:sz w:val="24"/>
          <w:szCs w:val="24"/>
        </w:rPr>
        <w:t>Внешнее строение. Жизнь пчелиной се</w:t>
      </w:r>
      <w:r w:rsidRPr="003A0F33">
        <w:rPr>
          <w:rFonts w:ascii="Times New Roman" w:hAnsi="Times New Roman" w:cs="Times New Roman"/>
          <w:sz w:val="24"/>
          <w:szCs w:val="24"/>
        </w:rPr>
        <w:softHyphen/>
        <w:t>мьи (состав семьи). Разведение пчел (пчеловодство). Использо</w:t>
      </w:r>
      <w:r w:rsidRPr="003A0F33">
        <w:rPr>
          <w:rFonts w:ascii="Times New Roman" w:hAnsi="Times New Roman" w:cs="Times New Roman"/>
          <w:sz w:val="24"/>
          <w:szCs w:val="24"/>
        </w:rPr>
        <w:softHyphen/>
        <w:t>вание продуктов пчеловодства (целебные свойства меда, пыльцы, прополиса).</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iCs/>
          <w:sz w:val="24"/>
          <w:szCs w:val="24"/>
        </w:rPr>
        <w:t xml:space="preserve">Муравьи </w:t>
      </w:r>
      <w:r w:rsidRPr="003A0F33">
        <w:rPr>
          <w:rFonts w:ascii="Times New Roman" w:hAnsi="Times New Roman" w:cs="Times New Roman"/>
          <w:sz w:val="24"/>
          <w:szCs w:val="24"/>
        </w:rPr>
        <w:t>— санитары леса. Внешний вид. Состав семьи. Осо</w:t>
      </w:r>
      <w:r w:rsidRPr="003A0F33">
        <w:rPr>
          <w:rFonts w:ascii="Times New Roman" w:hAnsi="Times New Roman" w:cs="Times New Roman"/>
          <w:sz w:val="24"/>
          <w:szCs w:val="24"/>
        </w:rPr>
        <w:softHyphen/>
        <w:t>бенности жизни. Польза. Правила поведения в лесу. Охрана му</w:t>
      </w:r>
      <w:r w:rsidRPr="003A0F33">
        <w:rPr>
          <w:rFonts w:ascii="Times New Roman" w:hAnsi="Times New Roman" w:cs="Times New Roman"/>
          <w:sz w:val="24"/>
          <w:szCs w:val="24"/>
        </w:rPr>
        <w:softHyphen/>
        <w:t>равейников.</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Демонстрация</w:t>
      </w:r>
      <w:r w:rsidRPr="003A0F33">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3A0F33">
        <w:rPr>
          <w:rFonts w:ascii="Times New Roman" w:hAnsi="Times New Roman" w:cs="Times New Roman"/>
          <w:sz w:val="24"/>
          <w:szCs w:val="24"/>
        </w:rPr>
        <w:softHyphen/>
        <w:t>мов.</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 xml:space="preserve">Практическая работа. </w:t>
      </w:r>
      <w:r w:rsidRPr="003A0F33">
        <w:rPr>
          <w:rFonts w:ascii="Times New Roman" w:hAnsi="Times New Roman" w:cs="Times New Roman"/>
          <w:sz w:val="24"/>
          <w:szCs w:val="24"/>
        </w:rPr>
        <w:t>Зарисовка насекомых в тетрадях.</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Экскурсия</w:t>
      </w:r>
      <w:r w:rsidRPr="003A0F33">
        <w:rPr>
          <w:rFonts w:ascii="Times New Roman" w:hAnsi="Times New Roman" w:cs="Times New Roman"/>
          <w:sz w:val="24"/>
          <w:szCs w:val="24"/>
        </w:rPr>
        <w:t xml:space="preserve"> в природу для наблюдения за насекомыми.</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Позвоночные животные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Классификация животных: рыбы, земноводные, пресмыкающиеся, птицы, млеко</w:t>
      </w:r>
      <w:r w:rsidRPr="003A0F33">
        <w:rPr>
          <w:rFonts w:ascii="Times New Roman" w:hAnsi="Times New Roman" w:cs="Times New Roman"/>
          <w:sz w:val="24"/>
          <w:szCs w:val="24"/>
        </w:rPr>
        <w:softHyphen/>
        <w:t>питающие.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i/>
          <w:sz w:val="24"/>
          <w:szCs w:val="24"/>
        </w:rPr>
        <w:t>Рыбы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Общие признаки рыб. Среда обитания.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Речные рыбы </w:t>
      </w:r>
      <w:r w:rsidRPr="003A0F33">
        <w:rPr>
          <w:rFonts w:ascii="Times New Roman" w:hAnsi="Times New Roman" w:cs="Times New Roman"/>
          <w:sz w:val="24"/>
          <w:szCs w:val="24"/>
        </w:rPr>
        <w:t>(пресноводные): окунь, щука, карп.</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Морские рыбы: </w:t>
      </w:r>
      <w:r w:rsidRPr="003A0F33">
        <w:rPr>
          <w:rFonts w:ascii="Times New Roman" w:hAnsi="Times New Roman" w:cs="Times New Roman"/>
          <w:sz w:val="24"/>
          <w:szCs w:val="24"/>
        </w:rPr>
        <w:t>треска, сельдь или другие, обитающие в дан</w:t>
      </w:r>
      <w:r w:rsidRPr="003A0F33">
        <w:rPr>
          <w:rFonts w:ascii="Times New Roman" w:hAnsi="Times New Roman" w:cs="Times New Roman"/>
          <w:sz w:val="24"/>
          <w:szCs w:val="24"/>
        </w:rPr>
        <w:softHyphen/>
        <w:t>ной местности.</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Внешнее строение, образ жизни, питание (особенности пита</w:t>
      </w:r>
      <w:r w:rsidRPr="003A0F33">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i/>
          <w:iCs/>
          <w:sz w:val="24"/>
          <w:szCs w:val="24"/>
        </w:rPr>
        <w:t xml:space="preserve">Домашний аквариум. </w:t>
      </w:r>
      <w:r w:rsidRPr="003A0F33">
        <w:rPr>
          <w:rFonts w:ascii="Times New Roman" w:hAnsi="Times New Roman" w:cs="Times New Roman"/>
          <w:sz w:val="24"/>
          <w:szCs w:val="24"/>
        </w:rPr>
        <w:t>Виды аквариумных рыб. Среда обита</w:t>
      </w:r>
      <w:r w:rsidRPr="003A0F33">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bCs/>
          <w:i/>
          <w:sz w:val="24"/>
          <w:szCs w:val="24"/>
        </w:rPr>
        <w:t xml:space="preserve">Демонстрация </w:t>
      </w:r>
      <w:r w:rsidRPr="003A0F33">
        <w:rPr>
          <w:rFonts w:ascii="Times New Roman" w:hAnsi="Times New Roman" w:cs="Times New Roman"/>
          <w:sz w:val="24"/>
          <w:szCs w:val="24"/>
        </w:rPr>
        <w:t>живых рыб и наблюдение за ними.</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i/>
          <w:sz w:val="24"/>
          <w:szCs w:val="24"/>
        </w:rPr>
        <w:t>Экскурсия</w:t>
      </w:r>
      <w:r w:rsidRPr="003A0F33">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i/>
          <w:sz w:val="24"/>
          <w:szCs w:val="24"/>
        </w:rPr>
        <w:t>Земноводные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Общие признаки земноводных.</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Лягушка. </w:t>
      </w:r>
      <w:r w:rsidRPr="003A0F33">
        <w:rPr>
          <w:rFonts w:ascii="Times New Roman" w:hAnsi="Times New Roman" w:cs="Times New Roman"/>
          <w:sz w:val="24"/>
          <w:szCs w:val="24"/>
        </w:rPr>
        <w:t>Место обитания, образ жизни. Внешнее строе</w:t>
      </w:r>
      <w:r w:rsidRPr="003A0F33">
        <w:rPr>
          <w:rFonts w:ascii="Times New Roman" w:hAnsi="Times New Roman" w:cs="Times New Roman"/>
          <w:sz w:val="24"/>
          <w:szCs w:val="24"/>
        </w:rPr>
        <w:softHyphen/>
        <w:t>ние, способ передвижения. Питание, дыхание, размножение (цикл развития).</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Знакомство с многообразием земноводных (жаба, тритон, са</w:t>
      </w:r>
      <w:r w:rsidRPr="003A0F33">
        <w:rPr>
          <w:rFonts w:ascii="Times New Roman" w:hAnsi="Times New Roman" w:cs="Times New Roman"/>
          <w:sz w:val="24"/>
          <w:szCs w:val="24"/>
        </w:rPr>
        <w:softHyphen/>
        <w:t>ламандра). Особенности внешнего вида и образа жизни. Значе</w:t>
      </w:r>
      <w:r w:rsidRPr="003A0F33">
        <w:rPr>
          <w:rFonts w:ascii="Times New Roman" w:hAnsi="Times New Roman" w:cs="Times New Roman"/>
          <w:sz w:val="24"/>
          <w:szCs w:val="24"/>
        </w:rPr>
        <w:softHyphen/>
        <w:t>ние в природе.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Черты сходства и различия земноводных и рыб.</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sz w:val="24"/>
          <w:szCs w:val="24"/>
        </w:rPr>
        <w:t>Польза земноводных и их охрана.</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Демонстрация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живой лягушки или влажного препарата.</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 xml:space="preserve">Практические работы. </w:t>
      </w:r>
      <w:r w:rsidRPr="003A0F33">
        <w:rPr>
          <w:rFonts w:ascii="Times New Roman" w:hAnsi="Times New Roman" w:cs="Times New Roman"/>
          <w:sz w:val="24"/>
          <w:szCs w:val="24"/>
        </w:rPr>
        <w:t>Зарисовка в тетрадях. Черчение таблицы (сходство и различие).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i/>
          <w:sz w:val="24"/>
          <w:szCs w:val="24"/>
        </w:rPr>
        <w:t>Пресмыкающиеся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Общие признаки пресмыкающихся. Внешнее строение, пита</w:t>
      </w:r>
      <w:r w:rsidRPr="003A0F33">
        <w:rPr>
          <w:rFonts w:ascii="Times New Roman" w:hAnsi="Times New Roman" w:cs="Times New Roman"/>
          <w:sz w:val="24"/>
          <w:szCs w:val="24"/>
        </w:rPr>
        <w:softHyphen/>
        <w:t>ние, дыхание. Размножение пресмыкающихся (цикл развития).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Ящерица </w:t>
      </w:r>
      <w:r w:rsidRPr="003A0F33">
        <w:rPr>
          <w:rFonts w:ascii="Times New Roman" w:hAnsi="Times New Roman" w:cs="Times New Roman"/>
          <w:sz w:val="24"/>
          <w:szCs w:val="24"/>
        </w:rPr>
        <w:t>прыткая. Места обитания, образ жизни, особеннос</w:t>
      </w:r>
      <w:r w:rsidRPr="003A0F33">
        <w:rPr>
          <w:rFonts w:ascii="Times New Roman" w:hAnsi="Times New Roman" w:cs="Times New Roman"/>
          <w:sz w:val="24"/>
          <w:szCs w:val="24"/>
        </w:rPr>
        <w:softHyphen/>
        <w:t>ти питания.</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Змеи. </w:t>
      </w:r>
      <w:r w:rsidRPr="003A0F33">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3A0F33">
        <w:rPr>
          <w:rFonts w:ascii="Times New Roman" w:hAnsi="Times New Roman" w:cs="Times New Roman"/>
          <w:sz w:val="24"/>
          <w:szCs w:val="24"/>
        </w:rPr>
        <w:softHyphen/>
        <w:t>ние и развитие, отличительные признаки). Использование змеи</w:t>
      </w:r>
      <w:r w:rsidRPr="003A0F33">
        <w:rPr>
          <w:rFonts w:ascii="Times New Roman" w:hAnsi="Times New Roman" w:cs="Times New Roman"/>
          <w:sz w:val="24"/>
          <w:szCs w:val="24"/>
        </w:rPr>
        <w:softHyphen/>
        <w:t>ного яда в медицине. Скорая помощь при укусах змей.</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lastRenderedPageBreak/>
        <w:t xml:space="preserve">Черепахи, крокодилы. </w:t>
      </w:r>
      <w:r w:rsidRPr="003A0F33">
        <w:rPr>
          <w:rFonts w:ascii="Times New Roman" w:hAnsi="Times New Roman" w:cs="Times New Roman"/>
          <w:sz w:val="24"/>
          <w:szCs w:val="24"/>
        </w:rPr>
        <w:t>Отличительные признаки, среда оби</w:t>
      </w:r>
      <w:r w:rsidRPr="003A0F33">
        <w:rPr>
          <w:rFonts w:ascii="Times New Roman" w:hAnsi="Times New Roman" w:cs="Times New Roman"/>
          <w:sz w:val="24"/>
          <w:szCs w:val="24"/>
        </w:rPr>
        <w:softHyphen/>
        <w:t>тания, питание, размножение и развитие.</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sz w:val="24"/>
          <w:szCs w:val="24"/>
        </w:rPr>
        <w:t>Сравнительная характеристика пресмыкающихся и земновод</w:t>
      </w:r>
      <w:r w:rsidRPr="003A0F33">
        <w:rPr>
          <w:rFonts w:ascii="Times New Roman" w:hAnsi="Times New Roman" w:cs="Times New Roman"/>
          <w:sz w:val="24"/>
          <w:szCs w:val="24"/>
        </w:rPr>
        <w:softHyphen/>
        <w:t>ных (по внешнему виду, образу жизни, циклу развития).</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Демонстрация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живой черепахи или влажных препаратов змей. Показ кино- и видеофильмов.</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 xml:space="preserve">Практические работы. </w:t>
      </w:r>
      <w:r w:rsidRPr="003A0F33">
        <w:rPr>
          <w:rFonts w:ascii="Times New Roman" w:hAnsi="Times New Roman" w:cs="Times New Roman"/>
          <w:sz w:val="24"/>
          <w:szCs w:val="24"/>
        </w:rPr>
        <w:t>Зарисовки в тетрадях. Черчение таблицы.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bCs/>
          <w:i/>
          <w:sz w:val="24"/>
          <w:szCs w:val="24"/>
        </w:rPr>
        <w:t>Птицы</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Дикие </w:t>
      </w:r>
      <w:r w:rsidRPr="003A0F33">
        <w:rPr>
          <w:rFonts w:ascii="Times New Roman" w:hAnsi="Times New Roman" w:cs="Times New Roman"/>
          <w:bCs/>
          <w:i/>
          <w:iCs/>
          <w:sz w:val="24"/>
          <w:szCs w:val="24"/>
        </w:rPr>
        <w:t>птицы</w:t>
      </w:r>
      <w:r w:rsidRPr="003A0F33">
        <w:rPr>
          <w:rFonts w:ascii="Times New Roman" w:hAnsi="Times New Roman" w:cs="Times New Roman"/>
          <w:b/>
          <w:bCs/>
          <w:i/>
          <w:iCs/>
          <w:sz w:val="24"/>
          <w:szCs w:val="24"/>
        </w:rPr>
        <w:t xml:space="preserve">. </w:t>
      </w:r>
      <w:r w:rsidRPr="003A0F33">
        <w:rPr>
          <w:rFonts w:ascii="Times New Roman" w:hAnsi="Times New Roman" w:cs="Times New Roman"/>
          <w:sz w:val="24"/>
          <w:szCs w:val="24"/>
        </w:rPr>
        <w:t xml:space="preserve">Общая характеристика </w:t>
      </w:r>
      <w:r w:rsidRPr="003A0F33">
        <w:rPr>
          <w:rFonts w:ascii="Times New Roman" w:hAnsi="Times New Roman" w:cs="Times New Roman"/>
          <w:bCs/>
          <w:sz w:val="24"/>
          <w:szCs w:val="24"/>
        </w:rPr>
        <w:t>птиц: наличие крыль</w:t>
      </w:r>
      <w:r w:rsidRPr="003A0F33">
        <w:rPr>
          <w:rFonts w:ascii="Times New Roman" w:hAnsi="Times New Roman" w:cs="Times New Roman"/>
          <w:sz w:val="24"/>
          <w:szCs w:val="24"/>
        </w:rPr>
        <w:t>ев, пуха и перьев на теле. Особенности размножения: кладка яиц и выведение птенцов.</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3A0F33">
        <w:rPr>
          <w:rFonts w:ascii="Times New Roman" w:hAnsi="Times New Roman" w:cs="Times New Roman"/>
          <w:sz w:val="24"/>
          <w:szCs w:val="24"/>
        </w:rPr>
        <w:softHyphen/>
        <w:t>летные (зимующие, оседлые).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Птицы леса: </w:t>
      </w:r>
      <w:r w:rsidRPr="003A0F33">
        <w:rPr>
          <w:rFonts w:ascii="Times New Roman" w:hAnsi="Times New Roman" w:cs="Times New Roman"/>
          <w:sz w:val="24"/>
          <w:szCs w:val="24"/>
        </w:rPr>
        <w:t>большой пестрый дятел, синица.</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Хищные птицы: </w:t>
      </w:r>
      <w:r w:rsidRPr="003A0F33">
        <w:rPr>
          <w:rFonts w:ascii="Times New Roman" w:hAnsi="Times New Roman" w:cs="Times New Roman"/>
          <w:sz w:val="24"/>
          <w:szCs w:val="24"/>
        </w:rPr>
        <w:t>сова, орел.</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Птицы, кормящиеся в воздухе: </w:t>
      </w:r>
      <w:r w:rsidRPr="003A0F33">
        <w:rPr>
          <w:rFonts w:ascii="Times New Roman" w:hAnsi="Times New Roman" w:cs="Times New Roman"/>
          <w:sz w:val="24"/>
          <w:szCs w:val="24"/>
        </w:rPr>
        <w:t>ласточка, стриж.</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Водоплавающие птицы: </w:t>
      </w:r>
      <w:r w:rsidRPr="003A0F33">
        <w:rPr>
          <w:rFonts w:ascii="Times New Roman" w:hAnsi="Times New Roman" w:cs="Times New Roman"/>
          <w:sz w:val="24"/>
          <w:szCs w:val="24"/>
        </w:rPr>
        <w:t>утка-кряква, лебедь, пеликан.</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Птицы, обитающие близ жилища человека: </w:t>
      </w:r>
      <w:r w:rsidRPr="003A0F33">
        <w:rPr>
          <w:rFonts w:ascii="Times New Roman" w:hAnsi="Times New Roman" w:cs="Times New Roman"/>
          <w:sz w:val="24"/>
          <w:szCs w:val="24"/>
        </w:rPr>
        <w:t>голубь, воро</w:t>
      </w:r>
      <w:r w:rsidRPr="003A0F33">
        <w:rPr>
          <w:rFonts w:ascii="Times New Roman" w:hAnsi="Times New Roman" w:cs="Times New Roman"/>
          <w:sz w:val="24"/>
          <w:szCs w:val="24"/>
        </w:rPr>
        <w:softHyphen/>
        <w:t>на, воробей, трясогузка или другие местные представители пернатых.</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Птицы в живом уголке. </w:t>
      </w:r>
      <w:r w:rsidRPr="003A0F33">
        <w:rPr>
          <w:rFonts w:ascii="Times New Roman" w:hAnsi="Times New Roman" w:cs="Times New Roman"/>
          <w:sz w:val="24"/>
          <w:szCs w:val="24"/>
        </w:rPr>
        <w:t>Попугаи, канарейки, щеглы. Уход за ними.</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i/>
          <w:iCs/>
          <w:sz w:val="24"/>
          <w:szCs w:val="24"/>
        </w:rPr>
        <w:t xml:space="preserve">Домашние птицы. </w:t>
      </w:r>
      <w:r w:rsidRPr="003A0F33">
        <w:rPr>
          <w:rFonts w:ascii="Times New Roman" w:hAnsi="Times New Roman" w:cs="Times New Roman"/>
          <w:sz w:val="24"/>
          <w:szCs w:val="24"/>
        </w:rPr>
        <w:t>Курица, гусь, утка, индюшка. Особеннос</w:t>
      </w:r>
      <w:r w:rsidRPr="003A0F33">
        <w:rPr>
          <w:rFonts w:ascii="Times New Roman" w:hAnsi="Times New Roman" w:cs="Times New Roman"/>
          <w:sz w:val="24"/>
          <w:szCs w:val="24"/>
        </w:rPr>
        <w:softHyphen/>
        <w:t>ти внешнего строения, питания, размножения и развития. Стро</w:t>
      </w:r>
      <w:r w:rsidRPr="003A0F33">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bCs/>
          <w:i/>
          <w:sz w:val="24"/>
          <w:szCs w:val="24"/>
        </w:rPr>
        <w:t>Демонстрация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скелета курицы, чучел птиц. Прослушивание голосов птиц. Показ видеофильмов.</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i/>
          <w:sz w:val="24"/>
          <w:szCs w:val="24"/>
        </w:rPr>
        <w:t>Экскурсия</w:t>
      </w:r>
      <w:r w:rsidRPr="003A0F33">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bCs/>
          <w:i/>
          <w:sz w:val="24"/>
          <w:szCs w:val="24"/>
        </w:rPr>
        <w:t xml:space="preserve">Практические </w:t>
      </w:r>
      <w:r w:rsidRPr="003A0F33">
        <w:rPr>
          <w:rFonts w:ascii="Times New Roman" w:hAnsi="Times New Roman" w:cs="Times New Roman"/>
          <w:b/>
          <w:i/>
          <w:sz w:val="24"/>
          <w:szCs w:val="24"/>
        </w:rPr>
        <w:t xml:space="preserve">работы. </w:t>
      </w:r>
      <w:r w:rsidRPr="003A0F33">
        <w:rPr>
          <w:rFonts w:ascii="Times New Roman" w:hAnsi="Times New Roman" w:cs="Times New Roman"/>
          <w:sz w:val="24"/>
          <w:szCs w:val="24"/>
        </w:rPr>
        <w:t>Подкормка зимующих птиц. Наблюдение и уход за птицами в живом уголке.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i/>
          <w:sz w:val="24"/>
          <w:szCs w:val="24"/>
        </w:rPr>
        <w:t>Млекопитающие животные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i/>
          <w:sz w:val="24"/>
          <w:szCs w:val="24"/>
        </w:rPr>
        <w:t>Дикие млекопитающие животные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Грызуны. </w:t>
      </w:r>
      <w:r w:rsidRPr="003A0F33">
        <w:rPr>
          <w:rFonts w:ascii="Times New Roman" w:hAnsi="Times New Roman" w:cs="Times New Roman"/>
          <w:sz w:val="24"/>
          <w:szCs w:val="24"/>
        </w:rPr>
        <w:t>Общие признаки грызунов: внешний вид, среда оби</w:t>
      </w:r>
      <w:r w:rsidRPr="003A0F33">
        <w:rPr>
          <w:rFonts w:ascii="Times New Roman" w:hAnsi="Times New Roman" w:cs="Times New Roman"/>
          <w:sz w:val="24"/>
          <w:szCs w:val="24"/>
        </w:rPr>
        <w:softHyphen/>
        <w:t>тания, образ жизни, питание, размножение.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Мышь (полевая и серая полевка), белка, суслик, бобр. От</w:t>
      </w:r>
      <w:r w:rsidRPr="003A0F33">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Зайцеобразные. </w:t>
      </w:r>
      <w:r w:rsidRPr="003A0F33">
        <w:rPr>
          <w:rFonts w:ascii="Times New Roman" w:hAnsi="Times New Roman" w:cs="Times New Roman"/>
          <w:sz w:val="24"/>
          <w:szCs w:val="24"/>
        </w:rPr>
        <w:t>Общие признаки: внешний вид, среда обита</w:t>
      </w:r>
      <w:r w:rsidRPr="003A0F33">
        <w:rPr>
          <w:rFonts w:ascii="Times New Roman" w:hAnsi="Times New Roman" w:cs="Times New Roman"/>
          <w:sz w:val="24"/>
          <w:szCs w:val="24"/>
        </w:rPr>
        <w:softHyphen/>
        <w:t>ния, образ жизни, питание, значение в природе (заяц-русак, за</w:t>
      </w:r>
      <w:r w:rsidRPr="003A0F33">
        <w:rPr>
          <w:rFonts w:ascii="Times New Roman" w:hAnsi="Times New Roman" w:cs="Times New Roman"/>
          <w:sz w:val="24"/>
          <w:szCs w:val="24"/>
        </w:rPr>
        <w:softHyphen/>
        <w:t>яц-беляк).</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iCs/>
          <w:sz w:val="24"/>
          <w:szCs w:val="24"/>
        </w:rPr>
        <w:t xml:space="preserve">Хищные звери. </w:t>
      </w:r>
      <w:r w:rsidRPr="003A0F33">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3A0F33">
        <w:rPr>
          <w:rFonts w:ascii="Times New Roman" w:hAnsi="Times New Roman" w:cs="Times New Roman"/>
          <w:sz w:val="24"/>
          <w:szCs w:val="24"/>
        </w:rPr>
        <w:softHyphen/>
        <w:t>раз жизни. Добыча пиши. Черты сходства и различия.</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Псовые</w:t>
      </w:r>
      <w:r w:rsidRPr="003A0F33">
        <w:rPr>
          <w:rFonts w:ascii="Times New Roman" w:hAnsi="Times New Roman" w:cs="Times New Roman"/>
          <w:sz w:val="24"/>
          <w:szCs w:val="24"/>
        </w:rPr>
        <w:t xml:space="preserve"> (собачьи): </w:t>
      </w:r>
      <w:r w:rsidRPr="003A0F33">
        <w:rPr>
          <w:rFonts w:ascii="Times New Roman" w:hAnsi="Times New Roman" w:cs="Times New Roman"/>
          <w:bCs/>
          <w:sz w:val="24"/>
          <w:szCs w:val="24"/>
        </w:rPr>
        <w:t>волк,</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лисица.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Медвежьи</w:t>
      </w:r>
      <w:r w:rsidRPr="003A0F33">
        <w:rPr>
          <w:rFonts w:ascii="Times New Roman" w:hAnsi="Times New Roman" w:cs="Times New Roman"/>
          <w:sz w:val="24"/>
          <w:szCs w:val="24"/>
        </w:rPr>
        <w:t>: медведи (бурый, белый).</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sz w:val="24"/>
          <w:szCs w:val="24"/>
        </w:rPr>
        <w:t>Кошачьи</w:t>
      </w:r>
      <w:r w:rsidRPr="003A0F33">
        <w:rPr>
          <w:rFonts w:ascii="Times New Roman" w:hAnsi="Times New Roman" w:cs="Times New Roman"/>
          <w:sz w:val="24"/>
          <w:szCs w:val="24"/>
        </w:rPr>
        <w:t xml:space="preserve">: снежный барс, рысь, </w:t>
      </w:r>
      <w:r w:rsidRPr="003A0F33">
        <w:rPr>
          <w:rFonts w:ascii="Times New Roman" w:hAnsi="Times New Roman" w:cs="Times New Roman"/>
          <w:bCs/>
          <w:sz w:val="24"/>
          <w:szCs w:val="24"/>
        </w:rPr>
        <w:t>лев,</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тигр. Сравнительные характеристики.</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Пушные звери: </w:t>
      </w:r>
      <w:r w:rsidRPr="003A0F33">
        <w:rPr>
          <w:rFonts w:ascii="Times New Roman" w:hAnsi="Times New Roman" w:cs="Times New Roman"/>
          <w:sz w:val="24"/>
          <w:szCs w:val="24"/>
        </w:rPr>
        <w:t>соболь, куница, норка, песец. Пушные звери в природе. Разведение на зверофермах.</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lastRenderedPageBreak/>
        <w:t xml:space="preserve">Копытные (парнокопытные, непарнокопытные) дикие животные: </w:t>
      </w:r>
      <w:r w:rsidRPr="003A0F33">
        <w:rPr>
          <w:rFonts w:ascii="Times New Roman" w:hAnsi="Times New Roman" w:cs="Times New Roman"/>
          <w:sz w:val="24"/>
          <w:szCs w:val="24"/>
        </w:rPr>
        <w:t>кабан, лось. Общие признаки, внешний вид и отли</w:t>
      </w:r>
      <w:r w:rsidRPr="003A0F33">
        <w:rPr>
          <w:rFonts w:ascii="Times New Roman" w:hAnsi="Times New Roman" w:cs="Times New Roman"/>
          <w:sz w:val="24"/>
          <w:szCs w:val="24"/>
        </w:rPr>
        <w:softHyphen/>
        <w:t xml:space="preserve">чительные особенности. Образ жизни, питание, </w:t>
      </w:r>
      <w:r w:rsidRPr="003A0F33">
        <w:rPr>
          <w:rFonts w:ascii="Times New Roman" w:hAnsi="Times New Roman" w:cs="Times New Roman"/>
          <w:bCs/>
          <w:sz w:val="24"/>
          <w:szCs w:val="24"/>
        </w:rPr>
        <w:t>места</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обитания. Охрана животных.</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iCs/>
          <w:sz w:val="24"/>
          <w:szCs w:val="24"/>
        </w:rPr>
        <w:t xml:space="preserve">Морские животные. </w:t>
      </w:r>
      <w:r w:rsidRPr="003A0F33">
        <w:rPr>
          <w:rFonts w:ascii="Times New Roman" w:hAnsi="Times New Roman" w:cs="Times New Roman"/>
          <w:sz w:val="24"/>
          <w:szCs w:val="24"/>
        </w:rPr>
        <w:t>Ластоногие: тюлень, морж. Общие при</w:t>
      </w:r>
      <w:r w:rsidRPr="003A0F33">
        <w:rPr>
          <w:rFonts w:ascii="Times New Roman" w:hAnsi="Times New Roman" w:cs="Times New Roman"/>
          <w:sz w:val="24"/>
          <w:szCs w:val="24"/>
        </w:rPr>
        <w:softHyphen/>
        <w:t>знаки, внешний вид, среда обитания, питание, размножение и раз</w:t>
      </w:r>
      <w:r w:rsidRPr="003A0F33">
        <w:rPr>
          <w:rFonts w:ascii="Times New Roman" w:hAnsi="Times New Roman" w:cs="Times New Roman"/>
          <w:sz w:val="24"/>
          <w:szCs w:val="24"/>
        </w:rPr>
        <w:softHyphen/>
        <w:t>витие. Отличительные особенности, распространение и значение.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Китообразные: </w:t>
      </w:r>
      <w:r w:rsidRPr="003A0F33">
        <w:rPr>
          <w:rFonts w:ascii="Times New Roman" w:hAnsi="Times New Roman" w:cs="Times New Roman"/>
          <w:bCs/>
          <w:sz w:val="24"/>
          <w:szCs w:val="24"/>
        </w:rPr>
        <w:t>кит,</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3A0F33">
        <w:rPr>
          <w:rFonts w:ascii="Times New Roman" w:hAnsi="Times New Roman" w:cs="Times New Roman"/>
          <w:sz w:val="24"/>
          <w:szCs w:val="24"/>
        </w:rPr>
        <w:softHyphen/>
        <w:t>тенышей. Значение китообразных.</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sz w:val="24"/>
          <w:szCs w:val="24"/>
        </w:rPr>
        <w:t>Охрана морских млекопитающих. Морские животные, занесен</w:t>
      </w:r>
      <w:r w:rsidRPr="003A0F33">
        <w:rPr>
          <w:rFonts w:ascii="Times New Roman" w:hAnsi="Times New Roman" w:cs="Times New Roman"/>
          <w:sz w:val="24"/>
          <w:szCs w:val="24"/>
        </w:rPr>
        <w:softHyphen/>
        <w:t>ные в Красную книгу (нерпа, пятнистый тюлень и др.).</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i/>
          <w:iCs/>
          <w:sz w:val="24"/>
          <w:szCs w:val="24"/>
        </w:rPr>
        <w:t xml:space="preserve">Приматы. </w:t>
      </w:r>
      <w:r w:rsidRPr="003A0F33">
        <w:rPr>
          <w:rFonts w:ascii="Times New Roman" w:hAnsi="Times New Roman" w:cs="Times New Roman"/>
          <w:sz w:val="24"/>
          <w:szCs w:val="24"/>
        </w:rPr>
        <w:t>Общая характеристика. Знакомство с отличитель</w:t>
      </w:r>
      <w:r w:rsidRPr="003A0F33">
        <w:rPr>
          <w:rFonts w:ascii="Times New Roman" w:hAnsi="Times New Roman" w:cs="Times New Roman"/>
          <w:sz w:val="24"/>
          <w:szCs w:val="24"/>
        </w:rPr>
        <w:softHyphen/>
        <w:t>ными особенностями различных групп. Питание. Уход за потом</w:t>
      </w:r>
      <w:r w:rsidRPr="003A0F33">
        <w:rPr>
          <w:rFonts w:ascii="Times New Roman" w:hAnsi="Times New Roman" w:cs="Times New Roman"/>
          <w:sz w:val="24"/>
          <w:szCs w:val="24"/>
        </w:rPr>
        <w:softHyphen/>
        <w:t>ством. Места обитания.</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Демонстрация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видеофильмов о жизни млекопитающих жи</w:t>
      </w:r>
      <w:r w:rsidRPr="003A0F33">
        <w:rPr>
          <w:rFonts w:ascii="Times New Roman" w:hAnsi="Times New Roman" w:cs="Times New Roman"/>
          <w:sz w:val="24"/>
          <w:szCs w:val="24"/>
        </w:rPr>
        <w:softHyphen/>
        <w:t>вотных.</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Экскурсия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в зоопарк, краеведческий музей (дельфинарий, мор</w:t>
      </w:r>
      <w:r w:rsidRPr="003A0F33">
        <w:rPr>
          <w:rFonts w:ascii="Times New Roman" w:hAnsi="Times New Roman" w:cs="Times New Roman"/>
          <w:sz w:val="24"/>
          <w:szCs w:val="24"/>
        </w:rPr>
        <w:softHyphen/>
        <w:t>ской аквариум).</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i/>
          <w:sz w:val="24"/>
          <w:szCs w:val="24"/>
        </w:rPr>
        <w:t xml:space="preserve">Практические работы. </w:t>
      </w:r>
      <w:r w:rsidRPr="003A0F33">
        <w:rPr>
          <w:rFonts w:ascii="Times New Roman" w:hAnsi="Times New Roman" w:cs="Times New Roman"/>
          <w:sz w:val="24"/>
          <w:szCs w:val="24"/>
        </w:rPr>
        <w:t xml:space="preserve">Зарисовки в тетрадях. Игры (зоологическое </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sz w:val="24"/>
          <w:szCs w:val="24"/>
        </w:rPr>
        <w:t>лото и др.).</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bCs/>
          <w:i/>
          <w:sz w:val="24"/>
          <w:szCs w:val="24"/>
        </w:rPr>
        <w:t>Сельскохозяйственные животные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Кролик. </w:t>
      </w:r>
      <w:r w:rsidRPr="003A0F33">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Корова. </w:t>
      </w:r>
      <w:r w:rsidRPr="003A0F33">
        <w:rPr>
          <w:rFonts w:ascii="Times New Roman" w:hAnsi="Times New Roman" w:cs="Times New Roman"/>
          <w:sz w:val="24"/>
          <w:szCs w:val="24"/>
        </w:rPr>
        <w:t>Отличительные особенности внешнего строения. Осо</w:t>
      </w:r>
      <w:r w:rsidRPr="003A0F33">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3A0F33">
        <w:rPr>
          <w:rFonts w:ascii="Times New Roman" w:hAnsi="Times New Roman" w:cs="Times New Roman"/>
          <w:sz w:val="24"/>
          <w:szCs w:val="24"/>
        </w:rPr>
        <w:softHyphen/>
        <w:t>менные фермы: содержание коров, телят.</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Овца. </w:t>
      </w:r>
      <w:r w:rsidRPr="003A0F33">
        <w:rPr>
          <w:rFonts w:ascii="Times New Roman" w:hAnsi="Times New Roman" w:cs="Times New Roman"/>
          <w:sz w:val="24"/>
          <w:szCs w:val="24"/>
        </w:rPr>
        <w:t>Характерные особенности внешнего вида. Распростра</w:t>
      </w:r>
      <w:r w:rsidRPr="003A0F33">
        <w:rPr>
          <w:rFonts w:ascii="Times New Roman" w:hAnsi="Times New Roman" w:cs="Times New Roman"/>
          <w:sz w:val="24"/>
          <w:szCs w:val="24"/>
        </w:rPr>
        <w:softHyphen/>
        <w:t xml:space="preserve">нение овец. Питание. Способность </w:t>
      </w:r>
      <w:r w:rsidRPr="003A0F33">
        <w:rPr>
          <w:rFonts w:ascii="Times New Roman" w:hAnsi="Times New Roman" w:cs="Times New Roman"/>
          <w:b/>
          <w:bCs/>
          <w:sz w:val="24"/>
          <w:szCs w:val="24"/>
        </w:rPr>
        <w:t xml:space="preserve">к </w:t>
      </w:r>
      <w:r w:rsidRPr="003A0F33">
        <w:rPr>
          <w:rFonts w:ascii="Times New Roman" w:hAnsi="Times New Roman" w:cs="Times New Roman"/>
          <w:sz w:val="24"/>
          <w:szCs w:val="24"/>
        </w:rPr>
        <w:t>поеданию низкорослых рас</w:t>
      </w:r>
      <w:r w:rsidRPr="003A0F33">
        <w:rPr>
          <w:rFonts w:ascii="Times New Roman" w:hAnsi="Times New Roman" w:cs="Times New Roman"/>
          <w:sz w:val="24"/>
          <w:szCs w:val="24"/>
        </w:rPr>
        <w:softHyphen/>
        <w:t>тений, а также растений, имеющих горький и соленый вкус. Зна</w:t>
      </w:r>
      <w:r w:rsidRPr="003A0F33">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Свинья. </w:t>
      </w:r>
      <w:r w:rsidRPr="003A0F33">
        <w:rPr>
          <w:rFonts w:ascii="Times New Roman" w:hAnsi="Times New Roman" w:cs="Times New Roman"/>
          <w:sz w:val="24"/>
          <w:szCs w:val="24"/>
        </w:rPr>
        <w:t>Внешнее строение. Особенности внешнего вида, кож</w:t>
      </w:r>
      <w:r w:rsidRPr="003A0F33">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Лошадь. </w:t>
      </w:r>
      <w:r w:rsidRPr="003A0F33">
        <w:rPr>
          <w:rFonts w:ascii="Times New Roman" w:hAnsi="Times New Roman" w:cs="Times New Roman"/>
          <w:sz w:val="24"/>
          <w:szCs w:val="24"/>
        </w:rPr>
        <w:t>Внешний вид, особенности. Уход и кормление. Зна</w:t>
      </w:r>
      <w:r w:rsidRPr="003A0F33">
        <w:rPr>
          <w:rFonts w:ascii="Times New Roman" w:hAnsi="Times New Roman" w:cs="Times New Roman"/>
          <w:sz w:val="24"/>
          <w:szCs w:val="24"/>
        </w:rPr>
        <w:softHyphen/>
        <w:t>чение в народном хозяйстве. Верховые лошади, тяжеловозы, рысаки.</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Северный олень. </w:t>
      </w:r>
      <w:r w:rsidRPr="003A0F33">
        <w:rPr>
          <w:rFonts w:ascii="Times New Roman" w:hAnsi="Times New Roman" w:cs="Times New Roman"/>
          <w:sz w:val="24"/>
          <w:szCs w:val="24"/>
        </w:rPr>
        <w:t>Внешний вид. Особенности питания. Приспособленность к условиям жизни. Значение. Оленеводство.</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i/>
          <w:iCs/>
          <w:sz w:val="24"/>
          <w:szCs w:val="24"/>
        </w:rPr>
        <w:t xml:space="preserve">Верблюд. </w:t>
      </w:r>
      <w:r w:rsidRPr="003A0F33">
        <w:rPr>
          <w:rFonts w:ascii="Times New Roman" w:hAnsi="Times New Roman" w:cs="Times New Roman"/>
          <w:sz w:val="24"/>
          <w:szCs w:val="24"/>
        </w:rPr>
        <w:t>Внешний вид. Особенности питания. Приспособлен</w:t>
      </w:r>
      <w:r w:rsidRPr="003A0F33">
        <w:rPr>
          <w:rFonts w:ascii="Times New Roman" w:hAnsi="Times New Roman" w:cs="Times New Roman"/>
          <w:sz w:val="24"/>
          <w:szCs w:val="24"/>
        </w:rPr>
        <w:softHyphen/>
        <w:t>ность к условиям жизни. Значение для человека.</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b/>
          <w:bCs/>
          <w:i/>
          <w:sz w:val="24"/>
          <w:szCs w:val="24"/>
        </w:rPr>
        <w:t>Демонстрация</w:t>
      </w:r>
      <w:r w:rsidRPr="003A0F33">
        <w:rPr>
          <w:rFonts w:ascii="Times New Roman" w:hAnsi="Times New Roman" w:cs="Times New Roman"/>
          <w:b/>
          <w:bCs/>
          <w:sz w:val="24"/>
          <w:szCs w:val="24"/>
        </w:rPr>
        <w:t xml:space="preserve"> </w:t>
      </w:r>
      <w:r w:rsidRPr="003A0F33">
        <w:rPr>
          <w:rFonts w:ascii="Times New Roman" w:hAnsi="Times New Roman" w:cs="Times New Roman"/>
          <w:sz w:val="24"/>
          <w:szCs w:val="24"/>
        </w:rPr>
        <w:t>видеофильмов (для городских школ).</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bCs/>
          <w:i/>
          <w:sz w:val="24"/>
          <w:szCs w:val="24"/>
        </w:rPr>
        <w:t xml:space="preserve">Экскурсия </w:t>
      </w:r>
      <w:r w:rsidRPr="003A0F33">
        <w:rPr>
          <w:rFonts w:ascii="Times New Roman" w:hAnsi="Times New Roman" w:cs="Times New Roman"/>
          <w:sz w:val="24"/>
          <w:szCs w:val="24"/>
        </w:rPr>
        <w:t>на ферму: участие в раздаче кормов, уборке поме</w:t>
      </w:r>
      <w:r w:rsidRPr="003A0F33">
        <w:rPr>
          <w:rFonts w:ascii="Times New Roman" w:hAnsi="Times New Roman" w:cs="Times New Roman"/>
          <w:sz w:val="24"/>
          <w:szCs w:val="24"/>
        </w:rPr>
        <w:softHyphen/>
        <w:t>щения (для сельских школ).</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b/>
          <w:i/>
          <w:sz w:val="24"/>
          <w:szCs w:val="24"/>
        </w:rPr>
        <w:t>Домашние питомцы</w:t>
      </w:r>
    </w:p>
    <w:p w:rsidR="00F069D6" w:rsidRPr="003A0F33" w:rsidRDefault="00F069D6" w:rsidP="00F069D6">
      <w:pPr>
        <w:shd w:val="clear" w:color="auto" w:fill="FFFFFF"/>
        <w:spacing w:after="0" w:line="240" w:lineRule="auto"/>
        <w:ind w:firstLine="709"/>
        <w:rPr>
          <w:rFonts w:ascii="Times New Roman" w:hAnsi="Times New Roman" w:cs="Times New Roman"/>
          <w:i/>
          <w:iCs/>
          <w:sz w:val="24"/>
          <w:szCs w:val="24"/>
        </w:rPr>
      </w:pPr>
      <w:r w:rsidRPr="003A0F33">
        <w:rPr>
          <w:rFonts w:ascii="Times New Roman" w:hAnsi="Times New Roman" w:cs="Times New Roman"/>
          <w:i/>
          <w:iCs/>
          <w:sz w:val="24"/>
          <w:szCs w:val="24"/>
        </w:rPr>
        <w:t xml:space="preserve">Собаки. </w:t>
      </w:r>
      <w:r w:rsidRPr="003A0F33">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3A0F33">
        <w:rPr>
          <w:rFonts w:ascii="Times New Roman" w:hAnsi="Times New Roman" w:cs="Times New Roman"/>
          <w:sz w:val="24"/>
          <w:szCs w:val="24"/>
        </w:rPr>
        <w:softHyphen/>
        <w:t>болевания и оказание первой помощи животным.</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iCs/>
          <w:sz w:val="24"/>
          <w:szCs w:val="24"/>
        </w:rPr>
        <w:t xml:space="preserve">Кошки. </w:t>
      </w:r>
      <w:r w:rsidRPr="003A0F33">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3A0F33">
        <w:rPr>
          <w:rFonts w:ascii="Times New Roman" w:hAnsi="Times New Roman" w:cs="Times New Roman"/>
          <w:sz w:val="24"/>
          <w:szCs w:val="24"/>
        </w:rPr>
        <w:softHyphen/>
        <w:t>зание им первой помощи.</w:t>
      </w:r>
    </w:p>
    <w:p w:rsidR="00F069D6" w:rsidRPr="003A0F33" w:rsidRDefault="00F069D6" w:rsidP="00F069D6">
      <w:pPr>
        <w:shd w:val="clear" w:color="auto" w:fill="FFFFFF"/>
        <w:spacing w:after="0" w:line="240" w:lineRule="auto"/>
        <w:ind w:firstLine="709"/>
        <w:rPr>
          <w:rFonts w:ascii="Times New Roman" w:hAnsi="Times New Roman" w:cs="Times New Roman"/>
          <w:b/>
          <w:w w:val="110"/>
          <w:sz w:val="24"/>
          <w:szCs w:val="24"/>
        </w:rPr>
      </w:pPr>
      <w:r w:rsidRPr="003A0F33">
        <w:rPr>
          <w:rFonts w:ascii="Times New Roman" w:hAnsi="Times New Roman" w:cs="Times New Roman"/>
          <w:i/>
          <w:sz w:val="24"/>
          <w:szCs w:val="24"/>
        </w:rPr>
        <w:t>Животные в живом уголке</w:t>
      </w:r>
      <w:r w:rsidRPr="003A0F33">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w w:val="110"/>
          <w:sz w:val="24"/>
          <w:szCs w:val="24"/>
        </w:rPr>
        <w:t>ЧЕЛОВЕК</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Введение</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 xml:space="preserve">Общее знакомство </w:t>
      </w:r>
      <w:r w:rsidRPr="003A0F33">
        <w:rPr>
          <w:rFonts w:ascii="Times New Roman" w:hAnsi="Times New Roman" w:cs="Times New Roman"/>
          <w:sz w:val="24"/>
          <w:szCs w:val="24"/>
        </w:rPr>
        <w:t xml:space="preserve">с </w:t>
      </w:r>
      <w:r w:rsidRPr="003A0F33">
        <w:rPr>
          <w:rFonts w:ascii="Times New Roman" w:hAnsi="Times New Roman" w:cs="Times New Roman"/>
          <w:b/>
          <w:bCs/>
          <w:sz w:val="24"/>
          <w:szCs w:val="24"/>
        </w:rPr>
        <w:t>организмом человека</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Краткие сведения о клетке и тканях человека. Основные системы органов че</w:t>
      </w:r>
      <w:r w:rsidRPr="003A0F33">
        <w:rPr>
          <w:rFonts w:ascii="Times New Roman" w:hAnsi="Times New Roman" w:cs="Times New Roman"/>
          <w:sz w:val="24"/>
          <w:szCs w:val="24"/>
        </w:rPr>
        <w:softHyphen/>
        <w:t>ло</w:t>
      </w:r>
      <w:r w:rsidRPr="003A0F33">
        <w:rPr>
          <w:rFonts w:ascii="Times New Roman" w:hAnsi="Times New Roman" w:cs="Times New Roman"/>
          <w:sz w:val="24"/>
          <w:szCs w:val="24"/>
        </w:rPr>
        <w:softHyphen/>
        <w:t>ве</w:t>
      </w:r>
      <w:r w:rsidRPr="003A0F33">
        <w:rPr>
          <w:rFonts w:ascii="Times New Roman" w:hAnsi="Times New Roman" w:cs="Times New Roman"/>
          <w:sz w:val="24"/>
          <w:szCs w:val="24"/>
        </w:rPr>
        <w:softHyphen/>
        <w:t>ка. Органы опоры и движе</w:t>
      </w:r>
      <w:r w:rsidRPr="003A0F33">
        <w:rPr>
          <w:rFonts w:ascii="Times New Roman" w:hAnsi="Times New Roman" w:cs="Times New Roman"/>
          <w:sz w:val="24"/>
          <w:szCs w:val="24"/>
        </w:rPr>
        <w:softHyphen/>
        <w:t>ния, дыхания, кровообращения, пищеварения, выделения, раз</w:t>
      </w:r>
      <w:r w:rsidRPr="003A0F33">
        <w:rPr>
          <w:rFonts w:ascii="Times New Roman" w:hAnsi="Times New Roman" w:cs="Times New Roman"/>
          <w:sz w:val="24"/>
          <w:szCs w:val="24"/>
        </w:rPr>
        <w:softHyphen/>
        <w:t>м</w:t>
      </w:r>
      <w:r w:rsidRPr="003A0F33">
        <w:rPr>
          <w:rFonts w:ascii="Times New Roman" w:hAnsi="Times New Roman" w:cs="Times New Roman"/>
          <w:sz w:val="24"/>
          <w:szCs w:val="24"/>
        </w:rPr>
        <w:softHyphen/>
        <w:t>но</w:t>
      </w:r>
      <w:r w:rsidRPr="003A0F33">
        <w:rPr>
          <w:rFonts w:ascii="Times New Roman" w:hAnsi="Times New Roman" w:cs="Times New Roman"/>
          <w:sz w:val="24"/>
          <w:szCs w:val="24"/>
        </w:rPr>
        <w:softHyphen/>
      </w:r>
      <w:r w:rsidRPr="003A0F33">
        <w:rPr>
          <w:rFonts w:ascii="Times New Roman" w:hAnsi="Times New Roman" w:cs="Times New Roman"/>
          <w:sz w:val="24"/>
          <w:szCs w:val="24"/>
        </w:rPr>
        <w:lastRenderedPageBreak/>
        <w:t>жения, нервная система, органы чувств. Расположение внутрен</w:t>
      </w:r>
      <w:r w:rsidRPr="003A0F33">
        <w:rPr>
          <w:rFonts w:ascii="Times New Roman" w:hAnsi="Times New Roman" w:cs="Times New Roman"/>
          <w:sz w:val="24"/>
          <w:szCs w:val="24"/>
        </w:rPr>
        <w:softHyphen/>
        <w:t>них органов в теле человека.</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sz w:val="24"/>
          <w:szCs w:val="24"/>
        </w:rPr>
        <w:t>Опора и движение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i/>
          <w:sz w:val="24"/>
          <w:szCs w:val="24"/>
        </w:rPr>
        <w:t>Скелет человека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Значение опорных систем в жизни живых организмов: расте</w:t>
      </w:r>
      <w:r w:rsidRPr="003A0F33">
        <w:rPr>
          <w:rFonts w:ascii="Times New Roman" w:hAnsi="Times New Roman" w:cs="Times New Roman"/>
          <w:sz w:val="24"/>
          <w:szCs w:val="24"/>
        </w:rPr>
        <w:softHyphen/>
        <w:t>ний, животных, че</w:t>
      </w:r>
      <w:r w:rsidRPr="003A0F33">
        <w:rPr>
          <w:rFonts w:ascii="Times New Roman" w:hAnsi="Times New Roman" w:cs="Times New Roman"/>
          <w:sz w:val="24"/>
          <w:szCs w:val="24"/>
        </w:rPr>
        <w:softHyphen/>
        <w:t>ло</w:t>
      </w:r>
      <w:r w:rsidRPr="003A0F33">
        <w:rPr>
          <w:rFonts w:ascii="Times New Roman" w:hAnsi="Times New Roman" w:cs="Times New Roman"/>
          <w:sz w:val="24"/>
          <w:szCs w:val="24"/>
        </w:rPr>
        <w:softHyphen/>
        <w:t>ве</w:t>
      </w:r>
      <w:r w:rsidRPr="003A0F33">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3A0F33">
        <w:rPr>
          <w:rFonts w:ascii="Times New Roman" w:hAnsi="Times New Roman" w:cs="Times New Roman"/>
          <w:sz w:val="24"/>
          <w:szCs w:val="24"/>
        </w:rPr>
        <w:softHyphen/>
        <w:t>лет туловища (позвоночник, грудная клетка), кости верхних и нижних конеч</w:t>
      </w:r>
      <w:r w:rsidRPr="003A0F33">
        <w:rPr>
          <w:rFonts w:ascii="Times New Roman" w:hAnsi="Times New Roman" w:cs="Times New Roman"/>
          <w:sz w:val="24"/>
          <w:szCs w:val="24"/>
        </w:rPr>
        <w:softHyphen/>
        <w:t>ностей.</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Череп.</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Скелет туловища</w:t>
      </w:r>
      <w:r w:rsidRPr="003A0F33">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3A0F33">
        <w:rPr>
          <w:rFonts w:ascii="Times New Roman" w:hAnsi="Times New Roman" w:cs="Times New Roman"/>
          <w:sz w:val="24"/>
          <w:szCs w:val="24"/>
        </w:rPr>
        <w:softHyphen/>
        <w:t>ная клетка и ее значение.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Кости верхних и нижних конечностей</w:t>
      </w:r>
      <w:r w:rsidRPr="003A0F33">
        <w:rPr>
          <w:rFonts w:ascii="Times New Roman" w:hAnsi="Times New Roman" w:cs="Times New Roman"/>
          <w:sz w:val="24"/>
          <w:szCs w:val="24"/>
        </w:rPr>
        <w:t>. Соединения костей: по</w:t>
      </w:r>
      <w:r w:rsidRPr="003A0F33">
        <w:rPr>
          <w:rFonts w:ascii="Times New Roman" w:hAnsi="Times New Roman" w:cs="Times New Roman"/>
          <w:sz w:val="24"/>
          <w:szCs w:val="24"/>
        </w:rPr>
        <w:softHyphen/>
        <w:t>движные, полуподвижные, неподвижные.</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sz w:val="24"/>
          <w:szCs w:val="24"/>
        </w:rPr>
        <w:t>Сустав, его строение. Связки и их значение. Растяжение свя</w:t>
      </w:r>
      <w:r w:rsidRPr="003A0F33">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i/>
          <w:sz w:val="24"/>
          <w:szCs w:val="24"/>
        </w:rPr>
        <w:t xml:space="preserve">Практические </w:t>
      </w:r>
      <w:r w:rsidRPr="003A0F33">
        <w:rPr>
          <w:rFonts w:ascii="Times New Roman" w:hAnsi="Times New Roman" w:cs="Times New Roman"/>
          <w:b/>
          <w:i/>
          <w:sz w:val="24"/>
          <w:szCs w:val="24"/>
        </w:rPr>
        <w:t xml:space="preserve">работы. </w:t>
      </w:r>
      <w:r w:rsidRPr="003A0F33">
        <w:rPr>
          <w:rFonts w:ascii="Times New Roman" w:hAnsi="Times New Roman" w:cs="Times New Roman"/>
          <w:sz w:val="24"/>
          <w:szCs w:val="24"/>
        </w:rPr>
        <w:t>Определение правильной осанки.</w:t>
      </w:r>
    </w:p>
    <w:p w:rsidR="00F069D6" w:rsidRPr="003A0F33" w:rsidRDefault="00F069D6" w:rsidP="00F069D6">
      <w:pPr>
        <w:shd w:val="clear" w:color="auto" w:fill="FFFFFF"/>
        <w:spacing w:after="0" w:line="240" w:lineRule="auto"/>
        <w:ind w:firstLine="709"/>
        <w:rPr>
          <w:rFonts w:ascii="Times New Roman" w:hAnsi="Times New Roman" w:cs="Times New Roman"/>
          <w:b/>
          <w:bCs/>
          <w:i/>
          <w:sz w:val="24"/>
          <w:szCs w:val="24"/>
        </w:rPr>
      </w:pPr>
      <w:r w:rsidRPr="003A0F33">
        <w:rPr>
          <w:rFonts w:ascii="Times New Roman" w:hAnsi="Times New Roman" w:cs="Times New Roman"/>
          <w:sz w:val="24"/>
          <w:szCs w:val="24"/>
        </w:rPr>
        <w:t>Изучение внешнего вида позвонков и отдельных костей (реб</w:t>
      </w:r>
      <w:r w:rsidRPr="003A0F33">
        <w:rPr>
          <w:rFonts w:ascii="Times New Roman" w:hAnsi="Times New Roman" w:cs="Times New Roman"/>
          <w:sz w:val="24"/>
          <w:szCs w:val="24"/>
        </w:rPr>
        <w:softHyphen/>
        <w:t>ра, кости черепа, рук, ног). Наложение шин, повязок.</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i/>
          <w:sz w:val="24"/>
          <w:szCs w:val="24"/>
        </w:rPr>
        <w:t>Мышцы</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Движение — важнейшая особенность живых организмов (двигательные реакции растений, движение животных и человека).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Основные группы мышц в теле человека: мышцы конечнос</w:t>
      </w:r>
      <w:r w:rsidRPr="003A0F33">
        <w:rPr>
          <w:rFonts w:ascii="Times New Roman" w:hAnsi="Times New Roman" w:cs="Times New Roman"/>
          <w:sz w:val="24"/>
          <w:szCs w:val="24"/>
        </w:rPr>
        <w:softHyphen/>
        <w:t>тей, мышцы шеи и спины, мышцы груди и живота, мышцы го</w:t>
      </w:r>
      <w:r w:rsidRPr="003A0F33">
        <w:rPr>
          <w:rFonts w:ascii="Times New Roman" w:hAnsi="Times New Roman" w:cs="Times New Roman"/>
          <w:sz w:val="24"/>
          <w:szCs w:val="24"/>
        </w:rPr>
        <w:softHyphen/>
        <w:t>ловы и лица.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Работа мышц: сгибание, разгибание, удерживание. Утомление мышц.</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3A0F33">
        <w:rPr>
          <w:rFonts w:ascii="Times New Roman" w:hAnsi="Times New Roman" w:cs="Times New Roman"/>
          <w:sz w:val="24"/>
          <w:szCs w:val="24"/>
        </w:rPr>
        <w:softHyphen/>
        <w:t>го тела.</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b/>
          <w:i/>
          <w:sz w:val="24"/>
          <w:szCs w:val="24"/>
        </w:rPr>
        <w:t xml:space="preserve">Наблюдения и практическая работа. </w:t>
      </w:r>
      <w:r w:rsidRPr="003A0F33">
        <w:rPr>
          <w:rFonts w:ascii="Times New Roman" w:hAnsi="Times New Roman" w:cs="Times New Roman"/>
          <w:sz w:val="24"/>
          <w:szCs w:val="24"/>
        </w:rPr>
        <w:t>Определение при  внешнем осмотре местоположения отдель</w:t>
      </w:r>
      <w:r w:rsidRPr="003A0F33">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Кровообращение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Передвижение веществ в организме растений и животных. Кро</w:t>
      </w:r>
      <w:r w:rsidRPr="003A0F33">
        <w:rPr>
          <w:rFonts w:ascii="Times New Roman" w:hAnsi="Times New Roman" w:cs="Times New Roman"/>
          <w:sz w:val="24"/>
          <w:szCs w:val="24"/>
        </w:rPr>
        <w:softHyphen/>
        <w:t>веносная система человека.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Кровь,</w:t>
      </w:r>
      <w:r w:rsidRPr="003A0F33">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3A0F33">
        <w:rPr>
          <w:rFonts w:ascii="Times New Roman" w:hAnsi="Times New Roman" w:cs="Times New Roman"/>
          <w:sz w:val="24"/>
          <w:szCs w:val="24"/>
        </w:rPr>
        <w:softHyphen/>
        <w:t>бота сердца. Пульс. Кровяное давление. Движение крови по со</w:t>
      </w:r>
      <w:r w:rsidRPr="003A0F33">
        <w:rPr>
          <w:rFonts w:ascii="Times New Roman" w:hAnsi="Times New Roman" w:cs="Times New Roman"/>
          <w:sz w:val="24"/>
          <w:szCs w:val="24"/>
        </w:rPr>
        <w:softHyphen/>
        <w:t>судам. Группы крови.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Заболевания сердца</w:t>
      </w:r>
      <w:r w:rsidRPr="003A0F33">
        <w:rPr>
          <w:rFonts w:ascii="Times New Roman" w:hAnsi="Times New Roman" w:cs="Times New Roman"/>
          <w:sz w:val="24"/>
          <w:szCs w:val="24"/>
        </w:rPr>
        <w:t xml:space="preserve"> (инфаркт, ишемическая болезнь, сердеч</w:t>
      </w:r>
      <w:r w:rsidRPr="003A0F33">
        <w:rPr>
          <w:rFonts w:ascii="Times New Roman" w:hAnsi="Times New Roman" w:cs="Times New Roman"/>
          <w:sz w:val="24"/>
          <w:szCs w:val="24"/>
        </w:rPr>
        <w:softHyphen/>
        <w:t>ная недостаточность). Профилактика сердечно-сосудистых заболе</w:t>
      </w:r>
      <w:r w:rsidRPr="003A0F33">
        <w:rPr>
          <w:rFonts w:ascii="Times New Roman" w:hAnsi="Times New Roman" w:cs="Times New Roman"/>
          <w:sz w:val="24"/>
          <w:szCs w:val="24"/>
        </w:rPr>
        <w:softHyphen/>
        <w:t>ваний.</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Значение физкультуры и спорта</w:t>
      </w:r>
      <w:r w:rsidRPr="003A0F33">
        <w:rPr>
          <w:rFonts w:ascii="Times New Roman" w:hAnsi="Times New Roman" w:cs="Times New Roman"/>
          <w:sz w:val="24"/>
          <w:szCs w:val="24"/>
        </w:rPr>
        <w:t xml:space="preserve"> для укрепления сердца. Серд</w:t>
      </w:r>
      <w:r w:rsidRPr="003A0F33">
        <w:rPr>
          <w:rFonts w:ascii="Times New Roman" w:hAnsi="Times New Roman" w:cs="Times New Roman"/>
          <w:sz w:val="24"/>
          <w:szCs w:val="24"/>
        </w:rPr>
        <w:softHyphen/>
        <w:t>це тренированного и нетренированного человека. Правила трени</w:t>
      </w:r>
      <w:r w:rsidRPr="003A0F33">
        <w:rPr>
          <w:rFonts w:ascii="Times New Roman" w:hAnsi="Times New Roman" w:cs="Times New Roman"/>
          <w:sz w:val="24"/>
          <w:szCs w:val="24"/>
        </w:rPr>
        <w:softHyphen/>
        <w:t>ровки сердца, постепенное увеличение нагрузки.</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Вредное влияние</w:t>
      </w:r>
      <w:r w:rsidRPr="003A0F33">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 xml:space="preserve"> </w:t>
      </w:r>
      <w:r w:rsidRPr="003A0F33">
        <w:rPr>
          <w:rFonts w:ascii="Times New Roman" w:hAnsi="Times New Roman" w:cs="Times New Roman"/>
          <w:i/>
          <w:sz w:val="24"/>
          <w:szCs w:val="24"/>
        </w:rPr>
        <w:t>Первая помощь</w:t>
      </w:r>
      <w:r w:rsidRPr="003A0F33">
        <w:rPr>
          <w:rFonts w:ascii="Times New Roman" w:hAnsi="Times New Roman" w:cs="Times New Roman"/>
          <w:sz w:val="24"/>
          <w:szCs w:val="24"/>
        </w:rPr>
        <w:t xml:space="preserve"> при кро</w:t>
      </w:r>
      <w:r w:rsidRPr="003A0F33">
        <w:rPr>
          <w:rFonts w:ascii="Times New Roman" w:hAnsi="Times New Roman" w:cs="Times New Roman"/>
          <w:sz w:val="24"/>
          <w:szCs w:val="24"/>
        </w:rPr>
        <w:softHyphen/>
        <w:t>вотечении. Донорство — это почетно.</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 xml:space="preserve">Наблюдения </w:t>
      </w:r>
      <w:r w:rsidRPr="003A0F33">
        <w:rPr>
          <w:rFonts w:ascii="Times New Roman" w:hAnsi="Times New Roman" w:cs="Times New Roman"/>
          <w:b/>
          <w:bCs/>
          <w:i/>
          <w:sz w:val="24"/>
          <w:szCs w:val="24"/>
        </w:rPr>
        <w:t xml:space="preserve">и практические работы. </w:t>
      </w:r>
      <w:r w:rsidRPr="003A0F33">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3A0F33">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3A0F33">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b/>
          <w:i/>
          <w:sz w:val="24"/>
          <w:szCs w:val="24"/>
        </w:rPr>
        <w:t>Демонстрация</w:t>
      </w:r>
      <w:r w:rsidRPr="003A0F33">
        <w:rPr>
          <w:rFonts w:ascii="Times New Roman" w:hAnsi="Times New Roman" w:cs="Times New Roman"/>
          <w:sz w:val="24"/>
          <w:szCs w:val="24"/>
        </w:rPr>
        <w:t xml:space="preserve"> примеров первой доврачебной помощи при кровотечении.</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Дыхание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Значение дыхания для растений, животных, человека.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lastRenderedPageBreak/>
        <w:t>Органы дыхания человека</w:t>
      </w:r>
      <w:r w:rsidRPr="003A0F33">
        <w:rPr>
          <w:rFonts w:ascii="Times New Roman" w:hAnsi="Times New Roman" w:cs="Times New Roman"/>
          <w:sz w:val="24"/>
          <w:szCs w:val="24"/>
        </w:rPr>
        <w:t>: носовая и ротовая полости, гор</w:t>
      </w:r>
      <w:r w:rsidRPr="003A0F33">
        <w:rPr>
          <w:rFonts w:ascii="Times New Roman" w:hAnsi="Times New Roman" w:cs="Times New Roman"/>
          <w:sz w:val="24"/>
          <w:szCs w:val="24"/>
        </w:rPr>
        <w:softHyphen/>
        <w:t>тань, трахея, бронхи, легкие.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Состав вдыхаемого и выдыхаемого воздуха. Газообмен в лег</w:t>
      </w:r>
      <w:r w:rsidRPr="003A0F33">
        <w:rPr>
          <w:rFonts w:ascii="Times New Roman" w:hAnsi="Times New Roman" w:cs="Times New Roman"/>
          <w:sz w:val="24"/>
          <w:szCs w:val="24"/>
        </w:rPr>
        <w:softHyphen/>
        <w:t>ких и тканях.</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Гигиена дыхания</w:t>
      </w:r>
      <w:r w:rsidRPr="003A0F33">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3A0F33">
        <w:rPr>
          <w:rFonts w:ascii="Times New Roman" w:hAnsi="Times New Roman" w:cs="Times New Roman"/>
          <w:sz w:val="24"/>
          <w:szCs w:val="24"/>
        </w:rPr>
        <w:softHyphen/>
        <w:t>ни органов дыхания и их предупреждение (ОРЗ, гайморит, тон</w:t>
      </w:r>
      <w:r w:rsidRPr="003A0F33">
        <w:rPr>
          <w:rFonts w:ascii="Times New Roman" w:hAnsi="Times New Roman" w:cs="Times New Roman"/>
          <w:sz w:val="24"/>
          <w:szCs w:val="24"/>
        </w:rPr>
        <w:softHyphen/>
        <w:t>зиллит, бронхит, туберкулез и др.).</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Влияние</w:t>
      </w:r>
      <w:r w:rsidRPr="003A0F33">
        <w:rPr>
          <w:rFonts w:ascii="Times New Roman" w:hAnsi="Times New Roman" w:cs="Times New Roman"/>
          <w:sz w:val="24"/>
          <w:szCs w:val="24"/>
        </w:rPr>
        <w:t xml:space="preserve"> никотина на органы дыхания.</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Гигиенические требования</w:t>
      </w:r>
      <w:r w:rsidRPr="003A0F33">
        <w:rPr>
          <w:rFonts w:ascii="Times New Roman" w:hAnsi="Times New Roman" w:cs="Times New Roman"/>
          <w:sz w:val="24"/>
          <w:szCs w:val="24"/>
        </w:rPr>
        <w:t xml:space="preserve"> к составу воздуха в жилых поме</w:t>
      </w:r>
      <w:r w:rsidRPr="003A0F33">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sz w:val="24"/>
          <w:szCs w:val="24"/>
        </w:rPr>
        <w:t>Озеленение городов</w:t>
      </w:r>
      <w:r w:rsidRPr="003A0F33">
        <w:rPr>
          <w:rFonts w:ascii="Times New Roman" w:hAnsi="Times New Roman" w:cs="Times New Roman"/>
          <w:sz w:val="24"/>
          <w:szCs w:val="24"/>
        </w:rPr>
        <w:t>, значение зеленых насаждений, комнат</w:t>
      </w:r>
      <w:r w:rsidRPr="003A0F33">
        <w:rPr>
          <w:rFonts w:ascii="Times New Roman" w:hAnsi="Times New Roman" w:cs="Times New Roman"/>
          <w:sz w:val="24"/>
          <w:szCs w:val="24"/>
        </w:rPr>
        <w:softHyphen/>
        <w:t>ных растений для здоровья человека.</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 xml:space="preserve">Демонстрация опыта. </w:t>
      </w:r>
      <w:r w:rsidRPr="003A0F33">
        <w:rPr>
          <w:rFonts w:ascii="Times New Roman" w:hAnsi="Times New Roman" w:cs="Times New Roman"/>
          <w:sz w:val="24"/>
          <w:szCs w:val="24"/>
        </w:rPr>
        <w:t>Обнаружение в составе выдыхаемого воздуха углекислого газа.</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Демонстрация доврачебной помощи</w:t>
      </w:r>
      <w:r w:rsidRPr="003A0F33">
        <w:rPr>
          <w:rFonts w:ascii="Times New Roman" w:hAnsi="Times New Roman" w:cs="Times New Roman"/>
          <w:sz w:val="24"/>
          <w:szCs w:val="24"/>
        </w:rPr>
        <w:t xml:space="preserve"> при нарушении дыхания (искусственное дыхание, кислородная подушка и т. п.).</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Питание и пищеварение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 xml:space="preserve">Особенности питания растений, животных, человека. </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Значе</w:t>
      </w:r>
      <w:r w:rsidRPr="003A0F33">
        <w:rPr>
          <w:rFonts w:ascii="Times New Roman" w:hAnsi="Times New Roman" w:cs="Times New Roman"/>
          <w:i/>
          <w:sz w:val="24"/>
          <w:szCs w:val="24"/>
        </w:rPr>
        <w:softHyphen/>
        <w:t xml:space="preserve">ние </w:t>
      </w:r>
      <w:r w:rsidRPr="003A0F33">
        <w:rPr>
          <w:rFonts w:ascii="Times New Roman" w:hAnsi="Times New Roman" w:cs="Times New Roman"/>
          <w:sz w:val="24"/>
          <w:szCs w:val="24"/>
        </w:rPr>
        <w:t>питания для человека. Пища растительная и животная. Со</w:t>
      </w:r>
      <w:r w:rsidRPr="003A0F33">
        <w:rPr>
          <w:rFonts w:ascii="Times New Roman" w:hAnsi="Times New Roman" w:cs="Times New Roman"/>
          <w:sz w:val="24"/>
          <w:szCs w:val="24"/>
        </w:rPr>
        <w:softHyphen/>
        <w:t>став пищи: белки, жиры, углеводы, вода, минеральные соли. Ви</w:t>
      </w:r>
      <w:r w:rsidRPr="003A0F33">
        <w:rPr>
          <w:rFonts w:ascii="Times New Roman" w:hAnsi="Times New Roman" w:cs="Times New Roman"/>
          <w:sz w:val="24"/>
          <w:szCs w:val="24"/>
        </w:rPr>
        <w:softHyphen/>
        <w:t>тамины. Значение овощей и фруктов для здоровья человека. Авитаминоз.</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Органы пищеварения</w:t>
      </w:r>
      <w:r w:rsidRPr="003A0F33">
        <w:rPr>
          <w:rFonts w:ascii="Times New Roman" w:hAnsi="Times New Roman" w:cs="Times New Roman"/>
          <w:sz w:val="24"/>
          <w:szCs w:val="24"/>
        </w:rPr>
        <w:t>: ротовая полость, пищевод, желудок, поджелудочная железа, печень, кишечник.</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3A0F33">
        <w:rPr>
          <w:rFonts w:ascii="Times New Roman" w:hAnsi="Times New Roman" w:cs="Times New Roman"/>
          <w:sz w:val="24"/>
          <w:szCs w:val="24"/>
        </w:rPr>
        <w:softHyphen/>
        <w:t>ны. Изменение пищи во рту под действием слюны. Глотание. Из</w:t>
      </w:r>
      <w:r w:rsidRPr="003A0F33">
        <w:rPr>
          <w:rFonts w:ascii="Times New Roman" w:hAnsi="Times New Roman" w:cs="Times New Roman"/>
          <w:sz w:val="24"/>
          <w:szCs w:val="24"/>
        </w:rPr>
        <w:softHyphen/>
        <w:t>менение пищи в желудке. Пищеварение в кишечнике.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Гигиена питания.</w:t>
      </w:r>
      <w:r w:rsidRPr="003A0F33">
        <w:rPr>
          <w:rFonts w:ascii="Times New Roman" w:hAnsi="Times New Roman" w:cs="Times New Roman"/>
          <w:sz w:val="24"/>
          <w:szCs w:val="24"/>
        </w:rPr>
        <w:t xml:space="preserve"> Значение приготовления пищи. Нормы пи</w:t>
      </w:r>
      <w:r w:rsidRPr="003A0F33">
        <w:rPr>
          <w:rFonts w:ascii="Times New Roman" w:hAnsi="Times New Roman" w:cs="Times New Roman"/>
          <w:sz w:val="24"/>
          <w:szCs w:val="24"/>
        </w:rPr>
        <w:softHyphen/>
        <w:t>тания. Пища народов разных стран. Культура поведения во вре</w:t>
      </w:r>
      <w:r w:rsidRPr="003A0F33">
        <w:rPr>
          <w:rFonts w:ascii="Times New Roman" w:hAnsi="Times New Roman" w:cs="Times New Roman"/>
          <w:sz w:val="24"/>
          <w:szCs w:val="24"/>
        </w:rPr>
        <w:softHyphen/>
        <w:t>мя еды.</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Заболевания пищеварительной системы</w:t>
      </w:r>
      <w:r w:rsidRPr="003A0F33">
        <w:rPr>
          <w:rFonts w:ascii="Times New Roman" w:hAnsi="Times New Roman" w:cs="Times New Roman"/>
          <w:sz w:val="24"/>
          <w:szCs w:val="24"/>
        </w:rPr>
        <w:t xml:space="preserve"> и их профилактика (аппендицит, дизентерия, холера, гастрит). Причины и признаки пи</w:t>
      </w:r>
      <w:r w:rsidRPr="003A0F33">
        <w:rPr>
          <w:rFonts w:ascii="Times New Roman" w:hAnsi="Times New Roman" w:cs="Times New Roman"/>
          <w:sz w:val="24"/>
          <w:szCs w:val="24"/>
        </w:rPr>
        <w:softHyphen/>
        <w:t xml:space="preserve">щевых отравлений. </w:t>
      </w:r>
      <w:r w:rsidRPr="003A0F33">
        <w:rPr>
          <w:rFonts w:ascii="Times New Roman" w:hAnsi="Times New Roman" w:cs="Times New Roman"/>
          <w:i/>
          <w:sz w:val="24"/>
          <w:szCs w:val="24"/>
        </w:rPr>
        <w:t>Влияние вредных привычек</w:t>
      </w:r>
      <w:r w:rsidRPr="003A0F33">
        <w:rPr>
          <w:rFonts w:ascii="Times New Roman" w:hAnsi="Times New Roman" w:cs="Times New Roman"/>
          <w:sz w:val="24"/>
          <w:szCs w:val="24"/>
        </w:rPr>
        <w:t xml:space="preserve"> на пищеваритель</w:t>
      </w:r>
      <w:r w:rsidRPr="003A0F33">
        <w:rPr>
          <w:rFonts w:ascii="Times New Roman" w:hAnsi="Times New Roman" w:cs="Times New Roman"/>
          <w:sz w:val="24"/>
          <w:szCs w:val="24"/>
        </w:rPr>
        <w:softHyphen/>
        <w:t>ную систему.</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sz w:val="24"/>
          <w:szCs w:val="24"/>
        </w:rPr>
        <w:t xml:space="preserve"> </w:t>
      </w:r>
      <w:r w:rsidRPr="003A0F33">
        <w:rPr>
          <w:rFonts w:ascii="Times New Roman" w:hAnsi="Times New Roman" w:cs="Times New Roman"/>
          <w:i/>
          <w:sz w:val="24"/>
          <w:szCs w:val="24"/>
        </w:rPr>
        <w:t>Доврачебная помощь</w:t>
      </w:r>
      <w:r w:rsidRPr="003A0F33">
        <w:rPr>
          <w:rFonts w:ascii="Times New Roman" w:hAnsi="Times New Roman" w:cs="Times New Roman"/>
          <w:sz w:val="24"/>
          <w:szCs w:val="24"/>
        </w:rPr>
        <w:t xml:space="preserve"> при нарушениях пищеварения.</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b/>
          <w:i/>
          <w:sz w:val="24"/>
          <w:szCs w:val="24"/>
        </w:rPr>
        <w:t xml:space="preserve">Демонстрация опытов. </w:t>
      </w:r>
      <w:r w:rsidRPr="003A0F33">
        <w:rPr>
          <w:rFonts w:ascii="Times New Roman" w:hAnsi="Times New Roman" w:cs="Times New Roman"/>
          <w:sz w:val="24"/>
          <w:szCs w:val="24"/>
        </w:rPr>
        <w:t>Обнаружение крахмала в хлебе, картофеле. Действие слюны  на  крахмал.</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Демонстрация правильного поведения</w:t>
      </w:r>
      <w:r w:rsidRPr="003A0F33">
        <w:rPr>
          <w:rFonts w:ascii="Times New Roman" w:hAnsi="Times New Roman" w:cs="Times New Roman"/>
          <w:sz w:val="24"/>
          <w:szCs w:val="24"/>
        </w:rPr>
        <w:t xml:space="preserve"> за столом во время при</w:t>
      </w:r>
      <w:r w:rsidRPr="003A0F33">
        <w:rPr>
          <w:rFonts w:ascii="Times New Roman" w:hAnsi="Times New Roman" w:cs="Times New Roman"/>
          <w:sz w:val="24"/>
          <w:szCs w:val="24"/>
        </w:rPr>
        <w:softHyphen/>
        <w:t>ема пищи, умения есть красиво.</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bCs/>
          <w:sz w:val="24"/>
          <w:szCs w:val="24"/>
        </w:rPr>
        <w:t>Выделение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Роль выделения</w:t>
      </w:r>
      <w:r w:rsidRPr="003A0F33">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3A0F33">
        <w:rPr>
          <w:rFonts w:ascii="Times New Roman" w:hAnsi="Times New Roman" w:cs="Times New Roman"/>
          <w:sz w:val="24"/>
          <w:szCs w:val="24"/>
        </w:rPr>
        <w:softHyphen/>
        <w:t>чевой пузырь, мочеиспускательный канал).</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Внешний вид почек</w:t>
      </w:r>
      <w:r w:rsidRPr="003A0F33">
        <w:rPr>
          <w:rFonts w:ascii="Times New Roman" w:hAnsi="Times New Roman" w:cs="Times New Roman"/>
          <w:sz w:val="24"/>
          <w:szCs w:val="24"/>
        </w:rPr>
        <w:t>, их расположение в организме человека. Значение выделения мочи.</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sz w:val="24"/>
          <w:szCs w:val="24"/>
        </w:rPr>
        <w:t>Предупреждение</w:t>
      </w:r>
      <w:r w:rsidRPr="003A0F33">
        <w:rPr>
          <w:rFonts w:ascii="Times New Roman" w:hAnsi="Times New Roman" w:cs="Times New Roman"/>
          <w:sz w:val="24"/>
          <w:szCs w:val="24"/>
        </w:rPr>
        <w:t xml:space="preserve"> почечных заболеваний. Профилактика цистита.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b/>
          <w:i/>
          <w:sz w:val="24"/>
          <w:szCs w:val="24"/>
        </w:rPr>
        <w:t xml:space="preserve">Практические работы. </w:t>
      </w:r>
      <w:r w:rsidRPr="003A0F33">
        <w:rPr>
          <w:rFonts w:ascii="Times New Roman" w:hAnsi="Times New Roman" w:cs="Times New Roman"/>
          <w:sz w:val="24"/>
          <w:szCs w:val="24"/>
        </w:rPr>
        <w:t>Зарисовка почки в разрезе.</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Простейшее чтение с помощью учителя  результатов анализа мочи (цвет, прозрачность, сахар).</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bCs/>
          <w:sz w:val="24"/>
          <w:szCs w:val="24"/>
        </w:rPr>
        <w:t>Размножение и развитие</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Особенности</w:t>
      </w:r>
      <w:r w:rsidRPr="003A0F33">
        <w:rPr>
          <w:rFonts w:ascii="Times New Roman" w:hAnsi="Times New Roman" w:cs="Times New Roman"/>
          <w:sz w:val="24"/>
          <w:szCs w:val="24"/>
        </w:rPr>
        <w:t xml:space="preserve"> мужского и женского организма.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Культура межличностных отношений</w:t>
      </w:r>
      <w:r w:rsidRPr="003A0F33">
        <w:rPr>
          <w:rFonts w:ascii="Times New Roman" w:hAnsi="Times New Roman" w:cs="Times New Roman"/>
          <w:sz w:val="24"/>
          <w:szCs w:val="24"/>
        </w:rPr>
        <w:t xml:space="preserve"> (дружба и любовь; куль</w:t>
      </w:r>
      <w:r w:rsidRPr="003A0F33">
        <w:rPr>
          <w:rFonts w:ascii="Times New Roman" w:hAnsi="Times New Roman" w:cs="Times New Roman"/>
          <w:sz w:val="24"/>
          <w:szCs w:val="24"/>
        </w:rPr>
        <w:softHyphen/>
        <w:t>тура поведения влюбленных; добрачное поведение; выбор спут</w:t>
      </w:r>
      <w:r w:rsidRPr="003A0F33">
        <w:rPr>
          <w:rFonts w:ascii="Times New Roman" w:hAnsi="Times New Roman" w:cs="Times New Roman"/>
          <w:sz w:val="24"/>
          <w:szCs w:val="24"/>
        </w:rPr>
        <w:softHyphen/>
        <w:t>ника жизни; готовность к браку; планирование семьи).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Биологическое значение размножения</w:t>
      </w:r>
      <w:r w:rsidRPr="003A0F33">
        <w:rPr>
          <w:rFonts w:ascii="Times New Roman" w:hAnsi="Times New Roman" w:cs="Times New Roman"/>
          <w:sz w:val="24"/>
          <w:szCs w:val="24"/>
        </w:rPr>
        <w:t>. Размножение растений, животных, человека.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Система органов</w:t>
      </w:r>
      <w:r w:rsidRPr="003A0F33">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lastRenderedPageBreak/>
        <w:t>Оплодотворение</w:t>
      </w:r>
      <w:r w:rsidRPr="003A0F33">
        <w:rPr>
          <w:rFonts w:ascii="Times New Roman" w:hAnsi="Times New Roman" w:cs="Times New Roman"/>
          <w:sz w:val="24"/>
          <w:szCs w:val="24"/>
        </w:rPr>
        <w:t>. Беременность. Внутриутробное развитие. Ро</w:t>
      </w:r>
      <w:r w:rsidRPr="003A0F33">
        <w:rPr>
          <w:rFonts w:ascii="Times New Roman" w:hAnsi="Times New Roman" w:cs="Times New Roman"/>
          <w:sz w:val="24"/>
          <w:szCs w:val="24"/>
        </w:rPr>
        <w:softHyphen/>
        <w:t>ды. Материнство. Уход за новорожденным.</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Рост и развитие ребенка.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Последствия ранних половых связей</w:t>
      </w:r>
      <w:r w:rsidRPr="003A0F33">
        <w:rPr>
          <w:rFonts w:ascii="Times New Roman" w:hAnsi="Times New Roman" w:cs="Times New Roman"/>
          <w:sz w:val="24"/>
          <w:szCs w:val="24"/>
        </w:rPr>
        <w:t>, вред ранней беременно</w:t>
      </w:r>
      <w:r w:rsidRPr="003A0F33">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Пороки развития плода</w:t>
      </w:r>
      <w:r w:rsidRPr="003A0F33">
        <w:rPr>
          <w:rFonts w:ascii="Times New Roman" w:hAnsi="Times New Roman" w:cs="Times New Roman"/>
          <w:sz w:val="24"/>
          <w:szCs w:val="24"/>
        </w:rPr>
        <w:t xml:space="preserve"> как следствие действия алкоголя и наркотиков, воздействий инфекционных </w:t>
      </w:r>
      <w:r w:rsidRPr="003A0F33">
        <w:rPr>
          <w:rFonts w:ascii="Times New Roman" w:hAnsi="Times New Roman" w:cs="Times New Roman"/>
          <w:iCs/>
          <w:sz w:val="24"/>
          <w:szCs w:val="24"/>
        </w:rPr>
        <w:t>и</w:t>
      </w:r>
      <w:r w:rsidRPr="003A0F33">
        <w:rPr>
          <w:rFonts w:ascii="Times New Roman" w:hAnsi="Times New Roman" w:cs="Times New Roman"/>
          <w:i/>
          <w:iCs/>
          <w:sz w:val="24"/>
          <w:szCs w:val="24"/>
        </w:rPr>
        <w:t xml:space="preserve"> </w:t>
      </w:r>
      <w:r w:rsidRPr="003A0F33">
        <w:rPr>
          <w:rFonts w:ascii="Times New Roman" w:hAnsi="Times New Roman" w:cs="Times New Roman"/>
          <w:sz w:val="24"/>
          <w:szCs w:val="24"/>
        </w:rPr>
        <w:t>вирусных заболеваний.</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i/>
          <w:sz w:val="24"/>
          <w:szCs w:val="24"/>
        </w:rPr>
        <w:t>Венерические заболевания</w:t>
      </w:r>
      <w:r w:rsidRPr="003A0F33">
        <w:rPr>
          <w:rFonts w:ascii="Times New Roman" w:hAnsi="Times New Roman" w:cs="Times New Roman"/>
          <w:sz w:val="24"/>
          <w:szCs w:val="24"/>
        </w:rPr>
        <w:t>. СПИД. Их профилактика.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bCs/>
          <w:sz w:val="24"/>
          <w:szCs w:val="24"/>
        </w:rPr>
        <w:t>Покровы тела</w:t>
      </w:r>
    </w:p>
    <w:p w:rsidR="00F069D6" w:rsidRPr="003A0F33" w:rsidRDefault="00F069D6" w:rsidP="00F069D6">
      <w:pPr>
        <w:shd w:val="clear" w:color="auto" w:fill="FFFFFF"/>
        <w:spacing w:after="0" w:line="240" w:lineRule="auto"/>
        <w:ind w:firstLine="709"/>
        <w:rPr>
          <w:rFonts w:ascii="Times New Roman" w:hAnsi="Times New Roman" w:cs="Times New Roman"/>
          <w:sz w:val="24"/>
          <w:szCs w:val="24"/>
        </w:rPr>
      </w:pPr>
      <w:r w:rsidRPr="003A0F33">
        <w:rPr>
          <w:rFonts w:ascii="Times New Roman" w:hAnsi="Times New Roman" w:cs="Times New Roman"/>
          <w:i/>
          <w:sz w:val="24"/>
          <w:szCs w:val="24"/>
        </w:rPr>
        <w:t>Кожа</w:t>
      </w:r>
      <w:r w:rsidRPr="003A0F33">
        <w:rPr>
          <w:rFonts w:ascii="Times New Roman" w:hAnsi="Times New Roman" w:cs="Times New Roman"/>
          <w:sz w:val="24"/>
          <w:szCs w:val="24"/>
        </w:rPr>
        <w:t xml:space="preserve"> и ее роль в жизни человека. Значение кожи для защи</w:t>
      </w:r>
      <w:r w:rsidRPr="003A0F33">
        <w:rPr>
          <w:rFonts w:ascii="Times New Roman" w:hAnsi="Times New Roman" w:cs="Times New Roman"/>
          <w:sz w:val="24"/>
          <w:szCs w:val="24"/>
        </w:rPr>
        <w:softHyphen/>
        <w:t>ты, осязания, выделения пота и жира, терморегуляции.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sz w:val="24"/>
          <w:szCs w:val="24"/>
        </w:rPr>
        <w:t>Производные кожи: волосы,  ногти.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Закаливание организма</w:t>
      </w:r>
      <w:r w:rsidRPr="003A0F33">
        <w:rPr>
          <w:rFonts w:ascii="Times New Roman" w:hAnsi="Times New Roman" w:cs="Times New Roman"/>
          <w:sz w:val="24"/>
          <w:szCs w:val="24"/>
        </w:rPr>
        <w:t xml:space="preserve"> (солнечные и воздушные ванны, вод</w:t>
      </w:r>
      <w:r w:rsidRPr="003A0F33">
        <w:rPr>
          <w:rFonts w:ascii="Times New Roman" w:hAnsi="Times New Roman" w:cs="Times New Roman"/>
          <w:sz w:val="24"/>
          <w:szCs w:val="24"/>
        </w:rPr>
        <w:softHyphen/>
        <w:t>ные процедуры, влажные обтирания).</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Оказание первой помощи</w:t>
      </w:r>
      <w:r w:rsidRPr="003A0F33">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sz w:val="24"/>
          <w:szCs w:val="24"/>
        </w:rPr>
        <w:t>Кожные заболевания</w:t>
      </w:r>
      <w:r w:rsidRPr="003A0F33">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3A0F33">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F069D6" w:rsidRPr="003A0F33" w:rsidRDefault="00F069D6" w:rsidP="00F069D6">
      <w:pPr>
        <w:shd w:val="clear" w:color="auto" w:fill="FFFFFF"/>
        <w:spacing w:after="0" w:line="240" w:lineRule="auto"/>
        <w:ind w:firstLine="709"/>
        <w:rPr>
          <w:rFonts w:ascii="Times New Roman" w:hAnsi="Times New Roman" w:cs="Times New Roman"/>
          <w:b/>
          <w:bCs/>
          <w:sz w:val="24"/>
          <w:szCs w:val="24"/>
        </w:rPr>
      </w:pPr>
      <w:r w:rsidRPr="003A0F33">
        <w:rPr>
          <w:rFonts w:ascii="Times New Roman" w:hAnsi="Times New Roman" w:cs="Times New Roman"/>
          <w:b/>
          <w:i/>
          <w:sz w:val="24"/>
          <w:szCs w:val="24"/>
        </w:rPr>
        <w:t xml:space="preserve">Практическая работа. </w:t>
      </w:r>
      <w:r w:rsidRPr="003A0F33">
        <w:rPr>
          <w:rFonts w:ascii="Times New Roman" w:hAnsi="Times New Roman" w:cs="Times New Roman"/>
          <w:sz w:val="24"/>
          <w:szCs w:val="24"/>
        </w:rPr>
        <w:t>Выполнение различных приемов наложения повязок на услов</w:t>
      </w:r>
      <w:r w:rsidRPr="003A0F33">
        <w:rPr>
          <w:rFonts w:ascii="Times New Roman" w:hAnsi="Times New Roman" w:cs="Times New Roman"/>
          <w:sz w:val="24"/>
          <w:szCs w:val="24"/>
        </w:rPr>
        <w:softHyphen/>
        <w:t>но пораженный участок кожи.</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bCs/>
          <w:sz w:val="24"/>
          <w:szCs w:val="24"/>
        </w:rPr>
        <w:t>Нервная система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Значение</w:t>
      </w:r>
      <w:r w:rsidRPr="003A0F33">
        <w:rPr>
          <w:rFonts w:ascii="Times New Roman" w:hAnsi="Times New Roman" w:cs="Times New Roman"/>
          <w:sz w:val="24"/>
          <w:szCs w:val="24"/>
        </w:rPr>
        <w:t xml:space="preserve"> и строение нервной системы (спинной и головной мозг, нервы).</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Гигиена</w:t>
      </w:r>
      <w:r w:rsidRPr="003A0F33">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3A0F33">
        <w:rPr>
          <w:rFonts w:ascii="Times New Roman" w:hAnsi="Times New Roman" w:cs="Times New Roman"/>
          <w:sz w:val="24"/>
          <w:szCs w:val="24"/>
        </w:rPr>
        <w:softHyphen/>
        <w:t>зок, чередование труда и отдыха.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Отрицательное влияние</w:t>
      </w:r>
      <w:r w:rsidRPr="003A0F33">
        <w:rPr>
          <w:rFonts w:ascii="Times New Roman" w:hAnsi="Times New Roman" w:cs="Times New Roman"/>
          <w:sz w:val="24"/>
          <w:szCs w:val="24"/>
        </w:rPr>
        <w:t xml:space="preserve"> алкоголя, никотина, наркотических ве</w:t>
      </w:r>
      <w:r w:rsidRPr="003A0F33">
        <w:rPr>
          <w:rFonts w:ascii="Times New Roman" w:hAnsi="Times New Roman" w:cs="Times New Roman"/>
          <w:sz w:val="24"/>
          <w:szCs w:val="24"/>
        </w:rPr>
        <w:softHyphen/>
        <w:t>ществ на нервную систему.</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sz w:val="24"/>
          <w:szCs w:val="24"/>
        </w:rPr>
        <w:t>Заболевания нервной системы</w:t>
      </w:r>
      <w:r w:rsidRPr="003A0F33">
        <w:rPr>
          <w:rFonts w:ascii="Times New Roman" w:hAnsi="Times New Roman" w:cs="Times New Roman"/>
          <w:sz w:val="24"/>
          <w:szCs w:val="24"/>
        </w:rPr>
        <w:t xml:space="preserve"> (менингит, энцефалит, радику</w:t>
      </w:r>
      <w:r w:rsidRPr="003A0F33">
        <w:rPr>
          <w:rFonts w:ascii="Times New Roman" w:hAnsi="Times New Roman" w:cs="Times New Roman"/>
          <w:sz w:val="24"/>
          <w:szCs w:val="24"/>
        </w:rPr>
        <w:softHyphen/>
        <w:t>лит, невралгия). Профилактика травматизма и заболеваний нерв</w:t>
      </w:r>
      <w:r w:rsidRPr="003A0F33">
        <w:rPr>
          <w:rFonts w:ascii="Times New Roman" w:hAnsi="Times New Roman" w:cs="Times New Roman"/>
          <w:sz w:val="24"/>
          <w:szCs w:val="24"/>
        </w:rPr>
        <w:softHyphen/>
        <w:t>ной системы.</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b/>
          <w:i/>
          <w:sz w:val="24"/>
          <w:szCs w:val="24"/>
        </w:rPr>
        <w:t xml:space="preserve">Демонстрация </w:t>
      </w:r>
      <w:r w:rsidRPr="003A0F33">
        <w:rPr>
          <w:rFonts w:ascii="Times New Roman" w:hAnsi="Times New Roman" w:cs="Times New Roman"/>
          <w:sz w:val="24"/>
          <w:szCs w:val="24"/>
        </w:rPr>
        <w:t>модели головного мозга.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b/>
          <w:sz w:val="24"/>
          <w:szCs w:val="24"/>
        </w:rPr>
        <w:t>Органы чувств</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 xml:space="preserve">Значение </w:t>
      </w:r>
      <w:r w:rsidRPr="003A0F33">
        <w:rPr>
          <w:rFonts w:ascii="Times New Roman" w:hAnsi="Times New Roman" w:cs="Times New Roman"/>
          <w:sz w:val="24"/>
          <w:szCs w:val="24"/>
        </w:rPr>
        <w:t>органов чувств у животных и человека.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Орган зрения человека</w:t>
      </w:r>
      <w:r w:rsidRPr="003A0F33">
        <w:rPr>
          <w:rFonts w:ascii="Times New Roman" w:hAnsi="Times New Roman" w:cs="Times New Roman"/>
          <w:sz w:val="24"/>
          <w:szCs w:val="24"/>
        </w:rPr>
        <w:t>. Строение, функции и значение. Бо</w:t>
      </w:r>
      <w:r w:rsidRPr="003A0F33">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Орган слуха человека.</w:t>
      </w:r>
      <w:r w:rsidRPr="003A0F33">
        <w:rPr>
          <w:rFonts w:ascii="Times New Roman" w:hAnsi="Times New Roman" w:cs="Times New Roman"/>
          <w:sz w:val="24"/>
          <w:szCs w:val="24"/>
        </w:rPr>
        <w:t xml:space="preserve"> Строение и значение. Заболевания органа слу</w:t>
      </w:r>
      <w:r w:rsidRPr="003A0F33">
        <w:rPr>
          <w:rFonts w:ascii="Times New Roman" w:hAnsi="Times New Roman" w:cs="Times New Roman"/>
          <w:sz w:val="24"/>
          <w:szCs w:val="24"/>
        </w:rPr>
        <w:softHyphen/>
        <w:t>ха, предупреждение нарушений слуха.  Гигиена.</w:t>
      </w:r>
    </w:p>
    <w:p w:rsidR="00F069D6" w:rsidRPr="003A0F33" w:rsidRDefault="00F069D6" w:rsidP="00F069D6">
      <w:pPr>
        <w:shd w:val="clear" w:color="auto" w:fill="FFFFFF"/>
        <w:spacing w:after="0" w:line="240" w:lineRule="auto"/>
        <w:ind w:firstLine="709"/>
        <w:rPr>
          <w:rFonts w:ascii="Times New Roman" w:hAnsi="Times New Roman" w:cs="Times New Roman"/>
          <w:i/>
          <w:sz w:val="24"/>
          <w:szCs w:val="24"/>
        </w:rPr>
      </w:pPr>
      <w:r w:rsidRPr="003A0F33">
        <w:rPr>
          <w:rFonts w:ascii="Times New Roman" w:hAnsi="Times New Roman" w:cs="Times New Roman"/>
          <w:i/>
          <w:sz w:val="24"/>
          <w:szCs w:val="24"/>
        </w:rPr>
        <w:t>Органы осязания, обоняния, вкуса</w:t>
      </w:r>
      <w:r w:rsidRPr="003A0F33">
        <w:rPr>
          <w:rFonts w:ascii="Times New Roman" w:hAnsi="Times New Roman" w:cs="Times New Roman"/>
          <w:sz w:val="24"/>
          <w:szCs w:val="24"/>
        </w:rPr>
        <w:t xml:space="preserve"> (слизистая оболочка язы</w:t>
      </w:r>
      <w:r w:rsidRPr="003A0F33">
        <w:rPr>
          <w:rFonts w:ascii="Times New Roman" w:hAnsi="Times New Roman" w:cs="Times New Roman"/>
          <w:sz w:val="24"/>
          <w:szCs w:val="24"/>
        </w:rPr>
        <w:softHyphen/>
        <w:t>ка и полости носа, кожная чувствительность: болевая, темпера</w:t>
      </w:r>
      <w:r w:rsidRPr="003A0F33">
        <w:rPr>
          <w:rFonts w:ascii="Times New Roman" w:hAnsi="Times New Roman" w:cs="Times New Roman"/>
          <w:sz w:val="24"/>
          <w:szCs w:val="24"/>
        </w:rPr>
        <w:softHyphen/>
        <w:t>турная и тактильная). Расположение и значение этих органов.</w:t>
      </w:r>
    </w:p>
    <w:p w:rsidR="00F069D6" w:rsidRPr="003A0F33" w:rsidRDefault="00F069D6" w:rsidP="00F069D6">
      <w:pPr>
        <w:shd w:val="clear" w:color="auto" w:fill="FFFFFF"/>
        <w:spacing w:after="0" w:line="240" w:lineRule="auto"/>
        <w:ind w:firstLine="709"/>
        <w:rPr>
          <w:rFonts w:ascii="Times New Roman" w:hAnsi="Times New Roman" w:cs="Times New Roman"/>
          <w:b/>
          <w:i/>
          <w:sz w:val="24"/>
          <w:szCs w:val="24"/>
        </w:rPr>
      </w:pPr>
      <w:r w:rsidRPr="003A0F33">
        <w:rPr>
          <w:rFonts w:ascii="Times New Roman" w:hAnsi="Times New Roman" w:cs="Times New Roman"/>
          <w:i/>
          <w:sz w:val="24"/>
          <w:szCs w:val="24"/>
        </w:rPr>
        <w:t>Охрана</w:t>
      </w:r>
      <w:r w:rsidRPr="003A0F33">
        <w:rPr>
          <w:rFonts w:ascii="Times New Roman" w:hAnsi="Times New Roman" w:cs="Times New Roman"/>
          <w:sz w:val="24"/>
          <w:szCs w:val="24"/>
        </w:rPr>
        <w:t xml:space="preserve"> всех органов чувств.</w:t>
      </w:r>
    </w:p>
    <w:p w:rsidR="00F069D6" w:rsidRPr="003A0F33" w:rsidRDefault="00F069D6" w:rsidP="00F069D6">
      <w:pPr>
        <w:shd w:val="clear" w:color="auto" w:fill="FFFFFF"/>
        <w:spacing w:after="0" w:line="240" w:lineRule="auto"/>
        <w:ind w:firstLine="709"/>
        <w:rPr>
          <w:rFonts w:ascii="Times New Roman" w:hAnsi="Times New Roman" w:cs="Times New Roman"/>
          <w:b/>
          <w:sz w:val="24"/>
          <w:szCs w:val="24"/>
        </w:rPr>
      </w:pPr>
      <w:r w:rsidRPr="003A0F33">
        <w:rPr>
          <w:rFonts w:ascii="Times New Roman" w:hAnsi="Times New Roman" w:cs="Times New Roman"/>
          <w:b/>
          <w:i/>
          <w:sz w:val="24"/>
          <w:szCs w:val="24"/>
        </w:rPr>
        <w:t xml:space="preserve">Демонстрация </w:t>
      </w:r>
      <w:r w:rsidRPr="003A0F33">
        <w:rPr>
          <w:rFonts w:ascii="Times New Roman" w:hAnsi="Times New Roman" w:cs="Times New Roman"/>
          <w:sz w:val="24"/>
          <w:szCs w:val="24"/>
        </w:rPr>
        <w:t>муляжей глаза и уха.</w:t>
      </w:r>
    </w:p>
    <w:p w:rsidR="00F069D6" w:rsidRPr="003A0F33" w:rsidRDefault="00F069D6" w:rsidP="00F06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b/>
          <w:sz w:val="24"/>
          <w:szCs w:val="24"/>
        </w:rPr>
      </w:pPr>
      <w:r w:rsidRPr="003A0F33">
        <w:rPr>
          <w:rFonts w:ascii="Times New Roman" w:hAnsi="Times New Roman" w:cs="Times New Roman"/>
          <w:b/>
          <w:sz w:val="24"/>
          <w:szCs w:val="24"/>
        </w:rPr>
        <w:t>ГЕОГРАФИЯ</w:t>
      </w:r>
    </w:p>
    <w:p w:rsidR="00F069D6" w:rsidRPr="003A0F33" w:rsidRDefault="00F069D6" w:rsidP="00F069D6">
      <w:pPr>
        <w:pStyle w:val="afc"/>
        <w:spacing w:before="0" w:after="0" w:line="240" w:lineRule="auto"/>
        <w:ind w:right="-6" w:firstLine="539"/>
        <w:rPr>
          <w:b/>
        </w:rPr>
      </w:pPr>
      <w:r w:rsidRPr="003A0F33">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F069D6" w:rsidRPr="003A0F33" w:rsidRDefault="00F069D6" w:rsidP="00F069D6">
      <w:pPr>
        <w:pStyle w:val="afc"/>
        <w:spacing w:before="0" w:after="0" w:line="240" w:lineRule="auto"/>
        <w:ind w:right="-6" w:firstLine="539"/>
        <w:rPr>
          <w:b/>
        </w:rPr>
      </w:pPr>
      <w:r w:rsidRPr="003A0F33">
        <w:rPr>
          <w:b/>
        </w:rPr>
        <w:t xml:space="preserve">Основная цель обучения географии </w:t>
      </w:r>
      <w:r w:rsidRPr="003A0F33">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w:t>
      </w:r>
      <w:r w:rsidRPr="003A0F33">
        <w:lastRenderedPageBreak/>
        <w:t xml:space="preserve">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F069D6" w:rsidRPr="003A0F33" w:rsidRDefault="00F069D6" w:rsidP="00F069D6">
      <w:pPr>
        <w:pStyle w:val="afc"/>
        <w:spacing w:before="0" w:after="0" w:line="240" w:lineRule="auto"/>
        <w:ind w:right="-6" w:firstLine="539"/>
        <w:rPr>
          <w:rStyle w:val="s2"/>
        </w:rPr>
      </w:pPr>
      <w:r w:rsidRPr="003A0F33">
        <w:rPr>
          <w:b/>
        </w:rPr>
        <w:t>Задачами изучения географии</w:t>
      </w:r>
      <w:r w:rsidRPr="003A0F33">
        <w:t xml:space="preserve"> являются: </w:t>
      </w:r>
    </w:p>
    <w:p w:rsidR="00F069D6" w:rsidRPr="003A0F33" w:rsidRDefault="00F069D6" w:rsidP="00F069D6">
      <w:pPr>
        <w:pStyle w:val="p2"/>
        <w:spacing w:before="0" w:after="0"/>
        <w:ind w:firstLine="709"/>
        <w:rPr>
          <w:rStyle w:val="s2"/>
        </w:rPr>
      </w:pPr>
      <w:r w:rsidRPr="003A0F33">
        <w:rPr>
          <w:rStyle w:val="s2"/>
        </w:rPr>
        <w:t>― ф</w:t>
      </w:r>
      <w:r w:rsidRPr="003A0F33">
        <w:t>ормирование представлений о географии и ее роли в понимании природных и социально-экономических процессов и их взаимосвязей;</w:t>
      </w:r>
    </w:p>
    <w:p w:rsidR="00F069D6" w:rsidRPr="003A0F33" w:rsidRDefault="00F069D6" w:rsidP="00F069D6">
      <w:pPr>
        <w:pStyle w:val="p2"/>
        <w:spacing w:before="0" w:after="0"/>
        <w:ind w:firstLine="709"/>
        <w:rPr>
          <w:rStyle w:val="s2"/>
        </w:rPr>
      </w:pPr>
      <w:r w:rsidRPr="003A0F33">
        <w:rPr>
          <w:rStyle w:val="s2"/>
        </w:rPr>
        <w:t>― ф</w:t>
      </w:r>
      <w:r w:rsidRPr="003A0F33">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069D6" w:rsidRPr="003A0F33" w:rsidRDefault="00F069D6" w:rsidP="00F069D6">
      <w:pPr>
        <w:pStyle w:val="p2"/>
        <w:spacing w:before="0" w:after="0"/>
        <w:ind w:firstLine="709"/>
        <w:rPr>
          <w:rStyle w:val="s2"/>
        </w:rPr>
      </w:pPr>
      <w:r w:rsidRPr="003A0F33">
        <w:rPr>
          <w:rStyle w:val="s2"/>
        </w:rPr>
        <w:t>― </w:t>
      </w:r>
      <w:r w:rsidRPr="003A0F33">
        <w:t>формирование умения выделять, описывать и объяснять существенные признаки географических объектов и явлений;</w:t>
      </w:r>
    </w:p>
    <w:p w:rsidR="00F069D6" w:rsidRPr="003A0F33" w:rsidRDefault="00F069D6" w:rsidP="00F069D6">
      <w:pPr>
        <w:pStyle w:val="p2"/>
        <w:spacing w:before="0" w:after="0"/>
        <w:ind w:firstLine="709"/>
        <w:rPr>
          <w:rStyle w:val="s2"/>
        </w:rPr>
      </w:pPr>
      <w:r w:rsidRPr="003A0F33">
        <w:rPr>
          <w:rStyle w:val="s2"/>
        </w:rPr>
        <w:t>― ф</w:t>
      </w:r>
      <w:r w:rsidRPr="003A0F33">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069D6" w:rsidRPr="003A0F33" w:rsidRDefault="00F069D6" w:rsidP="00F069D6">
      <w:pPr>
        <w:pStyle w:val="p2"/>
        <w:spacing w:before="0" w:after="0"/>
        <w:ind w:firstLine="709"/>
        <w:rPr>
          <w:rStyle w:val="s2"/>
        </w:rPr>
      </w:pPr>
      <w:r w:rsidRPr="003A0F33">
        <w:rPr>
          <w:rStyle w:val="s2"/>
        </w:rPr>
        <w:t>― о</w:t>
      </w:r>
      <w:r w:rsidRPr="003A0F33">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F069D6" w:rsidRPr="003A0F33" w:rsidRDefault="00F069D6" w:rsidP="00F069D6">
      <w:pPr>
        <w:pStyle w:val="p2"/>
        <w:spacing w:before="0" w:after="0"/>
        <w:ind w:firstLine="709"/>
      </w:pPr>
      <w:r w:rsidRPr="003A0F33">
        <w:rPr>
          <w:rStyle w:val="s2"/>
        </w:rPr>
        <w:t>― </w:t>
      </w:r>
      <w:r w:rsidRPr="003A0F33">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069D6" w:rsidRPr="003A0F33" w:rsidRDefault="00F069D6" w:rsidP="00F069D6">
      <w:pPr>
        <w:pStyle w:val="afc"/>
        <w:spacing w:before="0" w:after="0" w:line="240" w:lineRule="auto"/>
        <w:ind w:firstLine="539"/>
      </w:pPr>
      <w:r w:rsidRPr="003A0F33">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F069D6" w:rsidRPr="003A0F33" w:rsidRDefault="00F069D6" w:rsidP="00F069D6">
      <w:pPr>
        <w:pStyle w:val="afc"/>
        <w:spacing w:before="0" w:after="0" w:line="240" w:lineRule="auto"/>
        <w:ind w:firstLine="539"/>
        <w:rPr>
          <w:b/>
        </w:rPr>
      </w:pPr>
      <w:r w:rsidRPr="003A0F33">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069D6" w:rsidRPr="003A0F33" w:rsidRDefault="00F069D6" w:rsidP="00F069D6">
      <w:pPr>
        <w:tabs>
          <w:tab w:val="left" w:pos="1260"/>
        </w:tabs>
        <w:autoSpaceDE w:val="0"/>
        <w:spacing w:after="0" w:line="240" w:lineRule="auto"/>
        <w:ind w:firstLine="1259"/>
        <w:rPr>
          <w:rFonts w:ascii="Times New Roman" w:hAnsi="Times New Roman" w:cs="Times New Roman"/>
          <w:b/>
          <w:sz w:val="24"/>
          <w:szCs w:val="24"/>
        </w:rPr>
      </w:pPr>
    </w:p>
    <w:p w:rsidR="00F069D6" w:rsidRPr="003A0F33" w:rsidRDefault="00F069D6" w:rsidP="00F069D6">
      <w:pPr>
        <w:tabs>
          <w:tab w:val="left" w:pos="1260"/>
        </w:tabs>
        <w:autoSpaceDE w:val="0"/>
        <w:spacing w:after="0" w:line="240" w:lineRule="auto"/>
        <w:ind w:firstLine="1259"/>
        <w:rPr>
          <w:rFonts w:ascii="Times New Roman" w:hAnsi="Times New Roman" w:cs="Times New Roman"/>
          <w:sz w:val="24"/>
          <w:szCs w:val="24"/>
        </w:rPr>
      </w:pPr>
      <w:r w:rsidRPr="003A0F33">
        <w:rPr>
          <w:rFonts w:ascii="Times New Roman" w:hAnsi="Times New Roman" w:cs="Times New Roman"/>
          <w:b/>
          <w:sz w:val="24"/>
          <w:szCs w:val="24"/>
        </w:rPr>
        <w:t>Начальный курс физической географии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Ориентирование на местности. Горизонт, линии, стороны горизонта. Компас и правила пользования им. </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Земной шар. Краткие сведения о Земле, Солнце и Луне. Планеты. Земля </w:t>
      </w:r>
      <w:r w:rsidRPr="003A0F33">
        <w:rPr>
          <w:rFonts w:ascii="Times New Roman" w:hAnsi="Times New Roman"/>
          <w:sz w:val="24"/>
          <w:szCs w:val="24"/>
        </w:rPr>
        <w:t>―</w:t>
      </w:r>
      <w:r w:rsidRPr="003A0F33">
        <w:rPr>
          <w:rFonts w:ascii="Times New Roman" w:hAnsi="Times New Roman" w:cs="Times New Roman"/>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F069D6" w:rsidRPr="003A0F33" w:rsidRDefault="00F069D6" w:rsidP="00F069D6">
      <w:pPr>
        <w:tabs>
          <w:tab w:val="left" w:pos="1260"/>
        </w:tabs>
        <w:autoSpaceDE w:val="0"/>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География России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lastRenderedPageBreak/>
        <w:t>Общая характеристика природы и хозяйства России. Географическое по</w:t>
      </w:r>
      <w:r w:rsidRPr="003A0F33">
        <w:rPr>
          <w:rFonts w:ascii="Times New Roman" w:hAnsi="Times New Roman" w:cs="Times New Roman"/>
          <w:sz w:val="24"/>
          <w:szCs w:val="24"/>
        </w:rPr>
        <w:softHyphen/>
        <w:t>ло</w:t>
      </w:r>
      <w:r w:rsidRPr="003A0F33">
        <w:rPr>
          <w:rFonts w:ascii="Times New Roman" w:hAnsi="Times New Roman" w:cs="Times New Roman"/>
          <w:sz w:val="24"/>
          <w:szCs w:val="24"/>
        </w:rPr>
        <w:softHyphen/>
        <w:t>же</w:t>
      </w:r>
      <w:r w:rsidRPr="003A0F33">
        <w:rPr>
          <w:rFonts w:ascii="Times New Roman" w:hAnsi="Times New Roman" w:cs="Times New Roman"/>
          <w:sz w:val="24"/>
          <w:szCs w:val="24"/>
        </w:rPr>
        <w:softHyphen/>
        <w:t>ние России на карте мира. Морские и сухопутные границы. Европейская и азиатская части Ро</w:t>
      </w:r>
      <w:r w:rsidRPr="003A0F33">
        <w:rPr>
          <w:rFonts w:ascii="Times New Roman" w:hAnsi="Times New Roman" w:cs="Times New Roman"/>
          <w:sz w:val="24"/>
          <w:szCs w:val="24"/>
        </w:rPr>
        <w:softHyphen/>
        <w:t>ссии. Разнообразие рельефа. Острова и полуострова. Административное деление Рос</w:t>
      </w:r>
      <w:r w:rsidRPr="003A0F33">
        <w:rPr>
          <w:rFonts w:ascii="Times New Roman" w:hAnsi="Times New Roman" w:cs="Times New Roman"/>
          <w:sz w:val="24"/>
          <w:szCs w:val="24"/>
        </w:rPr>
        <w:softHyphen/>
        <w:t xml:space="preserve">сии. </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Отрасли промышленности. Уровни развития европейской и азиатской частей России.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География материков и океанов</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Материки и океаны на глобусе и физической карте полушарий. Атлантический оке</w:t>
      </w:r>
      <w:r w:rsidRPr="003A0F33">
        <w:rPr>
          <w:rFonts w:ascii="Times New Roman" w:hAnsi="Times New Roman" w:cs="Times New Roman"/>
          <w:sz w:val="24"/>
          <w:szCs w:val="24"/>
        </w:rPr>
        <w:softHyphen/>
        <w:t>ан. Северный Ледовитый океан. Тихий океан. Индийский океан. Хозяйственное значение. Судоходство.</w:t>
      </w:r>
    </w:p>
    <w:p w:rsidR="00F069D6" w:rsidRPr="003A0F33" w:rsidRDefault="00F069D6" w:rsidP="00F069D6">
      <w:pPr>
        <w:tabs>
          <w:tab w:val="left" w:pos="1260"/>
        </w:tabs>
        <w:autoSpaceDE w:val="0"/>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b/>
          <w:sz w:val="24"/>
          <w:szCs w:val="24"/>
        </w:rPr>
        <w:t>Государства Евразии</w:t>
      </w:r>
    </w:p>
    <w:p w:rsidR="00F069D6" w:rsidRPr="003A0F33" w:rsidRDefault="00F069D6" w:rsidP="00F069D6">
      <w:pPr>
        <w:tabs>
          <w:tab w:val="left" w:pos="1260"/>
        </w:tabs>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F069D6" w:rsidRPr="003A0F33" w:rsidRDefault="00F069D6" w:rsidP="00F069D6">
      <w:pPr>
        <w:tabs>
          <w:tab w:val="left" w:pos="1260"/>
        </w:tabs>
        <w:autoSpaceDE w:val="0"/>
        <w:spacing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F069D6" w:rsidRPr="00033668" w:rsidRDefault="00F069D6" w:rsidP="00F069D6">
      <w:pPr>
        <w:spacing w:after="0" w:line="240" w:lineRule="auto"/>
        <w:ind w:firstLine="709"/>
        <w:rPr>
          <w:rFonts w:ascii="Times New Roman" w:hAnsi="Times New Roman" w:cs="Times New Roman"/>
          <w:b/>
          <w:sz w:val="24"/>
          <w:szCs w:val="24"/>
        </w:rPr>
      </w:pPr>
    </w:p>
    <w:p w:rsidR="00F069D6" w:rsidRPr="003A0F33" w:rsidRDefault="00A40B80" w:rsidP="00F069D6">
      <w:pPr>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МИР </w:t>
      </w:r>
      <w:r w:rsidR="00F069D6" w:rsidRPr="003A0F33">
        <w:rPr>
          <w:rFonts w:ascii="Times New Roman" w:hAnsi="Times New Roman" w:cs="Times New Roman"/>
          <w:b/>
          <w:sz w:val="24"/>
          <w:szCs w:val="24"/>
        </w:rPr>
        <w:t>ИСТОРИ</w:t>
      </w:r>
      <w:r>
        <w:rPr>
          <w:rFonts w:ascii="Times New Roman" w:hAnsi="Times New Roman" w:cs="Times New Roman"/>
          <w:b/>
          <w:sz w:val="24"/>
          <w:szCs w:val="24"/>
        </w:rPr>
        <w:t>И</w:t>
      </w:r>
    </w:p>
    <w:p w:rsidR="00F069D6" w:rsidRPr="003A0F33" w:rsidRDefault="00F069D6" w:rsidP="00F069D6">
      <w:pPr>
        <w:spacing w:before="120" w:after="0" w:line="240" w:lineRule="auto"/>
        <w:ind w:firstLine="709"/>
        <w:rPr>
          <w:rFonts w:ascii="Times New Roman" w:hAnsi="Times New Roman" w:cs="Times New Roman"/>
          <w:b/>
          <w:sz w:val="24"/>
          <w:szCs w:val="24"/>
        </w:rPr>
      </w:pPr>
      <w:r w:rsidRPr="003A0F33">
        <w:rPr>
          <w:rFonts w:ascii="Times New Roman" w:hAnsi="Times New Roman" w:cs="Times New Roman"/>
          <w:sz w:val="24"/>
          <w:szCs w:val="24"/>
        </w:rPr>
        <w:t>Предмет «История Отечества» играет важную роль в процессе развития и во</w:t>
      </w:r>
      <w:r w:rsidRPr="003A0F33">
        <w:rPr>
          <w:rFonts w:ascii="Times New Roman" w:hAnsi="Times New Roman" w:cs="Times New Roman"/>
          <w:sz w:val="24"/>
          <w:szCs w:val="24"/>
        </w:rPr>
        <w:softHyphen/>
        <w:t>с</w:t>
      </w:r>
      <w:r w:rsidRPr="003A0F33">
        <w:rPr>
          <w:rFonts w:ascii="Times New Roman" w:hAnsi="Times New Roman" w:cs="Times New Roman"/>
          <w:sz w:val="24"/>
          <w:szCs w:val="24"/>
        </w:rPr>
        <w:softHyphen/>
        <w:t>пи</w:t>
      </w:r>
      <w:r w:rsidRPr="003A0F33">
        <w:rPr>
          <w:rFonts w:ascii="Times New Roman" w:hAnsi="Times New Roman" w:cs="Times New Roman"/>
          <w:sz w:val="24"/>
          <w:szCs w:val="24"/>
        </w:rPr>
        <w:softHyphen/>
        <w:t>та</w:t>
      </w:r>
      <w:r w:rsidRPr="003A0F33">
        <w:rPr>
          <w:rFonts w:ascii="Times New Roman" w:hAnsi="Times New Roman" w:cs="Times New Roman"/>
          <w:sz w:val="24"/>
          <w:szCs w:val="24"/>
        </w:rPr>
        <w:softHyphen/>
        <w:t>ния личности обучающихся с умственной отсталостью (интеллектуальными на</w:t>
      </w:r>
      <w:r w:rsidRPr="003A0F33">
        <w:rPr>
          <w:rFonts w:ascii="Times New Roman" w:hAnsi="Times New Roman" w:cs="Times New Roman"/>
          <w:sz w:val="24"/>
          <w:szCs w:val="24"/>
        </w:rPr>
        <w:softHyphen/>
        <w:t>ру</w:t>
      </w:r>
      <w:r w:rsidRPr="003A0F33">
        <w:rPr>
          <w:rFonts w:ascii="Times New Roman" w:hAnsi="Times New Roman" w:cs="Times New Roman"/>
          <w:sz w:val="24"/>
          <w:szCs w:val="24"/>
        </w:rPr>
        <w:softHyphen/>
        <w:t>ше</w:t>
      </w:r>
      <w:r w:rsidRPr="003A0F33">
        <w:rPr>
          <w:rFonts w:ascii="Times New Roman" w:hAnsi="Times New Roman" w:cs="Times New Roman"/>
          <w:sz w:val="24"/>
          <w:szCs w:val="24"/>
        </w:rPr>
        <w:softHyphen/>
        <w:t>ни</w:t>
      </w:r>
      <w:r w:rsidRPr="003A0F33">
        <w:rPr>
          <w:rFonts w:ascii="Times New Roman" w:hAnsi="Times New Roman" w:cs="Times New Roman"/>
          <w:sz w:val="24"/>
          <w:szCs w:val="24"/>
        </w:rPr>
        <w:softHyphen/>
        <w:t>я</w:t>
      </w:r>
      <w:r w:rsidRPr="003A0F33">
        <w:rPr>
          <w:rFonts w:ascii="Times New Roman" w:hAnsi="Times New Roman" w:cs="Times New Roman"/>
          <w:sz w:val="24"/>
          <w:szCs w:val="24"/>
        </w:rPr>
        <w:softHyphen/>
        <w:t>ми), формирования гражданской по</w:t>
      </w:r>
      <w:r w:rsidRPr="003A0F33">
        <w:rPr>
          <w:rFonts w:ascii="Times New Roman" w:hAnsi="Times New Roman" w:cs="Times New Roman"/>
          <w:sz w:val="24"/>
          <w:szCs w:val="24"/>
        </w:rPr>
        <w:softHyphen/>
        <w:t>зи</w:t>
      </w:r>
      <w:r w:rsidRPr="003A0F33">
        <w:rPr>
          <w:rFonts w:ascii="Times New Roman" w:hAnsi="Times New Roman" w:cs="Times New Roman"/>
          <w:sz w:val="24"/>
          <w:szCs w:val="24"/>
        </w:rPr>
        <w:softHyphen/>
        <w:t>ции учащихся, воспитания их в духе патриотизма и ува</w:t>
      </w:r>
      <w:r w:rsidRPr="003A0F33">
        <w:rPr>
          <w:rFonts w:ascii="Times New Roman" w:hAnsi="Times New Roman" w:cs="Times New Roman"/>
          <w:sz w:val="24"/>
          <w:szCs w:val="24"/>
        </w:rPr>
        <w:softHyphen/>
        <w:t>жения к своей Родине, ее ис</w:t>
      </w:r>
      <w:r w:rsidRPr="003A0F33">
        <w:rPr>
          <w:rFonts w:ascii="Times New Roman" w:hAnsi="Times New Roman" w:cs="Times New Roman"/>
          <w:sz w:val="24"/>
          <w:szCs w:val="24"/>
        </w:rPr>
        <w:softHyphen/>
        <w:t>то</w:t>
      </w:r>
      <w:r w:rsidRPr="003A0F33">
        <w:rPr>
          <w:rFonts w:ascii="Times New Roman" w:hAnsi="Times New Roman" w:cs="Times New Roman"/>
          <w:sz w:val="24"/>
          <w:szCs w:val="24"/>
        </w:rPr>
        <w:softHyphen/>
        <w:t>ри</w:t>
      </w:r>
      <w:r w:rsidRPr="003A0F33">
        <w:rPr>
          <w:rFonts w:ascii="Times New Roman" w:hAnsi="Times New Roman" w:cs="Times New Roman"/>
          <w:sz w:val="24"/>
          <w:szCs w:val="24"/>
        </w:rPr>
        <w:softHyphen/>
        <w:t>че</w:t>
      </w:r>
      <w:r w:rsidRPr="003A0F33">
        <w:rPr>
          <w:rFonts w:ascii="Times New Roman" w:hAnsi="Times New Roman" w:cs="Times New Roman"/>
          <w:sz w:val="24"/>
          <w:szCs w:val="24"/>
        </w:rPr>
        <w:softHyphen/>
        <w:t>с</w:t>
      </w:r>
      <w:r w:rsidRPr="003A0F33">
        <w:rPr>
          <w:rFonts w:ascii="Times New Roman" w:hAnsi="Times New Roman" w:cs="Times New Roman"/>
          <w:sz w:val="24"/>
          <w:szCs w:val="24"/>
        </w:rPr>
        <w:softHyphen/>
        <w:t xml:space="preserve">кому прошлому.  </w:t>
      </w:r>
    </w:p>
    <w:p w:rsidR="00F069D6" w:rsidRPr="003A0F33" w:rsidRDefault="00F069D6" w:rsidP="00F069D6">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b/>
          <w:sz w:val="24"/>
          <w:szCs w:val="24"/>
        </w:rPr>
        <w:t xml:space="preserve">Основные цели изучения данного предмета ― </w:t>
      </w:r>
      <w:r w:rsidRPr="003A0F33">
        <w:rPr>
          <w:rFonts w:ascii="Times New Roman" w:hAnsi="Times New Roman" w:cs="Times New Roman"/>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Fonts w:ascii="Times New Roman" w:hAnsi="Times New Roman" w:cs="Times New Roman"/>
          <w:b/>
          <w:bCs/>
          <w:sz w:val="24"/>
          <w:szCs w:val="24"/>
        </w:rPr>
        <w:t>Основные задачи изучения предмета:</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формирование у учащихся представлений о жизни, быте, труде людей в разные исторические эпохи;</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lastRenderedPageBreak/>
        <w:t xml:space="preserve">― формирование интереса к истории как части общечеловеческой культуры, средству познания мира и самопознания.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воспитание учащихся в духе патриотизма, уважения к своему Отечеству; </w:t>
      </w:r>
    </w:p>
    <w:p w:rsidR="00F069D6" w:rsidRPr="003A0F33" w:rsidRDefault="00F069D6" w:rsidP="00F069D6">
      <w:pPr>
        <w:pStyle w:val="ListParagraph1"/>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 воспитание гражданственности и толерантности; </w:t>
      </w:r>
    </w:p>
    <w:p w:rsidR="00F069D6" w:rsidRPr="003A0F33" w:rsidRDefault="00F069D6" w:rsidP="00F069D6">
      <w:pPr>
        <w:pStyle w:val="ListParagraph1"/>
        <w:spacing w:after="0" w:line="240" w:lineRule="auto"/>
        <w:ind w:left="0" w:firstLine="709"/>
        <w:rPr>
          <w:rStyle w:val="apple-converted-space"/>
          <w:rFonts w:ascii="Times New Roman" w:eastAsia="Arial Unicode MS" w:hAnsi="Times New Roman"/>
          <w:b/>
          <w:szCs w:val="24"/>
          <w:shd w:val="clear" w:color="auto" w:fill="FFFFFF"/>
        </w:rPr>
      </w:pPr>
      <w:r w:rsidRPr="003A0F33">
        <w:rPr>
          <w:rFonts w:ascii="Times New Roman" w:hAnsi="Times New Roman"/>
          <w:sz w:val="24"/>
          <w:szCs w:val="24"/>
        </w:rPr>
        <w:t>― коррекция и развитие познавательных психических процессов.</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Введение в историю</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Что такое история. Что изучает история Отечества. Вещественные, устные и пись</w:t>
      </w:r>
      <w:r w:rsidRPr="003A0F33">
        <w:rPr>
          <w:rStyle w:val="apple-converted-space"/>
          <w:rFonts w:ascii="Times New Roman" w:hAnsi="Times New Roman" w:cs="Times New Roman"/>
          <w:szCs w:val="24"/>
          <w:shd w:val="clear" w:color="auto" w:fill="FFFFFF"/>
        </w:rPr>
        <w:softHyphen/>
        <w:t>ме</w:t>
      </w:r>
      <w:r w:rsidRPr="003A0F33">
        <w:rPr>
          <w:rStyle w:val="apple-converted-space"/>
          <w:rFonts w:ascii="Times New Roman" w:hAnsi="Times New Roman" w:cs="Times New Roman"/>
          <w:szCs w:val="24"/>
          <w:shd w:val="clear" w:color="auto" w:fill="FFFFFF"/>
        </w:rPr>
        <w:softHyphen/>
        <w:t xml:space="preserve">нные памятники истории. Наша Родина </w:t>
      </w:r>
      <w:r w:rsidRPr="003A0F33">
        <w:rPr>
          <w:rFonts w:ascii="Times New Roman" w:hAnsi="Times New Roman" w:cs="Times New Roman"/>
          <w:sz w:val="24"/>
          <w:szCs w:val="24"/>
        </w:rPr>
        <w:t>―</w:t>
      </w:r>
      <w:r w:rsidRPr="003A0F33">
        <w:rPr>
          <w:rStyle w:val="apple-converted-space"/>
          <w:rFonts w:ascii="Times New Roman" w:hAnsi="Times New Roman" w:cs="Times New Roman"/>
          <w:szCs w:val="24"/>
          <w:shd w:val="clear" w:color="auto" w:fill="FFFFFF"/>
        </w:rPr>
        <w:t xml:space="preserve"> Россия. Наша страна на карте. Го</w:t>
      </w:r>
      <w:r w:rsidRPr="003A0F33">
        <w:rPr>
          <w:rStyle w:val="apple-converted-space"/>
          <w:rFonts w:ascii="Times New Roman" w:hAnsi="Times New Roman" w:cs="Times New Roman"/>
          <w:szCs w:val="24"/>
          <w:shd w:val="clear" w:color="auto" w:fill="FFFFFF"/>
        </w:rPr>
        <w:softHyphen/>
        <w:t>су</w:t>
      </w:r>
      <w:r w:rsidRPr="003A0F33">
        <w:rPr>
          <w:rStyle w:val="apple-converted-space"/>
          <w:rFonts w:ascii="Times New Roman" w:hAnsi="Times New Roman" w:cs="Times New Roman"/>
          <w:szCs w:val="24"/>
          <w:shd w:val="clear" w:color="auto" w:fill="FFFFFF"/>
        </w:rPr>
        <w:softHyphen/>
        <w:t>да</w:t>
      </w:r>
      <w:r w:rsidRPr="003A0F33">
        <w:rPr>
          <w:rStyle w:val="apple-converted-space"/>
          <w:rFonts w:ascii="Times New Roman" w:hAnsi="Times New Roman" w:cs="Times New Roman"/>
          <w:szCs w:val="24"/>
          <w:shd w:val="clear" w:color="auto" w:fill="FFFFFF"/>
        </w:rPr>
        <w:softHyphen/>
        <w:t>р</w:t>
      </w:r>
      <w:r w:rsidRPr="003A0F33">
        <w:rPr>
          <w:rStyle w:val="apple-converted-space"/>
          <w:rFonts w:ascii="Times New Roman" w:hAnsi="Times New Roman" w:cs="Times New Roman"/>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История нашей страны древнейшего периода</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Древнейшие поселения на территории Восточно-Европейской равнины.</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Восточные славяне ― предки русских, украинцев и белорусов. Родоплеменные  отношения во</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то</w:t>
      </w:r>
      <w:r w:rsidRPr="003A0F33">
        <w:rPr>
          <w:rStyle w:val="apple-converted-space"/>
          <w:rFonts w:ascii="Times New Roman" w:hAnsi="Times New Roman" w:cs="Times New Roman"/>
          <w:szCs w:val="24"/>
          <w:shd w:val="clear" w:color="auto" w:fill="FFFFFF"/>
        </w:rPr>
        <w:softHyphen/>
        <w:t>ч</w:t>
      </w:r>
      <w:r w:rsidRPr="003A0F33">
        <w:rPr>
          <w:rStyle w:val="apple-converted-space"/>
          <w:rFonts w:ascii="Times New Roman" w:hAnsi="Times New Roman" w:cs="Times New Roman"/>
          <w:szCs w:val="24"/>
          <w:shd w:val="clear" w:color="auto" w:fill="FFFFFF"/>
        </w:rPr>
        <w:softHyphen/>
        <w:t>ных сла</w:t>
      </w:r>
      <w:r w:rsidRPr="003A0F33">
        <w:rPr>
          <w:rStyle w:val="apple-converted-space"/>
          <w:rFonts w:ascii="Times New Roman" w:hAnsi="Times New Roman" w:cs="Times New Roman"/>
          <w:szCs w:val="24"/>
          <w:shd w:val="clear" w:color="auto" w:fill="FFFFFF"/>
        </w:rPr>
        <w:softHyphen/>
        <w:t>вян. Славянская семья и славянский поселок. Основные за</w:t>
      </w:r>
      <w:r w:rsidRPr="003A0F33">
        <w:rPr>
          <w:rStyle w:val="apple-converted-space"/>
          <w:rFonts w:ascii="Times New Roman" w:hAnsi="Times New Roman" w:cs="Times New Roman"/>
          <w:szCs w:val="24"/>
          <w:shd w:val="clear" w:color="auto" w:fill="FFFFFF"/>
        </w:rPr>
        <w:softHyphen/>
        <w:t>ня</w:t>
      </w:r>
      <w:r w:rsidRPr="003A0F33">
        <w:rPr>
          <w:rStyle w:val="apple-converted-space"/>
          <w:rFonts w:ascii="Times New Roman" w:hAnsi="Times New Roman" w:cs="Times New Roman"/>
          <w:szCs w:val="24"/>
          <w:shd w:val="clear" w:color="auto" w:fill="FFFFFF"/>
        </w:rPr>
        <w:softHyphen/>
        <w:t>тия, быт, обы</w:t>
      </w:r>
      <w:r w:rsidRPr="003A0F33">
        <w:rPr>
          <w:rStyle w:val="apple-converted-space"/>
          <w:rFonts w:ascii="Times New Roman" w:hAnsi="Times New Roman" w:cs="Times New Roman"/>
          <w:szCs w:val="24"/>
          <w:shd w:val="clear" w:color="auto" w:fill="FFFFFF"/>
        </w:rPr>
        <w:softHyphen/>
        <w:t>чаи и верования восточных славян. Взаимоотношения с со</w:t>
      </w:r>
      <w:r w:rsidRPr="003A0F33">
        <w:rPr>
          <w:rStyle w:val="apple-converted-space"/>
          <w:rFonts w:ascii="Times New Roman" w:hAnsi="Times New Roman" w:cs="Times New Roman"/>
          <w:szCs w:val="24"/>
          <w:shd w:val="clear" w:color="auto" w:fill="FFFFFF"/>
        </w:rPr>
        <w:softHyphen/>
        <w:t>се</w:t>
      </w:r>
      <w:r w:rsidRPr="003A0F33">
        <w:rPr>
          <w:rStyle w:val="apple-converted-space"/>
          <w:rFonts w:ascii="Times New Roman" w:hAnsi="Times New Roman" w:cs="Times New Roman"/>
          <w:szCs w:val="24"/>
          <w:shd w:val="clear" w:color="auto" w:fill="FFFFFF"/>
        </w:rPr>
        <w:softHyphen/>
        <w:t>д</w:t>
      </w:r>
      <w:r w:rsidRPr="003A0F33">
        <w:rPr>
          <w:rStyle w:val="apple-converted-space"/>
          <w:rFonts w:ascii="Times New Roman" w:hAnsi="Times New Roman" w:cs="Times New Roman"/>
          <w:szCs w:val="24"/>
          <w:shd w:val="clear" w:color="auto" w:fill="FFFFFF"/>
        </w:rPr>
        <w:softHyphen/>
        <w:t>ними на</w:t>
      </w:r>
      <w:r w:rsidRPr="003A0F33">
        <w:rPr>
          <w:rStyle w:val="apple-converted-space"/>
          <w:rFonts w:ascii="Times New Roman" w:hAnsi="Times New Roman" w:cs="Times New Roman"/>
          <w:szCs w:val="24"/>
          <w:shd w:val="clear" w:color="auto" w:fill="FFFFFF"/>
        </w:rPr>
        <w:softHyphen/>
        <w:t>ро</w:t>
      </w:r>
      <w:r w:rsidRPr="003A0F33">
        <w:rPr>
          <w:rStyle w:val="apple-converted-space"/>
          <w:rFonts w:ascii="Times New Roman" w:hAnsi="Times New Roman" w:cs="Times New Roman"/>
          <w:szCs w:val="24"/>
          <w:shd w:val="clear" w:color="auto" w:fill="FFFFFF"/>
        </w:rPr>
        <w:softHyphen/>
        <w:t>дами и государствами. Объединение восточных славян под властью Рюрика.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 xml:space="preserve">Русь в </w:t>
      </w:r>
      <w:r w:rsidRPr="003A0F33">
        <w:rPr>
          <w:rStyle w:val="apple-converted-space"/>
          <w:rFonts w:ascii="Times New Roman" w:hAnsi="Times New Roman" w:cs="Times New Roman"/>
          <w:b/>
          <w:szCs w:val="24"/>
          <w:shd w:val="clear" w:color="auto" w:fill="FFFFFF"/>
          <w:lang w:val="en-US"/>
        </w:rPr>
        <w:t>IX</w:t>
      </w:r>
      <w:r w:rsidRPr="003A0F33">
        <w:rPr>
          <w:rStyle w:val="apple-converted-space"/>
          <w:rFonts w:ascii="Times New Roman" w:hAnsi="Times New Roman" w:cs="Times New Roman"/>
          <w:b/>
          <w:szCs w:val="24"/>
          <w:shd w:val="clear" w:color="auto" w:fill="FFFFFF"/>
        </w:rPr>
        <w:t xml:space="preserve"> – </w:t>
      </w:r>
      <w:r w:rsidRPr="003A0F33">
        <w:rPr>
          <w:rStyle w:val="apple-converted-space"/>
          <w:rFonts w:ascii="Times New Roman" w:hAnsi="Times New Roman" w:cs="Times New Roman"/>
          <w:b/>
          <w:szCs w:val="24"/>
          <w:shd w:val="clear" w:color="auto" w:fill="FFFFFF"/>
          <w:lang w:val="en-US"/>
        </w:rPr>
        <w:t>I</w:t>
      </w:r>
      <w:r w:rsidRPr="003A0F33">
        <w:rPr>
          <w:rStyle w:val="apple-converted-space"/>
          <w:rFonts w:ascii="Times New Roman" w:hAnsi="Times New Roman" w:cs="Times New Roman"/>
          <w:b/>
          <w:szCs w:val="24"/>
          <w:shd w:val="clear" w:color="auto" w:fill="FFFFFF"/>
        </w:rPr>
        <w:t xml:space="preserve"> половине </w:t>
      </w:r>
      <w:r w:rsidRPr="003A0F33">
        <w:rPr>
          <w:rStyle w:val="apple-converted-space"/>
          <w:rFonts w:ascii="Times New Roman" w:hAnsi="Times New Roman" w:cs="Times New Roman"/>
          <w:b/>
          <w:szCs w:val="24"/>
          <w:shd w:val="clear" w:color="auto" w:fill="FFFFFF"/>
          <w:lang w:val="en-US"/>
        </w:rPr>
        <w:t>XII</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Образование государства восточных славян </w:t>
      </w:r>
      <w:r w:rsidRPr="003A0F33">
        <w:rPr>
          <w:rFonts w:ascii="Times New Roman" w:hAnsi="Times New Roman"/>
          <w:sz w:val="24"/>
          <w:szCs w:val="24"/>
        </w:rPr>
        <w:t xml:space="preserve">― </w:t>
      </w:r>
      <w:r w:rsidRPr="003A0F33">
        <w:rPr>
          <w:rStyle w:val="apple-converted-space"/>
          <w:rFonts w:ascii="Times New Roman" w:hAnsi="Times New Roman" w:cs="Times New Roman"/>
          <w:szCs w:val="24"/>
          <w:shd w:val="clear" w:color="auto" w:fill="FFFFFF"/>
        </w:rPr>
        <w:t>Древней Руси.</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Фор</w:t>
      </w:r>
      <w:r w:rsidRPr="003A0F33">
        <w:rPr>
          <w:rStyle w:val="apple-converted-space"/>
          <w:rFonts w:ascii="Times New Roman" w:hAnsi="Times New Roman" w:cs="Times New Roman"/>
          <w:szCs w:val="24"/>
          <w:shd w:val="clear" w:color="auto" w:fill="FFFFFF"/>
        </w:rPr>
        <w:softHyphen/>
        <w:t>ми</w:t>
      </w:r>
      <w:r w:rsidRPr="003A0F33">
        <w:rPr>
          <w:rStyle w:val="apple-converted-space"/>
          <w:rFonts w:ascii="Times New Roman" w:hAnsi="Times New Roman" w:cs="Times New Roman"/>
          <w:szCs w:val="24"/>
          <w:shd w:val="clear" w:color="auto" w:fill="FFFFFF"/>
        </w:rPr>
        <w:softHyphen/>
        <w:t>ро</w:t>
      </w:r>
      <w:r w:rsidRPr="003A0F33">
        <w:rPr>
          <w:rStyle w:val="apple-converted-space"/>
          <w:rFonts w:ascii="Times New Roman" w:hAnsi="Times New Roman" w:cs="Times New Roman"/>
          <w:szCs w:val="24"/>
          <w:shd w:val="clear" w:color="auto" w:fill="FFFFFF"/>
        </w:rPr>
        <w:softHyphen/>
        <w:t>ва</w:t>
      </w:r>
      <w:r w:rsidRPr="003A0F33">
        <w:rPr>
          <w:rStyle w:val="apple-converted-space"/>
          <w:rFonts w:ascii="Times New Roman" w:hAnsi="Times New Roman" w:cs="Times New Roman"/>
          <w:szCs w:val="24"/>
          <w:shd w:val="clear" w:color="auto" w:fill="FFFFFF"/>
        </w:rPr>
        <w:softHyphen/>
        <w:t>ние княжеской власти. Первые русские князья, их внутренняя и внешняя по</w:t>
      </w:r>
      <w:r w:rsidRPr="003A0F33">
        <w:rPr>
          <w:rStyle w:val="apple-converted-space"/>
          <w:rFonts w:ascii="Times New Roman" w:hAnsi="Times New Roman" w:cs="Times New Roman"/>
          <w:szCs w:val="24"/>
          <w:shd w:val="clear" w:color="auto" w:fill="FFFFFF"/>
        </w:rPr>
        <w:softHyphen/>
        <w:t>ли</w:t>
      </w:r>
      <w:r w:rsidRPr="003A0F33">
        <w:rPr>
          <w:rStyle w:val="apple-converted-space"/>
          <w:rFonts w:ascii="Times New Roman" w:hAnsi="Times New Roman" w:cs="Times New Roman"/>
          <w:szCs w:val="24"/>
          <w:shd w:val="clear" w:color="auto" w:fill="FFFFFF"/>
        </w:rPr>
        <w:softHyphen/>
        <w:t>тика. Крещение Руси при князе Владимире: причины и зна</w:t>
      </w:r>
      <w:r w:rsidRPr="003A0F33">
        <w:rPr>
          <w:rStyle w:val="apple-converted-space"/>
          <w:rFonts w:ascii="Times New Roman" w:hAnsi="Times New Roman" w:cs="Times New Roman"/>
          <w:szCs w:val="24"/>
          <w:shd w:val="clear" w:color="auto" w:fill="FFFFFF"/>
        </w:rPr>
        <w:softHyphen/>
        <w:t>чение.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Социально-экономический и политический строй Древней Руси. Земельные от</w:t>
      </w:r>
      <w:r w:rsidRPr="003A0F33">
        <w:rPr>
          <w:rStyle w:val="apple-converted-space"/>
          <w:rFonts w:ascii="Times New Roman" w:hAnsi="Times New Roman" w:cs="Times New Roman"/>
          <w:szCs w:val="24"/>
          <w:shd w:val="clear" w:color="auto" w:fill="FFFFFF"/>
        </w:rPr>
        <w:softHyphen/>
        <w:t>но</w:t>
      </w:r>
      <w:r w:rsidRPr="003A0F33">
        <w:rPr>
          <w:rStyle w:val="apple-converted-space"/>
          <w:rFonts w:ascii="Times New Roman" w:hAnsi="Times New Roman" w:cs="Times New Roman"/>
          <w:szCs w:val="24"/>
          <w:shd w:val="clear" w:color="auto" w:fill="FFFFFF"/>
        </w:rPr>
        <w:softHyphen/>
        <w:t>ше</w:t>
      </w:r>
      <w:r w:rsidRPr="003A0F33">
        <w:rPr>
          <w:rStyle w:val="apple-converted-space"/>
          <w:rFonts w:ascii="Times New Roman" w:hAnsi="Times New Roman" w:cs="Times New Roman"/>
          <w:szCs w:val="24"/>
          <w:shd w:val="clear" w:color="auto" w:fill="FFFFFF"/>
        </w:rPr>
        <w:softHyphen/>
        <w:t>ния. Жизнь и быт людей. Древнерусские города, развитие ремесел и торговли. По</w:t>
      </w:r>
      <w:r w:rsidRPr="003A0F33">
        <w:rPr>
          <w:rStyle w:val="apple-converted-space"/>
          <w:rFonts w:ascii="Times New Roman" w:hAnsi="Times New Roman" w:cs="Times New Roman"/>
          <w:szCs w:val="24"/>
          <w:shd w:val="clear" w:color="auto" w:fill="FFFFFF"/>
        </w:rPr>
        <w:softHyphen/>
        <w:t>ли</w:t>
      </w:r>
      <w:r w:rsidRPr="003A0F33">
        <w:rPr>
          <w:rStyle w:val="apple-converted-space"/>
          <w:rFonts w:ascii="Times New Roman" w:hAnsi="Times New Roman" w:cs="Times New Roman"/>
          <w:szCs w:val="24"/>
          <w:shd w:val="clear" w:color="auto" w:fill="FFFFFF"/>
        </w:rPr>
        <w:softHyphen/>
        <w:t>ти</w:t>
      </w:r>
      <w:r w:rsidRPr="003A0F33">
        <w:rPr>
          <w:rStyle w:val="apple-converted-space"/>
          <w:rFonts w:ascii="Times New Roman" w:hAnsi="Times New Roman" w:cs="Times New Roman"/>
          <w:szCs w:val="24"/>
          <w:shd w:val="clear" w:color="auto" w:fill="FFFFFF"/>
        </w:rPr>
        <w:softHyphen/>
        <w:t>ка Ярослава Мудрого и Владимира Мономаха.</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 xml:space="preserve">Древнерусская культура. </w:t>
      </w:r>
    </w:p>
    <w:p w:rsidR="00F069D6" w:rsidRPr="003A0F33" w:rsidRDefault="00F069D6" w:rsidP="00F069D6">
      <w:pPr>
        <w:spacing w:after="0" w:line="240" w:lineRule="auto"/>
        <w:ind w:firstLine="709"/>
        <w:rPr>
          <w:rFonts w:ascii="Times New Roman" w:hAnsi="Times New Roman" w:cs="Times New Roman"/>
          <w:sz w:val="24"/>
          <w:szCs w:val="24"/>
        </w:rPr>
      </w:pPr>
      <w:r w:rsidRPr="003A0F33">
        <w:rPr>
          <w:rStyle w:val="apple-converted-space"/>
          <w:rFonts w:ascii="Times New Roman" w:hAnsi="Times New Roman" w:cs="Times New Roman"/>
          <w:b/>
          <w:szCs w:val="24"/>
          <w:shd w:val="clear" w:color="auto" w:fill="FFFFFF"/>
        </w:rPr>
        <w:t>Распад Руси.</w:t>
      </w:r>
      <w:r w:rsidRPr="003A0F33">
        <w:rPr>
          <w:rStyle w:val="apple-converted-space"/>
          <w:rFonts w:ascii="Times New Roman" w:hAnsi="Times New Roman" w:cs="Times New Roman"/>
          <w:b/>
          <w:color w:val="FF0000"/>
          <w:szCs w:val="24"/>
          <w:shd w:val="clear" w:color="auto" w:fill="FFFFFF"/>
        </w:rPr>
        <w:t xml:space="preserve"> </w:t>
      </w:r>
      <w:r w:rsidRPr="003A0F33">
        <w:rPr>
          <w:rStyle w:val="apple-converted-space"/>
          <w:rFonts w:ascii="Times New Roman" w:hAnsi="Times New Roman" w:cs="Times New Roman"/>
          <w:b/>
          <w:szCs w:val="24"/>
          <w:shd w:val="clear" w:color="auto" w:fill="FFFFFF"/>
        </w:rPr>
        <w:t>Борьба с иноземными завоевателями (</w:t>
      </w:r>
      <w:r w:rsidRPr="003A0F33">
        <w:rPr>
          <w:rStyle w:val="apple-converted-space"/>
          <w:rFonts w:ascii="Times New Roman" w:hAnsi="Times New Roman" w:cs="Times New Roman"/>
          <w:b/>
          <w:szCs w:val="24"/>
          <w:shd w:val="clear" w:color="auto" w:fill="FFFFFF"/>
          <w:lang w:val="en-US"/>
        </w:rPr>
        <w:t>XII</w:t>
      </w:r>
      <w:r w:rsidRPr="003A0F33">
        <w:rPr>
          <w:rStyle w:val="apple-converted-space"/>
          <w:rFonts w:ascii="Times New Roman" w:hAnsi="Times New Roman" w:cs="Times New Roman"/>
          <w:b/>
          <w:szCs w:val="24"/>
          <w:shd w:val="clear" w:color="auto" w:fill="FFFFFF"/>
        </w:rPr>
        <w:t xml:space="preserve"> - </w:t>
      </w:r>
      <w:r w:rsidRPr="003A0F33">
        <w:rPr>
          <w:rStyle w:val="apple-converted-space"/>
          <w:rFonts w:ascii="Times New Roman" w:hAnsi="Times New Roman" w:cs="Times New Roman"/>
          <w:b/>
          <w:szCs w:val="24"/>
          <w:shd w:val="clear" w:color="auto" w:fill="FFFFFF"/>
          <w:lang w:val="en-US"/>
        </w:rPr>
        <w:t>XIII</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autoSpaceDE w:val="0"/>
        <w:spacing w:after="0" w:line="240" w:lineRule="auto"/>
        <w:ind w:firstLine="709"/>
        <w:rPr>
          <w:rStyle w:val="apple-converted-space"/>
          <w:rFonts w:ascii="Times New Roman" w:hAnsi="Times New Roman" w:cs="Times New Roman"/>
          <w:szCs w:val="24"/>
          <w:shd w:val="clear" w:color="auto" w:fill="FFFFFF"/>
        </w:rPr>
      </w:pPr>
      <w:r w:rsidRPr="003A0F33">
        <w:rPr>
          <w:rFonts w:ascii="Times New Roman" w:hAnsi="Times New Roman" w:cs="Times New Roman"/>
          <w:sz w:val="24"/>
          <w:szCs w:val="24"/>
        </w:rPr>
        <w:t xml:space="preserve">Причины распада единого государства Древняя Русь. Образование земель </w:t>
      </w:r>
      <w:r w:rsidRPr="003A0F33">
        <w:rPr>
          <w:rFonts w:ascii="Times New Roman" w:hAnsi="Times New Roman"/>
          <w:sz w:val="24"/>
          <w:szCs w:val="24"/>
        </w:rPr>
        <w:t>―</w:t>
      </w:r>
      <w:r w:rsidRPr="003A0F33">
        <w:rPr>
          <w:rFonts w:ascii="Times New Roman" w:hAnsi="Times New Roman" w:cs="Times New Roman"/>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3A0F33">
        <w:rPr>
          <w:rStyle w:val="apple-converted-space"/>
          <w:rFonts w:ascii="Times New Roman" w:hAnsi="Times New Roman" w:cs="Times New Roman"/>
          <w:szCs w:val="24"/>
          <w:shd w:val="clear" w:color="auto" w:fill="FFFFFF"/>
          <w:lang w:val="en-US"/>
        </w:rPr>
        <w:t>XII</w:t>
      </w:r>
      <w:r w:rsidRPr="003A0F33">
        <w:rPr>
          <w:rStyle w:val="apple-converted-space"/>
          <w:rFonts w:ascii="Times New Roman" w:hAnsi="Times New Roman" w:cs="Times New Roman"/>
          <w:szCs w:val="24"/>
          <w:shd w:val="clear" w:color="auto" w:fill="FFFFFF"/>
        </w:rPr>
        <w:t>-</w:t>
      </w:r>
      <w:r w:rsidRPr="003A0F33">
        <w:rPr>
          <w:rStyle w:val="apple-converted-space"/>
          <w:rFonts w:ascii="Times New Roman" w:hAnsi="Times New Roman" w:cs="Times New Roman"/>
          <w:szCs w:val="24"/>
          <w:shd w:val="clear" w:color="auto" w:fill="FFFFFF"/>
          <w:lang w:val="en-US"/>
        </w:rPr>
        <w:t>XIII</w:t>
      </w:r>
      <w:r w:rsidRPr="003A0F33">
        <w:rPr>
          <w:rStyle w:val="apple-converted-space"/>
          <w:rFonts w:ascii="Times New Roman" w:hAnsi="Times New Roman" w:cs="Times New Roman"/>
          <w:szCs w:val="24"/>
          <w:shd w:val="clear" w:color="auto" w:fill="FFFFFF"/>
        </w:rPr>
        <w:t xml:space="preserve"> веках.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3A0F33">
        <w:rPr>
          <w:rFonts w:ascii="Times New Roman" w:hAnsi="Times New Roman" w:cs="Times New Roman"/>
          <w:sz w:val="24"/>
          <w:szCs w:val="24"/>
        </w:rPr>
        <w:t xml:space="preserve">Борьба населения русских земель против ордынского владычества. </w:t>
      </w:r>
    </w:p>
    <w:p w:rsidR="00F069D6" w:rsidRPr="003A0F33" w:rsidRDefault="00F069D6" w:rsidP="00F069D6">
      <w:pPr>
        <w:autoSpaceDE w:val="0"/>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Отношения Новгорода с западными соседями. Борьба с рыцарями-кресто</w:t>
      </w:r>
      <w:r w:rsidRPr="003A0F33">
        <w:rPr>
          <w:rStyle w:val="apple-converted-space"/>
          <w:rFonts w:ascii="Times New Roman" w:hAnsi="Times New Roman" w:cs="Times New Roman"/>
          <w:szCs w:val="24"/>
          <w:shd w:val="clear" w:color="auto" w:fill="FFFFFF"/>
        </w:rPr>
        <w:softHyphen/>
        <w:t>носцами. Князь Александр Ярославич. Невская битва. Ледовое побоище.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Начало объединения русских земель (</w:t>
      </w:r>
      <w:r w:rsidRPr="003A0F33">
        <w:rPr>
          <w:rStyle w:val="apple-converted-space"/>
          <w:rFonts w:ascii="Times New Roman" w:hAnsi="Times New Roman" w:cs="Times New Roman"/>
          <w:b/>
          <w:szCs w:val="24"/>
          <w:shd w:val="clear" w:color="auto" w:fill="FFFFFF"/>
          <w:lang w:val="en-US"/>
        </w:rPr>
        <w:t>XIV</w:t>
      </w:r>
      <w:r w:rsidRPr="003A0F33">
        <w:rPr>
          <w:rStyle w:val="apple-converted-space"/>
          <w:rFonts w:ascii="Times New Roman" w:hAnsi="Times New Roman" w:cs="Times New Roman"/>
          <w:b/>
          <w:szCs w:val="24"/>
          <w:shd w:val="clear" w:color="auto" w:fill="FFFFFF"/>
        </w:rPr>
        <w:t xml:space="preserve"> – </w:t>
      </w:r>
      <w:r w:rsidRPr="003A0F33">
        <w:rPr>
          <w:rStyle w:val="apple-converted-space"/>
          <w:rFonts w:ascii="Times New Roman" w:hAnsi="Times New Roman" w:cs="Times New Roman"/>
          <w:b/>
          <w:szCs w:val="24"/>
          <w:shd w:val="clear" w:color="auto" w:fill="FFFFFF"/>
          <w:lang w:val="en-US"/>
        </w:rPr>
        <w:t>XV</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 xml:space="preserve">Объединение земель Северо-Восточной Руси вокруг Москвы. Князь Иван </w:t>
      </w:r>
      <w:r w:rsidRPr="003A0F33">
        <w:rPr>
          <w:rStyle w:val="apple-converted-space"/>
          <w:rFonts w:ascii="Times New Roman" w:hAnsi="Times New Roman" w:cs="Times New Roman"/>
          <w:szCs w:val="24"/>
          <w:shd w:val="clear" w:color="auto" w:fill="FFFFFF"/>
          <w:lang w:val="en-US"/>
        </w:rPr>
        <w:t>III</w:t>
      </w:r>
      <w:r w:rsidRPr="003A0F33">
        <w:rPr>
          <w:rStyle w:val="apple-converted-space"/>
          <w:rFonts w:ascii="Times New Roman" w:hAnsi="Times New Roman" w:cs="Times New Roman"/>
          <w:szCs w:val="24"/>
          <w:shd w:val="clear" w:color="auto" w:fill="FFFFFF"/>
        </w:rPr>
        <w:t>. Ос</w:t>
      </w:r>
      <w:r w:rsidRPr="003A0F33">
        <w:rPr>
          <w:rStyle w:val="apple-converted-space"/>
          <w:rFonts w:ascii="Times New Roman" w:hAnsi="Times New Roman" w:cs="Times New Roman"/>
          <w:szCs w:val="24"/>
          <w:shd w:val="clear" w:color="auto" w:fill="FFFFFF"/>
        </w:rPr>
        <w:softHyphen/>
        <w:t>во</w:t>
      </w:r>
      <w:r w:rsidRPr="003A0F33">
        <w:rPr>
          <w:rStyle w:val="apple-converted-space"/>
          <w:rFonts w:ascii="Times New Roman" w:hAnsi="Times New Roman" w:cs="Times New Roman"/>
          <w:szCs w:val="24"/>
          <w:shd w:val="clear" w:color="auto" w:fill="FFFFFF"/>
        </w:rPr>
        <w:softHyphen/>
        <w:t>бо</w:t>
      </w:r>
      <w:r w:rsidRPr="003A0F33">
        <w:rPr>
          <w:rStyle w:val="apple-converted-space"/>
          <w:rFonts w:ascii="Times New Roman" w:hAnsi="Times New Roman" w:cs="Times New Roman"/>
          <w:szCs w:val="24"/>
          <w:shd w:val="clear" w:color="auto" w:fill="FFFFFF"/>
        </w:rPr>
        <w:softHyphen/>
        <w:t>ждение от иноземного господства. Образование единого Русского государства и его значение. Ста</w:t>
      </w:r>
      <w:r w:rsidRPr="003A0F33">
        <w:rPr>
          <w:rStyle w:val="apple-converted-space"/>
          <w:rFonts w:ascii="Times New Roman" w:hAnsi="Times New Roman" w:cs="Times New Roman"/>
          <w:szCs w:val="24"/>
          <w:shd w:val="clear" w:color="auto" w:fill="FFFFFF"/>
        </w:rPr>
        <w:softHyphen/>
        <w:t xml:space="preserve">новление самодержавия. Система государственного управления. Культура и быт Руси в </w:t>
      </w:r>
      <w:r w:rsidRPr="003A0F33">
        <w:rPr>
          <w:rStyle w:val="apple-converted-space"/>
          <w:rFonts w:ascii="Times New Roman" w:hAnsi="Times New Roman" w:cs="Times New Roman"/>
          <w:szCs w:val="24"/>
          <w:shd w:val="clear" w:color="auto" w:fill="FFFFFF"/>
          <w:lang w:val="en-US"/>
        </w:rPr>
        <w:t>XIV</w:t>
      </w:r>
      <w:r w:rsidRPr="003A0F33">
        <w:rPr>
          <w:rStyle w:val="apple-converted-space"/>
          <w:rFonts w:ascii="Times New Roman" w:hAnsi="Times New Roman" w:cs="Times New Roman"/>
          <w:szCs w:val="24"/>
          <w:shd w:val="clear" w:color="auto" w:fill="FFFFFF"/>
        </w:rPr>
        <w:t xml:space="preserve"> – </w:t>
      </w:r>
      <w:r w:rsidRPr="003A0F33">
        <w:rPr>
          <w:rStyle w:val="apple-converted-space"/>
          <w:rFonts w:ascii="Times New Roman" w:hAnsi="Times New Roman" w:cs="Times New Roman"/>
          <w:szCs w:val="24"/>
          <w:shd w:val="clear" w:color="auto" w:fill="FFFFFF"/>
          <w:lang w:val="en-US"/>
        </w:rPr>
        <w:t>XV</w:t>
      </w:r>
      <w:r w:rsidRPr="003A0F33">
        <w:rPr>
          <w:rStyle w:val="apple-converted-space"/>
          <w:rFonts w:ascii="Times New Roman" w:hAnsi="Times New Roman" w:cs="Times New Roman"/>
          <w:szCs w:val="24"/>
          <w:shd w:val="clear" w:color="auto" w:fill="FFFFFF"/>
        </w:rPr>
        <w:t xml:space="preserve"> вв.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 xml:space="preserve">Россия в </w:t>
      </w:r>
      <w:r w:rsidRPr="003A0F33">
        <w:rPr>
          <w:rStyle w:val="apple-converted-space"/>
          <w:rFonts w:ascii="Times New Roman" w:hAnsi="Times New Roman" w:cs="Times New Roman"/>
          <w:b/>
          <w:szCs w:val="24"/>
          <w:shd w:val="clear" w:color="auto" w:fill="FFFFFF"/>
          <w:lang w:val="en-US"/>
        </w:rPr>
        <w:t>XVI</w:t>
      </w:r>
      <w:r w:rsidRPr="003A0F33">
        <w:rPr>
          <w:rStyle w:val="apple-converted-space"/>
          <w:rFonts w:ascii="Times New Roman" w:hAnsi="Times New Roman" w:cs="Times New Roman"/>
          <w:b/>
          <w:szCs w:val="24"/>
          <w:shd w:val="clear" w:color="auto" w:fill="FFFFFF"/>
        </w:rPr>
        <w:t xml:space="preserve"> – </w:t>
      </w:r>
      <w:r w:rsidRPr="003A0F33">
        <w:rPr>
          <w:rStyle w:val="apple-converted-space"/>
          <w:rFonts w:ascii="Times New Roman" w:hAnsi="Times New Roman" w:cs="Times New Roman"/>
          <w:b/>
          <w:szCs w:val="24"/>
          <w:shd w:val="clear" w:color="auto" w:fill="FFFFFF"/>
          <w:lang w:val="en-US"/>
        </w:rPr>
        <w:t>XVII</w:t>
      </w:r>
      <w:r w:rsidRPr="003A0F33">
        <w:rPr>
          <w:rStyle w:val="apple-converted-space"/>
          <w:rFonts w:ascii="Times New Roman" w:hAnsi="Times New Roman" w:cs="Times New Roman"/>
          <w:b/>
          <w:szCs w:val="24"/>
          <w:shd w:val="clear" w:color="auto" w:fill="FFFFFF"/>
        </w:rPr>
        <w:t xml:space="preserve"> веках</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Расширение государства Российского при Василии </w:t>
      </w:r>
      <w:r w:rsidRPr="003A0F33">
        <w:rPr>
          <w:rStyle w:val="apple-converted-space"/>
          <w:rFonts w:ascii="Times New Roman" w:hAnsi="Times New Roman" w:cs="Times New Roman"/>
          <w:szCs w:val="24"/>
          <w:shd w:val="clear" w:color="auto" w:fill="FFFFFF"/>
          <w:lang w:val="en-US"/>
        </w:rPr>
        <w:t>III</w:t>
      </w:r>
      <w:r w:rsidRPr="003A0F33">
        <w:rPr>
          <w:rStyle w:val="apple-converted-space"/>
          <w:rFonts w:ascii="Times New Roman" w:hAnsi="Times New Roman" w:cs="Times New Roman"/>
          <w:szCs w:val="24"/>
          <w:shd w:val="clear" w:color="auto" w:fill="FFFFFF"/>
        </w:rPr>
        <w:t>. Русская православная це</w:t>
      </w:r>
      <w:r w:rsidRPr="003A0F33">
        <w:rPr>
          <w:rStyle w:val="apple-converted-space"/>
          <w:rFonts w:ascii="Times New Roman" w:hAnsi="Times New Roman" w:cs="Times New Roman"/>
          <w:szCs w:val="24"/>
          <w:shd w:val="clear" w:color="auto" w:fill="FFFFFF"/>
        </w:rPr>
        <w:softHyphen/>
        <w:t>р</w:t>
      </w:r>
      <w:r w:rsidRPr="003A0F33">
        <w:rPr>
          <w:rStyle w:val="apple-converted-space"/>
          <w:rFonts w:ascii="Times New Roman" w:hAnsi="Times New Roman" w:cs="Times New Roman"/>
          <w:szCs w:val="24"/>
          <w:shd w:val="clear" w:color="auto" w:fill="FFFFFF"/>
        </w:rPr>
        <w:softHyphen/>
        <w:t xml:space="preserve">ковь в Российском государстве. Первый русский царь Иван </w:t>
      </w:r>
      <w:r w:rsidRPr="003A0F33">
        <w:rPr>
          <w:rStyle w:val="apple-converted-space"/>
          <w:rFonts w:ascii="Times New Roman" w:hAnsi="Times New Roman" w:cs="Times New Roman"/>
          <w:szCs w:val="24"/>
          <w:shd w:val="clear" w:color="auto" w:fill="FFFFFF"/>
          <w:lang w:val="en-US"/>
        </w:rPr>
        <w:t>IV</w:t>
      </w:r>
      <w:r w:rsidRPr="003A0F33">
        <w:rPr>
          <w:rStyle w:val="apple-converted-space"/>
          <w:rFonts w:ascii="Times New Roman" w:hAnsi="Times New Roman" w:cs="Times New Roman"/>
          <w:szCs w:val="24"/>
          <w:shd w:val="clear" w:color="auto" w:fill="FFFFFF"/>
        </w:rPr>
        <w:t xml:space="preserve"> Грозный. Система го</w:t>
      </w:r>
      <w:r w:rsidRPr="003A0F33">
        <w:rPr>
          <w:rStyle w:val="apple-converted-space"/>
          <w:rFonts w:ascii="Times New Roman" w:hAnsi="Times New Roman" w:cs="Times New Roman"/>
          <w:szCs w:val="24"/>
          <w:shd w:val="clear" w:color="auto" w:fill="FFFFFF"/>
        </w:rPr>
        <w:softHyphen/>
        <w:t>су</w:t>
      </w:r>
      <w:r w:rsidRPr="003A0F33">
        <w:rPr>
          <w:rStyle w:val="apple-converted-space"/>
          <w:rFonts w:ascii="Times New Roman" w:hAnsi="Times New Roman" w:cs="Times New Roman"/>
          <w:szCs w:val="24"/>
          <w:shd w:val="clear" w:color="auto" w:fill="FFFFFF"/>
        </w:rPr>
        <w:softHyphen/>
        <w:t>да</w:t>
      </w:r>
      <w:r w:rsidRPr="003A0F33">
        <w:rPr>
          <w:rStyle w:val="apple-converted-space"/>
          <w:rFonts w:ascii="Times New Roman" w:hAnsi="Times New Roman" w:cs="Times New Roman"/>
          <w:szCs w:val="24"/>
          <w:shd w:val="clear" w:color="auto" w:fill="FFFFFF"/>
        </w:rPr>
        <w:softHyphen/>
        <w:t>р</w:t>
      </w:r>
      <w:r w:rsidRPr="003A0F33">
        <w:rPr>
          <w:rStyle w:val="apple-converted-space"/>
          <w:rFonts w:ascii="Times New Roman" w:hAnsi="Times New Roman" w:cs="Times New Roman"/>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3A0F33">
        <w:rPr>
          <w:rStyle w:val="apple-converted-space"/>
          <w:rFonts w:ascii="Times New Roman" w:hAnsi="Times New Roman" w:cs="Times New Roman"/>
          <w:szCs w:val="24"/>
          <w:shd w:val="clear" w:color="auto" w:fill="FFFFFF"/>
          <w:lang w:val="en-US"/>
        </w:rPr>
        <w:t>XVI</w:t>
      </w:r>
      <w:r w:rsidRPr="003A0F33">
        <w:rPr>
          <w:rStyle w:val="apple-converted-space"/>
          <w:rFonts w:ascii="Times New Roman" w:hAnsi="Times New Roman" w:cs="Times New Roman"/>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Москва ― столица Российского государства. </w:t>
      </w:r>
      <w:r w:rsidRPr="003A0F33">
        <w:rPr>
          <w:rStyle w:val="apple-converted-space"/>
          <w:rFonts w:ascii="Times New Roman" w:hAnsi="Times New Roman" w:cs="Times New Roman"/>
          <w:color w:val="000000"/>
          <w:szCs w:val="24"/>
          <w:shd w:val="clear" w:color="auto" w:fill="FFFFFF"/>
        </w:rPr>
        <w:t>Московский Кремль</w:t>
      </w:r>
      <w:r w:rsidRPr="003A0F33">
        <w:rPr>
          <w:rStyle w:val="apple-converted-space"/>
          <w:rFonts w:ascii="Times New Roman" w:hAnsi="Times New Roman" w:cs="Times New Roman"/>
          <w:szCs w:val="24"/>
          <w:shd w:val="clear" w:color="auto" w:fill="FFFFFF"/>
        </w:rPr>
        <w:t xml:space="preserve"> при Иване Гро</w:t>
      </w:r>
      <w:r w:rsidRPr="003A0F33">
        <w:rPr>
          <w:rStyle w:val="apple-converted-space"/>
          <w:rFonts w:ascii="Times New Roman" w:hAnsi="Times New Roman" w:cs="Times New Roman"/>
          <w:szCs w:val="24"/>
          <w:shd w:val="clear" w:color="auto" w:fill="FFFFFF"/>
        </w:rPr>
        <w:softHyphen/>
        <w:t>з</w:t>
      </w:r>
      <w:r w:rsidRPr="003A0F33">
        <w:rPr>
          <w:rStyle w:val="apple-converted-space"/>
          <w:rFonts w:ascii="Times New Roman" w:hAnsi="Times New Roman" w:cs="Times New Roman"/>
          <w:szCs w:val="24"/>
          <w:shd w:val="clear" w:color="auto" w:fill="FFFFFF"/>
        </w:rPr>
        <w:softHyphen/>
        <w:t xml:space="preserve">ном. Развитие просвещения, книгопечатания, зодчества, живописи. Быт, нравы, обычаи.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Россия на рубеже</w:t>
      </w:r>
      <w:r w:rsidRPr="003A0F33">
        <w:rPr>
          <w:rStyle w:val="apple-converted-space"/>
          <w:rFonts w:ascii="Times New Roman" w:hAnsi="Times New Roman" w:cs="Times New Roman"/>
          <w:b/>
          <w:szCs w:val="24"/>
          <w:shd w:val="clear" w:color="auto" w:fill="FFFFFF"/>
        </w:rPr>
        <w:t xml:space="preserve"> </w:t>
      </w:r>
      <w:r w:rsidRPr="003A0F33">
        <w:rPr>
          <w:rStyle w:val="apple-converted-space"/>
          <w:rFonts w:ascii="Times New Roman" w:hAnsi="Times New Roman" w:cs="Times New Roman"/>
          <w:szCs w:val="24"/>
          <w:shd w:val="clear" w:color="auto" w:fill="FFFFFF"/>
          <w:lang w:val="en-US"/>
        </w:rPr>
        <w:t>XVI</w:t>
      </w:r>
      <w:r w:rsidRPr="003A0F33">
        <w:rPr>
          <w:rStyle w:val="apple-converted-space"/>
          <w:rFonts w:ascii="Times New Roman" w:hAnsi="Times New Roman" w:cs="Times New Roman"/>
          <w:szCs w:val="24"/>
          <w:shd w:val="clear" w:color="auto" w:fill="FFFFFF"/>
        </w:rPr>
        <w:t>-</w:t>
      </w:r>
      <w:r w:rsidRPr="003A0F33">
        <w:rPr>
          <w:rStyle w:val="apple-converted-space"/>
          <w:rFonts w:ascii="Times New Roman" w:hAnsi="Times New Roman" w:cs="Times New Roman"/>
          <w:szCs w:val="24"/>
          <w:shd w:val="clear" w:color="auto" w:fill="FFFFFF"/>
          <w:lang w:val="en-US"/>
        </w:rPr>
        <w:t>XVII</w:t>
      </w:r>
      <w:r w:rsidRPr="003A0F33">
        <w:rPr>
          <w:rStyle w:val="apple-converted-space"/>
          <w:rFonts w:ascii="Times New Roman" w:hAnsi="Times New Roman" w:cs="Times New Roman"/>
          <w:szCs w:val="24"/>
          <w:shd w:val="clear" w:color="auto" w:fill="FFFFFF"/>
        </w:rPr>
        <w:t xml:space="preserve"> веков. Царствование Бориса Годунова. Сму</w:t>
      </w:r>
      <w:r w:rsidRPr="003A0F33">
        <w:rPr>
          <w:rStyle w:val="apple-converted-space"/>
          <w:rFonts w:ascii="Times New Roman" w:hAnsi="Times New Roman" w:cs="Times New Roman"/>
          <w:szCs w:val="24"/>
          <w:shd w:val="clear" w:color="auto" w:fill="FFFFFF"/>
        </w:rPr>
        <w:softHyphen/>
        <w:t xml:space="preserve">тное время. Самозванцы. Восстание под предводительством И. Болотникова. Освободительная борьба против </w:t>
      </w:r>
      <w:r w:rsidRPr="003A0F33">
        <w:rPr>
          <w:rStyle w:val="apple-converted-space"/>
          <w:rFonts w:ascii="Times New Roman" w:hAnsi="Times New Roman" w:cs="Times New Roman"/>
          <w:szCs w:val="24"/>
          <w:shd w:val="clear" w:color="auto" w:fill="FFFFFF"/>
        </w:rPr>
        <w:lastRenderedPageBreak/>
        <w:t>интервентов. Ополчение К. Минина и Д. По</w:t>
      </w:r>
      <w:r w:rsidRPr="003A0F33">
        <w:rPr>
          <w:rStyle w:val="apple-converted-space"/>
          <w:rFonts w:ascii="Times New Roman" w:hAnsi="Times New Roman" w:cs="Times New Roman"/>
          <w:szCs w:val="24"/>
          <w:shd w:val="clear" w:color="auto" w:fill="FFFFFF"/>
        </w:rPr>
        <w:softHyphen/>
        <w:t>жарского. Подвиг И. Сусанина. Освобождение Москвы. Начало ца</w:t>
      </w:r>
      <w:r w:rsidRPr="003A0F33">
        <w:rPr>
          <w:rStyle w:val="apple-converted-space"/>
          <w:rFonts w:ascii="Times New Roman" w:hAnsi="Times New Roman" w:cs="Times New Roman"/>
          <w:szCs w:val="24"/>
          <w:shd w:val="clear" w:color="auto" w:fill="FFFFFF"/>
        </w:rPr>
        <w:softHyphen/>
        <w:t>р</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т</w:t>
      </w:r>
      <w:r w:rsidRPr="003A0F33">
        <w:rPr>
          <w:rStyle w:val="apple-converted-space"/>
          <w:rFonts w:ascii="Times New Roman" w:hAnsi="Times New Roman" w:cs="Times New Roman"/>
          <w:szCs w:val="24"/>
          <w:shd w:val="clear" w:color="auto" w:fill="FFFFFF"/>
        </w:rPr>
        <w:softHyphen/>
        <w:t>во</w:t>
      </w:r>
      <w:r w:rsidRPr="003A0F33">
        <w:rPr>
          <w:rStyle w:val="apple-converted-space"/>
          <w:rFonts w:ascii="Times New Roman" w:hAnsi="Times New Roman" w:cs="Times New Roman"/>
          <w:szCs w:val="24"/>
          <w:shd w:val="clear" w:color="auto" w:fill="FFFFFF"/>
        </w:rPr>
        <w:softHyphen/>
        <w:t>вания династии Романовых.</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3A0F33">
        <w:rPr>
          <w:rStyle w:val="apple-converted-space"/>
          <w:rFonts w:ascii="Times New Roman" w:hAnsi="Times New Roman" w:cs="Times New Roman"/>
          <w:szCs w:val="24"/>
          <w:shd w:val="clear" w:color="auto" w:fill="FFFFFF"/>
          <w:lang w:val="en-US"/>
        </w:rPr>
        <w:t>XVII</w:t>
      </w:r>
      <w:r w:rsidRPr="003A0F33">
        <w:rPr>
          <w:rStyle w:val="apple-converted-space"/>
          <w:rFonts w:ascii="Times New Roman" w:hAnsi="Times New Roman" w:cs="Times New Roman"/>
          <w:szCs w:val="24"/>
          <w:shd w:val="clear" w:color="auto" w:fill="FFFFFF"/>
        </w:rPr>
        <w:t xml:space="preserve"> веке. Культура и быт России в </w:t>
      </w:r>
      <w:r w:rsidRPr="003A0F33">
        <w:rPr>
          <w:rStyle w:val="apple-converted-space"/>
          <w:rFonts w:ascii="Times New Roman" w:hAnsi="Times New Roman" w:cs="Times New Roman"/>
          <w:szCs w:val="24"/>
          <w:shd w:val="clear" w:color="auto" w:fill="FFFFFF"/>
          <w:lang w:val="en-US"/>
        </w:rPr>
        <w:t>XVII</w:t>
      </w:r>
      <w:r w:rsidRPr="003A0F33">
        <w:rPr>
          <w:rStyle w:val="apple-converted-space"/>
          <w:rFonts w:ascii="Times New Roman" w:hAnsi="Times New Roman" w:cs="Times New Roman"/>
          <w:szCs w:val="24"/>
          <w:shd w:val="clear" w:color="auto" w:fill="FFFFFF"/>
        </w:rPr>
        <w:t xml:space="preserve"> веке.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Россия</w:t>
      </w:r>
      <w:r w:rsidRPr="003A0F33">
        <w:rPr>
          <w:rStyle w:val="apple-converted-space"/>
          <w:rFonts w:ascii="Times New Roman" w:hAnsi="Times New Roman" w:cs="Times New Roman"/>
          <w:b/>
          <w:color w:val="FF0000"/>
          <w:szCs w:val="24"/>
          <w:shd w:val="clear" w:color="auto" w:fill="FFFFFF"/>
        </w:rPr>
        <w:t xml:space="preserve"> </w:t>
      </w:r>
      <w:r w:rsidRPr="003A0F33">
        <w:rPr>
          <w:rStyle w:val="apple-converted-space"/>
          <w:rFonts w:ascii="Times New Roman" w:hAnsi="Times New Roman" w:cs="Times New Roman"/>
          <w:b/>
          <w:szCs w:val="24"/>
          <w:shd w:val="clear" w:color="auto" w:fill="FFFFFF"/>
        </w:rPr>
        <w:t xml:space="preserve">в </w:t>
      </w:r>
      <w:r w:rsidRPr="003A0F33">
        <w:rPr>
          <w:rStyle w:val="apple-converted-space"/>
          <w:rFonts w:ascii="Times New Roman" w:hAnsi="Times New Roman" w:cs="Times New Roman"/>
          <w:b/>
          <w:szCs w:val="24"/>
          <w:shd w:val="clear" w:color="auto" w:fill="FFFFFF"/>
          <w:lang w:val="en-US"/>
        </w:rPr>
        <w:t>XVIII</w:t>
      </w:r>
      <w:r w:rsidRPr="003A0F33">
        <w:rPr>
          <w:rStyle w:val="apple-converted-space"/>
          <w:rFonts w:ascii="Times New Roman" w:hAnsi="Times New Roman" w:cs="Times New Roman"/>
          <w:b/>
          <w:szCs w:val="24"/>
          <w:shd w:val="clear" w:color="auto" w:fill="FFFFFF"/>
        </w:rPr>
        <w:t xml:space="preserve"> веке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Начало царствования Петра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Азовские походы. «Великое посольство» Пе</w:t>
      </w:r>
      <w:r w:rsidRPr="003A0F33">
        <w:rPr>
          <w:rStyle w:val="apple-converted-space"/>
          <w:rFonts w:ascii="Times New Roman" w:hAnsi="Times New Roman" w:cs="Times New Roman"/>
          <w:szCs w:val="24"/>
          <w:shd w:val="clear" w:color="auto" w:fill="FFFFFF"/>
        </w:rPr>
        <w:softHyphen/>
        <w:t xml:space="preserve">тра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Создание российского флота и борьба за выход к Балтийскому и Черно</w:t>
      </w:r>
      <w:r w:rsidRPr="003A0F33">
        <w:rPr>
          <w:rStyle w:val="apple-converted-space"/>
          <w:rFonts w:ascii="Times New Roman" w:hAnsi="Times New Roman" w:cs="Times New Roman"/>
          <w:szCs w:val="24"/>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3A0F33">
        <w:rPr>
          <w:rStyle w:val="apple-converted-space"/>
          <w:rFonts w:ascii="Times New Roman" w:hAnsi="Times New Roman" w:cs="Times New Roman"/>
          <w:szCs w:val="24"/>
          <w:shd w:val="clear" w:color="auto" w:fill="FFFFFF"/>
        </w:rPr>
        <w:softHyphen/>
        <w:t xml:space="preserve">та. Окончание Северной войны. Петр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xml:space="preserve"> ― первый российский император. Лич</w:t>
      </w:r>
      <w:r w:rsidRPr="003A0F33">
        <w:rPr>
          <w:rStyle w:val="apple-converted-space"/>
          <w:rFonts w:ascii="Times New Roman" w:hAnsi="Times New Roman" w:cs="Times New Roman"/>
          <w:szCs w:val="24"/>
          <w:shd w:val="clear" w:color="auto" w:fill="FFFFFF"/>
        </w:rPr>
        <w:softHyphen/>
        <w:t xml:space="preserve">ность Петра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xml:space="preserve"> Великого. Реформы государственного управления, губернская реформа. Оппозиция реформам Петра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дело царевича Алексея. Эко</w:t>
      </w:r>
      <w:r w:rsidRPr="003A0F33">
        <w:rPr>
          <w:rStyle w:val="apple-converted-space"/>
          <w:rFonts w:ascii="Times New Roman" w:hAnsi="Times New Roman" w:cs="Times New Roman"/>
          <w:szCs w:val="24"/>
          <w:shd w:val="clear" w:color="auto" w:fill="FFFFFF"/>
        </w:rPr>
        <w:softHyphen/>
        <w:t>но</w:t>
      </w:r>
      <w:r w:rsidRPr="003A0F33">
        <w:rPr>
          <w:rStyle w:val="apple-converted-space"/>
          <w:rFonts w:ascii="Times New Roman" w:hAnsi="Times New Roman" w:cs="Times New Roman"/>
          <w:szCs w:val="24"/>
          <w:shd w:val="clear" w:color="auto" w:fill="FFFFFF"/>
        </w:rPr>
        <w:softHyphen/>
        <w:t>ми</w:t>
      </w:r>
      <w:r w:rsidRPr="003A0F33">
        <w:rPr>
          <w:rStyle w:val="apple-converted-space"/>
          <w:rFonts w:ascii="Times New Roman" w:hAnsi="Times New Roman" w:cs="Times New Roman"/>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Дворцовые перевороты: внутренняя и внешняя политика преемников Петра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xml:space="preserve">. Российская Академия наук и деятельность М. В. Ломоносова. И. И. Шувалов </w:t>
      </w:r>
      <w:r w:rsidRPr="003A0F33">
        <w:rPr>
          <w:rFonts w:ascii="Times New Roman" w:hAnsi="Times New Roman"/>
          <w:sz w:val="24"/>
          <w:szCs w:val="24"/>
        </w:rPr>
        <w:t>―</w:t>
      </w:r>
      <w:r w:rsidRPr="003A0F33">
        <w:rPr>
          <w:rStyle w:val="apple-converted-space"/>
          <w:rFonts w:ascii="Times New Roman" w:hAnsi="Times New Roman" w:cs="Times New Roman"/>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Правление Екатерины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xml:space="preserve"> ― просвещенный абсолютизм. Укрепление им</w:t>
      </w:r>
      <w:r w:rsidRPr="003A0F33">
        <w:rPr>
          <w:rStyle w:val="apple-converted-space"/>
          <w:rFonts w:ascii="Times New Roman" w:hAnsi="Times New Roman" w:cs="Times New Roman"/>
          <w:szCs w:val="24"/>
          <w:shd w:val="clear" w:color="auto" w:fill="FFFFFF"/>
        </w:rPr>
        <w:softHyphen/>
        <w:t>пе</w:t>
      </w:r>
      <w:r w:rsidRPr="003A0F33">
        <w:rPr>
          <w:rStyle w:val="apple-converted-space"/>
          <w:rFonts w:ascii="Times New Roman" w:hAnsi="Times New Roman" w:cs="Times New Roman"/>
          <w:szCs w:val="24"/>
          <w:shd w:val="clear" w:color="auto" w:fill="FFFFFF"/>
        </w:rPr>
        <w:softHyphen/>
        <w:t>раторской власти. Развитие  промышленности, торговли, рост городов. «Зо</w:t>
      </w:r>
      <w:r w:rsidRPr="003A0F33">
        <w:rPr>
          <w:rStyle w:val="apple-converted-space"/>
          <w:rFonts w:ascii="Times New Roman" w:hAnsi="Times New Roman" w:cs="Times New Roman"/>
          <w:szCs w:val="24"/>
          <w:shd w:val="clear" w:color="auto" w:fill="FFFFFF"/>
        </w:rPr>
        <w:softHyphen/>
        <w:t>лотой век дворянства». Положение крепостных крестьян, усиление крепос</w:t>
      </w:r>
      <w:r w:rsidRPr="003A0F33">
        <w:rPr>
          <w:rStyle w:val="apple-converted-space"/>
          <w:rFonts w:ascii="Times New Roman" w:hAnsi="Times New Roman" w:cs="Times New Roman"/>
          <w:szCs w:val="24"/>
          <w:shd w:val="clear" w:color="auto" w:fill="FFFFFF"/>
        </w:rPr>
        <w:softHyphen/>
        <w:t>т</w:t>
      </w:r>
      <w:r w:rsidRPr="003A0F33">
        <w:rPr>
          <w:rStyle w:val="apple-converted-space"/>
          <w:rFonts w:ascii="Times New Roman" w:hAnsi="Times New Roman" w:cs="Times New Roman"/>
          <w:szCs w:val="24"/>
          <w:shd w:val="clear" w:color="auto" w:fill="FFFFFF"/>
        </w:rPr>
        <w:softHyphen/>
        <w:t>ничества. Восстание под пред</w:t>
      </w:r>
      <w:r w:rsidRPr="003A0F33">
        <w:rPr>
          <w:rStyle w:val="apple-converted-space"/>
          <w:rFonts w:ascii="Times New Roman" w:hAnsi="Times New Roman" w:cs="Times New Roman"/>
          <w:szCs w:val="24"/>
          <w:shd w:val="clear" w:color="auto" w:fill="FFFFFF"/>
        </w:rPr>
        <w:softHyphen/>
        <w:t>во</w:t>
      </w:r>
      <w:r w:rsidRPr="003A0F33">
        <w:rPr>
          <w:rStyle w:val="apple-converted-space"/>
          <w:rFonts w:ascii="Times New Roman" w:hAnsi="Times New Roman" w:cs="Times New Roman"/>
          <w:szCs w:val="24"/>
          <w:shd w:val="clear" w:color="auto" w:fill="FFFFFF"/>
        </w:rPr>
        <w:softHyphen/>
        <w:t>ди</w:t>
      </w:r>
      <w:r w:rsidRPr="003A0F33">
        <w:rPr>
          <w:rStyle w:val="apple-converted-space"/>
          <w:rFonts w:ascii="Times New Roman" w:hAnsi="Times New Roman" w:cs="Times New Roman"/>
          <w:szCs w:val="24"/>
          <w:shd w:val="clear" w:color="auto" w:fill="FFFFFF"/>
        </w:rPr>
        <w:softHyphen/>
        <w:t>тель</w:t>
      </w:r>
      <w:r w:rsidRPr="003A0F33">
        <w:rPr>
          <w:rStyle w:val="apple-converted-space"/>
          <w:rFonts w:ascii="Times New Roman" w:hAnsi="Times New Roman" w:cs="Times New Roman"/>
          <w:szCs w:val="24"/>
          <w:shd w:val="clear" w:color="auto" w:fill="FFFFFF"/>
        </w:rPr>
        <w:softHyphen/>
        <w:t>ством Е. Пугачева и его значение. Рус</w:t>
      </w:r>
      <w:r w:rsidRPr="003A0F33">
        <w:rPr>
          <w:rStyle w:val="apple-converted-space"/>
          <w:rFonts w:ascii="Times New Roman" w:hAnsi="Times New Roman" w:cs="Times New Roman"/>
          <w:szCs w:val="24"/>
          <w:shd w:val="clear" w:color="auto" w:fill="FFFFFF"/>
        </w:rPr>
        <w:softHyphen/>
        <w:t xml:space="preserve">ско-турецкие войны  второй половины </w:t>
      </w:r>
      <w:r w:rsidRPr="003A0F33">
        <w:rPr>
          <w:rStyle w:val="apple-converted-space"/>
          <w:rFonts w:ascii="Times New Roman" w:hAnsi="Times New Roman" w:cs="Times New Roman"/>
          <w:szCs w:val="24"/>
          <w:shd w:val="clear" w:color="auto" w:fill="FFFFFF"/>
          <w:lang w:val="en-US"/>
        </w:rPr>
        <w:t>XVIII</w:t>
      </w:r>
      <w:r w:rsidRPr="003A0F33">
        <w:rPr>
          <w:rStyle w:val="apple-converted-space"/>
          <w:rFonts w:ascii="Times New Roman" w:hAnsi="Times New Roman" w:cs="Times New Roman"/>
          <w:szCs w:val="24"/>
          <w:shd w:val="clear" w:color="auto" w:fill="FFFFFF"/>
        </w:rPr>
        <w:t xml:space="preserve"> ве</w:t>
      </w:r>
      <w:r w:rsidRPr="003A0F33">
        <w:rPr>
          <w:rStyle w:val="apple-converted-space"/>
          <w:rFonts w:ascii="Times New Roman" w:hAnsi="Times New Roman" w:cs="Times New Roman"/>
          <w:szCs w:val="24"/>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sidRPr="003A0F33">
        <w:rPr>
          <w:rStyle w:val="apple-converted-space"/>
          <w:rFonts w:ascii="Times New Roman" w:hAnsi="Times New Roman" w:cs="Times New Roman"/>
          <w:szCs w:val="24"/>
          <w:shd w:val="clear" w:color="auto" w:fill="FFFFFF"/>
          <w:lang w:val="en-US"/>
        </w:rPr>
        <w:t>XVIII</w:t>
      </w:r>
      <w:r w:rsidRPr="003A0F33">
        <w:rPr>
          <w:rStyle w:val="apple-converted-space"/>
          <w:rFonts w:ascii="Times New Roman" w:hAnsi="Times New Roman" w:cs="Times New Roman"/>
          <w:szCs w:val="24"/>
          <w:shd w:val="clear" w:color="auto" w:fill="FFFFFF"/>
        </w:rPr>
        <w:t xml:space="preserve"> века. Русские изобретатели и умельцы, раз</w:t>
      </w:r>
      <w:r w:rsidRPr="003A0F33">
        <w:rPr>
          <w:rStyle w:val="apple-converted-space"/>
          <w:rFonts w:ascii="Times New Roman" w:hAnsi="Times New Roman" w:cs="Times New Roman"/>
          <w:szCs w:val="24"/>
          <w:shd w:val="clear" w:color="auto" w:fill="FFFFFF"/>
        </w:rPr>
        <w:softHyphen/>
        <w:t xml:space="preserve">витие исторической науки, литературы,  искусства. </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Правление Павла</w:t>
      </w:r>
      <w:r w:rsidRPr="003A0F33">
        <w:rPr>
          <w:rStyle w:val="apple-converted-space"/>
          <w:rFonts w:ascii="Times New Roman" w:hAnsi="Times New Roman" w:cs="Times New Roman"/>
          <w:b/>
          <w:szCs w:val="24"/>
          <w:shd w:val="clear" w:color="auto" w:fill="FFFFFF"/>
        </w:rPr>
        <w:t xml:space="preserve">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xml:space="preserve">.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 xml:space="preserve">Россия в первой половине </w:t>
      </w:r>
      <w:r w:rsidRPr="003A0F33">
        <w:rPr>
          <w:rStyle w:val="apple-converted-space"/>
          <w:rFonts w:ascii="Times New Roman" w:hAnsi="Times New Roman" w:cs="Times New Roman"/>
          <w:b/>
          <w:szCs w:val="24"/>
          <w:shd w:val="clear" w:color="auto" w:fill="FFFFFF"/>
          <w:lang w:val="en-US"/>
        </w:rPr>
        <w:t>XIX</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Россия в начале</w:t>
      </w:r>
      <w:r w:rsidRPr="003A0F33">
        <w:rPr>
          <w:rStyle w:val="apple-converted-space"/>
          <w:rFonts w:ascii="Times New Roman" w:hAnsi="Times New Roman" w:cs="Times New Roman"/>
          <w:b/>
          <w:szCs w:val="24"/>
          <w:shd w:val="clear" w:color="auto" w:fill="FFFFFF"/>
        </w:rPr>
        <w:t xml:space="preserve"> </w:t>
      </w:r>
      <w:r w:rsidRPr="003A0F33">
        <w:rPr>
          <w:rStyle w:val="apple-converted-space"/>
          <w:rFonts w:ascii="Times New Roman" w:hAnsi="Times New Roman" w:cs="Times New Roman"/>
          <w:szCs w:val="24"/>
          <w:shd w:val="clear" w:color="auto" w:fill="FFFFFF"/>
          <w:lang w:val="en-US"/>
        </w:rPr>
        <w:t>XIX</w:t>
      </w:r>
      <w:r w:rsidRPr="003A0F33">
        <w:rPr>
          <w:rStyle w:val="apple-converted-space"/>
          <w:rFonts w:ascii="Times New Roman" w:hAnsi="Times New Roman" w:cs="Times New Roman"/>
          <w:szCs w:val="24"/>
          <w:shd w:val="clear" w:color="auto" w:fill="FFFFFF"/>
        </w:rPr>
        <w:t xml:space="preserve"> века. Приход к власти Александра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Вну</w:t>
      </w:r>
      <w:r w:rsidRPr="003A0F33">
        <w:rPr>
          <w:rStyle w:val="apple-converted-space"/>
          <w:rFonts w:ascii="Times New Roman" w:hAnsi="Times New Roman" w:cs="Times New Roman"/>
          <w:szCs w:val="24"/>
          <w:shd w:val="clear" w:color="auto" w:fill="FFFFFF"/>
        </w:rPr>
        <w:softHyphen/>
        <w:t>т</w:t>
      </w:r>
      <w:r w:rsidRPr="003A0F33">
        <w:rPr>
          <w:rStyle w:val="apple-converted-space"/>
          <w:rFonts w:ascii="Times New Roman" w:hAnsi="Times New Roman" w:cs="Times New Roman"/>
          <w:szCs w:val="24"/>
          <w:shd w:val="clear" w:color="auto" w:fill="FFFFFF"/>
        </w:rPr>
        <w:softHyphen/>
        <w:t>ре</w:t>
      </w:r>
      <w:r w:rsidRPr="003A0F33">
        <w:rPr>
          <w:rStyle w:val="apple-converted-space"/>
          <w:rFonts w:ascii="Times New Roman" w:hAnsi="Times New Roman" w:cs="Times New Roman"/>
          <w:szCs w:val="24"/>
          <w:shd w:val="clear" w:color="auto" w:fill="FFFFFF"/>
        </w:rPr>
        <w:softHyphen/>
        <w:t>н</w:t>
      </w:r>
      <w:r w:rsidRPr="003A0F33">
        <w:rPr>
          <w:rStyle w:val="apple-converted-space"/>
          <w:rFonts w:ascii="Times New Roman" w:hAnsi="Times New Roman" w:cs="Times New Roman"/>
          <w:szCs w:val="24"/>
          <w:shd w:val="clear" w:color="auto" w:fill="FFFFFF"/>
        </w:rPr>
        <w:softHyphen/>
        <w:t>няя и внешняя политика России. Отечественная война 1812 г. Основные этапы и сра</w:t>
      </w:r>
      <w:r w:rsidRPr="003A0F33">
        <w:rPr>
          <w:rStyle w:val="apple-converted-space"/>
          <w:rFonts w:ascii="Times New Roman" w:hAnsi="Times New Roman" w:cs="Times New Roman"/>
          <w:szCs w:val="24"/>
          <w:shd w:val="clear" w:color="auto" w:fill="FFFFFF"/>
        </w:rPr>
        <w:softHyphen/>
        <w:t>же</w:t>
      </w:r>
      <w:r w:rsidRPr="003A0F33">
        <w:rPr>
          <w:rStyle w:val="apple-converted-space"/>
          <w:rFonts w:ascii="Times New Roman" w:hAnsi="Times New Roman" w:cs="Times New Roman"/>
          <w:szCs w:val="24"/>
          <w:shd w:val="clear" w:color="auto" w:fill="FFFFFF"/>
        </w:rPr>
        <w:softHyphen/>
        <w:t xml:space="preserve">ния войны. Бородинская битва. Герои войны (М. И. Кутузов, М. Б. Барклай-де-Толли, П. И. Багратион, Н. Н. Раевский, </w:t>
      </w:r>
      <w:r w:rsidRPr="003A0F33">
        <w:rPr>
          <w:rStyle w:val="apple-converted-space"/>
          <w:rFonts w:ascii="Times New Roman" w:hAnsi="Times New Roman" w:cs="Times New Roman"/>
          <w:color w:val="000000"/>
          <w:szCs w:val="24"/>
          <w:shd w:val="clear" w:color="auto" w:fill="FFFFFF"/>
        </w:rPr>
        <w:t>Д. В. Давыдов</w:t>
      </w:r>
      <w:r w:rsidRPr="003A0F33">
        <w:rPr>
          <w:rStyle w:val="apple-converted-space"/>
          <w:rFonts w:ascii="Times New Roman" w:hAnsi="Times New Roman" w:cs="Times New Roman"/>
          <w:szCs w:val="24"/>
          <w:shd w:val="clear" w:color="auto" w:fill="FFFFFF"/>
        </w:rPr>
        <w:t xml:space="preserve"> и др.). Причины победы России в Отечественной войне. Народная память о войне 1812 г.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Правление Александра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Движение декабристов: создание тайных обществ в России, их участники. Вступление на престол Николая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Восстание декабристов на Сенатской площади в Санкт-Петербурге. Суд над декабристами. Значение движения де</w:t>
      </w:r>
      <w:r w:rsidRPr="003A0F33">
        <w:rPr>
          <w:rStyle w:val="apple-converted-space"/>
          <w:rFonts w:ascii="Times New Roman" w:hAnsi="Times New Roman" w:cs="Times New Roman"/>
          <w:szCs w:val="24"/>
          <w:shd w:val="clear" w:color="auto" w:fill="FFFFFF"/>
        </w:rPr>
        <w:softHyphen/>
        <w:t>кабристов.</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Правление Николая </w:t>
      </w:r>
      <w:r w:rsidRPr="003A0F33">
        <w:rPr>
          <w:rStyle w:val="apple-converted-space"/>
          <w:rFonts w:ascii="Times New Roman" w:hAnsi="Times New Roman" w:cs="Times New Roman"/>
          <w:szCs w:val="24"/>
          <w:shd w:val="clear" w:color="auto" w:fill="FFFFFF"/>
          <w:lang w:val="en-US"/>
        </w:rPr>
        <w:t>I</w:t>
      </w:r>
      <w:r w:rsidRPr="003A0F33">
        <w:rPr>
          <w:rStyle w:val="apple-converted-space"/>
          <w:rFonts w:ascii="Times New Roman" w:hAnsi="Times New Roman" w:cs="Times New Roman"/>
          <w:szCs w:val="24"/>
          <w:shd w:val="clear" w:color="auto" w:fill="FFFFFF"/>
        </w:rPr>
        <w:t>. Преобразование и укрепление государственного ап</w:t>
      </w:r>
      <w:r w:rsidRPr="003A0F33">
        <w:rPr>
          <w:rStyle w:val="apple-converted-space"/>
          <w:rFonts w:ascii="Times New Roman" w:hAnsi="Times New Roman" w:cs="Times New Roman"/>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3A0F33">
        <w:rPr>
          <w:rStyle w:val="apple-converted-space"/>
          <w:rFonts w:ascii="Times New Roman" w:hAnsi="Times New Roman" w:cs="Times New Roman"/>
          <w:szCs w:val="24"/>
          <w:shd w:val="clear" w:color="auto" w:fill="FFFFFF"/>
        </w:rPr>
        <w:softHyphen/>
        <w:t>ны.</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 xml:space="preserve">«Золотой век» русской культуры первой половины </w:t>
      </w:r>
      <w:r w:rsidRPr="003A0F33">
        <w:rPr>
          <w:rStyle w:val="apple-converted-space"/>
          <w:rFonts w:ascii="Times New Roman" w:hAnsi="Times New Roman" w:cs="Times New Roman"/>
          <w:szCs w:val="24"/>
          <w:shd w:val="clear" w:color="auto" w:fill="FFFFFF"/>
          <w:lang w:val="en-US"/>
        </w:rPr>
        <w:t>XIX</w:t>
      </w:r>
      <w:r w:rsidRPr="003A0F33">
        <w:rPr>
          <w:rStyle w:val="apple-converted-space"/>
          <w:rFonts w:ascii="Times New Roman" w:hAnsi="Times New Roman" w:cs="Times New Roman"/>
          <w:szCs w:val="24"/>
          <w:shd w:val="clear" w:color="auto" w:fill="FFFFFF"/>
        </w:rPr>
        <w:t xml:space="preserve"> века. Развитие на</w:t>
      </w:r>
      <w:r w:rsidRPr="003A0F33">
        <w:rPr>
          <w:rStyle w:val="apple-converted-space"/>
          <w:rFonts w:ascii="Times New Roman" w:hAnsi="Times New Roman" w:cs="Times New Roman"/>
          <w:szCs w:val="24"/>
          <w:shd w:val="clear" w:color="auto" w:fill="FFFFFF"/>
        </w:rPr>
        <w:softHyphen/>
        <w:t>уки, техники, живописи, архитектуры, литературы, музыки. Выдающиеся де</w:t>
      </w:r>
      <w:r w:rsidRPr="003A0F33">
        <w:rPr>
          <w:rStyle w:val="apple-converted-space"/>
          <w:rFonts w:ascii="Times New Roman" w:hAnsi="Times New Roman" w:cs="Times New Roman"/>
          <w:szCs w:val="24"/>
          <w:shd w:val="clear" w:color="auto" w:fill="FFFFFF"/>
        </w:rPr>
        <w:softHyphen/>
        <w:t>ятели культуры (А. С. Пушкин, М. Ю. Лермонтов, Н. В. Гоголь, М. И. Глинка, В. А. Тропи</w:t>
      </w:r>
      <w:r w:rsidRPr="003A0F33">
        <w:rPr>
          <w:rStyle w:val="apple-converted-space"/>
          <w:rFonts w:ascii="Times New Roman" w:hAnsi="Times New Roman" w:cs="Times New Roman"/>
          <w:szCs w:val="24"/>
          <w:shd w:val="clear" w:color="auto" w:fill="FFFFFF"/>
        </w:rPr>
        <w:softHyphen/>
        <w:t xml:space="preserve">нин, К. И. Росси и др.).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 xml:space="preserve">Россия во второй половине </w:t>
      </w:r>
      <w:r w:rsidRPr="003A0F33">
        <w:rPr>
          <w:rStyle w:val="apple-converted-space"/>
          <w:rFonts w:ascii="Times New Roman" w:hAnsi="Times New Roman" w:cs="Times New Roman"/>
          <w:b/>
          <w:szCs w:val="24"/>
          <w:shd w:val="clear" w:color="auto" w:fill="FFFFFF"/>
          <w:lang w:val="en-US"/>
        </w:rPr>
        <w:t>XIX</w:t>
      </w:r>
      <w:r w:rsidRPr="003A0F33">
        <w:rPr>
          <w:rStyle w:val="apple-converted-space"/>
          <w:rFonts w:ascii="Times New Roman" w:hAnsi="Times New Roman" w:cs="Times New Roman"/>
          <w:b/>
          <w:szCs w:val="24"/>
          <w:shd w:val="clear" w:color="auto" w:fill="FFFFFF"/>
        </w:rPr>
        <w:t xml:space="preserve"> – начале </w:t>
      </w:r>
      <w:r w:rsidRPr="003A0F33">
        <w:rPr>
          <w:rStyle w:val="apple-converted-space"/>
          <w:rFonts w:ascii="Times New Roman" w:hAnsi="Times New Roman" w:cs="Times New Roman"/>
          <w:b/>
          <w:szCs w:val="24"/>
          <w:shd w:val="clear" w:color="auto" w:fill="FFFFFF"/>
          <w:lang w:val="en-US"/>
        </w:rPr>
        <w:t>XX</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Правление Александра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xml:space="preserve">.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Приход к власти Александра </w:t>
      </w:r>
      <w:r w:rsidRPr="003A0F33">
        <w:rPr>
          <w:rStyle w:val="apple-converted-space"/>
          <w:rFonts w:ascii="Times New Roman" w:hAnsi="Times New Roman" w:cs="Times New Roman"/>
          <w:szCs w:val="24"/>
          <w:shd w:val="clear" w:color="auto" w:fill="FFFFFF"/>
          <w:lang w:val="en-US"/>
        </w:rPr>
        <w:t>III</w:t>
      </w:r>
      <w:r w:rsidRPr="003A0F33">
        <w:rPr>
          <w:rStyle w:val="apple-converted-space"/>
          <w:rFonts w:ascii="Times New Roman" w:hAnsi="Times New Roman" w:cs="Times New Roman"/>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3A0F33">
        <w:rPr>
          <w:rStyle w:val="apple-converted-space"/>
          <w:rFonts w:ascii="Times New Roman" w:hAnsi="Times New Roman" w:cs="Times New Roman"/>
          <w:szCs w:val="24"/>
          <w:shd w:val="clear" w:color="auto" w:fill="FFFFFF"/>
          <w:lang w:val="en-US"/>
        </w:rPr>
        <w:t>XIX</w:t>
      </w:r>
      <w:r w:rsidRPr="003A0F33">
        <w:rPr>
          <w:rStyle w:val="apple-converted-space"/>
          <w:rFonts w:ascii="Times New Roman" w:hAnsi="Times New Roman" w:cs="Times New Roman"/>
          <w:szCs w:val="24"/>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sidRPr="003A0F33">
        <w:rPr>
          <w:rStyle w:val="apple-converted-space"/>
          <w:rFonts w:ascii="Times New Roman" w:hAnsi="Times New Roman" w:cs="Times New Roman"/>
          <w:color w:val="FF0000"/>
          <w:szCs w:val="24"/>
          <w:shd w:val="clear" w:color="auto" w:fill="FFFFFF"/>
        </w:rPr>
        <w:t xml:space="preserve">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Начало правления Николая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Промышленное развитие страны. Положе</w:t>
      </w:r>
      <w:r w:rsidRPr="003A0F33">
        <w:rPr>
          <w:rStyle w:val="apple-converted-space"/>
          <w:rFonts w:ascii="Times New Roman" w:hAnsi="Times New Roman" w:cs="Times New Roman"/>
          <w:szCs w:val="24"/>
          <w:shd w:val="clear" w:color="auto" w:fill="FFFFFF"/>
        </w:rPr>
        <w:softHyphen/>
        <w:t>ние основных групп населения. Стачки и забастовки рабочих. Русско-япо</w:t>
      </w:r>
      <w:r w:rsidRPr="003A0F33">
        <w:rPr>
          <w:rStyle w:val="apple-converted-space"/>
          <w:rFonts w:ascii="Times New Roman" w:hAnsi="Times New Roman" w:cs="Times New Roman"/>
          <w:szCs w:val="24"/>
          <w:shd w:val="clear" w:color="auto" w:fill="FFFFFF"/>
        </w:rPr>
        <w:softHyphen/>
        <w:t>н</w:t>
      </w:r>
      <w:r w:rsidRPr="003A0F33">
        <w:rPr>
          <w:rStyle w:val="apple-converted-space"/>
          <w:rFonts w:ascii="Times New Roman" w:hAnsi="Times New Roman" w:cs="Times New Roman"/>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Первая русская революция 1905-1907 гг. Кровавое воскресенье 9 января 1905 г. ― на</w:t>
      </w:r>
      <w:r w:rsidRPr="003A0F33">
        <w:rPr>
          <w:rStyle w:val="apple-converted-space"/>
          <w:rFonts w:ascii="Times New Roman" w:hAnsi="Times New Roman" w:cs="Times New Roman"/>
          <w:szCs w:val="24"/>
          <w:shd w:val="clear" w:color="auto" w:fill="FFFFFF"/>
        </w:rPr>
        <w:softHyphen/>
        <w:t xml:space="preserve">чало революции, основные ее события. </w:t>
      </w:r>
      <w:r w:rsidRPr="003A0F33">
        <w:rPr>
          <w:rStyle w:val="apple-converted-space"/>
          <w:rFonts w:ascii="Times New Roman" w:hAnsi="Times New Roman" w:cs="Times New Roman"/>
          <w:color w:val="000000"/>
          <w:szCs w:val="24"/>
          <w:shd w:val="clear" w:color="auto" w:fill="FFFFFF"/>
        </w:rPr>
        <w:t>«Манифест 17 октября 1905 года</w:t>
      </w:r>
      <w:r w:rsidRPr="003A0F33">
        <w:rPr>
          <w:rStyle w:val="apple-converted-space"/>
          <w:rFonts w:ascii="Times New Roman" w:hAnsi="Times New Roman" w:cs="Times New Roman"/>
          <w:szCs w:val="24"/>
          <w:shd w:val="clear" w:color="auto" w:fill="FFFFFF"/>
        </w:rPr>
        <w:t>». Поражение революции, ее значение.  Реформы П. А. Столыпина и их итоги.</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lastRenderedPageBreak/>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Россия в Первой мировой войне. Героизм и са</w:t>
      </w:r>
      <w:r w:rsidRPr="003A0F33">
        <w:rPr>
          <w:rStyle w:val="apple-converted-space"/>
          <w:rFonts w:ascii="Times New Roman" w:hAnsi="Times New Roman" w:cs="Times New Roman"/>
          <w:szCs w:val="24"/>
          <w:shd w:val="clear" w:color="auto" w:fill="FFFFFF"/>
        </w:rPr>
        <w:softHyphen/>
        <w:t>мо</w:t>
      </w:r>
      <w:r w:rsidRPr="003A0F33">
        <w:rPr>
          <w:rStyle w:val="apple-converted-space"/>
          <w:rFonts w:ascii="Times New Roman" w:hAnsi="Times New Roman" w:cs="Times New Roman"/>
          <w:szCs w:val="24"/>
          <w:shd w:val="clear" w:color="auto" w:fill="FFFFFF"/>
        </w:rPr>
        <w:softHyphen/>
        <w:t>от</w:t>
      </w:r>
      <w:r w:rsidRPr="003A0F33">
        <w:rPr>
          <w:rStyle w:val="apple-converted-space"/>
          <w:rFonts w:ascii="Times New Roman" w:hAnsi="Times New Roman" w:cs="Times New Roman"/>
          <w:szCs w:val="24"/>
          <w:shd w:val="clear" w:color="auto" w:fill="FFFFFF"/>
        </w:rPr>
        <w:softHyphen/>
        <w:t>ве</w:t>
      </w:r>
      <w:r w:rsidRPr="003A0F33">
        <w:rPr>
          <w:rStyle w:val="apple-converted-space"/>
          <w:rFonts w:ascii="Times New Roman" w:hAnsi="Times New Roman" w:cs="Times New Roman"/>
          <w:szCs w:val="24"/>
          <w:shd w:val="clear" w:color="auto" w:fill="FFFFFF"/>
        </w:rPr>
        <w:softHyphen/>
        <w:t>р</w:t>
      </w:r>
      <w:r w:rsidRPr="003A0F33">
        <w:rPr>
          <w:rStyle w:val="apple-converted-space"/>
          <w:rFonts w:ascii="Times New Roman" w:hAnsi="Times New Roman" w:cs="Times New Roman"/>
          <w:szCs w:val="24"/>
          <w:shd w:val="clear" w:color="auto" w:fill="FFFFFF"/>
        </w:rPr>
        <w:softHyphen/>
        <w:t>же</w:t>
      </w:r>
      <w:r w:rsidRPr="003A0F33">
        <w:rPr>
          <w:rStyle w:val="apple-converted-space"/>
          <w:rFonts w:ascii="Times New Roman" w:hAnsi="Times New Roman" w:cs="Times New Roman"/>
          <w:szCs w:val="24"/>
          <w:shd w:val="clear" w:color="auto" w:fill="FFFFFF"/>
        </w:rPr>
        <w:softHyphen/>
        <w:t>н</w:t>
      </w:r>
      <w:r w:rsidRPr="003A0F33">
        <w:rPr>
          <w:rStyle w:val="apple-converted-space"/>
          <w:rFonts w:ascii="Times New Roman" w:hAnsi="Times New Roman" w:cs="Times New Roman"/>
          <w:szCs w:val="24"/>
          <w:shd w:val="clear" w:color="auto" w:fill="FFFFFF"/>
        </w:rPr>
        <w:softHyphen/>
        <w:t>ность русских солдат. Победы и поражения русской армии в ходе военных дей</w:t>
      </w:r>
      <w:r w:rsidRPr="003A0F33">
        <w:rPr>
          <w:rStyle w:val="apple-converted-space"/>
          <w:rFonts w:ascii="Times New Roman" w:hAnsi="Times New Roman" w:cs="Times New Roman"/>
          <w:szCs w:val="24"/>
          <w:shd w:val="clear" w:color="auto" w:fill="FFFFFF"/>
        </w:rPr>
        <w:softHyphen/>
        <w:t>ствий. Брусиловский прорыв. Подвиг летчика П. Н. Несте</w:t>
      </w:r>
      <w:r w:rsidRPr="003A0F33">
        <w:rPr>
          <w:rStyle w:val="apple-converted-space"/>
          <w:rFonts w:ascii="Times New Roman" w:hAnsi="Times New Roman" w:cs="Times New Roman"/>
          <w:szCs w:val="24"/>
          <w:shd w:val="clear" w:color="auto" w:fill="FFFFFF"/>
        </w:rPr>
        <w:softHyphen/>
        <w:t>рова. Экономическое положение в стране. От</w:t>
      </w:r>
      <w:r w:rsidRPr="003A0F33">
        <w:rPr>
          <w:rStyle w:val="apple-converted-space"/>
          <w:rFonts w:ascii="Times New Roman" w:hAnsi="Times New Roman" w:cs="Times New Roman"/>
          <w:szCs w:val="24"/>
          <w:shd w:val="clear" w:color="auto" w:fill="FFFFFF"/>
        </w:rPr>
        <w:softHyphen/>
        <w:t>ношение к войне в обществе.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Россия в 1917-1921 годах</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3A0F33">
        <w:rPr>
          <w:rStyle w:val="apple-converted-space"/>
          <w:rFonts w:ascii="Times New Roman" w:hAnsi="Times New Roman" w:cs="Times New Roman"/>
          <w:szCs w:val="24"/>
          <w:shd w:val="clear" w:color="auto" w:fill="FFFFFF"/>
        </w:rPr>
        <w:softHyphen/>
        <w:t>ние Петроградского Совета рабочих депутатов. Двоевластие. Обстановка в стра</w:t>
      </w:r>
      <w:r w:rsidRPr="003A0F33">
        <w:rPr>
          <w:rStyle w:val="apple-converted-space"/>
          <w:rFonts w:ascii="Times New Roman" w:hAnsi="Times New Roman" w:cs="Times New Roman"/>
          <w:szCs w:val="24"/>
          <w:shd w:val="clear" w:color="auto" w:fill="FFFFFF"/>
        </w:rPr>
        <w:softHyphen/>
        <w:t xml:space="preserve">не в период двоевластия. Октябрь 1917 года в Петрограде.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xml:space="preserve"> Всероссийский съезд Советов. Образование</w:t>
      </w:r>
      <w:r w:rsidRPr="003A0F33">
        <w:rPr>
          <w:rStyle w:val="apple-converted-space"/>
          <w:rFonts w:ascii="Times New Roman" w:hAnsi="Times New Roman" w:cs="Times New Roman"/>
          <w:color w:val="0000FF"/>
          <w:szCs w:val="24"/>
          <w:shd w:val="clear" w:color="auto" w:fill="FFFFFF"/>
        </w:rPr>
        <w:t xml:space="preserve">  </w:t>
      </w:r>
      <w:r w:rsidRPr="003A0F33">
        <w:rPr>
          <w:rStyle w:val="apple-converted-space"/>
          <w:rFonts w:ascii="Times New Roman" w:hAnsi="Times New Roman" w:cs="Times New Roman"/>
          <w:szCs w:val="24"/>
          <w:shd w:val="clear" w:color="auto" w:fill="FFFFFF"/>
        </w:rPr>
        <w:t>Совета Народных Комиссаров (СНК) во главе с В. И. Ле</w:t>
      </w:r>
      <w:r w:rsidRPr="003A0F33">
        <w:rPr>
          <w:rStyle w:val="apple-converted-space"/>
          <w:rFonts w:ascii="Times New Roman" w:hAnsi="Times New Roman" w:cs="Times New Roman"/>
          <w:szCs w:val="24"/>
          <w:shd w:val="clear" w:color="auto" w:fill="FFFFFF"/>
        </w:rPr>
        <w:softHyphen/>
        <w:t>ниным. Принятие первых декретов «О мире» и «О земле». Уста</w:t>
      </w:r>
      <w:r w:rsidRPr="003A0F33">
        <w:rPr>
          <w:rStyle w:val="apple-converted-space"/>
          <w:rFonts w:ascii="Times New Roman" w:hAnsi="Times New Roman" w:cs="Times New Roman"/>
          <w:szCs w:val="24"/>
          <w:shd w:val="clear" w:color="auto" w:fill="FFFFFF"/>
        </w:rPr>
        <w:softHyphen/>
        <w:t>но</w:t>
      </w:r>
      <w:r w:rsidRPr="003A0F33">
        <w:rPr>
          <w:rStyle w:val="apple-converted-space"/>
          <w:rFonts w:ascii="Times New Roman" w:hAnsi="Times New Roman" w:cs="Times New Roman"/>
          <w:szCs w:val="24"/>
          <w:shd w:val="clear" w:color="auto" w:fill="FFFFFF"/>
        </w:rPr>
        <w:softHyphen/>
        <w:t>в</w:t>
      </w:r>
      <w:r w:rsidRPr="003A0F33">
        <w:rPr>
          <w:rStyle w:val="apple-converted-space"/>
          <w:rFonts w:ascii="Times New Roman" w:hAnsi="Times New Roman" w:cs="Times New Roman"/>
          <w:szCs w:val="24"/>
          <w:shd w:val="clear" w:color="auto" w:fill="FFFFFF"/>
        </w:rPr>
        <w:softHyphen/>
        <w:t>ле</w:t>
      </w:r>
      <w:r w:rsidRPr="003A0F33">
        <w:rPr>
          <w:rStyle w:val="apple-converted-space"/>
          <w:rFonts w:ascii="Times New Roman" w:hAnsi="Times New Roman" w:cs="Times New Roman"/>
          <w:szCs w:val="24"/>
          <w:shd w:val="clear" w:color="auto" w:fill="FFFFFF"/>
        </w:rPr>
        <w:softHyphen/>
        <w:t>ние советской власти в стране и образование нового государства ― Ро</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сий</w:t>
      </w:r>
      <w:r w:rsidRPr="003A0F33">
        <w:rPr>
          <w:rStyle w:val="apple-converted-space"/>
          <w:rFonts w:ascii="Times New Roman" w:hAnsi="Times New Roman" w:cs="Times New Roman"/>
          <w:szCs w:val="24"/>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3A0F33">
        <w:rPr>
          <w:rFonts w:ascii="Times New Roman" w:hAnsi="Times New Roman"/>
          <w:sz w:val="24"/>
          <w:szCs w:val="24"/>
        </w:rPr>
        <w:t>―</w:t>
      </w:r>
      <w:r w:rsidRPr="003A0F33">
        <w:rPr>
          <w:rStyle w:val="apple-converted-space"/>
          <w:rFonts w:ascii="Times New Roman" w:hAnsi="Times New Roman" w:cs="Times New Roman"/>
          <w:szCs w:val="24"/>
          <w:shd w:val="clear" w:color="auto" w:fill="FFFFFF"/>
        </w:rPr>
        <w:t xml:space="preserve"> Основного Закона РСФСР. Судь</w:t>
      </w:r>
      <w:r w:rsidRPr="003A0F33">
        <w:rPr>
          <w:rStyle w:val="apple-converted-space"/>
          <w:rFonts w:ascii="Times New Roman" w:hAnsi="Times New Roman" w:cs="Times New Roman"/>
          <w:szCs w:val="24"/>
          <w:shd w:val="clear" w:color="auto" w:fill="FFFFFF"/>
        </w:rPr>
        <w:softHyphen/>
        <w:t>ба семьи Николая </w:t>
      </w:r>
      <w:r w:rsidRPr="003A0F33">
        <w:rPr>
          <w:rStyle w:val="apple-converted-space"/>
          <w:rFonts w:ascii="Times New Roman" w:hAnsi="Times New Roman" w:cs="Times New Roman"/>
          <w:szCs w:val="24"/>
          <w:shd w:val="clear" w:color="auto" w:fill="FFFFFF"/>
          <w:lang w:val="en-US"/>
        </w:rPr>
        <w:t>II</w:t>
      </w:r>
      <w:r w:rsidRPr="003A0F33">
        <w:rPr>
          <w:rStyle w:val="apple-converted-space"/>
          <w:rFonts w:ascii="Times New Roman" w:hAnsi="Times New Roman" w:cs="Times New Roman"/>
          <w:szCs w:val="24"/>
          <w:shd w:val="clear" w:color="auto" w:fill="FFFFFF"/>
        </w:rPr>
        <w:t xml:space="preserve">. </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Гражданская война в России: предпосылки, участники, основные этапы воо</w:t>
      </w:r>
      <w:r w:rsidRPr="003A0F33">
        <w:rPr>
          <w:rStyle w:val="apple-converted-space"/>
          <w:rFonts w:ascii="Times New Roman" w:hAnsi="Times New Roman" w:cs="Times New Roman"/>
          <w:szCs w:val="24"/>
          <w:shd w:val="clear" w:color="auto" w:fill="FFFFFF"/>
        </w:rPr>
        <w:softHyphen/>
        <w:t>ру</w:t>
      </w:r>
      <w:r w:rsidRPr="003A0F33">
        <w:rPr>
          <w:rStyle w:val="apple-converted-space"/>
          <w:rFonts w:ascii="Times New Roman" w:hAnsi="Times New Roman" w:cs="Times New Roman"/>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СССР в 20-е – 30-е годы</w:t>
      </w:r>
      <w:r w:rsidRPr="003A0F33">
        <w:rPr>
          <w:rStyle w:val="apple-converted-space"/>
          <w:rFonts w:ascii="Times New Roman" w:hAnsi="Times New Roman" w:cs="Times New Roman"/>
          <w:szCs w:val="24"/>
          <w:shd w:val="clear" w:color="auto" w:fill="FFFFFF"/>
        </w:rPr>
        <w:t xml:space="preserve"> </w:t>
      </w:r>
      <w:r w:rsidRPr="003A0F33">
        <w:rPr>
          <w:rStyle w:val="apple-converted-space"/>
          <w:rFonts w:ascii="Times New Roman" w:hAnsi="Times New Roman" w:cs="Times New Roman"/>
          <w:b/>
          <w:szCs w:val="24"/>
          <w:shd w:val="clear" w:color="auto" w:fill="FFFFFF"/>
          <w:lang w:val="en-US"/>
        </w:rPr>
        <w:t>XX</w:t>
      </w:r>
      <w:r w:rsidRPr="003A0F33">
        <w:rPr>
          <w:rStyle w:val="apple-converted-space"/>
          <w:rFonts w:ascii="Times New Roman" w:hAnsi="Times New Roman" w:cs="Times New Roman"/>
          <w:b/>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Индустриализация страны, первые пятилетние планы. Стройки первых пя</w:t>
      </w:r>
      <w:r w:rsidRPr="003A0F33">
        <w:rPr>
          <w:rStyle w:val="apple-converted-space"/>
          <w:rFonts w:ascii="Times New Roman" w:hAnsi="Times New Roman" w:cs="Times New Roman"/>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3A0F33">
        <w:rPr>
          <w:rStyle w:val="apple-converted-space"/>
          <w:rFonts w:ascii="Times New Roman" w:hAnsi="Times New Roman" w:cs="Times New Roman"/>
          <w:szCs w:val="24"/>
          <w:shd w:val="clear" w:color="auto" w:fill="FFFFFF"/>
        </w:rPr>
        <w:softHyphen/>
        <w:t>ку</w:t>
      </w:r>
      <w:r w:rsidRPr="003A0F33">
        <w:rPr>
          <w:rStyle w:val="apple-converted-space"/>
          <w:rFonts w:ascii="Times New Roman" w:hAnsi="Times New Roman" w:cs="Times New Roman"/>
          <w:szCs w:val="24"/>
          <w:shd w:val="clear" w:color="auto" w:fill="FFFFFF"/>
        </w:rPr>
        <w:softHyphen/>
        <w:t>ла</w:t>
      </w:r>
      <w:r w:rsidRPr="003A0F33">
        <w:rPr>
          <w:rStyle w:val="apple-converted-space"/>
          <w:rFonts w:ascii="Times New Roman" w:hAnsi="Times New Roman" w:cs="Times New Roman"/>
          <w:szCs w:val="24"/>
          <w:shd w:val="clear" w:color="auto" w:fill="FFFFFF"/>
        </w:rPr>
        <w:softHyphen/>
        <w:t>чи</w:t>
      </w:r>
      <w:r w:rsidRPr="003A0F33">
        <w:rPr>
          <w:rStyle w:val="apple-converted-space"/>
          <w:rFonts w:ascii="Times New Roman" w:hAnsi="Times New Roman" w:cs="Times New Roman"/>
          <w:szCs w:val="24"/>
          <w:shd w:val="clear" w:color="auto" w:fill="FFFFFF"/>
        </w:rPr>
        <w:softHyphen/>
        <w:t>вание. Гибель крепких крестьянских хозяйств. Голод на селе.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3A0F33">
        <w:rPr>
          <w:rStyle w:val="apple-converted-space"/>
          <w:rFonts w:ascii="Times New Roman" w:hAnsi="Times New Roman" w:cs="Times New Roman"/>
          <w:color w:val="0000FF"/>
          <w:szCs w:val="24"/>
          <w:shd w:val="clear" w:color="auto" w:fill="FFFFFF"/>
        </w:rPr>
        <w:t xml:space="preserve"> </w:t>
      </w:r>
      <w:r w:rsidRPr="003A0F33">
        <w:rPr>
          <w:rStyle w:val="apple-converted-space"/>
          <w:rFonts w:ascii="Times New Roman" w:hAnsi="Times New Roman" w:cs="Times New Roman"/>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b/>
          <w:szCs w:val="24"/>
          <w:shd w:val="clear" w:color="auto" w:fill="FFFFFF"/>
        </w:rPr>
        <w:t>СССР во Второй мировой и Великой Отечественной войне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1941-1945 годов</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Советско-финляндская война 1939-1940 годов, ее итоги</w:t>
      </w:r>
      <w:r w:rsidRPr="003A0F33">
        <w:rPr>
          <w:rStyle w:val="apple-converted-space"/>
          <w:rFonts w:ascii="Times New Roman" w:hAnsi="Times New Roman" w:cs="Times New Roman"/>
          <w:color w:val="0000FF"/>
          <w:szCs w:val="24"/>
          <w:shd w:val="clear" w:color="auto" w:fill="FFFFFF"/>
        </w:rPr>
        <w:t xml:space="preserve">. </w:t>
      </w:r>
      <w:r w:rsidRPr="003A0F33">
        <w:rPr>
          <w:rStyle w:val="apple-converted-space"/>
          <w:rFonts w:ascii="Times New Roman" w:hAnsi="Times New Roman" w:cs="Times New Roman"/>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Сталинградская битва. Начало коренного перелома в ходе Великой Отечественной войны. Звер</w:t>
      </w:r>
      <w:r w:rsidRPr="003A0F33">
        <w:rPr>
          <w:rStyle w:val="apple-converted-space"/>
          <w:rFonts w:ascii="Times New Roman" w:hAnsi="Times New Roman" w:cs="Times New Roman"/>
          <w:szCs w:val="24"/>
          <w:shd w:val="clear" w:color="auto" w:fill="FFFFFF"/>
        </w:rPr>
        <w:softHyphen/>
        <w:t>ства фашистов на оккупированной территории, и  в концентрационных лагерях. Под</w:t>
      </w:r>
      <w:r w:rsidRPr="003A0F33">
        <w:rPr>
          <w:rStyle w:val="apple-converted-space"/>
          <w:rFonts w:ascii="Times New Roman" w:hAnsi="Times New Roman" w:cs="Times New Roman"/>
          <w:szCs w:val="24"/>
          <w:shd w:val="clear" w:color="auto" w:fill="FFFFFF"/>
        </w:rPr>
        <w:softHyphen/>
        <w:t xml:space="preserve">виг </w:t>
      </w:r>
      <w:r w:rsidRPr="003A0F33">
        <w:rPr>
          <w:rStyle w:val="apple-converted-space"/>
          <w:rFonts w:ascii="Times New Roman" w:hAnsi="Times New Roman" w:cs="Times New Roman"/>
          <w:szCs w:val="24"/>
          <w:shd w:val="clear" w:color="auto" w:fill="FFFFFF"/>
        </w:rPr>
        <w:lastRenderedPageBreak/>
        <w:t xml:space="preserve">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Создание антигитлеровской коалиции. Открытие второго фронта в Европе в конце вой</w:t>
      </w:r>
      <w:r w:rsidRPr="003A0F33">
        <w:rPr>
          <w:rStyle w:val="apple-converted-space"/>
          <w:rFonts w:ascii="Times New Roman" w:hAnsi="Times New Roman" w:cs="Times New Roman"/>
          <w:szCs w:val="24"/>
          <w:shd w:val="clear" w:color="auto" w:fill="FFFFFF"/>
        </w:rPr>
        <w:softHyphen/>
        <w:t>ны. Изгнание захватчиков с советской земли, освобождение народов Европы</w:t>
      </w:r>
      <w:r w:rsidRPr="003A0F33">
        <w:rPr>
          <w:rStyle w:val="apple-converted-space"/>
          <w:rFonts w:ascii="Times New Roman" w:hAnsi="Times New Roman" w:cs="Times New Roman"/>
          <w:color w:val="0000FF"/>
          <w:szCs w:val="24"/>
          <w:shd w:val="clear" w:color="auto" w:fill="FFFFFF"/>
        </w:rPr>
        <w:t xml:space="preserve">. </w:t>
      </w:r>
      <w:r w:rsidRPr="003A0F33">
        <w:rPr>
          <w:rStyle w:val="apple-converted-space"/>
          <w:rFonts w:ascii="Times New Roman" w:hAnsi="Times New Roman" w:cs="Times New Roman"/>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Вступление СССР в войну с Японией. Военные действия США против Япо</w:t>
      </w:r>
      <w:r w:rsidRPr="003A0F33">
        <w:rPr>
          <w:rStyle w:val="apple-converted-space"/>
          <w:rFonts w:ascii="Times New Roman" w:hAnsi="Times New Roman" w:cs="Times New Roman"/>
          <w:szCs w:val="24"/>
          <w:shd w:val="clear" w:color="auto" w:fill="FFFFFF"/>
        </w:rPr>
        <w:softHyphen/>
        <w:t>нии в 1945 г. Атомная бомбардировка Хиросимы и Нагасаки. Капитуляция Японии. Окончание Вто</w:t>
      </w:r>
      <w:r w:rsidRPr="003A0F33">
        <w:rPr>
          <w:rStyle w:val="apple-converted-space"/>
          <w:rFonts w:ascii="Times New Roman" w:hAnsi="Times New Roman" w:cs="Times New Roman"/>
          <w:szCs w:val="24"/>
          <w:shd w:val="clear" w:color="auto" w:fill="FFFFFF"/>
        </w:rPr>
        <w:softHyphen/>
        <w:t>рой мировой войны. Нюрнбергский процесс. Героические и трагические уро</w:t>
      </w:r>
      <w:r w:rsidRPr="003A0F33">
        <w:rPr>
          <w:rStyle w:val="apple-converted-space"/>
          <w:rFonts w:ascii="Times New Roman" w:hAnsi="Times New Roman" w:cs="Times New Roman"/>
          <w:szCs w:val="24"/>
          <w:shd w:val="clear" w:color="auto" w:fill="FFFFFF"/>
        </w:rPr>
        <w:softHyphen/>
        <w:t>ки войны. Причины победы со</w:t>
      </w:r>
      <w:r w:rsidRPr="003A0F33">
        <w:rPr>
          <w:rStyle w:val="apple-converted-space"/>
          <w:rFonts w:ascii="Times New Roman" w:hAnsi="Times New Roman" w:cs="Times New Roman"/>
          <w:szCs w:val="24"/>
          <w:shd w:val="clear" w:color="auto" w:fill="FFFFFF"/>
        </w:rPr>
        <w:softHyphen/>
        <w:t>ве</w:t>
      </w:r>
      <w:r w:rsidRPr="003A0F33">
        <w:rPr>
          <w:rStyle w:val="apple-converted-space"/>
          <w:rFonts w:ascii="Times New Roman" w:hAnsi="Times New Roman" w:cs="Times New Roman"/>
          <w:szCs w:val="24"/>
          <w:shd w:val="clear" w:color="auto" w:fill="FFFFFF"/>
        </w:rPr>
        <w:softHyphen/>
        <w:t>т</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кого народа. Советские полководцы (Г. К. Жу</w:t>
      </w:r>
      <w:r w:rsidRPr="003A0F33">
        <w:rPr>
          <w:rStyle w:val="apple-converted-space"/>
          <w:rFonts w:ascii="Times New Roman" w:hAnsi="Times New Roman" w:cs="Times New Roman"/>
          <w:szCs w:val="24"/>
          <w:shd w:val="clear" w:color="auto" w:fill="FFFFFF"/>
        </w:rPr>
        <w:softHyphen/>
        <w:t>ков, К. К. Рокоссовский, А. М. Ва</w:t>
      </w:r>
      <w:r w:rsidRPr="003A0F33">
        <w:rPr>
          <w:rStyle w:val="apple-converted-space"/>
          <w:rFonts w:ascii="Times New Roman" w:hAnsi="Times New Roman" w:cs="Times New Roman"/>
          <w:szCs w:val="24"/>
          <w:shd w:val="clear" w:color="auto" w:fill="FFFFFF"/>
        </w:rPr>
        <w:softHyphen/>
        <w:t>си</w:t>
      </w:r>
      <w:r w:rsidRPr="003A0F33">
        <w:rPr>
          <w:rStyle w:val="apple-converted-space"/>
          <w:rFonts w:ascii="Times New Roman" w:hAnsi="Times New Roman" w:cs="Times New Roman"/>
          <w:szCs w:val="24"/>
          <w:shd w:val="clear" w:color="auto" w:fill="FFFFFF"/>
        </w:rPr>
        <w:softHyphen/>
        <w:t>ле</w:t>
      </w:r>
      <w:r w:rsidRPr="003A0F33">
        <w:rPr>
          <w:rStyle w:val="apple-converted-space"/>
          <w:rFonts w:ascii="Times New Roman" w:hAnsi="Times New Roman" w:cs="Times New Roman"/>
          <w:szCs w:val="24"/>
          <w:shd w:val="clear" w:color="auto" w:fill="FFFFFF"/>
        </w:rPr>
        <w:softHyphen/>
        <w:t>в</w:t>
      </w:r>
      <w:r w:rsidRPr="003A0F33">
        <w:rPr>
          <w:rStyle w:val="apple-converted-space"/>
          <w:rFonts w:ascii="Times New Roman" w:hAnsi="Times New Roman" w:cs="Times New Roman"/>
          <w:szCs w:val="24"/>
          <w:shd w:val="clear" w:color="auto" w:fill="FFFFFF"/>
        </w:rPr>
        <w:softHyphen/>
        <w:t>ский, И. С. Конев и др.), ге</w:t>
      </w:r>
      <w:r w:rsidRPr="003A0F33">
        <w:rPr>
          <w:rStyle w:val="apple-converted-space"/>
          <w:rFonts w:ascii="Times New Roman" w:hAnsi="Times New Roman" w:cs="Times New Roman"/>
          <w:szCs w:val="24"/>
          <w:shd w:val="clear" w:color="auto" w:fill="FFFFFF"/>
        </w:rPr>
        <w:softHyphen/>
        <w:t>рои войны. Великая Отечественная война 1941-1945 гг. в памяти народа, про</w:t>
      </w:r>
      <w:r w:rsidRPr="003A0F33">
        <w:rPr>
          <w:rStyle w:val="apple-converted-space"/>
          <w:rFonts w:ascii="Times New Roman" w:hAnsi="Times New Roman" w:cs="Times New Roman"/>
          <w:szCs w:val="24"/>
          <w:shd w:val="clear" w:color="auto" w:fill="FFFFFF"/>
        </w:rPr>
        <w:softHyphen/>
        <w:t>из</w:t>
      </w:r>
      <w:r w:rsidRPr="003A0F33">
        <w:rPr>
          <w:rStyle w:val="apple-converted-space"/>
          <w:rFonts w:ascii="Times New Roman" w:hAnsi="Times New Roman" w:cs="Times New Roman"/>
          <w:szCs w:val="24"/>
          <w:shd w:val="clear" w:color="auto" w:fill="FFFFFF"/>
        </w:rPr>
        <w:softHyphen/>
        <w:t>ве</w:t>
      </w:r>
      <w:r w:rsidRPr="003A0F33">
        <w:rPr>
          <w:rStyle w:val="apple-converted-space"/>
          <w:rFonts w:ascii="Times New Roman" w:hAnsi="Times New Roman" w:cs="Times New Roman"/>
          <w:szCs w:val="24"/>
          <w:shd w:val="clear" w:color="auto" w:fill="FFFFFF"/>
        </w:rPr>
        <w:softHyphen/>
        <w:t>дениях искусства.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Советский Союз в 1945 – 1991 годах</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Возрождение Советской страны после войны. Трудности послевоенной жизни. Вос</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тановление разрушенных городов. Возрождение и развитие промышленности.  По</w:t>
      </w:r>
      <w:r w:rsidRPr="003A0F33">
        <w:rPr>
          <w:rStyle w:val="apple-converted-space"/>
          <w:rFonts w:ascii="Times New Roman" w:hAnsi="Times New Roman" w:cs="Times New Roman"/>
          <w:szCs w:val="24"/>
          <w:shd w:val="clear" w:color="auto" w:fill="FFFFFF"/>
        </w:rPr>
        <w:softHyphen/>
        <w:t>ло</w:t>
      </w:r>
      <w:r w:rsidRPr="003A0F33">
        <w:rPr>
          <w:rStyle w:val="apple-converted-space"/>
          <w:rFonts w:ascii="Times New Roman" w:hAnsi="Times New Roman" w:cs="Times New Roman"/>
          <w:szCs w:val="24"/>
          <w:shd w:val="clear" w:color="auto" w:fill="FFFFFF"/>
        </w:rPr>
        <w:softHyphen/>
        <w:t>же</w:t>
      </w:r>
      <w:r w:rsidRPr="003A0F33">
        <w:rPr>
          <w:rStyle w:val="apple-converted-space"/>
          <w:rFonts w:ascii="Times New Roman" w:hAnsi="Times New Roman" w:cs="Times New Roman"/>
          <w:szCs w:val="24"/>
          <w:shd w:val="clear" w:color="auto" w:fill="FFFFFF"/>
        </w:rPr>
        <w:softHyphen/>
        <w:t>ние в сельском хозяйстве. Жизнь и быт людей в послевоенное время, судьбы солдат, вер</w:t>
      </w:r>
      <w:r w:rsidRPr="003A0F33">
        <w:rPr>
          <w:rStyle w:val="apple-converted-space"/>
          <w:rFonts w:ascii="Times New Roman" w:hAnsi="Times New Roman" w:cs="Times New Roman"/>
          <w:szCs w:val="24"/>
          <w:shd w:val="clear" w:color="auto" w:fill="FFFFFF"/>
        </w:rPr>
        <w:softHyphen/>
        <w:t>ну</w:t>
      </w:r>
      <w:r w:rsidRPr="003A0F33">
        <w:rPr>
          <w:rStyle w:val="apple-converted-space"/>
          <w:rFonts w:ascii="Times New Roman" w:hAnsi="Times New Roman" w:cs="Times New Roman"/>
          <w:szCs w:val="24"/>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Смерть И. В. Сталина. Борьба за власть. Приход к власти Н. С. Хрущева. Осу</w:t>
      </w:r>
      <w:r w:rsidRPr="003A0F33">
        <w:rPr>
          <w:rStyle w:val="apple-converted-space"/>
          <w:rFonts w:ascii="Times New Roman" w:hAnsi="Times New Roman" w:cs="Times New Roman"/>
          <w:szCs w:val="24"/>
          <w:shd w:val="clear" w:color="auto" w:fill="FFFFFF"/>
        </w:rPr>
        <w:softHyphen/>
        <w:t>ж</w:t>
      </w:r>
      <w:r w:rsidRPr="003A0F33">
        <w:rPr>
          <w:rStyle w:val="apple-converted-space"/>
          <w:rFonts w:ascii="Times New Roman" w:hAnsi="Times New Roman" w:cs="Times New Roman"/>
          <w:szCs w:val="24"/>
          <w:shd w:val="clear" w:color="auto" w:fill="FFFFFF"/>
        </w:rPr>
        <w:softHyphen/>
        <w:t>де</w:t>
      </w:r>
      <w:r w:rsidRPr="003A0F33">
        <w:rPr>
          <w:rStyle w:val="apple-converted-space"/>
          <w:rFonts w:ascii="Times New Roman" w:hAnsi="Times New Roman" w:cs="Times New Roman"/>
          <w:szCs w:val="24"/>
          <w:shd w:val="clear" w:color="auto" w:fill="FFFFFF"/>
        </w:rPr>
        <w:softHyphen/>
        <w:t>ние культа личности, начало реабилитации репрессированных. Ре</w:t>
      </w:r>
      <w:r w:rsidRPr="003A0F33">
        <w:rPr>
          <w:rStyle w:val="apple-converted-space"/>
          <w:rFonts w:ascii="Times New Roman" w:hAnsi="Times New Roman" w:cs="Times New Roman"/>
          <w:szCs w:val="24"/>
          <w:shd w:val="clear" w:color="auto" w:fill="FFFFFF"/>
        </w:rPr>
        <w:softHyphen/>
        <w:t>формы Н. С. Хрущева. Ос</w:t>
      </w:r>
      <w:r w:rsidRPr="003A0F33">
        <w:rPr>
          <w:rStyle w:val="apple-converted-space"/>
          <w:rFonts w:ascii="Times New Roman" w:hAnsi="Times New Roman" w:cs="Times New Roman"/>
          <w:szCs w:val="24"/>
          <w:shd w:val="clear" w:color="auto" w:fill="FFFFFF"/>
        </w:rPr>
        <w:softHyphen/>
        <w:t>воение целины. Жилищное строительство</w:t>
      </w:r>
      <w:r w:rsidRPr="003A0F33">
        <w:rPr>
          <w:rStyle w:val="apple-converted-space"/>
          <w:rFonts w:ascii="Times New Roman" w:hAnsi="Times New Roman" w:cs="Times New Roman"/>
          <w:color w:val="0000FF"/>
          <w:szCs w:val="24"/>
          <w:shd w:val="clear" w:color="auto" w:fill="FFFFFF"/>
        </w:rPr>
        <w:t>.</w:t>
      </w:r>
      <w:r w:rsidRPr="003A0F33">
        <w:rPr>
          <w:rStyle w:val="apple-converted-space"/>
          <w:rFonts w:ascii="Times New Roman" w:hAnsi="Times New Roman" w:cs="Times New Roman"/>
          <w:szCs w:val="24"/>
          <w:shd w:val="clear" w:color="auto" w:fill="FFFFFF"/>
        </w:rPr>
        <w:t xml:space="preserve"> Жизнь советских людей в годы правления Н. С. Хрущева. Вы</w:t>
      </w:r>
      <w:r w:rsidRPr="003A0F33">
        <w:rPr>
          <w:rStyle w:val="apple-converted-space"/>
          <w:rFonts w:ascii="Times New Roman" w:hAnsi="Times New Roman" w:cs="Times New Roman"/>
          <w:szCs w:val="24"/>
          <w:shd w:val="clear" w:color="auto" w:fill="FFFFFF"/>
        </w:rPr>
        <w:softHyphen/>
        <w:t>работка новых подходов к внешней политике. До</w:t>
      </w:r>
      <w:r w:rsidRPr="003A0F33">
        <w:rPr>
          <w:rStyle w:val="apple-converted-space"/>
          <w:rFonts w:ascii="Times New Roman" w:hAnsi="Times New Roman" w:cs="Times New Roman"/>
          <w:szCs w:val="24"/>
          <w:shd w:val="clear" w:color="auto" w:fill="FFFFFF"/>
        </w:rPr>
        <w:softHyphen/>
        <w:t>стижения в науке и тех</w:t>
      </w:r>
      <w:r w:rsidRPr="003A0F33">
        <w:rPr>
          <w:rStyle w:val="apple-converted-space"/>
          <w:rFonts w:ascii="Times New Roman" w:hAnsi="Times New Roman" w:cs="Times New Roman"/>
          <w:szCs w:val="24"/>
          <w:shd w:val="clear" w:color="auto" w:fill="FFFFFF"/>
        </w:rPr>
        <w:softHyphen/>
        <w:t>ни</w:t>
      </w:r>
      <w:r w:rsidRPr="003A0F33">
        <w:rPr>
          <w:rStyle w:val="apple-converted-space"/>
          <w:rFonts w:ascii="Times New Roman" w:hAnsi="Times New Roman" w:cs="Times New Roman"/>
          <w:szCs w:val="24"/>
          <w:shd w:val="clear" w:color="auto" w:fill="FFFFFF"/>
        </w:rPr>
        <w:softHyphen/>
        <w:t>ке в 50-60-е годы. Исследование атомной энергии. Выдающиеся ученые И. В. Ку</w:t>
      </w:r>
      <w:r w:rsidRPr="003A0F33">
        <w:rPr>
          <w:rStyle w:val="apple-converted-space"/>
          <w:rFonts w:ascii="Times New Roman" w:hAnsi="Times New Roman" w:cs="Times New Roman"/>
          <w:szCs w:val="24"/>
          <w:shd w:val="clear" w:color="auto" w:fill="FFFFFF"/>
        </w:rPr>
        <w:softHyphen/>
        <w:t>рчатов, М. В. Келдыш, А. Д. Сахаров и др. Освоение космоса и полет пер</w:t>
      </w:r>
      <w:r w:rsidRPr="003A0F33">
        <w:rPr>
          <w:rStyle w:val="apple-converted-space"/>
          <w:rFonts w:ascii="Times New Roman" w:hAnsi="Times New Roman" w:cs="Times New Roman"/>
          <w:szCs w:val="24"/>
          <w:shd w:val="clear" w:color="auto" w:fill="FFFFFF"/>
        </w:rPr>
        <w:softHyphen/>
        <w:t>вого человека. Ю. А. Гагарин. Первая женщина космонавт В. В. Те</w:t>
      </w:r>
      <w:r w:rsidRPr="003A0F33">
        <w:rPr>
          <w:rStyle w:val="apple-converted-space"/>
          <w:rFonts w:ascii="Times New Roman" w:hAnsi="Times New Roman" w:cs="Times New Roman"/>
          <w:szCs w:val="24"/>
          <w:shd w:val="clear" w:color="auto" w:fill="FFFFFF"/>
        </w:rPr>
        <w:softHyphen/>
        <w:t>ре</w:t>
      </w:r>
      <w:r w:rsidRPr="003A0F33">
        <w:rPr>
          <w:rStyle w:val="apple-converted-space"/>
          <w:rFonts w:ascii="Times New Roman" w:hAnsi="Times New Roman" w:cs="Times New Roman"/>
          <w:szCs w:val="24"/>
          <w:shd w:val="clear" w:color="auto" w:fill="FFFFFF"/>
        </w:rPr>
        <w:softHyphen/>
        <w:t>ш</w:t>
      </w:r>
      <w:r w:rsidRPr="003A0F33">
        <w:rPr>
          <w:rStyle w:val="apple-converted-space"/>
          <w:rFonts w:ascii="Times New Roman" w:hAnsi="Times New Roman" w:cs="Times New Roman"/>
          <w:szCs w:val="24"/>
          <w:shd w:val="clear" w:color="auto" w:fill="FFFFFF"/>
        </w:rPr>
        <w:softHyphen/>
        <w:t>ко</w:t>
      </w:r>
      <w:r w:rsidRPr="003A0F33">
        <w:rPr>
          <w:rStyle w:val="apple-converted-space"/>
          <w:rFonts w:ascii="Times New Roman" w:hAnsi="Times New Roman" w:cs="Times New Roman"/>
          <w:szCs w:val="24"/>
          <w:shd w:val="clear" w:color="auto" w:fill="FFFFFF"/>
        </w:rPr>
        <w:softHyphen/>
        <w:t>ва. Хрущевская «оттепель». Противоречия внутриполитического курса Н. С. Хру</w:t>
      </w:r>
      <w:r w:rsidRPr="003A0F33">
        <w:rPr>
          <w:rStyle w:val="apple-converted-space"/>
          <w:rFonts w:ascii="Times New Roman" w:hAnsi="Times New Roman" w:cs="Times New Roman"/>
          <w:szCs w:val="24"/>
          <w:shd w:val="clear" w:color="auto" w:fill="FFFFFF"/>
        </w:rPr>
        <w:softHyphen/>
        <w:t>щева, его отставка.</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Экономическая и социальная политика Л.И. Брежнева. Эко</w:t>
      </w:r>
      <w:r w:rsidRPr="003A0F33">
        <w:rPr>
          <w:rStyle w:val="apple-converted-space"/>
          <w:rFonts w:ascii="Times New Roman" w:hAnsi="Times New Roman" w:cs="Times New Roman"/>
          <w:szCs w:val="24"/>
          <w:shd w:val="clear" w:color="auto" w:fill="FFFFFF"/>
        </w:rPr>
        <w:softHyphen/>
        <w:t>но</w:t>
      </w:r>
      <w:r w:rsidRPr="003A0F33">
        <w:rPr>
          <w:rStyle w:val="apple-converted-space"/>
          <w:rFonts w:ascii="Times New Roman" w:hAnsi="Times New Roman" w:cs="Times New Roman"/>
          <w:szCs w:val="24"/>
          <w:shd w:val="clear" w:color="auto" w:fill="FFFFFF"/>
        </w:rPr>
        <w:softHyphen/>
        <w:t>ми</w:t>
      </w:r>
      <w:r w:rsidRPr="003A0F33">
        <w:rPr>
          <w:rStyle w:val="apple-converted-space"/>
          <w:rFonts w:ascii="Times New Roman" w:hAnsi="Times New Roman" w:cs="Times New Roman"/>
          <w:szCs w:val="24"/>
          <w:shd w:val="clear" w:color="auto" w:fill="FFFFFF"/>
        </w:rPr>
        <w:softHyphen/>
        <w:t>че</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кий спад. Конституция СССР</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 xml:space="preserve">1977 г. Внешняя политика Советского Союза в 70-е годы. Война в Афганистане. </w:t>
      </w:r>
      <w:r w:rsidRPr="003A0F33">
        <w:rPr>
          <w:rStyle w:val="apple-converted-space"/>
          <w:rFonts w:ascii="Times New Roman" w:hAnsi="Times New Roman" w:cs="Times New Roman"/>
          <w:szCs w:val="24"/>
          <w:shd w:val="clear" w:color="auto" w:fill="FFFFFF"/>
          <w:lang w:val="en-US"/>
        </w:rPr>
        <w:t>XXII</w:t>
      </w:r>
      <w:r w:rsidRPr="003A0F33">
        <w:rPr>
          <w:rStyle w:val="apple-converted-space"/>
          <w:rFonts w:ascii="Times New Roman" w:hAnsi="Times New Roman" w:cs="Times New Roman"/>
          <w:szCs w:val="24"/>
          <w:shd w:val="clear" w:color="auto" w:fill="FFFFFF"/>
        </w:rPr>
        <w:t xml:space="preserve"> летние</w:t>
      </w:r>
      <w:r w:rsidRPr="003A0F33">
        <w:rPr>
          <w:rStyle w:val="apple-converted-space"/>
          <w:rFonts w:ascii="Times New Roman" w:hAnsi="Times New Roman" w:cs="Times New Roman"/>
          <w:color w:val="FF0000"/>
          <w:szCs w:val="24"/>
          <w:shd w:val="clear" w:color="auto" w:fill="FFFFFF"/>
        </w:rPr>
        <w:t xml:space="preserve"> </w:t>
      </w:r>
      <w:r w:rsidRPr="003A0F33">
        <w:rPr>
          <w:rStyle w:val="apple-converted-space"/>
          <w:rFonts w:ascii="Times New Roman" w:hAnsi="Times New Roman" w:cs="Times New Roman"/>
          <w:szCs w:val="24"/>
          <w:shd w:val="clear" w:color="auto" w:fill="FFFFFF"/>
        </w:rPr>
        <w:t>Оли</w:t>
      </w:r>
      <w:r w:rsidRPr="003A0F33">
        <w:rPr>
          <w:rStyle w:val="apple-converted-space"/>
          <w:rFonts w:ascii="Times New Roman" w:hAnsi="Times New Roman" w:cs="Times New Roman"/>
          <w:szCs w:val="24"/>
          <w:shd w:val="clear" w:color="auto" w:fill="FFFFFF"/>
        </w:rPr>
        <w:softHyphen/>
        <w:t>м</w:t>
      </w:r>
      <w:r w:rsidRPr="003A0F33">
        <w:rPr>
          <w:rStyle w:val="apple-converted-space"/>
          <w:rFonts w:ascii="Times New Roman" w:hAnsi="Times New Roman" w:cs="Times New Roman"/>
          <w:szCs w:val="24"/>
          <w:shd w:val="clear" w:color="auto" w:fill="FFFFFF"/>
        </w:rPr>
        <w:softHyphen/>
        <w:t>пий</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кие игры в Москве. Ухудшение материального положения населения и морального кли</w:t>
      </w:r>
      <w:r w:rsidRPr="003A0F33">
        <w:rPr>
          <w:rStyle w:val="apple-converted-space"/>
          <w:rFonts w:ascii="Times New Roman" w:hAnsi="Times New Roman" w:cs="Times New Roman"/>
          <w:szCs w:val="24"/>
          <w:shd w:val="clear" w:color="auto" w:fill="FFFFFF"/>
        </w:rPr>
        <w:softHyphen/>
        <w:t>ма</w:t>
      </w:r>
      <w:r w:rsidRPr="003A0F33">
        <w:rPr>
          <w:rStyle w:val="apple-converted-space"/>
          <w:rFonts w:ascii="Times New Roman" w:hAnsi="Times New Roman" w:cs="Times New Roman"/>
          <w:szCs w:val="24"/>
          <w:shd w:val="clear" w:color="auto" w:fill="FFFFFF"/>
        </w:rPr>
        <w:softHyphen/>
        <w:t xml:space="preserve">та в стране. Советская культура, жизнь и быт советских людей в 70-е </w:t>
      </w:r>
      <w:r w:rsidRPr="003A0F33">
        <w:rPr>
          <w:rFonts w:ascii="Times New Roman" w:hAnsi="Times New Roman"/>
          <w:sz w:val="24"/>
          <w:szCs w:val="24"/>
        </w:rPr>
        <w:t>―</w:t>
      </w:r>
      <w:r w:rsidRPr="003A0F33">
        <w:rPr>
          <w:rStyle w:val="apple-converted-space"/>
          <w:rFonts w:ascii="Times New Roman" w:hAnsi="Times New Roman" w:cs="Times New Roman"/>
          <w:szCs w:val="24"/>
          <w:shd w:val="clear" w:color="auto" w:fill="FFFFFF"/>
        </w:rPr>
        <w:t xml:space="preserve"> начале 80-х годов </w:t>
      </w:r>
      <w:r w:rsidRPr="003A0F33">
        <w:rPr>
          <w:rStyle w:val="apple-converted-space"/>
          <w:rFonts w:ascii="Times New Roman" w:hAnsi="Times New Roman" w:cs="Times New Roman"/>
          <w:szCs w:val="24"/>
          <w:shd w:val="clear" w:color="auto" w:fill="FFFFFF"/>
          <w:lang w:val="en-US"/>
        </w:rPr>
        <w:t>XX</w:t>
      </w:r>
      <w:r w:rsidRPr="003A0F33">
        <w:rPr>
          <w:rStyle w:val="apple-converted-space"/>
          <w:rFonts w:ascii="Times New Roman" w:hAnsi="Times New Roman" w:cs="Times New Roman"/>
          <w:szCs w:val="24"/>
          <w:shd w:val="clear" w:color="auto" w:fill="FFFFFF"/>
        </w:rPr>
        <w:t xml:space="preserve"> века.</w:t>
      </w:r>
    </w:p>
    <w:p w:rsidR="00F069D6" w:rsidRPr="003A0F33" w:rsidRDefault="00F069D6" w:rsidP="00F069D6">
      <w:pPr>
        <w:spacing w:after="0" w:line="240" w:lineRule="auto"/>
        <w:ind w:firstLine="709"/>
        <w:rPr>
          <w:rStyle w:val="apple-converted-space"/>
          <w:rFonts w:ascii="Times New Roman" w:hAnsi="Times New Roman" w:cs="Times New Roman"/>
          <w:b/>
          <w:szCs w:val="24"/>
          <w:shd w:val="clear" w:color="auto" w:fill="FFFFFF"/>
        </w:rPr>
      </w:pPr>
      <w:r w:rsidRPr="003A0F33">
        <w:rPr>
          <w:rStyle w:val="apple-converted-space"/>
          <w:rFonts w:ascii="Times New Roman" w:hAnsi="Times New Roman" w:cs="Times New Roman"/>
          <w:szCs w:val="24"/>
          <w:shd w:val="clear" w:color="auto" w:fill="FFFFFF"/>
        </w:rPr>
        <w:t>Смерть Л. И. Брежнева. Приход к власти М. С. Го</w:t>
      </w:r>
      <w:r w:rsidRPr="003A0F33">
        <w:rPr>
          <w:rStyle w:val="apple-converted-space"/>
          <w:rFonts w:ascii="Times New Roman" w:hAnsi="Times New Roman" w:cs="Times New Roman"/>
          <w:szCs w:val="24"/>
          <w:shd w:val="clear" w:color="auto" w:fill="FFFFFF"/>
        </w:rPr>
        <w:softHyphen/>
        <w:t>рбачева. Реформы Горбачева в политической, социальной и экономичес</w:t>
      </w:r>
      <w:r w:rsidRPr="003A0F33">
        <w:rPr>
          <w:rStyle w:val="apple-converted-space"/>
          <w:rFonts w:ascii="Times New Roman" w:hAnsi="Times New Roman" w:cs="Times New Roman"/>
          <w:szCs w:val="24"/>
          <w:shd w:val="clear" w:color="auto" w:fill="FFFFFF"/>
        </w:rPr>
        <w:softHyphen/>
        <w:t>кой сферах. Вывод войск из Афганистана</w:t>
      </w:r>
      <w:r w:rsidRPr="003A0F33">
        <w:rPr>
          <w:rStyle w:val="apple-converted-space"/>
          <w:rFonts w:ascii="Times New Roman" w:hAnsi="Times New Roman" w:cs="Times New Roman"/>
          <w:color w:val="0000FF"/>
          <w:szCs w:val="24"/>
          <w:shd w:val="clear" w:color="auto" w:fill="FFFFFF"/>
        </w:rPr>
        <w:t xml:space="preserve">. </w:t>
      </w:r>
      <w:r w:rsidRPr="003A0F33">
        <w:rPr>
          <w:rStyle w:val="apple-converted-space"/>
          <w:rFonts w:ascii="Times New Roman" w:hAnsi="Times New Roman" w:cs="Times New Roman"/>
          <w:szCs w:val="24"/>
          <w:shd w:val="clear" w:color="auto" w:fill="FFFFFF"/>
        </w:rPr>
        <w:t>Избрание первого пре</w:t>
      </w:r>
      <w:r w:rsidRPr="003A0F33">
        <w:rPr>
          <w:rStyle w:val="apple-converted-space"/>
          <w:rFonts w:ascii="Times New Roman" w:hAnsi="Times New Roman" w:cs="Times New Roman"/>
          <w:szCs w:val="24"/>
          <w:shd w:val="clear" w:color="auto" w:fill="FFFFFF"/>
        </w:rPr>
        <w:softHyphen/>
        <w:t>зи</w:t>
      </w:r>
      <w:r w:rsidRPr="003A0F33">
        <w:rPr>
          <w:rStyle w:val="apple-converted-space"/>
          <w:rFonts w:ascii="Times New Roman" w:hAnsi="Times New Roman" w:cs="Times New Roman"/>
          <w:szCs w:val="24"/>
          <w:shd w:val="clear" w:color="auto" w:fill="FFFFFF"/>
        </w:rPr>
        <w:softHyphen/>
        <w:t>де</w:t>
      </w:r>
      <w:r w:rsidRPr="003A0F33">
        <w:rPr>
          <w:rStyle w:val="apple-converted-space"/>
          <w:rFonts w:ascii="Times New Roman" w:hAnsi="Times New Roman" w:cs="Times New Roman"/>
          <w:szCs w:val="24"/>
          <w:shd w:val="clear" w:color="auto" w:fill="FFFFFF"/>
        </w:rPr>
        <w:softHyphen/>
        <w:t>н</w:t>
      </w:r>
      <w:r w:rsidRPr="003A0F33">
        <w:rPr>
          <w:rStyle w:val="apple-converted-space"/>
          <w:rFonts w:ascii="Times New Roman" w:hAnsi="Times New Roman" w:cs="Times New Roman"/>
          <w:szCs w:val="24"/>
          <w:shd w:val="clear" w:color="auto" w:fill="FFFFFF"/>
        </w:rPr>
        <w:softHyphen/>
        <w:t>та СССР ― М.С. Горбачева. Нарастание экономического кризиса и обо</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т</w:t>
      </w:r>
      <w:r w:rsidRPr="003A0F33">
        <w:rPr>
          <w:rStyle w:val="apple-converted-space"/>
          <w:rFonts w:ascii="Times New Roman" w:hAnsi="Times New Roman" w:cs="Times New Roman"/>
          <w:szCs w:val="24"/>
          <w:shd w:val="clear" w:color="auto" w:fill="FFFFFF"/>
        </w:rPr>
        <w:softHyphen/>
        <w:t>ре</w:t>
      </w:r>
      <w:r w:rsidRPr="003A0F33">
        <w:rPr>
          <w:rStyle w:val="apple-converted-space"/>
          <w:rFonts w:ascii="Times New Roman" w:hAnsi="Times New Roman" w:cs="Times New Roman"/>
          <w:szCs w:val="24"/>
          <w:shd w:val="clear" w:color="auto" w:fill="FFFFFF"/>
        </w:rPr>
        <w:softHyphen/>
        <w:t>ние межнациональных отношений в стране. Образование новых по</w:t>
      </w:r>
      <w:r w:rsidRPr="003A0F33">
        <w:rPr>
          <w:rStyle w:val="apple-converted-space"/>
          <w:rFonts w:ascii="Times New Roman" w:hAnsi="Times New Roman" w:cs="Times New Roman"/>
          <w:szCs w:val="24"/>
          <w:shd w:val="clear" w:color="auto" w:fill="FFFFFF"/>
        </w:rPr>
        <w:softHyphen/>
        <w:t>ли</w:t>
      </w:r>
      <w:r w:rsidRPr="003A0F33">
        <w:rPr>
          <w:rStyle w:val="apple-converted-space"/>
          <w:rFonts w:ascii="Times New Roman" w:hAnsi="Times New Roman" w:cs="Times New Roman"/>
          <w:szCs w:val="24"/>
          <w:shd w:val="clear" w:color="auto" w:fill="FFFFFF"/>
        </w:rPr>
        <w:softHyphen/>
        <w:t>ти</w:t>
      </w:r>
      <w:r w:rsidRPr="003A0F33">
        <w:rPr>
          <w:rStyle w:val="apple-converted-space"/>
          <w:rFonts w:ascii="Times New Roman" w:hAnsi="Times New Roman" w:cs="Times New Roman"/>
          <w:szCs w:val="24"/>
          <w:shd w:val="clear" w:color="auto" w:fill="FFFFFF"/>
        </w:rPr>
        <w:softHyphen/>
        <w:t>че</w:t>
      </w:r>
      <w:r w:rsidRPr="003A0F33">
        <w:rPr>
          <w:rStyle w:val="apple-converted-space"/>
          <w:rFonts w:ascii="Times New Roman" w:hAnsi="Times New Roman" w:cs="Times New Roman"/>
          <w:szCs w:val="24"/>
          <w:shd w:val="clear" w:color="auto" w:fill="FFFFFF"/>
        </w:rPr>
        <w:softHyphen/>
        <w:t>с</w:t>
      </w:r>
      <w:r w:rsidRPr="003A0F33">
        <w:rPr>
          <w:rStyle w:val="apple-converted-space"/>
          <w:rFonts w:ascii="Times New Roman" w:hAnsi="Times New Roman" w:cs="Times New Roman"/>
          <w:szCs w:val="24"/>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3A0F33">
        <w:rPr>
          <w:rStyle w:val="apple-converted-space"/>
          <w:rFonts w:ascii="Times New Roman" w:hAnsi="Times New Roman" w:cs="Times New Roman"/>
          <w:szCs w:val="24"/>
          <w:shd w:val="clear" w:color="auto" w:fill="FFFFFF"/>
        </w:rPr>
        <w:softHyphen/>
        <w:t>ра</w:t>
      </w:r>
      <w:r w:rsidRPr="003A0F33">
        <w:rPr>
          <w:rStyle w:val="apple-converted-space"/>
          <w:rFonts w:ascii="Times New Roman" w:hAnsi="Times New Roman" w:cs="Times New Roman"/>
          <w:szCs w:val="24"/>
          <w:shd w:val="clear" w:color="auto" w:fill="FFFFFF"/>
        </w:rPr>
        <w:softHyphen/>
        <w:t>зо</w:t>
      </w:r>
      <w:r w:rsidRPr="003A0F33">
        <w:rPr>
          <w:rStyle w:val="apple-converted-space"/>
          <w:rFonts w:ascii="Times New Roman" w:hAnsi="Times New Roman" w:cs="Times New Roman"/>
          <w:szCs w:val="24"/>
          <w:shd w:val="clear" w:color="auto" w:fill="FFFFFF"/>
        </w:rPr>
        <w:softHyphen/>
        <w:t>вание СНГ. Причины и последствия кризиса советской системы и распада СССР.</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b/>
          <w:szCs w:val="24"/>
          <w:shd w:val="clear" w:color="auto" w:fill="FFFFFF"/>
        </w:rPr>
        <w:t>Россия (Российская Федерация) в 1991 – 2015 годах</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3A0F33">
        <w:rPr>
          <w:rStyle w:val="apple-converted-space"/>
          <w:rFonts w:ascii="Times New Roman" w:hAnsi="Times New Roman" w:cs="Times New Roman"/>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3A0F33">
        <w:rPr>
          <w:rStyle w:val="apple-converted-space"/>
          <w:rFonts w:ascii="Times New Roman" w:hAnsi="Times New Roman" w:cs="Times New Roman"/>
          <w:szCs w:val="24"/>
          <w:shd w:val="clear" w:color="auto" w:fill="FFFFFF"/>
          <w:lang w:val="en-US"/>
        </w:rPr>
        <w:t>XXI</w:t>
      </w:r>
      <w:r w:rsidRPr="003A0F33">
        <w:rPr>
          <w:rStyle w:val="apple-converted-space"/>
          <w:rFonts w:ascii="Times New Roman" w:hAnsi="Times New Roman" w:cs="Times New Roman"/>
          <w:szCs w:val="24"/>
          <w:shd w:val="clear" w:color="auto" w:fill="FFFFFF"/>
        </w:rPr>
        <w:t xml:space="preserve"> века. Русская православная церковь в новой России.</w:t>
      </w:r>
    </w:p>
    <w:p w:rsidR="00F069D6" w:rsidRPr="003A0F33" w:rsidRDefault="00F069D6" w:rsidP="00F069D6">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3A0F33">
        <w:rPr>
          <w:rStyle w:val="apple-converted-space"/>
          <w:rFonts w:ascii="Times New Roman" w:hAnsi="Times New Roman" w:cs="Times New Roman"/>
          <w:szCs w:val="24"/>
          <w:shd w:val="clear" w:color="auto" w:fill="FFFFFF"/>
          <w:lang w:val="en-US"/>
        </w:rPr>
        <w:t>XXI</w:t>
      </w:r>
      <w:r w:rsidRPr="003A0F33">
        <w:rPr>
          <w:rStyle w:val="apple-converted-space"/>
          <w:rFonts w:ascii="Times New Roman" w:hAnsi="Times New Roman" w:cs="Times New Roman"/>
          <w:szCs w:val="24"/>
          <w:shd w:val="clear" w:color="auto" w:fill="FFFFFF"/>
        </w:rPr>
        <w:t xml:space="preserve"> века. Укрепление международного престижа России.</w:t>
      </w:r>
    </w:p>
    <w:p w:rsidR="00F069D6" w:rsidRPr="003A0F33" w:rsidRDefault="00F069D6" w:rsidP="00F069D6">
      <w:pPr>
        <w:spacing w:after="0" w:line="240" w:lineRule="auto"/>
        <w:ind w:firstLine="709"/>
        <w:rPr>
          <w:rFonts w:ascii="Times New Roman" w:hAnsi="Times New Roman" w:cs="Times New Roman"/>
          <w:b/>
          <w:sz w:val="24"/>
          <w:szCs w:val="24"/>
        </w:rPr>
      </w:pPr>
      <w:r w:rsidRPr="003A0F33">
        <w:rPr>
          <w:rStyle w:val="apple-converted-space"/>
          <w:rFonts w:ascii="Times New Roman" w:hAnsi="Times New Roman" w:cs="Times New Roman"/>
          <w:szCs w:val="24"/>
          <w:shd w:val="clear" w:color="auto" w:fill="FFFFFF"/>
        </w:rPr>
        <w:t>Президентские выборы 2012 г. Президент России ― В.В. Путин. Сегодня</w:t>
      </w:r>
      <w:r w:rsidRPr="003A0F33">
        <w:rPr>
          <w:rStyle w:val="apple-converted-space"/>
          <w:rFonts w:ascii="Times New Roman" w:hAnsi="Times New Roman" w:cs="Times New Roman"/>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F069D6" w:rsidRPr="003A0F33" w:rsidRDefault="00B82191" w:rsidP="00F069D6">
      <w:pPr>
        <w:pStyle w:val="23"/>
        <w:spacing w:before="120" w:after="0" w:line="240" w:lineRule="auto"/>
        <w:ind w:firstLine="709"/>
        <w:jc w:val="left"/>
        <w:rPr>
          <w:rFonts w:ascii="Times New Roman" w:hAnsi="Times New Roman" w:cs="Times New Roman"/>
          <w:color w:val="auto"/>
          <w:sz w:val="24"/>
          <w:szCs w:val="24"/>
        </w:rPr>
      </w:pPr>
      <w:r>
        <w:rPr>
          <w:rFonts w:ascii="Times New Roman" w:hAnsi="Times New Roman" w:cs="Times New Roman"/>
          <w:color w:val="auto"/>
          <w:sz w:val="24"/>
          <w:szCs w:val="24"/>
        </w:rPr>
        <w:t>СЕЛЬСКОХОЗЯЙСТВЕННЫЙ ТРУД</w:t>
      </w:r>
    </w:p>
    <w:p w:rsidR="002F01B8" w:rsidRPr="008742A2" w:rsidRDefault="002F01B8" w:rsidP="00635935">
      <w:pPr>
        <w:spacing w:after="160" w:line="240" w:lineRule="auto"/>
        <w:contextualSpacing/>
        <w:jc w:val="both"/>
        <w:rPr>
          <w:rFonts w:ascii="Times New Roman" w:hAnsi="Times New Roman" w:cs="Times New Roman"/>
          <w:sz w:val="24"/>
          <w:szCs w:val="24"/>
        </w:rPr>
      </w:pPr>
      <w:r w:rsidRPr="008742A2">
        <w:rPr>
          <w:rFonts w:ascii="Times New Roman" w:hAnsi="Times New Roman" w:cs="Times New Roman"/>
          <w:sz w:val="24"/>
          <w:szCs w:val="24"/>
        </w:rPr>
        <w:t>Зна</w:t>
      </w:r>
      <w:r>
        <w:rPr>
          <w:rFonts w:ascii="Times New Roman" w:hAnsi="Times New Roman" w:cs="Times New Roman"/>
          <w:sz w:val="24"/>
          <w:szCs w:val="24"/>
        </w:rPr>
        <w:t xml:space="preserve">чение сельскохозяйственного </w:t>
      </w:r>
      <w:r w:rsidRPr="008742A2">
        <w:rPr>
          <w:rFonts w:ascii="Times New Roman" w:hAnsi="Times New Roman" w:cs="Times New Roman"/>
          <w:sz w:val="24"/>
          <w:szCs w:val="24"/>
        </w:rPr>
        <w:t xml:space="preserve"> труда</w:t>
      </w:r>
      <w:r>
        <w:rPr>
          <w:rFonts w:ascii="Times New Roman" w:hAnsi="Times New Roman" w:cs="Times New Roman"/>
          <w:sz w:val="24"/>
          <w:szCs w:val="24"/>
        </w:rPr>
        <w:t xml:space="preserve">, спецодежда, использование сельскохозяйственной </w:t>
      </w:r>
      <w:r w:rsidRPr="008742A2">
        <w:rPr>
          <w:rFonts w:ascii="Times New Roman" w:hAnsi="Times New Roman" w:cs="Times New Roman"/>
          <w:sz w:val="24"/>
          <w:szCs w:val="24"/>
        </w:rPr>
        <w:t>продукции.</w:t>
      </w:r>
    </w:p>
    <w:p w:rsidR="002F01B8" w:rsidRPr="008742A2" w:rsidRDefault="002F01B8" w:rsidP="00635935">
      <w:pPr>
        <w:spacing w:after="160" w:line="240" w:lineRule="auto"/>
        <w:contextualSpacing/>
        <w:jc w:val="both"/>
        <w:rPr>
          <w:rFonts w:ascii="Times New Roman" w:hAnsi="Times New Roman" w:cs="Times New Roman"/>
          <w:sz w:val="24"/>
          <w:szCs w:val="24"/>
        </w:rPr>
      </w:pPr>
      <w:r w:rsidRPr="008742A2">
        <w:rPr>
          <w:rFonts w:ascii="Times New Roman" w:hAnsi="Times New Roman" w:cs="Times New Roman"/>
          <w:sz w:val="24"/>
          <w:szCs w:val="24"/>
        </w:rPr>
        <w:t>Осенние сельскохозяйственные работы. Сбор урожая овощей и картофеля.</w:t>
      </w:r>
    </w:p>
    <w:p w:rsidR="002F01B8" w:rsidRPr="008742A2" w:rsidRDefault="002F01B8" w:rsidP="00635935">
      <w:pPr>
        <w:spacing w:after="160" w:line="240" w:lineRule="auto"/>
        <w:contextualSpacing/>
        <w:jc w:val="both"/>
        <w:rPr>
          <w:rFonts w:ascii="Times New Roman" w:hAnsi="Times New Roman" w:cs="Times New Roman"/>
          <w:sz w:val="24"/>
          <w:szCs w:val="24"/>
        </w:rPr>
      </w:pPr>
      <w:r w:rsidRPr="008742A2">
        <w:rPr>
          <w:rFonts w:ascii="Times New Roman" w:hAnsi="Times New Roman" w:cs="Times New Roman"/>
          <w:sz w:val="24"/>
          <w:szCs w:val="24"/>
        </w:rPr>
        <w:t>Цель заготовки овощей и картофеля. Значение современной уборки овощей. Правила уборки овощей и картофеля.</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Сортировка выкопанных корнеплодов, укладка их в штабель для дальнейшей обрезки ботвы. Сортировка выкопанных клубней картофеля. Уборка послеурожайных остатков</w:t>
      </w:r>
      <w:r>
        <w:rPr>
          <w:rFonts w:ascii="Times New Roman" w:hAnsi="Times New Roman" w:cs="Times New Roman"/>
          <w:sz w:val="24"/>
          <w:szCs w:val="24"/>
        </w:rPr>
        <w:t>.</w:t>
      </w:r>
      <w:r w:rsidRPr="008742A2">
        <w:rPr>
          <w:rFonts w:ascii="Times New Roman" w:hAnsi="Times New Roman" w:cs="Times New Roman"/>
          <w:sz w:val="24"/>
          <w:szCs w:val="24"/>
        </w:rPr>
        <w:t xml:space="preserve"> Цель уборки послеурожайных остатков с поля. Грабли: назначение, устройство, рабочая поза, техника безопасности.</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Домашние животные: кролики. Кролики. Разведение кроликов.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Заготовка веточного корма для кроликов.  Виды деревьев и кустарников, ветки которых могут служить кормом для кроликов. Обломка хвойных веток для корма кроликам, связывание их в пучки. Устройство крольчатника в домашних условиях.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Ремонт помещений для кроликов. Инвентарь для ухода за кроликами. Корма для кроликов. Подготовка кормов к скармливанию.</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Кормление кроликов. Откорм. Правила  раздачи кормов при кормлении кроликов.</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Содержание кроликов на промышленной кролиководческой ферме.</w:t>
      </w:r>
    </w:p>
    <w:p w:rsidR="002F01B8" w:rsidRPr="008742A2" w:rsidRDefault="002F01B8" w:rsidP="00635935">
      <w:pPr>
        <w:spacing w:after="160" w:line="240" w:lineRule="auto"/>
        <w:contextualSpacing/>
        <w:jc w:val="both"/>
        <w:rPr>
          <w:rFonts w:ascii="Times New Roman" w:hAnsi="Times New Roman" w:cs="Times New Roman"/>
          <w:sz w:val="24"/>
          <w:szCs w:val="24"/>
        </w:rPr>
      </w:pPr>
      <w:r w:rsidRPr="008742A2">
        <w:rPr>
          <w:rFonts w:ascii="Times New Roman" w:hAnsi="Times New Roman" w:cs="Times New Roman"/>
          <w:sz w:val="24"/>
          <w:szCs w:val="24"/>
        </w:rPr>
        <w:t>Зимний и ранневесенний уход за плодовыми растениями.</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Сад зимой. Работы в зимнем саду. Сад ранней весной.</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Овощные культуры. Горох. Строение растения гороха. Особенности растения гороха. Использование гороха.</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Определение всхожести  семян гороха. Подсчет количества семян гороха, необходимого для посева.</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 Подготовка семян гороха к посеву. Подготовка почвы и посев семян гороха. Ручные орудия и инвентарь для обработки почвы.</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Уход за посевами и уборка урожая гороха.</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Фасоль. Строение растения фасоль. Особенности растения. Использование фасоли.</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Подготовка почвы и посев семян фасоли. Уход за посевами и уборка урожая фасоли. </w:t>
      </w:r>
    </w:p>
    <w:p w:rsidR="002F01B8" w:rsidRPr="008742A2" w:rsidRDefault="002F01B8" w:rsidP="00635935">
      <w:pPr>
        <w:spacing w:after="160" w:line="240" w:lineRule="auto"/>
        <w:contextualSpacing/>
        <w:jc w:val="both"/>
        <w:rPr>
          <w:rFonts w:ascii="Times New Roman" w:hAnsi="Times New Roman" w:cs="Times New Roman"/>
          <w:sz w:val="24"/>
          <w:szCs w:val="24"/>
        </w:rPr>
      </w:pPr>
      <w:r w:rsidRPr="008742A2">
        <w:rPr>
          <w:rFonts w:ascii="Times New Roman" w:hAnsi="Times New Roman" w:cs="Times New Roman"/>
          <w:sz w:val="24"/>
          <w:szCs w:val="24"/>
        </w:rPr>
        <w:t>Картофель. Строение растения картофель. Особенности растения. Использование картофеля.</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Подготовка клубней картофеля к посадке. Подготовка почвы для посадки картофеля. Посадка картофеля. Уход за картофелем. Вредители и болезни картофеля.</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Цветочные культуры. Виды цветочных растений. комнатные растения. Ручной инвентарь для выращивания  комнатных растений.</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Почвенные смеси для комнатных растений.  Уход за комнатными растениями. Размножение комнатных растений.</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Однолетние цветочные растения. Цветник. Выращивание ноготков, настурции, бархатцев.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6 класс. Уборка картофеля. Сроки, правила копки  уборки клубней без повреждений. Хранение картофеля.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Выкопка клубней картофеля. Сбор клубней, просушка, закладка на хранение.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Почва и её обработка. Общее представление о почве.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Значение, удобрение, обработка, правила вскапывания почвы. Требования к вскапыванию.</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 Строение и особенности растения чеснока. Подготовка почвы и посадка чеснока. </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t xml:space="preserve"> Подготовка почвы и  посадочного материала. Способы посадки.</w:t>
      </w:r>
    </w:p>
    <w:p w:rsidR="002F01B8" w:rsidRPr="008742A2" w:rsidRDefault="002F01B8" w:rsidP="00635935">
      <w:pPr>
        <w:spacing w:after="160" w:line="240" w:lineRule="auto"/>
        <w:ind w:left="502"/>
        <w:contextualSpacing/>
        <w:jc w:val="both"/>
        <w:rPr>
          <w:rFonts w:ascii="Times New Roman" w:hAnsi="Times New Roman" w:cs="Times New Roman"/>
          <w:sz w:val="24"/>
          <w:szCs w:val="24"/>
        </w:rPr>
      </w:pPr>
      <w:r w:rsidRPr="008742A2">
        <w:rPr>
          <w:rFonts w:ascii="Times New Roman" w:hAnsi="Times New Roman" w:cs="Times New Roman"/>
          <w:sz w:val="24"/>
          <w:szCs w:val="24"/>
        </w:rPr>
        <w:lastRenderedPageBreak/>
        <w:t xml:space="preserve">Разметка рядов с помощью верёвки и колышков. Посадка чеснока в рядки.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Осенний уход за ягодными кустарниками, распространёнными в нашей местности.</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Уход за ягодными кустарниками.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Вскапывание почвы вокруг ягодных кустарников лопатой.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Домашняя птица. Значение и особенности домашней птицы. Птица, разводимая в местных условиях.</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Виды птиц: куры, гуси, утки, индейки. Содержание домашней птицы в птицеводческих хозяйствах с ограниченным выгулом.</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Содержание птицы с ограниченным  и вольным выгулом. Безвыгульное содержание птицы.</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Оборудование птичника и ручной  инвентарь для уборки. Уборка помещения птичника.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Удобрения. Виды удобрений. Органические удобрения: навоз, торф,</w:t>
      </w:r>
      <w:r>
        <w:rPr>
          <w:rFonts w:ascii="Times New Roman" w:hAnsi="Times New Roman" w:cs="Times New Roman"/>
          <w:sz w:val="24"/>
          <w:szCs w:val="24"/>
        </w:rPr>
        <w:t xml:space="preserve"> п</w:t>
      </w:r>
      <w:r w:rsidRPr="008742A2">
        <w:rPr>
          <w:rFonts w:ascii="Times New Roman" w:hAnsi="Times New Roman" w:cs="Times New Roman"/>
          <w:sz w:val="24"/>
          <w:szCs w:val="24"/>
        </w:rPr>
        <w:t xml:space="preserve">тичий помет, компост.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Заготовка  и хранение органических удобрений. Заготовка птичьего помёта.</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Домашние животные: овцы, козы. Местные породы. Козы, разводимые для получения молока, пуха.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Содержание овец и коз зимой. Скотный двор, выгульный двор. Уход. Устройство кормушек.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Корма для овец и коз. Сено, зерновые, сочные корма. Нормы кормления овец и коз.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Стрижка овец. Ческа коз.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Основные полевые культуры. Продукция из полевых культур. Её значение.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Зерновые, кормовые, технические  культуры, распространённые в нашей местности. Разбор смеси на семена полевых и овощных культур. Овощные культуры. Группы овощных культур и их характеристика. Классификация овощных культур.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Столовые корнеплоды. Морковь и свёкла - двулетние растения.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Строение растений моркови и свёклы первого и второго года жизни. Строение корнеплодов. Стандартные размеры.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Подготовка почвы и посев семян столовой моркови и свёклы. Сроки и способы посева.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Выбор луковиц и корнеплодов. Выбор места для семенного участка Выращивание семян столовых корнеплодов и лука – севка. </w:t>
      </w:r>
    </w:p>
    <w:p w:rsidR="002F01B8" w:rsidRPr="008742A2" w:rsidRDefault="002F01B8" w:rsidP="002F01B8">
      <w:pPr>
        <w:spacing w:after="160" w:line="240" w:lineRule="auto"/>
        <w:ind w:left="502"/>
        <w:contextualSpacing/>
        <w:rPr>
          <w:rFonts w:ascii="Times New Roman" w:hAnsi="Times New Roman" w:cs="Times New Roman"/>
          <w:sz w:val="24"/>
          <w:szCs w:val="24"/>
        </w:rPr>
      </w:pPr>
      <w:r>
        <w:rPr>
          <w:rFonts w:ascii="Times New Roman" w:hAnsi="Times New Roman" w:cs="Times New Roman"/>
          <w:sz w:val="24"/>
          <w:szCs w:val="24"/>
        </w:rPr>
        <w:t>Замачивание лука-</w:t>
      </w:r>
      <w:r w:rsidRPr="008742A2">
        <w:rPr>
          <w:rFonts w:ascii="Times New Roman" w:hAnsi="Times New Roman" w:cs="Times New Roman"/>
          <w:sz w:val="24"/>
          <w:szCs w:val="24"/>
        </w:rPr>
        <w:t xml:space="preserve">севка.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Луковичные. Виды лука. Особенности роста и развития,  хранения. Выращивание лука. </w:t>
      </w:r>
    </w:p>
    <w:p w:rsidR="002F01B8" w:rsidRPr="008742A2" w:rsidRDefault="002F01B8" w:rsidP="002F01B8">
      <w:pPr>
        <w:spacing w:after="160" w:line="240" w:lineRule="auto"/>
        <w:ind w:left="502"/>
        <w:contextualSpacing/>
        <w:rPr>
          <w:rFonts w:ascii="Times New Roman" w:hAnsi="Times New Roman" w:cs="Times New Roman"/>
          <w:sz w:val="24"/>
          <w:szCs w:val="24"/>
        </w:rPr>
      </w:pPr>
      <w:r w:rsidRPr="008742A2">
        <w:rPr>
          <w:rFonts w:ascii="Times New Roman" w:hAnsi="Times New Roman" w:cs="Times New Roman"/>
          <w:sz w:val="24"/>
          <w:szCs w:val="24"/>
        </w:rPr>
        <w:t xml:space="preserve">Лук однолетний. Получение репчатого лука с помощью рассады. Посев лука-чернушки.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Многолетние цветочные растения. Зимующие многолетники. Выращивание зимующих многолетников.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 7 класс. Растениеводство. Уборка урожая.</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Уборка семенников репчатого лука, свёклы, моркови. Признаки дозревания семенных зонтиков.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Уборка семенников столовой свёклы, моркови, лука.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Уборка репчатого лука и лука–севка. Признаки полной просушки лука.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Сроки уборки. Способы хранения. Выборка лука из рядков, раскладка для просушки. Выборка лука-толстошея для первоочередного использования.</w:t>
      </w:r>
    </w:p>
    <w:p w:rsidR="002F01B8" w:rsidRPr="008742A2" w:rsidRDefault="002F01B8" w:rsidP="002F01B8">
      <w:pPr>
        <w:spacing w:after="160" w:line="240" w:lineRule="auto"/>
        <w:contextualSpacing/>
        <w:rPr>
          <w:rFonts w:ascii="Times New Roman" w:hAnsi="Times New Roman" w:cs="Times New Roman"/>
          <w:sz w:val="24"/>
          <w:szCs w:val="24"/>
        </w:rPr>
      </w:pPr>
      <w:r>
        <w:rPr>
          <w:rFonts w:ascii="Times New Roman" w:hAnsi="Times New Roman" w:cs="Times New Roman"/>
          <w:sz w:val="24"/>
          <w:szCs w:val="24"/>
        </w:rPr>
        <w:t>Уборка, сортировка,</w:t>
      </w:r>
      <w:r w:rsidRPr="008742A2">
        <w:rPr>
          <w:rFonts w:ascii="Times New Roman" w:hAnsi="Times New Roman" w:cs="Times New Roman"/>
          <w:sz w:val="24"/>
          <w:szCs w:val="24"/>
        </w:rPr>
        <w:t xml:space="preserve"> хранение столовых корнеплодов и учёт урожая</w:t>
      </w:r>
      <w:r>
        <w:rPr>
          <w:rFonts w:ascii="Times New Roman" w:hAnsi="Times New Roman" w:cs="Times New Roman"/>
          <w:sz w:val="24"/>
          <w:szCs w:val="24"/>
        </w:rPr>
        <w:t>.</w:t>
      </w:r>
      <w:r w:rsidRPr="008742A2">
        <w:rPr>
          <w:rFonts w:ascii="Times New Roman" w:hAnsi="Times New Roman" w:cs="Times New Roman"/>
          <w:sz w:val="24"/>
          <w:szCs w:val="24"/>
        </w:rPr>
        <w:t xml:space="preserve"> Подкапывание корнеплодов моркови.. Отбор нестандартных корней моркови.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Обрезка ботвы свёклы при помощи режущих предметов. Скармливание ботвы животным.</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Ягодные кустарники   и плодовые деревья.</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Сведения о ягодных кустарниках. Виды. Строение ягодного куста.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Особенности плодоношения смородины, крыжовника, малины.</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Обрезка засохших ветвей и отплодоносивших стеблей малины. Удаление их из сада.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lastRenderedPageBreak/>
        <w:t>Вредители и болезни ягодных кустарников. Вскапывание почвы вокруг кустарников. Основные плодовые деревья средней полосы России. Строение плодового дерева.  Яблоня. Рост, развитие, плодоношение.</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Груша, слива, вишня. Размножение дерева.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Косточковые и семечковые плодовые деревья, разница в их размножении. Сорта  размножение плодовых  деревьев. Безлистный сад плодовых деревьев. Определение плодового дерева.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Минеральные удобрения.  Виды удобрений. Виды минеральных удобрений. Элементы питания в минеральных удобрениях. Хранение, смешивание минеральных удобрений.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Наиболее распространённые минеральные удобрения. Простые, комплексные. Растворимость мин. удобрений в воде. Цвет.</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Распознавание минеральных удобрений. Внесение минеральных  удобрений в почву.</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Парники и теплицы.  Сведения  о защищённом грунте. Виды парников, обустройство.</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Виды теплиц. Основное назначение теплиц. Подготовка парников к зиме. Почвенные смеси.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Заготовка почвенной смеси, навоза на месте старого навозохранилища (дерновой почвы) для парников и посевных ящиков, доставка к месту хранения, укладка. Набивка парника навозом. Подвоз, укладка навоза, добавка после осаждения, укрытие рамами, наблюдение  за температурой.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Животноводство. Домашние животные. Свиноводческая ферма. Свинья как домашнее животное. Особенности внешнего строения. Породы свиней.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 Разведение свиней в коллективных и фермерских хозяйствах. Оборудование. Содержание свиней.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Содержание свиней на промышленной свиноводческой ферме. Устройство станка для содержания свиней. Помещение для приготовления кормов. Летний лагерь.</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Экскурсия. Крестьянское подсобное хозяйство. Свинарник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Практическая работа. Уход за свиньями.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Уборка помещения, очистка территории, уборка кормушек под навес. Правила ТБ.</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Санитарно-гигиенические правила для работающих на свиноферме. Болезни свиней и их предупреждение.</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Корма для свиней. Виды кормов.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Витаминные и минеральные подкормки.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Зерновые корма, сочные, отходы.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Подготовка кормов к скармливанию. Нормы и рацион кормления. Зависимость их от групповой принадлежности и возраста свиней.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Кормление свиноматки. Виды свиноматок.</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Содержание  свиноматки индивидуально Нормы и рацион кормления. Уход за свиноматкой.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Кормление поросят-отъёмышей и уход за ними.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Откорм свиней. Подсчет массы корма согласно рациону кормления. Правила раздачи кормов при кормлении.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Практическая работа. Подготовка кормов к скармливанию. Закладка в бак, измельчение. Проверка температуры корма.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Практическая работа. Уход за свиноматкой перед опоросом, подстилка, обработка сосков перед кормлением. Проверочная работа. Практическая работа. Кормление свиней.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Овощ</w:t>
      </w:r>
      <w:r>
        <w:rPr>
          <w:rFonts w:ascii="Times New Roman" w:hAnsi="Times New Roman" w:cs="Times New Roman"/>
          <w:sz w:val="24"/>
          <w:szCs w:val="24"/>
        </w:rPr>
        <w:t>ные культуры: капуста, зелённые</w:t>
      </w:r>
      <w:r w:rsidRPr="008742A2">
        <w:rPr>
          <w:rFonts w:ascii="Times New Roman" w:hAnsi="Times New Roman" w:cs="Times New Roman"/>
          <w:sz w:val="24"/>
          <w:szCs w:val="24"/>
        </w:rPr>
        <w:t>.</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Сведения о капустных овощных растениях. Пищевая ценность капусты. Особенности, строения (1,2 год).</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Наиболее распространённые сорта и гибриды капусты.</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Выращивание капусты. Рассадный и безрассадный способ выращивания.</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Выращивание рассады. Сроки посева капусты ранних, средних и поздних сортов.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Подготовка и полив земляной смеси. Пролив раствором марганца, разметка и закладка семян, укрытие плёнкой, установка в тёплое место.</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lastRenderedPageBreak/>
        <w:t>Условия выращивания здоровой рассады.  Пикировка рассады в парник. Полив, притенение, подкормка.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Выращивание рассады в открытом грунте. Сроки высадки рассады в открытый грунт. Требования к высадке.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Вредители и болезни капусты, меры борьбы с ними.</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Подготовка почвы, подкормка, полив, высадка рассады в лунки, рыхление.</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Сведения о зелённых овощных растениях.</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(Салат, горчица,  укроп,  петрушка, редис)</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Сроки посева зелёных. Внешнее строение  и особенности зелённых овощей.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Практическая работа. Подготовка почвы под зелённые культуры. Разбивка гряд, разметка рядков. Посев.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Получение семян редиса в год посева. Выращивание редиса специально для семенников.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Строение и особенности укропа и  петрушки. Выращивание.</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.Посадка, полив, рыхление, уход за укропом и петрушкой.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8 класс. Охрана труда. Специальная одежда. Уборка семенников редиса и укропа. Сроки уборки семенников. Дозревание семян. Условия хранения. Выращивание картофеля, томатов, огурцов, капусты. Уборка картофеля, томатов.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Способы уборки капусты. Переработка капусты и зимнее хранение кочанов.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Уборка капусты. Отбор кочанов на первоочередное потребление и переработку. Сроки уборки капусты ранних и поздних сортов.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Малина и смородина. Продолжительность жизни и урожайность ягод кустарника.  Размножение смородины отводками и черенками, малины корневыми отпрысками. Сроки и способы посадки малины и смородины.</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Вводное занятие. Крупный рогатый скот. Виды крупного рогатого скота (коровы, быки производители, молодняк разного возраста).  Внешнее строение коровы и некоторые особенности крупного рогатого скота.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Определение основных статей коровы.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Молочно-товарная ферма. Коровник как основное помещение фермы. Оборудование коровника. Способы удаления навоза. Поение животных. Раздача кормов. Постройки и сооружения для содержания коров в индивидуальных фермерских хозяйствах.</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Меры безопасности при уходе за крупным рогатым скотом. Правила безопасности при уборке стойл, проходов кормушек, раздаче корма, выпуске животных на выгульный двор или пастбище, работе с инструментами. Уход за коровами зимой.</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Корма для коровы. Виды и характеристика корма для коровы (грубые, сочные, концентрированные, зерновые, отходы технического производства, комбикорма). Распознание видов корма для коров.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Подготовка кормов к скармливанию корове. Корма, даваемые без обработки. Грубые, сочные и концентрированные корма, требующие обработки. Запаривание кормов.</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Дойный и сухостойный периоды в жизни коровы. Сухостой (запуск) коровы. Особенности кормления сухостойной, новотельной, дойной коровы.  Ручное доение и учет надоя молока. Строение вымени коровы. Формы сосков. Режим доения. Правила ручного доения. Додаивание и массаж вымени. Скорость доения. Посуда для молока. Подготовка коровы к доению.</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Первичная обработка молока и уход за молочной посудой. Моющие средства для ухода за молочной посудой. Правила мойки и сушки молочной посуды. Процеживание молока. Охлаждение молока.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9 класс.     Охрана труда. Специальная одежда.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Уборка огурцов на семена Сроки уборки семенников. Дозревание семян. Условия хранения.</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Признаки поражения растения томата фитофторой. Сбор плодов томата с пораженных растений. Прогревание этих плодов в горячей воде для предотвращения загнивания.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Выращивание томатов, огурцов.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lastRenderedPageBreak/>
        <w:t xml:space="preserve">Практическая работа. Сбор семенных плодов томата. Размещение их для  полного размягчения в комнатных условиях. Выборка семян из полностью размягченных плодов. Промывание и просушка семян.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Сбор недозрелых плодов. Оставление плодов на здоровых кустах для получения семян. Дозревание плодов и их переработка.</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   Практическая работа. Раздельный сбор зрелых и недозрелых плодов. Размещение недозрелых плодов для дозревания. Инструктаж.</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Наблюдение за состоянием семенников. Извлечение семян (разрез огурцов вдоль) из семенных камер. Промывка и просушка семян.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     Садоводство. Рыхление почвы в приствольных кругах и полив (по необходимости). Подсыпка почвы в приствольный круг при оголении корневой шейки. Проверка подвязки саженцев к кольям. </w:t>
      </w:r>
    </w:p>
    <w:p w:rsidR="002F01B8" w:rsidRPr="008742A2"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Грызуны – вредители молодых посадок плодовых деревьев. Борьба с грызунами. Приспособления для охраны молодых плодовых деревьев от грызунов. Сроки установки защитных приспособлений.</w:t>
      </w:r>
    </w:p>
    <w:p w:rsidR="002F01B8" w:rsidRDefault="002F01B8" w:rsidP="002F01B8">
      <w:pPr>
        <w:spacing w:after="160" w:line="240" w:lineRule="auto"/>
        <w:contextualSpacing/>
        <w:rPr>
          <w:rFonts w:ascii="Times New Roman" w:hAnsi="Times New Roman" w:cs="Times New Roman"/>
          <w:sz w:val="24"/>
          <w:szCs w:val="24"/>
        </w:rPr>
      </w:pPr>
      <w:r w:rsidRPr="008742A2">
        <w:rPr>
          <w:rFonts w:ascii="Times New Roman" w:hAnsi="Times New Roman" w:cs="Times New Roman"/>
          <w:sz w:val="24"/>
          <w:szCs w:val="24"/>
        </w:rPr>
        <w:t xml:space="preserve">   Обвязка нижней части ствола молодого дерева еловыми ветками или толью. Проверка состояния обвязки через некоторое время. </w:t>
      </w:r>
    </w:p>
    <w:p w:rsidR="00FA27D3" w:rsidRPr="003A0F33" w:rsidRDefault="00FA27D3" w:rsidP="00FA27D3">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b/>
          <w:bCs/>
          <w:sz w:val="24"/>
          <w:szCs w:val="24"/>
        </w:rPr>
        <w:t xml:space="preserve">ИЗОБРАЗИТЕЛЬНОЕ ИСКУССТВО </w:t>
      </w:r>
    </w:p>
    <w:p w:rsidR="00FA27D3" w:rsidRPr="003A0F33" w:rsidRDefault="00FA27D3" w:rsidP="00FA27D3">
      <w:pPr>
        <w:spacing w:after="0" w:line="240" w:lineRule="auto"/>
        <w:ind w:firstLine="709"/>
        <w:rPr>
          <w:rFonts w:ascii="Times New Roman" w:hAnsi="Times New Roman" w:cs="Times New Roman"/>
          <w:b/>
          <w:bCs/>
          <w:sz w:val="24"/>
          <w:szCs w:val="24"/>
        </w:rPr>
      </w:pPr>
      <w:r w:rsidRPr="003A0F33">
        <w:rPr>
          <w:rFonts w:ascii="Times New Roman" w:hAnsi="Times New Roman" w:cs="Times New Roman"/>
          <w:sz w:val="24"/>
          <w:szCs w:val="24"/>
        </w:rPr>
        <w:t xml:space="preserve">Основная </w:t>
      </w:r>
      <w:r w:rsidRPr="003A0F33">
        <w:rPr>
          <w:rFonts w:ascii="Times New Roman" w:hAnsi="Times New Roman" w:cs="Times New Roman"/>
          <w:b/>
          <w:sz w:val="24"/>
          <w:szCs w:val="24"/>
        </w:rPr>
        <w:t xml:space="preserve">цель </w:t>
      </w:r>
      <w:r w:rsidRPr="003A0F33">
        <w:rPr>
          <w:rFonts w:ascii="Times New Roman" w:hAnsi="Times New Roman" w:cs="Times New Roman"/>
          <w:sz w:val="24"/>
          <w:szCs w:val="24"/>
        </w:rPr>
        <w:t>изучения предмета</w:t>
      </w:r>
      <w:r w:rsidRPr="003A0F33">
        <w:rPr>
          <w:rFonts w:ascii="Times New Roman" w:hAnsi="Times New Roman" w:cs="Times New Roman"/>
          <w:b/>
          <w:sz w:val="24"/>
          <w:szCs w:val="24"/>
        </w:rPr>
        <w:t xml:space="preserve"> </w:t>
      </w:r>
      <w:r w:rsidRPr="003A0F33">
        <w:rPr>
          <w:rFonts w:ascii="Times New Roman" w:hAnsi="Times New Roman" w:cs="Times New Roman"/>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Fonts w:ascii="Times New Roman" w:hAnsi="Times New Roman" w:cs="Times New Roman"/>
          <w:b/>
          <w:bCs/>
          <w:sz w:val="24"/>
          <w:szCs w:val="24"/>
        </w:rPr>
        <w:t>Основные задачи изучения предмета:</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Style w:val="apple-converted-space"/>
          <w:rFonts w:ascii="Times New Roman" w:eastAsia="Arial Unicode MS" w:hAnsi="Times New Roman"/>
          <w:szCs w:val="24"/>
          <w:shd w:val="clear" w:color="auto" w:fill="FFFFFF"/>
        </w:rPr>
        <w:t xml:space="preserve">Воспитание интереса к изобразительному искусству.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Раскрытие  значения изобразительного искусства в жизни человека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Формирование знаний элементарных основ реалистического рисунка.</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Обучение разным видам изобразительной деятельности (рисованию, аппликации, лепке).</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Развитие умения выполнять тематические и декоративные композиции.</w:t>
      </w:r>
    </w:p>
    <w:p w:rsidR="00FA27D3" w:rsidRPr="003A0F33" w:rsidRDefault="00FA27D3" w:rsidP="00FA27D3">
      <w:pPr>
        <w:pStyle w:val="aff5"/>
        <w:numPr>
          <w:ilvl w:val="0"/>
          <w:numId w:val="4"/>
        </w:numPr>
        <w:spacing w:after="0" w:line="240" w:lineRule="auto"/>
        <w:ind w:left="0" w:firstLine="709"/>
        <w:rPr>
          <w:rFonts w:ascii="Times New Roman" w:hAnsi="Times New Roman"/>
          <w:sz w:val="24"/>
          <w:szCs w:val="24"/>
        </w:rPr>
      </w:pPr>
      <w:r w:rsidRPr="003A0F33">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Fonts w:ascii="Times New Roman" w:hAnsi="Times New Roman"/>
          <w:sz w:val="24"/>
          <w:szCs w:val="24"/>
        </w:rPr>
        <w:lastRenderedPageBreak/>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w:t>
      </w:r>
      <w:r w:rsidRPr="003A0F33">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w:t>
      </w:r>
      <w:r w:rsidRPr="003A0F33">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w:t>
      </w:r>
      <w:r w:rsidRPr="003A0F33">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FA27D3" w:rsidRPr="003A0F33" w:rsidRDefault="00FA27D3" w:rsidP="00FA27D3">
      <w:pPr>
        <w:spacing w:after="0" w:line="240" w:lineRule="auto"/>
        <w:ind w:firstLine="709"/>
        <w:rPr>
          <w:rFonts w:ascii="Times New Roman" w:hAnsi="Times New Roman" w:cs="Times New Roman"/>
          <w:b/>
          <w:sz w:val="24"/>
          <w:szCs w:val="24"/>
        </w:rPr>
      </w:pPr>
      <w:r w:rsidRPr="003A0F33">
        <w:rPr>
          <w:rStyle w:val="apple-converted-space"/>
          <w:rFonts w:ascii="Times New Roman" w:hAnsi="Times New Roman" w:cs="Times New Roman"/>
          <w:szCs w:val="24"/>
          <w:shd w:val="clear" w:color="auto" w:fill="FFFFFF"/>
        </w:rPr>
        <w:t>― р</w:t>
      </w:r>
      <w:r w:rsidRPr="003A0F33">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Fonts w:ascii="Times New Roman" w:hAnsi="Times New Roman" w:cs="Times New Roman"/>
          <w:b/>
          <w:sz w:val="24"/>
          <w:szCs w:val="24"/>
        </w:rPr>
        <w:t>Примерное содержание предмета</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Программой предусмотриваются следующие виды работы:</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A27D3" w:rsidRPr="003A0F33" w:rsidRDefault="00FA27D3" w:rsidP="00FA27D3">
      <w:pPr>
        <w:pStyle w:val="aff5"/>
        <w:spacing w:after="0" w:line="240" w:lineRule="auto"/>
        <w:ind w:left="0" w:firstLine="709"/>
        <w:rPr>
          <w:rStyle w:val="apple-converted-space"/>
          <w:rFonts w:ascii="Times New Roman" w:eastAsia="Arial Unicode MS" w:hAnsi="Times New Roman"/>
          <w:szCs w:val="24"/>
          <w:shd w:val="clear" w:color="auto" w:fill="FFFFFF"/>
        </w:rPr>
      </w:pPr>
      <w:r w:rsidRPr="003A0F33">
        <w:rPr>
          <w:rStyle w:val="apple-converted-space"/>
          <w:rFonts w:ascii="Times New Roman" w:eastAsia="Arial Unicode MS" w:hAnsi="Times New Roman"/>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A27D3" w:rsidRPr="003A0F33" w:rsidRDefault="00FA27D3" w:rsidP="00FA27D3">
      <w:pPr>
        <w:spacing w:after="0" w:line="240" w:lineRule="auto"/>
        <w:ind w:firstLine="709"/>
        <w:rPr>
          <w:rFonts w:ascii="Times New Roman" w:hAnsi="Times New Roman" w:cs="Times New Roman"/>
          <w:sz w:val="24"/>
          <w:szCs w:val="24"/>
        </w:rPr>
      </w:pPr>
      <w:r w:rsidRPr="003A0F33">
        <w:rPr>
          <w:rStyle w:val="apple-converted-space"/>
          <w:rFonts w:ascii="Times New Roman" w:hAnsi="Times New Roman" w:cs="Times New Roman"/>
          <w:szCs w:val="24"/>
          <w:shd w:val="clear" w:color="auto" w:fill="FFFFFF"/>
        </w:rPr>
        <w:t xml:space="preserve">Введение </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 xml:space="preserve">Подготовительный период обучения </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Формирование организационных умений:</w:t>
      </w:r>
      <w:r w:rsidRPr="003A0F33">
        <w:rPr>
          <w:rStyle w:val="apple-converted-space"/>
          <w:rFonts w:ascii="Times New Roman" w:hAnsi="Times New Roman" w:cs="Times New Roman"/>
          <w:szCs w:val="24"/>
          <w:shd w:val="clear" w:color="auto" w:fill="FFFFFF"/>
        </w:rPr>
        <w:t xml:space="preserve"> правильно сидеть,</w:t>
      </w:r>
      <w:r w:rsidRPr="003A0F33">
        <w:rPr>
          <w:rStyle w:val="apple-converted-space"/>
          <w:rFonts w:ascii="Times New Roman" w:hAnsi="Times New Roman" w:cs="Times New Roman"/>
          <w:i/>
          <w:szCs w:val="24"/>
          <w:shd w:val="clear" w:color="auto" w:fill="FFFFFF"/>
        </w:rPr>
        <w:t xml:space="preserve"> </w:t>
      </w:r>
      <w:r w:rsidRPr="003A0F33">
        <w:rPr>
          <w:rStyle w:val="apple-converted-space"/>
          <w:rFonts w:ascii="Times New Roman" w:hAnsi="Times New Roman" w:cs="Times New Roman"/>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Сенсорное воспитание</w:t>
      </w:r>
      <w:r w:rsidRPr="003A0F33">
        <w:rPr>
          <w:rStyle w:val="apple-converted-space"/>
          <w:rFonts w:ascii="Times New Roman" w:hAnsi="Times New Roman" w:cs="Times New Roman"/>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Развитие моторики рук</w:t>
      </w:r>
      <w:r w:rsidRPr="003A0F33">
        <w:rPr>
          <w:rStyle w:val="apple-converted-space"/>
          <w:rFonts w:ascii="Times New Roman" w:hAnsi="Times New Roman" w:cs="Times New Roman"/>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FA27D3" w:rsidRPr="003A0F33" w:rsidRDefault="00FA27D3" w:rsidP="00FA27D3">
      <w:pPr>
        <w:spacing w:after="0" w:line="240" w:lineRule="auto"/>
        <w:ind w:firstLine="709"/>
        <w:rPr>
          <w:rStyle w:val="apple-converted-space"/>
          <w:rFonts w:ascii="Times New Roman" w:hAnsi="Times New Roman" w:cs="Times New Roman"/>
          <w:szCs w:val="24"/>
          <w:u w:val="single"/>
          <w:shd w:val="clear" w:color="auto" w:fill="FFFFFF"/>
        </w:rPr>
      </w:pPr>
      <w:r w:rsidRPr="003A0F33">
        <w:rPr>
          <w:rStyle w:val="apple-converted-space"/>
          <w:rFonts w:ascii="Times New Roman" w:hAnsi="Times New Roman" w:cs="Times New Roman"/>
          <w:i/>
          <w:szCs w:val="24"/>
          <w:shd w:val="clear" w:color="auto" w:fill="FFFFFF"/>
        </w:rPr>
        <w:t xml:space="preserve">Обучение приемам работы в изобразительной деятельности </w:t>
      </w:r>
      <w:r w:rsidRPr="003A0F33">
        <w:rPr>
          <w:rStyle w:val="apple-converted-space"/>
          <w:rFonts w:ascii="Times New Roman" w:hAnsi="Times New Roman" w:cs="Times New Roman"/>
          <w:szCs w:val="24"/>
          <w:shd w:val="clear" w:color="auto" w:fill="FFFFFF"/>
        </w:rPr>
        <w:t>(лепке, выполнении аппликации, рисовании):</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u w:val="single"/>
          <w:shd w:val="clear" w:color="auto" w:fill="FFFFFF"/>
        </w:rPr>
        <w:t xml:space="preserve">Приемы лепки: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отщипывание кусков от целого куска пластилина и разминание;</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размазывание по картону;</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lastRenderedPageBreak/>
        <w:t>― скатывание, раскатывание, сплющивание;</w:t>
      </w:r>
    </w:p>
    <w:p w:rsidR="00FA27D3" w:rsidRPr="003A0F33" w:rsidRDefault="00FA27D3" w:rsidP="00FA27D3">
      <w:pPr>
        <w:spacing w:after="0" w:line="240" w:lineRule="auto"/>
        <w:ind w:firstLine="709"/>
        <w:rPr>
          <w:rStyle w:val="apple-converted-space"/>
          <w:rFonts w:ascii="Times New Roman" w:hAnsi="Times New Roman" w:cs="Times New Roman"/>
          <w:szCs w:val="24"/>
          <w:u w:val="single"/>
          <w:shd w:val="clear" w:color="auto" w:fill="FFFFFF"/>
        </w:rPr>
      </w:pPr>
      <w:r w:rsidRPr="003A0F33">
        <w:rPr>
          <w:rStyle w:val="apple-converted-space"/>
          <w:rFonts w:ascii="Times New Roman" w:hAnsi="Times New Roman" w:cs="Times New Roman"/>
          <w:szCs w:val="24"/>
          <w:shd w:val="clear" w:color="auto" w:fill="FFFFFF"/>
        </w:rPr>
        <w:t>― примазывание частей при составлении целого объемного изображения.</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u w:val="single"/>
          <w:shd w:val="clear" w:color="auto" w:fill="FFFFFF"/>
        </w:rPr>
        <w:t>Приемы работы с «подвижной аппликацией»</w:t>
      </w:r>
      <w:r w:rsidRPr="003A0F33">
        <w:rPr>
          <w:rStyle w:val="apple-converted-space"/>
          <w:rFonts w:ascii="Times New Roman" w:hAnsi="Times New Roman" w:cs="Times New Roman"/>
          <w:i/>
          <w:szCs w:val="24"/>
          <w:shd w:val="clear" w:color="auto" w:fill="FFFFFF"/>
        </w:rPr>
        <w:t xml:space="preserve"> </w:t>
      </w:r>
      <w:r w:rsidRPr="003A0F33">
        <w:rPr>
          <w:rStyle w:val="apple-converted-space"/>
          <w:rFonts w:ascii="Times New Roman" w:hAnsi="Times New Roman" w:cs="Times New Roman"/>
          <w:szCs w:val="24"/>
          <w:shd w:val="clear" w:color="auto" w:fill="FFFFFF"/>
        </w:rPr>
        <w:t>для</w:t>
      </w:r>
      <w:r w:rsidRPr="003A0F33">
        <w:rPr>
          <w:rStyle w:val="apple-converted-space"/>
          <w:rFonts w:ascii="Times New Roman" w:hAnsi="Times New Roman" w:cs="Times New Roman"/>
          <w:i/>
          <w:szCs w:val="24"/>
          <w:shd w:val="clear" w:color="auto" w:fill="FFFFFF"/>
        </w:rPr>
        <w:t xml:space="preserve"> </w:t>
      </w:r>
      <w:r w:rsidRPr="003A0F33">
        <w:rPr>
          <w:rStyle w:val="apple-converted-space"/>
          <w:rFonts w:ascii="Times New Roman" w:hAnsi="Times New Roman" w:cs="Times New Roman"/>
          <w:szCs w:val="24"/>
          <w:shd w:val="clear" w:color="auto" w:fill="FFFFFF"/>
        </w:rPr>
        <w:t>развития целостного восприятия объекта при подготовке детей к рисованию:</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складывание целого изображения из его деталей без фиксации на плоскости листа;</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FA27D3" w:rsidRPr="003A0F33" w:rsidRDefault="00FA27D3" w:rsidP="00FA27D3">
      <w:pPr>
        <w:spacing w:after="0" w:line="240" w:lineRule="auto"/>
        <w:ind w:firstLine="709"/>
        <w:rPr>
          <w:rStyle w:val="apple-converted-space"/>
          <w:rFonts w:ascii="Times New Roman" w:hAnsi="Times New Roman" w:cs="Times New Roman"/>
          <w:szCs w:val="24"/>
          <w:u w:val="single"/>
          <w:shd w:val="clear" w:color="auto" w:fill="FFFFFF"/>
        </w:rPr>
      </w:pPr>
      <w:r w:rsidRPr="003A0F33">
        <w:rPr>
          <w:rStyle w:val="apple-converted-space"/>
          <w:rFonts w:ascii="Times New Roman" w:hAnsi="Times New Roman" w:cs="Times New Roman"/>
          <w:szCs w:val="24"/>
          <w:shd w:val="clear" w:color="auto" w:fill="FFFFFF"/>
        </w:rPr>
        <w:t xml:space="preserve">― составление по образцу композиции из нескольких объектов без фиксации на плоскости листа.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u w:val="single"/>
          <w:shd w:val="clear" w:color="auto" w:fill="FFFFFF"/>
        </w:rPr>
        <w:t>Приемы выполнения аппликации из бумаги:</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приемы работы ножницами;</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приемы соединения деталей аппликации с изобразительной поверхностью с помощью пластилина.</w:t>
      </w:r>
    </w:p>
    <w:p w:rsidR="00FA27D3" w:rsidRPr="003A0F33" w:rsidRDefault="00FA27D3" w:rsidP="00FA27D3">
      <w:pPr>
        <w:spacing w:after="0" w:line="240" w:lineRule="auto"/>
        <w:ind w:firstLine="709"/>
        <w:rPr>
          <w:rStyle w:val="apple-converted-space"/>
          <w:rFonts w:ascii="Times New Roman" w:hAnsi="Times New Roman" w:cs="Times New Roman"/>
          <w:szCs w:val="24"/>
          <w:u w:val="single"/>
          <w:shd w:val="clear" w:color="auto" w:fill="FFFFFF"/>
        </w:rPr>
      </w:pPr>
      <w:r w:rsidRPr="003A0F33">
        <w:rPr>
          <w:rStyle w:val="apple-converted-space"/>
          <w:rFonts w:ascii="Times New Roman" w:hAnsi="Times New Roman" w:cs="Times New Roman"/>
          <w:szCs w:val="24"/>
          <w:shd w:val="clear" w:color="auto" w:fill="FFFFFF"/>
        </w:rPr>
        <w:t>― приемы наклеивания деталей аппликации на изобразительную поверхность с помощью клея.</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u w:val="single"/>
          <w:shd w:val="clear" w:color="auto" w:fill="FFFFFF"/>
        </w:rPr>
        <w:t>Приемы рисования твердыми материалами (карандашом, фломастером, ручкой):</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A27D3" w:rsidRPr="003A0F33" w:rsidRDefault="00FA27D3" w:rsidP="00FA27D3">
      <w:pPr>
        <w:spacing w:after="0" w:line="240" w:lineRule="auto"/>
        <w:ind w:firstLine="709"/>
        <w:rPr>
          <w:rStyle w:val="apple-converted-space"/>
          <w:rFonts w:ascii="Times New Roman" w:hAnsi="Times New Roman" w:cs="Times New Roman"/>
          <w:szCs w:val="24"/>
          <w:u w:val="single"/>
          <w:shd w:val="clear" w:color="auto" w:fill="FFFFFF"/>
        </w:rPr>
      </w:pPr>
      <w:r w:rsidRPr="003A0F33">
        <w:rPr>
          <w:rStyle w:val="apple-converted-space"/>
          <w:rFonts w:ascii="Times New Roman" w:hAnsi="Times New Roman" w:cs="Times New Roman"/>
          <w:szCs w:val="24"/>
          <w:shd w:val="clear" w:color="auto" w:fill="FFFFFF"/>
        </w:rPr>
        <w:t>― рисование карандашом линий и предметов несложной формы двумя руками.</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u w:val="single"/>
          <w:shd w:val="clear" w:color="auto" w:fill="FFFFFF"/>
        </w:rPr>
        <w:t>Приемы работы красками</w:t>
      </w:r>
      <w:r w:rsidRPr="003A0F33">
        <w:rPr>
          <w:rStyle w:val="apple-converted-space"/>
          <w:rFonts w:ascii="Times New Roman" w:hAnsi="Times New Roman" w:cs="Times New Roman"/>
          <w:szCs w:val="24"/>
          <w:shd w:val="clear" w:color="auto" w:fill="FFFFFF"/>
        </w:rPr>
        <w:t>:</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w:t>
      </w:r>
      <w:r w:rsidRPr="003A0F33">
        <w:rPr>
          <w:rStyle w:val="apple-converted-space"/>
          <w:rFonts w:ascii="Times New Roman" w:hAnsi="Times New Roman" w:cs="Times New Roman"/>
          <w:i/>
          <w:szCs w:val="24"/>
          <w:shd w:val="clear" w:color="auto" w:fill="FFFFFF"/>
        </w:rPr>
        <w:t>приемы рисования руками</w:t>
      </w:r>
      <w:r w:rsidRPr="003A0F33">
        <w:rPr>
          <w:rStyle w:val="apple-converted-space"/>
          <w:rFonts w:ascii="Times New Roman" w:hAnsi="Times New Roman" w:cs="Times New Roman"/>
          <w:szCs w:val="24"/>
          <w:shd w:val="clear" w:color="auto" w:fill="FFFFFF"/>
        </w:rPr>
        <w:t>: точечное рисование пальцами; линейное рисование пальцами; рисование ладонью, кулаком, ребром ладони;</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szCs w:val="24"/>
          <w:shd w:val="clear" w:color="auto" w:fill="FFFFFF"/>
        </w:rPr>
        <w:t>― </w:t>
      </w:r>
      <w:r w:rsidRPr="003A0F33">
        <w:rPr>
          <w:rStyle w:val="apple-converted-space"/>
          <w:rFonts w:ascii="Times New Roman" w:hAnsi="Times New Roman" w:cs="Times New Roman"/>
          <w:i/>
          <w:szCs w:val="24"/>
          <w:shd w:val="clear" w:color="auto" w:fill="FFFFFF"/>
        </w:rPr>
        <w:t>приемы трафаретной печати</w:t>
      </w:r>
      <w:r w:rsidRPr="003A0F33">
        <w:rPr>
          <w:rStyle w:val="apple-converted-space"/>
          <w:rFonts w:ascii="Times New Roman" w:hAnsi="Times New Roman" w:cs="Times New Roman"/>
          <w:szCs w:val="24"/>
          <w:shd w:val="clear" w:color="auto" w:fill="FFFFFF"/>
        </w:rPr>
        <w:t xml:space="preserve">: печать тампоном, карандашной резинкой, смятой бумагой, трубочкой и т.п.; </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приемы кистевого письма</w:t>
      </w:r>
      <w:r w:rsidRPr="003A0F33">
        <w:rPr>
          <w:rStyle w:val="apple-converted-space"/>
          <w:rFonts w:ascii="Times New Roman" w:hAnsi="Times New Roman" w:cs="Times New Roman"/>
          <w:szCs w:val="24"/>
          <w:shd w:val="clear" w:color="auto" w:fill="FFFFFF"/>
        </w:rPr>
        <w:t>:</w:t>
      </w:r>
      <w:r w:rsidRPr="003A0F33">
        <w:rPr>
          <w:rStyle w:val="apple-converted-space"/>
          <w:rFonts w:ascii="Times New Roman" w:hAnsi="Times New Roman" w:cs="Times New Roman"/>
          <w:i/>
          <w:szCs w:val="24"/>
          <w:shd w:val="clear" w:color="auto" w:fill="FFFFFF"/>
        </w:rPr>
        <w:t xml:space="preserve"> </w:t>
      </w:r>
      <w:r w:rsidRPr="003A0F33">
        <w:rPr>
          <w:rStyle w:val="apple-converted-space"/>
          <w:rFonts w:ascii="Times New Roman" w:hAnsi="Times New Roman" w:cs="Times New Roman"/>
          <w:szCs w:val="24"/>
          <w:shd w:val="clear" w:color="auto" w:fill="FFFFFF"/>
        </w:rPr>
        <w:t>примакивание кистью; наращивание массы; рисование сухой кистью; рисование по мокрому листу и т.д.</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i/>
          <w:szCs w:val="24"/>
          <w:shd w:val="clear" w:color="auto" w:fill="FFFFFF"/>
        </w:rPr>
        <w:t>Обучение действиям с шаблонами и</w:t>
      </w:r>
      <w:r w:rsidRPr="003A0F33">
        <w:rPr>
          <w:rStyle w:val="apple-converted-space"/>
          <w:rFonts w:ascii="Times New Roman" w:hAnsi="Times New Roman" w:cs="Times New Roman"/>
          <w:szCs w:val="24"/>
          <w:shd w:val="clear" w:color="auto" w:fill="FFFFFF"/>
        </w:rPr>
        <w:t xml:space="preserve"> </w:t>
      </w:r>
      <w:r w:rsidRPr="003A0F33">
        <w:rPr>
          <w:rStyle w:val="apple-converted-space"/>
          <w:rFonts w:ascii="Times New Roman" w:hAnsi="Times New Roman" w:cs="Times New Roman"/>
          <w:i/>
          <w:szCs w:val="24"/>
          <w:shd w:val="clear" w:color="auto" w:fill="FFFFFF"/>
        </w:rPr>
        <w:t>трафаретами</w:t>
      </w:r>
      <w:r w:rsidRPr="003A0F33">
        <w:rPr>
          <w:rStyle w:val="apple-converted-space"/>
          <w:rFonts w:ascii="Times New Roman" w:hAnsi="Times New Roman" w:cs="Times New Roman"/>
          <w:szCs w:val="24"/>
          <w:shd w:val="clear" w:color="auto" w:fill="FFFFFF"/>
        </w:rPr>
        <w:t>:</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правила обведения шаблонов;</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szCs w:val="24"/>
          <w:shd w:val="clear" w:color="auto" w:fill="FFFFFF"/>
        </w:rPr>
        <w:t>― обведение шаблонов геометрических фигур, реальных предметов несложных форм, букв, цифр.</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i/>
          <w:szCs w:val="24"/>
          <w:shd w:val="clear" w:color="auto" w:fill="FFFFFF"/>
        </w:rPr>
        <w:t>Обучение композиционной деятельности</w:t>
      </w:r>
    </w:p>
    <w:p w:rsidR="00FA27D3" w:rsidRPr="003A0F33" w:rsidRDefault="00FA27D3" w:rsidP="00FA27D3">
      <w:pPr>
        <w:autoSpaceDE w:val="0"/>
        <w:spacing w:after="0" w:line="240" w:lineRule="auto"/>
        <w:ind w:firstLine="709"/>
        <w:rPr>
          <w:rFonts w:ascii="Times New Roman" w:hAnsi="Times New Roman" w:cs="Times New Roman"/>
          <w:bCs/>
          <w:sz w:val="24"/>
          <w:szCs w:val="24"/>
        </w:rPr>
      </w:pPr>
      <w:r w:rsidRPr="003A0F33">
        <w:rPr>
          <w:rStyle w:val="apple-converted-space"/>
          <w:rFonts w:ascii="Times New Roman" w:hAnsi="Times New Roman" w:cs="Times New Roman"/>
          <w:i/>
          <w:szCs w:val="24"/>
          <w:shd w:val="clear" w:color="auto" w:fill="FFFFFF"/>
        </w:rPr>
        <w:t>Развитие умений воспринимать и изображать форму предметов, пропорции, конструкцию</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bCs/>
          <w:sz w:val="24"/>
          <w:szCs w:val="24"/>
        </w:rPr>
        <w:t>Формирование понятий:</w:t>
      </w:r>
      <w:r w:rsidRPr="003A0F33">
        <w:rPr>
          <w:rFonts w:ascii="Times New Roman" w:hAnsi="Times New Roman" w:cs="Times New Roman"/>
          <w:b/>
          <w:bCs/>
          <w:i/>
          <w:sz w:val="24"/>
          <w:szCs w:val="24"/>
        </w:rPr>
        <w:t xml:space="preserve"> </w:t>
      </w:r>
      <w:r w:rsidRPr="003A0F33">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3A0F33">
        <w:rPr>
          <w:rFonts w:ascii="Times New Roman" w:hAnsi="Times New Roman" w:cs="Times New Roman"/>
          <w:b/>
          <w:bCs/>
          <w:sz w:val="24"/>
          <w:szCs w:val="24"/>
        </w:rPr>
        <w:t xml:space="preserve"> </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Соотнесение формы предметов с геометрическими фигурами (метод обобщения).</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Передача пропорций предметов. Строение тела человека, животных и др.</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Передача движения различных одушевленных и неодушевленных предметов.</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lastRenderedPageBreak/>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3A0F33">
        <w:rPr>
          <w:rFonts w:ascii="Times New Roman" w:hAnsi="Times New Roman" w:cs="Times New Roman"/>
          <w:sz w:val="24"/>
          <w:szCs w:val="24"/>
        </w:rPr>
        <w:softHyphen/>
        <w:t>рисовывание, обведение шаблонов, рисование по клеткам, самостоя</w:t>
      </w:r>
      <w:r w:rsidRPr="003A0F33">
        <w:rPr>
          <w:rFonts w:ascii="Times New Roman" w:hAnsi="Times New Roman" w:cs="Times New Roman"/>
          <w:sz w:val="24"/>
          <w:szCs w:val="24"/>
        </w:rPr>
        <w:softHyphen/>
        <w:t>тель</w:t>
      </w:r>
      <w:r w:rsidRPr="003A0F33">
        <w:rPr>
          <w:rFonts w:ascii="Times New Roman" w:hAnsi="Times New Roman" w:cs="Times New Roman"/>
          <w:sz w:val="24"/>
          <w:szCs w:val="24"/>
        </w:rPr>
        <w:softHyphen/>
        <w:t>ное рисование формы объекта и т.п.</w:t>
      </w:r>
    </w:p>
    <w:p w:rsidR="00FA27D3" w:rsidRPr="003A0F33" w:rsidRDefault="00FA27D3" w:rsidP="00FA27D3">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sz w:val="24"/>
          <w:szCs w:val="24"/>
        </w:rPr>
        <w:t>Сходство и различия орнамента и узора. В</w:t>
      </w:r>
      <w:r w:rsidRPr="003A0F33">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FA27D3" w:rsidRPr="003A0F33" w:rsidRDefault="00FA27D3" w:rsidP="00FA27D3">
      <w:pPr>
        <w:autoSpaceDE w:val="0"/>
        <w:spacing w:after="0" w:line="240" w:lineRule="auto"/>
        <w:ind w:firstLine="709"/>
        <w:rPr>
          <w:rStyle w:val="apple-converted-space"/>
          <w:rFonts w:ascii="Times New Roman" w:hAnsi="Times New Roman" w:cs="Times New Roman"/>
          <w:i/>
          <w:szCs w:val="24"/>
          <w:shd w:val="clear" w:color="auto" w:fill="FFFFFF"/>
        </w:rPr>
      </w:pPr>
      <w:r w:rsidRPr="003A0F33">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FA27D3" w:rsidRPr="003A0F33" w:rsidRDefault="00FA27D3" w:rsidP="00FA27D3">
      <w:pPr>
        <w:spacing w:after="0" w:line="240" w:lineRule="auto"/>
        <w:ind w:firstLine="709"/>
        <w:rPr>
          <w:rFonts w:ascii="Times New Roman" w:hAnsi="Times New Roman" w:cs="Times New Roman"/>
          <w:bCs/>
          <w:sz w:val="24"/>
          <w:szCs w:val="24"/>
        </w:rPr>
      </w:pPr>
      <w:r w:rsidRPr="003A0F33">
        <w:rPr>
          <w:rStyle w:val="apple-converted-space"/>
          <w:rFonts w:ascii="Times New Roman" w:hAnsi="Times New Roman" w:cs="Times New Roman"/>
          <w:i/>
          <w:szCs w:val="24"/>
          <w:shd w:val="clear" w:color="auto" w:fill="FFFFFF"/>
        </w:rPr>
        <w:t>Развитие восприятия цвета предметов и формирование умения передавать его в рисунке с помощью красок</w:t>
      </w:r>
    </w:p>
    <w:p w:rsidR="00FA27D3" w:rsidRPr="003A0F33" w:rsidRDefault="00FA27D3" w:rsidP="00FA27D3">
      <w:pPr>
        <w:pStyle w:val="aff5"/>
        <w:shd w:val="clear" w:color="auto" w:fill="FFFFFF"/>
        <w:spacing w:after="0" w:line="240" w:lineRule="auto"/>
        <w:ind w:left="0" w:firstLine="709"/>
        <w:rPr>
          <w:rFonts w:ascii="Times New Roman" w:hAnsi="Times New Roman"/>
          <w:bCs/>
          <w:sz w:val="24"/>
          <w:szCs w:val="24"/>
        </w:rPr>
      </w:pPr>
      <w:r w:rsidRPr="003A0F33">
        <w:rPr>
          <w:rFonts w:ascii="Times New Roman" w:hAnsi="Times New Roman"/>
          <w:bCs/>
          <w:sz w:val="24"/>
          <w:szCs w:val="24"/>
        </w:rPr>
        <w:t>Понятия:</w:t>
      </w:r>
      <w:r w:rsidRPr="003A0F33">
        <w:rPr>
          <w:rFonts w:ascii="Times New Roman" w:hAnsi="Times New Roman"/>
          <w:b/>
          <w:bCs/>
          <w:i/>
          <w:sz w:val="24"/>
          <w:szCs w:val="24"/>
        </w:rPr>
        <w:t xml:space="preserve"> </w:t>
      </w:r>
      <w:r w:rsidRPr="003A0F33">
        <w:rPr>
          <w:rFonts w:ascii="Times New Roman" w:hAnsi="Times New Roman"/>
          <w:bCs/>
          <w:sz w:val="24"/>
          <w:szCs w:val="24"/>
        </w:rPr>
        <w:t xml:space="preserve">«цвет», «спектр», «краски», «акварель», «гуашь», «живопись»  и т.д. </w:t>
      </w:r>
    </w:p>
    <w:p w:rsidR="00FA27D3" w:rsidRPr="003A0F33" w:rsidRDefault="00FA27D3" w:rsidP="00FA27D3">
      <w:pPr>
        <w:pStyle w:val="aff5"/>
        <w:shd w:val="clear" w:color="auto" w:fill="FFFFFF"/>
        <w:spacing w:after="0" w:line="240" w:lineRule="auto"/>
        <w:ind w:left="0" w:firstLine="709"/>
        <w:rPr>
          <w:rFonts w:ascii="Times New Roman" w:hAnsi="Times New Roman"/>
          <w:sz w:val="24"/>
          <w:szCs w:val="24"/>
        </w:rPr>
      </w:pPr>
      <w:r w:rsidRPr="003A0F33">
        <w:rPr>
          <w:rFonts w:ascii="Times New Roman" w:hAnsi="Times New Roman"/>
          <w:bCs/>
          <w:sz w:val="24"/>
          <w:szCs w:val="24"/>
        </w:rPr>
        <w:t>Цвета солнечного спектра (основные, составные, дополнительные).</w:t>
      </w:r>
      <w:r w:rsidRPr="003A0F33">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Различение и обозначением словом, некоторых ясно различимых оттенков цветов.</w:t>
      </w:r>
    </w:p>
    <w:p w:rsidR="00FA27D3" w:rsidRPr="003A0F33" w:rsidRDefault="00FA27D3" w:rsidP="00FA27D3">
      <w:pPr>
        <w:autoSpaceDE w:val="0"/>
        <w:spacing w:after="0" w:line="240" w:lineRule="auto"/>
        <w:ind w:firstLine="709"/>
        <w:rPr>
          <w:rFonts w:ascii="Times New Roman" w:hAnsi="Times New Roman" w:cs="Times New Roman"/>
          <w:sz w:val="24"/>
          <w:szCs w:val="24"/>
        </w:rPr>
      </w:pPr>
      <w:r w:rsidRPr="003A0F33">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FA27D3" w:rsidRPr="003A0F33" w:rsidRDefault="00FA27D3" w:rsidP="00FA27D3">
      <w:pPr>
        <w:autoSpaceDE w:val="0"/>
        <w:spacing w:after="0" w:line="240" w:lineRule="auto"/>
        <w:ind w:firstLine="709"/>
        <w:rPr>
          <w:rStyle w:val="apple-converted-space"/>
          <w:rFonts w:ascii="Times New Roman" w:hAnsi="Times New Roman" w:cs="Times New Roman"/>
          <w:szCs w:val="24"/>
          <w:shd w:val="clear" w:color="auto" w:fill="FFFFFF"/>
        </w:rPr>
      </w:pPr>
      <w:r w:rsidRPr="003A0F33">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FA27D3" w:rsidRPr="003A0F33" w:rsidRDefault="00FA27D3" w:rsidP="00FA27D3">
      <w:pPr>
        <w:spacing w:after="0" w:line="240" w:lineRule="auto"/>
        <w:ind w:firstLine="709"/>
        <w:rPr>
          <w:rStyle w:val="apple-converted-space"/>
          <w:rFonts w:ascii="Times New Roman" w:hAnsi="Times New Roman" w:cs="Times New Roman"/>
          <w:i/>
          <w:szCs w:val="24"/>
          <w:shd w:val="clear" w:color="auto" w:fill="FFFFFF"/>
        </w:rPr>
      </w:pPr>
      <w:r w:rsidRPr="003A0F33">
        <w:rPr>
          <w:rStyle w:val="apple-converted-space"/>
          <w:rFonts w:ascii="Times New Roman" w:hAnsi="Times New Roman" w:cs="Times New Roman"/>
          <w:szCs w:val="24"/>
          <w:shd w:val="clear" w:color="auto" w:fill="FFFFFF"/>
        </w:rPr>
        <w:t xml:space="preserve">Практическое применение цвета для передачи </w:t>
      </w:r>
      <w:r w:rsidRPr="003A0F33">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i/>
          <w:szCs w:val="24"/>
          <w:shd w:val="clear" w:color="auto" w:fill="FFFFFF"/>
        </w:rPr>
        <w:t>Обучение восприятию произведений искусства</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Примерные темы бесед: </w:t>
      </w:r>
    </w:p>
    <w:p w:rsidR="00FA27D3" w:rsidRPr="003A0F33" w:rsidRDefault="00FA27D3" w:rsidP="00FA27D3">
      <w:pPr>
        <w:spacing w:after="0" w:line="240" w:lineRule="auto"/>
        <w:ind w:firstLine="709"/>
        <w:rPr>
          <w:rFonts w:ascii="Times New Roman" w:hAnsi="Times New Roman" w:cs="Times New Roman"/>
          <w:sz w:val="24"/>
          <w:szCs w:val="24"/>
        </w:rPr>
      </w:pPr>
      <w:r w:rsidRPr="003A0F33">
        <w:rPr>
          <w:rStyle w:val="apple-converted-space"/>
          <w:rFonts w:ascii="Times New Roman" w:hAnsi="Times New Roman" w:cs="Times New Roman"/>
          <w:szCs w:val="24"/>
          <w:shd w:val="clear" w:color="auto" w:fill="FFFFFF"/>
        </w:rPr>
        <w:t>«И</w:t>
      </w:r>
      <w:r w:rsidRPr="003A0F33">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FA27D3" w:rsidRPr="003A0F33" w:rsidRDefault="00FA27D3" w:rsidP="00FA27D3">
      <w:pPr>
        <w:spacing w:after="0" w:line="240" w:lineRule="auto"/>
        <w:ind w:firstLine="709"/>
        <w:rPr>
          <w:rStyle w:val="apple-converted-space"/>
          <w:rFonts w:ascii="Times New Roman" w:hAnsi="Times New Roman" w:cs="Times New Roman"/>
          <w:szCs w:val="24"/>
          <w:shd w:val="clear" w:color="auto" w:fill="FFFFFF"/>
        </w:rPr>
      </w:pPr>
      <w:r w:rsidRPr="003A0F33">
        <w:rPr>
          <w:rFonts w:ascii="Times New Roman" w:hAnsi="Times New Roman" w:cs="Times New Roman"/>
          <w:sz w:val="24"/>
          <w:szCs w:val="24"/>
        </w:rPr>
        <w:t>«</w:t>
      </w:r>
      <w:r w:rsidRPr="003A0F33">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FA27D3" w:rsidRPr="003A0F33" w:rsidRDefault="00FA27D3" w:rsidP="00FA27D3">
      <w:pPr>
        <w:autoSpaceDE w:val="0"/>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3A0F33">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3A0F33">
        <w:rPr>
          <w:rStyle w:val="apple-converted-space"/>
          <w:rFonts w:ascii="Times New Roman" w:hAnsi="Times New Roman" w:cs="Times New Roman"/>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FA27D3" w:rsidRPr="003A0F33" w:rsidRDefault="00FA27D3" w:rsidP="00FA27D3">
      <w:pPr>
        <w:autoSpaceDE w:val="0"/>
        <w:spacing w:after="0" w:line="240" w:lineRule="auto"/>
        <w:ind w:firstLine="709"/>
        <w:rPr>
          <w:rStyle w:val="apple-converted-space"/>
          <w:rFonts w:ascii="Times New Roman" w:hAnsi="Times New Roman" w:cs="Times New Roman"/>
          <w:szCs w:val="24"/>
          <w:shd w:val="clear" w:color="auto" w:fill="FFFFFF"/>
        </w:rPr>
      </w:pPr>
      <w:r w:rsidRPr="003A0F33">
        <w:rPr>
          <w:rStyle w:val="apple-converted-space"/>
          <w:rFonts w:ascii="Times New Roman" w:hAnsi="Times New Roman" w:cs="Times New Roman"/>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3A0F33">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3A0F33">
        <w:rPr>
          <w:rStyle w:val="apple-converted-space"/>
          <w:rFonts w:ascii="Times New Roman" w:hAnsi="Times New Roman" w:cs="Times New Roman"/>
          <w:szCs w:val="24"/>
          <w:shd w:val="clear" w:color="auto" w:fill="FFFFFF"/>
        </w:rPr>
        <w:t xml:space="preserve"> Скульпторы создали произведения скульптуры: В. Ватагин, А. Опекушина, В. Мухина и т.д.</w:t>
      </w:r>
    </w:p>
    <w:p w:rsidR="00FA27D3" w:rsidRPr="003A0F33" w:rsidRDefault="00FA27D3" w:rsidP="00FA27D3">
      <w:pPr>
        <w:autoSpaceDE w:val="0"/>
        <w:spacing w:after="0" w:line="240" w:lineRule="auto"/>
        <w:ind w:firstLine="709"/>
        <w:rPr>
          <w:rFonts w:ascii="Times New Roman" w:hAnsi="Times New Roman" w:cs="Times New Roman"/>
          <w:b/>
          <w:bCs/>
          <w:iCs/>
          <w:sz w:val="24"/>
          <w:szCs w:val="24"/>
        </w:rPr>
      </w:pPr>
      <w:r w:rsidRPr="003A0F33">
        <w:rPr>
          <w:rStyle w:val="apple-converted-space"/>
          <w:rFonts w:ascii="Times New Roman" w:hAnsi="Times New Roman" w:cs="Times New Roman"/>
          <w:szCs w:val="24"/>
          <w:shd w:val="clear" w:color="auto" w:fill="FFFFFF"/>
        </w:rPr>
        <w:t xml:space="preserve">«Как и для чего создаются произведения декоративно-прикладного искусства». </w:t>
      </w:r>
      <w:r w:rsidRPr="003A0F33">
        <w:rPr>
          <w:rFonts w:ascii="Times New Roman" w:hAnsi="Times New Roman" w:cs="Times New Roman"/>
          <w:sz w:val="24"/>
          <w:szCs w:val="24"/>
        </w:rPr>
        <w:t>Истоки этого искусства и его роль в жизни человека (ук</w:t>
      </w:r>
      <w:r w:rsidRPr="003A0F33">
        <w:rPr>
          <w:rFonts w:ascii="Times New Roman" w:hAnsi="Times New Roman" w:cs="Times New Roman"/>
          <w:sz w:val="24"/>
          <w:szCs w:val="24"/>
        </w:rPr>
        <w:softHyphen/>
        <w:t>ра</w:t>
      </w:r>
      <w:r w:rsidRPr="003A0F33">
        <w:rPr>
          <w:rFonts w:ascii="Times New Roman" w:hAnsi="Times New Roman" w:cs="Times New Roman"/>
          <w:sz w:val="24"/>
          <w:szCs w:val="24"/>
        </w:rPr>
        <w:softHyphen/>
        <w:t xml:space="preserve">шение жилища, предметов быта, орудий труда, костюмы). </w:t>
      </w:r>
      <w:r w:rsidRPr="003A0F33">
        <w:rPr>
          <w:rStyle w:val="apple-converted-space"/>
          <w:rFonts w:ascii="Times New Roman" w:hAnsi="Times New Roman" w:cs="Times New Roman"/>
          <w:szCs w:val="24"/>
          <w:shd w:val="clear" w:color="auto" w:fill="FFFFFF"/>
        </w:rPr>
        <w:t xml:space="preserve">Какие материалы используют художники-декораторы. </w:t>
      </w:r>
      <w:r w:rsidRPr="003A0F33">
        <w:rPr>
          <w:rFonts w:ascii="Times New Roman" w:hAnsi="Times New Roman" w:cs="Times New Roman"/>
          <w:sz w:val="24"/>
          <w:szCs w:val="24"/>
        </w:rPr>
        <w:t>Разнообразие форм в природе как ос</w:t>
      </w:r>
      <w:r w:rsidRPr="003A0F33">
        <w:rPr>
          <w:rFonts w:ascii="Times New Roman" w:hAnsi="Times New Roman" w:cs="Times New Roman"/>
          <w:sz w:val="24"/>
          <w:szCs w:val="24"/>
        </w:rPr>
        <w:softHyphen/>
        <w:t>но</w:t>
      </w:r>
      <w:r w:rsidRPr="003A0F33">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3A0F33">
        <w:rPr>
          <w:rFonts w:ascii="Times New Roman" w:hAnsi="Times New Roman" w:cs="Times New Roman"/>
          <w:sz w:val="24"/>
          <w:szCs w:val="24"/>
        </w:rPr>
        <w:softHyphen/>
        <w:t>изведениями народных художественных промыслов в России с учетом мес</w:t>
      </w:r>
      <w:r w:rsidRPr="003A0F33">
        <w:rPr>
          <w:rFonts w:ascii="Times New Roman" w:hAnsi="Times New Roman" w:cs="Times New Roman"/>
          <w:sz w:val="24"/>
          <w:szCs w:val="24"/>
        </w:rPr>
        <w:softHyphen/>
        <w:t xml:space="preserve">тных условий. </w:t>
      </w:r>
      <w:r w:rsidRPr="003A0F33">
        <w:rPr>
          <w:rStyle w:val="apple-converted-space"/>
          <w:rFonts w:ascii="Times New Roman" w:hAnsi="Times New Roman" w:cs="Times New Roman"/>
          <w:szCs w:val="24"/>
          <w:shd w:val="clear" w:color="auto" w:fill="FFFFFF"/>
        </w:rPr>
        <w:lastRenderedPageBreak/>
        <w:t xml:space="preserve">Произведения мастеров расписных промыслов (хохломская, городецкая, гжельская, жостовская роспись и т.д.).  </w:t>
      </w:r>
    </w:p>
    <w:p w:rsidR="00FA27D3" w:rsidRPr="008742A2" w:rsidRDefault="00FA27D3" w:rsidP="002F01B8">
      <w:pPr>
        <w:spacing w:after="160" w:line="240" w:lineRule="auto"/>
        <w:contextualSpacing/>
        <w:rPr>
          <w:rFonts w:ascii="Times New Roman" w:hAnsi="Times New Roman" w:cs="Times New Roman"/>
          <w:sz w:val="24"/>
          <w:szCs w:val="24"/>
        </w:rPr>
      </w:pPr>
    </w:p>
    <w:p w:rsidR="00081853" w:rsidRDefault="00A17F69" w:rsidP="00081853">
      <w:pPr>
        <w:spacing w:after="0" w:line="240" w:lineRule="auto"/>
        <w:jc w:val="both"/>
        <w:rPr>
          <w:rFonts w:ascii="Times New Roman" w:hAnsi="Times New Roman" w:cs="Times New Roman"/>
          <w:b/>
          <w:sz w:val="24"/>
          <w:szCs w:val="24"/>
        </w:rPr>
      </w:pPr>
      <w:r w:rsidRPr="00A17F69">
        <w:rPr>
          <w:rFonts w:ascii="Times New Roman" w:hAnsi="Times New Roman" w:cs="Times New Roman"/>
          <w:b/>
          <w:sz w:val="24"/>
          <w:szCs w:val="24"/>
        </w:rPr>
        <w:t>2</w:t>
      </w:r>
      <w:r w:rsidR="00081853" w:rsidRPr="00647329">
        <w:rPr>
          <w:rFonts w:ascii="Times New Roman" w:hAnsi="Times New Roman" w:cs="Times New Roman"/>
          <w:b/>
          <w:sz w:val="24"/>
          <w:szCs w:val="24"/>
        </w:rPr>
        <w:t xml:space="preserve">.3.Основные направления нравственного развития обучающихся с умственной </w:t>
      </w:r>
    </w:p>
    <w:p w:rsidR="00081853" w:rsidRDefault="00081853" w:rsidP="00081853">
      <w:pPr>
        <w:spacing w:after="0" w:line="240" w:lineRule="auto"/>
        <w:jc w:val="both"/>
        <w:rPr>
          <w:rFonts w:ascii="Times New Roman" w:hAnsi="Times New Roman" w:cs="Times New Roman"/>
          <w:sz w:val="24"/>
          <w:szCs w:val="24"/>
        </w:rPr>
      </w:pPr>
      <w:r w:rsidRPr="00647329">
        <w:rPr>
          <w:rFonts w:ascii="Times New Roman" w:hAnsi="Times New Roman" w:cs="Times New Roman"/>
          <w:b/>
          <w:sz w:val="24"/>
          <w:szCs w:val="24"/>
        </w:rPr>
        <w:t>отсталостью</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Общие задачи нравственного развития обучающихся с умственной отсталостью классифицированы по направлениям, каждое из которых, будучи тесно связанным с дру- гими, раскрывает одну из существенных сторон нравственного развития личности граж- данина России.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Каждое из направлений нравственного развития обучающихся основано на определ</w:t>
      </w:r>
      <w:r w:rsidRPr="00CD2FD3">
        <w:rPr>
          <w:rFonts w:cs="Times New Roman"/>
          <w:sz w:val="24"/>
          <w:szCs w:val="24"/>
        </w:rPr>
        <w:t>ѐ</w:t>
      </w:r>
      <w:r w:rsidRPr="00CD2FD3">
        <w:rPr>
          <w:rFonts w:ascii="Times New Roman" w:hAnsi="Times New Roman" w:cs="Times New Roman"/>
          <w:sz w:val="24"/>
          <w:szCs w:val="24"/>
        </w:rPr>
        <w:t xml:space="preserve">нной системе базовых национальных ценностей и должно обеспечивать усвоение их обучающимися на доступном для них уровне.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Организация нравственного развития обучающихся осуществляется по следующим направлениям: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воспитание гражданственности, патриотизма, уважения к правам, свободам и обязанно- стям человека.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воспитание нравственных чувств, этического сознания и нравственного поведения o воспитание трудолюбия, творческого отношения к учению, труду, жизни.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воспитание ценностного отношения к прекрасному, формирование представлений об эс- тетических идеалах и ценностях (эстетическое воспитание).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Все направления нравственного развития важны, дополняют др</w:t>
      </w:r>
      <w:r w:rsidR="00497160">
        <w:rPr>
          <w:rFonts w:ascii="Times New Roman" w:hAnsi="Times New Roman" w:cs="Times New Roman"/>
          <w:sz w:val="24"/>
          <w:szCs w:val="24"/>
        </w:rPr>
        <w:t>уг друга и обеспе</w:t>
      </w:r>
      <w:r w:rsidRPr="00CD2FD3">
        <w:rPr>
          <w:rFonts w:ascii="Times New Roman" w:hAnsi="Times New Roman" w:cs="Times New Roman"/>
          <w:sz w:val="24"/>
          <w:szCs w:val="24"/>
        </w:rPr>
        <w:t xml:space="preserve">чивают развитие личности на основе отечественных духовных, нравственных и культур- ных традиций. Образовательная организация может отдавать приоритет тому или иному направлению нравственного развития, конкретизировать в соответствии с указанными ос- новными направлениями виды и формы деятельности в зависимости от ступени образо- вания и от особых образовательных потребностей и возможностей обучающихся.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 основе реализации программы нравственного развития лежит принцип системно-деятельностной организации воспитания. Он предполагает, что воспитание, направ- ленное на нравственное развитие обучающихся и поддерживаемое всем укладом школь- ной жизни, включает в себя организацию учебной, внеучебной, общественно значимой деятельности школьников.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Содержание различных видов деятельности обучающихся с умственной отсталостью должно интегрировать в себя и предполагать формирование заложенных в программе нравственного развития общественных идеалов и ценностей.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Для обучающихся с умственной отсталостью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 мирует устойчивые представления реб</w:t>
      </w:r>
      <w:r w:rsidRPr="00CD2FD3">
        <w:rPr>
          <w:rFonts w:cs="Times New Roman"/>
          <w:sz w:val="24"/>
          <w:szCs w:val="24"/>
        </w:rPr>
        <w:t>ѐ</w:t>
      </w:r>
      <w:r w:rsidRPr="00CD2FD3">
        <w:rPr>
          <w:rFonts w:ascii="Times New Roman" w:hAnsi="Times New Roman" w:cs="Times New Roman"/>
          <w:sz w:val="24"/>
          <w:szCs w:val="24"/>
        </w:rPr>
        <w:t xml:space="preserve">нка о справедливости, человечности, нравственно- сти, об отношениях между людьми. Характер отношений между педагогом и детьми во многом определяет качество нравственного развития детей.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Родители (законные представители), так же как и педагог, подают ребенку первый пример нравственности. Пример окружающих имеет огромное значение в нравственном развитии личности обучающегося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Наполнение всего уклада жизни обучающихся обеспечивается также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 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 ственного поведения, которые могут активно противодействовать тем образцам цинично- 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 дение и другие источники информации.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Нравственное развитие обучающихся с умственной отсталостью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 димо формировать и стимулировать стремление реб</w:t>
      </w:r>
      <w:r w:rsidRPr="00CD2FD3">
        <w:rPr>
          <w:rFonts w:cs="Times New Roman"/>
          <w:sz w:val="24"/>
          <w:szCs w:val="24"/>
        </w:rPr>
        <w:t>ѐ</w:t>
      </w:r>
      <w:r w:rsidRPr="00CD2FD3">
        <w:rPr>
          <w:rFonts w:ascii="Times New Roman" w:hAnsi="Times New Roman" w:cs="Times New Roman"/>
          <w:sz w:val="24"/>
          <w:szCs w:val="24"/>
        </w:rPr>
        <w:t xml:space="preserve">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08185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гражданственности, патриотизма, уважения к правам, свободам и обя- занностям человека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 xml:space="preserve"> 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любовь к близким, к образовательной организации, своему селу, городу, народу, России; - элементарные представления о своей «малой» Родине, ее людях, о ближайшем окруже- нии и о себе;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стремление активно участвовать в делах класса, школы, семьи, своего села, города; ува- жение к защитникам Родины;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положительное отношение к своему национальному языку и культуре;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элементарные представления о национальных героях и важнейших событиях истории России и е</w:t>
      </w:r>
      <w:r w:rsidRPr="00CD2FD3">
        <w:rPr>
          <w:rFonts w:cs="Times New Roman"/>
          <w:sz w:val="24"/>
          <w:szCs w:val="24"/>
        </w:rPr>
        <w:t>ѐ</w:t>
      </w:r>
      <w:r w:rsidRPr="00CD2FD3">
        <w:rPr>
          <w:rFonts w:ascii="Times New Roman" w:hAnsi="Times New Roman" w:cs="Times New Roman"/>
          <w:sz w:val="24"/>
          <w:szCs w:val="24"/>
        </w:rPr>
        <w:t xml:space="preserve"> народов;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умение отвечать за свои поступки;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интерес к государственным праздникам и важнейшим событиям в жизни России, </w:t>
      </w:r>
      <w:r>
        <w:rPr>
          <w:rFonts w:ascii="Times New Roman" w:hAnsi="Times New Roman" w:cs="Times New Roman"/>
          <w:sz w:val="24"/>
          <w:szCs w:val="24"/>
        </w:rPr>
        <w:t>Ростовской области</w:t>
      </w:r>
      <w:r w:rsidRPr="00CD2FD3">
        <w:rPr>
          <w:rFonts w:ascii="Times New Roman" w:hAnsi="Times New Roman" w:cs="Times New Roman"/>
          <w:sz w:val="24"/>
          <w:szCs w:val="24"/>
        </w:rPr>
        <w:t xml:space="preserve">.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представления о сим- волах государства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Флаге, Гербе России, о флаге и гербе </w:t>
      </w:r>
      <w:r>
        <w:rPr>
          <w:rFonts w:ascii="Times New Roman" w:hAnsi="Times New Roman" w:cs="Times New Roman"/>
          <w:sz w:val="24"/>
          <w:szCs w:val="24"/>
        </w:rPr>
        <w:t>Ростов</w:t>
      </w:r>
      <w:r w:rsidRPr="00CD2FD3">
        <w:rPr>
          <w:rFonts w:ascii="Times New Roman" w:hAnsi="Times New Roman" w:cs="Times New Roman"/>
          <w:sz w:val="24"/>
          <w:szCs w:val="24"/>
        </w:rPr>
        <w:t xml:space="preserve">ской области;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об институтах гражданского общества, о возможностях участия граждан в общественном управлении;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правах и обязанностях гражданина России;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интерес к общественным явлениям, понимание активной роли человека в обществе;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уважительное отношение к русскому языку как государственному;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начальные представления о народах России, об их общей исторической судьбе, о един- стве народов нашей страны. </w:t>
      </w:r>
    </w:p>
    <w:p w:rsidR="0008185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нравственных чувств и этического сознания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различение хороших и плохих поступков;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умение отдифференцировать плохой поступок от хорошего, способность признаться в плохом поступке и проанализировать его;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о том, что такое «хорошо» и что такое «плохо», касающиеся жизни в се- мье и в обществе;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о правилах поведения в образовательной организации, дома, на улице, в населенном пункте, в общественных местах, на природе;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уважительное отношение к родителям, старшим, доброжелательное отношение к сверстникам и младшим;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установление дружеских взаимоотношений в коллективе, основанных на взаимопомощи и взаимной поддержке;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бережное, гуманное отношение ко всему живому;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о недопустимости плохих поступков, каприз и упрямства;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 знание правил этики, культуры речи (о недопустимости грубого, невежливого обраще- ния, использования грубых и нецензурных слов и выражений).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первоначальные представления о базовых национальных российских ценностях;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роли традиционных религий в развитии Российского государства, в истории и культуре нашей страны;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о правилах этики, культуре речи;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стремление избегать плохих поступков, умение признаться в плохом поступке и проана- лизировать его;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о возможном негативном влиянии на морально-психологическое состоя- ние человека компьютерных игр, кино, телевизионных передач, рекламы;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 дач.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трудолюбия, активного отношения к учению, труду, жизни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первоначальные представления о нравственных основах уч</w:t>
      </w:r>
      <w:r w:rsidRPr="00CD2FD3">
        <w:rPr>
          <w:rFonts w:cs="Times New Roman"/>
          <w:sz w:val="24"/>
          <w:szCs w:val="24"/>
        </w:rPr>
        <w:t>ѐ</w:t>
      </w:r>
      <w:r w:rsidRPr="00CD2FD3">
        <w:rPr>
          <w:rFonts w:ascii="Times New Roman" w:hAnsi="Times New Roman" w:cs="Times New Roman"/>
          <w:sz w:val="24"/>
          <w:szCs w:val="24"/>
        </w:rPr>
        <w:t xml:space="preserve">бы, ведущей роли образова- ния, труда в жизни человека и общества;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уважение к труду и творчеству близких, товарищей по классу и школе;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об основных профессиях;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первоначальные навыки коллективной работы, в том числе при выполнении коллектив- ных заданий, общественно-полезной деятельности;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умение проявлять дисциплинированность, последовательность и настойчивость в вы- полнении учебных и учебно-трудовых заданий;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бережное отношение к результатам своего труда, труда других людей, к школьному имуществу, учебникам, личным вещам;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умение соблюдать порядок на рабочем месте.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представления о нравственных основах уч</w:t>
      </w:r>
      <w:r w:rsidRPr="00CD2FD3">
        <w:rPr>
          <w:rFonts w:cs="Times New Roman"/>
          <w:sz w:val="24"/>
          <w:szCs w:val="24"/>
        </w:rPr>
        <w:t>ѐ</w:t>
      </w:r>
      <w:r w:rsidRPr="00CD2FD3">
        <w:rPr>
          <w:rFonts w:ascii="Times New Roman" w:hAnsi="Times New Roman" w:cs="Times New Roman"/>
          <w:sz w:val="24"/>
          <w:szCs w:val="24"/>
        </w:rPr>
        <w:t xml:space="preserve">бы, ведущей роли образования, труда и зна- чении трудовой деятельности в жизни человека и общества;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уважение к труду и творчеству старших и младших товарищей, сверстников;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роли знаний, науки, современного производства в жизни человека и общества;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умение организовать свое рабочее место в соответствии с предстоящим видом деятель- 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отрицательное отношение к лени и небрежности в труде и уч</w:t>
      </w:r>
      <w:r w:rsidRPr="00CD2FD3">
        <w:rPr>
          <w:rFonts w:cs="Times New Roman"/>
          <w:sz w:val="24"/>
          <w:szCs w:val="24"/>
        </w:rPr>
        <w:t>ѐ</w:t>
      </w:r>
      <w:r w:rsidRPr="00CD2FD3">
        <w:rPr>
          <w:rFonts w:ascii="Times New Roman" w:hAnsi="Times New Roman" w:cs="Times New Roman"/>
          <w:sz w:val="24"/>
          <w:szCs w:val="24"/>
        </w:rPr>
        <w:t xml:space="preserve">бе, небережливому отно- шению к результатам труда людей.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 </w:t>
      </w:r>
    </w:p>
    <w:p w:rsidR="00081853" w:rsidRDefault="00081853" w:rsidP="00081853">
      <w:pPr>
        <w:spacing w:after="0" w:line="240" w:lineRule="auto"/>
        <w:jc w:val="both"/>
        <w:rPr>
          <w:rFonts w:ascii="Times New Roman" w:hAnsi="Times New Roman" w:cs="Times New Roman"/>
          <w:sz w:val="24"/>
          <w:szCs w:val="24"/>
        </w:rPr>
      </w:pPr>
      <w:r w:rsidRPr="0066413D">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различение красивого и некрасивого, прекрасного и безобразного; формирование эле- ментарных представлений о красоте;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умения видеть красоту природы и человека;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интерес к продуктам художественного творчества;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и положительное отношение к аккуратности и опрятности;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представления и отрицательное отношение к некрасивым поступкам и неряшливости. </w:t>
      </w:r>
    </w:p>
    <w:p w:rsidR="00081853" w:rsidRDefault="00081853" w:rsidP="00081853">
      <w:pPr>
        <w:spacing w:after="0" w:line="240" w:lineRule="auto"/>
        <w:jc w:val="both"/>
        <w:rPr>
          <w:rFonts w:ascii="Times New Roman" w:hAnsi="Times New Roman" w:cs="Times New Roman"/>
          <w:sz w:val="24"/>
          <w:szCs w:val="24"/>
        </w:rPr>
      </w:pPr>
      <w:r w:rsidRPr="00913051">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элементарных представлений о душевной и физической красоте человека; - формирование умения видеть красоту природы, труда и творчества;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развитие стремления создавать прекрасное (делать «красиво»);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закрепление интереса к чтению, произведениям искусства, детским спектаклям, концер- там, выставкам, музыке;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стремление к опрятному внешнему виду;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 отрицательное отношение и противостояние некрасивым поступкам и неряшливости. </w:t>
      </w:r>
    </w:p>
    <w:p w:rsidR="00081853" w:rsidRDefault="00081853" w:rsidP="00081853">
      <w:pPr>
        <w:spacing w:after="0" w:line="240" w:lineRule="auto"/>
        <w:jc w:val="both"/>
        <w:rPr>
          <w:rFonts w:ascii="Times New Roman" w:hAnsi="Times New Roman" w:cs="Times New Roman"/>
          <w:sz w:val="24"/>
          <w:szCs w:val="24"/>
        </w:rPr>
      </w:pPr>
    </w:p>
    <w:p w:rsidR="00081853" w:rsidRDefault="00081853" w:rsidP="00081853">
      <w:pPr>
        <w:spacing w:after="0" w:line="240" w:lineRule="auto"/>
        <w:jc w:val="both"/>
        <w:rPr>
          <w:rFonts w:ascii="Times New Roman" w:hAnsi="Times New Roman" w:cs="Times New Roman"/>
          <w:sz w:val="24"/>
          <w:szCs w:val="24"/>
        </w:rPr>
      </w:pPr>
      <w:r w:rsidRPr="00913051">
        <w:rPr>
          <w:rFonts w:ascii="Times New Roman" w:hAnsi="Times New Roman" w:cs="Times New Roman"/>
          <w:b/>
          <w:sz w:val="24"/>
          <w:szCs w:val="24"/>
        </w:rPr>
        <w:t>Условия реализации основных направлений нравственного развития обучающихся с умственной отсталостью</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Направления коррекционно-воспитательной работы по нравственному развитию обучающихся с умственной отсталостью реализуются как во внеурочной деятельности, так и в процессе изучения предметов, предусмотренных базисным учебным планом. Содержание и используемые формы коррекционно-воспитательной работы должны соответствовать уровню обучения, уровню интеллектуального развития обучающихся, а также предусматривать учет психофизиологических особенностей и возможностей детей и подростков.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1. Совместная деятельность образовательной организации, семьи и общественности по нравственному развитию обучающихся</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Нравственное развитие обучающихся с умственной отсталостью осуществляются не только образовательной организацией, но и семь</w:t>
      </w:r>
      <w:r w:rsidRPr="00CD2FD3">
        <w:rPr>
          <w:rFonts w:cs="Times New Roman"/>
          <w:sz w:val="24"/>
          <w:szCs w:val="24"/>
        </w:rPr>
        <w:t>ѐ</w:t>
      </w:r>
      <w:r w:rsidRPr="00CD2FD3">
        <w:rPr>
          <w:rFonts w:ascii="Times New Roman" w:hAnsi="Times New Roman" w:cs="Times New Roman"/>
          <w:sz w:val="24"/>
          <w:szCs w:val="24"/>
        </w:rPr>
        <w:t xml:space="preserve">й, внешкольными организациями по месту жительства. Взаимодействие образовательной организации и семьи имеет решаю- щее значение для осуществления нравственного уклада жизни обучающегося. В формиро- вании такого уклада свои традиционные позиции сохраняют организации дополнительно- го образования, культуры и спорта.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Таким образом, важным условием эффективной реализации задач нравственного развития обучающихся является эффективность педагогического взаимодействия различ- ных социальных субъектов при ведущей роли педагогического коллектива образователь- ной организации.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При разработке и осуществлении программы нравственного развития обучающихся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 единениями граждан - с патриотической, культурной, экологической и иной направленно- стью, детско-юношескими и молод</w:t>
      </w:r>
      <w:r w:rsidRPr="00CD2FD3">
        <w:rPr>
          <w:rFonts w:cs="Times New Roman"/>
          <w:sz w:val="24"/>
          <w:szCs w:val="24"/>
        </w:rPr>
        <w:t>ѐ</w:t>
      </w:r>
      <w:r w:rsidRPr="00CD2FD3">
        <w:rPr>
          <w:rFonts w:ascii="Times New Roman" w:hAnsi="Times New Roman" w:cs="Times New Roman"/>
          <w:sz w:val="24"/>
          <w:szCs w:val="24"/>
        </w:rPr>
        <w:t xml:space="preserve">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участие представителей общественных организаций и объединений, а также традицион- ных религиозных организаций с согласия обучающихся и их родителей (законных пред- ставителей) в проведении отдельных мероприятий в рамках реализации направлений про- граммы нравственного развития обучающихся;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реализация педагогической работы указанных организаций и объединений с обучающи- мися в рамках отдельных программ, согласованных с программой нравственного развития обучающихся и одобренных педагогическим советом образовательной организации и ро- дительским комитетом образовательной организации;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проведение совместных мероприятий по направлениям нравственного развития в обра- зовательной организации.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2. Повышение педагогической культуры родителей (законных представителей) обучаю- щихся</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Педагогическая культура родителей (законных представителей) обучающихся с умственной отсталостью - один из самых действенных факторов их нравственного разви- тия.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Повышение педагогической культуры родителей (законных представителей) рас- сматривается как одно из ключевых направлений реализации программы нравственного развития обучающихся.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Федерального закона «Об образова- нии в Российской Федерации».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Система работы образовательной организации по повышению педагогической культуры родителей (законных представителей) в обеспечении нравственного развития обучающихся должна быть основана на следующих принципах: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совместная педагогическая деятельность семьи и образовательной организации в раз- работке содержания и реализации программ нравственного развития обучающихся, в оценке эффективности этих программ;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сочетание педагогического просвещения с педагогическим самообразованием родителей (законных представителей);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педагогическое внимание, уважение и требовательность к родителям (законным пред- ставителям);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поддержка и индивидуальное сопровождение становления и развития педагогической культуры каждого из родителей (законных представителей);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содействие родителям (законным представителям) в решении индивидуальных проблем воспитания детей; опора на положительный опыт семейного воспитания.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нравственного раз- вития обучающихся.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 зовательной организации. Работа с родителями (законными представителями), как прави- ло, должна предшествовать работе с обучающимися и подготавливать к ней.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 системе повышения педагогической культуры родителей (законных представите- лей) могут быть использованы различные формы работы (родительское собрание, роди- 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 просов и ответов, семинар, педагогический практикум, тренинг для родителей и др).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Планируемые результаты нравственного развития обучающихся с умственной от- сталостью</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Каждое из основных направлений нравственного развития обучающихся должно обеспечивать формирование начальных нравственных представлений, опыта эмоциональ- но-ценностного постижения окружающей действительности и форм общественного нрав- ственного взаимодействия.</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 результате реализации программы нравственного развития должно обеспечи- ваться: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приобретение обучающимися представлений и знаний (о Родине, о ближайшем окруже- 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 дневной жизни;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переживание обучающимися опыта нравственного отношения к социальной реальности (на основе взаимодействия обучающихся между собой на уровне класса, образовательной организации и за ее пределами);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развитие обучающегося как личности, формирование его социальной компетентности, чувства патриотизма и т. д.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 ния, общественности, СМИ и т. п.), а также собственным усилиям обучающегося.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По каждому из направлений нравственного развития должны быть предусмотрены следующие воспитательные результаты, которые могут быть достигнуты обучающимися.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гражданственности, патриотизма, уважения к правам, свободам и обя- занностям человека </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 положительное отношение и любовь к близким, к образовательной организации, своему селу, городу, народу, России;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опыт ролевого взаимодействия в классе, школе, семье.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ценностное отношение к России, своему народу, своему краю, отечественному культур- но-историческому наследию, государственной символике, законам Российской Федера- ции, русскому и родному языку, народным традициям, старшему поколению;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 дициях и культурном достоянии своего края, о примерах исполнения гражданского и пат- риотического долга;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первоначальный опыт постижения ценностей национальной истории и культуры;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опыт реализации гражданской, патриотической позиции;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опыт социальной коммуникации; представления о правах и обязанностях человека, гражданина, семьянина, товарища.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нравственных чувств и этического сознания </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неравнодушие к жизненным проблемам других людей, сочувствие к человеку, находя- щемуся в трудной ситуации;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уважительное отношение к родителям (законным представителям), к старшим, заботли- вое отношение к младшим.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знание традиций своей семьи и образовательной организации, бережное отношение к ним;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уважительное отношение к традиционным религиям.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трудолюбия, творческого отношения к учению, труду, жизни –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положительное отношение к учебному труду;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 различных профессиях;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первоначальные навыки трудового сотрудничества со сверстниками, старшими детьми и взрослыми;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осознание приоритета нравственных основ труда, творчества, создания нового;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первоначальный опыт участия в различных видах общественно-полезной и личностно значимой деятельности.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потребность и начальные умения выражать себя в различных доступных видах деятель- 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мотивация к самореализации в познавательной и практической, общественно-полезной деятельности.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1-4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первоначальные умения видеть красоту в окружающем мире;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 первоначальные умения видеть красоту в поведении, поступках людей;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элементарные представления об эстетических и художественных ценностях отечествен- ной культуры. </w:t>
      </w:r>
    </w:p>
    <w:p w:rsidR="00081853" w:rsidRDefault="00081853" w:rsidP="00081853">
      <w:pPr>
        <w:spacing w:after="0" w:line="240" w:lineRule="auto"/>
        <w:jc w:val="both"/>
        <w:rPr>
          <w:rFonts w:ascii="Times New Roman" w:hAnsi="Times New Roman" w:cs="Times New Roman"/>
          <w:sz w:val="24"/>
          <w:szCs w:val="24"/>
        </w:rPr>
      </w:pPr>
      <w:r w:rsidRPr="002B1597">
        <w:rPr>
          <w:rFonts w:ascii="Times New Roman" w:hAnsi="Times New Roman" w:cs="Times New Roman"/>
          <w:b/>
          <w:sz w:val="24"/>
          <w:szCs w:val="24"/>
        </w:rPr>
        <w:t>5-9 классы:</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 опыт эмоционального постижения народного творчества, этнокультурных традиций, фольклора народов России;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опыт эстетических переживаний, наблюдений эстетических объектов в природе и соци- уме, эстетического отношения к окружающему миру и самому себе;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потребности и умения выражать себя в различных доступных видах дея- тельности;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мотивация к реализации эстетических ценностей в пространстве образовательной орга- низации и семьи. </w:t>
      </w:r>
    </w:p>
    <w:p w:rsidR="00081853" w:rsidRDefault="00081853" w:rsidP="00081853">
      <w:pPr>
        <w:spacing w:after="0" w:line="240" w:lineRule="auto"/>
        <w:jc w:val="both"/>
        <w:rPr>
          <w:rFonts w:ascii="Times New Roman" w:hAnsi="Times New Roman" w:cs="Times New Roman"/>
          <w:sz w:val="24"/>
          <w:szCs w:val="24"/>
        </w:rPr>
      </w:pPr>
    </w:p>
    <w:p w:rsidR="006734F6" w:rsidRPr="007269BE" w:rsidRDefault="00A17F69" w:rsidP="006734F6">
      <w:pPr>
        <w:widowControl w:val="0"/>
        <w:spacing w:after="0" w:line="360" w:lineRule="auto"/>
        <w:rPr>
          <w:rFonts w:ascii="Times New Roman" w:eastAsia="Times New Roman" w:hAnsi="Times New Roman" w:cs="Times New Roman"/>
          <w:b/>
          <w:bCs/>
          <w:color w:val="000000"/>
          <w:sz w:val="24"/>
          <w:szCs w:val="24"/>
          <w:lang w:bidi="ru-RU"/>
        </w:rPr>
      </w:pPr>
      <w:r w:rsidRPr="00A17F69">
        <w:rPr>
          <w:rFonts w:ascii="Times New Roman" w:hAnsi="Times New Roman" w:cs="Times New Roman"/>
          <w:b/>
          <w:sz w:val="24"/>
          <w:szCs w:val="24"/>
        </w:rPr>
        <w:t>2</w:t>
      </w:r>
      <w:r w:rsidR="00081853" w:rsidRPr="00A9135E">
        <w:rPr>
          <w:rFonts w:ascii="Times New Roman" w:hAnsi="Times New Roman" w:cs="Times New Roman"/>
          <w:b/>
          <w:sz w:val="24"/>
          <w:szCs w:val="24"/>
        </w:rPr>
        <w:t>.4.</w:t>
      </w:r>
      <w:r w:rsidR="006734F6" w:rsidRPr="006734F6">
        <w:rPr>
          <w:rFonts w:ascii="Times New Roman" w:eastAsia="Times New Roman" w:hAnsi="Times New Roman" w:cs="Times New Roman"/>
          <w:b/>
          <w:bCs/>
          <w:color w:val="000000"/>
          <w:sz w:val="24"/>
          <w:szCs w:val="24"/>
          <w:lang w:bidi="ru-RU"/>
        </w:rPr>
        <w:t xml:space="preserve"> </w:t>
      </w:r>
      <w:r w:rsidR="006734F6" w:rsidRPr="007269BE">
        <w:rPr>
          <w:rFonts w:ascii="Times New Roman" w:eastAsia="Times New Roman" w:hAnsi="Times New Roman" w:cs="Times New Roman"/>
          <w:b/>
          <w:bCs/>
          <w:color w:val="000000"/>
          <w:sz w:val="24"/>
          <w:szCs w:val="24"/>
          <w:lang w:bidi="ru-RU"/>
        </w:rPr>
        <w:t xml:space="preserve">Программа развития воспитания в МБОУ К-Е  СОШ №5  на период до 2025 года. </w:t>
      </w:r>
    </w:p>
    <w:p w:rsidR="006734F6" w:rsidRPr="007269BE" w:rsidRDefault="006734F6" w:rsidP="006734F6">
      <w:pPr>
        <w:widowControl w:val="0"/>
        <w:spacing w:after="120" w:line="260" w:lineRule="exact"/>
        <w:rPr>
          <w:rFonts w:ascii="Times New Roman" w:eastAsia="Times New Roman" w:hAnsi="Times New Roman" w:cs="Times New Roman"/>
          <w:color w:val="000000"/>
          <w:sz w:val="24"/>
          <w:szCs w:val="24"/>
          <w:lang w:bidi="ru-RU"/>
        </w:rPr>
      </w:pPr>
    </w:p>
    <w:tbl>
      <w:tblPr>
        <w:tblOverlap w:val="never"/>
        <w:tblW w:w="10632" w:type="dxa"/>
        <w:tblInd w:w="-841" w:type="dxa"/>
        <w:tblLayout w:type="fixed"/>
        <w:tblCellMar>
          <w:left w:w="10" w:type="dxa"/>
          <w:right w:w="10" w:type="dxa"/>
        </w:tblCellMar>
        <w:tblLook w:val="04A0" w:firstRow="1" w:lastRow="0" w:firstColumn="1" w:lastColumn="0" w:noHBand="0" w:noVBand="1"/>
      </w:tblPr>
      <w:tblGrid>
        <w:gridCol w:w="2127"/>
        <w:gridCol w:w="8505"/>
      </w:tblGrid>
      <w:tr w:rsidR="006734F6" w:rsidRPr="007269BE" w:rsidTr="006734F6">
        <w:trPr>
          <w:trHeight w:hRule="exact" w:val="2251"/>
        </w:trPr>
        <w:tc>
          <w:tcPr>
            <w:tcW w:w="2127" w:type="dxa"/>
            <w:tcBorders>
              <w:top w:val="single" w:sz="4" w:space="0" w:color="auto"/>
              <w:left w:val="single" w:sz="4" w:space="0" w:color="auto"/>
            </w:tcBorders>
            <w:shd w:val="clear" w:color="auto" w:fill="FFFFFF"/>
          </w:tcPr>
          <w:p w:rsidR="006734F6" w:rsidRPr="007269BE" w:rsidRDefault="006734F6" w:rsidP="006734F6">
            <w:pPr>
              <w:widowControl w:val="0"/>
              <w:spacing w:after="6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Разработчики</w:t>
            </w:r>
          </w:p>
          <w:p w:rsidR="006734F6" w:rsidRPr="007269BE" w:rsidRDefault="006734F6" w:rsidP="006734F6">
            <w:pPr>
              <w:widowControl w:val="0"/>
              <w:spacing w:before="60" w:after="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Программы </w:t>
            </w:r>
          </w:p>
        </w:tc>
        <w:tc>
          <w:tcPr>
            <w:tcW w:w="8505" w:type="dxa"/>
            <w:tcBorders>
              <w:top w:val="single" w:sz="4" w:space="0" w:color="auto"/>
              <w:left w:val="single" w:sz="4" w:space="0" w:color="auto"/>
              <w:right w:val="single" w:sz="4" w:space="0" w:color="auto"/>
            </w:tcBorders>
            <w:shd w:val="clear" w:color="auto" w:fill="FFFFFF"/>
            <w:vAlign w:val="bottom"/>
          </w:tcPr>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Муниципальное бюджетное общеобразовательное учреждение Куго-Ейская  средняя общеобразовательная школа№5 Егорлыкского района Ростовской области: директор школы Безнос Елена Евгеньевна;  заместитель директора школы по учебно-воспитательной работе Семидоцкая Валентина Николаевна; педагог- психолог Зиновьева Татьяна Васильевна;   старший вожатый Гнида Оксана Петровна.  </w:t>
            </w:r>
          </w:p>
        </w:tc>
      </w:tr>
      <w:tr w:rsidR="006734F6" w:rsidRPr="007269BE" w:rsidTr="006734F6">
        <w:trPr>
          <w:trHeight w:hRule="exact" w:val="2880"/>
        </w:trPr>
        <w:tc>
          <w:tcPr>
            <w:tcW w:w="2127" w:type="dxa"/>
            <w:tcBorders>
              <w:top w:val="single" w:sz="4" w:space="0" w:color="auto"/>
              <w:left w:val="single" w:sz="4" w:space="0" w:color="auto"/>
            </w:tcBorders>
            <w:shd w:val="clear" w:color="auto" w:fill="FFFFFF"/>
          </w:tcPr>
          <w:p w:rsidR="006734F6" w:rsidRPr="007269BE" w:rsidRDefault="006734F6" w:rsidP="006734F6">
            <w:pPr>
              <w:widowControl w:val="0"/>
              <w:spacing w:after="6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Исполнители</w:t>
            </w:r>
          </w:p>
          <w:p w:rsidR="006734F6" w:rsidRPr="007269BE" w:rsidRDefault="006734F6" w:rsidP="006734F6">
            <w:pPr>
              <w:widowControl w:val="0"/>
              <w:spacing w:before="60" w:after="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Программы</w:t>
            </w:r>
          </w:p>
        </w:tc>
        <w:tc>
          <w:tcPr>
            <w:tcW w:w="8505" w:type="dxa"/>
            <w:tcBorders>
              <w:top w:val="single" w:sz="4" w:space="0" w:color="auto"/>
              <w:left w:val="single" w:sz="4" w:space="0" w:color="auto"/>
              <w:right w:val="single" w:sz="4" w:space="0" w:color="auto"/>
            </w:tcBorders>
            <w:shd w:val="clear" w:color="auto" w:fill="FFFFFF"/>
            <w:vAlign w:val="bottom"/>
          </w:tcPr>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-Администрация муниципального бюджетного общеобразовательного учреждения  Куго-Ейской средней общеобразовательной школы №5; </w:t>
            </w:r>
          </w:p>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классные руководители  1-11 классов; </w:t>
            </w:r>
          </w:p>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учителя – предметники; </w:t>
            </w:r>
          </w:p>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обучающиеся школы; </w:t>
            </w:r>
          </w:p>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общественные органы управления; </w:t>
            </w:r>
          </w:p>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p>
        </w:tc>
      </w:tr>
      <w:tr w:rsidR="006734F6" w:rsidRPr="007269BE" w:rsidTr="006734F6">
        <w:trPr>
          <w:trHeight w:hRule="exact" w:val="1613"/>
        </w:trPr>
        <w:tc>
          <w:tcPr>
            <w:tcW w:w="2127" w:type="dxa"/>
            <w:tcBorders>
              <w:top w:val="single" w:sz="4" w:space="0" w:color="auto"/>
              <w:left w:val="single" w:sz="4" w:space="0" w:color="auto"/>
            </w:tcBorders>
            <w:shd w:val="clear" w:color="auto" w:fill="FFFFFF"/>
          </w:tcPr>
          <w:p w:rsidR="006734F6" w:rsidRPr="007269BE" w:rsidRDefault="006734F6" w:rsidP="006734F6">
            <w:pPr>
              <w:widowControl w:val="0"/>
              <w:spacing w:after="0" w:line="317"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Иные участники программы</w:t>
            </w:r>
          </w:p>
        </w:tc>
        <w:tc>
          <w:tcPr>
            <w:tcW w:w="8505" w:type="dxa"/>
            <w:tcBorders>
              <w:top w:val="single" w:sz="4" w:space="0" w:color="auto"/>
              <w:left w:val="single" w:sz="4" w:space="0" w:color="auto"/>
              <w:right w:val="single" w:sz="4" w:space="0" w:color="auto"/>
            </w:tcBorders>
            <w:shd w:val="clear" w:color="auto" w:fill="FFFFFF"/>
            <w:vAlign w:val="bottom"/>
          </w:tcPr>
          <w:p w:rsidR="006734F6" w:rsidRPr="007269BE" w:rsidRDefault="006734F6" w:rsidP="006734F6">
            <w:pPr>
              <w:widowControl w:val="0"/>
              <w:spacing w:after="0" w:line="317" w:lineRule="exact"/>
              <w:ind w:left="132" w:right="273"/>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родительская общественность; </w:t>
            </w:r>
          </w:p>
          <w:p w:rsidR="006734F6" w:rsidRPr="007269BE" w:rsidRDefault="006734F6" w:rsidP="006734F6">
            <w:pPr>
              <w:widowControl w:val="0"/>
              <w:spacing w:after="0" w:line="317" w:lineRule="exact"/>
              <w:ind w:left="132" w:right="273"/>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общественные органы управления; </w:t>
            </w:r>
          </w:p>
          <w:p w:rsidR="006734F6" w:rsidRPr="007269BE" w:rsidRDefault="006734F6" w:rsidP="006734F6">
            <w:pPr>
              <w:widowControl w:val="0"/>
              <w:spacing w:after="0" w:line="317" w:lineRule="exact"/>
              <w:ind w:left="132" w:right="273"/>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социум .</w:t>
            </w:r>
          </w:p>
        </w:tc>
      </w:tr>
      <w:tr w:rsidR="006734F6" w:rsidRPr="007269BE" w:rsidTr="006734F6">
        <w:trPr>
          <w:trHeight w:hRule="exact" w:val="2991"/>
        </w:trPr>
        <w:tc>
          <w:tcPr>
            <w:tcW w:w="2127" w:type="dxa"/>
            <w:tcBorders>
              <w:top w:val="single" w:sz="4" w:space="0" w:color="auto"/>
              <w:left w:val="single" w:sz="4" w:space="0" w:color="auto"/>
              <w:bottom w:val="single" w:sz="4" w:space="0" w:color="auto"/>
            </w:tcBorders>
            <w:shd w:val="clear" w:color="auto" w:fill="FFFFFF"/>
          </w:tcPr>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p>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p>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Цель Программы</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bottom"/>
          </w:tcPr>
          <w:p w:rsidR="006734F6" w:rsidRPr="007269BE" w:rsidRDefault="006734F6" w:rsidP="006734F6">
            <w:pPr>
              <w:widowControl w:val="0"/>
              <w:spacing w:after="0" w:line="317" w:lineRule="exact"/>
              <w:ind w:left="132" w:right="273" w:firstLine="860"/>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Организация единого муниципального и регионального пространства эффективной реализации «Стратегии развития воспитания в Российской Федерации на период до 2025 года» в Ростовской области на основе взаимодействия систем общего и дополнительного образования, социального партнерства с семьей, заинтересованными лицами и структурами различной ведомственной принадлежности с учётом  особенностей социокультурного  муниципального и регионального пространства.  </w:t>
            </w:r>
          </w:p>
        </w:tc>
      </w:tr>
      <w:tr w:rsidR="006734F6" w:rsidRPr="007269BE" w:rsidTr="006734F6">
        <w:trPr>
          <w:trHeight w:hRule="exact" w:val="11491"/>
        </w:trPr>
        <w:tc>
          <w:tcPr>
            <w:tcW w:w="2127" w:type="dxa"/>
            <w:tcBorders>
              <w:top w:val="single" w:sz="4" w:space="0" w:color="auto"/>
              <w:left w:val="single" w:sz="4" w:space="0" w:color="auto"/>
            </w:tcBorders>
            <w:shd w:val="clear" w:color="auto" w:fill="FFFFFF"/>
          </w:tcPr>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p>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p>
          <w:p w:rsidR="006734F6" w:rsidRPr="007269BE" w:rsidRDefault="006734F6" w:rsidP="006734F6">
            <w:pPr>
              <w:widowControl w:val="0"/>
              <w:spacing w:after="0" w:line="260" w:lineRule="exact"/>
              <w:jc w:val="center"/>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Задачи Программы</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6734F6" w:rsidRPr="007269BE" w:rsidRDefault="006734F6" w:rsidP="006734F6">
            <w:pPr>
              <w:widowControl w:val="0"/>
              <w:numPr>
                <w:ilvl w:val="0"/>
                <w:numId w:val="7"/>
              </w:numPr>
              <w:tabs>
                <w:tab w:val="left" w:pos="1397"/>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Консолидация усилий воспитательных институтов на  школьном и муниципальном уровнях для апробации новых воспитательных методик, практик и технологий.</w:t>
            </w:r>
          </w:p>
          <w:p w:rsidR="006734F6" w:rsidRPr="007269BE" w:rsidRDefault="006734F6" w:rsidP="006734F6">
            <w:pPr>
              <w:widowControl w:val="0"/>
              <w:numPr>
                <w:ilvl w:val="0"/>
                <w:numId w:val="7"/>
              </w:numPr>
              <w:tabs>
                <w:tab w:val="left" w:pos="1531"/>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Укрепление сотрудничества семьи, образовательной  организации  в воспитании и социализации детей и молодежи.</w:t>
            </w:r>
          </w:p>
          <w:p w:rsidR="006734F6" w:rsidRPr="007269BE" w:rsidRDefault="006734F6" w:rsidP="006734F6">
            <w:pPr>
              <w:widowControl w:val="0"/>
              <w:numPr>
                <w:ilvl w:val="0"/>
                <w:numId w:val="7"/>
              </w:numPr>
              <w:tabs>
                <w:tab w:val="left" w:pos="1286"/>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Обеспечение организационно-методических условий для повышения социальной, коммуникативной, психолого-педагогической компетентности родителей.</w:t>
            </w:r>
          </w:p>
          <w:p w:rsidR="006734F6" w:rsidRPr="007269BE" w:rsidRDefault="006734F6" w:rsidP="006734F6">
            <w:pPr>
              <w:widowControl w:val="0"/>
              <w:numPr>
                <w:ilvl w:val="0"/>
                <w:numId w:val="7"/>
              </w:numPr>
              <w:tabs>
                <w:tab w:val="left" w:pos="1123"/>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Создание школьного банка продуктивных моделей управления современной воспитательной практикой.</w:t>
            </w:r>
          </w:p>
          <w:p w:rsidR="006734F6" w:rsidRPr="007269BE" w:rsidRDefault="006734F6" w:rsidP="006734F6">
            <w:pPr>
              <w:widowControl w:val="0"/>
              <w:numPr>
                <w:ilvl w:val="0"/>
                <w:numId w:val="7"/>
              </w:numPr>
              <w:tabs>
                <w:tab w:val="left" w:pos="1138"/>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Развитие системы профессионального роста педагогических работников в сфере воспитания личности, способной к самоидентификации и саморазвитию, к активному участию в социально значимой деятельности.</w:t>
            </w:r>
          </w:p>
          <w:p w:rsidR="006734F6" w:rsidRPr="007269BE" w:rsidRDefault="006734F6" w:rsidP="006734F6">
            <w:pPr>
              <w:widowControl w:val="0"/>
              <w:numPr>
                <w:ilvl w:val="0"/>
                <w:numId w:val="7"/>
              </w:numPr>
              <w:tabs>
                <w:tab w:val="left" w:pos="1656"/>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Совершенствование организационно- </w:t>
            </w:r>
            <w:r w:rsidRPr="007269BE">
              <w:rPr>
                <w:rFonts w:ascii="Times New Roman" w:eastAsia="Times New Roman" w:hAnsi="Times New Roman" w:cs="Times New Roman"/>
                <w:color w:val="000000"/>
                <w:sz w:val="24"/>
                <w:szCs w:val="24"/>
                <w:lang w:bidi="ru-RU"/>
              </w:rPr>
              <w:softHyphen/>
              <w:t>управленческих форм и механизмов развития воспитательного пространства  муниципального  образования  и образовательной  организации .</w:t>
            </w:r>
          </w:p>
          <w:p w:rsidR="006734F6" w:rsidRPr="007269BE" w:rsidRDefault="006734F6" w:rsidP="006734F6">
            <w:pPr>
              <w:widowControl w:val="0"/>
              <w:numPr>
                <w:ilvl w:val="0"/>
                <w:numId w:val="7"/>
              </w:numPr>
              <w:tabs>
                <w:tab w:val="left" w:pos="1157"/>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Обеспечение необходимых информационно</w:t>
            </w:r>
            <w:r w:rsidRPr="007269BE">
              <w:rPr>
                <w:rFonts w:ascii="Times New Roman" w:eastAsia="Times New Roman" w:hAnsi="Times New Roman" w:cs="Times New Roman"/>
                <w:color w:val="000000"/>
                <w:sz w:val="24"/>
                <w:szCs w:val="24"/>
                <w:lang w:bidi="ru-RU"/>
              </w:rPr>
              <w:softHyphen/>
              <w:t>- методических условий для реализации Программы и поддержки деятельности руководителя школы, заместителя директора образовательной   организации  по воспитательной работе и классных руководителей.</w:t>
            </w:r>
          </w:p>
          <w:p w:rsidR="006734F6" w:rsidRPr="007269BE" w:rsidRDefault="006734F6" w:rsidP="006734F6">
            <w:pPr>
              <w:widowControl w:val="0"/>
              <w:numPr>
                <w:ilvl w:val="0"/>
                <w:numId w:val="7"/>
              </w:numPr>
              <w:tabs>
                <w:tab w:val="left" w:pos="1502"/>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Организация психолого-педагогической поддержки образовательных организаций в обеспечении эффективной воспитательной деятельности на основе разработки рабочих программ воспитания.</w:t>
            </w:r>
          </w:p>
          <w:p w:rsidR="006734F6" w:rsidRPr="007269BE" w:rsidRDefault="006734F6" w:rsidP="006734F6">
            <w:pPr>
              <w:widowControl w:val="0"/>
              <w:numPr>
                <w:ilvl w:val="0"/>
                <w:numId w:val="7"/>
              </w:numPr>
              <w:tabs>
                <w:tab w:val="left" w:pos="1094"/>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Создание системы показателей, отражающих эффективность системы воспитания в образовательной организации Ростовской области в рамках Стратегии развития воспитания в Российской Федерации на период до 2025 года.</w:t>
            </w:r>
          </w:p>
          <w:p w:rsidR="006734F6" w:rsidRPr="007269BE" w:rsidRDefault="006734F6" w:rsidP="006734F6">
            <w:pPr>
              <w:widowControl w:val="0"/>
              <w:numPr>
                <w:ilvl w:val="0"/>
                <w:numId w:val="7"/>
              </w:numPr>
              <w:tabs>
                <w:tab w:val="left" w:pos="1152"/>
              </w:tabs>
              <w:spacing w:after="0" w:line="240" w:lineRule="auto"/>
              <w:ind w:left="841" w:right="273" w:hanging="426"/>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Организация мониторинга реализации целей и задач Программы развития воспитания в  МБОУ К-Е СОШ № 5 до 2025 года.</w:t>
            </w:r>
          </w:p>
        </w:tc>
      </w:tr>
    </w:tbl>
    <w:p w:rsidR="006734F6" w:rsidRPr="007269BE" w:rsidRDefault="006734F6" w:rsidP="006734F6">
      <w:pPr>
        <w:rPr>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ПОЯСНИТЕЛЬНАЯ ЗАПИСКА</w:t>
      </w:r>
    </w:p>
    <w:p w:rsidR="006734F6" w:rsidRPr="007269BE" w:rsidRDefault="006734F6" w:rsidP="006734F6">
      <w:pPr>
        <w:spacing w:after="0" w:line="252" w:lineRule="exact"/>
        <w:rPr>
          <w:rFonts w:ascii="Times New Roman" w:eastAsia="Times New Roman" w:hAnsi="Times New Roman" w:cs="Times New Roman"/>
          <w:sz w:val="24"/>
          <w:szCs w:val="24"/>
        </w:rPr>
      </w:pPr>
    </w:p>
    <w:p w:rsidR="006734F6" w:rsidRPr="007269BE" w:rsidRDefault="006734F6" w:rsidP="006734F6">
      <w:pPr>
        <w:spacing w:after="0"/>
        <w:ind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Программа воспитания показывает, каким образом </w:t>
      </w:r>
      <w:r w:rsidRPr="007269BE">
        <w:rPr>
          <w:rFonts w:ascii="Times New Roman" w:eastAsia="Times New Roman" w:hAnsi="Times New Roman" w:cs="Times New Roman"/>
          <w:color w:val="000000"/>
          <w:w w:val="0"/>
          <w:sz w:val="24"/>
          <w:szCs w:val="24"/>
        </w:rPr>
        <w:t xml:space="preserve">педагогические работники </w:t>
      </w:r>
      <w:r w:rsidRPr="007269BE">
        <w:rPr>
          <w:rFonts w:ascii="Times New Roman" w:eastAsia="Times New Roman" w:hAnsi="Times New Roman" w:cs="Times New Roman"/>
          <w:sz w:val="24"/>
          <w:szCs w:val="24"/>
        </w:rPr>
        <w:t>(учитель, классный руководитель, заместитель директора по воспитательной работе, старший вожатый, педагог-психолог и т.п.)</w:t>
      </w:r>
      <w:r w:rsidRPr="007269BE">
        <w:rPr>
          <w:rFonts w:ascii="Times New Roman" w:eastAsia="Times New Roman" w:hAnsi="Times New Roman" w:cs="Times New Roman"/>
          <w:color w:val="000000"/>
          <w:w w:val="0"/>
          <w:sz w:val="24"/>
          <w:szCs w:val="24"/>
        </w:rPr>
        <w:t xml:space="preserve"> </w:t>
      </w:r>
      <w:r w:rsidRPr="007269BE">
        <w:rPr>
          <w:rFonts w:ascii="Times New Roman" w:eastAsia="Times New Roman" w:hAnsi="Times New Roman" w:cs="Times New Roman"/>
          <w:sz w:val="24"/>
          <w:szCs w:val="24"/>
        </w:rPr>
        <w:lastRenderedPageBreak/>
        <w:t xml:space="preserve">наставники </w:t>
      </w:r>
      <w:r w:rsidRPr="007269BE">
        <w:rPr>
          <w:rFonts w:ascii="Times New Roman" w:eastAsia="Times New Roman" w:hAnsi="Times New Roman" w:cs="Times New Roman"/>
          <w:color w:val="000000"/>
          <w:w w:val="0"/>
          <w:sz w:val="24"/>
          <w:szCs w:val="24"/>
        </w:rPr>
        <w:t>могут реализовать воспитательный потенциал их совместной с обучающимися деятельности и тем самым сделать свою школу воспитывающей  организацией</w:t>
      </w:r>
      <w:r w:rsidRPr="007269BE">
        <w:rPr>
          <w:rFonts w:ascii="Times New Roman" w:eastAsia="Times New Roman" w:hAnsi="Times New Roman" w:cs="Times New Roman"/>
          <w:sz w:val="24"/>
          <w:szCs w:val="24"/>
        </w:rPr>
        <w:t>.</w:t>
      </w:r>
    </w:p>
    <w:p w:rsidR="006734F6" w:rsidRPr="007269BE" w:rsidRDefault="006734F6" w:rsidP="006734F6">
      <w:pPr>
        <w:spacing w:after="0"/>
        <w:rPr>
          <w:rFonts w:ascii="Times New Roman" w:eastAsia="Times New Roman" w:hAnsi="Times New Roman" w:cs="Times New Roman"/>
          <w:sz w:val="24"/>
          <w:szCs w:val="24"/>
        </w:rPr>
      </w:pPr>
    </w:p>
    <w:p w:rsidR="006734F6" w:rsidRPr="007269BE" w:rsidRDefault="006734F6" w:rsidP="006734F6">
      <w:pPr>
        <w:spacing w:after="0"/>
        <w:ind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центре программы воспитания муниципального бюджетного общеобразовательного учреждения Куго-Ейской средней общеобразовательной школы №5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воспитания подрастающего поколения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6734F6" w:rsidRPr="007269BE" w:rsidRDefault="006734F6" w:rsidP="006734F6">
      <w:pPr>
        <w:spacing w:after="0"/>
        <w:rPr>
          <w:rFonts w:ascii="Times New Roman" w:eastAsia="Times New Roman" w:hAnsi="Times New Roman" w:cs="Times New Roman"/>
          <w:sz w:val="24"/>
          <w:szCs w:val="24"/>
        </w:rPr>
      </w:pPr>
    </w:p>
    <w:p w:rsidR="006734F6" w:rsidRPr="007269BE" w:rsidRDefault="006734F6" w:rsidP="006734F6">
      <w:pPr>
        <w:spacing w:after="0"/>
        <w:ind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Данная программа воспитания показывает систему работы с детьми в школе.</w:t>
      </w:r>
    </w:p>
    <w:p w:rsidR="006734F6" w:rsidRPr="007269BE" w:rsidRDefault="006734F6" w:rsidP="006734F6">
      <w:pPr>
        <w:spacing w:after="0" w:line="200" w:lineRule="exact"/>
        <w:rPr>
          <w:rFonts w:ascii="Times New Roman" w:eastAsia="Times New Roman" w:hAnsi="Times New Roman" w:cs="Times New Roman"/>
          <w:sz w:val="24"/>
          <w:szCs w:val="24"/>
        </w:rPr>
      </w:pPr>
    </w:p>
    <w:p w:rsidR="006734F6" w:rsidRPr="007269BE" w:rsidRDefault="006734F6" w:rsidP="006734F6">
      <w:pPr>
        <w:spacing w:after="0" w:line="387" w:lineRule="exact"/>
        <w:rPr>
          <w:rFonts w:ascii="Times New Roman" w:eastAsia="Times New Roman" w:hAnsi="Times New Roman" w:cs="Times New Roman"/>
          <w:sz w:val="24"/>
          <w:szCs w:val="24"/>
        </w:rPr>
      </w:pPr>
    </w:p>
    <w:p w:rsidR="006734F6" w:rsidRPr="007269BE" w:rsidRDefault="006734F6" w:rsidP="006734F6">
      <w:pPr>
        <w:numPr>
          <w:ilvl w:val="0"/>
          <w:numId w:val="9"/>
        </w:numPr>
        <w:tabs>
          <w:tab w:val="left" w:pos="2131"/>
        </w:tabs>
        <w:spacing w:after="0" w:line="246" w:lineRule="auto"/>
        <w:ind w:right="1300"/>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 xml:space="preserve">ОСОБЕННОСТИ ОРГАНИЗУЕМОГО </w:t>
      </w:r>
    </w:p>
    <w:p w:rsidR="006734F6" w:rsidRPr="007269BE" w:rsidRDefault="006734F6" w:rsidP="006734F6">
      <w:pPr>
        <w:tabs>
          <w:tab w:val="left" w:pos="2131"/>
        </w:tabs>
        <w:spacing w:after="0" w:line="246" w:lineRule="auto"/>
        <w:ind w:right="1300"/>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 xml:space="preserve">                               В ШКОЛЕ ВОСПИТАТЕЛЬНОГО ПРОЦЕССА</w:t>
      </w:r>
    </w:p>
    <w:p w:rsidR="006734F6" w:rsidRPr="007269BE" w:rsidRDefault="006734F6" w:rsidP="006734F6">
      <w:pPr>
        <w:spacing w:after="0" w:line="324" w:lineRule="exact"/>
        <w:rPr>
          <w:rFonts w:ascii="Times New Roman" w:eastAsia="Times New Roman" w:hAnsi="Times New Roman" w:cs="Times New Roman"/>
          <w:sz w:val="24"/>
          <w:szCs w:val="24"/>
        </w:rPr>
      </w:pPr>
    </w:p>
    <w:p w:rsidR="006734F6" w:rsidRPr="007269BE" w:rsidRDefault="006734F6" w:rsidP="006734F6">
      <w:pPr>
        <w:spacing w:after="0" w:line="235" w:lineRule="auto"/>
        <w:ind w:firstLine="567"/>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Процесс воспитания в </w:t>
      </w:r>
      <w:r w:rsidRPr="007269BE">
        <w:rPr>
          <w:rFonts w:ascii="Times New Roman" w:eastAsia="Times New Roman" w:hAnsi="Times New Roman" w:cs="Times New Roman"/>
          <w:b/>
          <w:sz w:val="24"/>
          <w:szCs w:val="24"/>
        </w:rPr>
        <w:t>МБОУ К-Е СОШ №5</w:t>
      </w:r>
      <w:r w:rsidRPr="007269BE">
        <w:rPr>
          <w:rFonts w:ascii="Times New Roman" w:eastAsia="Times New Roman" w:hAnsi="Times New Roman" w:cs="Times New Roman"/>
          <w:sz w:val="24"/>
          <w:szCs w:val="24"/>
        </w:rPr>
        <w:t xml:space="preserve">  основывается на следующих принципах взаимодействия педагогов и школьников:</w:t>
      </w:r>
    </w:p>
    <w:p w:rsidR="006734F6" w:rsidRPr="007269BE" w:rsidRDefault="006734F6" w:rsidP="006734F6">
      <w:pPr>
        <w:spacing w:after="0" w:line="16" w:lineRule="exact"/>
        <w:rPr>
          <w:rFonts w:ascii="Times New Roman" w:eastAsia="Times New Roman" w:hAnsi="Times New Roman" w:cs="Times New Roman"/>
          <w:sz w:val="24"/>
          <w:szCs w:val="24"/>
        </w:rPr>
      </w:pPr>
    </w:p>
    <w:p w:rsidR="006734F6" w:rsidRPr="007269BE" w:rsidRDefault="006734F6" w:rsidP="006734F6">
      <w:pPr>
        <w:numPr>
          <w:ilvl w:val="0"/>
          <w:numId w:val="10"/>
        </w:numPr>
        <w:tabs>
          <w:tab w:val="left" w:pos="881"/>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numPr>
          <w:ilvl w:val="0"/>
          <w:numId w:val="10"/>
        </w:numPr>
        <w:tabs>
          <w:tab w:val="left" w:pos="821"/>
        </w:tabs>
        <w:spacing w:after="0" w:line="236"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ориентирование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numPr>
          <w:ilvl w:val="0"/>
          <w:numId w:val="10"/>
        </w:numPr>
        <w:tabs>
          <w:tab w:val="left" w:pos="744"/>
        </w:tabs>
        <w:spacing w:after="0" w:line="234"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4" w:lineRule="auto"/>
        <w:ind w:right="20"/>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организация основных совместных дел школьников и педагогов как предмета совместной заботы и взрослых, и детей;</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numPr>
          <w:ilvl w:val="0"/>
          <w:numId w:val="10"/>
        </w:numPr>
        <w:tabs>
          <w:tab w:val="left" w:pos="759"/>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системность, целесообразность и нешаблонность воспитания как условия его эффективности.</w:t>
      </w:r>
    </w:p>
    <w:p w:rsidR="006734F6" w:rsidRPr="007269BE" w:rsidRDefault="006734F6" w:rsidP="006734F6">
      <w:pPr>
        <w:spacing w:after="0" w:line="234" w:lineRule="auto"/>
        <w:ind w:left="7" w:firstLine="720"/>
        <w:rPr>
          <w:rFonts w:ascii="Times New Roman" w:eastAsia="Times New Roman" w:hAnsi="Times New Roman" w:cs="Times New Roman"/>
          <w:sz w:val="24"/>
          <w:szCs w:val="24"/>
        </w:rPr>
      </w:pPr>
      <w:r w:rsidRPr="007269BE">
        <w:rPr>
          <w:rFonts w:ascii="Times New Roman" w:eastAsia="Times New Roman" w:hAnsi="Times New Roman" w:cs="Times New Roman"/>
          <w:color w:val="00000A"/>
          <w:sz w:val="24"/>
          <w:szCs w:val="24"/>
        </w:rPr>
        <w:t xml:space="preserve">Основными традициями воспитания в </w:t>
      </w:r>
      <w:r w:rsidRPr="007269BE">
        <w:rPr>
          <w:rFonts w:ascii="Times New Roman" w:eastAsia="Times New Roman" w:hAnsi="Times New Roman" w:cs="Times New Roman"/>
          <w:b/>
          <w:color w:val="000000"/>
          <w:sz w:val="24"/>
          <w:szCs w:val="24"/>
        </w:rPr>
        <w:t xml:space="preserve">МБОУ </w:t>
      </w:r>
      <w:r w:rsidRPr="007269BE">
        <w:rPr>
          <w:rFonts w:ascii="Times New Roman" w:eastAsia="Times New Roman" w:hAnsi="Times New Roman" w:cs="Times New Roman"/>
          <w:b/>
          <w:sz w:val="24"/>
          <w:szCs w:val="24"/>
        </w:rPr>
        <w:t>К-Е СОШ №5</w:t>
      </w:r>
      <w:r w:rsidRPr="007269BE">
        <w:rPr>
          <w:rFonts w:ascii="Times New Roman" w:eastAsia="Times New Roman" w:hAnsi="Times New Roman" w:cs="Times New Roman"/>
          <w:sz w:val="24"/>
          <w:szCs w:val="24"/>
        </w:rPr>
        <w:t xml:space="preserve">  </w:t>
      </w:r>
      <w:r w:rsidRPr="007269BE">
        <w:rPr>
          <w:rFonts w:ascii="Times New Roman" w:eastAsia="Times New Roman" w:hAnsi="Times New Roman" w:cs="Times New Roman"/>
          <w:color w:val="00000A"/>
          <w:sz w:val="24"/>
          <w:szCs w:val="24"/>
        </w:rPr>
        <w:t xml:space="preserve"> являются следующие</w:t>
      </w:r>
      <w:r w:rsidRPr="007269BE">
        <w:rPr>
          <w:rFonts w:ascii="Times New Roman" w:eastAsia="Times New Roman" w:hAnsi="Times New Roman" w:cs="Times New Roman"/>
          <w:color w:val="000000"/>
          <w:sz w:val="24"/>
          <w:szCs w:val="24"/>
        </w:rPr>
        <w:t>:</w:t>
      </w:r>
    </w:p>
    <w:p w:rsidR="006734F6" w:rsidRPr="007269BE" w:rsidRDefault="006734F6" w:rsidP="006734F6">
      <w:pPr>
        <w:spacing w:after="0" w:line="16" w:lineRule="exact"/>
        <w:rPr>
          <w:rFonts w:ascii="Times New Roman" w:eastAsia="Times New Roman" w:hAnsi="Times New Roman" w:cs="Times New Roman"/>
          <w:sz w:val="24"/>
          <w:szCs w:val="24"/>
        </w:rPr>
      </w:pPr>
    </w:p>
    <w:p w:rsidR="006734F6" w:rsidRPr="007269BE" w:rsidRDefault="006734F6" w:rsidP="006734F6">
      <w:pPr>
        <w:numPr>
          <w:ilvl w:val="1"/>
          <w:numId w:val="11"/>
        </w:numPr>
        <w:tabs>
          <w:tab w:val="left" w:pos="1023"/>
        </w:tabs>
        <w:spacing w:after="0" w:line="236" w:lineRule="auto"/>
        <w:jc w:val="both"/>
        <w:rPr>
          <w:rFonts w:ascii="Times New Roman" w:eastAsia="Times New Roman" w:hAnsi="Times New Roman" w:cs="Times New Roman"/>
          <w:color w:val="00000A"/>
          <w:sz w:val="24"/>
          <w:szCs w:val="24"/>
        </w:rPr>
      </w:pPr>
      <w:r w:rsidRPr="007269BE">
        <w:rPr>
          <w:rFonts w:ascii="Times New Roman" w:eastAsia="Times New Roman" w:hAnsi="Times New Roman" w:cs="Times New Roman"/>
          <w:color w:val="00000A"/>
          <w:sz w:val="24"/>
          <w:szCs w:val="24"/>
        </w:rPr>
        <w:t xml:space="preserve">стержнем годового цикла воспитательной работы школы являются общешкольные дела, </w:t>
      </w:r>
      <w:r w:rsidRPr="007269BE">
        <w:rPr>
          <w:rFonts w:ascii="Times New Roman" w:eastAsia="Times New Roman" w:hAnsi="Times New Roman" w:cs="Times New Roman"/>
          <w:color w:val="000000"/>
          <w:sz w:val="24"/>
          <w:szCs w:val="24"/>
        </w:rPr>
        <w:t>через которые осуществляется интеграция</w:t>
      </w:r>
      <w:r w:rsidRPr="007269BE">
        <w:rPr>
          <w:rFonts w:ascii="Times New Roman" w:eastAsia="Times New Roman" w:hAnsi="Times New Roman" w:cs="Times New Roman"/>
          <w:color w:val="00000A"/>
          <w:sz w:val="24"/>
          <w:szCs w:val="24"/>
        </w:rPr>
        <w:t xml:space="preserve"> </w:t>
      </w:r>
      <w:r w:rsidRPr="007269BE">
        <w:rPr>
          <w:rFonts w:ascii="Times New Roman" w:eastAsia="Times New Roman" w:hAnsi="Times New Roman" w:cs="Times New Roman"/>
          <w:color w:val="000000"/>
          <w:sz w:val="24"/>
          <w:szCs w:val="24"/>
        </w:rPr>
        <w:t>воспитательных усилий педагогов;</w:t>
      </w:r>
    </w:p>
    <w:p w:rsidR="006734F6" w:rsidRPr="007269BE" w:rsidRDefault="006734F6" w:rsidP="006734F6">
      <w:pPr>
        <w:spacing w:after="0" w:line="17" w:lineRule="exact"/>
        <w:rPr>
          <w:rFonts w:ascii="Times New Roman" w:eastAsia="Times New Roman" w:hAnsi="Times New Roman" w:cs="Times New Roman"/>
          <w:color w:val="00000A"/>
          <w:sz w:val="24"/>
          <w:szCs w:val="24"/>
        </w:rPr>
      </w:pPr>
    </w:p>
    <w:p w:rsidR="006734F6" w:rsidRPr="007269BE" w:rsidRDefault="006734F6" w:rsidP="006734F6">
      <w:pPr>
        <w:numPr>
          <w:ilvl w:val="1"/>
          <w:numId w:val="11"/>
        </w:numPr>
        <w:tabs>
          <w:tab w:val="left" w:pos="898"/>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734F6" w:rsidRPr="007269BE" w:rsidRDefault="006734F6" w:rsidP="006734F6">
      <w:pPr>
        <w:spacing w:after="0" w:line="12" w:lineRule="exact"/>
        <w:rPr>
          <w:rFonts w:ascii="Times New Roman" w:eastAsia="Times New Roman" w:hAnsi="Times New Roman" w:cs="Times New Roman"/>
          <w:sz w:val="24"/>
          <w:szCs w:val="24"/>
        </w:rPr>
      </w:pPr>
    </w:p>
    <w:p w:rsidR="006734F6" w:rsidRPr="007269BE" w:rsidRDefault="006734F6" w:rsidP="006734F6">
      <w:pPr>
        <w:numPr>
          <w:ilvl w:val="1"/>
          <w:numId w:val="11"/>
        </w:numPr>
        <w:tabs>
          <w:tab w:val="left" w:pos="977"/>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numPr>
          <w:ilvl w:val="1"/>
          <w:numId w:val="11"/>
        </w:numPr>
        <w:tabs>
          <w:tab w:val="left" w:pos="910"/>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lastRenderedPageBreak/>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numPr>
          <w:ilvl w:val="1"/>
          <w:numId w:val="11"/>
        </w:numPr>
        <w:tabs>
          <w:tab w:val="left" w:pos="922"/>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numPr>
          <w:ilvl w:val="1"/>
          <w:numId w:val="11"/>
        </w:numPr>
        <w:tabs>
          <w:tab w:val="left" w:pos="908"/>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734F6" w:rsidRPr="007269BE" w:rsidRDefault="006734F6" w:rsidP="006734F6">
      <w:pPr>
        <w:spacing w:after="0" w:line="328" w:lineRule="exact"/>
        <w:rPr>
          <w:rFonts w:ascii="Times New Roman" w:eastAsia="Times New Roman" w:hAnsi="Times New Roman" w:cs="Times New Roman"/>
          <w:sz w:val="24"/>
          <w:szCs w:val="24"/>
        </w:rPr>
      </w:pPr>
    </w:p>
    <w:p w:rsidR="006734F6" w:rsidRPr="007269BE" w:rsidRDefault="006734F6" w:rsidP="006734F6">
      <w:pPr>
        <w:numPr>
          <w:ilvl w:val="0"/>
          <w:numId w:val="12"/>
        </w:numPr>
        <w:tabs>
          <w:tab w:val="left" w:pos="2827"/>
        </w:tabs>
        <w:spacing w:after="0" w:line="240" w:lineRule="auto"/>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ЦЕЛЬ И ЗАДАЧИ ВОСПИТАНИЯ</w:t>
      </w:r>
    </w:p>
    <w:p w:rsidR="006734F6" w:rsidRPr="007269BE" w:rsidRDefault="006734F6" w:rsidP="006734F6">
      <w:pPr>
        <w:spacing w:after="0" w:line="332" w:lineRule="exact"/>
        <w:rPr>
          <w:rFonts w:ascii="Times New Roman" w:eastAsia="Times New Roman" w:hAnsi="Times New Roman" w:cs="Times New Roman"/>
          <w:sz w:val="24"/>
          <w:szCs w:val="24"/>
        </w:rPr>
      </w:pPr>
    </w:p>
    <w:p w:rsidR="006734F6" w:rsidRPr="007269BE" w:rsidRDefault="006734F6" w:rsidP="006734F6">
      <w:pPr>
        <w:spacing w:after="0" w:line="237" w:lineRule="auto"/>
        <w:ind w:left="7"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734F6" w:rsidRPr="007269BE" w:rsidRDefault="006734F6" w:rsidP="006734F6">
      <w:pPr>
        <w:spacing w:after="0" w:line="18" w:lineRule="exact"/>
        <w:rPr>
          <w:rFonts w:ascii="Times New Roman" w:eastAsia="Times New Roman" w:hAnsi="Times New Roman" w:cs="Times New Roman"/>
          <w:sz w:val="24"/>
          <w:szCs w:val="24"/>
        </w:rPr>
      </w:pPr>
    </w:p>
    <w:p w:rsidR="006734F6" w:rsidRPr="007269BE" w:rsidRDefault="006734F6" w:rsidP="006734F6">
      <w:pPr>
        <w:spacing w:after="0" w:line="237" w:lineRule="auto"/>
        <w:ind w:left="7"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7269BE">
        <w:rPr>
          <w:rFonts w:ascii="Times New Roman" w:eastAsia="Times New Roman" w:hAnsi="Times New Roman" w:cs="Times New Roman"/>
          <w:b/>
          <w:bCs/>
          <w:i/>
          <w:iCs/>
          <w:sz w:val="24"/>
          <w:szCs w:val="24"/>
        </w:rPr>
        <w:t>цель воспитания</w:t>
      </w:r>
      <w:r w:rsidRPr="007269BE">
        <w:rPr>
          <w:rFonts w:ascii="Times New Roman" w:eastAsia="Times New Roman" w:hAnsi="Times New Roman" w:cs="Times New Roman"/>
          <w:sz w:val="24"/>
          <w:szCs w:val="24"/>
        </w:rPr>
        <w:t xml:space="preserve"> в </w:t>
      </w:r>
      <w:r w:rsidRPr="007269BE">
        <w:rPr>
          <w:rFonts w:ascii="Times New Roman" w:eastAsia="Times New Roman" w:hAnsi="Times New Roman" w:cs="Times New Roman"/>
          <w:b/>
          <w:sz w:val="24"/>
          <w:szCs w:val="24"/>
        </w:rPr>
        <w:t>МБОУ К-Е СОШ №5</w:t>
      </w:r>
      <w:r w:rsidRPr="007269BE">
        <w:rPr>
          <w:rFonts w:ascii="Times New Roman" w:eastAsia="Times New Roman" w:hAnsi="Times New Roman" w:cs="Times New Roman"/>
          <w:sz w:val="24"/>
          <w:szCs w:val="24"/>
        </w:rPr>
        <w:t xml:space="preserve"> – личностное развитие школьников, проявляющееся:</w:t>
      </w:r>
    </w:p>
    <w:p w:rsidR="006734F6" w:rsidRPr="007269BE" w:rsidRDefault="006734F6" w:rsidP="006734F6">
      <w:pPr>
        <w:spacing w:after="0" w:line="18" w:lineRule="exact"/>
        <w:rPr>
          <w:rFonts w:ascii="Times New Roman" w:eastAsia="Times New Roman" w:hAnsi="Times New Roman" w:cs="Times New Roman"/>
          <w:sz w:val="24"/>
          <w:szCs w:val="24"/>
        </w:rPr>
      </w:pPr>
    </w:p>
    <w:p w:rsidR="006734F6" w:rsidRPr="007269BE" w:rsidRDefault="006734F6" w:rsidP="006734F6">
      <w:pPr>
        <w:numPr>
          <w:ilvl w:val="0"/>
          <w:numId w:val="13"/>
        </w:numPr>
        <w:tabs>
          <w:tab w:val="left" w:pos="888"/>
        </w:tabs>
        <w:spacing w:after="0" w:line="234" w:lineRule="auto"/>
        <w:ind w:left="709" w:right="20" w:hanging="567"/>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734F6" w:rsidRPr="007269BE" w:rsidRDefault="006734F6" w:rsidP="006734F6">
      <w:pPr>
        <w:spacing w:after="0" w:line="15" w:lineRule="exact"/>
        <w:ind w:left="709" w:hanging="567"/>
        <w:rPr>
          <w:rFonts w:ascii="Times New Roman" w:eastAsia="Times New Roman" w:hAnsi="Times New Roman" w:cs="Times New Roman"/>
          <w:sz w:val="24"/>
          <w:szCs w:val="24"/>
        </w:rPr>
      </w:pPr>
    </w:p>
    <w:p w:rsidR="006734F6" w:rsidRPr="007269BE" w:rsidRDefault="006734F6" w:rsidP="006734F6">
      <w:pPr>
        <w:numPr>
          <w:ilvl w:val="0"/>
          <w:numId w:val="13"/>
        </w:numPr>
        <w:tabs>
          <w:tab w:val="left" w:pos="912"/>
        </w:tabs>
        <w:spacing w:after="0" w:line="234" w:lineRule="auto"/>
        <w:ind w:left="709" w:hanging="567"/>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развитии их позитивных отношений к этим общественным ценностям (то есть в развитии их социально значимых отношений);</w:t>
      </w:r>
    </w:p>
    <w:p w:rsidR="006734F6" w:rsidRPr="007269BE" w:rsidRDefault="006734F6" w:rsidP="006734F6">
      <w:pPr>
        <w:spacing w:after="0" w:line="17" w:lineRule="exact"/>
        <w:ind w:left="709" w:hanging="567"/>
        <w:rPr>
          <w:rFonts w:ascii="Times New Roman" w:eastAsia="Times New Roman" w:hAnsi="Times New Roman" w:cs="Times New Roman"/>
          <w:sz w:val="24"/>
          <w:szCs w:val="24"/>
        </w:rPr>
      </w:pPr>
    </w:p>
    <w:p w:rsidR="006734F6" w:rsidRPr="007269BE" w:rsidRDefault="006734F6" w:rsidP="006734F6">
      <w:pPr>
        <w:numPr>
          <w:ilvl w:val="0"/>
          <w:numId w:val="13"/>
        </w:numPr>
        <w:tabs>
          <w:tab w:val="left" w:pos="883"/>
        </w:tabs>
        <w:spacing w:after="0" w:line="236" w:lineRule="auto"/>
        <w:ind w:left="709" w:hanging="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8" w:lineRule="auto"/>
        <w:ind w:left="7"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 достижении цели.</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spacing w:after="0" w:line="236" w:lineRule="auto"/>
        <w:ind w:left="7" w:firstLine="56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7269BE">
        <w:rPr>
          <w:rFonts w:ascii="Times New Roman" w:eastAsia="Times New Roman" w:hAnsi="Times New Roman" w:cs="Times New Roman"/>
          <w:b/>
          <w:bCs/>
          <w:i/>
          <w:iCs/>
          <w:sz w:val="24"/>
          <w:szCs w:val="24"/>
        </w:rPr>
        <w:t>приоритеты</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соответствующие трем уровням общего образования:</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numPr>
          <w:ilvl w:val="1"/>
          <w:numId w:val="14"/>
        </w:numPr>
        <w:tabs>
          <w:tab w:val="left" w:pos="426"/>
        </w:tabs>
        <w:spacing w:after="0" w:line="237"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В воспитании детей младшего школьного возраста (</w:t>
      </w:r>
      <w:r w:rsidRPr="007269BE">
        <w:rPr>
          <w:rFonts w:ascii="Times New Roman" w:eastAsia="Times New Roman" w:hAnsi="Times New Roman" w:cs="Times New Roman"/>
          <w:b/>
          <w:bCs/>
          <w:i/>
          <w:iCs/>
          <w:sz w:val="24"/>
          <w:szCs w:val="24"/>
        </w:rPr>
        <w:t>уровень начального</w:t>
      </w:r>
      <w:r w:rsidRPr="007269BE">
        <w:rPr>
          <w:rFonts w:ascii="Times New Roman" w:eastAsia="Times New Roman" w:hAnsi="Times New Roman" w:cs="Times New Roman"/>
          <w:sz w:val="24"/>
          <w:szCs w:val="24"/>
        </w:rPr>
        <w:t xml:space="preserve"> </w:t>
      </w:r>
      <w:r w:rsidRPr="007269BE">
        <w:rPr>
          <w:rFonts w:ascii="Times New Roman" w:eastAsia="Times New Roman" w:hAnsi="Times New Roman" w:cs="Times New Roman"/>
          <w:b/>
          <w:bCs/>
          <w:i/>
          <w:iCs/>
          <w:sz w:val="24"/>
          <w:szCs w:val="24"/>
        </w:rPr>
        <w:t>общего образования</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таким целевым приоритетом является создание</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благоприятных условий для усвоения школьниками социально значимых знаний</w:t>
      </w:r>
    </w:p>
    <w:p w:rsidR="006734F6" w:rsidRPr="007269BE" w:rsidRDefault="006734F6" w:rsidP="006734F6">
      <w:pPr>
        <w:spacing w:after="0" w:line="13" w:lineRule="exact"/>
        <w:rPr>
          <w:rFonts w:ascii="Times New Roman" w:eastAsia="Times New Roman" w:hAnsi="Times New Roman" w:cs="Times New Roman"/>
          <w:b/>
          <w:bCs/>
          <w:i/>
          <w:iCs/>
          <w:sz w:val="24"/>
          <w:szCs w:val="24"/>
        </w:rPr>
      </w:pPr>
    </w:p>
    <w:p w:rsidR="006734F6" w:rsidRPr="007269BE" w:rsidRDefault="006734F6" w:rsidP="006734F6">
      <w:pPr>
        <w:spacing w:after="0" w:line="234" w:lineRule="auto"/>
        <w:ind w:left="142" w:hanging="142"/>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знаний основных </w:t>
      </w:r>
      <w:r w:rsidRPr="007269BE">
        <w:rPr>
          <w:rFonts w:ascii="Times New Roman" w:eastAsia="Times New Roman" w:hAnsi="Times New Roman" w:cs="Times New Roman"/>
          <w:color w:val="00000A"/>
          <w:sz w:val="24"/>
          <w:szCs w:val="24"/>
        </w:rPr>
        <w:t>норм и традиций того общества,</w:t>
      </w:r>
      <w:r w:rsidRPr="007269BE">
        <w:rPr>
          <w:rFonts w:ascii="Times New Roman" w:eastAsia="Times New Roman" w:hAnsi="Times New Roman" w:cs="Times New Roman"/>
          <w:sz w:val="24"/>
          <w:szCs w:val="24"/>
        </w:rPr>
        <w:t xml:space="preserve"> </w:t>
      </w:r>
      <w:r w:rsidRPr="007269BE">
        <w:rPr>
          <w:rFonts w:ascii="Times New Roman" w:eastAsia="Times New Roman" w:hAnsi="Times New Roman" w:cs="Times New Roman"/>
          <w:color w:val="00000A"/>
          <w:sz w:val="24"/>
          <w:szCs w:val="24"/>
        </w:rPr>
        <w:t>в котором они живут.</w:t>
      </w:r>
      <w:r w:rsidRPr="007269BE">
        <w:rPr>
          <w:rFonts w:ascii="Times New Roman" w:eastAsia="Times New Roman" w:hAnsi="Times New Roman" w:cs="Times New Roman"/>
          <w:sz w:val="24"/>
          <w:szCs w:val="24"/>
        </w:rPr>
        <w:t xml:space="preserve">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w:t>
      </w:r>
    </w:p>
    <w:p w:rsidR="006734F6" w:rsidRPr="007269BE" w:rsidRDefault="006734F6" w:rsidP="006734F6">
      <w:pPr>
        <w:spacing w:after="0" w:line="19" w:lineRule="exact"/>
        <w:rPr>
          <w:rFonts w:ascii="Times New Roman" w:eastAsia="Times New Roman" w:hAnsi="Times New Roman" w:cs="Times New Roman"/>
          <w:sz w:val="24"/>
          <w:szCs w:val="24"/>
        </w:rPr>
      </w:pPr>
    </w:p>
    <w:p w:rsidR="006734F6" w:rsidRPr="007269BE" w:rsidRDefault="006734F6" w:rsidP="006734F6">
      <w:pPr>
        <w:tabs>
          <w:tab w:val="left" w:pos="255"/>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ab/>
      </w:r>
      <w:r w:rsidRPr="007269BE">
        <w:rPr>
          <w:rFonts w:ascii="Times New Roman" w:eastAsia="Times New Roman" w:hAnsi="Times New Roman" w:cs="Times New Roman"/>
          <w:sz w:val="24"/>
          <w:szCs w:val="24"/>
        </w:rPr>
        <w:tab/>
        <w:t>К наиболее  важным  из  них  относятся  следующие:</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6734F6" w:rsidRPr="007269BE" w:rsidRDefault="006734F6" w:rsidP="006734F6">
      <w:pPr>
        <w:tabs>
          <w:tab w:val="left" w:pos="426"/>
        </w:tabs>
        <w:spacing w:after="0" w:line="2"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 w:val="left" w:pos="867"/>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быть трудолюбивым, следуя принципу «делу — время, потехе — час» как</w:t>
      </w:r>
    </w:p>
    <w:p w:rsidR="006734F6" w:rsidRPr="007269BE" w:rsidRDefault="006734F6" w:rsidP="006734F6">
      <w:pPr>
        <w:numPr>
          <w:ilvl w:val="0"/>
          <w:numId w:val="15"/>
        </w:numPr>
        <w:tabs>
          <w:tab w:val="left" w:pos="207"/>
          <w:tab w:val="left" w:pos="426"/>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учебных занятиях, так и в домашних делах, доводить начатое дело до конца;</w:t>
      </w:r>
    </w:p>
    <w:p w:rsidR="006734F6" w:rsidRPr="007269BE" w:rsidRDefault="006734F6" w:rsidP="006734F6">
      <w:pPr>
        <w:tabs>
          <w:tab w:val="left" w:pos="426"/>
        </w:tabs>
        <w:spacing w:after="0" w:line="12"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 w:val="left" w:pos="891"/>
        </w:tabs>
        <w:spacing w:after="0" w:line="235"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знать и любить свою Родину – свой родной дом, двор, улицу, город, село, свою страну;</w:t>
      </w:r>
    </w:p>
    <w:p w:rsidR="006734F6" w:rsidRPr="007269BE" w:rsidRDefault="006734F6" w:rsidP="006734F6">
      <w:pPr>
        <w:tabs>
          <w:tab w:val="left" w:pos="426"/>
        </w:tabs>
        <w:spacing w:after="0" w:line="15"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lastRenderedPageBreak/>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734F6" w:rsidRPr="007269BE" w:rsidRDefault="006734F6" w:rsidP="006734F6">
      <w:pPr>
        <w:tabs>
          <w:tab w:val="left" w:pos="426"/>
        </w:tabs>
        <w:spacing w:after="0" w:line="14"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 w:val="left" w:pos="936"/>
        </w:tabs>
        <w:spacing w:after="0" w:line="235"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проявлять миролюбие — не затевать конфликтов и стремиться решать спорные вопросы, не прибегая к силе;</w:t>
      </w:r>
    </w:p>
    <w:p w:rsidR="006734F6" w:rsidRPr="007269BE" w:rsidRDefault="006734F6" w:rsidP="006734F6">
      <w:pPr>
        <w:tabs>
          <w:tab w:val="left" w:pos="426"/>
        </w:tabs>
        <w:spacing w:after="0" w:line="2"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 w:val="left" w:pos="927"/>
        </w:tabs>
        <w:spacing w:after="0" w:line="240" w:lineRule="auto"/>
        <w:ind w:left="7"/>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стремиться узнавать что-то новое, проявлять любознательность, ценить знания;</w:t>
      </w:r>
    </w:p>
    <w:p w:rsidR="006734F6" w:rsidRPr="007269BE" w:rsidRDefault="006734F6" w:rsidP="006734F6">
      <w:pPr>
        <w:numPr>
          <w:ilvl w:val="1"/>
          <w:numId w:val="15"/>
        </w:numPr>
        <w:tabs>
          <w:tab w:val="left" w:pos="426"/>
          <w:tab w:val="left" w:pos="867"/>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быть вежливым и опрятным, скромным и приветливым;</w:t>
      </w:r>
    </w:p>
    <w:p w:rsidR="006734F6" w:rsidRPr="007269BE" w:rsidRDefault="006734F6" w:rsidP="006734F6">
      <w:pPr>
        <w:numPr>
          <w:ilvl w:val="1"/>
          <w:numId w:val="15"/>
        </w:numPr>
        <w:tabs>
          <w:tab w:val="left" w:pos="426"/>
          <w:tab w:val="left" w:pos="927"/>
        </w:tabs>
        <w:spacing w:after="0" w:line="240" w:lineRule="auto"/>
        <w:ind w:left="7"/>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соблюдать правила личной гигиены, режим дня, вести здоровый образ жизни;</w:t>
      </w:r>
    </w:p>
    <w:p w:rsidR="006734F6" w:rsidRPr="007269BE" w:rsidRDefault="006734F6" w:rsidP="006734F6">
      <w:pPr>
        <w:tabs>
          <w:tab w:val="left" w:pos="426"/>
        </w:tabs>
        <w:spacing w:after="0" w:line="12" w:lineRule="exact"/>
        <w:rPr>
          <w:rFonts w:ascii="Times New Roman" w:eastAsia="Times New Roman" w:hAnsi="Times New Roman" w:cs="Times New Roman"/>
          <w:sz w:val="24"/>
          <w:szCs w:val="24"/>
        </w:rPr>
      </w:pPr>
    </w:p>
    <w:p w:rsidR="006734F6" w:rsidRPr="007269BE" w:rsidRDefault="006734F6" w:rsidP="006734F6">
      <w:pPr>
        <w:numPr>
          <w:ilvl w:val="1"/>
          <w:numId w:val="15"/>
        </w:numPr>
        <w:tabs>
          <w:tab w:val="left" w:pos="426"/>
          <w:tab w:val="left" w:pos="1032"/>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w:t>
      </w:r>
    </w:p>
    <w:p w:rsidR="006734F6" w:rsidRPr="007269BE" w:rsidRDefault="006734F6" w:rsidP="006734F6">
      <w:pPr>
        <w:tabs>
          <w:tab w:val="left" w:pos="426"/>
        </w:tabs>
        <w:spacing w:after="0" w:line="14" w:lineRule="exact"/>
        <w:rPr>
          <w:rFonts w:ascii="Times New Roman" w:eastAsia="Times New Roman" w:hAnsi="Times New Roman" w:cs="Times New Roman"/>
          <w:sz w:val="24"/>
          <w:szCs w:val="24"/>
        </w:rPr>
      </w:pPr>
    </w:p>
    <w:p w:rsidR="006734F6" w:rsidRPr="007269BE" w:rsidRDefault="006734F6" w:rsidP="006734F6">
      <w:pPr>
        <w:tabs>
          <w:tab w:val="left" w:pos="426"/>
        </w:tabs>
        <w:spacing w:after="0" w:line="236" w:lineRule="auto"/>
        <w:ind w:left="7"/>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734F6" w:rsidRPr="007269BE" w:rsidRDefault="006734F6" w:rsidP="006734F6">
      <w:pPr>
        <w:tabs>
          <w:tab w:val="left" w:pos="426"/>
        </w:tabs>
        <w:spacing w:after="0" w:line="15" w:lineRule="exact"/>
        <w:rPr>
          <w:rFonts w:ascii="Times New Roman" w:eastAsia="Times New Roman" w:hAnsi="Times New Roman" w:cs="Times New Roman"/>
          <w:sz w:val="24"/>
          <w:szCs w:val="24"/>
        </w:rPr>
      </w:pPr>
    </w:p>
    <w:p w:rsidR="006734F6" w:rsidRPr="007269BE" w:rsidRDefault="006734F6" w:rsidP="006734F6">
      <w:pPr>
        <w:numPr>
          <w:ilvl w:val="0"/>
          <w:numId w:val="16"/>
        </w:numPr>
        <w:tabs>
          <w:tab w:val="left" w:pos="426"/>
          <w:tab w:val="left" w:pos="898"/>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w:t>
      </w:r>
    </w:p>
    <w:p w:rsidR="006734F6" w:rsidRPr="007269BE" w:rsidRDefault="006734F6" w:rsidP="006734F6">
      <w:pPr>
        <w:tabs>
          <w:tab w:val="left" w:pos="426"/>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старших.</w:t>
      </w:r>
    </w:p>
    <w:p w:rsidR="006734F6" w:rsidRPr="007269BE" w:rsidRDefault="006734F6" w:rsidP="006734F6">
      <w:pPr>
        <w:spacing w:after="0" w:line="240" w:lineRule="auto"/>
        <w:ind w:left="7" w:firstLine="566"/>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Процесс воспитания детей младшего школьного возраста затрагивает нормы поведения, правила вежливости, коммуникативные навыки. Воспитательная деятельность в школе младшего звена выполняет обучающую и развивающую функции, реализовывается преимущественно через внеурочную деятельность, но принимает во внимание интересы школьников, чтобы процесс был добровольным, а не принудительным.</w:t>
      </w:r>
    </w:p>
    <w:p w:rsidR="006734F6" w:rsidRPr="007269BE" w:rsidRDefault="006734F6" w:rsidP="006734F6">
      <w:pPr>
        <w:spacing w:after="0" w:line="240" w:lineRule="auto"/>
        <w:rPr>
          <w:rFonts w:ascii="Times New Roman" w:eastAsia="Times New Roman" w:hAnsi="Times New Roman" w:cs="Times New Roman"/>
          <w:sz w:val="24"/>
          <w:szCs w:val="24"/>
        </w:rPr>
      </w:pPr>
    </w:p>
    <w:p w:rsidR="006734F6" w:rsidRPr="007269BE" w:rsidRDefault="006734F6" w:rsidP="006734F6">
      <w:pPr>
        <w:spacing w:after="0" w:line="237" w:lineRule="auto"/>
        <w:ind w:firstLine="7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numPr>
          <w:ilvl w:val="0"/>
          <w:numId w:val="17"/>
        </w:numPr>
        <w:tabs>
          <w:tab w:val="left" w:pos="884"/>
        </w:tabs>
        <w:spacing w:after="0" w:line="237"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В воспитании детей подросткового возраста (</w:t>
      </w:r>
      <w:r w:rsidRPr="007269BE">
        <w:rPr>
          <w:rFonts w:ascii="Times New Roman" w:eastAsia="Times New Roman" w:hAnsi="Times New Roman" w:cs="Times New Roman"/>
          <w:b/>
          <w:bCs/>
          <w:i/>
          <w:iCs/>
          <w:sz w:val="24"/>
          <w:szCs w:val="24"/>
        </w:rPr>
        <w:t>уровень основного общего</w:t>
      </w:r>
      <w:r w:rsidRPr="007269BE">
        <w:rPr>
          <w:rFonts w:ascii="Times New Roman" w:eastAsia="Times New Roman" w:hAnsi="Times New Roman" w:cs="Times New Roman"/>
          <w:sz w:val="24"/>
          <w:szCs w:val="24"/>
        </w:rPr>
        <w:t xml:space="preserve"> </w:t>
      </w:r>
      <w:r w:rsidRPr="007269BE">
        <w:rPr>
          <w:rFonts w:ascii="Times New Roman" w:eastAsia="Times New Roman" w:hAnsi="Times New Roman" w:cs="Times New Roman"/>
          <w:b/>
          <w:bCs/>
          <w:i/>
          <w:iCs/>
          <w:sz w:val="24"/>
          <w:szCs w:val="24"/>
        </w:rPr>
        <w:t>образования</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таким приоритетом является создание благоприятных условий для</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развития социально значимых отношений школьников, и, прежде всего, ценностных отношений:</w:t>
      </w:r>
    </w:p>
    <w:p w:rsidR="006734F6" w:rsidRPr="007269BE" w:rsidRDefault="006734F6" w:rsidP="006734F6">
      <w:pPr>
        <w:spacing w:after="0" w:line="1"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40" w:lineRule="auto"/>
        <w:ind w:left="426" w:hanging="426"/>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семье как главной опоре в жизни человека и источнику его счастья;</w:t>
      </w:r>
    </w:p>
    <w:p w:rsidR="006734F6" w:rsidRPr="007269BE" w:rsidRDefault="006734F6" w:rsidP="006734F6">
      <w:pPr>
        <w:spacing w:after="0" w:line="12"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7" w:lineRule="auto"/>
        <w:ind w:left="426" w:right="20"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734F6" w:rsidRPr="007269BE" w:rsidRDefault="006734F6" w:rsidP="006734F6">
      <w:pPr>
        <w:spacing w:after="0" w:line="13"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6"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6734F6" w:rsidRPr="007269BE" w:rsidRDefault="006734F6" w:rsidP="006734F6">
      <w:pPr>
        <w:spacing w:after="0" w:line="14"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4" w:lineRule="auto"/>
        <w:ind w:left="426" w:hanging="426"/>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природе как источнику жизни на Земле, основе самого ее существования, нуждающейся в защите и постоянном внимании со стороны человека;</w:t>
      </w:r>
    </w:p>
    <w:p w:rsidR="006734F6" w:rsidRPr="007269BE" w:rsidRDefault="006734F6" w:rsidP="006734F6">
      <w:pPr>
        <w:spacing w:after="0" w:line="17"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6"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734F6" w:rsidRPr="007269BE" w:rsidRDefault="006734F6" w:rsidP="006734F6">
      <w:pPr>
        <w:spacing w:after="0" w:line="15"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4" w:lineRule="auto"/>
        <w:ind w:left="426" w:hanging="426"/>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6734F6" w:rsidRPr="007269BE" w:rsidRDefault="006734F6" w:rsidP="006734F6">
      <w:pPr>
        <w:spacing w:after="0" w:line="15"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7"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734F6" w:rsidRPr="007269BE" w:rsidRDefault="006734F6" w:rsidP="006734F6">
      <w:pPr>
        <w:spacing w:after="0" w:line="13"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4" w:lineRule="auto"/>
        <w:ind w:left="426" w:hanging="426"/>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здоровью как залогу долгой и активной жизни человека, его хорошего настроения и оптимистичного взгляда на мир;</w:t>
      </w:r>
    </w:p>
    <w:p w:rsidR="006734F6" w:rsidRPr="007269BE" w:rsidRDefault="006734F6" w:rsidP="006734F6">
      <w:pPr>
        <w:spacing w:after="0" w:line="15"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7"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lastRenderedPageBreak/>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6734F6" w:rsidRPr="007269BE" w:rsidRDefault="006734F6" w:rsidP="006734F6">
      <w:pPr>
        <w:spacing w:after="0" w:line="17"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4" w:lineRule="auto"/>
        <w:ind w:left="426" w:hanging="426"/>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 к самим себе как хозяевам своей судьбы, самоопределяющимся и самореализующимся личностям, отвечающим за свое собственное будущее.</w:t>
      </w:r>
    </w:p>
    <w:p w:rsidR="006734F6" w:rsidRPr="007269BE" w:rsidRDefault="006734F6" w:rsidP="006734F6">
      <w:pPr>
        <w:spacing w:after="0" w:line="15" w:lineRule="exact"/>
        <w:ind w:left="426" w:hanging="426"/>
        <w:rPr>
          <w:rFonts w:ascii="Times New Roman" w:eastAsia="Times New Roman" w:hAnsi="Times New Roman" w:cs="Times New Roman"/>
          <w:b/>
          <w:bCs/>
          <w:i/>
          <w:iCs/>
          <w:sz w:val="24"/>
          <w:szCs w:val="24"/>
        </w:rPr>
      </w:pPr>
    </w:p>
    <w:p w:rsidR="006734F6" w:rsidRPr="007269BE" w:rsidRDefault="006734F6" w:rsidP="006734F6">
      <w:pPr>
        <w:spacing w:after="0" w:line="239" w:lineRule="auto"/>
        <w:ind w:left="426" w:hanging="426"/>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Учащимся будут интересны такие классные дела, которые служат активному самовыражению подростков и учитывают их интересы. Ребят привлекает возможность самим организовывать классные дела, принимать самостоятельные решения. На этом этапе особенно важны кружки, внеклассные и общешкольные мероприятия, школьные органы самоуправления. Общение должно строиться в личностно-ориентированном ключе, он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w:t>
      </w:r>
    </w:p>
    <w:p w:rsidR="006734F6" w:rsidRPr="007269BE" w:rsidRDefault="006734F6" w:rsidP="006734F6">
      <w:pPr>
        <w:spacing w:after="0" w:line="239" w:lineRule="auto"/>
        <w:ind w:left="426" w:hanging="426"/>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Подростковый возраст – наиболее удачный возраст для развития социально значимых отношений школьников.</w:t>
      </w:r>
    </w:p>
    <w:p w:rsidR="006734F6" w:rsidRPr="007269BE" w:rsidRDefault="006734F6" w:rsidP="006734F6">
      <w:pPr>
        <w:spacing w:after="0" w:line="236" w:lineRule="auto"/>
        <w:ind w:left="284" w:hanging="284"/>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3</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В воспитании детей юношеского возраста</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уровень среднего общего образования</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таким приоритетом является создание благоприятных условий для</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приобретения школьниками опыта осуществления социально значимых дел.</w:t>
      </w:r>
    </w:p>
    <w:p w:rsidR="006734F6" w:rsidRPr="007269BE" w:rsidRDefault="006734F6" w:rsidP="006734F6">
      <w:pPr>
        <w:spacing w:after="0" w:line="15" w:lineRule="exact"/>
        <w:ind w:left="284" w:hanging="284"/>
        <w:rPr>
          <w:rFonts w:ascii="Times New Roman" w:eastAsia="Times New Roman" w:hAnsi="Times New Roman" w:cs="Times New Roman"/>
          <w:sz w:val="24"/>
          <w:szCs w:val="24"/>
        </w:rPr>
      </w:pPr>
    </w:p>
    <w:p w:rsidR="006734F6" w:rsidRPr="007269BE" w:rsidRDefault="006734F6" w:rsidP="006734F6">
      <w:pPr>
        <w:spacing w:after="0" w:line="238" w:lineRule="auto"/>
        <w:ind w:left="284" w:hanging="284"/>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Это:</w:t>
      </w:r>
    </w:p>
    <w:p w:rsidR="006734F6" w:rsidRPr="007269BE" w:rsidRDefault="006734F6" w:rsidP="006734F6">
      <w:pPr>
        <w:spacing w:after="0" w:line="10"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720"/>
        </w:tabs>
        <w:spacing w:after="0" w:line="240"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дел, направленных на заботу о своей семье, родных и близких;</w:t>
      </w:r>
    </w:p>
    <w:p w:rsidR="006734F6" w:rsidRPr="007269BE" w:rsidRDefault="006734F6" w:rsidP="006734F6">
      <w:pPr>
        <w:numPr>
          <w:ilvl w:val="0"/>
          <w:numId w:val="18"/>
        </w:numPr>
        <w:tabs>
          <w:tab w:val="left" w:pos="720"/>
        </w:tabs>
        <w:spacing w:after="0" w:line="240"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трудовой опыт, опыт участия в производственной практике;</w:t>
      </w:r>
    </w:p>
    <w:p w:rsidR="006734F6" w:rsidRPr="007269BE" w:rsidRDefault="006734F6" w:rsidP="006734F6">
      <w:pPr>
        <w:spacing w:after="0" w:line="12"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814"/>
        </w:tabs>
        <w:spacing w:after="0" w:line="246" w:lineRule="auto"/>
        <w:ind w:left="284" w:hanging="284"/>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дел, направленных на пользу своему родному городу, стране в целом, опыт деятельного выражения собственной гражданской позиции;</w:t>
      </w:r>
    </w:p>
    <w:p w:rsidR="006734F6" w:rsidRPr="007269BE" w:rsidRDefault="006734F6" w:rsidP="006734F6">
      <w:pPr>
        <w:numPr>
          <w:ilvl w:val="0"/>
          <w:numId w:val="18"/>
        </w:numPr>
        <w:tabs>
          <w:tab w:val="left" w:pos="720"/>
        </w:tabs>
        <w:spacing w:after="0" w:line="240"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природоохранных дел;</w:t>
      </w:r>
    </w:p>
    <w:p w:rsidR="006734F6" w:rsidRPr="007269BE" w:rsidRDefault="006734F6" w:rsidP="006734F6">
      <w:pPr>
        <w:spacing w:after="0" w:line="12"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742"/>
        </w:tabs>
        <w:spacing w:after="0" w:line="234"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разрешения возникающих конфликтных ситуаций в школе, дома или на улице;</w:t>
      </w:r>
    </w:p>
    <w:p w:rsidR="006734F6" w:rsidRPr="007269BE" w:rsidRDefault="006734F6" w:rsidP="006734F6">
      <w:pPr>
        <w:spacing w:after="0" w:line="17"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754"/>
        </w:tabs>
        <w:spacing w:after="0" w:line="234" w:lineRule="auto"/>
        <w:ind w:left="284" w:right="20"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самостоятельного приобретения новых знаний, проведения научных исследований, опыт проектной деятельности;</w:t>
      </w:r>
    </w:p>
    <w:p w:rsidR="006734F6" w:rsidRPr="007269BE" w:rsidRDefault="006734F6" w:rsidP="006734F6">
      <w:pPr>
        <w:spacing w:after="0" w:line="15"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924"/>
        </w:tabs>
        <w:spacing w:after="0" w:line="236" w:lineRule="auto"/>
        <w:ind w:left="284" w:hanging="284"/>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6734F6" w:rsidRPr="007269BE" w:rsidRDefault="006734F6" w:rsidP="006734F6">
      <w:pPr>
        <w:spacing w:after="0" w:line="1"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720"/>
        </w:tabs>
        <w:spacing w:after="0" w:line="240"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ведения здорового образа жизни и заботы о здоровье других людей;</w:t>
      </w:r>
    </w:p>
    <w:p w:rsidR="006734F6" w:rsidRPr="007269BE" w:rsidRDefault="006734F6" w:rsidP="006734F6">
      <w:pPr>
        <w:spacing w:after="0" w:line="15"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790"/>
        </w:tabs>
        <w:spacing w:after="0" w:line="234"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оказания помощи окружающим, заботы о малышах или пожилых людях, волонтерский опыт;</w:t>
      </w:r>
    </w:p>
    <w:p w:rsidR="006734F6" w:rsidRPr="007269BE" w:rsidRDefault="006734F6" w:rsidP="006734F6">
      <w:pPr>
        <w:spacing w:after="0" w:line="15" w:lineRule="exact"/>
        <w:ind w:left="284" w:hanging="284"/>
        <w:rPr>
          <w:rFonts w:ascii="Times New Roman" w:eastAsia="Times New Roman" w:hAnsi="Times New Roman" w:cs="Times New Roman"/>
          <w:sz w:val="24"/>
          <w:szCs w:val="24"/>
        </w:rPr>
      </w:pPr>
    </w:p>
    <w:p w:rsidR="006734F6" w:rsidRPr="007269BE" w:rsidRDefault="006734F6" w:rsidP="006734F6">
      <w:pPr>
        <w:numPr>
          <w:ilvl w:val="0"/>
          <w:numId w:val="18"/>
        </w:numPr>
        <w:tabs>
          <w:tab w:val="left" w:pos="905"/>
        </w:tabs>
        <w:spacing w:after="0" w:line="234" w:lineRule="auto"/>
        <w:ind w:left="284" w:hanging="284"/>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опыт самопознания и самоанализа, опыт социально приемлемого самовыражения и самореализации.</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Выделение в общей цели воспитания целевых приоритетов, связанных с возрастными особенностями воспитанников, </w:t>
      </w:r>
      <w:r w:rsidRPr="007269BE">
        <w:rPr>
          <w:rFonts w:ascii="Times New Roman" w:eastAsia="Times New Roman" w:hAnsi="Times New Roman" w:cs="Times New Roman"/>
          <w:b/>
          <w:bCs/>
          <w:i/>
          <w:iCs/>
          <w:sz w:val="24"/>
          <w:szCs w:val="24"/>
        </w:rPr>
        <w:t>не означает игнорирования других</w:t>
      </w:r>
      <w:r w:rsidRPr="007269BE">
        <w:rPr>
          <w:rFonts w:ascii="Times New Roman" w:eastAsia="Times New Roman" w:hAnsi="Times New Roman" w:cs="Times New Roman"/>
          <w:sz w:val="24"/>
          <w:szCs w:val="24"/>
        </w:rPr>
        <w:t xml:space="preserve"> </w:t>
      </w:r>
      <w:r w:rsidRPr="007269BE">
        <w:rPr>
          <w:rFonts w:ascii="Times New Roman" w:eastAsia="Times New Roman" w:hAnsi="Times New Roman" w:cs="Times New Roman"/>
          <w:b/>
          <w:bCs/>
          <w:i/>
          <w:iCs/>
          <w:sz w:val="24"/>
          <w:szCs w:val="24"/>
        </w:rPr>
        <w:t>составляющих общей цели воспитания</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Приоритет</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это то,</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чему педагогам,</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работающим со школьниками конкретной возрастной категории, предстоит уделять первостепенное, но не единственное внимание.</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Добросовестная работа педагогов, направленная на достижение поставленной цели, </w:t>
      </w:r>
      <w:r w:rsidRPr="007269BE">
        <w:rPr>
          <w:rFonts w:ascii="Times New Roman" w:eastAsia="Times New Roman" w:hAnsi="Times New Roman" w:cs="Times New Roman"/>
          <w:b/>
          <w:bCs/>
          <w:i/>
          <w:iCs/>
          <w:sz w:val="24"/>
          <w:szCs w:val="24"/>
        </w:rPr>
        <w:t>позволит ребенку</w:t>
      </w:r>
      <w:r w:rsidRPr="007269BE">
        <w:rPr>
          <w:rFonts w:ascii="Times New Roman" w:eastAsia="Times New Roman" w:hAnsi="Times New Roman" w:cs="Times New Roman"/>
          <w:sz w:val="24"/>
          <w:szCs w:val="24"/>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w:t>
      </w:r>
      <w:r w:rsidRPr="007269BE">
        <w:rPr>
          <w:rFonts w:ascii="Times New Roman" w:eastAsia="Times New Roman" w:hAnsi="Times New Roman" w:cs="Times New Roman"/>
          <w:sz w:val="24"/>
          <w:szCs w:val="24"/>
        </w:rPr>
        <w:lastRenderedPageBreak/>
        <w:t>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734F6" w:rsidRPr="007269BE" w:rsidRDefault="006734F6" w:rsidP="006734F6">
      <w:pPr>
        <w:spacing w:after="0" w:line="23" w:lineRule="exact"/>
        <w:rPr>
          <w:rFonts w:ascii="Times New Roman" w:eastAsia="Times New Roman" w:hAnsi="Times New Roman" w:cs="Times New Roman"/>
          <w:sz w:val="24"/>
          <w:szCs w:val="24"/>
        </w:rPr>
      </w:pPr>
    </w:p>
    <w:p w:rsidR="006734F6" w:rsidRPr="007269BE" w:rsidRDefault="006734F6" w:rsidP="006734F6">
      <w:pPr>
        <w:spacing w:after="0" w:line="235"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Достижению поставленной цели воспитания школьников будет способствовать решение следующих основных </w:t>
      </w:r>
      <w:r w:rsidRPr="007269BE">
        <w:rPr>
          <w:rFonts w:ascii="Times New Roman" w:eastAsia="Times New Roman" w:hAnsi="Times New Roman" w:cs="Times New Roman"/>
          <w:b/>
          <w:bCs/>
          <w:i/>
          <w:iCs/>
          <w:sz w:val="24"/>
          <w:szCs w:val="24"/>
        </w:rPr>
        <w:t>задач</w:t>
      </w:r>
      <w:r w:rsidRPr="007269BE">
        <w:rPr>
          <w:rFonts w:ascii="Times New Roman" w:eastAsia="Times New Roman" w:hAnsi="Times New Roman" w:cs="Times New Roman"/>
          <w:sz w:val="24"/>
          <w:szCs w:val="24"/>
        </w:rPr>
        <w:t>:</w:t>
      </w:r>
    </w:p>
    <w:p w:rsidR="006734F6" w:rsidRPr="007269BE" w:rsidRDefault="006734F6" w:rsidP="006734F6">
      <w:pPr>
        <w:tabs>
          <w:tab w:val="left" w:pos="1133"/>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7"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инициировать и поддерживать ученическое самоуправление – как на уровне школы, так и на уровне классных сообществ;</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поддерживать деятельность функционирующих на базе школы детских общественных объединений и организаций;</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организовывать для школьников экскурсии, экспедиции, походы и реализовывать их воспитательный потенциал;</w:t>
      </w:r>
    </w:p>
    <w:p w:rsidR="006734F6" w:rsidRPr="007269BE" w:rsidRDefault="006734F6" w:rsidP="006734F6">
      <w:pPr>
        <w:spacing w:after="0" w:line="4" w:lineRule="exact"/>
        <w:rPr>
          <w:rFonts w:ascii="Times New Roman" w:eastAsia="Times New Roman" w:hAnsi="Times New Roman" w:cs="Times New Roman"/>
          <w:sz w:val="24"/>
          <w:szCs w:val="24"/>
        </w:rPr>
      </w:pPr>
    </w:p>
    <w:p w:rsidR="006734F6" w:rsidRPr="007269BE" w:rsidRDefault="006734F6" w:rsidP="006734F6">
      <w:pPr>
        <w:tabs>
          <w:tab w:val="left" w:pos="1120"/>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организовывать профориентационную работу со школьниками;</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4" w:lineRule="auto"/>
        <w:ind w:right="20"/>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организовать работу школьных медиа, реализовывать их воспитательный потенциал;</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4"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развивать предметно-эстетическую среду школы и реализовывать ее воспитательные возможности;</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1133"/>
        </w:tabs>
        <w:spacing w:after="0" w:line="237"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734F6" w:rsidRPr="007269BE" w:rsidRDefault="006734F6" w:rsidP="006734F6">
      <w:pPr>
        <w:spacing w:after="0" w:line="330" w:lineRule="exact"/>
        <w:rPr>
          <w:rFonts w:ascii="Times New Roman" w:eastAsia="Times New Roman" w:hAnsi="Times New Roman" w:cs="Times New Roman"/>
          <w:sz w:val="24"/>
          <w:szCs w:val="24"/>
        </w:rPr>
      </w:pPr>
    </w:p>
    <w:p w:rsidR="006734F6" w:rsidRPr="007269BE" w:rsidRDefault="006734F6" w:rsidP="006734F6">
      <w:pPr>
        <w:tabs>
          <w:tab w:val="left" w:pos="1500"/>
        </w:tabs>
        <w:spacing w:after="0" w:line="240" w:lineRule="auto"/>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ВИДЫ, ФОРМЫ И СОДЕРЖАНИЕ ДЕЯТЕЛЬНОСТИ</w:t>
      </w:r>
    </w:p>
    <w:p w:rsidR="006734F6" w:rsidRPr="007269BE" w:rsidRDefault="006734F6" w:rsidP="006734F6">
      <w:pPr>
        <w:spacing w:after="0" w:line="330" w:lineRule="exact"/>
        <w:rPr>
          <w:rFonts w:ascii="Times New Roman" w:eastAsia="Times New Roman" w:hAnsi="Times New Roman" w:cs="Times New Roman"/>
          <w:sz w:val="24"/>
          <w:szCs w:val="24"/>
        </w:rPr>
      </w:pPr>
    </w:p>
    <w:p w:rsidR="006734F6" w:rsidRPr="007269BE" w:rsidRDefault="006734F6" w:rsidP="006734F6">
      <w:pPr>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734F6" w:rsidRPr="007269BE" w:rsidRDefault="006734F6" w:rsidP="006734F6">
      <w:pPr>
        <w:spacing w:after="0" w:line="330"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3.1. Модуль «Ключевые общешкольные дела»</w:t>
      </w:r>
    </w:p>
    <w:p w:rsidR="006734F6" w:rsidRPr="007269BE" w:rsidRDefault="006734F6" w:rsidP="006734F6">
      <w:pPr>
        <w:spacing w:after="0" w:line="240" w:lineRule="auto"/>
        <w:jc w:val="center"/>
        <w:rPr>
          <w:rFonts w:ascii="Times New Roman" w:eastAsia="Times New Roman" w:hAnsi="Times New Roman" w:cs="Times New Roman"/>
          <w:sz w:val="24"/>
          <w:szCs w:val="24"/>
        </w:rPr>
      </w:pP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Ключевые общешкольные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spacing w:after="0" w:line="235"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Для этого в образовательной организации используются следующие формы работы.</w:t>
      </w:r>
    </w:p>
    <w:p w:rsidR="006734F6" w:rsidRPr="007269BE" w:rsidRDefault="006734F6" w:rsidP="006734F6">
      <w:pPr>
        <w:spacing w:after="0" w:line="235" w:lineRule="auto"/>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На внешкольном уровне:</w:t>
      </w:r>
    </w:p>
    <w:p w:rsidR="006734F6" w:rsidRPr="007269BE" w:rsidRDefault="006734F6" w:rsidP="006734F6">
      <w:pPr>
        <w:spacing w:after="0" w:line="25"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71"/>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w:t>
      </w:r>
      <w:r w:rsidRPr="007269BE">
        <w:rPr>
          <w:rFonts w:ascii="Times New Roman" w:eastAsia="Times New Roman" w:hAnsi="Times New Roman" w:cs="Times New Roman"/>
          <w:sz w:val="24"/>
          <w:szCs w:val="24"/>
        </w:rPr>
        <w:lastRenderedPageBreak/>
        <w:t>патриотической, трудовой направленности), ориентированные на преобразование окружающего школу социума:</w:t>
      </w:r>
    </w:p>
    <w:p w:rsidR="006734F6" w:rsidRPr="007269BE" w:rsidRDefault="006734F6" w:rsidP="006734F6">
      <w:pPr>
        <w:tabs>
          <w:tab w:val="left" w:pos="1071"/>
        </w:tabs>
        <w:spacing w:after="0" w:line="233" w:lineRule="auto"/>
        <w:jc w:val="both"/>
        <w:rPr>
          <w:rFonts w:ascii="Symbol" w:eastAsia="Symbol" w:hAnsi="Symbol" w:cs="Symbol"/>
          <w:sz w:val="24"/>
          <w:szCs w:val="24"/>
        </w:rPr>
      </w:pPr>
    </w:p>
    <w:p w:rsidR="006734F6" w:rsidRPr="007269BE" w:rsidRDefault="006734F6" w:rsidP="006734F6">
      <w:pPr>
        <w:tabs>
          <w:tab w:val="left" w:pos="1071"/>
        </w:tabs>
        <w:spacing w:after="0" w:line="233" w:lineRule="auto"/>
        <w:contextualSpacing/>
        <w:jc w:val="both"/>
        <w:rPr>
          <w:rFonts w:ascii="Symbol" w:eastAsia="Symbol" w:hAnsi="Symbol" w:cs="Symbol"/>
          <w:sz w:val="24"/>
          <w:szCs w:val="24"/>
        </w:rPr>
      </w:pPr>
      <w:r w:rsidRPr="007269BE">
        <w:rPr>
          <w:rFonts w:ascii="Times New Roman" w:eastAsia="Symbol" w:hAnsi="Times New Roman" w:cs="Times New Roman"/>
          <w:sz w:val="24"/>
          <w:szCs w:val="24"/>
        </w:rPr>
        <w:t>патриотическая акция  «Удели внимание, ветерану». За 5-11 классами закреплены ветераны ВОВ, труженики тыла. В течение года ребята вместе с классными руководителями навещают своих ветеранов, оказывают им посильную помощь.</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6734F6" w:rsidRPr="007269BE" w:rsidRDefault="006734F6" w:rsidP="006734F6">
      <w:pPr>
        <w:tabs>
          <w:tab w:val="left" w:pos="1001"/>
        </w:tabs>
        <w:spacing w:after="0" w:line="235" w:lineRule="auto"/>
        <w:contextualSpacing/>
        <w:jc w:val="both"/>
        <w:rPr>
          <w:rFonts w:ascii="Symbol" w:eastAsia="Symbol" w:hAnsi="Symbol" w:cs="Symbol"/>
          <w:sz w:val="24"/>
          <w:szCs w:val="24"/>
        </w:rPr>
      </w:pPr>
      <w:r w:rsidRPr="007269BE">
        <w:rPr>
          <w:rFonts w:ascii="Times New Roman" w:eastAsia="№Е" w:hAnsi="Times New Roman" w:cs="Times New Roman"/>
          <w:sz w:val="24"/>
          <w:szCs w:val="24"/>
        </w:rPr>
        <w:t>общешкольные родительские и ученические собрания, которые проводятся регулярно, в их рамках  обсуждаются насущные проблемы.</w:t>
      </w:r>
    </w:p>
    <w:p w:rsidR="006734F6" w:rsidRPr="007269BE" w:rsidRDefault="006734F6" w:rsidP="006734F6">
      <w:pPr>
        <w:tabs>
          <w:tab w:val="left" w:pos="1001"/>
        </w:tabs>
        <w:spacing w:after="0" w:line="235"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встречи учащихся, родителей с представителями КДН и  ПДН, ГИБДД, ГКОН, участковым в рамках  профилактических мероприятий (профилактика правонарушений, употребления ПАВ, наркотиков, нарушений ПДД и т.д.).</w:t>
      </w:r>
    </w:p>
    <w:p w:rsidR="006734F6" w:rsidRPr="007269BE" w:rsidRDefault="006734F6" w:rsidP="006734F6">
      <w:pPr>
        <w:spacing w:after="0" w:line="6" w:lineRule="exact"/>
        <w:rPr>
          <w:rFonts w:ascii="Symbol" w:eastAsia="Symbol" w:hAnsi="Symbol" w:cs="Symbol"/>
          <w:sz w:val="24"/>
          <w:szCs w:val="24"/>
        </w:rPr>
      </w:pPr>
    </w:p>
    <w:p w:rsidR="006734F6" w:rsidRPr="007269BE" w:rsidRDefault="006734F6" w:rsidP="006734F6">
      <w:pPr>
        <w:numPr>
          <w:ilvl w:val="1"/>
          <w:numId w:val="0"/>
        </w:numPr>
        <w:tabs>
          <w:tab w:val="left" w:pos="987"/>
        </w:tabs>
        <w:spacing w:after="0" w:line="238" w:lineRule="auto"/>
        <w:rPr>
          <w:rFonts w:ascii="Symbol" w:eastAsia="Symbol" w:hAnsi="Symbol" w:cs="Symbol"/>
          <w:sz w:val="24"/>
          <w:szCs w:val="24"/>
        </w:rPr>
      </w:pPr>
      <w:r w:rsidRPr="007269BE">
        <w:rPr>
          <w:rFonts w:ascii="Times New Roman" w:eastAsia="Times New Roman" w:hAnsi="Times New Roman" w:cs="Times New Roman"/>
          <w:sz w:val="24"/>
          <w:szCs w:val="24"/>
        </w:rPr>
        <w:t>проводимые  для  жителей  микрорайона   и  организуемые  совместно  с</w:t>
      </w:r>
    </w:p>
    <w:p w:rsidR="006734F6" w:rsidRPr="007269BE" w:rsidRDefault="006734F6" w:rsidP="006734F6">
      <w:pPr>
        <w:spacing w:after="0" w:line="16" w:lineRule="exact"/>
        <w:rPr>
          <w:rFonts w:ascii="Symbol" w:eastAsia="Symbol" w:hAnsi="Symbol" w:cs="Symbol"/>
          <w:sz w:val="24"/>
          <w:szCs w:val="24"/>
        </w:rPr>
      </w:pPr>
    </w:p>
    <w:p w:rsidR="006734F6" w:rsidRPr="007269BE" w:rsidRDefault="006734F6" w:rsidP="006734F6">
      <w:pPr>
        <w:spacing w:after="0" w:line="24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торжественная линейка  «Первый звонок»;</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 xml:space="preserve">торжественное мероприятие, посвящённое Дню учителя; </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новогодние мероприятия: сказочное представление для 1-4х классов, веселая  конкурсная программа для 5-8х классов, новогодняя дискотека  для 9-11х классов;</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 xml:space="preserve">день Памяти Героев  России; </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праздник мам;</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торжественное мероприятие, посвященное  дню Великой Победы;</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торжественная линейка «Последний звонок»;</w:t>
      </w:r>
    </w:p>
    <w:p w:rsidR="006734F6" w:rsidRPr="007269BE" w:rsidRDefault="006734F6" w:rsidP="006734F6">
      <w:pPr>
        <w:spacing w:after="0" w:line="247" w:lineRule="auto"/>
        <w:contextualSpacing/>
        <w:jc w:val="both"/>
        <w:rPr>
          <w:rFonts w:ascii="Times New Roman" w:eastAsia="Symbol" w:hAnsi="Times New Roman" w:cs="Times New Roman"/>
          <w:sz w:val="24"/>
          <w:szCs w:val="24"/>
        </w:rPr>
      </w:pPr>
      <w:r w:rsidRPr="007269BE">
        <w:rPr>
          <w:rFonts w:ascii="Times New Roman" w:eastAsia="Symbol" w:hAnsi="Times New Roman" w:cs="Times New Roman"/>
          <w:sz w:val="24"/>
          <w:szCs w:val="24"/>
        </w:rPr>
        <w:t>торжественное вручение аттестатов выпускникам школы.</w:t>
      </w: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На школьном уровне:</w:t>
      </w:r>
    </w:p>
    <w:p w:rsidR="006734F6" w:rsidRPr="007269BE" w:rsidRDefault="006734F6" w:rsidP="006734F6">
      <w:pPr>
        <w:spacing w:after="0" w:line="25" w:lineRule="exact"/>
        <w:rPr>
          <w:rFonts w:ascii="Symbol" w:eastAsia="Symbol" w:hAnsi="Symbol" w:cs="Symbol"/>
          <w:sz w:val="24"/>
          <w:szCs w:val="24"/>
        </w:rPr>
      </w:pPr>
    </w:p>
    <w:p w:rsidR="006734F6" w:rsidRPr="007269BE" w:rsidRDefault="006734F6" w:rsidP="006734F6">
      <w:pPr>
        <w:tabs>
          <w:tab w:val="left" w:pos="993"/>
          <w:tab w:val="left" w:pos="1310"/>
        </w:tabs>
        <w:spacing w:after="0" w:line="233" w:lineRule="auto"/>
        <w:jc w:val="both"/>
        <w:rPr>
          <w:rFonts w:ascii="Times New Roman" w:eastAsia="№Е" w:hAnsi="Times New Roman" w:cs="Times New Roman"/>
          <w:sz w:val="24"/>
          <w:szCs w:val="24"/>
        </w:rPr>
      </w:pPr>
      <w:r w:rsidRPr="007269BE">
        <w:rPr>
          <w:rFonts w:ascii="Times New Roman" w:eastAsia="Times New Roman" w:hAnsi="Times New Roman" w:cs="Times New Roman"/>
          <w:sz w:val="24"/>
          <w:szCs w:val="24"/>
        </w:rPr>
        <w:t xml:space="preserve">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 </w:t>
      </w:r>
    </w:p>
    <w:p w:rsidR="006734F6" w:rsidRPr="007269BE" w:rsidRDefault="006734F6" w:rsidP="006734F6">
      <w:pPr>
        <w:tabs>
          <w:tab w:val="left" w:pos="993"/>
          <w:tab w:val="left" w:pos="1310"/>
        </w:tabs>
        <w:spacing w:after="0" w:line="233" w:lineRule="auto"/>
        <w:jc w:val="both"/>
        <w:rPr>
          <w:rFonts w:ascii="Times New Roman" w:eastAsia="№Е" w:hAnsi="Times New Roman" w:cs="Times New Roman"/>
          <w:sz w:val="24"/>
          <w:szCs w:val="24"/>
        </w:rPr>
      </w:pPr>
      <w:r w:rsidRPr="007269BE">
        <w:rPr>
          <w:rFonts w:ascii="Times New Roman" w:eastAsia="№Е" w:hAnsi="Times New Roman" w:cs="Times New Roman"/>
          <w:sz w:val="24"/>
          <w:szCs w:val="24"/>
        </w:rPr>
        <w:t xml:space="preserve">           - День Учителя (поздравление учителей, концертная программа,   подготовленная обучающимися):</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 xml:space="preserve">день самоуправления в день Учителя (старшеклассники организуют </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 xml:space="preserve">    учебный процесс, проводят уроки, общешкольную линейку, следят за </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 xml:space="preserve">    порядком в школе и т.п.); </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 xml:space="preserve">-  день правового просвещения обучающихся и их родителей; </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Times New Roman" w:hAnsi="Times New Roman" w:cs="Times New Roman"/>
          <w:sz w:val="24"/>
          <w:szCs w:val="24"/>
        </w:rPr>
        <w:t>мероприятия месячника гражданского и патриотического воспитания;</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Times New Roman" w:hAnsi="Times New Roman" w:cs="Times New Roman"/>
          <w:bCs/>
          <w:sz w:val="24"/>
          <w:szCs w:val="24"/>
        </w:rPr>
        <w:t xml:space="preserve">праздники, концерты, конкурсные программы  в </w:t>
      </w:r>
      <w:r w:rsidRPr="007269BE">
        <w:rPr>
          <w:rFonts w:ascii="Times New Roman" w:eastAsia="№Е" w:hAnsi="Times New Roman" w:cs="Times New Roman"/>
          <w:sz w:val="24"/>
          <w:szCs w:val="24"/>
        </w:rPr>
        <w:t xml:space="preserve">новогодние праздники, </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 xml:space="preserve">     8 Марта, день защитника Отечества, день Победы, «Первый звонок»,  «Последний звонок»  и др.;</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Предметные недели.</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6734F6" w:rsidRPr="007269BE" w:rsidRDefault="006734F6" w:rsidP="006734F6">
      <w:pPr>
        <w:tabs>
          <w:tab w:val="left" w:pos="993"/>
          <w:tab w:val="left" w:pos="1310"/>
        </w:tabs>
        <w:spacing w:after="0" w:line="240" w:lineRule="auto"/>
        <w:contextualSpacing/>
        <w:rPr>
          <w:rFonts w:ascii="Times New Roman" w:eastAsia="№Е" w:hAnsi="Times New Roman" w:cs="Times New Roman"/>
          <w:sz w:val="24"/>
          <w:szCs w:val="24"/>
        </w:rPr>
      </w:pPr>
      <w:r w:rsidRPr="007269BE">
        <w:rPr>
          <w:rFonts w:ascii="Times New Roman" w:eastAsia="№Е" w:hAnsi="Times New Roman" w:cs="Times New Roman"/>
          <w:sz w:val="24"/>
          <w:szCs w:val="24"/>
        </w:rPr>
        <w:t>«посвящение первоклашек в пешеходы»;</w:t>
      </w:r>
    </w:p>
    <w:p w:rsidR="006734F6" w:rsidRPr="007269BE" w:rsidRDefault="006734F6" w:rsidP="006734F6">
      <w:pPr>
        <w:tabs>
          <w:tab w:val="left" w:pos="993"/>
          <w:tab w:val="left" w:pos="1310"/>
        </w:tabs>
        <w:spacing w:after="0" w:line="240" w:lineRule="auto"/>
        <w:contextualSpacing/>
        <w:rPr>
          <w:rFonts w:ascii="Times New Roman" w:eastAsia="Times New Roman" w:hAnsi="Times New Roman" w:cs="Times New Roman"/>
          <w:bCs/>
          <w:sz w:val="24"/>
          <w:szCs w:val="24"/>
        </w:rPr>
      </w:pPr>
      <w:r w:rsidRPr="007269BE">
        <w:rPr>
          <w:rFonts w:ascii="Times New Roman" w:eastAsia="Times New Roman" w:hAnsi="Times New Roman" w:cs="Times New Roman"/>
          <w:bCs/>
          <w:sz w:val="24"/>
          <w:szCs w:val="24"/>
        </w:rPr>
        <w:t>«первый звонок»;</w:t>
      </w:r>
    </w:p>
    <w:p w:rsidR="006734F6" w:rsidRPr="007269BE" w:rsidRDefault="006734F6" w:rsidP="006734F6">
      <w:pPr>
        <w:tabs>
          <w:tab w:val="left" w:pos="993"/>
          <w:tab w:val="left" w:pos="1310"/>
        </w:tabs>
        <w:spacing w:after="0" w:line="240" w:lineRule="auto"/>
        <w:contextualSpacing/>
        <w:rPr>
          <w:rFonts w:ascii="Times New Roman" w:eastAsia="Times New Roman" w:hAnsi="Times New Roman" w:cs="Times New Roman"/>
          <w:bCs/>
          <w:sz w:val="24"/>
          <w:szCs w:val="24"/>
        </w:rPr>
      </w:pPr>
      <w:r w:rsidRPr="007269BE">
        <w:rPr>
          <w:rFonts w:ascii="Times New Roman" w:eastAsia="Times New Roman" w:hAnsi="Times New Roman" w:cs="Times New Roman"/>
          <w:bCs/>
          <w:sz w:val="24"/>
          <w:szCs w:val="24"/>
        </w:rPr>
        <w:t>«последний звонок».</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spacing w:after="0" w:line="35"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6734F6" w:rsidRPr="007269BE" w:rsidRDefault="006734F6" w:rsidP="006734F6">
      <w:pPr>
        <w:tabs>
          <w:tab w:val="left" w:pos="0"/>
          <w:tab w:val="left" w:pos="851"/>
        </w:tabs>
        <w:spacing w:after="0" w:line="240" w:lineRule="auto"/>
        <w:contextualSpacing/>
        <w:rPr>
          <w:rFonts w:ascii="Symbol" w:eastAsia="Symbol" w:hAnsi="Symbol" w:cs="Symbol"/>
          <w:sz w:val="24"/>
          <w:szCs w:val="24"/>
        </w:rPr>
      </w:pPr>
      <w:r w:rsidRPr="007269BE">
        <w:rPr>
          <w:rFonts w:ascii="Times New Roman" w:eastAsia="Times New Roman" w:hAnsi="Times New Roman" w:cs="Times New Roman"/>
          <w:bCs/>
          <w:sz w:val="24"/>
          <w:szCs w:val="24"/>
        </w:rPr>
        <w:t>общешкольные линейки с вручением грамот и благодарностей;</w:t>
      </w:r>
    </w:p>
    <w:p w:rsidR="006734F6" w:rsidRPr="007269BE" w:rsidRDefault="006734F6" w:rsidP="006734F6">
      <w:pPr>
        <w:tabs>
          <w:tab w:val="left" w:pos="0"/>
          <w:tab w:val="left" w:pos="851"/>
        </w:tabs>
        <w:spacing w:after="0" w:line="240" w:lineRule="auto"/>
        <w:contextualSpacing/>
        <w:rPr>
          <w:rFonts w:ascii="Symbol" w:eastAsia="Symbol" w:hAnsi="Symbol" w:cs="Symbol"/>
          <w:sz w:val="24"/>
          <w:szCs w:val="24"/>
        </w:rPr>
      </w:pPr>
      <w:r w:rsidRPr="007269BE">
        <w:rPr>
          <w:rFonts w:ascii="Times New Roman" w:eastAsia="Times New Roman" w:hAnsi="Times New Roman" w:cs="Times New Roman"/>
          <w:bCs/>
          <w:sz w:val="24"/>
          <w:szCs w:val="24"/>
        </w:rPr>
        <w:t xml:space="preserve"> награждение на торжественной линейке «Последний звонок» </w:t>
      </w:r>
    </w:p>
    <w:p w:rsidR="006734F6" w:rsidRPr="007269BE" w:rsidRDefault="006734F6" w:rsidP="006734F6">
      <w:pPr>
        <w:tabs>
          <w:tab w:val="left" w:pos="0"/>
          <w:tab w:val="left" w:pos="851"/>
        </w:tabs>
        <w:spacing w:after="0" w:line="240" w:lineRule="auto"/>
        <w:contextualSpacing/>
        <w:rPr>
          <w:rFonts w:ascii="Symbol" w:eastAsia="Symbol" w:hAnsi="Symbol" w:cs="Symbol"/>
          <w:sz w:val="24"/>
          <w:szCs w:val="24"/>
        </w:rPr>
      </w:pPr>
      <w:r w:rsidRPr="007269BE">
        <w:rPr>
          <w:rFonts w:ascii="Times New Roman" w:eastAsia="Times New Roman" w:hAnsi="Times New Roman" w:cs="Times New Roman"/>
          <w:bCs/>
          <w:sz w:val="24"/>
          <w:szCs w:val="24"/>
        </w:rPr>
        <w:t xml:space="preserve">           по итогам учебного года;</w:t>
      </w:r>
    </w:p>
    <w:p w:rsidR="006734F6" w:rsidRPr="007269BE" w:rsidRDefault="006734F6" w:rsidP="006734F6">
      <w:pPr>
        <w:tabs>
          <w:tab w:val="left" w:pos="0"/>
          <w:tab w:val="left" w:pos="851"/>
        </w:tabs>
        <w:spacing w:after="0" w:line="240" w:lineRule="auto"/>
        <w:contextualSpacing/>
        <w:rPr>
          <w:rFonts w:ascii="Symbol" w:eastAsia="Symbol" w:hAnsi="Symbol" w:cs="Symbol"/>
          <w:sz w:val="24"/>
          <w:szCs w:val="24"/>
        </w:rPr>
      </w:pPr>
      <w:r w:rsidRPr="007269BE">
        <w:rPr>
          <w:rFonts w:ascii="Times New Roman" w:eastAsia="Times New Roman" w:hAnsi="Times New Roman" w:cs="Times New Roman"/>
          <w:bCs/>
          <w:sz w:val="24"/>
          <w:szCs w:val="24"/>
        </w:rPr>
        <w:t xml:space="preserve">награждение на торжественной части  Выпускного вечера; </w:t>
      </w:r>
    </w:p>
    <w:p w:rsidR="006734F6" w:rsidRPr="007269BE" w:rsidRDefault="006734F6" w:rsidP="006734F6">
      <w:pPr>
        <w:tabs>
          <w:tab w:val="left" w:pos="0"/>
          <w:tab w:val="left" w:pos="851"/>
        </w:tabs>
        <w:spacing w:after="0" w:line="240" w:lineRule="auto"/>
        <w:contextualSpacing/>
        <w:rPr>
          <w:rFonts w:ascii="Symbol" w:eastAsia="Symbol" w:hAnsi="Symbol" w:cs="Symbol"/>
          <w:sz w:val="24"/>
          <w:szCs w:val="24"/>
        </w:rPr>
      </w:pPr>
      <w:r w:rsidRPr="007269BE">
        <w:rPr>
          <w:rFonts w:ascii="Times New Roman" w:eastAsia="Times New Roman" w:hAnsi="Times New Roman" w:cs="Times New Roman"/>
          <w:bCs/>
          <w:sz w:val="24"/>
          <w:szCs w:val="24"/>
        </w:rPr>
        <w:t>итоговые родительские собрания.</w:t>
      </w:r>
    </w:p>
    <w:p w:rsidR="006734F6" w:rsidRPr="007269BE" w:rsidRDefault="006734F6" w:rsidP="006734F6">
      <w:pPr>
        <w:spacing w:after="0" w:line="13" w:lineRule="exact"/>
        <w:rPr>
          <w:rFonts w:ascii="Symbol" w:eastAsia="Symbol" w:hAnsi="Symbol" w:cs="Symbol"/>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На уровне классов:</w:t>
      </w:r>
    </w:p>
    <w:p w:rsidR="006734F6" w:rsidRPr="007269BE" w:rsidRDefault="006734F6" w:rsidP="006734F6">
      <w:pPr>
        <w:spacing w:after="0" w:line="25"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27" w:lineRule="auto"/>
        <w:rPr>
          <w:rFonts w:ascii="Symbol" w:eastAsia="Symbol" w:hAnsi="Symbol" w:cs="Symbol"/>
          <w:sz w:val="24"/>
          <w:szCs w:val="24"/>
        </w:rPr>
      </w:pPr>
      <w:r w:rsidRPr="007269BE">
        <w:rPr>
          <w:rFonts w:ascii="Times New Roman" w:eastAsia="Times New Roman" w:hAnsi="Times New Roman" w:cs="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6734F6" w:rsidRPr="007269BE" w:rsidRDefault="006734F6" w:rsidP="006734F6">
      <w:pPr>
        <w:spacing w:after="0" w:line="1" w:lineRule="exact"/>
        <w:rPr>
          <w:rFonts w:ascii="Symbol" w:eastAsia="Symbol" w:hAnsi="Symbol" w:cs="Symbol"/>
          <w:sz w:val="24"/>
          <w:szCs w:val="24"/>
        </w:rPr>
      </w:pPr>
    </w:p>
    <w:p w:rsidR="006734F6" w:rsidRPr="007269BE" w:rsidRDefault="006734F6" w:rsidP="006734F6">
      <w:pPr>
        <w:numPr>
          <w:ilvl w:val="1"/>
          <w:numId w:val="0"/>
        </w:numPr>
        <w:tabs>
          <w:tab w:val="left" w:pos="847"/>
        </w:tabs>
        <w:spacing w:after="0" w:line="240" w:lineRule="auto"/>
        <w:rPr>
          <w:rFonts w:ascii="Symbol" w:eastAsia="Symbol" w:hAnsi="Symbol" w:cs="Symbol"/>
          <w:sz w:val="24"/>
          <w:szCs w:val="24"/>
        </w:rPr>
      </w:pPr>
      <w:r w:rsidRPr="007269BE">
        <w:rPr>
          <w:rFonts w:ascii="Times New Roman" w:eastAsia="Times New Roman" w:hAnsi="Times New Roman" w:cs="Times New Roman"/>
          <w:sz w:val="24"/>
          <w:szCs w:val="24"/>
        </w:rPr>
        <w:t>участие школьных классов в реализации общешкольных ключевых дел;</w:t>
      </w:r>
    </w:p>
    <w:p w:rsidR="006734F6" w:rsidRPr="007269BE" w:rsidRDefault="006734F6" w:rsidP="006734F6">
      <w:pPr>
        <w:tabs>
          <w:tab w:val="left" w:pos="860"/>
        </w:tabs>
        <w:spacing w:after="0" w:line="232"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734F6" w:rsidRPr="007269BE" w:rsidRDefault="006734F6" w:rsidP="006734F6">
      <w:pPr>
        <w:spacing w:after="0" w:line="7" w:lineRule="exact"/>
        <w:rPr>
          <w:rFonts w:ascii="Symbol" w:eastAsia="Symbol" w:hAnsi="Symbol" w:cs="Symbol"/>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На индивидуальном уровне:</w:t>
      </w:r>
    </w:p>
    <w:p w:rsidR="006734F6" w:rsidRPr="007269BE" w:rsidRDefault="006734F6" w:rsidP="006734F6">
      <w:pPr>
        <w:spacing w:after="0" w:line="25" w:lineRule="exact"/>
        <w:rPr>
          <w:rFonts w:ascii="Symbol" w:eastAsia="Symbol" w:hAnsi="Symbol" w:cs="Symbol"/>
          <w:sz w:val="24"/>
          <w:szCs w:val="24"/>
        </w:rPr>
      </w:pPr>
    </w:p>
    <w:p w:rsidR="006734F6" w:rsidRPr="007269BE" w:rsidRDefault="006734F6" w:rsidP="006734F6">
      <w:pPr>
        <w:tabs>
          <w:tab w:val="left" w:pos="860"/>
        </w:tabs>
        <w:spacing w:after="0" w:line="227"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w:t>
      </w:r>
      <w:r w:rsidRPr="007269BE">
        <w:rPr>
          <w:rFonts w:ascii="Symbol" w:eastAsia="Symbol" w:hAnsi="Symbol" w:cs="Symbol"/>
          <w:sz w:val="24"/>
          <w:szCs w:val="24"/>
        </w:rPr>
        <w:t></w:t>
      </w:r>
      <w:r w:rsidRPr="007269BE">
        <w:rPr>
          <w:rFonts w:ascii="Times New Roman" w:eastAsia="Times New Roman" w:hAnsi="Times New Roman" w:cs="Times New Roman"/>
          <w:sz w:val="24"/>
          <w:szCs w:val="24"/>
        </w:rPr>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860"/>
        </w:tabs>
        <w:spacing w:after="0" w:line="228" w:lineRule="auto"/>
        <w:rPr>
          <w:rFonts w:ascii="Symbol" w:eastAsia="Symbol" w:hAnsi="Symbol" w:cs="Symbol"/>
          <w:sz w:val="24"/>
          <w:szCs w:val="24"/>
        </w:rPr>
      </w:pPr>
      <w:r w:rsidRPr="007269BE">
        <w:rPr>
          <w:rFonts w:ascii="Times New Roman" w:eastAsia="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6734F6" w:rsidRPr="007269BE" w:rsidRDefault="006734F6" w:rsidP="006734F6">
      <w:pPr>
        <w:spacing w:after="0" w:line="33" w:lineRule="exact"/>
        <w:rPr>
          <w:rFonts w:ascii="Symbol" w:eastAsia="Symbol" w:hAnsi="Symbol" w:cs="Symbol"/>
          <w:sz w:val="24"/>
          <w:szCs w:val="24"/>
        </w:rPr>
      </w:pPr>
    </w:p>
    <w:p w:rsidR="006734F6" w:rsidRPr="007269BE" w:rsidRDefault="006734F6" w:rsidP="006734F6">
      <w:pPr>
        <w:tabs>
          <w:tab w:val="left" w:pos="860"/>
        </w:tabs>
        <w:spacing w:after="0" w:line="231"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860"/>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734F6" w:rsidRPr="007269BE" w:rsidRDefault="006734F6" w:rsidP="006734F6">
      <w:pPr>
        <w:spacing w:after="0" w:line="329"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3.2. Модуль «Классное руководство»</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6734F6" w:rsidRPr="007269BE" w:rsidRDefault="006734F6" w:rsidP="006734F6">
      <w:pPr>
        <w:spacing w:after="0" w:line="237" w:lineRule="auto"/>
        <w:jc w:val="both"/>
        <w:rPr>
          <w:rFonts w:ascii="Times New Roman" w:eastAsia="Times New Roman" w:hAnsi="Times New Roman" w:cs="Times New Roman"/>
          <w:sz w:val="24"/>
          <w:szCs w:val="24"/>
        </w:rPr>
      </w:pPr>
    </w:p>
    <w:p w:rsidR="006734F6" w:rsidRPr="007269BE" w:rsidRDefault="006734F6" w:rsidP="006734F6">
      <w:pPr>
        <w:spacing w:after="0" w:line="2"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Работа с классным коллективом:</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1"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27"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6734F6" w:rsidRPr="007269BE" w:rsidRDefault="006734F6" w:rsidP="006734F6">
      <w:pPr>
        <w:spacing w:after="0" w:line="14" w:lineRule="exact"/>
        <w:jc w:val="both"/>
        <w:rPr>
          <w:rFonts w:ascii="Symbol" w:eastAsia="Symbol" w:hAnsi="Symbol" w:cs="Symbol"/>
          <w:sz w:val="24"/>
          <w:szCs w:val="24"/>
        </w:rPr>
      </w:pPr>
    </w:p>
    <w:p w:rsidR="006734F6" w:rsidRPr="007269BE" w:rsidRDefault="006734F6" w:rsidP="006734F6">
      <w:pPr>
        <w:spacing w:after="0" w:line="246"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спортивно-оздоровительной, духовно-нравственной, интеллектуальной,  творческой, профориентационной направленности), позволяющие с одной стороны, – вовлечь в них детей с самыми разными потребностями и тем самым  дать им</w:t>
      </w:r>
      <w:r w:rsidRPr="007269BE">
        <w:rPr>
          <w:rFonts w:ascii="Symbol" w:eastAsia="Symbol" w:hAnsi="Symbol" w:cs="Symbol"/>
          <w:sz w:val="24"/>
          <w:szCs w:val="24"/>
        </w:rPr>
        <w:t></w:t>
      </w:r>
      <w:r w:rsidRPr="007269BE">
        <w:rPr>
          <w:rFonts w:ascii="Symbol" w:eastAsia="Symbol" w:hAnsi="Symbol" w:cs="Symbol"/>
          <w:sz w:val="24"/>
          <w:szCs w:val="24"/>
        </w:rPr>
        <w:t></w:t>
      </w:r>
      <w:r w:rsidRPr="007269BE">
        <w:rPr>
          <w:rFonts w:ascii="Times New Roman" w:eastAsia="Times New Roman" w:hAnsi="Times New Roman" w:cs="Times New Roman"/>
          <w:sz w:val="24"/>
          <w:szCs w:val="24"/>
        </w:rPr>
        <w:t xml:space="preserve">возможность самореализоваться в них, а с другой стороны , – установить и упрочить доверительные отношения с учащимися класса, стать для них значимым взрослым, задающим образцы поведения в обществе; </w:t>
      </w:r>
    </w:p>
    <w:p w:rsidR="006734F6" w:rsidRPr="007269BE" w:rsidRDefault="006734F6" w:rsidP="006734F6">
      <w:pPr>
        <w:spacing w:after="0" w:line="33"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60"/>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734F6" w:rsidRPr="007269BE" w:rsidRDefault="006734F6" w:rsidP="006734F6">
      <w:pPr>
        <w:spacing w:after="0" w:line="39"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28" w:lineRule="auto"/>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сплочение коллектива класса через: игры и тренинги на сплочение и командообразование; однодневные и многодневные походы и экскурсии,</w:t>
      </w: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организуемые классными руководителями и родителями; </w:t>
      </w:r>
    </w:p>
    <w:p w:rsidR="006734F6" w:rsidRPr="007269BE" w:rsidRDefault="006734F6" w:rsidP="006734F6">
      <w:pPr>
        <w:spacing w:after="0" w:line="237" w:lineRule="auto"/>
        <w:contextualSpacing/>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6734F6" w:rsidRPr="007269BE" w:rsidRDefault="006734F6" w:rsidP="006734F6">
      <w:pPr>
        <w:spacing w:after="0" w:line="40"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60"/>
        </w:tabs>
        <w:spacing w:after="0" w:line="227" w:lineRule="auto"/>
        <w:rPr>
          <w:rFonts w:ascii="Symbol" w:eastAsia="Symbol" w:hAnsi="Symbol" w:cs="Symbol"/>
          <w:sz w:val="24"/>
          <w:szCs w:val="24"/>
        </w:rPr>
      </w:pPr>
      <w:r w:rsidRPr="007269BE">
        <w:rPr>
          <w:rFonts w:ascii="Times New Roman" w:eastAsia="Times New Roman" w:hAnsi="Times New Roman" w:cs="Times New Roman"/>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734F6" w:rsidRPr="007269BE" w:rsidRDefault="006734F6" w:rsidP="006734F6">
      <w:pPr>
        <w:spacing w:after="0" w:line="7" w:lineRule="exact"/>
        <w:rPr>
          <w:rFonts w:ascii="Symbol" w:eastAsia="Symbol" w:hAnsi="Symbol" w:cs="Symbol"/>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Индивидуальная работа с учащимися:</w:t>
      </w:r>
    </w:p>
    <w:p w:rsidR="006734F6" w:rsidRPr="007269BE" w:rsidRDefault="006734F6" w:rsidP="006734F6">
      <w:pPr>
        <w:spacing w:after="0" w:line="25"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6"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6734F6" w:rsidRPr="007269BE" w:rsidRDefault="006734F6" w:rsidP="006734F6">
      <w:pPr>
        <w:spacing w:after="0" w:line="38"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734F6" w:rsidRPr="007269BE" w:rsidRDefault="006734F6" w:rsidP="006734F6">
      <w:pPr>
        <w:spacing w:after="0" w:line="33"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5"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734F6" w:rsidRPr="007269BE" w:rsidRDefault="006734F6" w:rsidP="006734F6">
      <w:pPr>
        <w:spacing w:after="0" w:line="39"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5"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734F6" w:rsidRPr="007269BE" w:rsidRDefault="006734F6" w:rsidP="006734F6">
      <w:pPr>
        <w:spacing w:after="0" w:line="10" w:lineRule="exact"/>
        <w:rPr>
          <w:rFonts w:ascii="Symbol" w:eastAsia="Symbol" w:hAnsi="Symbol" w:cs="Symbol"/>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Работа с учителями, преподающими в классе:</w:t>
      </w:r>
    </w:p>
    <w:p w:rsidR="006734F6" w:rsidRPr="007269BE" w:rsidRDefault="006734F6" w:rsidP="006734F6">
      <w:pPr>
        <w:spacing w:after="0" w:line="25"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6734F6" w:rsidRPr="007269BE" w:rsidRDefault="006734F6" w:rsidP="006734F6">
      <w:pPr>
        <w:spacing w:after="0" w:line="3" w:lineRule="exact"/>
        <w:rPr>
          <w:rFonts w:ascii="Symbol" w:eastAsia="Symbol" w:hAnsi="Symbol" w:cs="Symbol"/>
          <w:sz w:val="24"/>
          <w:szCs w:val="24"/>
        </w:rPr>
      </w:pPr>
    </w:p>
    <w:p w:rsidR="006734F6" w:rsidRPr="007269BE" w:rsidRDefault="006734F6" w:rsidP="006734F6">
      <w:pPr>
        <w:tabs>
          <w:tab w:val="left" w:pos="227"/>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разрешение конфликтов между учителями и учащимися;</w:t>
      </w:r>
    </w:p>
    <w:p w:rsidR="006734F6" w:rsidRPr="007269BE" w:rsidRDefault="006734F6" w:rsidP="006734F6">
      <w:pPr>
        <w:spacing w:after="0" w:line="32"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60"/>
        </w:tabs>
        <w:spacing w:after="0" w:line="227"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6734F6" w:rsidRPr="007269BE" w:rsidRDefault="006734F6" w:rsidP="006734F6">
      <w:pPr>
        <w:spacing w:after="0" w:line="33"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6734F6" w:rsidRPr="007269BE" w:rsidRDefault="006734F6" w:rsidP="006734F6">
      <w:pPr>
        <w:spacing w:after="0" w:line="7" w:lineRule="exact"/>
        <w:rPr>
          <w:rFonts w:ascii="Symbol" w:eastAsia="Symbol" w:hAnsi="Symbol" w:cs="Symbol"/>
          <w:sz w:val="24"/>
          <w:szCs w:val="24"/>
        </w:rPr>
      </w:pPr>
    </w:p>
    <w:p w:rsidR="006734F6" w:rsidRPr="007269BE" w:rsidRDefault="006734F6" w:rsidP="006734F6">
      <w:pPr>
        <w:spacing w:after="0" w:line="240" w:lineRule="auto"/>
        <w:rPr>
          <w:rFonts w:ascii="Times New Roman" w:eastAsia="Times New Roman" w:hAnsi="Times New Roman" w:cs="Times New Roman"/>
          <w:b/>
          <w:bCs/>
          <w:i/>
          <w:iCs/>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Работа с родителями учащихся или их законными представителями:</w:t>
      </w:r>
    </w:p>
    <w:p w:rsidR="006734F6" w:rsidRPr="007269BE" w:rsidRDefault="006734F6" w:rsidP="006734F6">
      <w:pPr>
        <w:tabs>
          <w:tab w:val="left" w:pos="852"/>
        </w:tabs>
        <w:spacing w:after="0" w:line="227"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852"/>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852"/>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6734F6" w:rsidRPr="007269BE" w:rsidRDefault="006734F6" w:rsidP="006734F6">
      <w:pPr>
        <w:spacing w:after="0" w:line="33" w:lineRule="exact"/>
        <w:rPr>
          <w:rFonts w:ascii="Symbol" w:eastAsia="Symbol" w:hAnsi="Symbol" w:cs="Symbol"/>
          <w:sz w:val="24"/>
          <w:szCs w:val="24"/>
        </w:rPr>
      </w:pPr>
    </w:p>
    <w:p w:rsidR="006734F6" w:rsidRPr="007269BE" w:rsidRDefault="006734F6" w:rsidP="006734F6">
      <w:pPr>
        <w:tabs>
          <w:tab w:val="left" w:pos="852"/>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852"/>
        </w:tabs>
        <w:spacing w:after="0" w:line="227"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привлечение членов семей школьников к организации и проведению дел класса;</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852"/>
        </w:tabs>
        <w:spacing w:after="0" w:line="227"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6734F6" w:rsidRPr="007269BE" w:rsidRDefault="006734F6" w:rsidP="006734F6">
      <w:pPr>
        <w:spacing w:after="0" w:line="327"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Модуль 3.3. «Курсы внеурочной деятельности»</w:t>
      </w: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Воспитание</w:t>
      </w:r>
      <w:r w:rsidRPr="007269BE">
        <w:rPr>
          <w:rFonts w:ascii="Times New Roman" w:eastAsia="Times New Roman" w:hAnsi="Times New Roman" w:cs="Times New Roman"/>
          <w:sz w:val="24"/>
          <w:szCs w:val="24"/>
        </w:rPr>
        <w:tab/>
        <w:t>на</w:t>
      </w:r>
      <w:r w:rsidRPr="007269BE">
        <w:rPr>
          <w:rFonts w:ascii="Times New Roman" w:eastAsia="Times New Roman" w:hAnsi="Times New Roman" w:cs="Times New Roman"/>
          <w:sz w:val="24"/>
          <w:szCs w:val="24"/>
        </w:rPr>
        <w:tab/>
        <w:t>занятиях</w:t>
      </w:r>
      <w:r w:rsidRPr="007269BE">
        <w:rPr>
          <w:rFonts w:ascii="Times New Roman" w:eastAsia="Times New Roman" w:hAnsi="Times New Roman" w:cs="Times New Roman"/>
          <w:sz w:val="24"/>
          <w:szCs w:val="24"/>
        </w:rPr>
        <w:tab/>
        <w:t>школьных</w:t>
      </w:r>
      <w:r w:rsidRPr="007269BE">
        <w:rPr>
          <w:rFonts w:ascii="Times New Roman" w:eastAsia="Times New Roman" w:hAnsi="Times New Roman" w:cs="Times New Roman"/>
          <w:sz w:val="24"/>
          <w:szCs w:val="24"/>
        </w:rPr>
        <w:tab/>
        <w:t>курсов внеурочной деятельности  осуществляется преимущественно через:</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tabs>
          <w:tab w:val="left" w:pos="766"/>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734F6" w:rsidRPr="007269BE" w:rsidRDefault="006734F6" w:rsidP="006734F6">
      <w:pPr>
        <w:spacing w:after="0" w:line="21" w:lineRule="exact"/>
        <w:rPr>
          <w:rFonts w:ascii="Times New Roman" w:eastAsia="Times New Roman" w:hAnsi="Times New Roman" w:cs="Times New Roman"/>
          <w:sz w:val="24"/>
          <w:szCs w:val="24"/>
        </w:rPr>
      </w:pPr>
    </w:p>
    <w:p w:rsidR="006734F6" w:rsidRPr="007269BE" w:rsidRDefault="006734F6" w:rsidP="006734F6">
      <w:pPr>
        <w:tabs>
          <w:tab w:val="left" w:pos="749"/>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tabs>
          <w:tab w:val="left" w:pos="879"/>
        </w:tabs>
        <w:spacing w:after="0" w:line="234" w:lineRule="auto"/>
        <w:ind w:right="20"/>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848"/>
        </w:tabs>
        <w:spacing w:after="0" w:line="237"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tabs>
          <w:tab w:val="left" w:pos="723"/>
        </w:tabs>
        <w:spacing w:after="0" w:line="234" w:lineRule="auto"/>
        <w:ind w:right="20"/>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поощрение педагогами детских инициатив и детского самоуправления. Реализация воспитательного потенциала курсов внеурочной деятельности</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color w:val="000000"/>
          <w:w w:val="0"/>
          <w:kern w:val="2"/>
          <w:sz w:val="24"/>
          <w:szCs w:val="24"/>
          <w:lang w:eastAsia="ko-KR"/>
        </w:rPr>
      </w:pPr>
      <w:r w:rsidRPr="007269BE">
        <w:rPr>
          <w:rFonts w:ascii="Times New Roman" w:eastAsia="Times New Roman" w:hAnsi="Times New Roman" w:cs="Times New Roman"/>
          <w:sz w:val="24"/>
          <w:szCs w:val="24"/>
        </w:rPr>
        <w:t xml:space="preserve">происходит в рамках следующих выбранных школьниками ее видов. </w:t>
      </w:r>
      <w:r w:rsidRPr="007269BE">
        <w:rPr>
          <w:rFonts w:ascii="Times New Roman" w:eastAsia="Times New Roman" w:hAnsi="Times New Roman" w:cs="Times New Roman"/>
          <w:b/>
          <w:bCs/>
          <w:i/>
          <w:iCs/>
          <w:sz w:val="24"/>
          <w:szCs w:val="24"/>
        </w:rPr>
        <w:t>Познавательная деятельность</w:t>
      </w:r>
      <w:r w:rsidRPr="007269BE">
        <w:rPr>
          <w:rFonts w:ascii="Times New Roman" w:eastAsia="Times New Roman" w:hAnsi="Times New Roman" w:cs="Times New Roman"/>
          <w:color w:val="000000"/>
          <w:w w:val="0"/>
          <w:kern w:val="2"/>
          <w:sz w:val="24"/>
          <w:szCs w:val="24"/>
          <w:lang w:eastAsia="ko-KR"/>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6734F6" w:rsidRPr="007269BE" w:rsidRDefault="006734F6" w:rsidP="006734F6">
      <w:pPr>
        <w:spacing w:after="0" w:line="234"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Курсы внеурочной деятельности «Занимательная математика» , « В мире математики», « В мире русского языка», ОРКС, ОДНК, ДЮП,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4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 xml:space="preserve">Художественное творчество. </w:t>
      </w:r>
      <w:r w:rsidRPr="007269BE">
        <w:rPr>
          <w:rFonts w:ascii="Times New Roman" w:eastAsia="Times New Roman" w:hAnsi="Times New Roman" w:cs="Times New Roman"/>
          <w:sz w:val="24"/>
          <w:szCs w:val="24"/>
        </w:rPr>
        <w:t>Курсы внеурочной деятельности «Палитра», «Умелые ручки», создающие</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734F6" w:rsidRPr="007269BE" w:rsidRDefault="006734F6" w:rsidP="006734F6">
      <w:pPr>
        <w:spacing w:after="0" w:line="21"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Туристско-краеведческая деятельность</w:t>
      </w:r>
      <w:r w:rsidRPr="007269BE">
        <w:rPr>
          <w:rFonts w:ascii="Times New Roman" w:eastAsia="Times New Roman" w:hAnsi="Times New Roman" w:cs="Times New Roman"/>
          <w:b/>
          <w:bCs/>
          <w:sz w:val="24"/>
          <w:szCs w:val="24"/>
        </w:rPr>
        <w:t>.</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Курсы внеурочной деятельности «Край родной», «Музейное дело»,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 xml:space="preserve">Спортивно-оздоровительная деятельность. </w:t>
      </w:r>
      <w:r w:rsidRPr="007269BE">
        <w:rPr>
          <w:rFonts w:ascii="Times New Roman" w:eastAsia="Times New Roman" w:hAnsi="Times New Roman" w:cs="Times New Roman"/>
          <w:sz w:val="24"/>
          <w:szCs w:val="24"/>
        </w:rPr>
        <w:t>Курсы внеурочной</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деятельности «Спортивные игры», «Здоровое питание»,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lastRenderedPageBreak/>
        <w:t xml:space="preserve">Игровая деятельность. </w:t>
      </w:r>
      <w:r w:rsidRPr="007269BE">
        <w:rPr>
          <w:rFonts w:ascii="Times New Roman" w:eastAsia="Times New Roman" w:hAnsi="Times New Roman" w:cs="Times New Roman"/>
          <w:sz w:val="24"/>
          <w:szCs w:val="24"/>
        </w:rPr>
        <w:t xml:space="preserve">Курсы внеурочной деятельности « Шахматы»,  </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направленные на</w:t>
      </w:r>
      <w:r w:rsidRPr="007269BE">
        <w:rPr>
          <w:rFonts w:ascii="Times New Roman" w:eastAsia="Times New Roman" w:hAnsi="Times New Roman" w:cs="Times New Roman"/>
          <w:b/>
          <w:bCs/>
          <w:i/>
          <w:iCs/>
          <w:sz w:val="24"/>
          <w:szCs w:val="24"/>
        </w:rPr>
        <w:t xml:space="preserve"> </w:t>
      </w:r>
      <w:r w:rsidRPr="007269BE">
        <w:rPr>
          <w:rFonts w:ascii="Times New Roman" w:eastAsia="Times New Roman" w:hAnsi="Times New Roman" w:cs="Times New Roman"/>
          <w:sz w:val="24"/>
          <w:szCs w:val="24"/>
        </w:rPr>
        <w:t>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3.4. Модуль «Школьный урок»</w:t>
      </w:r>
    </w:p>
    <w:p w:rsidR="006734F6" w:rsidRPr="007269BE" w:rsidRDefault="006734F6" w:rsidP="006734F6">
      <w:pPr>
        <w:tabs>
          <w:tab w:val="left" w:pos="2120"/>
          <w:tab w:val="left" w:pos="3720"/>
          <w:tab w:val="left" w:pos="5280"/>
          <w:tab w:val="left" w:pos="7500"/>
          <w:tab w:val="left" w:pos="9080"/>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Реализация  школьными  педагогами  воспитательного потенциала урока  предполагает следующее</w:t>
      </w:r>
      <w:r w:rsidRPr="007269BE">
        <w:rPr>
          <w:rFonts w:ascii="Times New Roman" w:eastAsia="Times New Roman" w:hAnsi="Times New Roman" w:cs="Times New Roman"/>
          <w:i/>
          <w:iCs/>
          <w:sz w:val="24"/>
          <w:szCs w:val="24"/>
        </w:rPr>
        <w:t>:</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tabs>
          <w:tab w:val="left" w:pos="994"/>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994"/>
        </w:tabs>
        <w:spacing w:after="0" w:line="231"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994"/>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994"/>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734F6" w:rsidRPr="007269BE" w:rsidRDefault="006734F6" w:rsidP="006734F6">
      <w:pPr>
        <w:tabs>
          <w:tab w:val="left" w:pos="980"/>
        </w:tabs>
        <w:spacing w:after="0" w:line="240" w:lineRule="auto"/>
        <w:rPr>
          <w:rFonts w:ascii="Symbol" w:eastAsia="Symbol" w:hAnsi="Symbol" w:cs="Symbol"/>
          <w:sz w:val="24"/>
          <w:szCs w:val="24"/>
        </w:rPr>
      </w:pPr>
      <w:r w:rsidRPr="007269BE">
        <w:rPr>
          <w:rFonts w:ascii="Times New Roman" w:eastAsia="Times New Roman" w:hAnsi="Times New Roman" w:cs="Times New Roman"/>
          <w:sz w:val="24"/>
          <w:szCs w:val="24"/>
        </w:rPr>
        <w:t xml:space="preserve"> - применение   на   уроке   интерактивных   форм   работы   учащихся:</w:t>
      </w:r>
    </w:p>
    <w:p w:rsidR="006734F6" w:rsidRPr="007269BE" w:rsidRDefault="006734F6" w:rsidP="006734F6">
      <w:pPr>
        <w:spacing w:after="0" w:line="13" w:lineRule="exact"/>
        <w:rPr>
          <w:rFonts w:ascii="Symbol" w:eastAsia="Symbol" w:hAnsi="Symbol" w:cs="Symbol"/>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734F6" w:rsidRPr="007269BE" w:rsidRDefault="006734F6" w:rsidP="006734F6">
      <w:pPr>
        <w:spacing w:after="0" w:line="35" w:lineRule="exact"/>
        <w:rPr>
          <w:rFonts w:ascii="Times New Roman" w:eastAsia="Times New Roman" w:hAnsi="Times New Roman" w:cs="Times New Roman"/>
          <w:sz w:val="24"/>
          <w:szCs w:val="24"/>
        </w:rPr>
      </w:pPr>
    </w:p>
    <w:p w:rsidR="006734F6" w:rsidRPr="007269BE" w:rsidRDefault="006734F6" w:rsidP="006734F6">
      <w:pPr>
        <w:tabs>
          <w:tab w:val="left" w:pos="994"/>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994"/>
        </w:tabs>
        <w:spacing w:after="0" w:line="231"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994"/>
        </w:tabs>
        <w:spacing w:after="0" w:line="236"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3.5. Модуль «Самоуправление»</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6734F6" w:rsidRPr="007269BE" w:rsidRDefault="006734F6" w:rsidP="006734F6">
      <w:pPr>
        <w:spacing w:after="0" w:line="10"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Детское самоуправление в школе осуществляется следующим образом</w:t>
      </w:r>
      <w:r w:rsidRPr="007269BE">
        <w:rPr>
          <w:rFonts w:ascii="Times New Roman" w:eastAsia="Times New Roman" w:hAnsi="Times New Roman" w:cs="Times New Roman"/>
          <w:i/>
          <w:iCs/>
          <w:sz w:val="24"/>
          <w:szCs w:val="24"/>
        </w:rPr>
        <w:t>.</w:t>
      </w:r>
    </w:p>
    <w:p w:rsidR="006734F6" w:rsidRPr="007269BE" w:rsidRDefault="006734F6" w:rsidP="006734F6">
      <w:pPr>
        <w:spacing w:after="0" w:line="1"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На уровне школы:</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994"/>
        </w:tabs>
        <w:spacing w:after="0" w:line="231"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994"/>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На уровне классов</w:t>
      </w:r>
      <w:r w:rsidRPr="007269BE">
        <w:rPr>
          <w:rFonts w:ascii="Times New Roman" w:eastAsia="Times New Roman" w:hAnsi="Times New Roman" w:cs="Times New Roman"/>
          <w:i/>
          <w:iCs/>
          <w:sz w:val="24"/>
          <w:szCs w:val="24"/>
        </w:rPr>
        <w:t>:</w:t>
      </w:r>
    </w:p>
    <w:p w:rsidR="006734F6" w:rsidRPr="007269BE" w:rsidRDefault="006734F6" w:rsidP="006734F6">
      <w:pPr>
        <w:spacing w:after="0" w:line="33"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через деятельность выборных по инициативе и предложениям учащихся класса лидеров -    старост (дежурных командиров), представляющих интересы класса в общешкольных делах и призванных координировать его работу с работой детско-молодежного объединения  и классных руководителей;</w:t>
      </w:r>
    </w:p>
    <w:p w:rsidR="006734F6" w:rsidRPr="007269BE" w:rsidRDefault="006734F6" w:rsidP="006734F6">
      <w:pPr>
        <w:spacing w:after="0" w:line="32"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32"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трудовых дел, штаб учебных  дел, штаб работы с младшими ребятами);</w:t>
      </w:r>
    </w:p>
    <w:p w:rsidR="006734F6" w:rsidRPr="007269BE" w:rsidRDefault="006734F6" w:rsidP="006734F6">
      <w:pPr>
        <w:spacing w:after="0" w:line="32" w:lineRule="exact"/>
        <w:rPr>
          <w:rFonts w:ascii="Symbol" w:eastAsia="Symbol" w:hAnsi="Symbol" w:cs="Symbol"/>
          <w:sz w:val="24"/>
          <w:szCs w:val="24"/>
        </w:rPr>
      </w:pPr>
    </w:p>
    <w:p w:rsidR="006734F6" w:rsidRPr="007269BE" w:rsidRDefault="006734F6" w:rsidP="006734F6">
      <w:pPr>
        <w:spacing w:after="0" w:line="10" w:lineRule="exact"/>
        <w:rPr>
          <w:rFonts w:ascii="Symbol" w:eastAsia="Symbol" w:hAnsi="Symbol" w:cs="Symbol"/>
          <w:sz w:val="24"/>
          <w:szCs w:val="24"/>
        </w:rPr>
      </w:pPr>
    </w:p>
    <w:p w:rsidR="006734F6" w:rsidRPr="007269BE" w:rsidRDefault="006734F6" w:rsidP="006734F6">
      <w:pPr>
        <w:spacing w:after="0" w:line="240" w:lineRule="auto"/>
        <w:rPr>
          <w:rFonts w:ascii="Symbol" w:eastAsia="Symbol" w:hAnsi="Symbol" w:cs="Symbol"/>
          <w:sz w:val="24"/>
          <w:szCs w:val="24"/>
        </w:rPr>
      </w:pPr>
      <w:r w:rsidRPr="007269BE">
        <w:rPr>
          <w:rFonts w:ascii="Times New Roman" w:eastAsia="Times New Roman" w:hAnsi="Times New Roman" w:cs="Times New Roman"/>
          <w:b/>
          <w:bCs/>
          <w:i/>
          <w:iCs/>
          <w:sz w:val="24"/>
          <w:szCs w:val="24"/>
        </w:rPr>
        <w:t>На индивидуальном уровне:</w:t>
      </w:r>
    </w:p>
    <w:p w:rsidR="006734F6" w:rsidRPr="007269BE" w:rsidRDefault="006734F6" w:rsidP="006734F6">
      <w:pPr>
        <w:numPr>
          <w:ilvl w:val="1"/>
          <w:numId w:val="0"/>
        </w:numPr>
        <w:tabs>
          <w:tab w:val="left" w:pos="987"/>
        </w:tabs>
        <w:spacing w:after="0" w:line="233" w:lineRule="auto"/>
        <w:rPr>
          <w:rFonts w:ascii="Symbol" w:eastAsia="Symbol" w:hAnsi="Symbol" w:cs="Symbol"/>
          <w:sz w:val="24"/>
          <w:szCs w:val="24"/>
        </w:rPr>
      </w:pPr>
      <w:r w:rsidRPr="007269BE">
        <w:rPr>
          <w:rFonts w:ascii="Times New Roman" w:eastAsia="Times New Roman" w:hAnsi="Times New Roman" w:cs="Times New Roman"/>
          <w:sz w:val="24"/>
          <w:szCs w:val="24"/>
        </w:rPr>
        <w:t>через вовлечение школьников в планирование, организацию, проведение</w:t>
      </w:r>
    </w:p>
    <w:p w:rsidR="006734F6" w:rsidRPr="007269BE" w:rsidRDefault="006734F6" w:rsidP="006734F6">
      <w:pPr>
        <w:tabs>
          <w:tab w:val="left" w:pos="227"/>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анализ общешкольных и внутриклассных дел;</w:t>
      </w:r>
    </w:p>
    <w:p w:rsidR="006734F6" w:rsidRPr="007269BE" w:rsidRDefault="006734F6" w:rsidP="006734F6">
      <w:pPr>
        <w:spacing w:after="0" w:line="32"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2" w:lineRule="auto"/>
        <w:jc w:val="both"/>
        <w:rPr>
          <w:rFonts w:ascii="Symbol" w:eastAsia="Symbol" w:hAnsi="Symbol" w:cs="Symbol"/>
          <w:sz w:val="24"/>
          <w:szCs w:val="24"/>
        </w:rPr>
      </w:pPr>
      <w:r w:rsidRPr="007269BE">
        <w:rPr>
          <w:rFonts w:ascii="Times New Roman" w:eastAsia="Times New Roman" w:hAnsi="Times New Roman" w:cs="Times New Roman"/>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734F6" w:rsidRPr="007269BE" w:rsidRDefault="006734F6" w:rsidP="006734F6">
      <w:pPr>
        <w:spacing w:after="0" w:line="326"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3.6. Модуль «Детские общественные объединения»</w:t>
      </w:r>
    </w:p>
    <w:p w:rsidR="006734F6" w:rsidRPr="007269BE" w:rsidRDefault="006734F6" w:rsidP="006734F6">
      <w:pPr>
        <w:spacing w:after="0" w:line="11" w:lineRule="exact"/>
        <w:rPr>
          <w:rFonts w:ascii="Times New Roman" w:eastAsia="Times New Roman" w:hAnsi="Times New Roman" w:cs="Times New Roman"/>
          <w:sz w:val="24"/>
          <w:szCs w:val="24"/>
        </w:rPr>
      </w:pPr>
    </w:p>
    <w:p w:rsidR="006734F6" w:rsidRPr="007269BE" w:rsidRDefault="006734F6" w:rsidP="006734F6">
      <w:pPr>
        <w:spacing w:after="0" w:line="240"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Действующее на базе школы детское общественное объединение – «РДШ»,   «Волонтёр», « ЮИД», «ДЮП»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w:t>
      </w:r>
      <w:bookmarkStart w:id="1" w:name="_Toc43753129"/>
      <w:bookmarkStart w:id="2" w:name="_Toc43753211"/>
      <w:bookmarkStart w:id="3" w:name="_Toc43816172"/>
      <w:r w:rsidRPr="007269BE">
        <w:rPr>
          <w:rFonts w:ascii="Times New Roman" w:eastAsia="Times New Roman" w:hAnsi="Times New Roman" w:cs="Times New Roman"/>
          <w:sz w:val="24"/>
          <w:szCs w:val="24"/>
        </w:rPr>
        <w:t>,</w:t>
      </w:r>
      <w:r w:rsidRPr="007269BE">
        <w:rPr>
          <w:rFonts w:ascii="Times New Roman" w:eastAsia="Calibri" w:hAnsi="Times New Roman" w:cs="Times New Roman"/>
          <w:sz w:val="24"/>
          <w:szCs w:val="24"/>
        </w:rPr>
        <w:t xml:space="preserve"> указанных в уставе общественного объединения. </w:t>
      </w:r>
      <w:r w:rsidRPr="007269BE">
        <w:rPr>
          <w:rFonts w:ascii="Times New Roman" w:eastAsia="Times New Roman" w:hAnsi="Times New Roman" w:cs="Times New Roman"/>
          <w:sz w:val="24"/>
          <w:szCs w:val="24"/>
        </w:rPr>
        <w:t xml:space="preserve">   </w:t>
      </w:r>
    </w:p>
    <w:p w:rsidR="006734F6" w:rsidRPr="007269BE" w:rsidRDefault="006734F6" w:rsidP="006734F6">
      <w:pPr>
        <w:spacing w:after="0" w:line="240" w:lineRule="auto"/>
        <w:jc w:val="both"/>
        <w:rPr>
          <w:rFonts w:ascii="Times New Roman" w:eastAsia="Times New Roman" w:hAnsi="Times New Roman" w:cs="Times New Roman"/>
          <w:bCs/>
          <w:sz w:val="24"/>
          <w:szCs w:val="24"/>
        </w:rPr>
      </w:pPr>
      <w:r w:rsidRPr="007269BE">
        <w:rPr>
          <w:rFonts w:ascii="Times New Roman" w:eastAsia="Times New Roman" w:hAnsi="Times New Roman" w:cs="Times New Roman"/>
          <w:bCs/>
          <w:sz w:val="24"/>
          <w:szCs w:val="24"/>
        </w:rPr>
        <w:t>Основной целью создания и деятельности Детских молодёжных объединений   является: поддержка детских и молодёжных инициатив.</w:t>
      </w:r>
      <w:bookmarkStart w:id="4" w:name="_Toc43753130"/>
      <w:bookmarkStart w:id="5" w:name="_Toc43753212"/>
      <w:bookmarkStart w:id="6" w:name="_Toc43816173"/>
      <w:bookmarkEnd w:id="1"/>
      <w:bookmarkEnd w:id="2"/>
      <w:bookmarkEnd w:id="3"/>
      <w:r w:rsidRPr="007269BE">
        <w:rPr>
          <w:rFonts w:ascii="Times New Roman" w:eastAsia="Times New Roman" w:hAnsi="Times New Roman" w:cs="Times New Roman"/>
          <w:bCs/>
          <w:sz w:val="24"/>
          <w:szCs w:val="24"/>
        </w:rPr>
        <w:t xml:space="preserve"> Основные направления работы: патриотическое, досуговое, медийное, ЗОЖ и добровольчество.</w:t>
      </w:r>
      <w:bookmarkEnd w:id="4"/>
      <w:bookmarkEnd w:id="5"/>
      <w:bookmarkEnd w:id="6"/>
      <w:r w:rsidRPr="007269BE">
        <w:rPr>
          <w:rFonts w:ascii="Times New Roman" w:eastAsia="Times New Roman" w:hAnsi="Times New Roman" w:cs="Times New Roman"/>
          <w:bCs/>
          <w:sz w:val="24"/>
          <w:szCs w:val="24"/>
        </w:rPr>
        <w:t xml:space="preserve"> </w:t>
      </w:r>
    </w:p>
    <w:p w:rsidR="006734F6" w:rsidRPr="007269BE" w:rsidRDefault="006734F6" w:rsidP="006734F6">
      <w:pPr>
        <w:spacing w:after="0" w:line="240"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7269BE">
        <w:rPr>
          <w:rFonts w:ascii="Times New Roman" w:eastAsia="Times New Roman" w:hAnsi="Times New Roman" w:cs="Times New Roman"/>
          <w:i/>
          <w:iCs/>
          <w:sz w:val="24"/>
          <w:szCs w:val="24"/>
        </w:rPr>
        <w:t>:</w:t>
      </w:r>
    </w:p>
    <w:p w:rsidR="006734F6" w:rsidRPr="007269BE" w:rsidRDefault="006734F6" w:rsidP="006734F6">
      <w:pPr>
        <w:spacing w:after="0" w:line="38"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07"/>
        </w:tabs>
        <w:spacing w:after="0" w:line="240"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r w:rsidRPr="007269BE">
        <w:rPr>
          <w:rFonts w:ascii="Symbol" w:eastAsia="Symbol" w:hAnsi="Symbol" w:cs="Symbol"/>
          <w:sz w:val="24"/>
          <w:szCs w:val="24"/>
        </w:rPr>
        <w:t></w:t>
      </w:r>
      <w:r w:rsidRPr="007269BE">
        <w:rPr>
          <w:rFonts w:ascii="Times New Roman" w:eastAsia="Symbol" w:hAnsi="Times New Roman" w:cs="Times New Roman"/>
          <w:sz w:val="24"/>
          <w:szCs w:val="24"/>
        </w:rPr>
        <w:t>в</w:t>
      </w:r>
      <w:r w:rsidRPr="007269BE">
        <w:rPr>
          <w:rFonts w:ascii="Symbol" w:eastAsia="Symbol" w:hAnsi="Symbol" w:cs="Symbol"/>
          <w:sz w:val="24"/>
          <w:szCs w:val="24"/>
        </w:rPr>
        <w:t></w:t>
      </w:r>
      <w:r w:rsidRPr="007269BE">
        <w:rPr>
          <w:rFonts w:ascii="Times New Roman" w:eastAsia="Times New Roman" w:hAnsi="Times New Roman" w:cs="Times New Roman"/>
          <w:sz w:val="24"/>
          <w:szCs w:val="24"/>
        </w:rPr>
        <w:t>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 проведение культурно-просветительских и развлекательных мероприятий, помощь в благоустройстве территории и т.п.; участие школьников в работе на прилегающей к школе территории (работа на школьном участке, уход за</w:t>
      </w:r>
      <w:r w:rsidRPr="007269BE">
        <w:rPr>
          <w:rFonts w:ascii="Symbol" w:eastAsia="Symbol" w:hAnsi="Symbol" w:cs="Symbol"/>
          <w:sz w:val="24"/>
          <w:szCs w:val="24"/>
        </w:rPr>
        <w:t></w:t>
      </w:r>
      <w:r w:rsidRPr="007269BE">
        <w:rPr>
          <w:rFonts w:ascii="Times New Roman" w:eastAsia="Times New Roman" w:hAnsi="Times New Roman" w:cs="Times New Roman"/>
          <w:sz w:val="24"/>
          <w:szCs w:val="24"/>
        </w:rPr>
        <w:t>деревьями и кустарниками, благоустройство клумб) и другие;</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28"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мероприятия в начальной школе, реализующие идею популяризации деятельности детского общественного объединения, привлечения</w:t>
      </w:r>
      <w:r w:rsidRPr="007269BE">
        <w:rPr>
          <w:rFonts w:ascii="Symbol" w:eastAsia="Symbol" w:hAnsi="Symbol" w:cs="Symbol"/>
          <w:sz w:val="24"/>
          <w:szCs w:val="24"/>
        </w:rPr>
        <w:t></w:t>
      </w:r>
      <w:r w:rsidRPr="007269BE">
        <w:rPr>
          <w:rFonts w:ascii="Times New Roman" w:eastAsia="Symbol" w:hAnsi="Times New Roman" w:cs="Times New Roman"/>
          <w:sz w:val="24"/>
          <w:szCs w:val="24"/>
        </w:rPr>
        <w:t xml:space="preserve">в </w:t>
      </w:r>
      <w:r w:rsidRPr="007269BE">
        <w:rPr>
          <w:rFonts w:ascii="Times New Roman" w:eastAsia="Times New Roman" w:hAnsi="Times New Roman" w:cs="Times New Roman"/>
          <w:sz w:val="24"/>
          <w:szCs w:val="24"/>
        </w:rPr>
        <w:t>него новых участников (проводятся в форме игр, квестов, театрализаций и т.п.);</w:t>
      </w:r>
    </w:p>
    <w:p w:rsidR="006734F6" w:rsidRPr="007269BE" w:rsidRDefault="006734F6" w:rsidP="006734F6">
      <w:pPr>
        <w:spacing w:after="0" w:line="32"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6"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создания и поддержки интернет-странички детского объединения в соцсетях, организации деятельности школьных СМИ детского объединения, проведение общешкольной Конференции - высшего органа объединения – формы коллективного анализа проводимых детским объединением дел;</w:t>
      </w:r>
    </w:p>
    <w:p w:rsidR="006734F6" w:rsidRPr="007269BE" w:rsidRDefault="006734F6" w:rsidP="006734F6">
      <w:pPr>
        <w:numPr>
          <w:ilvl w:val="1"/>
          <w:numId w:val="0"/>
        </w:numPr>
        <w:tabs>
          <w:tab w:val="left" w:pos="1001"/>
        </w:tabs>
        <w:spacing w:after="0" w:line="236" w:lineRule="auto"/>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 xml:space="preserve"> - участие членов волонтерского отряда детского общественного объединения   в волонтерских акциях, деятельности на благо конкретных людей и социального окружения в целом. </w:t>
      </w:r>
    </w:p>
    <w:p w:rsidR="006734F6" w:rsidRPr="007269BE" w:rsidRDefault="006734F6" w:rsidP="006734F6">
      <w:pPr>
        <w:tabs>
          <w:tab w:val="left" w:pos="1001"/>
        </w:tabs>
        <w:spacing w:after="0" w:line="236" w:lineRule="auto"/>
        <w:jc w:val="both"/>
        <w:rPr>
          <w:rFonts w:ascii="Symbol" w:eastAsia="Symbol" w:hAnsi="Symbol" w:cs="Symbol"/>
          <w:sz w:val="24"/>
          <w:szCs w:val="24"/>
        </w:rPr>
      </w:pPr>
    </w:p>
    <w:p w:rsidR="006734F6" w:rsidRPr="007269BE" w:rsidRDefault="006734F6" w:rsidP="006734F6">
      <w:pPr>
        <w:spacing w:after="0" w:line="240" w:lineRule="auto"/>
        <w:jc w:val="center"/>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Модуль 3.7. «Экскурсии, экспедиции, походы»</w:t>
      </w:r>
    </w:p>
    <w:p w:rsidR="006734F6" w:rsidRPr="007269BE" w:rsidRDefault="006734F6" w:rsidP="006734F6">
      <w:pPr>
        <w:spacing w:after="0" w:line="240" w:lineRule="auto"/>
        <w:jc w:val="center"/>
        <w:rPr>
          <w:rFonts w:ascii="Times New Roman" w:eastAsia="Times New Roman" w:hAnsi="Times New Roman" w:cs="Times New Roman"/>
          <w:sz w:val="24"/>
          <w:szCs w:val="24"/>
        </w:rPr>
      </w:pP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9"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6734F6" w:rsidRPr="007269BE" w:rsidRDefault="006734F6" w:rsidP="006734F6">
      <w:pPr>
        <w:spacing w:after="0" w:line="239"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Эти воспитательные возможности реализуются в рамках следующих видов и форм деятельности:</w:t>
      </w:r>
    </w:p>
    <w:p w:rsidR="006734F6" w:rsidRPr="007269BE" w:rsidRDefault="006734F6" w:rsidP="006734F6">
      <w:pPr>
        <w:spacing w:after="0" w:line="36" w:lineRule="exact"/>
        <w:rPr>
          <w:rFonts w:ascii="Times New Roman" w:eastAsia="Times New Roman" w:hAnsi="Times New Roman" w:cs="Times New Roman"/>
          <w:sz w:val="24"/>
          <w:szCs w:val="24"/>
        </w:rPr>
      </w:pPr>
    </w:p>
    <w:p w:rsidR="006734F6" w:rsidRPr="007269BE" w:rsidRDefault="006734F6" w:rsidP="006734F6">
      <w:pPr>
        <w:tabs>
          <w:tab w:val="left" w:pos="893"/>
        </w:tabs>
        <w:spacing w:after="0" w:line="235"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театр, цирк,  в картинную галерею, в технопарк, на предприятие, на выставку,  на природу;</w:t>
      </w:r>
    </w:p>
    <w:p w:rsidR="006734F6" w:rsidRPr="007269BE" w:rsidRDefault="006734F6" w:rsidP="006734F6">
      <w:pPr>
        <w:spacing w:after="0" w:line="145" w:lineRule="exact"/>
        <w:rPr>
          <w:rFonts w:ascii="Times New Roman" w:eastAsia="Times New Roman" w:hAnsi="Times New Roman" w:cs="Times New Roman"/>
          <w:sz w:val="24"/>
          <w:szCs w:val="24"/>
        </w:rPr>
      </w:pPr>
    </w:p>
    <w:p w:rsidR="006734F6" w:rsidRPr="007269BE" w:rsidRDefault="006734F6" w:rsidP="006734F6">
      <w:pPr>
        <w:tabs>
          <w:tab w:val="left" w:pos="893"/>
        </w:tabs>
        <w:spacing w:after="0" w:line="235"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литературные, исторические, биологические экспедиции, организуемые учителями и родителями школьников по городу Ростов-на-Дону, в города и села Ростовской области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6734F6" w:rsidRPr="007269BE" w:rsidRDefault="006734F6" w:rsidP="006734F6">
      <w:pPr>
        <w:tabs>
          <w:tab w:val="left" w:pos="893"/>
        </w:tabs>
        <w:spacing w:after="0" w:line="235" w:lineRule="auto"/>
        <w:ind w:right="180"/>
        <w:jc w:val="both"/>
        <w:rPr>
          <w:rFonts w:ascii="Symbol" w:eastAsia="Symbol" w:hAnsi="Symbol" w:cs="Symbol"/>
          <w:sz w:val="24"/>
          <w:szCs w:val="24"/>
        </w:rPr>
      </w:pPr>
      <w:r w:rsidRPr="007269BE">
        <w:rPr>
          <w:rFonts w:ascii="Times New Roman" w:eastAsia="Calibri" w:hAnsi="Times New Roman" w:cs="Times New Roman"/>
          <w:sz w:val="24"/>
          <w:szCs w:val="24"/>
        </w:rPr>
        <w:t>регулярные сезонные экскурсии на природу, организуемые в начальных классах их классными руководителями («Осенний парк», «Ботанический сад» и т.п.);</w:t>
      </w:r>
    </w:p>
    <w:p w:rsidR="006734F6" w:rsidRPr="007269BE" w:rsidRDefault="006734F6" w:rsidP="006734F6">
      <w:pPr>
        <w:tabs>
          <w:tab w:val="left" w:pos="893"/>
        </w:tabs>
        <w:spacing w:after="0" w:line="235" w:lineRule="auto"/>
        <w:ind w:right="180"/>
        <w:jc w:val="both"/>
        <w:rPr>
          <w:rFonts w:ascii="Symbol" w:eastAsia="Symbol" w:hAnsi="Symbol" w:cs="Symbol"/>
          <w:sz w:val="24"/>
          <w:szCs w:val="24"/>
        </w:rPr>
      </w:pPr>
      <w:r w:rsidRPr="007269BE">
        <w:rPr>
          <w:rFonts w:ascii="Times New Roman" w:eastAsia="Symbol" w:hAnsi="Times New Roman" w:cs="Times New Roman"/>
          <w:sz w:val="24"/>
          <w:szCs w:val="24"/>
        </w:rPr>
        <w:t xml:space="preserve">профориентационные экскурсии учащихся: Центр занятости населения Егорлыкского района,  </w:t>
      </w:r>
      <w:r w:rsidRPr="007269BE">
        <w:rPr>
          <w:rFonts w:ascii="Times New Roman" w:eastAsia="Times New Roman" w:hAnsi="Times New Roman" w:cs="Times New Roman"/>
          <w:sz w:val="24"/>
          <w:szCs w:val="24"/>
        </w:rPr>
        <w:t xml:space="preserve"> День открытых дверей в ДГТУ, РГУПС, ЮФУ, РГЭУ.</w:t>
      </w: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3.8. Модуль «Профориентация»</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9"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6734F6" w:rsidRPr="007269BE" w:rsidRDefault="006734F6" w:rsidP="006734F6">
      <w:pPr>
        <w:spacing w:after="0" w:line="35"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93"/>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numPr>
          <w:ilvl w:val="1"/>
          <w:numId w:val="0"/>
        </w:numPr>
        <w:tabs>
          <w:tab w:val="left" w:pos="893"/>
        </w:tabs>
        <w:spacing w:after="0" w:line="239"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профориентационные игры: деловые игры, квесты, решение ситуаций, в которых необходимо принять решение, занять определенную позицию), расширяющие знания школьников о типах профессий,</w:t>
      </w:r>
      <w:r w:rsidRPr="007269BE">
        <w:rPr>
          <w:rFonts w:ascii="Symbol" w:eastAsia="Symbol" w:hAnsi="Symbol" w:cs="Symbol"/>
          <w:sz w:val="24"/>
          <w:szCs w:val="24"/>
        </w:rPr>
        <w:t></w:t>
      </w:r>
      <w:r w:rsidRPr="007269BE">
        <w:rPr>
          <w:rFonts w:ascii="Times New Roman" w:eastAsia="Symbol" w:hAnsi="Times New Roman" w:cs="Times New Roman"/>
          <w:sz w:val="24"/>
          <w:szCs w:val="24"/>
        </w:rPr>
        <w:t>о</w:t>
      </w:r>
      <w:r w:rsidRPr="007269BE">
        <w:rPr>
          <w:rFonts w:ascii="Symbol" w:eastAsia="Symbol" w:hAnsi="Symbol" w:cs="Symbol"/>
          <w:sz w:val="24"/>
          <w:szCs w:val="24"/>
        </w:rPr>
        <w:t></w:t>
      </w:r>
      <w:r w:rsidRPr="007269BE">
        <w:rPr>
          <w:rFonts w:ascii="Times New Roman" w:eastAsia="Times New Roman" w:hAnsi="Times New Roman" w:cs="Times New Roman"/>
          <w:sz w:val="24"/>
          <w:szCs w:val="24"/>
        </w:rPr>
        <w:t>способах выбора профессий, о достоинствах и недостатках той или иной интересной школьникам профессиональной деятельности;</w:t>
      </w:r>
    </w:p>
    <w:p w:rsidR="006734F6" w:rsidRPr="007269BE" w:rsidRDefault="006734F6" w:rsidP="006734F6">
      <w:pPr>
        <w:tabs>
          <w:tab w:val="left" w:pos="886"/>
        </w:tabs>
        <w:spacing w:after="0" w:line="232"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экскурсии на предприятия станицы Егорлыкской и предприятия поселений района, города  Ростова-на- Дону : </w:t>
      </w:r>
      <w:r w:rsidRPr="007269BE">
        <w:rPr>
          <w:rFonts w:ascii="Times New Roman" w:eastAsia="Symbol" w:hAnsi="Times New Roman" w:cs="Times New Roman"/>
          <w:sz w:val="24"/>
          <w:szCs w:val="24"/>
        </w:rPr>
        <w:t>ООО «Водоканал», «Ростсельмаш»,</w:t>
      </w:r>
      <w:r w:rsidRPr="007269BE">
        <w:rPr>
          <w:rFonts w:ascii="Times New Roman" w:eastAsia="Times New Roman" w:hAnsi="Times New Roman" w:cs="Times New Roman"/>
          <w:sz w:val="24"/>
          <w:szCs w:val="24"/>
        </w:rPr>
        <w:t xml:space="preserve"> дающие школьникам начальные представления о существующих профессиях и условиях работы людей, представляющих эти профессии;</w:t>
      </w:r>
    </w:p>
    <w:p w:rsidR="006734F6" w:rsidRPr="007269BE" w:rsidRDefault="006734F6" w:rsidP="006734F6">
      <w:pPr>
        <w:spacing w:after="0" w:line="32" w:lineRule="exact"/>
        <w:rPr>
          <w:rFonts w:ascii="Symbol" w:eastAsia="Symbol" w:hAnsi="Symbol" w:cs="Symbol"/>
          <w:sz w:val="24"/>
          <w:szCs w:val="24"/>
        </w:rPr>
      </w:pPr>
    </w:p>
    <w:p w:rsidR="006734F6" w:rsidRPr="007269BE" w:rsidRDefault="006734F6" w:rsidP="006734F6">
      <w:pPr>
        <w:tabs>
          <w:tab w:val="left" w:pos="886"/>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посещение профориентационных выставок, Ярмарки профессий  в рамках Фестивалей, дней открытых дверей в средних специальных учебных заведениях и вузах: </w:t>
      </w:r>
      <w:r w:rsidRPr="007269BE">
        <w:rPr>
          <w:rFonts w:ascii="Times New Roman" w:eastAsia="Symbol" w:hAnsi="Times New Roman" w:cs="Times New Roman"/>
          <w:sz w:val="24"/>
          <w:szCs w:val="24"/>
        </w:rPr>
        <w:t xml:space="preserve">в лицей №1, №3, Центр тестирования, </w:t>
      </w:r>
      <w:r w:rsidRPr="007269BE">
        <w:rPr>
          <w:rFonts w:ascii="Times New Roman" w:eastAsia="Times New Roman" w:hAnsi="Times New Roman" w:cs="Times New Roman"/>
          <w:sz w:val="24"/>
          <w:szCs w:val="24"/>
        </w:rPr>
        <w:t xml:space="preserve"> День открытых дверей в ДГТУ, РГУПС, ЮФУ, РГЭУ.</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886"/>
        </w:tabs>
        <w:spacing w:after="0" w:line="233"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 xml:space="preserve"> - совместное с педагогами изучение интернет ресурсов, посвященных выбору профессий, прохождение профориентационного онлайн-тестирования;</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886"/>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участие в работе всероссийских профориентационных проектов, созданных в сети интернет: просмотр лекций, участие в мастер классах, посещение открытых уроков - онлайн-уроки финансовой грамотности.</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tabs>
          <w:tab w:val="left" w:pos="886"/>
        </w:tabs>
        <w:spacing w:after="0" w:line="233"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734F6" w:rsidRPr="007269BE" w:rsidRDefault="006734F6" w:rsidP="006734F6">
      <w:pPr>
        <w:tabs>
          <w:tab w:val="left" w:pos="886"/>
        </w:tabs>
        <w:spacing w:after="0" w:line="233"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освоение школьниками основ профессии в рамках различных курсов по выбору, включенных в основную образовательную программу школы.</w:t>
      </w:r>
    </w:p>
    <w:p w:rsidR="006734F6" w:rsidRPr="007269BE" w:rsidRDefault="006734F6" w:rsidP="006734F6">
      <w:pPr>
        <w:spacing w:after="0" w:line="240" w:lineRule="auto"/>
        <w:rPr>
          <w:rFonts w:ascii="Times New Roman" w:eastAsia="Times New Roman" w:hAnsi="Times New Roman" w:cs="Times New Roman"/>
          <w:b/>
          <w:bCs/>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3.9. Модуль «Школьные медиа»</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w:t>
      </w:r>
    </w:p>
    <w:p w:rsidR="006734F6" w:rsidRPr="007269BE" w:rsidRDefault="006734F6" w:rsidP="006734F6">
      <w:pPr>
        <w:spacing w:after="0" w:line="13" w:lineRule="exact"/>
        <w:rPr>
          <w:rFonts w:ascii="Times New Roman" w:eastAsia="Times New Roman" w:hAnsi="Times New Roman" w:cs="Times New Roman"/>
          <w:sz w:val="24"/>
          <w:szCs w:val="24"/>
        </w:rPr>
      </w:pPr>
    </w:p>
    <w:p w:rsidR="006734F6" w:rsidRPr="007269BE" w:rsidRDefault="006734F6" w:rsidP="006734F6">
      <w:pPr>
        <w:spacing w:after="0" w:line="236"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tabs>
          <w:tab w:val="left" w:pos="800"/>
        </w:tabs>
        <w:spacing w:after="0" w:line="240"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разновозрастный редакционный совет учащихся и консультирующих их взрослых, целью которого является освещение (через школьные СМИ: школьный сайт, школьная группа в ВК, в Инстаграмме) наиболее интересных моментов жизни школы, популяризация общешкольных дел, кружков, секций, деятельности органов ученического самоуправления;</w:t>
      </w:r>
    </w:p>
    <w:p w:rsidR="006734F6" w:rsidRPr="007269BE" w:rsidRDefault="006734F6" w:rsidP="006734F6">
      <w:pPr>
        <w:tabs>
          <w:tab w:val="left" w:pos="800"/>
        </w:tabs>
        <w:spacing w:after="0" w:line="240"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школьная газета для учащихся, на страницах которой ими размещаются рубрики:  информация о школьных, районных и поселковых мероприятиях, история школы, района, страны, наука, молодёжные движения (волонтёрство, молодежная политика), образование (ЕГЭ и ОГЭ, приложения и лайфхаки для учёбы), праздники и дни воинской славы, полезные ссылки, интересные (познавательные) видео, проводятся  опросы; </w:t>
      </w:r>
    </w:p>
    <w:p w:rsidR="006734F6" w:rsidRPr="007269BE" w:rsidRDefault="006734F6" w:rsidP="006734F6">
      <w:pPr>
        <w:tabs>
          <w:tab w:val="left" w:pos="800"/>
        </w:tabs>
        <w:spacing w:after="0" w:line="240"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tabs>
          <w:tab w:val="left" w:pos="800"/>
        </w:tabs>
        <w:spacing w:after="0" w:line="22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734F6" w:rsidRPr="007269BE" w:rsidRDefault="006734F6" w:rsidP="006734F6">
      <w:pPr>
        <w:spacing w:after="0" w:line="40" w:lineRule="exact"/>
        <w:rPr>
          <w:rFonts w:ascii="Times New Roman" w:eastAsia="Times New Roman" w:hAnsi="Times New Roman" w:cs="Times New Roman"/>
          <w:sz w:val="24"/>
          <w:szCs w:val="24"/>
        </w:rPr>
      </w:pPr>
    </w:p>
    <w:p w:rsidR="006734F6" w:rsidRPr="007269BE" w:rsidRDefault="006734F6" w:rsidP="006734F6">
      <w:pPr>
        <w:spacing w:after="0" w:line="2" w:lineRule="exact"/>
        <w:rPr>
          <w:rFonts w:ascii="Symbol" w:eastAsia="Symbol" w:hAnsi="Symbol" w:cs="Symbol"/>
          <w:sz w:val="24"/>
          <w:szCs w:val="24"/>
        </w:rPr>
      </w:pPr>
    </w:p>
    <w:p w:rsidR="006734F6" w:rsidRPr="007269BE" w:rsidRDefault="006734F6" w:rsidP="006734F6">
      <w:pPr>
        <w:tabs>
          <w:tab w:val="left" w:pos="807"/>
        </w:tabs>
        <w:spacing w:after="0" w:line="240" w:lineRule="auto"/>
        <w:rPr>
          <w:rFonts w:ascii="Symbol" w:eastAsia="Symbol" w:hAnsi="Symbol" w:cs="Symbol"/>
          <w:sz w:val="24"/>
          <w:szCs w:val="24"/>
        </w:rPr>
      </w:pPr>
      <w:r w:rsidRPr="007269BE">
        <w:rPr>
          <w:rFonts w:ascii="Times New Roman" w:eastAsia="Times New Roman" w:hAnsi="Times New Roman" w:cs="Times New Roman"/>
          <w:sz w:val="24"/>
          <w:szCs w:val="24"/>
        </w:rPr>
        <w:t xml:space="preserve"> - участие школьников в конкурсах школьных медиа.</w:t>
      </w:r>
    </w:p>
    <w:p w:rsidR="006734F6" w:rsidRPr="007269BE" w:rsidRDefault="006734F6" w:rsidP="006734F6">
      <w:pPr>
        <w:spacing w:after="0" w:line="327"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3.10. Модуль «Организация предметно-эстетической среды»</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p>
    <w:p w:rsidR="006734F6" w:rsidRPr="007269BE" w:rsidRDefault="006734F6" w:rsidP="006734F6">
      <w:pPr>
        <w:spacing w:after="0" w:line="3" w:lineRule="exact"/>
        <w:rPr>
          <w:rFonts w:ascii="Times New Roman" w:eastAsia="Times New Roman" w:hAnsi="Times New Roman" w:cs="Times New Roman"/>
          <w:sz w:val="24"/>
          <w:szCs w:val="24"/>
        </w:rPr>
      </w:pPr>
    </w:p>
    <w:p w:rsidR="006734F6" w:rsidRPr="007269BE" w:rsidRDefault="006734F6" w:rsidP="006734F6">
      <w:pPr>
        <w:tabs>
          <w:tab w:val="left" w:pos="187"/>
        </w:tabs>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предметно-эстетической средой школы как:</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1001"/>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36" w:lineRule="auto"/>
        <w:jc w:val="both"/>
        <w:rPr>
          <w:rFonts w:ascii="Symbol" w:eastAsia="Symbol" w:hAnsi="Symbol" w:cs="Symbol"/>
          <w:sz w:val="24"/>
          <w:szCs w:val="24"/>
        </w:rPr>
      </w:pPr>
      <w:r w:rsidRPr="007269BE">
        <w:rPr>
          <w:rFonts w:ascii="Times New Roman" w:eastAsia="Times New Roman" w:hAnsi="Times New Roman" w:cs="Times New Roman"/>
          <w:sz w:val="24"/>
          <w:szCs w:val="24"/>
        </w:rPr>
        <w:lastRenderedPageBreak/>
        <w:t xml:space="preserve"> -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общешкольных мероприятиях, интересных экскурсиях, походах, встречах с интересными людьми и т.п.);</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numPr>
          <w:ilvl w:val="1"/>
          <w:numId w:val="0"/>
        </w:numPr>
        <w:tabs>
          <w:tab w:val="left" w:pos="1001"/>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озеленение пришкольной территории, разбивка клумб,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734F6" w:rsidRPr="007269BE" w:rsidRDefault="006734F6" w:rsidP="006734F6">
      <w:pPr>
        <w:spacing w:after="0" w:line="32" w:lineRule="exact"/>
        <w:rPr>
          <w:rFonts w:ascii="Symbol" w:eastAsia="Symbol" w:hAnsi="Symbol" w:cs="Symbol"/>
          <w:sz w:val="24"/>
          <w:szCs w:val="24"/>
        </w:rPr>
      </w:pP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879"/>
        </w:tabs>
        <w:spacing w:after="0" w:line="233"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numPr>
          <w:ilvl w:val="1"/>
          <w:numId w:val="0"/>
        </w:numPr>
        <w:tabs>
          <w:tab w:val="left" w:pos="879"/>
        </w:tabs>
        <w:spacing w:after="0" w:line="228" w:lineRule="auto"/>
        <w:ind w:right="20"/>
        <w:jc w:val="both"/>
        <w:rPr>
          <w:rFonts w:ascii="Symbol" w:eastAsia="Symbol" w:hAnsi="Symbol" w:cs="Symbol"/>
          <w:sz w:val="24"/>
          <w:szCs w:val="24"/>
        </w:rPr>
      </w:pPr>
      <w:r w:rsidRPr="007269BE">
        <w:rPr>
          <w:rFonts w:ascii="Times New Roman" w:eastAsia="Times New Roman" w:hAnsi="Times New Roman" w:cs="Times New Roman"/>
          <w:sz w:val="24"/>
          <w:szCs w:val="24"/>
        </w:rPr>
        <w:t>событийное  оформление пространства проведения конкретных школьных событий (праздников, церемоний, торжественных линеек, творческих</w:t>
      </w:r>
    </w:p>
    <w:p w:rsidR="006734F6" w:rsidRPr="007269BE" w:rsidRDefault="006734F6" w:rsidP="006734F6">
      <w:pPr>
        <w:spacing w:after="0" w:line="98"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вечеров, выставок, собраний  и т.п.);</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tabs>
          <w:tab w:val="left" w:pos="879"/>
        </w:tabs>
        <w:spacing w:after="0" w:line="235"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tabs>
          <w:tab w:val="left" w:pos="860"/>
        </w:tabs>
        <w:spacing w:after="0" w:line="232" w:lineRule="auto"/>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734F6" w:rsidRPr="007269BE" w:rsidRDefault="006734F6" w:rsidP="006734F6">
      <w:pPr>
        <w:spacing w:after="0" w:line="327" w:lineRule="exact"/>
        <w:rPr>
          <w:rFonts w:ascii="Times New Roman" w:eastAsia="Times New Roman" w:hAnsi="Times New Roman" w:cs="Times New Roman"/>
          <w:sz w:val="24"/>
          <w:szCs w:val="24"/>
        </w:rPr>
      </w:pPr>
    </w:p>
    <w:p w:rsidR="006734F6" w:rsidRPr="007269BE" w:rsidRDefault="006734F6" w:rsidP="006734F6">
      <w:pPr>
        <w:spacing w:after="0" w:line="240" w:lineRule="auto"/>
        <w:jc w:val="center"/>
        <w:rPr>
          <w:rFonts w:ascii="Times New Roman" w:eastAsia="Times New Roman" w:hAnsi="Times New Roman" w:cs="Times New Roman"/>
          <w:sz w:val="24"/>
          <w:szCs w:val="24"/>
        </w:rPr>
      </w:pPr>
      <w:r w:rsidRPr="007269BE">
        <w:rPr>
          <w:rFonts w:ascii="Times New Roman" w:eastAsia="Times New Roman" w:hAnsi="Times New Roman" w:cs="Times New Roman"/>
          <w:b/>
          <w:bCs/>
          <w:sz w:val="24"/>
          <w:szCs w:val="24"/>
        </w:rPr>
        <w:t>3.11. Модуль «Работа с родителями»</w:t>
      </w:r>
    </w:p>
    <w:p w:rsidR="006734F6" w:rsidRPr="007269BE" w:rsidRDefault="006734F6" w:rsidP="006734F6">
      <w:pPr>
        <w:spacing w:after="0" w:line="8"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На групповом уровне:</w:t>
      </w:r>
    </w:p>
    <w:p w:rsidR="006734F6" w:rsidRPr="007269BE" w:rsidRDefault="006734F6" w:rsidP="006734F6">
      <w:pPr>
        <w:spacing w:after="0" w:line="25"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60"/>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Совет школы, общешкольный родительский комитет, совет трудового коллектива, педагогический совет,  участвующие в управлении школой и решении вопросов воспитания и социализации их детей;</w:t>
      </w: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3"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встречи родителей   с приглашенными специалистами: социальными работниками, врачами, инспекторами  ПДН, КДН, ГАИ ГИБДД, представителями прокуратуры по вопросам профилактики;</w:t>
      </w:r>
    </w:p>
    <w:p w:rsidR="006734F6" w:rsidRPr="007269BE" w:rsidRDefault="006734F6" w:rsidP="006734F6">
      <w:pPr>
        <w:spacing w:after="0" w:line="37" w:lineRule="exact"/>
        <w:rPr>
          <w:rFonts w:ascii="Symbol" w:eastAsia="Symbol" w:hAnsi="Symbol" w:cs="Symbol"/>
          <w:sz w:val="24"/>
          <w:szCs w:val="24"/>
        </w:rPr>
      </w:pPr>
    </w:p>
    <w:p w:rsidR="006734F6" w:rsidRPr="007269BE" w:rsidRDefault="006734F6" w:rsidP="006734F6">
      <w:pPr>
        <w:spacing w:after="0" w:line="36" w:lineRule="exact"/>
        <w:rPr>
          <w:rFonts w:ascii="Symbol" w:eastAsia="Symbol" w:hAnsi="Symbol" w:cs="Symbol"/>
          <w:sz w:val="24"/>
          <w:szCs w:val="24"/>
        </w:rPr>
      </w:pPr>
    </w:p>
    <w:p w:rsidR="006734F6" w:rsidRPr="007269BE" w:rsidRDefault="006734F6" w:rsidP="006734F6">
      <w:pPr>
        <w:numPr>
          <w:ilvl w:val="1"/>
          <w:numId w:val="0"/>
        </w:numPr>
        <w:tabs>
          <w:tab w:val="left" w:pos="851"/>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 xml:space="preserve"> - общешкольные родительские собрания, происходящие в режиме обсуждения наиболее острых проблем обучения и воспитания школьников;</w:t>
      </w:r>
    </w:p>
    <w:p w:rsidR="006734F6" w:rsidRPr="007269BE" w:rsidRDefault="006734F6" w:rsidP="006734F6">
      <w:pPr>
        <w:numPr>
          <w:ilvl w:val="1"/>
          <w:numId w:val="0"/>
        </w:numPr>
        <w:tabs>
          <w:tab w:val="left" w:pos="851"/>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6734F6" w:rsidRPr="007269BE" w:rsidRDefault="006734F6" w:rsidP="006734F6">
      <w:pPr>
        <w:numPr>
          <w:ilvl w:val="1"/>
          <w:numId w:val="0"/>
        </w:numPr>
        <w:tabs>
          <w:tab w:val="left" w:pos="860"/>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информирование и взаимодействие с родителями посредством электронного журнала и школьного сайта.</w:t>
      </w:r>
    </w:p>
    <w:p w:rsidR="006734F6" w:rsidRPr="007269BE" w:rsidRDefault="006734F6" w:rsidP="006734F6">
      <w:pPr>
        <w:spacing w:after="0" w:line="61" w:lineRule="exact"/>
        <w:rPr>
          <w:rFonts w:ascii="Times New Roman" w:eastAsia="Times New Roman" w:hAnsi="Times New Roman" w:cs="Times New Roman"/>
          <w:sz w:val="24"/>
          <w:szCs w:val="24"/>
        </w:rPr>
      </w:pP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b/>
          <w:bCs/>
          <w:i/>
          <w:iCs/>
          <w:sz w:val="24"/>
          <w:szCs w:val="24"/>
        </w:rPr>
        <w:t>На индивидуальном уровне:</w:t>
      </w:r>
    </w:p>
    <w:p w:rsidR="006734F6" w:rsidRPr="007269BE" w:rsidRDefault="006734F6" w:rsidP="006734F6">
      <w:pPr>
        <w:spacing w:after="0" w:line="34"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60"/>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 xml:space="preserve"> - обращение к  специалистам  по запросу родителей для решения острых конфликтных ситуаций;</w:t>
      </w:r>
    </w:p>
    <w:p w:rsidR="006734F6" w:rsidRPr="007269BE" w:rsidRDefault="006734F6" w:rsidP="006734F6">
      <w:pPr>
        <w:spacing w:after="0" w:line="33"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31" w:lineRule="auto"/>
        <w:ind w:right="180"/>
        <w:jc w:val="both"/>
        <w:rPr>
          <w:rFonts w:ascii="Symbol" w:eastAsia="Symbol" w:hAnsi="Symbol" w:cs="Symbol"/>
          <w:sz w:val="24"/>
          <w:szCs w:val="24"/>
        </w:rPr>
      </w:pPr>
      <w:r w:rsidRPr="007269BE">
        <w:rPr>
          <w:rFonts w:ascii="Times New Roman" w:eastAsia="Times New Roman" w:hAnsi="Times New Roman" w:cs="Times New Roman"/>
          <w:sz w:val="24"/>
          <w:szCs w:val="24"/>
        </w:rPr>
        <w:t xml:space="preserve"> -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734F6" w:rsidRPr="007269BE" w:rsidRDefault="006734F6" w:rsidP="006734F6">
      <w:pPr>
        <w:spacing w:after="0" w:line="1" w:lineRule="exact"/>
        <w:rPr>
          <w:rFonts w:ascii="Symbol" w:eastAsia="Symbol" w:hAnsi="Symbol" w:cs="Symbol"/>
          <w:sz w:val="24"/>
          <w:szCs w:val="24"/>
        </w:rPr>
      </w:pPr>
    </w:p>
    <w:p w:rsidR="006734F6" w:rsidRPr="007269BE" w:rsidRDefault="006734F6" w:rsidP="006734F6">
      <w:pPr>
        <w:numPr>
          <w:ilvl w:val="1"/>
          <w:numId w:val="0"/>
        </w:numPr>
        <w:tabs>
          <w:tab w:val="left" w:pos="847"/>
        </w:tabs>
        <w:spacing w:after="0" w:line="240" w:lineRule="auto"/>
        <w:rPr>
          <w:rFonts w:ascii="Symbol" w:eastAsia="Symbol" w:hAnsi="Symbol" w:cs="Symbol"/>
          <w:sz w:val="24"/>
          <w:szCs w:val="24"/>
        </w:rPr>
      </w:pPr>
      <w:r w:rsidRPr="007269BE">
        <w:rPr>
          <w:rFonts w:ascii="Times New Roman" w:eastAsia="Times New Roman" w:hAnsi="Times New Roman" w:cs="Times New Roman"/>
          <w:sz w:val="24"/>
          <w:szCs w:val="24"/>
        </w:rPr>
        <w:t xml:space="preserve"> - помощь   со   стороны   родителей   в   подготовке   и   проведении</w:t>
      </w:r>
    </w:p>
    <w:p w:rsidR="006734F6" w:rsidRPr="007269BE" w:rsidRDefault="006734F6" w:rsidP="006734F6">
      <w:pPr>
        <w:spacing w:after="0" w:line="13" w:lineRule="exact"/>
        <w:rPr>
          <w:rFonts w:ascii="Symbol" w:eastAsia="Symbol" w:hAnsi="Symbol" w:cs="Symbol"/>
          <w:sz w:val="24"/>
          <w:szCs w:val="24"/>
        </w:rPr>
      </w:pPr>
    </w:p>
    <w:p w:rsidR="006734F6" w:rsidRPr="007269BE" w:rsidRDefault="006734F6" w:rsidP="006734F6">
      <w:pPr>
        <w:spacing w:after="0" w:line="234"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lastRenderedPageBreak/>
        <w:t>общешкольных и внутриклассных мероприятий воспитательной направленности;</w:t>
      </w:r>
    </w:p>
    <w:p w:rsidR="006734F6" w:rsidRPr="007269BE" w:rsidRDefault="006734F6" w:rsidP="006734F6">
      <w:pPr>
        <w:spacing w:after="0" w:line="34" w:lineRule="exact"/>
        <w:rPr>
          <w:rFonts w:ascii="Symbol" w:eastAsia="Symbol" w:hAnsi="Symbol" w:cs="Symbol"/>
          <w:sz w:val="24"/>
          <w:szCs w:val="24"/>
        </w:rPr>
      </w:pPr>
    </w:p>
    <w:p w:rsidR="006734F6" w:rsidRPr="007269BE" w:rsidRDefault="006734F6" w:rsidP="006734F6">
      <w:pPr>
        <w:numPr>
          <w:ilvl w:val="1"/>
          <w:numId w:val="0"/>
        </w:numPr>
        <w:tabs>
          <w:tab w:val="left" w:pos="860"/>
        </w:tabs>
        <w:spacing w:after="0" w:line="228" w:lineRule="auto"/>
        <w:ind w:right="180"/>
        <w:rPr>
          <w:rFonts w:ascii="Symbol" w:eastAsia="Symbol" w:hAnsi="Symbol" w:cs="Symbol"/>
          <w:sz w:val="24"/>
          <w:szCs w:val="24"/>
        </w:rPr>
      </w:pPr>
      <w:r w:rsidRPr="007269BE">
        <w:rPr>
          <w:rFonts w:ascii="Times New Roman" w:eastAsia="Times New Roman" w:hAnsi="Times New Roman" w:cs="Times New Roman"/>
          <w:sz w:val="24"/>
          <w:szCs w:val="24"/>
        </w:rPr>
        <w:t xml:space="preserve"> - индивидуальное консультирование c целью координации воспитательных усилий педагогов и родителей. </w:t>
      </w:r>
    </w:p>
    <w:p w:rsidR="006734F6" w:rsidRPr="007269BE" w:rsidRDefault="006734F6" w:rsidP="006734F6">
      <w:pPr>
        <w:tabs>
          <w:tab w:val="left" w:pos="860"/>
        </w:tabs>
        <w:spacing w:after="0" w:line="228" w:lineRule="auto"/>
        <w:ind w:right="180"/>
        <w:rPr>
          <w:rFonts w:ascii="Symbol" w:eastAsia="Symbol" w:hAnsi="Symbol" w:cs="Symbol"/>
          <w:sz w:val="24"/>
          <w:szCs w:val="24"/>
        </w:rPr>
      </w:pPr>
    </w:p>
    <w:p w:rsidR="006734F6" w:rsidRPr="007269BE" w:rsidRDefault="006734F6" w:rsidP="006734F6">
      <w:pPr>
        <w:pStyle w:val="aff5"/>
        <w:widowControl w:val="0"/>
        <w:tabs>
          <w:tab w:val="left" w:pos="1267"/>
        </w:tabs>
        <w:spacing w:after="0" w:line="317" w:lineRule="exact"/>
        <w:ind w:left="0"/>
        <w:jc w:val="both"/>
        <w:rPr>
          <w:rFonts w:ascii="Times New Roman" w:hAnsi="Times New Roman"/>
          <w:b/>
          <w:bCs/>
          <w:color w:val="000000"/>
          <w:sz w:val="24"/>
          <w:szCs w:val="24"/>
          <w:lang w:eastAsia="ru-RU" w:bidi="ru-RU"/>
        </w:rPr>
      </w:pPr>
      <w:r w:rsidRPr="007269BE">
        <w:rPr>
          <w:rFonts w:ascii="Times New Roman" w:hAnsi="Times New Roman"/>
          <w:b/>
          <w:bCs/>
          <w:color w:val="000000"/>
          <w:sz w:val="24"/>
          <w:szCs w:val="24"/>
          <w:lang w:eastAsia="ru-RU" w:bidi="ru-RU"/>
        </w:rPr>
        <w:t xml:space="preserve">4.Обновление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 </w:t>
      </w:r>
    </w:p>
    <w:p w:rsidR="006734F6" w:rsidRPr="007269BE" w:rsidRDefault="006734F6" w:rsidP="006734F6">
      <w:pPr>
        <w:pStyle w:val="aff5"/>
        <w:widowControl w:val="0"/>
        <w:tabs>
          <w:tab w:val="left" w:pos="1267"/>
        </w:tabs>
        <w:spacing w:after="0" w:line="317" w:lineRule="exact"/>
        <w:ind w:left="0"/>
        <w:jc w:val="both"/>
        <w:rPr>
          <w:rFonts w:ascii="Times New Roman" w:hAnsi="Times New Roman"/>
          <w:b/>
          <w:bCs/>
          <w:color w:val="000000"/>
          <w:sz w:val="24"/>
          <w:szCs w:val="24"/>
          <w:lang w:eastAsia="ru-RU" w:bidi="ru-RU"/>
        </w:rPr>
      </w:pPr>
    </w:p>
    <w:p w:rsidR="006734F6" w:rsidRPr="007269BE" w:rsidRDefault="006734F6" w:rsidP="006734F6">
      <w:pPr>
        <w:widowControl w:val="0"/>
        <w:spacing w:after="0" w:line="317" w:lineRule="exact"/>
        <w:jc w:val="both"/>
        <w:outlineLvl w:val="1"/>
        <w:rPr>
          <w:rFonts w:ascii="Times New Roman" w:eastAsia="Times New Roman" w:hAnsi="Times New Roman" w:cs="Times New Roman"/>
          <w:b/>
          <w:bCs/>
          <w:color w:val="000000"/>
          <w:sz w:val="24"/>
          <w:szCs w:val="24"/>
          <w:lang w:bidi="ru-RU"/>
        </w:rPr>
      </w:pPr>
      <w:bookmarkStart w:id="7" w:name="bookmark9"/>
      <w:r w:rsidRPr="007269BE">
        <w:rPr>
          <w:rFonts w:ascii="Times New Roman" w:eastAsia="Times New Roman" w:hAnsi="Times New Roman" w:cs="Times New Roman"/>
          <w:b/>
          <w:bCs/>
          <w:color w:val="000000"/>
          <w:sz w:val="24"/>
          <w:szCs w:val="24"/>
          <w:lang w:bidi="ru-RU"/>
        </w:rPr>
        <w:t>4.1.  Гражданское воспитание.</w:t>
      </w:r>
      <w:bookmarkEnd w:id="7"/>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Гражданское воспитание сегодня - это развитие правовой культуры, воспитание активной гражданской позиции и одновременно формирование стабильной системы нравственных и смысловых установок личности, позволяющей противостоять идеологии экстремизма, национализма, ксенофобии и иным видам деструктивной идеологии.</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Реализация целей гражданского воспитания должна осуществляться в процессе решения следующих задач:</w:t>
      </w:r>
    </w:p>
    <w:p w:rsidR="006734F6" w:rsidRPr="007269BE" w:rsidRDefault="006734F6" w:rsidP="006734F6">
      <w:pPr>
        <w:widowControl w:val="0"/>
        <w:tabs>
          <w:tab w:val="left" w:pos="93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расширение условий для реализации в образовательном учреждении основополагающих прав человека и гражданина в рамках российского правового пространства и традиционных духовно-нравственных и культурных ценностей многонационального российского общества;</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создание условий для развития у детей социальной ответственности, социальной солидарности, толерантности и самостоятельности;</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расширение пространства конструктивного взаимодействия всех субъектов воспитательного процесса при принятии решений, затрагивающих их права и интересы, а также при решении социально значимых задач (различные формы самоорганизации и самоуправления, включая коллективные творческие дела);</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создание условий для реализации в образовательном учреждении потребности в социальном признании и самореализации;</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отбор и внедрение эффективных моделей, программ и технологий воспитания, способствующих правовой, культурной и социальной адаптации детей из семей мигрантов и учащихся с девиантным поведением.</w:t>
      </w:r>
    </w:p>
    <w:p w:rsidR="006734F6" w:rsidRPr="007269BE" w:rsidRDefault="006734F6" w:rsidP="006734F6">
      <w:pPr>
        <w:widowControl w:val="0"/>
        <w:spacing w:after="0" w:line="317" w:lineRule="exact"/>
        <w:jc w:val="both"/>
        <w:rPr>
          <w:rFonts w:ascii="Times New Roman" w:eastAsia="Times New Roman" w:hAnsi="Times New Roman" w:cs="Times New Roman"/>
          <w:b/>
          <w:color w:val="000000"/>
          <w:sz w:val="24"/>
          <w:szCs w:val="24"/>
          <w:lang w:bidi="ru-RU"/>
        </w:rPr>
      </w:pPr>
      <w:r w:rsidRPr="007269BE">
        <w:rPr>
          <w:rFonts w:ascii="Times New Roman" w:eastAsia="Times New Roman" w:hAnsi="Times New Roman" w:cs="Times New Roman"/>
          <w:b/>
          <w:color w:val="000000"/>
          <w:sz w:val="24"/>
          <w:szCs w:val="24"/>
          <w:lang w:bidi="ru-RU"/>
        </w:rPr>
        <w:t>Основными направлениями деятельности в сфере гражданского воспитания являются:</w:t>
      </w:r>
    </w:p>
    <w:p w:rsidR="006734F6" w:rsidRPr="007269BE" w:rsidRDefault="006734F6" w:rsidP="006734F6">
      <w:pPr>
        <w:widowControl w:val="0"/>
        <w:tabs>
          <w:tab w:val="left" w:pos="1092"/>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создание региональной системы мониторинга освоения обучающимися правовых знаний, развития социальной компетенции обучающихся, сформированности системы ценностных установок и навыков безопасного поведения в общественных местах;</w:t>
      </w:r>
    </w:p>
    <w:p w:rsidR="006734F6" w:rsidRPr="007269BE" w:rsidRDefault="006734F6" w:rsidP="006734F6">
      <w:pPr>
        <w:widowControl w:val="0"/>
        <w:tabs>
          <w:tab w:val="left" w:pos="1092"/>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включение в образовательные программы практикумов по гражданскому воспитанию на основе поисковых и продуктивных методов обучения, увеличение доли проектов обучающихся, основанных на актуальных социологических исследованиях;</w:t>
      </w:r>
    </w:p>
    <w:p w:rsidR="006734F6" w:rsidRPr="007269BE" w:rsidRDefault="006734F6" w:rsidP="006734F6">
      <w:pPr>
        <w:widowControl w:val="0"/>
        <w:tabs>
          <w:tab w:val="left" w:pos="1076"/>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отбор лучших практик моделирования уклада образовательной организации как площадки для развития гражданских навыков обучающихся (с учетом многообразия условий и форм организации воспитательного процесса);</w:t>
      </w:r>
    </w:p>
    <w:p w:rsidR="006734F6" w:rsidRPr="007269BE" w:rsidRDefault="006734F6" w:rsidP="006734F6">
      <w:pPr>
        <w:widowControl w:val="0"/>
        <w:tabs>
          <w:tab w:val="left" w:pos="1066"/>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научно-методическое обеспечение педагогов, занимающихся гражданским воспитанием обучающихся, включая организацию курсового повышения квалификации;</w:t>
      </w:r>
    </w:p>
    <w:p w:rsidR="006734F6" w:rsidRPr="007269BE" w:rsidRDefault="006734F6" w:rsidP="006734F6">
      <w:pPr>
        <w:widowControl w:val="0"/>
        <w:tabs>
          <w:tab w:val="left" w:pos="1092"/>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развитие общественных органов управления различными сферами жизни образовательных организаций и повышение роли семьи в гражданском становлении личности обучающихся, включая создание общественных структур защиты прав ребенка (консультантов по разрешению конфликтов, наставников и др.).</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lastRenderedPageBreak/>
        <w:t>В силу особой важности направления и учитывая геополитическое приграничное положение региона в настоящий момент профилактика экстремизма и распространения деструктивной идеологии в Ростовской области фактически выступает как самостоятельная задача.</w:t>
      </w:r>
    </w:p>
    <w:p w:rsidR="006734F6" w:rsidRPr="007269BE" w:rsidRDefault="006734F6" w:rsidP="006734F6">
      <w:pPr>
        <w:widowControl w:val="0"/>
        <w:spacing w:after="0" w:line="317" w:lineRule="exact"/>
        <w:jc w:val="both"/>
        <w:rPr>
          <w:rFonts w:ascii="Times New Roman" w:eastAsia="Times New Roman" w:hAnsi="Times New Roman" w:cs="Times New Roman"/>
          <w:b/>
          <w:color w:val="000000"/>
          <w:sz w:val="24"/>
          <w:szCs w:val="24"/>
          <w:lang w:bidi="ru-RU"/>
        </w:rPr>
      </w:pPr>
      <w:r w:rsidRPr="007269BE">
        <w:rPr>
          <w:rFonts w:ascii="Times New Roman" w:eastAsia="Times New Roman" w:hAnsi="Times New Roman" w:cs="Times New Roman"/>
          <w:b/>
          <w:color w:val="000000"/>
          <w:sz w:val="24"/>
          <w:szCs w:val="24"/>
          <w:lang w:bidi="ru-RU"/>
        </w:rPr>
        <w:t>Реализация этой цели может быть успешно осуществлена путем решения следующих задач:</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развитие культуры межнационального общения (развитие умения вести диалог, сотрудничать с представителями народов, населяющих нашу страну);</w:t>
      </w:r>
    </w:p>
    <w:p w:rsidR="006734F6" w:rsidRPr="007269BE" w:rsidRDefault="006734F6" w:rsidP="006734F6">
      <w:pPr>
        <w:widowControl w:val="0"/>
        <w:tabs>
          <w:tab w:val="left" w:pos="1092"/>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формирование приверженности идеям интернационализма, дружбы, равенства, взаимопомощи народов;</w:t>
      </w:r>
    </w:p>
    <w:p w:rsidR="006734F6" w:rsidRPr="007269BE" w:rsidRDefault="006734F6" w:rsidP="006734F6">
      <w:pPr>
        <w:widowControl w:val="0"/>
        <w:tabs>
          <w:tab w:val="left" w:pos="96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воспитание уважительного отношения к национальному достоинству людей, их чувствам, религиозным убеждениям;</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разработка и реализация программ воспитания, способствующих правовой, социальной и культурной адаптации, социализации и ресоциализации детей, в том числе детей из семей мигрантов;</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организация и проведение мероприятий, формирующих уважение к традициям и культуре каждой народности, проживающей в Ростовской области, проявляющихся в уважении к людям другой национальности и вероисповедания.</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b/>
          <w:color w:val="000000"/>
          <w:sz w:val="24"/>
          <w:szCs w:val="24"/>
          <w:lang w:bidi="ru-RU"/>
        </w:rPr>
        <w:t>Основными направлениями деятельности</w:t>
      </w:r>
      <w:r w:rsidRPr="007269BE">
        <w:rPr>
          <w:rFonts w:ascii="Times New Roman" w:eastAsia="Times New Roman" w:hAnsi="Times New Roman" w:cs="Times New Roman"/>
          <w:color w:val="000000"/>
          <w:sz w:val="24"/>
          <w:szCs w:val="24"/>
          <w:lang w:bidi="ru-RU"/>
        </w:rPr>
        <w:t xml:space="preserve"> в сфере профилактики распространения деструктивной идеологии в образовательных организациях Ростовской области являются следующие:</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реализация мероприятий, направленных на повышение качества преподавания гуманитарных учебных предметов («История», «Обществознание», «ОБЖ», «Доноведение», «Литература»), обеспечивающих ориентацию обучающихся в современных общественно-политических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проведение учебных и внеклассных мероприятий в образовательных организациях, направленных на изучение и взаимодействие с культурой, традициями и религией народов, проживающих на территории Ростовской области;</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осуществление диагностических мероприятий по выявлению лиц, подверженных влиянию деструктивной идеологии, и проведение с ними профилактических мероприятий.</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b/>
          <w:color w:val="000000"/>
          <w:sz w:val="24"/>
          <w:szCs w:val="24"/>
          <w:lang w:bidi="ru-RU"/>
        </w:rPr>
        <w:t>Показатели эффективности мероприятий</w:t>
      </w:r>
      <w:r w:rsidRPr="007269BE">
        <w:rPr>
          <w:rFonts w:ascii="Times New Roman" w:eastAsia="Times New Roman" w:hAnsi="Times New Roman" w:cs="Times New Roman"/>
          <w:color w:val="000000"/>
          <w:sz w:val="24"/>
          <w:szCs w:val="24"/>
          <w:lang w:bidi="ru-RU"/>
        </w:rPr>
        <w:t>, направленных на профилактику распространения экстремизма и другой деструктивной идеологии, отражают:</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увеличение числа обучающихся, охваченных программами по воспитанию толерантности;</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увеличение числа молодежи - участников мероприятий - по профилактике проявлений ксенофобии и экстремизма, терроризма;</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увеличение числа социально значимых проектов (акций) по развитию межэтнической и межконфессиональной толерантности;</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снижение конфликтов в образовательных организациях на этнической и религиозной почве.</w:t>
      </w: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p>
    <w:p w:rsidR="006734F6" w:rsidRPr="007269BE" w:rsidRDefault="006734F6" w:rsidP="006734F6">
      <w:pPr>
        <w:widowControl w:val="0"/>
        <w:tabs>
          <w:tab w:val="left" w:pos="963"/>
        </w:tabs>
        <w:spacing w:after="0" w:line="317" w:lineRule="exact"/>
        <w:jc w:val="both"/>
        <w:rPr>
          <w:rFonts w:ascii="Times New Roman" w:eastAsia="Times New Roman" w:hAnsi="Times New Roman" w:cs="Times New Roman"/>
          <w:color w:val="000000"/>
          <w:sz w:val="24"/>
          <w:szCs w:val="24"/>
          <w:lang w:bidi="ru-RU"/>
        </w:rPr>
      </w:pPr>
      <w:bookmarkStart w:id="8" w:name="bookmark10"/>
      <w:r w:rsidRPr="007269BE">
        <w:rPr>
          <w:rFonts w:ascii="Times New Roman" w:eastAsia="Times New Roman" w:hAnsi="Times New Roman" w:cs="Times New Roman"/>
          <w:b/>
          <w:color w:val="000000"/>
          <w:sz w:val="24"/>
          <w:szCs w:val="24"/>
          <w:lang w:bidi="ru-RU"/>
        </w:rPr>
        <w:t>4.2.</w:t>
      </w:r>
      <w:r w:rsidRPr="007269BE">
        <w:rPr>
          <w:rFonts w:ascii="Times New Roman" w:eastAsia="Times New Roman" w:hAnsi="Times New Roman" w:cs="Times New Roman"/>
          <w:color w:val="000000"/>
          <w:sz w:val="24"/>
          <w:szCs w:val="24"/>
          <w:lang w:bidi="ru-RU"/>
        </w:rPr>
        <w:t xml:space="preserve"> </w:t>
      </w:r>
      <w:r w:rsidRPr="007269BE">
        <w:rPr>
          <w:rFonts w:ascii="Times New Roman" w:eastAsia="Times New Roman" w:hAnsi="Times New Roman" w:cs="Times New Roman"/>
          <w:b/>
          <w:bCs/>
          <w:color w:val="000000"/>
          <w:sz w:val="24"/>
          <w:szCs w:val="24"/>
          <w:lang w:bidi="ru-RU"/>
        </w:rPr>
        <w:t>Патриотическое воспитание.</w:t>
      </w:r>
      <w:bookmarkEnd w:id="8"/>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В современных условиях патриотическое воспитание обучающихся призвано решать </w:t>
      </w:r>
      <w:r w:rsidRPr="007269BE">
        <w:rPr>
          <w:rFonts w:ascii="Times New Roman" w:eastAsia="Times New Roman" w:hAnsi="Times New Roman" w:cs="Times New Roman"/>
          <w:color w:val="000000"/>
          <w:sz w:val="24"/>
          <w:szCs w:val="24"/>
          <w:lang w:bidi="ru-RU"/>
        </w:rPr>
        <w:lastRenderedPageBreak/>
        <w:t>задачи, связанные с возможностью стабильного развития общества и сохранения национальной идентичности.</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Информационное пространство, в котором живет ребенок, становится все более агрессивным, с большим объемом фальсифицированных материалов, с навязчивой рекламой западных образцов массовой культуры с квазиобъективным космополитическим видением жизни. В этих условиях особую актуальность приобретает задача сохранения национальной исторической памяти, умения объективно оценивать исторические события, критически относиться к источникам информации.</w:t>
      </w:r>
    </w:p>
    <w:p w:rsidR="006734F6" w:rsidRPr="007269BE" w:rsidRDefault="006734F6" w:rsidP="006734F6">
      <w:pPr>
        <w:widowControl w:val="0"/>
        <w:spacing w:after="0" w:line="317" w:lineRule="exact"/>
        <w:jc w:val="both"/>
        <w:rPr>
          <w:rFonts w:ascii="Times New Roman" w:eastAsia="Times New Roman" w:hAnsi="Times New Roman" w:cs="Times New Roman"/>
          <w:b/>
          <w:color w:val="000000"/>
          <w:sz w:val="24"/>
          <w:szCs w:val="24"/>
          <w:lang w:bidi="ru-RU"/>
        </w:rPr>
      </w:pPr>
      <w:r w:rsidRPr="007269BE">
        <w:rPr>
          <w:rFonts w:ascii="Times New Roman" w:eastAsia="Times New Roman" w:hAnsi="Times New Roman" w:cs="Times New Roman"/>
          <w:b/>
          <w:color w:val="000000"/>
          <w:sz w:val="24"/>
          <w:szCs w:val="24"/>
          <w:lang w:bidi="ru-RU"/>
        </w:rPr>
        <w:t>Патриотическое воспитание и формирование российской идентичности предусматривает:</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создание системы комплексного методического сопровождения деятельности педагогов и других работников, участвующих в воспитании подрастающего поколения, по формированию российской гражданской идентичности;</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создание условий для самореализации обучающихся в рамках общественно значимой деятельности в образовательном учреждении и социуме;</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отбор и внедрение эффективных моделей, программ и технологий воспитания, способствующих формированию патриотической позиции обучающихся;</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отбор и внедрение эффективных моделей и форм военно-патриотического воспитания;</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повышение качества преподавания гуманитарных учебных предметов в образовательных организациях, обеспечивающего ориентацию обучающихся в современных общественно-политических процессах, происходящих в России и мире, а также выработку собственной позиции по отношению к ним на основе знания и осмысления истории, духовных ценностей и достижений нашей страны;</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интеграцию воспитательных программ и мероприятий образовательных учреждений, военно-патриотических клубов, организаций ветеранов, силовых структур и т.д.);</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создание современных форм интеллектуальной, методической и организационной поддержки общественных организаций, осуществляющих социально значимую деятельность в сфере патриотического воспитания;</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развитие поисковой и краеведческой деятельности, детского познавательного туризма.</w:t>
      </w:r>
    </w:p>
    <w:p w:rsidR="006734F6" w:rsidRPr="007269BE" w:rsidRDefault="006734F6" w:rsidP="006734F6">
      <w:pPr>
        <w:widowControl w:val="0"/>
        <w:spacing w:after="0" w:line="317" w:lineRule="exact"/>
        <w:jc w:val="both"/>
        <w:rPr>
          <w:rFonts w:ascii="Times New Roman" w:eastAsia="Times New Roman" w:hAnsi="Times New Roman" w:cs="Times New Roman"/>
          <w:b/>
          <w:color w:val="000000"/>
          <w:sz w:val="24"/>
          <w:szCs w:val="24"/>
          <w:lang w:bidi="ru-RU"/>
        </w:rPr>
      </w:pPr>
      <w:r w:rsidRPr="007269BE">
        <w:rPr>
          <w:rFonts w:ascii="Times New Roman" w:eastAsia="Times New Roman" w:hAnsi="Times New Roman" w:cs="Times New Roman"/>
          <w:b/>
          <w:color w:val="000000"/>
          <w:sz w:val="24"/>
          <w:szCs w:val="24"/>
          <w:lang w:bidi="ru-RU"/>
        </w:rPr>
        <w:t>Основными задачами патриотического воспитания в рамках реализации настоящей программы являются:</w:t>
      </w:r>
    </w:p>
    <w:p w:rsidR="006734F6" w:rsidRPr="007269BE" w:rsidRDefault="006734F6" w:rsidP="006734F6">
      <w:pPr>
        <w:widowControl w:val="0"/>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моделирование и развитие вариативных воспитательных систем патриотического воспитания, отражающих условия и специфику образовательных организаций (казачьи образовательные организации, образовательные организации с преобладанием детей некоренной национальности, с большим количеством детей из семей мигрантов и др.);</w:t>
      </w:r>
    </w:p>
    <w:p w:rsidR="006734F6" w:rsidRPr="007269BE" w:rsidRDefault="006734F6" w:rsidP="006734F6">
      <w:pPr>
        <w:widowControl w:val="0"/>
        <w:tabs>
          <w:tab w:val="left" w:pos="990"/>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отбор и внедрение эффективных практик патриотического воспитания, прежде всего на основе включения обучающихся в общественно значимую деятельность;</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создание условий для повышения уровня владения обучающимися русским языком как важнейшим фактором формирования российской гражданской идентичности;</w:t>
      </w:r>
    </w:p>
    <w:p w:rsidR="006734F6" w:rsidRPr="007269BE" w:rsidRDefault="006734F6" w:rsidP="006734F6">
      <w:pPr>
        <w:widowControl w:val="0"/>
        <w:tabs>
          <w:tab w:val="left" w:pos="927"/>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организация системы мероприятий, формирующих уважение к традициям и культуре русского народа и народов, населяющих Ростовскую область, к людям другой национальности и вероисповедания;</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развитие школьных музеев и поисковой деятельности, детского туризма и краеведения;</w:t>
      </w:r>
    </w:p>
    <w:p w:rsidR="006734F6" w:rsidRPr="007269BE" w:rsidRDefault="006734F6" w:rsidP="006734F6">
      <w:pPr>
        <w:widowControl w:val="0"/>
        <w:tabs>
          <w:tab w:val="left" w:pos="924"/>
        </w:tabs>
        <w:spacing w:after="0" w:line="317" w:lineRule="exact"/>
        <w:jc w:val="both"/>
        <w:rPr>
          <w:rFonts w:ascii="Times New Roman" w:eastAsia="Times New Roman" w:hAnsi="Times New Roman" w:cs="Times New Roman"/>
          <w:color w:val="000000"/>
          <w:sz w:val="24"/>
          <w:szCs w:val="24"/>
          <w:lang w:bidi="ru-RU"/>
        </w:rPr>
      </w:pPr>
      <w:r w:rsidRPr="007269BE">
        <w:rPr>
          <w:rFonts w:ascii="Times New Roman" w:eastAsia="Times New Roman" w:hAnsi="Times New Roman" w:cs="Times New Roman"/>
          <w:color w:val="000000"/>
          <w:sz w:val="24"/>
          <w:szCs w:val="24"/>
          <w:lang w:bidi="ru-RU"/>
        </w:rPr>
        <w:t xml:space="preserve"> - развитие системы военно-патриотического воспитания, включая открытие кадетских классов, участие в мероприятиях, организованных МЧС, Юнармией, Российским движением школьников и др.</w:t>
      </w:r>
    </w:p>
    <w:p w:rsidR="006734F6" w:rsidRPr="007269BE" w:rsidRDefault="006734F6" w:rsidP="006734F6">
      <w:pPr>
        <w:tabs>
          <w:tab w:val="left" w:pos="860"/>
        </w:tabs>
        <w:spacing w:after="0" w:line="228" w:lineRule="auto"/>
        <w:ind w:right="180"/>
        <w:rPr>
          <w:rFonts w:ascii="Times New Roman" w:eastAsia="Symbol" w:hAnsi="Times New Roman" w:cs="Times New Roman"/>
          <w:sz w:val="24"/>
          <w:szCs w:val="24"/>
        </w:rPr>
      </w:pPr>
      <w:r w:rsidRPr="007269BE">
        <w:rPr>
          <w:rFonts w:ascii="Times New Roman" w:eastAsia="Arial Unicode MS" w:hAnsi="Times New Roman" w:cs="Times New Roman"/>
          <w:color w:val="000000"/>
          <w:sz w:val="24"/>
          <w:szCs w:val="24"/>
          <w:lang w:bidi="ru-RU"/>
        </w:rPr>
        <w:t xml:space="preserve"> </w:t>
      </w:r>
    </w:p>
    <w:p w:rsidR="006734F6" w:rsidRPr="007269BE" w:rsidRDefault="006734F6" w:rsidP="006734F6">
      <w:pPr>
        <w:spacing w:after="0" w:line="340" w:lineRule="exact"/>
        <w:rPr>
          <w:rFonts w:ascii="Times New Roman" w:eastAsia="Symbol" w:hAnsi="Times New Roman" w:cs="Times New Roman"/>
          <w:sz w:val="24"/>
          <w:szCs w:val="24"/>
        </w:rPr>
      </w:pPr>
    </w:p>
    <w:p w:rsidR="006734F6" w:rsidRPr="007269BE" w:rsidRDefault="006734F6" w:rsidP="006734F6">
      <w:pPr>
        <w:tabs>
          <w:tab w:val="left" w:pos="288"/>
        </w:tabs>
        <w:spacing w:after="0" w:line="234" w:lineRule="auto"/>
        <w:contextualSpacing/>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 xml:space="preserve">                   ОСНОВНЫЕ НАПРАВЛЕНИЯ САМОАНАЛИЗА</w:t>
      </w:r>
    </w:p>
    <w:p w:rsidR="006734F6" w:rsidRPr="007269BE" w:rsidRDefault="006734F6" w:rsidP="006734F6">
      <w:pPr>
        <w:tabs>
          <w:tab w:val="left" w:pos="288"/>
        </w:tabs>
        <w:spacing w:after="0" w:line="234" w:lineRule="auto"/>
        <w:jc w:val="center"/>
        <w:rPr>
          <w:rFonts w:ascii="Times New Roman" w:eastAsia="Times New Roman" w:hAnsi="Times New Roman" w:cs="Times New Roman"/>
          <w:b/>
          <w:bCs/>
          <w:sz w:val="24"/>
          <w:szCs w:val="24"/>
        </w:rPr>
      </w:pPr>
      <w:r w:rsidRPr="007269BE">
        <w:rPr>
          <w:rFonts w:ascii="Times New Roman" w:eastAsia="Times New Roman" w:hAnsi="Times New Roman" w:cs="Times New Roman"/>
          <w:b/>
          <w:bCs/>
          <w:sz w:val="24"/>
          <w:szCs w:val="24"/>
        </w:rPr>
        <w:t>ВОСПИТАТЕЛЬНОЙ РАБОТЫ</w:t>
      </w:r>
    </w:p>
    <w:p w:rsidR="006734F6" w:rsidRPr="007269BE" w:rsidRDefault="006734F6" w:rsidP="006734F6">
      <w:pPr>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Самоанализ осуществляется ежегодно силами самой образовательной организации.</w:t>
      </w:r>
    </w:p>
    <w:p w:rsidR="006734F6" w:rsidRPr="007269BE" w:rsidRDefault="006734F6" w:rsidP="006734F6">
      <w:pPr>
        <w:spacing w:after="0" w:line="269"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Результаты деятельности школы не сводятся только к показателям обученности, т.е. традиционным знаниям, умениям, навыкам детей. Показателями успешной деятельности школы, в целом, сводятся к следующим пунктам:</w:t>
      </w:r>
    </w:p>
    <w:p w:rsidR="006734F6" w:rsidRPr="007269BE" w:rsidRDefault="006734F6" w:rsidP="006734F6">
      <w:pPr>
        <w:spacing w:after="0" w:line="31" w:lineRule="exact"/>
        <w:rPr>
          <w:rFonts w:ascii="Times New Roman" w:eastAsia="Times New Roman" w:hAnsi="Times New Roman" w:cs="Times New Roman"/>
          <w:sz w:val="24"/>
          <w:szCs w:val="24"/>
        </w:rPr>
      </w:pPr>
    </w:p>
    <w:p w:rsidR="006734F6" w:rsidRPr="007269BE" w:rsidRDefault="006734F6" w:rsidP="006734F6">
      <w:pPr>
        <w:tabs>
          <w:tab w:val="left" w:pos="889"/>
        </w:tabs>
        <w:spacing w:after="0" w:line="263"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уровень обученности детей (от допустимого до продвинутого по каждому предмету);</w:t>
      </w:r>
    </w:p>
    <w:p w:rsidR="006734F6" w:rsidRPr="007269BE" w:rsidRDefault="006734F6" w:rsidP="006734F6">
      <w:pPr>
        <w:tabs>
          <w:tab w:val="left" w:pos="889"/>
        </w:tabs>
        <w:spacing w:after="0" w:line="263"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уровень развития детей:</w:t>
      </w:r>
    </w:p>
    <w:p w:rsidR="006734F6" w:rsidRPr="007269BE" w:rsidRDefault="006734F6" w:rsidP="006734F6">
      <w:pPr>
        <w:spacing w:after="0" w:line="64" w:lineRule="exact"/>
        <w:rPr>
          <w:rFonts w:ascii="Times New Roman" w:eastAsia="Times New Roman" w:hAnsi="Times New Roman" w:cs="Times New Roman"/>
          <w:sz w:val="24"/>
          <w:szCs w:val="24"/>
        </w:rPr>
      </w:pPr>
    </w:p>
    <w:p w:rsidR="006734F6" w:rsidRPr="007269BE" w:rsidRDefault="006734F6" w:rsidP="006734F6">
      <w:pPr>
        <w:tabs>
          <w:tab w:val="left" w:pos="735"/>
        </w:tabs>
        <w:spacing w:after="0" w:line="263" w:lineRule="auto"/>
        <w:ind w:right="2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психического (работа с детьми, часто пропускающими учебные занятия, с детьми «группы риска», детьми с ОВЗ);</w:t>
      </w:r>
    </w:p>
    <w:p w:rsidR="006734F6" w:rsidRPr="007269BE" w:rsidRDefault="006734F6" w:rsidP="006734F6">
      <w:pPr>
        <w:tabs>
          <w:tab w:val="left" w:pos="735"/>
        </w:tabs>
        <w:spacing w:after="0" w:line="263" w:lineRule="auto"/>
        <w:ind w:right="2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физического (проведение уроков физкультуры, спортивных секций, спортивных соревнований, физминуток, соблюдение здоровьесберегающих технологий);</w:t>
      </w:r>
    </w:p>
    <w:p w:rsidR="006734F6" w:rsidRPr="007269BE" w:rsidRDefault="006734F6" w:rsidP="006734F6">
      <w:pPr>
        <w:tabs>
          <w:tab w:val="left" w:pos="735"/>
        </w:tabs>
        <w:spacing w:after="0" w:line="263" w:lineRule="auto"/>
        <w:ind w:right="2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интеллектуального (создание условий для работы с одаренными детьми, участие в интеллектуальных мероприятиях);</w:t>
      </w:r>
    </w:p>
    <w:p w:rsidR="006734F6" w:rsidRPr="007269BE" w:rsidRDefault="006734F6" w:rsidP="006734F6">
      <w:pPr>
        <w:tabs>
          <w:tab w:val="left" w:pos="735"/>
        </w:tabs>
        <w:spacing w:after="0" w:line="263" w:lineRule="auto"/>
        <w:ind w:right="2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уровень духовно-нравственной воспитанности детей. </w:t>
      </w:r>
    </w:p>
    <w:p w:rsidR="006734F6" w:rsidRPr="007269BE" w:rsidRDefault="006734F6" w:rsidP="006734F6">
      <w:pPr>
        <w:spacing w:after="0" w:line="18" w:lineRule="exact"/>
        <w:rPr>
          <w:rFonts w:ascii="Times New Roman" w:eastAsia="Times New Roman" w:hAnsi="Times New Roman" w:cs="Times New Roman"/>
          <w:sz w:val="24"/>
          <w:szCs w:val="24"/>
        </w:rPr>
      </w:pPr>
    </w:p>
    <w:p w:rsidR="006734F6" w:rsidRPr="007269BE" w:rsidRDefault="006734F6" w:rsidP="006734F6">
      <w:pPr>
        <w:spacing w:after="0" w:line="234"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sz w:val="24"/>
          <w:szCs w:val="24"/>
        </w:rPr>
        <w:t>Основными принципами,</w:t>
      </w:r>
      <w:r w:rsidRPr="007269BE">
        <w:rPr>
          <w:rFonts w:ascii="Times New Roman" w:eastAsia="Times New Roman" w:hAnsi="Times New Roman" w:cs="Times New Roman"/>
          <w:sz w:val="24"/>
          <w:szCs w:val="24"/>
        </w:rPr>
        <w:t xml:space="preserve"> на основе которых осуществляется самоанализ воспитательной работы в школе, являются:</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tabs>
          <w:tab w:val="left" w:pos="872"/>
        </w:tabs>
        <w:spacing w:after="0" w:line="236"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tabs>
          <w:tab w:val="left" w:pos="1006"/>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принцип приоритета анализа сущностных сторон воспитания, ориентирующий экспертов на изучение не количественных его показателей, а качественных – так их как содержание и разнообразие деятельности, характер общения и отношений между школьниками и педагогами;</w:t>
      </w:r>
    </w:p>
    <w:p w:rsidR="006734F6" w:rsidRPr="007269BE" w:rsidRDefault="006734F6" w:rsidP="006734F6">
      <w:pPr>
        <w:spacing w:after="0" w:line="17" w:lineRule="exact"/>
        <w:rPr>
          <w:rFonts w:ascii="Times New Roman" w:eastAsia="Times New Roman" w:hAnsi="Times New Roman" w:cs="Times New Roman"/>
          <w:sz w:val="24"/>
          <w:szCs w:val="24"/>
        </w:rPr>
      </w:pPr>
    </w:p>
    <w:p w:rsidR="006734F6" w:rsidRPr="007269BE" w:rsidRDefault="006734F6" w:rsidP="006734F6">
      <w:pPr>
        <w:tabs>
          <w:tab w:val="left" w:pos="1092"/>
        </w:tabs>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734F6" w:rsidRPr="007269BE" w:rsidRDefault="006734F6" w:rsidP="006734F6">
      <w:pPr>
        <w:spacing w:after="0" w:line="16" w:lineRule="exact"/>
        <w:rPr>
          <w:rFonts w:ascii="Times New Roman" w:eastAsia="Times New Roman" w:hAnsi="Times New Roman" w:cs="Times New Roman"/>
          <w:sz w:val="24"/>
          <w:szCs w:val="24"/>
        </w:rPr>
      </w:pPr>
    </w:p>
    <w:p w:rsidR="006734F6" w:rsidRPr="007269BE" w:rsidRDefault="006734F6" w:rsidP="006734F6">
      <w:pPr>
        <w:tabs>
          <w:tab w:val="left" w:pos="737"/>
        </w:tabs>
        <w:spacing w:after="0" w:line="23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 - принцип разделенной ответственности за результаты личностного развития школьников, ориентирующий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734F6" w:rsidRPr="007269BE" w:rsidRDefault="006734F6" w:rsidP="006734F6">
      <w:pPr>
        <w:spacing w:after="0" w:line="14" w:lineRule="exact"/>
        <w:rPr>
          <w:rFonts w:ascii="Times New Roman" w:eastAsia="Times New Roman" w:hAnsi="Times New Roman" w:cs="Times New Roman"/>
          <w:sz w:val="24"/>
          <w:szCs w:val="24"/>
        </w:rPr>
      </w:pPr>
    </w:p>
    <w:p w:rsidR="006734F6" w:rsidRPr="007269BE" w:rsidRDefault="006734F6" w:rsidP="006734F6">
      <w:pPr>
        <w:spacing w:after="0" w:line="248"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b/>
          <w:sz w:val="24"/>
          <w:szCs w:val="24"/>
        </w:rPr>
        <w:t>Основными направлениями анализа</w:t>
      </w:r>
      <w:r w:rsidRPr="007269BE">
        <w:rPr>
          <w:rFonts w:ascii="Times New Roman" w:eastAsia="Times New Roman" w:hAnsi="Times New Roman" w:cs="Times New Roman"/>
          <w:sz w:val="24"/>
          <w:szCs w:val="24"/>
        </w:rPr>
        <w:t xml:space="preserve"> организуемого в школе воспитательного процесса могут быть следующие: </w:t>
      </w:r>
    </w:p>
    <w:p w:rsidR="006734F6" w:rsidRPr="007269BE" w:rsidRDefault="006734F6" w:rsidP="006734F6">
      <w:pPr>
        <w:spacing w:after="0" w:line="9" w:lineRule="exact"/>
        <w:rPr>
          <w:rFonts w:ascii="Times New Roman" w:eastAsia="Times New Roman" w:hAnsi="Times New Roman" w:cs="Times New Roman"/>
          <w:sz w:val="24"/>
          <w:szCs w:val="24"/>
        </w:rPr>
      </w:pPr>
    </w:p>
    <w:p w:rsidR="006734F6" w:rsidRPr="007269BE" w:rsidRDefault="006734F6" w:rsidP="006734F6">
      <w:pPr>
        <w:tabs>
          <w:tab w:val="left" w:pos="847"/>
        </w:tabs>
        <w:spacing w:after="0" w:line="240" w:lineRule="auto"/>
        <w:rPr>
          <w:rFonts w:ascii="Times New Roman" w:eastAsia="Times New Roman" w:hAnsi="Times New Roman" w:cs="Times New Roman"/>
          <w:b/>
          <w:bCs/>
          <w:i/>
          <w:iCs/>
          <w:sz w:val="24"/>
          <w:szCs w:val="24"/>
        </w:rPr>
      </w:pPr>
      <w:r w:rsidRPr="007269BE">
        <w:rPr>
          <w:rFonts w:ascii="Times New Roman" w:eastAsia="Times New Roman" w:hAnsi="Times New Roman" w:cs="Times New Roman"/>
          <w:b/>
          <w:bCs/>
          <w:i/>
          <w:iCs/>
          <w:sz w:val="24"/>
          <w:szCs w:val="24"/>
        </w:rPr>
        <w:t>Результаты воспитания, социализации и саморазвития школьников.</w:t>
      </w:r>
    </w:p>
    <w:p w:rsidR="006734F6" w:rsidRPr="007269BE" w:rsidRDefault="006734F6" w:rsidP="006734F6">
      <w:pPr>
        <w:spacing w:after="0" w:line="234" w:lineRule="auto"/>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Критерием, на основе  которого осуществляется  данный анализ, является</w:t>
      </w: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динамика личностного развития школьников каждого класса.</w:t>
      </w:r>
    </w:p>
    <w:p w:rsidR="006734F6" w:rsidRPr="007269BE" w:rsidRDefault="006734F6" w:rsidP="006734F6">
      <w:pPr>
        <w:spacing w:after="0" w:line="16"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4" w:lineRule="auto"/>
        <w:ind w:right="20"/>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6734F6" w:rsidRPr="007269BE" w:rsidRDefault="006734F6" w:rsidP="006734F6">
      <w:pPr>
        <w:spacing w:after="0" w:line="18" w:lineRule="exact"/>
        <w:rPr>
          <w:rFonts w:ascii="Times New Roman" w:eastAsia="Times New Roman" w:hAnsi="Times New Roman" w:cs="Times New Roman"/>
          <w:sz w:val="24"/>
          <w:szCs w:val="24"/>
        </w:rPr>
      </w:pPr>
    </w:p>
    <w:p w:rsidR="006734F6" w:rsidRPr="007269BE" w:rsidRDefault="006734F6" w:rsidP="006734F6">
      <w:pPr>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734F6" w:rsidRPr="007269BE" w:rsidRDefault="006734F6" w:rsidP="006734F6">
      <w:pPr>
        <w:spacing w:after="0" w:line="25" w:lineRule="exact"/>
        <w:rPr>
          <w:rFonts w:ascii="Times New Roman" w:eastAsia="Times New Roman" w:hAnsi="Times New Roman" w:cs="Times New Roman"/>
          <w:sz w:val="24"/>
          <w:szCs w:val="24"/>
        </w:rPr>
      </w:pPr>
    </w:p>
    <w:p w:rsidR="006734F6" w:rsidRPr="007269BE" w:rsidRDefault="006734F6" w:rsidP="006734F6">
      <w:pPr>
        <w:numPr>
          <w:ilvl w:val="1"/>
          <w:numId w:val="0"/>
        </w:numPr>
        <w:tabs>
          <w:tab w:val="left" w:pos="893"/>
        </w:tabs>
        <w:spacing w:after="0" w:line="234" w:lineRule="auto"/>
        <w:rPr>
          <w:rFonts w:ascii="Times New Roman" w:eastAsia="Times New Roman" w:hAnsi="Times New Roman" w:cs="Times New Roman"/>
          <w:b/>
          <w:bCs/>
          <w:i/>
          <w:iCs/>
          <w:sz w:val="24"/>
          <w:szCs w:val="24"/>
        </w:rPr>
      </w:pPr>
      <w:r w:rsidRPr="007269BE">
        <w:rPr>
          <w:rFonts w:ascii="Times New Roman" w:eastAsia="Times New Roman" w:hAnsi="Times New Roman" w:cs="Times New Roman"/>
          <w:b/>
          <w:bCs/>
          <w:i/>
          <w:iCs/>
          <w:sz w:val="24"/>
          <w:szCs w:val="24"/>
        </w:rPr>
        <w:lastRenderedPageBreak/>
        <w:t>Состояние организуемой в школе совместной деятельности детей и взрослых.</w:t>
      </w:r>
    </w:p>
    <w:p w:rsidR="006734F6" w:rsidRPr="007269BE" w:rsidRDefault="006734F6" w:rsidP="006734F6">
      <w:pPr>
        <w:spacing w:after="0" w:line="10" w:lineRule="exact"/>
        <w:rPr>
          <w:rFonts w:ascii="Times New Roman" w:eastAsia="Times New Roman" w:hAnsi="Times New Roman" w:cs="Times New Roman"/>
          <w:b/>
          <w:bCs/>
          <w:i/>
          <w:iCs/>
          <w:sz w:val="24"/>
          <w:szCs w:val="24"/>
        </w:rPr>
      </w:pPr>
    </w:p>
    <w:p w:rsidR="006734F6" w:rsidRPr="007269BE" w:rsidRDefault="006734F6" w:rsidP="006734F6">
      <w:pPr>
        <w:spacing w:after="0" w:line="236" w:lineRule="auto"/>
        <w:ind w:right="20"/>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6734F6" w:rsidRPr="007269BE" w:rsidRDefault="006734F6" w:rsidP="006734F6">
      <w:pPr>
        <w:spacing w:after="0" w:line="15" w:lineRule="exact"/>
        <w:rPr>
          <w:rFonts w:ascii="Times New Roman" w:eastAsia="Times New Roman" w:hAnsi="Times New Roman" w:cs="Times New Roman"/>
          <w:b/>
          <w:bCs/>
          <w:i/>
          <w:iCs/>
          <w:sz w:val="24"/>
          <w:szCs w:val="24"/>
        </w:rPr>
      </w:pPr>
    </w:p>
    <w:p w:rsidR="006734F6" w:rsidRPr="007269BE" w:rsidRDefault="006734F6" w:rsidP="006734F6">
      <w:pPr>
        <w:spacing w:after="0" w:line="236" w:lineRule="auto"/>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Осуществляется анализ заместителем директора по воспитательной работе, классными руководителями, руководителем м.о. классных руководителей, активом детско-молодежного объединения.</w:t>
      </w:r>
    </w:p>
    <w:p w:rsidR="006734F6" w:rsidRPr="007269BE" w:rsidRDefault="006734F6" w:rsidP="006734F6">
      <w:pPr>
        <w:spacing w:after="0" w:line="17" w:lineRule="exact"/>
        <w:rPr>
          <w:rFonts w:ascii="Times New Roman" w:eastAsia="Times New Roman" w:hAnsi="Times New Roman" w:cs="Times New Roman"/>
          <w:b/>
          <w:bCs/>
          <w:i/>
          <w:iCs/>
          <w:sz w:val="24"/>
          <w:szCs w:val="24"/>
        </w:rPr>
      </w:pPr>
    </w:p>
    <w:p w:rsidR="006734F6" w:rsidRPr="007269BE" w:rsidRDefault="006734F6" w:rsidP="006734F6">
      <w:pPr>
        <w:spacing w:after="0" w:line="234" w:lineRule="auto"/>
        <w:ind w:right="20"/>
        <w:jc w:val="both"/>
        <w:rPr>
          <w:rFonts w:ascii="Times New Roman" w:eastAsia="Times New Roman" w:hAnsi="Times New Roman" w:cs="Times New Roman"/>
          <w:b/>
          <w:bCs/>
          <w:i/>
          <w:iCs/>
          <w:sz w:val="24"/>
          <w:szCs w:val="24"/>
        </w:rPr>
      </w:pPr>
      <w:r w:rsidRPr="007269BE">
        <w:rPr>
          <w:rFonts w:ascii="Times New Roman" w:eastAsia="Times New Roman" w:hAnsi="Times New Roman" w:cs="Times New Roman"/>
          <w:sz w:val="24"/>
          <w:szCs w:val="24"/>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6734F6" w:rsidRPr="007269BE" w:rsidRDefault="006734F6" w:rsidP="006734F6">
      <w:pPr>
        <w:spacing w:after="0" w:line="15" w:lineRule="exact"/>
        <w:rPr>
          <w:rFonts w:ascii="Times New Roman" w:eastAsia="Times New Roman" w:hAnsi="Times New Roman" w:cs="Times New Roman"/>
          <w:b/>
          <w:bCs/>
          <w:i/>
          <w:iCs/>
          <w:sz w:val="24"/>
          <w:szCs w:val="24"/>
        </w:rPr>
      </w:pPr>
    </w:p>
    <w:p w:rsidR="006734F6" w:rsidRPr="007269BE" w:rsidRDefault="006734F6" w:rsidP="006734F6">
      <w:pPr>
        <w:tabs>
          <w:tab w:val="left" w:pos="335"/>
        </w:tabs>
        <w:spacing w:after="0" w:line="237" w:lineRule="auto"/>
        <w:jc w:val="both"/>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734F6" w:rsidRPr="007269BE" w:rsidRDefault="006734F6" w:rsidP="006734F6">
      <w:pPr>
        <w:spacing w:after="0" w:line="15" w:lineRule="exact"/>
        <w:rPr>
          <w:rFonts w:ascii="Times New Roman" w:eastAsia="Times New Roman" w:hAnsi="Times New Roman" w:cs="Times New Roman"/>
          <w:sz w:val="24"/>
          <w:szCs w:val="24"/>
        </w:rPr>
      </w:pPr>
    </w:p>
    <w:p w:rsidR="006734F6" w:rsidRPr="007269BE" w:rsidRDefault="006734F6" w:rsidP="006734F6">
      <w:pPr>
        <w:spacing w:after="0" w:line="235" w:lineRule="auto"/>
        <w:ind w:right="1400"/>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Внимание при этом сосредотачивается на вопросах, связанных с:     </w:t>
      </w:r>
    </w:p>
    <w:p w:rsidR="006734F6" w:rsidRPr="007269BE" w:rsidRDefault="006734F6" w:rsidP="006734F6">
      <w:pPr>
        <w:spacing w:after="0" w:line="235" w:lineRule="auto"/>
        <w:ind w:right="140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проводимых общешкольных ключевых дел;</w:t>
      </w:r>
    </w:p>
    <w:p w:rsidR="006734F6" w:rsidRPr="007269BE" w:rsidRDefault="006734F6" w:rsidP="006734F6">
      <w:pPr>
        <w:spacing w:after="0" w:line="235"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качеством совместной деятельности классных руководителей и их классов; </w:t>
      </w:r>
    </w:p>
    <w:p w:rsidR="006734F6" w:rsidRPr="007269BE" w:rsidRDefault="006734F6" w:rsidP="006734F6">
      <w:pPr>
        <w:spacing w:after="0" w:line="235" w:lineRule="auto"/>
        <w:ind w:right="1400"/>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организуемой в школе внеурочной деятельности;</w:t>
      </w:r>
    </w:p>
    <w:p w:rsidR="006734F6" w:rsidRPr="007269BE" w:rsidRDefault="006734F6" w:rsidP="006734F6">
      <w:pPr>
        <w:spacing w:after="0" w:line="235"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качеством реализации личностно развивающего потенциала школьных уроков; </w:t>
      </w:r>
    </w:p>
    <w:p w:rsidR="006734F6" w:rsidRPr="007269BE" w:rsidRDefault="006734F6" w:rsidP="006734F6">
      <w:pPr>
        <w:spacing w:after="0" w:line="235"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существующего в школе ученического самоуправления;</w:t>
      </w:r>
    </w:p>
    <w:p w:rsidR="006734F6" w:rsidRPr="007269BE" w:rsidRDefault="006734F6" w:rsidP="006734F6">
      <w:pPr>
        <w:spacing w:after="0" w:line="235"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функционирующих на базе школы детских общественных объединений;</w:t>
      </w:r>
    </w:p>
    <w:p w:rsidR="006734F6" w:rsidRPr="007269BE" w:rsidRDefault="006734F6" w:rsidP="006734F6">
      <w:pPr>
        <w:spacing w:after="0" w:line="235" w:lineRule="auto"/>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качеством проводимых в школе экскурсий, экспедиций, походов;  </w:t>
      </w:r>
    </w:p>
    <w:p w:rsidR="006734F6" w:rsidRPr="007269BE" w:rsidRDefault="006734F6" w:rsidP="006734F6">
      <w:pPr>
        <w:spacing w:after="0" w:line="235" w:lineRule="auto"/>
        <w:ind w:right="142"/>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качеством профориентационной работы школы; </w:t>
      </w:r>
    </w:p>
    <w:p w:rsidR="006734F6" w:rsidRPr="007269BE" w:rsidRDefault="006734F6" w:rsidP="006734F6">
      <w:pPr>
        <w:spacing w:after="0" w:line="235" w:lineRule="auto"/>
        <w:ind w:right="142"/>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работы школьных медиа;</w:t>
      </w:r>
    </w:p>
    <w:p w:rsidR="006734F6" w:rsidRPr="007269BE" w:rsidRDefault="006734F6" w:rsidP="006734F6">
      <w:pPr>
        <w:spacing w:after="0" w:line="235" w:lineRule="auto"/>
        <w:ind w:right="142"/>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 xml:space="preserve">качеством организации предметно-эстетической среды школы; </w:t>
      </w:r>
    </w:p>
    <w:p w:rsidR="006734F6" w:rsidRPr="007269BE" w:rsidRDefault="006734F6" w:rsidP="006734F6">
      <w:pPr>
        <w:spacing w:after="0" w:line="235" w:lineRule="auto"/>
        <w:ind w:right="142"/>
        <w:contextualSpacing/>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качеством взаимодействия школы и семей школьников.</w:t>
      </w:r>
    </w:p>
    <w:p w:rsidR="006734F6" w:rsidRPr="007269BE" w:rsidRDefault="006734F6" w:rsidP="006734F6">
      <w:pPr>
        <w:spacing w:after="0" w:line="240" w:lineRule="auto"/>
        <w:rPr>
          <w:rFonts w:ascii="Times New Roman" w:eastAsia="Times New Roman" w:hAnsi="Times New Roman" w:cs="Times New Roman"/>
          <w:sz w:val="24"/>
          <w:szCs w:val="24"/>
        </w:rPr>
      </w:pPr>
      <w:r w:rsidRPr="007269BE">
        <w:rPr>
          <w:rFonts w:ascii="Times New Roman" w:eastAsia="Times New Roman" w:hAnsi="Times New Roman" w:cs="Times New Roman"/>
          <w:sz w:val="24"/>
          <w:szCs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734F6" w:rsidRPr="007269BE" w:rsidRDefault="006734F6" w:rsidP="006734F6">
      <w:pPr>
        <w:spacing w:after="0" w:line="240" w:lineRule="auto"/>
        <w:rPr>
          <w:rFonts w:ascii="Times New Roman" w:eastAsia="Times New Roman" w:hAnsi="Times New Roman" w:cs="Times New Roman"/>
          <w:sz w:val="24"/>
          <w:szCs w:val="24"/>
        </w:rPr>
      </w:pPr>
    </w:p>
    <w:p w:rsidR="00081853" w:rsidRDefault="00CD6547" w:rsidP="0008185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081853" w:rsidRPr="00A9135E">
        <w:rPr>
          <w:rFonts w:ascii="Times New Roman" w:hAnsi="Times New Roman" w:cs="Times New Roman"/>
          <w:b/>
          <w:sz w:val="24"/>
          <w:szCs w:val="24"/>
        </w:rPr>
        <w:t>Программа формирования экологической культуры, здорового и безопасного об- раза жизни</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Программа формирования экологической культур</w:t>
      </w:r>
      <w:r w:rsidR="00497160">
        <w:rPr>
          <w:rFonts w:ascii="Times New Roman" w:hAnsi="Times New Roman" w:cs="Times New Roman"/>
          <w:sz w:val="24"/>
          <w:szCs w:val="24"/>
        </w:rPr>
        <w:t>ы разрабатывается на основе си</w:t>
      </w:r>
      <w:r w:rsidRPr="00CD2FD3">
        <w:rPr>
          <w:rFonts w:ascii="Times New Roman" w:hAnsi="Times New Roman" w:cs="Times New Roman"/>
          <w:sz w:val="24"/>
          <w:szCs w:val="24"/>
        </w:rPr>
        <w:t>стемно-деятельностного и культурно-исторического подходов, с уч</w:t>
      </w:r>
      <w:r w:rsidRPr="00CD2FD3">
        <w:rPr>
          <w:rFonts w:cs="Times New Roman"/>
          <w:sz w:val="24"/>
          <w:szCs w:val="24"/>
        </w:rPr>
        <w:t>ѐ</w:t>
      </w:r>
      <w:r w:rsidR="00497160">
        <w:rPr>
          <w:rFonts w:ascii="Times New Roman" w:hAnsi="Times New Roman" w:cs="Times New Roman"/>
          <w:sz w:val="24"/>
          <w:szCs w:val="24"/>
        </w:rPr>
        <w:t>том этнических, со</w:t>
      </w:r>
      <w:r w:rsidRPr="00CD2FD3">
        <w:rPr>
          <w:rFonts w:ascii="Times New Roman" w:hAnsi="Times New Roman" w:cs="Times New Roman"/>
          <w:sz w:val="24"/>
          <w:szCs w:val="24"/>
        </w:rPr>
        <w:t>циально-экономических, природно-территориальных и</w:t>
      </w:r>
      <w:r w:rsidR="00497160">
        <w:rPr>
          <w:rFonts w:ascii="Times New Roman" w:hAnsi="Times New Roman" w:cs="Times New Roman"/>
          <w:sz w:val="24"/>
          <w:szCs w:val="24"/>
        </w:rPr>
        <w:t xml:space="preserve"> иных особенностей региона, за</w:t>
      </w:r>
      <w:r w:rsidRPr="00CD2FD3">
        <w:rPr>
          <w:rFonts w:ascii="Times New Roman" w:hAnsi="Times New Roman" w:cs="Times New Roman"/>
          <w:sz w:val="24"/>
          <w:szCs w:val="24"/>
        </w:rPr>
        <w:t>просов семей и других субъектов образовательного проце</w:t>
      </w:r>
      <w:r w:rsidR="00497160">
        <w:rPr>
          <w:rFonts w:ascii="Times New Roman" w:hAnsi="Times New Roman" w:cs="Times New Roman"/>
          <w:sz w:val="24"/>
          <w:szCs w:val="24"/>
        </w:rPr>
        <w:t>сса и подразумевает конкретиза</w:t>
      </w:r>
      <w:r w:rsidRPr="00CD2FD3">
        <w:rPr>
          <w:rFonts w:ascii="Times New Roman" w:hAnsi="Times New Roman" w:cs="Times New Roman"/>
          <w:sz w:val="24"/>
          <w:szCs w:val="24"/>
        </w:rPr>
        <w:t>цию задач, содержания, условий, планируемых результатов, а также форм ее реализации, взаимодействия с семь</w:t>
      </w:r>
      <w:r w:rsidRPr="00CD2FD3">
        <w:rPr>
          <w:rFonts w:cs="Times New Roman"/>
          <w:sz w:val="24"/>
          <w:szCs w:val="24"/>
        </w:rPr>
        <w:t>ѐ</w:t>
      </w:r>
      <w:r w:rsidRPr="00CD2FD3">
        <w:rPr>
          <w:rFonts w:ascii="Times New Roman" w:hAnsi="Times New Roman" w:cs="Times New Roman"/>
          <w:sz w:val="24"/>
          <w:szCs w:val="24"/>
        </w:rPr>
        <w:t xml:space="preserve">й, учреждениями дополнительного образования и другими обще- ственными организациями.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 стью знаний, установок, личностных ориентиров и норм поведения, обеспечивающих со- 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w:t>
      </w:r>
      <w:r w:rsidRPr="00CD2FD3">
        <w:rPr>
          <w:rFonts w:cs="Times New Roman"/>
          <w:sz w:val="24"/>
          <w:szCs w:val="24"/>
        </w:rPr>
        <w:t>ѐ</w:t>
      </w:r>
      <w:r w:rsidRPr="00CD2FD3">
        <w:rPr>
          <w:rFonts w:ascii="Times New Roman" w:hAnsi="Times New Roman" w:cs="Times New Roman"/>
          <w:sz w:val="24"/>
          <w:szCs w:val="24"/>
        </w:rPr>
        <w:t xml:space="preserve">нка.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целостного, социально ориентированного взгляда на мир в его органич- ном единстве и разнообразии природы, народов, культур и религий, овладение начальны- ми навыками адаптации в динамично изменяющемся и развивающемся мире;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установки на безопасный, здоровый образ жизни,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наличие мотивации к творческому труду, работе на результат, бережному отношению к материальным и духовным ценностям.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Программа построена на основе общенациональных ц</w:t>
      </w:r>
      <w:r w:rsidR="00497160">
        <w:rPr>
          <w:rFonts w:ascii="Times New Roman" w:hAnsi="Times New Roman" w:cs="Times New Roman"/>
          <w:sz w:val="24"/>
          <w:szCs w:val="24"/>
        </w:rPr>
        <w:t>енностей российского обще</w:t>
      </w:r>
      <w:r w:rsidRPr="00CD2FD3">
        <w:rPr>
          <w:rFonts w:ascii="Times New Roman" w:hAnsi="Times New Roman" w:cs="Times New Roman"/>
          <w:sz w:val="24"/>
          <w:szCs w:val="24"/>
        </w:rPr>
        <w:t>ства, таких, как гражданственность, здоровье, природа, э</w:t>
      </w:r>
      <w:r w:rsidR="00497160">
        <w:rPr>
          <w:rFonts w:ascii="Times New Roman" w:hAnsi="Times New Roman" w:cs="Times New Roman"/>
          <w:sz w:val="24"/>
          <w:szCs w:val="24"/>
        </w:rPr>
        <w:t>кологическая культура, безопас</w:t>
      </w:r>
      <w:r w:rsidRPr="00CD2FD3">
        <w:rPr>
          <w:rFonts w:ascii="Times New Roman" w:hAnsi="Times New Roman" w:cs="Times New Roman"/>
          <w:sz w:val="24"/>
          <w:szCs w:val="24"/>
        </w:rPr>
        <w:t xml:space="preserve">ность </w:t>
      </w:r>
      <w:r w:rsidRPr="00CD2FD3">
        <w:rPr>
          <w:rFonts w:ascii="Times New Roman" w:hAnsi="Times New Roman" w:cs="Times New Roman"/>
          <w:sz w:val="24"/>
          <w:szCs w:val="24"/>
        </w:rPr>
        <w:lastRenderedPageBreak/>
        <w:t xml:space="preserve">человека и государства. Она направлена на развитие мотивации и готовности обу- чающихся с умственной отсталостью действовать предусмотрительно, придерживаться  здорового и экологически безопасного образа жизни, ценить природу как источник духов- ного развития, информации, красоты, здоровья, материального благополучия.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создание соответствующей инфраструктуры, благоприятного психологиче- ского климата, обеспечение рациональной организации учебного процесса.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Наиболее эффективным путем формирования экологической культуры, здорового и безопасного образа жизни у обучающихся является направляемая и организуемая взрос- лыми самостоятельная деятельность обучающихся, развивающая способность понимать сво</w:t>
      </w:r>
      <w:r w:rsidRPr="00CD2FD3">
        <w:rPr>
          <w:rFonts w:cs="Times New Roman"/>
          <w:sz w:val="24"/>
          <w:szCs w:val="24"/>
        </w:rPr>
        <w:t>ѐ</w:t>
      </w:r>
      <w:r w:rsidRPr="00CD2FD3">
        <w:rPr>
          <w:rFonts w:ascii="Times New Roman" w:hAnsi="Times New Roman" w:cs="Times New Roman"/>
          <w:sz w:val="24"/>
          <w:szCs w:val="24"/>
        </w:rPr>
        <w:t xml:space="preserve">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w:t>
      </w:r>
      <w:r w:rsidRPr="00CD2FD3">
        <w:rPr>
          <w:rFonts w:cs="Times New Roman"/>
          <w:sz w:val="24"/>
          <w:szCs w:val="24"/>
        </w:rPr>
        <w:t>ѐ</w:t>
      </w:r>
      <w:r w:rsidRPr="00CD2FD3">
        <w:rPr>
          <w:rFonts w:ascii="Times New Roman" w:hAnsi="Times New Roman" w:cs="Times New Roman"/>
          <w:sz w:val="24"/>
          <w:szCs w:val="24"/>
        </w:rPr>
        <w:t xml:space="preserve">нка в семье и социуме.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Реализация программы должна проходить в единстве урочной, внеурочной и вне- школьной деятельности, в совместной педагогической работе образовательной организа- ции, семьи и других институтов общества.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является составной частью адаптированной образовательной программы и должна проектироваться в согласовании с другими ее компонентами: планируемыми ре- зультатами, программой формирования базовых учебных действий, программами отдель- ных учебных предметов, внеурочной деятельности, нравственного развития.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Целью программы является социально-педагогическая поддержка в сохранении и укреплении физического, психического и социального здоровья обучающихся, формиро- вание основ экологической культуры, здорового и безопасного образа жизни.</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Основные задачи программы: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представлений об основах экологической культуры на примере экологи- чески сообразного поведения в быту и природе, безопасного для человека и окружающей среды;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познавательного интереса и бережного отношения к природе;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представлений об основных компонентах культуры здоровья и здорового образа жизни;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пробуждение в детях желания заботиться о своем здоровье (формирование заинтересо- ванного отношения к собственному здоровью) путем соблюдения правил здорового обра- за жизни и организации здоровьесберегающего характера учебной деятельности и обще- ния;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представлений о рациональной организации режима дня, учебы и отдыха, двигательной активности;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установок на использование здорового питания;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использование оптимальных двигательных режимов для обучающихся с учетом их воз- растных, психофизических особенностей, развитие потребности в занятиях физической культурой и спортом;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соблюдение здоровьесозидающих режимов дня;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развитие готовности самостоятельно поддерживать свое здоровье на основе использова- ния навыков личной гигиены;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негативного отношения к факторам риска здоровью обучающихся (сни- женная двигательная активность, курение, алкоголь, наркотики и другие психоактивные вещества, инфекционные заболевания);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становление умений противостояния вовлечению в табакокурение, употребление алко- голя, наркотических и сильнодействующих веществ;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lastRenderedPageBreak/>
        <w:t xml:space="preserve">- формирование потребности ребенка безбоязненно обращаться к врачу по любым вопро- сам, связанным с особенностями роста и развития, состояния здоровья; </w:t>
      </w:r>
    </w:p>
    <w:p w:rsidR="00081853" w:rsidRDefault="00081853" w:rsidP="00081853">
      <w:pPr>
        <w:spacing w:after="0" w:line="240" w:lineRule="auto"/>
        <w:jc w:val="both"/>
        <w:rPr>
          <w:rFonts w:ascii="Times New Roman" w:hAnsi="Times New Roman" w:cs="Times New Roman"/>
          <w:sz w:val="24"/>
          <w:szCs w:val="24"/>
        </w:rPr>
      </w:pPr>
      <w:r w:rsidRPr="00CD2FD3">
        <w:rPr>
          <w:rFonts w:ascii="Times New Roman" w:hAnsi="Times New Roman" w:cs="Times New Roman"/>
          <w:sz w:val="24"/>
          <w:szCs w:val="24"/>
        </w:rPr>
        <w:t xml:space="preserve">- формирование умений безопасного поведения в окружающей среде и простейших уме- ний поведения </w:t>
      </w:r>
      <w:r w:rsidRPr="009F523F">
        <w:rPr>
          <w:rFonts w:ascii="Times New Roman" w:hAnsi="Times New Roman" w:cs="Times New Roman"/>
          <w:sz w:val="24"/>
          <w:szCs w:val="24"/>
        </w:rPr>
        <w:t xml:space="preserve">в экстремальных (чрезвычайных) ситуациях.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Основные направления, формы реализации программы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Системная работа по формированию экологической культуры, здорового и без- опасного образа жизни в образовательной организации организована по следующим направлениям: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1. Создание экологически безопасной, здоровьесберегающей инфраструктуры образова- тельной организации.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2. Реализация программы формирования экологической культуры и здорового образа жизни в урочной деятельности.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3. Реализация программы формирования экологической культуры и здорового образа жизни во внеурочной деятельности.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4. Работа с родителями (законными представителями).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5. Просветительская и методическая работа со специалистами образовательной организа- ции.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Экологически безопасная, здоровьесберегающая инфраструктура образовательной организации включает: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 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 наличие и необходимое оснащение помещений для питания обучающихся, а также для хранения и приготовления пищи;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 организацию качественного горячего питания обучающихся, в том числе горячих зав- траков;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оснащенность кабинетов, физкультурного зала, спортплощадок необходимым игровым и спортивным оборудованием и инвентар</w:t>
      </w:r>
      <w:r w:rsidRPr="009F523F">
        <w:rPr>
          <w:rFonts w:cs="Times New Roman"/>
          <w:sz w:val="24"/>
          <w:szCs w:val="24"/>
        </w:rPr>
        <w:t>ѐ</w:t>
      </w:r>
      <w:r w:rsidRPr="009F523F">
        <w:rPr>
          <w:rFonts w:ascii="Times New Roman" w:hAnsi="Times New Roman" w:cs="Times New Roman"/>
          <w:sz w:val="24"/>
          <w:szCs w:val="24"/>
        </w:rPr>
        <w:t xml:space="preserve">м;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 наличие помещений для медицинского персонала;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 наличие необходимого (в расчете на количество обучающихся) и квалифицированного состава специалистов, обеспечивающих оздоровительную работу с обучающимися (лого- педы, учителя физической культуры, психологи, медицинские работники). </w:t>
      </w:r>
    </w:p>
    <w:p w:rsidR="00081853" w:rsidRDefault="00081853" w:rsidP="00081853">
      <w:pPr>
        <w:spacing w:after="0" w:line="240" w:lineRule="auto"/>
        <w:jc w:val="both"/>
        <w:rPr>
          <w:rFonts w:ascii="Times New Roman" w:hAnsi="Times New Roman" w:cs="Times New Roman"/>
          <w:sz w:val="24"/>
          <w:szCs w:val="24"/>
        </w:rPr>
      </w:pPr>
      <w:r w:rsidRPr="009F523F">
        <w:rPr>
          <w:rFonts w:ascii="Times New Roman" w:hAnsi="Times New Roman" w:cs="Times New Roman"/>
          <w:sz w:val="24"/>
          <w:szCs w:val="24"/>
        </w:rPr>
        <w:t xml:space="preserve">Ответственность и контроль за реализацию этого направления возлагаются на ад- министрацию образовательной организации. </w:t>
      </w:r>
    </w:p>
    <w:p w:rsidR="00081853" w:rsidRDefault="00081853" w:rsidP="00081853">
      <w:pPr>
        <w:spacing w:after="0" w:line="240" w:lineRule="auto"/>
        <w:jc w:val="both"/>
      </w:pPr>
      <w:r w:rsidRPr="009F523F">
        <w:rPr>
          <w:rFonts w:ascii="Times New Roman" w:hAnsi="Times New Roman" w:cs="Times New Roman"/>
          <w:sz w:val="24"/>
          <w:szCs w:val="24"/>
        </w:rPr>
        <w:t>Реализация программы формирования экологической культуры и здорового образа жизни в урочной деятельности.</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 щихся с умственной отсталостью основ экологической культуры, установки на здоровый и безопасный образ жизни.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Ведущая роль принадлежит таким учебным предметам как «Физическая культура», «Окружающий мир», «Природоведение», «Естествознание», «СБО», «География», а также «Труд».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Реализация программы формирования экологической культуры и здорового образа жизни во внеурочной деятельности</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 нравственном, спортивно-оздоровительном, общекультурном). Приоритетными рассмат- риваются спортивно-оздоровительное и духовно-нравственное направления (особенно в части экологической составляющей).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Спортивно-оздоровительная деятельность является важнейшим направлением вне- урочной деятельности обучающихся с умственной отсталостью, основная цель которой создание условий, способствующих гармоничному физическому, нравственному и соци- альному развитию личности обучающегося с умственной отсталостью средствами физи- </w:t>
      </w:r>
      <w:r w:rsidRPr="00601E43">
        <w:rPr>
          <w:rFonts w:ascii="Times New Roman" w:hAnsi="Times New Roman" w:cs="Times New Roman"/>
          <w:sz w:val="24"/>
          <w:szCs w:val="24"/>
        </w:rPr>
        <w:lastRenderedPageBreak/>
        <w:t xml:space="preserve">ческой культуры, формированию культуры здорового и безопасного образа жизни. Взаи- модействие урочной и внеурочной деятельности в спортивно-оздоровительном направле- нии способствует усилению оздоровительного эффекта, достигаемого в ходе активного использования обучающимися с умственной отсталостью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школе предусмотрено: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работа спортивных секций;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регулярное проведение спортивно-оздоровительных мероприятий (военно-спортивных праздников, соревнований, олимпиад, походов и т. п.).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проведение просветительской работы с обучающимися с умственной отсталостью (по вопросам сохранения и укрепления здоровья обучающихся, профилактике вредных при- вычек, заболеваний, травматизма и т.п.).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Реализация дополнительных программ</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рамках указанных направлений внеурочной работы разрабатываются дополни- тельные программы экологического воспитания обучающихся с умственной отсталостью и формирования основ безопасной жизнедеятельности.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Во внеурочной деятельности экологическое воспитание осуществляется в рамках духовно-нравственного воспитания. Экологическое воспитание направлено на формиро- 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Формируемые ценности: природа, здоровье, экологическая культура, экологически безопасное поведение.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содержании программ предусмотрено расширение представлений обучающихся с умственной отсталостью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Разрабатываемые программы характеризует выраженная практическая и профилак- тическая направленность. Изучение основ безопасной жизнедеятельности, здорового об- раза жизни должно способствовать овладению обучающимися с умственной отсталостью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 ных ситуациях.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Содержательные приоритеты программ определяются на основании учета индиви- дуальных и возрастных особенностей обучающихся их потребностей, а также особенно- стей региона проживания.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Формы организации внеурочной деятельности: спортивно-оздоровительные меро- 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Просветительская работа с родителями</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 рования безопасного образа жизни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lastRenderedPageBreak/>
        <w:t xml:space="preserve">- проведение родительских собраний, семинаров, лекций, тренингов, конференций, круглых столов и т.п.;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 ний, дней здоровья, занятий по профилактике вредных привычек и т. п.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содержательном плане просветительская работа направлена на ознакомление ро- дителей широким кругом вопросов, связанных с особенностями психофизического разви- тия детей, укреплением здоровья детей, созданием оптимальных средовых условий в се- 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Эффективность реализации этого направления зависит от деятельности админи- страции образовательной организации, всех специалистов, работающих в образовательной организации ( педагогов-психологов, медицинских работников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Просветительская и методическая работа с педагогами, специалистами</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Просветительская и методическая работа с педагогами, специалистами, направлен- ная на повышение квалификации работников образовательной организации и повышение уровня их знаний по проблемам охраны и укрепления здоровья детей,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проведение соответствующих лекций, консультаций, семинаров, круглых столов, роди- тельских собраний, педагогических советов по данной проблеме;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приобретение для педагогов, специалистов и родителей (законных представителей) не- обходимой научно-методической литературы;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Планируемые результаты освоения программы ф</w:t>
      </w:r>
      <w:r w:rsidR="00497160">
        <w:rPr>
          <w:rFonts w:ascii="Times New Roman" w:hAnsi="Times New Roman" w:cs="Times New Roman"/>
          <w:sz w:val="24"/>
          <w:szCs w:val="24"/>
        </w:rPr>
        <w:t>ормирования экологической куль</w:t>
      </w:r>
      <w:r w:rsidRPr="00601E43">
        <w:rPr>
          <w:rFonts w:ascii="Times New Roman" w:hAnsi="Times New Roman" w:cs="Times New Roman"/>
          <w:sz w:val="24"/>
          <w:szCs w:val="24"/>
        </w:rPr>
        <w:t xml:space="preserve">туры, здорового и безопасного образа Важнейшие личностные результаты: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ценностное отношение к природе;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бережное отношение к живым организмам, способность сочувствовать природе и е</w:t>
      </w:r>
      <w:r w:rsidRPr="00601E43">
        <w:rPr>
          <w:rFonts w:cs="Times New Roman"/>
          <w:sz w:val="24"/>
          <w:szCs w:val="24"/>
        </w:rPr>
        <w:t>ѐ</w:t>
      </w:r>
      <w:r w:rsidRPr="00601E43">
        <w:rPr>
          <w:rFonts w:ascii="Times New Roman" w:hAnsi="Times New Roman" w:cs="Times New Roman"/>
          <w:sz w:val="24"/>
          <w:szCs w:val="24"/>
        </w:rPr>
        <w:t xml:space="preserve"> обитателям; - потребность в занятиях физической культурой и спортом;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 вания);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эмоционально-ценностное отношение к окружающей среде, необходимости ее охраны;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ценностное отношение к своему здоровью, здоровью близких и окружающих людей;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элементарные представления об окружающем мире в совокупности его природных и со- циальных компонентов;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установка на здоровый образ жизни и реализация ее в реальном поведении и поступках; - стремление заботиться о своем здоровье;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готовность следовать социальным установкам экологически культурного здоровьесбе- регаюшего, безопасного поведения (в отношении к природе и людям);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готовность противостоять вовлечению в табакокурение, употребление алкоголя, нарко- тических и сильнодействующих веществ;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готовность самостоятельно поддерживать свое здоровье на основе использования навы- ков личной гигиены;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овладение умениями взаимодействия с людьми, работать в коллективе с выполнением различных социальных ролей;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освоение доступных способов изучения природы и общества (наблюдение, запись, изме- рение, опыт, сравнение, классификация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развитие навыков устанавливать и выявлять причинно-следственные связи в окружаю- щем мире;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овладение умениями ориентироваться в окружающем мире, выбирать целевые и смысло- вые установки в своих действиях и поступках, принимать решения. </w:t>
      </w:r>
    </w:p>
    <w:p w:rsidR="00081853" w:rsidRDefault="00081853" w:rsidP="00081853">
      <w:pPr>
        <w:spacing w:after="0" w:line="240" w:lineRule="auto"/>
        <w:jc w:val="both"/>
        <w:rPr>
          <w:rFonts w:ascii="Times New Roman" w:hAnsi="Times New Roman" w:cs="Times New Roman"/>
          <w:sz w:val="24"/>
          <w:szCs w:val="24"/>
        </w:rPr>
      </w:pPr>
    </w:p>
    <w:p w:rsidR="00A17F69" w:rsidRPr="007A4F6B" w:rsidRDefault="00A17F69" w:rsidP="00081853">
      <w:pPr>
        <w:spacing w:after="0" w:line="240" w:lineRule="auto"/>
        <w:jc w:val="both"/>
        <w:rPr>
          <w:rFonts w:ascii="Times New Roman" w:hAnsi="Times New Roman" w:cs="Times New Roman"/>
          <w:b/>
          <w:sz w:val="24"/>
          <w:szCs w:val="24"/>
        </w:rPr>
      </w:pPr>
    </w:p>
    <w:p w:rsidR="00081853" w:rsidRDefault="00A17F69" w:rsidP="00081853">
      <w:pPr>
        <w:spacing w:after="0" w:line="240" w:lineRule="auto"/>
        <w:jc w:val="both"/>
        <w:rPr>
          <w:rFonts w:ascii="Times New Roman" w:hAnsi="Times New Roman" w:cs="Times New Roman"/>
          <w:sz w:val="24"/>
          <w:szCs w:val="24"/>
        </w:rPr>
      </w:pPr>
      <w:r w:rsidRPr="008C757B">
        <w:rPr>
          <w:rFonts w:ascii="Times New Roman" w:hAnsi="Times New Roman" w:cs="Times New Roman"/>
          <w:b/>
          <w:sz w:val="24"/>
          <w:szCs w:val="24"/>
        </w:rPr>
        <w:t>2</w:t>
      </w:r>
      <w:r w:rsidR="00081853" w:rsidRPr="00666D10">
        <w:rPr>
          <w:rFonts w:ascii="Times New Roman" w:hAnsi="Times New Roman" w:cs="Times New Roman"/>
          <w:b/>
          <w:sz w:val="24"/>
          <w:szCs w:val="24"/>
        </w:rPr>
        <w:t>.</w:t>
      </w:r>
      <w:r w:rsidR="006734F6">
        <w:rPr>
          <w:rFonts w:ascii="Times New Roman" w:hAnsi="Times New Roman" w:cs="Times New Roman"/>
          <w:b/>
          <w:sz w:val="24"/>
          <w:szCs w:val="24"/>
        </w:rPr>
        <w:t>6</w:t>
      </w:r>
      <w:r w:rsidR="00081853" w:rsidRPr="00666D10">
        <w:rPr>
          <w:rFonts w:ascii="Times New Roman" w:hAnsi="Times New Roman" w:cs="Times New Roman"/>
          <w:b/>
          <w:sz w:val="24"/>
          <w:szCs w:val="24"/>
        </w:rPr>
        <w:t>. Программа коррекционной работы</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 хическом и физическом развитии обучающихся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w:t>
      </w:r>
      <w:r w:rsidR="00497160">
        <w:rPr>
          <w:rFonts w:ascii="Times New Roman" w:hAnsi="Times New Roman" w:cs="Times New Roman"/>
          <w:sz w:val="24"/>
          <w:szCs w:val="24"/>
        </w:rPr>
        <w:t xml:space="preserve">соответствии с требованиями </w:t>
      </w:r>
      <w:r w:rsidRPr="00601E43">
        <w:rPr>
          <w:rFonts w:ascii="Times New Roman" w:hAnsi="Times New Roman" w:cs="Times New Roman"/>
          <w:sz w:val="24"/>
          <w:szCs w:val="24"/>
        </w:rPr>
        <w:t xml:space="preserve"> для обучающихся с умственной отсталостью целью программы коррекционной работы является соз</w:t>
      </w:r>
      <w:r w:rsidR="00497160">
        <w:rPr>
          <w:rFonts w:ascii="Times New Roman" w:hAnsi="Times New Roman" w:cs="Times New Roman"/>
          <w:sz w:val="24"/>
          <w:szCs w:val="24"/>
        </w:rPr>
        <w:t>дание системы комплексного пси</w:t>
      </w:r>
      <w:r w:rsidRPr="00601E43">
        <w:rPr>
          <w:rFonts w:ascii="Times New Roman" w:hAnsi="Times New Roman" w:cs="Times New Roman"/>
          <w:sz w:val="24"/>
          <w:szCs w:val="24"/>
        </w:rPr>
        <w:t xml:space="preserve">холого-медико-педагогического сопровождения процесса освоения АООП обучающимися с умственной отсталостью, позволяющего учитывать их особые образовательные потреб- ности на основе осуществления индивидуального и дифференцированного подхода в об- разовательном процессе.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Задачи коррекционной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Выявление особых образовательных потребностей обучающихся с умственной отстало- стью, обусловленных структурой и глубиной имеющихся у них нарушений, недостатками в физическом и психическом развитии;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Осуществление индивидуально ориентированной психолого-медико-педагогической по- мощи детям с ограниченными возможностями здоровья с учетом особенностей психофи- зического развития и индивидуальных возможностей обучающихся (в соответствии с ре- комендациями психолого-медико-педагогической комиссии);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Разработка и реализация индивидуальных учебных планов, организация индивидуаль- ных и групповых занятий для детей с учетом индивидуальных и типологических особен- ностей психофизического развития и индивидуальных возможностей обучающихся;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Реализация системы мероприятий по социальной адаптации обучающихся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Оказание родителям (законным представителям) обучающихся с умственной отстало- стью консультативной и методической помощи по медицинским, социальным, правовым и другим вопросам, связанным с их воспитанием и обучением. Принципы коррекционной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системности - 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непрерывности обеспечивает проведение коррекционной работы на всем про- тяжении обучения школьника с учетом изменений в их личности.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 хофизического развития.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 тельности по комплексному решению задач коррекционно-воспитательной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 ка и успешность его интеграции в общество.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Специфика организации коррекционной работы с обучающимися с умственной от- сталостью</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Коррекционная работа с обучающимися с умственной отсталостью проводится: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lastRenderedPageBreak/>
        <w:t xml:space="preserve">- в рамках внеурочной деятельности в форме специально организованных индивидуаль- ных и групповых занятий (коррекционно-развивающие и логопедические занятия, занятия ритмикой);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в рамках психологического и социально-педагогического сопровождения обучающихся.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Характеристика основных направлений коррекционной работы</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Основными направлениями коррекционной работы являются: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1. Диагностическая работа, которая обеспечивает выявление особенностей развития и здоровья обучающихся с умственной отсталостью с целью создания благоприятных усло- вий для овладения ими содержанием основной образовательной программы.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Проведение диагностической работы предполагает осуществление: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1) психолого-педагогического и медицинского обследования с целью выявления их осо- бых образовательных потребностей: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развития познавательной сферы, специфических трудностей в овладении содержанием образования и потенциальных возможностей;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развития эмоционально-волевой сферы и личностных особенностей обучающихся;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определение социальной ситуации развития и условий семейного воспитания ученика;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2) мониторинга динамики развития обучающихся, их успешности в освоении адаптиро- ванной основной образовательной программы общего образования;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3) анализа результатов обследования с целью проектирования и корректировки коррекци- онных мероприятий.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процессе диагностической работы используются следующие формы и методы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сбор сведений о ребенке у педагогов, родителей (беседы, анкетирование, интервьюиро- вание),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психолого-педагогический эксперимент,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наблюдение за учениками во время учебной и внеурочной деятельности,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беседы с учащимися, учителями и родителями,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изучение работ ребенка (тетради, рисунки, поделки и т. п.)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оформление документации (психолого-педагогические дневники наблюдения за учащи- мися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2. Коррекционно-развивающая работа обеспечивает организацию мероприятий, способ- ствующих личностному развитию учащихся, коррекции недостатков в психическом раз- витии и освоению ими содержания образования.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Коррекционно-развивающая работа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составление индивидуальной программы психологического сопровождения учащегося (совместно с педагогами),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формирование в классе психологического климата комфортного для всех обучающихся, - организация внеурочной деятельности, направленной на развитие познавательных инте- ресов учащихся, их общее социально-личностное развитие,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разработку оптимальных для развития обучающихся с умственной отсталостью группо- вых и индивидуальных психокоррекционных программ (методик, методов и при</w:t>
      </w:r>
      <w:r w:rsidRPr="00601E43">
        <w:rPr>
          <w:rFonts w:cs="Times New Roman"/>
          <w:sz w:val="24"/>
          <w:szCs w:val="24"/>
        </w:rPr>
        <w:t>ѐ</w:t>
      </w:r>
      <w:r w:rsidRPr="00601E43">
        <w:rPr>
          <w:rFonts w:ascii="Times New Roman" w:hAnsi="Times New Roman" w:cs="Times New Roman"/>
          <w:sz w:val="24"/>
          <w:szCs w:val="24"/>
        </w:rPr>
        <w:t xml:space="preserve">мов обу- чения) в соответствии с их особыми образовательными потребностями,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развитие эмоционально-волевой и личностной сферы ученика и коррекцию его поведе- 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социальное сопровождение ученика в случае неблагоприятных условий жизни при пси- хотравмирующих обстоятельствах.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процессе коррекционно-развивающей работы используются следующие формы и методы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занятия индивидуальные и групповые,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игры, упражнения, этюды,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психокоррекционные методики,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беседы с учащимися,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lastRenderedPageBreak/>
        <w:t xml:space="preserve">- организация деятельности (игра, труд, изобразительная, конструирование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3. Консультативная работа обеспечивает непрерывность специального сопровождения де- тей с ограниченными возможностями здоровья и их семей по вопросам реализации диф- ференцированных психолого-педагогических условий обучения, воспитания, коррекции, развития и социализации обучающихся. Консультативная работа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консультативную помощь семье в вопросах решения конкретных вопросов воспитания и оказания возможной помощи реб</w:t>
      </w:r>
      <w:r w:rsidRPr="00601E43">
        <w:rPr>
          <w:rFonts w:cs="Times New Roman"/>
          <w:sz w:val="24"/>
          <w:szCs w:val="24"/>
        </w:rPr>
        <w:t>ѐ</w:t>
      </w:r>
      <w:r w:rsidRPr="00601E43">
        <w:rPr>
          <w:rFonts w:ascii="Times New Roman" w:hAnsi="Times New Roman" w:cs="Times New Roman"/>
          <w:sz w:val="24"/>
          <w:szCs w:val="24"/>
        </w:rPr>
        <w:t xml:space="preserve">нку в освоении образовательной программы.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процессе консультативной работы используются следующие формы и методы работы: беседа, семинар, лекция, консультация, анкетирование педагогов, родителей, разработка методических материалов и рекомендаций учителю, родителям.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4. Информационно-просветительская работа предполагает осуществление разъяснитель- ной деятельности в отношении педагогов и родителей по вопросам, связанным с особен- ностями осуществления процесса обучения и воспитания обучающихся с умственной от- сталостью, взаимодействия с педагогами и сверстниками, их родителями (законными представителями), и др.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Информационно-просветительская работа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проведение тематических выступлений для педагогов и родителей по разъяснению ин- дивидуально-типологических особенностей различных категорий детей,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оформление информационных стендов, печатных и других материалов,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психологическое просвещение педагогов с целью повышения их психологической ком- петентности,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психологическое просвещение родителей с целью формирования у них элементарной психолого-психологической компетентности.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5. Социально-педагогическое сопровождение представляет собой взаимодействие соци- 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Социально-педагогическое сопровождение включает: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разработку и реализацию программы социально-педагогического сопровождения уча- щихся, направленную на их социальную интеграцию в общество,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взаимодействие с социальными партнерами и общественными организациями в интере- сах учащегося и его семьи.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 процессе информационно-просветительской и социально-педагогической работы используются следующие формы и методы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индивидуальные и групповые беседы, семинары, тренинги,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лекции для родителей,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анкетирование педагогов, родителей,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разработка методических материалов и рекомендаций учителю, родителям.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Механизмы реализации программы коррекционной работы</w:t>
      </w:r>
      <w:r>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Взаимодействие специалистов требует: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создания программы взаимодействия всех специалистов в рамках реализации коррекци- онной работы,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осуществления совместного многоаспектного анализа эмоционально-волевой, личност- ной, коммуникативной, двигательной и познавательной сфер учащихся с целью определе- ния имеющихся проблем,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lastRenderedPageBreak/>
        <w:t xml:space="preserve">- разработки и реализации комплексных индивидуальных и групповых программ коррек- ции эмоционально-волевой, личностной, коммуникативной, двигательной и познаватель- ной сфер учащихся.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Взаимодействие специалистов образовательной организации с организациями и ор- 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 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Социальное партнерство – современный механизм, который основан</w:t>
      </w:r>
      <w:r w:rsidR="00497160">
        <w:rPr>
          <w:rFonts w:ascii="Times New Roman" w:hAnsi="Times New Roman" w:cs="Times New Roman"/>
          <w:sz w:val="24"/>
          <w:szCs w:val="24"/>
        </w:rPr>
        <w:t xml:space="preserve"> на взаимодей</w:t>
      </w:r>
      <w:r w:rsidRPr="00601E43">
        <w:rPr>
          <w:rFonts w:ascii="Times New Roman" w:hAnsi="Times New Roman" w:cs="Times New Roman"/>
          <w:sz w:val="24"/>
          <w:szCs w:val="24"/>
        </w:rPr>
        <w:t xml:space="preserve">ствии образовательной организации с организациями культуры, общественными органи- зациями и другими институтами общества.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Социальное партнерство включает сотрудничество (на основе заключенных дого- воров):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со средствами массовой информации в решении вопросов формирования отношения об- щества к лицам с умственной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 общественными объединениями инвалидов, организациями родителей детей с ограни- ченными возможностями здоровья и другими негосударственными организациями в ре- шении вопросов социальной адаптации и интеграции в общество обучающихся с ум- ственной отсталостью, </w:t>
      </w:r>
    </w:p>
    <w:p w:rsidR="00081853" w:rsidRDefault="00081853" w:rsidP="00081853">
      <w:pPr>
        <w:spacing w:after="0" w:line="240" w:lineRule="auto"/>
        <w:jc w:val="both"/>
        <w:rPr>
          <w:rFonts w:ascii="Times New Roman" w:hAnsi="Times New Roman" w:cs="Times New Roman"/>
          <w:sz w:val="24"/>
          <w:szCs w:val="24"/>
        </w:rPr>
      </w:pPr>
      <w:r w:rsidRPr="00601E43">
        <w:rPr>
          <w:rFonts w:ascii="Times New Roman" w:hAnsi="Times New Roman" w:cs="Times New Roman"/>
          <w:sz w:val="24"/>
          <w:szCs w:val="24"/>
        </w:rPr>
        <w:t xml:space="preserve">- с родителями учащихся с умственной отсталостью в решении вопросов их развития, со- циализации, здоровьесбережения, социальной адаптации и интеграции в общество. </w:t>
      </w:r>
    </w:p>
    <w:p w:rsidR="00081853" w:rsidRDefault="00081853" w:rsidP="00081853">
      <w:pPr>
        <w:spacing w:after="0" w:line="240" w:lineRule="auto"/>
        <w:jc w:val="both"/>
        <w:rPr>
          <w:rFonts w:ascii="Times New Roman" w:hAnsi="Times New Roman" w:cs="Times New Roman"/>
          <w:sz w:val="24"/>
          <w:szCs w:val="24"/>
        </w:rPr>
      </w:pPr>
    </w:p>
    <w:p w:rsidR="00081853" w:rsidRDefault="00A17F69" w:rsidP="00081853">
      <w:pPr>
        <w:spacing w:after="0" w:line="240" w:lineRule="auto"/>
        <w:jc w:val="both"/>
        <w:rPr>
          <w:rFonts w:ascii="Times New Roman" w:hAnsi="Times New Roman" w:cs="Times New Roman"/>
          <w:sz w:val="24"/>
          <w:szCs w:val="24"/>
        </w:rPr>
      </w:pPr>
      <w:r w:rsidRPr="00A17F69">
        <w:rPr>
          <w:rFonts w:ascii="Times New Roman" w:hAnsi="Times New Roman" w:cs="Times New Roman"/>
          <w:b/>
          <w:sz w:val="24"/>
          <w:szCs w:val="24"/>
        </w:rPr>
        <w:t>2</w:t>
      </w:r>
      <w:r w:rsidR="00081853" w:rsidRPr="00BC0F68">
        <w:rPr>
          <w:rFonts w:ascii="Times New Roman" w:hAnsi="Times New Roman" w:cs="Times New Roman"/>
          <w:b/>
          <w:sz w:val="24"/>
          <w:szCs w:val="24"/>
        </w:rPr>
        <w:t>.</w:t>
      </w:r>
      <w:r w:rsidR="006734F6">
        <w:rPr>
          <w:rFonts w:ascii="Times New Roman" w:hAnsi="Times New Roman" w:cs="Times New Roman"/>
          <w:b/>
          <w:sz w:val="24"/>
          <w:szCs w:val="24"/>
        </w:rPr>
        <w:t>7</w:t>
      </w:r>
      <w:r w:rsidR="00081853" w:rsidRPr="00BC0F68">
        <w:rPr>
          <w:rFonts w:ascii="Times New Roman" w:hAnsi="Times New Roman" w:cs="Times New Roman"/>
          <w:b/>
          <w:sz w:val="24"/>
          <w:szCs w:val="24"/>
        </w:rPr>
        <w:t>. Программа внеурочной и воспитывающей деятельности</w:t>
      </w:r>
      <w:r w:rsidR="00081853">
        <w:rPr>
          <w:rFonts w:ascii="Times New Roman" w:hAnsi="Times New Roman" w:cs="Times New Roman"/>
          <w:sz w:val="24"/>
          <w:szCs w:val="24"/>
        </w:rPr>
        <w:t>.</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Пояснительная записка</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к  плану внеурочной деятельности</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начального общего</w:t>
      </w:r>
      <w:r>
        <w:rPr>
          <w:rFonts w:ascii="Times New Roman" w:hAnsi="Times New Roman" w:cs="Times New Roman"/>
          <w:b/>
          <w:sz w:val="24"/>
          <w:szCs w:val="24"/>
        </w:rPr>
        <w:t>,</w:t>
      </w:r>
      <w:r w:rsidRPr="0096618A">
        <w:rPr>
          <w:rFonts w:ascii="Times New Roman" w:hAnsi="Times New Roman" w:cs="Times New Roman"/>
          <w:b/>
          <w:sz w:val="24"/>
          <w:szCs w:val="24"/>
        </w:rPr>
        <w:t xml:space="preserve"> основного общего</w:t>
      </w:r>
      <w:r>
        <w:rPr>
          <w:rFonts w:ascii="Times New Roman" w:hAnsi="Times New Roman" w:cs="Times New Roman"/>
          <w:b/>
          <w:sz w:val="24"/>
          <w:szCs w:val="24"/>
        </w:rPr>
        <w:t xml:space="preserve"> и среднего </w:t>
      </w:r>
      <w:r w:rsidRPr="0096618A">
        <w:rPr>
          <w:rFonts w:ascii="Times New Roman" w:hAnsi="Times New Roman" w:cs="Times New Roman"/>
          <w:b/>
          <w:sz w:val="24"/>
          <w:szCs w:val="24"/>
        </w:rPr>
        <w:t xml:space="preserve"> </w:t>
      </w:r>
      <w:r>
        <w:rPr>
          <w:rFonts w:ascii="Times New Roman" w:hAnsi="Times New Roman" w:cs="Times New Roman"/>
          <w:b/>
          <w:sz w:val="24"/>
          <w:szCs w:val="24"/>
        </w:rPr>
        <w:t xml:space="preserve">общего </w:t>
      </w:r>
      <w:r w:rsidRPr="0096618A">
        <w:rPr>
          <w:rFonts w:ascii="Times New Roman" w:hAnsi="Times New Roman" w:cs="Times New Roman"/>
          <w:b/>
          <w:sz w:val="24"/>
          <w:szCs w:val="24"/>
        </w:rPr>
        <w:t xml:space="preserve">образования </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 xml:space="preserve"> (1-4</w:t>
      </w:r>
      <w:r>
        <w:rPr>
          <w:rFonts w:ascii="Times New Roman" w:hAnsi="Times New Roman" w:cs="Times New Roman"/>
          <w:b/>
          <w:sz w:val="24"/>
          <w:szCs w:val="24"/>
        </w:rPr>
        <w:t>-х</w:t>
      </w:r>
      <w:r w:rsidRPr="0096618A">
        <w:rPr>
          <w:rFonts w:ascii="Times New Roman" w:hAnsi="Times New Roman" w:cs="Times New Roman"/>
          <w:b/>
          <w:sz w:val="24"/>
          <w:szCs w:val="24"/>
        </w:rPr>
        <w:t>) ,</w:t>
      </w:r>
      <w:r>
        <w:rPr>
          <w:rFonts w:ascii="Times New Roman" w:hAnsi="Times New Roman" w:cs="Times New Roman"/>
          <w:b/>
          <w:sz w:val="24"/>
          <w:szCs w:val="24"/>
        </w:rPr>
        <w:t xml:space="preserve"> (</w:t>
      </w:r>
      <w:r w:rsidRPr="0096618A">
        <w:rPr>
          <w:rFonts w:ascii="Times New Roman" w:hAnsi="Times New Roman" w:cs="Times New Roman"/>
          <w:b/>
          <w:sz w:val="24"/>
          <w:szCs w:val="24"/>
        </w:rPr>
        <w:t>5-</w:t>
      </w:r>
      <w:r>
        <w:rPr>
          <w:rFonts w:ascii="Times New Roman" w:hAnsi="Times New Roman" w:cs="Times New Roman"/>
          <w:b/>
          <w:sz w:val="24"/>
          <w:szCs w:val="24"/>
        </w:rPr>
        <w:t xml:space="preserve">9-х), ( 10- 11-х ) </w:t>
      </w:r>
      <w:r w:rsidRPr="0096618A">
        <w:rPr>
          <w:rFonts w:ascii="Times New Roman" w:hAnsi="Times New Roman" w:cs="Times New Roman"/>
          <w:b/>
          <w:sz w:val="24"/>
          <w:szCs w:val="24"/>
        </w:rPr>
        <w:t xml:space="preserve"> класс</w:t>
      </w:r>
      <w:r>
        <w:rPr>
          <w:rFonts w:ascii="Times New Roman" w:hAnsi="Times New Roman" w:cs="Times New Roman"/>
          <w:b/>
          <w:sz w:val="24"/>
          <w:szCs w:val="24"/>
        </w:rPr>
        <w:t xml:space="preserve">ов </w:t>
      </w:r>
      <w:r w:rsidRPr="0096618A">
        <w:rPr>
          <w:rFonts w:ascii="Times New Roman" w:hAnsi="Times New Roman" w:cs="Times New Roman"/>
          <w:b/>
          <w:sz w:val="24"/>
          <w:szCs w:val="24"/>
        </w:rPr>
        <w:t xml:space="preserve"> в рамках ФГОС</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МБОУ К-Е СОШ № 5</w:t>
      </w:r>
    </w:p>
    <w:p w:rsidR="008E515E" w:rsidRPr="0096618A" w:rsidRDefault="008E515E" w:rsidP="008E515E">
      <w:pPr>
        <w:spacing w:after="0" w:line="240" w:lineRule="auto"/>
        <w:jc w:val="center"/>
        <w:rPr>
          <w:rFonts w:ascii="Times New Roman" w:hAnsi="Times New Roman" w:cs="Times New Roman"/>
          <w:b/>
          <w:sz w:val="24"/>
          <w:szCs w:val="24"/>
        </w:rPr>
      </w:pPr>
      <w:r w:rsidRPr="0096618A">
        <w:rPr>
          <w:rFonts w:ascii="Times New Roman" w:hAnsi="Times New Roman" w:cs="Times New Roman"/>
          <w:b/>
          <w:sz w:val="24"/>
          <w:szCs w:val="24"/>
        </w:rPr>
        <w:t>на 20</w:t>
      </w:r>
      <w:r>
        <w:rPr>
          <w:rFonts w:ascii="Times New Roman" w:hAnsi="Times New Roman" w:cs="Times New Roman"/>
          <w:b/>
          <w:sz w:val="24"/>
          <w:szCs w:val="24"/>
        </w:rPr>
        <w:t>21</w:t>
      </w:r>
      <w:r w:rsidRPr="0096618A">
        <w:rPr>
          <w:rFonts w:ascii="Times New Roman" w:hAnsi="Times New Roman" w:cs="Times New Roman"/>
          <w:b/>
          <w:sz w:val="24"/>
          <w:szCs w:val="24"/>
        </w:rPr>
        <w:t>-20</w:t>
      </w:r>
      <w:r>
        <w:rPr>
          <w:rFonts w:ascii="Times New Roman" w:hAnsi="Times New Roman" w:cs="Times New Roman"/>
          <w:b/>
          <w:sz w:val="24"/>
          <w:szCs w:val="24"/>
        </w:rPr>
        <w:t>22</w:t>
      </w:r>
      <w:r w:rsidRPr="0096618A">
        <w:rPr>
          <w:rFonts w:ascii="Times New Roman" w:hAnsi="Times New Roman" w:cs="Times New Roman"/>
          <w:b/>
          <w:sz w:val="24"/>
          <w:szCs w:val="24"/>
        </w:rPr>
        <w:t xml:space="preserve"> учебный год </w:t>
      </w:r>
    </w:p>
    <w:p w:rsidR="008E515E" w:rsidRPr="0096618A" w:rsidRDefault="008E515E" w:rsidP="008E515E">
      <w:pPr>
        <w:shd w:val="clear" w:color="auto" w:fill="FFFFFF"/>
        <w:jc w:val="both"/>
        <w:rPr>
          <w:rFonts w:ascii="Times New Roman" w:eastAsia="Times New Roman" w:hAnsi="Times New Roman" w:cs="Times New Roman"/>
          <w:b/>
          <w:sz w:val="24"/>
          <w:szCs w:val="24"/>
        </w:rPr>
      </w:pPr>
      <w:r w:rsidRPr="00AD47E0">
        <w:rPr>
          <w:rFonts w:ascii="Times New Roman" w:eastAsia="Times New Roman" w:hAnsi="Times New Roman" w:cs="Times New Roman"/>
          <w:b/>
          <w:sz w:val="24"/>
          <w:szCs w:val="24"/>
        </w:rPr>
        <w:t xml:space="preserve">  1</w:t>
      </w:r>
      <w:r w:rsidRPr="00AD47E0">
        <w:rPr>
          <w:rFonts w:ascii="Times New Roman" w:eastAsia="Times New Roman" w:hAnsi="Times New Roman" w:cs="Times New Roman"/>
          <w:b/>
          <w:sz w:val="32"/>
          <w:szCs w:val="32"/>
        </w:rPr>
        <w:t>.</w:t>
      </w:r>
      <w:r w:rsidRPr="0096618A">
        <w:rPr>
          <w:rFonts w:ascii="Times New Roman" w:eastAsia="Times New Roman" w:hAnsi="Times New Roman" w:cs="Times New Roman"/>
          <w:b/>
          <w:sz w:val="24"/>
          <w:szCs w:val="24"/>
        </w:rPr>
        <w:t>Общие положения.</w:t>
      </w:r>
    </w:p>
    <w:p w:rsidR="008E515E" w:rsidRPr="0096618A" w:rsidRDefault="008E515E" w:rsidP="008E515E">
      <w:pPr>
        <w:shd w:val="clear" w:color="auto" w:fill="FFFFFF"/>
        <w:spacing w:after="0" w:line="240" w:lineRule="auto"/>
        <w:ind w:firstLine="708"/>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План внеурочной деятельности начального общего образования, основного общего образования</w:t>
      </w:r>
      <w:r>
        <w:rPr>
          <w:rFonts w:ascii="Times New Roman" w:eastAsia="Times New Roman" w:hAnsi="Times New Roman" w:cs="Times New Roman"/>
          <w:sz w:val="24"/>
          <w:szCs w:val="24"/>
        </w:rPr>
        <w:t>, среднего общего образования</w:t>
      </w:r>
      <w:r w:rsidRPr="0096618A">
        <w:rPr>
          <w:rFonts w:ascii="Times New Roman" w:eastAsia="Times New Roman" w:hAnsi="Times New Roman" w:cs="Times New Roman"/>
          <w:sz w:val="24"/>
          <w:szCs w:val="24"/>
        </w:rPr>
        <w:t xml:space="preserve"> в рамках ФГОС</w:t>
      </w:r>
      <w:r>
        <w:rPr>
          <w:rFonts w:ascii="Times New Roman" w:eastAsia="Times New Roman" w:hAnsi="Times New Roman" w:cs="Times New Roman"/>
          <w:sz w:val="24"/>
          <w:szCs w:val="24"/>
        </w:rPr>
        <w:t>( 1-4, 5-9, 10 -11классы )</w:t>
      </w:r>
      <w:r w:rsidRPr="0096618A">
        <w:rPr>
          <w:rFonts w:ascii="Times New Roman" w:eastAsia="Times New Roman" w:hAnsi="Times New Roman" w:cs="Times New Roman"/>
          <w:sz w:val="24"/>
          <w:szCs w:val="24"/>
        </w:rPr>
        <w:t xml:space="preserve"> является организационным механизмом реализации основной образовательной программы начального общего, основного общего  образования МБОУ К-Е СОШ № 5  и определяет содержательное наполнение направлений внеурочной деятельности, форму, время, отводимое на внеурочную деятельность по классам, а также требования к организации внеурочной деятельности.</w:t>
      </w:r>
    </w:p>
    <w:p w:rsidR="008E515E" w:rsidRDefault="008E515E" w:rsidP="008E515E">
      <w:pPr>
        <w:shd w:val="clear" w:color="auto" w:fill="FFFFFF"/>
        <w:spacing w:after="0" w:line="240" w:lineRule="auto"/>
        <w:ind w:firstLine="708"/>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План внеурочной деятельности начального общего, основного общего образования</w:t>
      </w:r>
      <w:r>
        <w:rPr>
          <w:rFonts w:ascii="Times New Roman" w:eastAsia="Times New Roman" w:hAnsi="Times New Roman" w:cs="Times New Roman"/>
          <w:sz w:val="24"/>
          <w:szCs w:val="24"/>
        </w:rPr>
        <w:t xml:space="preserve"> и среднего общего </w:t>
      </w:r>
      <w:r w:rsidRPr="0096618A">
        <w:rPr>
          <w:rFonts w:ascii="Times New Roman" w:eastAsia="Times New Roman" w:hAnsi="Times New Roman" w:cs="Times New Roman"/>
          <w:sz w:val="24"/>
          <w:szCs w:val="24"/>
        </w:rPr>
        <w:t xml:space="preserve"> в рамках ФГОС  МБОУ К-Е СОШ № 5 разработан на основании: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Федерального  закона от 29.12.2012 № 273-ФЗ « Об образовании в Российской Федерации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Федерального государственного образовательного стандарта начального общего образования ( утверждён приказом Минобрнауки России от 6 октября 2009 г. № 373,  зарегистрирован в Минюсте России 22 декабря 2009 г.№ 17785) с изменениями( утверждены приказом Минобрнауки России от</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 xml:space="preserve">26 ноября 2010 г. № 1241), зарегистрированы в Минюсте России 4 февраля 2011 г.,  регистрационный номер 19707); </w:t>
      </w:r>
    </w:p>
    <w:p w:rsidR="008E515E"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Федерального государственного образовательного стандарта основного общего образования ( приказ Министерства образования и науки РФ от 17 декабря 2010 года № 1897 « Об утверждении федерального государственного образовательного стандарта основного общего образования ( с изменениями и дополнениями от 29 декабря 2014 года, 31 декабря 2015 года);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lastRenderedPageBreak/>
        <w:t xml:space="preserve"> </w:t>
      </w:r>
      <w:r>
        <w:rPr>
          <w:rFonts w:ascii="Times New Roman" w:eastAsia="Times New Roman" w:hAnsi="Times New Roman" w:cs="Times New Roman"/>
          <w:sz w:val="24"/>
          <w:szCs w:val="24"/>
        </w:rPr>
        <w:t xml:space="preserve"> -  ФГОС ( приказ Министерства образования и науки РФ от 17.05.2012 г. № 413 « Об утверждении федерального образовательного стандарта среднего общего образования»)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Письма Департамента общего образования Минобрнауки России от 12 мая 2011 г. № 03-296 « Об организации внеурочной деятельности при введении федерального государственного образовательного стандарта общего образования».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Федеральных требований к образовательным учреждениям в части минимальной оснащённости учебного процесса и оборудования учебных помещений ( утверждены приказом Минобрнауки России от 4 октября 2010 г. № 986, зарегистрированных в Минюсте России 3 февраля 2011 г., регистрационный номер 19682);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Санитарно-эпидемиологических правил и нормативов « Санитарно-эпидемиологические требования к учреждениям дополнительного образования СанПиН 2.4.4.1251-03» (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 ; </w:t>
      </w:r>
    </w:p>
    <w:p w:rsidR="008E515E"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СанПиН 2.4.2.2821-10 «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номер 19993); </w:t>
      </w:r>
    </w:p>
    <w:p w:rsidR="008E515E" w:rsidRPr="00E073D7"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E073D7">
        <w:rPr>
          <w:rFonts w:ascii="Times New Roman" w:eastAsia="Times New Roman" w:hAnsi="Times New Roman" w:cs="Times New Roman"/>
          <w:sz w:val="24"/>
          <w:szCs w:val="24"/>
        </w:rPr>
        <w:t>-   Письма Министерства образования науки от 18.08.2017 года № 09- 1672</w:t>
      </w:r>
    </w:p>
    <w:p w:rsidR="008E515E" w:rsidRPr="0096618A" w:rsidRDefault="008E515E" w:rsidP="008E515E">
      <w:pPr>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 xml:space="preserve">Устава  муниципального бюджетного общеобразовательного учреждения  Куго-Ейская средняя общеобразовательная школа № 5;   ; </w:t>
      </w:r>
    </w:p>
    <w:p w:rsidR="008E515E" w:rsidRPr="009875B4" w:rsidRDefault="008E515E" w:rsidP="008E515E">
      <w:pPr>
        <w:shd w:val="clear" w:color="auto" w:fill="FFFFFF"/>
        <w:spacing w:after="0" w:line="240" w:lineRule="auto"/>
        <w:jc w:val="both"/>
        <w:rPr>
          <w:rFonts w:ascii="Times New Roman" w:eastAsia="Times New Roman" w:hAnsi="Times New Roman" w:cs="Times New Roman"/>
          <w:b/>
          <w:sz w:val="24"/>
          <w:szCs w:val="24"/>
        </w:rPr>
      </w:pPr>
      <w:r w:rsidRPr="00966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96618A">
        <w:rPr>
          <w:rFonts w:ascii="Times New Roman" w:eastAsia="Times New Roman" w:hAnsi="Times New Roman" w:cs="Times New Roman"/>
          <w:sz w:val="24"/>
          <w:szCs w:val="24"/>
        </w:rPr>
        <w:t>бразовательной программой  начального общего, основного общего</w:t>
      </w:r>
      <w:r>
        <w:rPr>
          <w:rFonts w:ascii="Times New Roman" w:eastAsia="Times New Roman" w:hAnsi="Times New Roman" w:cs="Times New Roman"/>
          <w:sz w:val="24"/>
          <w:szCs w:val="24"/>
        </w:rPr>
        <w:t xml:space="preserve"> и среднего </w:t>
      </w:r>
      <w:r w:rsidRPr="00966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общего </w:t>
      </w:r>
      <w:r w:rsidRPr="0096618A">
        <w:rPr>
          <w:rFonts w:ascii="Times New Roman" w:eastAsia="Times New Roman" w:hAnsi="Times New Roman" w:cs="Times New Roman"/>
          <w:sz w:val="24"/>
          <w:szCs w:val="24"/>
        </w:rPr>
        <w:t>образования МБОУ К-Е СОШ № 5 на 20</w:t>
      </w:r>
      <w:r>
        <w:rPr>
          <w:rFonts w:ascii="Times New Roman" w:eastAsia="Times New Roman" w:hAnsi="Times New Roman" w:cs="Times New Roman"/>
          <w:sz w:val="24"/>
          <w:szCs w:val="24"/>
        </w:rPr>
        <w:t>21</w:t>
      </w:r>
      <w:r w:rsidRPr="0096618A">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22 </w:t>
      </w:r>
      <w:r w:rsidRPr="0096618A">
        <w:rPr>
          <w:rFonts w:ascii="Times New Roman" w:eastAsia="Times New Roman" w:hAnsi="Times New Roman" w:cs="Times New Roman"/>
          <w:sz w:val="24"/>
          <w:szCs w:val="24"/>
        </w:rPr>
        <w:t xml:space="preserve">учебный год </w:t>
      </w:r>
      <w:r w:rsidRPr="009875B4">
        <w:rPr>
          <w:rFonts w:ascii="Times New Roman" w:eastAsia="Times New Roman" w:hAnsi="Times New Roman" w:cs="Times New Roman"/>
          <w:b/>
          <w:sz w:val="24"/>
          <w:szCs w:val="24"/>
        </w:rPr>
        <w:t xml:space="preserve">(программа утверждена решением педагогического совета от  </w:t>
      </w:r>
      <w:r>
        <w:rPr>
          <w:rFonts w:ascii="Times New Roman" w:eastAsia="Times New Roman" w:hAnsi="Times New Roman" w:cs="Times New Roman"/>
          <w:b/>
          <w:sz w:val="24"/>
          <w:szCs w:val="24"/>
        </w:rPr>
        <w:t>28.08.</w:t>
      </w:r>
      <w:r w:rsidRPr="009875B4">
        <w:rPr>
          <w:rFonts w:ascii="Times New Roman" w:eastAsia="Times New Roman" w:hAnsi="Times New Roman" w:cs="Times New Roman"/>
          <w:b/>
          <w:sz w:val="24"/>
          <w:szCs w:val="24"/>
        </w:rPr>
        <w:t xml:space="preserve"> 20</w:t>
      </w:r>
      <w:r>
        <w:rPr>
          <w:rFonts w:ascii="Times New Roman" w:eastAsia="Times New Roman" w:hAnsi="Times New Roman" w:cs="Times New Roman"/>
          <w:b/>
          <w:sz w:val="24"/>
          <w:szCs w:val="24"/>
        </w:rPr>
        <w:t>21</w:t>
      </w:r>
      <w:r w:rsidRPr="009875B4">
        <w:rPr>
          <w:rFonts w:ascii="Times New Roman" w:eastAsia="Times New Roman" w:hAnsi="Times New Roman" w:cs="Times New Roman"/>
          <w:b/>
          <w:sz w:val="24"/>
          <w:szCs w:val="24"/>
        </w:rPr>
        <w:t xml:space="preserve"> года, протокол № 1).   </w:t>
      </w:r>
    </w:p>
    <w:p w:rsidR="008E515E" w:rsidRDefault="008E515E" w:rsidP="008E515E">
      <w:pPr>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План внеурочной деятельности МБОУ К-Е СОШ № 5 является нормативным документом, где определен состав занятий по внеурочной деятельности и соблюдены требования государственных нормативных документов  к обязательной учебной нагрузке учащихся </w:t>
      </w:r>
    </w:p>
    <w:p w:rsidR="008E515E" w:rsidRPr="0096618A" w:rsidRDefault="008E515E" w:rsidP="008E515E">
      <w:pPr>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1-4, 5-</w:t>
      </w:r>
      <w:r>
        <w:rPr>
          <w:rFonts w:ascii="Times New Roman" w:eastAsia="Times New Roman" w:hAnsi="Times New Roman" w:cs="Times New Roman"/>
          <w:sz w:val="24"/>
          <w:szCs w:val="24"/>
        </w:rPr>
        <w:t xml:space="preserve">9, 10- 11 </w:t>
      </w:r>
      <w:r w:rsidRPr="0096618A">
        <w:rPr>
          <w:rFonts w:ascii="Times New Roman" w:eastAsia="Times New Roman" w:hAnsi="Times New Roman" w:cs="Times New Roman"/>
          <w:sz w:val="24"/>
          <w:szCs w:val="24"/>
        </w:rPr>
        <w:t xml:space="preserve">классов при 5-ти дневной  неделе обучения. </w:t>
      </w:r>
      <w:r>
        <w:rPr>
          <w:rFonts w:ascii="Times New Roman" w:eastAsia="Times New Roman" w:hAnsi="Times New Roman" w:cs="Times New Roman"/>
          <w:sz w:val="24"/>
          <w:szCs w:val="24"/>
        </w:rPr>
        <w:t xml:space="preserve"> </w:t>
      </w:r>
    </w:p>
    <w:p w:rsidR="008E515E" w:rsidRPr="0096618A" w:rsidRDefault="008E515E" w:rsidP="008E515E">
      <w:pPr>
        <w:spacing w:after="0" w:line="240" w:lineRule="auto"/>
        <w:jc w:val="both"/>
        <w:rPr>
          <w:rFonts w:ascii="Times New Roman" w:eastAsia="Times New Roman" w:hAnsi="Times New Roman" w:cs="Times New Roman"/>
          <w:sz w:val="24"/>
          <w:szCs w:val="24"/>
        </w:rPr>
      </w:pPr>
    </w:p>
    <w:p w:rsidR="008E515E" w:rsidRDefault="008E515E" w:rsidP="008E515E">
      <w:pPr>
        <w:shd w:val="clear" w:color="auto" w:fill="FFFFFF"/>
        <w:spacing w:after="0" w:line="240" w:lineRule="auto"/>
        <w:jc w:val="both"/>
        <w:rPr>
          <w:rFonts w:ascii="Times New Roman" w:eastAsia="Times New Roman" w:hAnsi="Times New Roman" w:cs="Times New Roman"/>
          <w:b/>
          <w:sz w:val="24"/>
          <w:szCs w:val="24"/>
        </w:rPr>
      </w:pPr>
      <w:r w:rsidRPr="0096618A">
        <w:rPr>
          <w:rFonts w:ascii="Times New Roman" w:eastAsia="Times New Roman" w:hAnsi="Times New Roman" w:cs="Times New Roman"/>
          <w:b/>
          <w:sz w:val="24"/>
          <w:szCs w:val="24"/>
        </w:rPr>
        <w:t>2. Целевая направленность плана, ориентиры обновления содержания образовательной подготовки учащихся.</w:t>
      </w:r>
    </w:p>
    <w:p w:rsidR="008E515E" w:rsidRPr="0096618A" w:rsidRDefault="008E515E" w:rsidP="008E515E">
      <w:pPr>
        <w:shd w:val="clear" w:color="auto" w:fill="FFFFFF"/>
        <w:spacing w:after="0" w:line="240" w:lineRule="auto"/>
        <w:jc w:val="both"/>
        <w:rPr>
          <w:rFonts w:ascii="Times New Roman" w:eastAsia="Times New Roman" w:hAnsi="Times New Roman" w:cs="Times New Roman"/>
          <w:b/>
          <w:sz w:val="24"/>
          <w:szCs w:val="24"/>
        </w:rPr>
      </w:pP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w:t>
      </w:r>
      <w:r w:rsidRPr="0096618A">
        <w:rPr>
          <w:rFonts w:ascii="Times New Roman" w:eastAsia="Times New Roman" w:hAnsi="Times New Roman" w:cs="Times New Roman"/>
          <w:b/>
          <w:sz w:val="24"/>
          <w:szCs w:val="24"/>
        </w:rPr>
        <w:t>План составлен с целью</w:t>
      </w:r>
      <w:r w:rsidRPr="0096618A">
        <w:rPr>
          <w:rFonts w:ascii="Times New Roman" w:eastAsia="Times New Roman" w:hAnsi="Times New Roman" w:cs="Times New Roman"/>
          <w:sz w:val="24"/>
          <w:szCs w:val="24"/>
        </w:rPr>
        <w:t xml:space="preserve">: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дальнейшего совершенствования образовательного  процесса;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повышения результативности обучения детей;</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обеспечения вариативности  образовательного процесса;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сохранения единого образовательного пространства;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выполнения гигиенических</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 xml:space="preserve">требований к условиям обучения школьников; </w:t>
      </w:r>
    </w:p>
    <w:p w:rsidR="008E515E"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сохранения здоровья обучающихся.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p>
    <w:p w:rsidR="008E515E" w:rsidRPr="0096618A" w:rsidRDefault="008E515E" w:rsidP="008E515E">
      <w:pPr>
        <w:spacing w:after="0" w:line="240" w:lineRule="auto"/>
        <w:jc w:val="both"/>
        <w:rPr>
          <w:rFonts w:ascii="Times New Roman" w:eastAsia="Calibri" w:hAnsi="Times New Roman" w:cs="Times New Roman"/>
          <w:sz w:val="24"/>
          <w:szCs w:val="24"/>
        </w:rPr>
      </w:pPr>
      <w:r w:rsidRPr="0096618A">
        <w:rPr>
          <w:rFonts w:ascii="Times New Roman" w:eastAsia="Calibri" w:hAnsi="Times New Roman" w:cs="Times New Roman"/>
          <w:b/>
          <w:bCs/>
          <w:sz w:val="24"/>
          <w:szCs w:val="24"/>
        </w:rPr>
        <w:t>Задачи внеурочной деятельности</w:t>
      </w:r>
      <w:r w:rsidRPr="0096618A">
        <w:rPr>
          <w:rFonts w:ascii="Times New Roman" w:eastAsia="Calibri" w:hAnsi="Times New Roman" w:cs="Times New Roman"/>
          <w:sz w:val="24"/>
          <w:szCs w:val="24"/>
          <w:u w:val="single"/>
        </w:rPr>
        <w:t>:</w:t>
      </w:r>
    </w:p>
    <w:p w:rsidR="008E515E" w:rsidRPr="0096618A" w:rsidRDefault="008E515E" w:rsidP="008E515E">
      <w:pPr>
        <w:numPr>
          <w:ilvl w:val="0"/>
          <w:numId w:val="19"/>
        </w:numPr>
        <w:spacing w:after="100" w:afterAutospacing="1"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 xml:space="preserve">организовать общественно-полезную и досуговую деятельность учащихся совместно с общественными организациями, библиотеками, семьями учащихся; </w:t>
      </w:r>
    </w:p>
    <w:p w:rsidR="008E515E" w:rsidRPr="0096618A" w:rsidRDefault="008E515E" w:rsidP="008E515E">
      <w:pPr>
        <w:numPr>
          <w:ilvl w:val="0"/>
          <w:numId w:val="19"/>
        </w:numPr>
        <w:spacing w:before="100" w:beforeAutospacing="1" w:after="100" w:afterAutospacing="1"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 xml:space="preserve">включить учащихся в разностороннюю деятельность; </w:t>
      </w:r>
    </w:p>
    <w:p w:rsidR="008E515E" w:rsidRPr="0096618A" w:rsidRDefault="008E515E" w:rsidP="008E515E">
      <w:pPr>
        <w:numPr>
          <w:ilvl w:val="0"/>
          <w:numId w:val="19"/>
        </w:numPr>
        <w:spacing w:before="100" w:beforeAutospacing="1" w:after="100" w:afterAutospacing="1"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сформировать навыки позитивного коммуникативного общения; .</w:t>
      </w:r>
    </w:p>
    <w:p w:rsidR="008E515E" w:rsidRPr="0096618A" w:rsidRDefault="008E515E" w:rsidP="008E515E">
      <w:pPr>
        <w:numPr>
          <w:ilvl w:val="0"/>
          <w:numId w:val="19"/>
        </w:numPr>
        <w:spacing w:before="100" w:beforeAutospacing="1" w:after="100" w:afterAutospacing="1"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 xml:space="preserve"> создать условия для эффективной реализации основных целевых образовательных программ различного уровня внеурочной деятельности; </w:t>
      </w:r>
    </w:p>
    <w:p w:rsidR="008E515E" w:rsidRPr="0096618A" w:rsidRDefault="008E515E" w:rsidP="008E515E">
      <w:pPr>
        <w:numPr>
          <w:ilvl w:val="0"/>
          <w:numId w:val="19"/>
        </w:numPr>
        <w:spacing w:before="100" w:beforeAutospacing="1" w:after="100" w:afterAutospacing="1"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 xml:space="preserve">развить позитивное отношение к базовым общественным ценностям (человек, семья, Отечество, природа, мир, знания, труд, культура)- для формирования здорового образа жизни; </w:t>
      </w:r>
    </w:p>
    <w:p w:rsidR="008E515E" w:rsidRPr="0096618A" w:rsidRDefault="008E515E" w:rsidP="008E515E">
      <w:pPr>
        <w:numPr>
          <w:ilvl w:val="0"/>
          <w:numId w:val="19"/>
        </w:numPr>
        <w:spacing w:after="0" w:line="240" w:lineRule="auto"/>
        <w:jc w:val="both"/>
        <w:rPr>
          <w:rFonts w:ascii="Times New Roman" w:eastAsia="Calibri" w:hAnsi="Times New Roman" w:cs="Times New Roman"/>
          <w:sz w:val="24"/>
          <w:szCs w:val="24"/>
        </w:rPr>
      </w:pPr>
      <w:r w:rsidRPr="0096618A">
        <w:rPr>
          <w:rFonts w:ascii="Times New Roman" w:eastAsia="Calibri" w:hAnsi="Times New Roman" w:cs="Times New Roman"/>
          <w:sz w:val="24"/>
          <w:szCs w:val="24"/>
        </w:rPr>
        <w:t xml:space="preserve"> углубить содержание, формы и методы занятости учащихся в свободное от учёбы время.</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lastRenderedPageBreak/>
        <w:tab/>
        <w:t>Образование в МБОУ  К-Е СОШ № 5  нацелено на развитие личности школьника , его творческих способностей, интереса к учению, формирование желания и умения учиться, воспитание эмоционально-ценностного позитивного отношения к себе  и окружающему миру.</w:t>
      </w:r>
    </w:p>
    <w:p w:rsidR="008E515E" w:rsidRPr="0096618A" w:rsidRDefault="008E515E" w:rsidP="008E5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E515E" w:rsidRPr="0096618A" w:rsidRDefault="008E515E" w:rsidP="008E515E">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96618A">
        <w:rPr>
          <w:rFonts w:ascii="Times New Roman" w:eastAsia="Times New Roman" w:hAnsi="Times New Roman" w:cs="Times New Roman"/>
          <w:b/>
          <w:sz w:val="24"/>
          <w:szCs w:val="24"/>
        </w:rPr>
        <w:t xml:space="preserve">. Общая характеристика структуры  плана внеурочной деятельности. </w:t>
      </w:r>
    </w:p>
    <w:p w:rsidR="008E515E" w:rsidRPr="0096618A" w:rsidRDefault="008E515E" w:rsidP="008E515E">
      <w:pPr>
        <w:spacing w:after="0" w:line="240" w:lineRule="auto"/>
        <w:textAlignment w:val="baseline"/>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Специфика внеурочной деятельности заключается в том, что в условиях общеобразовательного учреждения  обучающийся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МБОУ К-Е СОШ № 5 имеет лицензию  на осуществление образовательной деятельности № 2694 серия 61 № 01 от 30 июля 2012 года .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Образование в МБОУ  К-Е СОШ № 5  нацелено на развитие личности школьника , его творческих способностей, интереса к учению, формирование желания и умения учиться, воспитание эмоционально-ценностного позитивного отношения к себе  и окружающему миру.</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МБОУ</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К-Е СОШ</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№5 предоставляет в 20</w:t>
      </w:r>
      <w:r>
        <w:rPr>
          <w:rFonts w:ascii="Times New Roman" w:eastAsia="Times New Roman" w:hAnsi="Times New Roman" w:cs="Times New Roman"/>
          <w:sz w:val="24"/>
          <w:szCs w:val="24"/>
        </w:rPr>
        <w:t>21</w:t>
      </w:r>
      <w:r w:rsidRPr="0096618A">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22 </w:t>
      </w:r>
      <w:r w:rsidRPr="0096618A">
        <w:rPr>
          <w:rFonts w:ascii="Times New Roman" w:eastAsia="Times New Roman" w:hAnsi="Times New Roman" w:cs="Times New Roman"/>
          <w:sz w:val="24"/>
          <w:szCs w:val="24"/>
        </w:rPr>
        <w:t>учебном  году обучающимся возможность выбора спектра занятий обучающихся по следующим  направлениям:</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общекультурное  направление,</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 xml:space="preserve">спортивно – оздоровительное направление,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общеинтеллектуальное  направление</w:t>
      </w:r>
      <w:r>
        <w:rPr>
          <w:rFonts w:ascii="Times New Roman" w:eastAsia="Times New Roman" w:hAnsi="Times New Roman" w:cs="Times New Roman"/>
          <w:sz w:val="24"/>
          <w:szCs w:val="24"/>
        </w:rPr>
        <w:t>,</w:t>
      </w:r>
      <w:r w:rsidRPr="0096618A">
        <w:rPr>
          <w:rFonts w:ascii="Times New Roman" w:eastAsia="Times New Roman" w:hAnsi="Times New Roman" w:cs="Times New Roman"/>
          <w:sz w:val="24"/>
          <w:szCs w:val="24"/>
        </w:rPr>
        <w:t xml:space="preserve"> </w:t>
      </w:r>
    </w:p>
    <w:p w:rsidR="008E515E"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w:t>
      </w:r>
    </w:p>
    <w:p w:rsidR="008E515E" w:rsidRDefault="008E515E" w:rsidP="008E51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F4B03">
        <w:rPr>
          <w:rFonts w:ascii="Times New Roman" w:hAnsi="Times New Roman" w:cs="Times New Roman"/>
          <w:b/>
          <w:sz w:val="28"/>
          <w:szCs w:val="28"/>
        </w:rPr>
        <w:t>Спортивно-оздоровительное направление</w:t>
      </w:r>
      <w:r w:rsidRPr="00E073D7">
        <w:rPr>
          <w:rFonts w:ascii="Times New Roman" w:hAnsi="Times New Roman" w:cs="Times New Roman"/>
          <w:sz w:val="24"/>
          <w:szCs w:val="24"/>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8E515E" w:rsidRDefault="008E515E" w:rsidP="008E51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3F4B03">
        <w:rPr>
          <w:rFonts w:ascii="Times New Roman" w:hAnsi="Times New Roman" w:cs="Times New Roman"/>
          <w:b/>
          <w:sz w:val="28"/>
          <w:szCs w:val="28"/>
        </w:rPr>
        <w:t>Общеинтеллектуальное направление</w:t>
      </w:r>
      <w:r w:rsidRPr="00E073D7">
        <w:rPr>
          <w:rFonts w:ascii="Times New Roman" w:hAnsi="Times New Roman" w:cs="Times New Roman"/>
          <w:sz w:val="24"/>
          <w:szCs w:val="24"/>
        </w:rPr>
        <w:t xml:space="preserve"> предназначено помочь детям освоить разнообразные доступные им способы познания окружающего мира, развить познавательн</w:t>
      </w:r>
      <w:r>
        <w:rPr>
          <w:rFonts w:ascii="Times New Roman" w:hAnsi="Times New Roman" w:cs="Times New Roman"/>
          <w:sz w:val="24"/>
          <w:szCs w:val="24"/>
        </w:rPr>
        <w:t xml:space="preserve">ую активность, любознательность. </w:t>
      </w:r>
    </w:p>
    <w:p w:rsidR="008E515E" w:rsidRPr="00D9007B" w:rsidRDefault="008E515E" w:rsidP="008E51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F4B03">
        <w:rPr>
          <w:rFonts w:ascii="Times New Roman" w:hAnsi="Times New Roman" w:cs="Times New Roman"/>
          <w:b/>
          <w:sz w:val="28"/>
          <w:szCs w:val="28"/>
        </w:rPr>
        <w:t>Общекультурное направление</w:t>
      </w:r>
      <w:r w:rsidRPr="00E073D7">
        <w:rPr>
          <w:rFonts w:ascii="Times New Roman" w:hAnsi="Times New Roman" w:cs="Times New Roman"/>
          <w:sz w:val="24"/>
          <w:szCs w:val="24"/>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966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9007B">
        <w:rPr>
          <w:rFonts w:ascii="Times New Roman" w:hAnsi="Times New Roman" w:cs="Times New Roman"/>
          <w:sz w:val="24"/>
          <w:szCs w:val="24"/>
        </w:rPr>
        <w:t>Организация занятий по этим направлениям является неотъемлемой частью образовательного процесса в образовательном учреждении.</w:t>
      </w:r>
    </w:p>
    <w:p w:rsidR="008E515E" w:rsidRDefault="008E515E" w:rsidP="008E515E">
      <w:pPr>
        <w:shd w:val="clear" w:color="auto" w:fill="FFFFFF"/>
        <w:spacing w:after="0" w:line="240" w:lineRule="auto"/>
        <w:jc w:val="both"/>
        <w:rPr>
          <w:rFonts w:ascii="Times New Roman" w:hAnsi="Times New Roman" w:cs="Times New Roman"/>
          <w:sz w:val="24"/>
          <w:szCs w:val="24"/>
        </w:rPr>
      </w:pP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 xml:space="preserve"> </w:t>
      </w:r>
      <w:r w:rsidRPr="00D9007B">
        <w:rPr>
          <w:rFonts w:ascii="Times New Roman" w:hAnsi="Times New Roman" w:cs="Times New Roman"/>
          <w:b/>
          <w:sz w:val="24"/>
          <w:szCs w:val="24"/>
        </w:rPr>
        <w:t>Содержание данных занятий формируется</w:t>
      </w:r>
      <w:r w:rsidRPr="00D9007B">
        <w:rPr>
          <w:rFonts w:ascii="Times New Roman" w:hAnsi="Times New Roman" w:cs="Times New Roman"/>
          <w:sz w:val="24"/>
          <w:szCs w:val="24"/>
        </w:rPr>
        <w:t xml:space="preserve"> с учётом пожеланий обучающихся и их родителей (законными представителями) с учетом занятости обучающегося во второй половине дня и осуществля</w:t>
      </w:r>
      <w:r>
        <w:rPr>
          <w:rFonts w:ascii="Times New Roman" w:hAnsi="Times New Roman" w:cs="Times New Roman"/>
          <w:sz w:val="24"/>
          <w:szCs w:val="24"/>
        </w:rPr>
        <w:t xml:space="preserve">ется </w:t>
      </w:r>
      <w:r w:rsidRPr="00D9007B">
        <w:rPr>
          <w:rFonts w:ascii="Times New Roman" w:hAnsi="Times New Roman" w:cs="Times New Roman"/>
          <w:sz w:val="24"/>
          <w:szCs w:val="24"/>
        </w:rPr>
        <w:t xml:space="preserve"> посредством </w:t>
      </w:r>
      <w:r w:rsidRPr="00D9007B">
        <w:rPr>
          <w:rFonts w:ascii="Times New Roman" w:hAnsi="Times New Roman" w:cs="Times New Roman"/>
          <w:b/>
          <w:sz w:val="24"/>
          <w:szCs w:val="24"/>
        </w:rPr>
        <w:t>различных форм организации</w:t>
      </w:r>
      <w:r w:rsidRPr="00D9007B">
        <w:rPr>
          <w:rFonts w:ascii="Times New Roman" w:hAnsi="Times New Roman" w:cs="Times New Roman"/>
          <w:sz w:val="24"/>
          <w:szCs w:val="24"/>
        </w:rPr>
        <w:t>, отличных от урочной системы обучения, таких, как</w:t>
      </w:r>
      <w:r>
        <w:rPr>
          <w:rFonts w:ascii="Times New Roman" w:hAnsi="Times New Roman" w:cs="Times New Roman"/>
          <w:sz w:val="24"/>
          <w:szCs w:val="24"/>
        </w:rPr>
        <w:t xml:space="preserve">: </w:t>
      </w:r>
      <w:r w:rsidRPr="00D9007B">
        <w:rPr>
          <w:rFonts w:ascii="Times New Roman" w:hAnsi="Times New Roman" w:cs="Times New Roman"/>
          <w:sz w:val="24"/>
          <w:szCs w:val="24"/>
        </w:rPr>
        <w:t xml:space="preserve">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w:t>
      </w:r>
    </w:p>
    <w:p w:rsidR="008E515E" w:rsidRDefault="008E515E" w:rsidP="008E515E">
      <w:pPr>
        <w:shd w:val="clear" w:color="auto" w:fill="FFFFFF"/>
        <w:spacing w:after="0" w:line="240" w:lineRule="auto"/>
        <w:jc w:val="both"/>
        <w:rPr>
          <w:rFonts w:ascii="Times New Roman" w:hAnsi="Times New Roman" w:cs="Times New Roman"/>
          <w:sz w:val="24"/>
          <w:szCs w:val="24"/>
        </w:rPr>
      </w:pP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b/>
          <w:sz w:val="24"/>
          <w:szCs w:val="24"/>
        </w:rPr>
        <w:t>Программы внеурочной деятельности направлены:</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 xml:space="preserve"> - на расширение содержания программ общего образования; </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 xml:space="preserve">- на реализацию основных направлений образовательной политики в </w:t>
      </w:r>
      <w:r>
        <w:rPr>
          <w:rFonts w:ascii="Times New Roman" w:hAnsi="Times New Roman" w:cs="Times New Roman"/>
          <w:sz w:val="24"/>
          <w:szCs w:val="24"/>
        </w:rPr>
        <w:t>Ростовской области</w:t>
      </w:r>
      <w:r w:rsidRPr="00D9007B">
        <w:rPr>
          <w:rFonts w:ascii="Times New Roman" w:hAnsi="Times New Roman" w:cs="Times New Roman"/>
          <w:sz w:val="24"/>
          <w:szCs w:val="24"/>
        </w:rPr>
        <w:t>; - на формирование личности ребенка средствами искусства, творчества, спорта.</w:t>
      </w:r>
    </w:p>
    <w:p w:rsidR="008E515E" w:rsidRDefault="008E515E" w:rsidP="008E515E">
      <w:pPr>
        <w:shd w:val="clear" w:color="auto" w:fill="FFFFFF"/>
        <w:spacing w:after="0" w:line="240" w:lineRule="auto"/>
        <w:jc w:val="both"/>
        <w:rPr>
          <w:rFonts w:ascii="Times New Roman" w:hAnsi="Times New Roman" w:cs="Times New Roman"/>
          <w:sz w:val="24"/>
          <w:szCs w:val="24"/>
        </w:rPr>
      </w:pPr>
    </w:p>
    <w:p w:rsidR="008E515E" w:rsidRPr="00D9007B" w:rsidRDefault="008E515E" w:rsidP="008E515E">
      <w:pPr>
        <w:shd w:val="clear" w:color="auto" w:fill="FFFFFF"/>
        <w:spacing w:after="0" w:line="240" w:lineRule="auto"/>
        <w:jc w:val="both"/>
        <w:rPr>
          <w:rFonts w:ascii="Times New Roman" w:hAnsi="Times New Roman" w:cs="Times New Roman"/>
          <w:b/>
          <w:sz w:val="24"/>
          <w:szCs w:val="24"/>
        </w:rPr>
      </w:pPr>
      <w:r w:rsidRPr="00D9007B">
        <w:rPr>
          <w:rFonts w:ascii="Times New Roman" w:hAnsi="Times New Roman" w:cs="Times New Roman"/>
          <w:b/>
          <w:sz w:val="24"/>
          <w:szCs w:val="24"/>
        </w:rPr>
        <w:t xml:space="preserve">Реализация каждого курса осуществляется согласно: </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плана внеурочной деятельности;</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рабочих программ внеурочной деятельности;</w:t>
      </w:r>
    </w:p>
    <w:p w:rsidR="008E515E" w:rsidRDefault="008E515E" w:rsidP="008E515E">
      <w:pPr>
        <w:shd w:val="clear" w:color="auto" w:fill="FFFFFF"/>
        <w:spacing w:after="0" w:line="240" w:lineRule="auto"/>
        <w:jc w:val="both"/>
        <w:rPr>
          <w:rFonts w:ascii="Times New Roman" w:hAnsi="Times New Roman" w:cs="Times New Roman"/>
          <w:sz w:val="24"/>
          <w:szCs w:val="24"/>
        </w:rPr>
      </w:pPr>
      <w:r w:rsidRPr="00D9007B">
        <w:rPr>
          <w:rFonts w:ascii="Times New Roman" w:hAnsi="Times New Roman" w:cs="Times New Roman"/>
          <w:sz w:val="24"/>
          <w:szCs w:val="24"/>
        </w:rPr>
        <w:t>расписания занятий внеурочной деятельности.</w:t>
      </w:r>
    </w:p>
    <w:p w:rsidR="008E515E" w:rsidRPr="00D9007B"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D9007B">
        <w:rPr>
          <w:rFonts w:ascii="Times New Roman" w:hAnsi="Times New Roman" w:cs="Times New Roman"/>
          <w:sz w:val="24"/>
          <w:szCs w:val="24"/>
        </w:rPr>
        <w:lastRenderedPageBreak/>
        <w:t>Данные документы утверждаются руководителем организации.</w:t>
      </w:r>
    </w:p>
    <w:p w:rsidR="008E515E" w:rsidRDefault="008E515E" w:rsidP="008E515E">
      <w:pPr>
        <w:shd w:val="clear" w:color="auto" w:fill="FFFFFF"/>
        <w:spacing w:after="0" w:line="240" w:lineRule="auto"/>
        <w:jc w:val="both"/>
        <w:rPr>
          <w:rFonts w:ascii="Times New Roman" w:eastAsia="Times New Roman" w:hAnsi="Times New Roman" w:cs="Times New Roman"/>
          <w:b/>
          <w:bCs/>
          <w:sz w:val="24"/>
          <w:szCs w:val="24"/>
        </w:rPr>
      </w:pPr>
      <w:r w:rsidRPr="0096618A">
        <w:rPr>
          <w:rFonts w:ascii="Times New Roman" w:eastAsia="Times New Roman" w:hAnsi="Times New Roman" w:cs="Times New Roman"/>
          <w:b/>
          <w:bCs/>
          <w:sz w:val="24"/>
          <w:szCs w:val="24"/>
        </w:rPr>
        <w:t>Направления внеурочной деятельности школы  реализуются в следующих видах:</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1) игровая деятельность;</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2) познавательная деятельность;</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3) проблемно-ценностное общение;</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4) досугово-развлекательная деятельность;</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5) художественное творчество;</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6) социальное творчество (социально преобразующая добровольческая деятельность);</w:t>
      </w:r>
    </w:p>
    <w:p w:rsidR="008E515E" w:rsidRPr="0096618A"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7) трудовая   деятельность;</w:t>
      </w:r>
    </w:p>
    <w:p w:rsidR="008E515E" w:rsidRDefault="008E515E" w:rsidP="008E515E">
      <w:pPr>
        <w:shd w:val="clear" w:color="auto" w:fill="FFFFFF"/>
        <w:spacing w:after="0" w:line="240" w:lineRule="auto"/>
        <w:ind w:firstLine="360"/>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8) спортив</w:t>
      </w:r>
      <w:r>
        <w:rPr>
          <w:rFonts w:ascii="Times New Roman" w:eastAsia="Times New Roman" w:hAnsi="Times New Roman" w:cs="Times New Roman"/>
          <w:sz w:val="24"/>
          <w:szCs w:val="24"/>
        </w:rPr>
        <w:t>но-оздоровительная деятельность.</w:t>
      </w:r>
    </w:p>
    <w:p w:rsidR="008E515E" w:rsidRDefault="008E515E" w:rsidP="008E515E">
      <w:pPr>
        <w:spacing w:after="0" w:line="240" w:lineRule="auto"/>
        <w:jc w:val="both"/>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 xml:space="preserve">4. </w:t>
      </w:r>
      <w:r w:rsidRPr="00D532DA">
        <w:rPr>
          <w:rFonts w:ascii="Times New Roman" w:eastAsia="Times New Roman" w:hAnsi="Times New Roman" w:cs="Times New Roman"/>
          <w:b/>
          <w:color w:val="000000"/>
          <w:sz w:val="23"/>
        </w:rPr>
        <w:t>Материально-техническое обеспечение</w:t>
      </w:r>
      <w:r>
        <w:rPr>
          <w:rFonts w:ascii="Times New Roman" w:eastAsia="Times New Roman" w:hAnsi="Times New Roman" w:cs="Times New Roman"/>
          <w:b/>
          <w:color w:val="000000"/>
          <w:sz w:val="23"/>
        </w:rPr>
        <w:t>.</w:t>
      </w:r>
    </w:p>
    <w:p w:rsidR="008E515E" w:rsidRDefault="008E515E" w:rsidP="008E515E">
      <w:pPr>
        <w:spacing w:after="0" w:line="240" w:lineRule="auto"/>
        <w:jc w:val="both"/>
        <w:rPr>
          <w:rFonts w:ascii="Times New Roman" w:eastAsia="Times New Roman" w:hAnsi="Times New Roman" w:cs="Times New Roman"/>
          <w:color w:val="000000"/>
          <w:sz w:val="23"/>
        </w:rPr>
      </w:pPr>
      <w:r w:rsidRPr="00D532DA">
        <w:rPr>
          <w:rFonts w:ascii="Times New Roman" w:eastAsia="Times New Roman" w:hAnsi="Times New Roman" w:cs="Times New Roman"/>
          <w:color w:val="000000"/>
          <w:sz w:val="23"/>
        </w:rPr>
        <w:t>Для реализации внеурочной деятельности в рамках ФГОС в школе имеются необходимые условия: имеется столовая, в которой организовано  питание. Для организации внеурочной деятельности школа располагает спортивным залом со спортивным инвентарем,  музыкальной техникой, библиотекой, спортивной площадкой. В школе име</w:t>
      </w:r>
      <w:r>
        <w:rPr>
          <w:rFonts w:ascii="Times New Roman" w:eastAsia="Times New Roman" w:hAnsi="Times New Roman" w:cs="Times New Roman"/>
          <w:color w:val="000000"/>
          <w:sz w:val="23"/>
        </w:rPr>
        <w:t>е</w:t>
      </w:r>
      <w:r w:rsidRPr="00D532DA">
        <w:rPr>
          <w:rFonts w:ascii="Times New Roman" w:eastAsia="Times New Roman" w:hAnsi="Times New Roman" w:cs="Times New Roman"/>
          <w:color w:val="000000"/>
          <w:sz w:val="23"/>
        </w:rPr>
        <w:t xml:space="preserve">тся </w:t>
      </w:r>
      <w:r>
        <w:rPr>
          <w:rFonts w:ascii="Times New Roman" w:eastAsia="Times New Roman" w:hAnsi="Times New Roman" w:cs="Times New Roman"/>
          <w:color w:val="000000"/>
          <w:sz w:val="23"/>
        </w:rPr>
        <w:t>1</w:t>
      </w:r>
      <w:r w:rsidRPr="00D532DA">
        <w:rPr>
          <w:rFonts w:ascii="Times New Roman" w:eastAsia="Times New Roman" w:hAnsi="Times New Roman" w:cs="Times New Roman"/>
          <w:color w:val="000000"/>
          <w:sz w:val="23"/>
        </w:rPr>
        <w:t xml:space="preserve"> школьны</w:t>
      </w:r>
      <w:r>
        <w:rPr>
          <w:rFonts w:ascii="Times New Roman" w:eastAsia="Times New Roman" w:hAnsi="Times New Roman" w:cs="Times New Roman"/>
          <w:color w:val="000000"/>
          <w:sz w:val="23"/>
        </w:rPr>
        <w:t>й</w:t>
      </w:r>
      <w:r w:rsidRPr="00D532DA">
        <w:rPr>
          <w:rFonts w:ascii="Times New Roman" w:eastAsia="Times New Roman" w:hAnsi="Times New Roman" w:cs="Times New Roman"/>
          <w:color w:val="000000"/>
          <w:sz w:val="23"/>
        </w:rPr>
        <w:t xml:space="preserve"> автобус. </w:t>
      </w:r>
      <w:r>
        <w:rPr>
          <w:rFonts w:ascii="Times New Roman" w:eastAsia="Times New Roman" w:hAnsi="Times New Roman" w:cs="Times New Roman"/>
          <w:color w:val="000000"/>
          <w:sz w:val="23"/>
        </w:rPr>
        <w:t xml:space="preserve"> К</w:t>
      </w:r>
      <w:r w:rsidRPr="00D532DA">
        <w:rPr>
          <w:rFonts w:ascii="Times New Roman" w:eastAsia="Times New Roman" w:hAnsi="Times New Roman" w:cs="Times New Roman"/>
          <w:color w:val="000000"/>
          <w:sz w:val="23"/>
        </w:rPr>
        <w:t>абинеты  оборудованы компьютерной техникой, проекторами, экранами, выходом в Интернет</w:t>
      </w:r>
      <w:r>
        <w:rPr>
          <w:rFonts w:ascii="Times New Roman" w:eastAsia="Times New Roman" w:hAnsi="Times New Roman" w:cs="Times New Roman"/>
          <w:color w:val="000000"/>
          <w:sz w:val="23"/>
        </w:rPr>
        <w:t>.</w:t>
      </w:r>
    </w:p>
    <w:p w:rsidR="008E515E" w:rsidRDefault="008E515E" w:rsidP="008E515E">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96618A">
        <w:rPr>
          <w:rFonts w:ascii="Times New Roman" w:eastAsia="Times New Roman" w:hAnsi="Times New Roman" w:cs="Times New Roman"/>
          <w:b/>
          <w:sz w:val="24"/>
          <w:szCs w:val="24"/>
        </w:rPr>
        <w:t>. Особенности  плана внеурочной деятельности</w:t>
      </w:r>
      <w:r>
        <w:rPr>
          <w:rFonts w:ascii="Times New Roman" w:eastAsia="Times New Roman" w:hAnsi="Times New Roman" w:cs="Times New Roman"/>
          <w:b/>
          <w:sz w:val="24"/>
          <w:szCs w:val="24"/>
        </w:rPr>
        <w:t>.</w:t>
      </w:r>
    </w:p>
    <w:p w:rsidR="008E515E" w:rsidRPr="008E515E"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w:t>
      </w:r>
      <w:r w:rsidRPr="008E515E">
        <w:rPr>
          <w:rFonts w:ascii="Times New Roman" w:eastAsia="Times New Roman" w:hAnsi="Times New Roman" w:cs="Times New Roman"/>
          <w:sz w:val="24"/>
          <w:szCs w:val="24"/>
        </w:rPr>
        <w:t xml:space="preserve">Продолжительность учебного года: </w:t>
      </w:r>
    </w:p>
    <w:p w:rsidR="008E515E" w:rsidRDefault="008E515E" w:rsidP="008E515E">
      <w:pPr>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5 класс-</w:t>
      </w:r>
      <w:r>
        <w:rPr>
          <w:rFonts w:ascii="Times New Roman" w:eastAsia="Times New Roman" w:hAnsi="Times New Roman" w:cs="Times New Roman"/>
          <w:sz w:val="24"/>
          <w:szCs w:val="24"/>
        </w:rPr>
        <w:t xml:space="preserve"> </w:t>
      </w:r>
      <w:r w:rsidRPr="0096618A">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96618A">
        <w:rPr>
          <w:rFonts w:ascii="Times New Roman" w:eastAsia="Times New Roman" w:hAnsi="Times New Roman" w:cs="Times New Roman"/>
          <w:sz w:val="24"/>
          <w:szCs w:val="24"/>
        </w:rPr>
        <w:t xml:space="preserve"> учебных недели;</w:t>
      </w:r>
    </w:p>
    <w:p w:rsidR="008E515E" w:rsidRDefault="008E515E" w:rsidP="008E5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Pr="0096618A">
        <w:rPr>
          <w:rFonts w:ascii="Times New Roman" w:eastAsia="Times New Roman" w:hAnsi="Times New Roman" w:cs="Times New Roman"/>
          <w:sz w:val="24"/>
          <w:szCs w:val="24"/>
        </w:rPr>
        <w:t xml:space="preserve"> класс -3</w:t>
      </w:r>
      <w:r>
        <w:rPr>
          <w:rFonts w:ascii="Times New Roman" w:eastAsia="Times New Roman" w:hAnsi="Times New Roman" w:cs="Times New Roman"/>
          <w:sz w:val="24"/>
          <w:szCs w:val="24"/>
        </w:rPr>
        <w:t>5</w:t>
      </w:r>
      <w:r w:rsidRPr="0096618A">
        <w:rPr>
          <w:rFonts w:ascii="Times New Roman" w:eastAsia="Times New Roman" w:hAnsi="Times New Roman" w:cs="Times New Roman"/>
          <w:sz w:val="24"/>
          <w:szCs w:val="24"/>
        </w:rPr>
        <w:t xml:space="preserve"> учебных  недели,</w:t>
      </w:r>
    </w:p>
    <w:p w:rsidR="008E515E" w:rsidRDefault="008E515E" w:rsidP="008E5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класс- 35 учебных недели,</w:t>
      </w:r>
    </w:p>
    <w:p w:rsidR="008E515E" w:rsidRDefault="008E515E" w:rsidP="008E5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класс- 35 учебных недели. </w:t>
      </w:r>
    </w:p>
    <w:p w:rsidR="008E515E" w:rsidRDefault="008E515E" w:rsidP="008E5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класс -34 учебных недель </w:t>
      </w:r>
    </w:p>
    <w:p w:rsidR="008E515E" w:rsidRDefault="008E515E" w:rsidP="008E515E">
      <w:pPr>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xml:space="preserve">   Продолжительность занятий внеурочной деятельности составляет </w:t>
      </w:r>
      <w:r>
        <w:rPr>
          <w:rFonts w:ascii="Times New Roman" w:eastAsia="Times New Roman" w:hAnsi="Times New Roman" w:cs="Times New Roman"/>
          <w:sz w:val="24"/>
          <w:szCs w:val="24"/>
        </w:rPr>
        <w:t xml:space="preserve">35- </w:t>
      </w:r>
      <w:r w:rsidRPr="0096618A">
        <w:rPr>
          <w:rFonts w:ascii="Times New Roman" w:eastAsia="Times New Roman" w:hAnsi="Times New Roman" w:cs="Times New Roman"/>
          <w:sz w:val="24"/>
          <w:szCs w:val="24"/>
        </w:rPr>
        <w:t>40  минут. Занятия внеурочной деятельности проводятся во второй половине дня, преимущественно с группой детей, сформированной на базе класса, с учётом выбора родителей, по отдельно составленному расписанию в расчёте 2 занятия с группой в день непосредственно в школе.</w:t>
      </w:r>
    </w:p>
    <w:p w:rsidR="008E515E" w:rsidRPr="003F4B03" w:rsidRDefault="008E515E" w:rsidP="008E515E">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6. </w:t>
      </w:r>
      <w:r w:rsidRPr="003F4B03">
        <w:rPr>
          <w:rFonts w:ascii="Times New Roman" w:eastAsia="Times New Roman" w:hAnsi="Times New Roman" w:cs="Times New Roman"/>
          <w:b/>
          <w:sz w:val="24"/>
          <w:u w:val="single"/>
        </w:rPr>
        <w:t>Результаты внеурочной деятельности</w:t>
      </w:r>
    </w:p>
    <w:p w:rsidR="008E515E" w:rsidRPr="003F4B03" w:rsidRDefault="008E515E" w:rsidP="008E515E">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8E515E" w:rsidRPr="003F4B03" w:rsidRDefault="008E515E" w:rsidP="008E515E">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ab/>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8E515E" w:rsidRDefault="008E515E" w:rsidP="008E515E">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ab/>
        <w:t>Все виды внеурочной деятельности учащихся на уровнях начального общего и основного общего образования  строго ориентированы на воспитательные результаты.</w:t>
      </w:r>
    </w:p>
    <w:p w:rsidR="008E515E" w:rsidRPr="003F4B03" w:rsidRDefault="008E515E" w:rsidP="008E515E">
      <w:pPr>
        <w:spacing w:after="0" w:line="240" w:lineRule="auto"/>
        <w:jc w:val="both"/>
        <w:rPr>
          <w:rFonts w:ascii="Times New Roman" w:eastAsia="Times New Roman" w:hAnsi="Times New Roman" w:cs="Times New Roman"/>
          <w:b/>
          <w:sz w:val="24"/>
          <w:u w:val="single"/>
        </w:rPr>
      </w:pPr>
      <w:r w:rsidRPr="003F4B03">
        <w:rPr>
          <w:rFonts w:ascii="Times New Roman" w:eastAsia="Times New Roman" w:hAnsi="Times New Roman" w:cs="Times New Roman"/>
          <w:b/>
          <w:sz w:val="24"/>
          <w:u w:val="single"/>
        </w:rPr>
        <w:t>Уровни результатов внеурочной деятельности</w:t>
      </w:r>
    </w:p>
    <w:p w:rsidR="008E515E" w:rsidRPr="003F4B03" w:rsidRDefault="008E515E" w:rsidP="008E515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3141"/>
        <w:gridCol w:w="3144"/>
        <w:gridCol w:w="3188"/>
      </w:tblGrid>
      <w:tr w:rsidR="008E515E" w:rsidRPr="003F4B03" w:rsidTr="00B046DA">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b/>
                <w:sz w:val="24"/>
              </w:rPr>
              <w:t>Первый уровень</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b/>
                <w:sz w:val="24"/>
              </w:rPr>
              <w:t>Второй уровень</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b/>
                <w:sz w:val="24"/>
              </w:rPr>
              <w:t>Третий уровень</w:t>
            </w:r>
          </w:p>
        </w:tc>
      </w:tr>
      <w:tr w:rsidR="008E515E" w:rsidRPr="003F4B03" w:rsidTr="00B046DA">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xml:space="preserve">Школьник знает и понимает общественную жизнь </w:t>
            </w:r>
          </w:p>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t>(1 класс)</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xml:space="preserve">Школьник ценит общественную жизнь </w:t>
            </w:r>
          </w:p>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t xml:space="preserve"> (2-4 классы)</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xml:space="preserve">Школьник самостоятельно действует в  общественной  жизни </w:t>
            </w:r>
          </w:p>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t>(5-</w:t>
            </w:r>
            <w:r>
              <w:rPr>
                <w:rFonts w:ascii="Times New Roman" w:eastAsia="Times New Roman" w:hAnsi="Times New Roman" w:cs="Times New Roman"/>
                <w:sz w:val="24"/>
              </w:rPr>
              <w:t>9</w:t>
            </w:r>
            <w:r w:rsidRPr="003F4B03">
              <w:rPr>
                <w:rFonts w:ascii="Times New Roman" w:eastAsia="Times New Roman" w:hAnsi="Times New Roman" w:cs="Times New Roman"/>
                <w:sz w:val="24"/>
              </w:rPr>
              <w:t xml:space="preserve"> класс)</w:t>
            </w:r>
          </w:p>
        </w:tc>
      </w:tr>
      <w:tr w:rsidR="008E515E" w:rsidRPr="003F4B03" w:rsidTr="00B046DA">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w:t>
            </w:r>
            <w:r w:rsidRPr="003F4B03">
              <w:rPr>
                <w:rFonts w:ascii="Times New Roman" w:eastAsia="Times New Roman" w:hAnsi="Times New Roman" w:cs="Times New Roman"/>
                <w:sz w:val="24"/>
              </w:rPr>
              <w:lastRenderedPageBreak/>
              <w:t>повседневной жизни.</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lastRenderedPageBreak/>
              <w:t>Формирование позитивных отношений школьников к базовым ценностям общества (человек, семья, Отечество, природа, мир, знание, труд, культура).</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515E" w:rsidRPr="003F4B03" w:rsidRDefault="008E515E" w:rsidP="00B046DA">
            <w:pPr>
              <w:spacing w:after="0" w:line="240" w:lineRule="auto"/>
              <w:jc w:val="both"/>
              <w:rPr>
                <w:rFonts w:ascii="Calibri" w:eastAsia="Times New Roman" w:hAnsi="Calibri" w:cs="Times New Roman"/>
              </w:rPr>
            </w:pPr>
            <w:r w:rsidRPr="003F4B03">
              <w:rPr>
                <w:rFonts w:ascii="Times New Roman" w:eastAsia="Times New Roman" w:hAnsi="Times New Roman" w:cs="Times New Roman"/>
                <w:sz w:val="24"/>
              </w:rPr>
              <w:t>Получение школьником опыта самостоятельного социального действия.</w:t>
            </w:r>
          </w:p>
        </w:tc>
      </w:tr>
    </w:tbl>
    <w:p w:rsidR="008E515E" w:rsidRPr="003F4B03" w:rsidRDefault="008E515E" w:rsidP="008E515E">
      <w:pPr>
        <w:spacing w:after="0" w:line="240" w:lineRule="auto"/>
        <w:jc w:val="both"/>
        <w:rPr>
          <w:rFonts w:ascii="Times New Roman" w:eastAsia="Times New Roman" w:hAnsi="Times New Roman" w:cs="Times New Roman"/>
          <w:color w:val="000000"/>
          <w:sz w:val="24"/>
        </w:rPr>
      </w:pPr>
    </w:p>
    <w:p w:rsidR="008E515E" w:rsidRPr="008E515E" w:rsidRDefault="008E515E" w:rsidP="008E515E">
      <w:pPr>
        <w:suppressAutoHyphens/>
        <w:spacing w:after="0" w:line="240" w:lineRule="auto"/>
        <w:jc w:val="both"/>
        <w:rPr>
          <w:rFonts w:ascii="Times New Roman" w:eastAsia="Times New Roman" w:hAnsi="Times New Roman" w:cs="Times New Roman"/>
          <w:sz w:val="24"/>
          <w:szCs w:val="24"/>
        </w:rPr>
      </w:pPr>
      <w:r w:rsidRPr="008E515E">
        <w:rPr>
          <w:rFonts w:ascii="Times New Roman" w:eastAsia="Times New Roman" w:hAnsi="Times New Roman" w:cs="Times New Roman"/>
          <w:b/>
          <w:sz w:val="24"/>
          <w:szCs w:val="24"/>
        </w:rPr>
        <w:t>7. Ожидаемые  результаты внеурочной деятельности</w:t>
      </w:r>
      <w:r w:rsidRPr="008E515E">
        <w:rPr>
          <w:rFonts w:ascii="Times New Roman" w:eastAsia="Times New Roman" w:hAnsi="Times New Roman" w:cs="Times New Roman"/>
          <w:sz w:val="24"/>
          <w:szCs w:val="24"/>
        </w:rPr>
        <w:t>.</w:t>
      </w:r>
    </w:p>
    <w:p w:rsidR="008E515E" w:rsidRPr="008E515E" w:rsidRDefault="008E515E" w:rsidP="008E515E">
      <w:pPr>
        <w:suppressAutoHyphens/>
        <w:spacing w:after="0" w:line="240" w:lineRule="auto"/>
        <w:jc w:val="both"/>
        <w:rPr>
          <w:rFonts w:ascii="Times New Roman" w:hAnsi="Times New Roman" w:cs="Times New Roman"/>
          <w:b/>
          <w:sz w:val="24"/>
          <w:szCs w:val="24"/>
        </w:rPr>
      </w:pPr>
      <w:r w:rsidRPr="008E515E">
        <w:rPr>
          <w:b/>
          <w:sz w:val="24"/>
          <w:szCs w:val="24"/>
        </w:rPr>
        <w:t xml:space="preserve"> </w:t>
      </w:r>
      <w:r w:rsidRPr="008E515E">
        <w:rPr>
          <w:rFonts w:ascii="Times New Roman" w:hAnsi="Times New Roman" w:cs="Times New Roman"/>
          <w:b/>
          <w:sz w:val="24"/>
          <w:szCs w:val="24"/>
        </w:rPr>
        <w:t>Личностные:</w:t>
      </w:r>
    </w:p>
    <w:p w:rsidR="008E515E" w:rsidRP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sz w:val="24"/>
          <w:szCs w:val="24"/>
        </w:rPr>
        <w:t xml:space="preserve"> </w:t>
      </w:r>
      <w:r w:rsidRPr="008E515E">
        <w:rPr>
          <w:rFonts w:ascii="Times New Roman" w:hAnsi="Times New Roman" w:cs="Times New Roman"/>
          <w:sz w:val="24"/>
          <w:szCs w:val="24"/>
        </w:rPr>
        <w:sym w:font="Symbol" w:char="F02D"/>
      </w:r>
      <w:r w:rsidRPr="008E515E">
        <w:rPr>
          <w:rFonts w:ascii="Times New Roman" w:hAnsi="Times New Roman" w:cs="Times New Roman"/>
          <w:sz w:val="24"/>
          <w:szCs w:val="24"/>
        </w:rPr>
        <w:t xml:space="preserve"> готовность и способность к саморазвитию;</w:t>
      </w:r>
    </w:p>
    <w:p w:rsidR="008E515E" w:rsidRP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sz w:val="24"/>
          <w:szCs w:val="24"/>
        </w:rPr>
        <w:t xml:space="preserve"> </w:t>
      </w:r>
      <w:r w:rsidRPr="008E515E">
        <w:rPr>
          <w:rFonts w:ascii="Times New Roman" w:hAnsi="Times New Roman" w:cs="Times New Roman"/>
          <w:sz w:val="24"/>
          <w:szCs w:val="24"/>
        </w:rPr>
        <w:sym w:font="Symbol" w:char="F02D"/>
      </w:r>
      <w:r w:rsidRPr="008E515E">
        <w:rPr>
          <w:rFonts w:ascii="Times New Roman" w:hAnsi="Times New Roman" w:cs="Times New Roman"/>
          <w:sz w:val="24"/>
          <w:szCs w:val="24"/>
        </w:rPr>
        <w:t xml:space="preserve"> формирование мотивации к познанию, ценностно-смысловые установки, отражающие индивидуально-личностные позиции, социальные компетенции личностных качеств;</w:t>
      </w:r>
    </w:p>
    <w:p w:rsidR="008E515E" w:rsidRP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sz w:val="24"/>
          <w:szCs w:val="24"/>
        </w:rPr>
        <w:t xml:space="preserve"> </w:t>
      </w:r>
      <w:r w:rsidRPr="008E515E">
        <w:rPr>
          <w:rFonts w:ascii="Times New Roman" w:hAnsi="Times New Roman" w:cs="Times New Roman"/>
          <w:sz w:val="24"/>
          <w:szCs w:val="24"/>
        </w:rPr>
        <w:sym w:font="Symbol" w:char="F02D"/>
      </w:r>
      <w:r w:rsidRPr="008E515E">
        <w:rPr>
          <w:rFonts w:ascii="Times New Roman" w:hAnsi="Times New Roman" w:cs="Times New Roman"/>
          <w:sz w:val="24"/>
          <w:szCs w:val="24"/>
        </w:rPr>
        <w:t xml:space="preserve"> формирование основ гражданской идентичности.</w:t>
      </w:r>
    </w:p>
    <w:p w:rsidR="008E515E" w:rsidRP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b/>
          <w:sz w:val="24"/>
          <w:szCs w:val="24"/>
        </w:rPr>
        <w:t>Предметные:</w:t>
      </w:r>
      <w:r w:rsidRPr="008E515E">
        <w:rPr>
          <w:rFonts w:ascii="Times New Roman" w:hAnsi="Times New Roman" w:cs="Times New Roman"/>
          <w:sz w:val="24"/>
          <w:szCs w:val="24"/>
        </w:rPr>
        <w:t xml:space="preserve"> </w:t>
      </w:r>
      <w:r w:rsidRPr="008E515E">
        <w:rPr>
          <w:rFonts w:ascii="Times New Roman" w:hAnsi="Times New Roman" w:cs="Times New Roman"/>
          <w:sz w:val="24"/>
          <w:szCs w:val="24"/>
        </w:rPr>
        <w:sym w:font="Symbol" w:char="F02D"/>
      </w:r>
      <w:r w:rsidRPr="008E515E">
        <w:rPr>
          <w:rFonts w:ascii="Times New Roman" w:hAnsi="Times New Roman" w:cs="Times New Roman"/>
          <w:sz w:val="24"/>
          <w:szCs w:val="24"/>
        </w:rPr>
        <w:t xml:space="preserve"> получение нового знания и опыта его применения. </w:t>
      </w:r>
    </w:p>
    <w:p w:rsidR="008E515E" w:rsidRP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b/>
          <w:sz w:val="24"/>
          <w:szCs w:val="24"/>
        </w:rPr>
        <w:t>Метапредметные:</w:t>
      </w:r>
      <w:r w:rsidRPr="008E515E">
        <w:rPr>
          <w:rFonts w:ascii="Times New Roman" w:hAnsi="Times New Roman" w:cs="Times New Roman"/>
          <w:sz w:val="24"/>
          <w:szCs w:val="24"/>
        </w:rPr>
        <w:t xml:space="preserve"> </w:t>
      </w:r>
    </w:p>
    <w:p w:rsidR="008E515E" w:rsidRDefault="008E515E" w:rsidP="008E515E">
      <w:pPr>
        <w:suppressAutoHyphens/>
        <w:spacing w:after="0" w:line="240" w:lineRule="auto"/>
        <w:jc w:val="both"/>
        <w:rPr>
          <w:rFonts w:ascii="Times New Roman" w:hAnsi="Times New Roman" w:cs="Times New Roman"/>
          <w:sz w:val="24"/>
          <w:szCs w:val="24"/>
        </w:rPr>
      </w:pPr>
      <w:r w:rsidRPr="008E515E">
        <w:rPr>
          <w:rFonts w:ascii="Times New Roman" w:hAnsi="Times New Roman" w:cs="Times New Roman"/>
          <w:sz w:val="24"/>
          <w:szCs w:val="24"/>
        </w:rPr>
        <w:sym w:font="Symbol" w:char="F02D"/>
      </w:r>
      <w:r w:rsidRPr="008E515E">
        <w:rPr>
          <w:rFonts w:ascii="Times New Roman" w:hAnsi="Times New Roman" w:cs="Times New Roman"/>
          <w:sz w:val="24"/>
          <w:szCs w:val="24"/>
        </w:rPr>
        <w:t xml:space="preserve"> освоение универсальных</w:t>
      </w:r>
      <w:r w:rsidRPr="00EC1DCE">
        <w:rPr>
          <w:rFonts w:ascii="Times New Roman" w:hAnsi="Times New Roman" w:cs="Times New Roman"/>
          <w:sz w:val="24"/>
          <w:szCs w:val="24"/>
        </w:rPr>
        <w:t xml:space="preserve"> учебных действий;</w:t>
      </w:r>
    </w:p>
    <w:p w:rsidR="008E515E" w:rsidRPr="003F4B03" w:rsidRDefault="008E515E" w:rsidP="008E515E">
      <w:pPr>
        <w:suppressAutoHyphens/>
        <w:spacing w:after="0" w:line="240" w:lineRule="auto"/>
        <w:jc w:val="both"/>
        <w:rPr>
          <w:rFonts w:ascii="Times New Roman" w:eastAsia="Times New Roman" w:hAnsi="Times New Roman" w:cs="Times New Roman"/>
          <w:sz w:val="24"/>
          <w:szCs w:val="24"/>
        </w:rPr>
      </w:pPr>
      <w:r w:rsidRPr="00EC1DCE">
        <w:rPr>
          <w:rFonts w:ascii="Times New Roman" w:hAnsi="Times New Roman" w:cs="Times New Roman"/>
          <w:sz w:val="24"/>
          <w:szCs w:val="24"/>
        </w:rPr>
        <w:sym w:font="Symbol" w:char="F02D"/>
      </w:r>
      <w:r w:rsidRPr="00EC1DCE">
        <w:rPr>
          <w:rFonts w:ascii="Times New Roman" w:hAnsi="Times New Roman" w:cs="Times New Roman"/>
          <w:sz w:val="24"/>
          <w:szCs w:val="24"/>
        </w:rPr>
        <w:t xml:space="preserve"> овладение ключевыми компетенциями. </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xml:space="preserve">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свободного выбора детьми программ, объединений, которые близки им по природе, отвечают их внутренним потребностям;</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помогают удовлетворить образовательные запросы, почувствовать себя успешным, реализовать и развить свои таланты, способности.</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стать активным в решении жизненных и социальных проблем, уметь нести ответственность за свой выбор;</w:t>
      </w:r>
    </w:p>
    <w:p w:rsidR="008E515E" w:rsidRPr="003F4B03" w:rsidRDefault="008E515E" w:rsidP="008E515E">
      <w:pPr>
        <w:suppressAutoHyphens/>
        <w:spacing w:after="0" w:line="240" w:lineRule="auto"/>
        <w:jc w:val="both"/>
        <w:rPr>
          <w:rFonts w:ascii="Times New Roman" w:eastAsia="Times New Roman" w:hAnsi="Times New Roman" w:cs="Times New Roman"/>
          <w:sz w:val="24"/>
        </w:rPr>
      </w:pPr>
      <w:r w:rsidRPr="003F4B03">
        <w:rPr>
          <w:rFonts w:ascii="Times New Roman" w:eastAsia="Times New Roman" w:hAnsi="Times New Roman" w:cs="Times New Roman"/>
          <w:sz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8E515E" w:rsidRPr="003F4B03" w:rsidRDefault="008E515E" w:rsidP="008E515E">
      <w:pPr>
        <w:spacing w:after="0" w:line="240" w:lineRule="auto"/>
        <w:rPr>
          <w:rFonts w:ascii="Times New Roman" w:eastAsia="Times New Roman" w:hAnsi="Times New Roman" w:cs="Times New Roman"/>
          <w:sz w:val="24"/>
        </w:rPr>
      </w:pPr>
    </w:p>
    <w:p w:rsidR="008E515E" w:rsidRDefault="008E515E" w:rsidP="008E51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96618A">
        <w:rPr>
          <w:rFonts w:ascii="Times New Roman" w:eastAsia="Times New Roman" w:hAnsi="Times New Roman" w:cs="Times New Roman"/>
          <w:b/>
          <w:sz w:val="24"/>
          <w:szCs w:val="24"/>
        </w:rPr>
        <w:t xml:space="preserve"> Пути успешной реализации  плана внеурочной деятельности:</w:t>
      </w:r>
    </w:p>
    <w:p w:rsidR="008E515E" w:rsidRPr="0096618A" w:rsidRDefault="008E515E" w:rsidP="008E515E">
      <w:pPr>
        <w:spacing w:after="0" w:line="240" w:lineRule="auto"/>
        <w:rPr>
          <w:rFonts w:ascii="Times New Roman" w:eastAsia="Times New Roman" w:hAnsi="Times New Roman" w:cs="Times New Roman"/>
          <w:b/>
          <w:sz w:val="24"/>
          <w:szCs w:val="24"/>
        </w:rPr>
      </w:pP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отработка новых образовательных программ, внедрение эффективных образовательных технологий;</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система педагогического мониторинга, психолого-педагогическая диагностика;</w:t>
      </w:r>
    </w:p>
    <w:p w:rsidR="008E515E" w:rsidRPr="0096618A" w:rsidRDefault="008E515E" w:rsidP="008E515E">
      <w:pPr>
        <w:shd w:val="clear" w:color="auto" w:fill="FFFFFF"/>
        <w:spacing w:after="0" w:line="240" w:lineRule="auto"/>
        <w:jc w:val="both"/>
        <w:rPr>
          <w:rFonts w:ascii="Times New Roman" w:eastAsia="Times New Roman" w:hAnsi="Times New Roman" w:cs="Times New Roman"/>
          <w:sz w:val="24"/>
          <w:szCs w:val="24"/>
        </w:rPr>
      </w:pPr>
      <w:r w:rsidRPr="0096618A">
        <w:rPr>
          <w:rFonts w:ascii="Times New Roman" w:eastAsia="Times New Roman" w:hAnsi="Times New Roman" w:cs="Times New Roman"/>
          <w:sz w:val="24"/>
          <w:szCs w:val="24"/>
        </w:rPr>
        <w:t>- повышение профессиональной квалификации преподавателей, создание условий, способствующих творческому росту;</w:t>
      </w:r>
    </w:p>
    <w:p w:rsidR="008E515E" w:rsidRDefault="008E515E" w:rsidP="008E515E">
      <w:pPr>
        <w:shd w:val="clear" w:color="auto" w:fill="FFFFFF"/>
        <w:spacing w:after="0" w:line="240" w:lineRule="auto"/>
        <w:jc w:val="both"/>
        <w:rPr>
          <w:rFonts w:ascii="Times New Roman" w:eastAsia="Times New Roman" w:hAnsi="Times New Roman" w:cs="Times New Roman"/>
          <w:color w:val="333333"/>
          <w:sz w:val="24"/>
        </w:rPr>
      </w:pPr>
      <w:r w:rsidRPr="0096618A">
        <w:rPr>
          <w:rFonts w:ascii="Times New Roman" w:eastAsia="Times New Roman" w:hAnsi="Times New Roman" w:cs="Times New Roman"/>
          <w:sz w:val="24"/>
          <w:szCs w:val="24"/>
        </w:rPr>
        <w:t>-укрепление материально-технической базы образовательного процесса.</w:t>
      </w:r>
      <w:r>
        <w:rPr>
          <w:rFonts w:ascii="Times New Roman" w:eastAsia="Times New Roman" w:hAnsi="Times New Roman" w:cs="Times New Roman"/>
          <w:sz w:val="24"/>
          <w:szCs w:val="24"/>
        </w:rPr>
        <w:t xml:space="preserve"> </w:t>
      </w:r>
      <w:r w:rsidRPr="003F4B03">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                                   </w:t>
      </w:r>
    </w:p>
    <w:p w:rsidR="008E515E" w:rsidRDefault="008E515E" w:rsidP="008E515E">
      <w:pPr>
        <w:spacing w:after="0" w:line="240" w:lineRule="auto"/>
        <w:rPr>
          <w:rFonts w:ascii="Times New Roman" w:eastAsia="Times New Roman" w:hAnsi="Times New Roman" w:cs="Times New Roman"/>
          <w:color w:val="333333"/>
          <w:sz w:val="24"/>
        </w:rPr>
      </w:pPr>
    </w:p>
    <w:p w:rsidR="008E515E" w:rsidRPr="007B5DEF" w:rsidRDefault="008E515E" w:rsidP="008E515E">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color w:val="333333"/>
          <w:sz w:val="24"/>
        </w:rPr>
        <w:t xml:space="preserve">                                        </w:t>
      </w:r>
      <w:r w:rsidRPr="007B5DEF">
        <w:rPr>
          <w:rFonts w:ascii="Times New Roman" w:eastAsia="Calibri" w:hAnsi="Times New Roman" w:cs="Times New Roman"/>
          <w:b/>
          <w:sz w:val="24"/>
          <w:szCs w:val="24"/>
        </w:rPr>
        <w:t>План внеурочной деятельности</w:t>
      </w: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обучающихся   5  класса</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на 20</w:t>
      </w:r>
      <w:r>
        <w:rPr>
          <w:rFonts w:ascii="Times New Roman" w:eastAsia="Calibri" w:hAnsi="Times New Roman" w:cs="Times New Roman"/>
          <w:b/>
          <w:sz w:val="24"/>
          <w:szCs w:val="24"/>
        </w:rPr>
        <w:t>21</w:t>
      </w:r>
      <w:r w:rsidRPr="007B5DEF">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7B5DEF">
        <w:rPr>
          <w:rFonts w:ascii="Times New Roman" w:eastAsia="Calibri" w:hAnsi="Times New Roman" w:cs="Times New Roman"/>
          <w:b/>
          <w:sz w:val="24"/>
          <w:szCs w:val="24"/>
        </w:rPr>
        <w:t xml:space="preserve"> учебный год.</w:t>
      </w:r>
    </w:p>
    <w:p w:rsidR="008E515E" w:rsidRPr="007B5DEF" w:rsidRDefault="008E515E" w:rsidP="008E515E">
      <w:pPr>
        <w:spacing w:after="0" w:line="240" w:lineRule="auto"/>
        <w:jc w:val="center"/>
        <w:rPr>
          <w:rFonts w:ascii="Times New Roman" w:eastAsia="Calibri" w:hAnsi="Times New Roman" w:cs="Times New Roman"/>
          <w:sz w:val="24"/>
          <w:szCs w:val="24"/>
        </w:rPr>
      </w:pPr>
    </w:p>
    <w:tbl>
      <w:tblPr>
        <w:tblStyle w:val="affff"/>
        <w:tblW w:w="0" w:type="auto"/>
        <w:tblLook w:val="04A0" w:firstRow="1" w:lastRow="0" w:firstColumn="1" w:lastColumn="0" w:noHBand="0" w:noVBand="1"/>
      </w:tblPr>
      <w:tblGrid>
        <w:gridCol w:w="2235"/>
        <w:gridCol w:w="2126"/>
        <w:gridCol w:w="1701"/>
        <w:gridCol w:w="850"/>
        <w:gridCol w:w="851"/>
        <w:gridCol w:w="1808"/>
      </w:tblGrid>
      <w:tr w:rsidR="008E515E" w:rsidRPr="007B5DEF" w:rsidTr="00B046DA">
        <w:trPr>
          <w:trHeight w:val="1137"/>
        </w:trPr>
        <w:tc>
          <w:tcPr>
            <w:tcW w:w="22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Направление внеурочной деятельности </w:t>
            </w:r>
          </w:p>
        </w:tc>
        <w:tc>
          <w:tcPr>
            <w:tcW w:w="212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Программа внеурочной деятельности </w:t>
            </w:r>
          </w:p>
        </w:tc>
        <w:tc>
          <w:tcPr>
            <w:tcW w:w="170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Форма организации  внеурочной деятельности </w:t>
            </w:r>
          </w:p>
        </w:tc>
        <w:tc>
          <w:tcPr>
            <w:tcW w:w="8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Класс</w:t>
            </w:r>
          </w:p>
        </w:tc>
        <w:tc>
          <w:tcPr>
            <w:tcW w:w="85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Кол-во часов </w:t>
            </w:r>
          </w:p>
        </w:tc>
        <w:tc>
          <w:tcPr>
            <w:tcW w:w="1808"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Руководитель внеурочной деятельности </w:t>
            </w:r>
          </w:p>
        </w:tc>
      </w:tr>
      <w:tr w:rsidR="008E515E" w:rsidRPr="007B5DEF" w:rsidTr="00B046DA">
        <w:trPr>
          <w:trHeight w:val="966"/>
        </w:trPr>
        <w:tc>
          <w:tcPr>
            <w:tcW w:w="2235" w:type="dxa"/>
            <w:tcBorders>
              <w:top w:val="single" w:sz="4" w:space="0" w:color="auto"/>
              <w:left w:val="single" w:sz="4" w:space="0" w:color="auto"/>
              <w:bottom w:val="single" w:sz="4" w:space="0" w:color="auto"/>
              <w:right w:val="single" w:sz="4" w:space="0" w:color="auto"/>
            </w:tcBorders>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w:t>
            </w:r>
            <w:r w:rsidRPr="007B5DEF">
              <w:rPr>
                <w:rFonts w:ascii="Times New Roman" w:hAnsi="Times New Roman"/>
                <w:sz w:val="24"/>
                <w:szCs w:val="24"/>
              </w:rPr>
              <w:t xml:space="preserve">Спортивно- оздоровительное </w:t>
            </w:r>
          </w:p>
          <w:p w:rsidR="008E515E" w:rsidRPr="007B5DEF" w:rsidRDefault="008E515E" w:rsidP="00B046DA">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8E515E">
            <w:pPr>
              <w:rPr>
                <w:rFonts w:ascii="Times New Roman" w:hAnsi="Times New Roman"/>
                <w:sz w:val="24"/>
                <w:szCs w:val="24"/>
              </w:rPr>
            </w:pPr>
            <w:r>
              <w:rPr>
                <w:rFonts w:ascii="Times New Roman" w:hAnsi="Times New Roman"/>
                <w:sz w:val="24"/>
                <w:szCs w:val="24"/>
              </w:rPr>
              <w:t xml:space="preserve"> Спортивные игры </w:t>
            </w:r>
            <w:r w:rsidRPr="007B5DEF">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8E515E">
            <w:pPr>
              <w:rPr>
                <w:rFonts w:ascii="Times New Roman" w:hAnsi="Times New Roman"/>
                <w:sz w:val="24"/>
                <w:szCs w:val="24"/>
              </w:rPr>
            </w:pPr>
            <w:r>
              <w:rPr>
                <w:rFonts w:ascii="Times New Roman" w:hAnsi="Times New Roman"/>
                <w:sz w:val="24"/>
                <w:szCs w:val="24"/>
              </w:rPr>
              <w:t xml:space="preserve"> Секция</w:t>
            </w:r>
          </w:p>
        </w:tc>
        <w:tc>
          <w:tcPr>
            <w:tcW w:w="8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1</w:t>
            </w:r>
          </w:p>
        </w:tc>
        <w:tc>
          <w:tcPr>
            <w:tcW w:w="1808"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Камышанцева Е.Д.</w:t>
            </w:r>
            <w:r w:rsidRPr="007B5DEF">
              <w:rPr>
                <w:rFonts w:ascii="Times New Roman" w:hAnsi="Times New Roman"/>
                <w:sz w:val="24"/>
                <w:szCs w:val="24"/>
              </w:rPr>
              <w:t xml:space="preserve"> </w:t>
            </w:r>
          </w:p>
        </w:tc>
      </w:tr>
    </w:tbl>
    <w:p w:rsidR="008E515E" w:rsidRDefault="008E515E" w:rsidP="008E515E">
      <w:pPr>
        <w:spacing w:after="0" w:line="240" w:lineRule="auto"/>
        <w:rPr>
          <w:rFonts w:ascii="Times New Roman" w:eastAsia="Calibri" w:hAnsi="Times New Roman" w:cs="Times New Roman"/>
          <w:b/>
          <w:sz w:val="24"/>
          <w:szCs w:val="24"/>
        </w:rPr>
      </w:pPr>
      <w:r w:rsidRPr="007B5DEF">
        <w:rPr>
          <w:rFonts w:ascii="Times New Roman" w:eastAsia="Calibri" w:hAnsi="Times New Roman" w:cs="Times New Roman"/>
          <w:sz w:val="24"/>
          <w:szCs w:val="24"/>
        </w:rPr>
        <w:t xml:space="preserve">                                                                                                                                                                                                         </w:t>
      </w:r>
      <w:r w:rsidRPr="007B5DEF">
        <w:rPr>
          <w:rFonts w:ascii="Times New Roman" w:eastAsia="Calibri" w:hAnsi="Times New Roman" w:cs="Times New Roman"/>
          <w:b/>
          <w:sz w:val="24"/>
          <w:szCs w:val="24"/>
        </w:rPr>
        <w:t xml:space="preserve">Итого :  </w:t>
      </w:r>
      <w:r>
        <w:rPr>
          <w:rFonts w:ascii="Times New Roman" w:eastAsia="Calibri" w:hAnsi="Times New Roman" w:cs="Times New Roman"/>
          <w:b/>
          <w:sz w:val="24"/>
          <w:szCs w:val="24"/>
        </w:rPr>
        <w:t>1</w:t>
      </w:r>
      <w:r w:rsidRPr="007B5DEF">
        <w:rPr>
          <w:rFonts w:ascii="Times New Roman" w:eastAsia="Calibri" w:hAnsi="Times New Roman" w:cs="Times New Roman"/>
          <w:b/>
          <w:sz w:val="24"/>
          <w:szCs w:val="24"/>
        </w:rPr>
        <w:t xml:space="preserve"> час. </w:t>
      </w:r>
    </w:p>
    <w:p w:rsidR="008E515E" w:rsidRDefault="008E515E" w:rsidP="008E515E">
      <w:pPr>
        <w:spacing w:after="0" w:line="240" w:lineRule="auto"/>
        <w:rPr>
          <w:rFonts w:ascii="Times New Roman" w:eastAsia="Calibri" w:hAnsi="Times New Roman" w:cs="Times New Roman"/>
          <w:b/>
          <w:sz w:val="24"/>
          <w:szCs w:val="24"/>
        </w:rPr>
      </w:pPr>
    </w:p>
    <w:p w:rsidR="008E515E" w:rsidRPr="007B5DEF" w:rsidRDefault="008E515E" w:rsidP="008E515E">
      <w:pPr>
        <w:spacing w:after="0" w:line="240" w:lineRule="auto"/>
        <w:rPr>
          <w:rFonts w:ascii="Times New Roman" w:eastAsia="Calibri" w:hAnsi="Times New Roman" w:cs="Times New Roman"/>
          <w:b/>
          <w:sz w:val="24"/>
          <w:szCs w:val="24"/>
        </w:rPr>
      </w:pPr>
    </w:p>
    <w:p w:rsidR="008E515E" w:rsidRPr="007B5DEF" w:rsidRDefault="008E515E" w:rsidP="008E515E">
      <w:pPr>
        <w:spacing w:after="0" w:line="240" w:lineRule="auto"/>
        <w:rPr>
          <w:rFonts w:ascii="Times New Roman" w:eastAsia="Calibri" w:hAnsi="Times New Roman" w:cs="Times New Roman"/>
          <w:sz w:val="24"/>
          <w:szCs w:val="24"/>
        </w:rPr>
      </w:pP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План внеурочной деятельности</w:t>
      </w: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обучающихся   6  класса</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на 20</w:t>
      </w:r>
      <w:r>
        <w:rPr>
          <w:rFonts w:ascii="Times New Roman" w:eastAsia="Calibri" w:hAnsi="Times New Roman" w:cs="Times New Roman"/>
          <w:b/>
          <w:sz w:val="24"/>
          <w:szCs w:val="24"/>
        </w:rPr>
        <w:t>21</w:t>
      </w:r>
      <w:r w:rsidRPr="007B5DEF">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7B5DEF">
        <w:rPr>
          <w:rFonts w:ascii="Times New Roman" w:eastAsia="Calibri" w:hAnsi="Times New Roman" w:cs="Times New Roman"/>
          <w:b/>
          <w:sz w:val="24"/>
          <w:szCs w:val="24"/>
        </w:rPr>
        <w:t xml:space="preserve"> учебный год.</w:t>
      </w:r>
    </w:p>
    <w:p w:rsidR="008E515E" w:rsidRPr="007B5DEF" w:rsidRDefault="008E515E" w:rsidP="008E515E">
      <w:pPr>
        <w:spacing w:after="0" w:line="240" w:lineRule="auto"/>
        <w:jc w:val="center"/>
        <w:rPr>
          <w:rFonts w:ascii="Times New Roman" w:eastAsia="Calibri" w:hAnsi="Times New Roman" w:cs="Times New Roman"/>
          <w:sz w:val="24"/>
          <w:szCs w:val="24"/>
        </w:rPr>
      </w:pPr>
    </w:p>
    <w:tbl>
      <w:tblPr>
        <w:tblStyle w:val="affff"/>
        <w:tblW w:w="0" w:type="auto"/>
        <w:tblLook w:val="04A0" w:firstRow="1" w:lastRow="0" w:firstColumn="1" w:lastColumn="0" w:noHBand="0" w:noVBand="1"/>
      </w:tblPr>
      <w:tblGrid>
        <w:gridCol w:w="2235"/>
        <w:gridCol w:w="2126"/>
        <w:gridCol w:w="1701"/>
        <w:gridCol w:w="850"/>
        <w:gridCol w:w="851"/>
        <w:gridCol w:w="1808"/>
      </w:tblGrid>
      <w:tr w:rsidR="008E515E" w:rsidRPr="007B5DEF" w:rsidTr="00B046DA">
        <w:tc>
          <w:tcPr>
            <w:tcW w:w="22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Направление внеурочной деятельности </w:t>
            </w:r>
          </w:p>
        </w:tc>
        <w:tc>
          <w:tcPr>
            <w:tcW w:w="212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Программа внеурочной деятельности </w:t>
            </w:r>
          </w:p>
        </w:tc>
        <w:tc>
          <w:tcPr>
            <w:tcW w:w="170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Форма организации  внеурочной деятельности </w:t>
            </w:r>
          </w:p>
        </w:tc>
        <w:tc>
          <w:tcPr>
            <w:tcW w:w="8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Класс</w:t>
            </w:r>
          </w:p>
        </w:tc>
        <w:tc>
          <w:tcPr>
            <w:tcW w:w="85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Кол-во часов </w:t>
            </w:r>
          </w:p>
        </w:tc>
        <w:tc>
          <w:tcPr>
            <w:tcW w:w="1808"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Руководитель внеурочной деятельности </w:t>
            </w:r>
          </w:p>
        </w:tc>
      </w:tr>
      <w:tr w:rsidR="008E515E" w:rsidRPr="007B5DEF" w:rsidTr="00B046DA">
        <w:tc>
          <w:tcPr>
            <w:tcW w:w="2235"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Default="008E515E" w:rsidP="00B046DA">
            <w:pPr>
              <w:rPr>
                <w:rFonts w:ascii="Times New Roman" w:hAnsi="Times New Roman"/>
                <w:sz w:val="24"/>
                <w:szCs w:val="24"/>
              </w:rPr>
            </w:pPr>
            <w:r w:rsidRPr="007B5DEF">
              <w:rPr>
                <w:rFonts w:ascii="Times New Roman" w:hAnsi="Times New Roman"/>
                <w:sz w:val="24"/>
                <w:szCs w:val="24"/>
              </w:rPr>
              <w:t>Спортивно- оздоровительное</w:t>
            </w:r>
          </w:p>
          <w:p w:rsidR="008E515E" w:rsidRDefault="008E515E" w:rsidP="00B046DA">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Default="008E515E" w:rsidP="00B046DA">
            <w:pPr>
              <w:rPr>
                <w:rFonts w:ascii="Times New Roman" w:hAnsi="Times New Roman"/>
                <w:sz w:val="24"/>
                <w:szCs w:val="24"/>
              </w:rPr>
            </w:pPr>
            <w:r>
              <w:rPr>
                <w:rFonts w:ascii="Times New Roman" w:hAnsi="Times New Roman"/>
                <w:sz w:val="24"/>
                <w:szCs w:val="24"/>
              </w:rPr>
              <w:t xml:space="preserve">Спортивные игры </w:t>
            </w:r>
            <w:r w:rsidRPr="007B5DEF">
              <w:rPr>
                <w:rFonts w:ascii="Times New Roman" w:hAnsi="Times New Roman"/>
                <w:sz w:val="24"/>
                <w:szCs w:val="24"/>
              </w:rPr>
              <w:t xml:space="preserve">  </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Default="008E515E" w:rsidP="00B046DA">
            <w:pPr>
              <w:rPr>
                <w:rFonts w:ascii="Times New Roman" w:hAnsi="Times New Roman"/>
                <w:sz w:val="24"/>
                <w:szCs w:val="24"/>
              </w:rPr>
            </w:pPr>
            <w:r>
              <w:rPr>
                <w:rFonts w:ascii="Times New Roman" w:hAnsi="Times New Roman"/>
                <w:sz w:val="24"/>
                <w:szCs w:val="24"/>
              </w:rPr>
              <w:t>Секция</w:t>
            </w:r>
          </w:p>
        </w:tc>
        <w:tc>
          <w:tcPr>
            <w:tcW w:w="850"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Pr>
                <w:rFonts w:ascii="Times New Roman" w:hAnsi="Times New Roman"/>
                <w:sz w:val="24"/>
                <w:szCs w:val="24"/>
              </w:rPr>
              <w:t>1</w:t>
            </w:r>
          </w:p>
        </w:tc>
        <w:tc>
          <w:tcPr>
            <w:tcW w:w="1808" w:type="dxa"/>
            <w:tcBorders>
              <w:top w:val="single" w:sz="4" w:space="0" w:color="auto"/>
              <w:left w:val="single" w:sz="4" w:space="0" w:color="auto"/>
              <w:bottom w:val="single" w:sz="4" w:space="0" w:color="auto"/>
              <w:right w:val="single" w:sz="4" w:space="0" w:color="auto"/>
            </w:tcBorders>
          </w:tcPr>
          <w:p w:rsidR="008E515E" w:rsidRDefault="008E515E" w:rsidP="00B046DA">
            <w:pPr>
              <w:rPr>
                <w:rFonts w:ascii="Times New Roman" w:hAnsi="Times New Roman"/>
                <w:sz w:val="24"/>
                <w:szCs w:val="24"/>
              </w:rPr>
            </w:pPr>
          </w:p>
          <w:p w:rsidR="008E515E" w:rsidRDefault="008E515E" w:rsidP="00B046DA">
            <w:pPr>
              <w:rPr>
                <w:rFonts w:ascii="Times New Roman" w:hAnsi="Times New Roman"/>
                <w:sz w:val="24"/>
                <w:szCs w:val="24"/>
              </w:rPr>
            </w:pPr>
            <w:r>
              <w:rPr>
                <w:rFonts w:ascii="Times New Roman" w:hAnsi="Times New Roman"/>
                <w:sz w:val="24"/>
                <w:szCs w:val="24"/>
              </w:rPr>
              <w:t>Харченко Я.В. .</w:t>
            </w:r>
          </w:p>
        </w:tc>
      </w:tr>
    </w:tbl>
    <w:p w:rsidR="008E515E" w:rsidRPr="007B5DEF" w:rsidRDefault="008E515E" w:rsidP="008E515E">
      <w:pPr>
        <w:spacing w:after="0" w:line="240" w:lineRule="auto"/>
        <w:rPr>
          <w:rFonts w:ascii="Times New Roman" w:eastAsia="Calibri" w:hAnsi="Times New Roman" w:cs="Times New Roman"/>
          <w:sz w:val="24"/>
          <w:szCs w:val="24"/>
        </w:rPr>
      </w:pPr>
    </w:p>
    <w:p w:rsidR="008E515E" w:rsidRDefault="008E515E" w:rsidP="008E515E">
      <w:pPr>
        <w:spacing w:after="0" w:line="240" w:lineRule="auto"/>
        <w:rPr>
          <w:rFonts w:ascii="Times New Roman" w:eastAsia="Calibri" w:hAnsi="Times New Roman" w:cs="Times New Roman"/>
          <w:b/>
          <w:sz w:val="24"/>
          <w:szCs w:val="24"/>
        </w:rPr>
      </w:pPr>
      <w:r w:rsidRPr="007B5DEF">
        <w:rPr>
          <w:rFonts w:ascii="Times New Roman" w:eastAsia="Calibri" w:hAnsi="Times New Roman" w:cs="Times New Roman"/>
          <w:sz w:val="24"/>
          <w:szCs w:val="24"/>
        </w:rPr>
        <w:t xml:space="preserve">                                                                                                    </w:t>
      </w:r>
      <w:r w:rsidRPr="007B5DEF">
        <w:rPr>
          <w:rFonts w:ascii="Times New Roman" w:eastAsia="Calibri" w:hAnsi="Times New Roman" w:cs="Times New Roman"/>
          <w:b/>
          <w:sz w:val="24"/>
          <w:szCs w:val="24"/>
        </w:rPr>
        <w:t xml:space="preserve">Итого:  </w:t>
      </w:r>
      <w:r>
        <w:rPr>
          <w:rFonts w:ascii="Times New Roman" w:eastAsia="Calibri" w:hAnsi="Times New Roman" w:cs="Times New Roman"/>
          <w:b/>
          <w:sz w:val="24"/>
          <w:szCs w:val="24"/>
        </w:rPr>
        <w:t>1</w:t>
      </w:r>
      <w:r w:rsidRPr="007B5DEF">
        <w:rPr>
          <w:rFonts w:ascii="Times New Roman" w:eastAsia="Calibri" w:hAnsi="Times New Roman" w:cs="Times New Roman"/>
          <w:b/>
          <w:sz w:val="24"/>
          <w:szCs w:val="24"/>
        </w:rPr>
        <w:t xml:space="preserve"> час.    </w:t>
      </w:r>
    </w:p>
    <w:p w:rsidR="008E515E" w:rsidRPr="007B5DEF" w:rsidRDefault="008E515E" w:rsidP="008E515E">
      <w:pPr>
        <w:spacing w:after="0" w:line="240" w:lineRule="auto"/>
        <w:rPr>
          <w:rFonts w:ascii="Times New Roman" w:eastAsia="Calibri" w:hAnsi="Times New Roman" w:cs="Times New Roman"/>
          <w:b/>
          <w:sz w:val="24"/>
          <w:szCs w:val="24"/>
        </w:rPr>
      </w:pP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План внеурочной деятельности</w:t>
      </w: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обучающихся  7  класса</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на 20</w:t>
      </w:r>
      <w:r>
        <w:rPr>
          <w:rFonts w:ascii="Times New Roman" w:eastAsia="Calibri" w:hAnsi="Times New Roman" w:cs="Times New Roman"/>
          <w:b/>
          <w:sz w:val="24"/>
          <w:szCs w:val="24"/>
        </w:rPr>
        <w:t>21</w:t>
      </w:r>
      <w:r w:rsidRPr="007B5DEF">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7B5DEF">
        <w:rPr>
          <w:rFonts w:ascii="Times New Roman" w:eastAsia="Calibri" w:hAnsi="Times New Roman" w:cs="Times New Roman"/>
          <w:b/>
          <w:sz w:val="24"/>
          <w:szCs w:val="24"/>
        </w:rPr>
        <w:t xml:space="preserve"> учебный год.</w:t>
      </w:r>
    </w:p>
    <w:p w:rsidR="008E515E" w:rsidRPr="007B5DEF" w:rsidRDefault="008E515E" w:rsidP="008E515E">
      <w:pPr>
        <w:spacing w:after="0" w:line="240" w:lineRule="auto"/>
        <w:jc w:val="center"/>
        <w:rPr>
          <w:rFonts w:ascii="Times New Roman" w:eastAsia="Calibri" w:hAnsi="Times New Roman" w:cs="Times New Roman"/>
          <w:b/>
          <w:sz w:val="24"/>
          <w:szCs w:val="24"/>
        </w:rPr>
      </w:pPr>
    </w:p>
    <w:tbl>
      <w:tblPr>
        <w:tblStyle w:val="affff"/>
        <w:tblW w:w="0" w:type="auto"/>
        <w:tblLook w:val="04A0" w:firstRow="1" w:lastRow="0" w:firstColumn="1" w:lastColumn="0" w:noHBand="0" w:noVBand="1"/>
      </w:tblPr>
      <w:tblGrid>
        <w:gridCol w:w="2650"/>
        <w:gridCol w:w="1886"/>
        <w:gridCol w:w="1649"/>
        <w:gridCol w:w="835"/>
        <w:gridCol w:w="821"/>
        <w:gridCol w:w="1730"/>
      </w:tblGrid>
      <w:tr w:rsidR="008E515E" w:rsidRPr="007B5DEF" w:rsidTr="00B046DA">
        <w:tc>
          <w:tcPr>
            <w:tcW w:w="26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Направление внеурочной деятельности </w:t>
            </w:r>
          </w:p>
        </w:tc>
        <w:tc>
          <w:tcPr>
            <w:tcW w:w="188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Программа внеурочной деятельности </w:t>
            </w:r>
          </w:p>
        </w:tc>
        <w:tc>
          <w:tcPr>
            <w:tcW w:w="1649"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Форма организации  внеурочной деятельности </w:t>
            </w:r>
          </w:p>
        </w:tc>
        <w:tc>
          <w:tcPr>
            <w:tcW w:w="8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Класс</w:t>
            </w:r>
          </w:p>
        </w:tc>
        <w:tc>
          <w:tcPr>
            <w:tcW w:w="82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Кол-во часов </w:t>
            </w:r>
          </w:p>
        </w:tc>
        <w:tc>
          <w:tcPr>
            <w:tcW w:w="173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Руководитель внеурочной деятельности </w:t>
            </w:r>
          </w:p>
        </w:tc>
      </w:tr>
      <w:tr w:rsidR="008E515E" w:rsidRPr="007B5DEF" w:rsidTr="00B046DA">
        <w:tc>
          <w:tcPr>
            <w:tcW w:w="2650"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Спортивно- оздоровительное </w:t>
            </w: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 </w:t>
            </w:r>
          </w:p>
        </w:tc>
        <w:tc>
          <w:tcPr>
            <w:tcW w:w="1886"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r w:rsidRPr="007B5DEF">
              <w:rPr>
                <w:rFonts w:ascii="Times New Roman" w:hAnsi="Times New Roman"/>
                <w:sz w:val="24"/>
                <w:szCs w:val="24"/>
              </w:rPr>
              <w:t xml:space="preserve"> </w:t>
            </w: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Спортивные игры   </w:t>
            </w:r>
          </w:p>
        </w:tc>
        <w:tc>
          <w:tcPr>
            <w:tcW w:w="1649"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Секция  </w:t>
            </w:r>
          </w:p>
        </w:tc>
        <w:tc>
          <w:tcPr>
            <w:tcW w:w="835"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7</w:t>
            </w:r>
          </w:p>
        </w:tc>
        <w:tc>
          <w:tcPr>
            <w:tcW w:w="821"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sidRPr="007B5DEF">
              <w:rPr>
                <w:rFonts w:ascii="Times New Roman" w:hAnsi="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hideMark/>
          </w:tcPr>
          <w:p w:rsidR="008E515E" w:rsidRDefault="008E515E" w:rsidP="00B046DA">
            <w:pPr>
              <w:rPr>
                <w:rFonts w:ascii="Times New Roman" w:hAnsi="Times New Roman"/>
                <w:sz w:val="24"/>
                <w:szCs w:val="24"/>
              </w:rPr>
            </w:pPr>
          </w:p>
          <w:p w:rsidR="008E515E" w:rsidRPr="007B5DEF" w:rsidRDefault="008E515E" w:rsidP="00B046DA">
            <w:pPr>
              <w:rPr>
                <w:rFonts w:ascii="Times New Roman" w:hAnsi="Times New Roman"/>
                <w:sz w:val="24"/>
                <w:szCs w:val="24"/>
              </w:rPr>
            </w:pPr>
            <w:r>
              <w:rPr>
                <w:rFonts w:ascii="Times New Roman" w:hAnsi="Times New Roman"/>
                <w:sz w:val="24"/>
                <w:szCs w:val="24"/>
              </w:rPr>
              <w:t xml:space="preserve">Лысенко Н.П.  </w:t>
            </w:r>
            <w:r w:rsidRPr="007B5DEF">
              <w:rPr>
                <w:rFonts w:ascii="Times New Roman" w:hAnsi="Times New Roman"/>
                <w:sz w:val="24"/>
                <w:szCs w:val="24"/>
              </w:rPr>
              <w:t xml:space="preserve">. </w:t>
            </w:r>
          </w:p>
        </w:tc>
      </w:tr>
    </w:tbl>
    <w:p w:rsidR="008E515E" w:rsidRPr="007B5DEF" w:rsidRDefault="008E515E" w:rsidP="008E515E">
      <w:pPr>
        <w:spacing w:after="0" w:line="240" w:lineRule="auto"/>
        <w:rPr>
          <w:rFonts w:ascii="Times New Roman" w:eastAsia="Calibri" w:hAnsi="Times New Roman" w:cs="Times New Roman"/>
          <w:sz w:val="24"/>
          <w:szCs w:val="24"/>
        </w:rPr>
      </w:pPr>
    </w:p>
    <w:p w:rsidR="008E515E" w:rsidRDefault="008E515E" w:rsidP="008E515E">
      <w:pPr>
        <w:spacing w:after="0" w:line="240" w:lineRule="auto"/>
        <w:rPr>
          <w:rFonts w:ascii="Times New Roman" w:eastAsia="Calibri" w:hAnsi="Times New Roman" w:cs="Times New Roman"/>
          <w:b/>
          <w:sz w:val="24"/>
          <w:szCs w:val="24"/>
        </w:rPr>
      </w:pPr>
      <w:r w:rsidRPr="007B5DEF">
        <w:rPr>
          <w:rFonts w:ascii="Times New Roman" w:eastAsia="Calibri" w:hAnsi="Times New Roman" w:cs="Times New Roman"/>
          <w:sz w:val="24"/>
          <w:szCs w:val="24"/>
        </w:rPr>
        <w:t xml:space="preserve">                                                                                                      </w:t>
      </w:r>
      <w:r w:rsidRPr="007B5DEF">
        <w:rPr>
          <w:rFonts w:ascii="Times New Roman" w:eastAsia="Calibri" w:hAnsi="Times New Roman" w:cs="Times New Roman"/>
          <w:b/>
          <w:sz w:val="24"/>
          <w:szCs w:val="24"/>
        </w:rPr>
        <w:t xml:space="preserve">Итого:    1 час </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План внеурочной деятельности</w:t>
      </w: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обучающихся   8  класса</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на 20</w:t>
      </w:r>
      <w:r>
        <w:rPr>
          <w:rFonts w:ascii="Times New Roman" w:eastAsia="Calibri" w:hAnsi="Times New Roman" w:cs="Times New Roman"/>
          <w:b/>
          <w:sz w:val="24"/>
          <w:szCs w:val="24"/>
        </w:rPr>
        <w:t>21</w:t>
      </w:r>
      <w:r w:rsidRPr="007B5DEF">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7B5DEF">
        <w:rPr>
          <w:rFonts w:ascii="Times New Roman" w:eastAsia="Calibri" w:hAnsi="Times New Roman" w:cs="Times New Roman"/>
          <w:b/>
          <w:sz w:val="24"/>
          <w:szCs w:val="24"/>
        </w:rPr>
        <w:t xml:space="preserve"> учебный год.</w:t>
      </w:r>
    </w:p>
    <w:p w:rsidR="008E515E" w:rsidRPr="007B5DEF" w:rsidRDefault="008E515E" w:rsidP="008E515E">
      <w:pPr>
        <w:spacing w:after="0" w:line="240" w:lineRule="auto"/>
        <w:jc w:val="center"/>
        <w:rPr>
          <w:rFonts w:ascii="Times New Roman" w:eastAsia="Calibri" w:hAnsi="Times New Roman" w:cs="Times New Roman"/>
          <w:sz w:val="24"/>
          <w:szCs w:val="24"/>
        </w:rPr>
      </w:pPr>
    </w:p>
    <w:tbl>
      <w:tblPr>
        <w:tblStyle w:val="affff"/>
        <w:tblW w:w="0" w:type="auto"/>
        <w:tblLook w:val="04A0" w:firstRow="1" w:lastRow="0" w:firstColumn="1" w:lastColumn="0" w:noHBand="0" w:noVBand="1"/>
      </w:tblPr>
      <w:tblGrid>
        <w:gridCol w:w="2650"/>
        <w:gridCol w:w="1886"/>
        <w:gridCol w:w="1649"/>
        <w:gridCol w:w="835"/>
        <w:gridCol w:w="821"/>
        <w:gridCol w:w="1730"/>
      </w:tblGrid>
      <w:tr w:rsidR="008E515E" w:rsidRPr="007B5DEF" w:rsidTr="00B046DA">
        <w:tc>
          <w:tcPr>
            <w:tcW w:w="26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Направление внеурочной деятельности </w:t>
            </w:r>
          </w:p>
        </w:tc>
        <w:tc>
          <w:tcPr>
            <w:tcW w:w="188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Программа внеурочной деятельности </w:t>
            </w:r>
          </w:p>
        </w:tc>
        <w:tc>
          <w:tcPr>
            <w:tcW w:w="1649"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Форма организации  внеурочной деятельности </w:t>
            </w:r>
          </w:p>
        </w:tc>
        <w:tc>
          <w:tcPr>
            <w:tcW w:w="8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Класс</w:t>
            </w:r>
          </w:p>
        </w:tc>
        <w:tc>
          <w:tcPr>
            <w:tcW w:w="82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Кол-во часов </w:t>
            </w:r>
          </w:p>
        </w:tc>
        <w:tc>
          <w:tcPr>
            <w:tcW w:w="173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Руководитель внеурочной деятельности </w:t>
            </w:r>
          </w:p>
        </w:tc>
      </w:tr>
      <w:tr w:rsidR="008E515E" w:rsidRPr="007B5DEF" w:rsidTr="00B046DA">
        <w:trPr>
          <w:trHeight w:val="615"/>
        </w:trPr>
        <w:tc>
          <w:tcPr>
            <w:tcW w:w="2650" w:type="dxa"/>
            <w:tcBorders>
              <w:top w:val="single" w:sz="4" w:space="0" w:color="auto"/>
              <w:left w:val="single" w:sz="4" w:space="0" w:color="auto"/>
              <w:bottom w:val="single" w:sz="4" w:space="0" w:color="auto"/>
              <w:right w:val="single" w:sz="4" w:space="0" w:color="auto"/>
            </w:tcBorders>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w:t>
            </w:r>
            <w:r w:rsidRPr="007B5DEF">
              <w:rPr>
                <w:rFonts w:ascii="Times New Roman" w:hAnsi="Times New Roman"/>
                <w:sz w:val="24"/>
                <w:szCs w:val="24"/>
              </w:rPr>
              <w:t xml:space="preserve">Спортивно- оздоровительное </w:t>
            </w:r>
          </w:p>
        </w:tc>
        <w:tc>
          <w:tcPr>
            <w:tcW w:w="188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 </w:t>
            </w:r>
            <w:r>
              <w:rPr>
                <w:rFonts w:ascii="Times New Roman" w:hAnsi="Times New Roman"/>
                <w:sz w:val="24"/>
                <w:szCs w:val="24"/>
              </w:rPr>
              <w:t xml:space="preserve">Спортивные игры </w:t>
            </w:r>
          </w:p>
        </w:tc>
        <w:tc>
          <w:tcPr>
            <w:tcW w:w="1649"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Секция</w:t>
            </w:r>
          </w:p>
        </w:tc>
        <w:tc>
          <w:tcPr>
            <w:tcW w:w="8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8</w:t>
            </w:r>
          </w:p>
        </w:tc>
        <w:tc>
          <w:tcPr>
            <w:tcW w:w="82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Лысенко Н.П. .</w:t>
            </w:r>
            <w:r w:rsidRPr="007B5DEF">
              <w:rPr>
                <w:rFonts w:ascii="Times New Roman" w:hAnsi="Times New Roman"/>
                <w:sz w:val="24"/>
                <w:szCs w:val="24"/>
              </w:rPr>
              <w:t xml:space="preserve">  . </w:t>
            </w:r>
          </w:p>
        </w:tc>
      </w:tr>
    </w:tbl>
    <w:p w:rsidR="008E515E" w:rsidRPr="007B5DEF" w:rsidRDefault="008E515E" w:rsidP="008E515E">
      <w:pPr>
        <w:spacing w:after="0" w:line="240" w:lineRule="auto"/>
        <w:rPr>
          <w:rFonts w:ascii="Times New Roman" w:eastAsia="Calibri" w:hAnsi="Times New Roman" w:cs="Times New Roman"/>
          <w:sz w:val="24"/>
          <w:szCs w:val="24"/>
        </w:rPr>
      </w:pPr>
    </w:p>
    <w:p w:rsidR="008E515E" w:rsidRDefault="008E515E" w:rsidP="008E515E">
      <w:pPr>
        <w:spacing w:after="0" w:line="240" w:lineRule="auto"/>
        <w:rPr>
          <w:rFonts w:ascii="Times New Roman" w:eastAsia="Calibri" w:hAnsi="Times New Roman" w:cs="Times New Roman"/>
          <w:b/>
          <w:sz w:val="24"/>
          <w:szCs w:val="24"/>
        </w:rPr>
      </w:pPr>
      <w:r w:rsidRPr="007B5DEF">
        <w:rPr>
          <w:rFonts w:ascii="Times New Roman" w:eastAsia="Calibri" w:hAnsi="Times New Roman" w:cs="Times New Roman"/>
          <w:b/>
          <w:sz w:val="24"/>
          <w:szCs w:val="24"/>
        </w:rPr>
        <w:t xml:space="preserve">                                                                                                      Итого:    1 час </w:t>
      </w:r>
    </w:p>
    <w:p w:rsidR="008E515E" w:rsidRDefault="008E515E" w:rsidP="008E515E">
      <w:pPr>
        <w:spacing w:after="0" w:line="240" w:lineRule="auto"/>
        <w:rPr>
          <w:rFonts w:ascii="Times New Roman" w:eastAsia="Calibri" w:hAnsi="Times New Roman" w:cs="Times New Roman"/>
          <w:b/>
          <w:sz w:val="24"/>
          <w:szCs w:val="24"/>
        </w:rPr>
      </w:pP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План внеурочной деятельности</w:t>
      </w: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обучающихся   9  класса</w:t>
      </w:r>
    </w:p>
    <w:p w:rsidR="008E515E" w:rsidRPr="007B5DEF" w:rsidRDefault="008E515E" w:rsidP="008E515E">
      <w:pPr>
        <w:spacing w:after="0" w:line="240" w:lineRule="auto"/>
        <w:jc w:val="center"/>
        <w:rPr>
          <w:rFonts w:ascii="Times New Roman" w:eastAsia="Calibri" w:hAnsi="Times New Roman" w:cs="Times New Roman"/>
          <w:b/>
          <w:sz w:val="24"/>
          <w:szCs w:val="24"/>
        </w:rPr>
      </w:pPr>
      <w:r w:rsidRPr="007B5DEF">
        <w:rPr>
          <w:rFonts w:ascii="Times New Roman" w:eastAsia="Calibri" w:hAnsi="Times New Roman" w:cs="Times New Roman"/>
          <w:b/>
          <w:sz w:val="24"/>
          <w:szCs w:val="24"/>
        </w:rPr>
        <w:t>на 20</w:t>
      </w:r>
      <w:r>
        <w:rPr>
          <w:rFonts w:ascii="Times New Roman" w:eastAsia="Calibri" w:hAnsi="Times New Roman" w:cs="Times New Roman"/>
          <w:b/>
          <w:sz w:val="24"/>
          <w:szCs w:val="24"/>
        </w:rPr>
        <w:t>21</w:t>
      </w:r>
      <w:r w:rsidRPr="007B5DEF">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7B5DEF">
        <w:rPr>
          <w:rFonts w:ascii="Times New Roman" w:eastAsia="Calibri" w:hAnsi="Times New Roman" w:cs="Times New Roman"/>
          <w:b/>
          <w:sz w:val="24"/>
          <w:szCs w:val="24"/>
        </w:rPr>
        <w:t xml:space="preserve"> учебный год.</w:t>
      </w:r>
    </w:p>
    <w:p w:rsidR="008E515E" w:rsidRPr="007B5DEF" w:rsidRDefault="008E515E" w:rsidP="008E515E">
      <w:pPr>
        <w:spacing w:after="0" w:line="240" w:lineRule="auto"/>
        <w:jc w:val="center"/>
        <w:rPr>
          <w:rFonts w:ascii="Times New Roman" w:eastAsia="Calibri" w:hAnsi="Times New Roman" w:cs="Times New Roman"/>
          <w:sz w:val="24"/>
          <w:szCs w:val="24"/>
        </w:rPr>
      </w:pPr>
    </w:p>
    <w:tbl>
      <w:tblPr>
        <w:tblStyle w:val="affff"/>
        <w:tblW w:w="0" w:type="auto"/>
        <w:tblLook w:val="04A0" w:firstRow="1" w:lastRow="0" w:firstColumn="1" w:lastColumn="0" w:noHBand="0" w:noVBand="1"/>
      </w:tblPr>
      <w:tblGrid>
        <w:gridCol w:w="2650"/>
        <w:gridCol w:w="1886"/>
        <w:gridCol w:w="1649"/>
        <w:gridCol w:w="835"/>
        <w:gridCol w:w="821"/>
        <w:gridCol w:w="1730"/>
      </w:tblGrid>
      <w:tr w:rsidR="008E515E" w:rsidRPr="007B5DEF" w:rsidTr="00B046DA">
        <w:tc>
          <w:tcPr>
            <w:tcW w:w="265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Направление внеурочной деятельности </w:t>
            </w:r>
          </w:p>
        </w:tc>
        <w:tc>
          <w:tcPr>
            <w:tcW w:w="188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Программа внеурочной деятельности </w:t>
            </w:r>
          </w:p>
        </w:tc>
        <w:tc>
          <w:tcPr>
            <w:tcW w:w="1649"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Форма организации  внеурочной деятельности </w:t>
            </w:r>
          </w:p>
        </w:tc>
        <w:tc>
          <w:tcPr>
            <w:tcW w:w="8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Класс</w:t>
            </w:r>
          </w:p>
        </w:tc>
        <w:tc>
          <w:tcPr>
            <w:tcW w:w="82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Кол-во часов </w:t>
            </w:r>
          </w:p>
        </w:tc>
        <w:tc>
          <w:tcPr>
            <w:tcW w:w="173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Руководитель внеурочной деятельности </w:t>
            </w:r>
          </w:p>
        </w:tc>
      </w:tr>
      <w:tr w:rsidR="008E515E" w:rsidRPr="007B5DEF" w:rsidTr="00B046DA">
        <w:trPr>
          <w:trHeight w:val="611"/>
        </w:trPr>
        <w:tc>
          <w:tcPr>
            <w:tcW w:w="2650" w:type="dxa"/>
            <w:tcBorders>
              <w:top w:val="single" w:sz="4" w:space="0" w:color="auto"/>
              <w:left w:val="single" w:sz="4" w:space="0" w:color="auto"/>
              <w:bottom w:val="single" w:sz="4" w:space="0" w:color="auto"/>
              <w:right w:val="single" w:sz="4" w:space="0" w:color="auto"/>
            </w:tcBorders>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w:t>
            </w:r>
            <w:r w:rsidRPr="007B5DEF">
              <w:rPr>
                <w:rFonts w:ascii="Times New Roman" w:hAnsi="Times New Roman"/>
                <w:sz w:val="24"/>
                <w:szCs w:val="24"/>
              </w:rPr>
              <w:t xml:space="preserve">Спортивно- оздоровительное </w:t>
            </w:r>
          </w:p>
        </w:tc>
        <w:tc>
          <w:tcPr>
            <w:tcW w:w="1886"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 xml:space="preserve"> С</w:t>
            </w:r>
            <w:r>
              <w:rPr>
                <w:rFonts w:ascii="Times New Roman" w:hAnsi="Times New Roman"/>
                <w:sz w:val="24"/>
                <w:szCs w:val="24"/>
              </w:rPr>
              <w:t xml:space="preserve">портивные игры </w:t>
            </w:r>
          </w:p>
        </w:tc>
        <w:tc>
          <w:tcPr>
            <w:tcW w:w="1649"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 Секция </w:t>
            </w:r>
          </w:p>
        </w:tc>
        <w:tc>
          <w:tcPr>
            <w:tcW w:w="835"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9</w:t>
            </w:r>
          </w:p>
        </w:tc>
        <w:tc>
          <w:tcPr>
            <w:tcW w:w="821"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sidRPr="007B5DEF">
              <w:rPr>
                <w:rFonts w:ascii="Times New Roman" w:hAnsi="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hideMark/>
          </w:tcPr>
          <w:p w:rsidR="008E515E" w:rsidRPr="007B5DEF" w:rsidRDefault="008E515E" w:rsidP="00B046DA">
            <w:pPr>
              <w:rPr>
                <w:rFonts w:ascii="Times New Roman" w:hAnsi="Times New Roman"/>
                <w:sz w:val="24"/>
                <w:szCs w:val="24"/>
              </w:rPr>
            </w:pPr>
            <w:r>
              <w:rPr>
                <w:rFonts w:ascii="Times New Roman" w:hAnsi="Times New Roman"/>
                <w:sz w:val="24"/>
                <w:szCs w:val="24"/>
              </w:rPr>
              <w:t xml:space="preserve">Дюбо С.И. . </w:t>
            </w:r>
            <w:r w:rsidRPr="007B5DEF">
              <w:rPr>
                <w:rFonts w:ascii="Times New Roman" w:hAnsi="Times New Roman"/>
                <w:sz w:val="24"/>
                <w:szCs w:val="24"/>
              </w:rPr>
              <w:t xml:space="preserve"> </w:t>
            </w:r>
          </w:p>
        </w:tc>
      </w:tr>
    </w:tbl>
    <w:p w:rsidR="008E515E" w:rsidRDefault="008E515E" w:rsidP="008E515E">
      <w:pPr>
        <w:spacing w:after="0" w:line="240" w:lineRule="auto"/>
        <w:rPr>
          <w:rFonts w:ascii="Times New Roman" w:eastAsia="Calibri" w:hAnsi="Times New Roman" w:cs="Times New Roman"/>
          <w:b/>
          <w:sz w:val="24"/>
          <w:szCs w:val="24"/>
        </w:rPr>
      </w:pPr>
      <w:r w:rsidRPr="007B5DEF">
        <w:rPr>
          <w:rFonts w:ascii="Times New Roman" w:eastAsia="Calibri" w:hAnsi="Times New Roman" w:cs="Times New Roman"/>
          <w:b/>
          <w:sz w:val="24"/>
          <w:szCs w:val="24"/>
        </w:rPr>
        <w:t xml:space="preserve">                                                                                                      </w:t>
      </w:r>
    </w:p>
    <w:p w:rsidR="008E515E" w:rsidRDefault="008E515E" w:rsidP="008E515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B5DEF">
        <w:rPr>
          <w:rFonts w:ascii="Times New Roman" w:eastAsia="Calibri" w:hAnsi="Times New Roman" w:cs="Times New Roman"/>
          <w:b/>
          <w:sz w:val="24"/>
          <w:szCs w:val="24"/>
        </w:rPr>
        <w:t xml:space="preserve">Итого:    1 час </w:t>
      </w:r>
    </w:p>
    <w:p w:rsidR="008E515E" w:rsidRDefault="008E515E" w:rsidP="008E515E">
      <w:pPr>
        <w:spacing w:after="0" w:line="240" w:lineRule="auto"/>
        <w:rPr>
          <w:rFonts w:ascii="Times New Roman" w:eastAsia="Calibri" w:hAnsi="Times New Roman" w:cs="Times New Roman"/>
          <w:b/>
          <w:sz w:val="24"/>
          <w:szCs w:val="24"/>
        </w:rPr>
      </w:pPr>
    </w:p>
    <w:p w:rsidR="008E515E" w:rsidRDefault="008E515E" w:rsidP="00081853">
      <w:pPr>
        <w:spacing w:after="0" w:line="240" w:lineRule="auto"/>
        <w:jc w:val="both"/>
        <w:rPr>
          <w:rFonts w:ascii="Times New Roman" w:hAnsi="Times New Roman" w:cs="Times New Roman"/>
          <w:sz w:val="24"/>
          <w:szCs w:val="24"/>
        </w:rPr>
      </w:pPr>
    </w:p>
    <w:p w:rsidR="00081853" w:rsidRDefault="00A138F0" w:rsidP="00081853">
      <w:pPr>
        <w:spacing w:after="0" w:line="240" w:lineRule="auto"/>
        <w:jc w:val="both"/>
        <w:rPr>
          <w:rFonts w:ascii="Times New Roman" w:hAnsi="Times New Roman" w:cs="Times New Roman"/>
          <w:sz w:val="24"/>
          <w:szCs w:val="24"/>
        </w:rPr>
      </w:pPr>
      <w:r w:rsidRPr="008C757B">
        <w:rPr>
          <w:rFonts w:ascii="Times New Roman" w:hAnsi="Times New Roman" w:cs="Times New Roman"/>
          <w:b/>
          <w:sz w:val="24"/>
          <w:szCs w:val="24"/>
        </w:rPr>
        <w:t>2</w:t>
      </w:r>
      <w:r w:rsidR="00081853" w:rsidRPr="006702A7">
        <w:rPr>
          <w:rFonts w:ascii="Times New Roman" w:hAnsi="Times New Roman" w:cs="Times New Roman"/>
          <w:b/>
          <w:sz w:val="24"/>
          <w:szCs w:val="24"/>
        </w:rPr>
        <w:t>.</w:t>
      </w:r>
      <w:r w:rsidR="00FA27D3">
        <w:rPr>
          <w:rFonts w:ascii="Times New Roman" w:hAnsi="Times New Roman" w:cs="Times New Roman"/>
          <w:b/>
          <w:sz w:val="24"/>
          <w:szCs w:val="24"/>
        </w:rPr>
        <w:t xml:space="preserve"> </w:t>
      </w:r>
      <w:r w:rsidR="008E515E">
        <w:rPr>
          <w:rFonts w:ascii="Times New Roman" w:hAnsi="Times New Roman" w:cs="Times New Roman"/>
          <w:b/>
          <w:sz w:val="24"/>
          <w:szCs w:val="24"/>
        </w:rPr>
        <w:t>8</w:t>
      </w:r>
      <w:r w:rsidR="00081853" w:rsidRPr="006702A7">
        <w:rPr>
          <w:rFonts w:ascii="Times New Roman" w:hAnsi="Times New Roman" w:cs="Times New Roman"/>
          <w:b/>
          <w:sz w:val="24"/>
          <w:szCs w:val="24"/>
        </w:rPr>
        <w:t>. Модель выпускника</w:t>
      </w:r>
      <w:r w:rsidR="00081853">
        <w:rPr>
          <w:rFonts w:ascii="Times New Roman" w:hAnsi="Times New Roman" w:cs="Times New Roman"/>
          <w:sz w:val="24"/>
          <w:szCs w:val="24"/>
        </w:rPr>
        <w:t>.</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Знания:</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 Достиг уровня общеобразовательных знаний и умений, которые необходимы для соци- альной адаптации, повышения уровня общего развития;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правовую и этическую грамотность, создающую основу безболезненной интегра- ции в современное общество;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Грамотное и свободное владение устной и письменной речью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Знает основные достижения культуры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Овладел системой мыслительных навыков (сравнение, обобщение, анализ, синтез, клас- сификация, выделение главного);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Обладает экологической грамотностью, понимает взаимосвязь человека с природой Здоровье: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Ориентируется на здоровый образ жизни.</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Осознанное отношение к своему здоровью и физической культуре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развитые двигательные и моторные навыками (чувство ритма, темпа координа- ция движений)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хорошую физическую работоспособность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Прочно усвоил культурно-гигиенические навыки.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навыки правильной осанки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Познавательная деятельность: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Самостоятелен в суждениях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Готов к самостоятельной жизни и труду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сформированные знания и умения, способствующие его социальной адаптации;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сформированные навыки, необходимые для ведения домашнего хозяйства;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Знает себя, свои способности и возможности, способен владеть собой, радоваться жизни, быть счастливым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Знает предприятия, организации и учреждения, в которые ему придется обращаться по различным вопросам, начав самостоятельную жизнь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Умеет пользоваться услугами предприятий службы быта, торговли, связи, транспорта, медицинской помощи.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Овладел системой общеучебных умений и навыков, сориентироваться в выборе своей профессии;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Культура личности: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Уважает свое и чужое достоинство, уважает труд свой и других людей.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Знает свои гражданские права и обязанности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Имеет адекватную самооценку.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Честен, принципиален,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Усвоил морально-этические нормы поведения, навыки общения с людьми.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Знает свою родословную, малую и большую Родину, уважает и чтит обычаи и традиции предков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Умеющий строить отношения со взрослыми и сверстниками </w:t>
      </w:r>
    </w:p>
    <w:p w:rsidR="00081853"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xml:space="preserve">- Умеет вести себя в общественном месте, </w:t>
      </w:r>
    </w:p>
    <w:p w:rsidR="00081853" w:rsidRPr="00566B45" w:rsidRDefault="00081853" w:rsidP="00081853">
      <w:pPr>
        <w:spacing w:after="0" w:line="240" w:lineRule="auto"/>
        <w:jc w:val="both"/>
        <w:rPr>
          <w:rFonts w:ascii="Times New Roman" w:hAnsi="Times New Roman" w:cs="Times New Roman"/>
          <w:sz w:val="24"/>
          <w:szCs w:val="24"/>
        </w:rPr>
      </w:pPr>
      <w:r w:rsidRPr="00566B45">
        <w:rPr>
          <w:rFonts w:ascii="Times New Roman" w:hAnsi="Times New Roman" w:cs="Times New Roman"/>
          <w:sz w:val="24"/>
          <w:szCs w:val="24"/>
        </w:rPr>
        <w:t>- Доброжелателен в отношениях с л</w:t>
      </w:r>
      <w:r>
        <w:rPr>
          <w:rFonts w:ascii="Times New Roman" w:hAnsi="Times New Roman" w:cs="Times New Roman"/>
          <w:sz w:val="24"/>
          <w:szCs w:val="24"/>
        </w:rPr>
        <w:t>юдьми.</w:t>
      </w:r>
    </w:p>
    <w:p w:rsidR="00F70E75" w:rsidRPr="00AA1697" w:rsidRDefault="00A138F0" w:rsidP="00F70E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sidR="00F70E75" w:rsidRPr="00AA1697">
        <w:rPr>
          <w:rFonts w:ascii="Times New Roman" w:hAnsi="Times New Roman" w:cs="Times New Roman"/>
          <w:b/>
          <w:sz w:val="24"/>
          <w:szCs w:val="24"/>
        </w:rPr>
        <w:t>II. ОРГАНИЗАЦИОННЫЙ РАЗДЕЛ</w:t>
      </w:r>
    </w:p>
    <w:p w:rsidR="00DD0FD5" w:rsidRPr="002F0F8A" w:rsidRDefault="00A138F0" w:rsidP="00DD0FD5">
      <w:pPr>
        <w:pStyle w:val="38"/>
        <w:shd w:val="clear" w:color="auto" w:fill="auto"/>
        <w:spacing w:before="0" w:line="240" w:lineRule="auto"/>
        <w:ind w:left="60"/>
        <w:jc w:val="left"/>
        <w:rPr>
          <w:b w:val="0"/>
          <w:sz w:val="24"/>
          <w:szCs w:val="24"/>
        </w:rPr>
      </w:pPr>
      <w:r w:rsidRPr="00DD0FD5">
        <w:rPr>
          <w:sz w:val="24"/>
          <w:szCs w:val="24"/>
        </w:rPr>
        <w:t>3</w:t>
      </w:r>
      <w:r w:rsidR="00F70E75" w:rsidRPr="00DD0FD5">
        <w:rPr>
          <w:sz w:val="24"/>
          <w:szCs w:val="24"/>
        </w:rPr>
        <w:t>.1</w:t>
      </w:r>
      <w:r w:rsidR="00F70E75" w:rsidRPr="00AA1697">
        <w:rPr>
          <w:b w:val="0"/>
          <w:sz w:val="24"/>
          <w:szCs w:val="24"/>
        </w:rPr>
        <w:t xml:space="preserve">. </w:t>
      </w:r>
      <w:r w:rsidR="00DD0FD5" w:rsidRPr="002F0F8A">
        <w:rPr>
          <w:sz w:val="24"/>
          <w:szCs w:val="24"/>
        </w:rPr>
        <w:t xml:space="preserve">Учебный план индивидуального обучения на дому                                    </w:t>
      </w:r>
    </w:p>
    <w:p w:rsidR="00DD0FD5" w:rsidRPr="00ED0B8C" w:rsidRDefault="00DD0FD5" w:rsidP="00DD0FD5">
      <w:pPr>
        <w:spacing w:after="0" w:line="240" w:lineRule="auto"/>
        <w:rPr>
          <w:sz w:val="24"/>
          <w:szCs w:val="24"/>
        </w:rPr>
      </w:pPr>
      <w:r w:rsidRPr="00ED0B8C">
        <w:rPr>
          <w:sz w:val="24"/>
          <w:szCs w:val="24"/>
        </w:rPr>
        <w:t xml:space="preserve">                             </w:t>
      </w:r>
      <w:r w:rsidRPr="00ED0B8C">
        <w:rPr>
          <w:rFonts w:ascii="Times New Roman" w:hAnsi="Times New Roman" w:cs="Times New Roman"/>
          <w:b/>
          <w:sz w:val="24"/>
          <w:szCs w:val="24"/>
        </w:rPr>
        <w:t>ПОЯСНИТЕЛЬНАЯ ЗАПИСКА</w:t>
      </w:r>
    </w:p>
    <w:p w:rsidR="00DD0FD5" w:rsidRDefault="00DD0FD5" w:rsidP="00DD0FD5">
      <w:pPr>
        <w:spacing w:after="0" w:line="240" w:lineRule="auto"/>
        <w:rPr>
          <w:rFonts w:ascii="Times New Roman" w:hAnsi="Times New Roman" w:cs="Times New Roman"/>
          <w:b/>
          <w:sz w:val="24"/>
          <w:szCs w:val="24"/>
        </w:rPr>
      </w:pPr>
      <w:r w:rsidRPr="00ED0B8C">
        <w:rPr>
          <w:rFonts w:ascii="Times New Roman" w:hAnsi="Times New Roman" w:cs="Times New Roman"/>
          <w:b/>
          <w:sz w:val="24"/>
          <w:szCs w:val="24"/>
        </w:rPr>
        <w:t xml:space="preserve">        к учебному плану индивидуального обучения по адаптированной образовательной программе</w:t>
      </w:r>
      <w:r w:rsidRPr="00ED0B8C">
        <w:rPr>
          <w:sz w:val="24"/>
          <w:szCs w:val="24"/>
        </w:rPr>
        <w:t xml:space="preserve"> </w:t>
      </w:r>
      <w:r w:rsidRPr="00ED0B8C">
        <w:rPr>
          <w:rFonts w:ascii="Times New Roman" w:hAnsi="Times New Roman" w:cs="Times New Roman"/>
          <w:b/>
          <w:sz w:val="24"/>
          <w:szCs w:val="24"/>
        </w:rPr>
        <w:t xml:space="preserve">для детей с нарушением интеллекта </w:t>
      </w:r>
      <w:r>
        <w:rPr>
          <w:rFonts w:ascii="Times New Roman" w:hAnsi="Times New Roman" w:cs="Times New Roman"/>
          <w:b/>
          <w:sz w:val="24"/>
          <w:szCs w:val="24"/>
        </w:rPr>
        <w:t xml:space="preserve"> </w:t>
      </w:r>
    </w:p>
    <w:p w:rsidR="00DD0FD5" w:rsidRPr="00ED0B8C" w:rsidRDefault="00DD0FD5" w:rsidP="00DD0FD5">
      <w:pPr>
        <w:spacing w:after="0" w:line="240" w:lineRule="auto"/>
        <w:rPr>
          <w:rFonts w:ascii="Times New Roman" w:hAnsi="Times New Roman" w:cs="Times New Roman"/>
          <w:sz w:val="24"/>
          <w:szCs w:val="24"/>
        </w:rPr>
      </w:pPr>
      <w:r w:rsidRPr="00ED0B8C">
        <w:rPr>
          <w:rFonts w:ascii="Times New Roman" w:hAnsi="Times New Roman" w:cs="Times New Roman"/>
          <w:sz w:val="24"/>
          <w:szCs w:val="24"/>
        </w:rPr>
        <w:t xml:space="preserve">      Учебный план индивидуального обучения по адаптированной образовательной программе для детей с нарушением интеллекта (лёгкая степень умственной отсталости) разработан на основе следующих нормативно правовых документов:</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lastRenderedPageBreak/>
        <w:t>1. Конституции Российской Федерации.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2. Федерального закона от 29 декабря 2012 г. № 273 -ФЗ «Об образовании в Российской Федерации».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3. Федерального закона от 24.07.1998 № 124-ФЗ «Об основных гарантиях прав ребенка в Российской Федерации».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4. Приказа Минобрнауки России от 19.12.2014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5. Постановления Главного государственного санитарного врача РФ от 10.07.2015 № 26 «</w:t>
      </w:r>
      <w:r w:rsidRPr="00ED0B8C">
        <w:rPr>
          <w:rFonts w:ascii="Times New Roman" w:hAnsi="Times New Roman" w:cs="Times New Roman"/>
          <w:bCs/>
          <w:color w:val="000000"/>
          <w:sz w:val="24"/>
          <w:szCs w:val="24"/>
        </w:rPr>
        <w:t>Об утверждении СанПиН 2.4.2.3286-15«Санитарно-эпидемиологические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6.  Письма Министерства образования и науки РФ от 11 августа 2016 г. № ВК-1788/07 "Об организации образования обучающихся с умственной отсталостью (интеллектуальными нарушениями)".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8.  Устава МБОУ К-Е СОШ №5</w:t>
      </w:r>
    </w:p>
    <w:p w:rsidR="00DD0FD5" w:rsidRPr="00ED0B8C" w:rsidRDefault="00DD0FD5" w:rsidP="00DD0FD5">
      <w:pPr>
        <w:spacing w:after="0" w:line="240" w:lineRule="auto"/>
        <w:jc w:val="both"/>
        <w:rPr>
          <w:rFonts w:ascii="Times New Roman" w:hAnsi="Times New Roman" w:cs="Times New Roman"/>
          <w:color w:val="000000"/>
          <w:sz w:val="24"/>
          <w:szCs w:val="24"/>
        </w:rPr>
      </w:pPr>
      <w:r w:rsidRPr="00ED0B8C">
        <w:rPr>
          <w:rFonts w:ascii="Times New Roman" w:hAnsi="Times New Roman" w:cs="Times New Roman"/>
          <w:sz w:val="24"/>
          <w:szCs w:val="24"/>
        </w:rPr>
        <w:t>9.ПОЛОЖЕНИЯ о  порядке регламентации и оформления отношений МБОУ К-Е СОШ №5 х. Кугейский  Егорлыкского района  и родителей (законных представителей) обучающихся</w:t>
      </w:r>
      <w:r w:rsidRPr="00ED0B8C">
        <w:rPr>
          <w:rFonts w:ascii="Times New Roman" w:hAnsi="Times New Roman" w:cs="Times New Roman"/>
          <w:color w:val="000000"/>
          <w:sz w:val="24"/>
          <w:szCs w:val="24"/>
        </w:rPr>
        <w:t>, нуждающихся в длительном лечении, в том числе  детей-инвалидов, в части организации обучения по основным общеобразовательным программам на дому (утверждено приказом директора школы №. 150 от 25.06.2018 г.)</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10.Адаптированной образовательной программы школы для детей с нарушениями интеллекта. </w:t>
      </w:r>
    </w:p>
    <w:p w:rsidR="00DD0FD5" w:rsidRPr="00ED0B8C" w:rsidRDefault="00DD0FD5" w:rsidP="00DD0FD5">
      <w:pPr>
        <w:spacing w:line="240" w:lineRule="auto"/>
        <w:rPr>
          <w:rFonts w:ascii="Times New Roman" w:hAnsi="Times New Roman" w:cs="Times New Roman"/>
          <w:sz w:val="24"/>
          <w:szCs w:val="24"/>
        </w:rPr>
      </w:pPr>
      <w:r w:rsidRPr="00ED0B8C">
        <w:rPr>
          <w:rFonts w:ascii="Times New Roman" w:hAnsi="Times New Roman" w:cs="Times New Roman"/>
          <w:sz w:val="24"/>
          <w:szCs w:val="24"/>
        </w:rPr>
        <w:t>110. Заключения ПМПК № 9 от 24.05.2018 г.</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12. Годового календарного учебного графика МБОУ К-Е СОШ №5 на 2021- 2022 учебный год.</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Учебный план индивидуального обучения по адаптированной образовательной программе для детей с нарушением интеллекта - нормативно-правовой документ, устанавливающий перечень учебных предметов, предметов трудовой подготовки, коррекционных занятий и объем учебного времени, отводимый на их изучение, разработан в соответствии с рекомендациями ПМПК и согласован с родителями (законными представителями).</w:t>
      </w:r>
    </w:p>
    <w:p w:rsidR="00DD0FD5" w:rsidRPr="00ED0B8C" w:rsidRDefault="0054247A" w:rsidP="00DD0F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w:t>
      </w:r>
      <w:r w:rsidR="00DD0FD5" w:rsidRPr="00ED0B8C">
        <w:rPr>
          <w:rFonts w:ascii="Times New Roman" w:hAnsi="Times New Roman" w:cs="Times New Roman"/>
          <w:sz w:val="24"/>
          <w:szCs w:val="24"/>
        </w:rPr>
        <w:t>елью организации индивидуального обучения является обеспечение исполнения ст. 5 Закона РФ «Об образовании в Российской Федерации» и освоения образовательных программ в рамках государственного стандарта обучающимся, который по причине болезни не может посещать занятия в общем классе общеобразовательного учреждения.</w:t>
      </w:r>
    </w:p>
    <w:p w:rsidR="00DD0FD5" w:rsidRPr="00ED0B8C" w:rsidRDefault="00DD0FD5" w:rsidP="00DD0FD5">
      <w:pPr>
        <w:spacing w:after="0" w:line="240" w:lineRule="auto"/>
        <w:jc w:val="both"/>
        <w:rPr>
          <w:rFonts w:ascii="Times New Roman" w:hAnsi="Times New Roman" w:cs="Times New Roman"/>
          <w:color w:val="000000"/>
          <w:sz w:val="24"/>
          <w:szCs w:val="24"/>
        </w:rPr>
      </w:pPr>
      <w:r w:rsidRPr="00ED0B8C">
        <w:rPr>
          <w:b/>
          <w:sz w:val="24"/>
          <w:szCs w:val="24"/>
        </w:rPr>
        <w:t xml:space="preserve">        </w:t>
      </w:r>
      <w:r w:rsidRPr="00ED0B8C">
        <w:rPr>
          <w:rFonts w:ascii="Times New Roman" w:hAnsi="Times New Roman" w:cs="Times New Roman"/>
          <w:sz w:val="24"/>
          <w:szCs w:val="24"/>
        </w:rPr>
        <w:t>Школой определена учебная нагрузка в соответствии  с «ПОЛОЖЕНИЕМ о  порядке регламентации и оформления отношений МБОУ К-Е СОШ №5 х. Кугейский  Егорлыкского района  и родителей (законных представителей) обучающихся</w:t>
      </w:r>
      <w:r w:rsidRPr="00ED0B8C">
        <w:rPr>
          <w:rFonts w:ascii="Times New Roman" w:hAnsi="Times New Roman" w:cs="Times New Roman"/>
          <w:color w:val="000000"/>
          <w:sz w:val="24"/>
          <w:szCs w:val="24"/>
        </w:rPr>
        <w:t>, нуждающихся в длительном лечении, в том числе  детей-инвалидов, в части организации обучения по основным общеобразовательным программам на дому (утвержденным приказом директора школы  от 30.08.2021 г.)</w:t>
      </w:r>
    </w:p>
    <w:p w:rsidR="00DD0FD5" w:rsidRPr="00ED0B8C" w:rsidRDefault="00DD0FD5" w:rsidP="00DD0FD5">
      <w:pPr>
        <w:pStyle w:val="50"/>
        <w:spacing w:line="240" w:lineRule="auto"/>
        <w:ind w:right="540"/>
        <w:jc w:val="both"/>
        <w:rPr>
          <w:b w:val="0"/>
          <w:sz w:val="24"/>
          <w:szCs w:val="24"/>
        </w:rPr>
      </w:pPr>
      <w:r w:rsidRPr="00ED0B8C">
        <w:rPr>
          <w:b w:val="0"/>
          <w:sz w:val="24"/>
          <w:szCs w:val="24"/>
        </w:rPr>
        <w:t xml:space="preserve">        Использование адаптированной программы обеспечивает психологическую реабилитацию и интеграцию ребенка, нарушение интеллекта, помогает сформировать основы функциональной грамотности и основные умения и навыки учения и общения, как можно полнее скорректировать отставание в развитии обучающегося, ликвидируя пробелы в знаниях и представлениях об окружающем мире, преодолеть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DD0FD5" w:rsidRPr="00ED0B8C" w:rsidRDefault="00DD0FD5" w:rsidP="00DD0FD5">
      <w:pPr>
        <w:pStyle w:val="50"/>
        <w:spacing w:line="240" w:lineRule="auto"/>
        <w:ind w:right="540"/>
        <w:jc w:val="both"/>
        <w:rPr>
          <w:b w:val="0"/>
          <w:sz w:val="24"/>
          <w:szCs w:val="24"/>
        </w:rPr>
      </w:pPr>
      <w:r w:rsidRPr="00ED0B8C">
        <w:rPr>
          <w:b w:val="0"/>
          <w:sz w:val="24"/>
          <w:szCs w:val="24"/>
        </w:rPr>
        <w:t xml:space="preserve">       Для реализации дисциплин учебного плана предусмотрено использование  адаптированных программ  основного общего образования  для детей с нарушениями </w:t>
      </w:r>
      <w:r w:rsidRPr="00ED0B8C">
        <w:rPr>
          <w:b w:val="0"/>
          <w:sz w:val="24"/>
          <w:szCs w:val="24"/>
        </w:rPr>
        <w:lastRenderedPageBreak/>
        <w:t>интеллекта. Учебный план содержит перечень учебных предметов с учетом особенностей познавательной деятельности умственно отсталых учащихся (с нарушениями интеллекта), количество часов на каждый предмет и их распределение в течение недели. В учебном плане недельная нагрузка дана в соответствии с возрастными, интеллектуальными и психофизическими возможностями ребенка, с учетом рекомендации Министерства здравоохранения по охране здоровья и предупреждению учебной перегрузки школьников.</w:t>
      </w:r>
    </w:p>
    <w:p w:rsidR="00DD0FD5" w:rsidRPr="00ED0B8C" w:rsidRDefault="00DD0FD5" w:rsidP="00DD0FD5">
      <w:pPr>
        <w:pStyle w:val="50"/>
        <w:spacing w:line="240" w:lineRule="auto"/>
        <w:ind w:right="540"/>
        <w:jc w:val="both"/>
        <w:rPr>
          <w:b w:val="0"/>
          <w:sz w:val="24"/>
          <w:szCs w:val="24"/>
        </w:rPr>
      </w:pPr>
      <w:r w:rsidRPr="00ED0B8C">
        <w:rPr>
          <w:sz w:val="24"/>
          <w:szCs w:val="24"/>
        </w:rPr>
        <w:t xml:space="preserve">      </w:t>
      </w:r>
      <w:r w:rsidRPr="00ED0B8C">
        <w:rPr>
          <w:b w:val="0"/>
          <w:sz w:val="24"/>
          <w:szCs w:val="24"/>
        </w:rPr>
        <w:t>Превышения норм недельной нагрузки нет.</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На индивидуальное обучение ученицы в 7 классе отводится 25 часов в неделю: 19 часов на базовое  изучение предметов, 1 час психологического сопровождения,5 часов самостоятельного изучения материала. Часы  распределяются с учётом индивидуальных возможностей, потребностей обучающейся, согласия родителей (заявления) и его заболевания.</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Время проведения занятия 40 минут. </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Перерыв между занятиями  10 минут.  </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Учебный план включает общеобразовательные предметы, содержание которых приспособлено к возможностям обучающейся.</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В 7 классе из традиционных обязательных учебных предметов изучаются: </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русский язык – 4 часа</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литература – 2 часа</w:t>
      </w:r>
    </w:p>
    <w:p w:rsidR="00DD0FD5" w:rsidRPr="00ED0B8C" w:rsidRDefault="00DD0FD5" w:rsidP="00DD0FD5">
      <w:pPr>
        <w:pStyle w:val="50"/>
        <w:spacing w:line="240" w:lineRule="auto"/>
        <w:ind w:right="540"/>
        <w:jc w:val="both"/>
        <w:rPr>
          <w:b w:val="0"/>
          <w:sz w:val="24"/>
          <w:szCs w:val="24"/>
        </w:rPr>
      </w:pPr>
      <w:r w:rsidRPr="00ED0B8C">
        <w:rPr>
          <w:b w:val="0"/>
          <w:sz w:val="24"/>
          <w:szCs w:val="24"/>
        </w:rPr>
        <w:t>Основные задачи обучения по данным предметам:</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научить школьника правильно и осмысленно читать доступный их пониманию текст;</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выработать элементарные навыки грамотного письма;</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повысить уровень общего и речевого развития учащейся;</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научить последовательно и правильно излагать свои мысли в устной и письменной речи.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математика – 5 часов</w:t>
      </w:r>
    </w:p>
    <w:p w:rsidR="00DD0FD5" w:rsidRPr="00ED0B8C" w:rsidRDefault="00DD0FD5" w:rsidP="00DD0FD5">
      <w:pPr>
        <w:pStyle w:val="50"/>
        <w:spacing w:line="240" w:lineRule="auto"/>
        <w:ind w:right="540"/>
        <w:jc w:val="both"/>
        <w:rPr>
          <w:b w:val="0"/>
          <w:sz w:val="24"/>
          <w:szCs w:val="24"/>
        </w:rPr>
      </w:pPr>
      <w:r w:rsidRPr="00ED0B8C">
        <w:rPr>
          <w:b w:val="0"/>
          <w:sz w:val="24"/>
          <w:szCs w:val="24"/>
        </w:rPr>
        <w:t>Данный предмет, который является одним из важных общеобразовательных предметов, готовит ученика с отклонениями в интеллектуальном развитии к жизни и овладению доступными профессионально-трудовыми навыками, учит использованию математических знаний в нестандартных ситуациях.</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Биология  – 1 час</w:t>
      </w:r>
    </w:p>
    <w:p w:rsidR="00DD0FD5" w:rsidRPr="00ED0B8C" w:rsidRDefault="00DD0FD5" w:rsidP="00DD0FD5">
      <w:pPr>
        <w:pStyle w:val="50"/>
        <w:spacing w:line="240" w:lineRule="auto"/>
        <w:ind w:right="540"/>
        <w:jc w:val="both"/>
        <w:rPr>
          <w:b w:val="0"/>
          <w:sz w:val="24"/>
          <w:szCs w:val="24"/>
        </w:rPr>
      </w:pPr>
      <w:r w:rsidRPr="00ED0B8C">
        <w:rPr>
          <w:b w:val="0"/>
          <w:sz w:val="24"/>
          <w:szCs w:val="24"/>
        </w:rPr>
        <w:t xml:space="preserve">География – 2 часа </w:t>
      </w:r>
    </w:p>
    <w:p w:rsidR="00DD0FD5" w:rsidRPr="00ED0B8C" w:rsidRDefault="00DD0FD5" w:rsidP="00DD0FD5">
      <w:pPr>
        <w:pStyle w:val="50"/>
        <w:spacing w:line="240" w:lineRule="auto"/>
        <w:ind w:right="540"/>
        <w:jc w:val="both"/>
        <w:rPr>
          <w:b w:val="0"/>
          <w:sz w:val="24"/>
          <w:szCs w:val="24"/>
        </w:rPr>
      </w:pPr>
      <w:r w:rsidRPr="00ED0B8C">
        <w:rPr>
          <w:b w:val="0"/>
          <w:sz w:val="24"/>
          <w:szCs w:val="24"/>
        </w:rPr>
        <w:t>Данные предметы оказывают существенное воздействие на эмоциональную и двигательную сферы, способствуют формированию личности ребенка, воспитанию у него положительных навыков и привычек.</w:t>
      </w:r>
    </w:p>
    <w:p w:rsidR="00DD0FD5" w:rsidRPr="00ED0B8C" w:rsidRDefault="00DD0FD5" w:rsidP="00DD0FD5">
      <w:pPr>
        <w:pStyle w:val="50"/>
        <w:spacing w:line="240" w:lineRule="auto"/>
        <w:ind w:right="540"/>
        <w:jc w:val="both"/>
        <w:rPr>
          <w:b w:val="0"/>
          <w:sz w:val="24"/>
          <w:szCs w:val="24"/>
        </w:rPr>
      </w:pPr>
    </w:p>
    <w:p w:rsidR="00DD0FD5" w:rsidRPr="00ED0B8C" w:rsidRDefault="00DD0FD5" w:rsidP="00DD0FD5">
      <w:pPr>
        <w:spacing w:after="0" w:line="240" w:lineRule="auto"/>
        <w:jc w:val="both"/>
        <w:rPr>
          <w:rFonts w:ascii="Times New Roman" w:hAnsi="Times New Roman" w:cs="Times New Roman"/>
          <w:color w:val="FF0000"/>
          <w:sz w:val="24"/>
          <w:szCs w:val="24"/>
        </w:rPr>
      </w:pPr>
      <w:r w:rsidRPr="00ED0B8C">
        <w:rPr>
          <w:rFonts w:ascii="Times New Roman" w:hAnsi="Times New Roman" w:cs="Times New Roman"/>
          <w:sz w:val="24"/>
          <w:szCs w:val="24"/>
        </w:rPr>
        <w:t>Технология. Сельскохозяйственный труд – 2 часа</w:t>
      </w:r>
      <w:r w:rsidRPr="00ED0B8C">
        <w:rPr>
          <w:rFonts w:ascii="Times New Roman" w:hAnsi="Times New Roman" w:cs="Times New Roman"/>
          <w:color w:val="FF0000"/>
          <w:sz w:val="24"/>
          <w:szCs w:val="24"/>
        </w:rPr>
        <w:t xml:space="preserve"> </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Изобразительное искусство -1 час</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Трудовое обучение направлено на формирование у учащейся трудолюбия, настойчивости, умения работать в коллективе, овладение им знаниями о самостоятельной жизни, практическое обучение жизненно необходимым умениям и навыкам.</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Психологическая корректировка – 1 час (занятия с педагогом-психологом)</w:t>
      </w:r>
    </w:p>
    <w:p w:rsidR="00DD0FD5" w:rsidRPr="00ED0B8C" w:rsidRDefault="00DD0FD5" w:rsidP="00DD0FD5">
      <w:pPr>
        <w:pStyle w:val="50"/>
        <w:spacing w:line="240" w:lineRule="auto"/>
        <w:ind w:right="540"/>
        <w:jc w:val="both"/>
        <w:rPr>
          <w:b w:val="0"/>
          <w:sz w:val="24"/>
          <w:szCs w:val="24"/>
        </w:rPr>
      </w:pPr>
      <w:r w:rsidRPr="00ED0B8C">
        <w:rPr>
          <w:sz w:val="24"/>
          <w:szCs w:val="24"/>
        </w:rPr>
        <w:t xml:space="preserve">     </w:t>
      </w:r>
      <w:r w:rsidRPr="00ED0B8C">
        <w:rPr>
          <w:b w:val="0"/>
          <w:sz w:val="24"/>
          <w:szCs w:val="24"/>
        </w:rPr>
        <w:t>Учебный план индивидуального обучения направлен на:</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обеспечение базового образования для школьницы;</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выполнение государственных образовательных стандартов;</w:t>
      </w:r>
    </w:p>
    <w:p w:rsidR="00DD0FD5" w:rsidRPr="00ED0B8C" w:rsidRDefault="00DD0FD5" w:rsidP="00DD0FD5">
      <w:pPr>
        <w:pStyle w:val="50"/>
        <w:spacing w:line="240" w:lineRule="auto"/>
        <w:ind w:right="540"/>
        <w:jc w:val="both"/>
        <w:rPr>
          <w:b w:val="0"/>
          <w:sz w:val="24"/>
          <w:szCs w:val="24"/>
        </w:rPr>
      </w:pPr>
      <w:r w:rsidRPr="00ED0B8C">
        <w:rPr>
          <w:b w:val="0"/>
          <w:sz w:val="24"/>
          <w:szCs w:val="24"/>
        </w:rPr>
        <w:t>-</w:t>
      </w:r>
      <w:r w:rsidRPr="00ED0B8C">
        <w:rPr>
          <w:b w:val="0"/>
          <w:sz w:val="24"/>
          <w:szCs w:val="24"/>
        </w:rPr>
        <w:tab/>
        <w:t>осуществление индивидуального подхода к обучающейся.</w:t>
      </w:r>
    </w:p>
    <w:p w:rsidR="00DD0FD5" w:rsidRPr="00ED0B8C" w:rsidRDefault="00DD0FD5" w:rsidP="00DD0FD5">
      <w:pPr>
        <w:pStyle w:val="50"/>
        <w:spacing w:line="240" w:lineRule="auto"/>
        <w:ind w:right="540"/>
        <w:jc w:val="both"/>
        <w:rPr>
          <w:b w:val="0"/>
          <w:sz w:val="24"/>
          <w:szCs w:val="24"/>
        </w:rPr>
      </w:pPr>
      <w:r w:rsidRPr="00ED0B8C">
        <w:rPr>
          <w:b w:val="0"/>
          <w:sz w:val="24"/>
          <w:szCs w:val="24"/>
        </w:rPr>
        <w:t xml:space="preserve">        Обязательные индивидуальные коррекционные занятия оказываются за пределами максимальной нагрузки обучающейся. По запросу родителей данное время используется на занятия с педагогом - психологом.</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Блок коррекционной подготовки (работа с педагогом-психологом) предусматривает занятия по коррекции нарушенных функций, формированию и развитию психических </w:t>
      </w:r>
      <w:r w:rsidRPr="00ED0B8C">
        <w:rPr>
          <w:rFonts w:ascii="Times New Roman" w:hAnsi="Times New Roman" w:cs="Times New Roman"/>
          <w:sz w:val="24"/>
          <w:szCs w:val="24"/>
        </w:rPr>
        <w:lastRenderedPageBreak/>
        <w:t>процессов, в зависимости от имеющихся у ребенка нарушений. Они направлены на обеспечение обучающимся усвоения программного материала по общеобразовательным предметам за счет расширения и уточнения их знаний и представлений об окружающем. Сопровождение обеспечивает обучающемуся доступное его возможностям целостное восприятие мира, реализацию принципов деятельностного подхода, индивидуализацию обучения.</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К коррекционным занятиям относятся обязательные индивидуальные коррекционные занятия по развитию психомоторики и сенсорных процессов. Все мероприятия коррекционно-развивающего процесса базируются на развитии личности ребенка в целом, а не на тренировке отдельных функций.</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Промежуточная аттестация обучающегося производится по итогам четвертей по пятибалльной системе оценок. Годовая промежуточная аттестация является одним из направлений внутришкольного мониторинга проводится в соответствии с расписанием, утверждённым приказом директора школы,  в виде контрольных работ и собеседования по предметам. Результат продвижения  обучающейся в обучении определяется на основе анализа её продуктивной деятельности (поделок, рисунков, уровня развития речи). Оценка личностных и предметных результатов освоения адаптированной образовательной программы обучающейся осуществляется индивидуально, в соответствии с учетом её психического развития и познавательных способностей.</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Перевод обучающейся с нарушением интеллекта на обучение по адаптированной образовательной программе  производится на основании заявления родителей (законных представителей) по заключению Психолого-медико-педагогической комиссии.</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Учебный год для обучающейся  начинается с момента издания приказа ОУ о переводе  на индивидуальное обучение и продолжается до указанного в приказе срока, каникулы устанавливаются в соответствии со сроками образовательной организации (годовой календарный график), осуществляющей образовательную деятельность.</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—с 1.06. по 31.08. Домашнее задание обучающейся задаётся по русскому  языку, литературному чтению и математике.</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b/>
          <w:sz w:val="24"/>
          <w:szCs w:val="24"/>
        </w:rPr>
        <w:t xml:space="preserve">           </w:t>
      </w:r>
      <w:r w:rsidRPr="00ED0B8C">
        <w:rPr>
          <w:rFonts w:ascii="Times New Roman" w:hAnsi="Times New Roman" w:cs="Times New Roman"/>
          <w:sz w:val="24"/>
          <w:szCs w:val="24"/>
        </w:rPr>
        <w:t>Обучение  производится  по расписанию, составленному с учетом особенностей заболевания и согласованному с родителями обучающейся. Занятия проводятся индивидуально. Учащейся предоставляется право по выбору посещать занятия (мероприятия, спортивные секции, кружки), проводимые в ОУ во внеурочное время.</w:t>
      </w:r>
    </w:p>
    <w:p w:rsidR="00DD0FD5" w:rsidRPr="00ED0B8C" w:rsidRDefault="00DD0FD5" w:rsidP="00DD0FD5">
      <w:pPr>
        <w:pStyle w:val="50"/>
        <w:spacing w:line="240" w:lineRule="auto"/>
        <w:ind w:right="540"/>
        <w:jc w:val="both"/>
        <w:rPr>
          <w:b w:val="0"/>
          <w:sz w:val="24"/>
          <w:szCs w:val="24"/>
        </w:rPr>
      </w:pPr>
      <w:r w:rsidRPr="00ED0B8C">
        <w:rPr>
          <w:b w:val="0"/>
          <w:sz w:val="24"/>
          <w:szCs w:val="24"/>
        </w:rPr>
        <w:t xml:space="preserve">    По всем предметам, включённым в индивидуальный учебный план, составлены рабочие программы на 2021- 2022 учебный год.</w:t>
      </w:r>
    </w:p>
    <w:p w:rsidR="00DD0FD5" w:rsidRPr="00ED0B8C" w:rsidRDefault="00DD0FD5" w:rsidP="00DD0FD5">
      <w:pPr>
        <w:spacing w:line="240" w:lineRule="auto"/>
        <w:rPr>
          <w:rFonts w:ascii="Times New Roman" w:hAnsi="Times New Roman" w:cs="Times New Roman"/>
          <w:b/>
          <w:sz w:val="24"/>
          <w:szCs w:val="24"/>
        </w:rPr>
      </w:pPr>
      <w:r w:rsidRPr="00ED0B8C">
        <w:rPr>
          <w:rFonts w:ascii="Times New Roman" w:hAnsi="Times New Roman" w:cs="Times New Roman"/>
          <w:sz w:val="24"/>
          <w:szCs w:val="24"/>
        </w:rPr>
        <w:t>Уч</w:t>
      </w:r>
      <w:r w:rsidRPr="00ED0B8C">
        <w:rPr>
          <w:rFonts w:ascii="Times New Roman" w:hAnsi="Times New Roman" w:cs="Times New Roman"/>
          <w:b/>
          <w:sz w:val="24"/>
          <w:szCs w:val="24"/>
        </w:rPr>
        <w:t xml:space="preserve">ебный план индивидуального обучения по адаптированной программе для детей с нарушениями интеллекта  </w:t>
      </w: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113"/>
        <w:gridCol w:w="2116"/>
        <w:gridCol w:w="2285"/>
      </w:tblGrid>
      <w:tr w:rsidR="00DD0FD5" w:rsidRPr="00ED0B8C" w:rsidTr="00474C28">
        <w:trPr>
          <w:trHeight w:val="883"/>
        </w:trPr>
        <w:tc>
          <w:tcPr>
            <w:tcW w:w="2976"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i/>
                <w:sz w:val="24"/>
                <w:szCs w:val="24"/>
              </w:rPr>
            </w:pPr>
            <w:r w:rsidRPr="00ED0B8C">
              <w:rPr>
                <w:rFonts w:ascii="Times New Roman" w:hAnsi="Times New Roman" w:cs="Times New Roman"/>
                <w:i/>
                <w:sz w:val="24"/>
                <w:szCs w:val="24"/>
              </w:rPr>
              <w:t xml:space="preserve">      </w:t>
            </w:r>
          </w:p>
          <w:p w:rsidR="00DD0FD5" w:rsidRPr="00ED0B8C" w:rsidRDefault="00DD0FD5" w:rsidP="00DD0FD5">
            <w:pPr>
              <w:spacing w:after="0" w:line="240" w:lineRule="auto"/>
              <w:jc w:val="both"/>
              <w:rPr>
                <w:rFonts w:ascii="Times New Roman" w:hAnsi="Times New Roman" w:cs="Times New Roman"/>
                <w:i/>
                <w:sz w:val="24"/>
                <w:szCs w:val="24"/>
              </w:rPr>
            </w:pPr>
            <w:r w:rsidRPr="00ED0B8C">
              <w:rPr>
                <w:rFonts w:ascii="Times New Roman" w:hAnsi="Times New Roman" w:cs="Times New Roman"/>
                <w:i/>
                <w:sz w:val="24"/>
                <w:szCs w:val="24"/>
              </w:rPr>
              <w:t xml:space="preserve">  Предметные области</w:t>
            </w:r>
          </w:p>
          <w:p w:rsidR="00DD0FD5" w:rsidRPr="00ED0B8C" w:rsidRDefault="00DD0FD5" w:rsidP="00DD0FD5">
            <w:pPr>
              <w:spacing w:after="0" w:line="240" w:lineRule="auto"/>
              <w:jc w:val="both"/>
              <w:rPr>
                <w:rFonts w:ascii="Times New Roman" w:hAnsi="Times New Roman" w:cs="Times New Roman"/>
                <w:i/>
                <w:sz w:val="24"/>
                <w:szCs w:val="24"/>
              </w:rPr>
            </w:pPr>
          </w:p>
        </w:tc>
        <w:tc>
          <w:tcPr>
            <w:tcW w:w="3113"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Учебные предметы</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i/>
                <w:sz w:val="24"/>
                <w:szCs w:val="24"/>
              </w:rPr>
            </w:pPr>
            <w:r w:rsidRPr="00ED0B8C">
              <w:rPr>
                <w:rFonts w:ascii="Times New Roman" w:hAnsi="Times New Roman" w:cs="Times New Roman"/>
                <w:i/>
                <w:sz w:val="24"/>
                <w:szCs w:val="24"/>
              </w:rPr>
              <w:t>Кол-во часов</w:t>
            </w:r>
          </w:p>
          <w:p w:rsidR="00DD0FD5" w:rsidRPr="00ED0B8C" w:rsidRDefault="00DD0FD5" w:rsidP="00DD0FD5">
            <w:pPr>
              <w:spacing w:after="0" w:line="240" w:lineRule="auto"/>
              <w:jc w:val="both"/>
              <w:rPr>
                <w:rFonts w:ascii="Times New Roman" w:hAnsi="Times New Roman" w:cs="Times New Roman"/>
                <w:i/>
                <w:sz w:val="24"/>
                <w:szCs w:val="24"/>
              </w:rPr>
            </w:pPr>
            <w:r w:rsidRPr="00ED0B8C">
              <w:rPr>
                <w:rFonts w:ascii="Times New Roman" w:hAnsi="Times New Roman" w:cs="Times New Roman"/>
                <w:i/>
                <w:sz w:val="24"/>
                <w:szCs w:val="24"/>
              </w:rPr>
              <w:t xml:space="preserve">    в неделю</w:t>
            </w:r>
          </w:p>
        </w:tc>
        <w:tc>
          <w:tcPr>
            <w:tcW w:w="2285"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i/>
                <w:sz w:val="24"/>
                <w:szCs w:val="24"/>
              </w:rPr>
            </w:pPr>
            <w:r w:rsidRPr="00ED0B8C">
              <w:rPr>
                <w:rFonts w:ascii="Times New Roman" w:hAnsi="Times New Roman" w:cs="Times New Roman"/>
                <w:i/>
                <w:sz w:val="24"/>
                <w:szCs w:val="24"/>
              </w:rPr>
              <w:t>Часы самостоятельной работы</w:t>
            </w:r>
          </w:p>
        </w:tc>
      </w:tr>
      <w:tr w:rsidR="00DD0FD5" w:rsidRPr="00ED0B8C" w:rsidTr="00474C28">
        <w:trPr>
          <w:trHeight w:val="441"/>
        </w:trPr>
        <w:tc>
          <w:tcPr>
            <w:tcW w:w="2976" w:type="dxa"/>
            <w:vMerge w:val="restart"/>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w:t>
            </w: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Филология</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Русский язык</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4</w:t>
            </w:r>
          </w:p>
        </w:tc>
        <w:tc>
          <w:tcPr>
            <w:tcW w:w="2285"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1</w:t>
            </w:r>
          </w:p>
        </w:tc>
      </w:tr>
      <w:tr w:rsidR="00DD0FD5" w:rsidRPr="00ED0B8C" w:rsidTr="00474C28">
        <w:trPr>
          <w:trHeight w:val="551"/>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DD0FD5" w:rsidRPr="00ED0B8C" w:rsidRDefault="00DD0FD5" w:rsidP="00DD0FD5">
            <w:pPr>
              <w:spacing w:after="0" w:line="240" w:lineRule="auto"/>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Литература (Чтение)</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2</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88"/>
        </w:trPr>
        <w:tc>
          <w:tcPr>
            <w:tcW w:w="297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Математика и информатика</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Математика</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5</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505"/>
        </w:trPr>
        <w:tc>
          <w:tcPr>
            <w:tcW w:w="2976" w:type="dxa"/>
            <w:vMerge w:val="restart"/>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Обществознание и естествознание</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Биология </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rPr>
                <w:rFonts w:ascii="Times New Roman" w:hAnsi="Times New Roman" w:cs="Times New Roman"/>
                <w:sz w:val="24"/>
                <w:szCs w:val="24"/>
              </w:rPr>
            </w:pPr>
            <w:r w:rsidRPr="00ED0B8C">
              <w:rPr>
                <w:rFonts w:ascii="Times New Roman" w:hAnsi="Times New Roman" w:cs="Times New Roman"/>
                <w:sz w:val="24"/>
                <w:szCs w:val="24"/>
              </w:rPr>
              <w:t xml:space="preserve">               1</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373"/>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DD0FD5" w:rsidRPr="00ED0B8C" w:rsidRDefault="00DD0FD5" w:rsidP="00DD0FD5">
            <w:pPr>
              <w:spacing w:after="0" w:line="240" w:lineRule="auto"/>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География</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2</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383"/>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DD0FD5" w:rsidRPr="00ED0B8C" w:rsidRDefault="00DD0FD5" w:rsidP="00DD0FD5">
            <w:pPr>
              <w:spacing w:after="0" w:line="240" w:lineRule="auto"/>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Мир истории</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2</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67"/>
        </w:trPr>
        <w:tc>
          <w:tcPr>
            <w:tcW w:w="2976" w:type="dxa"/>
            <w:vMerge w:val="restart"/>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lastRenderedPageBreak/>
              <w:t xml:space="preserve">                 Искусство</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lastRenderedPageBreak/>
              <w:t xml:space="preserve">          Музыка      </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46"/>
        </w:trPr>
        <w:tc>
          <w:tcPr>
            <w:tcW w:w="2976" w:type="dxa"/>
            <w:vMerge/>
            <w:tcBorders>
              <w:top w:val="single" w:sz="4" w:space="0" w:color="auto"/>
              <w:left w:val="single" w:sz="4" w:space="0" w:color="auto"/>
              <w:bottom w:val="single" w:sz="4" w:space="0" w:color="auto"/>
              <w:right w:val="single" w:sz="4" w:space="0" w:color="auto"/>
            </w:tcBorders>
            <w:vAlign w:val="center"/>
            <w:hideMark/>
          </w:tcPr>
          <w:p w:rsidR="00DD0FD5" w:rsidRPr="00ED0B8C" w:rsidRDefault="00DD0FD5" w:rsidP="00DD0FD5">
            <w:pPr>
              <w:spacing w:after="0" w:line="240" w:lineRule="auto"/>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ИЗО</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1</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72"/>
        </w:trPr>
        <w:tc>
          <w:tcPr>
            <w:tcW w:w="297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lastRenderedPageBreak/>
              <w:t xml:space="preserve">                 Технология</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 xml:space="preserve">            Технология. Сельскохозяйственный труд</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center"/>
              <w:rPr>
                <w:rFonts w:ascii="Times New Roman" w:hAnsi="Times New Roman" w:cs="Times New Roman"/>
                <w:sz w:val="24"/>
                <w:szCs w:val="24"/>
              </w:rPr>
            </w:pPr>
            <w:r w:rsidRPr="00ED0B8C">
              <w:rPr>
                <w:rFonts w:ascii="Times New Roman" w:hAnsi="Times New Roman" w:cs="Times New Roman"/>
                <w:sz w:val="24"/>
                <w:szCs w:val="24"/>
              </w:rPr>
              <w:t>2</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72"/>
        </w:trPr>
        <w:tc>
          <w:tcPr>
            <w:tcW w:w="297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Физкультура</w:t>
            </w:r>
          </w:p>
        </w:tc>
        <w:tc>
          <w:tcPr>
            <w:tcW w:w="3113"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Физкультура</w:t>
            </w:r>
          </w:p>
        </w:tc>
        <w:tc>
          <w:tcPr>
            <w:tcW w:w="2116"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center"/>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2</w:t>
            </w:r>
          </w:p>
        </w:tc>
      </w:tr>
      <w:tr w:rsidR="00DD0FD5" w:rsidRPr="00ED0B8C" w:rsidTr="00474C28">
        <w:trPr>
          <w:trHeight w:val="456"/>
        </w:trPr>
        <w:tc>
          <w:tcPr>
            <w:tcW w:w="8205" w:type="dxa"/>
            <w:gridSpan w:val="3"/>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i/>
                <w:sz w:val="24"/>
                <w:szCs w:val="24"/>
              </w:rPr>
              <w:t>Компонент образовательного учреждения</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i/>
                <w:sz w:val="24"/>
                <w:szCs w:val="24"/>
              </w:rPr>
            </w:pPr>
          </w:p>
        </w:tc>
      </w:tr>
      <w:tr w:rsidR="00DD0FD5" w:rsidRPr="00ED0B8C" w:rsidTr="00474C28">
        <w:trPr>
          <w:trHeight w:val="488"/>
        </w:trPr>
        <w:tc>
          <w:tcPr>
            <w:tcW w:w="10490" w:type="dxa"/>
            <w:gridSpan w:val="4"/>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b/>
                <w:sz w:val="24"/>
                <w:szCs w:val="24"/>
              </w:rPr>
            </w:pPr>
            <w:r w:rsidRPr="00ED0B8C">
              <w:rPr>
                <w:rFonts w:ascii="Times New Roman" w:hAnsi="Times New Roman" w:cs="Times New Roman"/>
                <w:b/>
                <w:sz w:val="24"/>
                <w:szCs w:val="24"/>
              </w:rPr>
              <w:t>Коррекционно-развивающая подготовка</w:t>
            </w:r>
          </w:p>
        </w:tc>
      </w:tr>
      <w:tr w:rsidR="00DD0FD5" w:rsidRPr="00ED0B8C" w:rsidTr="00474C28">
        <w:trPr>
          <w:trHeight w:val="488"/>
        </w:trPr>
        <w:tc>
          <w:tcPr>
            <w:tcW w:w="297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Психологическая корректировка</w:t>
            </w:r>
          </w:p>
        </w:tc>
        <w:tc>
          <w:tcPr>
            <w:tcW w:w="3113"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b/>
                <w:sz w:val="24"/>
                <w:szCs w:val="24"/>
              </w:rPr>
            </w:pP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1</w:t>
            </w:r>
          </w:p>
        </w:tc>
        <w:tc>
          <w:tcPr>
            <w:tcW w:w="2285" w:type="dxa"/>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sz w:val="24"/>
                <w:szCs w:val="24"/>
              </w:rPr>
            </w:pPr>
          </w:p>
        </w:tc>
      </w:tr>
      <w:tr w:rsidR="00DD0FD5" w:rsidRPr="00ED0B8C" w:rsidTr="00474C28">
        <w:trPr>
          <w:trHeight w:val="488"/>
        </w:trPr>
        <w:tc>
          <w:tcPr>
            <w:tcW w:w="6089" w:type="dxa"/>
            <w:gridSpan w:val="2"/>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b/>
                <w:sz w:val="24"/>
                <w:szCs w:val="24"/>
              </w:rPr>
            </w:pPr>
            <w:r w:rsidRPr="00ED0B8C">
              <w:rPr>
                <w:rStyle w:val="211pt0"/>
                <w:rFonts w:eastAsiaTheme="minorEastAsia"/>
                <w:sz w:val="24"/>
                <w:szCs w:val="24"/>
              </w:rPr>
              <w:t>Часы самостоятельной работы (домашние задания)</w:t>
            </w:r>
          </w:p>
        </w:tc>
        <w:tc>
          <w:tcPr>
            <w:tcW w:w="2116"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line="240" w:lineRule="auto"/>
              <w:rPr>
                <w:rFonts w:ascii="Times New Roman" w:hAnsi="Times New Roman" w:cs="Times New Roman"/>
                <w:b/>
                <w:sz w:val="24"/>
                <w:szCs w:val="24"/>
              </w:rPr>
            </w:pPr>
          </w:p>
        </w:tc>
        <w:tc>
          <w:tcPr>
            <w:tcW w:w="2285" w:type="dxa"/>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2</w:t>
            </w:r>
          </w:p>
        </w:tc>
      </w:tr>
      <w:tr w:rsidR="00DD0FD5" w:rsidRPr="00ED0B8C" w:rsidTr="00474C28">
        <w:trPr>
          <w:trHeight w:val="645"/>
        </w:trPr>
        <w:tc>
          <w:tcPr>
            <w:tcW w:w="6089" w:type="dxa"/>
            <w:gridSpan w:val="2"/>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b/>
                <w:sz w:val="24"/>
                <w:szCs w:val="24"/>
              </w:rPr>
            </w:pPr>
            <w:r w:rsidRPr="00ED0B8C">
              <w:rPr>
                <w:rFonts w:ascii="Times New Roman" w:hAnsi="Times New Roman" w:cs="Times New Roman"/>
                <w:b/>
                <w:sz w:val="24"/>
                <w:szCs w:val="24"/>
              </w:rPr>
              <w:t>Итого:</w:t>
            </w:r>
          </w:p>
        </w:tc>
        <w:tc>
          <w:tcPr>
            <w:tcW w:w="4401" w:type="dxa"/>
            <w:gridSpan w:val="2"/>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sz w:val="24"/>
                <w:szCs w:val="24"/>
              </w:rPr>
              <w:t>20                                    5</w:t>
            </w:r>
          </w:p>
        </w:tc>
      </w:tr>
      <w:tr w:rsidR="00DD0FD5" w:rsidRPr="00ED0B8C" w:rsidTr="00474C28">
        <w:trPr>
          <w:trHeight w:val="645"/>
        </w:trPr>
        <w:tc>
          <w:tcPr>
            <w:tcW w:w="10490" w:type="dxa"/>
            <w:gridSpan w:val="4"/>
            <w:tcBorders>
              <w:top w:val="single" w:sz="4" w:space="0" w:color="auto"/>
              <w:left w:val="single" w:sz="4" w:space="0" w:color="auto"/>
              <w:bottom w:val="single" w:sz="4" w:space="0" w:color="auto"/>
              <w:right w:val="single" w:sz="4" w:space="0" w:color="auto"/>
            </w:tcBorders>
            <w:hideMark/>
          </w:tcPr>
          <w:p w:rsidR="00DD0FD5" w:rsidRPr="00ED0B8C" w:rsidRDefault="00DD0FD5" w:rsidP="00DD0FD5">
            <w:pPr>
              <w:spacing w:after="0" w:line="240" w:lineRule="auto"/>
              <w:jc w:val="both"/>
              <w:rPr>
                <w:rFonts w:ascii="Times New Roman" w:hAnsi="Times New Roman" w:cs="Times New Roman"/>
                <w:sz w:val="24"/>
                <w:szCs w:val="24"/>
              </w:rPr>
            </w:pPr>
            <w:r w:rsidRPr="00ED0B8C">
              <w:rPr>
                <w:rFonts w:ascii="Times New Roman" w:hAnsi="Times New Roman" w:cs="Times New Roman"/>
                <w:b/>
                <w:sz w:val="24"/>
                <w:szCs w:val="24"/>
              </w:rPr>
              <w:t>Максимально допустимая недельная нагрузка:                        25 ч.</w:t>
            </w:r>
          </w:p>
        </w:tc>
      </w:tr>
      <w:tr w:rsidR="00DD0FD5" w:rsidRPr="00ED0B8C" w:rsidTr="00474C28">
        <w:trPr>
          <w:trHeight w:val="645"/>
        </w:trPr>
        <w:tc>
          <w:tcPr>
            <w:tcW w:w="10490" w:type="dxa"/>
            <w:gridSpan w:val="4"/>
            <w:tcBorders>
              <w:top w:val="single" w:sz="4" w:space="0" w:color="auto"/>
              <w:left w:val="single" w:sz="4" w:space="0" w:color="auto"/>
              <w:bottom w:val="single" w:sz="4" w:space="0" w:color="auto"/>
              <w:right w:val="single" w:sz="4" w:space="0" w:color="auto"/>
            </w:tcBorders>
          </w:tcPr>
          <w:p w:rsidR="00DD0FD5" w:rsidRPr="00ED0B8C" w:rsidRDefault="00DD0FD5" w:rsidP="00DD0FD5">
            <w:pPr>
              <w:spacing w:after="0" w:line="240" w:lineRule="auto"/>
              <w:jc w:val="both"/>
              <w:rPr>
                <w:rFonts w:ascii="Times New Roman" w:hAnsi="Times New Roman" w:cs="Times New Roman"/>
                <w:b/>
                <w:sz w:val="24"/>
                <w:szCs w:val="24"/>
              </w:rPr>
            </w:pPr>
          </w:p>
          <w:p w:rsidR="00DD0FD5" w:rsidRPr="00ED0B8C" w:rsidRDefault="00DD0FD5" w:rsidP="00DD0FD5">
            <w:pPr>
              <w:spacing w:line="240" w:lineRule="auto"/>
              <w:rPr>
                <w:rFonts w:ascii="Times New Roman" w:hAnsi="Times New Roman" w:cs="Times New Roman"/>
                <w:sz w:val="24"/>
                <w:szCs w:val="24"/>
              </w:rPr>
            </w:pPr>
          </w:p>
        </w:tc>
      </w:tr>
    </w:tbl>
    <w:p w:rsidR="00F70E75" w:rsidRPr="00AA1697" w:rsidRDefault="00F70E75" w:rsidP="00DD0FD5">
      <w:pPr>
        <w:spacing w:after="0" w:line="240" w:lineRule="auto"/>
        <w:jc w:val="center"/>
        <w:rPr>
          <w:rFonts w:ascii="Times New Roman" w:hAnsi="Times New Roman" w:cs="Times New Roman"/>
          <w:b/>
          <w:sz w:val="24"/>
          <w:szCs w:val="24"/>
        </w:rPr>
      </w:pPr>
    </w:p>
    <w:p w:rsidR="00F70E75" w:rsidRPr="00AA1697" w:rsidRDefault="00A138F0" w:rsidP="00DD0F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F70E75" w:rsidRPr="00AA1697">
        <w:rPr>
          <w:rFonts w:ascii="Times New Roman" w:hAnsi="Times New Roman" w:cs="Times New Roman"/>
          <w:b/>
          <w:sz w:val="24"/>
          <w:szCs w:val="24"/>
        </w:rPr>
        <w:t>.1.1. Особенности учебно-воспитательного процесса.</w:t>
      </w:r>
    </w:p>
    <w:p w:rsidR="00F70E75" w:rsidRDefault="00F70E75" w:rsidP="00DD0FD5">
      <w:pPr>
        <w:spacing w:after="0" w:line="240" w:lineRule="auto"/>
        <w:jc w:val="both"/>
        <w:rPr>
          <w:rFonts w:ascii="Times New Roman" w:hAnsi="Times New Roman" w:cs="Times New Roman"/>
          <w:sz w:val="24"/>
          <w:szCs w:val="24"/>
        </w:rPr>
      </w:pPr>
      <w:r w:rsidRPr="003948F3">
        <w:rPr>
          <w:rFonts w:ascii="Times New Roman" w:hAnsi="Times New Roman" w:cs="Times New Roman"/>
          <w:sz w:val="24"/>
          <w:szCs w:val="24"/>
        </w:rPr>
        <w:t xml:space="preserve">Обучение в школе организовано в </w:t>
      </w:r>
      <w:r>
        <w:rPr>
          <w:rFonts w:ascii="Times New Roman" w:hAnsi="Times New Roman" w:cs="Times New Roman"/>
          <w:sz w:val="24"/>
          <w:szCs w:val="24"/>
        </w:rPr>
        <w:t>одну</w:t>
      </w:r>
      <w:r w:rsidRPr="003948F3">
        <w:rPr>
          <w:rFonts w:ascii="Times New Roman" w:hAnsi="Times New Roman" w:cs="Times New Roman"/>
          <w:sz w:val="24"/>
          <w:szCs w:val="24"/>
        </w:rPr>
        <w:t xml:space="preserve"> смен</w:t>
      </w:r>
      <w:r>
        <w:rPr>
          <w:rFonts w:ascii="Times New Roman" w:hAnsi="Times New Roman" w:cs="Times New Roman"/>
          <w:sz w:val="24"/>
          <w:szCs w:val="24"/>
        </w:rPr>
        <w:t>у, начало занятий в 8.30.</w:t>
      </w:r>
      <w:r w:rsidRPr="003948F3">
        <w:rPr>
          <w:rFonts w:ascii="Times New Roman" w:hAnsi="Times New Roman" w:cs="Times New Roman"/>
          <w:sz w:val="24"/>
          <w:szCs w:val="24"/>
        </w:rPr>
        <w:t xml:space="preserve"> Школа работает в условиях 5-дневной учебной недели в начальной школе и  в основной школе. Основной формой организации учебно-воспитательного процесса в школе является классно-урочная система. Вместе с тем, в школе организована возможность обучения на дому. Учащиеся, которые в силу психофизических и соматических причин не могут посещать занятия в школе, обучаются на дому по АООП </w:t>
      </w:r>
      <w:r w:rsidR="008C757B">
        <w:rPr>
          <w:rFonts w:ascii="Times New Roman" w:hAnsi="Times New Roman" w:cs="Times New Roman"/>
          <w:sz w:val="24"/>
          <w:szCs w:val="24"/>
        </w:rPr>
        <w:t>Н</w:t>
      </w:r>
      <w:r w:rsidRPr="003948F3">
        <w:rPr>
          <w:rFonts w:ascii="Times New Roman" w:hAnsi="Times New Roman" w:cs="Times New Roman"/>
          <w:sz w:val="24"/>
          <w:szCs w:val="24"/>
        </w:rPr>
        <w:t>ОО</w:t>
      </w:r>
      <w:r w:rsidR="008C757B">
        <w:rPr>
          <w:rFonts w:ascii="Times New Roman" w:hAnsi="Times New Roman" w:cs="Times New Roman"/>
          <w:sz w:val="24"/>
          <w:szCs w:val="24"/>
        </w:rPr>
        <w:t>, ООО</w:t>
      </w:r>
      <w:r w:rsidRPr="003948F3">
        <w:rPr>
          <w:rFonts w:ascii="Times New Roman" w:hAnsi="Times New Roman" w:cs="Times New Roman"/>
          <w:sz w:val="24"/>
          <w:szCs w:val="24"/>
        </w:rPr>
        <w:t xml:space="preserve"> обучающихся с умственной отсталостью  Наряду с этим педагогический коллектив ис</w:t>
      </w:r>
      <w:r>
        <w:rPr>
          <w:rFonts w:ascii="Times New Roman" w:hAnsi="Times New Roman" w:cs="Times New Roman"/>
          <w:sz w:val="24"/>
          <w:szCs w:val="24"/>
        </w:rPr>
        <w:t>пользует инновационные техноло</w:t>
      </w:r>
      <w:r w:rsidRPr="003948F3">
        <w:rPr>
          <w:rFonts w:ascii="Times New Roman" w:hAnsi="Times New Roman" w:cs="Times New Roman"/>
          <w:sz w:val="24"/>
          <w:szCs w:val="24"/>
        </w:rPr>
        <w:t>гии в учебно-воспитательном процессе. Помимо урока существуют и другие формы организации учебной работы: экскурсии, практические и лабораторные работы, д</w:t>
      </w:r>
      <w:r>
        <w:rPr>
          <w:rFonts w:ascii="Times New Roman" w:hAnsi="Times New Roman" w:cs="Times New Roman"/>
          <w:sz w:val="24"/>
          <w:szCs w:val="24"/>
        </w:rPr>
        <w:t xml:space="preserve">омашняя самостоятельная работа. </w:t>
      </w:r>
      <w:r w:rsidRPr="003948F3">
        <w:rPr>
          <w:rFonts w:ascii="Times New Roman" w:hAnsi="Times New Roman" w:cs="Times New Roman"/>
          <w:sz w:val="24"/>
          <w:szCs w:val="24"/>
        </w:rPr>
        <w:t xml:space="preserve">Они дополняют и совершенствуют классно-урочную систему. Продолжительность урока – 40 мин.  Продолжительность учебного года на уровне </w:t>
      </w:r>
      <w:r w:rsidR="008E515E">
        <w:rPr>
          <w:rFonts w:ascii="Times New Roman" w:hAnsi="Times New Roman" w:cs="Times New Roman"/>
          <w:sz w:val="24"/>
          <w:szCs w:val="24"/>
        </w:rPr>
        <w:t>основного</w:t>
      </w:r>
      <w:r w:rsidRPr="003948F3">
        <w:rPr>
          <w:rFonts w:ascii="Times New Roman" w:hAnsi="Times New Roman" w:cs="Times New Roman"/>
          <w:sz w:val="24"/>
          <w:szCs w:val="24"/>
        </w:rPr>
        <w:t xml:space="preserve"> общего образования составляет 3</w:t>
      </w:r>
      <w:r w:rsidR="008E515E">
        <w:rPr>
          <w:rFonts w:ascii="Times New Roman" w:hAnsi="Times New Roman" w:cs="Times New Roman"/>
          <w:sz w:val="24"/>
          <w:szCs w:val="24"/>
        </w:rPr>
        <w:t>5</w:t>
      </w:r>
      <w:r w:rsidRPr="003948F3">
        <w:rPr>
          <w:rFonts w:ascii="Times New Roman" w:hAnsi="Times New Roman" w:cs="Times New Roman"/>
          <w:sz w:val="24"/>
          <w:szCs w:val="24"/>
        </w:rPr>
        <w:t xml:space="preserve"> недел</w:t>
      </w:r>
      <w:r w:rsidR="008E515E">
        <w:rPr>
          <w:rFonts w:ascii="Times New Roman" w:hAnsi="Times New Roman" w:cs="Times New Roman"/>
          <w:sz w:val="24"/>
          <w:szCs w:val="24"/>
        </w:rPr>
        <w:t>ь</w:t>
      </w:r>
      <w:r w:rsidRPr="003948F3">
        <w:rPr>
          <w:rFonts w:ascii="Times New Roman" w:hAnsi="Times New Roman" w:cs="Times New Roman"/>
          <w:sz w:val="24"/>
          <w:szCs w:val="24"/>
        </w:rPr>
        <w:t xml:space="preserve">, </w:t>
      </w:r>
      <w:r w:rsidR="008E515E">
        <w:rPr>
          <w:rFonts w:ascii="Times New Roman" w:hAnsi="Times New Roman" w:cs="Times New Roman"/>
          <w:sz w:val="24"/>
          <w:szCs w:val="24"/>
        </w:rPr>
        <w:t>п</w:t>
      </w:r>
      <w:r>
        <w:rPr>
          <w:rFonts w:ascii="Times New Roman" w:hAnsi="Times New Roman" w:cs="Times New Roman"/>
          <w:sz w:val="24"/>
          <w:szCs w:val="24"/>
        </w:rPr>
        <w:t>родо</w:t>
      </w:r>
      <w:r w:rsidRPr="003948F3">
        <w:rPr>
          <w:rFonts w:ascii="Times New Roman" w:hAnsi="Times New Roman" w:cs="Times New Roman"/>
          <w:sz w:val="24"/>
          <w:szCs w:val="24"/>
        </w:rPr>
        <w:t xml:space="preserve">лжительность каникул в течение учебного года составляет не менее 30 календарных дней, летом </w:t>
      </w:r>
      <w:r>
        <w:rPr>
          <w:rFonts w:ascii="Times New Roman" w:hAnsi="Times New Roman" w:cs="Times New Roman"/>
          <w:sz w:val="24"/>
          <w:szCs w:val="24"/>
        </w:rPr>
        <w:t>–</w:t>
      </w:r>
      <w:r w:rsidRPr="003948F3">
        <w:rPr>
          <w:rFonts w:ascii="Times New Roman" w:hAnsi="Times New Roman" w:cs="Times New Roman"/>
          <w:sz w:val="24"/>
          <w:szCs w:val="24"/>
        </w:rPr>
        <w:t xml:space="preserve"> </w:t>
      </w:r>
      <w:r>
        <w:rPr>
          <w:rFonts w:ascii="Times New Roman" w:hAnsi="Times New Roman" w:cs="Times New Roman"/>
          <w:sz w:val="24"/>
          <w:szCs w:val="24"/>
        </w:rPr>
        <w:t>с 1.06. по 31.08.</w:t>
      </w:r>
      <w:r w:rsidRPr="003948F3">
        <w:rPr>
          <w:rFonts w:ascii="Times New Roman" w:hAnsi="Times New Roman" w:cs="Times New Roman"/>
          <w:sz w:val="24"/>
          <w:szCs w:val="24"/>
        </w:rPr>
        <w:t xml:space="preserve"> Специфической формой организации учебных занятий для детей с ОВЗ являются занятия по развитию психомоторики и сенсорных процессов. Перед школой стоит задача воспитать учащихся так, чтобы их самостоятельное поведение в разнообразных жизненных ситуациях соответствовало существующим в обществе социальным нормам. Формированию системы нравственно </w:t>
      </w:r>
      <w:r>
        <w:rPr>
          <w:rFonts w:ascii="Times New Roman" w:hAnsi="Times New Roman" w:cs="Times New Roman"/>
          <w:sz w:val="24"/>
          <w:szCs w:val="24"/>
        </w:rPr>
        <w:t>–</w:t>
      </w:r>
      <w:r w:rsidRPr="003948F3">
        <w:rPr>
          <w:rFonts w:ascii="Times New Roman" w:hAnsi="Times New Roman" w:cs="Times New Roman"/>
          <w:sz w:val="24"/>
          <w:szCs w:val="24"/>
        </w:rPr>
        <w:t xml:space="preserve"> правового</w:t>
      </w:r>
      <w:r>
        <w:rPr>
          <w:rFonts w:ascii="Times New Roman" w:hAnsi="Times New Roman" w:cs="Times New Roman"/>
          <w:sz w:val="24"/>
          <w:szCs w:val="24"/>
        </w:rPr>
        <w:t xml:space="preserve"> </w:t>
      </w:r>
      <w:r w:rsidRPr="003948F3">
        <w:rPr>
          <w:rFonts w:ascii="Times New Roman" w:hAnsi="Times New Roman" w:cs="Times New Roman"/>
          <w:sz w:val="24"/>
          <w:szCs w:val="24"/>
        </w:rPr>
        <w:t xml:space="preserve">сознания и социального поведения учащихся способствует проведение в школе различных воспитательных мероприятий, </w:t>
      </w:r>
      <w:r>
        <w:rPr>
          <w:rFonts w:ascii="Times New Roman" w:hAnsi="Times New Roman" w:cs="Times New Roman"/>
          <w:sz w:val="24"/>
          <w:szCs w:val="24"/>
        </w:rPr>
        <w:t>в</w:t>
      </w:r>
      <w:r w:rsidRPr="003948F3">
        <w:rPr>
          <w:rFonts w:ascii="Times New Roman" w:hAnsi="Times New Roman" w:cs="Times New Roman"/>
          <w:sz w:val="24"/>
          <w:szCs w:val="24"/>
        </w:rPr>
        <w:t xml:space="preserve">овлечение учащихся в образовательную среду </w:t>
      </w:r>
      <w:r>
        <w:rPr>
          <w:rFonts w:ascii="Times New Roman" w:hAnsi="Times New Roman" w:cs="Times New Roman"/>
          <w:sz w:val="24"/>
          <w:szCs w:val="24"/>
        </w:rPr>
        <w:t>школы.</w:t>
      </w:r>
    </w:p>
    <w:p w:rsidR="00F70E75" w:rsidRPr="00BB05E0" w:rsidRDefault="00A138F0" w:rsidP="00F70E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F70E75" w:rsidRPr="00BB05E0">
        <w:rPr>
          <w:rFonts w:ascii="Times New Roman" w:hAnsi="Times New Roman" w:cs="Times New Roman"/>
          <w:b/>
          <w:sz w:val="24"/>
          <w:szCs w:val="24"/>
        </w:rPr>
        <w:t>.1.2. Система промежуточной и итоговой аттестации.</w:t>
      </w:r>
    </w:p>
    <w:p w:rsidR="00F70E75" w:rsidRPr="00654DDA" w:rsidRDefault="00F70E75" w:rsidP="00F70E75">
      <w:pPr>
        <w:pStyle w:val="afc"/>
        <w:shd w:val="clear" w:color="auto" w:fill="FFFFFF"/>
        <w:spacing w:before="0" w:after="0" w:line="240" w:lineRule="auto"/>
        <w:jc w:val="both"/>
        <w:rPr>
          <w:color w:val="000000"/>
        </w:rPr>
      </w:pPr>
      <w:r w:rsidRPr="00654DDA">
        <w:rPr>
          <w:color w:val="000000"/>
        </w:rPr>
        <w:t>1. Промежуточная аттестация обучающихся производится по окончании аттестационного периода по результатам текущей аттестации.</w:t>
      </w:r>
    </w:p>
    <w:p w:rsidR="00F70E75" w:rsidRPr="00654DDA" w:rsidRDefault="00F70E75" w:rsidP="00F70E75">
      <w:pPr>
        <w:pStyle w:val="afc"/>
        <w:shd w:val="clear" w:color="auto" w:fill="FFFFFF"/>
        <w:spacing w:before="0" w:after="0" w:line="240" w:lineRule="auto"/>
        <w:jc w:val="both"/>
        <w:rPr>
          <w:color w:val="000000"/>
        </w:rPr>
      </w:pPr>
      <w:r w:rsidRPr="00654DDA">
        <w:rPr>
          <w:color w:val="000000"/>
        </w:rPr>
        <w:t>2.  Для обучающихся по образовательным программам начального общего и основного общего образования устанавливаются аттестационные периоды по четвертям, году</w:t>
      </w:r>
      <w:r>
        <w:rPr>
          <w:color w:val="000000"/>
        </w:rPr>
        <w:t>.</w:t>
      </w:r>
      <w:r w:rsidRPr="00654DDA">
        <w:rPr>
          <w:color w:val="000000"/>
        </w:rPr>
        <w:t>.</w:t>
      </w:r>
    </w:p>
    <w:p w:rsidR="00F70E75" w:rsidRPr="00654DDA" w:rsidRDefault="00F70E75" w:rsidP="00F70E75">
      <w:pPr>
        <w:pStyle w:val="afc"/>
        <w:shd w:val="clear" w:color="auto" w:fill="FFFFFF"/>
        <w:spacing w:before="0" w:after="0" w:line="240" w:lineRule="auto"/>
        <w:jc w:val="both"/>
        <w:rPr>
          <w:color w:val="000000"/>
        </w:rPr>
      </w:pPr>
      <w:r w:rsidRPr="00654DDA">
        <w:rPr>
          <w:color w:val="000000"/>
        </w:rPr>
        <w:t>3. Во 2-9-х выставляются отметки по 5 балльной системе за четверть</w:t>
      </w:r>
      <w:r>
        <w:rPr>
          <w:color w:val="000000"/>
        </w:rPr>
        <w:t>,</w:t>
      </w:r>
      <w:r w:rsidRPr="00654DDA">
        <w:rPr>
          <w:color w:val="000000"/>
        </w:rPr>
        <w:t xml:space="preserve"> в 1-х классах осуществляется безотметочное обучение.</w:t>
      </w:r>
    </w:p>
    <w:p w:rsidR="00F70E75" w:rsidRPr="00654DDA" w:rsidRDefault="00F70E75" w:rsidP="00F70E75">
      <w:pPr>
        <w:pStyle w:val="afc"/>
        <w:shd w:val="clear" w:color="auto" w:fill="FFFFFF"/>
        <w:spacing w:before="0" w:after="0" w:line="240" w:lineRule="auto"/>
        <w:jc w:val="both"/>
        <w:rPr>
          <w:color w:val="000000"/>
        </w:rPr>
      </w:pPr>
      <w:r w:rsidRPr="00654DDA">
        <w:rPr>
          <w:b/>
          <w:color w:val="000000"/>
        </w:rPr>
        <w:t> </w:t>
      </w:r>
      <w:r w:rsidRPr="00654DDA">
        <w:rPr>
          <w:color w:val="000000"/>
        </w:rPr>
        <w:t>4. Дети с ограниченными возможностями здоровья, находящиеся на индивидуальном обучении, аттестуются только по предметам, включённым в их индивидуальный учебный план, утвержденный приказом директора школы.</w:t>
      </w:r>
    </w:p>
    <w:p w:rsidR="00F70E75" w:rsidRPr="00654DDA" w:rsidRDefault="00F70E75" w:rsidP="00F70E75">
      <w:pPr>
        <w:pStyle w:val="afc"/>
        <w:shd w:val="clear" w:color="auto" w:fill="FFFFFF"/>
        <w:spacing w:before="0" w:after="0" w:line="240" w:lineRule="auto"/>
        <w:jc w:val="both"/>
        <w:rPr>
          <w:color w:val="000000"/>
        </w:rPr>
      </w:pPr>
      <w:r>
        <w:rPr>
          <w:color w:val="000000"/>
        </w:rPr>
        <w:lastRenderedPageBreak/>
        <w:t>5</w:t>
      </w:r>
      <w:r w:rsidRPr="00654DDA">
        <w:rPr>
          <w:color w:val="000000"/>
        </w:rPr>
        <w:t>. Отметка обучающегося за четверть или полугодие выставляется учителем с учетом результатов контрольных, лабораторных, практических или самостоятельных работ, имеющих контрольный характер.</w:t>
      </w:r>
    </w:p>
    <w:p w:rsidR="00F70E75" w:rsidRDefault="00F70E75" w:rsidP="00F70E75">
      <w:pPr>
        <w:shd w:val="clear" w:color="auto" w:fill="FFFFFF"/>
        <w:spacing w:after="0" w:line="240" w:lineRule="auto"/>
        <w:jc w:val="both"/>
        <w:textAlignment w:val="baseline"/>
        <w:rPr>
          <w:rFonts w:ascii="Times New Roman" w:hAnsi="Times New Roman" w:cs="Times New Roman"/>
          <w:sz w:val="24"/>
          <w:szCs w:val="24"/>
        </w:rPr>
      </w:pPr>
      <w:r w:rsidRPr="00D7506B">
        <w:rPr>
          <w:rFonts w:ascii="Times New Roman" w:hAnsi="Times New Roman" w:cs="Times New Roman"/>
          <w:sz w:val="24"/>
          <w:szCs w:val="24"/>
        </w:rPr>
        <w:t>6.</w:t>
      </w:r>
      <w:r w:rsidRPr="00654DDA">
        <w:rPr>
          <w:rFonts w:ascii="Times New Roman" w:hAnsi="Times New Roman" w:cs="Times New Roman"/>
          <w:sz w:val="24"/>
          <w:szCs w:val="24"/>
        </w:rPr>
        <w:t>Годовая промежуточная аттестация проводится на основе результатов четвертных (полугодовых) промежуточных аттестаций, и представляет собой результат четвертной (полугодовой) аттестации в случае, если учебный предмет, курс, дисциплина, модуль осваивался обучающимся в срок одной четверти (полугодия), либо среднее арифметическое результатов четвертных (полугодовых) аттестаций в случае, если учебный предмет, курс, дисциплина, модуль осваивался учащимся в срок более одной четверти (полугодия). Округление результата проводится в пользу учащегося.</w:t>
      </w:r>
    </w:p>
    <w:p w:rsidR="00EA0576" w:rsidRPr="00ED0B8C" w:rsidRDefault="00EA0576" w:rsidP="00EA0576">
      <w:pPr>
        <w:jc w:val="center"/>
        <w:rPr>
          <w:rFonts w:ascii="Times New Roman" w:hAnsi="Times New Roman" w:cs="Times New Roman"/>
          <w:b/>
          <w:sz w:val="24"/>
          <w:szCs w:val="24"/>
          <w:u w:val="single"/>
        </w:rPr>
      </w:pPr>
    </w:p>
    <w:p w:rsidR="00F70E75" w:rsidRDefault="00A138F0" w:rsidP="00F70E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F70E75" w:rsidRPr="00D52705">
        <w:rPr>
          <w:rFonts w:ascii="Times New Roman" w:hAnsi="Times New Roman" w:cs="Times New Roman"/>
          <w:b/>
          <w:sz w:val="24"/>
          <w:szCs w:val="24"/>
        </w:rPr>
        <w:t>.2. Условия реализации адаптированной основной образовательной программы общего образования обучающихся с умственной отсталостью</w:t>
      </w:r>
      <w:r w:rsidR="00F70E75">
        <w:rPr>
          <w:rFonts w:ascii="Times New Roman" w:hAnsi="Times New Roman" w:cs="Times New Roman"/>
          <w:sz w:val="24"/>
          <w:szCs w:val="24"/>
        </w:rPr>
        <w:t>.</w:t>
      </w:r>
    </w:p>
    <w:p w:rsidR="00F70E75" w:rsidRDefault="00F70E75" w:rsidP="00F70E75">
      <w:pPr>
        <w:spacing w:after="0" w:line="240" w:lineRule="auto"/>
        <w:jc w:val="both"/>
        <w:rPr>
          <w:rFonts w:ascii="Times New Roman" w:hAnsi="Times New Roman" w:cs="Times New Roman"/>
          <w:sz w:val="24"/>
          <w:szCs w:val="24"/>
        </w:rPr>
      </w:pPr>
    </w:p>
    <w:p w:rsidR="00F70E75" w:rsidRDefault="00F70E75" w:rsidP="00F70E7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7506B">
        <w:rPr>
          <w:rFonts w:ascii="Times New Roman" w:hAnsi="Times New Roman" w:cs="Times New Roman"/>
          <w:sz w:val="24"/>
          <w:szCs w:val="24"/>
        </w:rPr>
        <w:t xml:space="preserve">С целью сохранения единого образовательного пространства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 ям реализации адаптированной основной образовательной программы и достижения пла- нируемых результатов этой категорией обучающихся. </w:t>
      </w:r>
    </w:p>
    <w:p w:rsidR="00F70E75" w:rsidRDefault="00F70E75" w:rsidP="00F70E75">
      <w:pPr>
        <w:spacing w:after="0"/>
        <w:jc w:val="both"/>
        <w:rPr>
          <w:rFonts w:ascii="Times New Roman" w:hAnsi="Times New Roman" w:cs="Times New Roman"/>
          <w:sz w:val="24"/>
          <w:szCs w:val="24"/>
        </w:rPr>
      </w:pPr>
      <w:r w:rsidRPr="00D7506B">
        <w:rPr>
          <w:rFonts w:ascii="Times New Roman" w:hAnsi="Times New Roman" w:cs="Times New Roman"/>
          <w:sz w:val="24"/>
          <w:szCs w:val="24"/>
        </w:rPr>
        <w:t>Интегративным результатом реализации указа</w:t>
      </w:r>
      <w:r>
        <w:rPr>
          <w:rFonts w:ascii="Times New Roman" w:hAnsi="Times New Roman" w:cs="Times New Roman"/>
          <w:sz w:val="24"/>
          <w:szCs w:val="24"/>
        </w:rPr>
        <w:t>нных требований должно быть со</w:t>
      </w:r>
      <w:r w:rsidRPr="00D7506B">
        <w:rPr>
          <w:rFonts w:ascii="Times New Roman" w:hAnsi="Times New Roman" w:cs="Times New Roman"/>
          <w:sz w:val="24"/>
          <w:szCs w:val="24"/>
        </w:rPr>
        <w:t xml:space="preserve">здание комфортной коррекционно-развивающей образовательной среды: обеспечивающей высокое качество образования, его доступность, открытость и привлекательность для обу- чающихся, их родителей </w:t>
      </w:r>
      <w:r w:rsidRPr="004F1353">
        <w:rPr>
          <w:rFonts w:ascii="Times New Roman" w:hAnsi="Times New Roman" w:cs="Times New Roman"/>
          <w:sz w:val="24"/>
          <w:szCs w:val="24"/>
        </w:rPr>
        <w:t xml:space="preserve">(законных представителей) и всего общества, духовно- 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В целях обеспечения реализации адаптированной основной образовательной про- граммы для обучающихся с умственной отсталостью в образовательной организации для участников образовательного процесса должны создаваться условия, обеспечивающие возможность: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достижения планируемых результатов освоения адаптированной основной образова- тельной программы всеми обучающимися; выявления и развития способностей обучаю- щихся через систему клубов, секций, студий и кружков, осуществление общественно- полезной деятельности, в том числе социальной практики, используя возможности обра- зовательных организаций дополнительного образования детей;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расширения социального опыта и социальных контактов обучающихся с умственной отсталостью, в том числе со сверстниками, не имеющими ограничений здоровья;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учета образовательных потребностей, общих для всех обучающихся с ограниченными возможностями здоровья, и особых, характерных для обучающихся с умственной отстало- тью;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участия обучающихся, их родителей (законных представителей), педагогических работ- ников и общественности в разработке основной образовательной программы общего обра- зования, проектировании и</w:t>
      </w:r>
      <w:r>
        <w:rPr>
          <w:rFonts w:ascii="Times New Roman" w:hAnsi="Times New Roman" w:cs="Times New Roman"/>
          <w:sz w:val="24"/>
          <w:szCs w:val="24"/>
        </w:rPr>
        <w:t xml:space="preserve"> </w:t>
      </w:r>
      <w:r w:rsidRPr="004F1353">
        <w:rPr>
          <w:rFonts w:ascii="Times New Roman" w:hAnsi="Times New Roman" w:cs="Times New Roman"/>
          <w:sz w:val="24"/>
          <w:szCs w:val="24"/>
        </w:rPr>
        <w:t xml:space="preserve">развитии внутришкольной социальной среды, а также в фор- мировании и реализации индивидуальных образовательных маршрутов обучающихся;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эффективного использования времени, отведенного на реализацию части основной об- 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 зовательной организации;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lastRenderedPageBreak/>
        <w:t xml:space="preserve">- использования в образовательном процессе современных образовательных технологий деятельностного типа;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обновления содержания адаптированной основной образовательной программы, а также методик и технологий ее реализации в соответствии с динамикой развития системы обра- зования, запросов детей и их родителей (законных представителей);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эффективного управления образовательной организацией с использованием информаци- онно-коммуникационных технологий, а также современных механизмов финансирования.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К условиям, необходимым для удовлетворения особых образовательных потребностей, общих для всех категорий обучающихся с ОВЗ, в том числе и с умственной отсталостью, относятся: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осуществление целенаправленной коррекционной работы в процессе освоении обучаю- щимися содержанием всех образовательных областей, а также в ходе проведения коррек- ционных занятий;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практическая направленность всего образовательного процесса, обеспечивающая овла- дение обучающимися жизненными компетенциями;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организация психолого-педагогического сопровождения образовательного процесса обучающихся;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организация сопровождения семьи, воспитывающей ребенка с умственной отсталостью.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К условиям, обеспечивающим удовлетворение особых образовательных потребностей обучающихся с умственной отсталостью, относятся: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организация предметно-практической деятельности, как основы развития познаватель- ной сферы обучающихся с легкой степенью умственной отсталости, в частности интел- лектуальной и речевой; постепенность расширения и уточнение представлений об окру- жающей действительности: от ближайшего окружения, ограниченного рамками семьи и школы, до более удаленного и усложненного.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введение в содержание образования учебных предметов, обеспечивающих формирова- ние представлений о естественных и социальных компонентах окружающего мира; соци- ально-бытовых навыках, применяемых в условиях усложненной социальной среды;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поэтапность овладения трудовыми навыками, начиная от социально-бытовых навыков, и заканчивая профессионально-трудовыми. Создание специфических условий образования обучающихся с умственной отсталостью должно способствовать: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 дач;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формированию социально-бытовой компетентности обучающихся, способствующей приобщению к самостоятельной жизни в обществе, улучшению ее качества;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развитию самостоятельности и независимости в повседневной жизни;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расширению круга общения, выходу обучающегося за пределы семьи и образовательной организации;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развитию представлений об окружающем мире в совокупности его природных и соци- альных компонентов; </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 реализации потенциальных возможностей в овладении профессионально-трудовой дея- тельностью и возможном совершенствовании приобретенных трудовых навыков на уровне среднего профессионального образования. </w:t>
      </w:r>
    </w:p>
    <w:p w:rsidR="00F70E75" w:rsidRDefault="00F70E75" w:rsidP="00F70E75">
      <w:pPr>
        <w:spacing w:after="0"/>
        <w:jc w:val="both"/>
        <w:rPr>
          <w:rFonts w:ascii="Times New Roman" w:hAnsi="Times New Roman" w:cs="Times New Roman"/>
          <w:sz w:val="24"/>
          <w:szCs w:val="24"/>
        </w:rPr>
      </w:pPr>
    </w:p>
    <w:p w:rsidR="00F70E75" w:rsidRDefault="00A138F0" w:rsidP="00F70E75">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3</w:t>
      </w:r>
      <w:r w:rsidR="00F70E75" w:rsidRPr="003F6015">
        <w:rPr>
          <w:rFonts w:ascii="Times New Roman" w:hAnsi="Times New Roman" w:cs="Times New Roman"/>
          <w:b/>
          <w:sz w:val="24"/>
          <w:szCs w:val="24"/>
        </w:rPr>
        <w:t>.2.1. Кадровые условия реализации адаптированной основной образовательной про- граммы общего образования обучающихся с умственной отсталостью</w:t>
      </w:r>
    </w:p>
    <w:p w:rsidR="00F70E75" w:rsidRDefault="00F70E75" w:rsidP="00F70E75">
      <w:pPr>
        <w:spacing w:after="0"/>
        <w:jc w:val="both"/>
        <w:rPr>
          <w:rFonts w:ascii="Times New Roman" w:hAnsi="Times New Roman" w:cs="Times New Roman"/>
          <w:sz w:val="24"/>
          <w:szCs w:val="24"/>
        </w:rPr>
      </w:pPr>
      <w:r w:rsidRPr="004F1353">
        <w:rPr>
          <w:rFonts w:ascii="Times New Roman" w:hAnsi="Times New Roman" w:cs="Times New Roman"/>
          <w:sz w:val="24"/>
          <w:szCs w:val="24"/>
        </w:rPr>
        <w:t xml:space="preserve">Кадровое обеспечение – характеристика необходимой квалификации кадров педагогов, а также кадров, осуществляющих психологическое сопровождение ребенка с умственной отсталостью в системе школьного образования. </w:t>
      </w:r>
    </w:p>
    <w:p w:rsidR="00F70E75" w:rsidRPr="005B20CB" w:rsidRDefault="00F70E75" w:rsidP="00F70E75">
      <w:pPr>
        <w:spacing w:after="0"/>
        <w:jc w:val="both"/>
        <w:rPr>
          <w:rFonts w:ascii="Times New Roman" w:hAnsi="Times New Roman" w:cs="Times New Roman"/>
          <w:sz w:val="24"/>
          <w:szCs w:val="24"/>
        </w:rPr>
      </w:pPr>
      <w:r w:rsidRPr="005B20CB">
        <w:rPr>
          <w:rFonts w:ascii="Times New Roman" w:hAnsi="Times New Roman" w:cs="Times New Roman"/>
          <w:b/>
          <w:sz w:val="24"/>
          <w:szCs w:val="24"/>
        </w:rPr>
        <w:t>Профессиональное развитие и повышение квалификации педагогических работников.</w:t>
      </w:r>
    </w:p>
    <w:p w:rsidR="00F70E75" w:rsidRPr="005B20CB" w:rsidRDefault="00F70E75" w:rsidP="00F70E75">
      <w:pPr>
        <w:spacing w:after="0"/>
        <w:jc w:val="both"/>
        <w:rPr>
          <w:rFonts w:ascii="Times New Roman" w:hAnsi="Times New Roman" w:cs="Times New Roman"/>
          <w:color w:val="FF0000"/>
          <w:sz w:val="24"/>
          <w:szCs w:val="24"/>
        </w:rPr>
      </w:pPr>
      <w:r w:rsidRPr="005B20CB">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 МБОУ</w:t>
      </w:r>
      <w:r>
        <w:rPr>
          <w:rFonts w:ascii="Times New Roman" w:hAnsi="Times New Roman" w:cs="Times New Roman"/>
          <w:sz w:val="24"/>
          <w:szCs w:val="24"/>
        </w:rPr>
        <w:t xml:space="preserve"> К-Е </w:t>
      </w:r>
      <w:r w:rsidRPr="005B20CB">
        <w:rPr>
          <w:rFonts w:ascii="Times New Roman" w:hAnsi="Times New Roman" w:cs="Times New Roman"/>
          <w:sz w:val="24"/>
          <w:szCs w:val="24"/>
        </w:rPr>
        <w:t>СОШ№</w:t>
      </w:r>
      <w:r>
        <w:rPr>
          <w:rFonts w:ascii="Times New Roman" w:hAnsi="Times New Roman" w:cs="Times New Roman"/>
          <w:sz w:val="24"/>
          <w:szCs w:val="24"/>
        </w:rPr>
        <w:t>5</w:t>
      </w:r>
      <w:r w:rsidRPr="005B20CB">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 Педагоги МБОУ</w:t>
      </w:r>
      <w:r>
        <w:rPr>
          <w:rFonts w:ascii="Times New Roman" w:hAnsi="Times New Roman" w:cs="Times New Roman"/>
          <w:sz w:val="24"/>
          <w:szCs w:val="24"/>
        </w:rPr>
        <w:t xml:space="preserve"> К-Е </w:t>
      </w:r>
      <w:r w:rsidRPr="005B20CB">
        <w:rPr>
          <w:rFonts w:ascii="Times New Roman" w:hAnsi="Times New Roman" w:cs="Times New Roman"/>
          <w:sz w:val="24"/>
          <w:szCs w:val="24"/>
        </w:rPr>
        <w:t>СОШ №</w:t>
      </w:r>
      <w:r>
        <w:rPr>
          <w:rFonts w:ascii="Times New Roman" w:hAnsi="Times New Roman" w:cs="Times New Roman"/>
          <w:sz w:val="24"/>
          <w:szCs w:val="24"/>
        </w:rPr>
        <w:t>5</w:t>
      </w:r>
      <w:r w:rsidRPr="005B20CB">
        <w:rPr>
          <w:rFonts w:ascii="Times New Roman" w:hAnsi="Times New Roman" w:cs="Times New Roman"/>
          <w:sz w:val="24"/>
          <w:szCs w:val="24"/>
        </w:rPr>
        <w:t xml:space="preserve"> непрерывно повышают квалификацию в ГБОУ ДПО РО РИПК и ППРО  и других</w:t>
      </w:r>
      <w:r w:rsidRPr="00477817">
        <w:rPr>
          <w:rFonts w:ascii="Times New Roman" w:hAnsi="Times New Roman" w:cs="Times New Roman"/>
          <w:sz w:val="24"/>
          <w:szCs w:val="24"/>
        </w:rPr>
        <w:t xml:space="preserve"> учебных заведениях, имеющих соответствующие лицензии, а также используют дистанционные образовательные ресурсы. </w:t>
      </w:r>
    </w:p>
    <w:p w:rsidR="00F70E75" w:rsidRDefault="00F70E75" w:rsidP="00F70E75">
      <w:pPr>
        <w:spacing w:after="0"/>
        <w:jc w:val="both"/>
        <w:rPr>
          <w:rFonts w:ascii="Times New Roman" w:hAnsi="Times New Roman" w:cs="Times New Roman"/>
          <w:sz w:val="24"/>
          <w:szCs w:val="24"/>
        </w:rPr>
      </w:pPr>
    </w:p>
    <w:p w:rsidR="00F70E75" w:rsidRDefault="00A138F0" w:rsidP="00F70E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70E75" w:rsidRPr="00555FB4">
        <w:rPr>
          <w:rFonts w:ascii="Times New Roman" w:hAnsi="Times New Roman" w:cs="Times New Roman"/>
          <w:b/>
          <w:sz w:val="24"/>
          <w:szCs w:val="24"/>
        </w:rPr>
        <w:t>.2.2. Материально-технические условия реализации адаптированной основной образовательной программы общего образования обучающихся с умственной отсталостью</w:t>
      </w:r>
      <w:r w:rsidR="00F70E75">
        <w:rPr>
          <w:rFonts w:ascii="Times New Roman" w:hAnsi="Times New Roman" w:cs="Times New Roman"/>
          <w:b/>
          <w:sz w:val="24"/>
          <w:szCs w:val="24"/>
        </w:rPr>
        <w:t>.</w:t>
      </w:r>
    </w:p>
    <w:p w:rsidR="00F70E75" w:rsidRPr="00497160" w:rsidRDefault="00F70E75" w:rsidP="00F70E75">
      <w:pPr>
        <w:spacing w:after="0" w:line="240" w:lineRule="auto"/>
        <w:jc w:val="both"/>
      </w:pPr>
    </w:p>
    <w:p w:rsidR="00F70E75" w:rsidRPr="00497160" w:rsidRDefault="00F70E75" w:rsidP="00F70E75">
      <w:pPr>
        <w:spacing w:after="0"/>
        <w:jc w:val="both"/>
        <w:rPr>
          <w:rFonts w:ascii="Times New Roman" w:hAnsi="Times New Roman" w:cs="Times New Roman"/>
          <w:sz w:val="24"/>
          <w:szCs w:val="24"/>
        </w:rPr>
      </w:pPr>
      <w:r w:rsidRPr="00497160">
        <w:rPr>
          <w:rFonts w:ascii="Times New Roman" w:hAnsi="Times New Roman" w:cs="Times New Roman"/>
          <w:sz w:val="24"/>
          <w:szCs w:val="24"/>
        </w:rPr>
        <w:t xml:space="preserve">МБОУ </w:t>
      </w:r>
      <w:r>
        <w:rPr>
          <w:rFonts w:ascii="Times New Roman" w:hAnsi="Times New Roman" w:cs="Times New Roman"/>
          <w:sz w:val="24"/>
          <w:szCs w:val="24"/>
        </w:rPr>
        <w:t>К-</w:t>
      </w:r>
      <w:r w:rsidRPr="00497160">
        <w:rPr>
          <w:rFonts w:ascii="Times New Roman" w:hAnsi="Times New Roman" w:cs="Times New Roman"/>
          <w:sz w:val="24"/>
          <w:szCs w:val="24"/>
        </w:rPr>
        <w:t>ЕСОШ №</w:t>
      </w:r>
      <w:r>
        <w:rPr>
          <w:rFonts w:ascii="Times New Roman" w:hAnsi="Times New Roman" w:cs="Times New Roman"/>
          <w:sz w:val="24"/>
          <w:szCs w:val="24"/>
        </w:rPr>
        <w:t>5</w:t>
      </w:r>
      <w:r w:rsidRPr="00497160">
        <w:rPr>
          <w:rFonts w:ascii="Times New Roman" w:hAnsi="Times New Roman" w:cs="Times New Roman"/>
          <w:sz w:val="24"/>
          <w:szCs w:val="24"/>
        </w:rPr>
        <w:t xml:space="preserve"> обеспечена средствами обучения, поддерживаемых инструктивно - </w:t>
      </w:r>
      <w:r w:rsidRPr="00497160">
        <w:rPr>
          <w:rFonts w:ascii="Times New Roman" w:hAnsi="Times New Roman" w:cs="Times New Roman"/>
          <w:sz w:val="24"/>
          <w:szCs w:val="24"/>
        </w:rPr>
        <w:softHyphen/>
        <w:t xml:space="preserve">методическими материалами. Состав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 </w:t>
      </w:r>
    </w:p>
    <w:p w:rsidR="00F70E75" w:rsidRPr="00497160" w:rsidRDefault="00F70E75" w:rsidP="00F70E75">
      <w:pPr>
        <w:spacing w:after="0"/>
        <w:jc w:val="both"/>
        <w:rPr>
          <w:rFonts w:ascii="Times New Roman" w:hAnsi="Times New Roman" w:cs="Times New Roman"/>
          <w:sz w:val="24"/>
          <w:szCs w:val="24"/>
        </w:rPr>
      </w:pPr>
      <w:r w:rsidRPr="00497160">
        <w:rPr>
          <w:rFonts w:ascii="Times New Roman" w:hAnsi="Times New Roman" w:cs="Times New Roman"/>
          <w:sz w:val="24"/>
          <w:szCs w:val="24"/>
        </w:rPr>
        <w:t xml:space="preserve">Состав комплекта формируется с учётом: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возрастных, психолого</w:t>
      </w:r>
      <w:r w:rsidRPr="00864AD5">
        <w:rPr>
          <w:rFonts w:ascii="Times New Roman" w:hAnsi="Times New Roman" w:cs="Times New Roman"/>
          <w:sz w:val="24"/>
          <w:szCs w:val="24"/>
        </w:rPr>
        <w:softHyphen/>
      </w:r>
      <w:r>
        <w:rPr>
          <w:rFonts w:ascii="Times New Roman" w:hAnsi="Times New Roman" w:cs="Times New Roman"/>
          <w:sz w:val="24"/>
          <w:szCs w:val="24"/>
        </w:rPr>
        <w:t xml:space="preserve"> - </w:t>
      </w:r>
      <w:r w:rsidRPr="00864AD5">
        <w:rPr>
          <w:rFonts w:ascii="Times New Roman" w:hAnsi="Times New Roman" w:cs="Times New Roman"/>
          <w:sz w:val="24"/>
          <w:szCs w:val="24"/>
        </w:rPr>
        <w:t xml:space="preserve">педагогических особенностей обучающихся;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его необходимости и достаточности;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необходимости единого интерфейса подключения и обеспечения эргономичного режима работы участников образовательных отношений;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согласованности совместного использования.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Инновационные средства обучения содержат: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систему контроля и мониторинга качества знаний;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программную часть, включающую многопользовательскую операционную систему и прикладное программное обеспечение; </w:t>
      </w:r>
    </w:p>
    <w:p w:rsidR="00F70E75" w:rsidRPr="00864AD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электронные образовательные ресурсы по предметным областям</w:t>
      </w:r>
    </w:p>
    <w:p w:rsidR="00F70E75" w:rsidRPr="00497160" w:rsidRDefault="00F70E75" w:rsidP="00F70E75">
      <w:pPr>
        <w:spacing w:after="0"/>
        <w:jc w:val="both"/>
        <w:rPr>
          <w:rFonts w:ascii="Times New Roman" w:hAnsi="Times New Roman" w:cs="Times New Roman"/>
          <w:sz w:val="24"/>
          <w:szCs w:val="24"/>
        </w:rPr>
      </w:pPr>
      <w:r w:rsidRPr="00497160">
        <w:rPr>
          <w:rFonts w:ascii="Times New Roman" w:hAnsi="Times New Roman" w:cs="Times New Roman"/>
          <w:sz w:val="24"/>
          <w:szCs w:val="24"/>
        </w:rPr>
        <w:lastRenderedPageBreak/>
        <w:t>В библиотеке</w:t>
      </w:r>
      <w:r>
        <w:rPr>
          <w:rFonts w:ascii="Times New Roman" w:hAnsi="Times New Roman" w:cs="Times New Roman"/>
          <w:sz w:val="24"/>
          <w:szCs w:val="24"/>
        </w:rPr>
        <w:t xml:space="preserve"> </w:t>
      </w:r>
      <w:r w:rsidRPr="00497160">
        <w:rPr>
          <w:rFonts w:ascii="Times New Roman" w:hAnsi="Times New Roman" w:cs="Times New Roman"/>
          <w:sz w:val="24"/>
          <w:szCs w:val="24"/>
        </w:rPr>
        <w:t xml:space="preserve">МБОУ </w:t>
      </w:r>
      <w:r>
        <w:rPr>
          <w:rFonts w:ascii="Times New Roman" w:hAnsi="Times New Roman" w:cs="Times New Roman"/>
          <w:sz w:val="24"/>
          <w:szCs w:val="24"/>
        </w:rPr>
        <w:t>К-</w:t>
      </w:r>
      <w:r w:rsidRPr="00497160">
        <w:rPr>
          <w:rFonts w:ascii="Times New Roman" w:hAnsi="Times New Roman" w:cs="Times New Roman"/>
          <w:sz w:val="24"/>
          <w:szCs w:val="24"/>
        </w:rPr>
        <w:t>ЕСОШ№</w:t>
      </w:r>
      <w:r>
        <w:rPr>
          <w:rFonts w:ascii="Times New Roman" w:hAnsi="Times New Roman" w:cs="Times New Roman"/>
          <w:sz w:val="24"/>
          <w:szCs w:val="24"/>
        </w:rPr>
        <w:t>5</w:t>
      </w:r>
      <w:r>
        <w:rPr>
          <w:rFonts w:ascii="Times New Roman" w:hAnsi="Times New Roman" w:cs="Times New Roman"/>
          <w:color w:val="FF0000"/>
          <w:sz w:val="24"/>
          <w:szCs w:val="24"/>
        </w:rPr>
        <w:t xml:space="preserve"> </w:t>
      </w:r>
      <w:r w:rsidRPr="00497160">
        <w:rPr>
          <w:rFonts w:ascii="Times New Roman" w:hAnsi="Times New Roman" w:cs="Times New Roman"/>
          <w:sz w:val="24"/>
          <w:szCs w:val="24"/>
        </w:rPr>
        <w:t>созданы все условия для обслуживания пользователей библиотеки. Библиотека расположена на первом этаже школы, занимает изолированное помещение (читальный зал совмещен с абонементом). Имеется хранилище для учебников и книг. Школьная библиотека располагает значительным фондом художественной и учебно-методической литературы. Собрана значительная медиатека по различным дисциплинам.</w:t>
      </w:r>
    </w:p>
    <w:p w:rsidR="00F70E75" w:rsidRPr="00497160" w:rsidRDefault="00F70E75" w:rsidP="00F70E75">
      <w:pPr>
        <w:pStyle w:val="af8"/>
        <w:spacing w:after="0"/>
        <w:ind w:right="520"/>
        <w:jc w:val="both"/>
        <w:rPr>
          <w:rFonts w:ascii="Times New Roman" w:hAnsi="Times New Roman"/>
          <w:color w:val="auto"/>
          <w:spacing w:val="-1"/>
          <w:sz w:val="24"/>
          <w:szCs w:val="24"/>
        </w:rPr>
      </w:pPr>
      <w:r w:rsidRPr="00497160">
        <w:rPr>
          <w:rFonts w:ascii="Times New Roman" w:hAnsi="Times New Roman"/>
          <w:color w:val="auto"/>
          <w:sz w:val="24"/>
          <w:szCs w:val="24"/>
        </w:rPr>
        <w:t>В</w:t>
      </w:r>
      <w:r>
        <w:rPr>
          <w:rFonts w:ascii="Times New Roman" w:hAnsi="Times New Roman"/>
          <w:color w:val="auto"/>
          <w:sz w:val="24"/>
          <w:szCs w:val="24"/>
        </w:rPr>
        <w:t xml:space="preserve"> </w:t>
      </w:r>
      <w:r w:rsidRPr="00497160">
        <w:rPr>
          <w:rFonts w:ascii="Times New Roman" w:hAnsi="Times New Roman"/>
          <w:color w:val="auto"/>
          <w:sz w:val="24"/>
          <w:szCs w:val="24"/>
        </w:rPr>
        <w:t>соответствии</w:t>
      </w:r>
      <w:r>
        <w:rPr>
          <w:rFonts w:ascii="Times New Roman" w:hAnsi="Times New Roman"/>
          <w:color w:val="auto"/>
          <w:sz w:val="24"/>
          <w:szCs w:val="24"/>
        </w:rPr>
        <w:t xml:space="preserve"> </w:t>
      </w:r>
      <w:r w:rsidRPr="00497160">
        <w:rPr>
          <w:rFonts w:ascii="Times New Roman" w:hAnsi="Times New Roman"/>
          <w:color w:val="auto"/>
          <w:sz w:val="24"/>
          <w:szCs w:val="24"/>
        </w:rPr>
        <w:t>с</w:t>
      </w:r>
      <w:r>
        <w:rPr>
          <w:rFonts w:ascii="Times New Roman" w:hAnsi="Times New Roman"/>
          <w:color w:val="auto"/>
          <w:sz w:val="24"/>
          <w:szCs w:val="24"/>
        </w:rPr>
        <w:t xml:space="preserve"> </w:t>
      </w:r>
      <w:r w:rsidRPr="00497160">
        <w:rPr>
          <w:rFonts w:ascii="Times New Roman" w:hAnsi="Times New Roman"/>
          <w:color w:val="auto"/>
          <w:spacing w:val="-1"/>
          <w:sz w:val="24"/>
          <w:szCs w:val="24"/>
        </w:rPr>
        <w:t>требованиями</w:t>
      </w:r>
      <w:r>
        <w:rPr>
          <w:rFonts w:ascii="Times New Roman" w:hAnsi="Times New Roman"/>
          <w:color w:val="auto"/>
          <w:spacing w:val="-1"/>
          <w:sz w:val="24"/>
          <w:szCs w:val="24"/>
        </w:rPr>
        <w:t xml:space="preserve"> </w:t>
      </w:r>
      <w:r w:rsidRPr="00497160">
        <w:rPr>
          <w:rFonts w:ascii="Times New Roman" w:hAnsi="Times New Roman"/>
          <w:color w:val="auto"/>
          <w:sz w:val="24"/>
          <w:szCs w:val="24"/>
        </w:rPr>
        <w:t>ФГОС</w:t>
      </w:r>
      <w:r>
        <w:rPr>
          <w:rFonts w:ascii="Times New Roman" w:hAnsi="Times New Roman"/>
          <w:color w:val="auto"/>
          <w:sz w:val="24"/>
          <w:szCs w:val="24"/>
        </w:rPr>
        <w:t xml:space="preserve"> </w:t>
      </w:r>
      <w:r w:rsidRPr="00497160">
        <w:rPr>
          <w:rFonts w:ascii="Times New Roman" w:hAnsi="Times New Roman"/>
          <w:color w:val="auto"/>
          <w:spacing w:val="-1"/>
          <w:sz w:val="24"/>
          <w:szCs w:val="24"/>
        </w:rPr>
        <w:t>для</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обеспечения</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всех</w:t>
      </w:r>
      <w:r>
        <w:rPr>
          <w:rFonts w:ascii="Times New Roman" w:hAnsi="Times New Roman"/>
          <w:color w:val="auto"/>
          <w:spacing w:val="-1"/>
          <w:sz w:val="24"/>
          <w:szCs w:val="24"/>
        </w:rPr>
        <w:t xml:space="preserve"> </w:t>
      </w:r>
      <w:r w:rsidRPr="00497160">
        <w:rPr>
          <w:rFonts w:ascii="Times New Roman" w:hAnsi="Times New Roman"/>
          <w:color w:val="auto"/>
          <w:sz w:val="24"/>
          <w:szCs w:val="24"/>
        </w:rPr>
        <w:t>предметных</w:t>
      </w:r>
      <w:r>
        <w:rPr>
          <w:rFonts w:ascii="Times New Roman" w:hAnsi="Times New Roman"/>
          <w:color w:val="auto"/>
          <w:sz w:val="24"/>
          <w:szCs w:val="24"/>
        </w:rPr>
        <w:t xml:space="preserve"> </w:t>
      </w:r>
      <w:r w:rsidRPr="00497160">
        <w:rPr>
          <w:rFonts w:ascii="Times New Roman" w:hAnsi="Times New Roman"/>
          <w:color w:val="auto"/>
          <w:spacing w:val="-1"/>
          <w:sz w:val="24"/>
          <w:szCs w:val="24"/>
        </w:rPr>
        <w:t>областей</w:t>
      </w:r>
      <w:r>
        <w:rPr>
          <w:rFonts w:ascii="Times New Roman" w:hAnsi="Times New Roman"/>
          <w:color w:val="auto"/>
          <w:spacing w:val="-1"/>
          <w:sz w:val="24"/>
          <w:szCs w:val="24"/>
        </w:rPr>
        <w:t xml:space="preserve"> </w:t>
      </w:r>
      <w:r w:rsidRPr="00497160">
        <w:rPr>
          <w:rFonts w:ascii="Times New Roman" w:hAnsi="Times New Roman"/>
          <w:color w:val="auto"/>
          <w:sz w:val="24"/>
          <w:szCs w:val="24"/>
        </w:rPr>
        <w:t>и</w:t>
      </w:r>
      <w:r>
        <w:rPr>
          <w:rFonts w:ascii="Times New Roman" w:hAnsi="Times New Roman"/>
          <w:color w:val="auto"/>
          <w:sz w:val="24"/>
          <w:szCs w:val="24"/>
        </w:rPr>
        <w:t xml:space="preserve"> </w:t>
      </w:r>
      <w:r w:rsidRPr="00497160">
        <w:rPr>
          <w:rFonts w:ascii="Times New Roman" w:hAnsi="Times New Roman"/>
          <w:color w:val="auto"/>
          <w:spacing w:val="-1"/>
          <w:sz w:val="24"/>
          <w:szCs w:val="24"/>
        </w:rPr>
        <w:t>внеурочной</w:t>
      </w:r>
      <w:r>
        <w:rPr>
          <w:rFonts w:ascii="Times New Roman" w:hAnsi="Times New Roman"/>
          <w:color w:val="auto"/>
          <w:spacing w:val="-1"/>
          <w:sz w:val="24"/>
          <w:szCs w:val="24"/>
        </w:rPr>
        <w:t xml:space="preserve"> </w:t>
      </w:r>
      <w:r w:rsidRPr="00497160">
        <w:rPr>
          <w:rFonts w:ascii="Times New Roman" w:hAnsi="Times New Roman"/>
          <w:color w:val="auto"/>
          <w:sz w:val="24"/>
          <w:szCs w:val="24"/>
        </w:rPr>
        <w:t>деятельности</w:t>
      </w:r>
      <w:r>
        <w:rPr>
          <w:rFonts w:ascii="Times New Roman" w:hAnsi="Times New Roman"/>
          <w:color w:val="auto"/>
          <w:sz w:val="24"/>
          <w:szCs w:val="24"/>
        </w:rPr>
        <w:t xml:space="preserve"> </w:t>
      </w:r>
      <w:r w:rsidRPr="00497160">
        <w:rPr>
          <w:rFonts w:ascii="Times New Roman" w:hAnsi="Times New Roman"/>
          <w:color w:val="auto"/>
          <w:spacing w:val="-1"/>
          <w:sz w:val="24"/>
          <w:szCs w:val="24"/>
        </w:rPr>
        <w:t>школа</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обеспечена</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мебелью,</w:t>
      </w:r>
      <w:r>
        <w:rPr>
          <w:rFonts w:ascii="Times New Roman" w:hAnsi="Times New Roman"/>
          <w:color w:val="auto"/>
          <w:spacing w:val="-1"/>
          <w:sz w:val="24"/>
          <w:szCs w:val="24"/>
        </w:rPr>
        <w:t xml:space="preserve"> </w:t>
      </w:r>
      <w:r w:rsidRPr="00497160">
        <w:rPr>
          <w:rFonts w:ascii="Times New Roman" w:hAnsi="Times New Roman"/>
          <w:color w:val="auto"/>
          <w:sz w:val="24"/>
          <w:szCs w:val="24"/>
        </w:rPr>
        <w:t>офисным</w:t>
      </w:r>
      <w:r>
        <w:rPr>
          <w:rFonts w:ascii="Times New Roman" w:hAnsi="Times New Roman"/>
          <w:color w:val="auto"/>
          <w:sz w:val="24"/>
          <w:szCs w:val="24"/>
        </w:rPr>
        <w:t xml:space="preserve"> </w:t>
      </w:r>
      <w:r w:rsidRPr="00497160">
        <w:rPr>
          <w:rFonts w:ascii="Times New Roman" w:hAnsi="Times New Roman"/>
          <w:color w:val="auto"/>
          <w:spacing w:val="-1"/>
          <w:sz w:val="24"/>
          <w:szCs w:val="24"/>
        </w:rPr>
        <w:t>оснащением,</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хозяйственным</w:t>
      </w:r>
      <w:r>
        <w:rPr>
          <w:rFonts w:ascii="Times New Roman" w:hAnsi="Times New Roman"/>
          <w:color w:val="auto"/>
          <w:spacing w:val="-1"/>
          <w:sz w:val="24"/>
          <w:szCs w:val="24"/>
        </w:rPr>
        <w:t xml:space="preserve"> </w:t>
      </w:r>
      <w:r w:rsidRPr="00497160">
        <w:rPr>
          <w:rFonts w:ascii="Times New Roman" w:hAnsi="Times New Roman"/>
          <w:color w:val="auto"/>
          <w:spacing w:val="-1"/>
          <w:sz w:val="24"/>
          <w:szCs w:val="24"/>
        </w:rPr>
        <w:t>инвентарём.</w:t>
      </w:r>
    </w:p>
    <w:p w:rsidR="00F70E75" w:rsidRPr="006D5810" w:rsidRDefault="00F70E75" w:rsidP="00F70E75">
      <w:pPr>
        <w:spacing w:after="0"/>
        <w:jc w:val="both"/>
        <w:rPr>
          <w:rFonts w:ascii="Times New Roman" w:hAnsi="Times New Roman" w:cs="Times New Roman"/>
          <w:sz w:val="24"/>
          <w:szCs w:val="24"/>
        </w:rPr>
      </w:pPr>
      <w:r w:rsidRPr="00497160">
        <w:rPr>
          <w:rFonts w:ascii="Times New Roman" w:hAnsi="Times New Roman" w:cs="Times New Roman"/>
          <w:sz w:val="24"/>
          <w:szCs w:val="24"/>
        </w:rPr>
        <w:t>Для обеспечения нормального</w:t>
      </w:r>
      <w:r w:rsidRPr="006D5810">
        <w:rPr>
          <w:rFonts w:ascii="Times New Roman" w:hAnsi="Times New Roman" w:cs="Times New Roman"/>
          <w:sz w:val="24"/>
          <w:szCs w:val="24"/>
        </w:rPr>
        <w:t xml:space="preserve"> функционирования учебного процесса, безопасности учащихся и коллектива школы установлены противопожарная система оповещения, действуют стационарная и мобильная кнопки тревожной сигнализации, установлена система  наружного видеонаблюдения.</w:t>
      </w:r>
    </w:p>
    <w:p w:rsidR="00F70E75" w:rsidRDefault="00F70E75" w:rsidP="00F70E75">
      <w:pPr>
        <w:spacing w:after="0"/>
        <w:jc w:val="both"/>
        <w:rPr>
          <w:rFonts w:ascii="Times New Roman" w:hAnsi="Times New Roman" w:cs="Times New Roman"/>
          <w:sz w:val="24"/>
          <w:szCs w:val="24"/>
        </w:rPr>
      </w:pPr>
      <w:r w:rsidRPr="006D5810">
        <w:rPr>
          <w:rFonts w:ascii="Times New Roman" w:hAnsi="Times New Roman" w:cs="Times New Roman"/>
          <w:sz w:val="24"/>
          <w:szCs w:val="24"/>
        </w:rPr>
        <w:t xml:space="preserve">В настоящий момент в школе действуют два компьютерных класса на </w:t>
      </w:r>
      <w:r>
        <w:rPr>
          <w:rFonts w:ascii="Times New Roman" w:hAnsi="Times New Roman" w:cs="Times New Roman"/>
          <w:sz w:val="24"/>
          <w:szCs w:val="24"/>
        </w:rPr>
        <w:t xml:space="preserve">16 </w:t>
      </w:r>
      <w:r w:rsidRPr="006D5810">
        <w:rPr>
          <w:rFonts w:ascii="Times New Roman" w:hAnsi="Times New Roman" w:cs="Times New Roman"/>
          <w:sz w:val="24"/>
          <w:szCs w:val="24"/>
        </w:rPr>
        <w:t xml:space="preserve">посадочных места, подключенных к сети Интернет, </w:t>
      </w:r>
      <w:r w:rsidR="003C61E7">
        <w:rPr>
          <w:rFonts w:ascii="Times New Roman" w:hAnsi="Times New Roman" w:cs="Times New Roman"/>
          <w:sz w:val="24"/>
          <w:szCs w:val="24"/>
        </w:rPr>
        <w:t>которыми могут пользоваться обучающиеся.</w:t>
      </w:r>
    </w:p>
    <w:p w:rsidR="00F70E75" w:rsidRDefault="00A138F0" w:rsidP="00F70E75">
      <w:pPr>
        <w:spacing w:after="0"/>
        <w:jc w:val="both"/>
        <w:rPr>
          <w:rFonts w:ascii="Times New Roman" w:hAnsi="Times New Roman" w:cs="Times New Roman"/>
          <w:sz w:val="24"/>
          <w:szCs w:val="24"/>
        </w:rPr>
      </w:pPr>
      <w:r>
        <w:rPr>
          <w:rFonts w:ascii="Times New Roman" w:hAnsi="Times New Roman" w:cs="Times New Roman"/>
          <w:b/>
          <w:sz w:val="24"/>
          <w:szCs w:val="24"/>
        </w:rPr>
        <w:t>3</w:t>
      </w:r>
      <w:r w:rsidR="00F70E75" w:rsidRPr="006D5810">
        <w:rPr>
          <w:rFonts w:ascii="Times New Roman" w:hAnsi="Times New Roman" w:cs="Times New Roman"/>
          <w:b/>
          <w:sz w:val="24"/>
          <w:szCs w:val="24"/>
        </w:rPr>
        <w:t>.2.3. Учебно-методическое обеспечение:</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Учебники и учебные пособия, используемые в образовательном процессе, соответствуют федеральному перечню. Программы по учебным предметам должны быть ориен- тированы на достижение следующих результатов: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знания о сущности и особенностях объектов и явлений действительности;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понимание причинно-следственных, функциональных и иных связей и взаимозависимо- стей предметов, их объективной значимости;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владение базовым понятийным аппаратом, необходимым для дальнейшего образования; - умения на основе полученных знаний ориентироваться в мире социальных, интеллекту- альных, нравственных, эстетических ценностей;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 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 </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Реализация образовательной программы предусматривает применение комплекса учебных программ, отобранных на основе принципов к</w:t>
      </w:r>
      <w:r>
        <w:rPr>
          <w:rFonts w:ascii="Times New Roman" w:hAnsi="Times New Roman" w:cs="Times New Roman"/>
          <w:sz w:val="24"/>
          <w:szCs w:val="24"/>
        </w:rPr>
        <w:t>ультуросообразности и гуманиза</w:t>
      </w:r>
      <w:r w:rsidRPr="00864AD5">
        <w:rPr>
          <w:rFonts w:ascii="Times New Roman" w:hAnsi="Times New Roman" w:cs="Times New Roman"/>
          <w:sz w:val="24"/>
          <w:szCs w:val="24"/>
        </w:rPr>
        <w:t>ции образования. Учебные программы конкретизируют содержание общеобразовательной программы, являются средством достижения поставленных целей при условии гарантий прав субъектов образовательного процесса. 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w:t>
      </w:r>
    </w:p>
    <w:p w:rsidR="00F70E75" w:rsidRDefault="00F70E75" w:rsidP="00F70E75">
      <w:pPr>
        <w:spacing w:after="0"/>
        <w:jc w:val="both"/>
        <w:rPr>
          <w:rFonts w:ascii="Times New Roman" w:hAnsi="Times New Roman" w:cs="Times New Roman"/>
          <w:sz w:val="24"/>
          <w:szCs w:val="24"/>
        </w:rPr>
      </w:pPr>
      <w:r w:rsidRPr="00864AD5">
        <w:rPr>
          <w:rFonts w:ascii="Times New Roman" w:hAnsi="Times New Roman" w:cs="Times New Roman"/>
          <w:sz w:val="24"/>
          <w:szCs w:val="24"/>
        </w:rPr>
        <w:t xml:space="preserve">Реализация образовательной программы предполагает использование учебно- методического комплекса, позволяющего достигать уровня образовательной подготовки обучающихся, предусмотренного образовательными стандартами. </w:t>
      </w:r>
    </w:p>
    <w:p w:rsidR="00980D11" w:rsidRDefault="00980D11" w:rsidP="00F70E75">
      <w:pPr>
        <w:spacing w:after="0"/>
        <w:jc w:val="both"/>
        <w:rPr>
          <w:rFonts w:ascii="Times New Roman" w:hAnsi="Times New Roman" w:cs="Times New Roman"/>
          <w:sz w:val="24"/>
          <w:szCs w:val="24"/>
        </w:rPr>
      </w:pPr>
    </w:p>
    <w:p w:rsidR="00F70E75" w:rsidRDefault="00A138F0" w:rsidP="00F70E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F70E75" w:rsidRPr="005E0840">
        <w:rPr>
          <w:rFonts w:ascii="Times New Roman" w:hAnsi="Times New Roman" w:cs="Times New Roman"/>
          <w:b/>
          <w:sz w:val="24"/>
          <w:szCs w:val="24"/>
        </w:rPr>
        <w:t>.2.4. Используемые педагогические технологии.</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Педагогическая технология – специальный набор форм, методов, способов, приёмов обучения и воспитательных средств, системно используемых в образовательном про- цессе, на основе декларируемых психолого-педагогических установок.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В образовательном процессе используются как традиционные, так и инновационные педагогические технологии.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1.Традиционная педагогическая технология подразумевает прежде всего классно-урочную организацию обучения. Принципы традиционной педагогической технологии: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научность (ложных знаний не может быть, могут быть только неполные);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lastRenderedPageBreak/>
        <w:t xml:space="preserve">- природосообразность (обучение определяется развитием, не форсируется);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последовательность и систематичность (последовательная линейная логика процесса, от частного к общему);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доступность (от известного к неизвестному, от легкого к трудному, усвоение готовых ЗУН);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прочность (повторение - мать учения);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сознательность и активность (знай поставленную учителем задачу и будь активен в вы- полнении команд);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наглядность (привлечение различных органов чувств к восприятию);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связь теории с практикой (определенная часть учебного процесса отводится на примене- ние знаний);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учет возрастных и индивидуальных особенностей.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Требования к оценке: индивидуальный характер, дифференцированный подход, си- стематичность контроля и оценивания, всесторонность, разнообразие форм, единство тре- бований, объективность, мотивированность, гласность.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2</w:t>
      </w:r>
      <w:r>
        <w:rPr>
          <w:rFonts w:ascii="Times New Roman" w:hAnsi="Times New Roman" w:cs="Times New Roman"/>
          <w:sz w:val="24"/>
          <w:szCs w:val="24"/>
        </w:rPr>
        <w:t xml:space="preserve">. </w:t>
      </w:r>
      <w:r w:rsidRPr="002C3914">
        <w:rPr>
          <w:rFonts w:ascii="Times New Roman" w:hAnsi="Times New Roman" w:cs="Times New Roman"/>
          <w:sz w:val="24"/>
          <w:szCs w:val="24"/>
        </w:rPr>
        <w:t xml:space="preserve"> Личностно - ориентированные технологии ставят в центр всей школьной образователь- ной системы личность ребенка, обеспечение комфортных, бесконфликтных и безопасных условий ее развития, реализации ее природных потенциалов. Принципы личностно-ориентированного обучения: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диалогичность,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деятельностно-творческий характер,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поддержка индивидуального развития ребенка,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предоставление ему необходимого пространства свободы для принятия самостоятельных решений, творчества, выбора содержания и способов обучения и поведения.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Средствами реализации личностно-ориентированных технологий обучения служат: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внимательное, приветливое отношение учителя к ученикам, доверие к ним, привлечение к планированию урока, создание ситуаций взаимного обучения, использование деятель- ностного содержания, игр, различных форм драматизации, творческих работ, позитивная оценка достижений, диалогичное общение и др.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дозирование педагогической помощи, основанное на знании и понимании физической (телесной) и духовной природы ребенка, обстоятельств его жизни и судьбы, особенностей души и характера, языка и поведения, а также свойственного ему темпа учебной работы.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создание ситуации успеха, условий для самореализации личности, повышению статуса ученика, значимости его личных "вкладов" в решение общих задач.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Содержание обучения рассматривается как средство развития личности, а не как самодовлеющая цель школы; обучение ведется обобщенным знаниям, умениям и навыкам и способам мышления; интеграция, вариативность; используется положительная стимуля- ция. Требования к оценке: вместо количественной оценки - качественное оценивание: ха- рактеристика, пакет результатов, обучение самоанализу, самооценка.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3. Игровые технологии. Значение игры невозможно исчерпать и оценить развлекательно- 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 ловеческих отношений и проявлений в труде. Игра способна активизировать и интенси- фицировать учебный процесс.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Принципы игровых технологий: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дидактическая цель ставится перед учащимися в форме игровой задачи;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учебная деятельность подчиняется правилам игры;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учебный материал используется в качестве ее средства;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в учебную деятельность вводится элемент соревнования, который переводит дидактиче- скую задачу в игровую;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успешное выполнение дидактического задания связывается с игровым результатом.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участие в игре должно быть добровольным, создавать благоприятную атмосферу, раз- влекать, учить взаимодействию.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lastRenderedPageBreak/>
        <w:t xml:space="preserve">Игровая деятельность используется в следующих случаях: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в качестве самостоятельных технологий для освоения понятия, темы и даже раздела учебного предмета; - как элемент более общей технологии;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в качестве урока или его части (введение, контроль);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как технология внеклассной работы. Требования к оценке: оценка результата определя- ется правилами игры, известными заранее, достижение высокого результата отмечается призами.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4. Метод проектов — это способ достижения дидактической цели через детальную разра- ботку проблемы, которая должна завершиться вполне реальным, осязаемым практическим результатом, оформленным в виде некоего конечного продукта. Принципы метода проектов: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предоставление учащимся возможности самостоятельного приобретения знаний в про- цессе решения практических задач или проблем, требующего интеграции знаний из раз- личных предметных областей.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преподавателю в рамках проекта отводится роль разработчика, координатора, эксперта, консультанта.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проекты могут быть индивидуальными и групповыми, локальными и телекоммуникаци- онными. В последнем случае группа обучаемых может вести работу над проектом в Ин- тернете, при этом будучи разделены территориально.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к работе над проектом могут привлекаться родители учащихся. </w:t>
      </w:r>
    </w:p>
    <w:p w:rsidR="00F70E75" w:rsidRDefault="00F70E75" w:rsidP="00F70E75">
      <w:pPr>
        <w:spacing w:after="0" w:line="240" w:lineRule="auto"/>
        <w:jc w:val="both"/>
        <w:rPr>
          <w:rFonts w:ascii="Times New Roman" w:hAnsi="Times New Roman" w:cs="Times New Roman"/>
          <w:sz w:val="24"/>
          <w:szCs w:val="24"/>
        </w:rPr>
      </w:pPr>
      <w:r w:rsidRPr="002C3914">
        <w:rPr>
          <w:rFonts w:ascii="Times New Roman" w:hAnsi="Times New Roman" w:cs="Times New Roman"/>
          <w:sz w:val="24"/>
          <w:szCs w:val="24"/>
        </w:rPr>
        <w:t xml:space="preserve">- задача учебного проекта заключается в том, чтобы дать ответ на проблемный вопрос проекта и всесторонне осветить ход его получения, то есть само исследование. Требова- ния к оценке: оценивается актуальность выбранной темы, глубина её раскрытия, соответ- ствие плану, обоснованность выводов, грамотность аккуратность и дизайн оформления, содержательность приложения, умение изложить самое интересное и ценное, отвечать на вопросы, защищать свою точку зрения в ходе выступление на защите проекта. </w:t>
      </w:r>
    </w:p>
    <w:p w:rsidR="00F70E75" w:rsidRDefault="00F70E75" w:rsidP="00F70E75">
      <w:pPr>
        <w:spacing w:after="0" w:line="240" w:lineRule="auto"/>
        <w:jc w:val="both"/>
        <w:rPr>
          <w:rFonts w:ascii="Times New Roman" w:hAnsi="Times New Roman" w:cs="Times New Roman"/>
          <w:sz w:val="24"/>
          <w:szCs w:val="24"/>
        </w:rPr>
      </w:pPr>
    </w:p>
    <w:p w:rsidR="00081853" w:rsidRDefault="00081853"/>
    <w:sectPr w:rsidR="00081853" w:rsidSect="009909C2">
      <w:footerReference w:type="default" r:id="rId8"/>
      <w:footerReference w:type="first" r:id="rId9"/>
      <w:pgSz w:w="11906" w:h="16838"/>
      <w:pgMar w:top="709"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EF6" w:rsidRDefault="00096EF6" w:rsidP="00081853">
      <w:pPr>
        <w:spacing w:after="0" w:line="240" w:lineRule="auto"/>
      </w:pPr>
      <w:r>
        <w:separator/>
      </w:r>
    </w:p>
  </w:endnote>
  <w:endnote w:type="continuationSeparator" w:id="0">
    <w:p w:rsidR="00096EF6" w:rsidRDefault="00096EF6" w:rsidP="0008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188"/>
    </w:sdtPr>
    <w:sdtEndPr/>
    <w:sdtContent>
      <w:p w:rsidR="006734F6" w:rsidRDefault="006734F6">
        <w:pPr>
          <w:pStyle w:val="a5"/>
          <w:jc w:val="right"/>
        </w:pPr>
        <w:r>
          <w:fldChar w:fldCharType="begin"/>
        </w:r>
        <w:r>
          <w:instrText xml:space="preserve"> PAGE   \* MERGEFORMAT </w:instrText>
        </w:r>
        <w:r>
          <w:fldChar w:fldCharType="separate"/>
        </w:r>
        <w:r w:rsidR="009F1367">
          <w:rPr>
            <w:noProof/>
          </w:rPr>
          <w:t>2</w:t>
        </w:r>
        <w:r>
          <w:rPr>
            <w:noProof/>
          </w:rPr>
          <w:fldChar w:fldCharType="end"/>
        </w:r>
      </w:p>
    </w:sdtContent>
  </w:sdt>
  <w:p w:rsidR="006734F6" w:rsidRDefault="006734F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834946"/>
      <w:docPartObj>
        <w:docPartGallery w:val="Page Numbers (Bottom of Page)"/>
        <w:docPartUnique/>
      </w:docPartObj>
    </w:sdtPr>
    <w:sdtEndPr/>
    <w:sdtContent>
      <w:p w:rsidR="006734F6" w:rsidRDefault="006734F6">
        <w:pPr>
          <w:pStyle w:val="a5"/>
          <w:jc w:val="center"/>
        </w:pPr>
        <w:r>
          <w:fldChar w:fldCharType="begin"/>
        </w:r>
        <w:r>
          <w:instrText>PAGE   \* MERGEFORMAT</w:instrText>
        </w:r>
        <w:r>
          <w:fldChar w:fldCharType="separate"/>
        </w:r>
        <w:r w:rsidR="009F1367">
          <w:rPr>
            <w:noProof/>
          </w:rPr>
          <w:t>1</w:t>
        </w:r>
        <w:r>
          <w:fldChar w:fldCharType="end"/>
        </w:r>
      </w:p>
    </w:sdtContent>
  </w:sdt>
  <w:p w:rsidR="006734F6" w:rsidRDefault="006734F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EF6" w:rsidRDefault="00096EF6" w:rsidP="00081853">
      <w:pPr>
        <w:spacing w:after="0" w:line="240" w:lineRule="auto"/>
      </w:pPr>
      <w:r>
        <w:separator/>
      </w:r>
    </w:p>
  </w:footnote>
  <w:footnote w:type="continuationSeparator" w:id="0">
    <w:p w:rsidR="00096EF6" w:rsidRDefault="00096EF6" w:rsidP="0008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00030A"/>
    <w:multiLevelType w:val="hybridMultilevel"/>
    <w:tmpl w:val="24286838"/>
    <w:lvl w:ilvl="0" w:tplc="B5B8D02C">
      <w:start w:val="1"/>
      <w:numFmt w:val="bullet"/>
      <w:lvlText w:val="\endash "/>
      <w:lvlJc w:val="left"/>
    </w:lvl>
    <w:lvl w:ilvl="1" w:tplc="B63A4140">
      <w:start w:val="1"/>
      <w:numFmt w:val="decimal"/>
      <w:lvlText w:val="%2."/>
      <w:lvlJc w:val="left"/>
    </w:lvl>
    <w:lvl w:ilvl="2" w:tplc="AA308198">
      <w:numFmt w:val="decimal"/>
      <w:lvlText w:val=""/>
      <w:lvlJc w:val="left"/>
    </w:lvl>
    <w:lvl w:ilvl="3" w:tplc="028ACF52">
      <w:numFmt w:val="decimal"/>
      <w:lvlText w:val=""/>
      <w:lvlJc w:val="left"/>
    </w:lvl>
    <w:lvl w:ilvl="4" w:tplc="F2ECD3AA">
      <w:numFmt w:val="decimal"/>
      <w:lvlText w:val=""/>
      <w:lvlJc w:val="left"/>
    </w:lvl>
    <w:lvl w:ilvl="5" w:tplc="A1362366">
      <w:numFmt w:val="decimal"/>
      <w:lvlText w:val=""/>
      <w:lvlJc w:val="left"/>
    </w:lvl>
    <w:lvl w:ilvl="6" w:tplc="751AC6A8">
      <w:numFmt w:val="decimal"/>
      <w:lvlText w:val=""/>
      <w:lvlJc w:val="left"/>
    </w:lvl>
    <w:lvl w:ilvl="7" w:tplc="C9AA3454">
      <w:numFmt w:val="decimal"/>
      <w:lvlText w:val=""/>
      <w:lvlJc w:val="left"/>
    </w:lvl>
    <w:lvl w:ilvl="8" w:tplc="0436C314">
      <w:numFmt w:val="decimal"/>
      <w:lvlText w:val=""/>
      <w:lvlJc w:val="left"/>
    </w:lvl>
  </w:abstractNum>
  <w:abstractNum w:abstractNumId="10" w15:restartNumberingAfterBreak="0">
    <w:nsid w:val="00000732"/>
    <w:multiLevelType w:val="hybridMultilevel"/>
    <w:tmpl w:val="BCE06922"/>
    <w:lvl w:ilvl="0" w:tplc="96C8F04C">
      <w:start w:val="1"/>
      <w:numFmt w:val="bullet"/>
      <w:lvlText w:val="-"/>
      <w:lvlJc w:val="left"/>
    </w:lvl>
    <w:lvl w:ilvl="1" w:tplc="215E98C2">
      <w:numFmt w:val="decimal"/>
      <w:lvlText w:val=""/>
      <w:lvlJc w:val="left"/>
    </w:lvl>
    <w:lvl w:ilvl="2" w:tplc="C62AB008">
      <w:numFmt w:val="decimal"/>
      <w:lvlText w:val=""/>
      <w:lvlJc w:val="left"/>
    </w:lvl>
    <w:lvl w:ilvl="3" w:tplc="D3306104">
      <w:numFmt w:val="decimal"/>
      <w:lvlText w:val=""/>
      <w:lvlJc w:val="left"/>
    </w:lvl>
    <w:lvl w:ilvl="4" w:tplc="361C5A50">
      <w:numFmt w:val="decimal"/>
      <w:lvlText w:val=""/>
      <w:lvlJc w:val="left"/>
    </w:lvl>
    <w:lvl w:ilvl="5" w:tplc="0DB08268">
      <w:numFmt w:val="decimal"/>
      <w:lvlText w:val=""/>
      <w:lvlJc w:val="left"/>
    </w:lvl>
    <w:lvl w:ilvl="6" w:tplc="46ACB63C">
      <w:numFmt w:val="decimal"/>
      <w:lvlText w:val=""/>
      <w:lvlJc w:val="left"/>
    </w:lvl>
    <w:lvl w:ilvl="7" w:tplc="A6D0F3EE">
      <w:numFmt w:val="decimal"/>
      <w:lvlText w:val=""/>
      <w:lvlJc w:val="left"/>
    </w:lvl>
    <w:lvl w:ilvl="8" w:tplc="B62C5812">
      <w:numFmt w:val="decimal"/>
      <w:lvlText w:val=""/>
      <w:lvlJc w:val="left"/>
    </w:lvl>
  </w:abstractNum>
  <w:abstractNum w:abstractNumId="11" w15:restartNumberingAfterBreak="0">
    <w:nsid w:val="00000BDB"/>
    <w:multiLevelType w:val="hybridMultilevel"/>
    <w:tmpl w:val="DDE63F00"/>
    <w:lvl w:ilvl="0" w:tplc="70366BF2">
      <w:start w:val="1"/>
      <w:numFmt w:val="bullet"/>
      <w:lvlText w:val="-"/>
      <w:lvlJc w:val="left"/>
    </w:lvl>
    <w:lvl w:ilvl="1" w:tplc="BBA0683A">
      <w:numFmt w:val="decimal"/>
      <w:lvlText w:val=""/>
      <w:lvlJc w:val="left"/>
    </w:lvl>
    <w:lvl w:ilvl="2" w:tplc="0BD409B6">
      <w:numFmt w:val="decimal"/>
      <w:lvlText w:val=""/>
      <w:lvlJc w:val="left"/>
    </w:lvl>
    <w:lvl w:ilvl="3" w:tplc="E45095FA">
      <w:numFmt w:val="decimal"/>
      <w:lvlText w:val=""/>
      <w:lvlJc w:val="left"/>
    </w:lvl>
    <w:lvl w:ilvl="4" w:tplc="3F669AFA">
      <w:numFmt w:val="decimal"/>
      <w:lvlText w:val=""/>
      <w:lvlJc w:val="left"/>
    </w:lvl>
    <w:lvl w:ilvl="5" w:tplc="FF02B888">
      <w:numFmt w:val="decimal"/>
      <w:lvlText w:val=""/>
      <w:lvlJc w:val="left"/>
    </w:lvl>
    <w:lvl w:ilvl="6" w:tplc="BFC466F4">
      <w:numFmt w:val="decimal"/>
      <w:lvlText w:val=""/>
      <w:lvlJc w:val="left"/>
    </w:lvl>
    <w:lvl w:ilvl="7" w:tplc="F9167590">
      <w:numFmt w:val="decimal"/>
      <w:lvlText w:val=""/>
      <w:lvlJc w:val="left"/>
    </w:lvl>
    <w:lvl w:ilvl="8" w:tplc="802A458E">
      <w:numFmt w:val="decimal"/>
      <w:lvlText w:val=""/>
      <w:lvlJc w:val="left"/>
    </w:lvl>
  </w:abstractNum>
  <w:abstractNum w:abstractNumId="12" w15:restartNumberingAfterBreak="0">
    <w:nsid w:val="00002213"/>
    <w:multiLevelType w:val="hybridMultilevel"/>
    <w:tmpl w:val="EDA2EE7E"/>
    <w:lvl w:ilvl="0" w:tplc="D64480D2">
      <w:start w:val="1"/>
      <w:numFmt w:val="bullet"/>
      <w:lvlText w:val="и"/>
      <w:lvlJc w:val="left"/>
    </w:lvl>
    <w:lvl w:ilvl="1" w:tplc="8C0643C4">
      <w:start w:val="1"/>
      <w:numFmt w:val="bullet"/>
      <w:lvlText w:val="-"/>
      <w:lvlJc w:val="left"/>
    </w:lvl>
    <w:lvl w:ilvl="2" w:tplc="1B2CB938">
      <w:numFmt w:val="decimal"/>
      <w:lvlText w:val=""/>
      <w:lvlJc w:val="left"/>
    </w:lvl>
    <w:lvl w:ilvl="3" w:tplc="2E1E81F0">
      <w:numFmt w:val="decimal"/>
      <w:lvlText w:val=""/>
      <w:lvlJc w:val="left"/>
    </w:lvl>
    <w:lvl w:ilvl="4" w:tplc="42B8F858">
      <w:numFmt w:val="decimal"/>
      <w:lvlText w:val=""/>
      <w:lvlJc w:val="left"/>
    </w:lvl>
    <w:lvl w:ilvl="5" w:tplc="F4C6F0A0">
      <w:numFmt w:val="decimal"/>
      <w:lvlText w:val=""/>
      <w:lvlJc w:val="left"/>
    </w:lvl>
    <w:lvl w:ilvl="6" w:tplc="BBB23770">
      <w:numFmt w:val="decimal"/>
      <w:lvlText w:val=""/>
      <w:lvlJc w:val="left"/>
    </w:lvl>
    <w:lvl w:ilvl="7" w:tplc="4FEC85E8">
      <w:numFmt w:val="decimal"/>
      <w:lvlText w:val=""/>
      <w:lvlJc w:val="left"/>
    </w:lvl>
    <w:lvl w:ilvl="8" w:tplc="95D80092">
      <w:numFmt w:val="decimal"/>
      <w:lvlText w:val=""/>
      <w:lvlJc w:val="left"/>
    </w:lvl>
  </w:abstractNum>
  <w:abstractNum w:abstractNumId="13" w15:restartNumberingAfterBreak="0">
    <w:nsid w:val="0000260D"/>
    <w:multiLevelType w:val="hybridMultilevel"/>
    <w:tmpl w:val="1DFE0186"/>
    <w:lvl w:ilvl="0" w:tplc="B4324FF0">
      <w:start w:val="2"/>
      <w:numFmt w:val="decimal"/>
      <w:lvlText w:val="%1."/>
      <w:lvlJc w:val="left"/>
    </w:lvl>
    <w:lvl w:ilvl="1" w:tplc="394A317C">
      <w:numFmt w:val="decimal"/>
      <w:lvlText w:val=""/>
      <w:lvlJc w:val="left"/>
    </w:lvl>
    <w:lvl w:ilvl="2" w:tplc="E54AED4A">
      <w:numFmt w:val="decimal"/>
      <w:lvlText w:val=""/>
      <w:lvlJc w:val="left"/>
    </w:lvl>
    <w:lvl w:ilvl="3" w:tplc="CFF0C7C8">
      <w:numFmt w:val="decimal"/>
      <w:lvlText w:val=""/>
      <w:lvlJc w:val="left"/>
    </w:lvl>
    <w:lvl w:ilvl="4" w:tplc="B9EE5B50">
      <w:numFmt w:val="decimal"/>
      <w:lvlText w:val=""/>
      <w:lvlJc w:val="left"/>
    </w:lvl>
    <w:lvl w:ilvl="5" w:tplc="A934CE38">
      <w:numFmt w:val="decimal"/>
      <w:lvlText w:val=""/>
      <w:lvlJc w:val="left"/>
    </w:lvl>
    <w:lvl w:ilvl="6" w:tplc="E2D217E6">
      <w:numFmt w:val="decimal"/>
      <w:lvlText w:val=""/>
      <w:lvlJc w:val="left"/>
    </w:lvl>
    <w:lvl w:ilvl="7" w:tplc="25A474BC">
      <w:numFmt w:val="decimal"/>
      <w:lvlText w:val=""/>
      <w:lvlJc w:val="left"/>
    </w:lvl>
    <w:lvl w:ilvl="8" w:tplc="B584101E">
      <w:numFmt w:val="decimal"/>
      <w:lvlText w:val=""/>
      <w:lvlJc w:val="left"/>
    </w:lvl>
  </w:abstractNum>
  <w:abstractNum w:abstractNumId="14" w15:restartNumberingAfterBreak="0">
    <w:nsid w:val="0000301C"/>
    <w:multiLevelType w:val="hybridMultilevel"/>
    <w:tmpl w:val="67128386"/>
    <w:lvl w:ilvl="0" w:tplc="470AA3FE">
      <w:start w:val="1"/>
      <w:numFmt w:val="bullet"/>
      <w:lvlText w:val="в"/>
      <w:lvlJc w:val="left"/>
    </w:lvl>
    <w:lvl w:ilvl="1" w:tplc="F5C4E212">
      <w:start w:val="1"/>
      <w:numFmt w:val="bullet"/>
      <w:lvlText w:val="-"/>
      <w:lvlJc w:val="left"/>
    </w:lvl>
    <w:lvl w:ilvl="2" w:tplc="718A2450">
      <w:numFmt w:val="decimal"/>
      <w:lvlText w:val=""/>
      <w:lvlJc w:val="left"/>
    </w:lvl>
    <w:lvl w:ilvl="3" w:tplc="7DACB860">
      <w:numFmt w:val="decimal"/>
      <w:lvlText w:val=""/>
      <w:lvlJc w:val="left"/>
    </w:lvl>
    <w:lvl w:ilvl="4" w:tplc="D9029CE2">
      <w:numFmt w:val="decimal"/>
      <w:lvlText w:val=""/>
      <w:lvlJc w:val="left"/>
    </w:lvl>
    <w:lvl w:ilvl="5" w:tplc="264A673E">
      <w:numFmt w:val="decimal"/>
      <w:lvlText w:val=""/>
      <w:lvlJc w:val="left"/>
    </w:lvl>
    <w:lvl w:ilvl="6" w:tplc="17162F2A">
      <w:numFmt w:val="decimal"/>
      <w:lvlText w:val=""/>
      <w:lvlJc w:val="left"/>
    </w:lvl>
    <w:lvl w:ilvl="7" w:tplc="E542D802">
      <w:numFmt w:val="decimal"/>
      <w:lvlText w:val=""/>
      <w:lvlJc w:val="left"/>
    </w:lvl>
    <w:lvl w:ilvl="8" w:tplc="6EBEFD66">
      <w:numFmt w:val="decimal"/>
      <w:lvlText w:val=""/>
      <w:lvlJc w:val="left"/>
    </w:lvl>
  </w:abstractNum>
  <w:abstractNum w:abstractNumId="15" w15:restartNumberingAfterBreak="0">
    <w:nsid w:val="0000323B"/>
    <w:multiLevelType w:val="hybridMultilevel"/>
    <w:tmpl w:val="2AC6413E"/>
    <w:lvl w:ilvl="0" w:tplc="5AF8491C">
      <w:start w:val="1"/>
      <w:numFmt w:val="bullet"/>
      <w:lvlText w:val="-"/>
      <w:lvlJc w:val="left"/>
    </w:lvl>
    <w:lvl w:ilvl="1" w:tplc="4E1887AE">
      <w:numFmt w:val="decimal"/>
      <w:lvlText w:val=""/>
      <w:lvlJc w:val="left"/>
    </w:lvl>
    <w:lvl w:ilvl="2" w:tplc="AAEA7FA0">
      <w:numFmt w:val="decimal"/>
      <w:lvlText w:val=""/>
      <w:lvlJc w:val="left"/>
    </w:lvl>
    <w:lvl w:ilvl="3" w:tplc="A2E81552">
      <w:numFmt w:val="decimal"/>
      <w:lvlText w:val=""/>
      <w:lvlJc w:val="left"/>
    </w:lvl>
    <w:lvl w:ilvl="4" w:tplc="3236BADA">
      <w:numFmt w:val="decimal"/>
      <w:lvlText w:val=""/>
      <w:lvlJc w:val="left"/>
    </w:lvl>
    <w:lvl w:ilvl="5" w:tplc="B246D7C2">
      <w:numFmt w:val="decimal"/>
      <w:lvlText w:val=""/>
      <w:lvlJc w:val="left"/>
    </w:lvl>
    <w:lvl w:ilvl="6" w:tplc="DF7894E6">
      <w:numFmt w:val="decimal"/>
      <w:lvlText w:val=""/>
      <w:lvlJc w:val="left"/>
    </w:lvl>
    <w:lvl w:ilvl="7" w:tplc="DA629284">
      <w:numFmt w:val="decimal"/>
      <w:lvlText w:val=""/>
      <w:lvlJc w:val="left"/>
    </w:lvl>
    <w:lvl w:ilvl="8" w:tplc="389C01E4">
      <w:numFmt w:val="decimal"/>
      <w:lvlText w:val=""/>
      <w:lvlJc w:val="left"/>
    </w:lvl>
  </w:abstractNum>
  <w:abstractNum w:abstractNumId="16" w15:restartNumberingAfterBreak="0">
    <w:nsid w:val="00004E45"/>
    <w:multiLevelType w:val="hybridMultilevel"/>
    <w:tmpl w:val="D9DECD72"/>
    <w:lvl w:ilvl="0" w:tplc="4DF071B4">
      <w:start w:val="1"/>
      <w:numFmt w:val="decimal"/>
      <w:lvlText w:val="%1."/>
      <w:lvlJc w:val="left"/>
    </w:lvl>
    <w:lvl w:ilvl="1" w:tplc="95623CD2">
      <w:numFmt w:val="decimal"/>
      <w:lvlText w:val=""/>
      <w:lvlJc w:val="left"/>
    </w:lvl>
    <w:lvl w:ilvl="2" w:tplc="8F287844">
      <w:numFmt w:val="decimal"/>
      <w:lvlText w:val=""/>
      <w:lvlJc w:val="left"/>
    </w:lvl>
    <w:lvl w:ilvl="3" w:tplc="5374D902">
      <w:numFmt w:val="decimal"/>
      <w:lvlText w:val=""/>
      <w:lvlJc w:val="left"/>
    </w:lvl>
    <w:lvl w:ilvl="4" w:tplc="D468114E">
      <w:numFmt w:val="decimal"/>
      <w:lvlText w:val=""/>
      <w:lvlJc w:val="left"/>
    </w:lvl>
    <w:lvl w:ilvl="5" w:tplc="5A06F7B6">
      <w:numFmt w:val="decimal"/>
      <w:lvlText w:val=""/>
      <w:lvlJc w:val="left"/>
    </w:lvl>
    <w:lvl w:ilvl="6" w:tplc="CBE6BE5A">
      <w:numFmt w:val="decimal"/>
      <w:lvlText w:val=""/>
      <w:lvlJc w:val="left"/>
    </w:lvl>
    <w:lvl w:ilvl="7" w:tplc="3DC28F66">
      <w:numFmt w:val="decimal"/>
      <w:lvlText w:val=""/>
      <w:lvlJc w:val="left"/>
    </w:lvl>
    <w:lvl w:ilvl="8" w:tplc="D9ECD492">
      <w:numFmt w:val="decimal"/>
      <w:lvlText w:val=""/>
      <w:lvlJc w:val="left"/>
    </w:lvl>
  </w:abstractNum>
  <w:abstractNum w:abstractNumId="17" w15:restartNumberingAfterBreak="0">
    <w:nsid w:val="000056AE"/>
    <w:multiLevelType w:val="hybridMultilevel"/>
    <w:tmpl w:val="E78C6AA6"/>
    <w:lvl w:ilvl="0" w:tplc="EE7833DA">
      <w:start w:val="2"/>
      <w:numFmt w:val="decimal"/>
      <w:lvlText w:val="%1."/>
      <w:lvlJc w:val="left"/>
    </w:lvl>
    <w:lvl w:ilvl="1" w:tplc="86A4AD5C">
      <w:numFmt w:val="decimal"/>
      <w:lvlText w:val=""/>
      <w:lvlJc w:val="left"/>
    </w:lvl>
    <w:lvl w:ilvl="2" w:tplc="564ADEF8">
      <w:numFmt w:val="decimal"/>
      <w:lvlText w:val=""/>
      <w:lvlJc w:val="left"/>
    </w:lvl>
    <w:lvl w:ilvl="3" w:tplc="71AA12D4">
      <w:numFmt w:val="decimal"/>
      <w:lvlText w:val=""/>
      <w:lvlJc w:val="left"/>
    </w:lvl>
    <w:lvl w:ilvl="4" w:tplc="A2DA0F08">
      <w:numFmt w:val="decimal"/>
      <w:lvlText w:val=""/>
      <w:lvlJc w:val="left"/>
    </w:lvl>
    <w:lvl w:ilvl="5" w:tplc="EC925B1C">
      <w:numFmt w:val="decimal"/>
      <w:lvlText w:val=""/>
      <w:lvlJc w:val="left"/>
    </w:lvl>
    <w:lvl w:ilvl="6" w:tplc="B61AAADE">
      <w:numFmt w:val="decimal"/>
      <w:lvlText w:val=""/>
      <w:lvlJc w:val="left"/>
    </w:lvl>
    <w:lvl w:ilvl="7" w:tplc="B8341DEE">
      <w:numFmt w:val="decimal"/>
      <w:lvlText w:val=""/>
      <w:lvlJc w:val="left"/>
    </w:lvl>
    <w:lvl w:ilvl="8" w:tplc="9A342988">
      <w:numFmt w:val="decimal"/>
      <w:lvlText w:val=""/>
      <w:lvlJc w:val="left"/>
    </w:lvl>
  </w:abstractNum>
  <w:abstractNum w:abstractNumId="18" w15:restartNumberingAfterBreak="0">
    <w:nsid w:val="00006B89"/>
    <w:multiLevelType w:val="hybridMultilevel"/>
    <w:tmpl w:val="C3401086"/>
    <w:lvl w:ilvl="0" w:tplc="50624DFE">
      <w:start w:val="1"/>
      <w:numFmt w:val="decimal"/>
      <w:lvlText w:val="%1)"/>
      <w:lvlJc w:val="left"/>
    </w:lvl>
    <w:lvl w:ilvl="1" w:tplc="6B529A6E">
      <w:numFmt w:val="decimal"/>
      <w:lvlText w:val=""/>
      <w:lvlJc w:val="left"/>
    </w:lvl>
    <w:lvl w:ilvl="2" w:tplc="07C6B4B6">
      <w:numFmt w:val="decimal"/>
      <w:lvlText w:val=""/>
      <w:lvlJc w:val="left"/>
    </w:lvl>
    <w:lvl w:ilvl="3" w:tplc="5CA81698">
      <w:numFmt w:val="decimal"/>
      <w:lvlText w:val=""/>
      <w:lvlJc w:val="left"/>
    </w:lvl>
    <w:lvl w:ilvl="4" w:tplc="297E37F2">
      <w:numFmt w:val="decimal"/>
      <w:lvlText w:val=""/>
      <w:lvlJc w:val="left"/>
    </w:lvl>
    <w:lvl w:ilvl="5" w:tplc="A7027000">
      <w:numFmt w:val="decimal"/>
      <w:lvlText w:val=""/>
      <w:lvlJc w:val="left"/>
    </w:lvl>
    <w:lvl w:ilvl="6" w:tplc="447A66EE">
      <w:numFmt w:val="decimal"/>
      <w:lvlText w:val=""/>
      <w:lvlJc w:val="left"/>
    </w:lvl>
    <w:lvl w:ilvl="7" w:tplc="343C51E4">
      <w:numFmt w:val="decimal"/>
      <w:lvlText w:val=""/>
      <w:lvlJc w:val="left"/>
    </w:lvl>
    <w:lvl w:ilvl="8" w:tplc="24C61A2A">
      <w:numFmt w:val="decimal"/>
      <w:lvlText w:val=""/>
      <w:lvlJc w:val="left"/>
    </w:lvl>
  </w:abstractNum>
  <w:abstractNum w:abstractNumId="19" w15:restartNumberingAfterBreak="0">
    <w:nsid w:val="03C25999"/>
    <w:multiLevelType w:val="multilevel"/>
    <w:tmpl w:val="3D903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1B46FB"/>
    <w:multiLevelType w:val="multilevel"/>
    <w:tmpl w:val="C0C49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FF6E02"/>
    <w:multiLevelType w:val="multilevel"/>
    <w:tmpl w:val="CF6884DE"/>
    <w:lvl w:ilvl="0">
      <w:start w:val="1"/>
      <w:numFmt w:val="decimal"/>
      <w:lvlText w:val="%1."/>
      <w:lvlJc w:val="left"/>
      <w:pPr>
        <w:ind w:left="1220" w:hanging="360"/>
      </w:pPr>
      <w:rPr>
        <w:rFonts w:hint="default"/>
      </w:rPr>
    </w:lvl>
    <w:lvl w:ilvl="1">
      <w:start w:val="1"/>
      <w:numFmt w:val="decimal"/>
      <w:isLgl/>
      <w:lvlText w:val="%1.%2."/>
      <w:lvlJc w:val="left"/>
      <w:pPr>
        <w:ind w:left="1580" w:hanging="720"/>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1940" w:hanging="108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300" w:hanging="1440"/>
      </w:pPr>
      <w:rPr>
        <w:rFonts w:hint="default"/>
      </w:rPr>
    </w:lvl>
    <w:lvl w:ilvl="7">
      <w:start w:val="1"/>
      <w:numFmt w:val="decimal"/>
      <w:isLgl/>
      <w:lvlText w:val="%1.%2.%3.%4.%5.%6.%7.%8."/>
      <w:lvlJc w:val="left"/>
      <w:pPr>
        <w:ind w:left="2660" w:hanging="1800"/>
      </w:pPr>
      <w:rPr>
        <w:rFonts w:hint="default"/>
      </w:rPr>
    </w:lvl>
    <w:lvl w:ilvl="8">
      <w:start w:val="1"/>
      <w:numFmt w:val="decimal"/>
      <w:isLgl/>
      <w:lvlText w:val="%1.%2.%3.%4.%5.%6.%7.%8.%9."/>
      <w:lvlJc w:val="left"/>
      <w:pPr>
        <w:ind w:left="2660" w:hanging="1800"/>
      </w:pPr>
      <w:rPr>
        <w:rFonts w:hint="default"/>
      </w:rPr>
    </w:lvl>
  </w:abstractNum>
  <w:abstractNum w:abstractNumId="22" w15:restartNumberingAfterBreak="0">
    <w:nsid w:val="78EC55D9"/>
    <w:multiLevelType w:val="multilevel"/>
    <w:tmpl w:val="64C2FF7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BF2791"/>
    <w:multiLevelType w:val="multilevel"/>
    <w:tmpl w:val="4C560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5"/>
  </w:num>
  <w:num w:numId="4">
    <w:abstractNumId w:val="6"/>
  </w:num>
  <w:num w:numId="5">
    <w:abstractNumId w:val="19"/>
  </w:num>
  <w:num w:numId="6">
    <w:abstractNumId w:val="22"/>
  </w:num>
  <w:num w:numId="7">
    <w:abstractNumId w:val="20"/>
  </w:num>
  <w:num w:numId="8">
    <w:abstractNumId w:val="21"/>
  </w:num>
  <w:num w:numId="9">
    <w:abstractNumId w:val="16"/>
  </w:num>
  <w:num w:numId="10">
    <w:abstractNumId w:val="15"/>
  </w:num>
  <w:num w:numId="11">
    <w:abstractNumId w:val="12"/>
  </w:num>
  <w:num w:numId="12">
    <w:abstractNumId w:val="13"/>
  </w:num>
  <w:num w:numId="13">
    <w:abstractNumId w:val="18"/>
  </w:num>
  <w:num w:numId="14">
    <w:abstractNumId w:val="9"/>
  </w:num>
  <w:num w:numId="15">
    <w:abstractNumId w:val="14"/>
  </w:num>
  <w:num w:numId="16">
    <w:abstractNumId w:val="11"/>
  </w:num>
  <w:num w:numId="17">
    <w:abstractNumId w:val="17"/>
  </w:num>
  <w:num w:numId="18">
    <w:abstractNumId w:val="10"/>
  </w:num>
  <w:num w:numId="1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853"/>
    <w:rsid w:val="00000EC6"/>
    <w:rsid w:val="0000104D"/>
    <w:rsid w:val="00002BA0"/>
    <w:rsid w:val="00025307"/>
    <w:rsid w:val="00033668"/>
    <w:rsid w:val="00040E82"/>
    <w:rsid w:val="00042842"/>
    <w:rsid w:val="00066C37"/>
    <w:rsid w:val="00081853"/>
    <w:rsid w:val="00096EF6"/>
    <w:rsid w:val="000B3548"/>
    <w:rsid w:val="000C7D82"/>
    <w:rsid w:val="000E2761"/>
    <w:rsid w:val="000F431B"/>
    <w:rsid w:val="000F5E67"/>
    <w:rsid w:val="0010071D"/>
    <w:rsid w:val="001056EC"/>
    <w:rsid w:val="001354A3"/>
    <w:rsid w:val="001511C5"/>
    <w:rsid w:val="00154AA4"/>
    <w:rsid w:val="001670FB"/>
    <w:rsid w:val="00185961"/>
    <w:rsid w:val="0019510F"/>
    <w:rsid w:val="001B5CB7"/>
    <w:rsid w:val="001C3800"/>
    <w:rsid w:val="001E1F0A"/>
    <w:rsid w:val="00204EB2"/>
    <w:rsid w:val="00220088"/>
    <w:rsid w:val="00220DA9"/>
    <w:rsid w:val="002F01B8"/>
    <w:rsid w:val="002F0F8A"/>
    <w:rsid w:val="0030346B"/>
    <w:rsid w:val="00342B76"/>
    <w:rsid w:val="003651D0"/>
    <w:rsid w:val="00365707"/>
    <w:rsid w:val="00371E44"/>
    <w:rsid w:val="0039311D"/>
    <w:rsid w:val="003C3D27"/>
    <w:rsid w:val="003C61E7"/>
    <w:rsid w:val="003D43D4"/>
    <w:rsid w:val="003E2D39"/>
    <w:rsid w:val="003E5298"/>
    <w:rsid w:val="0040543A"/>
    <w:rsid w:val="00446B07"/>
    <w:rsid w:val="00470D16"/>
    <w:rsid w:val="00497160"/>
    <w:rsid w:val="004A074D"/>
    <w:rsid w:val="004A45F1"/>
    <w:rsid w:val="004A5850"/>
    <w:rsid w:val="004C735E"/>
    <w:rsid w:val="005218FB"/>
    <w:rsid w:val="00524B55"/>
    <w:rsid w:val="005353C3"/>
    <w:rsid w:val="0054247A"/>
    <w:rsid w:val="00585043"/>
    <w:rsid w:val="005B20CB"/>
    <w:rsid w:val="005B56F1"/>
    <w:rsid w:val="005C123B"/>
    <w:rsid w:val="005C1C36"/>
    <w:rsid w:val="005D01B8"/>
    <w:rsid w:val="005D5F90"/>
    <w:rsid w:val="005E20EE"/>
    <w:rsid w:val="006070D6"/>
    <w:rsid w:val="0061003F"/>
    <w:rsid w:val="00626DCA"/>
    <w:rsid w:val="00635935"/>
    <w:rsid w:val="0065201D"/>
    <w:rsid w:val="00657443"/>
    <w:rsid w:val="006674CE"/>
    <w:rsid w:val="006734F6"/>
    <w:rsid w:val="00685FC0"/>
    <w:rsid w:val="00686C4A"/>
    <w:rsid w:val="006A4324"/>
    <w:rsid w:val="006C0AC1"/>
    <w:rsid w:val="006C6BB7"/>
    <w:rsid w:val="006E3F1C"/>
    <w:rsid w:val="00751BA2"/>
    <w:rsid w:val="0077553C"/>
    <w:rsid w:val="00784DA5"/>
    <w:rsid w:val="007A4F6B"/>
    <w:rsid w:val="007D6BC6"/>
    <w:rsid w:val="008025D8"/>
    <w:rsid w:val="00825471"/>
    <w:rsid w:val="00854421"/>
    <w:rsid w:val="00880636"/>
    <w:rsid w:val="00894EE1"/>
    <w:rsid w:val="008C1FD4"/>
    <w:rsid w:val="008C35E2"/>
    <w:rsid w:val="008C757B"/>
    <w:rsid w:val="008E515E"/>
    <w:rsid w:val="0090385B"/>
    <w:rsid w:val="00980D11"/>
    <w:rsid w:val="00990498"/>
    <w:rsid w:val="009909C2"/>
    <w:rsid w:val="00993BD2"/>
    <w:rsid w:val="009C4B8F"/>
    <w:rsid w:val="009D1E66"/>
    <w:rsid w:val="009F128F"/>
    <w:rsid w:val="009F1367"/>
    <w:rsid w:val="009F68D6"/>
    <w:rsid w:val="00A138F0"/>
    <w:rsid w:val="00A17F69"/>
    <w:rsid w:val="00A40B80"/>
    <w:rsid w:val="00A425B4"/>
    <w:rsid w:val="00A60C13"/>
    <w:rsid w:val="00A81542"/>
    <w:rsid w:val="00A82CB4"/>
    <w:rsid w:val="00AC1DB0"/>
    <w:rsid w:val="00AE5DF6"/>
    <w:rsid w:val="00B020A2"/>
    <w:rsid w:val="00B04273"/>
    <w:rsid w:val="00B049AB"/>
    <w:rsid w:val="00B138C6"/>
    <w:rsid w:val="00B151AF"/>
    <w:rsid w:val="00B238E4"/>
    <w:rsid w:val="00B6080A"/>
    <w:rsid w:val="00B6157E"/>
    <w:rsid w:val="00B82191"/>
    <w:rsid w:val="00B9511C"/>
    <w:rsid w:val="00BA4DDE"/>
    <w:rsid w:val="00BD3B38"/>
    <w:rsid w:val="00BF5AAA"/>
    <w:rsid w:val="00C04C05"/>
    <w:rsid w:val="00C546E9"/>
    <w:rsid w:val="00CD6547"/>
    <w:rsid w:val="00CE6FAC"/>
    <w:rsid w:val="00CF0129"/>
    <w:rsid w:val="00D016EA"/>
    <w:rsid w:val="00D514F1"/>
    <w:rsid w:val="00D858BD"/>
    <w:rsid w:val="00D86DDC"/>
    <w:rsid w:val="00DA177A"/>
    <w:rsid w:val="00DB0943"/>
    <w:rsid w:val="00DB550F"/>
    <w:rsid w:val="00DD0FD5"/>
    <w:rsid w:val="00DD3CDB"/>
    <w:rsid w:val="00DF4C73"/>
    <w:rsid w:val="00E5248E"/>
    <w:rsid w:val="00E56CBA"/>
    <w:rsid w:val="00EA0576"/>
    <w:rsid w:val="00EA7B14"/>
    <w:rsid w:val="00EF19EA"/>
    <w:rsid w:val="00EF4260"/>
    <w:rsid w:val="00F069D6"/>
    <w:rsid w:val="00F07566"/>
    <w:rsid w:val="00F53669"/>
    <w:rsid w:val="00F70E75"/>
    <w:rsid w:val="00F74EC7"/>
    <w:rsid w:val="00F82807"/>
    <w:rsid w:val="00FA27D3"/>
    <w:rsid w:val="00FB07C9"/>
    <w:rsid w:val="00FC74C2"/>
    <w:rsid w:val="00FD0687"/>
    <w:rsid w:val="00FD163F"/>
    <w:rsid w:val="00FE41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7FFC8BFD-F1AF-4ACE-8045-782DCC40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F1C"/>
  </w:style>
  <w:style w:type="paragraph" w:styleId="1">
    <w:name w:val="heading 1"/>
    <w:basedOn w:val="a"/>
    <w:next w:val="a"/>
    <w:link w:val="10"/>
    <w:uiPriority w:val="9"/>
    <w:qFormat/>
    <w:rsid w:val="00081853"/>
    <w:pPr>
      <w:keepNext/>
      <w:numPr>
        <w:numId w:val="1"/>
      </w:numPr>
      <w:suppressAutoHyphens/>
      <w:spacing w:before="240" w:after="60"/>
      <w:outlineLvl w:val="0"/>
    </w:pPr>
    <w:rPr>
      <w:rFonts w:ascii="Cambria" w:eastAsia="Times New Roman" w:hAnsi="Cambria" w:cs="Times New Roman"/>
      <w:b/>
      <w:color w:val="00000A"/>
      <w:kern w:val="1"/>
      <w:sz w:val="32"/>
      <w:szCs w:val="20"/>
    </w:rPr>
  </w:style>
  <w:style w:type="paragraph" w:styleId="2">
    <w:name w:val="heading 2"/>
    <w:basedOn w:val="a"/>
    <w:next w:val="a"/>
    <w:link w:val="20"/>
    <w:uiPriority w:val="9"/>
    <w:qFormat/>
    <w:rsid w:val="00081853"/>
    <w:pPr>
      <w:keepNext/>
      <w:keepLines/>
      <w:numPr>
        <w:ilvl w:val="1"/>
        <w:numId w:val="1"/>
      </w:numPr>
      <w:spacing w:before="200" w:after="0" w:line="240" w:lineRule="auto"/>
      <w:outlineLvl w:val="1"/>
    </w:pPr>
    <w:rPr>
      <w:rFonts w:ascii="Cambria" w:eastAsia="Times New Roman" w:hAnsi="Cambria" w:cs="Times New Roman"/>
      <w:b/>
      <w:color w:val="4F81BD"/>
      <w:sz w:val="26"/>
      <w:szCs w:val="20"/>
    </w:rPr>
  </w:style>
  <w:style w:type="paragraph" w:styleId="3">
    <w:name w:val="heading 3"/>
    <w:basedOn w:val="a"/>
    <w:next w:val="a"/>
    <w:link w:val="30"/>
    <w:uiPriority w:val="9"/>
    <w:qFormat/>
    <w:rsid w:val="00081853"/>
    <w:pPr>
      <w:keepNext/>
      <w:numPr>
        <w:ilvl w:val="2"/>
        <w:numId w:val="1"/>
      </w:numPr>
      <w:spacing w:before="240" w:after="60" w:line="240" w:lineRule="auto"/>
      <w:jc w:val="center"/>
      <w:outlineLvl w:val="2"/>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853"/>
    <w:rPr>
      <w:rFonts w:ascii="Cambria" w:eastAsia="Times New Roman" w:hAnsi="Cambria" w:cs="Times New Roman"/>
      <w:b/>
      <w:color w:val="00000A"/>
      <w:kern w:val="1"/>
      <w:sz w:val="32"/>
      <w:szCs w:val="20"/>
    </w:rPr>
  </w:style>
  <w:style w:type="character" w:customStyle="1" w:styleId="20">
    <w:name w:val="Заголовок 2 Знак"/>
    <w:basedOn w:val="a0"/>
    <w:link w:val="2"/>
    <w:uiPriority w:val="9"/>
    <w:rsid w:val="00081853"/>
    <w:rPr>
      <w:rFonts w:ascii="Cambria" w:eastAsia="Times New Roman" w:hAnsi="Cambria" w:cs="Times New Roman"/>
      <w:b/>
      <w:color w:val="4F81BD"/>
      <w:sz w:val="26"/>
      <w:szCs w:val="20"/>
    </w:rPr>
  </w:style>
  <w:style w:type="character" w:customStyle="1" w:styleId="30">
    <w:name w:val="Заголовок 3 Знак"/>
    <w:basedOn w:val="a0"/>
    <w:link w:val="3"/>
    <w:uiPriority w:val="9"/>
    <w:rsid w:val="00081853"/>
    <w:rPr>
      <w:rFonts w:ascii="Times New Roman" w:eastAsia="Times New Roman" w:hAnsi="Times New Roman" w:cs="Times New Roman"/>
      <w:b/>
      <w:i/>
      <w:sz w:val="28"/>
      <w:szCs w:val="20"/>
    </w:rPr>
  </w:style>
  <w:style w:type="paragraph" w:styleId="a3">
    <w:name w:val="header"/>
    <w:basedOn w:val="a"/>
    <w:link w:val="a4"/>
    <w:uiPriority w:val="99"/>
    <w:unhideWhenUsed/>
    <w:rsid w:val="000818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1853"/>
  </w:style>
  <w:style w:type="paragraph" w:styleId="a5">
    <w:name w:val="footer"/>
    <w:basedOn w:val="a"/>
    <w:link w:val="a6"/>
    <w:uiPriority w:val="99"/>
    <w:unhideWhenUsed/>
    <w:rsid w:val="000818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1853"/>
  </w:style>
  <w:style w:type="character" w:customStyle="1" w:styleId="WW8Num1z0">
    <w:name w:val="WW8Num1z0"/>
    <w:rsid w:val="00081853"/>
  </w:style>
  <w:style w:type="character" w:customStyle="1" w:styleId="WW8Num2z0">
    <w:name w:val="WW8Num2z0"/>
    <w:rsid w:val="00081853"/>
  </w:style>
  <w:style w:type="character" w:customStyle="1" w:styleId="WW8Num2z1">
    <w:name w:val="WW8Num2z1"/>
    <w:rsid w:val="00081853"/>
  </w:style>
  <w:style w:type="character" w:customStyle="1" w:styleId="WW8Num3z0">
    <w:name w:val="WW8Num3z0"/>
    <w:rsid w:val="00081853"/>
    <w:rPr>
      <w:rFonts w:ascii="Symbol" w:hAnsi="Symbol"/>
    </w:rPr>
  </w:style>
  <w:style w:type="character" w:customStyle="1" w:styleId="WW8Num3z1">
    <w:name w:val="WW8Num3z1"/>
    <w:rsid w:val="00081853"/>
    <w:rPr>
      <w:rFonts w:ascii="Courier New" w:hAnsi="Courier New"/>
    </w:rPr>
  </w:style>
  <w:style w:type="character" w:customStyle="1" w:styleId="WW8Num3z2">
    <w:name w:val="WW8Num3z2"/>
    <w:rsid w:val="00081853"/>
    <w:rPr>
      <w:rFonts w:ascii="Wingdings" w:hAnsi="Wingdings"/>
    </w:rPr>
  </w:style>
  <w:style w:type="character" w:customStyle="1" w:styleId="WW8Num4z0">
    <w:name w:val="WW8Num4z0"/>
    <w:rsid w:val="00081853"/>
    <w:rPr>
      <w:rFonts w:ascii="Symbol" w:hAnsi="Symbol"/>
    </w:rPr>
  </w:style>
  <w:style w:type="character" w:customStyle="1" w:styleId="WW8Num4z1">
    <w:name w:val="WW8Num4z1"/>
    <w:rsid w:val="00081853"/>
    <w:rPr>
      <w:rFonts w:ascii="Courier New" w:hAnsi="Courier New"/>
    </w:rPr>
  </w:style>
  <w:style w:type="character" w:customStyle="1" w:styleId="WW8Num4z2">
    <w:name w:val="WW8Num4z2"/>
    <w:rsid w:val="00081853"/>
    <w:rPr>
      <w:rFonts w:ascii="Wingdings" w:hAnsi="Wingdings"/>
    </w:rPr>
  </w:style>
  <w:style w:type="character" w:customStyle="1" w:styleId="WW8Num5z0">
    <w:name w:val="WW8Num5z0"/>
    <w:rsid w:val="00081853"/>
    <w:rPr>
      <w:rFonts w:ascii="Symbol" w:hAnsi="Symbol"/>
    </w:rPr>
  </w:style>
  <w:style w:type="character" w:customStyle="1" w:styleId="WW8Num5z1">
    <w:name w:val="WW8Num5z1"/>
    <w:rsid w:val="00081853"/>
    <w:rPr>
      <w:rFonts w:ascii="Courier New" w:hAnsi="Courier New"/>
    </w:rPr>
  </w:style>
  <w:style w:type="character" w:customStyle="1" w:styleId="WW8Num5z2">
    <w:name w:val="WW8Num5z2"/>
    <w:rsid w:val="00081853"/>
    <w:rPr>
      <w:rFonts w:ascii="Wingdings" w:hAnsi="Wingdings"/>
    </w:rPr>
  </w:style>
  <w:style w:type="character" w:customStyle="1" w:styleId="WW8Num6z0">
    <w:name w:val="WW8Num6z0"/>
    <w:rsid w:val="00081853"/>
  </w:style>
  <w:style w:type="character" w:customStyle="1" w:styleId="WW8Num7z0">
    <w:name w:val="WW8Num7z0"/>
    <w:rsid w:val="00081853"/>
    <w:rPr>
      <w:rFonts w:ascii="Symbol" w:hAnsi="Symbol"/>
    </w:rPr>
  </w:style>
  <w:style w:type="character" w:customStyle="1" w:styleId="WW8Num7z1">
    <w:name w:val="WW8Num7z1"/>
    <w:rsid w:val="00081853"/>
    <w:rPr>
      <w:rFonts w:ascii="Courier New" w:hAnsi="Courier New"/>
    </w:rPr>
  </w:style>
  <w:style w:type="character" w:customStyle="1" w:styleId="WW8Num7z2">
    <w:name w:val="WW8Num7z2"/>
    <w:rsid w:val="00081853"/>
    <w:rPr>
      <w:rFonts w:ascii="Wingdings" w:hAnsi="Wingdings"/>
    </w:rPr>
  </w:style>
  <w:style w:type="character" w:customStyle="1" w:styleId="WW8Num8z0">
    <w:name w:val="WW8Num8z0"/>
    <w:rsid w:val="00081853"/>
  </w:style>
  <w:style w:type="character" w:customStyle="1" w:styleId="WW8Num8z1">
    <w:name w:val="WW8Num8z1"/>
    <w:rsid w:val="00081853"/>
    <w:rPr>
      <w:rFonts w:ascii="Courier New" w:hAnsi="Courier New"/>
    </w:rPr>
  </w:style>
  <w:style w:type="character" w:customStyle="1" w:styleId="WW8Num8z2">
    <w:name w:val="WW8Num8z2"/>
    <w:rsid w:val="00081853"/>
    <w:rPr>
      <w:rFonts w:ascii="Wingdings" w:hAnsi="Wingdings"/>
    </w:rPr>
  </w:style>
  <w:style w:type="character" w:customStyle="1" w:styleId="WW8Num8z3">
    <w:name w:val="WW8Num8z3"/>
    <w:rsid w:val="00081853"/>
    <w:rPr>
      <w:rFonts w:ascii="Symbol" w:hAnsi="Symbol"/>
    </w:rPr>
  </w:style>
  <w:style w:type="character" w:customStyle="1" w:styleId="WW8Num9z0">
    <w:name w:val="WW8Num9z0"/>
    <w:rsid w:val="00081853"/>
    <w:rPr>
      <w:rFonts w:ascii="Symbol" w:hAnsi="Symbol"/>
    </w:rPr>
  </w:style>
  <w:style w:type="character" w:customStyle="1" w:styleId="WW8Num9z1">
    <w:name w:val="WW8Num9z1"/>
    <w:rsid w:val="00081853"/>
    <w:rPr>
      <w:rFonts w:ascii="Courier New" w:hAnsi="Courier New"/>
    </w:rPr>
  </w:style>
  <w:style w:type="character" w:customStyle="1" w:styleId="WW8Num9z2">
    <w:name w:val="WW8Num9z2"/>
    <w:rsid w:val="00081853"/>
    <w:rPr>
      <w:rFonts w:ascii="Wingdings" w:hAnsi="Wingdings"/>
    </w:rPr>
  </w:style>
  <w:style w:type="character" w:customStyle="1" w:styleId="WW8Num10z0">
    <w:name w:val="WW8Num10z0"/>
    <w:rsid w:val="00081853"/>
    <w:rPr>
      <w:rFonts w:ascii="Symbol" w:hAnsi="Symbol"/>
    </w:rPr>
  </w:style>
  <w:style w:type="character" w:customStyle="1" w:styleId="WW8Num10z1">
    <w:name w:val="WW8Num10z1"/>
    <w:rsid w:val="00081853"/>
    <w:rPr>
      <w:rFonts w:ascii="Courier New" w:hAnsi="Courier New"/>
    </w:rPr>
  </w:style>
  <w:style w:type="character" w:customStyle="1" w:styleId="WW8Num10z2">
    <w:name w:val="WW8Num10z2"/>
    <w:rsid w:val="00081853"/>
    <w:rPr>
      <w:rFonts w:ascii="Wingdings" w:hAnsi="Wingdings"/>
    </w:rPr>
  </w:style>
  <w:style w:type="character" w:customStyle="1" w:styleId="WW8Num11z0">
    <w:name w:val="WW8Num11z0"/>
    <w:rsid w:val="00081853"/>
    <w:rPr>
      <w:rFonts w:ascii="Symbol" w:hAnsi="Symbol"/>
    </w:rPr>
  </w:style>
  <w:style w:type="character" w:customStyle="1" w:styleId="WW8Num11z1">
    <w:name w:val="WW8Num11z1"/>
    <w:rsid w:val="00081853"/>
    <w:rPr>
      <w:rFonts w:ascii="Courier New" w:hAnsi="Courier New"/>
    </w:rPr>
  </w:style>
  <w:style w:type="character" w:customStyle="1" w:styleId="WW8Num11z2">
    <w:name w:val="WW8Num11z2"/>
    <w:rsid w:val="00081853"/>
    <w:rPr>
      <w:rFonts w:ascii="Wingdings" w:hAnsi="Wingdings"/>
    </w:rPr>
  </w:style>
  <w:style w:type="character" w:customStyle="1" w:styleId="WW8Num12z0">
    <w:name w:val="WW8Num12z0"/>
    <w:rsid w:val="00081853"/>
    <w:rPr>
      <w:rFonts w:ascii="Symbol" w:hAnsi="Symbol"/>
    </w:rPr>
  </w:style>
  <w:style w:type="character" w:customStyle="1" w:styleId="WW8Num12z1">
    <w:name w:val="WW8Num12z1"/>
    <w:rsid w:val="00081853"/>
    <w:rPr>
      <w:rFonts w:ascii="Courier New" w:hAnsi="Courier New"/>
    </w:rPr>
  </w:style>
  <w:style w:type="character" w:customStyle="1" w:styleId="WW8Num12z2">
    <w:name w:val="WW8Num12z2"/>
    <w:rsid w:val="00081853"/>
    <w:rPr>
      <w:rFonts w:ascii="Wingdings" w:hAnsi="Wingdings"/>
    </w:rPr>
  </w:style>
  <w:style w:type="character" w:customStyle="1" w:styleId="WW8Num13z0">
    <w:name w:val="WW8Num13z0"/>
    <w:rsid w:val="00081853"/>
    <w:rPr>
      <w:rFonts w:ascii="Wingdings" w:hAnsi="Wingdings"/>
    </w:rPr>
  </w:style>
  <w:style w:type="character" w:customStyle="1" w:styleId="WW8Num13z1">
    <w:name w:val="WW8Num13z1"/>
    <w:rsid w:val="00081853"/>
    <w:rPr>
      <w:rFonts w:ascii="Courier New" w:hAnsi="Courier New"/>
    </w:rPr>
  </w:style>
  <w:style w:type="character" w:customStyle="1" w:styleId="WW8Num13z3">
    <w:name w:val="WW8Num13z3"/>
    <w:rsid w:val="00081853"/>
    <w:rPr>
      <w:rFonts w:ascii="Symbol" w:hAnsi="Symbol"/>
    </w:rPr>
  </w:style>
  <w:style w:type="character" w:customStyle="1" w:styleId="WW8Num14z0">
    <w:name w:val="WW8Num14z0"/>
    <w:rsid w:val="00081853"/>
    <w:rPr>
      <w:rFonts w:ascii="Symbol" w:hAnsi="Symbol"/>
    </w:rPr>
  </w:style>
  <w:style w:type="character" w:customStyle="1" w:styleId="WW8Num14z1">
    <w:name w:val="WW8Num14z1"/>
    <w:rsid w:val="00081853"/>
    <w:rPr>
      <w:rFonts w:ascii="Courier New" w:hAnsi="Courier New"/>
    </w:rPr>
  </w:style>
  <w:style w:type="character" w:customStyle="1" w:styleId="WW8Num14z2">
    <w:name w:val="WW8Num14z2"/>
    <w:rsid w:val="00081853"/>
    <w:rPr>
      <w:rFonts w:ascii="Wingdings" w:hAnsi="Wingdings"/>
    </w:rPr>
  </w:style>
  <w:style w:type="character" w:customStyle="1" w:styleId="WW8Num15z0">
    <w:name w:val="WW8Num15z0"/>
    <w:rsid w:val="00081853"/>
    <w:rPr>
      <w:rFonts w:ascii="Symbol" w:hAnsi="Symbol"/>
    </w:rPr>
  </w:style>
  <w:style w:type="character" w:customStyle="1" w:styleId="WW8Num15z1">
    <w:name w:val="WW8Num15z1"/>
    <w:rsid w:val="00081853"/>
    <w:rPr>
      <w:rFonts w:ascii="Courier New" w:hAnsi="Courier New"/>
    </w:rPr>
  </w:style>
  <w:style w:type="character" w:customStyle="1" w:styleId="WW8Num15z2">
    <w:name w:val="WW8Num15z2"/>
    <w:rsid w:val="00081853"/>
    <w:rPr>
      <w:rFonts w:ascii="Wingdings" w:hAnsi="Wingdings"/>
    </w:rPr>
  </w:style>
  <w:style w:type="character" w:customStyle="1" w:styleId="WW8Num16z0">
    <w:name w:val="WW8Num16z0"/>
    <w:rsid w:val="00081853"/>
    <w:rPr>
      <w:rFonts w:ascii="Symbol" w:hAnsi="Symbol"/>
    </w:rPr>
  </w:style>
  <w:style w:type="character" w:customStyle="1" w:styleId="WW8Num16z1">
    <w:name w:val="WW8Num16z1"/>
    <w:rsid w:val="00081853"/>
    <w:rPr>
      <w:rFonts w:ascii="Courier New" w:hAnsi="Courier New"/>
    </w:rPr>
  </w:style>
  <w:style w:type="character" w:customStyle="1" w:styleId="WW8Num16z2">
    <w:name w:val="WW8Num16z2"/>
    <w:rsid w:val="00081853"/>
    <w:rPr>
      <w:rFonts w:ascii="Wingdings" w:hAnsi="Wingdings"/>
    </w:rPr>
  </w:style>
  <w:style w:type="character" w:customStyle="1" w:styleId="WW8Num17z0">
    <w:name w:val="WW8Num17z0"/>
    <w:rsid w:val="00081853"/>
    <w:rPr>
      <w:rFonts w:ascii="Symbol" w:hAnsi="Symbol"/>
      <w:sz w:val="28"/>
    </w:rPr>
  </w:style>
  <w:style w:type="character" w:customStyle="1" w:styleId="WW8Num17z1">
    <w:name w:val="WW8Num17z1"/>
    <w:rsid w:val="00081853"/>
    <w:rPr>
      <w:rFonts w:ascii="Courier New" w:hAnsi="Courier New"/>
    </w:rPr>
  </w:style>
  <w:style w:type="character" w:customStyle="1" w:styleId="WW8Num17z2">
    <w:name w:val="WW8Num17z2"/>
    <w:rsid w:val="00081853"/>
    <w:rPr>
      <w:rFonts w:ascii="Wingdings" w:hAnsi="Wingdings"/>
    </w:rPr>
  </w:style>
  <w:style w:type="character" w:customStyle="1" w:styleId="WW8Num18z0">
    <w:name w:val="WW8Num18z0"/>
    <w:rsid w:val="00081853"/>
    <w:rPr>
      <w:rFonts w:ascii="Symbol" w:hAnsi="Symbol"/>
    </w:rPr>
  </w:style>
  <w:style w:type="character" w:customStyle="1" w:styleId="WW8Num18z1">
    <w:name w:val="WW8Num18z1"/>
    <w:rsid w:val="00081853"/>
    <w:rPr>
      <w:rFonts w:ascii="Courier New" w:hAnsi="Courier New"/>
    </w:rPr>
  </w:style>
  <w:style w:type="character" w:customStyle="1" w:styleId="WW8Num18z2">
    <w:name w:val="WW8Num18z2"/>
    <w:rsid w:val="00081853"/>
    <w:rPr>
      <w:rFonts w:ascii="Wingdings" w:hAnsi="Wingdings"/>
    </w:rPr>
  </w:style>
  <w:style w:type="character" w:customStyle="1" w:styleId="WW8Num19z0">
    <w:name w:val="WW8Num19z0"/>
    <w:rsid w:val="00081853"/>
    <w:rPr>
      <w:rFonts w:ascii="Symbol" w:hAnsi="Symbol"/>
    </w:rPr>
  </w:style>
  <w:style w:type="character" w:customStyle="1" w:styleId="WW8Num19z1">
    <w:name w:val="WW8Num19z1"/>
    <w:rsid w:val="00081853"/>
    <w:rPr>
      <w:rFonts w:ascii="Courier New" w:hAnsi="Courier New"/>
    </w:rPr>
  </w:style>
  <w:style w:type="character" w:customStyle="1" w:styleId="WW8Num19z2">
    <w:name w:val="WW8Num19z2"/>
    <w:rsid w:val="00081853"/>
    <w:rPr>
      <w:rFonts w:ascii="Wingdings" w:hAnsi="Wingdings"/>
    </w:rPr>
  </w:style>
  <w:style w:type="character" w:customStyle="1" w:styleId="WW8Num20z0">
    <w:name w:val="WW8Num20z0"/>
    <w:rsid w:val="00081853"/>
    <w:rPr>
      <w:rFonts w:ascii="Symbol" w:hAnsi="Symbol"/>
    </w:rPr>
  </w:style>
  <w:style w:type="character" w:customStyle="1" w:styleId="WW8Num20z1">
    <w:name w:val="WW8Num20z1"/>
    <w:rsid w:val="00081853"/>
    <w:rPr>
      <w:rFonts w:ascii="Courier New" w:hAnsi="Courier New"/>
    </w:rPr>
  </w:style>
  <w:style w:type="character" w:customStyle="1" w:styleId="WW8Num20z2">
    <w:name w:val="WW8Num20z2"/>
    <w:rsid w:val="00081853"/>
    <w:rPr>
      <w:rFonts w:ascii="Wingdings" w:hAnsi="Wingdings"/>
    </w:rPr>
  </w:style>
  <w:style w:type="character" w:customStyle="1" w:styleId="WW8Num21z0">
    <w:name w:val="WW8Num21z0"/>
    <w:rsid w:val="00081853"/>
    <w:rPr>
      <w:rFonts w:ascii="Symbol" w:hAnsi="Symbol"/>
    </w:rPr>
  </w:style>
  <w:style w:type="character" w:customStyle="1" w:styleId="WW8Num21z1">
    <w:name w:val="WW8Num21z1"/>
    <w:rsid w:val="00081853"/>
    <w:rPr>
      <w:rFonts w:ascii="Courier New" w:hAnsi="Courier New"/>
    </w:rPr>
  </w:style>
  <w:style w:type="character" w:customStyle="1" w:styleId="WW8Num21z2">
    <w:name w:val="WW8Num21z2"/>
    <w:rsid w:val="00081853"/>
    <w:rPr>
      <w:rFonts w:ascii="Wingdings" w:hAnsi="Wingdings"/>
    </w:rPr>
  </w:style>
  <w:style w:type="character" w:customStyle="1" w:styleId="WW8Num22z0">
    <w:name w:val="WW8Num22z0"/>
    <w:rsid w:val="00081853"/>
  </w:style>
  <w:style w:type="character" w:customStyle="1" w:styleId="WW8Num23z0">
    <w:name w:val="WW8Num23z0"/>
    <w:rsid w:val="00081853"/>
    <w:rPr>
      <w:rFonts w:ascii="Symbol" w:hAnsi="Symbol"/>
    </w:rPr>
  </w:style>
  <w:style w:type="character" w:customStyle="1" w:styleId="WW8Num23z1">
    <w:name w:val="WW8Num23z1"/>
    <w:rsid w:val="00081853"/>
    <w:rPr>
      <w:rFonts w:ascii="Courier New" w:hAnsi="Courier New"/>
    </w:rPr>
  </w:style>
  <w:style w:type="character" w:customStyle="1" w:styleId="WW8Num23z2">
    <w:name w:val="WW8Num23z2"/>
    <w:rsid w:val="00081853"/>
    <w:rPr>
      <w:rFonts w:ascii="Wingdings" w:hAnsi="Wingdings"/>
    </w:rPr>
  </w:style>
  <w:style w:type="character" w:customStyle="1" w:styleId="WW8Num24z0">
    <w:name w:val="WW8Num24z0"/>
    <w:rsid w:val="00081853"/>
  </w:style>
  <w:style w:type="character" w:customStyle="1" w:styleId="WW8Num25z0">
    <w:name w:val="WW8Num25z0"/>
    <w:rsid w:val="00081853"/>
    <w:rPr>
      <w:rFonts w:ascii="Symbol" w:hAnsi="Symbol"/>
    </w:rPr>
  </w:style>
  <w:style w:type="character" w:customStyle="1" w:styleId="WW8Num25z1">
    <w:name w:val="WW8Num25z1"/>
    <w:rsid w:val="00081853"/>
    <w:rPr>
      <w:rFonts w:ascii="Courier New" w:hAnsi="Courier New"/>
    </w:rPr>
  </w:style>
  <w:style w:type="character" w:customStyle="1" w:styleId="WW8Num25z2">
    <w:name w:val="WW8Num25z2"/>
    <w:rsid w:val="00081853"/>
    <w:rPr>
      <w:rFonts w:ascii="Wingdings" w:hAnsi="Wingdings"/>
    </w:rPr>
  </w:style>
  <w:style w:type="character" w:customStyle="1" w:styleId="WW8Num26z0">
    <w:name w:val="WW8Num26z0"/>
    <w:rsid w:val="00081853"/>
    <w:rPr>
      <w:rFonts w:ascii="Symbol" w:hAnsi="Symbol"/>
      <w:sz w:val="28"/>
    </w:rPr>
  </w:style>
  <w:style w:type="character" w:customStyle="1" w:styleId="WW8Num26z1">
    <w:name w:val="WW8Num26z1"/>
    <w:rsid w:val="00081853"/>
    <w:rPr>
      <w:rFonts w:ascii="Courier New" w:hAnsi="Courier New"/>
    </w:rPr>
  </w:style>
  <w:style w:type="character" w:customStyle="1" w:styleId="WW8Num26z2">
    <w:name w:val="WW8Num26z2"/>
    <w:rsid w:val="00081853"/>
    <w:rPr>
      <w:rFonts w:ascii="Wingdings" w:hAnsi="Wingdings"/>
    </w:rPr>
  </w:style>
  <w:style w:type="character" w:customStyle="1" w:styleId="WW8Num27z0">
    <w:name w:val="WW8Num27z0"/>
    <w:rsid w:val="00081853"/>
    <w:rPr>
      <w:rFonts w:ascii="Symbol" w:hAnsi="Symbol"/>
    </w:rPr>
  </w:style>
  <w:style w:type="character" w:customStyle="1" w:styleId="WW8Num27z1">
    <w:name w:val="WW8Num27z1"/>
    <w:rsid w:val="00081853"/>
    <w:rPr>
      <w:rFonts w:ascii="Courier New" w:hAnsi="Courier New"/>
    </w:rPr>
  </w:style>
  <w:style w:type="character" w:customStyle="1" w:styleId="WW8Num27z2">
    <w:name w:val="WW8Num27z2"/>
    <w:rsid w:val="00081853"/>
    <w:rPr>
      <w:rFonts w:ascii="Wingdings" w:hAnsi="Wingdings"/>
    </w:rPr>
  </w:style>
  <w:style w:type="character" w:customStyle="1" w:styleId="WW8Num28z0">
    <w:name w:val="WW8Num28z0"/>
    <w:rsid w:val="00081853"/>
    <w:rPr>
      <w:rFonts w:ascii="Symbol" w:hAnsi="Symbol"/>
    </w:rPr>
  </w:style>
  <w:style w:type="character" w:customStyle="1" w:styleId="WW8Num28z1">
    <w:name w:val="WW8Num28z1"/>
    <w:rsid w:val="00081853"/>
    <w:rPr>
      <w:rFonts w:ascii="Courier New" w:hAnsi="Courier New"/>
    </w:rPr>
  </w:style>
  <w:style w:type="character" w:customStyle="1" w:styleId="WW8Num28z2">
    <w:name w:val="WW8Num28z2"/>
    <w:rsid w:val="00081853"/>
    <w:rPr>
      <w:rFonts w:ascii="Wingdings" w:hAnsi="Wingdings"/>
    </w:rPr>
  </w:style>
  <w:style w:type="character" w:customStyle="1" w:styleId="WW8Num29z0">
    <w:name w:val="WW8Num29z0"/>
    <w:rsid w:val="00081853"/>
    <w:rPr>
      <w:rFonts w:ascii="Symbol" w:hAnsi="Symbol"/>
    </w:rPr>
  </w:style>
  <w:style w:type="character" w:customStyle="1" w:styleId="WW8Num29z1">
    <w:name w:val="WW8Num29z1"/>
    <w:rsid w:val="00081853"/>
    <w:rPr>
      <w:rFonts w:ascii="Courier New" w:hAnsi="Courier New"/>
    </w:rPr>
  </w:style>
  <w:style w:type="character" w:customStyle="1" w:styleId="WW8Num29z2">
    <w:name w:val="WW8Num29z2"/>
    <w:rsid w:val="00081853"/>
    <w:rPr>
      <w:rFonts w:ascii="Wingdings" w:hAnsi="Wingdings"/>
    </w:rPr>
  </w:style>
  <w:style w:type="character" w:customStyle="1" w:styleId="WW8Num30z0">
    <w:name w:val="WW8Num30z0"/>
    <w:rsid w:val="00081853"/>
    <w:rPr>
      <w:rFonts w:ascii="Symbol" w:hAnsi="Symbol"/>
    </w:rPr>
  </w:style>
  <w:style w:type="character" w:customStyle="1" w:styleId="WW8Num30z1">
    <w:name w:val="WW8Num30z1"/>
    <w:rsid w:val="00081853"/>
    <w:rPr>
      <w:rFonts w:ascii="Courier New" w:hAnsi="Courier New"/>
    </w:rPr>
  </w:style>
  <w:style w:type="character" w:customStyle="1" w:styleId="WW8Num30z2">
    <w:name w:val="WW8Num30z2"/>
    <w:rsid w:val="00081853"/>
    <w:rPr>
      <w:rFonts w:ascii="Wingdings" w:hAnsi="Wingdings"/>
    </w:rPr>
  </w:style>
  <w:style w:type="character" w:customStyle="1" w:styleId="WW8Num31z0">
    <w:name w:val="WW8Num31z0"/>
    <w:rsid w:val="00081853"/>
    <w:rPr>
      <w:rFonts w:ascii="Symbol" w:hAnsi="Symbol"/>
      <w:color w:val="auto"/>
      <w:kern w:val="1"/>
      <w:sz w:val="28"/>
    </w:rPr>
  </w:style>
  <w:style w:type="character" w:customStyle="1" w:styleId="WW8Num31z1">
    <w:name w:val="WW8Num31z1"/>
    <w:rsid w:val="00081853"/>
    <w:rPr>
      <w:rFonts w:ascii="Courier New" w:hAnsi="Courier New"/>
      <w:sz w:val="20"/>
    </w:rPr>
  </w:style>
  <w:style w:type="character" w:customStyle="1" w:styleId="WW8Num31z2">
    <w:name w:val="WW8Num31z2"/>
    <w:rsid w:val="00081853"/>
    <w:rPr>
      <w:rFonts w:ascii="Wingdings" w:hAnsi="Wingdings"/>
      <w:sz w:val="20"/>
    </w:rPr>
  </w:style>
  <w:style w:type="character" w:customStyle="1" w:styleId="WW8Num32z0">
    <w:name w:val="WW8Num32z0"/>
    <w:rsid w:val="00081853"/>
  </w:style>
  <w:style w:type="character" w:customStyle="1" w:styleId="WW8Num33z0">
    <w:name w:val="WW8Num33z0"/>
    <w:rsid w:val="00081853"/>
    <w:rPr>
      <w:rFonts w:ascii="Symbol" w:hAnsi="Symbol"/>
    </w:rPr>
  </w:style>
  <w:style w:type="character" w:customStyle="1" w:styleId="WW8Num33z1">
    <w:name w:val="WW8Num33z1"/>
    <w:rsid w:val="00081853"/>
    <w:rPr>
      <w:rFonts w:ascii="Courier New" w:hAnsi="Courier New"/>
    </w:rPr>
  </w:style>
  <w:style w:type="character" w:customStyle="1" w:styleId="WW8Num33z2">
    <w:name w:val="WW8Num33z2"/>
    <w:rsid w:val="00081853"/>
    <w:rPr>
      <w:rFonts w:ascii="Wingdings" w:hAnsi="Wingdings"/>
    </w:rPr>
  </w:style>
  <w:style w:type="character" w:customStyle="1" w:styleId="WW8Num34z0">
    <w:name w:val="WW8Num34z0"/>
    <w:rsid w:val="00081853"/>
    <w:rPr>
      <w:rFonts w:ascii="Symbol" w:hAnsi="Symbol"/>
    </w:rPr>
  </w:style>
  <w:style w:type="character" w:customStyle="1" w:styleId="WW8Num34z1">
    <w:name w:val="WW8Num34z1"/>
    <w:rsid w:val="00081853"/>
    <w:rPr>
      <w:rFonts w:ascii="Courier New" w:hAnsi="Courier New"/>
    </w:rPr>
  </w:style>
  <w:style w:type="character" w:customStyle="1" w:styleId="WW8Num34z2">
    <w:name w:val="WW8Num34z2"/>
    <w:rsid w:val="00081853"/>
    <w:rPr>
      <w:rFonts w:ascii="Wingdings" w:hAnsi="Wingdings"/>
    </w:rPr>
  </w:style>
  <w:style w:type="character" w:customStyle="1" w:styleId="WW8Num35z0">
    <w:name w:val="WW8Num35z0"/>
    <w:rsid w:val="00081853"/>
    <w:rPr>
      <w:rFonts w:ascii="Symbol" w:hAnsi="Symbol"/>
    </w:rPr>
  </w:style>
  <w:style w:type="character" w:customStyle="1" w:styleId="WW8Num35z1">
    <w:name w:val="WW8Num35z1"/>
    <w:rsid w:val="00081853"/>
    <w:rPr>
      <w:rFonts w:ascii="Courier New" w:hAnsi="Courier New"/>
    </w:rPr>
  </w:style>
  <w:style w:type="character" w:customStyle="1" w:styleId="WW8Num35z2">
    <w:name w:val="WW8Num35z2"/>
    <w:rsid w:val="00081853"/>
    <w:rPr>
      <w:rFonts w:ascii="Wingdings" w:hAnsi="Wingdings"/>
    </w:rPr>
  </w:style>
  <w:style w:type="character" w:customStyle="1" w:styleId="WW8Num36z0">
    <w:name w:val="WW8Num36z0"/>
    <w:rsid w:val="00081853"/>
    <w:rPr>
      <w:rFonts w:ascii="Symbol" w:hAnsi="Symbol"/>
    </w:rPr>
  </w:style>
  <w:style w:type="character" w:customStyle="1" w:styleId="WW8Num36z1">
    <w:name w:val="WW8Num36z1"/>
    <w:rsid w:val="00081853"/>
    <w:rPr>
      <w:rFonts w:ascii="Courier New" w:hAnsi="Courier New"/>
    </w:rPr>
  </w:style>
  <w:style w:type="character" w:customStyle="1" w:styleId="WW8Num36z2">
    <w:name w:val="WW8Num36z2"/>
    <w:rsid w:val="00081853"/>
    <w:rPr>
      <w:rFonts w:ascii="Wingdings" w:hAnsi="Wingdings"/>
    </w:rPr>
  </w:style>
  <w:style w:type="character" w:customStyle="1" w:styleId="WW8Num37z0">
    <w:name w:val="WW8Num37z0"/>
    <w:rsid w:val="00081853"/>
    <w:rPr>
      <w:rFonts w:ascii="Symbol" w:hAnsi="Symbol"/>
    </w:rPr>
  </w:style>
  <w:style w:type="character" w:customStyle="1" w:styleId="WW8Num37z1">
    <w:name w:val="WW8Num37z1"/>
    <w:rsid w:val="00081853"/>
    <w:rPr>
      <w:rFonts w:ascii="Courier New" w:hAnsi="Courier New"/>
    </w:rPr>
  </w:style>
  <w:style w:type="character" w:customStyle="1" w:styleId="WW8Num37z2">
    <w:name w:val="WW8Num37z2"/>
    <w:rsid w:val="00081853"/>
    <w:rPr>
      <w:rFonts w:ascii="Wingdings" w:hAnsi="Wingdings"/>
    </w:rPr>
  </w:style>
  <w:style w:type="character" w:customStyle="1" w:styleId="WW8Num38z0">
    <w:name w:val="WW8Num38z0"/>
    <w:rsid w:val="00081853"/>
    <w:rPr>
      <w:rFonts w:ascii="Symbol" w:hAnsi="Symbol"/>
    </w:rPr>
  </w:style>
  <w:style w:type="character" w:customStyle="1" w:styleId="WW8Num38z1">
    <w:name w:val="WW8Num38z1"/>
    <w:rsid w:val="00081853"/>
    <w:rPr>
      <w:rFonts w:ascii="Courier New" w:hAnsi="Courier New"/>
    </w:rPr>
  </w:style>
  <w:style w:type="character" w:customStyle="1" w:styleId="WW8Num38z2">
    <w:name w:val="WW8Num38z2"/>
    <w:rsid w:val="00081853"/>
    <w:rPr>
      <w:rFonts w:ascii="Wingdings" w:hAnsi="Wingdings"/>
    </w:rPr>
  </w:style>
  <w:style w:type="character" w:customStyle="1" w:styleId="WW8Num39z0">
    <w:name w:val="WW8Num39z0"/>
    <w:rsid w:val="00081853"/>
    <w:rPr>
      <w:rFonts w:ascii="Symbol" w:hAnsi="Symbol"/>
    </w:rPr>
  </w:style>
  <w:style w:type="character" w:customStyle="1" w:styleId="WW8Num39z1">
    <w:name w:val="WW8Num39z1"/>
    <w:rsid w:val="00081853"/>
    <w:rPr>
      <w:rFonts w:ascii="Courier New" w:hAnsi="Courier New"/>
    </w:rPr>
  </w:style>
  <w:style w:type="character" w:customStyle="1" w:styleId="WW8Num39z2">
    <w:name w:val="WW8Num39z2"/>
    <w:rsid w:val="00081853"/>
    <w:rPr>
      <w:rFonts w:ascii="Wingdings" w:hAnsi="Wingdings"/>
    </w:rPr>
  </w:style>
  <w:style w:type="character" w:customStyle="1" w:styleId="WW8Num40z0">
    <w:name w:val="WW8Num40z0"/>
    <w:rsid w:val="00081853"/>
    <w:rPr>
      <w:rFonts w:ascii="Symbol" w:hAnsi="Symbol"/>
      <w:color w:val="auto"/>
      <w:sz w:val="28"/>
    </w:rPr>
  </w:style>
  <w:style w:type="character" w:customStyle="1" w:styleId="WW8Num40z1">
    <w:name w:val="WW8Num40z1"/>
    <w:rsid w:val="00081853"/>
    <w:rPr>
      <w:rFonts w:ascii="Courier New" w:hAnsi="Courier New"/>
    </w:rPr>
  </w:style>
  <w:style w:type="character" w:customStyle="1" w:styleId="WW8Num40z2">
    <w:name w:val="WW8Num40z2"/>
    <w:rsid w:val="00081853"/>
    <w:rPr>
      <w:rFonts w:ascii="Wingdings" w:hAnsi="Wingdings"/>
    </w:rPr>
  </w:style>
  <w:style w:type="character" w:customStyle="1" w:styleId="WW8Num41z0">
    <w:name w:val="WW8Num41z0"/>
    <w:rsid w:val="00081853"/>
    <w:rPr>
      <w:rFonts w:ascii="Times New Roman" w:hAnsi="Times New Roman"/>
    </w:rPr>
  </w:style>
  <w:style w:type="character" w:customStyle="1" w:styleId="WW8Num42z0">
    <w:name w:val="WW8Num42z0"/>
    <w:rsid w:val="00081853"/>
    <w:rPr>
      <w:rFonts w:ascii="Symbol" w:hAnsi="Symbol"/>
    </w:rPr>
  </w:style>
  <w:style w:type="character" w:customStyle="1" w:styleId="WW8Num42z1">
    <w:name w:val="WW8Num42z1"/>
    <w:rsid w:val="00081853"/>
    <w:rPr>
      <w:rFonts w:ascii="Courier New" w:hAnsi="Courier New"/>
    </w:rPr>
  </w:style>
  <w:style w:type="character" w:customStyle="1" w:styleId="WW8Num42z2">
    <w:name w:val="WW8Num42z2"/>
    <w:rsid w:val="00081853"/>
    <w:rPr>
      <w:rFonts w:ascii="Wingdings" w:hAnsi="Wingdings"/>
    </w:rPr>
  </w:style>
  <w:style w:type="character" w:customStyle="1" w:styleId="WW8Num43z0">
    <w:name w:val="WW8Num43z0"/>
    <w:rsid w:val="00081853"/>
    <w:rPr>
      <w:rFonts w:ascii="Symbol" w:hAnsi="Symbol"/>
    </w:rPr>
  </w:style>
  <w:style w:type="character" w:customStyle="1" w:styleId="WW8Num43z1">
    <w:name w:val="WW8Num43z1"/>
    <w:rsid w:val="00081853"/>
    <w:rPr>
      <w:rFonts w:ascii="Courier New" w:hAnsi="Courier New"/>
    </w:rPr>
  </w:style>
  <w:style w:type="character" w:customStyle="1" w:styleId="WW8Num43z2">
    <w:name w:val="WW8Num43z2"/>
    <w:rsid w:val="00081853"/>
    <w:rPr>
      <w:rFonts w:ascii="Wingdings" w:hAnsi="Wingdings"/>
    </w:rPr>
  </w:style>
  <w:style w:type="character" w:customStyle="1" w:styleId="WW8Num44z0">
    <w:name w:val="WW8Num44z0"/>
    <w:rsid w:val="00081853"/>
  </w:style>
  <w:style w:type="character" w:customStyle="1" w:styleId="WW8Num45z0">
    <w:name w:val="WW8Num45z0"/>
    <w:rsid w:val="00081853"/>
  </w:style>
  <w:style w:type="character" w:customStyle="1" w:styleId="WW8Num45z1">
    <w:name w:val="WW8Num45z1"/>
    <w:rsid w:val="00081853"/>
    <w:rPr>
      <w:rFonts w:ascii="Courier New" w:hAnsi="Courier New"/>
    </w:rPr>
  </w:style>
  <w:style w:type="character" w:customStyle="1" w:styleId="WW8Num45z2">
    <w:name w:val="WW8Num45z2"/>
    <w:rsid w:val="00081853"/>
    <w:rPr>
      <w:rFonts w:ascii="Wingdings" w:hAnsi="Wingdings"/>
    </w:rPr>
  </w:style>
  <w:style w:type="character" w:customStyle="1" w:styleId="WW8Num45z3">
    <w:name w:val="WW8Num45z3"/>
    <w:rsid w:val="00081853"/>
    <w:rPr>
      <w:rFonts w:ascii="Symbol" w:hAnsi="Symbol"/>
    </w:rPr>
  </w:style>
  <w:style w:type="character" w:customStyle="1" w:styleId="WW8Num46z0">
    <w:name w:val="WW8Num46z0"/>
    <w:rsid w:val="00081853"/>
  </w:style>
  <w:style w:type="character" w:customStyle="1" w:styleId="WW8Num46z1">
    <w:name w:val="WW8Num46z1"/>
    <w:rsid w:val="00081853"/>
  </w:style>
  <w:style w:type="character" w:customStyle="1" w:styleId="WW8Num47z0">
    <w:name w:val="WW8Num47z0"/>
    <w:rsid w:val="00081853"/>
    <w:rPr>
      <w:rFonts w:ascii="Symbol" w:hAnsi="Symbol"/>
    </w:rPr>
  </w:style>
  <w:style w:type="character" w:customStyle="1" w:styleId="WW8Num47z1">
    <w:name w:val="WW8Num47z1"/>
    <w:rsid w:val="00081853"/>
    <w:rPr>
      <w:rFonts w:ascii="Courier New" w:hAnsi="Courier New"/>
    </w:rPr>
  </w:style>
  <w:style w:type="character" w:customStyle="1" w:styleId="WW8Num47z2">
    <w:name w:val="WW8Num47z2"/>
    <w:rsid w:val="00081853"/>
    <w:rPr>
      <w:rFonts w:ascii="Wingdings" w:hAnsi="Wingdings"/>
    </w:rPr>
  </w:style>
  <w:style w:type="character" w:customStyle="1" w:styleId="WW8Num48z0">
    <w:name w:val="WW8Num48z0"/>
    <w:rsid w:val="00081853"/>
  </w:style>
  <w:style w:type="character" w:customStyle="1" w:styleId="WW8Num49z0">
    <w:name w:val="WW8Num49z0"/>
    <w:rsid w:val="00081853"/>
    <w:rPr>
      <w:rFonts w:ascii="Symbol" w:hAnsi="Symbol"/>
    </w:rPr>
  </w:style>
  <w:style w:type="character" w:customStyle="1" w:styleId="WW8Num49z1">
    <w:name w:val="WW8Num49z1"/>
    <w:rsid w:val="00081853"/>
    <w:rPr>
      <w:rFonts w:ascii="Courier New" w:hAnsi="Courier New"/>
    </w:rPr>
  </w:style>
  <w:style w:type="character" w:customStyle="1" w:styleId="WW8Num49z2">
    <w:name w:val="WW8Num49z2"/>
    <w:rsid w:val="00081853"/>
    <w:rPr>
      <w:rFonts w:ascii="Wingdings" w:hAnsi="Wingdings"/>
    </w:rPr>
  </w:style>
  <w:style w:type="character" w:customStyle="1" w:styleId="WW8Num50z0">
    <w:name w:val="WW8Num50z0"/>
    <w:rsid w:val="00081853"/>
    <w:rPr>
      <w:rFonts w:ascii="Symbol" w:hAnsi="Symbol"/>
    </w:rPr>
  </w:style>
  <w:style w:type="character" w:customStyle="1" w:styleId="WW8Num50z1">
    <w:name w:val="WW8Num50z1"/>
    <w:rsid w:val="00081853"/>
    <w:rPr>
      <w:rFonts w:ascii="Courier New" w:hAnsi="Courier New"/>
    </w:rPr>
  </w:style>
  <w:style w:type="character" w:customStyle="1" w:styleId="WW8Num50z2">
    <w:name w:val="WW8Num50z2"/>
    <w:rsid w:val="00081853"/>
    <w:rPr>
      <w:rFonts w:ascii="Wingdings" w:hAnsi="Wingdings"/>
    </w:rPr>
  </w:style>
  <w:style w:type="character" w:customStyle="1" w:styleId="WW8Num51z0">
    <w:name w:val="WW8Num51z0"/>
    <w:rsid w:val="00081853"/>
  </w:style>
  <w:style w:type="character" w:customStyle="1" w:styleId="WW8Num52z0">
    <w:name w:val="WW8Num52z0"/>
    <w:rsid w:val="00081853"/>
    <w:rPr>
      <w:rFonts w:ascii="Symbol" w:hAnsi="Symbol"/>
    </w:rPr>
  </w:style>
  <w:style w:type="character" w:customStyle="1" w:styleId="WW8Num52z1">
    <w:name w:val="WW8Num52z1"/>
    <w:rsid w:val="00081853"/>
    <w:rPr>
      <w:rFonts w:ascii="Courier New" w:hAnsi="Courier New"/>
    </w:rPr>
  </w:style>
  <w:style w:type="character" w:customStyle="1" w:styleId="WW8Num52z2">
    <w:name w:val="WW8Num52z2"/>
    <w:rsid w:val="00081853"/>
    <w:rPr>
      <w:rFonts w:ascii="Wingdings" w:hAnsi="Wingdings"/>
    </w:rPr>
  </w:style>
  <w:style w:type="character" w:customStyle="1" w:styleId="WW8Num53z0">
    <w:name w:val="WW8Num53z0"/>
    <w:rsid w:val="00081853"/>
    <w:rPr>
      <w:rFonts w:ascii="Symbol" w:hAnsi="Symbol"/>
    </w:rPr>
  </w:style>
  <w:style w:type="character" w:customStyle="1" w:styleId="WW8Num53z1">
    <w:name w:val="WW8Num53z1"/>
    <w:rsid w:val="00081853"/>
    <w:rPr>
      <w:rFonts w:ascii="Courier New" w:hAnsi="Courier New"/>
    </w:rPr>
  </w:style>
  <w:style w:type="character" w:customStyle="1" w:styleId="WW8Num53z2">
    <w:name w:val="WW8Num53z2"/>
    <w:rsid w:val="00081853"/>
    <w:rPr>
      <w:rFonts w:ascii="Wingdings" w:hAnsi="Wingdings"/>
    </w:rPr>
  </w:style>
  <w:style w:type="character" w:customStyle="1" w:styleId="WW8Num54z0">
    <w:name w:val="WW8Num54z0"/>
    <w:rsid w:val="00081853"/>
    <w:rPr>
      <w:rFonts w:ascii="Symbol" w:hAnsi="Symbol"/>
    </w:rPr>
  </w:style>
  <w:style w:type="character" w:customStyle="1" w:styleId="WW8Num54z1">
    <w:name w:val="WW8Num54z1"/>
    <w:rsid w:val="00081853"/>
    <w:rPr>
      <w:rFonts w:ascii="Courier New" w:hAnsi="Courier New"/>
    </w:rPr>
  </w:style>
  <w:style w:type="character" w:customStyle="1" w:styleId="WW8Num54z2">
    <w:name w:val="WW8Num54z2"/>
    <w:rsid w:val="00081853"/>
    <w:rPr>
      <w:rFonts w:ascii="Wingdings" w:hAnsi="Wingdings"/>
    </w:rPr>
  </w:style>
  <w:style w:type="character" w:customStyle="1" w:styleId="WW8Num55z0">
    <w:name w:val="WW8Num55z0"/>
    <w:rsid w:val="00081853"/>
    <w:rPr>
      <w:rFonts w:ascii="Symbol" w:hAnsi="Symbol"/>
    </w:rPr>
  </w:style>
  <w:style w:type="character" w:customStyle="1" w:styleId="WW8Num55z1">
    <w:name w:val="WW8Num55z1"/>
    <w:rsid w:val="00081853"/>
    <w:rPr>
      <w:rFonts w:ascii="Courier New" w:hAnsi="Courier New"/>
    </w:rPr>
  </w:style>
  <w:style w:type="character" w:customStyle="1" w:styleId="WW8Num55z2">
    <w:name w:val="WW8Num55z2"/>
    <w:rsid w:val="00081853"/>
    <w:rPr>
      <w:rFonts w:ascii="Wingdings" w:hAnsi="Wingdings"/>
    </w:rPr>
  </w:style>
  <w:style w:type="character" w:customStyle="1" w:styleId="WW8Num56z0">
    <w:name w:val="WW8Num56z0"/>
    <w:rsid w:val="00081853"/>
    <w:rPr>
      <w:rFonts w:ascii="Times New Roman" w:hAnsi="Times New Roman"/>
    </w:rPr>
  </w:style>
  <w:style w:type="character" w:customStyle="1" w:styleId="WW8Num56z1">
    <w:name w:val="WW8Num56z1"/>
    <w:rsid w:val="00081853"/>
    <w:rPr>
      <w:rFonts w:ascii="Courier New" w:hAnsi="Courier New"/>
    </w:rPr>
  </w:style>
  <w:style w:type="character" w:customStyle="1" w:styleId="WW8Num56z2">
    <w:name w:val="WW8Num56z2"/>
    <w:rsid w:val="00081853"/>
    <w:rPr>
      <w:rFonts w:ascii="Wingdings" w:hAnsi="Wingdings"/>
    </w:rPr>
  </w:style>
  <w:style w:type="character" w:customStyle="1" w:styleId="WW8Num56z3">
    <w:name w:val="WW8Num56z3"/>
    <w:rsid w:val="00081853"/>
    <w:rPr>
      <w:rFonts w:ascii="Symbol" w:hAnsi="Symbol"/>
    </w:rPr>
  </w:style>
  <w:style w:type="character" w:customStyle="1" w:styleId="WW8Num57z0">
    <w:name w:val="WW8Num57z0"/>
    <w:rsid w:val="00081853"/>
    <w:rPr>
      <w:rFonts w:ascii="Symbol" w:hAnsi="Symbol"/>
    </w:rPr>
  </w:style>
  <w:style w:type="character" w:customStyle="1" w:styleId="WW8Num57z1">
    <w:name w:val="WW8Num57z1"/>
    <w:rsid w:val="00081853"/>
    <w:rPr>
      <w:rFonts w:ascii="Courier New" w:hAnsi="Courier New"/>
    </w:rPr>
  </w:style>
  <w:style w:type="character" w:customStyle="1" w:styleId="WW8Num57z2">
    <w:name w:val="WW8Num57z2"/>
    <w:rsid w:val="00081853"/>
    <w:rPr>
      <w:rFonts w:ascii="Wingdings" w:hAnsi="Wingdings"/>
    </w:rPr>
  </w:style>
  <w:style w:type="character" w:customStyle="1" w:styleId="WW8Num58z0">
    <w:name w:val="WW8Num58z0"/>
    <w:rsid w:val="00081853"/>
    <w:rPr>
      <w:rFonts w:ascii="Symbol" w:hAnsi="Symbol"/>
    </w:rPr>
  </w:style>
  <w:style w:type="character" w:customStyle="1" w:styleId="WW8Num58z1">
    <w:name w:val="WW8Num58z1"/>
    <w:rsid w:val="00081853"/>
    <w:rPr>
      <w:rFonts w:ascii="Courier New" w:hAnsi="Courier New"/>
    </w:rPr>
  </w:style>
  <w:style w:type="character" w:customStyle="1" w:styleId="WW8Num58z2">
    <w:name w:val="WW8Num58z2"/>
    <w:rsid w:val="00081853"/>
    <w:rPr>
      <w:rFonts w:ascii="Wingdings" w:hAnsi="Wingdings"/>
    </w:rPr>
  </w:style>
  <w:style w:type="character" w:customStyle="1" w:styleId="WW8Num59z0">
    <w:name w:val="WW8Num59z0"/>
    <w:rsid w:val="00081853"/>
    <w:rPr>
      <w:rFonts w:ascii="Symbol" w:hAnsi="Symbol"/>
    </w:rPr>
  </w:style>
  <w:style w:type="character" w:customStyle="1" w:styleId="WW8Num59z1">
    <w:name w:val="WW8Num59z1"/>
    <w:rsid w:val="00081853"/>
    <w:rPr>
      <w:rFonts w:ascii="Courier New" w:hAnsi="Courier New"/>
    </w:rPr>
  </w:style>
  <w:style w:type="character" w:customStyle="1" w:styleId="WW8Num59z2">
    <w:name w:val="WW8Num59z2"/>
    <w:rsid w:val="00081853"/>
    <w:rPr>
      <w:rFonts w:ascii="Wingdings" w:hAnsi="Wingdings"/>
    </w:rPr>
  </w:style>
  <w:style w:type="character" w:customStyle="1" w:styleId="WW8Num60z0">
    <w:name w:val="WW8Num60z0"/>
    <w:rsid w:val="00081853"/>
    <w:rPr>
      <w:rFonts w:ascii="Symbol" w:hAnsi="Symbol"/>
    </w:rPr>
  </w:style>
  <w:style w:type="character" w:customStyle="1" w:styleId="WW8Num60z1">
    <w:name w:val="WW8Num60z1"/>
    <w:rsid w:val="00081853"/>
    <w:rPr>
      <w:rFonts w:ascii="Courier New" w:hAnsi="Courier New"/>
    </w:rPr>
  </w:style>
  <w:style w:type="character" w:customStyle="1" w:styleId="WW8Num60z2">
    <w:name w:val="WW8Num60z2"/>
    <w:rsid w:val="00081853"/>
    <w:rPr>
      <w:rFonts w:ascii="Wingdings" w:hAnsi="Wingdings"/>
    </w:rPr>
  </w:style>
  <w:style w:type="character" w:customStyle="1" w:styleId="WW8Num61z0">
    <w:name w:val="WW8Num61z0"/>
    <w:rsid w:val="00081853"/>
    <w:rPr>
      <w:rFonts w:ascii="Symbol" w:hAnsi="Symbol"/>
    </w:rPr>
  </w:style>
  <w:style w:type="character" w:customStyle="1" w:styleId="WW8Num61z1">
    <w:name w:val="WW8Num61z1"/>
    <w:rsid w:val="00081853"/>
    <w:rPr>
      <w:rFonts w:ascii="Courier New" w:hAnsi="Courier New"/>
    </w:rPr>
  </w:style>
  <w:style w:type="character" w:customStyle="1" w:styleId="WW8Num61z2">
    <w:name w:val="WW8Num61z2"/>
    <w:rsid w:val="00081853"/>
    <w:rPr>
      <w:rFonts w:ascii="Wingdings" w:hAnsi="Wingdings"/>
    </w:rPr>
  </w:style>
  <w:style w:type="character" w:customStyle="1" w:styleId="WW8Num62z0">
    <w:name w:val="WW8Num62z0"/>
    <w:rsid w:val="00081853"/>
    <w:rPr>
      <w:rFonts w:ascii="Times New Roman" w:hAnsi="Times New Roman"/>
      <w:color w:val="44423F"/>
      <w:w w:val="132"/>
      <w:sz w:val="22"/>
    </w:rPr>
  </w:style>
  <w:style w:type="character" w:customStyle="1" w:styleId="WW8Num62z1">
    <w:name w:val="WW8Num62z1"/>
    <w:rsid w:val="00081853"/>
  </w:style>
  <w:style w:type="character" w:customStyle="1" w:styleId="WW8Num62z2">
    <w:name w:val="WW8Num62z2"/>
    <w:rsid w:val="00081853"/>
  </w:style>
  <w:style w:type="character" w:customStyle="1" w:styleId="WW8Num62z3">
    <w:name w:val="WW8Num62z3"/>
    <w:rsid w:val="00081853"/>
  </w:style>
  <w:style w:type="character" w:customStyle="1" w:styleId="WW8Num62z4">
    <w:name w:val="WW8Num62z4"/>
    <w:rsid w:val="00081853"/>
  </w:style>
  <w:style w:type="character" w:customStyle="1" w:styleId="WW8Num62z5">
    <w:name w:val="WW8Num62z5"/>
    <w:rsid w:val="00081853"/>
  </w:style>
  <w:style w:type="character" w:customStyle="1" w:styleId="WW8Num62z6">
    <w:name w:val="WW8Num62z6"/>
    <w:rsid w:val="00081853"/>
  </w:style>
  <w:style w:type="character" w:customStyle="1" w:styleId="WW8Num62z7">
    <w:name w:val="WW8Num62z7"/>
    <w:rsid w:val="00081853"/>
  </w:style>
  <w:style w:type="character" w:customStyle="1" w:styleId="WW8Num62z8">
    <w:name w:val="WW8Num62z8"/>
    <w:rsid w:val="00081853"/>
  </w:style>
  <w:style w:type="character" w:customStyle="1" w:styleId="WW8Num63z0">
    <w:name w:val="WW8Num63z0"/>
    <w:rsid w:val="00081853"/>
    <w:rPr>
      <w:rFonts w:ascii="Symbol" w:hAnsi="Symbol"/>
    </w:rPr>
  </w:style>
  <w:style w:type="character" w:customStyle="1" w:styleId="WW8Num63z1">
    <w:name w:val="WW8Num63z1"/>
    <w:rsid w:val="00081853"/>
    <w:rPr>
      <w:rFonts w:ascii="Courier New" w:hAnsi="Courier New"/>
    </w:rPr>
  </w:style>
  <w:style w:type="character" w:customStyle="1" w:styleId="WW8Num63z2">
    <w:name w:val="WW8Num63z2"/>
    <w:rsid w:val="00081853"/>
    <w:rPr>
      <w:rFonts w:ascii="Wingdings" w:hAnsi="Wingdings"/>
    </w:rPr>
  </w:style>
  <w:style w:type="character" w:customStyle="1" w:styleId="WW8Num64z0">
    <w:name w:val="WW8Num64z0"/>
    <w:rsid w:val="00081853"/>
    <w:rPr>
      <w:rFonts w:ascii="Symbol" w:hAnsi="Symbol"/>
    </w:rPr>
  </w:style>
  <w:style w:type="character" w:customStyle="1" w:styleId="WW8Num64z1">
    <w:name w:val="WW8Num64z1"/>
    <w:rsid w:val="00081853"/>
    <w:rPr>
      <w:rFonts w:ascii="Courier New" w:hAnsi="Courier New"/>
    </w:rPr>
  </w:style>
  <w:style w:type="character" w:customStyle="1" w:styleId="WW8Num64z2">
    <w:name w:val="WW8Num64z2"/>
    <w:rsid w:val="00081853"/>
    <w:rPr>
      <w:rFonts w:ascii="Wingdings" w:hAnsi="Wingdings"/>
    </w:rPr>
  </w:style>
  <w:style w:type="character" w:customStyle="1" w:styleId="WW8Num65z0">
    <w:name w:val="WW8Num65z0"/>
    <w:rsid w:val="00081853"/>
    <w:rPr>
      <w:rFonts w:ascii="Symbol" w:hAnsi="Symbol"/>
    </w:rPr>
  </w:style>
  <w:style w:type="character" w:customStyle="1" w:styleId="WW8Num65z1">
    <w:name w:val="WW8Num65z1"/>
    <w:rsid w:val="00081853"/>
    <w:rPr>
      <w:rFonts w:ascii="Courier New" w:hAnsi="Courier New"/>
    </w:rPr>
  </w:style>
  <w:style w:type="character" w:customStyle="1" w:styleId="WW8Num65z2">
    <w:name w:val="WW8Num65z2"/>
    <w:rsid w:val="00081853"/>
    <w:rPr>
      <w:rFonts w:ascii="Wingdings" w:hAnsi="Wingdings"/>
    </w:rPr>
  </w:style>
  <w:style w:type="character" w:customStyle="1" w:styleId="WW8Num66z0">
    <w:name w:val="WW8Num66z0"/>
    <w:rsid w:val="00081853"/>
  </w:style>
  <w:style w:type="character" w:customStyle="1" w:styleId="WW8Num66z1">
    <w:name w:val="WW8Num66z1"/>
    <w:rsid w:val="00081853"/>
  </w:style>
  <w:style w:type="character" w:customStyle="1" w:styleId="WW8Num67z0">
    <w:name w:val="WW8Num67z0"/>
    <w:rsid w:val="00081853"/>
    <w:rPr>
      <w:rFonts w:ascii="Symbol" w:hAnsi="Symbol"/>
    </w:rPr>
  </w:style>
  <w:style w:type="character" w:customStyle="1" w:styleId="WW8Num67z1">
    <w:name w:val="WW8Num67z1"/>
    <w:rsid w:val="00081853"/>
    <w:rPr>
      <w:rFonts w:ascii="Courier New" w:hAnsi="Courier New"/>
    </w:rPr>
  </w:style>
  <w:style w:type="character" w:customStyle="1" w:styleId="WW8Num67z2">
    <w:name w:val="WW8Num67z2"/>
    <w:rsid w:val="00081853"/>
    <w:rPr>
      <w:rFonts w:ascii="Wingdings" w:hAnsi="Wingdings"/>
    </w:rPr>
  </w:style>
  <w:style w:type="character" w:customStyle="1" w:styleId="WW8Num68z0">
    <w:name w:val="WW8Num68z0"/>
    <w:rsid w:val="00081853"/>
    <w:rPr>
      <w:rFonts w:ascii="Symbol" w:hAnsi="Symbol"/>
    </w:rPr>
  </w:style>
  <w:style w:type="character" w:customStyle="1" w:styleId="WW8Num68z1">
    <w:name w:val="WW8Num68z1"/>
    <w:rsid w:val="00081853"/>
    <w:rPr>
      <w:rFonts w:ascii="Courier New" w:hAnsi="Courier New"/>
    </w:rPr>
  </w:style>
  <w:style w:type="character" w:customStyle="1" w:styleId="WW8Num68z2">
    <w:name w:val="WW8Num68z2"/>
    <w:rsid w:val="00081853"/>
    <w:rPr>
      <w:rFonts w:ascii="Wingdings" w:hAnsi="Wingdings"/>
    </w:rPr>
  </w:style>
  <w:style w:type="character" w:customStyle="1" w:styleId="WW8Num69z0">
    <w:name w:val="WW8Num69z0"/>
    <w:rsid w:val="00081853"/>
    <w:rPr>
      <w:rFonts w:ascii="Symbol" w:hAnsi="Symbol"/>
    </w:rPr>
  </w:style>
  <w:style w:type="character" w:customStyle="1" w:styleId="WW8Num69z1">
    <w:name w:val="WW8Num69z1"/>
    <w:rsid w:val="00081853"/>
    <w:rPr>
      <w:rFonts w:ascii="Courier New" w:hAnsi="Courier New"/>
    </w:rPr>
  </w:style>
  <w:style w:type="character" w:customStyle="1" w:styleId="WW8Num69z2">
    <w:name w:val="WW8Num69z2"/>
    <w:rsid w:val="00081853"/>
    <w:rPr>
      <w:rFonts w:ascii="Wingdings" w:hAnsi="Wingdings"/>
    </w:rPr>
  </w:style>
  <w:style w:type="character" w:customStyle="1" w:styleId="WW8Num70z0">
    <w:name w:val="WW8Num70z0"/>
    <w:rsid w:val="00081853"/>
    <w:rPr>
      <w:rFonts w:ascii="Symbol" w:hAnsi="Symbol"/>
    </w:rPr>
  </w:style>
  <w:style w:type="character" w:customStyle="1" w:styleId="WW8Num70z1">
    <w:name w:val="WW8Num70z1"/>
    <w:rsid w:val="00081853"/>
    <w:rPr>
      <w:rFonts w:ascii="Courier New" w:hAnsi="Courier New"/>
    </w:rPr>
  </w:style>
  <w:style w:type="character" w:customStyle="1" w:styleId="WW8Num70z2">
    <w:name w:val="WW8Num70z2"/>
    <w:rsid w:val="00081853"/>
    <w:rPr>
      <w:rFonts w:ascii="Wingdings" w:hAnsi="Wingdings"/>
    </w:rPr>
  </w:style>
  <w:style w:type="character" w:customStyle="1" w:styleId="WW8Num71z0">
    <w:name w:val="WW8Num71z0"/>
    <w:rsid w:val="00081853"/>
    <w:rPr>
      <w:rFonts w:ascii="Symbol" w:hAnsi="Symbol"/>
    </w:rPr>
  </w:style>
  <w:style w:type="character" w:customStyle="1" w:styleId="WW8Num71z1">
    <w:name w:val="WW8Num71z1"/>
    <w:rsid w:val="00081853"/>
    <w:rPr>
      <w:rFonts w:ascii="Courier New" w:hAnsi="Courier New"/>
    </w:rPr>
  </w:style>
  <w:style w:type="character" w:customStyle="1" w:styleId="WW8Num71z2">
    <w:name w:val="WW8Num71z2"/>
    <w:rsid w:val="00081853"/>
    <w:rPr>
      <w:rFonts w:ascii="Wingdings" w:hAnsi="Wingdings"/>
    </w:rPr>
  </w:style>
  <w:style w:type="character" w:customStyle="1" w:styleId="WW8Num72z0">
    <w:name w:val="WW8Num72z0"/>
    <w:rsid w:val="00081853"/>
    <w:rPr>
      <w:rFonts w:ascii="Symbol" w:hAnsi="Symbol"/>
    </w:rPr>
  </w:style>
  <w:style w:type="character" w:customStyle="1" w:styleId="WW8Num72z1">
    <w:name w:val="WW8Num72z1"/>
    <w:rsid w:val="00081853"/>
    <w:rPr>
      <w:rFonts w:ascii="Courier New" w:hAnsi="Courier New"/>
    </w:rPr>
  </w:style>
  <w:style w:type="character" w:customStyle="1" w:styleId="WW8Num72z2">
    <w:name w:val="WW8Num72z2"/>
    <w:rsid w:val="00081853"/>
    <w:rPr>
      <w:rFonts w:ascii="Wingdings" w:hAnsi="Wingdings"/>
    </w:rPr>
  </w:style>
  <w:style w:type="character" w:customStyle="1" w:styleId="WW8Num73z0">
    <w:name w:val="WW8Num73z0"/>
    <w:rsid w:val="00081853"/>
    <w:rPr>
      <w:rFonts w:ascii="Symbol" w:hAnsi="Symbol"/>
    </w:rPr>
  </w:style>
  <w:style w:type="character" w:customStyle="1" w:styleId="WW8Num73z1">
    <w:name w:val="WW8Num73z1"/>
    <w:rsid w:val="00081853"/>
    <w:rPr>
      <w:rFonts w:ascii="Courier New" w:hAnsi="Courier New"/>
    </w:rPr>
  </w:style>
  <w:style w:type="character" w:customStyle="1" w:styleId="WW8Num73z2">
    <w:name w:val="WW8Num73z2"/>
    <w:rsid w:val="00081853"/>
    <w:rPr>
      <w:rFonts w:ascii="Wingdings" w:hAnsi="Wingdings"/>
    </w:rPr>
  </w:style>
  <w:style w:type="character" w:customStyle="1" w:styleId="WW8Num74z0">
    <w:name w:val="WW8Num74z0"/>
    <w:rsid w:val="00081853"/>
    <w:rPr>
      <w:rFonts w:ascii="Symbol" w:hAnsi="Symbol"/>
    </w:rPr>
  </w:style>
  <w:style w:type="character" w:customStyle="1" w:styleId="WW8Num74z1">
    <w:name w:val="WW8Num74z1"/>
    <w:rsid w:val="00081853"/>
    <w:rPr>
      <w:rFonts w:ascii="Courier New" w:hAnsi="Courier New"/>
    </w:rPr>
  </w:style>
  <w:style w:type="character" w:customStyle="1" w:styleId="WW8Num74z2">
    <w:name w:val="WW8Num74z2"/>
    <w:rsid w:val="00081853"/>
    <w:rPr>
      <w:rFonts w:ascii="Wingdings" w:hAnsi="Wingdings"/>
    </w:rPr>
  </w:style>
  <w:style w:type="character" w:customStyle="1" w:styleId="WW8Num75z0">
    <w:name w:val="WW8Num75z0"/>
    <w:rsid w:val="00081853"/>
    <w:rPr>
      <w:rFonts w:ascii="Symbol" w:hAnsi="Symbol"/>
    </w:rPr>
  </w:style>
  <w:style w:type="character" w:customStyle="1" w:styleId="WW8Num75z1">
    <w:name w:val="WW8Num75z1"/>
    <w:rsid w:val="00081853"/>
    <w:rPr>
      <w:rFonts w:ascii="Courier New" w:hAnsi="Courier New"/>
    </w:rPr>
  </w:style>
  <w:style w:type="character" w:customStyle="1" w:styleId="WW8Num75z2">
    <w:name w:val="WW8Num75z2"/>
    <w:rsid w:val="00081853"/>
    <w:rPr>
      <w:rFonts w:ascii="Wingdings" w:hAnsi="Wingdings"/>
    </w:rPr>
  </w:style>
  <w:style w:type="character" w:customStyle="1" w:styleId="WW8Num76z0">
    <w:name w:val="WW8Num76z0"/>
    <w:rsid w:val="00081853"/>
    <w:rPr>
      <w:rFonts w:ascii="Symbol" w:hAnsi="Symbol"/>
    </w:rPr>
  </w:style>
  <w:style w:type="character" w:customStyle="1" w:styleId="WW8Num76z1">
    <w:name w:val="WW8Num76z1"/>
    <w:rsid w:val="00081853"/>
    <w:rPr>
      <w:rFonts w:ascii="Courier New" w:hAnsi="Courier New"/>
    </w:rPr>
  </w:style>
  <w:style w:type="character" w:customStyle="1" w:styleId="WW8Num76z2">
    <w:name w:val="WW8Num76z2"/>
    <w:rsid w:val="00081853"/>
    <w:rPr>
      <w:rFonts w:ascii="Wingdings" w:hAnsi="Wingdings"/>
    </w:rPr>
  </w:style>
  <w:style w:type="character" w:customStyle="1" w:styleId="WW8Num77z0">
    <w:name w:val="WW8Num77z0"/>
    <w:rsid w:val="00081853"/>
    <w:rPr>
      <w:rFonts w:ascii="Symbol" w:hAnsi="Symbol"/>
    </w:rPr>
  </w:style>
  <w:style w:type="character" w:customStyle="1" w:styleId="WW8Num77z1">
    <w:name w:val="WW8Num77z1"/>
    <w:rsid w:val="00081853"/>
    <w:rPr>
      <w:rFonts w:ascii="Courier New" w:hAnsi="Courier New"/>
    </w:rPr>
  </w:style>
  <w:style w:type="character" w:customStyle="1" w:styleId="WW8Num77z2">
    <w:name w:val="WW8Num77z2"/>
    <w:rsid w:val="00081853"/>
    <w:rPr>
      <w:rFonts w:ascii="Wingdings" w:hAnsi="Wingdings"/>
    </w:rPr>
  </w:style>
  <w:style w:type="character" w:customStyle="1" w:styleId="WW8Num78z0">
    <w:name w:val="WW8Num78z0"/>
    <w:rsid w:val="00081853"/>
    <w:rPr>
      <w:rFonts w:ascii="Symbol" w:hAnsi="Symbol"/>
    </w:rPr>
  </w:style>
  <w:style w:type="character" w:customStyle="1" w:styleId="WW8Num78z1">
    <w:name w:val="WW8Num78z1"/>
    <w:rsid w:val="00081853"/>
    <w:rPr>
      <w:rFonts w:ascii="Courier New" w:hAnsi="Courier New"/>
    </w:rPr>
  </w:style>
  <w:style w:type="character" w:customStyle="1" w:styleId="WW8Num78z2">
    <w:name w:val="WW8Num78z2"/>
    <w:rsid w:val="00081853"/>
    <w:rPr>
      <w:rFonts w:ascii="Wingdings" w:hAnsi="Wingdings"/>
    </w:rPr>
  </w:style>
  <w:style w:type="character" w:customStyle="1" w:styleId="WW8Num79z0">
    <w:name w:val="WW8Num79z0"/>
    <w:rsid w:val="00081853"/>
    <w:rPr>
      <w:rFonts w:ascii="Symbol" w:hAnsi="Symbol"/>
      <w:sz w:val="28"/>
      <w:shd w:val="clear" w:color="auto" w:fill="FFFFFF"/>
    </w:rPr>
  </w:style>
  <w:style w:type="character" w:customStyle="1" w:styleId="WW8Num79z1">
    <w:name w:val="WW8Num79z1"/>
    <w:rsid w:val="00081853"/>
    <w:rPr>
      <w:rFonts w:ascii="Courier New" w:hAnsi="Courier New"/>
    </w:rPr>
  </w:style>
  <w:style w:type="character" w:customStyle="1" w:styleId="WW8Num79z2">
    <w:name w:val="WW8Num79z2"/>
    <w:rsid w:val="00081853"/>
    <w:rPr>
      <w:rFonts w:ascii="Wingdings" w:hAnsi="Wingdings"/>
    </w:rPr>
  </w:style>
  <w:style w:type="character" w:customStyle="1" w:styleId="WW8Num80z0">
    <w:name w:val="WW8Num80z0"/>
    <w:rsid w:val="00081853"/>
    <w:rPr>
      <w:rFonts w:ascii="Symbol" w:hAnsi="Symbol"/>
    </w:rPr>
  </w:style>
  <w:style w:type="character" w:customStyle="1" w:styleId="WW8Num80z1">
    <w:name w:val="WW8Num80z1"/>
    <w:rsid w:val="00081853"/>
    <w:rPr>
      <w:rFonts w:ascii="Courier New" w:hAnsi="Courier New"/>
    </w:rPr>
  </w:style>
  <w:style w:type="character" w:customStyle="1" w:styleId="WW8Num80z2">
    <w:name w:val="WW8Num80z2"/>
    <w:rsid w:val="00081853"/>
    <w:rPr>
      <w:rFonts w:ascii="Wingdings" w:hAnsi="Wingdings"/>
    </w:rPr>
  </w:style>
  <w:style w:type="character" w:customStyle="1" w:styleId="WW8Num81z0">
    <w:name w:val="WW8Num81z0"/>
    <w:rsid w:val="00081853"/>
    <w:rPr>
      <w:rFonts w:ascii="Symbol" w:hAnsi="Symbol"/>
      <w:sz w:val="28"/>
    </w:rPr>
  </w:style>
  <w:style w:type="character" w:customStyle="1" w:styleId="WW8Num81z1">
    <w:name w:val="WW8Num81z1"/>
    <w:rsid w:val="00081853"/>
    <w:rPr>
      <w:rFonts w:ascii="Courier New" w:hAnsi="Courier New"/>
    </w:rPr>
  </w:style>
  <w:style w:type="character" w:customStyle="1" w:styleId="WW8Num81z2">
    <w:name w:val="WW8Num81z2"/>
    <w:rsid w:val="00081853"/>
    <w:rPr>
      <w:rFonts w:ascii="Wingdings" w:hAnsi="Wingdings"/>
    </w:rPr>
  </w:style>
  <w:style w:type="character" w:customStyle="1" w:styleId="WW8Num82z0">
    <w:name w:val="WW8Num82z0"/>
    <w:rsid w:val="00081853"/>
    <w:rPr>
      <w:rFonts w:ascii="Symbol" w:hAnsi="Symbol"/>
    </w:rPr>
  </w:style>
  <w:style w:type="character" w:customStyle="1" w:styleId="WW8Num82z1">
    <w:name w:val="WW8Num82z1"/>
    <w:rsid w:val="00081853"/>
    <w:rPr>
      <w:rFonts w:ascii="Courier New" w:hAnsi="Courier New"/>
    </w:rPr>
  </w:style>
  <w:style w:type="character" w:customStyle="1" w:styleId="WW8Num82z2">
    <w:name w:val="WW8Num82z2"/>
    <w:rsid w:val="00081853"/>
    <w:rPr>
      <w:rFonts w:ascii="Wingdings" w:hAnsi="Wingdings"/>
    </w:rPr>
  </w:style>
  <w:style w:type="character" w:customStyle="1" w:styleId="WW8Num83z0">
    <w:name w:val="WW8Num83z0"/>
    <w:rsid w:val="00081853"/>
    <w:rPr>
      <w:rFonts w:ascii="Symbol" w:hAnsi="Symbol"/>
    </w:rPr>
  </w:style>
  <w:style w:type="character" w:customStyle="1" w:styleId="WW8Num83z1">
    <w:name w:val="WW8Num83z1"/>
    <w:rsid w:val="00081853"/>
    <w:rPr>
      <w:rFonts w:ascii="Courier New" w:hAnsi="Courier New"/>
    </w:rPr>
  </w:style>
  <w:style w:type="character" w:customStyle="1" w:styleId="WW8Num83z2">
    <w:name w:val="WW8Num83z2"/>
    <w:rsid w:val="00081853"/>
    <w:rPr>
      <w:rFonts w:ascii="Wingdings" w:hAnsi="Wingdings"/>
    </w:rPr>
  </w:style>
  <w:style w:type="character" w:customStyle="1" w:styleId="WW8Num84z0">
    <w:name w:val="WW8Num84z0"/>
    <w:rsid w:val="00081853"/>
    <w:rPr>
      <w:rFonts w:ascii="Symbol" w:hAnsi="Symbol"/>
    </w:rPr>
  </w:style>
  <w:style w:type="character" w:customStyle="1" w:styleId="WW8Num84z1">
    <w:name w:val="WW8Num84z1"/>
    <w:rsid w:val="00081853"/>
    <w:rPr>
      <w:rFonts w:ascii="Courier New" w:hAnsi="Courier New"/>
    </w:rPr>
  </w:style>
  <w:style w:type="character" w:customStyle="1" w:styleId="WW8Num84z2">
    <w:name w:val="WW8Num84z2"/>
    <w:rsid w:val="00081853"/>
    <w:rPr>
      <w:rFonts w:ascii="Wingdings" w:hAnsi="Wingdings"/>
    </w:rPr>
  </w:style>
  <w:style w:type="character" w:customStyle="1" w:styleId="WW8Num85z0">
    <w:name w:val="WW8Num85z0"/>
    <w:rsid w:val="00081853"/>
    <w:rPr>
      <w:rFonts w:ascii="Symbol" w:hAnsi="Symbol"/>
    </w:rPr>
  </w:style>
  <w:style w:type="character" w:customStyle="1" w:styleId="WW8Num86z0">
    <w:name w:val="WW8Num86z0"/>
    <w:rsid w:val="00081853"/>
    <w:rPr>
      <w:rFonts w:ascii="Symbol" w:hAnsi="Symbol"/>
    </w:rPr>
  </w:style>
  <w:style w:type="character" w:customStyle="1" w:styleId="WW8Num86z1">
    <w:name w:val="WW8Num86z1"/>
    <w:rsid w:val="00081853"/>
    <w:rPr>
      <w:rFonts w:ascii="Courier New" w:hAnsi="Courier New"/>
    </w:rPr>
  </w:style>
  <w:style w:type="character" w:customStyle="1" w:styleId="WW8Num86z2">
    <w:name w:val="WW8Num86z2"/>
    <w:rsid w:val="00081853"/>
    <w:rPr>
      <w:rFonts w:ascii="Wingdings" w:hAnsi="Wingdings"/>
    </w:rPr>
  </w:style>
  <w:style w:type="character" w:customStyle="1" w:styleId="WW8Num87z0">
    <w:name w:val="WW8Num87z0"/>
    <w:rsid w:val="00081853"/>
    <w:rPr>
      <w:rFonts w:ascii="Symbol" w:hAnsi="Symbol"/>
    </w:rPr>
  </w:style>
  <w:style w:type="character" w:customStyle="1" w:styleId="WW8Num87z1">
    <w:name w:val="WW8Num87z1"/>
    <w:rsid w:val="00081853"/>
    <w:rPr>
      <w:rFonts w:ascii="Courier New" w:hAnsi="Courier New"/>
    </w:rPr>
  </w:style>
  <w:style w:type="character" w:customStyle="1" w:styleId="WW8Num87z2">
    <w:name w:val="WW8Num87z2"/>
    <w:rsid w:val="00081853"/>
    <w:rPr>
      <w:rFonts w:ascii="Wingdings" w:hAnsi="Wingdings"/>
    </w:rPr>
  </w:style>
  <w:style w:type="character" w:customStyle="1" w:styleId="WW8Num88z0">
    <w:name w:val="WW8Num88z0"/>
    <w:rsid w:val="00081853"/>
    <w:rPr>
      <w:color w:val="auto"/>
      <w:kern w:val="1"/>
      <w:sz w:val="28"/>
    </w:rPr>
  </w:style>
  <w:style w:type="character" w:customStyle="1" w:styleId="WW8Num88z1">
    <w:name w:val="WW8Num88z1"/>
    <w:rsid w:val="00081853"/>
    <w:rPr>
      <w:rFonts w:ascii="Courier New" w:hAnsi="Courier New"/>
    </w:rPr>
  </w:style>
  <w:style w:type="character" w:customStyle="1" w:styleId="WW8Num88z2">
    <w:name w:val="WW8Num88z2"/>
    <w:rsid w:val="00081853"/>
    <w:rPr>
      <w:rFonts w:ascii="Wingdings" w:hAnsi="Wingdings"/>
    </w:rPr>
  </w:style>
  <w:style w:type="character" w:customStyle="1" w:styleId="WW8Num88z3">
    <w:name w:val="WW8Num88z3"/>
    <w:rsid w:val="00081853"/>
    <w:rPr>
      <w:rFonts w:ascii="Symbol" w:hAnsi="Symbol"/>
    </w:rPr>
  </w:style>
  <w:style w:type="character" w:customStyle="1" w:styleId="WW8Num89z0">
    <w:name w:val="WW8Num89z0"/>
    <w:rsid w:val="00081853"/>
    <w:rPr>
      <w:rFonts w:ascii="Symbol" w:hAnsi="Symbol"/>
    </w:rPr>
  </w:style>
  <w:style w:type="character" w:customStyle="1" w:styleId="WW8Num89z1">
    <w:name w:val="WW8Num89z1"/>
    <w:rsid w:val="00081853"/>
    <w:rPr>
      <w:rFonts w:ascii="Courier New" w:hAnsi="Courier New"/>
    </w:rPr>
  </w:style>
  <w:style w:type="character" w:customStyle="1" w:styleId="WW8Num89z2">
    <w:name w:val="WW8Num89z2"/>
    <w:rsid w:val="00081853"/>
    <w:rPr>
      <w:rFonts w:ascii="Wingdings" w:hAnsi="Wingdings"/>
    </w:rPr>
  </w:style>
  <w:style w:type="character" w:customStyle="1" w:styleId="WW8Num90z0">
    <w:name w:val="WW8Num90z0"/>
    <w:rsid w:val="00081853"/>
    <w:rPr>
      <w:rFonts w:ascii="Symbol" w:hAnsi="Symbol"/>
    </w:rPr>
  </w:style>
  <w:style w:type="character" w:customStyle="1" w:styleId="WW8Num90z1">
    <w:name w:val="WW8Num90z1"/>
    <w:rsid w:val="00081853"/>
    <w:rPr>
      <w:rFonts w:ascii="Courier New" w:hAnsi="Courier New"/>
    </w:rPr>
  </w:style>
  <w:style w:type="character" w:customStyle="1" w:styleId="WW8Num90z2">
    <w:name w:val="WW8Num90z2"/>
    <w:rsid w:val="00081853"/>
    <w:rPr>
      <w:rFonts w:ascii="Wingdings" w:hAnsi="Wingdings"/>
    </w:rPr>
  </w:style>
  <w:style w:type="character" w:customStyle="1" w:styleId="WW8NumSt80z0">
    <w:name w:val="WW8NumSt80z0"/>
    <w:rsid w:val="00081853"/>
    <w:rPr>
      <w:rFonts w:ascii="Times New Roman" w:hAnsi="Times New Roman"/>
    </w:rPr>
  </w:style>
  <w:style w:type="character" w:customStyle="1" w:styleId="WW8NumSt84z0">
    <w:name w:val="WW8NumSt84z0"/>
    <w:rsid w:val="00081853"/>
    <w:rPr>
      <w:rFonts w:ascii="Times New Roman" w:hAnsi="Times New Roman"/>
    </w:rPr>
  </w:style>
  <w:style w:type="character" w:customStyle="1" w:styleId="a7">
    <w:name w:val="Символ сноски"/>
    <w:rsid w:val="00081853"/>
    <w:rPr>
      <w:vertAlign w:val="superscript"/>
    </w:rPr>
  </w:style>
  <w:style w:type="character" w:customStyle="1" w:styleId="WW-">
    <w:name w:val="WW-Символ сноски"/>
    <w:rsid w:val="00081853"/>
    <w:rPr>
      <w:vertAlign w:val="superscript"/>
    </w:rPr>
  </w:style>
  <w:style w:type="character" w:customStyle="1" w:styleId="11">
    <w:name w:val="Знак сноски1"/>
    <w:rsid w:val="00081853"/>
    <w:rPr>
      <w:vertAlign w:val="superscript"/>
    </w:rPr>
  </w:style>
  <w:style w:type="character" w:customStyle="1" w:styleId="BodyTextIndentChar">
    <w:name w:val="Body Text Indent Char"/>
    <w:rsid w:val="00081853"/>
    <w:rPr>
      <w:rFonts w:ascii="Calibri" w:eastAsia="Arial Unicode MS" w:hAnsi="Calibri"/>
      <w:color w:val="00000A"/>
      <w:kern w:val="1"/>
      <w:sz w:val="24"/>
    </w:rPr>
  </w:style>
  <w:style w:type="character" w:customStyle="1" w:styleId="FootnoteTextChar">
    <w:name w:val="Footnote Text Char"/>
    <w:rsid w:val="00081853"/>
    <w:rPr>
      <w:rFonts w:ascii="Calibri" w:eastAsia="Arial Unicode MS" w:hAnsi="Calibri"/>
      <w:color w:val="00000A"/>
      <w:kern w:val="1"/>
      <w:sz w:val="24"/>
    </w:rPr>
  </w:style>
  <w:style w:type="character" w:styleId="a8">
    <w:name w:val="Hyperlink"/>
    <w:basedOn w:val="a0"/>
    <w:uiPriority w:val="99"/>
    <w:rsid w:val="00081853"/>
    <w:rPr>
      <w:rFonts w:cs="Times New Roman"/>
      <w:color w:val="0000FF"/>
      <w:u w:val="single"/>
    </w:rPr>
  </w:style>
  <w:style w:type="character" w:customStyle="1" w:styleId="s1">
    <w:name w:val="s1"/>
    <w:rsid w:val="00081853"/>
  </w:style>
  <w:style w:type="character" w:customStyle="1" w:styleId="apple-converted-space">
    <w:name w:val="apple-converted-space"/>
    <w:rsid w:val="00081853"/>
  </w:style>
  <w:style w:type="character" w:customStyle="1" w:styleId="BodyTextChar">
    <w:name w:val="Body Text Char"/>
    <w:rsid w:val="00081853"/>
    <w:rPr>
      <w:rFonts w:ascii="Calibri" w:eastAsia="Arial Unicode MS" w:hAnsi="Calibri"/>
      <w:color w:val="00000A"/>
      <w:kern w:val="1"/>
    </w:rPr>
  </w:style>
  <w:style w:type="character" w:customStyle="1" w:styleId="HeaderChar">
    <w:name w:val="Header Char"/>
    <w:rsid w:val="00081853"/>
    <w:rPr>
      <w:rFonts w:ascii="Calibri" w:hAnsi="Calibri"/>
    </w:rPr>
  </w:style>
  <w:style w:type="character" w:customStyle="1" w:styleId="apple-style-span">
    <w:name w:val="apple-style-span"/>
    <w:rsid w:val="00081853"/>
  </w:style>
  <w:style w:type="character" w:customStyle="1" w:styleId="BodyTextIndent2Char">
    <w:name w:val="Body Text Indent 2 Char"/>
    <w:rsid w:val="00081853"/>
    <w:rPr>
      <w:rFonts w:ascii="Calibri" w:eastAsia="Arial Unicode MS" w:hAnsi="Calibri"/>
      <w:color w:val="00000A"/>
      <w:kern w:val="1"/>
    </w:rPr>
  </w:style>
  <w:style w:type="character" w:customStyle="1" w:styleId="BodyText3Char">
    <w:name w:val="Body Text 3 Char"/>
    <w:rsid w:val="00081853"/>
    <w:rPr>
      <w:rFonts w:ascii="Calibri" w:hAnsi="Calibri"/>
      <w:sz w:val="16"/>
    </w:rPr>
  </w:style>
  <w:style w:type="character" w:customStyle="1" w:styleId="HTMLPreformattedChar">
    <w:name w:val="HTML Preformatted Char"/>
    <w:rsid w:val="00081853"/>
    <w:rPr>
      <w:rFonts w:ascii="Courier New" w:hAnsi="Courier New"/>
      <w:sz w:val="20"/>
    </w:rPr>
  </w:style>
  <w:style w:type="character" w:customStyle="1" w:styleId="Arial">
    <w:name w:val="Основной текст + Arial"/>
    <w:rsid w:val="00081853"/>
    <w:rPr>
      <w:rFonts w:ascii="Arial" w:hAnsi="Arial"/>
      <w:i/>
      <w:spacing w:val="0"/>
      <w:sz w:val="15"/>
      <w:shd w:val="clear" w:color="auto" w:fill="FFFFFF"/>
    </w:rPr>
  </w:style>
  <w:style w:type="character" w:customStyle="1" w:styleId="a9">
    <w:name w:val="Основной текст + Полужирный"/>
    <w:rsid w:val="00081853"/>
    <w:rPr>
      <w:rFonts w:ascii="Arial" w:hAnsi="Arial"/>
      <w:b/>
      <w:spacing w:val="0"/>
      <w:sz w:val="16"/>
    </w:rPr>
  </w:style>
  <w:style w:type="character" w:customStyle="1" w:styleId="1pt">
    <w:name w:val="Основной текст + Интервал 1 pt"/>
    <w:rsid w:val="00081853"/>
    <w:rPr>
      <w:rFonts w:ascii="Times New Roman" w:hAnsi="Times New Roman"/>
      <w:spacing w:val="30"/>
      <w:sz w:val="17"/>
      <w:shd w:val="clear" w:color="auto" w:fill="FFFFFF"/>
    </w:rPr>
  </w:style>
  <w:style w:type="character" w:customStyle="1" w:styleId="6pt">
    <w:name w:val="Основной текст + Интервал 6 pt"/>
    <w:rsid w:val="00081853"/>
    <w:rPr>
      <w:rFonts w:ascii="Times New Roman" w:hAnsi="Times New Roman"/>
      <w:spacing w:val="120"/>
      <w:sz w:val="17"/>
      <w:shd w:val="clear" w:color="auto" w:fill="FFFFFF"/>
    </w:rPr>
  </w:style>
  <w:style w:type="character" w:customStyle="1" w:styleId="3pt">
    <w:name w:val="Основной текст + Интервал 3 pt"/>
    <w:rsid w:val="00081853"/>
    <w:rPr>
      <w:rFonts w:ascii="Times New Roman" w:hAnsi="Times New Roman"/>
      <w:spacing w:val="60"/>
      <w:sz w:val="17"/>
      <w:shd w:val="clear" w:color="auto" w:fill="FFFFFF"/>
    </w:rPr>
  </w:style>
  <w:style w:type="character" w:customStyle="1" w:styleId="aa">
    <w:name w:val="Основной текст + Курсив"/>
    <w:rsid w:val="00081853"/>
    <w:rPr>
      <w:rFonts w:ascii="Times New Roman" w:hAnsi="Times New Roman"/>
      <w:i/>
      <w:spacing w:val="0"/>
      <w:sz w:val="17"/>
      <w:shd w:val="clear" w:color="auto" w:fill="FFFFFF"/>
    </w:rPr>
  </w:style>
  <w:style w:type="character" w:customStyle="1" w:styleId="ab">
    <w:name w:val="А ОСН ТЕКСТ Знак"/>
    <w:rsid w:val="00081853"/>
    <w:rPr>
      <w:rFonts w:ascii="Times New Roman" w:eastAsia="Arial Unicode MS" w:hAnsi="Times New Roman"/>
      <w:caps/>
      <w:color w:val="000000"/>
      <w:kern w:val="1"/>
      <w:sz w:val="28"/>
    </w:rPr>
  </w:style>
  <w:style w:type="character" w:customStyle="1" w:styleId="12">
    <w:name w:val="Основной текст + Курсив1"/>
    <w:rsid w:val="00081853"/>
    <w:rPr>
      <w:rFonts w:ascii="Times New Roman" w:eastAsia="Arial Unicode MS" w:hAnsi="Times New Roman"/>
      <w:i/>
      <w:caps/>
      <w:color w:val="00000A"/>
      <w:spacing w:val="0"/>
      <w:kern w:val="1"/>
      <w:sz w:val="22"/>
      <w:lang w:val="ru-RU"/>
    </w:rPr>
  </w:style>
  <w:style w:type="character" w:customStyle="1" w:styleId="s2">
    <w:name w:val="s2"/>
    <w:rsid w:val="00081853"/>
  </w:style>
  <w:style w:type="character" w:customStyle="1" w:styleId="BalloonTextChar">
    <w:name w:val="Balloon Text Char"/>
    <w:rsid w:val="00081853"/>
    <w:rPr>
      <w:rFonts w:ascii="Tahoma" w:eastAsia="Arial Unicode MS" w:hAnsi="Tahoma"/>
      <w:color w:val="00000A"/>
      <w:kern w:val="1"/>
      <w:sz w:val="16"/>
    </w:rPr>
  </w:style>
  <w:style w:type="character" w:customStyle="1" w:styleId="BalloonTextChar1">
    <w:name w:val="Balloon Text Char1"/>
    <w:rsid w:val="00081853"/>
    <w:rPr>
      <w:rFonts w:ascii="Times New Roman" w:eastAsia="Arial Unicode MS" w:hAnsi="Times New Roman"/>
      <w:color w:val="00000A"/>
      <w:kern w:val="1"/>
      <w:sz w:val="2"/>
    </w:rPr>
  </w:style>
  <w:style w:type="character" w:customStyle="1" w:styleId="BalloonTextChar17">
    <w:name w:val="Balloon Text Char17"/>
    <w:rsid w:val="00081853"/>
    <w:rPr>
      <w:rFonts w:ascii="Times New Roman" w:eastAsia="Arial Unicode MS" w:hAnsi="Times New Roman"/>
      <w:color w:val="00000A"/>
      <w:kern w:val="1"/>
      <w:sz w:val="2"/>
    </w:rPr>
  </w:style>
  <w:style w:type="character" w:customStyle="1" w:styleId="BalloonTextChar16">
    <w:name w:val="Balloon Text Char16"/>
    <w:rsid w:val="00081853"/>
    <w:rPr>
      <w:rFonts w:ascii="Times New Roman" w:eastAsia="Arial Unicode MS" w:hAnsi="Times New Roman"/>
      <w:color w:val="00000A"/>
      <w:kern w:val="1"/>
      <w:sz w:val="2"/>
    </w:rPr>
  </w:style>
  <w:style w:type="character" w:customStyle="1" w:styleId="BalloonTextChar15">
    <w:name w:val="Balloon Text Char15"/>
    <w:rsid w:val="00081853"/>
    <w:rPr>
      <w:rFonts w:ascii="Times New Roman" w:eastAsia="Arial Unicode MS" w:hAnsi="Times New Roman"/>
      <w:color w:val="00000A"/>
      <w:kern w:val="1"/>
      <w:sz w:val="2"/>
    </w:rPr>
  </w:style>
  <w:style w:type="character" w:customStyle="1" w:styleId="BalloonTextChar14">
    <w:name w:val="Balloon Text Char14"/>
    <w:rsid w:val="00081853"/>
    <w:rPr>
      <w:rFonts w:ascii="Times New Roman" w:eastAsia="Arial Unicode MS" w:hAnsi="Times New Roman"/>
      <w:color w:val="00000A"/>
      <w:kern w:val="1"/>
      <w:sz w:val="2"/>
    </w:rPr>
  </w:style>
  <w:style w:type="character" w:customStyle="1" w:styleId="BalloonTextChar13">
    <w:name w:val="Balloon Text Char13"/>
    <w:rsid w:val="00081853"/>
    <w:rPr>
      <w:rFonts w:ascii="Times New Roman" w:eastAsia="Arial Unicode MS" w:hAnsi="Times New Roman"/>
      <w:color w:val="00000A"/>
      <w:kern w:val="1"/>
      <w:sz w:val="2"/>
    </w:rPr>
  </w:style>
  <w:style w:type="character" w:customStyle="1" w:styleId="BalloonTextChar12">
    <w:name w:val="Balloon Text Char12"/>
    <w:rsid w:val="00081853"/>
    <w:rPr>
      <w:rFonts w:ascii="Times New Roman" w:eastAsia="Arial Unicode MS" w:hAnsi="Times New Roman"/>
      <w:color w:val="00000A"/>
      <w:kern w:val="1"/>
      <w:sz w:val="2"/>
    </w:rPr>
  </w:style>
  <w:style w:type="character" w:customStyle="1" w:styleId="BalloonTextChar11">
    <w:name w:val="Balloon Text Char11"/>
    <w:rsid w:val="00081853"/>
    <w:rPr>
      <w:rFonts w:ascii="Times New Roman" w:eastAsia="Arial Unicode MS" w:hAnsi="Times New Roman"/>
      <w:color w:val="00000A"/>
      <w:kern w:val="1"/>
      <w:sz w:val="2"/>
    </w:rPr>
  </w:style>
  <w:style w:type="character" w:customStyle="1" w:styleId="EndnoteTextChar">
    <w:name w:val="Endnote Text Char"/>
    <w:rsid w:val="00081853"/>
    <w:rPr>
      <w:rFonts w:ascii="Calibri" w:eastAsia="Arial Unicode MS" w:hAnsi="Calibri"/>
      <w:color w:val="00000A"/>
      <w:kern w:val="1"/>
      <w:sz w:val="20"/>
    </w:rPr>
  </w:style>
  <w:style w:type="character" w:customStyle="1" w:styleId="EndnoteTextChar1">
    <w:name w:val="Endnote Text Char1"/>
    <w:rsid w:val="00081853"/>
    <w:rPr>
      <w:rFonts w:eastAsia="Arial Unicode MS"/>
      <w:color w:val="00000A"/>
      <w:kern w:val="1"/>
    </w:rPr>
  </w:style>
  <w:style w:type="character" w:customStyle="1" w:styleId="EndnoteTextChar17">
    <w:name w:val="Endnote Text Char17"/>
    <w:rsid w:val="00081853"/>
    <w:rPr>
      <w:rFonts w:eastAsia="Arial Unicode MS"/>
      <w:color w:val="00000A"/>
      <w:kern w:val="1"/>
    </w:rPr>
  </w:style>
  <w:style w:type="character" w:customStyle="1" w:styleId="EndnoteTextChar16">
    <w:name w:val="Endnote Text Char16"/>
    <w:rsid w:val="00081853"/>
    <w:rPr>
      <w:rFonts w:eastAsia="Arial Unicode MS"/>
      <w:color w:val="00000A"/>
      <w:kern w:val="1"/>
    </w:rPr>
  </w:style>
  <w:style w:type="character" w:customStyle="1" w:styleId="EndnoteTextChar15">
    <w:name w:val="Endnote Text Char15"/>
    <w:rsid w:val="00081853"/>
    <w:rPr>
      <w:rFonts w:eastAsia="Arial Unicode MS"/>
      <w:color w:val="00000A"/>
      <w:kern w:val="1"/>
    </w:rPr>
  </w:style>
  <w:style w:type="character" w:customStyle="1" w:styleId="EndnoteTextChar14">
    <w:name w:val="Endnote Text Char14"/>
    <w:rsid w:val="00081853"/>
    <w:rPr>
      <w:rFonts w:eastAsia="Arial Unicode MS"/>
      <w:color w:val="00000A"/>
      <w:kern w:val="1"/>
    </w:rPr>
  </w:style>
  <w:style w:type="character" w:customStyle="1" w:styleId="EndnoteTextChar13">
    <w:name w:val="Endnote Text Char13"/>
    <w:rsid w:val="00081853"/>
    <w:rPr>
      <w:rFonts w:eastAsia="Arial Unicode MS"/>
      <w:color w:val="00000A"/>
      <w:kern w:val="1"/>
    </w:rPr>
  </w:style>
  <w:style w:type="character" w:customStyle="1" w:styleId="EndnoteTextChar12">
    <w:name w:val="Endnote Text Char12"/>
    <w:rsid w:val="00081853"/>
    <w:rPr>
      <w:rFonts w:eastAsia="Arial Unicode MS"/>
      <w:color w:val="00000A"/>
      <w:kern w:val="1"/>
    </w:rPr>
  </w:style>
  <w:style w:type="character" w:customStyle="1" w:styleId="EndnoteTextChar11">
    <w:name w:val="Endnote Text Char11"/>
    <w:rsid w:val="00081853"/>
    <w:rPr>
      <w:rFonts w:eastAsia="Arial Unicode MS"/>
      <w:color w:val="00000A"/>
      <w:kern w:val="1"/>
    </w:rPr>
  </w:style>
  <w:style w:type="character" w:customStyle="1" w:styleId="ac">
    <w:name w:val="А_основной Знак"/>
    <w:rsid w:val="00081853"/>
    <w:rPr>
      <w:rFonts w:ascii="Times New Roman" w:hAnsi="Times New Roman"/>
      <w:sz w:val="28"/>
    </w:rPr>
  </w:style>
  <w:style w:type="character" w:customStyle="1" w:styleId="s4">
    <w:name w:val="s4"/>
    <w:rsid w:val="00081853"/>
  </w:style>
  <w:style w:type="character" w:customStyle="1" w:styleId="s5">
    <w:name w:val="s5"/>
    <w:rsid w:val="00081853"/>
  </w:style>
  <w:style w:type="character" w:customStyle="1" w:styleId="FooterChar">
    <w:name w:val="Footer Char"/>
    <w:rsid w:val="00081853"/>
    <w:rPr>
      <w:rFonts w:ascii="Calibri" w:eastAsia="Arial Unicode MS" w:hAnsi="Calibri"/>
      <w:color w:val="00000A"/>
      <w:kern w:val="1"/>
    </w:rPr>
  </w:style>
  <w:style w:type="character" w:customStyle="1" w:styleId="13">
    <w:name w:val="Сноска1"/>
    <w:rsid w:val="00081853"/>
    <w:rPr>
      <w:rFonts w:ascii="Times New Roman" w:hAnsi="Times New Roman"/>
      <w:vertAlign w:val="superscript"/>
    </w:rPr>
  </w:style>
  <w:style w:type="character" w:customStyle="1" w:styleId="BodyText2Char">
    <w:name w:val="Body Text 2 Char"/>
    <w:rsid w:val="00081853"/>
    <w:rPr>
      <w:rFonts w:ascii="Calibri" w:hAnsi="Calibri"/>
    </w:rPr>
  </w:style>
  <w:style w:type="character" w:customStyle="1" w:styleId="21">
    <w:name w:val="Знак сноски2"/>
    <w:rsid w:val="00081853"/>
    <w:rPr>
      <w:vertAlign w:val="superscript"/>
    </w:rPr>
  </w:style>
  <w:style w:type="character" w:styleId="ad">
    <w:name w:val="Emphasis"/>
    <w:basedOn w:val="a0"/>
    <w:uiPriority w:val="20"/>
    <w:qFormat/>
    <w:rsid w:val="00081853"/>
    <w:rPr>
      <w:rFonts w:cs="Times New Roman"/>
      <w:i/>
    </w:rPr>
  </w:style>
  <w:style w:type="character" w:customStyle="1" w:styleId="c0">
    <w:name w:val="c0"/>
    <w:rsid w:val="00081853"/>
  </w:style>
  <w:style w:type="character" w:customStyle="1" w:styleId="s8">
    <w:name w:val="s8"/>
    <w:rsid w:val="00081853"/>
  </w:style>
  <w:style w:type="character" w:customStyle="1" w:styleId="s13">
    <w:name w:val="s13"/>
    <w:rsid w:val="00081853"/>
  </w:style>
  <w:style w:type="character" w:customStyle="1" w:styleId="s12">
    <w:name w:val="s12"/>
    <w:rsid w:val="00081853"/>
  </w:style>
  <w:style w:type="character" w:customStyle="1" w:styleId="s7">
    <w:name w:val="s7"/>
    <w:rsid w:val="00081853"/>
  </w:style>
  <w:style w:type="character" w:customStyle="1" w:styleId="s11">
    <w:name w:val="s11"/>
    <w:rsid w:val="00081853"/>
  </w:style>
  <w:style w:type="character" w:customStyle="1" w:styleId="s15">
    <w:name w:val="s15"/>
    <w:rsid w:val="00081853"/>
  </w:style>
  <w:style w:type="character" w:customStyle="1" w:styleId="comments">
    <w:name w:val="comments"/>
    <w:rsid w:val="00081853"/>
  </w:style>
  <w:style w:type="character" w:styleId="ae">
    <w:name w:val="line number"/>
    <w:basedOn w:val="a0"/>
    <w:uiPriority w:val="99"/>
    <w:rsid w:val="00081853"/>
    <w:rPr>
      <w:rFonts w:cs="Times New Roman"/>
    </w:rPr>
  </w:style>
  <w:style w:type="character" w:customStyle="1" w:styleId="af">
    <w:name w:val="Подзаголовок Знак"/>
    <w:rsid w:val="00081853"/>
    <w:rPr>
      <w:rFonts w:ascii="Arial" w:hAnsi="Arial"/>
      <w:i/>
      <w:sz w:val="28"/>
    </w:rPr>
  </w:style>
  <w:style w:type="character" w:customStyle="1" w:styleId="af0">
    <w:name w:val="Отступ основного текста Знак"/>
    <w:rsid w:val="00081853"/>
    <w:rPr>
      <w:rFonts w:ascii="Times New Roman" w:hAnsi="Times New Roman"/>
      <w:sz w:val="24"/>
      <w:lang w:eastAsia="ar-SA" w:bidi="ar-SA"/>
    </w:rPr>
  </w:style>
  <w:style w:type="character" w:customStyle="1" w:styleId="c1">
    <w:name w:val="c1"/>
    <w:rsid w:val="00081853"/>
  </w:style>
  <w:style w:type="character" w:customStyle="1" w:styleId="WW--">
    <w:name w:val="WW-Интернет-ссылка"/>
    <w:rsid w:val="00081853"/>
    <w:rPr>
      <w:color w:val="0000FF"/>
      <w:u w:val="single"/>
      <w:lang w:val="uz-Cyrl-UZ"/>
    </w:rPr>
  </w:style>
  <w:style w:type="character" w:styleId="af1">
    <w:name w:val="Strong"/>
    <w:basedOn w:val="a0"/>
    <w:uiPriority w:val="22"/>
    <w:qFormat/>
    <w:rsid w:val="00081853"/>
    <w:rPr>
      <w:rFonts w:cs="Times New Roman"/>
      <w:b/>
    </w:rPr>
  </w:style>
  <w:style w:type="character" w:customStyle="1" w:styleId="c7">
    <w:name w:val="c7"/>
    <w:rsid w:val="00081853"/>
  </w:style>
  <w:style w:type="character" w:customStyle="1" w:styleId="ListLabel1">
    <w:name w:val="ListLabel 1"/>
    <w:rsid w:val="00081853"/>
  </w:style>
  <w:style w:type="character" w:styleId="af2">
    <w:name w:val="footnote reference"/>
    <w:basedOn w:val="a0"/>
    <w:uiPriority w:val="99"/>
    <w:rsid w:val="00081853"/>
    <w:rPr>
      <w:rFonts w:cs="Times New Roman"/>
      <w:vertAlign w:val="superscript"/>
    </w:rPr>
  </w:style>
  <w:style w:type="character" w:styleId="af3">
    <w:name w:val="endnote reference"/>
    <w:basedOn w:val="a0"/>
    <w:uiPriority w:val="99"/>
    <w:rsid w:val="00081853"/>
    <w:rPr>
      <w:rFonts w:cs="Times New Roman"/>
      <w:vertAlign w:val="superscript"/>
    </w:rPr>
  </w:style>
  <w:style w:type="character" w:customStyle="1" w:styleId="ListLabel2">
    <w:name w:val="ListLabel 2"/>
    <w:rsid w:val="00081853"/>
  </w:style>
  <w:style w:type="character" w:customStyle="1" w:styleId="ListLabel3">
    <w:name w:val="ListLabel 3"/>
    <w:rsid w:val="00081853"/>
  </w:style>
  <w:style w:type="character" w:customStyle="1" w:styleId="ListLabel4">
    <w:name w:val="ListLabel 4"/>
    <w:rsid w:val="00081853"/>
  </w:style>
  <w:style w:type="character" w:customStyle="1" w:styleId="ListLabel5">
    <w:name w:val="ListLabel 5"/>
    <w:rsid w:val="00081853"/>
  </w:style>
  <w:style w:type="character" w:customStyle="1" w:styleId="ListLabel6">
    <w:name w:val="ListLabel 6"/>
    <w:rsid w:val="00081853"/>
  </w:style>
  <w:style w:type="character" w:customStyle="1" w:styleId="ListLabel7">
    <w:name w:val="ListLabel 7"/>
    <w:rsid w:val="00081853"/>
  </w:style>
  <w:style w:type="character" w:customStyle="1" w:styleId="ListLabel8">
    <w:name w:val="ListLabel 8"/>
    <w:rsid w:val="00081853"/>
  </w:style>
  <w:style w:type="character" w:customStyle="1" w:styleId="ListLabel9">
    <w:name w:val="ListLabel 9"/>
    <w:rsid w:val="00081853"/>
  </w:style>
  <w:style w:type="character" w:customStyle="1" w:styleId="ListLabel10">
    <w:name w:val="ListLabel 10"/>
    <w:rsid w:val="00081853"/>
  </w:style>
  <w:style w:type="character" w:customStyle="1" w:styleId="ListLabel11">
    <w:name w:val="ListLabel 11"/>
    <w:rsid w:val="00081853"/>
  </w:style>
  <w:style w:type="character" w:customStyle="1" w:styleId="ListLabel12">
    <w:name w:val="ListLabel 12"/>
    <w:rsid w:val="00081853"/>
  </w:style>
  <w:style w:type="character" w:customStyle="1" w:styleId="ListLabel13">
    <w:name w:val="ListLabel 13"/>
    <w:rsid w:val="00081853"/>
  </w:style>
  <w:style w:type="character" w:customStyle="1" w:styleId="ListLabel14">
    <w:name w:val="ListLabel 14"/>
    <w:rsid w:val="00081853"/>
  </w:style>
  <w:style w:type="character" w:customStyle="1" w:styleId="ListLabel15">
    <w:name w:val="ListLabel 15"/>
    <w:rsid w:val="00081853"/>
  </w:style>
  <w:style w:type="character" w:customStyle="1" w:styleId="ListLabel16">
    <w:name w:val="ListLabel 16"/>
    <w:rsid w:val="00081853"/>
  </w:style>
  <w:style w:type="character" w:customStyle="1" w:styleId="ListLabel17">
    <w:name w:val="ListLabel 17"/>
    <w:rsid w:val="00081853"/>
  </w:style>
  <w:style w:type="character" w:customStyle="1" w:styleId="ListLabel18">
    <w:name w:val="ListLabel 18"/>
    <w:rsid w:val="00081853"/>
  </w:style>
  <w:style w:type="character" w:customStyle="1" w:styleId="ListLabel19">
    <w:name w:val="ListLabel 19"/>
    <w:rsid w:val="00081853"/>
  </w:style>
  <w:style w:type="character" w:customStyle="1" w:styleId="af4">
    <w:name w:val="Символы концевой сноски"/>
    <w:rsid w:val="00081853"/>
  </w:style>
  <w:style w:type="character" w:customStyle="1" w:styleId="14">
    <w:name w:val="Основной текст Знак1"/>
    <w:rsid w:val="00081853"/>
    <w:rPr>
      <w:rFonts w:ascii="Times New Roman" w:hAnsi="Times New Roman"/>
      <w:color w:val="00000A"/>
      <w:sz w:val="20"/>
    </w:rPr>
  </w:style>
  <w:style w:type="character" w:customStyle="1" w:styleId="TitleChar">
    <w:name w:val="Title Char"/>
    <w:rsid w:val="00081853"/>
    <w:rPr>
      <w:rFonts w:ascii="Times New Roman" w:hAnsi="Times New Roman"/>
      <w:i/>
      <w:color w:val="00000A"/>
      <w:sz w:val="24"/>
      <w:lang w:val="de-DE" w:eastAsia="fa-IR" w:bidi="fa-IR"/>
    </w:rPr>
  </w:style>
  <w:style w:type="character" w:customStyle="1" w:styleId="SubtitleChar">
    <w:name w:val="Subtitle Char"/>
    <w:rsid w:val="00081853"/>
    <w:rPr>
      <w:rFonts w:ascii="Arial" w:hAnsi="Arial"/>
      <w:i/>
      <w:color w:val="00000A"/>
      <w:sz w:val="28"/>
      <w:lang w:val="de-DE" w:eastAsia="fa-IR" w:bidi="fa-IR"/>
    </w:rPr>
  </w:style>
  <w:style w:type="character" w:customStyle="1" w:styleId="15">
    <w:name w:val="Текст выноски Знак1"/>
    <w:rsid w:val="00081853"/>
    <w:rPr>
      <w:rFonts w:ascii="Tahoma" w:hAnsi="Tahoma"/>
      <w:color w:val="00000A"/>
      <w:sz w:val="16"/>
      <w:lang w:val="de-DE" w:eastAsia="fa-IR" w:bidi="fa-IR"/>
    </w:rPr>
  </w:style>
  <w:style w:type="character" w:customStyle="1" w:styleId="210">
    <w:name w:val="Основной текст с отступом 2 Знак1"/>
    <w:rsid w:val="00081853"/>
    <w:rPr>
      <w:rFonts w:ascii="Times New Roman" w:hAnsi="Times New Roman"/>
      <w:color w:val="00000A"/>
      <w:lang w:val="de-DE" w:eastAsia="fa-IR" w:bidi="fa-IR"/>
    </w:rPr>
  </w:style>
  <w:style w:type="character" w:customStyle="1" w:styleId="16">
    <w:name w:val="Текст сноски Знак1"/>
    <w:uiPriority w:val="99"/>
    <w:rsid w:val="00081853"/>
    <w:rPr>
      <w:rFonts w:ascii="Times New Roman" w:hAnsi="Times New Roman"/>
      <w:color w:val="00000A"/>
      <w:sz w:val="20"/>
      <w:lang w:val="de-DE" w:eastAsia="fa-IR" w:bidi="fa-IR"/>
    </w:rPr>
  </w:style>
  <w:style w:type="character" w:customStyle="1" w:styleId="17">
    <w:name w:val="Верхний колонтитул Знак1"/>
    <w:rsid w:val="00081853"/>
    <w:rPr>
      <w:rFonts w:ascii="Times New Roman" w:hAnsi="Times New Roman"/>
      <w:color w:val="00000A"/>
      <w:lang w:val="de-DE" w:eastAsia="fa-IR" w:bidi="fa-IR"/>
    </w:rPr>
  </w:style>
  <w:style w:type="character" w:customStyle="1" w:styleId="18">
    <w:name w:val="Нижний колонтитул Знак1"/>
    <w:rsid w:val="00081853"/>
    <w:rPr>
      <w:rFonts w:ascii="Times New Roman" w:hAnsi="Times New Roman"/>
      <w:color w:val="00000A"/>
      <w:lang w:val="de-DE" w:eastAsia="fa-IR" w:bidi="fa-IR"/>
    </w:rPr>
  </w:style>
  <w:style w:type="character" w:customStyle="1" w:styleId="1423">
    <w:name w:val="Основной текст (14)23"/>
    <w:rsid w:val="00081853"/>
    <w:rPr>
      <w:rFonts w:ascii="Times New Roman" w:hAnsi="Times New Roman"/>
      <w:spacing w:val="0"/>
      <w:sz w:val="20"/>
    </w:rPr>
  </w:style>
  <w:style w:type="character" w:customStyle="1" w:styleId="1416pt">
    <w:name w:val="Основной текст (14) + Интервал 16 pt"/>
    <w:rsid w:val="00081853"/>
    <w:rPr>
      <w:rFonts w:ascii="Times New Roman" w:hAnsi="Times New Roman"/>
      <w:spacing w:val="320"/>
      <w:sz w:val="20"/>
    </w:rPr>
  </w:style>
  <w:style w:type="character" w:customStyle="1" w:styleId="727">
    <w:name w:val="Основной текст (7)27"/>
    <w:rsid w:val="00081853"/>
    <w:rPr>
      <w:rFonts w:ascii="Times New Roman" w:hAnsi="Times New Roman"/>
      <w:spacing w:val="0"/>
      <w:sz w:val="19"/>
    </w:rPr>
  </w:style>
  <w:style w:type="character" w:customStyle="1" w:styleId="158">
    <w:name w:val="Основной текст (15)8"/>
    <w:rsid w:val="00081853"/>
    <w:rPr>
      <w:rFonts w:ascii="Times New Roman" w:hAnsi="Times New Roman"/>
      <w:i/>
      <w:spacing w:val="0"/>
      <w:sz w:val="19"/>
    </w:rPr>
  </w:style>
  <w:style w:type="character" w:customStyle="1" w:styleId="s6">
    <w:name w:val="s6"/>
    <w:rsid w:val="00081853"/>
  </w:style>
  <w:style w:type="character" w:styleId="af5">
    <w:name w:val="FollowedHyperlink"/>
    <w:basedOn w:val="a0"/>
    <w:uiPriority w:val="99"/>
    <w:rsid w:val="00081853"/>
    <w:rPr>
      <w:rFonts w:cs="Times New Roman"/>
      <w:color w:val="800080"/>
      <w:u w:val="single"/>
    </w:rPr>
  </w:style>
  <w:style w:type="character" w:styleId="af6">
    <w:name w:val="Placeholder Text"/>
    <w:basedOn w:val="a0"/>
    <w:uiPriority w:val="99"/>
    <w:rsid w:val="00081853"/>
    <w:rPr>
      <w:rFonts w:cs="Times New Roman"/>
      <w:color w:val="808080"/>
    </w:rPr>
  </w:style>
  <w:style w:type="character" w:customStyle="1" w:styleId="WW-0">
    <w:name w:val="WW-Символы концевой сноски"/>
    <w:rsid w:val="00081853"/>
  </w:style>
  <w:style w:type="character" w:customStyle="1" w:styleId="Standard1">
    <w:name w:val="Standard Знак1"/>
    <w:rsid w:val="00081853"/>
    <w:rPr>
      <w:rFonts w:ascii="Arial" w:eastAsia="SimSun" w:hAnsi="Arial"/>
      <w:kern w:val="1"/>
      <w:sz w:val="24"/>
    </w:rPr>
  </w:style>
  <w:style w:type="character" w:customStyle="1" w:styleId="af7">
    <w:name w:val="Осн_текст Знак"/>
    <w:rsid w:val="00081853"/>
    <w:rPr>
      <w:rFonts w:ascii="Courier New" w:hAnsi="Courier New"/>
      <w:spacing w:val="-14"/>
      <w:sz w:val="24"/>
    </w:rPr>
  </w:style>
  <w:style w:type="paragraph" w:customStyle="1" w:styleId="19">
    <w:name w:val="Заголовок1"/>
    <w:basedOn w:val="a"/>
    <w:next w:val="af8"/>
    <w:rsid w:val="00081853"/>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8">
    <w:name w:val="Body Text"/>
    <w:basedOn w:val="a"/>
    <w:link w:val="af9"/>
    <w:uiPriority w:val="99"/>
    <w:rsid w:val="00081853"/>
    <w:pPr>
      <w:suppressAutoHyphens/>
      <w:spacing w:after="120"/>
    </w:pPr>
    <w:rPr>
      <w:rFonts w:ascii="Calibri" w:eastAsia="Arial Unicode MS" w:hAnsi="Calibri" w:cs="Times New Roman"/>
      <w:color w:val="00000A"/>
      <w:kern w:val="1"/>
      <w:szCs w:val="20"/>
      <w:lang w:eastAsia="ar-SA"/>
    </w:rPr>
  </w:style>
  <w:style w:type="character" w:customStyle="1" w:styleId="af9">
    <w:name w:val="Основной текст Знак"/>
    <w:basedOn w:val="a0"/>
    <w:link w:val="af8"/>
    <w:uiPriority w:val="99"/>
    <w:rsid w:val="00081853"/>
    <w:rPr>
      <w:rFonts w:ascii="Calibri" w:eastAsia="Arial Unicode MS" w:hAnsi="Calibri" w:cs="Times New Roman"/>
      <w:color w:val="00000A"/>
      <w:kern w:val="1"/>
      <w:szCs w:val="20"/>
      <w:lang w:eastAsia="ar-SA"/>
    </w:rPr>
  </w:style>
  <w:style w:type="paragraph" w:styleId="afa">
    <w:name w:val="List"/>
    <w:basedOn w:val="af8"/>
    <w:uiPriority w:val="99"/>
    <w:rsid w:val="00081853"/>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081853"/>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081853"/>
    <w:pPr>
      <w:suppressLineNumbers/>
      <w:suppressAutoHyphens/>
    </w:pPr>
    <w:rPr>
      <w:rFonts w:ascii="Calibri" w:eastAsia="Arial Unicode MS" w:hAnsi="Calibri" w:cs="Mangal"/>
      <w:color w:val="00000A"/>
      <w:kern w:val="1"/>
      <w:lang w:eastAsia="ar-SA"/>
    </w:rPr>
  </w:style>
  <w:style w:type="paragraph" w:customStyle="1" w:styleId="1b">
    <w:name w:val="Абзац списка1"/>
    <w:basedOn w:val="a"/>
    <w:rsid w:val="00081853"/>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081853"/>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b">
    <w:name w:val="Абзац"/>
    <w:basedOn w:val="a"/>
    <w:rsid w:val="00081853"/>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c">
    <w:name w:val="Normal (Web)"/>
    <w:basedOn w:val="a"/>
    <w:uiPriority w:val="99"/>
    <w:rsid w:val="00081853"/>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081853"/>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d">
    <w:name w:val="Body Text Indent"/>
    <w:basedOn w:val="a"/>
    <w:link w:val="afe"/>
    <w:uiPriority w:val="99"/>
    <w:rsid w:val="00081853"/>
    <w:pPr>
      <w:spacing w:after="0" w:line="240" w:lineRule="auto"/>
      <w:ind w:firstLine="340"/>
    </w:pPr>
    <w:rPr>
      <w:rFonts w:ascii="Calibri" w:eastAsia="Arial Unicode MS" w:hAnsi="Calibri" w:cs="Times New Roman"/>
      <w:color w:val="00000A"/>
      <w:kern w:val="1"/>
      <w:szCs w:val="20"/>
      <w:lang w:eastAsia="ar-SA"/>
    </w:rPr>
  </w:style>
  <w:style w:type="character" w:customStyle="1" w:styleId="afe">
    <w:name w:val="Основной текст с отступом Знак"/>
    <w:basedOn w:val="a0"/>
    <w:link w:val="afd"/>
    <w:uiPriority w:val="99"/>
    <w:rsid w:val="00081853"/>
    <w:rPr>
      <w:rFonts w:ascii="Calibri" w:eastAsia="Arial Unicode MS" w:hAnsi="Calibri" w:cs="Times New Roman"/>
      <w:color w:val="00000A"/>
      <w:kern w:val="1"/>
      <w:szCs w:val="20"/>
      <w:lang w:eastAsia="ar-SA"/>
    </w:rPr>
  </w:style>
  <w:style w:type="paragraph" w:styleId="aff">
    <w:name w:val="footnote text"/>
    <w:basedOn w:val="a"/>
    <w:link w:val="aff0"/>
    <w:uiPriority w:val="99"/>
    <w:rsid w:val="00081853"/>
    <w:pPr>
      <w:spacing w:after="0" w:line="240" w:lineRule="auto"/>
    </w:pPr>
    <w:rPr>
      <w:rFonts w:ascii="Calibri" w:eastAsia="Arial Unicode MS" w:hAnsi="Calibri" w:cs="Times New Roman"/>
      <w:color w:val="00000A"/>
      <w:kern w:val="1"/>
      <w:sz w:val="20"/>
      <w:szCs w:val="20"/>
      <w:lang w:eastAsia="ar-SA"/>
    </w:rPr>
  </w:style>
  <w:style w:type="character" w:customStyle="1" w:styleId="aff0">
    <w:name w:val="Текст сноски Знак"/>
    <w:basedOn w:val="a0"/>
    <w:link w:val="aff"/>
    <w:uiPriority w:val="99"/>
    <w:rsid w:val="00081853"/>
    <w:rPr>
      <w:rFonts w:ascii="Calibri" w:eastAsia="Arial Unicode MS" w:hAnsi="Calibri" w:cs="Times New Roman"/>
      <w:color w:val="00000A"/>
      <w:kern w:val="1"/>
      <w:sz w:val="20"/>
      <w:szCs w:val="20"/>
      <w:lang w:eastAsia="ar-SA"/>
    </w:rPr>
  </w:style>
  <w:style w:type="paragraph" w:customStyle="1" w:styleId="western">
    <w:name w:val="western"/>
    <w:basedOn w:val="a"/>
    <w:rsid w:val="00081853"/>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081853"/>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f1">
    <w:name w:val="No Spacing"/>
    <w:uiPriority w:val="1"/>
    <w:qFormat/>
    <w:rsid w:val="00081853"/>
    <w:pPr>
      <w:suppressAutoHyphens/>
      <w:spacing w:after="0" w:line="240" w:lineRule="auto"/>
    </w:pPr>
    <w:rPr>
      <w:rFonts w:ascii="Calibri" w:eastAsia="Times New Roman" w:hAnsi="Calibri" w:cs="Times New Roman"/>
      <w:lang w:eastAsia="ar-SA"/>
    </w:rPr>
  </w:style>
  <w:style w:type="paragraph" w:customStyle="1" w:styleId="p4">
    <w:name w:val="p4"/>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2">
    <w:name w:val="Основной"/>
    <w:basedOn w:val="a"/>
    <w:rsid w:val="00081853"/>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3">
    <w:name w:val="Буллит"/>
    <w:basedOn w:val="aff2"/>
    <w:rsid w:val="00081853"/>
    <w:pPr>
      <w:ind w:firstLine="244"/>
    </w:pPr>
  </w:style>
  <w:style w:type="paragraph" w:customStyle="1" w:styleId="23">
    <w:name w:val="Заг 2"/>
    <w:basedOn w:val="a"/>
    <w:rsid w:val="00081853"/>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081853"/>
    <w:pPr>
      <w:ind w:left="720"/>
    </w:pPr>
    <w:rPr>
      <w:rFonts w:ascii="Calibri" w:eastAsia="Times New Roman" w:hAnsi="Calibri" w:cs="Times New Roman"/>
      <w:kern w:val="1"/>
      <w:lang w:eastAsia="ar-SA"/>
    </w:rPr>
  </w:style>
  <w:style w:type="paragraph" w:customStyle="1" w:styleId="Default">
    <w:name w:val="Default"/>
    <w:rsid w:val="0008185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4">
    <w:name w:val="Таблица"/>
    <w:basedOn w:val="aff2"/>
    <w:rsid w:val="00081853"/>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081853"/>
    <w:pPr>
      <w:spacing w:before="255" w:after="113" w:line="240" w:lineRule="atLeast"/>
    </w:pPr>
    <w:rPr>
      <w:i/>
      <w:iCs/>
      <w:sz w:val="23"/>
      <w:szCs w:val="23"/>
    </w:rPr>
  </w:style>
  <w:style w:type="paragraph" w:styleId="aff5">
    <w:name w:val="List Paragraph"/>
    <w:basedOn w:val="a"/>
    <w:link w:val="aff6"/>
    <w:uiPriority w:val="34"/>
    <w:qFormat/>
    <w:rsid w:val="00081853"/>
    <w:pPr>
      <w:ind w:left="720"/>
    </w:pPr>
    <w:rPr>
      <w:rFonts w:ascii="Calibri" w:eastAsia="Times New Roman" w:hAnsi="Calibri" w:cs="Times New Roman"/>
      <w:kern w:val="1"/>
      <w:lang w:eastAsia="ar-SA"/>
    </w:rPr>
  </w:style>
  <w:style w:type="paragraph" w:styleId="24">
    <w:name w:val="Body Text Indent 2"/>
    <w:basedOn w:val="a"/>
    <w:link w:val="25"/>
    <w:uiPriority w:val="99"/>
    <w:rsid w:val="00081853"/>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081853"/>
    <w:rPr>
      <w:rFonts w:ascii="Calibri" w:eastAsia="Arial Unicode MS" w:hAnsi="Calibri" w:cs="Times New Roman"/>
      <w:color w:val="00000A"/>
      <w:kern w:val="1"/>
      <w:szCs w:val="20"/>
      <w:lang w:eastAsia="ar-SA"/>
    </w:rPr>
  </w:style>
  <w:style w:type="paragraph" w:styleId="32">
    <w:name w:val="Body Text 3"/>
    <w:basedOn w:val="a"/>
    <w:link w:val="33"/>
    <w:uiPriority w:val="99"/>
    <w:rsid w:val="00081853"/>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081853"/>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081853"/>
    <w:pPr>
      <w:ind w:left="720"/>
    </w:pPr>
    <w:rPr>
      <w:rFonts w:ascii="Calibri" w:eastAsia="Times New Roman" w:hAnsi="Calibri" w:cs="Times New Roman"/>
      <w:kern w:val="1"/>
      <w:lang w:eastAsia="ar-SA"/>
    </w:rPr>
  </w:style>
  <w:style w:type="paragraph" w:styleId="HTML">
    <w:name w:val="HTML Preformatted"/>
    <w:basedOn w:val="a"/>
    <w:link w:val="HTML0"/>
    <w:uiPriority w:val="99"/>
    <w:rsid w:val="00081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081853"/>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link w:val="28"/>
    <w:rsid w:val="00081853"/>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7">
    <w:name w:val="А ОСН ТЕКСТ"/>
    <w:basedOn w:val="a"/>
    <w:rsid w:val="00081853"/>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081853"/>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styleId="aff8">
    <w:name w:val="Balloon Text"/>
    <w:basedOn w:val="a"/>
    <w:link w:val="aff9"/>
    <w:uiPriority w:val="99"/>
    <w:rsid w:val="00081853"/>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9">
    <w:name w:val="Текст выноски Знак"/>
    <w:basedOn w:val="a0"/>
    <w:link w:val="aff8"/>
    <w:uiPriority w:val="99"/>
    <w:rsid w:val="00081853"/>
    <w:rPr>
      <w:rFonts w:ascii="Times New Roman" w:eastAsia="Arial Unicode MS" w:hAnsi="Times New Roman" w:cs="Times New Roman"/>
      <w:color w:val="00000A"/>
      <w:kern w:val="1"/>
      <w:sz w:val="2"/>
      <w:szCs w:val="20"/>
      <w:lang w:eastAsia="ar-SA"/>
    </w:rPr>
  </w:style>
  <w:style w:type="paragraph" w:styleId="affa">
    <w:name w:val="endnote text"/>
    <w:basedOn w:val="a"/>
    <w:link w:val="affb"/>
    <w:uiPriority w:val="99"/>
    <w:rsid w:val="00081853"/>
    <w:pPr>
      <w:suppressAutoHyphens/>
    </w:pPr>
    <w:rPr>
      <w:rFonts w:ascii="Calibri" w:eastAsia="Arial Unicode MS" w:hAnsi="Calibri" w:cs="Times New Roman"/>
      <w:color w:val="00000A"/>
      <w:kern w:val="1"/>
      <w:sz w:val="20"/>
      <w:szCs w:val="20"/>
      <w:lang w:eastAsia="ar-SA"/>
    </w:rPr>
  </w:style>
  <w:style w:type="character" w:customStyle="1" w:styleId="affb">
    <w:name w:val="Текст концевой сноски Знак"/>
    <w:basedOn w:val="a0"/>
    <w:link w:val="affa"/>
    <w:uiPriority w:val="99"/>
    <w:rsid w:val="00081853"/>
    <w:rPr>
      <w:rFonts w:ascii="Calibri" w:eastAsia="Arial Unicode MS" w:hAnsi="Calibri" w:cs="Times New Roman"/>
      <w:color w:val="00000A"/>
      <w:kern w:val="1"/>
      <w:sz w:val="20"/>
      <w:szCs w:val="20"/>
      <w:lang w:eastAsia="ar-SA"/>
    </w:rPr>
  </w:style>
  <w:style w:type="paragraph" w:customStyle="1" w:styleId="1c">
    <w:name w:val="Без интервала1"/>
    <w:rsid w:val="00081853"/>
    <w:pPr>
      <w:suppressAutoHyphens/>
      <w:spacing w:after="0" w:line="240" w:lineRule="auto"/>
    </w:pPr>
    <w:rPr>
      <w:rFonts w:ascii="Calibri" w:eastAsia="Times New Roman" w:hAnsi="Calibri" w:cs="Times New Roman"/>
      <w:lang w:eastAsia="ar-SA"/>
    </w:rPr>
  </w:style>
  <w:style w:type="paragraph" w:customStyle="1" w:styleId="WW-1">
    <w:name w:val="WW-Базовый"/>
    <w:rsid w:val="00081853"/>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081853"/>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081853"/>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customStyle="1" w:styleId="18TexstSPISOK1">
    <w:name w:val="18TexstSPISOK_1"/>
    <w:aliases w:val="1"/>
    <w:basedOn w:val="a"/>
    <w:rsid w:val="00081853"/>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2"/>
    <w:rsid w:val="00081853"/>
    <w:pPr>
      <w:spacing w:line="174" w:lineRule="atLeast"/>
    </w:pPr>
    <w:rPr>
      <w:sz w:val="17"/>
      <w:szCs w:val="17"/>
    </w:rPr>
  </w:style>
  <w:style w:type="paragraph" w:customStyle="1" w:styleId="NoParagraphStyle">
    <w:name w:val="[No Paragraph Style]"/>
    <w:rsid w:val="00081853"/>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081853"/>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081853"/>
    <w:pPr>
      <w:spacing w:after="120"/>
    </w:pPr>
  </w:style>
  <w:style w:type="paragraph" w:styleId="29">
    <w:name w:val="Body Text 2"/>
    <w:basedOn w:val="a"/>
    <w:link w:val="2a"/>
    <w:uiPriority w:val="99"/>
    <w:rsid w:val="00081853"/>
    <w:pPr>
      <w:spacing w:after="120" w:line="480" w:lineRule="auto"/>
    </w:pPr>
    <w:rPr>
      <w:rFonts w:ascii="Calibri" w:eastAsia="Arial Unicode MS" w:hAnsi="Calibri" w:cs="Times New Roman"/>
      <w:color w:val="00000A"/>
      <w:kern w:val="1"/>
      <w:szCs w:val="20"/>
      <w:lang w:eastAsia="ar-SA"/>
    </w:rPr>
  </w:style>
  <w:style w:type="character" w:customStyle="1" w:styleId="2a">
    <w:name w:val="Основной текст 2 Знак"/>
    <w:basedOn w:val="a0"/>
    <w:link w:val="29"/>
    <w:uiPriority w:val="99"/>
    <w:rsid w:val="00081853"/>
    <w:rPr>
      <w:rFonts w:ascii="Calibri" w:eastAsia="Arial Unicode MS" w:hAnsi="Calibri" w:cs="Times New Roman"/>
      <w:color w:val="00000A"/>
      <w:kern w:val="1"/>
      <w:szCs w:val="20"/>
      <w:lang w:eastAsia="ar-SA"/>
    </w:rPr>
  </w:style>
  <w:style w:type="paragraph" w:customStyle="1" w:styleId="1d">
    <w:name w:val="Текст сноски1"/>
    <w:basedOn w:val="a"/>
    <w:rsid w:val="00081853"/>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081853"/>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081853"/>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081853"/>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081853"/>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081853"/>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081853"/>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081853"/>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
    <w:name w:val="Заголовок Знак"/>
    <w:basedOn w:val="a0"/>
    <w:link w:val="affd"/>
    <w:uiPriority w:val="99"/>
    <w:rsid w:val="00081853"/>
    <w:rPr>
      <w:rFonts w:ascii="Cambria" w:eastAsia="Times New Roman" w:hAnsi="Cambria" w:cs="Times New Roman"/>
      <w:b/>
      <w:color w:val="00000A"/>
      <w:kern w:val="28"/>
      <w:sz w:val="32"/>
      <w:szCs w:val="20"/>
      <w:lang w:eastAsia="ar-SA"/>
    </w:rPr>
  </w:style>
  <w:style w:type="paragraph" w:styleId="affe">
    <w:name w:val="Subtitle"/>
    <w:basedOn w:val="a"/>
    <w:next w:val="af8"/>
    <w:link w:val="1e"/>
    <w:uiPriority w:val="11"/>
    <w:qFormat/>
    <w:rsid w:val="00081853"/>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e">
    <w:name w:val="Подзаголовок Знак1"/>
    <w:basedOn w:val="a0"/>
    <w:link w:val="affe"/>
    <w:uiPriority w:val="11"/>
    <w:rsid w:val="00081853"/>
    <w:rPr>
      <w:rFonts w:ascii="Cambria" w:eastAsia="Times New Roman" w:hAnsi="Cambria" w:cs="Times New Roman"/>
      <w:color w:val="00000A"/>
      <w:kern w:val="1"/>
      <w:sz w:val="24"/>
      <w:szCs w:val="20"/>
      <w:lang w:eastAsia="ar-SA"/>
    </w:rPr>
  </w:style>
  <w:style w:type="paragraph" w:customStyle="1" w:styleId="1f">
    <w:name w:val="Указатель1"/>
    <w:basedOn w:val="a"/>
    <w:rsid w:val="00081853"/>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0">
    <w:name w:val="Содержимое таблицы"/>
    <w:basedOn w:val="a"/>
    <w:rsid w:val="00081853"/>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0">
    <w:name w:val="Основной текст с отступом1"/>
    <w:basedOn w:val="a"/>
    <w:rsid w:val="00081853"/>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081853"/>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081853"/>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1">
    <w:name w:val="Текст в заданном формате"/>
    <w:basedOn w:val="a"/>
    <w:rsid w:val="00081853"/>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081853"/>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081853"/>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081853"/>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1">
    <w:name w:val="toc 1"/>
    <w:basedOn w:val="a"/>
    <w:next w:val="a"/>
    <w:uiPriority w:val="39"/>
    <w:rsid w:val="00081853"/>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b">
    <w:name w:val="toc 2"/>
    <w:basedOn w:val="a"/>
    <w:next w:val="a"/>
    <w:uiPriority w:val="39"/>
    <w:rsid w:val="00081853"/>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081853"/>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081853"/>
    <w:pPr>
      <w:ind w:left="720"/>
    </w:pPr>
    <w:rPr>
      <w:rFonts w:ascii="Calibri" w:eastAsia="Times New Roman" w:hAnsi="Calibri" w:cs="Times New Roman"/>
      <w:kern w:val="1"/>
      <w:lang w:eastAsia="ar-SA"/>
    </w:rPr>
  </w:style>
  <w:style w:type="paragraph" w:customStyle="1" w:styleId="p6">
    <w:name w:val="p6"/>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081853"/>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081853"/>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081853"/>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081853"/>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c">
    <w:name w:val="??? 2"/>
    <w:basedOn w:val="a"/>
    <w:rsid w:val="00081853"/>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3">
    <w:name w:val="??????? (???)"/>
    <w:basedOn w:val="a"/>
    <w:rsid w:val="00081853"/>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4">
    <w:name w:val="????? ??????"/>
    <w:basedOn w:val="a"/>
    <w:rsid w:val="00081853"/>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5">
    <w:name w:val="Заголовок таблицы"/>
    <w:basedOn w:val="afff0"/>
    <w:rsid w:val="00081853"/>
    <w:pPr>
      <w:jc w:val="center"/>
    </w:pPr>
    <w:rPr>
      <w:b/>
      <w:bCs/>
    </w:rPr>
  </w:style>
  <w:style w:type="paragraph" w:customStyle="1" w:styleId="afff6">
    <w:name w:val="Базовый"/>
    <w:rsid w:val="00081853"/>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2"/>
    <w:rsid w:val="00081853"/>
  </w:style>
  <w:style w:type="character" w:customStyle="1" w:styleId="-">
    <w:name w:val="Интернет-ссылка"/>
    <w:basedOn w:val="a0"/>
    <w:rsid w:val="00081853"/>
    <w:rPr>
      <w:rFonts w:cs="Times New Roman"/>
      <w:color w:val="0000FF"/>
      <w:u w:val="single"/>
      <w:lang w:val="uz-Cyrl-UZ" w:eastAsia="uz-Cyrl-UZ"/>
    </w:rPr>
  </w:style>
  <w:style w:type="character" w:customStyle="1" w:styleId="afff8">
    <w:name w:val="Выделение жирным"/>
    <w:basedOn w:val="a0"/>
    <w:rsid w:val="00081853"/>
    <w:rPr>
      <w:rFonts w:cs="Times New Roman"/>
      <w:b/>
      <w:bCs/>
    </w:rPr>
  </w:style>
  <w:style w:type="character" w:customStyle="1" w:styleId="afff9">
    <w:name w:val="Привязка сноски"/>
    <w:rsid w:val="00081853"/>
    <w:rPr>
      <w:vertAlign w:val="superscript"/>
    </w:rPr>
  </w:style>
  <w:style w:type="character" w:customStyle="1" w:styleId="afffa">
    <w:name w:val="Привязка концевой сноски"/>
    <w:rsid w:val="00081853"/>
    <w:rPr>
      <w:vertAlign w:val="superscript"/>
    </w:rPr>
  </w:style>
  <w:style w:type="character" w:customStyle="1" w:styleId="afffb">
    <w:name w:val="Текст примечания Знак"/>
    <w:basedOn w:val="a0"/>
    <w:link w:val="afffc"/>
    <w:uiPriority w:val="99"/>
    <w:semiHidden/>
    <w:rsid w:val="00081853"/>
    <w:rPr>
      <w:rFonts w:ascii="Calibri" w:eastAsia="Arial Unicode MS" w:hAnsi="Calibri" w:cs="Calibri"/>
      <w:color w:val="00000A"/>
      <w:kern w:val="1"/>
      <w:sz w:val="20"/>
      <w:szCs w:val="20"/>
    </w:rPr>
  </w:style>
  <w:style w:type="paragraph" w:styleId="afffc">
    <w:name w:val="annotation text"/>
    <w:basedOn w:val="a"/>
    <w:link w:val="afffb"/>
    <w:uiPriority w:val="99"/>
    <w:semiHidden/>
    <w:unhideWhenUsed/>
    <w:rsid w:val="00081853"/>
    <w:pPr>
      <w:suppressAutoHyphens/>
      <w:spacing w:line="240" w:lineRule="auto"/>
    </w:pPr>
    <w:rPr>
      <w:rFonts w:ascii="Calibri" w:eastAsia="Arial Unicode MS" w:hAnsi="Calibri" w:cs="Calibri"/>
      <w:color w:val="00000A"/>
      <w:kern w:val="1"/>
      <w:sz w:val="20"/>
      <w:szCs w:val="20"/>
    </w:rPr>
  </w:style>
  <w:style w:type="character" w:customStyle="1" w:styleId="1f2">
    <w:name w:val="Текст примечания Знак1"/>
    <w:basedOn w:val="a0"/>
    <w:uiPriority w:val="99"/>
    <w:semiHidden/>
    <w:rsid w:val="00081853"/>
    <w:rPr>
      <w:sz w:val="20"/>
      <w:szCs w:val="20"/>
    </w:rPr>
  </w:style>
  <w:style w:type="character" w:customStyle="1" w:styleId="afffd">
    <w:name w:val="Тема примечания Знак"/>
    <w:basedOn w:val="afffb"/>
    <w:link w:val="afffe"/>
    <w:uiPriority w:val="99"/>
    <w:semiHidden/>
    <w:rsid w:val="00081853"/>
    <w:rPr>
      <w:rFonts w:ascii="Calibri" w:eastAsia="Arial Unicode MS" w:hAnsi="Calibri" w:cs="Calibri"/>
      <w:b/>
      <w:bCs/>
      <w:color w:val="00000A"/>
      <w:kern w:val="1"/>
      <w:sz w:val="20"/>
      <w:szCs w:val="20"/>
    </w:rPr>
  </w:style>
  <w:style w:type="paragraph" w:styleId="afffe">
    <w:name w:val="annotation subject"/>
    <w:basedOn w:val="afffc"/>
    <w:next w:val="afffc"/>
    <w:link w:val="afffd"/>
    <w:uiPriority w:val="99"/>
    <w:semiHidden/>
    <w:unhideWhenUsed/>
    <w:rsid w:val="00081853"/>
    <w:rPr>
      <w:b/>
      <w:bCs/>
    </w:rPr>
  </w:style>
  <w:style w:type="character" w:customStyle="1" w:styleId="1f3">
    <w:name w:val="Тема примечания Знак1"/>
    <w:basedOn w:val="1f2"/>
    <w:uiPriority w:val="99"/>
    <w:semiHidden/>
    <w:rsid w:val="00081853"/>
    <w:rPr>
      <w:b/>
      <w:bCs/>
      <w:sz w:val="20"/>
      <w:szCs w:val="20"/>
    </w:rPr>
  </w:style>
  <w:style w:type="table" w:styleId="affff">
    <w:name w:val="Table Grid"/>
    <w:basedOn w:val="a1"/>
    <w:uiPriority w:val="59"/>
    <w:rsid w:val="000818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d">
    <w:name w:val="Основной текст2"/>
    <w:basedOn w:val="a0"/>
    <w:rsid w:val="00B020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
    <w:name w:val="Body text_"/>
    <w:basedOn w:val="a0"/>
    <w:link w:val="36"/>
    <w:rsid w:val="00B9511C"/>
    <w:rPr>
      <w:rFonts w:ascii="Times New Roman" w:eastAsia="Times New Roman" w:hAnsi="Times New Roman" w:cs="Times New Roman"/>
      <w:shd w:val="clear" w:color="auto" w:fill="FFFFFF"/>
    </w:rPr>
  </w:style>
  <w:style w:type="character" w:customStyle="1" w:styleId="BodytextBold">
    <w:name w:val="Body text + Bold"/>
    <w:basedOn w:val="Bodytext"/>
    <w:rsid w:val="00B9511C"/>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95pt">
    <w:name w:val="Body text + 9;5 pt"/>
    <w:basedOn w:val="Bodytext"/>
    <w:rsid w:val="00B9511C"/>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36">
    <w:name w:val="Основной текст3"/>
    <w:basedOn w:val="a"/>
    <w:link w:val="Bodytext"/>
    <w:rsid w:val="00B9511C"/>
    <w:pPr>
      <w:widowControl w:val="0"/>
      <w:shd w:val="clear" w:color="auto" w:fill="FFFFFF"/>
      <w:spacing w:before="780" w:after="1200" w:line="0" w:lineRule="atLeast"/>
      <w:ind w:hanging="360"/>
      <w:jc w:val="center"/>
    </w:pPr>
    <w:rPr>
      <w:rFonts w:ascii="Times New Roman" w:eastAsia="Times New Roman" w:hAnsi="Times New Roman" w:cs="Times New Roman"/>
    </w:rPr>
  </w:style>
  <w:style w:type="character" w:customStyle="1" w:styleId="5">
    <w:name w:val="Основной текст (5)_"/>
    <w:basedOn w:val="a0"/>
    <w:link w:val="50"/>
    <w:locked/>
    <w:rsid w:val="001B5CB7"/>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1B5CB7"/>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28">
    <w:name w:val="Основной текст (2)_"/>
    <w:basedOn w:val="a0"/>
    <w:link w:val="27"/>
    <w:rsid w:val="001B5CB7"/>
    <w:rPr>
      <w:rFonts w:ascii="Times New Roman" w:eastAsia="Times New Roman" w:hAnsi="Times New Roman" w:cs="Mangal"/>
      <w:kern w:val="1"/>
      <w:sz w:val="17"/>
      <w:szCs w:val="17"/>
      <w:shd w:val="clear" w:color="auto" w:fill="FFFFFF"/>
      <w:lang w:eastAsia="hi-IN" w:bidi="hi-IN"/>
    </w:rPr>
  </w:style>
  <w:style w:type="character" w:customStyle="1" w:styleId="211pt">
    <w:name w:val="Основной текст (2) + 11 pt;Полужирный"/>
    <w:basedOn w:val="28"/>
    <w:rsid w:val="001B5CB7"/>
    <w:rPr>
      <w:rFonts w:ascii="Times New Roman" w:eastAsia="Times New Roman" w:hAnsi="Times New Roman" w:cs="Mangal"/>
      <w:b/>
      <w:bCs/>
      <w:color w:val="000000"/>
      <w:spacing w:val="0"/>
      <w:w w:val="100"/>
      <w:kern w:val="1"/>
      <w:position w:val="0"/>
      <w:sz w:val="22"/>
      <w:szCs w:val="22"/>
      <w:shd w:val="clear" w:color="auto" w:fill="FFFFFF"/>
      <w:lang w:val="ru-RU" w:eastAsia="ru-RU" w:bidi="ru-RU"/>
    </w:rPr>
  </w:style>
  <w:style w:type="character" w:customStyle="1" w:styleId="211pt0">
    <w:name w:val="Основной текст (2) + 11 pt"/>
    <w:aliases w:val="Полужирный"/>
    <w:basedOn w:val="28"/>
    <w:rsid w:val="001B5CB7"/>
    <w:rPr>
      <w:rFonts w:ascii="Times New Roman" w:eastAsia="Times New Roman" w:hAnsi="Times New Roman" w:cs="Mangal"/>
      <w:color w:val="000000"/>
      <w:spacing w:val="0"/>
      <w:w w:val="100"/>
      <w:kern w:val="1"/>
      <w:position w:val="0"/>
      <w:sz w:val="22"/>
      <w:szCs w:val="22"/>
      <w:shd w:val="clear" w:color="auto" w:fill="FFFFFF"/>
      <w:lang w:val="ru-RU" w:eastAsia="ru-RU" w:bidi="ru-RU"/>
    </w:rPr>
  </w:style>
  <w:style w:type="character" w:customStyle="1" w:styleId="37">
    <w:name w:val="Основной текст (3)_"/>
    <w:basedOn w:val="a0"/>
    <w:link w:val="38"/>
    <w:locked/>
    <w:rsid w:val="001B5CB7"/>
    <w:rPr>
      <w:rFonts w:ascii="Times New Roman" w:eastAsia="Times New Roman" w:hAnsi="Times New Roman" w:cs="Times New Roman"/>
      <w:b/>
      <w:bCs/>
      <w:sz w:val="36"/>
      <w:szCs w:val="36"/>
      <w:shd w:val="clear" w:color="auto" w:fill="FFFFFF"/>
    </w:rPr>
  </w:style>
  <w:style w:type="paragraph" w:customStyle="1" w:styleId="38">
    <w:name w:val="Основной текст (3)"/>
    <w:basedOn w:val="a"/>
    <w:link w:val="37"/>
    <w:rsid w:val="001B5CB7"/>
    <w:pPr>
      <w:widowControl w:val="0"/>
      <w:shd w:val="clear" w:color="auto" w:fill="FFFFFF"/>
      <w:spacing w:before="2020" w:after="0" w:line="413" w:lineRule="exact"/>
      <w:jc w:val="center"/>
    </w:pPr>
    <w:rPr>
      <w:rFonts w:ascii="Times New Roman" w:eastAsia="Times New Roman" w:hAnsi="Times New Roman" w:cs="Times New Roman"/>
      <w:b/>
      <w:bCs/>
      <w:sz w:val="36"/>
      <w:szCs w:val="36"/>
    </w:rPr>
  </w:style>
  <w:style w:type="paragraph" w:customStyle="1" w:styleId="2e">
    <w:name w:val="Заголовок2"/>
    <w:basedOn w:val="a"/>
    <w:next w:val="af8"/>
    <w:rsid w:val="00F069D6"/>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character" w:customStyle="1" w:styleId="4">
    <w:name w:val="Заголовок №4_"/>
    <w:link w:val="40"/>
    <w:uiPriority w:val="99"/>
    <w:locked/>
    <w:rsid w:val="00B238E4"/>
    <w:rPr>
      <w:rFonts w:ascii="Times New Roman" w:eastAsia="Times New Roman" w:hAnsi="Times New Roman" w:cs="Times New Roman"/>
      <w:sz w:val="21"/>
      <w:szCs w:val="21"/>
      <w:shd w:val="clear" w:color="auto" w:fill="FFFFFF"/>
    </w:rPr>
  </w:style>
  <w:style w:type="paragraph" w:customStyle="1" w:styleId="40">
    <w:name w:val="Заголовок №4"/>
    <w:basedOn w:val="a"/>
    <w:link w:val="4"/>
    <w:uiPriority w:val="99"/>
    <w:rsid w:val="00B238E4"/>
    <w:pPr>
      <w:shd w:val="clear" w:color="auto" w:fill="FFFFFF"/>
      <w:spacing w:after="0" w:line="250" w:lineRule="exact"/>
      <w:ind w:firstLine="709"/>
      <w:jc w:val="center"/>
      <w:outlineLvl w:val="3"/>
    </w:pPr>
    <w:rPr>
      <w:rFonts w:ascii="Times New Roman" w:eastAsia="Times New Roman" w:hAnsi="Times New Roman" w:cs="Times New Roman"/>
      <w:sz w:val="21"/>
      <w:szCs w:val="21"/>
    </w:rPr>
  </w:style>
  <w:style w:type="paragraph" w:customStyle="1" w:styleId="41">
    <w:name w:val="Заголовок №41"/>
    <w:basedOn w:val="a"/>
    <w:uiPriority w:val="99"/>
    <w:rsid w:val="00B238E4"/>
    <w:pPr>
      <w:widowControl w:val="0"/>
      <w:shd w:val="clear" w:color="auto" w:fill="FFFFFF"/>
      <w:spacing w:after="300" w:line="322" w:lineRule="exact"/>
      <w:jc w:val="center"/>
      <w:outlineLvl w:val="3"/>
    </w:pPr>
    <w:rPr>
      <w:rFonts w:ascii="Times New Roman" w:eastAsia="Times New Roman" w:hAnsi="Times New Roman" w:cs="Times New Roman"/>
      <w:b/>
      <w:bCs/>
      <w:sz w:val="28"/>
      <w:szCs w:val="28"/>
    </w:rPr>
  </w:style>
  <w:style w:type="character" w:customStyle="1" w:styleId="aff6">
    <w:name w:val="Абзац списка Знак"/>
    <w:link w:val="aff5"/>
    <w:uiPriority w:val="34"/>
    <w:qFormat/>
    <w:locked/>
    <w:rsid w:val="006734F6"/>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3807">
      <w:bodyDiv w:val="1"/>
      <w:marLeft w:val="0"/>
      <w:marRight w:val="0"/>
      <w:marTop w:val="0"/>
      <w:marBottom w:val="0"/>
      <w:divBdr>
        <w:top w:val="none" w:sz="0" w:space="0" w:color="auto"/>
        <w:left w:val="none" w:sz="0" w:space="0" w:color="auto"/>
        <w:bottom w:val="none" w:sz="0" w:space="0" w:color="auto"/>
        <w:right w:val="none" w:sz="0" w:space="0" w:color="auto"/>
      </w:divBdr>
    </w:div>
    <w:div w:id="14807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Pages>
  <Words>50371</Words>
  <Characters>287115</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Васильевна</dc:creator>
  <cp:lastModifiedBy>Учитель</cp:lastModifiedBy>
  <cp:revision>78</cp:revision>
  <cp:lastPrinted>2019-11-18T09:40:00Z</cp:lastPrinted>
  <dcterms:created xsi:type="dcterms:W3CDTF">2017-12-20T19:11:00Z</dcterms:created>
  <dcterms:modified xsi:type="dcterms:W3CDTF">2021-09-22T06:01:00Z</dcterms:modified>
</cp:coreProperties>
</file>