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00" w:rsidRDefault="00496100" w:rsidP="008D3067">
      <w:pPr>
        <w:shd w:val="clear" w:color="auto" w:fill="FFFFFF"/>
        <w:spacing w:before="360" w:line="278" w:lineRule="exact"/>
        <w:ind w:right="117"/>
        <w:jc w:val="center"/>
        <w:rPr>
          <w:b/>
          <w:kern w:val="24"/>
        </w:rPr>
      </w:pPr>
    </w:p>
    <w:p w:rsidR="00496100" w:rsidRDefault="00496100" w:rsidP="00496100">
      <w:pPr>
        <w:pStyle w:val="a4"/>
        <w:shd w:val="clear" w:color="auto" w:fill="FFFFFF"/>
        <w:tabs>
          <w:tab w:val="left" w:pos="397"/>
        </w:tabs>
        <w:spacing w:before="360" w:line="278" w:lineRule="exact"/>
        <w:ind w:left="1080" w:right="117"/>
        <w:rPr>
          <w:b/>
          <w:kern w:val="24"/>
        </w:rPr>
      </w:pPr>
    </w:p>
    <w:p w:rsidR="00304BD5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  <w:r w:rsidRPr="00496100">
        <w:rPr>
          <w:b/>
          <w:color w:val="231F20"/>
          <w:kern w:val="24"/>
          <w:szCs w:val="24"/>
        </w:rPr>
        <w:drawing>
          <wp:inline distT="0" distB="0" distL="0" distR="0">
            <wp:extent cx="5574030" cy="6802489"/>
            <wp:effectExtent l="19050" t="0" r="762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872" t="16938" r="33524" b="16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120" cy="679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Pr="00791729" w:rsidRDefault="00496100" w:rsidP="00496100">
      <w:pPr>
        <w:pStyle w:val="a4"/>
        <w:numPr>
          <w:ilvl w:val="0"/>
          <w:numId w:val="50"/>
        </w:numPr>
        <w:shd w:val="clear" w:color="auto" w:fill="FFFFFF"/>
        <w:tabs>
          <w:tab w:val="left" w:pos="397"/>
        </w:tabs>
        <w:spacing w:before="360" w:line="278" w:lineRule="exact"/>
        <w:ind w:right="117"/>
        <w:jc w:val="center"/>
        <w:rPr>
          <w:b/>
          <w:kern w:val="24"/>
        </w:rPr>
      </w:pPr>
      <w:r w:rsidRPr="00791729">
        <w:rPr>
          <w:b/>
          <w:kern w:val="24"/>
        </w:rPr>
        <w:t>Планируемые результаты освоения учебного предмета</w:t>
      </w:r>
      <w:r>
        <w:rPr>
          <w:b/>
          <w:kern w:val="24"/>
        </w:rPr>
        <w:t xml:space="preserve"> ИЗО</w:t>
      </w:r>
    </w:p>
    <w:p w:rsidR="00496100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496100" w:rsidRPr="008D3067" w:rsidRDefault="00496100" w:rsidP="008D3067">
      <w:pPr>
        <w:pStyle w:val="a4"/>
        <w:ind w:right="103"/>
        <w:jc w:val="center"/>
        <w:rPr>
          <w:b/>
          <w:color w:val="231F20"/>
          <w:kern w:val="24"/>
          <w:szCs w:val="24"/>
        </w:rPr>
      </w:pPr>
    </w:p>
    <w:p w:rsidR="00304BD5" w:rsidRPr="00DF381A" w:rsidRDefault="00304BD5" w:rsidP="00304BD5">
      <w:pPr>
        <w:pStyle w:val="a4"/>
        <w:ind w:right="103"/>
        <w:jc w:val="both"/>
        <w:rPr>
          <w:color w:val="231F20"/>
          <w:kern w:val="24"/>
          <w:szCs w:val="24"/>
        </w:rPr>
      </w:pPr>
      <w:r w:rsidRPr="00DF381A">
        <w:rPr>
          <w:color w:val="231F20"/>
          <w:kern w:val="24"/>
          <w:szCs w:val="24"/>
        </w:rPr>
        <w:t>В результате  изучения изобразительного  искусства на  ступени  начального  общего  образования  у  обучающихся будут сформированы:</w:t>
      </w:r>
    </w:p>
    <w:p w:rsidR="00304BD5" w:rsidRPr="00DF381A" w:rsidRDefault="00304BD5" w:rsidP="00304BD5">
      <w:pPr>
        <w:pStyle w:val="a4"/>
        <w:ind w:right="103"/>
        <w:jc w:val="both"/>
        <w:rPr>
          <w:kern w:val="24"/>
          <w:szCs w:val="24"/>
        </w:rPr>
      </w:pP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szCs w:val="24"/>
        </w:rPr>
        <w:t>первоначальные представления о роли изобразительного искусства в жизни человека, его роли в духовно-нравственном развитии человека;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 языка  искусства;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szCs w:val="24"/>
        </w:rPr>
        <w:t>основы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szCs w:val="24"/>
        </w:rPr>
        <w:t>практические умениямя и навыки в восприятии, анализе и оценке произведений искусства;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szCs w:val="24"/>
        </w:rPr>
        <w:t>элементарные практические умения и навыки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6"/>
        </w:tabs>
        <w:ind w:left="118" w:right="120" w:firstLine="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образное мышление, наблюдательность и воображение, учебно-творческие способности, эстетические  чувства,  формироваться  основы  анализа  произведения искусства; будут проявляться эмоционально-ценностное отношение к миру, явлениям действительности и художественный  вкус;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7"/>
        </w:tabs>
        <w:ind w:left="118" w:right="119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 xml:space="preserve">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воплощённых в искусстве, отношение к себе, другим людям, обществу, государству, Отечеству, миру в целом; 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7"/>
        </w:tabs>
        <w:ind w:left="118" w:right="120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готовность и способность к реализации своего творческого потенциала в духовной и художественно-продуктивной деятельности, трудолюбие, оптимизм, способность к преодолению трудностей, открытость миру, диалогичность;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умение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 проблемно-творческих  ситуаций  в  повседневной  жизни.</w:t>
      </w:r>
    </w:p>
    <w:p w:rsidR="00304BD5" w:rsidRPr="00DF381A" w:rsidRDefault="00304BD5" w:rsidP="00304BD5">
      <w:pPr>
        <w:pStyle w:val="a4"/>
        <w:tabs>
          <w:tab w:val="left" w:pos="673"/>
        </w:tabs>
        <w:ind w:left="115" w:right="103"/>
        <w:jc w:val="both"/>
        <w:rPr>
          <w:kern w:val="24"/>
          <w:szCs w:val="24"/>
        </w:rPr>
      </w:pPr>
    </w:p>
    <w:p w:rsidR="00304BD5" w:rsidRPr="00DF381A" w:rsidRDefault="00304BD5" w:rsidP="00304BD5">
      <w:pPr>
        <w:pStyle w:val="a4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Выпускник  научится: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 для  передачи  собственного  замысла;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65"/>
        </w:tabs>
        <w:ind w:right="108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различать основные виды и жанры пластических искусств, понимать  их  специфику;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73"/>
        </w:tabs>
        <w:ind w:right="103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 ним  средствами  художественного  образного языка;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82"/>
        </w:tabs>
        <w:ind w:right="99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 мира  и  жизненных  явлений;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7"/>
        </w:numPr>
        <w:tabs>
          <w:tab w:val="left" w:pos="682"/>
        </w:tabs>
        <w:ind w:right="99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приводить примеры ведущих художественных музеев России и художественных музеев  своего  региона,  показывать на примерах их роль и назначение.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6"/>
        </w:numPr>
        <w:tabs>
          <w:tab w:val="left" w:pos="686"/>
        </w:tabs>
        <w:ind w:right="116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создавать простые композиции на заданную тему на плоскости  и  в  пространстве;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6"/>
        </w:numPr>
        <w:tabs>
          <w:tab w:val="left" w:pos="677"/>
        </w:tabs>
        <w:ind w:right="119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 xml:space="preserve">использовать выразительные средства изобразительного искусства: композицию, форму, </w:t>
      </w:r>
      <w:r w:rsidRPr="00DF381A">
        <w:rPr>
          <w:color w:val="231F20"/>
          <w:kern w:val="24"/>
          <w:szCs w:val="24"/>
        </w:rPr>
        <w:lastRenderedPageBreak/>
        <w:t>ритм, линию, цвет, объём, фактуру; различные художественные материалы для воплощения  собственного  художественно-творческого  замысла;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6"/>
        </w:numPr>
        <w:tabs>
          <w:tab w:val="left" w:pos="682"/>
        </w:tabs>
        <w:ind w:right="115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 деятельности;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6"/>
        </w:numPr>
        <w:tabs>
          <w:tab w:val="left" w:pos="679"/>
        </w:tabs>
        <w:ind w:right="119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 человека;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6"/>
        </w:numPr>
        <w:tabs>
          <w:tab w:val="left" w:pos="683"/>
        </w:tabs>
        <w:ind w:right="117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 конструировании;</w:t>
      </w:r>
    </w:p>
    <w:p w:rsidR="00304BD5" w:rsidRPr="00DF381A" w:rsidRDefault="00304BD5" w:rsidP="00304BD5">
      <w:pPr>
        <w:pStyle w:val="a4"/>
        <w:widowControl w:val="0"/>
        <w:numPr>
          <w:ilvl w:val="0"/>
          <w:numId w:val="46"/>
        </w:numPr>
        <w:tabs>
          <w:tab w:val="left" w:pos="679"/>
        </w:tabs>
        <w:ind w:right="115" w:firstLine="340"/>
        <w:jc w:val="both"/>
        <w:rPr>
          <w:kern w:val="24"/>
          <w:szCs w:val="24"/>
        </w:rPr>
      </w:pPr>
      <w:r w:rsidRPr="00DF381A">
        <w:rPr>
          <w:color w:val="231F20"/>
          <w:kern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 для  создания орнамента; передавать в собственной художественно- творческой деятельности специфику стилистики произведений народных художественных промыслов в России (с учётом местных  условий).</w:t>
      </w:r>
    </w:p>
    <w:p w:rsidR="00304BD5" w:rsidRPr="00DF381A" w:rsidRDefault="00304BD5" w:rsidP="00304BD5">
      <w:pPr>
        <w:jc w:val="both"/>
        <w:rPr>
          <w:kern w:val="24"/>
        </w:rPr>
      </w:pPr>
    </w:p>
    <w:p w:rsidR="00EC21F7" w:rsidRPr="00830D5C" w:rsidRDefault="00EC21F7" w:rsidP="0025590C">
      <w:pPr>
        <w:shd w:val="clear" w:color="auto" w:fill="FFFFFF"/>
        <w:ind w:firstLine="709"/>
        <w:jc w:val="both"/>
      </w:pPr>
      <w:r w:rsidRPr="00830D5C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EC21F7" w:rsidRPr="00830D5C" w:rsidRDefault="00EC21F7" w:rsidP="0025590C">
      <w:pPr>
        <w:shd w:val="clear" w:color="auto" w:fill="FFFFFF"/>
        <w:ind w:firstLine="709"/>
        <w:jc w:val="both"/>
      </w:pPr>
      <w:r w:rsidRPr="00830D5C">
        <w:rPr>
          <w:b/>
        </w:rPr>
        <w:t>Личностные результаты</w:t>
      </w:r>
      <w:r w:rsidRPr="00830D5C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</w:t>
      </w:r>
      <w:r w:rsidR="0099184B" w:rsidRPr="00830D5C">
        <w:t>:</w:t>
      </w:r>
    </w:p>
    <w:p w:rsidR="00EC21F7" w:rsidRPr="00830D5C" w:rsidRDefault="00EC21F7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чувств</w:t>
      </w:r>
      <w:r w:rsidR="0099184B" w:rsidRPr="00830D5C">
        <w:t>о</w:t>
      </w:r>
      <w:r w:rsidRPr="00830D5C">
        <w:t xml:space="preserve"> гордости за культуру и искусство Родины, своего народа;</w:t>
      </w:r>
    </w:p>
    <w:p w:rsidR="00EC21F7" w:rsidRPr="00830D5C" w:rsidRDefault="00EC21F7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уважительно</w:t>
      </w:r>
      <w:r w:rsidR="0099184B" w:rsidRPr="00830D5C">
        <w:t>е</w:t>
      </w:r>
      <w:r w:rsidRPr="00830D5C">
        <w:t xml:space="preserve"> отношени</w:t>
      </w:r>
      <w:r w:rsidR="0099184B" w:rsidRPr="00830D5C">
        <w:t>е</w:t>
      </w:r>
      <w:r w:rsidRPr="00830D5C">
        <w:t xml:space="preserve"> к культуре и искусству других народов нашей страны и мира в целом;</w:t>
      </w:r>
    </w:p>
    <w:p w:rsidR="00EC21F7" w:rsidRPr="00830D5C" w:rsidRDefault="0099184B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понимание</w:t>
      </w:r>
      <w:r w:rsidR="00EC21F7" w:rsidRPr="00830D5C">
        <w:t xml:space="preserve"> особой роли культуры и  искусства в жизни общества и каждого отдельного человека;</w:t>
      </w:r>
    </w:p>
    <w:p w:rsidR="00EC21F7" w:rsidRPr="00830D5C" w:rsidRDefault="00795F42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сформированность</w:t>
      </w:r>
      <w:r w:rsidR="00EC21F7" w:rsidRPr="00830D5C">
        <w:t xml:space="preserve"> эстетических чувств, художественно-творческого мышления, наблюдательности и фантазии;</w:t>
      </w:r>
    </w:p>
    <w:p w:rsidR="00F37F43" w:rsidRPr="00830D5C" w:rsidRDefault="00795F42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сформированность</w:t>
      </w:r>
      <w:r w:rsidR="00EC21F7" w:rsidRPr="00830D5C">
        <w:t xml:space="preserve"> эстетических потребностей </w:t>
      </w:r>
      <w:r w:rsidR="00087952" w:rsidRPr="00830D5C">
        <w:t>—</w:t>
      </w:r>
      <w:r w:rsidR="00EC21F7" w:rsidRPr="00830D5C">
        <w:t xml:space="preserve">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F37F43" w:rsidRPr="00830D5C" w:rsidRDefault="00EC21F7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rPr>
          <w:color w:val="000000"/>
        </w:rPr>
        <w:t xml:space="preserve">овладение навыками коллективной деятельности </w:t>
      </w:r>
      <w:r w:rsidRPr="00830D5C">
        <w:t xml:space="preserve">в процессе совместной </w:t>
      </w:r>
      <w:r w:rsidR="00F37F43" w:rsidRPr="00830D5C">
        <w:t>т</w:t>
      </w:r>
      <w:r w:rsidRPr="00830D5C">
        <w:t xml:space="preserve">ворческой работы </w:t>
      </w:r>
      <w:r w:rsidRPr="00830D5C">
        <w:rPr>
          <w:color w:val="000000"/>
        </w:rPr>
        <w:t>в команде одноклассников под руководством учителя;</w:t>
      </w:r>
    </w:p>
    <w:p w:rsidR="00F37F43" w:rsidRPr="00830D5C" w:rsidRDefault="00EC21F7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умение сотрудничать</w:t>
      </w:r>
      <w:r w:rsidRPr="00830D5C">
        <w:rPr>
          <w:b/>
        </w:rPr>
        <w:t xml:space="preserve"> </w:t>
      </w:r>
      <w:r w:rsidRPr="00830D5C">
        <w:t>с товарищами в процессе совместной деятельности, соотносить свою часть работы с общим замыслом;</w:t>
      </w:r>
    </w:p>
    <w:p w:rsidR="00EC21F7" w:rsidRPr="00830D5C" w:rsidRDefault="00795F42" w:rsidP="0025590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умение обсуждать</w:t>
      </w:r>
      <w:r w:rsidR="00EC21F7" w:rsidRPr="00830D5C">
        <w:t xml:space="preserve"> и анализ</w:t>
      </w:r>
      <w:r w:rsidRPr="00830D5C">
        <w:t>ировать</w:t>
      </w:r>
      <w:r w:rsidR="00EC21F7" w:rsidRPr="00830D5C">
        <w:t xml:space="preserve"> собственн</w:t>
      </w:r>
      <w:r w:rsidRPr="00830D5C">
        <w:t>ую</w:t>
      </w:r>
      <w:r w:rsidR="00EC21F7" w:rsidRPr="00830D5C">
        <w:t xml:space="preserve">  художественн</w:t>
      </w:r>
      <w:r w:rsidRPr="00830D5C">
        <w:t>ую</w:t>
      </w:r>
      <w:r w:rsidR="00EC21F7" w:rsidRPr="00830D5C">
        <w:t xml:space="preserve"> деятельност</w:t>
      </w:r>
      <w:r w:rsidRPr="00830D5C">
        <w:t>ь</w:t>
      </w:r>
      <w:r w:rsidR="00EC21F7" w:rsidRPr="00830D5C">
        <w:t xml:space="preserve">  и работ</w:t>
      </w:r>
      <w:r w:rsidRPr="00830D5C">
        <w:t>у</w:t>
      </w:r>
      <w:r w:rsidR="00EC21F7" w:rsidRPr="00830D5C">
        <w:t xml:space="preserve"> одноклассников с позиций творческих задач данной темы, с точки зрения содержания и средств его выражения</w:t>
      </w:r>
      <w:r w:rsidRPr="00830D5C">
        <w:t>.</w:t>
      </w:r>
      <w:r w:rsidR="00EC21F7" w:rsidRPr="00830D5C">
        <w:t xml:space="preserve"> </w:t>
      </w:r>
    </w:p>
    <w:p w:rsidR="00EC21F7" w:rsidRPr="00830D5C" w:rsidRDefault="00EC21F7" w:rsidP="0025590C">
      <w:pPr>
        <w:ind w:firstLine="709"/>
      </w:pPr>
      <w:r w:rsidRPr="00830D5C">
        <w:rPr>
          <w:b/>
        </w:rPr>
        <w:t>Метапредметные результаты</w:t>
      </w:r>
      <w:r w:rsidRPr="00830D5C">
        <w:t xml:space="preserve"> характеризуют уровень</w:t>
      </w:r>
      <w:r w:rsidR="00F37F43" w:rsidRPr="00830D5C">
        <w:t xml:space="preserve"> </w:t>
      </w:r>
      <w:r w:rsidR="007A2151" w:rsidRPr="00830D5C">
        <w:t>с</w:t>
      </w:r>
      <w:r w:rsidRPr="00830D5C">
        <w:t>формированности</w:t>
      </w:r>
      <w:r w:rsidR="007A2151" w:rsidRPr="00830D5C">
        <w:t xml:space="preserve"> </w:t>
      </w:r>
      <w:r w:rsidRPr="00830D5C">
        <w:t xml:space="preserve"> универсальных способностей учащихся, проявляющихся в познавательной и практической творческой деятельности</w:t>
      </w:r>
      <w:r w:rsidR="00E03892" w:rsidRPr="00830D5C">
        <w:t>:</w:t>
      </w:r>
    </w:p>
    <w:p w:rsidR="00EC21F7" w:rsidRPr="00830D5C" w:rsidRDefault="00E03892" w:rsidP="002559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</w:pPr>
      <w:r w:rsidRPr="00830D5C">
        <w:t>о</w:t>
      </w:r>
      <w:r w:rsidR="00EC21F7" w:rsidRPr="00830D5C">
        <w:t>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C21F7" w:rsidRPr="00830D5C" w:rsidRDefault="00EC21F7" w:rsidP="002559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овладение умением вести диалог</w:t>
      </w:r>
      <w:r w:rsidR="00776C67" w:rsidRPr="00830D5C">
        <w:t>,</w:t>
      </w:r>
      <w:r w:rsidRPr="00830D5C">
        <w:t xml:space="preserve"> распределять функции и роли в процессе выполнения коллективной творческой работы;</w:t>
      </w:r>
    </w:p>
    <w:p w:rsidR="00EC21F7" w:rsidRPr="00830D5C" w:rsidRDefault="00EC21F7" w:rsidP="002559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C21F7" w:rsidRPr="00830D5C" w:rsidRDefault="00EC21F7" w:rsidP="002559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умени</w:t>
      </w:r>
      <w:r w:rsidR="00776C67" w:rsidRPr="00830D5C">
        <w:t>е</w:t>
      </w:r>
      <w:r w:rsidRPr="00830D5C">
        <w:t xml:space="preserve"> планировать и грамотно осуществлять учебные действия в соответствии с поставленной задачей, находить варианты решения различных </w:t>
      </w:r>
      <w:r w:rsidR="00587555" w:rsidRPr="00830D5C">
        <w:t>художественно-</w:t>
      </w:r>
      <w:r w:rsidRPr="00830D5C">
        <w:t>творческих задач;</w:t>
      </w:r>
    </w:p>
    <w:p w:rsidR="00EC21F7" w:rsidRPr="00830D5C" w:rsidRDefault="00587555" w:rsidP="002559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 xml:space="preserve">умение </w:t>
      </w:r>
      <w:r w:rsidR="00EC21F7" w:rsidRPr="00830D5C">
        <w:t xml:space="preserve">рационально </w:t>
      </w:r>
      <w:r w:rsidRPr="00830D5C">
        <w:t>строить</w:t>
      </w:r>
      <w:r w:rsidR="00EC21F7" w:rsidRPr="00830D5C">
        <w:t xml:space="preserve"> самостоятельн</w:t>
      </w:r>
      <w:r w:rsidRPr="00830D5C">
        <w:t xml:space="preserve">ую </w:t>
      </w:r>
      <w:r w:rsidR="00EC21F7" w:rsidRPr="00830D5C">
        <w:t>творческ</w:t>
      </w:r>
      <w:r w:rsidRPr="00830D5C">
        <w:t>ую</w:t>
      </w:r>
      <w:r w:rsidR="00EC21F7" w:rsidRPr="00830D5C">
        <w:t xml:space="preserve"> деятельност</w:t>
      </w:r>
      <w:r w:rsidRPr="00830D5C">
        <w:t>ь</w:t>
      </w:r>
      <w:r w:rsidR="00EC21F7" w:rsidRPr="00830D5C">
        <w:t>, умение организовать место занятий;</w:t>
      </w:r>
    </w:p>
    <w:p w:rsidR="00EC21F7" w:rsidRPr="00830D5C" w:rsidRDefault="00EC21F7" w:rsidP="002559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 xml:space="preserve">осознанное стремление к освоению новых знаний и умений, к достижению более </w:t>
      </w:r>
      <w:r w:rsidRPr="00830D5C">
        <w:lastRenderedPageBreak/>
        <w:t>высоких и оригинальных творческих результатов.</w:t>
      </w:r>
    </w:p>
    <w:p w:rsidR="00EC21F7" w:rsidRPr="00830D5C" w:rsidRDefault="00EC21F7" w:rsidP="0025590C">
      <w:pPr>
        <w:shd w:val="clear" w:color="auto" w:fill="FFFFFF"/>
        <w:ind w:firstLine="709"/>
        <w:jc w:val="both"/>
        <w:rPr>
          <w:b/>
        </w:rPr>
      </w:pPr>
      <w:r w:rsidRPr="00830D5C">
        <w:rPr>
          <w:b/>
        </w:rPr>
        <w:t xml:space="preserve">Предметные результаты </w:t>
      </w:r>
      <w:r w:rsidRPr="00830D5C">
        <w:t>характеризуют опыт учащихся в художественно</w:t>
      </w:r>
      <w:r w:rsidR="00B220C4" w:rsidRPr="00830D5C">
        <w:t>-</w:t>
      </w:r>
      <w:r w:rsidRPr="00830D5C">
        <w:t>творческой деятельности, который приобретается и закрепляется в процессе освоения учебного предмета</w:t>
      </w:r>
      <w:r w:rsidR="00B220C4" w:rsidRPr="00830D5C">
        <w:t>:</w:t>
      </w:r>
      <w:r w:rsidRPr="00830D5C">
        <w:t xml:space="preserve"> </w:t>
      </w:r>
    </w:p>
    <w:p w:rsidR="00EF344E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знание видов художественной деятельности: изобразительной (живопись, графика, скульптура),</w:t>
      </w:r>
    </w:p>
    <w:p w:rsidR="00EF344E" w:rsidRPr="00830D5C" w:rsidRDefault="00EC21F7" w:rsidP="002559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30D5C">
        <w:t xml:space="preserve"> конструктивной (дизайн и архитектура), декоративной (народные и прикладные виды искусства);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знание основных видов и жанров пространственно-визуальных искусств;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 xml:space="preserve">понимание образной природы искусства; 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эстетическая оценка явлений природы, событий окружающего мира;</w:t>
      </w:r>
    </w:p>
    <w:p w:rsidR="00EF344E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 xml:space="preserve">применение художественных умений, знаний и представлений в </w:t>
      </w:r>
      <w:r w:rsidR="008F0075" w:rsidRPr="00830D5C">
        <w:t xml:space="preserve">процессе </w:t>
      </w:r>
      <w:r w:rsidR="00325D5E" w:rsidRPr="00830D5C">
        <w:t>выполнения</w:t>
      </w:r>
      <w:r w:rsidRPr="00830D5C">
        <w:t xml:space="preserve"> художественно-</w:t>
      </w:r>
      <w:r w:rsidR="00325D5E" w:rsidRPr="00830D5C">
        <w:t>творческих</w:t>
      </w:r>
      <w:r w:rsidRPr="00830D5C">
        <w:t xml:space="preserve"> работ;</w:t>
      </w:r>
    </w:p>
    <w:p w:rsidR="00EC21F7" w:rsidRPr="00830D5C" w:rsidRDefault="00363894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способность</w:t>
      </w:r>
      <w:r w:rsidR="00EC21F7" w:rsidRPr="00830D5C">
        <w:t xml:space="preserve"> узнавать, воспринимать, описывать и эмоционально оценивать несколько великих произведений русского и мирового искусства;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830D5C">
        <w:rPr>
          <w:iCs/>
        </w:rPr>
        <w:softHyphen/>
        <w:t>тельных средствах;</w:t>
      </w:r>
      <w:r w:rsidRPr="00830D5C">
        <w:rPr>
          <w:b/>
        </w:rPr>
        <w:t xml:space="preserve"> 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 xml:space="preserve">усвоение названий ведущих художественных музеев России и художественных музеев своего региона; </w:t>
      </w:r>
    </w:p>
    <w:p w:rsidR="00EF344E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EF344E" w:rsidRPr="00830D5C" w:rsidRDefault="00363894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 xml:space="preserve">способность </w:t>
      </w:r>
      <w:r w:rsidR="00EC21F7" w:rsidRPr="00830D5C">
        <w:t>использова</w:t>
      </w:r>
      <w:r w:rsidRPr="00830D5C">
        <w:t>ть</w:t>
      </w:r>
      <w:r w:rsidR="00EC21F7" w:rsidRPr="00830D5C">
        <w:t xml:space="preserve"> в художественно-творческой деятельности различны</w:t>
      </w:r>
      <w:r w:rsidRPr="00830D5C">
        <w:t>е</w:t>
      </w:r>
      <w:r w:rsidR="00EC21F7" w:rsidRPr="00830D5C">
        <w:t xml:space="preserve"> художественны</w:t>
      </w:r>
      <w:r w:rsidRPr="00830D5C">
        <w:t>е</w:t>
      </w:r>
      <w:r w:rsidR="00EC21F7" w:rsidRPr="00830D5C">
        <w:t xml:space="preserve"> материал</w:t>
      </w:r>
      <w:r w:rsidRPr="00830D5C">
        <w:t>ы</w:t>
      </w:r>
      <w:r w:rsidR="00EC21F7" w:rsidRPr="00830D5C">
        <w:t xml:space="preserve"> и художественны</w:t>
      </w:r>
      <w:r w:rsidRPr="00830D5C">
        <w:t>е</w:t>
      </w:r>
      <w:r w:rsidR="00EC21F7" w:rsidRPr="00830D5C">
        <w:t xml:space="preserve"> техник</w:t>
      </w:r>
      <w:r w:rsidRPr="00830D5C">
        <w:t>и</w:t>
      </w:r>
      <w:r w:rsidR="00EC21F7" w:rsidRPr="00830D5C">
        <w:t xml:space="preserve">;  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способность передавать в художественно-творческой деятельности характер, эмоциональные состояния и свое отно</w:t>
      </w:r>
      <w:r w:rsidRPr="00830D5C">
        <w:softHyphen/>
        <w:t>шение к природе, человеку, обществу;</w:t>
      </w:r>
    </w:p>
    <w:p w:rsidR="00EC21F7" w:rsidRPr="00830D5C" w:rsidRDefault="00363894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умение</w:t>
      </w:r>
      <w:r w:rsidR="00EC21F7" w:rsidRPr="00830D5C">
        <w:t xml:space="preserve"> компоновать на плоскости листа и в объеме задуманный художественный образ;</w:t>
      </w:r>
    </w:p>
    <w:p w:rsidR="00EC21F7" w:rsidRPr="00830D5C" w:rsidRDefault="00CE20D1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освоение умений</w:t>
      </w:r>
      <w:r w:rsidR="00EC21F7" w:rsidRPr="00830D5C">
        <w:t xml:space="preserve"> примен</w:t>
      </w:r>
      <w:r w:rsidRPr="00830D5C">
        <w:t>ять</w:t>
      </w:r>
      <w:r w:rsidR="00EC21F7" w:rsidRPr="00830D5C">
        <w:t xml:space="preserve"> в художественно</w:t>
      </w:r>
      <w:r w:rsidR="00087952" w:rsidRPr="00830D5C">
        <w:t>—</w:t>
      </w:r>
      <w:r w:rsidR="00EC21F7" w:rsidRPr="00830D5C">
        <w:t>творческой  деятельности основ цветоведения, основ графической грамоты;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b/>
        </w:rPr>
      </w:pPr>
      <w:r w:rsidRPr="00830D5C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830D5C">
        <w:rPr>
          <w:b/>
        </w:rPr>
        <w:t xml:space="preserve"> 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830D5C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830D5C">
        <w:t>умение рассуждать</w:t>
      </w:r>
      <w:r w:rsidRPr="00830D5C">
        <w:rPr>
          <w:b/>
        </w:rPr>
        <w:t xml:space="preserve"> </w:t>
      </w:r>
      <w:r w:rsidRPr="00830D5C"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830D5C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830D5C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830D5C">
        <w:t>способность эстетически, эмоционально воспринимать красоту городов, сохранивших исторический облик</w:t>
      </w:r>
      <w:r w:rsidR="00A03A75" w:rsidRPr="00830D5C">
        <w:t>,</w:t>
      </w:r>
      <w:r w:rsidRPr="00830D5C">
        <w:t xml:space="preserve"> </w:t>
      </w:r>
      <w:r w:rsidR="00087952" w:rsidRPr="00830D5C">
        <w:t>—</w:t>
      </w:r>
      <w:r w:rsidRPr="00830D5C">
        <w:t xml:space="preserve"> свидетелей нашей истории;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830D5C">
        <w:t>умение  объяснять</w:t>
      </w:r>
      <w:r w:rsidRPr="00830D5C">
        <w:rPr>
          <w:b/>
        </w:rPr>
        <w:t xml:space="preserve"> </w:t>
      </w:r>
      <w:r w:rsidRPr="00830D5C">
        <w:t>значение памятников и архитектурной среды древнего зодчества для современного общества;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830D5C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EC21F7" w:rsidRPr="00830D5C" w:rsidRDefault="00EC21F7" w:rsidP="0025590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830D5C">
        <w:t>умение приводить примеры</w:t>
      </w:r>
      <w:r w:rsidRPr="00830D5C">
        <w:rPr>
          <w:b/>
        </w:rPr>
        <w:t xml:space="preserve"> </w:t>
      </w:r>
      <w:r w:rsidRPr="00830D5C">
        <w:t>произведений искусства, выражающих красоту мудрости и богатой духовной жизни, красоту внутреннего  мира человека</w:t>
      </w:r>
      <w:r w:rsidR="00A03A75" w:rsidRPr="00830D5C">
        <w:t>.</w:t>
      </w:r>
    </w:p>
    <w:p w:rsidR="00CF6E20" w:rsidRPr="00830D5C" w:rsidRDefault="00CF6E20" w:rsidP="0025590C">
      <w:pPr>
        <w:jc w:val="center"/>
      </w:pPr>
    </w:p>
    <w:p w:rsidR="0025590C" w:rsidRPr="00830D5C" w:rsidRDefault="0025590C" w:rsidP="00496100">
      <w:pPr>
        <w:pStyle w:val="aa"/>
        <w:numPr>
          <w:ilvl w:val="0"/>
          <w:numId w:val="50"/>
        </w:numPr>
        <w:jc w:val="center"/>
      </w:pPr>
      <w:r w:rsidRPr="00304BD5">
        <w:rPr>
          <w:b/>
        </w:rPr>
        <w:t xml:space="preserve"> </w:t>
      </w:r>
      <w:r w:rsidR="00E10FC4" w:rsidRPr="00304BD5">
        <w:rPr>
          <w:b/>
        </w:rPr>
        <w:t xml:space="preserve">Содержание </w:t>
      </w:r>
      <w:r w:rsidR="006035B8" w:rsidRPr="00304BD5">
        <w:rPr>
          <w:b/>
        </w:rPr>
        <w:t>курса</w:t>
      </w:r>
      <w:r w:rsidR="00CF6E20" w:rsidRPr="00830D5C">
        <w:t xml:space="preserve">     </w:t>
      </w:r>
    </w:p>
    <w:p w:rsidR="00DB55BF" w:rsidRPr="00830D5C" w:rsidRDefault="00CF6E20" w:rsidP="0025590C">
      <w:pPr>
        <w:jc w:val="center"/>
      </w:pPr>
      <w:r w:rsidRPr="00830D5C">
        <w:t xml:space="preserve">                                          </w:t>
      </w:r>
    </w:p>
    <w:p w:rsidR="00EC21F7" w:rsidRPr="00830D5C" w:rsidRDefault="00EC21F7" w:rsidP="0025590C">
      <w:pPr>
        <w:jc w:val="center"/>
        <w:rPr>
          <w:b/>
          <w:bCs/>
          <w:color w:val="000000"/>
        </w:rPr>
      </w:pPr>
      <w:r w:rsidRPr="00830D5C">
        <w:rPr>
          <w:b/>
          <w:bCs/>
          <w:color w:val="000000"/>
        </w:rPr>
        <w:t>Т</w:t>
      </w:r>
      <w:r w:rsidR="009C476C" w:rsidRPr="00830D5C">
        <w:rPr>
          <w:b/>
          <w:bCs/>
          <w:color w:val="000000"/>
        </w:rPr>
        <w:t>Ы ИЗОБРАЖАЕШЬ, УКРАШАЕШЬ И СТРОИШЬ</w:t>
      </w:r>
      <w:r w:rsidR="00526EA2" w:rsidRPr="00830D5C">
        <w:rPr>
          <w:b/>
          <w:bCs/>
          <w:color w:val="000000"/>
        </w:rPr>
        <w:t xml:space="preserve">      1 класс</w:t>
      </w:r>
      <w:r w:rsidR="0025590C" w:rsidRPr="00830D5C">
        <w:rPr>
          <w:b/>
          <w:bCs/>
          <w:color w:val="000000"/>
        </w:rPr>
        <w:t>,  3</w:t>
      </w:r>
      <w:r w:rsidR="006A7604">
        <w:rPr>
          <w:b/>
          <w:bCs/>
          <w:color w:val="000000"/>
        </w:rPr>
        <w:t>0</w:t>
      </w:r>
      <w:r w:rsidR="0025590C" w:rsidRPr="00830D5C">
        <w:rPr>
          <w:b/>
          <w:bCs/>
          <w:color w:val="000000"/>
        </w:rPr>
        <w:t xml:space="preserve"> часа</w:t>
      </w:r>
    </w:p>
    <w:p w:rsidR="00EC21F7" w:rsidRPr="00830D5C" w:rsidRDefault="00EC21F7" w:rsidP="00304BD5">
      <w:pPr>
        <w:ind w:firstLine="851"/>
        <w:jc w:val="both"/>
        <w:rPr>
          <w:b/>
          <w:color w:val="000000"/>
        </w:rPr>
      </w:pPr>
      <w:r w:rsidRPr="00830D5C">
        <w:rPr>
          <w:b/>
          <w:bCs/>
          <w:color w:val="000000"/>
        </w:rPr>
        <w:t>Ты изображаешь. Знакомство</w:t>
      </w:r>
      <w:r w:rsidRPr="00830D5C">
        <w:t xml:space="preserve"> </w:t>
      </w:r>
      <w:r w:rsidRPr="00830D5C">
        <w:rPr>
          <w:b/>
          <w:bCs/>
          <w:color w:val="000000"/>
        </w:rPr>
        <w:t xml:space="preserve">с Мастером Изображения </w:t>
      </w:r>
      <w:r w:rsidR="00526EA2" w:rsidRPr="00830D5C">
        <w:rPr>
          <w:b/>
          <w:bCs/>
          <w:color w:val="000000"/>
        </w:rPr>
        <w:t>8 часов</w:t>
      </w:r>
    </w:p>
    <w:p w:rsidR="00EC21F7" w:rsidRPr="00830D5C" w:rsidRDefault="00526EA2" w:rsidP="00304BD5">
      <w:pPr>
        <w:ind w:firstLine="851"/>
      </w:pPr>
      <w:r w:rsidRPr="00830D5C">
        <w:t xml:space="preserve">1. </w:t>
      </w:r>
      <w:r w:rsidR="008314C4" w:rsidRPr="00830D5C">
        <w:t>Изображения всюду вокруг нас.</w:t>
      </w:r>
    </w:p>
    <w:p w:rsidR="008314C4" w:rsidRPr="00830D5C" w:rsidRDefault="00526EA2" w:rsidP="00304BD5">
      <w:pPr>
        <w:ind w:firstLine="851"/>
      </w:pPr>
      <w:r w:rsidRPr="00830D5C">
        <w:lastRenderedPageBreak/>
        <w:t xml:space="preserve">2. </w:t>
      </w:r>
      <w:r w:rsidR="008314C4" w:rsidRPr="00830D5C">
        <w:t>Мастер Изображения учит видеть.</w:t>
      </w:r>
    </w:p>
    <w:p w:rsidR="008314C4" w:rsidRPr="00830D5C" w:rsidRDefault="00526EA2" w:rsidP="00304BD5">
      <w:pPr>
        <w:ind w:firstLine="851"/>
      </w:pPr>
      <w:r w:rsidRPr="00830D5C">
        <w:t xml:space="preserve">3. </w:t>
      </w:r>
      <w:r w:rsidR="008314C4" w:rsidRPr="00830D5C">
        <w:t>Изображать можно пятном.</w:t>
      </w:r>
    </w:p>
    <w:p w:rsidR="008314C4" w:rsidRPr="00830D5C" w:rsidRDefault="00526EA2" w:rsidP="00304BD5">
      <w:pPr>
        <w:ind w:firstLine="851"/>
      </w:pPr>
      <w:r w:rsidRPr="00830D5C">
        <w:t xml:space="preserve">4. </w:t>
      </w:r>
      <w:r w:rsidR="008314C4" w:rsidRPr="00830D5C">
        <w:t>Изображать можно в объеме.</w:t>
      </w:r>
    </w:p>
    <w:p w:rsidR="008314C4" w:rsidRPr="00830D5C" w:rsidRDefault="00526EA2" w:rsidP="00304BD5">
      <w:pPr>
        <w:ind w:firstLine="851"/>
      </w:pPr>
      <w:r w:rsidRPr="00830D5C">
        <w:t xml:space="preserve">5. </w:t>
      </w:r>
      <w:r w:rsidR="008314C4" w:rsidRPr="00830D5C">
        <w:t>Изображать можно линией.</w:t>
      </w:r>
    </w:p>
    <w:p w:rsidR="008314C4" w:rsidRPr="00830D5C" w:rsidRDefault="00526EA2" w:rsidP="00304BD5">
      <w:pPr>
        <w:ind w:firstLine="851"/>
      </w:pPr>
      <w:r w:rsidRPr="00830D5C">
        <w:t xml:space="preserve">6. </w:t>
      </w:r>
      <w:r w:rsidR="008314C4" w:rsidRPr="00830D5C">
        <w:t>Разноцветные краски.</w:t>
      </w:r>
    </w:p>
    <w:p w:rsidR="008314C4" w:rsidRPr="00830D5C" w:rsidRDefault="00526EA2" w:rsidP="00304BD5">
      <w:pPr>
        <w:ind w:firstLine="851"/>
      </w:pPr>
      <w:r w:rsidRPr="00830D5C">
        <w:t xml:space="preserve">7. </w:t>
      </w:r>
      <w:r w:rsidR="008314C4" w:rsidRPr="00830D5C">
        <w:t>Изображать можно и то, что невидимо.</w:t>
      </w:r>
    </w:p>
    <w:p w:rsidR="008314C4" w:rsidRPr="00830D5C" w:rsidRDefault="00526EA2" w:rsidP="00304BD5">
      <w:pPr>
        <w:ind w:firstLine="851"/>
      </w:pPr>
      <w:r w:rsidRPr="00830D5C">
        <w:t xml:space="preserve">8. </w:t>
      </w:r>
      <w:r w:rsidR="008314C4" w:rsidRPr="00830D5C">
        <w:t>Художники и зрители (обобщение темы).</w:t>
      </w:r>
    </w:p>
    <w:p w:rsidR="00EC21F7" w:rsidRPr="00830D5C" w:rsidRDefault="00EC21F7" w:rsidP="00304BD5">
      <w:pPr>
        <w:ind w:firstLine="851"/>
        <w:jc w:val="both"/>
        <w:rPr>
          <w:b/>
          <w:color w:val="000000"/>
        </w:rPr>
      </w:pPr>
      <w:r w:rsidRPr="00830D5C">
        <w:rPr>
          <w:b/>
        </w:rPr>
        <w:t>Ты украшаешь.</w:t>
      </w:r>
      <w:r w:rsidRPr="00830D5C">
        <w:t xml:space="preserve"> </w:t>
      </w:r>
      <w:r w:rsidRPr="00830D5C">
        <w:rPr>
          <w:b/>
          <w:color w:val="000000"/>
        </w:rPr>
        <w:t>Знакомство с Мастером Украшения</w:t>
      </w:r>
      <w:r w:rsidR="00526EA2" w:rsidRPr="00830D5C">
        <w:rPr>
          <w:b/>
          <w:color w:val="000000"/>
        </w:rPr>
        <w:t xml:space="preserve"> </w:t>
      </w:r>
      <w:r w:rsidR="00A11AE7" w:rsidRPr="00830D5C">
        <w:rPr>
          <w:b/>
          <w:color w:val="000000"/>
        </w:rPr>
        <w:t>6</w:t>
      </w:r>
      <w:r w:rsidR="00526EA2" w:rsidRPr="00830D5C">
        <w:rPr>
          <w:b/>
          <w:color w:val="000000"/>
        </w:rPr>
        <w:t xml:space="preserve"> </w:t>
      </w:r>
      <w:r w:rsidR="00526EA2" w:rsidRPr="00830D5C">
        <w:rPr>
          <w:b/>
          <w:bCs/>
          <w:color w:val="000000"/>
        </w:rPr>
        <w:t>часов</w:t>
      </w:r>
    </w:p>
    <w:p w:rsidR="00995AAF" w:rsidRPr="00830D5C" w:rsidRDefault="00526EA2" w:rsidP="00304BD5">
      <w:pPr>
        <w:ind w:firstLine="851"/>
        <w:jc w:val="both"/>
      </w:pPr>
      <w:r w:rsidRPr="00830D5C">
        <w:t xml:space="preserve">1. </w:t>
      </w:r>
      <w:r w:rsidR="00995AAF" w:rsidRPr="00830D5C">
        <w:t>Мир полон украшений.</w:t>
      </w:r>
    </w:p>
    <w:p w:rsidR="00526EA2" w:rsidRPr="00830D5C" w:rsidRDefault="00526EA2" w:rsidP="00304BD5">
      <w:pPr>
        <w:ind w:firstLine="851"/>
        <w:jc w:val="both"/>
      </w:pPr>
      <w:r w:rsidRPr="00830D5C">
        <w:t>2. Цветы</w:t>
      </w:r>
    </w:p>
    <w:p w:rsidR="00526EA2" w:rsidRPr="00830D5C" w:rsidRDefault="00526EA2" w:rsidP="00304BD5">
      <w:pPr>
        <w:ind w:firstLine="851"/>
        <w:jc w:val="both"/>
      </w:pPr>
      <w:r w:rsidRPr="00830D5C">
        <w:t>3. Красоту надо уметь замечать</w:t>
      </w:r>
    </w:p>
    <w:p w:rsidR="00526EA2" w:rsidRPr="00830D5C" w:rsidRDefault="00526EA2" w:rsidP="00304BD5">
      <w:pPr>
        <w:ind w:firstLine="851"/>
        <w:jc w:val="both"/>
      </w:pPr>
      <w:r w:rsidRPr="00830D5C">
        <w:t>4. Узоры на крыльях</w:t>
      </w:r>
    </w:p>
    <w:p w:rsidR="00526EA2" w:rsidRPr="00830D5C" w:rsidRDefault="00526EA2" w:rsidP="00304BD5">
      <w:pPr>
        <w:ind w:firstLine="851"/>
        <w:jc w:val="both"/>
      </w:pPr>
      <w:r w:rsidRPr="00830D5C">
        <w:t>5. Красивые рыбы</w:t>
      </w:r>
    </w:p>
    <w:p w:rsidR="00526EA2" w:rsidRPr="00830D5C" w:rsidRDefault="00526EA2" w:rsidP="00304BD5">
      <w:pPr>
        <w:ind w:firstLine="851"/>
        <w:jc w:val="both"/>
      </w:pPr>
      <w:r w:rsidRPr="00830D5C">
        <w:t xml:space="preserve">6. Украшения </w:t>
      </w:r>
      <w:r w:rsidR="003413CA" w:rsidRPr="00830D5C">
        <w:t>п</w:t>
      </w:r>
      <w:r w:rsidRPr="00830D5C">
        <w:t>тиц</w:t>
      </w:r>
    </w:p>
    <w:p w:rsidR="00526EA2" w:rsidRPr="00830D5C" w:rsidRDefault="00526EA2" w:rsidP="00304BD5">
      <w:pPr>
        <w:ind w:firstLine="851"/>
        <w:jc w:val="both"/>
      </w:pPr>
      <w:r w:rsidRPr="00830D5C">
        <w:t>7. Узоры, которые создали люди.</w:t>
      </w:r>
    </w:p>
    <w:p w:rsidR="00526EA2" w:rsidRPr="00830D5C" w:rsidRDefault="00526EA2" w:rsidP="00304BD5">
      <w:pPr>
        <w:ind w:firstLine="851"/>
        <w:jc w:val="both"/>
      </w:pPr>
      <w:r w:rsidRPr="00830D5C">
        <w:t>8. Как украшает себя человек.</w:t>
      </w:r>
    </w:p>
    <w:p w:rsidR="00526EA2" w:rsidRPr="00830D5C" w:rsidRDefault="00526EA2" w:rsidP="00304BD5">
      <w:pPr>
        <w:ind w:firstLine="851"/>
        <w:jc w:val="both"/>
      </w:pPr>
      <w:r w:rsidRPr="00830D5C">
        <w:t>9. Мастер Украшения помогает сделать праздник (обобщение темы).</w:t>
      </w:r>
    </w:p>
    <w:p w:rsidR="00D84ED4" w:rsidRPr="00830D5C" w:rsidRDefault="00D84ED4" w:rsidP="00304BD5">
      <w:pPr>
        <w:framePr w:hSpace="180" w:wrap="around" w:vAnchor="text" w:hAnchor="margin" w:x="-318" w:y="-3"/>
        <w:ind w:firstLine="851"/>
      </w:pPr>
      <w:r w:rsidRPr="00830D5C">
        <w:t xml:space="preserve">. </w:t>
      </w:r>
    </w:p>
    <w:p w:rsidR="00EC21F7" w:rsidRPr="00830D5C" w:rsidRDefault="00B07240" w:rsidP="00304BD5">
      <w:pPr>
        <w:shd w:val="clear" w:color="auto" w:fill="FFFFFF"/>
        <w:ind w:firstLine="851"/>
        <w:rPr>
          <w:b/>
          <w:color w:val="000000"/>
        </w:rPr>
      </w:pPr>
      <w:r w:rsidRPr="00830D5C">
        <w:rPr>
          <w:b/>
          <w:color w:val="000000"/>
        </w:rPr>
        <w:t xml:space="preserve">Ты строишь. </w:t>
      </w:r>
      <w:r w:rsidR="00EC21F7" w:rsidRPr="00830D5C">
        <w:rPr>
          <w:b/>
          <w:color w:val="000000"/>
        </w:rPr>
        <w:t>Знакомство с Мастером Постройки</w:t>
      </w:r>
      <w:r w:rsidR="00E1530C" w:rsidRPr="00830D5C">
        <w:rPr>
          <w:b/>
          <w:color w:val="000000"/>
        </w:rPr>
        <w:t xml:space="preserve"> </w:t>
      </w:r>
      <w:r w:rsidR="00526EA2" w:rsidRPr="00830D5C">
        <w:rPr>
          <w:b/>
          <w:color w:val="000000"/>
        </w:rPr>
        <w:t xml:space="preserve"> 1</w:t>
      </w:r>
      <w:r w:rsidR="00A11AE7" w:rsidRPr="00830D5C">
        <w:rPr>
          <w:b/>
          <w:color w:val="000000"/>
        </w:rPr>
        <w:t>0</w:t>
      </w:r>
      <w:r w:rsidR="00526EA2" w:rsidRPr="00830D5C">
        <w:rPr>
          <w:b/>
          <w:color w:val="000000"/>
        </w:rPr>
        <w:t xml:space="preserve"> </w:t>
      </w:r>
      <w:r w:rsidR="00526EA2" w:rsidRPr="00830D5C">
        <w:rPr>
          <w:b/>
          <w:bCs/>
          <w:color w:val="000000"/>
        </w:rPr>
        <w:t>часов</w:t>
      </w:r>
    </w:p>
    <w:p w:rsidR="004942B6" w:rsidRPr="00830D5C" w:rsidRDefault="00012863" w:rsidP="00304BD5">
      <w:pPr>
        <w:shd w:val="clear" w:color="auto" w:fill="FFFFFF"/>
        <w:ind w:firstLine="851"/>
        <w:rPr>
          <w:bCs/>
          <w:color w:val="000000"/>
        </w:rPr>
      </w:pPr>
      <w:r w:rsidRPr="00830D5C">
        <w:rPr>
          <w:bCs/>
          <w:color w:val="000000"/>
        </w:rPr>
        <w:t xml:space="preserve">1. </w:t>
      </w:r>
      <w:r w:rsidR="004942B6" w:rsidRPr="00830D5C">
        <w:rPr>
          <w:bCs/>
          <w:color w:val="000000"/>
        </w:rPr>
        <w:t>Постройки в нашей жизни.</w:t>
      </w:r>
    </w:p>
    <w:p w:rsidR="004942B6" w:rsidRPr="00830D5C" w:rsidRDefault="00012863" w:rsidP="00304BD5">
      <w:pPr>
        <w:shd w:val="clear" w:color="auto" w:fill="FFFFFF"/>
        <w:ind w:firstLine="851"/>
        <w:rPr>
          <w:bCs/>
          <w:color w:val="000000"/>
        </w:rPr>
      </w:pPr>
      <w:r w:rsidRPr="00830D5C">
        <w:rPr>
          <w:bCs/>
          <w:color w:val="000000"/>
        </w:rPr>
        <w:t xml:space="preserve">2. </w:t>
      </w:r>
      <w:r w:rsidR="004942B6" w:rsidRPr="00830D5C">
        <w:rPr>
          <w:bCs/>
          <w:color w:val="000000"/>
        </w:rPr>
        <w:t>Дома бывают разными.</w:t>
      </w:r>
    </w:p>
    <w:p w:rsidR="004942B6" w:rsidRPr="00830D5C" w:rsidRDefault="00012863" w:rsidP="00304BD5">
      <w:pPr>
        <w:shd w:val="clear" w:color="auto" w:fill="FFFFFF"/>
        <w:ind w:firstLine="851"/>
        <w:rPr>
          <w:bCs/>
          <w:color w:val="000000"/>
        </w:rPr>
      </w:pPr>
      <w:r w:rsidRPr="00830D5C">
        <w:rPr>
          <w:bCs/>
          <w:color w:val="000000"/>
        </w:rPr>
        <w:t xml:space="preserve">3. </w:t>
      </w:r>
      <w:r w:rsidR="004942B6" w:rsidRPr="00830D5C">
        <w:rPr>
          <w:bCs/>
          <w:color w:val="000000"/>
        </w:rPr>
        <w:t>Домики, которые построила природа.</w:t>
      </w:r>
    </w:p>
    <w:p w:rsidR="004942B6" w:rsidRPr="00830D5C" w:rsidRDefault="00012863" w:rsidP="00304BD5">
      <w:pPr>
        <w:shd w:val="clear" w:color="auto" w:fill="FFFFFF"/>
        <w:ind w:firstLine="851"/>
        <w:rPr>
          <w:bCs/>
          <w:color w:val="000000"/>
        </w:rPr>
      </w:pPr>
      <w:r w:rsidRPr="00830D5C">
        <w:rPr>
          <w:bCs/>
          <w:color w:val="000000"/>
        </w:rPr>
        <w:t xml:space="preserve">4. </w:t>
      </w:r>
      <w:r w:rsidR="004942B6" w:rsidRPr="00830D5C">
        <w:rPr>
          <w:bCs/>
          <w:color w:val="000000"/>
        </w:rPr>
        <w:t>Дом снаружи и внутри.</w:t>
      </w:r>
    </w:p>
    <w:p w:rsidR="004942B6" w:rsidRPr="00830D5C" w:rsidRDefault="00012863" w:rsidP="00304BD5">
      <w:pPr>
        <w:shd w:val="clear" w:color="auto" w:fill="FFFFFF"/>
        <w:ind w:firstLine="851"/>
        <w:rPr>
          <w:bCs/>
          <w:color w:val="000000"/>
        </w:rPr>
      </w:pPr>
      <w:r w:rsidRPr="00830D5C">
        <w:rPr>
          <w:bCs/>
          <w:color w:val="000000"/>
        </w:rPr>
        <w:t xml:space="preserve">5,6. </w:t>
      </w:r>
      <w:r w:rsidR="004942B6" w:rsidRPr="00830D5C">
        <w:rPr>
          <w:bCs/>
          <w:color w:val="000000"/>
        </w:rPr>
        <w:t xml:space="preserve">Строим город. </w:t>
      </w:r>
    </w:p>
    <w:p w:rsidR="004942B6" w:rsidRPr="00830D5C" w:rsidRDefault="00012863" w:rsidP="00304BD5">
      <w:pPr>
        <w:shd w:val="clear" w:color="auto" w:fill="FFFFFF"/>
        <w:ind w:firstLine="851"/>
        <w:rPr>
          <w:bCs/>
          <w:color w:val="000000"/>
        </w:rPr>
      </w:pPr>
      <w:r w:rsidRPr="00830D5C">
        <w:rPr>
          <w:bCs/>
          <w:color w:val="000000"/>
        </w:rPr>
        <w:t xml:space="preserve">7,8  </w:t>
      </w:r>
      <w:r w:rsidR="004942B6" w:rsidRPr="00830D5C">
        <w:rPr>
          <w:bCs/>
          <w:color w:val="000000"/>
        </w:rPr>
        <w:t>Все имеет свое строение.</w:t>
      </w:r>
    </w:p>
    <w:p w:rsidR="004942B6" w:rsidRPr="00830D5C" w:rsidRDefault="0041006B" w:rsidP="00304BD5">
      <w:pPr>
        <w:shd w:val="clear" w:color="auto" w:fill="FFFFFF"/>
        <w:ind w:firstLine="851"/>
        <w:rPr>
          <w:bCs/>
          <w:color w:val="000000"/>
        </w:rPr>
      </w:pPr>
      <w:r>
        <w:rPr>
          <w:bCs/>
          <w:color w:val="000000"/>
        </w:rPr>
        <w:t>9</w:t>
      </w:r>
      <w:r w:rsidR="00012863" w:rsidRPr="00830D5C">
        <w:rPr>
          <w:bCs/>
          <w:color w:val="000000"/>
        </w:rPr>
        <w:t xml:space="preserve">. </w:t>
      </w:r>
      <w:r w:rsidR="009344E0" w:rsidRPr="00830D5C">
        <w:rPr>
          <w:bCs/>
          <w:color w:val="000000"/>
        </w:rPr>
        <w:t>Строим вещи.</w:t>
      </w:r>
    </w:p>
    <w:p w:rsidR="009344E0" w:rsidRPr="00830D5C" w:rsidRDefault="00012863" w:rsidP="00304BD5">
      <w:pPr>
        <w:shd w:val="clear" w:color="auto" w:fill="FFFFFF"/>
        <w:ind w:firstLine="851"/>
        <w:rPr>
          <w:b/>
          <w:bCs/>
          <w:color w:val="000000"/>
        </w:rPr>
      </w:pPr>
      <w:r w:rsidRPr="00830D5C">
        <w:rPr>
          <w:bCs/>
          <w:color w:val="000000"/>
        </w:rPr>
        <w:t>1</w:t>
      </w:r>
      <w:r w:rsidR="0041006B">
        <w:rPr>
          <w:bCs/>
          <w:color w:val="000000"/>
        </w:rPr>
        <w:t>0</w:t>
      </w:r>
      <w:r w:rsidRPr="00830D5C">
        <w:rPr>
          <w:bCs/>
          <w:color w:val="000000"/>
        </w:rPr>
        <w:t xml:space="preserve">. </w:t>
      </w:r>
      <w:r w:rsidR="009344E0" w:rsidRPr="00830D5C">
        <w:rPr>
          <w:bCs/>
          <w:color w:val="000000"/>
        </w:rPr>
        <w:t>Город, в котором мы живем (обобщение темы).</w:t>
      </w:r>
    </w:p>
    <w:p w:rsidR="00EC21F7" w:rsidRPr="00830D5C" w:rsidRDefault="00EC21F7" w:rsidP="00304BD5">
      <w:pPr>
        <w:shd w:val="clear" w:color="auto" w:fill="FFFFFF"/>
        <w:ind w:firstLine="851"/>
        <w:rPr>
          <w:b/>
          <w:bCs/>
          <w:color w:val="000000"/>
        </w:rPr>
      </w:pPr>
      <w:r w:rsidRPr="00830D5C">
        <w:rPr>
          <w:b/>
          <w:bCs/>
          <w:color w:val="000000"/>
        </w:rPr>
        <w:t>Изображение, украшение, постройка всегда помогают друг другу</w:t>
      </w:r>
      <w:r w:rsidR="00E1530C" w:rsidRPr="00830D5C">
        <w:rPr>
          <w:b/>
          <w:bCs/>
          <w:color w:val="000000"/>
        </w:rPr>
        <w:t xml:space="preserve"> </w:t>
      </w:r>
      <w:r w:rsidR="00012863" w:rsidRPr="00830D5C">
        <w:rPr>
          <w:b/>
          <w:bCs/>
          <w:color w:val="000000"/>
        </w:rPr>
        <w:t xml:space="preserve"> </w:t>
      </w:r>
      <w:r w:rsidR="00A11AE7" w:rsidRPr="00830D5C">
        <w:rPr>
          <w:b/>
          <w:bCs/>
          <w:color w:val="000000"/>
        </w:rPr>
        <w:t>6</w:t>
      </w:r>
      <w:r w:rsidR="00012863" w:rsidRPr="00830D5C">
        <w:rPr>
          <w:b/>
          <w:color w:val="000000"/>
        </w:rPr>
        <w:t xml:space="preserve"> </w:t>
      </w:r>
      <w:r w:rsidR="00012863" w:rsidRPr="00830D5C">
        <w:rPr>
          <w:b/>
          <w:bCs/>
          <w:color w:val="000000"/>
        </w:rPr>
        <w:t>часов</w:t>
      </w:r>
    </w:p>
    <w:p w:rsidR="00827234" w:rsidRPr="00830D5C" w:rsidRDefault="00012863" w:rsidP="00304BD5">
      <w:pPr>
        <w:pStyle w:val="a9"/>
        <w:spacing w:line="240" w:lineRule="auto"/>
        <w:ind w:firstLine="851"/>
        <w:rPr>
          <w:sz w:val="24"/>
        </w:rPr>
      </w:pPr>
      <w:r w:rsidRPr="00830D5C">
        <w:rPr>
          <w:sz w:val="24"/>
        </w:rPr>
        <w:t xml:space="preserve">1. </w:t>
      </w:r>
      <w:r w:rsidR="00827234" w:rsidRPr="00830D5C">
        <w:rPr>
          <w:sz w:val="24"/>
        </w:rPr>
        <w:t>Три Брата-Мастера всегда трудятся вместе</w:t>
      </w:r>
      <w:r w:rsidR="002E2E3D" w:rsidRPr="00830D5C">
        <w:rPr>
          <w:sz w:val="24"/>
        </w:rPr>
        <w:t>.</w:t>
      </w:r>
    </w:p>
    <w:p w:rsidR="00827234" w:rsidRPr="00830D5C" w:rsidRDefault="00012863" w:rsidP="00304BD5">
      <w:pPr>
        <w:pStyle w:val="a9"/>
        <w:spacing w:line="240" w:lineRule="auto"/>
        <w:ind w:firstLine="851"/>
        <w:rPr>
          <w:sz w:val="24"/>
        </w:rPr>
      </w:pPr>
      <w:r w:rsidRPr="00830D5C">
        <w:rPr>
          <w:sz w:val="24"/>
        </w:rPr>
        <w:t xml:space="preserve">2. </w:t>
      </w:r>
      <w:r w:rsidR="00D60C19" w:rsidRPr="00830D5C">
        <w:rPr>
          <w:sz w:val="24"/>
        </w:rPr>
        <w:t>«Праздник весны» конструирование из бумаги.</w:t>
      </w:r>
    </w:p>
    <w:p w:rsidR="00827234" w:rsidRPr="00830D5C" w:rsidRDefault="00012863" w:rsidP="00304BD5">
      <w:pPr>
        <w:pStyle w:val="a9"/>
        <w:spacing w:line="240" w:lineRule="auto"/>
        <w:ind w:firstLine="851"/>
        <w:rPr>
          <w:sz w:val="24"/>
        </w:rPr>
      </w:pPr>
      <w:r w:rsidRPr="00830D5C">
        <w:rPr>
          <w:sz w:val="24"/>
        </w:rPr>
        <w:t xml:space="preserve">3. </w:t>
      </w:r>
      <w:r w:rsidR="00D60C19" w:rsidRPr="00830D5C">
        <w:rPr>
          <w:sz w:val="24"/>
        </w:rPr>
        <w:t>«Сказочная страна» создание панно.</w:t>
      </w:r>
    </w:p>
    <w:p w:rsidR="00827234" w:rsidRPr="00830D5C" w:rsidRDefault="00012863" w:rsidP="00304BD5">
      <w:pPr>
        <w:pStyle w:val="a9"/>
        <w:spacing w:line="240" w:lineRule="auto"/>
        <w:ind w:firstLine="851"/>
        <w:rPr>
          <w:sz w:val="24"/>
        </w:rPr>
      </w:pPr>
      <w:r w:rsidRPr="00830D5C">
        <w:rPr>
          <w:sz w:val="24"/>
        </w:rPr>
        <w:t xml:space="preserve">4. </w:t>
      </w:r>
      <w:r w:rsidR="00D60C19" w:rsidRPr="00830D5C">
        <w:rPr>
          <w:sz w:val="24"/>
        </w:rPr>
        <w:t>Времена года</w:t>
      </w:r>
    </w:p>
    <w:p w:rsidR="00EC21F7" w:rsidRPr="00830D5C" w:rsidRDefault="00012863" w:rsidP="00304BD5">
      <w:pPr>
        <w:pStyle w:val="a9"/>
        <w:spacing w:line="240" w:lineRule="auto"/>
        <w:ind w:firstLine="851"/>
        <w:rPr>
          <w:sz w:val="24"/>
        </w:rPr>
      </w:pPr>
      <w:r w:rsidRPr="00830D5C">
        <w:rPr>
          <w:sz w:val="24"/>
        </w:rPr>
        <w:t xml:space="preserve">5. </w:t>
      </w:r>
      <w:r w:rsidR="00827234" w:rsidRPr="00830D5C">
        <w:rPr>
          <w:sz w:val="24"/>
        </w:rPr>
        <w:t xml:space="preserve">Здравствуй, лето! </w:t>
      </w:r>
      <w:r w:rsidR="00D60C19" w:rsidRPr="00830D5C">
        <w:rPr>
          <w:sz w:val="24"/>
        </w:rPr>
        <w:t>Урок любования</w:t>
      </w:r>
      <w:r w:rsidR="002E2E3D" w:rsidRPr="00830D5C">
        <w:rPr>
          <w:sz w:val="24"/>
        </w:rPr>
        <w:t xml:space="preserve"> (обобщение темы)</w:t>
      </w:r>
      <w:r w:rsidR="003829FD" w:rsidRPr="00830D5C">
        <w:rPr>
          <w:sz w:val="24"/>
        </w:rPr>
        <w:t>.</w:t>
      </w:r>
    </w:p>
    <w:p w:rsidR="0025590C" w:rsidRPr="00830D5C" w:rsidRDefault="0025590C" w:rsidP="00304BD5">
      <w:pPr>
        <w:ind w:firstLine="851"/>
        <w:jc w:val="center"/>
        <w:rPr>
          <w:b/>
        </w:rPr>
      </w:pPr>
    </w:p>
    <w:p w:rsidR="00EC21F7" w:rsidRPr="00830D5C" w:rsidRDefault="00EC21F7" w:rsidP="00304BD5">
      <w:pPr>
        <w:ind w:firstLine="851"/>
        <w:jc w:val="center"/>
        <w:rPr>
          <w:b/>
        </w:rPr>
      </w:pPr>
      <w:r w:rsidRPr="00830D5C">
        <w:rPr>
          <w:b/>
        </w:rPr>
        <w:t>И</w:t>
      </w:r>
      <w:r w:rsidR="00B075A1" w:rsidRPr="00830D5C">
        <w:rPr>
          <w:b/>
        </w:rPr>
        <w:t>СКУССТВО И ТЫ</w:t>
      </w:r>
      <w:r w:rsidR="00DF65ED" w:rsidRPr="00830D5C">
        <w:rPr>
          <w:b/>
        </w:rPr>
        <w:t xml:space="preserve"> </w:t>
      </w:r>
      <w:r w:rsidR="00A45DF8" w:rsidRPr="00830D5C">
        <w:rPr>
          <w:b/>
        </w:rPr>
        <w:t xml:space="preserve">  2 класс</w:t>
      </w:r>
      <w:r w:rsidR="0025590C" w:rsidRPr="00830D5C">
        <w:rPr>
          <w:b/>
        </w:rPr>
        <w:t>, 34 часа</w:t>
      </w:r>
    </w:p>
    <w:p w:rsidR="003413CA" w:rsidRPr="00830D5C" w:rsidRDefault="003413CA" w:rsidP="00304BD5">
      <w:pPr>
        <w:ind w:firstLine="851"/>
        <w:jc w:val="both"/>
        <w:rPr>
          <w:b/>
        </w:rPr>
      </w:pPr>
      <w:r w:rsidRPr="00830D5C">
        <w:rPr>
          <w:b/>
        </w:rPr>
        <w:t xml:space="preserve">Чем и как работают художники  8 </w:t>
      </w:r>
      <w:r w:rsidRPr="00830D5C">
        <w:rPr>
          <w:b/>
          <w:bCs/>
          <w:color w:val="000000"/>
        </w:rPr>
        <w:t>часов</w:t>
      </w:r>
    </w:p>
    <w:p w:rsidR="003413CA" w:rsidRPr="00830D5C" w:rsidRDefault="003413CA" w:rsidP="00304BD5">
      <w:pPr>
        <w:ind w:firstLine="851"/>
        <w:jc w:val="both"/>
      </w:pPr>
      <w:r w:rsidRPr="00830D5C">
        <w:t>1. Три основные краски –красная, синяя, желтая.</w:t>
      </w:r>
    </w:p>
    <w:p w:rsidR="003413CA" w:rsidRPr="00830D5C" w:rsidRDefault="003413CA" w:rsidP="00304BD5">
      <w:pPr>
        <w:ind w:firstLine="851"/>
        <w:jc w:val="both"/>
      </w:pPr>
      <w:r w:rsidRPr="00830D5C">
        <w:t>2. Белая м черная краски</w:t>
      </w:r>
    </w:p>
    <w:p w:rsidR="003413CA" w:rsidRPr="00830D5C" w:rsidRDefault="003413CA" w:rsidP="00304BD5">
      <w:pPr>
        <w:ind w:firstLine="851"/>
        <w:jc w:val="both"/>
      </w:pPr>
      <w:r w:rsidRPr="00830D5C">
        <w:t>3. Пастель и цветные мелки, акварель, их выразительные возможности.</w:t>
      </w:r>
    </w:p>
    <w:p w:rsidR="003413CA" w:rsidRPr="00830D5C" w:rsidRDefault="003413CA" w:rsidP="00304BD5">
      <w:pPr>
        <w:ind w:firstLine="851"/>
        <w:jc w:val="both"/>
      </w:pPr>
      <w:r w:rsidRPr="00830D5C">
        <w:t>4. Выразительные возможности аппликации.</w:t>
      </w:r>
    </w:p>
    <w:p w:rsidR="003413CA" w:rsidRPr="00830D5C" w:rsidRDefault="003413CA" w:rsidP="00304BD5">
      <w:pPr>
        <w:ind w:firstLine="851"/>
        <w:jc w:val="both"/>
      </w:pPr>
      <w:r w:rsidRPr="00830D5C">
        <w:t>5. Выразительные возможности графических материалов.</w:t>
      </w:r>
    </w:p>
    <w:p w:rsidR="003413CA" w:rsidRPr="00830D5C" w:rsidRDefault="003413CA" w:rsidP="00304BD5">
      <w:pPr>
        <w:ind w:firstLine="851"/>
        <w:jc w:val="both"/>
      </w:pPr>
      <w:r w:rsidRPr="00830D5C">
        <w:t>6  Выразительность материалов для работы в объеме.</w:t>
      </w:r>
    </w:p>
    <w:p w:rsidR="003413CA" w:rsidRPr="00830D5C" w:rsidRDefault="003413CA" w:rsidP="00304BD5">
      <w:pPr>
        <w:ind w:firstLine="851"/>
        <w:jc w:val="both"/>
      </w:pPr>
      <w:r w:rsidRPr="00830D5C">
        <w:t>7. Выразительные возможности бумаги.</w:t>
      </w:r>
    </w:p>
    <w:p w:rsidR="003413CA" w:rsidRPr="00830D5C" w:rsidRDefault="003413CA" w:rsidP="00304BD5">
      <w:pPr>
        <w:ind w:firstLine="851"/>
        <w:jc w:val="both"/>
      </w:pPr>
      <w:r w:rsidRPr="00830D5C">
        <w:t>8. Неожиданные материалы (обобщение темы).</w:t>
      </w:r>
    </w:p>
    <w:p w:rsidR="003413CA" w:rsidRPr="00830D5C" w:rsidRDefault="003413CA" w:rsidP="00304BD5">
      <w:pPr>
        <w:ind w:firstLine="851"/>
        <w:jc w:val="both"/>
        <w:rPr>
          <w:b/>
        </w:rPr>
      </w:pPr>
      <w:r w:rsidRPr="00830D5C">
        <w:rPr>
          <w:b/>
        </w:rPr>
        <w:t xml:space="preserve">Реальность и фантазия </w:t>
      </w:r>
      <w:r w:rsidR="00F470A9" w:rsidRPr="00830D5C">
        <w:rPr>
          <w:b/>
        </w:rPr>
        <w:t xml:space="preserve"> 7</w:t>
      </w:r>
      <w:r w:rsidRPr="00830D5C">
        <w:rPr>
          <w:b/>
        </w:rPr>
        <w:t xml:space="preserve"> </w:t>
      </w:r>
      <w:r w:rsidRPr="00830D5C">
        <w:rPr>
          <w:b/>
          <w:bCs/>
          <w:color w:val="000000"/>
        </w:rPr>
        <w:t>часов</w:t>
      </w:r>
    </w:p>
    <w:p w:rsidR="003413CA" w:rsidRPr="00830D5C" w:rsidRDefault="003413CA" w:rsidP="00304BD5">
      <w:pPr>
        <w:ind w:firstLine="851"/>
        <w:jc w:val="both"/>
      </w:pPr>
      <w:r w:rsidRPr="00830D5C">
        <w:t>1. Изображение и реальность.</w:t>
      </w:r>
    </w:p>
    <w:p w:rsidR="003413CA" w:rsidRPr="00830D5C" w:rsidRDefault="003413CA" w:rsidP="00304BD5">
      <w:pPr>
        <w:ind w:firstLine="851"/>
        <w:jc w:val="both"/>
      </w:pPr>
      <w:r w:rsidRPr="00830D5C">
        <w:t>2. Изображение и фантазия.</w:t>
      </w:r>
    </w:p>
    <w:p w:rsidR="003413CA" w:rsidRPr="00830D5C" w:rsidRDefault="003413CA" w:rsidP="00304BD5">
      <w:pPr>
        <w:ind w:firstLine="851"/>
        <w:jc w:val="both"/>
      </w:pPr>
      <w:r w:rsidRPr="00830D5C">
        <w:t>3. Украшение и реальность.</w:t>
      </w:r>
    </w:p>
    <w:p w:rsidR="003413CA" w:rsidRPr="00830D5C" w:rsidRDefault="003413CA" w:rsidP="00304BD5">
      <w:pPr>
        <w:ind w:firstLine="851"/>
        <w:jc w:val="both"/>
      </w:pPr>
      <w:r w:rsidRPr="00830D5C">
        <w:t>4. Украшение и фантазия.</w:t>
      </w:r>
    </w:p>
    <w:p w:rsidR="003413CA" w:rsidRPr="00830D5C" w:rsidRDefault="003413CA" w:rsidP="00304BD5">
      <w:pPr>
        <w:ind w:firstLine="851"/>
        <w:jc w:val="both"/>
      </w:pPr>
      <w:r w:rsidRPr="00830D5C">
        <w:t>5. Постройка и реальность.</w:t>
      </w:r>
    </w:p>
    <w:p w:rsidR="003413CA" w:rsidRPr="00830D5C" w:rsidRDefault="003413CA" w:rsidP="00304BD5">
      <w:pPr>
        <w:ind w:firstLine="851"/>
        <w:jc w:val="both"/>
      </w:pPr>
      <w:r w:rsidRPr="00830D5C">
        <w:t>6. Постройка и фантазия.</w:t>
      </w:r>
    </w:p>
    <w:p w:rsidR="003413CA" w:rsidRPr="00830D5C" w:rsidRDefault="003413CA" w:rsidP="00304BD5">
      <w:pPr>
        <w:ind w:firstLine="851"/>
        <w:jc w:val="both"/>
      </w:pPr>
      <w:r w:rsidRPr="00830D5C">
        <w:t>7. Братья-Мастера Изображения, украшения и Постройки всегда работают вместе (обобщение темы).</w:t>
      </w:r>
    </w:p>
    <w:p w:rsidR="003413CA" w:rsidRPr="00830D5C" w:rsidRDefault="003413CA" w:rsidP="00304BD5">
      <w:pPr>
        <w:ind w:firstLine="851"/>
        <w:jc w:val="both"/>
        <w:rPr>
          <w:b/>
        </w:rPr>
      </w:pPr>
      <w:r w:rsidRPr="00830D5C">
        <w:rPr>
          <w:b/>
        </w:rPr>
        <w:t xml:space="preserve">О чём говорит искусство   11 </w:t>
      </w:r>
      <w:r w:rsidRPr="00830D5C">
        <w:rPr>
          <w:b/>
          <w:bCs/>
          <w:color w:val="000000"/>
        </w:rPr>
        <w:t>часов</w:t>
      </w:r>
    </w:p>
    <w:p w:rsidR="003413CA" w:rsidRPr="00830D5C" w:rsidRDefault="003413CA" w:rsidP="00304BD5">
      <w:pPr>
        <w:ind w:firstLine="851"/>
        <w:jc w:val="both"/>
      </w:pPr>
      <w:r w:rsidRPr="00830D5C">
        <w:t>1. Изображение природы в различных состояниях.</w:t>
      </w:r>
    </w:p>
    <w:p w:rsidR="003413CA" w:rsidRPr="00830D5C" w:rsidRDefault="003413CA" w:rsidP="00304BD5">
      <w:pPr>
        <w:ind w:firstLine="851"/>
        <w:jc w:val="both"/>
      </w:pPr>
      <w:r w:rsidRPr="00830D5C">
        <w:t>2.</w:t>
      </w:r>
      <w:r w:rsidR="00D60C19" w:rsidRPr="00830D5C">
        <w:t xml:space="preserve"> </w:t>
      </w:r>
      <w:r w:rsidRPr="00830D5C">
        <w:t>Изображение</w:t>
      </w:r>
      <w:r w:rsidR="00D60C19" w:rsidRPr="00830D5C">
        <w:t xml:space="preserve"> </w:t>
      </w:r>
      <w:r w:rsidRPr="00830D5C">
        <w:t>характера животных.</w:t>
      </w:r>
    </w:p>
    <w:p w:rsidR="003413CA" w:rsidRPr="00830D5C" w:rsidRDefault="00D60C19" w:rsidP="00304BD5">
      <w:pPr>
        <w:ind w:firstLine="851"/>
        <w:jc w:val="both"/>
      </w:pPr>
      <w:r w:rsidRPr="00830D5C">
        <w:lastRenderedPageBreak/>
        <w:t>3.</w:t>
      </w:r>
      <w:r w:rsidR="003413CA" w:rsidRPr="00830D5C">
        <w:t xml:space="preserve"> Выражение характера человека в изображении: мужской образ.</w:t>
      </w:r>
    </w:p>
    <w:p w:rsidR="003413CA" w:rsidRPr="00830D5C" w:rsidRDefault="00D60C19" w:rsidP="00304BD5">
      <w:pPr>
        <w:ind w:firstLine="851"/>
        <w:jc w:val="both"/>
      </w:pPr>
      <w:r w:rsidRPr="00830D5C">
        <w:t>4.</w:t>
      </w:r>
      <w:r w:rsidR="003413CA" w:rsidRPr="00830D5C">
        <w:t xml:space="preserve"> Выражение характера человека в изображении: женский образ.</w:t>
      </w:r>
    </w:p>
    <w:p w:rsidR="003413CA" w:rsidRPr="00830D5C" w:rsidRDefault="00D60C19" w:rsidP="00304BD5">
      <w:pPr>
        <w:ind w:firstLine="851"/>
        <w:jc w:val="both"/>
      </w:pPr>
      <w:r w:rsidRPr="00830D5C">
        <w:t>5</w:t>
      </w:r>
      <w:r w:rsidR="003413CA" w:rsidRPr="00830D5C">
        <w:t>. Образ человека в скульптуре.</w:t>
      </w:r>
    </w:p>
    <w:p w:rsidR="003413CA" w:rsidRPr="00830D5C" w:rsidRDefault="00D60C19" w:rsidP="00304BD5">
      <w:pPr>
        <w:ind w:firstLine="851"/>
        <w:jc w:val="both"/>
      </w:pPr>
      <w:r w:rsidRPr="00830D5C">
        <w:t>6</w:t>
      </w:r>
      <w:r w:rsidR="003413CA" w:rsidRPr="00830D5C">
        <w:t>. Человека и его украшения.</w:t>
      </w:r>
    </w:p>
    <w:p w:rsidR="003413CA" w:rsidRPr="00830D5C" w:rsidRDefault="00105C11" w:rsidP="00304BD5">
      <w:pPr>
        <w:ind w:firstLine="851"/>
        <w:jc w:val="both"/>
      </w:pPr>
      <w:r w:rsidRPr="00830D5C">
        <w:t>7,8</w:t>
      </w:r>
      <w:r w:rsidR="003413CA" w:rsidRPr="00830D5C">
        <w:t>. О чем говорят украшения?</w:t>
      </w:r>
    </w:p>
    <w:p w:rsidR="003413CA" w:rsidRPr="00830D5C" w:rsidRDefault="00105C11" w:rsidP="00304BD5">
      <w:pPr>
        <w:ind w:firstLine="851"/>
        <w:jc w:val="both"/>
      </w:pPr>
      <w:r w:rsidRPr="00830D5C">
        <w:t>9,</w:t>
      </w:r>
      <w:r w:rsidR="003413CA" w:rsidRPr="00830D5C">
        <w:t>10. Образ здания</w:t>
      </w:r>
    </w:p>
    <w:p w:rsidR="003413CA" w:rsidRPr="00830D5C" w:rsidRDefault="003413CA" w:rsidP="00304BD5">
      <w:pPr>
        <w:ind w:firstLine="851"/>
        <w:jc w:val="both"/>
      </w:pPr>
      <w:r w:rsidRPr="00830D5C">
        <w:t>11. В изображении, украшении, постройке человек выражает свои чувства, мысли, настроение, свое отношение к миру (обобщение темы).</w:t>
      </w:r>
    </w:p>
    <w:p w:rsidR="003413CA" w:rsidRPr="00830D5C" w:rsidRDefault="003413CA" w:rsidP="00304BD5">
      <w:pPr>
        <w:ind w:firstLine="851"/>
        <w:jc w:val="both"/>
        <w:rPr>
          <w:b/>
        </w:rPr>
      </w:pPr>
      <w:r w:rsidRPr="00830D5C">
        <w:rPr>
          <w:b/>
        </w:rPr>
        <w:t xml:space="preserve">Как говорит искусство 8 </w:t>
      </w:r>
      <w:r w:rsidRPr="00830D5C">
        <w:rPr>
          <w:b/>
          <w:bCs/>
          <w:color w:val="000000"/>
        </w:rPr>
        <w:t>часов</w:t>
      </w:r>
    </w:p>
    <w:p w:rsidR="003413CA" w:rsidRPr="00830D5C" w:rsidRDefault="003413CA" w:rsidP="00304BD5">
      <w:pPr>
        <w:ind w:firstLine="851"/>
        <w:jc w:val="both"/>
      </w:pPr>
      <w:r w:rsidRPr="00830D5C">
        <w:t>1. Теплые и холодные цвета. Борьба теплого и холодного.</w:t>
      </w:r>
    </w:p>
    <w:p w:rsidR="003413CA" w:rsidRPr="00830D5C" w:rsidRDefault="003413CA" w:rsidP="00304BD5">
      <w:pPr>
        <w:ind w:firstLine="851"/>
        <w:jc w:val="both"/>
      </w:pPr>
      <w:r w:rsidRPr="00830D5C">
        <w:t>2. Тихие (глухие) и звонкие цвета.</w:t>
      </w:r>
    </w:p>
    <w:p w:rsidR="003413CA" w:rsidRPr="00830D5C" w:rsidRDefault="003413CA" w:rsidP="00304BD5">
      <w:pPr>
        <w:ind w:firstLine="851"/>
        <w:jc w:val="both"/>
      </w:pPr>
      <w:r w:rsidRPr="00830D5C">
        <w:t>3. Что такое ритм линий?</w:t>
      </w:r>
    </w:p>
    <w:p w:rsidR="003413CA" w:rsidRPr="00830D5C" w:rsidRDefault="003413CA" w:rsidP="00304BD5">
      <w:pPr>
        <w:ind w:firstLine="851"/>
        <w:jc w:val="both"/>
      </w:pPr>
      <w:r w:rsidRPr="00830D5C">
        <w:t>4. Характер линий.</w:t>
      </w:r>
    </w:p>
    <w:p w:rsidR="003413CA" w:rsidRPr="00830D5C" w:rsidRDefault="003413CA" w:rsidP="00304BD5">
      <w:pPr>
        <w:ind w:firstLine="851"/>
        <w:jc w:val="both"/>
      </w:pPr>
      <w:r w:rsidRPr="00830D5C">
        <w:t>5. Ритм пятен .</w:t>
      </w:r>
    </w:p>
    <w:p w:rsidR="003413CA" w:rsidRPr="00830D5C" w:rsidRDefault="003413CA" w:rsidP="00304BD5">
      <w:pPr>
        <w:ind w:firstLine="851"/>
        <w:jc w:val="both"/>
      </w:pPr>
      <w:r w:rsidRPr="00830D5C">
        <w:t>6. Пропорции выражают характер.</w:t>
      </w:r>
    </w:p>
    <w:p w:rsidR="003413CA" w:rsidRPr="00830D5C" w:rsidRDefault="003413CA" w:rsidP="00304BD5">
      <w:pPr>
        <w:ind w:firstLine="851"/>
        <w:jc w:val="both"/>
      </w:pPr>
      <w:r w:rsidRPr="00830D5C">
        <w:t>7. Ритм линий и пятен, цвет, пропорции — средства выразительности.</w:t>
      </w:r>
    </w:p>
    <w:p w:rsidR="003413CA" w:rsidRPr="00830D5C" w:rsidRDefault="003413CA" w:rsidP="00304BD5">
      <w:pPr>
        <w:ind w:firstLine="851"/>
        <w:jc w:val="both"/>
      </w:pPr>
      <w:r w:rsidRPr="00830D5C">
        <w:t>8. Обобщающий урок года.</w:t>
      </w:r>
    </w:p>
    <w:p w:rsidR="003413CA" w:rsidRPr="00830D5C" w:rsidRDefault="003413CA" w:rsidP="00304BD5">
      <w:pPr>
        <w:ind w:firstLine="851"/>
        <w:jc w:val="center"/>
        <w:rPr>
          <w:b/>
        </w:rPr>
      </w:pPr>
    </w:p>
    <w:p w:rsidR="00EC21F7" w:rsidRPr="00830D5C" w:rsidRDefault="00EC21F7" w:rsidP="00304BD5">
      <w:pPr>
        <w:ind w:firstLine="851"/>
        <w:jc w:val="center"/>
        <w:rPr>
          <w:b/>
        </w:rPr>
      </w:pPr>
      <w:r w:rsidRPr="00830D5C">
        <w:rPr>
          <w:b/>
        </w:rPr>
        <w:t>ИСКУССТВО  ВОКРУГ  НАС</w:t>
      </w:r>
      <w:r w:rsidR="00881300" w:rsidRPr="00830D5C">
        <w:rPr>
          <w:b/>
        </w:rPr>
        <w:t xml:space="preserve"> </w:t>
      </w:r>
      <w:r w:rsidR="00A45DF8" w:rsidRPr="00830D5C">
        <w:rPr>
          <w:b/>
        </w:rPr>
        <w:t xml:space="preserve">  3 класс</w:t>
      </w:r>
      <w:r w:rsidR="0025590C" w:rsidRPr="00830D5C">
        <w:rPr>
          <w:b/>
        </w:rPr>
        <w:t>, 34 часа</w:t>
      </w:r>
    </w:p>
    <w:p w:rsidR="00EC21F7" w:rsidRPr="00830D5C" w:rsidRDefault="00EC21F7" w:rsidP="00304BD5">
      <w:pPr>
        <w:ind w:firstLine="851"/>
        <w:jc w:val="both"/>
        <w:rPr>
          <w:b/>
        </w:rPr>
      </w:pPr>
      <w:r w:rsidRPr="00830D5C">
        <w:rPr>
          <w:b/>
        </w:rPr>
        <w:t>Искусство в твоем доме</w:t>
      </w:r>
      <w:r w:rsidR="0072328F" w:rsidRPr="00830D5C">
        <w:rPr>
          <w:b/>
        </w:rPr>
        <w:t xml:space="preserve"> </w:t>
      </w:r>
      <w:r w:rsidR="00F470A9" w:rsidRPr="00830D5C">
        <w:rPr>
          <w:b/>
        </w:rPr>
        <w:t>– 8 часов</w:t>
      </w:r>
    </w:p>
    <w:p w:rsidR="00287B8E" w:rsidRPr="00830D5C" w:rsidRDefault="00A45DF8" w:rsidP="00304BD5">
      <w:pPr>
        <w:ind w:firstLine="851"/>
        <w:jc w:val="both"/>
      </w:pPr>
      <w:r w:rsidRPr="00830D5C">
        <w:t xml:space="preserve">1. </w:t>
      </w:r>
      <w:r w:rsidR="00287B8E" w:rsidRPr="00830D5C">
        <w:t>Твои игрушки.</w:t>
      </w:r>
    </w:p>
    <w:p w:rsidR="00287B8E" w:rsidRPr="00830D5C" w:rsidRDefault="006D5667" w:rsidP="00304BD5">
      <w:pPr>
        <w:ind w:firstLine="851"/>
        <w:jc w:val="both"/>
      </w:pPr>
      <w:r w:rsidRPr="00830D5C">
        <w:t xml:space="preserve">2. </w:t>
      </w:r>
      <w:r w:rsidR="00287B8E" w:rsidRPr="00830D5C">
        <w:t>Посуда у тебя дома.</w:t>
      </w:r>
    </w:p>
    <w:p w:rsidR="00287B8E" w:rsidRPr="00830D5C" w:rsidRDefault="006D5667" w:rsidP="00304BD5">
      <w:pPr>
        <w:ind w:firstLine="851"/>
        <w:jc w:val="both"/>
      </w:pPr>
      <w:r w:rsidRPr="00830D5C">
        <w:t xml:space="preserve">3. </w:t>
      </w:r>
      <w:r w:rsidR="00105C11" w:rsidRPr="00830D5C">
        <w:t>Обои и шторы в твоем доме.</w:t>
      </w:r>
    </w:p>
    <w:p w:rsidR="00287B8E" w:rsidRPr="00830D5C" w:rsidRDefault="006D5667" w:rsidP="00304BD5">
      <w:pPr>
        <w:ind w:firstLine="851"/>
        <w:jc w:val="both"/>
      </w:pPr>
      <w:r w:rsidRPr="00830D5C">
        <w:t xml:space="preserve">4. </w:t>
      </w:r>
      <w:r w:rsidR="00105C11" w:rsidRPr="00830D5C">
        <w:t>Мамин платок.</w:t>
      </w:r>
    </w:p>
    <w:p w:rsidR="00287B8E" w:rsidRPr="00830D5C" w:rsidRDefault="006D5667" w:rsidP="00304BD5">
      <w:pPr>
        <w:ind w:firstLine="851"/>
        <w:jc w:val="both"/>
      </w:pPr>
      <w:r w:rsidRPr="00830D5C">
        <w:t>5</w:t>
      </w:r>
      <w:r w:rsidR="00105C11" w:rsidRPr="00830D5C">
        <w:t>,6</w:t>
      </w:r>
      <w:r w:rsidRPr="00830D5C">
        <w:t xml:space="preserve">. </w:t>
      </w:r>
      <w:r w:rsidR="00287B8E" w:rsidRPr="00830D5C">
        <w:t>Твои книжки.</w:t>
      </w:r>
    </w:p>
    <w:p w:rsidR="00287B8E" w:rsidRPr="00830D5C" w:rsidRDefault="00105C11" w:rsidP="00304BD5">
      <w:pPr>
        <w:ind w:firstLine="851"/>
        <w:jc w:val="both"/>
      </w:pPr>
      <w:r w:rsidRPr="00830D5C">
        <w:t>7</w:t>
      </w:r>
      <w:r w:rsidR="006D5667" w:rsidRPr="00830D5C">
        <w:t xml:space="preserve">. </w:t>
      </w:r>
      <w:r w:rsidR="00287B8E" w:rsidRPr="00830D5C">
        <w:t>Поздравительная открытка.</w:t>
      </w:r>
    </w:p>
    <w:p w:rsidR="00287B8E" w:rsidRPr="00830D5C" w:rsidRDefault="00105C11" w:rsidP="00304BD5">
      <w:pPr>
        <w:ind w:firstLine="851"/>
        <w:jc w:val="both"/>
      </w:pPr>
      <w:r w:rsidRPr="00830D5C">
        <w:t>8</w:t>
      </w:r>
      <w:r w:rsidR="006D5667" w:rsidRPr="00830D5C">
        <w:t xml:space="preserve">. </w:t>
      </w:r>
      <w:r w:rsidR="00BB784D" w:rsidRPr="00830D5C">
        <w:t>Что сделал художник в нашем доме (обобщение темы).</w:t>
      </w:r>
    </w:p>
    <w:p w:rsidR="00EC21F7" w:rsidRPr="00830D5C" w:rsidRDefault="00EC21F7" w:rsidP="00304BD5">
      <w:pPr>
        <w:ind w:firstLine="851"/>
        <w:jc w:val="both"/>
        <w:rPr>
          <w:b/>
        </w:rPr>
      </w:pPr>
      <w:r w:rsidRPr="00830D5C">
        <w:rPr>
          <w:b/>
        </w:rPr>
        <w:t>Искусство на улицах твоего города</w:t>
      </w:r>
      <w:r w:rsidR="00F470A9" w:rsidRPr="00830D5C">
        <w:rPr>
          <w:b/>
        </w:rPr>
        <w:t>- 7 часов</w:t>
      </w:r>
    </w:p>
    <w:p w:rsidR="00105C11" w:rsidRPr="00830D5C" w:rsidRDefault="006D5667" w:rsidP="00304BD5">
      <w:pPr>
        <w:ind w:firstLine="851"/>
        <w:jc w:val="both"/>
      </w:pPr>
      <w:r w:rsidRPr="00830D5C">
        <w:t xml:space="preserve">1. </w:t>
      </w:r>
      <w:r w:rsidR="00D84812" w:rsidRPr="00830D5C">
        <w:t xml:space="preserve">Памятники архитектуры </w:t>
      </w:r>
    </w:p>
    <w:p w:rsidR="00D84812" w:rsidRPr="00830D5C" w:rsidRDefault="006D5667" w:rsidP="00304BD5">
      <w:pPr>
        <w:ind w:firstLine="851"/>
        <w:jc w:val="both"/>
      </w:pPr>
      <w:r w:rsidRPr="00830D5C">
        <w:t xml:space="preserve">2. </w:t>
      </w:r>
      <w:r w:rsidR="00D84812" w:rsidRPr="00830D5C">
        <w:t>Парки, скверы, бульвары.</w:t>
      </w:r>
    </w:p>
    <w:p w:rsidR="00D84812" w:rsidRPr="00830D5C" w:rsidRDefault="006D5667" w:rsidP="00304BD5">
      <w:pPr>
        <w:ind w:firstLine="851"/>
        <w:jc w:val="both"/>
      </w:pPr>
      <w:r w:rsidRPr="00830D5C">
        <w:t xml:space="preserve">3. </w:t>
      </w:r>
      <w:r w:rsidR="00D84812" w:rsidRPr="00830D5C">
        <w:t>Ажурные ограды.</w:t>
      </w:r>
    </w:p>
    <w:p w:rsidR="00D84812" w:rsidRPr="00830D5C" w:rsidRDefault="006D5667" w:rsidP="00304BD5">
      <w:pPr>
        <w:ind w:firstLine="851"/>
        <w:jc w:val="both"/>
      </w:pPr>
      <w:r w:rsidRPr="00830D5C">
        <w:t xml:space="preserve">4. </w:t>
      </w:r>
      <w:r w:rsidR="00D84812" w:rsidRPr="00830D5C">
        <w:t>Фонари на улицах и в парках.</w:t>
      </w:r>
    </w:p>
    <w:p w:rsidR="00D84812" w:rsidRPr="00830D5C" w:rsidRDefault="006D5667" w:rsidP="00304BD5">
      <w:pPr>
        <w:ind w:firstLine="851"/>
        <w:jc w:val="both"/>
      </w:pPr>
      <w:r w:rsidRPr="00830D5C">
        <w:t xml:space="preserve">5. </w:t>
      </w:r>
      <w:r w:rsidR="00D84812" w:rsidRPr="00830D5C">
        <w:t xml:space="preserve">Витрины </w:t>
      </w:r>
    </w:p>
    <w:p w:rsidR="00D84812" w:rsidRPr="00830D5C" w:rsidRDefault="006D5667" w:rsidP="00304BD5">
      <w:pPr>
        <w:ind w:firstLine="851"/>
        <w:jc w:val="both"/>
      </w:pPr>
      <w:r w:rsidRPr="00830D5C">
        <w:t xml:space="preserve">6. </w:t>
      </w:r>
      <w:r w:rsidR="00105C11" w:rsidRPr="00830D5C">
        <w:t xml:space="preserve">Удивительней транспорт </w:t>
      </w:r>
      <w:r w:rsidR="00D84812" w:rsidRPr="00830D5C">
        <w:t>.</w:t>
      </w:r>
    </w:p>
    <w:p w:rsidR="00D84812" w:rsidRPr="00830D5C" w:rsidRDefault="006D5667" w:rsidP="00304BD5">
      <w:pPr>
        <w:ind w:firstLine="851"/>
        <w:jc w:val="both"/>
      </w:pPr>
      <w:r w:rsidRPr="00830D5C">
        <w:t xml:space="preserve">7. </w:t>
      </w:r>
      <w:r w:rsidR="00D84812" w:rsidRPr="00830D5C">
        <w:t>Что делал художник на улицах моего города (села) (обобщение темы).</w:t>
      </w:r>
    </w:p>
    <w:p w:rsidR="00EC21F7" w:rsidRPr="00830D5C" w:rsidRDefault="00EC21F7" w:rsidP="00304BD5">
      <w:pPr>
        <w:ind w:firstLine="851"/>
        <w:jc w:val="both"/>
        <w:rPr>
          <w:b/>
        </w:rPr>
      </w:pPr>
      <w:r w:rsidRPr="00830D5C">
        <w:rPr>
          <w:b/>
        </w:rPr>
        <w:t>Художник и зрелище</w:t>
      </w:r>
      <w:r w:rsidR="00F470A9" w:rsidRPr="00830D5C">
        <w:rPr>
          <w:b/>
        </w:rPr>
        <w:t>- 11 часов</w:t>
      </w:r>
    </w:p>
    <w:p w:rsidR="00BA003C" w:rsidRPr="00830D5C" w:rsidRDefault="006D5667" w:rsidP="00304BD5">
      <w:pPr>
        <w:ind w:firstLine="851"/>
        <w:jc w:val="both"/>
      </w:pPr>
      <w:r w:rsidRPr="00830D5C">
        <w:t xml:space="preserve">1. </w:t>
      </w:r>
      <w:r w:rsidR="00BA003C" w:rsidRPr="00830D5C">
        <w:t>Художник в цирке.</w:t>
      </w:r>
    </w:p>
    <w:p w:rsidR="00BA003C" w:rsidRPr="00830D5C" w:rsidRDefault="006D5667" w:rsidP="00304BD5">
      <w:pPr>
        <w:ind w:firstLine="851"/>
        <w:jc w:val="both"/>
      </w:pPr>
      <w:r w:rsidRPr="00830D5C">
        <w:t>2</w:t>
      </w:r>
      <w:r w:rsidR="00105C11" w:rsidRPr="00830D5C">
        <w:t>,3</w:t>
      </w:r>
      <w:r w:rsidRPr="00830D5C">
        <w:t xml:space="preserve">. </w:t>
      </w:r>
      <w:r w:rsidR="00BA003C" w:rsidRPr="00830D5C">
        <w:t>Художник в театре.</w:t>
      </w:r>
    </w:p>
    <w:p w:rsidR="00BA003C" w:rsidRPr="00830D5C" w:rsidRDefault="00105C11" w:rsidP="00304BD5">
      <w:pPr>
        <w:ind w:firstLine="851"/>
        <w:jc w:val="both"/>
      </w:pPr>
      <w:r w:rsidRPr="00830D5C">
        <w:t>4,5</w:t>
      </w:r>
      <w:r w:rsidR="006D5667" w:rsidRPr="00830D5C">
        <w:t xml:space="preserve">. </w:t>
      </w:r>
      <w:r w:rsidRPr="00830D5C">
        <w:t>Театр кукол.</w:t>
      </w:r>
    </w:p>
    <w:p w:rsidR="00BA003C" w:rsidRPr="00830D5C" w:rsidRDefault="00105C11" w:rsidP="00304BD5">
      <w:pPr>
        <w:ind w:firstLine="851"/>
        <w:jc w:val="both"/>
      </w:pPr>
      <w:r w:rsidRPr="00830D5C">
        <w:t>6,7</w:t>
      </w:r>
      <w:r w:rsidR="006D5667" w:rsidRPr="00830D5C">
        <w:t xml:space="preserve">. </w:t>
      </w:r>
      <w:r w:rsidRPr="00830D5C">
        <w:t>Маски.</w:t>
      </w:r>
    </w:p>
    <w:p w:rsidR="00BA003C" w:rsidRPr="00830D5C" w:rsidRDefault="00105C11" w:rsidP="00304BD5">
      <w:pPr>
        <w:ind w:firstLine="851"/>
        <w:jc w:val="both"/>
      </w:pPr>
      <w:r w:rsidRPr="00830D5C">
        <w:t>8</w:t>
      </w:r>
      <w:r w:rsidR="006D5667" w:rsidRPr="00830D5C">
        <w:t xml:space="preserve">. </w:t>
      </w:r>
      <w:r w:rsidR="00BA003C" w:rsidRPr="00830D5C">
        <w:t>Афиша и плакат.</w:t>
      </w:r>
    </w:p>
    <w:p w:rsidR="00EC21F7" w:rsidRPr="00830D5C" w:rsidRDefault="00105C11" w:rsidP="00304BD5">
      <w:pPr>
        <w:ind w:firstLine="851"/>
        <w:jc w:val="both"/>
      </w:pPr>
      <w:r w:rsidRPr="00830D5C">
        <w:t>9</w:t>
      </w:r>
      <w:r w:rsidR="006D5667" w:rsidRPr="00830D5C">
        <w:t xml:space="preserve">. </w:t>
      </w:r>
      <w:r w:rsidR="00DC05DE" w:rsidRPr="00830D5C">
        <w:t>Праздник в городе.</w:t>
      </w:r>
    </w:p>
    <w:p w:rsidR="00DC05DE" w:rsidRPr="00830D5C" w:rsidRDefault="00105C11" w:rsidP="00304BD5">
      <w:pPr>
        <w:ind w:firstLine="851"/>
        <w:jc w:val="both"/>
      </w:pPr>
      <w:r w:rsidRPr="00830D5C">
        <w:t>10,11</w:t>
      </w:r>
      <w:r w:rsidR="006D5667" w:rsidRPr="00830D5C">
        <w:t xml:space="preserve">. </w:t>
      </w:r>
      <w:r w:rsidR="00DC05DE" w:rsidRPr="00830D5C">
        <w:t>Школьный праздник-карнавал (обобщение темы).</w:t>
      </w:r>
    </w:p>
    <w:p w:rsidR="00EC21F7" w:rsidRPr="00830D5C" w:rsidRDefault="00EC21F7" w:rsidP="00304BD5">
      <w:pPr>
        <w:ind w:firstLine="851"/>
        <w:jc w:val="both"/>
      </w:pPr>
      <w:r w:rsidRPr="00830D5C">
        <w:rPr>
          <w:b/>
        </w:rPr>
        <w:t>Художник и музей</w:t>
      </w:r>
      <w:r w:rsidR="00F470A9" w:rsidRPr="00830D5C">
        <w:rPr>
          <w:b/>
        </w:rPr>
        <w:t>- 8 часов</w:t>
      </w:r>
    </w:p>
    <w:p w:rsidR="00EC21F7" w:rsidRPr="00830D5C" w:rsidRDefault="006D5667" w:rsidP="00304BD5">
      <w:pPr>
        <w:ind w:firstLine="851"/>
        <w:jc w:val="both"/>
      </w:pPr>
      <w:r w:rsidRPr="00830D5C">
        <w:t xml:space="preserve">1. </w:t>
      </w:r>
      <w:r w:rsidR="00DB0AB5" w:rsidRPr="00830D5C">
        <w:t>Музеи в жизни города.</w:t>
      </w:r>
    </w:p>
    <w:p w:rsidR="00EC21F7" w:rsidRPr="00830D5C" w:rsidRDefault="006D5667" w:rsidP="00304BD5">
      <w:pPr>
        <w:ind w:firstLine="851"/>
        <w:jc w:val="both"/>
      </w:pPr>
      <w:r w:rsidRPr="00830D5C">
        <w:t xml:space="preserve">2. </w:t>
      </w:r>
      <w:r w:rsidR="00F7388E" w:rsidRPr="00830D5C">
        <w:t>Изобразительное искусство. Картина-пейзаж.</w:t>
      </w:r>
    </w:p>
    <w:p w:rsidR="00F7388E" w:rsidRPr="00830D5C" w:rsidRDefault="006D5667" w:rsidP="00304BD5">
      <w:pPr>
        <w:ind w:firstLine="851"/>
        <w:jc w:val="both"/>
      </w:pPr>
      <w:r w:rsidRPr="00830D5C">
        <w:t xml:space="preserve">3. </w:t>
      </w:r>
      <w:r w:rsidR="00F7388E" w:rsidRPr="00830D5C">
        <w:t>Картина-портрет.</w:t>
      </w:r>
    </w:p>
    <w:p w:rsidR="00F7388E" w:rsidRPr="00830D5C" w:rsidRDefault="006D5667" w:rsidP="00304BD5">
      <w:pPr>
        <w:ind w:firstLine="851"/>
        <w:jc w:val="both"/>
      </w:pPr>
      <w:r w:rsidRPr="00830D5C">
        <w:t xml:space="preserve">4. </w:t>
      </w:r>
      <w:r w:rsidR="00F7388E" w:rsidRPr="00830D5C">
        <w:t>Картина-натюрморт.</w:t>
      </w:r>
    </w:p>
    <w:p w:rsidR="00F7388E" w:rsidRPr="00830D5C" w:rsidRDefault="006D5667" w:rsidP="00304BD5">
      <w:pPr>
        <w:ind w:firstLine="851"/>
        <w:jc w:val="both"/>
      </w:pPr>
      <w:r w:rsidRPr="00830D5C">
        <w:t>5</w:t>
      </w:r>
      <w:r w:rsidR="00105C11" w:rsidRPr="00830D5C">
        <w:t>,6</w:t>
      </w:r>
      <w:r w:rsidRPr="00830D5C">
        <w:t xml:space="preserve">. </w:t>
      </w:r>
      <w:r w:rsidR="00F7388E" w:rsidRPr="00830D5C">
        <w:t>Картины исторические и бытовые.</w:t>
      </w:r>
    </w:p>
    <w:p w:rsidR="00F7388E" w:rsidRPr="00830D5C" w:rsidRDefault="00105C11" w:rsidP="00304BD5">
      <w:pPr>
        <w:ind w:firstLine="851"/>
        <w:jc w:val="both"/>
      </w:pPr>
      <w:r w:rsidRPr="00830D5C">
        <w:t>7</w:t>
      </w:r>
      <w:r w:rsidR="006D5667" w:rsidRPr="00830D5C">
        <w:t xml:space="preserve">. </w:t>
      </w:r>
      <w:r w:rsidR="00F7388E" w:rsidRPr="00830D5C">
        <w:t>Скульптура в музее и на улице.</w:t>
      </w:r>
    </w:p>
    <w:p w:rsidR="0025590C" w:rsidRPr="00830D5C" w:rsidRDefault="00105C11" w:rsidP="00304BD5">
      <w:pPr>
        <w:ind w:firstLine="851"/>
        <w:jc w:val="both"/>
      </w:pPr>
      <w:r w:rsidRPr="00830D5C">
        <w:t>8</w:t>
      </w:r>
      <w:r w:rsidR="006D5667" w:rsidRPr="00830D5C">
        <w:t xml:space="preserve">. </w:t>
      </w:r>
      <w:r w:rsidR="00F7388E" w:rsidRPr="00830D5C">
        <w:t>Художественная выставка (обобщение темы).</w:t>
      </w:r>
    </w:p>
    <w:p w:rsidR="0025590C" w:rsidRPr="00830D5C" w:rsidRDefault="0025590C" w:rsidP="00304BD5">
      <w:pPr>
        <w:ind w:firstLine="851"/>
        <w:jc w:val="center"/>
        <w:rPr>
          <w:b/>
          <w:bCs/>
          <w:color w:val="000000"/>
        </w:rPr>
      </w:pPr>
    </w:p>
    <w:p w:rsidR="00EF344E" w:rsidRPr="00830D5C" w:rsidRDefault="00EC21F7" w:rsidP="00304BD5">
      <w:pPr>
        <w:ind w:firstLine="851"/>
        <w:jc w:val="center"/>
        <w:rPr>
          <w:b/>
          <w:bCs/>
          <w:color w:val="000000"/>
        </w:rPr>
      </w:pPr>
      <w:r w:rsidRPr="00830D5C">
        <w:rPr>
          <w:b/>
          <w:bCs/>
          <w:color w:val="000000"/>
        </w:rPr>
        <w:t>КАЖДЫЙ НАРОД — ХУДОЖНИК</w:t>
      </w:r>
      <w:r w:rsidR="00881300" w:rsidRPr="00830D5C">
        <w:rPr>
          <w:b/>
          <w:bCs/>
          <w:color w:val="000000"/>
        </w:rPr>
        <w:t xml:space="preserve"> </w:t>
      </w:r>
      <w:r w:rsidR="007C6810" w:rsidRPr="00830D5C">
        <w:rPr>
          <w:b/>
          <w:bCs/>
          <w:color w:val="000000"/>
        </w:rPr>
        <w:t>(И</w:t>
      </w:r>
      <w:r w:rsidR="00FD476D" w:rsidRPr="00830D5C">
        <w:rPr>
          <w:b/>
          <w:bCs/>
          <w:color w:val="000000"/>
        </w:rPr>
        <w:t>ЗОБРАЖЕНИЕ, УКРАШЕНИЕ,</w:t>
      </w:r>
    </w:p>
    <w:p w:rsidR="00EC21F7" w:rsidRPr="00830D5C" w:rsidRDefault="00FD476D" w:rsidP="00304BD5">
      <w:pPr>
        <w:shd w:val="clear" w:color="auto" w:fill="FFFFFF"/>
        <w:ind w:firstLine="851"/>
        <w:jc w:val="center"/>
      </w:pPr>
      <w:r w:rsidRPr="00830D5C">
        <w:rPr>
          <w:b/>
          <w:bCs/>
          <w:color w:val="000000"/>
        </w:rPr>
        <w:t>ПОСТРОЙКА В ТВОРЧЕСТВЕ НАРОДОВ ВСЕЙ ЗЕМЛИ)</w:t>
      </w:r>
      <w:r w:rsidR="00A45DF8" w:rsidRPr="00830D5C">
        <w:rPr>
          <w:b/>
          <w:bCs/>
          <w:color w:val="000000"/>
        </w:rPr>
        <w:t xml:space="preserve">  4 класс</w:t>
      </w:r>
      <w:r w:rsidR="0025590C" w:rsidRPr="00830D5C">
        <w:rPr>
          <w:b/>
          <w:bCs/>
          <w:color w:val="000000"/>
        </w:rPr>
        <w:t>,  34 часа</w:t>
      </w:r>
    </w:p>
    <w:p w:rsidR="00EC21F7" w:rsidRPr="00830D5C" w:rsidRDefault="00EC21F7" w:rsidP="00304BD5">
      <w:pPr>
        <w:shd w:val="clear" w:color="auto" w:fill="FFFFFF"/>
        <w:ind w:firstLine="851"/>
        <w:rPr>
          <w:b/>
          <w:bCs/>
          <w:color w:val="000000"/>
        </w:rPr>
      </w:pPr>
      <w:r w:rsidRPr="00830D5C">
        <w:rPr>
          <w:b/>
          <w:bCs/>
          <w:color w:val="000000"/>
        </w:rPr>
        <w:t>Истоки родного искусства</w:t>
      </w:r>
      <w:r w:rsidR="00AC1100" w:rsidRPr="00830D5C">
        <w:rPr>
          <w:b/>
          <w:bCs/>
          <w:color w:val="000000"/>
        </w:rPr>
        <w:t xml:space="preserve"> </w:t>
      </w:r>
      <w:r w:rsidR="00F470A9" w:rsidRPr="00830D5C">
        <w:rPr>
          <w:b/>
          <w:bCs/>
          <w:color w:val="000000"/>
        </w:rPr>
        <w:t>-8 часов</w:t>
      </w:r>
    </w:p>
    <w:p w:rsidR="00B569C0" w:rsidRPr="00830D5C" w:rsidRDefault="006D5667" w:rsidP="00304BD5">
      <w:pPr>
        <w:ind w:firstLine="851"/>
        <w:jc w:val="both"/>
      </w:pPr>
      <w:r w:rsidRPr="00830D5C">
        <w:lastRenderedPageBreak/>
        <w:t>1</w:t>
      </w:r>
      <w:r w:rsidR="00105C11" w:rsidRPr="00830D5C">
        <w:t>,2</w:t>
      </w:r>
      <w:r w:rsidRPr="00830D5C">
        <w:t xml:space="preserve">. </w:t>
      </w:r>
      <w:r w:rsidR="00B569C0" w:rsidRPr="00830D5C">
        <w:t>Пейзаж родной земли.</w:t>
      </w:r>
    </w:p>
    <w:p w:rsidR="00B569C0" w:rsidRPr="00830D5C" w:rsidRDefault="00105C11" w:rsidP="00304BD5">
      <w:pPr>
        <w:ind w:firstLine="851"/>
        <w:jc w:val="both"/>
      </w:pPr>
      <w:r w:rsidRPr="00830D5C">
        <w:t xml:space="preserve">3,4. </w:t>
      </w:r>
      <w:r w:rsidR="00B569C0" w:rsidRPr="00830D5C">
        <w:t xml:space="preserve">Деревня </w:t>
      </w:r>
      <w:r w:rsidR="00087952" w:rsidRPr="00830D5C">
        <w:t>—</w:t>
      </w:r>
      <w:r w:rsidR="00B569C0" w:rsidRPr="00830D5C">
        <w:t xml:space="preserve"> деревянный мир.</w:t>
      </w:r>
    </w:p>
    <w:p w:rsidR="00B569C0" w:rsidRPr="00830D5C" w:rsidRDefault="00105C11" w:rsidP="00304BD5">
      <w:pPr>
        <w:ind w:firstLine="851"/>
        <w:jc w:val="both"/>
      </w:pPr>
      <w:r w:rsidRPr="00830D5C">
        <w:t>5,6</w:t>
      </w:r>
      <w:r w:rsidR="00FC78E3" w:rsidRPr="00830D5C">
        <w:t xml:space="preserve">. </w:t>
      </w:r>
      <w:r w:rsidRPr="00830D5C">
        <w:t>К</w:t>
      </w:r>
      <w:r w:rsidR="00B569C0" w:rsidRPr="00830D5C">
        <w:t>расоты человека.</w:t>
      </w:r>
    </w:p>
    <w:p w:rsidR="00B569C0" w:rsidRPr="00830D5C" w:rsidRDefault="00105C11" w:rsidP="00304BD5">
      <w:pPr>
        <w:ind w:firstLine="851"/>
        <w:jc w:val="both"/>
      </w:pPr>
      <w:r w:rsidRPr="00830D5C">
        <w:t>7,8</w:t>
      </w:r>
      <w:r w:rsidR="00FC78E3" w:rsidRPr="00830D5C">
        <w:t xml:space="preserve">. </w:t>
      </w:r>
      <w:r w:rsidR="00B569C0" w:rsidRPr="00830D5C">
        <w:t>Народные праздники (обобщение темы).</w:t>
      </w:r>
    </w:p>
    <w:p w:rsidR="00EC21F7" w:rsidRPr="00830D5C" w:rsidRDefault="00EC21F7" w:rsidP="00304BD5">
      <w:pPr>
        <w:shd w:val="clear" w:color="auto" w:fill="FFFFFF"/>
        <w:ind w:firstLine="851"/>
        <w:jc w:val="both"/>
        <w:rPr>
          <w:b/>
          <w:bCs/>
          <w:color w:val="000000"/>
        </w:rPr>
      </w:pPr>
      <w:r w:rsidRPr="00830D5C">
        <w:rPr>
          <w:b/>
          <w:bCs/>
          <w:color w:val="000000"/>
        </w:rPr>
        <w:t>Древние города нашей Земли</w:t>
      </w:r>
      <w:r w:rsidR="00AC1100" w:rsidRPr="00830D5C">
        <w:rPr>
          <w:b/>
          <w:bCs/>
          <w:color w:val="000000"/>
        </w:rPr>
        <w:t xml:space="preserve"> </w:t>
      </w:r>
      <w:r w:rsidR="00F470A9" w:rsidRPr="00830D5C">
        <w:rPr>
          <w:b/>
          <w:bCs/>
          <w:color w:val="000000"/>
        </w:rPr>
        <w:t>– 7 часов</w:t>
      </w:r>
    </w:p>
    <w:p w:rsidR="00EC21F7" w:rsidRPr="00830D5C" w:rsidRDefault="00FC78E3" w:rsidP="00304BD5">
      <w:pPr>
        <w:ind w:firstLine="851"/>
        <w:jc w:val="both"/>
      </w:pPr>
      <w:r w:rsidRPr="00830D5C">
        <w:t xml:space="preserve">1. </w:t>
      </w:r>
      <w:r w:rsidR="00105C11" w:rsidRPr="00830D5C">
        <w:t>Родной угол</w:t>
      </w:r>
      <w:r w:rsidR="00D73EE7" w:rsidRPr="00830D5C">
        <w:t>.</w:t>
      </w:r>
    </w:p>
    <w:p w:rsidR="00D73EE7" w:rsidRPr="00830D5C" w:rsidRDefault="00FC78E3" w:rsidP="00304BD5">
      <w:pPr>
        <w:ind w:firstLine="851"/>
        <w:jc w:val="both"/>
      </w:pPr>
      <w:r w:rsidRPr="00830D5C">
        <w:t xml:space="preserve">2. </w:t>
      </w:r>
      <w:r w:rsidR="00D73EE7" w:rsidRPr="00830D5C">
        <w:t>Древние соборы.</w:t>
      </w:r>
    </w:p>
    <w:p w:rsidR="00105C11" w:rsidRPr="00830D5C" w:rsidRDefault="00FC78E3" w:rsidP="00304BD5">
      <w:pPr>
        <w:ind w:firstLine="851"/>
        <w:jc w:val="both"/>
      </w:pPr>
      <w:r w:rsidRPr="00830D5C">
        <w:t xml:space="preserve">3. </w:t>
      </w:r>
      <w:r w:rsidR="00105C11" w:rsidRPr="00830D5C">
        <w:t>Города Русской земли.</w:t>
      </w:r>
    </w:p>
    <w:p w:rsidR="00D73EE7" w:rsidRPr="00830D5C" w:rsidRDefault="00FC78E3" w:rsidP="00304BD5">
      <w:pPr>
        <w:ind w:firstLine="851"/>
        <w:jc w:val="both"/>
      </w:pPr>
      <w:r w:rsidRPr="00830D5C">
        <w:t xml:space="preserve">4. </w:t>
      </w:r>
      <w:r w:rsidR="00D73EE7" w:rsidRPr="00830D5C">
        <w:t>Древнерусские воины-защитники.</w:t>
      </w:r>
    </w:p>
    <w:p w:rsidR="00D73EE7" w:rsidRPr="00830D5C" w:rsidRDefault="00FC78E3" w:rsidP="00304BD5">
      <w:pPr>
        <w:ind w:firstLine="851"/>
        <w:jc w:val="both"/>
      </w:pPr>
      <w:r w:rsidRPr="00830D5C">
        <w:t xml:space="preserve">5. </w:t>
      </w:r>
      <w:r w:rsidR="00105C11" w:rsidRPr="00830D5C">
        <w:t>Новгород, Псков, Владимир и Суздаль, Москва.</w:t>
      </w:r>
    </w:p>
    <w:p w:rsidR="00D73EE7" w:rsidRPr="00830D5C" w:rsidRDefault="00FC78E3" w:rsidP="00304BD5">
      <w:pPr>
        <w:ind w:firstLine="851"/>
        <w:jc w:val="both"/>
      </w:pPr>
      <w:r w:rsidRPr="00830D5C">
        <w:t xml:space="preserve">6. </w:t>
      </w:r>
      <w:r w:rsidR="00D73EE7" w:rsidRPr="00830D5C">
        <w:t>Узорочье теремов.</w:t>
      </w:r>
    </w:p>
    <w:p w:rsidR="00D73EE7" w:rsidRPr="00830D5C" w:rsidRDefault="00FC78E3" w:rsidP="00304BD5">
      <w:pPr>
        <w:ind w:firstLine="851"/>
        <w:jc w:val="both"/>
      </w:pPr>
      <w:r w:rsidRPr="00830D5C">
        <w:t xml:space="preserve">7. </w:t>
      </w:r>
      <w:r w:rsidR="00D73EE7" w:rsidRPr="00830D5C">
        <w:t>Праздничный пир в теремных палатах (обобщение темы).</w:t>
      </w:r>
    </w:p>
    <w:p w:rsidR="00EC21F7" w:rsidRPr="00830D5C" w:rsidRDefault="00EC21F7" w:rsidP="00304BD5">
      <w:pPr>
        <w:shd w:val="clear" w:color="auto" w:fill="FFFFFF"/>
        <w:ind w:firstLine="851"/>
        <w:jc w:val="both"/>
        <w:rPr>
          <w:b/>
          <w:bCs/>
          <w:color w:val="000000"/>
        </w:rPr>
      </w:pPr>
      <w:r w:rsidRPr="00830D5C">
        <w:rPr>
          <w:b/>
          <w:bCs/>
          <w:color w:val="000000"/>
        </w:rPr>
        <w:t xml:space="preserve">Каждый народ </w:t>
      </w:r>
      <w:r w:rsidR="00087952" w:rsidRPr="00830D5C">
        <w:rPr>
          <w:b/>
          <w:bCs/>
          <w:color w:val="000000"/>
        </w:rPr>
        <w:t>—</w:t>
      </w:r>
      <w:r w:rsidRPr="00830D5C">
        <w:rPr>
          <w:b/>
          <w:bCs/>
          <w:color w:val="000000"/>
        </w:rPr>
        <w:t xml:space="preserve"> художник</w:t>
      </w:r>
      <w:r w:rsidR="00F470A9" w:rsidRPr="00830D5C">
        <w:rPr>
          <w:b/>
          <w:bCs/>
          <w:color w:val="000000"/>
        </w:rPr>
        <w:t>- 11 часов</w:t>
      </w:r>
    </w:p>
    <w:p w:rsidR="00430696" w:rsidRPr="00830D5C" w:rsidRDefault="00FC78E3" w:rsidP="00304BD5">
      <w:pPr>
        <w:ind w:firstLine="851"/>
        <w:jc w:val="both"/>
      </w:pPr>
      <w:r w:rsidRPr="00830D5C">
        <w:t>1</w:t>
      </w:r>
      <w:r w:rsidR="00105C11" w:rsidRPr="00830D5C">
        <w:t>,2</w:t>
      </w:r>
      <w:r w:rsidRPr="00830D5C">
        <w:t xml:space="preserve">. </w:t>
      </w:r>
      <w:r w:rsidR="00A318F3" w:rsidRPr="00830D5C">
        <w:t>Страна Восходящего солнца. Образ художественной культуры Японии.</w:t>
      </w:r>
    </w:p>
    <w:p w:rsidR="00A318F3" w:rsidRPr="00830D5C" w:rsidRDefault="00105C11" w:rsidP="00304BD5">
      <w:pPr>
        <w:ind w:firstLine="851"/>
        <w:jc w:val="both"/>
      </w:pPr>
      <w:r w:rsidRPr="00830D5C">
        <w:t>3,4</w:t>
      </w:r>
      <w:r w:rsidR="00FC78E3" w:rsidRPr="00830D5C">
        <w:t xml:space="preserve">. </w:t>
      </w:r>
      <w:r w:rsidRPr="00830D5C">
        <w:t>Н</w:t>
      </w:r>
      <w:r w:rsidR="00A318F3" w:rsidRPr="00830D5C">
        <w:t>ародов гор и степей.</w:t>
      </w:r>
    </w:p>
    <w:p w:rsidR="00A318F3" w:rsidRPr="00830D5C" w:rsidRDefault="00105C11" w:rsidP="00304BD5">
      <w:pPr>
        <w:ind w:firstLine="851"/>
        <w:jc w:val="both"/>
      </w:pPr>
      <w:r w:rsidRPr="00830D5C">
        <w:t>5,6</w:t>
      </w:r>
      <w:r w:rsidR="00FC78E3" w:rsidRPr="00830D5C">
        <w:t>.</w:t>
      </w:r>
      <w:r w:rsidRPr="00830D5C">
        <w:t>Города в пустыне.</w:t>
      </w:r>
    </w:p>
    <w:p w:rsidR="00F17B5B" w:rsidRPr="00830D5C" w:rsidRDefault="00262262" w:rsidP="00304BD5">
      <w:pPr>
        <w:ind w:firstLine="851"/>
        <w:jc w:val="both"/>
      </w:pPr>
      <w:r w:rsidRPr="00830D5C">
        <w:t>7,8.</w:t>
      </w:r>
      <w:r w:rsidR="00FC78E3" w:rsidRPr="00830D5C">
        <w:t xml:space="preserve"> </w:t>
      </w:r>
      <w:r w:rsidR="00A00BE5" w:rsidRPr="00830D5C">
        <w:t xml:space="preserve">Древней </w:t>
      </w:r>
      <w:r w:rsidRPr="00830D5C">
        <w:t>Эллада.</w:t>
      </w:r>
    </w:p>
    <w:p w:rsidR="00A00BE5" w:rsidRPr="00830D5C" w:rsidRDefault="00262262" w:rsidP="00304BD5">
      <w:pPr>
        <w:ind w:firstLine="851"/>
        <w:jc w:val="both"/>
      </w:pPr>
      <w:r w:rsidRPr="00830D5C">
        <w:t xml:space="preserve">9,10. Европейские города </w:t>
      </w:r>
      <w:r w:rsidR="00A00BE5" w:rsidRPr="00830D5C">
        <w:t xml:space="preserve"> </w:t>
      </w:r>
      <w:r w:rsidRPr="00830D5C">
        <w:t>С</w:t>
      </w:r>
      <w:r w:rsidR="00A00BE5" w:rsidRPr="00830D5C">
        <w:t>редневеков</w:t>
      </w:r>
      <w:r w:rsidRPr="00830D5C">
        <w:t>ья.</w:t>
      </w:r>
    </w:p>
    <w:p w:rsidR="00A00BE5" w:rsidRPr="00830D5C" w:rsidRDefault="00262262" w:rsidP="00304BD5">
      <w:pPr>
        <w:ind w:firstLine="851"/>
        <w:jc w:val="both"/>
      </w:pPr>
      <w:r w:rsidRPr="00830D5C">
        <w:t>11.</w:t>
      </w:r>
      <w:r w:rsidR="00FC78E3" w:rsidRPr="00830D5C">
        <w:t xml:space="preserve">. </w:t>
      </w:r>
      <w:r w:rsidR="00A00BE5" w:rsidRPr="00830D5C">
        <w:t>Многообразие художественных культур в мире (обобщение темы).</w:t>
      </w:r>
    </w:p>
    <w:p w:rsidR="00EC21F7" w:rsidRPr="00830D5C" w:rsidRDefault="00EC21F7" w:rsidP="00304BD5">
      <w:pPr>
        <w:shd w:val="clear" w:color="auto" w:fill="FFFFFF"/>
        <w:ind w:firstLine="851"/>
        <w:jc w:val="both"/>
        <w:rPr>
          <w:b/>
          <w:bCs/>
          <w:color w:val="000000"/>
        </w:rPr>
      </w:pPr>
      <w:r w:rsidRPr="00830D5C">
        <w:rPr>
          <w:b/>
          <w:bCs/>
          <w:color w:val="000000"/>
        </w:rPr>
        <w:t>Искусство объединяет народы</w:t>
      </w:r>
      <w:r w:rsidR="00AC1100" w:rsidRPr="00830D5C">
        <w:rPr>
          <w:b/>
          <w:bCs/>
          <w:color w:val="000000"/>
        </w:rPr>
        <w:t xml:space="preserve"> </w:t>
      </w:r>
      <w:r w:rsidR="00F470A9" w:rsidRPr="00830D5C">
        <w:rPr>
          <w:b/>
          <w:bCs/>
          <w:color w:val="000000"/>
        </w:rPr>
        <w:t>– 8 часов</w:t>
      </w:r>
    </w:p>
    <w:p w:rsidR="00793C19" w:rsidRPr="00830D5C" w:rsidRDefault="00FC78E3" w:rsidP="00304BD5">
      <w:pPr>
        <w:shd w:val="clear" w:color="auto" w:fill="FFFFFF"/>
        <w:ind w:firstLine="851"/>
        <w:jc w:val="both"/>
      </w:pPr>
      <w:r w:rsidRPr="00830D5C">
        <w:t>1</w:t>
      </w:r>
      <w:r w:rsidR="00262262" w:rsidRPr="00830D5C">
        <w:t>,2</w:t>
      </w:r>
      <w:r w:rsidRPr="00830D5C">
        <w:t xml:space="preserve">. </w:t>
      </w:r>
      <w:r w:rsidR="00262262" w:rsidRPr="00830D5C">
        <w:t>М</w:t>
      </w:r>
      <w:r w:rsidR="008D3A7D" w:rsidRPr="00830D5C">
        <w:t>атеринство.</w:t>
      </w:r>
    </w:p>
    <w:p w:rsidR="008D3A7D" w:rsidRPr="00830D5C" w:rsidRDefault="00262262" w:rsidP="00304BD5">
      <w:pPr>
        <w:shd w:val="clear" w:color="auto" w:fill="FFFFFF"/>
        <w:ind w:firstLine="851"/>
        <w:jc w:val="both"/>
      </w:pPr>
      <w:r w:rsidRPr="00830D5C">
        <w:t>3</w:t>
      </w:r>
      <w:r w:rsidR="00FC78E3" w:rsidRPr="00830D5C">
        <w:t xml:space="preserve">. </w:t>
      </w:r>
      <w:r w:rsidRPr="00830D5C">
        <w:t>М</w:t>
      </w:r>
      <w:r w:rsidR="008D3A7D" w:rsidRPr="00830D5C">
        <w:t>удрость старости.</w:t>
      </w:r>
    </w:p>
    <w:p w:rsidR="008D3A7D" w:rsidRPr="00830D5C" w:rsidRDefault="00262262" w:rsidP="00304BD5">
      <w:pPr>
        <w:shd w:val="clear" w:color="auto" w:fill="FFFFFF"/>
        <w:ind w:firstLine="851"/>
        <w:jc w:val="both"/>
      </w:pPr>
      <w:r w:rsidRPr="00830D5C">
        <w:t>4</w:t>
      </w:r>
      <w:r w:rsidR="00FC78E3" w:rsidRPr="00830D5C">
        <w:t xml:space="preserve">. </w:t>
      </w:r>
      <w:r w:rsidR="008D3A7D" w:rsidRPr="00830D5C">
        <w:t xml:space="preserve">Сопереживание </w:t>
      </w:r>
    </w:p>
    <w:p w:rsidR="008D3A7D" w:rsidRPr="00830D5C" w:rsidRDefault="00262262" w:rsidP="00304BD5">
      <w:pPr>
        <w:shd w:val="clear" w:color="auto" w:fill="FFFFFF"/>
        <w:ind w:firstLine="851"/>
        <w:jc w:val="both"/>
      </w:pPr>
      <w:r w:rsidRPr="00830D5C">
        <w:t>5.</w:t>
      </w:r>
      <w:r w:rsidR="00FC78E3" w:rsidRPr="00830D5C">
        <w:t xml:space="preserve"> </w:t>
      </w:r>
      <w:r w:rsidR="008D3A7D" w:rsidRPr="00830D5C">
        <w:t>Герои</w:t>
      </w:r>
      <w:r w:rsidRPr="00830D5C">
        <w:t>-</w:t>
      </w:r>
      <w:r w:rsidR="008D3A7D" w:rsidRPr="00830D5C">
        <w:t xml:space="preserve"> защитники.</w:t>
      </w:r>
    </w:p>
    <w:p w:rsidR="008D3A7D" w:rsidRPr="00830D5C" w:rsidRDefault="00262262" w:rsidP="00304BD5">
      <w:pPr>
        <w:shd w:val="clear" w:color="auto" w:fill="FFFFFF"/>
        <w:ind w:firstLine="851"/>
        <w:jc w:val="both"/>
      </w:pPr>
      <w:r w:rsidRPr="00830D5C">
        <w:t>6,7</w:t>
      </w:r>
      <w:r w:rsidR="00FC78E3" w:rsidRPr="00830D5C">
        <w:t xml:space="preserve">. </w:t>
      </w:r>
      <w:r w:rsidR="008D3A7D" w:rsidRPr="00830D5C">
        <w:t>Юность и надежды.</w:t>
      </w:r>
    </w:p>
    <w:p w:rsidR="00EF344E" w:rsidRPr="00830D5C" w:rsidRDefault="00262262" w:rsidP="00304BD5">
      <w:pPr>
        <w:shd w:val="clear" w:color="auto" w:fill="FFFFFF"/>
        <w:ind w:firstLine="851"/>
        <w:jc w:val="both"/>
      </w:pPr>
      <w:r w:rsidRPr="00830D5C">
        <w:t>8</w:t>
      </w:r>
      <w:r w:rsidR="00FC78E3" w:rsidRPr="00830D5C">
        <w:t xml:space="preserve">. </w:t>
      </w:r>
      <w:r w:rsidR="008D3A7D" w:rsidRPr="00830D5C">
        <w:t>Искусство народов мира (обобщение темы).</w:t>
      </w:r>
    </w:p>
    <w:p w:rsidR="006A7604" w:rsidRDefault="006A7604" w:rsidP="0025590C">
      <w:pPr>
        <w:widowControl w:val="0"/>
        <w:tabs>
          <w:tab w:val="center" w:pos="8069"/>
        </w:tabs>
        <w:autoSpaceDE w:val="0"/>
        <w:autoSpaceDN w:val="0"/>
        <w:adjustRightInd w:val="0"/>
        <w:jc w:val="center"/>
        <w:rPr>
          <w:b/>
        </w:rPr>
      </w:pPr>
    </w:p>
    <w:p w:rsidR="00F54DE9" w:rsidRDefault="00F54DE9" w:rsidP="001A0B0E">
      <w:pPr>
        <w:widowControl w:val="0"/>
        <w:tabs>
          <w:tab w:val="center" w:pos="8069"/>
        </w:tabs>
        <w:autoSpaceDE w:val="0"/>
        <w:autoSpaceDN w:val="0"/>
        <w:adjustRightInd w:val="0"/>
        <w:rPr>
          <w:b/>
        </w:rPr>
      </w:pPr>
    </w:p>
    <w:p w:rsidR="0025590C" w:rsidRPr="00304BD5" w:rsidRDefault="0025590C" w:rsidP="00496100">
      <w:pPr>
        <w:pStyle w:val="aa"/>
        <w:widowControl w:val="0"/>
        <w:numPr>
          <w:ilvl w:val="0"/>
          <w:numId w:val="50"/>
        </w:numPr>
        <w:tabs>
          <w:tab w:val="center" w:pos="8069"/>
        </w:tabs>
        <w:autoSpaceDE w:val="0"/>
        <w:autoSpaceDN w:val="0"/>
        <w:adjustRightInd w:val="0"/>
        <w:jc w:val="center"/>
        <w:rPr>
          <w:b/>
        </w:rPr>
      </w:pPr>
      <w:r w:rsidRPr="00304BD5">
        <w:rPr>
          <w:b/>
        </w:rPr>
        <w:t xml:space="preserve"> Тематическое планирование с определением основных видов учебной деятельности</w:t>
      </w:r>
      <w:r w:rsidR="00764C1E" w:rsidRPr="00304BD5">
        <w:rPr>
          <w:b/>
        </w:rPr>
        <w:t xml:space="preserve"> </w:t>
      </w:r>
      <w:r w:rsidRPr="00304BD5">
        <w:rPr>
          <w:b/>
        </w:rPr>
        <w:t>учащихся</w:t>
      </w:r>
    </w:p>
    <w:p w:rsidR="00ED1362" w:rsidRDefault="00ED1362" w:rsidP="0025590C">
      <w:pPr>
        <w:pStyle w:val="a9"/>
        <w:spacing w:line="240" w:lineRule="auto"/>
        <w:ind w:firstLine="0"/>
        <w:jc w:val="center"/>
        <w:rPr>
          <w:sz w:val="24"/>
        </w:rPr>
      </w:pPr>
    </w:p>
    <w:tbl>
      <w:tblPr>
        <w:tblStyle w:val="a3"/>
        <w:tblW w:w="15452" w:type="dxa"/>
        <w:tblInd w:w="-34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7A52D7" w:rsidRPr="00B962EE" w:rsidTr="007A52D7">
        <w:tc>
          <w:tcPr>
            <w:tcW w:w="15452" w:type="dxa"/>
            <w:gridSpan w:val="5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1 Класс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Раздел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Темы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Основные виды деятельности обучающихся</w:t>
            </w:r>
          </w:p>
          <w:p w:rsidR="007A52D7" w:rsidRPr="00B962EE" w:rsidRDefault="007A52D7" w:rsidP="005578A9">
            <w:pPr>
              <w:jc w:val="center"/>
              <w:rPr>
                <w:b/>
              </w:rPr>
            </w:pP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rPr>
                <w:b/>
              </w:rPr>
              <w:t>Ты учишься изображать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8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 xml:space="preserve">Изображения всюду вокруг нас 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Находить</w:t>
            </w:r>
            <w:r w:rsidRPr="00B962EE">
              <w:t xml:space="preserve"> в окружающей действительности изображения, сделанные художниками.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Рассуждать </w:t>
            </w:r>
            <w:r w:rsidRPr="00B962EE">
              <w:t>о содержании рисунков, сделанных детьми.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Рассматривать </w:t>
            </w:r>
            <w:r w:rsidRPr="00B962EE">
              <w:t>иллюстрации (рисунки) в детских книгах.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Придумывать</w:t>
            </w:r>
            <w:r w:rsidRPr="00B962EE">
              <w:t xml:space="preserve"> и изображать то, что каждый хочет, умеет, любит. </w:t>
            </w:r>
          </w:p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Мастер Изображения учит видеть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Находить, рассматривать</w:t>
            </w:r>
            <w:r w:rsidRPr="00B962EE">
              <w:t xml:space="preserve"> красоту (интересное, эмоцио-нально-образное, необычное) в обыкновенных явлениях (деталях) природы (листья, капли дождя, паутинки, камушки, кора деревьев и т. п.) и </w:t>
            </w:r>
            <w:r w:rsidRPr="00B962EE">
              <w:rPr>
                <w:b/>
                <w:bCs/>
              </w:rPr>
              <w:t xml:space="preserve">рассуждать </w:t>
            </w:r>
            <w:r w:rsidRPr="00B962EE">
              <w:t xml:space="preserve">об увиденном (объяснять увиденное). </w:t>
            </w:r>
            <w:r w:rsidRPr="00B962EE">
              <w:rPr>
                <w:b/>
                <w:bCs/>
              </w:rPr>
              <w:t xml:space="preserve">Видеть </w:t>
            </w:r>
            <w:r w:rsidRPr="00B962EE">
              <w:t xml:space="preserve">зрительную метафору (на что похоже) в выделенных деталях природы. </w:t>
            </w:r>
            <w:r w:rsidRPr="00B962EE">
              <w:rPr>
                <w:b/>
                <w:bCs/>
              </w:rPr>
              <w:t xml:space="preserve">Выявлять </w:t>
            </w:r>
            <w:r w:rsidRPr="00B962EE">
              <w:t xml:space="preserve">геометрическую форму простого плоского тела (листьев). </w:t>
            </w:r>
            <w:r w:rsidRPr="00B962EE">
              <w:rPr>
                <w:b/>
                <w:bCs/>
              </w:rPr>
              <w:t>Сравнивать</w:t>
            </w:r>
            <w:r w:rsidRPr="00B962EE">
              <w:t xml:space="preserve"> различные листья на основе выявления их геометрических форм. </w:t>
            </w:r>
            <w:r w:rsidRPr="00B962EE">
              <w:rPr>
                <w:b/>
                <w:bCs/>
              </w:rPr>
              <w:t>Создавать, изображать</w:t>
            </w:r>
            <w:r w:rsidRPr="00B962EE">
              <w:t xml:space="preserve">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лес).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Изображать можно пятном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Использовать </w:t>
            </w:r>
            <w:r w:rsidRPr="00B962EE">
              <w:t xml:space="preserve">пятно как основу изобразительного образа </w:t>
            </w:r>
            <w:r w:rsidRPr="00B962EE">
              <w:lastRenderedPageBreak/>
              <w:t>на плоскости.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Соотносить </w:t>
            </w:r>
            <w:r w:rsidRPr="00B962EE">
              <w:t>форму пятна с опытом зрительных впечатлений.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Видеть </w:t>
            </w:r>
            <w:r w:rsidRPr="00B962EE">
              <w:t>зрительную метафору —</w:t>
            </w:r>
            <w:r w:rsidRPr="00B962EE">
              <w:rPr>
                <w:b/>
                <w:bCs/>
              </w:rPr>
              <w:t xml:space="preserve">находить </w:t>
            </w:r>
            <w:r w:rsidRPr="00B962EE">
              <w:t xml:space="preserve">потенциальный образ в случайной форме силуэтного пятна и </w:t>
            </w:r>
            <w:r w:rsidRPr="00B962EE">
              <w:rPr>
                <w:b/>
                <w:bCs/>
              </w:rPr>
              <w:t>проявлять</w:t>
            </w:r>
            <w:r w:rsidRPr="00B962EE">
              <w:t xml:space="preserve"> его путем дорисовки.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Воспринимать</w:t>
            </w:r>
            <w:r w:rsidRPr="00B962EE">
              <w:t xml:space="preserve"> и </w:t>
            </w:r>
            <w:r w:rsidRPr="00B962EE">
              <w:rPr>
                <w:b/>
                <w:bCs/>
              </w:rPr>
              <w:t xml:space="preserve">анализировать </w:t>
            </w:r>
            <w:r w:rsidRPr="00B962EE">
              <w:t>(на доступном уровне) изображения на основе пятна в иллюстрациях художников к детским книгам.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 xml:space="preserve">первичными навыками изображения на плоскости с помощью пятна, навыками работы кистью и краской. </w:t>
            </w:r>
            <w:r w:rsidRPr="00B962EE">
              <w:rPr>
                <w:b/>
                <w:bCs/>
              </w:rPr>
              <w:t>Создавать</w:t>
            </w:r>
            <w:r w:rsidRPr="00B962EE">
              <w:t xml:space="preserve"> изображения на основе пятна методом от целого к частностям (создание образов зверей, птиц, рыб способом «превращения», т.е. дорисовывания пятна (кляксы).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Изображать можно в объёме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Находить </w:t>
            </w:r>
            <w:r w:rsidRPr="00B962EE">
              <w:t>выразительные, образные объемы в природе (облака, камни, коряги, плоды и т. д.).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>Воспринимать</w:t>
            </w:r>
            <w:r w:rsidRPr="00B962EE"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Эрьзи, С. Коненкова).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первичными навыками изображения в объеме.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Изображать </w:t>
            </w:r>
            <w:r w:rsidRPr="00B962EE">
              <w:t>в объеме птиц, зверей способами вытягивания и вдавливания (работа с пластилином).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Изображать можно линией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Овладевать</w:t>
            </w:r>
            <w:r w:rsidRPr="00B962EE"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гелевая ручка).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Находить и наблюдать</w:t>
            </w:r>
            <w:r w:rsidRPr="00B962EE">
              <w:t xml:space="preserve"> линии и их ритм в природе.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Сочинять и рассказывать</w:t>
            </w:r>
            <w:r w:rsidRPr="00B962EE">
              <w:t xml:space="preserve"> с помощью линейных изображений маленькие сюжеты из своей жизни.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Наши краски.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 xml:space="preserve">первичными навыками работы гуашью.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Соотносить </w:t>
            </w:r>
            <w:r w:rsidRPr="00B962EE">
              <w:t>цвет с вызываемыми им предметными ассоциациями (что бывает красным, желтым и т. д.), приводить примеры.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Экспериментировать, исследовать</w:t>
            </w:r>
            <w:r w:rsidRPr="00B962EE"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Разноцветные краски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Изображать можно то, что невидимо (настроение)</w:t>
            </w:r>
          </w:p>
          <w:p w:rsidR="007A52D7" w:rsidRPr="00B962EE" w:rsidRDefault="007A52D7" w:rsidP="005578A9">
            <w:pPr>
              <w:jc w:val="both"/>
            </w:pPr>
            <w:r w:rsidRPr="00B962EE">
              <w:t>Художники и зрители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>Обсуждать</w:t>
            </w:r>
            <w:r w:rsidRPr="00B962EE">
              <w:t xml:space="preserve"> и </w:t>
            </w:r>
            <w:r w:rsidRPr="00B962EE">
              <w:rPr>
                <w:b/>
              </w:rPr>
              <w:t>анализировать</w:t>
            </w:r>
            <w:r w:rsidRPr="00B962EE">
              <w:t xml:space="preserve"> работы одноклассников с позиций творческих задач данной темы, с точки зрения содержания и средств его выражения.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Воспринимать </w:t>
            </w:r>
            <w:r w:rsidRPr="00B962EE">
              <w:t xml:space="preserve">и </w:t>
            </w:r>
            <w:r w:rsidRPr="00B962EE">
              <w:rPr>
                <w:b/>
              </w:rPr>
              <w:t>эмоционально оценивать</w:t>
            </w:r>
            <w:r w:rsidRPr="00B962EE">
              <w:t xml:space="preserve"> выставку творческих работ одноклассников. </w:t>
            </w:r>
          </w:p>
          <w:p w:rsidR="007A52D7" w:rsidRPr="00B962EE" w:rsidRDefault="007A52D7" w:rsidP="005578A9">
            <w:r w:rsidRPr="00B962EE">
              <w:rPr>
                <w:b/>
              </w:rPr>
              <w:t>Участвовать</w:t>
            </w:r>
            <w:r w:rsidRPr="00B962EE">
              <w:t xml:space="preserve"> в обсуждении выставки.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Рассуждать </w:t>
            </w:r>
            <w:r w:rsidRPr="00B962EE">
              <w:t xml:space="preserve">о своих впечатлениях и эмоционально оценивать, отвечать на вопросы по содержанию произведений художников (В. Васнецов, М. Врубель, Н. Рерих, В. Ван Гог и др.). </w:t>
            </w:r>
          </w:p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rPr>
                <w:b/>
              </w:rPr>
              <w:t>Ты украшаешь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6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Украшение крыльев бабочки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Находить</w:t>
            </w:r>
            <w:r w:rsidRPr="00B962EE">
              <w:t xml:space="preserve"> примеры декоративных украшений в окружающей действительности (в школе, дома, на улице).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Наблюдать и эстетически оценивать</w:t>
            </w:r>
            <w:r w:rsidRPr="00B962EE">
              <w:t xml:space="preserve"> украшения в природе.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lastRenderedPageBreak/>
              <w:t>Видеть</w:t>
            </w:r>
            <w:r w:rsidRPr="00B962EE">
              <w:t xml:space="preserve"> неожиданную красоту в неброских, на первый взгляд незаметных, деталях природы, </w:t>
            </w:r>
            <w:r w:rsidRPr="00B962EE">
              <w:rPr>
                <w:b/>
                <w:bCs/>
              </w:rPr>
              <w:t xml:space="preserve">любоваться </w:t>
            </w:r>
            <w:r w:rsidRPr="00B962EE">
              <w:t>красотой природы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Обрывная аппликация «Цветы»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Создавать</w:t>
            </w:r>
            <w:r w:rsidRPr="00B962EE">
              <w:t xml:space="preserve"> роспись цветов-заготовок, вырезанных из цветной бумаги (работа гуашью).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Составлять </w:t>
            </w:r>
            <w:r w:rsidRPr="00B962EE">
              <w:t>из готовых цветов коллективную работу (поместив цветы в нарисованную на большом листе корзину или вазу).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Красоту надо уметь замечать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Находить</w:t>
            </w:r>
            <w:r w:rsidRPr="00B962EE">
              <w:t xml:space="preserve"> природные узоры (сережки на ветке, кисть ягод, иней и т. д.) и </w:t>
            </w:r>
            <w:r w:rsidRPr="00B962EE">
              <w:rPr>
                <w:b/>
                <w:bCs/>
              </w:rPr>
              <w:t>любоваться</w:t>
            </w:r>
            <w:r w:rsidRPr="00B962EE">
              <w:t xml:space="preserve"> ими, </w:t>
            </w:r>
            <w:r w:rsidRPr="00B962EE">
              <w:rPr>
                <w:b/>
                <w:bCs/>
              </w:rPr>
              <w:t>выражать</w:t>
            </w:r>
            <w:r w:rsidRPr="00B962EE">
              <w:t xml:space="preserve"> в беседе свои впечатления.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Разглядывать </w:t>
            </w:r>
            <w:r w:rsidRPr="00B962EE">
              <w:t xml:space="preserve">узоры и формы, созданные природой, </w:t>
            </w:r>
            <w:r w:rsidRPr="00B962EE">
              <w:rPr>
                <w:b/>
                <w:bCs/>
              </w:rPr>
              <w:t>интерпретировать</w:t>
            </w:r>
            <w:r w:rsidRPr="00B962EE">
              <w:t xml:space="preserve"> их в собственных изображениях и украшениях.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Изображать</w:t>
            </w:r>
            <w:r w:rsidRPr="00B962EE">
              <w:t xml:space="preserve"> (декоративно) птиц, бабочек, рыб и т. д., передавая характер их узоров, расцветки, форму украшающих их деталей, узорчатую красоту фактуры.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Как украшает себя человек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Понимать</w:t>
            </w:r>
            <w:r w:rsidRPr="00B962EE">
              <w:t xml:space="preserve"> простые основы симметрии.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Видеть </w:t>
            </w:r>
            <w:r w:rsidRPr="00B962EE">
              <w:t>ритмические повторы, ритмические соотношения больших и мелких форм в узоре.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Мастер Украшения помогает сделать праздник</w:t>
            </w:r>
          </w:p>
          <w:p w:rsidR="007A52D7" w:rsidRPr="00B962EE" w:rsidRDefault="007A52D7" w:rsidP="005578A9">
            <w:pPr>
              <w:jc w:val="both"/>
            </w:pPr>
            <w:r w:rsidRPr="00B962EE">
              <w:t>(обобщение темы)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Осваивать </w:t>
            </w:r>
            <w:r w:rsidRPr="00B962EE">
              <w:t>простые приемы работы в технике плоскостной и объемной аппликации, живописной и графической росписи, монотипии и т. д.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Видеть </w:t>
            </w:r>
            <w:r w:rsidRPr="00B962EE">
              <w:t>ритмические соотношения пятна и линии в узорах.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Видеть </w:t>
            </w:r>
            <w:r w:rsidRPr="00B962EE">
              <w:t>декоративную красоту фактурных поверхностей в природных условиях.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Освоить </w:t>
            </w:r>
            <w:r w:rsidRPr="00B962EE">
              <w:t>простые приемы техники Монотипии.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</w:rPr>
              <w:t>Развивать</w:t>
            </w:r>
            <w:r w:rsidRPr="00B962EE">
              <w:t xml:space="preserve"> наблюдательность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Мастер Украшения помогает сделать праздник. Создание новогодних гирлянд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>Развивать</w:t>
            </w:r>
            <w:r w:rsidRPr="00B962EE">
              <w:rPr>
                <w:i/>
              </w:rPr>
              <w:t xml:space="preserve"> </w:t>
            </w:r>
            <w:r w:rsidRPr="00B962EE">
              <w:t xml:space="preserve"> чувство декоративного при рассмотрении цвета и фактуры материала, при совмещении материалов.</w:t>
            </w:r>
          </w:p>
          <w:p w:rsidR="007A52D7" w:rsidRPr="00B962EE" w:rsidRDefault="007A52D7" w:rsidP="005578A9">
            <w:r w:rsidRPr="00B962EE">
              <w:rPr>
                <w:b/>
              </w:rPr>
              <w:t>Видеть</w:t>
            </w:r>
            <w:r w:rsidRPr="00B962EE">
              <w:t xml:space="preserve"> характер форм декоративно понимаемых элементов в природе, их выразительность.</w:t>
            </w:r>
          </w:p>
          <w:p w:rsidR="007A52D7" w:rsidRPr="00B962EE" w:rsidRDefault="007A52D7" w:rsidP="005578A9">
            <w:r w:rsidRPr="00B962EE">
              <w:rPr>
                <w:b/>
              </w:rPr>
              <w:t>Овладеть</w:t>
            </w:r>
            <w:r w:rsidRPr="00B962EE">
              <w:t xml:space="preserve"> первичными навыками работы в объёмной аппликации и коллажа.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rPr>
                <w:b/>
              </w:rPr>
              <w:t>Ты строишь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10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Дом для себя. Придумай себе дом.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Рассматривать и сравнивать</w:t>
            </w:r>
            <w:r w:rsidRPr="00B962EE"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7A52D7" w:rsidRPr="00B962EE" w:rsidRDefault="007A52D7" w:rsidP="005578A9">
            <w:r w:rsidRPr="00B962EE">
              <w:rPr>
                <w:b/>
              </w:rPr>
              <w:t>Изображать</w:t>
            </w:r>
            <w:r w:rsidRPr="00B962EE">
              <w:t xml:space="preserve"> придуманные дома для себя и своих друзей или сказочные дома героев детских книг и мультфильмов. </w:t>
            </w:r>
            <w:r w:rsidRPr="00B962EE">
              <w:rPr>
                <w:b/>
                <w:bCs/>
              </w:rPr>
              <w:t>Приобретать</w:t>
            </w:r>
            <w:r w:rsidRPr="00B962EE">
              <w:t xml:space="preserve"> первичные навыки структурирования пространственной формы.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Лепка сказочных домиков в форме овощей и фруктов.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Соотносить </w:t>
            </w:r>
            <w:r w:rsidRPr="00B962EE">
              <w:t>внешний вид архитектурной постройки с ее назначением.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Анализировать,</w:t>
            </w:r>
            <w:r w:rsidRPr="00B962EE">
              <w:t xml:space="preserve"> из каких основных частей состоят дома.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Конструировать </w:t>
            </w:r>
            <w:r w:rsidRPr="00B962EE">
              <w:t>изображение дома с помощью печаток («кирпичиков») (работа гуашью).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Сказочный город. Художественное конструирование.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Наблюдать </w:t>
            </w:r>
            <w:r w:rsidRPr="00B962EE">
              <w:t xml:space="preserve">постройки в природе (птичьи гнезда, норки зверей, пчелиные соты, панцирь черепахи, раковины, стручки, орешки и т. д.), </w:t>
            </w:r>
            <w:r w:rsidRPr="00B962EE">
              <w:rPr>
                <w:b/>
                <w:bCs/>
              </w:rPr>
              <w:t>анализировать</w:t>
            </w:r>
            <w:r w:rsidRPr="00B962EE">
              <w:t xml:space="preserve"> их форму, конструкцию, пропорции.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Изображать </w:t>
            </w:r>
            <w:r w:rsidRPr="00B962EE">
              <w:t xml:space="preserve">(или лепить) сказочные домики в форме </w:t>
            </w:r>
            <w:r w:rsidRPr="00B962EE">
              <w:lastRenderedPageBreak/>
              <w:t xml:space="preserve">овощей, фруктов, грибов, цветов и т. п.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Конструирование игрового города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 xml:space="preserve">взаимосвязь внешнего вида и внутренней конструкции дома.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Придумывать</w:t>
            </w:r>
            <w:r w:rsidRPr="00B962EE">
              <w:t xml:space="preserve"> и </w:t>
            </w:r>
            <w:r w:rsidRPr="00B962EE">
              <w:rPr>
                <w:b/>
                <w:bCs/>
              </w:rPr>
              <w:t>изображать</w:t>
            </w:r>
            <w:r w:rsidRPr="00B962EE"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Зоопарк-конструктор из коробочек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Рассматривать и сравнивать</w:t>
            </w:r>
            <w:r w:rsidRPr="00B962EE">
              <w:t xml:space="preserve"> реальные здания разных форм.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Овладевать</w:t>
            </w:r>
            <w:r w:rsidRPr="00B962EE">
              <w:t xml:space="preserve"> первичными навыками конструирования из бумаги.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Конструировать </w:t>
            </w:r>
            <w:r w:rsidRPr="00B962EE">
              <w:t xml:space="preserve">(строить) из бумаги (или коробочек-упаковок) разнообразные дома,  </w:t>
            </w:r>
            <w:r w:rsidRPr="00B962EE">
              <w:rPr>
                <w:b/>
                <w:bCs/>
              </w:rPr>
              <w:t>Работать в группе</w:t>
            </w:r>
            <w:r w:rsidRPr="00B962EE">
              <w:t>, создавать коллективный макет игрового городка.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Конструирование из бумаги, упаковок(сумок-пакетов)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Анализировать</w:t>
            </w:r>
            <w:r w:rsidRPr="00B962EE">
              <w:t xml:space="preserve"> различные предметы с точки зрения строения их формы, их конструкции. </w:t>
            </w:r>
            <w:r w:rsidRPr="00B962EE">
              <w:rPr>
                <w:b/>
                <w:bCs/>
              </w:rPr>
              <w:t>Составлять, конструировать</w:t>
            </w:r>
            <w:r w:rsidRPr="00B962EE"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Дом снаружи и снутри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Понимать</w:t>
            </w:r>
            <w:r w:rsidRPr="00B962EE"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Конструировать </w:t>
            </w:r>
            <w:r w:rsidRPr="00B962EE">
              <w:t>(строить) из бумаги различные простые бытовые предметы, упаковки, а затем украшать их, производя правильный порядок учебных действий.</w:t>
            </w:r>
          </w:p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Коллаж «Село (город), в котором мы живём»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>Понимать,</w:t>
            </w:r>
            <w:r w:rsidRPr="00B962EE">
              <w:t xml:space="preserve"> что в создании городской среды принимает участие художник-архитектор, который придумывает, каким быть городу.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Учиться </w:t>
            </w:r>
            <w:r w:rsidRPr="00B962EE">
              <w:t xml:space="preserve">воспринимать и описывать архитектурные впечатления.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Делать зарисовки</w:t>
            </w:r>
            <w:r w:rsidRPr="00B962EE">
              <w:t xml:space="preserve"> города по впечатлению после экскурсии.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Участвовать в создании</w:t>
            </w:r>
            <w:r w:rsidRPr="00B962EE">
              <w:t xml:space="preserve"> коллективных панно-коллажей с изображением городских (сельских) улиц.  </w:t>
            </w:r>
            <w:r w:rsidRPr="00B962EE">
              <w:rPr>
                <w:b/>
                <w:bCs/>
              </w:rPr>
              <w:t>Овладевать</w:t>
            </w:r>
            <w:r w:rsidRPr="00B962EE">
              <w:t xml:space="preserve"> навыками коллективной творческой деятельности под руководством учителя. </w:t>
            </w:r>
            <w:r w:rsidRPr="00B962EE">
              <w:rPr>
                <w:b/>
                <w:bCs/>
              </w:rPr>
              <w:t>Участвовать в обсуждении</w:t>
            </w:r>
            <w:r w:rsidRPr="00B962EE">
              <w:t xml:space="preserve"> итогов совместной практической деятельности.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Я рисую «Село (город), в котором мы живём»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Игра в художников и зрителей. Обобщение по теме.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rPr>
                <w:b/>
              </w:rPr>
              <w:t>Изображение, украшение, постройка всегда помогают друг другу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6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  <w:rPr>
                <w:color w:val="000000"/>
              </w:rPr>
            </w:pPr>
            <w:r w:rsidRPr="00B962EE">
              <w:rPr>
                <w:color w:val="000000"/>
              </w:rPr>
              <w:t>Три  Брата-  Мастера всегда трудятся вместе. Коллаж «Сказочная страна»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Различать </w:t>
            </w:r>
            <w:r w:rsidRPr="00B962EE">
              <w:t>три вида художественной деятельности (по цели деятельности и как последовательность этапов работы).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Анализировать </w:t>
            </w:r>
            <w:r w:rsidRPr="00B962EE">
              <w:t>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Воспринимать и обсуждать</w:t>
            </w:r>
            <w:r w:rsidRPr="00B962EE">
              <w:t xml:space="preserve"> выставку детских работ (рисунки, скульптура, постройки, украшения), </w:t>
            </w:r>
            <w:r w:rsidRPr="00B962EE">
              <w:rPr>
                <w:b/>
                <w:bCs/>
              </w:rPr>
              <w:t>выделять</w:t>
            </w:r>
            <w:r w:rsidRPr="00B962EE">
              <w:t xml:space="preserve"> в них знакомые средства выражения, </w:t>
            </w:r>
            <w:r w:rsidRPr="00B962EE">
              <w:rPr>
                <w:b/>
                <w:bCs/>
              </w:rPr>
              <w:t xml:space="preserve">определять </w:t>
            </w:r>
            <w:r w:rsidRPr="00B962EE">
              <w:t>задачи, которые решал автор в своей работе.</w:t>
            </w:r>
          </w:p>
          <w:p w:rsidR="007A52D7" w:rsidRPr="00B962EE" w:rsidRDefault="007A52D7" w:rsidP="005578A9"/>
          <w:p w:rsidR="007A52D7" w:rsidRPr="00B962EE" w:rsidRDefault="007A52D7" w:rsidP="005578A9"/>
          <w:p w:rsidR="007A52D7" w:rsidRPr="00B962EE" w:rsidRDefault="007A52D7" w:rsidP="005578A9"/>
          <w:p w:rsidR="007A52D7" w:rsidRPr="00B962EE" w:rsidRDefault="007A52D7" w:rsidP="005578A9"/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  <w:rPr>
                <w:color w:val="000000"/>
              </w:rPr>
            </w:pPr>
            <w:r w:rsidRPr="00B962EE">
              <w:rPr>
                <w:color w:val="000000"/>
              </w:rPr>
              <w:t>Иллюстрирование сказок.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Красота наступающего лета. Восприятие и обсуждение произведений русских художников.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Радоваться</w:t>
            </w:r>
            <w:r w:rsidRPr="00B962EE">
              <w:t xml:space="preserve"> поэтическому открытию наблюдаемо мира и своему творческому опыту. </w:t>
            </w:r>
            <w:r w:rsidRPr="00B962EE">
              <w:rPr>
                <w:b/>
                <w:bCs/>
              </w:rPr>
              <w:t>Наблюдать и анализировать</w:t>
            </w:r>
            <w:r w:rsidRPr="00B962EE">
              <w:t xml:space="preserve"> природные формы.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Овладевать</w:t>
            </w:r>
            <w:r w:rsidRPr="00B962EE">
              <w:t xml:space="preserve"> художественными приемами работы с бумагой (бумагопластика), графическими материалами, красками.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Фантазировать, придумывать</w:t>
            </w:r>
            <w:r w:rsidRPr="00B962EE">
              <w:t xml:space="preserve"> декор на основе алгоритмически заданной конструкции.  </w:t>
            </w:r>
            <w:r w:rsidRPr="00B962EE">
              <w:rPr>
                <w:b/>
                <w:bCs/>
              </w:rPr>
              <w:t>Придумывать,</w:t>
            </w:r>
            <w:r w:rsidRPr="00B962EE"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Совместная работа трёх братьев мастеров.</w:t>
            </w:r>
          </w:p>
          <w:p w:rsidR="007A52D7" w:rsidRPr="00B962EE" w:rsidRDefault="007A52D7" w:rsidP="005578A9">
            <w:pPr>
              <w:jc w:val="both"/>
            </w:pPr>
            <w:r w:rsidRPr="00B962EE">
              <w:t>(Выставка детских работ)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t xml:space="preserve"> </w:t>
            </w:r>
            <w:r w:rsidRPr="00B962EE">
              <w:rPr>
                <w:b/>
                <w:bCs/>
              </w:rPr>
              <w:t>Учиться</w:t>
            </w:r>
            <w:r w:rsidRPr="00B962EE">
              <w:t xml:space="preserve"> поэтапному ведению мира, развивать фантазию и творческое воображение. </w:t>
            </w:r>
            <w:r w:rsidRPr="00B962EE">
              <w:rPr>
                <w:b/>
                <w:bCs/>
              </w:rPr>
              <w:t xml:space="preserve"> Участвовать </w:t>
            </w:r>
            <w:r w:rsidRPr="00B962EE">
              <w:t xml:space="preserve">в создании коллективного панно-коллажа с изображением сказочного мира. </w:t>
            </w:r>
            <w:r w:rsidRPr="00B962EE">
              <w:rPr>
                <w:b/>
                <w:bCs/>
              </w:rPr>
              <w:t>Соотносить</w:t>
            </w:r>
            <w:r w:rsidRPr="00B962EE">
              <w:t xml:space="preserve"> цель, большую задачу с созданием отдельных деталей для панно. </w:t>
            </w:r>
            <w:r w:rsidRPr="00B962EE">
              <w:rPr>
                <w:b/>
                <w:bCs/>
              </w:rPr>
              <w:t>Овладеть</w:t>
            </w:r>
            <w:r w:rsidRPr="00B962EE">
              <w:t xml:space="preserve"> приемами конструктивной работы с бумагой и различными фактурами.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навыками образного видения и пространственного масштабного моделирования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Сказочная птица на ветке с золотыми яблоками.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>Уметь повторить</w:t>
            </w:r>
            <w:r w:rsidRPr="00B962EE">
              <w:t xml:space="preserve"> и затем варьировать систему несложных действий с художественными материалами, выражая собственный замысел.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Творчески играть</w:t>
            </w:r>
            <w:r w:rsidRPr="00B962EE"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Сотрудничать</w:t>
            </w:r>
            <w:r w:rsidRPr="00B962EE">
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навыками коллективной деятельности</w:t>
            </w:r>
            <w:r w:rsidRPr="00B962EE">
              <w:rPr>
                <w:b/>
                <w:bCs/>
              </w:rPr>
              <w:t>, работать</w:t>
            </w:r>
            <w:r w:rsidRPr="00B962EE">
              <w:t xml:space="preserve"> организованно в команде одноклассников под руководством учителя.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jc w:val="both"/>
            </w:pPr>
            <w:r w:rsidRPr="00B962EE">
              <w:t>«Здравствуй, лето!» Обобщение темы.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Любоваться</w:t>
            </w:r>
            <w:r w:rsidRPr="00B962EE">
              <w:t xml:space="preserve"> красотой природы.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Наблюдать</w:t>
            </w:r>
            <w:r w:rsidRPr="00B962EE">
              <w:t xml:space="preserve"> живую природу с точки зрения трех Мастеров, т. е. имея в виду задачи трех видов художественной деятельности.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Характеризовать</w:t>
            </w:r>
            <w:r w:rsidRPr="00B962EE"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Выражать </w:t>
            </w:r>
            <w:r w:rsidRPr="00B962EE">
              <w:t>в изобразительных работах свои впечатления от прогулки в природу и просмотра картин художников.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Создавать</w:t>
            </w:r>
            <w:r w:rsidRPr="00B962EE">
              <w:t xml:space="preserve"> композицию на тему «Здравствуй, лето!» </w:t>
            </w:r>
          </w:p>
          <w:p w:rsidR="007A52D7" w:rsidRPr="00B962EE" w:rsidRDefault="007A52D7" w:rsidP="005578A9"/>
        </w:tc>
      </w:tr>
    </w:tbl>
    <w:p w:rsidR="00ED1362" w:rsidRPr="00ED1362" w:rsidRDefault="00ED1362" w:rsidP="00ED1362"/>
    <w:p w:rsidR="00375101" w:rsidRPr="00ED1362" w:rsidRDefault="00375101" w:rsidP="00ED1362">
      <w:pPr>
        <w:jc w:val="center"/>
      </w:pPr>
    </w:p>
    <w:tbl>
      <w:tblPr>
        <w:tblStyle w:val="a3"/>
        <w:tblW w:w="15452" w:type="dxa"/>
        <w:tblInd w:w="-34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7A52D7" w:rsidRPr="00B962EE" w:rsidTr="007A52D7">
        <w:tc>
          <w:tcPr>
            <w:tcW w:w="15452" w:type="dxa"/>
            <w:gridSpan w:val="5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2 Класс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Раздел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Темы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Основные виды деятельности обучающихся</w:t>
            </w:r>
          </w:p>
          <w:p w:rsidR="007A52D7" w:rsidRPr="00B962EE" w:rsidRDefault="007A52D7" w:rsidP="005578A9">
            <w:pPr>
              <w:jc w:val="center"/>
              <w:rPr>
                <w:b/>
              </w:rPr>
            </w:pP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t>Как и чем работает художник?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8</w:t>
            </w:r>
          </w:p>
        </w:tc>
        <w:tc>
          <w:tcPr>
            <w:tcW w:w="3827" w:type="dxa"/>
          </w:tcPr>
          <w:p w:rsidR="007A52D7" w:rsidRPr="00B962EE" w:rsidRDefault="007A52D7" w:rsidP="005578A9">
            <w:r w:rsidRPr="00B962EE">
              <w:t>«Цветочная поляна». Три основных цвета.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Наблюдать </w:t>
            </w:r>
            <w:r w:rsidRPr="00B962EE">
              <w:t>цветовые сочетания в природе.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Смешивать </w:t>
            </w:r>
            <w:r w:rsidRPr="00B962EE">
              <w:t>краски сразу на листе бумаги.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первичными живописными навыками..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lastRenderedPageBreak/>
              <w:t xml:space="preserve">Изображать </w:t>
            </w:r>
            <w:r w:rsidRPr="00B962EE">
              <w:t>на основе смешения трех основных цветов разнообразные цветы по памяти и впечатлению.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«Радуга на грозовом небе». Пять красок – богатство цвета и тона: гуашь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Учиться различать и сравнивать </w:t>
            </w:r>
            <w:r w:rsidRPr="00B962EE">
              <w:t>темные и светлае оттенки цветов и тона.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Смешивать </w:t>
            </w:r>
            <w:r w:rsidRPr="00B962EE">
              <w:t>цветные краски с черной и белой для получения богатого колорита.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Выявлять </w:t>
            </w:r>
            <w:r w:rsidRPr="00B962EE">
              <w:t>геометрическую форму простого плоского тела (листьев).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Развивать </w:t>
            </w:r>
            <w:r w:rsidRPr="00B962EE">
              <w:t>навыки работы с гуашью.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>живописными материалами различные по настроению пейзажи, посвященные изображению природных стихий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 xml:space="preserve"> «Осенний лес». Выразительные возможности других материалов (графические: пастель, мелки)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Расширять </w:t>
            </w:r>
            <w:r w:rsidRPr="00B962EE">
              <w:t>знания о художественных материалах.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>красоту и выразительность пастели, мелков, акварели.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Развивать </w:t>
            </w:r>
            <w:r w:rsidRPr="00B962EE">
              <w:t>навыки работы пастелью, мелками, акварелью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различными знаниями перспективы, (загораживание, ближе – дальше).</w:t>
            </w:r>
            <w:r w:rsidRPr="00B962EE">
              <w:rPr>
                <w:b/>
                <w:bCs/>
              </w:rPr>
              <w:t xml:space="preserve">Изображать </w:t>
            </w:r>
            <w:r w:rsidRPr="00B962EE">
              <w:rPr>
                <w:bCs/>
              </w:rPr>
              <w:t>осенний лес, используя выразительные возможности материалов.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«Осенний листопад  - коврик аппликаций. Выразительные возможности аппликации»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техникой и способами  аппликации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Понимать и использовать </w:t>
            </w:r>
            <w:r w:rsidRPr="00B962EE">
              <w:t>особенности изображения на плоскости с помощью пятна.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Создавать </w:t>
            </w:r>
            <w:r w:rsidRPr="00B962EE">
              <w:rPr>
                <w:bCs/>
              </w:rPr>
              <w:t>коврик на тему осенней земли, опавших листьев.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«Графика зимнего леса». Выразительные возможности графических материалов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 xml:space="preserve"> выразительные возможности линии, точки, темных и белых пятен для создания художественного образа.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Осваивать </w:t>
            </w:r>
            <w:r w:rsidRPr="00B962EE">
              <w:t>приемы работы графическими материалами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Наблюдать </w:t>
            </w:r>
            <w:r w:rsidRPr="00B962EE">
              <w:t>за пластикой деревьев, веток, сухой травы на фоне снега.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Изображать, </w:t>
            </w:r>
            <w:r w:rsidRPr="00B962EE">
              <w:rPr>
                <w:bCs/>
              </w:rPr>
              <w:t xml:space="preserve">используя графические </w:t>
            </w:r>
            <w:r w:rsidRPr="00B962EE">
              <w:t>материалы зимний лес.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«Звери в лесу». Выразительные возможности материалов для работы в объёме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Сравнивать, сопоставлять </w:t>
            </w:r>
            <w:r w:rsidRPr="00B962EE">
              <w:t xml:space="preserve"> выразительные возможности различных художественных материалов , которые применяются в скульптуры ( глины, дерева, камня и др.). </w:t>
            </w:r>
            <w:r w:rsidRPr="00B962EE">
              <w:rPr>
                <w:b/>
                <w:bCs/>
              </w:rPr>
              <w:t>Развивать</w:t>
            </w:r>
            <w:r w:rsidRPr="00B962EE">
              <w:t xml:space="preserve"> навыки работы целым куском пластилина.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 xml:space="preserve">приемами работы с пластилином. </w:t>
            </w:r>
            <w:r w:rsidRPr="00B962EE">
              <w:rPr>
                <w:b/>
                <w:bCs/>
              </w:rPr>
              <w:t xml:space="preserve">Создавать </w:t>
            </w:r>
            <w:r w:rsidRPr="00B962EE">
              <w:t>объемное изображение животного с передачей характера.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«Звери в лесу». Выразительные возможности материалов для работы в объёме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Развивать </w:t>
            </w:r>
            <w:r w:rsidRPr="00B962EE">
              <w:t>навыки создания геометрических форм из бумаги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 </w:t>
            </w:r>
            <w:r w:rsidRPr="00B962EE">
              <w:t>приемами работы с бумагой, навыками перевода плоского листа в  объемные формы.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Конструировать </w:t>
            </w:r>
            <w:r w:rsidRPr="00B962EE">
              <w:rPr>
                <w:bCs/>
              </w:rPr>
              <w:t xml:space="preserve">из бумаги </w:t>
            </w:r>
            <w:r w:rsidRPr="00B962EE">
              <w:t>объекты игровой площадки.</w:t>
            </w:r>
          </w:p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«Игровая площадка» для вылепленных зверей. Выразительные возможности бумаги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>Повторить и закрепить</w:t>
            </w:r>
            <w:r w:rsidRPr="00B962EE">
              <w:t xml:space="preserve"> полученные на предыдущих уроках знаниях о  художественных материалах и их  выразительных возможностях.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 xml:space="preserve">образ ночного города с помощью разнообразных  неожиданных материалов. </w:t>
            </w:r>
            <w:r w:rsidRPr="00B962EE">
              <w:rPr>
                <w:b/>
              </w:rPr>
              <w:t>Обобщить</w:t>
            </w:r>
            <w:r w:rsidRPr="00B962EE">
              <w:t xml:space="preserve"> пройденный материал, </w:t>
            </w:r>
            <w:r w:rsidRPr="00B962EE">
              <w:rPr>
                <w:b/>
              </w:rPr>
              <w:t xml:space="preserve">обсуждать </w:t>
            </w:r>
            <w:r w:rsidRPr="00B962EE">
              <w:t>творческие работы на итоговой выставке,</w:t>
            </w:r>
            <w:r w:rsidRPr="00B962EE">
              <w:rPr>
                <w:b/>
              </w:rPr>
              <w:t xml:space="preserve"> оценивать</w:t>
            </w:r>
            <w:r w:rsidRPr="00B962EE">
              <w:t xml:space="preserve"> собственную художественную деятельность и своих одноклассников.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t>Реальность и фантазия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7</w:t>
            </w:r>
          </w:p>
        </w:tc>
        <w:tc>
          <w:tcPr>
            <w:tcW w:w="3827" w:type="dxa"/>
          </w:tcPr>
          <w:p w:rsidR="007A52D7" w:rsidRPr="00B962EE" w:rsidRDefault="007A52D7" w:rsidP="005578A9">
            <w:r w:rsidRPr="00B962EE">
              <w:t xml:space="preserve">«Наши друзья: птицы». Рисунок птицы (ворона, журавль, голубь, петух и др.) с живой натуры, </w:t>
            </w:r>
            <w:r w:rsidRPr="00B962EE">
              <w:lastRenderedPageBreak/>
              <w:t>чучела или таблицы. Изображение и реальность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lastRenderedPageBreak/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>Рассматривать, изучать и анализировать</w:t>
            </w:r>
            <w:r w:rsidRPr="00B962EE">
              <w:t xml:space="preserve"> строение реальных животных.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Изображать </w:t>
            </w:r>
            <w:r w:rsidRPr="00B962EE">
              <w:t>животных, выделяя части тела.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lastRenderedPageBreak/>
              <w:t xml:space="preserve">Передавать </w:t>
            </w:r>
            <w:r w:rsidRPr="00B962EE">
              <w:t>в изображении характер выбранного животного.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Закреплять </w:t>
            </w:r>
            <w:r w:rsidRPr="00B962EE">
              <w:t>навыки работы от общего к частному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«Сказочная птица». Изображение и фантазия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Размышлять </w:t>
            </w:r>
            <w:r w:rsidRPr="00B962EE">
              <w:t>о возможностях как реального, так и  фантастического мира.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Придумывать </w:t>
            </w:r>
            <w:r w:rsidRPr="00B962EE">
              <w:t>выразительные  фантастические  образы животных.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Изображать </w:t>
            </w:r>
            <w:r w:rsidRPr="00B962EE">
              <w:t xml:space="preserve">сказочные существа путем соединения частей  животных и растений. </w:t>
            </w:r>
            <w:r w:rsidRPr="00B962EE">
              <w:rPr>
                <w:b/>
                <w:bCs/>
              </w:rPr>
              <w:t xml:space="preserve">Развивать </w:t>
            </w:r>
            <w:r w:rsidRPr="00B962EE">
              <w:t>навыки  работы тушью.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«Узоры и паутины». украшение и реальность, украшения в природе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Наблюдать и учиться видеть </w:t>
            </w:r>
            <w:r w:rsidRPr="00B962EE">
              <w:t xml:space="preserve"> украшения в природе.</w:t>
            </w:r>
          </w:p>
          <w:p w:rsidR="007A52D7" w:rsidRPr="00B962EE" w:rsidRDefault="007A52D7" w:rsidP="005578A9">
            <w:r w:rsidRPr="00B962EE">
              <w:t xml:space="preserve">Эмоционально </w:t>
            </w:r>
            <w:r w:rsidRPr="00B962EE">
              <w:rPr>
                <w:b/>
              </w:rPr>
              <w:t>откликаться</w:t>
            </w:r>
            <w:r w:rsidRPr="00B962EE">
              <w:t xml:space="preserve"> на красоту природы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 xml:space="preserve">с помощью графических материалов, линий изображения различных украшений в природе  (иней, морозные узоры, паутинки,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Развивать </w:t>
            </w:r>
            <w:r w:rsidRPr="00B962EE">
              <w:t>навыки  работы тушью, пером, углем, мелом.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«Обитатели подводного мира». Украшение и реальность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Сравнивать, сопоставлять </w:t>
            </w:r>
            <w:r w:rsidRPr="00B962EE">
              <w:t>природные формы с декоративными мотивами в  кружевах,  тканях , украшениях на посуде.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Осваивать </w:t>
            </w:r>
            <w:r w:rsidRPr="00B962EE">
              <w:t>приемы создания орнамента, повторения модуля, ритмические чередования элементов.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>украшения (воротничок, закладка для книг).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Работать </w:t>
            </w:r>
            <w:r w:rsidRPr="00B962EE">
              <w:t>графическими материалами (тушь, фломастеры).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«Кружевные узоры». Украшение и фантазия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</w:rPr>
              <w:t>Рассматривать</w:t>
            </w:r>
            <w:r w:rsidRPr="00B962EE">
              <w:t xml:space="preserve"> природные конструкции,  </w:t>
            </w:r>
            <w:r w:rsidRPr="00B962EE">
              <w:rPr>
                <w:b/>
              </w:rPr>
              <w:t>анализировать</w:t>
            </w:r>
            <w:r w:rsidRPr="00B962EE">
              <w:t xml:space="preserve"> их формы, пропорции. Эмоционально </w:t>
            </w:r>
            <w:r w:rsidRPr="00B962EE">
              <w:rPr>
                <w:b/>
              </w:rPr>
              <w:t>откликаться</w:t>
            </w:r>
            <w:r w:rsidRPr="00B962EE">
              <w:t xml:space="preserve"> на красоту различных построек в природе. </w:t>
            </w:r>
            <w:r w:rsidRPr="00B962EE">
              <w:rPr>
                <w:b/>
                <w:bCs/>
              </w:rPr>
              <w:t xml:space="preserve">Осваивать </w:t>
            </w:r>
            <w:r w:rsidRPr="00B962EE">
              <w:t xml:space="preserve"> навыки  работы с бумагой, (закручивание, надрезание, складывание, склеивание) .</w:t>
            </w:r>
            <w:r w:rsidRPr="00B962EE">
              <w:rPr>
                <w:b/>
              </w:rPr>
              <w:t>Конструировать</w:t>
            </w:r>
            <w:r w:rsidRPr="00B962EE">
              <w:t xml:space="preserve"> из бумаги формы подводного мира. </w:t>
            </w:r>
            <w:r w:rsidRPr="00B962EE">
              <w:rPr>
                <w:b/>
                <w:bCs/>
              </w:rPr>
              <w:t xml:space="preserve">Участвовать </w:t>
            </w:r>
            <w:r w:rsidRPr="00B962EE">
              <w:rPr>
                <w:bCs/>
              </w:rPr>
              <w:t>в создании коллективной работы</w:t>
            </w:r>
            <w:r w:rsidRPr="00B962EE">
              <w:rPr>
                <w:b/>
                <w:bCs/>
              </w:rPr>
              <w:t>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«Подводный мир». Постройка и реальность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Сравнивать, сопоставлять </w:t>
            </w:r>
            <w:r w:rsidRPr="00B962EE">
              <w:t xml:space="preserve"> природные формы с архитектурными постройками. </w:t>
            </w:r>
            <w:r w:rsidRPr="00B962EE">
              <w:rPr>
                <w:b/>
                <w:bCs/>
              </w:rPr>
              <w:t xml:space="preserve">Осваивать </w:t>
            </w:r>
            <w:r w:rsidRPr="00B962EE">
              <w:t xml:space="preserve"> приему  работы с бумагой.</w:t>
            </w:r>
          </w:p>
          <w:p w:rsidR="007A52D7" w:rsidRPr="00B962EE" w:rsidRDefault="007A52D7" w:rsidP="005578A9">
            <w:r w:rsidRPr="00B962EE">
              <w:rPr>
                <w:b/>
              </w:rPr>
              <w:t>Придумывать</w:t>
            </w:r>
            <w:r w:rsidRPr="00B962EE">
              <w:t xml:space="preserve"> разнообразные  конструкции.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>макеты фантастического здания,  фантастического города.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Участвовать </w:t>
            </w:r>
            <w:r w:rsidRPr="00B962EE">
              <w:rPr>
                <w:bCs/>
              </w:rPr>
              <w:t>в создании коллективной работы</w:t>
            </w:r>
            <w:r w:rsidRPr="00B962EE">
              <w:rPr>
                <w:b/>
                <w:bCs/>
              </w:rPr>
              <w:t>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Постройка и фантазия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Повторять и закреплять </w:t>
            </w:r>
            <w:r w:rsidRPr="00B962EE">
              <w:t>полученные на предыдущих уроках знания.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 xml:space="preserve">роль взаимодействие в работе  трех Братьев-Мастеров (их триединство.). </w:t>
            </w:r>
            <w:r w:rsidRPr="00B962EE">
              <w:rPr>
                <w:b/>
              </w:rPr>
              <w:t xml:space="preserve">Конструировать (моделировать) и украшать </w:t>
            </w:r>
            <w:r w:rsidRPr="00B962EE">
              <w:t xml:space="preserve">елочные украшения. </w:t>
            </w:r>
            <w:r w:rsidRPr="00B962EE">
              <w:rPr>
                <w:b/>
                <w:bCs/>
              </w:rPr>
              <w:t xml:space="preserve">Обсуждать </w:t>
            </w:r>
            <w:r w:rsidRPr="00B962EE">
              <w:t>творческие работы на итоговой выставке,,</w:t>
            </w:r>
            <w:r w:rsidRPr="00B962EE">
              <w:rPr>
                <w:b/>
              </w:rPr>
              <w:t xml:space="preserve"> оценивать</w:t>
            </w:r>
            <w:r w:rsidRPr="00B962EE">
              <w:t xml:space="preserve"> собственную художественную деятельность и  деятельность своих одноклассников.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t>О чем говорит искусство?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11</w:t>
            </w:r>
          </w:p>
        </w:tc>
        <w:tc>
          <w:tcPr>
            <w:tcW w:w="3827" w:type="dxa"/>
          </w:tcPr>
          <w:p w:rsidR="007A52D7" w:rsidRPr="00B962EE" w:rsidRDefault="007A52D7" w:rsidP="005578A9">
            <w:r w:rsidRPr="00B962EE">
              <w:t>«Четвероногий герой». Выражение характера изображаемых животных. Живопись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Наблюдать </w:t>
            </w:r>
            <w:r w:rsidRPr="00B962EE">
              <w:t>природу  в различных  состояниях.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Изображать </w:t>
            </w:r>
            <w:r w:rsidRPr="00B962EE">
              <w:t>живописными материалами состояние природы.</w:t>
            </w:r>
            <w:r w:rsidRPr="00B962EE">
              <w:rPr>
                <w:b/>
                <w:bCs/>
              </w:rPr>
              <w:t xml:space="preserve"> Развивать </w:t>
            </w:r>
            <w:r w:rsidRPr="00B962EE">
              <w:t xml:space="preserve">колористические навыки работы гуашью. 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Сказочный мужской образ. Выражение характера человека в изображении («Весёлый и грустный клоуны»)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Наблюдать и рассматривать</w:t>
            </w:r>
            <w:r w:rsidRPr="00B962EE">
              <w:t xml:space="preserve"> животных в различных  состояниях.</w:t>
            </w:r>
          </w:p>
          <w:p w:rsidR="007A52D7" w:rsidRPr="00B962EE" w:rsidRDefault="007A52D7" w:rsidP="005578A9">
            <w:pPr>
              <w:tabs>
                <w:tab w:val="left" w:pos="4994"/>
              </w:tabs>
            </w:pPr>
            <w:r w:rsidRPr="00B962EE">
              <w:rPr>
                <w:b/>
                <w:bCs/>
              </w:rPr>
              <w:t xml:space="preserve">Давать </w:t>
            </w:r>
            <w:r w:rsidRPr="00B962EE">
              <w:t xml:space="preserve">устную зарисовку- характеристику зверей. </w:t>
            </w:r>
            <w:r w:rsidRPr="00B962EE">
              <w:rPr>
                <w:b/>
                <w:bCs/>
              </w:rPr>
              <w:t xml:space="preserve">Входить в образ </w:t>
            </w:r>
            <w:r w:rsidRPr="00B962EE">
              <w:t xml:space="preserve">изображаемого  животного. </w:t>
            </w:r>
            <w:r w:rsidRPr="00B962EE">
              <w:rPr>
                <w:b/>
                <w:bCs/>
              </w:rPr>
              <w:t>Изображать</w:t>
            </w:r>
            <w:r w:rsidRPr="00B962EE">
              <w:t xml:space="preserve"> животного с ярко выраженным характером и  настроением. </w:t>
            </w:r>
            <w:r w:rsidRPr="00B962EE">
              <w:rPr>
                <w:b/>
                <w:bCs/>
              </w:rPr>
              <w:t xml:space="preserve">Развивать </w:t>
            </w:r>
            <w:r w:rsidRPr="00B962EE">
              <w:t>навыки работы гуашью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Женский образ русских сказок. Выражение характера человека в изображении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>противоположные по характеру сказочные  женские образы (Золушка и злая мачеха, баба Яга и царевна- Лебедь, добрая и злая волшебницы), используя живописные и графические средства.</w:t>
            </w:r>
          </w:p>
          <w:p w:rsidR="007A52D7" w:rsidRPr="00B962EE" w:rsidRDefault="007A52D7" w:rsidP="005578A9"/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Образ сказочного героя. Художественное изображение в объёме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Характеризовать </w:t>
            </w:r>
            <w:r w:rsidRPr="00B962EE">
              <w:t>доброго злого сказочного героя.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Сравнивать и анализировать</w:t>
            </w:r>
            <w:r w:rsidRPr="00B962EE">
              <w:t xml:space="preserve"> возможности использования изобразительных средств для создания  доброго и злого  образа</w:t>
            </w:r>
          </w:p>
          <w:p w:rsidR="007A52D7" w:rsidRPr="00B962EE" w:rsidRDefault="007A52D7" w:rsidP="005578A9">
            <w:r w:rsidRPr="00B962EE">
              <w:rPr>
                <w:bCs/>
              </w:rPr>
              <w:t xml:space="preserve">Учиться </w:t>
            </w:r>
            <w:r w:rsidRPr="00B962EE">
              <w:rPr>
                <w:b/>
              </w:rPr>
              <w:t>изображать</w:t>
            </w:r>
            <w:r w:rsidRPr="00B962EE">
              <w:t xml:space="preserve"> эмоциональное состояние  человека.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>живописными материалами выразительные контрастные образы  доброго или злого  героя (сказочные и былинные персонажи)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</w:p>
        </w:tc>
        <w:tc>
          <w:tcPr>
            <w:tcW w:w="3827" w:type="dxa"/>
          </w:tcPr>
          <w:p w:rsidR="007A52D7" w:rsidRPr="00B962EE" w:rsidRDefault="007A52D7" w:rsidP="005578A9">
            <w:r w:rsidRPr="00B962EE">
              <w:t>«С чего начинается Родина?». Природа в разных состояниях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Сравнивать, сопоставлять </w:t>
            </w:r>
            <w:r w:rsidRPr="00B962EE">
              <w:t xml:space="preserve">выразительные  возможности различных художественных материалов, которые применяются в  скульптуре (дерево, камень, металл и др.).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Развивать </w:t>
            </w:r>
            <w:r w:rsidRPr="00B962EE">
              <w:t>навыки создания образов из целого куска пластилина.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приемами работы с пластилином (вдавливание, заминание, вытягивание, защипление)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Создавать</w:t>
            </w:r>
            <w:r w:rsidRPr="00B962EE">
              <w:t xml:space="preserve"> в объеме сказочного образы с ярко выраженным характером.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«Человек и его украшения». Выражение характера человека через украшения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>роль  украшения в жизни  человека.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Сравнивать и анализировать</w:t>
            </w:r>
            <w:r w:rsidRPr="00B962EE">
              <w:t xml:space="preserve"> украшения, имеющие разный  характер.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Создавать </w:t>
            </w:r>
            <w:r w:rsidRPr="00B962EE">
              <w:t xml:space="preserve"> декоративные композиции заданной формы (вырезание из бумаги доспехов, кокошников).</w:t>
            </w:r>
          </w:p>
          <w:p w:rsidR="007A52D7" w:rsidRPr="00B962EE" w:rsidRDefault="007A52D7" w:rsidP="005578A9">
            <w:r w:rsidRPr="00B962EE">
              <w:rPr>
                <w:b/>
              </w:rPr>
              <w:t>Украшать</w:t>
            </w:r>
            <w:r w:rsidRPr="00B962EE">
              <w:t xml:space="preserve"> кокошники, оружие для  добрых и злых  героев и т.д.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«Морозные узоры». Украшение и реальность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Сопереживать, принимать </w:t>
            </w:r>
            <w:r w:rsidRPr="00B962EE">
              <w:t>участие в создании коллективного панно.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Понимать</w:t>
            </w:r>
            <w:r w:rsidRPr="00B962EE">
              <w:t xml:space="preserve"> характер линии, цвета, формы, способных раскрыть намерение  человека. </w:t>
            </w:r>
            <w:r w:rsidRPr="00B962EE">
              <w:rPr>
                <w:b/>
                <w:bCs/>
              </w:rPr>
              <w:t xml:space="preserve">Украшать </w:t>
            </w:r>
            <w:r w:rsidRPr="00B962EE">
              <w:t>паруса двух противоположных по намерениям сказочных флотов.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«Флот Салтана и флот пиратов». Выражение намерений через украшений.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Учиться видеть </w:t>
            </w:r>
            <w:r w:rsidRPr="00B962EE">
              <w:t>художественный образ в архитектуре.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Приобретать навыки </w:t>
            </w:r>
            <w:r w:rsidRPr="00B962EE">
              <w:t>восприятия архитектурного  образа в окружающей жизни и сказочных построек.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Приобретать опыт </w:t>
            </w:r>
            <w:r w:rsidRPr="00B962EE">
              <w:t>творческой работы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«Замок Снежной Королевы». Дом для сказочных героев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Повторить и закрепить </w:t>
            </w:r>
            <w:r w:rsidRPr="00B962EE">
              <w:t>полученные на предыдущих уроках знания.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Обсуждать </w:t>
            </w:r>
            <w:r w:rsidRPr="00B962EE">
              <w:t xml:space="preserve">творческой работы на итоговой выставке, </w:t>
            </w:r>
            <w:r w:rsidRPr="00B962EE">
              <w:rPr>
                <w:b/>
              </w:rPr>
              <w:t xml:space="preserve"> оценивать</w:t>
            </w:r>
            <w:r w:rsidRPr="00B962EE">
              <w:t xml:space="preserve"> собственную художественную деятельность и  деятельность своих одноклассников.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«Замок Снежной Королевы». Дом для сказочных героев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«Замок Снежной Королевы». Дом для сказочных героев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t>Как говорит искусство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8</w:t>
            </w:r>
          </w:p>
        </w:tc>
        <w:tc>
          <w:tcPr>
            <w:tcW w:w="3827" w:type="dxa"/>
          </w:tcPr>
          <w:p w:rsidR="007A52D7" w:rsidRPr="00B962EE" w:rsidRDefault="007A52D7" w:rsidP="005578A9">
            <w:r w:rsidRPr="00B962EE">
              <w:t>«Огонь в ночи» («Перо жар-птицы»). Цвет как средство выражения: «тёплые» и «холодные» цвета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Расширять </w:t>
            </w:r>
            <w:r w:rsidRPr="00B962EE">
              <w:t>знания о средствах художественной  выразительности.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Уметь составлять </w:t>
            </w:r>
            <w:r w:rsidRPr="00B962EE">
              <w:t xml:space="preserve"> тёплые и  холодные цвета.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Понимать э</w:t>
            </w:r>
            <w:r w:rsidRPr="00B962EE">
              <w:t>моциональную выразительность  тёплых и  холодных  цветов.</w:t>
            </w:r>
          </w:p>
          <w:p w:rsidR="007A52D7" w:rsidRPr="00B962EE" w:rsidRDefault="007A52D7" w:rsidP="005578A9">
            <w:pPr>
              <w:rPr>
                <w:bCs/>
              </w:rPr>
            </w:pPr>
            <w:r w:rsidRPr="00B962EE">
              <w:rPr>
                <w:b/>
                <w:bCs/>
              </w:rPr>
              <w:t xml:space="preserve">Уметь видеть </w:t>
            </w:r>
            <w:r w:rsidRPr="00B962EE">
              <w:rPr>
                <w:bCs/>
              </w:rPr>
              <w:t xml:space="preserve">в природе борьбу и взаимовлияние </w:t>
            </w:r>
            <w:r w:rsidR="00781DC9" w:rsidRPr="00B962EE">
              <w:rPr>
                <w:bCs/>
              </w:rPr>
              <w:fldChar w:fldCharType="begin"/>
            </w:r>
            <w:r w:rsidRPr="00B962EE">
              <w:rPr>
                <w:bCs/>
              </w:rPr>
              <w:instrText xml:space="preserve"> LINK Word.Document.12 "F:\\Ирина\\65 школа\\Мои пргораммы\\прогрммы 65\\ТЕМАТИЧЕСКОЕ ПЛАНИРОВАНИЕ 2 ст. 1-4.docx" "OLE_LINK1" \a \r  \* MERGEFORMAT </w:instrText>
            </w:r>
            <w:r w:rsidR="00781DC9" w:rsidRPr="00B962EE">
              <w:rPr>
                <w:bCs/>
              </w:rPr>
              <w:fldChar w:fldCharType="separate"/>
            </w:r>
            <w:r w:rsidRPr="00B962EE">
              <w:t xml:space="preserve">цвета. </w:t>
            </w:r>
            <w:r w:rsidR="00781DC9" w:rsidRPr="00B962EE">
              <w:rPr>
                <w:bCs/>
              </w:rPr>
              <w:fldChar w:fldCharType="end"/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Осваивать</w:t>
            </w:r>
            <w:r w:rsidRPr="00B962EE">
              <w:rPr>
                <w:bCs/>
              </w:rPr>
              <w:t xml:space="preserve"> различные приемы работы кистью(мазок «кирпичик»,  «волна», « пятнышко») </w:t>
            </w:r>
            <w:r w:rsidRPr="00B962EE">
              <w:rPr>
                <w:b/>
              </w:rPr>
              <w:t>Развивать</w:t>
            </w:r>
            <w:r w:rsidRPr="00B962EE">
              <w:t xml:space="preserve"> колористические навыки работы гуашью.</w:t>
            </w:r>
          </w:p>
          <w:p w:rsidR="007A52D7" w:rsidRPr="00B962EE" w:rsidRDefault="007A52D7" w:rsidP="005578A9">
            <w:r w:rsidRPr="00B962EE">
              <w:rPr>
                <w:b/>
              </w:rPr>
              <w:lastRenderedPageBreak/>
              <w:t>Изображать</w:t>
            </w:r>
            <w:r w:rsidRPr="00B962EE">
              <w:t xml:space="preserve"> простые сюжеты с колористическим контрастом</w:t>
            </w:r>
          </w:p>
          <w:p w:rsidR="007A52D7" w:rsidRPr="00B962EE" w:rsidRDefault="007A52D7" w:rsidP="005578A9">
            <w:r w:rsidRPr="00B962EE">
              <w:t>(костер на фоне заката, «жар–птица» и т.д.)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«Мозаика». Цвет как средство выражения: «тихие» (глухие) и «звонкие» цвета («Весенняя земля»)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Уметь составлять </w:t>
            </w:r>
            <w:r w:rsidRPr="00B962EE">
              <w:t xml:space="preserve"> на бумаге  тихие (глухие) и звонкие цвета.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Иметь </w:t>
            </w:r>
            <w:r w:rsidRPr="00B962EE">
              <w:t xml:space="preserve">представление об эмоциональной  выразительности цвета – глухого и звонкого. </w:t>
            </w:r>
            <w:r w:rsidRPr="00B962EE">
              <w:rPr>
                <w:b/>
                <w:bCs/>
              </w:rPr>
              <w:t xml:space="preserve">Уметь наблюдать </w:t>
            </w:r>
            <w:r w:rsidRPr="00B962EE">
              <w:t xml:space="preserve">многообразие и красоту цветовых состояний осенней природы. </w:t>
            </w:r>
            <w:r w:rsidRPr="00B962EE">
              <w:rPr>
                <w:b/>
              </w:rPr>
              <w:t>Изображать</w:t>
            </w:r>
            <w:r w:rsidRPr="00B962EE">
              <w:t xml:space="preserve"> борьбу тихого, глухого и  звонкого цветов, изображая весеннюю землю. </w:t>
            </w:r>
            <w:r w:rsidRPr="00B962EE">
              <w:rPr>
                <w:b/>
              </w:rPr>
              <w:t>Создавать</w:t>
            </w:r>
            <w:r w:rsidRPr="00B962EE">
              <w:t xml:space="preserve"> колористическое богатство внутри одной цветовой гаммы. </w:t>
            </w:r>
            <w:r w:rsidRPr="00B962EE">
              <w:rPr>
                <w:b/>
              </w:rPr>
              <w:t>Закреплять</w:t>
            </w:r>
            <w:r w:rsidRPr="00B962EE">
              <w:t xml:space="preserve"> умения работать кистью.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Графические упражнения. Линия как средство выражения. Характер линий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Cs/>
              </w:rPr>
            </w:pPr>
            <w:r w:rsidRPr="00B962EE">
              <w:rPr>
                <w:b/>
                <w:bCs/>
              </w:rPr>
              <w:t xml:space="preserve">Уметь видеть </w:t>
            </w:r>
            <w:r w:rsidRPr="00B962EE">
              <w:rPr>
                <w:bCs/>
              </w:rPr>
              <w:t>линии в окружающей действительности.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Получать представление </w:t>
            </w:r>
            <w:r w:rsidRPr="00B962EE">
              <w:t xml:space="preserve">об  эмоциональной  выразительности линий   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Фантазировать, </w:t>
            </w:r>
            <w:r w:rsidRPr="00B962EE">
              <w:rPr>
                <w:b/>
              </w:rPr>
              <w:t>изображать</w:t>
            </w:r>
            <w:r w:rsidRPr="00B962EE">
              <w:t xml:space="preserve"> весенние ручьи, извивающиеся змейками и тихие. </w:t>
            </w:r>
            <w:r w:rsidRPr="00B962EE">
              <w:rPr>
                <w:b/>
              </w:rPr>
              <w:t>Развивать</w:t>
            </w:r>
            <w:r w:rsidRPr="00B962EE">
              <w:t xml:space="preserve"> навыки работы пастелью восковыми мелками.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«Дерево». Линия, как средство выражения. Характер линий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Cs/>
              </w:rPr>
            </w:pPr>
            <w:r w:rsidRPr="00B962EE">
              <w:rPr>
                <w:b/>
                <w:bCs/>
              </w:rPr>
              <w:t xml:space="preserve">Уметь видеть </w:t>
            </w:r>
            <w:r w:rsidRPr="00B962EE">
              <w:rPr>
                <w:bCs/>
              </w:rPr>
              <w:t>линии  в окружающей действительности.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Наблюдать, рассматривать, любоваться </w:t>
            </w:r>
            <w:r w:rsidRPr="00B962EE">
              <w:t xml:space="preserve">весенними верками разных деревьев. </w:t>
            </w:r>
            <w:r w:rsidRPr="00B962EE">
              <w:rPr>
                <w:b/>
                <w:bCs/>
              </w:rPr>
              <w:t xml:space="preserve">Осознавать, </w:t>
            </w:r>
            <w:r w:rsidRPr="00B962EE">
              <w:t xml:space="preserve">как определенным материалом можно создавать художественный образ. </w:t>
            </w:r>
            <w:r w:rsidRPr="00B962EE">
              <w:rPr>
                <w:b/>
                <w:bCs/>
              </w:rPr>
              <w:t xml:space="preserve">Использовать </w:t>
            </w:r>
            <w:r w:rsidRPr="00B962EE">
              <w:t xml:space="preserve">в работе сочетание различных материалов и  инструментов. </w:t>
            </w:r>
            <w:r w:rsidRPr="00B962EE">
              <w:rPr>
                <w:b/>
                <w:bCs/>
              </w:rPr>
              <w:t xml:space="preserve">Изображать </w:t>
            </w:r>
            <w:r w:rsidRPr="00B962EE">
              <w:t>ветки деревьев с определенным характером и настроением.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«Птицы». Ритм пятен как средство выражения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Расширить </w:t>
            </w:r>
            <w:r w:rsidRPr="00B962EE">
              <w:t>знание о средствах   художественной выразительности.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Понимать, </w:t>
            </w:r>
            <w:r w:rsidRPr="00B962EE">
              <w:rPr>
                <w:bCs/>
              </w:rPr>
              <w:t xml:space="preserve">что такое ритм. </w:t>
            </w:r>
            <w:r w:rsidRPr="00B962EE">
              <w:rPr>
                <w:b/>
                <w:bCs/>
              </w:rPr>
              <w:t xml:space="preserve">Уметь  </w:t>
            </w:r>
            <w:r w:rsidRPr="00B962EE">
              <w:rPr>
                <w:bCs/>
              </w:rPr>
              <w:t>передавать расположение (ритм</w:t>
            </w:r>
            <w:r w:rsidRPr="00B962EE">
              <w:rPr>
                <w:b/>
                <w:bCs/>
              </w:rPr>
              <w:t>)</w:t>
            </w:r>
            <w:r w:rsidRPr="00B962EE">
              <w:rPr>
                <w:bCs/>
              </w:rPr>
              <w:t xml:space="preserve"> летящих птиц, на плоскости листа.</w:t>
            </w:r>
          </w:p>
          <w:p w:rsidR="007A52D7" w:rsidRPr="00B962EE" w:rsidRDefault="007A52D7" w:rsidP="005578A9">
            <w:r w:rsidRPr="00B962EE">
              <w:rPr>
                <w:b/>
              </w:rPr>
              <w:t>Развивать</w:t>
            </w:r>
            <w:r w:rsidRPr="00B962EE">
              <w:t xml:space="preserve"> навыки творческой работы в технике обрывной аппликации.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«Поле цветов». Ритм цвета, пятен как средство выражения. Живопись (или оригами, цветная аппликация)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«Птицы». Пропорция как средство художественной выразительности. Пропорции и характер (бумажная пластика или лепка)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Расширить </w:t>
            </w:r>
            <w:r w:rsidRPr="00B962EE">
              <w:t>знание о средствах   художественной выразительности.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Понимать, </w:t>
            </w:r>
            <w:r w:rsidRPr="00B962EE">
              <w:rPr>
                <w:bCs/>
              </w:rPr>
              <w:t xml:space="preserve">что такое пропорции. </w:t>
            </w:r>
            <w:r w:rsidRPr="00B962EE">
              <w:rPr>
                <w:b/>
              </w:rPr>
              <w:t xml:space="preserve">Создавать </w:t>
            </w:r>
            <w:r w:rsidRPr="00B962EE">
              <w:t>выразительные образ животных или птиц с помощью изменению пропорций.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r w:rsidRPr="00B962EE">
              <w:t>«Весна идёт». Ритм пятен, линий, пропорций как средство художественной выразительности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>Повторять и закреплять</w:t>
            </w:r>
            <w:r w:rsidRPr="00B962EE">
              <w:t xml:space="preserve"> изученные знания и умения.</w:t>
            </w:r>
          </w:p>
          <w:p w:rsidR="007A52D7" w:rsidRPr="00B962EE" w:rsidRDefault="007A52D7" w:rsidP="005578A9">
            <w:r w:rsidRPr="00B962EE">
              <w:rPr>
                <w:b/>
              </w:rPr>
              <w:t>Понимать</w:t>
            </w:r>
            <w:r w:rsidRPr="00B962EE">
              <w:t xml:space="preserve"> роль взаимодействия различных  средствах   художественной выразительности .для создания того или иного  образа.</w:t>
            </w:r>
          </w:p>
          <w:p w:rsidR="007A52D7" w:rsidRPr="00B962EE" w:rsidRDefault="007A52D7" w:rsidP="005578A9">
            <w:r w:rsidRPr="00B962EE">
              <w:rPr>
                <w:b/>
              </w:rPr>
              <w:t>Создавать</w:t>
            </w:r>
            <w:r w:rsidRPr="00B962EE">
              <w:t xml:space="preserve"> коллективную творческую работу «Весна», «Шум птиц»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Сотрудничать </w:t>
            </w:r>
            <w:r w:rsidRPr="00B962EE">
              <w:t xml:space="preserve">с товарищами в процессе совместной творческой работы, </w:t>
            </w:r>
          </w:p>
        </w:tc>
      </w:tr>
    </w:tbl>
    <w:p w:rsidR="00764C1E" w:rsidRPr="00830D5C" w:rsidRDefault="00764C1E" w:rsidP="0025590C">
      <w:pPr>
        <w:pStyle w:val="a9"/>
        <w:spacing w:line="240" w:lineRule="auto"/>
        <w:ind w:firstLine="0"/>
        <w:jc w:val="center"/>
        <w:rPr>
          <w:sz w:val="24"/>
        </w:rPr>
      </w:pPr>
    </w:p>
    <w:p w:rsidR="00764C1E" w:rsidRPr="00830D5C" w:rsidRDefault="00764C1E" w:rsidP="0025590C">
      <w:pPr>
        <w:pStyle w:val="a9"/>
        <w:spacing w:line="240" w:lineRule="auto"/>
        <w:ind w:firstLine="0"/>
        <w:jc w:val="center"/>
        <w:rPr>
          <w:sz w:val="24"/>
        </w:rPr>
      </w:pPr>
    </w:p>
    <w:p w:rsidR="00764C1E" w:rsidRPr="00830D5C" w:rsidRDefault="00764C1E" w:rsidP="00764C1E"/>
    <w:p w:rsidR="00764C1E" w:rsidRPr="00830D5C" w:rsidRDefault="00764C1E" w:rsidP="00764C1E"/>
    <w:tbl>
      <w:tblPr>
        <w:tblStyle w:val="a3"/>
        <w:tblW w:w="15452" w:type="dxa"/>
        <w:tblInd w:w="-34" w:type="dxa"/>
        <w:tblLook w:val="04A0"/>
      </w:tblPr>
      <w:tblGrid>
        <w:gridCol w:w="2694"/>
        <w:gridCol w:w="1276"/>
        <w:gridCol w:w="3827"/>
        <w:gridCol w:w="1276"/>
        <w:gridCol w:w="6379"/>
      </w:tblGrid>
      <w:tr w:rsidR="007A52D7" w:rsidRPr="00B962EE" w:rsidTr="007A52D7">
        <w:tc>
          <w:tcPr>
            <w:tcW w:w="15452" w:type="dxa"/>
            <w:gridSpan w:val="5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3 Класс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Раздел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Темы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Основные виды деятельности обучающихся</w:t>
            </w:r>
          </w:p>
          <w:p w:rsidR="007A52D7" w:rsidRPr="00B962EE" w:rsidRDefault="007A52D7" w:rsidP="005578A9">
            <w:pPr>
              <w:jc w:val="center"/>
              <w:rPr>
                <w:b/>
              </w:rPr>
            </w:pP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t>Искусство в твоём доме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8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Твои игрушки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Характеризовать и эстетически оценивать </w:t>
            </w:r>
            <w:r w:rsidRPr="00B962EE">
              <w:t xml:space="preserve">разные виды игрушек,  материалы, из которых они сделаны. </w:t>
            </w:r>
            <w:r w:rsidRPr="00B962EE">
              <w:rPr>
                <w:b/>
                <w:bCs/>
              </w:rPr>
              <w:t>Понимать и  объяснять</w:t>
            </w:r>
            <w:r w:rsidRPr="00B962EE">
              <w:t xml:space="preserve"> единство . материалов формы и внешнего </w:t>
            </w:r>
            <w:r w:rsidRPr="00B962EE">
              <w:lastRenderedPageBreak/>
              <w:t>оформления игрушек (украшение)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Выявлять  </w:t>
            </w:r>
            <w:r w:rsidRPr="00B962EE">
              <w:t xml:space="preserve">в воспринимаемых образах работу   Мастеров  Постройки,  Украшения  и Изображения рассказывать о ней. </w:t>
            </w:r>
            <w:r w:rsidRPr="00B962EE">
              <w:rPr>
                <w:b/>
                <w:bCs/>
              </w:rPr>
              <w:t xml:space="preserve">Учиться  видеть и  объяснять </w:t>
            </w:r>
            <w:r w:rsidRPr="00B962EE">
              <w:t xml:space="preserve"> образное содержание конструкции и укрощения предмета. </w:t>
            </w:r>
            <w:r w:rsidRPr="00B962EE">
              <w:rPr>
                <w:b/>
                <w:bCs/>
              </w:rPr>
              <w:t xml:space="preserve">Создавать </w:t>
            </w:r>
            <w:r w:rsidRPr="00B962EE">
              <w:t>выразительную пластическую форму игрушки и украшать ее, любуясь целостности цветового решения.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Твои игрушки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lastRenderedPageBreak/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Посуда у тебя дома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Характеризовать </w:t>
            </w:r>
            <w:r w:rsidRPr="00B962EE">
              <w:t>связь между формой, декором посуды (ее художественным образом) и ее назначением.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Уметь выделять </w:t>
            </w:r>
            <w:r w:rsidRPr="00B962EE">
              <w:t xml:space="preserve">конструктивный образ (формы) и характер декора, украшения (деятельность каждого из  Братьев– Мастеров  в процессе создания образа посуды). </w:t>
            </w:r>
            <w:r w:rsidRPr="00B962EE">
              <w:rPr>
                <w:b/>
                <w:bCs/>
              </w:rPr>
              <w:t xml:space="preserve">Овладевать </w:t>
            </w:r>
            <w:r w:rsidRPr="00B962EE">
              <w:t xml:space="preserve">навыками  создания выразительной формы посуды и ее декорирования в лепке, а как же навыками изображения посудных форм, объединенных одним образным решением. </w:t>
            </w:r>
          </w:p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Обои и шторы у себя дома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>роль цвета и декора создания образа комнаты.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Рассказывать </w:t>
            </w:r>
            <w:r w:rsidRPr="00B962EE">
              <w:t>о роли художника и этапах его работы (постройка, изображение, украшение) при создании обоев и штор.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Обретать </w:t>
            </w:r>
            <w:r w:rsidRPr="00B962EE">
              <w:rPr>
                <w:bCs/>
              </w:rPr>
              <w:t>опыт творчества и художественно - практические навыки в создании эскиза обоев или штор для комнаты в соответствии с ее функциональным назначением.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Мамин платок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Воспринимать   и эстетически оценивать </w:t>
            </w:r>
            <w:r w:rsidRPr="00B962EE">
              <w:t xml:space="preserve">разнообразие вариантов росписи ткани на примере платка. </w:t>
            </w:r>
            <w:r w:rsidRPr="00B962EE">
              <w:rPr>
                <w:b/>
                <w:bCs/>
              </w:rPr>
              <w:t xml:space="preserve">Понимать </w:t>
            </w:r>
            <w:r w:rsidRPr="00B962EE">
              <w:t>зависимость характера узора, цветового решения платка от того кому и для чего он предназначен.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Знать  и объяснять </w:t>
            </w:r>
            <w:r w:rsidRPr="00B962EE">
              <w:t xml:space="preserve"> </w:t>
            </w:r>
            <w:r w:rsidRPr="00B962EE">
              <w:rPr>
                <w:bCs/>
              </w:rPr>
              <w:t xml:space="preserve">основные варианты композиционного решения росписи платка (с акцентом мотива в центре, по углам, свободная роспись), а так же хар-р узора растительный, геометрический. </w:t>
            </w:r>
            <w:r w:rsidRPr="00B962EE">
              <w:rPr>
                <w:b/>
                <w:bCs/>
              </w:rPr>
              <w:t xml:space="preserve">Различать </w:t>
            </w:r>
            <w:r w:rsidRPr="00B962EE">
              <w:t>постройку- композиция, украшение-</w:t>
            </w:r>
            <w:r w:rsidRPr="00B962EE">
              <w:rPr>
                <w:bCs/>
              </w:rPr>
              <w:t xml:space="preserve"> хар-р </w:t>
            </w:r>
            <w:r w:rsidRPr="00B962EE">
              <w:t xml:space="preserve">декора, изображение- стилизацию в процессе создания образа платка. </w:t>
            </w:r>
            <w:r w:rsidRPr="00B962EE">
              <w:rPr>
                <w:b/>
                <w:bCs/>
              </w:rPr>
              <w:t xml:space="preserve">Обрести опыт </w:t>
            </w:r>
            <w:r w:rsidRPr="00B962EE">
              <w:rPr>
                <w:bCs/>
              </w:rPr>
              <w:t>творчества и</w:t>
            </w:r>
            <w:r w:rsidRPr="00B962EE">
              <w:rPr>
                <w:b/>
                <w:bCs/>
              </w:rPr>
              <w:t xml:space="preserve"> </w:t>
            </w:r>
            <w:r w:rsidRPr="00B962EE">
              <w:rPr>
                <w:bCs/>
              </w:rPr>
              <w:t xml:space="preserve"> художественно - практические навыки  в создании эскиза росписи платка (для мамы, бабушки, сестры, праздничный, повседневный)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Твои книжки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 xml:space="preserve"> роль художника и  Братьев – Мастеров в создании книги (обложка, иллюстрация, буквица и т.д.). </w:t>
            </w:r>
            <w:r w:rsidRPr="00B962EE">
              <w:rPr>
                <w:b/>
                <w:bCs/>
              </w:rPr>
              <w:t xml:space="preserve">Знать и называть </w:t>
            </w:r>
            <w:r w:rsidRPr="00B962EE">
              <w:t>отдельные элементы оформления книги (обложка, иллюстрация, буквица и т.д.)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Узнавать  и называть </w:t>
            </w:r>
            <w:r w:rsidRPr="00B962EE">
              <w:t xml:space="preserve">произведения нескольких художников- иллюстраторов детской книги. </w:t>
            </w:r>
            <w:r w:rsidRPr="00B962EE">
              <w:rPr>
                <w:b/>
                <w:bCs/>
              </w:rPr>
              <w:t xml:space="preserve">Создавать </w:t>
            </w:r>
            <w:r w:rsidRPr="00B962EE">
              <w:t xml:space="preserve">проект  детской книжки-игрушки. </w:t>
            </w:r>
            <w:r w:rsidRPr="00B962EE">
              <w:rPr>
                <w:b/>
                <w:bCs/>
              </w:rPr>
              <w:t xml:space="preserve">Овладевать </w:t>
            </w:r>
            <w:r w:rsidRPr="00B962EE">
              <w:t>навыками коллективной работы.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Открытки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и уметь объяснять </w:t>
            </w:r>
            <w:r w:rsidRPr="00B962EE">
              <w:t xml:space="preserve">роль художника и  Братьев – Мастеров в создании  форм открыток, изображений на них. </w:t>
            </w:r>
            <w:r w:rsidRPr="00B962EE">
              <w:rPr>
                <w:b/>
                <w:bCs/>
              </w:rPr>
              <w:t xml:space="preserve">Создавать </w:t>
            </w:r>
            <w:r w:rsidRPr="00B962EE">
              <w:t xml:space="preserve">открытку к определенному событию или декоративную закладку (гратаж, монотипия, смешенная ). </w:t>
            </w:r>
            <w:r w:rsidRPr="00B962EE">
              <w:rPr>
                <w:b/>
                <w:bCs/>
              </w:rPr>
              <w:t xml:space="preserve">Приобретать </w:t>
            </w:r>
            <w:r w:rsidRPr="00B962EE">
              <w:t>навыки выполнения лаконичного выразительного изображения.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Труд художника для твоего дома (обобще</w:t>
            </w: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softHyphen/>
              <w:t>ние темы)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Участвовать  </w:t>
            </w:r>
            <w:r w:rsidRPr="00B962EE">
              <w:t>в творческой обучающей игре, организованной на уроке, в роли зрителей, художников, экскурсоводов,  Братьев – Мастеров.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lastRenderedPageBreak/>
              <w:t xml:space="preserve">Осознавать </w:t>
            </w:r>
            <w:r w:rsidRPr="00B962EE">
              <w:t xml:space="preserve">важную роль художника, его труда в создании сред жизни человека, предметного мира в каждом доме. </w:t>
            </w:r>
            <w:r w:rsidRPr="00B962EE">
              <w:rPr>
                <w:b/>
                <w:bCs/>
              </w:rPr>
              <w:t xml:space="preserve">Уметь  </w:t>
            </w:r>
            <w:r w:rsidRPr="00B962EE">
              <w:rPr>
                <w:bCs/>
              </w:rPr>
              <w:t xml:space="preserve">представлять любой предмет с точки зрения участия в его создании волшебных </w:t>
            </w:r>
            <w:r w:rsidRPr="00B962EE">
              <w:t xml:space="preserve">Братьев – Мастеров. </w:t>
            </w:r>
            <w:r w:rsidRPr="00B962EE">
              <w:rPr>
                <w:b/>
                <w:bCs/>
              </w:rPr>
              <w:t xml:space="preserve">Эстетически оценивать </w:t>
            </w:r>
            <w:r w:rsidRPr="00B962EE">
              <w:t>работы сверстников.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pPr>
              <w:rPr>
                <w:b/>
              </w:rPr>
            </w:pPr>
            <w:r w:rsidRPr="00B962EE">
              <w:rPr>
                <w:rStyle w:val="FontStyle143"/>
              </w:rPr>
              <w:lastRenderedPageBreak/>
              <w:t>Искусство на улицах твоего города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7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Памятники архитекту</w:t>
            </w: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softHyphen/>
              <w:t>ры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Учиться видеть </w:t>
            </w:r>
            <w:r w:rsidRPr="00B962EE">
              <w:t xml:space="preserve"> архитектурный образ, образ городской среды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Воспринимать  и оценивать </w:t>
            </w:r>
            <w:r w:rsidRPr="00B962EE">
              <w:t>эстетическое достоинство старинных и современных построек родного города.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Раскрывать  </w:t>
            </w:r>
            <w:r w:rsidRPr="00B962EE">
              <w:t>в особенности архитектурного образа города.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Понимать,</w:t>
            </w:r>
            <w:r w:rsidRPr="00B962EE">
              <w:t xml:space="preserve"> что памятники архитектуры – это достояние народа, которые необходимо беречь.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Различать</w:t>
            </w:r>
            <w:r w:rsidRPr="00B962EE">
              <w:t xml:space="preserve"> в архитектурном образе работу каждого из  Братьев – Мастеров.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Изображать </w:t>
            </w:r>
            <w:r w:rsidRPr="00B962EE">
              <w:t>архитектуру своих родных мест, выстраивая композицию листа, и т.д.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Парки, скверы, бульва</w:t>
            </w: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softHyphen/>
              <w:t>ры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Сравнивать и анализировать </w:t>
            </w:r>
            <w:r w:rsidRPr="00B962EE">
              <w:t xml:space="preserve">парки скверы и бульвары с точки зрения их разного назначения: парк отдыха, детский, мемориал.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Эстетически воспринимать </w:t>
            </w:r>
            <w:r w:rsidRPr="00B962EE">
              <w:t xml:space="preserve">парк, как единый, целостный художественный ансамбль. </w:t>
            </w:r>
            <w:r w:rsidRPr="00B962EE">
              <w:rPr>
                <w:b/>
                <w:bCs/>
              </w:rPr>
              <w:t xml:space="preserve">Создавать </w:t>
            </w:r>
            <w:r w:rsidRPr="00B962EE">
              <w:t>образ парка в технике коллажа или выстраивать объемные пространственные композиции из бумаги.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Овладевать </w:t>
            </w:r>
            <w:r w:rsidRPr="00B962EE">
              <w:t>приемами коллективной  творческой работы.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Ажурные ограды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Воспринимать, сравнивать, оценивать </w:t>
            </w:r>
            <w:r w:rsidRPr="00B962EE">
              <w:t>эстетически чугунные ограды в Санкт-Петербурге и Москве, отмечая роль  в украшении города.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Сравнивать</w:t>
            </w:r>
            <w:r w:rsidRPr="00B962EE">
              <w:t xml:space="preserve"> между собой ажурные ограды и другие объекты: деревянные наличники, ворота с резьбой, выявляя в них общее и особенности.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Различать </w:t>
            </w:r>
            <w:r w:rsidRPr="00B962EE">
              <w:rPr>
                <w:bCs/>
              </w:rPr>
              <w:t>деятельность</w:t>
            </w:r>
            <w:r w:rsidRPr="00B962EE">
              <w:rPr>
                <w:b/>
                <w:bCs/>
              </w:rPr>
              <w:t xml:space="preserve"> </w:t>
            </w:r>
            <w:r w:rsidRPr="00B962EE">
              <w:t xml:space="preserve"> Братьев – Мастеров при создании  ажурных оград.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Фантазировать, создавать </w:t>
            </w:r>
            <w:r w:rsidRPr="00B962EE">
              <w:t>проект, эскиз  ажурной решетки.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Использовать  </w:t>
            </w:r>
            <w:r w:rsidRPr="00B962EE">
              <w:t xml:space="preserve"> ажурную  решетку в общей композиции с изображением </w:t>
            </w:r>
            <w:r w:rsidRPr="00B962EE">
              <w:rPr>
                <w:bCs/>
              </w:rPr>
              <w:t xml:space="preserve"> </w:t>
            </w:r>
            <w:r w:rsidRPr="00B962EE">
              <w:t xml:space="preserve"> парка или сквера.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Волшебные фонари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Cs/>
              </w:rPr>
            </w:pPr>
            <w:r w:rsidRPr="00B962EE">
              <w:rPr>
                <w:b/>
                <w:bCs/>
              </w:rPr>
              <w:t xml:space="preserve">Воспринимать, сравнивать, анализировать </w:t>
            </w:r>
            <w:r w:rsidRPr="00B962EE">
              <w:t xml:space="preserve">старинные фонари Москвы,  Санкт-Петербурга и  других городов, </w:t>
            </w:r>
            <w:r w:rsidRPr="00B962EE">
              <w:rPr>
                <w:b/>
              </w:rPr>
              <w:t>отмечать</w:t>
            </w:r>
            <w:r w:rsidRPr="00B962EE">
              <w:t xml:space="preserve"> особенности форм украшений. </w:t>
            </w:r>
            <w:r w:rsidRPr="00B962EE">
              <w:rPr>
                <w:b/>
                <w:bCs/>
              </w:rPr>
              <w:t xml:space="preserve">Различать </w:t>
            </w:r>
            <w:r w:rsidRPr="00B962EE">
              <w:rPr>
                <w:bCs/>
              </w:rPr>
              <w:t>фонари разного эмоционального значения.</w:t>
            </w:r>
          </w:p>
          <w:p w:rsidR="007A52D7" w:rsidRPr="00B962EE" w:rsidRDefault="007A52D7" w:rsidP="005578A9">
            <w:r w:rsidRPr="00B962EE">
              <w:rPr>
                <w:b/>
              </w:rPr>
              <w:t>Уметь объяснять</w:t>
            </w:r>
            <w:r w:rsidRPr="00B962EE">
              <w:t xml:space="preserve"> роль  художника и  Братьев – Мастеров при создании нарядных обликов фонарей. </w:t>
            </w:r>
            <w:r w:rsidRPr="00B962EE">
              <w:rPr>
                <w:b/>
              </w:rPr>
              <w:t xml:space="preserve">Изображать </w:t>
            </w:r>
            <w:r w:rsidRPr="00B962EE">
              <w:t xml:space="preserve">необычные фонари, используя графические средства или </w:t>
            </w:r>
            <w:r w:rsidRPr="00B962EE">
              <w:rPr>
                <w:b/>
                <w:bCs/>
              </w:rPr>
              <w:t xml:space="preserve"> создавать </w:t>
            </w:r>
            <w:r w:rsidRPr="00B962EE">
              <w:t>необходимые конструктивные формы фонарей, осваивая приемы работы с бумагой.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 xml:space="preserve">Витрины 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>Понимать</w:t>
            </w:r>
            <w:r w:rsidRPr="00B962EE">
              <w:t xml:space="preserve">  работу  художника и Братьев – Мастеров по созданию витрины как украшения улицы города и своеобразной рекламы товара.</w:t>
            </w:r>
          </w:p>
          <w:p w:rsidR="007A52D7" w:rsidRPr="00B962EE" w:rsidRDefault="007A52D7" w:rsidP="005578A9">
            <w:pPr>
              <w:rPr>
                <w:b/>
              </w:rPr>
            </w:pPr>
            <w:r w:rsidRPr="00B962EE">
              <w:rPr>
                <w:b/>
                <w:bCs/>
              </w:rPr>
              <w:t xml:space="preserve"> </w:t>
            </w:r>
            <w:r w:rsidRPr="00B962EE">
              <w:rPr>
                <w:b/>
              </w:rPr>
              <w:t>Уметь объяснять</w:t>
            </w:r>
            <w:r w:rsidRPr="00B962EE">
              <w:t xml:space="preserve"> связь  художественного оформления витрины с профилем магазина. </w:t>
            </w:r>
            <w:r w:rsidRPr="00B962EE">
              <w:rPr>
                <w:b/>
                <w:bCs/>
              </w:rPr>
              <w:t xml:space="preserve">Фантазировать, создавать </w:t>
            </w:r>
            <w:r w:rsidRPr="00B962EE">
              <w:rPr>
                <w:bCs/>
              </w:rPr>
              <w:t>творческий</w:t>
            </w:r>
            <w:r w:rsidRPr="00B962EE">
              <w:rPr>
                <w:b/>
                <w:bCs/>
              </w:rPr>
              <w:t xml:space="preserve"> </w:t>
            </w:r>
            <w:r w:rsidRPr="00B962EE">
              <w:t>проект</w:t>
            </w:r>
            <w:r w:rsidRPr="00B962EE">
              <w:rPr>
                <w:b/>
              </w:rPr>
              <w:t xml:space="preserve"> </w:t>
            </w:r>
            <w:r w:rsidRPr="00B962EE">
              <w:t xml:space="preserve"> витрины с профилем магазина.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Овладевать </w:t>
            </w:r>
            <w:r w:rsidRPr="00B962EE">
              <w:t xml:space="preserve">композиционными </w:t>
            </w:r>
            <w:r w:rsidRPr="00B962EE">
              <w:rPr>
                <w:bCs/>
              </w:rPr>
              <w:t xml:space="preserve">и оформительскими навыками в процессе создания образа </w:t>
            </w:r>
            <w:r w:rsidRPr="00B962EE">
              <w:t xml:space="preserve"> витрины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Удивительный транс</w:t>
            </w: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softHyphen/>
              <w:t>порт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 xml:space="preserve">Уметь видеть образ </w:t>
            </w:r>
            <w:r w:rsidRPr="00B962EE">
              <w:t xml:space="preserve"> в облике машины.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Характеризовать, сравнивать, обсуждать </w:t>
            </w:r>
            <w:r w:rsidRPr="00B962EE">
              <w:t xml:space="preserve"> разные формы </w:t>
            </w:r>
            <w:r w:rsidRPr="00B962EE">
              <w:lastRenderedPageBreak/>
              <w:t>автомобилей и их украшения.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Видеть сопоставлять и объяснять  </w:t>
            </w:r>
            <w:r w:rsidRPr="00B962EE">
              <w:t xml:space="preserve"> связь природных форм  с инженерными  конструкциями и </w:t>
            </w:r>
            <w:r w:rsidRPr="00B962EE">
              <w:rPr>
                <w:bCs/>
              </w:rPr>
              <w:t xml:space="preserve">образным решением различных видов </w:t>
            </w:r>
            <w:r w:rsidRPr="00B962EE">
              <w:t xml:space="preserve"> транспорта.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Фантазировать, создавать </w:t>
            </w:r>
            <w:r w:rsidRPr="00B962EE">
              <w:rPr>
                <w:bCs/>
              </w:rPr>
              <w:t>образы</w:t>
            </w:r>
            <w:r w:rsidRPr="00B962EE">
              <w:rPr>
                <w:b/>
                <w:bCs/>
              </w:rPr>
              <w:t xml:space="preserve"> </w:t>
            </w:r>
            <w:r w:rsidRPr="00B962EE">
              <w:t xml:space="preserve">  фантастических машин .                                                           О</w:t>
            </w:r>
            <w:r w:rsidRPr="00B962EE">
              <w:rPr>
                <w:b/>
                <w:bCs/>
              </w:rPr>
              <w:t xml:space="preserve">брести новые навыки  </w:t>
            </w:r>
            <w:r w:rsidRPr="00B962EE">
              <w:rPr>
                <w:bCs/>
              </w:rPr>
              <w:t>в конструировании из бумаги</w:t>
            </w:r>
            <w:r w:rsidRPr="00B962EE">
              <w:rPr>
                <w:b/>
                <w:bCs/>
              </w:rPr>
              <w:t>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Труд художника на ули</w:t>
            </w: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softHyphen/>
              <w:t>цах твоего города (се</w:t>
            </w: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softHyphen/>
              <w:t>ла) (обобщение темы)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Осознавать и уметь объяснять  </w:t>
            </w:r>
            <w:r w:rsidRPr="00B962EE">
              <w:t xml:space="preserve">важную и всем очень нужную  работу  художника и Мастеров  Постройки,  Украшения  и Изображения в создании облика города. </w:t>
            </w:r>
            <w:r w:rsidRPr="00B962EE">
              <w:rPr>
                <w:b/>
              </w:rPr>
              <w:t xml:space="preserve">Создавать  </w:t>
            </w:r>
            <w:r w:rsidRPr="00B962EE">
              <w:t xml:space="preserve">из отдельных детских работ, выполненных в течении четверти, коллективную композицию. </w:t>
            </w:r>
            <w:r w:rsidRPr="00B962EE">
              <w:rPr>
                <w:b/>
                <w:bCs/>
              </w:rPr>
              <w:t xml:space="preserve">Овладевать </w:t>
            </w:r>
            <w:r w:rsidRPr="00B962EE">
              <w:t xml:space="preserve">приемами коллективной творческой  деятельности. </w:t>
            </w:r>
            <w:r w:rsidRPr="00B962EE">
              <w:rPr>
                <w:b/>
              </w:rPr>
              <w:t xml:space="preserve">Участвовать </w:t>
            </w:r>
            <w:r w:rsidRPr="00B962EE">
              <w:rPr>
                <w:bCs/>
              </w:rPr>
              <w:t xml:space="preserve"> в занимательной образовательной игре в качестве экскурсоводов.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pPr>
              <w:rPr>
                <w:b/>
              </w:rPr>
            </w:pPr>
            <w:r w:rsidRPr="00B962EE">
              <w:rPr>
                <w:rStyle w:val="FontStyle143"/>
              </w:rPr>
              <w:t>Художник и зрелище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11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Художник в цирке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 и объяснять </w:t>
            </w:r>
            <w:r w:rsidRPr="00B962EE">
              <w:rPr>
                <w:bCs/>
              </w:rPr>
              <w:t>важную</w:t>
            </w:r>
            <w:r w:rsidRPr="00B962EE">
              <w:rPr>
                <w:b/>
                <w:bCs/>
              </w:rPr>
              <w:t xml:space="preserve"> </w:t>
            </w:r>
            <w:r w:rsidRPr="00B962EE">
              <w:t>роль  художника в цирке (создание красочных декораций костюмов циркового реквизита).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Продумывать и создавать </w:t>
            </w:r>
            <w:r w:rsidRPr="00B962EE">
              <w:t>красочные выразительные рисунки или аппликации на тему циркового представления, передавая в них движения, характеры, взаимоотношения между персонажами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Учиться и</w:t>
            </w:r>
            <w:r w:rsidRPr="00B962EE">
              <w:rPr>
                <w:b/>
              </w:rPr>
              <w:t>зображать</w:t>
            </w:r>
            <w:r w:rsidRPr="00B962EE">
              <w:t xml:space="preserve"> яркое, веселое подвижное. 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Художник в театре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Сравнивать </w:t>
            </w:r>
            <w:r w:rsidRPr="00B962EE">
              <w:t xml:space="preserve"> объекты и элементы театрально сценического мири, </w:t>
            </w:r>
            <w:r w:rsidRPr="00B962EE">
              <w:rPr>
                <w:b/>
                <w:bCs/>
              </w:rPr>
              <w:t xml:space="preserve">видеть </w:t>
            </w:r>
            <w:r w:rsidRPr="00B962EE">
              <w:t>в них интересные выразительные решения, превращения простых материалов в яркие образы.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Театр кукол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Иметь преставление  </w:t>
            </w:r>
            <w:r w:rsidRPr="00B962EE">
              <w:t>о разных видах кукол (перчаточные, тростевые, марионетки) и их истории, о кукольном театре в наши дни</w:t>
            </w:r>
          </w:p>
          <w:p w:rsidR="007A52D7" w:rsidRPr="00B962EE" w:rsidRDefault="007A52D7" w:rsidP="005578A9">
            <w:pPr>
              <w:rPr>
                <w:rStyle w:val="ad"/>
              </w:rPr>
            </w:pPr>
            <w:r w:rsidRPr="00B962EE">
              <w:t xml:space="preserve"> </w:t>
            </w:r>
            <w:r w:rsidRPr="00B962EE">
              <w:rPr>
                <w:rStyle w:val="ad"/>
              </w:rPr>
              <w:t>Придумывать</w:t>
            </w:r>
            <w:r w:rsidRPr="00B962EE">
              <w:t xml:space="preserve">  и  </w:t>
            </w:r>
            <w:r w:rsidRPr="00B962EE">
              <w:rPr>
                <w:rStyle w:val="ad"/>
                <w:rFonts w:eastAsiaTheme="majorEastAsia"/>
              </w:rPr>
              <w:t>создавать</w:t>
            </w:r>
            <w:r w:rsidRPr="00B962EE">
              <w:t xml:space="preserve"> выразительную куклу (характерную головку куклы, характерные детали костюма, соответствующие сказочному персонажу); </w:t>
            </w:r>
            <w:r w:rsidRPr="00B962EE">
              <w:rPr>
                <w:rStyle w:val="ad"/>
              </w:rPr>
              <w:t xml:space="preserve">применять </w:t>
            </w:r>
            <w:r w:rsidRPr="00B962EE">
              <w:t xml:space="preserve">для работы пластилин, бумагу, нитки, ножницы, куски ткани.  </w:t>
            </w:r>
            <w:r w:rsidRPr="00B962EE">
              <w:rPr>
                <w:rStyle w:val="ad"/>
              </w:rPr>
              <w:t xml:space="preserve">Использовать </w:t>
            </w:r>
            <w:r w:rsidRPr="00B962EE">
              <w:t>куклу для игры в кукольный спектакль.</w:t>
            </w:r>
          </w:p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Театр кукол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Маски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Отмечать  </w:t>
            </w:r>
            <w:r w:rsidRPr="00B962EE">
              <w:t>характер, настроение, выражение в маске, а так же выразительность формы и декора, созвучные образу.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Объяснять </w:t>
            </w:r>
            <w:r w:rsidRPr="00B962EE">
              <w:t>роль маски в театре и на празднике.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Конструировать  </w:t>
            </w:r>
            <w:r w:rsidRPr="00B962EE">
              <w:t>выразительные и острохарактерные маски к театральному представлению или празднику.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Маски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Афиша и плакат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Иметь преставление  </w:t>
            </w:r>
            <w:r w:rsidRPr="00B962EE">
              <w:t xml:space="preserve">о назначении </w:t>
            </w:r>
            <w:r w:rsidRPr="00B962EE">
              <w:rPr>
                <w:b/>
                <w:bCs/>
              </w:rPr>
              <w:t xml:space="preserve"> </w:t>
            </w:r>
            <w:r w:rsidRPr="00B962EE">
              <w:t xml:space="preserve">театральной  афиши, плаката (привлекает внимание, сообщает название, лаконично рассказывает о самом спектакле). </w:t>
            </w:r>
            <w:r w:rsidRPr="00B962EE">
              <w:rPr>
                <w:b/>
              </w:rPr>
              <w:t xml:space="preserve">Уметь видеть и определять </w:t>
            </w:r>
            <w:r w:rsidRPr="00B962EE">
              <w:t xml:space="preserve">в афишах-плакатах изображение, украшение и постройку. </w:t>
            </w:r>
            <w:r w:rsidRPr="00B962EE">
              <w:rPr>
                <w:b/>
                <w:bCs/>
              </w:rPr>
              <w:t xml:space="preserve">Иметь творческий опыт </w:t>
            </w:r>
            <w:r w:rsidRPr="00B962EE">
              <w:t xml:space="preserve">создания эскиза афиши к спектаклю или цирковому представлению: </w:t>
            </w:r>
            <w:r w:rsidRPr="00B962EE">
              <w:rPr>
                <w:b/>
              </w:rPr>
              <w:t>добиваться</w:t>
            </w:r>
            <w:r w:rsidRPr="00B962EE">
              <w:t xml:space="preserve"> образного единства изображения и текста.  </w:t>
            </w:r>
            <w:r w:rsidRPr="00B962EE">
              <w:rPr>
                <w:b/>
                <w:bCs/>
              </w:rPr>
              <w:t xml:space="preserve">Осваивать </w:t>
            </w:r>
            <w:r w:rsidRPr="00B962EE">
              <w:t xml:space="preserve"> навыки лаконичного декоративно – обобщенного   изображения (в процессе создания  афиши или плаката)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Афиша и плакат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Праздник в городе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Объяснять </w:t>
            </w:r>
            <w:r w:rsidRPr="00B962EE">
              <w:t xml:space="preserve">работу художника по созданию облика праздничного города.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Фантазировать </w:t>
            </w:r>
            <w:r w:rsidRPr="00B962EE">
              <w:t xml:space="preserve"> о том, как можно украсить город к празднику Победы – 9 мая. Нового года или Масленицу, </w:t>
            </w:r>
            <w:r w:rsidRPr="00B962EE">
              <w:lastRenderedPageBreak/>
              <w:t xml:space="preserve">сделав его нарядным, красочным, необычным. </w:t>
            </w:r>
            <w:r w:rsidRPr="00B962EE">
              <w:rPr>
                <w:b/>
                <w:bCs/>
              </w:rPr>
              <w:t xml:space="preserve">Создавать </w:t>
            </w:r>
            <w:r w:rsidRPr="00B962EE">
              <w:t xml:space="preserve"> в рисунке проект оформления праздника.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Праздник в городе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Школьный карнавал (обобщение темы)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</w:t>
            </w:r>
            <w:r w:rsidRPr="00B962EE">
              <w:t>роль  праздничного оформления для организации праздника.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Придумывать и создавать  </w:t>
            </w:r>
            <w:r w:rsidRPr="00B962EE">
              <w:t xml:space="preserve"> оформление к школьным и домашним  праздникам.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 xml:space="preserve">Участвовать </w:t>
            </w:r>
            <w:r w:rsidRPr="00B962EE">
              <w:t>в театрализованном представлении или веселом карнавале.</w:t>
            </w:r>
          </w:p>
          <w:p w:rsidR="007A52D7" w:rsidRPr="00B962EE" w:rsidRDefault="007A52D7" w:rsidP="005578A9">
            <w:r w:rsidRPr="00B962EE">
              <w:t xml:space="preserve"> </w:t>
            </w:r>
            <w:r w:rsidRPr="00B962EE">
              <w:rPr>
                <w:b/>
                <w:bCs/>
              </w:rPr>
              <w:t xml:space="preserve">Овладевать </w:t>
            </w:r>
            <w:r w:rsidRPr="00B962EE">
              <w:t xml:space="preserve"> навыками коллективного художественного творчества.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>
            <w:r w:rsidRPr="00B962EE">
              <w:t>Художник и музей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8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Музей в жизни города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Понимать  и объяснять </w:t>
            </w:r>
            <w:r w:rsidRPr="00B962EE">
              <w:t xml:space="preserve">роль  художественного музея, учиться понимать, что великие произведения  искусства являются национальным достижением. </w:t>
            </w:r>
            <w:r w:rsidRPr="00B962EE">
              <w:rPr>
                <w:b/>
                <w:bCs/>
              </w:rPr>
              <w:t xml:space="preserve">Иметь представление и называть </w:t>
            </w:r>
            <w:r w:rsidRPr="00B962EE">
              <w:t xml:space="preserve"> самые значительные музеи искусства  России – Государственную Третьяковскую галерею, Государственный русский музей, Эрмитаж, Музей изобразительных искусств имени А.С.Пушкина. </w:t>
            </w:r>
            <w:r w:rsidRPr="00B962EE">
              <w:rPr>
                <w:b/>
                <w:bCs/>
              </w:rPr>
              <w:t xml:space="preserve">Иметь  представление </w:t>
            </w:r>
            <w:r w:rsidRPr="00B962EE">
              <w:rPr>
                <w:bCs/>
              </w:rPr>
              <w:t xml:space="preserve">о самых разных видах музеев и роли  </w:t>
            </w:r>
            <w:r w:rsidRPr="00B962EE">
              <w:t xml:space="preserve">художника в создании музея.  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Картина — особый мир. Картина-пейзаж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 w:val="restart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Иметь представление, </w:t>
            </w:r>
            <w:r w:rsidRPr="00B962EE">
              <w:rPr>
                <w:bCs/>
              </w:rPr>
              <w:t>что</w:t>
            </w:r>
            <w:r w:rsidRPr="00B962EE">
              <w:rPr>
                <w:b/>
                <w:bCs/>
              </w:rPr>
              <w:t xml:space="preserve"> </w:t>
            </w:r>
            <w:r w:rsidRPr="00B962EE">
              <w:t xml:space="preserve">картина – это особый мир, созданный художником, наполненный его мыслями, чувствами и переживаниями. </w:t>
            </w:r>
          </w:p>
          <w:p w:rsidR="007A52D7" w:rsidRPr="00B962EE" w:rsidRDefault="007A52D7" w:rsidP="005578A9">
            <w:r w:rsidRPr="00B962EE">
              <w:rPr>
                <w:b/>
              </w:rPr>
              <w:t>Рассуждать</w:t>
            </w:r>
            <w:r w:rsidRPr="00B962EE">
              <w:t xml:space="preserve"> о творческой работе зрителей, о своём опыте восприятие произведений  изобразительного искусства . </w:t>
            </w:r>
            <w:r w:rsidRPr="00B962EE">
              <w:rPr>
                <w:b/>
              </w:rPr>
              <w:t xml:space="preserve">Рассматривать и сравнивать </w:t>
            </w:r>
            <w:r w:rsidRPr="00B962EE">
              <w:t xml:space="preserve"> картины-пейзажи, </w:t>
            </w:r>
            <w:r w:rsidRPr="00B962EE">
              <w:rPr>
                <w:b/>
              </w:rPr>
              <w:t xml:space="preserve">рассказывать </w:t>
            </w:r>
            <w:r w:rsidRPr="00B962EE">
              <w:t xml:space="preserve">о настроении и разных состояниях, которые  художник передает цветом (радостное, праздничное, грустное, таинственное, нежное и т.д.). </w:t>
            </w:r>
            <w:r w:rsidRPr="00B962EE">
              <w:rPr>
                <w:b/>
              </w:rPr>
              <w:t xml:space="preserve">Знать </w:t>
            </w:r>
            <w:r w:rsidRPr="00B962EE">
              <w:rPr>
                <w:bCs/>
              </w:rPr>
              <w:t xml:space="preserve">имена крупнейших </w:t>
            </w:r>
            <w:r w:rsidRPr="00B962EE">
              <w:t xml:space="preserve"> художников-пейзажистов. </w:t>
            </w:r>
            <w:r w:rsidRPr="00B962EE">
              <w:rPr>
                <w:b/>
                <w:bCs/>
              </w:rPr>
              <w:t xml:space="preserve">Изображать </w:t>
            </w:r>
            <w:r w:rsidRPr="00B962EE">
              <w:rPr>
                <w:bCs/>
              </w:rPr>
              <w:t xml:space="preserve">пейзаж по представлению с ярко выраженным настроением. </w:t>
            </w:r>
            <w:r w:rsidRPr="00B962EE">
              <w:rPr>
                <w:b/>
                <w:bCs/>
              </w:rPr>
              <w:t xml:space="preserve">Выражать </w:t>
            </w:r>
            <w:r w:rsidRPr="00B962EE">
              <w:rPr>
                <w:bCs/>
              </w:rPr>
              <w:t xml:space="preserve">настроение в </w:t>
            </w:r>
            <w:r w:rsidRPr="00B962EE">
              <w:t xml:space="preserve"> пейзаже цветом.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Картина — особый мир. Картина-пейзаж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  <w:vMerge/>
          </w:tcPr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Картина-портрет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 xml:space="preserve">Иметь представление </w:t>
            </w:r>
            <w:r w:rsidRPr="00B962EE">
              <w:rPr>
                <w:bCs/>
              </w:rPr>
              <w:t xml:space="preserve">об </w:t>
            </w:r>
            <w:r w:rsidRPr="00B962EE">
              <w:t xml:space="preserve">изобразительном жанре – потрете и нескольких известных  картинах-портретах. </w:t>
            </w:r>
            <w:r w:rsidRPr="00B962EE">
              <w:rPr>
                <w:b/>
                <w:bCs/>
              </w:rPr>
              <w:t xml:space="preserve">Рассказывать </w:t>
            </w:r>
            <w:r w:rsidRPr="00B962EE">
              <w:t xml:space="preserve">об изображенном на портрете человеке (какой он, его внутренний мир, особенности хар-ра героя). </w:t>
            </w:r>
            <w:r w:rsidRPr="00B962EE">
              <w:rPr>
                <w:b/>
                <w:bCs/>
              </w:rPr>
              <w:t xml:space="preserve">Создавать </w:t>
            </w:r>
            <w:r w:rsidRPr="00B962EE">
              <w:t xml:space="preserve"> портрет кого-либо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Картина-натюрморт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Cs/>
              </w:rPr>
            </w:pPr>
            <w:r w:rsidRPr="00B962EE">
              <w:rPr>
                <w:b/>
                <w:bCs/>
              </w:rPr>
              <w:t xml:space="preserve">Воспринимать  </w:t>
            </w:r>
            <w:r w:rsidRPr="00B962EE">
              <w:t xml:space="preserve"> картину-натюрморт как своеобразный рассказ о человеке – хозяине вещей, о времени, в котором он живет, иго интересы</w:t>
            </w:r>
            <w:r w:rsidRPr="00B962EE">
              <w:rPr>
                <w:bCs/>
              </w:rPr>
              <w:t>.</w:t>
            </w:r>
          </w:p>
          <w:p w:rsidR="007A52D7" w:rsidRPr="00B962EE" w:rsidRDefault="007A52D7" w:rsidP="005578A9">
            <w:pPr>
              <w:rPr>
                <w:b/>
                <w:bCs/>
              </w:rPr>
            </w:pPr>
            <w:r w:rsidRPr="00B962EE">
              <w:rPr>
                <w:b/>
                <w:bCs/>
              </w:rPr>
              <w:t xml:space="preserve">Понимать, </w:t>
            </w:r>
            <w:r w:rsidRPr="00B962EE">
              <w:t xml:space="preserve">что в натюрморте важную роль играет настроение, которое художник передает цветом. </w:t>
            </w:r>
            <w:r w:rsidRPr="00B962EE">
              <w:rPr>
                <w:b/>
                <w:bCs/>
              </w:rPr>
              <w:t xml:space="preserve">Изображать </w:t>
            </w:r>
            <w:r w:rsidRPr="00B962EE">
              <w:t xml:space="preserve"> натюрморт по представлению с ярко выраженным настроением (радостное, праздничное, грустное и т.д.).</w:t>
            </w:r>
          </w:p>
          <w:p w:rsidR="007A52D7" w:rsidRPr="00B962EE" w:rsidRDefault="007A52D7" w:rsidP="005578A9">
            <w:r w:rsidRPr="00B962EE">
              <w:rPr>
                <w:b/>
              </w:rPr>
              <w:t>Развивать</w:t>
            </w:r>
            <w:r w:rsidRPr="00B962EE">
              <w:t xml:space="preserve"> живописные и композиционные навыки.</w:t>
            </w:r>
          </w:p>
          <w:p w:rsidR="007A52D7" w:rsidRPr="00B962EE" w:rsidRDefault="007A52D7" w:rsidP="005578A9">
            <w:r w:rsidRPr="00B962EE">
              <w:rPr>
                <w:b/>
              </w:rPr>
              <w:t>Знать</w:t>
            </w:r>
            <w:r w:rsidRPr="00B962EE">
              <w:t xml:space="preserve"> имена нескольких  художников, работающих в жанре натюрморта.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Картины исторические и бытовые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  <w:bCs/>
              </w:rPr>
              <w:t>Иметь представление</w:t>
            </w:r>
            <w:r w:rsidRPr="00B962EE">
              <w:t xml:space="preserve"> о картинах исторического и бытового жанра.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t>Рассказывать</w:t>
            </w:r>
            <w:r w:rsidRPr="00B962EE">
              <w:t xml:space="preserve"> </w:t>
            </w:r>
            <w:r w:rsidRPr="00B962EE">
              <w:rPr>
                <w:b/>
              </w:rPr>
              <w:t>и рассуждать</w:t>
            </w:r>
            <w:r w:rsidRPr="00B962EE">
              <w:t xml:space="preserve">  о наиболее понравившихся картинах, об их сюжете и настроении. </w:t>
            </w:r>
            <w:r w:rsidRPr="00B962EE">
              <w:rPr>
                <w:b/>
              </w:rPr>
              <w:t>Развивать</w:t>
            </w:r>
            <w:r w:rsidRPr="00B962EE">
              <w:t xml:space="preserve">  композиционные навыки.</w:t>
            </w:r>
            <w:r w:rsidRPr="00B962EE">
              <w:rPr>
                <w:b/>
                <w:bCs/>
              </w:rPr>
              <w:t xml:space="preserve"> </w:t>
            </w:r>
          </w:p>
          <w:p w:rsidR="007A52D7" w:rsidRPr="00B962EE" w:rsidRDefault="007A52D7" w:rsidP="005578A9">
            <w:r w:rsidRPr="00B962EE">
              <w:rPr>
                <w:b/>
                <w:bCs/>
              </w:rPr>
              <w:lastRenderedPageBreak/>
              <w:t>Изображать</w:t>
            </w:r>
            <w:r w:rsidRPr="00B962EE">
              <w:rPr>
                <w:b/>
              </w:rPr>
              <w:t xml:space="preserve"> </w:t>
            </w:r>
            <w:r w:rsidRPr="00B962EE">
              <w:t>сцену из своей повседневной жизни (дома, в школе, на улице ит.д.) выстраивать сюжетную композицию.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Осваивать </w:t>
            </w:r>
            <w:r w:rsidRPr="00B962EE">
              <w:t>навыки изображения в смешанной технике.</w:t>
            </w:r>
          </w:p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Скульптура в музее и на улице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pPr>
              <w:rPr>
                <w:bCs/>
              </w:rPr>
            </w:pPr>
            <w:r w:rsidRPr="00B962EE">
              <w:rPr>
                <w:b/>
                <w:bCs/>
              </w:rPr>
              <w:t xml:space="preserve">Рассуждать,  </w:t>
            </w:r>
            <w:r w:rsidRPr="00B962EE">
              <w:t xml:space="preserve">эстетически относиться к произведению скульптуры, объяснять значение окружающего пространства для восприятия  скульптуры. </w:t>
            </w:r>
            <w:r w:rsidRPr="00B962EE">
              <w:rPr>
                <w:b/>
              </w:rPr>
              <w:t>Объяснять</w:t>
            </w:r>
            <w:r w:rsidRPr="00B962EE">
              <w:t xml:space="preserve"> роль скульптурных памятников</w:t>
            </w:r>
            <w:r w:rsidRPr="00B962EE">
              <w:rPr>
                <w:bCs/>
              </w:rPr>
              <w:t>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Называть </w:t>
            </w:r>
            <w:r w:rsidRPr="00B962EE">
              <w:t xml:space="preserve">несколько знакомых памятников и их авторов, уметь рассуждать о созданных образах. </w:t>
            </w:r>
            <w:r w:rsidRPr="00B962EE">
              <w:rPr>
                <w:b/>
              </w:rPr>
              <w:t xml:space="preserve">Называть </w:t>
            </w:r>
            <w:r w:rsidRPr="00B962EE">
              <w:t>виды скульптуры (в музее, памятники, парковая скульптура), материалы в скульптуре.</w:t>
            </w:r>
          </w:p>
          <w:p w:rsidR="007A52D7" w:rsidRPr="00B962EE" w:rsidRDefault="007A52D7" w:rsidP="005578A9"/>
        </w:tc>
      </w:tr>
      <w:tr w:rsidR="007A52D7" w:rsidRPr="00B962EE" w:rsidTr="007A52D7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t>Художественная выстав</w:t>
            </w:r>
            <w:r w:rsidRPr="00B962EE">
              <w:rPr>
                <w:rStyle w:val="FontStyle104"/>
                <w:rFonts w:eastAsia="Times New Roman"/>
                <w:sz w:val="24"/>
                <w:szCs w:val="24"/>
              </w:rPr>
              <w:softHyphen/>
              <w:t>ка (обобщение темы)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379" w:type="dxa"/>
          </w:tcPr>
          <w:p w:rsidR="007A52D7" w:rsidRPr="00B962EE" w:rsidRDefault="007A52D7" w:rsidP="005578A9">
            <w:r w:rsidRPr="00B962EE">
              <w:rPr>
                <w:b/>
              </w:rPr>
              <w:t xml:space="preserve">Участвовать  </w:t>
            </w:r>
            <w:r w:rsidRPr="00B962EE">
              <w:t xml:space="preserve"> в организации  выставке детского художественного  творчества, </w:t>
            </w:r>
            <w:r w:rsidRPr="00B962EE">
              <w:rPr>
                <w:b/>
              </w:rPr>
              <w:t xml:space="preserve">проявлять </w:t>
            </w:r>
            <w:r w:rsidRPr="00B962EE">
              <w:t xml:space="preserve"> творческую активность.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Проводить </w:t>
            </w:r>
            <w:r w:rsidRPr="00B962EE">
              <w:t>экскурсии по выставке детских работ.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Понимать </w:t>
            </w:r>
            <w:r w:rsidRPr="00B962EE">
              <w:t xml:space="preserve">  роль художника в жизни каждого человека и </w:t>
            </w:r>
            <w:r w:rsidRPr="00B962EE">
              <w:rPr>
                <w:b/>
              </w:rPr>
              <w:t xml:space="preserve">рассказывать </w:t>
            </w:r>
            <w:r w:rsidRPr="00B962EE">
              <w:t>о ней.</w:t>
            </w:r>
          </w:p>
        </w:tc>
      </w:tr>
    </w:tbl>
    <w:p w:rsidR="00764C1E" w:rsidRPr="00830D5C" w:rsidRDefault="00764C1E" w:rsidP="00764C1E">
      <w:pPr>
        <w:tabs>
          <w:tab w:val="left" w:pos="6497"/>
        </w:tabs>
      </w:pPr>
    </w:p>
    <w:p w:rsidR="00764C1E" w:rsidRPr="00830D5C" w:rsidRDefault="00764C1E" w:rsidP="00764C1E">
      <w:pPr>
        <w:tabs>
          <w:tab w:val="left" w:pos="6497"/>
        </w:tabs>
      </w:pPr>
    </w:p>
    <w:tbl>
      <w:tblPr>
        <w:tblStyle w:val="a3"/>
        <w:tblW w:w="16018" w:type="dxa"/>
        <w:tblInd w:w="-34" w:type="dxa"/>
        <w:tblLook w:val="04A0"/>
      </w:tblPr>
      <w:tblGrid>
        <w:gridCol w:w="2694"/>
        <w:gridCol w:w="1276"/>
        <w:gridCol w:w="3827"/>
        <w:gridCol w:w="1276"/>
        <w:gridCol w:w="6945"/>
      </w:tblGrid>
      <w:tr w:rsidR="007A52D7" w:rsidRPr="00B962EE" w:rsidTr="00304BD5">
        <w:tc>
          <w:tcPr>
            <w:tcW w:w="16018" w:type="dxa"/>
            <w:gridSpan w:val="5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4 Класс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Раздел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Темы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Кол-во часов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jc w:val="center"/>
              <w:rPr>
                <w:b/>
              </w:rPr>
            </w:pPr>
            <w:r w:rsidRPr="00B962EE">
              <w:rPr>
                <w:b/>
              </w:rPr>
              <w:t>Основные виды деятельности обучающихся</w:t>
            </w:r>
          </w:p>
          <w:p w:rsidR="007A52D7" w:rsidRPr="00B962EE" w:rsidRDefault="007A52D7" w:rsidP="005578A9">
            <w:pPr>
              <w:jc w:val="center"/>
              <w:rPr>
                <w:b/>
              </w:rPr>
            </w:pP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>
            <w:r w:rsidRPr="00B962EE">
              <w:rPr>
                <w:rStyle w:val="c0c6"/>
                <w:bCs/>
                <w:color w:val="000000"/>
              </w:rPr>
              <w:t>Истоки родного искусства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8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Пейзаж родной земли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 xml:space="preserve">Характеризовать </w:t>
            </w:r>
            <w:r w:rsidRPr="00B962EE">
              <w:t>красоту природы родного края.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Характеризовать </w:t>
            </w:r>
            <w:r w:rsidRPr="00B962EE">
              <w:t xml:space="preserve">особенности красоты природы разных климатических зон. </w:t>
            </w:r>
            <w:r w:rsidRPr="00B962EE">
              <w:rPr>
                <w:b/>
              </w:rPr>
              <w:t xml:space="preserve">Изображать </w:t>
            </w:r>
            <w:r w:rsidRPr="00B962EE">
              <w:t>характерные особенности пейзажа родной природы.</w:t>
            </w:r>
          </w:p>
          <w:p w:rsidR="007A52D7" w:rsidRPr="00B962EE" w:rsidRDefault="007A52D7" w:rsidP="005578A9">
            <w:r w:rsidRPr="00B962EE">
              <w:rPr>
                <w:b/>
              </w:rPr>
              <w:t>Использовать</w:t>
            </w:r>
            <w:r w:rsidRPr="00B962EE">
              <w:t xml:space="preserve"> выразительные средства живописи для создания образцов природы. </w:t>
            </w:r>
            <w:r w:rsidRPr="00B962EE">
              <w:rPr>
                <w:b/>
              </w:rPr>
              <w:t xml:space="preserve">Овладевать </w:t>
            </w:r>
            <w:r w:rsidRPr="00B962EE">
              <w:t>живописными навыками работы гуашью.</w:t>
            </w:r>
          </w:p>
          <w:p w:rsidR="007A52D7" w:rsidRPr="00B962EE" w:rsidRDefault="007A52D7" w:rsidP="005578A9"/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Гармония жилья и природы. Деревня – деревянный мир.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 xml:space="preserve">Воспринимать </w:t>
            </w:r>
            <w:r w:rsidRPr="00B962EE">
              <w:t xml:space="preserve">и эстетически </w:t>
            </w:r>
            <w:r w:rsidRPr="00B962EE">
              <w:rPr>
                <w:b/>
              </w:rPr>
              <w:t xml:space="preserve">оценивать </w:t>
            </w:r>
            <w:r w:rsidRPr="00B962EE">
              <w:t>красоту русского деревянного зодчества.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Характеризовать </w:t>
            </w:r>
            <w:r w:rsidRPr="00B962EE">
              <w:t>значимость гармонии постройки с окружающим ландшафтом.</w:t>
            </w:r>
          </w:p>
          <w:p w:rsidR="007A52D7" w:rsidRPr="00B962EE" w:rsidRDefault="007A52D7" w:rsidP="005578A9">
            <w:r w:rsidRPr="00B962EE">
              <w:rPr>
                <w:b/>
              </w:rPr>
              <w:t>Объяснить</w:t>
            </w:r>
            <w:r w:rsidRPr="00B962EE">
              <w:t xml:space="preserve"> особенности конструкции русской избы и назначение ее отдельных элементов.</w:t>
            </w:r>
          </w:p>
          <w:p w:rsidR="007A52D7" w:rsidRPr="00B962EE" w:rsidRDefault="007A52D7" w:rsidP="005578A9">
            <w:r w:rsidRPr="00B962EE">
              <w:rPr>
                <w:b/>
              </w:rPr>
              <w:t>Изображать</w:t>
            </w:r>
            <w:r w:rsidRPr="00B962EE">
              <w:t xml:space="preserve"> графическими или живописными средствами образ русской избы и других построек традиционной деревни.</w:t>
            </w:r>
          </w:p>
          <w:p w:rsidR="007A52D7" w:rsidRPr="00B962EE" w:rsidRDefault="007A52D7" w:rsidP="005578A9">
            <w:r w:rsidRPr="00B962EE">
              <w:rPr>
                <w:b/>
              </w:rPr>
              <w:t>Овладевать</w:t>
            </w:r>
            <w:r w:rsidRPr="00B962EE">
              <w:t xml:space="preserve"> навыками конструирования – </w:t>
            </w:r>
            <w:r w:rsidRPr="00B962EE">
              <w:rPr>
                <w:b/>
              </w:rPr>
              <w:t xml:space="preserve">конструировать </w:t>
            </w:r>
            <w:r w:rsidRPr="00B962EE">
              <w:t>макет избы.</w:t>
            </w:r>
          </w:p>
          <w:p w:rsidR="007A52D7" w:rsidRPr="00B962EE" w:rsidRDefault="007A52D7" w:rsidP="005578A9">
            <w:r w:rsidRPr="00B962EE">
              <w:t>Создавать коллективное панно (объемный макет) способом объединения индивидуально сделанных изображений.</w:t>
            </w:r>
          </w:p>
          <w:p w:rsidR="007A52D7" w:rsidRPr="00B962EE" w:rsidRDefault="007A52D7" w:rsidP="005578A9">
            <w:r w:rsidRPr="00B962EE">
              <w:rPr>
                <w:b/>
              </w:rPr>
              <w:t>Овладевать</w:t>
            </w:r>
            <w:r w:rsidRPr="00B962EE">
              <w:t xml:space="preserve"> навыками коллективной деятельности, </w:t>
            </w:r>
            <w:r w:rsidRPr="00B962EE">
              <w:rPr>
                <w:b/>
              </w:rPr>
              <w:t xml:space="preserve">работать </w:t>
            </w:r>
            <w:r w:rsidRPr="00B962EE">
              <w:t>организованно в команде одноклассников под руководством учителя.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 xml:space="preserve"> Образ традиционного русского дома.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r w:rsidRPr="00B962EE">
              <w:rPr>
                <w:b/>
              </w:rPr>
              <w:t>Эстетически оценивать</w:t>
            </w:r>
            <w:r w:rsidRPr="00B962EE">
              <w:t xml:space="preserve"> красоту и значение народных праздников.</w:t>
            </w:r>
          </w:p>
          <w:p w:rsidR="007A52D7" w:rsidRPr="00B962EE" w:rsidRDefault="007A52D7" w:rsidP="005578A9">
            <w:r w:rsidRPr="00B962EE">
              <w:rPr>
                <w:b/>
              </w:rPr>
              <w:t>Знать и называть</w:t>
            </w:r>
            <w:r w:rsidRPr="00B962EE">
              <w:t xml:space="preserve"> несколько произведений русских художников на тему народного праздника.</w:t>
            </w:r>
          </w:p>
          <w:p w:rsidR="007A52D7" w:rsidRPr="00B962EE" w:rsidRDefault="007A52D7" w:rsidP="005578A9">
            <w:r w:rsidRPr="00B962EE">
              <w:rPr>
                <w:b/>
              </w:rPr>
              <w:t>Создавать</w:t>
            </w:r>
            <w:r w:rsidRPr="00B962EE">
              <w:t xml:space="preserve"> индивидуальные композиционные работы и коллективные нано на тему народных праздников.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Овладевать </w:t>
            </w:r>
            <w:r w:rsidRPr="00B962EE">
              <w:t xml:space="preserve">на практике элементарными основами композиции.  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Украшение деревянных построек и их значение.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Образ красоты человека. Женский портрет.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r w:rsidRPr="00B962EE">
              <w:rPr>
                <w:b/>
              </w:rPr>
              <w:t>Приобретать представление</w:t>
            </w:r>
            <w:r w:rsidRPr="00B962EE">
              <w:t xml:space="preserve"> об особенностях национального образа мужской и женской красоты.</w:t>
            </w:r>
          </w:p>
          <w:p w:rsidR="007A52D7" w:rsidRPr="00B962EE" w:rsidRDefault="007A52D7" w:rsidP="005578A9">
            <w:r w:rsidRPr="00B962EE">
              <w:rPr>
                <w:b/>
              </w:rPr>
              <w:t>Понимать и анализировать</w:t>
            </w:r>
            <w:r w:rsidRPr="00B962EE">
              <w:t xml:space="preserve"> конструкцию русского народного костюма.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Приобретать </w:t>
            </w:r>
            <w:r w:rsidRPr="00B962EE">
              <w:t>опыт эмоционального восприятия традиционного народного костюма.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Различать </w:t>
            </w:r>
            <w:r w:rsidRPr="00B962EE">
              <w:t>деятельность каждого из Братьев-Мастеров (Мастера Изображения, Мастера Украшения и Мастера Постройки) при создании русского народного костюма.</w:t>
            </w:r>
          </w:p>
          <w:p w:rsidR="007A52D7" w:rsidRPr="00B962EE" w:rsidRDefault="007A52D7" w:rsidP="005578A9">
            <w:r w:rsidRPr="00B962EE">
              <w:rPr>
                <w:b/>
              </w:rPr>
              <w:t>Характеризовать и эстетически оценить</w:t>
            </w:r>
            <w:r w:rsidRPr="00B962EE">
              <w:t xml:space="preserve"> образы человека в произведениях художников.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Создавать </w:t>
            </w:r>
            <w:r w:rsidRPr="00B962EE">
              <w:t>женские и мужские народные образы (портреты).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Овладевать </w:t>
            </w:r>
            <w:r w:rsidRPr="00B962EE">
              <w:t xml:space="preserve">навыками изображения фигуры человека. 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Изображать </w:t>
            </w:r>
            <w:r w:rsidRPr="00B962EE">
              <w:t xml:space="preserve">сцены труда из крестьянской жизни. </w:t>
            </w:r>
          </w:p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Образ красоты человека. Мужской портрет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Народные праздники.</w:t>
            </w:r>
          </w:p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Коллективное панно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r w:rsidRPr="00B962EE">
              <w:rPr>
                <w:b/>
              </w:rPr>
              <w:t>Эстетически оценивать</w:t>
            </w:r>
            <w:r w:rsidRPr="00B962EE">
              <w:t xml:space="preserve"> красоту и значение народных праздников.</w:t>
            </w:r>
          </w:p>
          <w:p w:rsidR="007A52D7" w:rsidRPr="00B962EE" w:rsidRDefault="007A52D7" w:rsidP="005578A9">
            <w:r w:rsidRPr="00B962EE">
              <w:rPr>
                <w:b/>
              </w:rPr>
              <w:t>Знать и называть</w:t>
            </w:r>
            <w:r w:rsidRPr="00B962EE">
              <w:t xml:space="preserve"> несколько произведений русских художников на тему народного праздника.</w:t>
            </w:r>
          </w:p>
          <w:p w:rsidR="007A52D7" w:rsidRPr="00B962EE" w:rsidRDefault="007A52D7" w:rsidP="005578A9">
            <w:r w:rsidRPr="00B962EE">
              <w:rPr>
                <w:b/>
              </w:rPr>
              <w:t>Создавать</w:t>
            </w:r>
            <w:r w:rsidRPr="00B962EE">
              <w:t xml:space="preserve"> индивидуальные композиционные работы и коллективные нано на тему народных праздников.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Овладевать </w:t>
            </w:r>
            <w:r w:rsidRPr="00B962EE">
              <w:t xml:space="preserve">на практике элементарными основами композиции.  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Обобщение темы четверти.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>
            <w:r w:rsidRPr="00B962EE">
              <w:rPr>
                <w:rStyle w:val="c0c6"/>
              </w:rPr>
              <w:t>Древние города нашей земли</w:t>
            </w:r>
            <w:r w:rsidRPr="00B962EE">
              <w:rPr>
                <w:rStyle w:val="c0"/>
              </w:rPr>
              <w:t> 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7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Древнерусский город-крепость.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>Получать представление</w:t>
            </w:r>
            <w:r w:rsidRPr="00B962EE">
              <w:t xml:space="preserve"> о конструкции здания древнерусского каменного храма.</w:t>
            </w:r>
          </w:p>
          <w:p w:rsidR="007A52D7" w:rsidRPr="00B962EE" w:rsidRDefault="007A52D7" w:rsidP="005578A9">
            <w:r w:rsidRPr="00B962EE">
              <w:rPr>
                <w:b/>
              </w:rPr>
              <w:t>Понимать</w:t>
            </w:r>
            <w:r w:rsidRPr="00B962EE">
              <w:t xml:space="preserve"> роль пропорций и ритма в архитектуре древних соборов.</w:t>
            </w:r>
          </w:p>
          <w:p w:rsidR="007A52D7" w:rsidRPr="00B962EE" w:rsidRDefault="007A52D7" w:rsidP="005578A9">
            <w:r w:rsidRPr="00B962EE">
              <w:rPr>
                <w:b/>
              </w:rPr>
              <w:t>Моделировать</w:t>
            </w:r>
            <w:r w:rsidRPr="00B962EE">
              <w:t xml:space="preserve"> или </w:t>
            </w:r>
            <w:r w:rsidRPr="00B962EE">
              <w:rPr>
                <w:b/>
              </w:rPr>
              <w:t>изображать</w:t>
            </w:r>
            <w:r w:rsidRPr="00B962EE">
              <w:t xml:space="preserve"> древнерусский храм (лепка или постройка макета здания; изобразительное решение).</w:t>
            </w:r>
          </w:p>
          <w:p w:rsidR="007A52D7" w:rsidRPr="00B962EE" w:rsidRDefault="007A52D7" w:rsidP="005578A9">
            <w:pPr>
              <w:ind w:left="567"/>
              <w:rPr>
                <w:b/>
              </w:rPr>
            </w:pP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Древний город и его жители.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>Знать и называть</w:t>
            </w:r>
            <w:r w:rsidRPr="00B962EE">
              <w:t xml:space="preserve"> основные структурные части города, сравнивать и определять их функции, назначения. </w:t>
            </w:r>
            <w:r w:rsidRPr="00B962EE">
              <w:rPr>
                <w:b/>
              </w:rPr>
              <w:t>Изображать и моделировать</w:t>
            </w:r>
            <w:r w:rsidRPr="00B962EE">
              <w:t xml:space="preserve"> наполненное жизнью людей пространство древнерусского города.</w:t>
            </w:r>
          </w:p>
          <w:p w:rsidR="007A52D7" w:rsidRPr="00B962EE" w:rsidRDefault="007A52D7" w:rsidP="005578A9">
            <w:r w:rsidRPr="00B962EE">
              <w:rPr>
                <w:b/>
              </w:rPr>
              <w:t>Учиться понимать</w:t>
            </w:r>
            <w:r w:rsidRPr="00B962EE">
              <w:t xml:space="preserve"> красоту исторического образа города и его значение для современной архитектуры. </w:t>
            </w:r>
            <w:r w:rsidRPr="00B962EE">
              <w:rPr>
                <w:b/>
              </w:rPr>
              <w:t xml:space="preserve">Интересоваться </w:t>
            </w:r>
            <w:r w:rsidRPr="00B962EE">
              <w:t xml:space="preserve">историей своей страны. </w:t>
            </w:r>
          </w:p>
          <w:p w:rsidR="007A52D7" w:rsidRPr="00B962EE" w:rsidRDefault="007A52D7" w:rsidP="005578A9">
            <w:pPr>
              <w:ind w:left="567"/>
            </w:pP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Древнерусские воины-защитники.</w:t>
            </w:r>
            <w:r w:rsidRPr="00B962E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>Знать и называть</w:t>
            </w:r>
            <w:r w:rsidRPr="00B962EE">
              <w:t xml:space="preserve"> картины художников, изображающих древнерусских воинов-защитников Родины (В. Васнецов, И. Билибин, П. Корин и др.). 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Изображать </w:t>
            </w:r>
            <w:r w:rsidRPr="00B962EE">
              <w:t>древнерусских воинов (князя и его дружину).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Овладевать </w:t>
            </w:r>
            <w:r w:rsidRPr="00B962EE">
              <w:t>навыками изображения фигуры человека.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>Уметь анализировать</w:t>
            </w:r>
            <w:r w:rsidRPr="00B962EE">
              <w:t xml:space="preserve"> ценность и неповторимость памятников древнерусской архитектуры. </w:t>
            </w:r>
            <w:r w:rsidRPr="00B962EE">
              <w:rPr>
                <w:b/>
              </w:rPr>
              <w:t>Воспринимать и эстетически переживать</w:t>
            </w:r>
            <w:r w:rsidRPr="00B962EE">
              <w:t xml:space="preserve"> красоту городов, сохранивших исторический облик, - свидетелей нашей истории.  </w:t>
            </w:r>
            <w:r w:rsidRPr="00B962EE">
              <w:rPr>
                <w:b/>
              </w:rPr>
              <w:t xml:space="preserve">Выражать </w:t>
            </w:r>
            <w:r w:rsidRPr="00B962EE">
              <w:t xml:space="preserve">свое отношение к архитектурным и историческим ансамблям древнерусских городов. </w:t>
            </w:r>
            <w:r w:rsidRPr="00B962EE">
              <w:rPr>
                <w:b/>
              </w:rPr>
              <w:t xml:space="preserve">Рассуждать </w:t>
            </w:r>
            <w:r w:rsidRPr="00B962EE">
              <w:t xml:space="preserve">об общем  и особенном в древнерусской архитектуре разных городов России. </w:t>
            </w:r>
            <w:r w:rsidRPr="00B962EE">
              <w:rPr>
                <w:b/>
              </w:rPr>
              <w:t>Уметь объяснять</w:t>
            </w:r>
            <w:r w:rsidRPr="00B962EE">
              <w:t xml:space="preserve"> значение архитектурных памятников древнего зодчества для современного общества. </w:t>
            </w:r>
            <w:r w:rsidRPr="00B962EE">
              <w:rPr>
                <w:b/>
              </w:rPr>
              <w:t xml:space="preserve">Создавать </w:t>
            </w:r>
            <w:r w:rsidRPr="00B962EE">
              <w:t>образ древнерусского города.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Узорочье теремов.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>Иметь представление</w:t>
            </w:r>
            <w:r w:rsidRPr="00B962EE">
              <w:t xml:space="preserve"> о развитие декора городских </w:t>
            </w:r>
            <w:r w:rsidRPr="00B962EE">
              <w:lastRenderedPageBreak/>
              <w:t>архитектурных построек и о декоративном украшении интерьеров (теремных палат).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Различать </w:t>
            </w:r>
            <w:r w:rsidRPr="00B962EE">
              <w:t xml:space="preserve">деятельность каждого из Братьев-Мастеров (Мастера Изображения, Мастера Украшения и Мастера Постройки) при создании теремов и палат. </w:t>
            </w:r>
            <w:r w:rsidRPr="00B962EE">
              <w:rPr>
                <w:b/>
              </w:rPr>
              <w:t>Выражать в изображении</w:t>
            </w:r>
            <w:r w:rsidRPr="00B962EE">
              <w:t xml:space="preserve"> праздничную нарядность, узорочье интерьера терема.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Пир в теремных палатах. (Обобщение темы).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r w:rsidRPr="00B962EE">
              <w:rPr>
                <w:b/>
              </w:rPr>
              <w:t xml:space="preserve">Понимать </w:t>
            </w:r>
            <w:r w:rsidRPr="00B962EE">
              <w:t>роль постройки, изображения, украшения при создании образа древнерусского города.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Создавать </w:t>
            </w:r>
            <w:r w:rsidRPr="00B962EE">
              <w:t>изображения на тему праздничного пира в теремных палатах.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Создавать </w:t>
            </w:r>
            <w:r w:rsidRPr="00B962EE">
              <w:t>многофигурные композиции в коллективных панно.</w:t>
            </w:r>
          </w:p>
          <w:p w:rsidR="007A52D7" w:rsidRPr="00B962EE" w:rsidRDefault="007A52D7" w:rsidP="005578A9">
            <w:r w:rsidRPr="00B962EE">
              <w:rPr>
                <w:b/>
              </w:rPr>
              <w:t xml:space="preserve">Сотрудничать </w:t>
            </w:r>
            <w:r w:rsidRPr="00B962EE">
              <w:t>в процессе создания общей композиции.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 xml:space="preserve"> Каждый народ – художник </w:t>
            </w:r>
          </w:p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11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Страна восходящего солнца. Образ художественной культуры Японии.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Обрести знания</w:t>
            </w:r>
            <w:r w:rsidRPr="00B962EE">
              <w:t xml:space="preserve"> о многообразии представлений народов мира о красоте.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Иметь интерес</w:t>
            </w:r>
            <w:r w:rsidRPr="00B962EE">
              <w:t xml:space="preserve"> к иной и необычной художественной культуре.</w:t>
            </w:r>
          </w:p>
          <w:p w:rsidR="007A52D7" w:rsidRPr="00B962EE" w:rsidRDefault="007A52D7" w:rsidP="005578A9">
            <w:pPr>
              <w:ind w:hanging="7"/>
              <w:rPr>
                <w:b/>
              </w:rPr>
            </w:pPr>
            <w:r w:rsidRPr="00B962EE">
              <w:rPr>
                <w:b/>
              </w:rPr>
              <w:t>Иметь представления</w:t>
            </w:r>
            <w:r w:rsidRPr="00B962EE">
              <w:t xml:space="preserve"> о целостности и внутренней обоснованности различных художественных культур. </w:t>
            </w:r>
            <w:r w:rsidRPr="00B962EE">
              <w:rPr>
                <w:b/>
              </w:rPr>
              <w:t xml:space="preserve">Воспринимать </w:t>
            </w:r>
            <w:r w:rsidRPr="00B962EE">
              <w:t xml:space="preserve">эстетический характер традиционного для Японии понимания красоты природы. </w:t>
            </w:r>
            <w:r w:rsidRPr="00B962EE">
              <w:rPr>
                <w:b/>
              </w:rPr>
              <w:t>Иметь представление</w:t>
            </w:r>
            <w:r w:rsidRPr="00B962EE">
              <w:t xml:space="preserve"> об образе традиционных японских построек и конструкции здания храма (пагоды). </w:t>
            </w:r>
            <w:r w:rsidRPr="00B962EE">
              <w:rPr>
                <w:b/>
              </w:rPr>
              <w:t xml:space="preserve">Сопоставлять </w:t>
            </w:r>
            <w:r w:rsidRPr="00B962EE">
              <w:t xml:space="preserve">традиционные представления о красоте русской и японской женщин. </w:t>
            </w:r>
            <w:r w:rsidRPr="00B962EE">
              <w:rPr>
                <w:b/>
              </w:rPr>
              <w:t xml:space="preserve">Понимать </w:t>
            </w:r>
            <w:r w:rsidRPr="00B962EE">
              <w:t xml:space="preserve">особенности изображения, украшения и постройки в искусстве Японии. </w:t>
            </w:r>
            <w:r w:rsidRPr="00B962EE">
              <w:rPr>
                <w:b/>
              </w:rPr>
              <w:t xml:space="preserve">Изображать </w:t>
            </w:r>
            <w:r w:rsidRPr="00B962EE">
              <w:t xml:space="preserve">природу через детали, характерные для японского искусства (ветка дерева с птичкой; цветок с бабочкой; ветка цветущей вишни на фоне тумана, дальних гор), </w:t>
            </w:r>
            <w:r w:rsidRPr="00B962EE">
              <w:rPr>
                <w:b/>
              </w:rPr>
              <w:t xml:space="preserve">развивать </w:t>
            </w:r>
            <w:r w:rsidRPr="00B962EE">
              <w:t xml:space="preserve">живописные и графические навыки. </w:t>
            </w:r>
            <w:r w:rsidRPr="00B962EE">
              <w:rPr>
                <w:b/>
              </w:rPr>
              <w:t>Создавать</w:t>
            </w:r>
            <w:r w:rsidRPr="00B962EE">
              <w:t xml:space="preserve"> женский образ в национальной одежде в традициях японского искусства. </w:t>
            </w:r>
            <w:r w:rsidRPr="00B962EE">
              <w:rPr>
                <w:b/>
              </w:rPr>
              <w:t>Приобретать новые навыки</w:t>
            </w:r>
            <w:r w:rsidRPr="00B962EE">
              <w:t xml:space="preserve"> в изображении природы и человека, новые конструктивные навыки, новые композиционные навыки. </w:t>
            </w:r>
            <w:r w:rsidRPr="00B962EE">
              <w:rPr>
                <w:b/>
              </w:rPr>
              <w:t>Приобретать новые умения</w:t>
            </w:r>
            <w:r w:rsidRPr="00B962EE">
              <w:t xml:space="preserve"> в работе с выразительными средствами художественных материалов.</w:t>
            </w:r>
            <w:r w:rsidRPr="00B962EE">
              <w:rPr>
                <w:b/>
              </w:rPr>
              <w:t xml:space="preserve"> 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Осваивать</w:t>
            </w:r>
            <w:r w:rsidRPr="00B962EE">
              <w:t xml:space="preserve"> новые эстетические представления о поэтической красоте мира.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Изображение японок в национальной одежде.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Народы гор и степей.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Понимать и объяснять</w:t>
            </w:r>
            <w:r w:rsidRPr="00B962EE">
              <w:t xml:space="preserve"> разнообразие и красоту различных регионов нашей страны, способность человека, живя в самых разных природных условиях, создавать свою самобытную художественную культуру.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Изображать </w:t>
            </w:r>
            <w:r w:rsidRPr="00B962EE">
              <w:t>сцены жизни людей в степи и в горах, передавать красоту пустых пространств и величия горного пейзажа.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Овладевать </w:t>
            </w:r>
            <w:r w:rsidRPr="00B962EE">
              <w:t xml:space="preserve">живописными навыками в процессе создания самостоятельной творческой работы. </w:t>
            </w:r>
          </w:p>
          <w:p w:rsidR="007A52D7" w:rsidRPr="00B962EE" w:rsidRDefault="007A52D7" w:rsidP="005578A9">
            <w:pPr>
              <w:ind w:hanging="7"/>
            </w:pPr>
          </w:p>
          <w:p w:rsidR="007A52D7" w:rsidRPr="00B962EE" w:rsidRDefault="007A52D7" w:rsidP="005578A9">
            <w:pPr>
              <w:rPr>
                <w:b/>
              </w:rPr>
            </w:pP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Города в пустыне.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Характеризовать </w:t>
            </w:r>
            <w:r w:rsidRPr="00B962EE">
              <w:t>особенности художественной культуры Средней Азии.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Объяснить</w:t>
            </w:r>
            <w:r w:rsidRPr="00B962EE">
              <w:t xml:space="preserve"> связь архитектурных строек с особенностями природы и природных материалов.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Создавать </w:t>
            </w:r>
            <w:r w:rsidRPr="00B962EE">
              <w:t>образ древнего среднеазиатского города.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Овладевать </w:t>
            </w:r>
            <w:r w:rsidRPr="00B962EE">
              <w:t xml:space="preserve">навыками конструирования из бумаги и орнаментальной графики. </w:t>
            </w:r>
          </w:p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Древняя Эллада.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Эстетически воспринимать</w:t>
            </w:r>
            <w:r w:rsidRPr="00B962EE">
              <w:t xml:space="preserve"> произведения искусства Древней Греции, </w:t>
            </w:r>
            <w:r w:rsidRPr="00B962EE">
              <w:rPr>
                <w:b/>
              </w:rPr>
              <w:t xml:space="preserve">выражать </w:t>
            </w:r>
            <w:r w:rsidRPr="00B962EE">
              <w:t>свое отношение к ним.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Уметь отличать</w:t>
            </w:r>
            <w:r w:rsidRPr="00B962EE">
              <w:t xml:space="preserve"> древнегреческие скульптурные и </w:t>
            </w:r>
            <w:r w:rsidRPr="00B962EE">
              <w:lastRenderedPageBreak/>
              <w:t>архитектурные произведения.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Уметь характеризовать</w:t>
            </w:r>
            <w:r w:rsidRPr="00B962EE">
              <w:t xml:space="preserve">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Моделировать </w:t>
            </w:r>
            <w:r w:rsidRPr="00B962EE">
              <w:t>из бумаги конструкцию греческих храмов.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Осваивать </w:t>
            </w:r>
            <w:r w:rsidRPr="00B962EE">
              <w:t>основы конструкции, соотношение основных пропорций фигуры человека.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Изображать </w:t>
            </w:r>
            <w:r w:rsidRPr="00B962EE">
              <w:t>олимпийских спортсменов (фигуры в движении) и участников праздничного шествия (фигуры в традиционных одеждах).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Создавать </w:t>
            </w:r>
            <w:r w:rsidRPr="00B962EE">
              <w:t>коллективное панно на тему древнегреческих праздников.</w:t>
            </w:r>
          </w:p>
          <w:p w:rsidR="007A52D7" w:rsidRPr="00B962EE" w:rsidRDefault="007A52D7" w:rsidP="005578A9">
            <w:pPr>
              <w:ind w:hanging="7"/>
            </w:pP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Древнегреческие праздники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Style w:val="c0c6"/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Древнегреческие праздники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>Видеть и объяснять</w:t>
            </w:r>
            <w:r w:rsidRPr="00B962EE">
              <w:t xml:space="preserve"> единство форм костюма и архитектуры, общее  в их конструкции и украшениях. </w:t>
            </w:r>
            <w:r w:rsidRPr="00B962EE">
              <w:rPr>
                <w:b/>
              </w:rPr>
              <w:t xml:space="preserve">Использовать </w:t>
            </w:r>
            <w:r w:rsidRPr="00B962EE">
              <w:t>выразительные возможности пропорций в практической творческой работе.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Создавать </w:t>
            </w:r>
            <w:r w:rsidRPr="00B962EE">
              <w:t xml:space="preserve">коллективное панно. </w:t>
            </w:r>
            <w:r w:rsidRPr="00B962EE">
              <w:rPr>
                <w:b/>
              </w:rPr>
              <w:t>Использовать и развивать</w:t>
            </w:r>
            <w:r w:rsidRPr="00B962EE">
              <w:t xml:space="preserve"> навыки конструирования из бумаги (фасад храма). </w:t>
            </w:r>
            <w:r w:rsidRPr="00B962EE">
              <w:rPr>
                <w:b/>
              </w:rPr>
              <w:t>Развивать</w:t>
            </w:r>
            <w:r w:rsidRPr="00B962EE">
              <w:t xml:space="preserve"> навыки изображения человека в условиях новой образной системы. </w:t>
            </w:r>
          </w:p>
          <w:p w:rsidR="007A52D7" w:rsidRPr="00B962EE" w:rsidRDefault="007A52D7" w:rsidP="005578A9">
            <w:pPr>
              <w:ind w:hanging="7"/>
            </w:pPr>
          </w:p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Портрет средневекового жителя.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Многообразие художественных культур в мире (обобщение темы)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Осознавать </w:t>
            </w:r>
            <w:r w:rsidRPr="00B962EE">
              <w:t xml:space="preserve">цельность каждой культуры, естественную взаимосвязь ее проявлений. </w:t>
            </w:r>
            <w:r w:rsidRPr="00B962EE">
              <w:rPr>
                <w:b/>
              </w:rPr>
              <w:t xml:space="preserve">Рассуждать </w:t>
            </w:r>
            <w:r w:rsidRPr="00B962EE">
              <w:t xml:space="preserve">о богатстве и многообразии художественных культур народов мира. </w:t>
            </w:r>
            <w:r w:rsidRPr="00B962EE">
              <w:rPr>
                <w:b/>
              </w:rPr>
              <w:t xml:space="preserve">Узнавать </w:t>
            </w:r>
            <w:r w:rsidRPr="00B962EE">
              <w:t>по предъявляемым произведениям художественные культуры, с которыми знакомились на уроках.</w:t>
            </w:r>
          </w:p>
          <w:p w:rsidR="007A52D7" w:rsidRPr="00B962EE" w:rsidRDefault="007A52D7" w:rsidP="005578A9">
            <w:pPr>
              <w:ind w:hanging="7"/>
            </w:pPr>
            <w:r w:rsidRPr="00B962EE">
              <w:rPr>
                <w:b/>
              </w:rPr>
              <w:t xml:space="preserve">Соотносить </w:t>
            </w:r>
            <w:r w:rsidRPr="00B962EE">
              <w:t xml:space="preserve">особенности традиционной культуры народов мира в высказываниях, эмоциональных оценках, собственной художественно-творческой деятельности. </w:t>
            </w:r>
            <w:r w:rsidRPr="00B962EE">
              <w:rPr>
                <w:b/>
              </w:rPr>
              <w:t xml:space="preserve">Осознать </w:t>
            </w:r>
            <w:r w:rsidRPr="00B962EE">
              <w:t>как прекрасное то, что человечество столь богато разными художественными культурами.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>
            <w:r w:rsidRPr="00B962EE">
              <w:rPr>
                <w:rStyle w:val="c0c6"/>
              </w:rPr>
              <w:t>Искусство объединяет народы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8</w:t>
            </w:r>
          </w:p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Материнство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Узнавать и приводить примеры</w:t>
            </w:r>
            <w:r w:rsidRPr="00B962EE">
              <w:t xml:space="preserve"> произведений искусства, выражающих красоту материнства. </w:t>
            </w:r>
            <w:r w:rsidRPr="00B962EE">
              <w:rPr>
                <w:b/>
              </w:rPr>
              <w:t xml:space="preserve">Рассказывать </w:t>
            </w:r>
            <w:r w:rsidRPr="00B962EE">
              <w:t xml:space="preserve">о своих впечатлениях от общения с произведениями искусства, </w:t>
            </w:r>
            <w:r w:rsidRPr="00B962EE">
              <w:rPr>
                <w:b/>
              </w:rPr>
              <w:t xml:space="preserve">анализировать </w:t>
            </w:r>
            <w:r w:rsidRPr="00B962EE">
              <w:t xml:space="preserve">выразительные средства произведений. </w:t>
            </w:r>
            <w:r w:rsidRPr="00B962EE">
              <w:rPr>
                <w:b/>
              </w:rPr>
              <w:t xml:space="preserve">Развивать </w:t>
            </w:r>
            <w:r w:rsidRPr="00B962EE">
              <w:t>навыки композиционного изображения.</w:t>
            </w:r>
          </w:p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 xml:space="preserve">Изображать </w:t>
            </w:r>
            <w:r w:rsidRPr="00B962EE">
              <w:t>образ материнства (мать и дитя), опираясь на впечатления от произведений искусства и жизни.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Style w:val="c0c6"/>
                <w:rFonts w:ascii="Times New Roman" w:hAnsi="Times New Roman"/>
                <w:sz w:val="24"/>
                <w:szCs w:val="24"/>
              </w:rPr>
              <w:t>Мудрость старости.</w:t>
            </w:r>
            <w:r w:rsidRPr="00B962EE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Развивать</w:t>
            </w:r>
            <w:r w:rsidRPr="00B962EE">
              <w:t xml:space="preserve"> навыки восприятия произведений искусства.</w:t>
            </w:r>
          </w:p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Наблюдать</w:t>
            </w:r>
            <w:r w:rsidRPr="00B962EE">
              <w:t xml:space="preserve"> проявления духовного мира в лицах близких людей.</w:t>
            </w:r>
          </w:p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Создавать</w:t>
            </w:r>
            <w:r w:rsidRPr="00B962EE">
              <w:t xml:space="preserve"> в процессе творческой работы эмоционально выразительный образ пожилого человека (изображение по представлению на основе наблюдений).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Сопереживание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Уметь объяснять, рассуждать,</w:t>
            </w:r>
            <w:r w:rsidRPr="00B962EE">
              <w:t xml:space="preserve"> как в произведениях искусства выражается печально и трагическое содержание.</w:t>
            </w:r>
          </w:p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Эмоционально откликаться</w:t>
            </w:r>
            <w:r w:rsidRPr="00B962EE">
              <w:t xml:space="preserve"> на образы страдания в произведениях искусства, пробуждающих чувства печали и участия.</w:t>
            </w:r>
          </w:p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 xml:space="preserve">Выражать </w:t>
            </w:r>
            <w:r w:rsidRPr="00B962EE">
              <w:t>художественными средствами свое отношение при изображении печального события.</w:t>
            </w:r>
          </w:p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Изображать</w:t>
            </w:r>
            <w:r w:rsidRPr="00B962EE">
              <w:t xml:space="preserve"> в самостоятельной творческой работе драматический сюжет. 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Герои-защитники.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 xml:space="preserve">Приобретать </w:t>
            </w:r>
            <w:r w:rsidRPr="00B962EE">
              <w:t xml:space="preserve">творческий композиционный опыт в создании </w:t>
            </w:r>
            <w:r w:rsidRPr="00B962EE">
              <w:lastRenderedPageBreak/>
              <w:t xml:space="preserve">героического образа. </w:t>
            </w:r>
            <w:r w:rsidRPr="00B962EE">
              <w:rPr>
                <w:b/>
              </w:rPr>
              <w:t xml:space="preserve">Приводить </w:t>
            </w:r>
            <w:r w:rsidRPr="00B962EE">
              <w:t>примеры памятников героям Отечества.</w:t>
            </w:r>
          </w:p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 xml:space="preserve">Приобретать </w:t>
            </w:r>
            <w:r w:rsidRPr="00B962EE">
              <w:t xml:space="preserve">творческий опыт создания проекта памятника героям (в объеме) . </w:t>
            </w:r>
            <w:r w:rsidRPr="00B962EE">
              <w:rPr>
                <w:b/>
              </w:rPr>
              <w:t xml:space="preserve">Овладевать </w:t>
            </w:r>
            <w:r w:rsidRPr="00B962EE">
              <w:t>навыками изображения в объеме, навыками композиционного построения в скульптуре.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Герои-защитники.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Юность и надежды.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</w:tcPr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Приводить примеры</w:t>
            </w:r>
            <w:r w:rsidRPr="00B962EE">
              <w:t xml:space="preserve"> произведений изобразительного искусства, посвященных теме детства, юности, надежды, </w:t>
            </w:r>
            <w:r w:rsidRPr="00B962EE">
              <w:rPr>
                <w:b/>
              </w:rPr>
              <w:t>уметь выражать</w:t>
            </w:r>
            <w:r w:rsidRPr="00B962EE">
              <w:t xml:space="preserve"> свое отношение к ним. </w:t>
            </w:r>
            <w:r w:rsidRPr="00B962EE">
              <w:rPr>
                <w:b/>
              </w:rPr>
              <w:t xml:space="preserve">Выражать </w:t>
            </w:r>
            <w:r w:rsidRPr="00B962EE">
              <w:t xml:space="preserve">художественными средствами радость при изображении темы детства, юности, светлой мечты. </w:t>
            </w:r>
            <w:r w:rsidRPr="00B962EE">
              <w:rPr>
                <w:b/>
              </w:rPr>
              <w:t xml:space="preserve">Развивать </w:t>
            </w:r>
            <w:r w:rsidRPr="00B962EE">
              <w:t>композиционные навыки изображения и поэтического видения жизни.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Искусство народов мира.(Обобщение темы)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 w:val="restart"/>
          </w:tcPr>
          <w:p w:rsidR="007A52D7" w:rsidRPr="00B962EE" w:rsidRDefault="007A52D7" w:rsidP="005578A9">
            <w:pPr>
              <w:ind w:left="-7"/>
            </w:pPr>
            <w:r w:rsidRPr="00B962EE">
              <w:rPr>
                <w:b/>
              </w:rPr>
              <w:t>Объяснять и оценивать</w:t>
            </w:r>
            <w:r w:rsidRPr="00B962EE">
              <w:t xml:space="preserve"> свои впечатления от произведений искусства разных народов. </w:t>
            </w:r>
            <w:r w:rsidRPr="00B962EE">
              <w:rPr>
                <w:b/>
              </w:rPr>
              <w:t>Узнавать и называть,</w:t>
            </w:r>
            <w:r w:rsidRPr="00B962EE">
              <w:t xml:space="preserve"> к каким художественным культурам относятся предлагаемые (знакомые по урокам) произведения искусства и традиционной культуры. </w:t>
            </w:r>
            <w:r w:rsidRPr="00B962EE">
              <w:rPr>
                <w:b/>
              </w:rPr>
              <w:t xml:space="preserve">Рассказывать </w:t>
            </w:r>
            <w:r w:rsidRPr="00B962EE">
              <w:t xml:space="preserve">об особенностях художественной культуры разных (знакомые по урокам) народов, об особенностях понимания ими красоты. </w:t>
            </w:r>
            <w:r w:rsidRPr="00B962EE">
              <w:rPr>
                <w:b/>
              </w:rPr>
              <w:t>Объяснять,</w:t>
            </w:r>
            <w:r w:rsidRPr="00B962EE">
              <w:t xml:space="preserve"> почему многообразие художественных культур (образов красоты) является богатством и ценностью всего мира. </w:t>
            </w:r>
            <w:r w:rsidRPr="00B962EE">
              <w:rPr>
                <w:b/>
              </w:rPr>
              <w:t>Обсуждать и анализировать</w:t>
            </w:r>
            <w:r w:rsidRPr="00B962EE">
              <w:t xml:space="preserve"> свои работ и работ одноклассников с позиций творческих задач, с точки зрения выражения содержания в работе. </w:t>
            </w:r>
            <w:r w:rsidRPr="00B962EE">
              <w:rPr>
                <w:b/>
              </w:rPr>
              <w:t xml:space="preserve">Участвовать </w:t>
            </w:r>
            <w:r w:rsidRPr="00B962EE">
              <w:t>в обсуждении выставки.</w:t>
            </w:r>
          </w:p>
        </w:tc>
      </w:tr>
      <w:tr w:rsidR="007A52D7" w:rsidRPr="00B962EE" w:rsidTr="00304BD5">
        <w:tc>
          <w:tcPr>
            <w:tcW w:w="2694" w:type="dxa"/>
          </w:tcPr>
          <w:p w:rsidR="007A52D7" w:rsidRPr="00B962EE" w:rsidRDefault="007A52D7" w:rsidP="005578A9"/>
        </w:tc>
        <w:tc>
          <w:tcPr>
            <w:tcW w:w="1276" w:type="dxa"/>
          </w:tcPr>
          <w:p w:rsidR="007A52D7" w:rsidRPr="00B962EE" w:rsidRDefault="007A52D7" w:rsidP="005578A9"/>
        </w:tc>
        <w:tc>
          <w:tcPr>
            <w:tcW w:w="3827" w:type="dxa"/>
          </w:tcPr>
          <w:p w:rsidR="007A52D7" w:rsidRPr="00B962EE" w:rsidRDefault="007A52D7" w:rsidP="005578A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B962EE">
              <w:rPr>
                <w:rFonts w:ascii="Times New Roman" w:hAnsi="Times New Roman"/>
                <w:sz w:val="24"/>
                <w:szCs w:val="24"/>
              </w:rPr>
              <w:t>Итоговая выставка работ.</w:t>
            </w:r>
          </w:p>
        </w:tc>
        <w:tc>
          <w:tcPr>
            <w:tcW w:w="1276" w:type="dxa"/>
          </w:tcPr>
          <w:p w:rsidR="007A52D7" w:rsidRPr="00B962EE" w:rsidRDefault="007A52D7" w:rsidP="005578A9">
            <w:pPr>
              <w:jc w:val="center"/>
            </w:pPr>
            <w:r w:rsidRPr="00B962EE">
              <w:t>1</w:t>
            </w:r>
          </w:p>
        </w:tc>
        <w:tc>
          <w:tcPr>
            <w:tcW w:w="6945" w:type="dxa"/>
            <w:vMerge/>
          </w:tcPr>
          <w:p w:rsidR="007A52D7" w:rsidRPr="00B962EE" w:rsidRDefault="007A52D7" w:rsidP="005578A9"/>
        </w:tc>
      </w:tr>
    </w:tbl>
    <w:p w:rsidR="00764C1E" w:rsidRPr="00830D5C" w:rsidRDefault="00764C1E" w:rsidP="00764C1E"/>
    <w:p w:rsidR="00764C1E" w:rsidRDefault="00764C1E" w:rsidP="00764C1E"/>
    <w:p w:rsidR="005578A9" w:rsidRDefault="005578A9" w:rsidP="00764C1E"/>
    <w:p w:rsidR="005578A9" w:rsidRDefault="005578A9" w:rsidP="00764C1E"/>
    <w:p w:rsidR="001712A8" w:rsidRPr="00F76BF3" w:rsidRDefault="001712A8" w:rsidP="00F76BF3">
      <w:pPr>
        <w:jc w:val="center"/>
        <w:rPr>
          <w:sz w:val="28"/>
          <w:szCs w:val="28"/>
        </w:rPr>
      </w:pPr>
      <w:r w:rsidRPr="00F76BF3">
        <w:rPr>
          <w:sz w:val="28"/>
          <w:szCs w:val="28"/>
        </w:rPr>
        <w:t>СОГЛАСОВАНО                                                                         СОГЛАСОВАНО</w:t>
      </w:r>
    </w:p>
    <w:p w:rsidR="001712A8" w:rsidRPr="00F76BF3" w:rsidRDefault="001712A8" w:rsidP="001712A8">
      <w:pPr>
        <w:ind w:left="2694"/>
        <w:rPr>
          <w:sz w:val="28"/>
          <w:szCs w:val="28"/>
        </w:rPr>
      </w:pPr>
      <w:r w:rsidRPr="00F76BF3">
        <w:rPr>
          <w:sz w:val="28"/>
          <w:szCs w:val="28"/>
        </w:rPr>
        <w:t>Протокол заседания МС №1                                                        Замдиректора по УВР</w:t>
      </w:r>
    </w:p>
    <w:p w:rsidR="001712A8" w:rsidRPr="00F76BF3" w:rsidRDefault="00EB5766" w:rsidP="001712A8">
      <w:pPr>
        <w:ind w:left="2694"/>
        <w:rPr>
          <w:sz w:val="28"/>
          <w:szCs w:val="28"/>
        </w:rPr>
      </w:pPr>
      <w:r>
        <w:rPr>
          <w:sz w:val="28"/>
          <w:szCs w:val="28"/>
        </w:rPr>
        <w:t>О</w:t>
      </w:r>
      <w:r w:rsidR="00F76BF3">
        <w:rPr>
          <w:sz w:val="28"/>
          <w:szCs w:val="28"/>
        </w:rPr>
        <w:t>т</w:t>
      </w:r>
      <w:r>
        <w:rPr>
          <w:sz w:val="28"/>
          <w:szCs w:val="28"/>
        </w:rPr>
        <w:t xml:space="preserve"> 27.08.15</w:t>
      </w:r>
      <w:r w:rsidR="001712A8" w:rsidRPr="00F76BF3">
        <w:rPr>
          <w:sz w:val="28"/>
          <w:szCs w:val="28"/>
        </w:rPr>
        <w:t>г.                                                                            ________Л.А.Биджосян</w:t>
      </w:r>
    </w:p>
    <w:p w:rsidR="001712A8" w:rsidRPr="00F76BF3" w:rsidRDefault="001712A8" w:rsidP="001712A8">
      <w:pPr>
        <w:ind w:left="2694"/>
        <w:rPr>
          <w:sz w:val="28"/>
          <w:szCs w:val="28"/>
        </w:rPr>
      </w:pPr>
      <w:r w:rsidRPr="00F76BF3">
        <w:rPr>
          <w:sz w:val="28"/>
          <w:szCs w:val="28"/>
        </w:rPr>
        <w:t xml:space="preserve">Руководитель МС                                                      </w:t>
      </w:r>
      <w:r w:rsidR="00F76BF3">
        <w:rPr>
          <w:sz w:val="28"/>
          <w:szCs w:val="28"/>
        </w:rPr>
        <w:t xml:space="preserve">                              </w:t>
      </w:r>
      <w:r w:rsidR="00EB5766">
        <w:rPr>
          <w:sz w:val="28"/>
          <w:szCs w:val="28"/>
        </w:rPr>
        <w:t>27.08.2015</w:t>
      </w:r>
      <w:r w:rsidRPr="00F76BF3">
        <w:rPr>
          <w:sz w:val="28"/>
          <w:szCs w:val="28"/>
        </w:rPr>
        <w:t>г.</w:t>
      </w:r>
    </w:p>
    <w:p w:rsidR="001712A8" w:rsidRPr="00F76BF3" w:rsidRDefault="001712A8" w:rsidP="001A0B0E">
      <w:pPr>
        <w:ind w:left="2694"/>
        <w:rPr>
          <w:sz w:val="28"/>
          <w:szCs w:val="28"/>
        </w:rPr>
      </w:pPr>
      <w:r w:rsidRPr="00F76BF3">
        <w:rPr>
          <w:sz w:val="28"/>
          <w:szCs w:val="28"/>
        </w:rPr>
        <w:t>_______А.Ш.Туйлян</w:t>
      </w:r>
    </w:p>
    <w:sectPr w:rsidR="001712A8" w:rsidRPr="00F76BF3" w:rsidSect="00496100">
      <w:headerReference w:type="even" r:id="rId9"/>
      <w:headerReference w:type="default" r:id="rId10"/>
      <w:footerReference w:type="default" r:id="rId11"/>
      <w:pgSz w:w="11906" w:h="16838"/>
      <w:pgMar w:top="567" w:right="709" w:bottom="567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897" w:rsidRDefault="00097897">
      <w:r>
        <w:separator/>
      </w:r>
    </w:p>
  </w:endnote>
  <w:endnote w:type="continuationSeparator" w:id="1">
    <w:p w:rsidR="00097897" w:rsidRDefault="00097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37771"/>
      <w:docPartObj>
        <w:docPartGallery w:val="Page Numbers (Bottom of Page)"/>
        <w:docPartUnique/>
      </w:docPartObj>
    </w:sdtPr>
    <w:sdtContent>
      <w:p w:rsidR="00304BD5" w:rsidRDefault="00781DC9">
        <w:pPr>
          <w:pStyle w:val="ab"/>
          <w:jc w:val="right"/>
        </w:pPr>
        <w:fldSimple w:instr=" PAGE   \* MERGEFORMAT ">
          <w:r w:rsidR="00496100">
            <w:rPr>
              <w:noProof/>
            </w:rPr>
            <w:t>1</w:t>
          </w:r>
        </w:fldSimple>
      </w:p>
    </w:sdtContent>
  </w:sdt>
  <w:p w:rsidR="00304BD5" w:rsidRDefault="00304B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897" w:rsidRDefault="00097897">
      <w:r>
        <w:separator/>
      </w:r>
    </w:p>
  </w:footnote>
  <w:footnote w:type="continuationSeparator" w:id="1">
    <w:p w:rsidR="00097897" w:rsidRDefault="00097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A9" w:rsidRDefault="00781DC9" w:rsidP="00A416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578A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78A9" w:rsidRDefault="005578A9" w:rsidP="001F2B3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A9" w:rsidRDefault="005578A9" w:rsidP="001F2B3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)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00084FA0"/>
    <w:multiLevelType w:val="hybridMultilevel"/>
    <w:tmpl w:val="7D3AA03E"/>
    <w:lvl w:ilvl="0" w:tplc="EA8E0D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2152133"/>
    <w:multiLevelType w:val="hybridMultilevel"/>
    <w:tmpl w:val="8C3C7ACC"/>
    <w:lvl w:ilvl="0" w:tplc="2ABE1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6B5C81"/>
    <w:multiLevelType w:val="hybridMultilevel"/>
    <w:tmpl w:val="22BA9184"/>
    <w:lvl w:ilvl="0" w:tplc="1CFEC20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D714DB"/>
    <w:multiLevelType w:val="hybridMultilevel"/>
    <w:tmpl w:val="8C3C82E0"/>
    <w:lvl w:ilvl="0" w:tplc="2ABE1E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F6D51DD"/>
    <w:multiLevelType w:val="hybridMultilevel"/>
    <w:tmpl w:val="9EB2B788"/>
    <w:lvl w:ilvl="0" w:tplc="C970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B8486A"/>
    <w:multiLevelType w:val="hybridMultilevel"/>
    <w:tmpl w:val="ACFE30CE"/>
    <w:lvl w:ilvl="0" w:tplc="A080DEA8">
      <w:start w:val="1"/>
      <w:numFmt w:val="bullet"/>
      <w:lvlText w:val="•"/>
      <w:lvlJc w:val="left"/>
      <w:pPr>
        <w:ind w:left="118" w:hanging="250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7E285EEC">
      <w:start w:val="1"/>
      <w:numFmt w:val="bullet"/>
      <w:lvlText w:val="•"/>
      <w:lvlJc w:val="left"/>
      <w:pPr>
        <w:ind w:left="771" w:hanging="250"/>
      </w:pPr>
      <w:rPr>
        <w:rFonts w:hint="default"/>
      </w:rPr>
    </w:lvl>
    <w:lvl w:ilvl="2" w:tplc="ED7AFEEC">
      <w:start w:val="1"/>
      <w:numFmt w:val="bullet"/>
      <w:lvlText w:val="•"/>
      <w:lvlJc w:val="left"/>
      <w:pPr>
        <w:ind w:left="1424" w:hanging="250"/>
      </w:pPr>
      <w:rPr>
        <w:rFonts w:hint="default"/>
      </w:rPr>
    </w:lvl>
    <w:lvl w:ilvl="3" w:tplc="5314B490">
      <w:start w:val="1"/>
      <w:numFmt w:val="bullet"/>
      <w:lvlText w:val="•"/>
      <w:lvlJc w:val="left"/>
      <w:pPr>
        <w:ind w:left="2077" w:hanging="250"/>
      </w:pPr>
      <w:rPr>
        <w:rFonts w:hint="default"/>
      </w:rPr>
    </w:lvl>
    <w:lvl w:ilvl="4" w:tplc="AD96E8C8">
      <w:start w:val="1"/>
      <w:numFmt w:val="bullet"/>
      <w:lvlText w:val="•"/>
      <w:lvlJc w:val="left"/>
      <w:pPr>
        <w:ind w:left="2730" w:hanging="250"/>
      </w:pPr>
      <w:rPr>
        <w:rFonts w:hint="default"/>
      </w:rPr>
    </w:lvl>
    <w:lvl w:ilvl="5" w:tplc="F118C224">
      <w:start w:val="1"/>
      <w:numFmt w:val="bullet"/>
      <w:lvlText w:val="•"/>
      <w:lvlJc w:val="left"/>
      <w:pPr>
        <w:ind w:left="3382" w:hanging="250"/>
      </w:pPr>
      <w:rPr>
        <w:rFonts w:hint="default"/>
      </w:rPr>
    </w:lvl>
    <w:lvl w:ilvl="6" w:tplc="8E141A98">
      <w:start w:val="1"/>
      <w:numFmt w:val="bullet"/>
      <w:lvlText w:val="•"/>
      <w:lvlJc w:val="left"/>
      <w:pPr>
        <w:ind w:left="4035" w:hanging="250"/>
      </w:pPr>
      <w:rPr>
        <w:rFonts w:hint="default"/>
      </w:rPr>
    </w:lvl>
    <w:lvl w:ilvl="7" w:tplc="C01A3018">
      <w:start w:val="1"/>
      <w:numFmt w:val="bullet"/>
      <w:lvlText w:val="•"/>
      <w:lvlJc w:val="left"/>
      <w:pPr>
        <w:ind w:left="4688" w:hanging="250"/>
      </w:pPr>
      <w:rPr>
        <w:rFonts w:hint="default"/>
      </w:rPr>
    </w:lvl>
    <w:lvl w:ilvl="8" w:tplc="722A40A0">
      <w:start w:val="1"/>
      <w:numFmt w:val="bullet"/>
      <w:lvlText w:val="•"/>
      <w:lvlJc w:val="left"/>
      <w:pPr>
        <w:ind w:left="5341" w:hanging="250"/>
      </w:pPr>
      <w:rPr>
        <w:rFonts w:hint="default"/>
      </w:rPr>
    </w:lvl>
  </w:abstractNum>
  <w:abstractNum w:abstractNumId="31">
    <w:nsid w:val="2400524E"/>
    <w:multiLevelType w:val="hybridMultilevel"/>
    <w:tmpl w:val="96025E40"/>
    <w:lvl w:ilvl="0" w:tplc="2CDA163E">
      <w:start w:val="1"/>
      <w:numFmt w:val="bullet"/>
      <w:lvlText w:val="•"/>
      <w:lvlJc w:val="left"/>
      <w:pPr>
        <w:ind w:left="115" w:hanging="218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CBD0A4BA">
      <w:start w:val="1"/>
      <w:numFmt w:val="bullet"/>
      <w:lvlText w:val="•"/>
      <w:lvlJc w:val="left"/>
      <w:pPr>
        <w:ind w:left="766" w:hanging="218"/>
      </w:pPr>
      <w:rPr>
        <w:rFonts w:hint="default"/>
      </w:rPr>
    </w:lvl>
    <w:lvl w:ilvl="2" w:tplc="21369D1A">
      <w:start w:val="1"/>
      <w:numFmt w:val="bullet"/>
      <w:lvlText w:val="•"/>
      <w:lvlJc w:val="left"/>
      <w:pPr>
        <w:ind w:left="1417" w:hanging="218"/>
      </w:pPr>
      <w:rPr>
        <w:rFonts w:hint="default"/>
      </w:rPr>
    </w:lvl>
    <w:lvl w:ilvl="3" w:tplc="625251B4">
      <w:start w:val="1"/>
      <w:numFmt w:val="bullet"/>
      <w:lvlText w:val="•"/>
      <w:lvlJc w:val="left"/>
      <w:pPr>
        <w:ind w:left="2068" w:hanging="218"/>
      </w:pPr>
      <w:rPr>
        <w:rFonts w:hint="default"/>
      </w:rPr>
    </w:lvl>
    <w:lvl w:ilvl="4" w:tplc="F5A8AEA8">
      <w:start w:val="1"/>
      <w:numFmt w:val="bullet"/>
      <w:lvlText w:val="•"/>
      <w:lvlJc w:val="left"/>
      <w:pPr>
        <w:ind w:left="2720" w:hanging="218"/>
      </w:pPr>
      <w:rPr>
        <w:rFonts w:hint="default"/>
      </w:rPr>
    </w:lvl>
    <w:lvl w:ilvl="5" w:tplc="F17EF028">
      <w:start w:val="1"/>
      <w:numFmt w:val="bullet"/>
      <w:lvlText w:val="•"/>
      <w:lvlJc w:val="left"/>
      <w:pPr>
        <w:ind w:left="3371" w:hanging="218"/>
      </w:pPr>
      <w:rPr>
        <w:rFonts w:hint="default"/>
      </w:rPr>
    </w:lvl>
    <w:lvl w:ilvl="6" w:tplc="D0F86BBE">
      <w:start w:val="1"/>
      <w:numFmt w:val="bullet"/>
      <w:lvlText w:val="•"/>
      <w:lvlJc w:val="left"/>
      <w:pPr>
        <w:ind w:left="4022" w:hanging="218"/>
      </w:pPr>
      <w:rPr>
        <w:rFonts w:hint="default"/>
      </w:rPr>
    </w:lvl>
    <w:lvl w:ilvl="7" w:tplc="B12A3C6A">
      <w:start w:val="1"/>
      <w:numFmt w:val="bullet"/>
      <w:lvlText w:val="•"/>
      <w:lvlJc w:val="left"/>
      <w:pPr>
        <w:ind w:left="4673" w:hanging="218"/>
      </w:pPr>
      <w:rPr>
        <w:rFonts w:hint="default"/>
      </w:rPr>
    </w:lvl>
    <w:lvl w:ilvl="8" w:tplc="3E9A0900">
      <w:start w:val="1"/>
      <w:numFmt w:val="bullet"/>
      <w:lvlText w:val="•"/>
      <w:lvlJc w:val="left"/>
      <w:pPr>
        <w:ind w:left="5324" w:hanging="218"/>
      </w:pPr>
      <w:rPr>
        <w:rFonts w:hint="default"/>
      </w:rPr>
    </w:lvl>
  </w:abstractNum>
  <w:abstractNum w:abstractNumId="32">
    <w:nsid w:val="2DB94068"/>
    <w:multiLevelType w:val="hybridMultilevel"/>
    <w:tmpl w:val="BD66A1D2"/>
    <w:lvl w:ilvl="0" w:tplc="7D2EE1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3BA252A"/>
    <w:multiLevelType w:val="multilevel"/>
    <w:tmpl w:val="0844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22796D"/>
    <w:multiLevelType w:val="hybridMultilevel"/>
    <w:tmpl w:val="893C3006"/>
    <w:lvl w:ilvl="0" w:tplc="04190005">
      <w:start w:val="1"/>
      <w:numFmt w:val="bullet"/>
      <w:lvlText w:val=""/>
      <w:lvlJc w:val="left"/>
      <w:pPr>
        <w:ind w:left="-4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>
    <w:nsid w:val="400B24AF"/>
    <w:multiLevelType w:val="hybridMultilevel"/>
    <w:tmpl w:val="512689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25"/>
        </w:tabs>
        <w:ind w:left="225" w:hanging="360"/>
      </w:pPr>
    </w:lvl>
    <w:lvl w:ilvl="2" w:tplc="04190005">
      <w:start w:val="1"/>
      <w:numFmt w:val="decimal"/>
      <w:lvlText w:val="%3."/>
      <w:lvlJc w:val="left"/>
      <w:pPr>
        <w:tabs>
          <w:tab w:val="num" w:pos="945"/>
        </w:tabs>
        <w:ind w:left="945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65"/>
        </w:tabs>
        <w:ind w:left="166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85"/>
        </w:tabs>
        <w:ind w:left="238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05"/>
        </w:tabs>
        <w:ind w:left="3105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25"/>
        </w:tabs>
        <w:ind w:left="382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45"/>
        </w:tabs>
        <w:ind w:left="454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65"/>
        </w:tabs>
        <w:ind w:left="5265" w:hanging="360"/>
      </w:pPr>
    </w:lvl>
  </w:abstractNum>
  <w:abstractNum w:abstractNumId="37">
    <w:nsid w:val="410E037E"/>
    <w:multiLevelType w:val="multilevel"/>
    <w:tmpl w:val="668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5919D9"/>
    <w:multiLevelType w:val="hybridMultilevel"/>
    <w:tmpl w:val="7F5C7522"/>
    <w:lvl w:ilvl="0" w:tplc="7D10446E">
      <w:start w:val="1"/>
      <w:numFmt w:val="upperRoman"/>
      <w:lvlText w:val="%1."/>
      <w:lvlJc w:val="left"/>
      <w:pPr>
        <w:ind w:left="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9">
    <w:nsid w:val="4BB63D99"/>
    <w:multiLevelType w:val="hybridMultilevel"/>
    <w:tmpl w:val="B93CD4B2"/>
    <w:lvl w:ilvl="0" w:tplc="26DAFCFC">
      <w:start w:val="1"/>
      <w:numFmt w:val="bullet"/>
      <w:lvlText w:val="•"/>
      <w:lvlJc w:val="left"/>
      <w:pPr>
        <w:ind w:left="115" w:hanging="241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0DDE3D6C">
      <w:start w:val="1"/>
      <w:numFmt w:val="bullet"/>
      <w:lvlText w:val="•"/>
      <w:lvlJc w:val="left"/>
      <w:pPr>
        <w:ind w:left="766" w:hanging="241"/>
      </w:pPr>
      <w:rPr>
        <w:rFonts w:hint="default"/>
      </w:rPr>
    </w:lvl>
    <w:lvl w:ilvl="2" w:tplc="D688D86C">
      <w:start w:val="1"/>
      <w:numFmt w:val="bullet"/>
      <w:lvlText w:val="•"/>
      <w:lvlJc w:val="left"/>
      <w:pPr>
        <w:ind w:left="1417" w:hanging="241"/>
      </w:pPr>
      <w:rPr>
        <w:rFonts w:hint="default"/>
      </w:rPr>
    </w:lvl>
    <w:lvl w:ilvl="3" w:tplc="201663EA">
      <w:start w:val="1"/>
      <w:numFmt w:val="bullet"/>
      <w:lvlText w:val="•"/>
      <w:lvlJc w:val="left"/>
      <w:pPr>
        <w:ind w:left="2068" w:hanging="241"/>
      </w:pPr>
      <w:rPr>
        <w:rFonts w:hint="default"/>
      </w:rPr>
    </w:lvl>
    <w:lvl w:ilvl="4" w:tplc="892CC600">
      <w:start w:val="1"/>
      <w:numFmt w:val="bullet"/>
      <w:lvlText w:val="•"/>
      <w:lvlJc w:val="left"/>
      <w:pPr>
        <w:ind w:left="2720" w:hanging="241"/>
      </w:pPr>
      <w:rPr>
        <w:rFonts w:hint="default"/>
      </w:rPr>
    </w:lvl>
    <w:lvl w:ilvl="5" w:tplc="6F3E0280">
      <w:start w:val="1"/>
      <w:numFmt w:val="bullet"/>
      <w:lvlText w:val="•"/>
      <w:lvlJc w:val="left"/>
      <w:pPr>
        <w:ind w:left="3371" w:hanging="241"/>
      </w:pPr>
      <w:rPr>
        <w:rFonts w:hint="default"/>
      </w:rPr>
    </w:lvl>
    <w:lvl w:ilvl="6" w:tplc="4998A2D4">
      <w:start w:val="1"/>
      <w:numFmt w:val="bullet"/>
      <w:lvlText w:val="•"/>
      <w:lvlJc w:val="left"/>
      <w:pPr>
        <w:ind w:left="4022" w:hanging="241"/>
      </w:pPr>
      <w:rPr>
        <w:rFonts w:hint="default"/>
      </w:rPr>
    </w:lvl>
    <w:lvl w:ilvl="7" w:tplc="29D64A6A">
      <w:start w:val="1"/>
      <w:numFmt w:val="bullet"/>
      <w:lvlText w:val="•"/>
      <w:lvlJc w:val="left"/>
      <w:pPr>
        <w:ind w:left="4673" w:hanging="241"/>
      </w:pPr>
      <w:rPr>
        <w:rFonts w:hint="default"/>
      </w:rPr>
    </w:lvl>
    <w:lvl w:ilvl="8" w:tplc="2FAE7B20">
      <w:start w:val="1"/>
      <w:numFmt w:val="bullet"/>
      <w:lvlText w:val="•"/>
      <w:lvlJc w:val="left"/>
      <w:pPr>
        <w:ind w:left="5324" w:hanging="241"/>
      </w:pPr>
      <w:rPr>
        <w:rFonts w:hint="default"/>
      </w:rPr>
    </w:lvl>
  </w:abstractNum>
  <w:abstractNum w:abstractNumId="40">
    <w:nsid w:val="55F90778"/>
    <w:multiLevelType w:val="hybridMultilevel"/>
    <w:tmpl w:val="8A7E8D52"/>
    <w:lvl w:ilvl="0" w:tplc="C970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267AE4"/>
    <w:multiLevelType w:val="hybridMultilevel"/>
    <w:tmpl w:val="BF8ABEEA"/>
    <w:lvl w:ilvl="0" w:tplc="2ABE1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AF7D36"/>
    <w:multiLevelType w:val="hybridMultilevel"/>
    <w:tmpl w:val="A058CE0C"/>
    <w:lvl w:ilvl="0" w:tplc="1CCE8C28">
      <w:start w:val="1"/>
      <w:numFmt w:val="bullet"/>
      <w:lvlText w:val="•"/>
      <w:lvlJc w:val="left"/>
      <w:pPr>
        <w:ind w:left="118" w:hanging="227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60506E42">
      <w:start w:val="1"/>
      <w:numFmt w:val="bullet"/>
      <w:lvlText w:val="•"/>
      <w:lvlJc w:val="left"/>
      <w:pPr>
        <w:ind w:left="771" w:hanging="227"/>
      </w:pPr>
      <w:rPr>
        <w:rFonts w:hint="default"/>
      </w:rPr>
    </w:lvl>
    <w:lvl w:ilvl="2" w:tplc="5DBEB274">
      <w:start w:val="1"/>
      <w:numFmt w:val="bullet"/>
      <w:lvlText w:val="•"/>
      <w:lvlJc w:val="left"/>
      <w:pPr>
        <w:ind w:left="1424" w:hanging="227"/>
      </w:pPr>
      <w:rPr>
        <w:rFonts w:hint="default"/>
      </w:rPr>
    </w:lvl>
    <w:lvl w:ilvl="3" w:tplc="801883C8">
      <w:start w:val="1"/>
      <w:numFmt w:val="bullet"/>
      <w:lvlText w:val="•"/>
      <w:lvlJc w:val="left"/>
      <w:pPr>
        <w:ind w:left="2077" w:hanging="227"/>
      </w:pPr>
      <w:rPr>
        <w:rFonts w:hint="default"/>
      </w:rPr>
    </w:lvl>
    <w:lvl w:ilvl="4" w:tplc="197E631A">
      <w:start w:val="1"/>
      <w:numFmt w:val="bullet"/>
      <w:lvlText w:val="•"/>
      <w:lvlJc w:val="left"/>
      <w:pPr>
        <w:ind w:left="2730" w:hanging="227"/>
      </w:pPr>
      <w:rPr>
        <w:rFonts w:hint="default"/>
      </w:rPr>
    </w:lvl>
    <w:lvl w:ilvl="5" w:tplc="764A503C">
      <w:start w:val="1"/>
      <w:numFmt w:val="bullet"/>
      <w:lvlText w:val="•"/>
      <w:lvlJc w:val="left"/>
      <w:pPr>
        <w:ind w:left="3382" w:hanging="227"/>
      </w:pPr>
      <w:rPr>
        <w:rFonts w:hint="default"/>
      </w:rPr>
    </w:lvl>
    <w:lvl w:ilvl="6" w:tplc="8676BEAE">
      <w:start w:val="1"/>
      <w:numFmt w:val="bullet"/>
      <w:lvlText w:val="•"/>
      <w:lvlJc w:val="left"/>
      <w:pPr>
        <w:ind w:left="4035" w:hanging="227"/>
      </w:pPr>
      <w:rPr>
        <w:rFonts w:hint="default"/>
      </w:rPr>
    </w:lvl>
    <w:lvl w:ilvl="7" w:tplc="8AB83E00">
      <w:start w:val="1"/>
      <w:numFmt w:val="bullet"/>
      <w:lvlText w:val="•"/>
      <w:lvlJc w:val="left"/>
      <w:pPr>
        <w:ind w:left="4688" w:hanging="227"/>
      </w:pPr>
      <w:rPr>
        <w:rFonts w:hint="default"/>
      </w:rPr>
    </w:lvl>
    <w:lvl w:ilvl="8" w:tplc="EE0CC00A">
      <w:start w:val="1"/>
      <w:numFmt w:val="bullet"/>
      <w:lvlText w:val="•"/>
      <w:lvlJc w:val="left"/>
      <w:pPr>
        <w:ind w:left="5341" w:hanging="227"/>
      </w:pPr>
      <w:rPr>
        <w:rFonts w:hint="default"/>
      </w:rPr>
    </w:lvl>
  </w:abstractNum>
  <w:abstractNum w:abstractNumId="43">
    <w:nsid w:val="689614BB"/>
    <w:multiLevelType w:val="multilevel"/>
    <w:tmpl w:val="0124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A436D80"/>
    <w:multiLevelType w:val="hybridMultilevel"/>
    <w:tmpl w:val="25EC3FF8"/>
    <w:lvl w:ilvl="0" w:tplc="2ABE1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AD01DC"/>
    <w:multiLevelType w:val="hybridMultilevel"/>
    <w:tmpl w:val="E1A8A6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70B6D"/>
    <w:multiLevelType w:val="hybridMultilevel"/>
    <w:tmpl w:val="1A3E3562"/>
    <w:lvl w:ilvl="0" w:tplc="2ABE1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36AD2"/>
    <w:multiLevelType w:val="multilevel"/>
    <w:tmpl w:val="9C5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3D1F00"/>
    <w:multiLevelType w:val="hybridMultilevel"/>
    <w:tmpl w:val="7D3AA03E"/>
    <w:lvl w:ilvl="0" w:tplc="EA8E0D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5"/>
  </w:num>
  <w:num w:numId="6">
    <w:abstractNumId w:val="32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25"/>
  </w:num>
  <w:num w:numId="13">
    <w:abstractNumId w:val="40"/>
  </w:num>
  <w:num w:numId="14">
    <w:abstractNumId w:val="26"/>
  </w:num>
  <w:num w:numId="15">
    <w:abstractNumId w:val="29"/>
  </w:num>
  <w:num w:numId="16">
    <w:abstractNumId w:val="46"/>
  </w:num>
  <w:num w:numId="17">
    <w:abstractNumId w:val="27"/>
  </w:num>
  <w:num w:numId="18">
    <w:abstractNumId w:val="44"/>
  </w:num>
  <w:num w:numId="19">
    <w:abstractNumId w:val="41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20"/>
  </w:num>
  <w:num w:numId="41">
    <w:abstractNumId w:val="21"/>
  </w:num>
  <w:num w:numId="42">
    <w:abstractNumId w:val="22"/>
  </w:num>
  <w:num w:numId="43">
    <w:abstractNumId w:val="23"/>
  </w:num>
  <w:num w:numId="44">
    <w:abstractNumId w:val="39"/>
  </w:num>
  <w:num w:numId="45">
    <w:abstractNumId w:val="30"/>
  </w:num>
  <w:num w:numId="46">
    <w:abstractNumId w:val="42"/>
  </w:num>
  <w:num w:numId="47">
    <w:abstractNumId w:val="31"/>
  </w:num>
  <w:num w:numId="48">
    <w:abstractNumId w:val="38"/>
  </w:num>
  <w:num w:numId="49">
    <w:abstractNumId w:val="24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F04"/>
    <w:rsid w:val="000016FD"/>
    <w:rsid w:val="00001CA3"/>
    <w:rsid w:val="00002166"/>
    <w:rsid w:val="00003116"/>
    <w:rsid w:val="000037BC"/>
    <w:rsid w:val="00012863"/>
    <w:rsid w:val="00014548"/>
    <w:rsid w:val="00014FEF"/>
    <w:rsid w:val="00020A9F"/>
    <w:rsid w:val="00023931"/>
    <w:rsid w:val="0002596D"/>
    <w:rsid w:val="00031111"/>
    <w:rsid w:val="00031207"/>
    <w:rsid w:val="00031FAC"/>
    <w:rsid w:val="00040554"/>
    <w:rsid w:val="000469A8"/>
    <w:rsid w:val="00046C76"/>
    <w:rsid w:val="000471EC"/>
    <w:rsid w:val="0005009F"/>
    <w:rsid w:val="0005012F"/>
    <w:rsid w:val="00050665"/>
    <w:rsid w:val="00052395"/>
    <w:rsid w:val="00053FD2"/>
    <w:rsid w:val="00056925"/>
    <w:rsid w:val="000625A9"/>
    <w:rsid w:val="00062AA1"/>
    <w:rsid w:val="00067757"/>
    <w:rsid w:val="000715A4"/>
    <w:rsid w:val="00072B0E"/>
    <w:rsid w:val="00072BAF"/>
    <w:rsid w:val="00073C2D"/>
    <w:rsid w:val="00077788"/>
    <w:rsid w:val="0008790B"/>
    <w:rsid w:val="00087952"/>
    <w:rsid w:val="00090A13"/>
    <w:rsid w:val="00091F17"/>
    <w:rsid w:val="00093183"/>
    <w:rsid w:val="00095A83"/>
    <w:rsid w:val="00097897"/>
    <w:rsid w:val="000A0BA2"/>
    <w:rsid w:val="000A33BE"/>
    <w:rsid w:val="000A6DC6"/>
    <w:rsid w:val="000B14C3"/>
    <w:rsid w:val="000B1EB8"/>
    <w:rsid w:val="000B486D"/>
    <w:rsid w:val="000B6DC1"/>
    <w:rsid w:val="000C0130"/>
    <w:rsid w:val="000C12C3"/>
    <w:rsid w:val="000C1BFE"/>
    <w:rsid w:val="000C61A9"/>
    <w:rsid w:val="000D0C52"/>
    <w:rsid w:val="000D121A"/>
    <w:rsid w:val="000D288A"/>
    <w:rsid w:val="000D439B"/>
    <w:rsid w:val="000E372C"/>
    <w:rsid w:val="000E4211"/>
    <w:rsid w:val="000E454F"/>
    <w:rsid w:val="000E6366"/>
    <w:rsid w:val="000E67F5"/>
    <w:rsid w:val="000E7A47"/>
    <w:rsid w:val="000F1D79"/>
    <w:rsid w:val="000F37F4"/>
    <w:rsid w:val="000F4433"/>
    <w:rsid w:val="000F507B"/>
    <w:rsid w:val="000F5299"/>
    <w:rsid w:val="000F7626"/>
    <w:rsid w:val="00105C11"/>
    <w:rsid w:val="00113983"/>
    <w:rsid w:val="00114343"/>
    <w:rsid w:val="0012203A"/>
    <w:rsid w:val="001230DA"/>
    <w:rsid w:val="00125187"/>
    <w:rsid w:val="00127888"/>
    <w:rsid w:val="0013200C"/>
    <w:rsid w:val="0013303B"/>
    <w:rsid w:val="0013536A"/>
    <w:rsid w:val="0014008D"/>
    <w:rsid w:val="001420FC"/>
    <w:rsid w:val="001441D3"/>
    <w:rsid w:val="00146357"/>
    <w:rsid w:val="00146B62"/>
    <w:rsid w:val="00154418"/>
    <w:rsid w:val="0016129E"/>
    <w:rsid w:val="00165639"/>
    <w:rsid w:val="00165B25"/>
    <w:rsid w:val="00167AA2"/>
    <w:rsid w:val="001712A8"/>
    <w:rsid w:val="001714AD"/>
    <w:rsid w:val="00177887"/>
    <w:rsid w:val="001778EE"/>
    <w:rsid w:val="001810C2"/>
    <w:rsid w:val="001903CA"/>
    <w:rsid w:val="0019725A"/>
    <w:rsid w:val="001A0B0E"/>
    <w:rsid w:val="001A53F0"/>
    <w:rsid w:val="001A6BDB"/>
    <w:rsid w:val="001B72C5"/>
    <w:rsid w:val="001C0A9B"/>
    <w:rsid w:val="001C287A"/>
    <w:rsid w:val="001C3923"/>
    <w:rsid w:val="001C4289"/>
    <w:rsid w:val="001C51C4"/>
    <w:rsid w:val="001C543F"/>
    <w:rsid w:val="001D21B9"/>
    <w:rsid w:val="001D424A"/>
    <w:rsid w:val="001D6051"/>
    <w:rsid w:val="001D65A5"/>
    <w:rsid w:val="001D7681"/>
    <w:rsid w:val="001D7C86"/>
    <w:rsid w:val="001E0E34"/>
    <w:rsid w:val="001E0FBF"/>
    <w:rsid w:val="001E1C96"/>
    <w:rsid w:val="001E311E"/>
    <w:rsid w:val="001E4768"/>
    <w:rsid w:val="001E5095"/>
    <w:rsid w:val="001E7C7D"/>
    <w:rsid w:val="001F0264"/>
    <w:rsid w:val="001F0556"/>
    <w:rsid w:val="001F111E"/>
    <w:rsid w:val="001F2B33"/>
    <w:rsid w:val="001F6351"/>
    <w:rsid w:val="001F650B"/>
    <w:rsid w:val="001F6EB9"/>
    <w:rsid w:val="002059F9"/>
    <w:rsid w:val="0020779F"/>
    <w:rsid w:val="00212782"/>
    <w:rsid w:val="002128E2"/>
    <w:rsid w:val="00212E21"/>
    <w:rsid w:val="00215949"/>
    <w:rsid w:val="00217FD6"/>
    <w:rsid w:val="002223A4"/>
    <w:rsid w:val="0022382F"/>
    <w:rsid w:val="002273B8"/>
    <w:rsid w:val="00230EF8"/>
    <w:rsid w:val="00233310"/>
    <w:rsid w:val="0024112B"/>
    <w:rsid w:val="0025050A"/>
    <w:rsid w:val="002552A6"/>
    <w:rsid w:val="00255896"/>
    <w:rsid w:val="0025590C"/>
    <w:rsid w:val="00256D75"/>
    <w:rsid w:val="00262262"/>
    <w:rsid w:val="00264345"/>
    <w:rsid w:val="00272FBA"/>
    <w:rsid w:val="00273C1C"/>
    <w:rsid w:val="002740B0"/>
    <w:rsid w:val="00286B85"/>
    <w:rsid w:val="00287B8E"/>
    <w:rsid w:val="00290ADB"/>
    <w:rsid w:val="00295ED0"/>
    <w:rsid w:val="002A41DB"/>
    <w:rsid w:val="002A4747"/>
    <w:rsid w:val="002A52BE"/>
    <w:rsid w:val="002A655E"/>
    <w:rsid w:val="002B2240"/>
    <w:rsid w:val="002B3043"/>
    <w:rsid w:val="002B485E"/>
    <w:rsid w:val="002B6379"/>
    <w:rsid w:val="002C52E7"/>
    <w:rsid w:val="002C7B47"/>
    <w:rsid w:val="002D36C5"/>
    <w:rsid w:val="002D39D5"/>
    <w:rsid w:val="002D5598"/>
    <w:rsid w:val="002E251B"/>
    <w:rsid w:val="002E26FA"/>
    <w:rsid w:val="002E2E3D"/>
    <w:rsid w:val="002E438B"/>
    <w:rsid w:val="002E5D6F"/>
    <w:rsid w:val="002F2506"/>
    <w:rsid w:val="002F35CA"/>
    <w:rsid w:val="002F50F6"/>
    <w:rsid w:val="00300343"/>
    <w:rsid w:val="00300C28"/>
    <w:rsid w:val="003021EC"/>
    <w:rsid w:val="00304BD5"/>
    <w:rsid w:val="003123EA"/>
    <w:rsid w:val="00313443"/>
    <w:rsid w:val="003163DE"/>
    <w:rsid w:val="00321D2B"/>
    <w:rsid w:val="0032328B"/>
    <w:rsid w:val="00323B90"/>
    <w:rsid w:val="00325D5E"/>
    <w:rsid w:val="00326528"/>
    <w:rsid w:val="00330E0A"/>
    <w:rsid w:val="0033108B"/>
    <w:rsid w:val="0033560D"/>
    <w:rsid w:val="003406DE"/>
    <w:rsid w:val="00340EAB"/>
    <w:rsid w:val="003413CA"/>
    <w:rsid w:val="00345749"/>
    <w:rsid w:val="00353B90"/>
    <w:rsid w:val="0036022E"/>
    <w:rsid w:val="00360EF8"/>
    <w:rsid w:val="00362627"/>
    <w:rsid w:val="00363894"/>
    <w:rsid w:val="00363F56"/>
    <w:rsid w:val="00364727"/>
    <w:rsid w:val="00365856"/>
    <w:rsid w:val="00367624"/>
    <w:rsid w:val="00372719"/>
    <w:rsid w:val="00375101"/>
    <w:rsid w:val="003803AB"/>
    <w:rsid w:val="003806A1"/>
    <w:rsid w:val="0038195F"/>
    <w:rsid w:val="003829FD"/>
    <w:rsid w:val="00383590"/>
    <w:rsid w:val="00384DB2"/>
    <w:rsid w:val="003857ED"/>
    <w:rsid w:val="00393073"/>
    <w:rsid w:val="003B2527"/>
    <w:rsid w:val="003B5F3B"/>
    <w:rsid w:val="003B6C84"/>
    <w:rsid w:val="003C2856"/>
    <w:rsid w:val="003C2F04"/>
    <w:rsid w:val="003C5732"/>
    <w:rsid w:val="003D4730"/>
    <w:rsid w:val="003D4AF4"/>
    <w:rsid w:val="003D4DA9"/>
    <w:rsid w:val="003D6892"/>
    <w:rsid w:val="003E0ED7"/>
    <w:rsid w:val="003E206D"/>
    <w:rsid w:val="003E3834"/>
    <w:rsid w:val="003F20FA"/>
    <w:rsid w:val="003F277A"/>
    <w:rsid w:val="003F3283"/>
    <w:rsid w:val="003F3360"/>
    <w:rsid w:val="003F49D3"/>
    <w:rsid w:val="00400ED8"/>
    <w:rsid w:val="00402F34"/>
    <w:rsid w:val="00404AF6"/>
    <w:rsid w:val="00406A5F"/>
    <w:rsid w:val="0041006B"/>
    <w:rsid w:val="00410EBC"/>
    <w:rsid w:val="0041295F"/>
    <w:rsid w:val="00414BB4"/>
    <w:rsid w:val="00414EFE"/>
    <w:rsid w:val="00416017"/>
    <w:rsid w:val="00416385"/>
    <w:rsid w:val="0041744C"/>
    <w:rsid w:val="0042224F"/>
    <w:rsid w:val="0042416D"/>
    <w:rsid w:val="0042454F"/>
    <w:rsid w:val="0042538B"/>
    <w:rsid w:val="00426FB7"/>
    <w:rsid w:val="00427573"/>
    <w:rsid w:val="00430696"/>
    <w:rsid w:val="00431CF7"/>
    <w:rsid w:val="0043279F"/>
    <w:rsid w:val="00435968"/>
    <w:rsid w:val="0043651F"/>
    <w:rsid w:val="00445E35"/>
    <w:rsid w:val="004472B7"/>
    <w:rsid w:val="00447935"/>
    <w:rsid w:val="00450CBC"/>
    <w:rsid w:val="00452AF8"/>
    <w:rsid w:val="00457DF9"/>
    <w:rsid w:val="00461B79"/>
    <w:rsid w:val="00466186"/>
    <w:rsid w:val="00471E68"/>
    <w:rsid w:val="00472B55"/>
    <w:rsid w:val="00476493"/>
    <w:rsid w:val="004769BD"/>
    <w:rsid w:val="00477747"/>
    <w:rsid w:val="00480EFE"/>
    <w:rsid w:val="00480FB5"/>
    <w:rsid w:val="0048673E"/>
    <w:rsid w:val="00486BCF"/>
    <w:rsid w:val="00487710"/>
    <w:rsid w:val="00491089"/>
    <w:rsid w:val="00493D73"/>
    <w:rsid w:val="004942B6"/>
    <w:rsid w:val="00494478"/>
    <w:rsid w:val="00494582"/>
    <w:rsid w:val="00496100"/>
    <w:rsid w:val="004971FF"/>
    <w:rsid w:val="004A2746"/>
    <w:rsid w:val="004A2E30"/>
    <w:rsid w:val="004A3DFB"/>
    <w:rsid w:val="004A5EF6"/>
    <w:rsid w:val="004B3E8E"/>
    <w:rsid w:val="004B4394"/>
    <w:rsid w:val="004B4520"/>
    <w:rsid w:val="004B7AF4"/>
    <w:rsid w:val="004C47D0"/>
    <w:rsid w:val="004D29B8"/>
    <w:rsid w:val="004D53F6"/>
    <w:rsid w:val="004D544D"/>
    <w:rsid w:val="004E52DA"/>
    <w:rsid w:val="004F00F3"/>
    <w:rsid w:val="004F3B28"/>
    <w:rsid w:val="004F50DC"/>
    <w:rsid w:val="004F7739"/>
    <w:rsid w:val="00501D8A"/>
    <w:rsid w:val="005022CE"/>
    <w:rsid w:val="00512A43"/>
    <w:rsid w:val="00513B18"/>
    <w:rsid w:val="0052208D"/>
    <w:rsid w:val="00522B23"/>
    <w:rsid w:val="00525ABD"/>
    <w:rsid w:val="00526EA2"/>
    <w:rsid w:val="00526EEA"/>
    <w:rsid w:val="005279CD"/>
    <w:rsid w:val="005305A7"/>
    <w:rsid w:val="00535498"/>
    <w:rsid w:val="00536AB0"/>
    <w:rsid w:val="005414FD"/>
    <w:rsid w:val="00543007"/>
    <w:rsid w:val="00544C51"/>
    <w:rsid w:val="00546DB9"/>
    <w:rsid w:val="00554F85"/>
    <w:rsid w:val="005568FF"/>
    <w:rsid w:val="005578A9"/>
    <w:rsid w:val="005648F6"/>
    <w:rsid w:val="00565BE2"/>
    <w:rsid w:val="005864D8"/>
    <w:rsid w:val="00587555"/>
    <w:rsid w:val="00594738"/>
    <w:rsid w:val="00594891"/>
    <w:rsid w:val="005A0B2F"/>
    <w:rsid w:val="005A2680"/>
    <w:rsid w:val="005A5C49"/>
    <w:rsid w:val="005A62E5"/>
    <w:rsid w:val="005B2C84"/>
    <w:rsid w:val="005B694E"/>
    <w:rsid w:val="005C03D1"/>
    <w:rsid w:val="005C09E4"/>
    <w:rsid w:val="005C783A"/>
    <w:rsid w:val="005D6F7B"/>
    <w:rsid w:val="005D78C9"/>
    <w:rsid w:val="005E057F"/>
    <w:rsid w:val="005E0DB9"/>
    <w:rsid w:val="005F148B"/>
    <w:rsid w:val="005F5276"/>
    <w:rsid w:val="006035B8"/>
    <w:rsid w:val="006064BD"/>
    <w:rsid w:val="00613761"/>
    <w:rsid w:val="006163D1"/>
    <w:rsid w:val="00617E98"/>
    <w:rsid w:val="00632DAE"/>
    <w:rsid w:val="0063316F"/>
    <w:rsid w:val="00633FD8"/>
    <w:rsid w:val="00634144"/>
    <w:rsid w:val="00634864"/>
    <w:rsid w:val="00640919"/>
    <w:rsid w:val="00641DCF"/>
    <w:rsid w:val="00641EA2"/>
    <w:rsid w:val="006426E0"/>
    <w:rsid w:val="0064747C"/>
    <w:rsid w:val="00653B91"/>
    <w:rsid w:val="00660562"/>
    <w:rsid w:val="0066107D"/>
    <w:rsid w:val="006639E2"/>
    <w:rsid w:val="0066503E"/>
    <w:rsid w:val="00671C3B"/>
    <w:rsid w:val="006723FB"/>
    <w:rsid w:val="00672488"/>
    <w:rsid w:val="006778D7"/>
    <w:rsid w:val="00682A86"/>
    <w:rsid w:val="00682E94"/>
    <w:rsid w:val="0068471D"/>
    <w:rsid w:val="006857B6"/>
    <w:rsid w:val="0069247C"/>
    <w:rsid w:val="00692FBE"/>
    <w:rsid w:val="0069585C"/>
    <w:rsid w:val="0069641E"/>
    <w:rsid w:val="006A044E"/>
    <w:rsid w:val="006A0DDB"/>
    <w:rsid w:val="006A2BB2"/>
    <w:rsid w:val="006A48D9"/>
    <w:rsid w:val="006A5042"/>
    <w:rsid w:val="006A7604"/>
    <w:rsid w:val="006A7AED"/>
    <w:rsid w:val="006C679B"/>
    <w:rsid w:val="006D2C56"/>
    <w:rsid w:val="006D4E36"/>
    <w:rsid w:val="006D5667"/>
    <w:rsid w:val="006D79F0"/>
    <w:rsid w:val="006E2A50"/>
    <w:rsid w:val="006E5EFE"/>
    <w:rsid w:val="006F3BC3"/>
    <w:rsid w:val="006F56FF"/>
    <w:rsid w:val="007033A4"/>
    <w:rsid w:val="007039C6"/>
    <w:rsid w:val="00705F3B"/>
    <w:rsid w:val="00706E88"/>
    <w:rsid w:val="007110EA"/>
    <w:rsid w:val="00713564"/>
    <w:rsid w:val="00715050"/>
    <w:rsid w:val="007201D7"/>
    <w:rsid w:val="0072328F"/>
    <w:rsid w:val="007263CD"/>
    <w:rsid w:val="007365EB"/>
    <w:rsid w:val="00741549"/>
    <w:rsid w:val="00741D30"/>
    <w:rsid w:val="00742982"/>
    <w:rsid w:val="00742DE7"/>
    <w:rsid w:val="007436CD"/>
    <w:rsid w:val="007440EA"/>
    <w:rsid w:val="00744D05"/>
    <w:rsid w:val="00745765"/>
    <w:rsid w:val="00751F5A"/>
    <w:rsid w:val="00753867"/>
    <w:rsid w:val="00754520"/>
    <w:rsid w:val="00764333"/>
    <w:rsid w:val="00764C1E"/>
    <w:rsid w:val="0076592C"/>
    <w:rsid w:val="00766646"/>
    <w:rsid w:val="00767F21"/>
    <w:rsid w:val="00776716"/>
    <w:rsid w:val="00776C67"/>
    <w:rsid w:val="00781DC9"/>
    <w:rsid w:val="00785CDB"/>
    <w:rsid w:val="0078760C"/>
    <w:rsid w:val="00792F7B"/>
    <w:rsid w:val="00793301"/>
    <w:rsid w:val="00793C19"/>
    <w:rsid w:val="0079554D"/>
    <w:rsid w:val="00795F42"/>
    <w:rsid w:val="007A017C"/>
    <w:rsid w:val="007A2151"/>
    <w:rsid w:val="007A3623"/>
    <w:rsid w:val="007A52D7"/>
    <w:rsid w:val="007A71BA"/>
    <w:rsid w:val="007B2C61"/>
    <w:rsid w:val="007B33F2"/>
    <w:rsid w:val="007B4747"/>
    <w:rsid w:val="007B519C"/>
    <w:rsid w:val="007B6A4A"/>
    <w:rsid w:val="007B6D9A"/>
    <w:rsid w:val="007C5759"/>
    <w:rsid w:val="007C59D8"/>
    <w:rsid w:val="007C6810"/>
    <w:rsid w:val="007D32BE"/>
    <w:rsid w:val="007D454C"/>
    <w:rsid w:val="007D6839"/>
    <w:rsid w:val="007E2651"/>
    <w:rsid w:val="007E6F9D"/>
    <w:rsid w:val="007F1FC4"/>
    <w:rsid w:val="007F43FB"/>
    <w:rsid w:val="007F4D8E"/>
    <w:rsid w:val="007F7ED0"/>
    <w:rsid w:val="00806AE7"/>
    <w:rsid w:val="00806C52"/>
    <w:rsid w:val="008122E0"/>
    <w:rsid w:val="008130FA"/>
    <w:rsid w:val="0081468D"/>
    <w:rsid w:val="008163B8"/>
    <w:rsid w:val="00820C7D"/>
    <w:rsid w:val="0082177C"/>
    <w:rsid w:val="00821CC1"/>
    <w:rsid w:val="00823A30"/>
    <w:rsid w:val="00825C4E"/>
    <w:rsid w:val="00826042"/>
    <w:rsid w:val="00827234"/>
    <w:rsid w:val="00830D5C"/>
    <w:rsid w:val="008314C4"/>
    <w:rsid w:val="00835AD9"/>
    <w:rsid w:val="00840BCC"/>
    <w:rsid w:val="00844004"/>
    <w:rsid w:val="00844DC5"/>
    <w:rsid w:val="00845932"/>
    <w:rsid w:val="00847052"/>
    <w:rsid w:val="00847D78"/>
    <w:rsid w:val="008551A9"/>
    <w:rsid w:val="0086147E"/>
    <w:rsid w:val="00861F1E"/>
    <w:rsid w:val="00862FDF"/>
    <w:rsid w:val="00862FEA"/>
    <w:rsid w:val="00863BD2"/>
    <w:rsid w:val="0087249C"/>
    <w:rsid w:val="008745F2"/>
    <w:rsid w:val="0087712A"/>
    <w:rsid w:val="00880672"/>
    <w:rsid w:val="00881300"/>
    <w:rsid w:val="008947C9"/>
    <w:rsid w:val="008953E6"/>
    <w:rsid w:val="0089554B"/>
    <w:rsid w:val="0089697E"/>
    <w:rsid w:val="008A3873"/>
    <w:rsid w:val="008A42CD"/>
    <w:rsid w:val="008A4955"/>
    <w:rsid w:val="008A68A8"/>
    <w:rsid w:val="008B3104"/>
    <w:rsid w:val="008B57F1"/>
    <w:rsid w:val="008B61BE"/>
    <w:rsid w:val="008C2360"/>
    <w:rsid w:val="008C2A51"/>
    <w:rsid w:val="008C5797"/>
    <w:rsid w:val="008C5CBF"/>
    <w:rsid w:val="008C68C2"/>
    <w:rsid w:val="008D18DF"/>
    <w:rsid w:val="008D3067"/>
    <w:rsid w:val="008D3A7D"/>
    <w:rsid w:val="008D3E75"/>
    <w:rsid w:val="008D3E86"/>
    <w:rsid w:val="008D784C"/>
    <w:rsid w:val="008E3746"/>
    <w:rsid w:val="008E4B02"/>
    <w:rsid w:val="008E541C"/>
    <w:rsid w:val="008F0075"/>
    <w:rsid w:val="008F0DD8"/>
    <w:rsid w:val="008F2200"/>
    <w:rsid w:val="008F3E16"/>
    <w:rsid w:val="008F46AF"/>
    <w:rsid w:val="008F4900"/>
    <w:rsid w:val="009018EC"/>
    <w:rsid w:val="00903BB2"/>
    <w:rsid w:val="009061B3"/>
    <w:rsid w:val="00913A2F"/>
    <w:rsid w:val="00913E33"/>
    <w:rsid w:val="00915BB3"/>
    <w:rsid w:val="00922C1F"/>
    <w:rsid w:val="0092302E"/>
    <w:rsid w:val="009233E9"/>
    <w:rsid w:val="00924A3C"/>
    <w:rsid w:val="009307A1"/>
    <w:rsid w:val="009319CE"/>
    <w:rsid w:val="009340BF"/>
    <w:rsid w:val="009344E0"/>
    <w:rsid w:val="009347C1"/>
    <w:rsid w:val="009357BF"/>
    <w:rsid w:val="009375B0"/>
    <w:rsid w:val="00940070"/>
    <w:rsid w:val="00940509"/>
    <w:rsid w:val="009479D0"/>
    <w:rsid w:val="00947F28"/>
    <w:rsid w:val="00950123"/>
    <w:rsid w:val="00950239"/>
    <w:rsid w:val="00952203"/>
    <w:rsid w:val="00952633"/>
    <w:rsid w:val="00956F6A"/>
    <w:rsid w:val="009571D9"/>
    <w:rsid w:val="00960297"/>
    <w:rsid w:val="009604DA"/>
    <w:rsid w:val="00962055"/>
    <w:rsid w:val="00962243"/>
    <w:rsid w:val="0096263E"/>
    <w:rsid w:val="009652D3"/>
    <w:rsid w:val="00967A07"/>
    <w:rsid w:val="009722B6"/>
    <w:rsid w:val="009735C9"/>
    <w:rsid w:val="009736FA"/>
    <w:rsid w:val="00973FF1"/>
    <w:rsid w:val="00977B3A"/>
    <w:rsid w:val="00980261"/>
    <w:rsid w:val="0098305B"/>
    <w:rsid w:val="00991516"/>
    <w:rsid w:val="0099184B"/>
    <w:rsid w:val="00991C62"/>
    <w:rsid w:val="00995AAF"/>
    <w:rsid w:val="009A440F"/>
    <w:rsid w:val="009B12CF"/>
    <w:rsid w:val="009B1DCD"/>
    <w:rsid w:val="009B7044"/>
    <w:rsid w:val="009B72AF"/>
    <w:rsid w:val="009C3466"/>
    <w:rsid w:val="009C3E29"/>
    <w:rsid w:val="009C476C"/>
    <w:rsid w:val="009C4D1C"/>
    <w:rsid w:val="009D17FC"/>
    <w:rsid w:val="009D2016"/>
    <w:rsid w:val="009D50A8"/>
    <w:rsid w:val="009D55C4"/>
    <w:rsid w:val="009E1C9F"/>
    <w:rsid w:val="009E21CC"/>
    <w:rsid w:val="009E2801"/>
    <w:rsid w:val="009E2FB4"/>
    <w:rsid w:val="009E3ACB"/>
    <w:rsid w:val="009E3FA2"/>
    <w:rsid w:val="009E41A7"/>
    <w:rsid w:val="009F51D6"/>
    <w:rsid w:val="00A0092D"/>
    <w:rsid w:val="00A00BE5"/>
    <w:rsid w:val="00A03A75"/>
    <w:rsid w:val="00A06B51"/>
    <w:rsid w:val="00A076A4"/>
    <w:rsid w:val="00A11AE7"/>
    <w:rsid w:val="00A128C9"/>
    <w:rsid w:val="00A13B22"/>
    <w:rsid w:val="00A150DE"/>
    <w:rsid w:val="00A164BB"/>
    <w:rsid w:val="00A173F8"/>
    <w:rsid w:val="00A17782"/>
    <w:rsid w:val="00A20823"/>
    <w:rsid w:val="00A22261"/>
    <w:rsid w:val="00A237FD"/>
    <w:rsid w:val="00A258BE"/>
    <w:rsid w:val="00A267D5"/>
    <w:rsid w:val="00A27065"/>
    <w:rsid w:val="00A27635"/>
    <w:rsid w:val="00A318F3"/>
    <w:rsid w:val="00A31B61"/>
    <w:rsid w:val="00A35986"/>
    <w:rsid w:val="00A4161D"/>
    <w:rsid w:val="00A431CF"/>
    <w:rsid w:val="00A45DF8"/>
    <w:rsid w:val="00A50849"/>
    <w:rsid w:val="00A50CA7"/>
    <w:rsid w:val="00A54F78"/>
    <w:rsid w:val="00A55A93"/>
    <w:rsid w:val="00A56B64"/>
    <w:rsid w:val="00A617F8"/>
    <w:rsid w:val="00A62F7C"/>
    <w:rsid w:val="00A65034"/>
    <w:rsid w:val="00A66590"/>
    <w:rsid w:val="00A714E0"/>
    <w:rsid w:val="00A72104"/>
    <w:rsid w:val="00A735F0"/>
    <w:rsid w:val="00A757E0"/>
    <w:rsid w:val="00A815AB"/>
    <w:rsid w:val="00A84D7D"/>
    <w:rsid w:val="00A861B7"/>
    <w:rsid w:val="00A9330C"/>
    <w:rsid w:val="00AA2035"/>
    <w:rsid w:val="00AA5216"/>
    <w:rsid w:val="00AA5508"/>
    <w:rsid w:val="00AA6630"/>
    <w:rsid w:val="00AB3772"/>
    <w:rsid w:val="00AB3DB6"/>
    <w:rsid w:val="00AB50B1"/>
    <w:rsid w:val="00AB686C"/>
    <w:rsid w:val="00AB6B54"/>
    <w:rsid w:val="00AC1100"/>
    <w:rsid w:val="00AC386C"/>
    <w:rsid w:val="00AD048D"/>
    <w:rsid w:val="00AD06E3"/>
    <w:rsid w:val="00AD5BB1"/>
    <w:rsid w:val="00AE1428"/>
    <w:rsid w:val="00AE23FC"/>
    <w:rsid w:val="00AE2527"/>
    <w:rsid w:val="00AE3248"/>
    <w:rsid w:val="00AF4BF8"/>
    <w:rsid w:val="00AF572C"/>
    <w:rsid w:val="00AF6FBF"/>
    <w:rsid w:val="00AF76A5"/>
    <w:rsid w:val="00B07240"/>
    <w:rsid w:val="00B075A1"/>
    <w:rsid w:val="00B13245"/>
    <w:rsid w:val="00B14D11"/>
    <w:rsid w:val="00B216F3"/>
    <w:rsid w:val="00B220C4"/>
    <w:rsid w:val="00B22B97"/>
    <w:rsid w:val="00B23F6A"/>
    <w:rsid w:val="00B244D9"/>
    <w:rsid w:val="00B400F0"/>
    <w:rsid w:val="00B43875"/>
    <w:rsid w:val="00B54770"/>
    <w:rsid w:val="00B5570A"/>
    <w:rsid w:val="00B561F1"/>
    <w:rsid w:val="00B569C0"/>
    <w:rsid w:val="00B677BE"/>
    <w:rsid w:val="00B71D4A"/>
    <w:rsid w:val="00B727BA"/>
    <w:rsid w:val="00B72F3D"/>
    <w:rsid w:val="00B73F75"/>
    <w:rsid w:val="00B748C1"/>
    <w:rsid w:val="00B806EB"/>
    <w:rsid w:val="00B81C4C"/>
    <w:rsid w:val="00B82016"/>
    <w:rsid w:val="00B833A1"/>
    <w:rsid w:val="00B84F7A"/>
    <w:rsid w:val="00B87955"/>
    <w:rsid w:val="00BA003C"/>
    <w:rsid w:val="00BA091E"/>
    <w:rsid w:val="00BA2E88"/>
    <w:rsid w:val="00BA3EE1"/>
    <w:rsid w:val="00BA409C"/>
    <w:rsid w:val="00BA69B5"/>
    <w:rsid w:val="00BB1642"/>
    <w:rsid w:val="00BB3C39"/>
    <w:rsid w:val="00BB3F54"/>
    <w:rsid w:val="00BB784D"/>
    <w:rsid w:val="00BC7C91"/>
    <w:rsid w:val="00BD1E2A"/>
    <w:rsid w:val="00BD2894"/>
    <w:rsid w:val="00BD2F95"/>
    <w:rsid w:val="00BD3690"/>
    <w:rsid w:val="00BD6061"/>
    <w:rsid w:val="00BD713A"/>
    <w:rsid w:val="00BF2B55"/>
    <w:rsid w:val="00BF3407"/>
    <w:rsid w:val="00BF761E"/>
    <w:rsid w:val="00C03516"/>
    <w:rsid w:val="00C03F5E"/>
    <w:rsid w:val="00C065E2"/>
    <w:rsid w:val="00C21A6D"/>
    <w:rsid w:val="00C25C98"/>
    <w:rsid w:val="00C26BAD"/>
    <w:rsid w:val="00C31461"/>
    <w:rsid w:val="00C362E6"/>
    <w:rsid w:val="00C36791"/>
    <w:rsid w:val="00C413CB"/>
    <w:rsid w:val="00C41DEE"/>
    <w:rsid w:val="00C44547"/>
    <w:rsid w:val="00C52F7B"/>
    <w:rsid w:val="00C535D6"/>
    <w:rsid w:val="00C60DC6"/>
    <w:rsid w:val="00C61220"/>
    <w:rsid w:val="00C6664D"/>
    <w:rsid w:val="00C67060"/>
    <w:rsid w:val="00C670D4"/>
    <w:rsid w:val="00C70B44"/>
    <w:rsid w:val="00C71BFA"/>
    <w:rsid w:val="00C760BC"/>
    <w:rsid w:val="00C8069F"/>
    <w:rsid w:val="00C80938"/>
    <w:rsid w:val="00C818BA"/>
    <w:rsid w:val="00C81916"/>
    <w:rsid w:val="00C8653E"/>
    <w:rsid w:val="00C87B90"/>
    <w:rsid w:val="00C87DE1"/>
    <w:rsid w:val="00C90726"/>
    <w:rsid w:val="00C91774"/>
    <w:rsid w:val="00C9477A"/>
    <w:rsid w:val="00C96052"/>
    <w:rsid w:val="00C96153"/>
    <w:rsid w:val="00C978BA"/>
    <w:rsid w:val="00CA02DB"/>
    <w:rsid w:val="00CA5542"/>
    <w:rsid w:val="00CB45F9"/>
    <w:rsid w:val="00CB6D78"/>
    <w:rsid w:val="00CC1370"/>
    <w:rsid w:val="00CC208C"/>
    <w:rsid w:val="00CC2980"/>
    <w:rsid w:val="00CC46A4"/>
    <w:rsid w:val="00CC57CA"/>
    <w:rsid w:val="00CD06C6"/>
    <w:rsid w:val="00CD18A1"/>
    <w:rsid w:val="00CD1CDB"/>
    <w:rsid w:val="00CD5B99"/>
    <w:rsid w:val="00CE17A4"/>
    <w:rsid w:val="00CE20D1"/>
    <w:rsid w:val="00CE57F1"/>
    <w:rsid w:val="00CF288B"/>
    <w:rsid w:val="00CF32B6"/>
    <w:rsid w:val="00CF6E20"/>
    <w:rsid w:val="00D004A7"/>
    <w:rsid w:val="00D011C9"/>
    <w:rsid w:val="00D03435"/>
    <w:rsid w:val="00D11A4C"/>
    <w:rsid w:val="00D12081"/>
    <w:rsid w:val="00D1627B"/>
    <w:rsid w:val="00D17DF7"/>
    <w:rsid w:val="00D2088C"/>
    <w:rsid w:val="00D2149E"/>
    <w:rsid w:val="00D2195B"/>
    <w:rsid w:val="00D22A22"/>
    <w:rsid w:val="00D22E58"/>
    <w:rsid w:val="00D2441C"/>
    <w:rsid w:val="00D24B25"/>
    <w:rsid w:val="00D27F38"/>
    <w:rsid w:val="00D30CA5"/>
    <w:rsid w:val="00D35508"/>
    <w:rsid w:val="00D36BB1"/>
    <w:rsid w:val="00D40992"/>
    <w:rsid w:val="00D40F13"/>
    <w:rsid w:val="00D4213E"/>
    <w:rsid w:val="00D44598"/>
    <w:rsid w:val="00D50742"/>
    <w:rsid w:val="00D50D6A"/>
    <w:rsid w:val="00D60C19"/>
    <w:rsid w:val="00D627EF"/>
    <w:rsid w:val="00D63C36"/>
    <w:rsid w:val="00D64067"/>
    <w:rsid w:val="00D64766"/>
    <w:rsid w:val="00D70579"/>
    <w:rsid w:val="00D70CAD"/>
    <w:rsid w:val="00D73EE7"/>
    <w:rsid w:val="00D74E30"/>
    <w:rsid w:val="00D77E07"/>
    <w:rsid w:val="00D8019E"/>
    <w:rsid w:val="00D81AAD"/>
    <w:rsid w:val="00D8444A"/>
    <w:rsid w:val="00D84812"/>
    <w:rsid w:val="00D84ED4"/>
    <w:rsid w:val="00D86A7A"/>
    <w:rsid w:val="00D87465"/>
    <w:rsid w:val="00D91CC7"/>
    <w:rsid w:val="00D92F86"/>
    <w:rsid w:val="00D931B5"/>
    <w:rsid w:val="00D9592C"/>
    <w:rsid w:val="00D9677E"/>
    <w:rsid w:val="00D97A2C"/>
    <w:rsid w:val="00DA09AD"/>
    <w:rsid w:val="00DA7051"/>
    <w:rsid w:val="00DB0AB5"/>
    <w:rsid w:val="00DB18BD"/>
    <w:rsid w:val="00DB4545"/>
    <w:rsid w:val="00DB55BF"/>
    <w:rsid w:val="00DC05DE"/>
    <w:rsid w:val="00DC0C9C"/>
    <w:rsid w:val="00DC2036"/>
    <w:rsid w:val="00DC4673"/>
    <w:rsid w:val="00DC5BE1"/>
    <w:rsid w:val="00DC6121"/>
    <w:rsid w:val="00DD6550"/>
    <w:rsid w:val="00DD72CB"/>
    <w:rsid w:val="00DD7D75"/>
    <w:rsid w:val="00DE0E42"/>
    <w:rsid w:val="00DE2B0D"/>
    <w:rsid w:val="00DE2DC1"/>
    <w:rsid w:val="00DE4EAB"/>
    <w:rsid w:val="00DE7F65"/>
    <w:rsid w:val="00DF03C6"/>
    <w:rsid w:val="00DF3B2A"/>
    <w:rsid w:val="00DF42C6"/>
    <w:rsid w:val="00DF65ED"/>
    <w:rsid w:val="00E026F8"/>
    <w:rsid w:val="00E03892"/>
    <w:rsid w:val="00E10FC4"/>
    <w:rsid w:val="00E12A33"/>
    <w:rsid w:val="00E13F1B"/>
    <w:rsid w:val="00E1530C"/>
    <w:rsid w:val="00E1631B"/>
    <w:rsid w:val="00E21F0B"/>
    <w:rsid w:val="00E226F5"/>
    <w:rsid w:val="00E2395B"/>
    <w:rsid w:val="00E24621"/>
    <w:rsid w:val="00E2735E"/>
    <w:rsid w:val="00E3441B"/>
    <w:rsid w:val="00E34FD0"/>
    <w:rsid w:val="00E41327"/>
    <w:rsid w:val="00E41EBF"/>
    <w:rsid w:val="00E43345"/>
    <w:rsid w:val="00E45230"/>
    <w:rsid w:val="00E453A2"/>
    <w:rsid w:val="00E461EB"/>
    <w:rsid w:val="00E47448"/>
    <w:rsid w:val="00E47F0D"/>
    <w:rsid w:val="00E5059E"/>
    <w:rsid w:val="00E510F6"/>
    <w:rsid w:val="00E52ACD"/>
    <w:rsid w:val="00E535D2"/>
    <w:rsid w:val="00E5748E"/>
    <w:rsid w:val="00E575DC"/>
    <w:rsid w:val="00E60234"/>
    <w:rsid w:val="00E632F0"/>
    <w:rsid w:val="00E67FF2"/>
    <w:rsid w:val="00E705D5"/>
    <w:rsid w:val="00E7084E"/>
    <w:rsid w:val="00E76D99"/>
    <w:rsid w:val="00E813E8"/>
    <w:rsid w:val="00E81BBC"/>
    <w:rsid w:val="00E847BB"/>
    <w:rsid w:val="00E8487F"/>
    <w:rsid w:val="00E849AD"/>
    <w:rsid w:val="00E85FCF"/>
    <w:rsid w:val="00E870B7"/>
    <w:rsid w:val="00E902AD"/>
    <w:rsid w:val="00E9107E"/>
    <w:rsid w:val="00E91299"/>
    <w:rsid w:val="00E9304A"/>
    <w:rsid w:val="00E9414E"/>
    <w:rsid w:val="00E9622A"/>
    <w:rsid w:val="00E97594"/>
    <w:rsid w:val="00E97CC6"/>
    <w:rsid w:val="00EA02EF"/>
    <w:rsid w:val="00EA0F65"/>
    <w:rsid w:val="00EA2855"/>
    <w:rsid w:val="00EA297B"/>
    <w:rsid w:val="00EA3DA5"/>
    <w:rsid w:val="00EA51E4"/>
    <w:rsid w:val="00EB0CE9"/>
    <w:rsid w:val="00EB5766"/>
    <w:rsid w:val="00EB5879"/>
    <w:rsid w:val="00EB6887"/>
    <w:rsid w:val="00EC1836"/>
    <w:rsid w:val="00EC21F7"/>
    <w:rsid w:val="00EC5753"/>
    <w:rsid w:val="00EC7AC1"/>
    <w:rsid w:val="00ED1362"/>
    <w:rsid w:val="00ED26F1"/>
    <w:rsid w:val="00ED5506"/>
    <w:rsid w:val="00ED74F6"/>
    <w:rsid w:val="00EE492E"/>
    <w:rsid w:val="00EE7541"/>
    <w:rsid w:val="00EF29BC"/>
    <w:rsid w:val="00EF344E"/>
    <w:rsid w:val="00EF5F48"/>
    <w:rsid w:val="00F02EC4"/>
    <w:rsid w:val="00F04633"/>
    <w:rsid w:val="00F06874"/>
    <w:rsid w:val="00F160A1"/>
    <w:rsid w:val="00F165BA"/>
    <w:rsid w:val="00F17B5B"/>
    <w:rsid w:val="00F215DF"/>
    <w:rsid w:val="00F21BDA"/>
    <w:rsid w:val="00F315FC"/>
    <w:rsid w:val="00F3240D"/>
    <w:rsid w:val="00F338A4"/>
    <w:rsid w:val="00F3589B"/>
    <w:rsid w:val="00F362F9"/>
    <w:rsid w:val="00F3631A"/>
    <w:rsid w:val="00F3641B"/>
    <w:rsid w:val="00F37F43"/>
    <w:rsid w:val="00F45F84"/>
    <w:rsid w:val="00F470A9"/>
    <w:rsid w:val="00F502F9"/>
    <w:rsid w:val="00F53129"/>
    <w:rsid w:val="00F54DE9"/>
    <w:rsid w:val="00F56F93"/>
    <w:rsid w:val="00F57522"/>
    <w:rsid w:val="00F62B63"/>
    <w:rsid w:val="00F64EAD"/>
    <w:rsid w:val="00F664D6"/>
    <w:rsid w:val="00F702DC"/>
    <w:rsid w:val="00F72C52"/>
    <w:rsid w:val="00F7388E"/>
    <w:rsid w:val="00F76BF3"/>
    <w:rsid w:val="00F77EFD"/>
    <w:rsid w:val="00F82884"/>
    <w:rsid w:val="00F84EE4"/>
    <w:rsid w:val="00F8675B"/>
    <w:rsid w:val="00F87EF5"/>
    <w:rsid w:val="00F94152"/>
    <w:rsid w:val="00F94CA6"/>
    <w:rsid w:val="00FA22F7"/>
    <w:rsid w:val="00FA2F38"/>
    <w:rsid w:val="00FB00C8"/>
    <w:rsid w:val="00FB02BA"/>
    <w:rsid w:val="00FB4761"/>
    <w:rsid w:val="00FB6F78"/>
    <w:rsid w:val="00FC0D38"/>
    <w:rsid w:val="00FC0FCA"/>
    <w:rsid w:val="00FC133A"/>
    <w:rsid w:val="00FC6756"/>
    <w:rsid w:val="00FC78E3"/>
    <w:rsid w:val="00FD246E"/>
    <w:rsid w:val="00FD3C9C"/>
    <w:rsid w:val="00FD476D"/>
    <w:rsid w:val="00FD47DD"/>
    <w:rsid w:val="00FD4C21"/>
    <w:rsid w:val="00FD4C6B"/>
    <w:rsid w:val="00FD7F4B"/>
    <w:rsid w:val="00FE02BC"/>
    <w:rsid w:val="00FE0BA5"/>
    <w:rsid w:val="00FE1EF7"/>
    <w:rsid w:val="00FE23C4"/>
    <w:rsid w:val="00FE2E39"/>
    <w:rsid w:val="00FE52A2"/>
    <w:rsid w:val="00FF2073"/>
    <w:rsid w:val="00FF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67A07"/>
    <w:rPr>
      <w:szCs w:val="20"/>
    </w:rPr>
  </w:style>
  <w:style w:type="paragraph" w:styleId="a5">
    <w:name w:val="Body Text Indent"/>
    <w:basedOn w:val="a"/>
    <w:rsid w:val="00393073"/>
    <w:pPr>
      <w:spacing w:after="120"/>
      <w:ind w:left="283"/>
    </w:pPr>
  </w:style>
  <w:style w:type="paragraph" w:styleId="a6">
    <w:name w:val="header"/>
    <w:basedOn w:val="a"/>
    <w:link w:val="a7"/>
    <w:uiPriority w:val="99"/>
    <w:rsid w:val="001F2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F2B33"/>
  </w:style>
  <w:style w:type="paragraph" w:customStyle="1" w:styleId="a9">
    <w:name w:val="Новый"/>
    <w:basedOn w:val="a"/>
    <w:rsid w:val="00D35508"/>
    <w:pPr>
      <w:spacing w:line="360" w:lineRule="auto"/>
      <w:ind w:firstLine="454"/>
      <w:jc w:val="both"/>
    </w:pPr>
    <w:rPr>
      <w:sz w:val="28"/>
    </w:rPr>
  </w:style>
  <w:style w:type="paragraph" w:styleId="aa">
    <w:name w:val="List Paragraph"/>
    <w:basedOn w:val="a"/>
    <w:uiPriority w:val="34"/>
    <w:qFormat/>
    <w:rsid w:val="0025590C"/>
    <w:pPr>
      <w:ind w:left="720"/>
      <w:contextualSpacing/>
    </w:pPr>
  </w:style>
  <w:style w:type="paragraph" w:styleId="ab">
    <w:name w:val="footer"/>
    <w:basedOn w:val="a"/>
    <w:link w:val="ac"/>
    <w:uiPriority w:val="99"/>
    <w:rsid w:val="002559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590C"/>
    <w:rPr>
      <w:sz w:val="24"/>
      <w:szCs w:val="24"/>
    </w:rPr>
  </w:style>
  <w:style w:type="character" w:styleId="ad">
    <w:name w:val="Strong"/>
    <w:basedOn w:val="a0"/>
    <w:uiPriority w:val="22"/>
    <w:qFormat/>
    <w:rsid w:val="00764C1E"/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764C1E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locked/>
    <w:rsid w:val="00A11AE7"/>
    <w:rPr>
      <w:sz w:val="24"/>
      <w:szCs w:val="24"/>
    </w:rPr>
  </w:style>
  <w:style w:type="paragraph" w:styleId="20">
    <w:name w:val="Body Text Indent 2"/>
    <w:basedOn w:val="a"/>
    <w:link w:val="2"/>
    <w:rsid w:val="00A11AE7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link w:val="20"/>
    <w:rsid w:val="00A11AE7"/>
    <w:rPr>
      <w:sz w:val="24"/>
      <w:szCs w:val="24"/>
    </w:rPr>
  </w:style>
  <w:style w:type="paragraph" w:customStyle="1" w:styleId="Style17">
    <w:name w:val="Style17"/>
    <w:basedOn w:val="a"/>
    <w:uiPriority w:val="99"/>
    <w:rsid w:val="00A11AE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hAnsi="Trebuchet MS"/>
    </w:rPr>
  </w:style>
  <w:style w:type="character" w:customStyle="1" w:styleId="WW8Num6z0">
    <w:name w:val="WW8Num6z0"/>
    <w:rsid w:val="00D2088C"/>
    <w:rPr>
      <w:rFonts w:ascii="Symbol" w:hAnsi="Symbol"/>
    </w:rPr>
  </w:style>
  <w:style w:type="character" w:customStyle="1" w:styleId="WW8Num7z0">
    <w:name w:val="WW8Num7z0"/>
    <w:rsid w:val="00D2088C"/>
    <w:rPr>
      <w:rFonts w:ascii="Symbol" w:hAnsi="Symbol"/>
    </w:rPr>
  </w:style>
  <w:style w:type="character" w:customStyle="1" w:styleId="WW8Num8z0">
    <w:name w:val="WW8Num8z0"/>
    <w:rsid w:val="00D2088C"/>
    <w:rPr>
      <w:rFonts w:ascii="Symbol" w:hAnsi="Symbol"/>
    </w:rPr>
  </w:style>
  <w:style w:type="character" w:customStyle="1" w:styleId="WW8Num9z0">
    <w:name w:val="WW8Num9z0"/>
    <w:rsid w:val="00D2088C"/>
    <w:rPr>
      <w:rFonts w:ascii="Symbol" w:hAnsi="Symbol"/>
    </w:rPr>
  </w:style>
  <w:style w:type="character" w:customStyle="1" w:styleId="WW8Num10z0">
    <w:name w:val="WW8Num10z0"/>
    <w:rsid w:val="00D2088C"/>
    <w:rPr>
      <w:rFonts w:ascii="Symbol" w:hAnsi="Symbol"/>
    </w:rPr>
  </w:style>
  <w:style w:type="character" w:customStyle="1" w:styleId="WW8Num12z0">
    <w:name w:val="WW8Num12z0"/>
    <w:rsid w:val="00D2088C"/>
    <w:rPr>
      <w:rFonts w:ascii="Symbol" w:hAnsi="Symbol"/>
    </w:rPr>
  </w:style>
  <w:style w:type="character" w:customStyle="1" w:styleId="WW8Num12z1">
    <w:name w:val="WW8Num12z1"/>
    <w:rsid w:val="00D2088C"/>
    <w:rPr>
      <w:rFonts w:ascii="Courier New" w:hAnsi="Courier New" w:cs="Courier New"/>
    </w:rPr>
  </w:style>
  <w:style w:type="character" w:customStyle="1" w:styleId="WW8Num12z2">
    <w:name w:val="WW8Num12z2"/>
    <w:rsid w:val="00D2088C"/>
    <w:rPr>
      <w:rFonts w:ascii="Wingdings" w:hAnsi="Wingdings"/>
    </w:rPr>
  </w:style>
  <w:style w:type="character" w:customStyle="1" w:styleId="WW8Num13z0">
    <w:name w:val="WW8Num13z0"/>
    <w:rsid w:val="00D2088C"/>
    <w:rPr>
      <w:rFonts w:ascii="Symbol" w:hAnsi="Symbol"/>
    </w:rPr>
  </w:style>
  <w:style w:type="character" w:customStyle="1" w:styleId="WW8Num13z1">
    <w:name w:val="WW8Num13z1"/>
    <w:rsid w:val="00D2088C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D2088C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D2088C"/>
    <w:rPr>
      <w:rFonts w:ascii="Symbol" w:hAnsi="Symbol"/>
    </w:rPr>
  </w:style>
  <w:style w:type="character" w:customStyle="1" w:styleId="WW8Num14z1">
    <w:name w:val="WW8Num14z1"/>
    <w:rsid w:val="00D2088C"/>
    <w:rPr>
      <w:rFonts w:ascii="Courier New" w:hAnsi="Courier New" w:cs="Courier New"/>
    </w:rPr>
  </w:style>
  <w:style w:type="character" w:customStyle="1" w:styleId="WW8Num14z2">
    <w:name w:val="WW8Num14z2"/>
    <w:rsid w:val="00D2088C"/>
    <w:rPr>
      <w:rFonts w:ascii="Wingdings" w:hAnsi="Wingdings"/>
    </w:rPr>
  </w:style>
  <w:style w:type="character" w:customStyle="1" w:styleId="WW8Num15z0">
    <w:name w:val="WW8Num15z0"/>
    <w:rsid w:val="00D2088C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D2088C"/>
    <w:rPr>
      <w:rFonts w:ascii="Symbol" w:hAnsi="Symbol"/>
    </w:rPr>
  </w:style>
  <w:style w:type="character" w:customStyle="1" w:styleId="WW8Num17z0">
    <w:name w:val="WW8Num17z0"/>
    <w:rsid w:val="00D2088C"/>
    <w:rPr>
      <w:rFonts w:ascii="Wingdings" w:hAnsi="Wingdings" w:cs="StarSymbol"/>
      <w:sz w:val="18"/>
      <w:szCs w:val="18"/>
    </w:rPr>
  </w:style>
  <w:style w:type="character" w:customStyle="1" w:styleId="WW8Num18z0">
    <w:name w:val="WW8Num18z0"/>
    <w:rsid w:val="00D2088C"/>
    <w:rPr>
      <w:rFonts w:ascii="Symbol" w:hAnsi="Symbol"/>
    </w:rPr>
  </w:style>
  <w:style w:type="character" w:customStyle="1" w:styleId="WW8Num19z0">
    <w:name w:val="WW8Num19z0"/>
    <w:rsid w:val="00D2088C"/>
    <w:rPr>
      <w:rFonts w:ascii="Symbol" w:hAnsi="Symbol"/>
    </w:rPr>
  </w:style>
  <w:style w:type="character" w:customStyle="1" w:styleId="22">
    <w:name w:val="Основной шрифт абзаца2"/>
    <w:rsid w:val="00D2088C"/>
  </w:style>
  <w:style w:type="character" w:customStyle="1" w:styleId="1">
    <w:name w:val="Основной шрифт абзаца1"/>
    <w:rsid w:val="00D2088C"/>
  </w:style>
  <w:style w:type="character" w:customStyle="1" w:styleId="Absatz-Standardschriftart">
    <w:name w:val="Absatz-Standardschriftart"/>
    <w:rsid w:val="00D2088C"/>
  </w:style>
  <w:style w:type="character" w:customStyle="1" w:styleId="WW-Absatz-Standardschriftart">
    <w:name w:val="WW-Absatz-Standardschriftart"/>
    <w:rsid w:val="00D2088C"/>
  </w:style>
  <w:style w:type="character" w:customStyle="1" w:styleId="WW-Absatz-Standardschriftart1">
    <w:name w:val="WW-Absatz-Standardschriftart1"/>
    <w:rsid w:val="00D2088C"/>
  </w:style>
  <w:style w:type="character" w:customStyle="1" w:styleId="WW-Absatz-Standardschriftart11">
    <w:name w:val="WW-Absatz-Standardschriftart11"/>
    <w:rsid w:val="00D2088C"/>
  </w:style>
  <w:style w:type="character" w:customStyle="1" w:styleId="WW-Absatz-Standardschriftart111">
    <w:name w:val="WW-Absatz-Standardschriftart111"/>
    <w:rsid w:val="00D2088C"/>
  </w:style>
  <w:style w:type="character" w:customStyle="1" w:styleId="WW-Absatz-Standardschriftart1111">
    <w:name w:val="WW-Absatz-Standardschriftart1111"/>
    <w:rsid w:val="00D2088C"/>
  </w:style>
  <w:style w:type="character" w:customStyle="1" w:styleId="WW-Absatz-Standardschriftart11111">
    <w:name w:val="WW-Absatz-Standardschriftart11111"/>
    <w:rsid w:val="00D2088C"/>
  </w:style>
  <w:style w:type="character" w:customStyle="1" w:styleId="WW-Absatz-Standardschriftart111111">
    <w:name w:val="WW-Absatz-Standardschriftart111111"/>
    <w:rsid w:val="00D2088C"/>
  </w:style>
  <w:style w:type="character" w:customStyle="1" w:styleId="WW-Absatz-Standardschriftart1111111">
    <w:name w:val="WW-Absatz-Standardschriftart1111111"/>
    <w:rsid w:val="00D2088C"/>
  </w:style>
  <w:style w:type="character" w:customStyle="1" w:styleId="WW-Absatz-Standardschriftart11111111">
    <w:name w:val="WW-Absatz-Standardschriftart11111111"/>
    <w:rsid w:val="00D2088C"/>
  </w:style>
  <w:style w:type="character" w:customStyle="1" w:styleId="WW-Absatz-Standardschriftart111111111">
    <w:name w:val="WW-Absatz-Standardschriftart111111111"/>
    <w:rsid w:val="00D2088C"/>
  </w:style>
  <w:style w:type="character" w:customStyle="1" w:styleId="WW-Absatz-Standardschriftart1111111111">
    <w:name w:val="WW-Absatz-Standardschriftart1111111111"/>
    <w:rsid w:val="00D2088C"/>
  </w:style>
  <w:style w:type="character" w:customStyle="1" w:styleId="WW-Absatz-Standardschriftart11111111111">
    <w:name w:val="WW-Absatz-Standardschriftart11111111111"/>
    <w:rsid w:val="00D2088C"/>
  </w:style>
  <w:style w:type="character" w:customStyle="1" w:styleId="WW-Absatz-Standardschriftart111111111111">
    <w:name w:val="WW-Absatz-Standardschriftart111111111111"/>
    <w:rsid w:val="00D2088C"/>
  </w:style>
  <w:style w:type="character" w:customStyle="1" w:styleId="WW-Absatz-Standardschriftart1111111111111">
    <w:name w:val="WW-Absatz-Standardschriftart1111111111111"/>
    <w:rsid w:val="00D2088C"/>
  </w:style>
  <w:style w:type="character" w:customStyle="1" w:styleId="WW-Absatz-Standardschriftart11111111111111">
    <w:name w:val="WW-Absatz-Standardschriftart11111111111111"/>
    <w:rsid w:val="00D2088C"/>
  </w:style>
  <w:style w:type="character" w:customStyle="1" w:styleId="WW8Num2z0">
    <w:name w:val="WW8Num2z0"/>
    <w:rsid w:val="00D2088C"/>
    <w:rPr>
      <w:rFonts w:ascii="Symbol" w:hAnsi="Symbol"/>
    </w:rPr>
  </w:style>
  <w:style w:type="character" w:customStyle="1" w:styleId="WW8Num3z0">
    <w:name w:val="WW8Num3z0"/>
    <w:rsid w:val="00D2088C"/>
    <w:rPr>
      <w:rFonts w:ascii="Symbol" w:hAnsi="Symbol"/>
    </w:rPr>
  </w:style>
  <w:style w:type="character" w:customStyle="1" w:styleId="WW8Num4z0">
    <w:name w:val="WW8Num4z0"/>
    <w:rsid w:val="00D2088C"/>
    <w:rPr>
      <w:rFonts w:ascii="Symbol" w:hAnsi="Symbol"/>
    </w:rPr>
  </w:style>
  <w:style w:type="character" w:customStyle="1" w:styleId="WW8Num11z0">
    <w:name w:val="WW8Num11z0"/>
    <w:rsid w:val="00D2088C"/>
    <w:rPr>
      <w:rFonts w:ascii="Symbol" w:hAnsi="Symbol"/>
    </w:rPr>
  </w:style>
  <w:style w:type="character" w:customStyle="1" w:styleId="WW8Num16z1">
    <w:name w:val="WW8Num16z1"/>
    <w:rsid w:val="00D2088C"/>
    <w:rPr>
      <w:rFonts w:ascii="Courier New" w:hAnsi="Courier New" w:cs="Courier New"/>
    </w:rPr>
  </w:style>
  <w:style w:type="character" w:customStyle="1" w:styleId="WW8Num16z2">
    <w:name w:val="WW8Num16z2"/>
    <w:rsid w:val="00D2088C"/>
    <w:rPr>
      <w:rFonts w:ascii="Wingdings" w:hAnsi="Wingdings"/>
    </w:rPr>
  </w:style>
  <w:style w:type="character" w:customStyle="1" w:styleId="WW8Num17z1">
    <w:name w:val="WW8Num17z1"/>
    <w:rsid w:val="00D2088C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D2088C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D2088C"/>
  </w:style>
  <w:style w:type="character" w:customStyle="1" w:styleId="WW-Absatz-Standardschriftart1111111111111111">
    <w:name w:val="WW-Absatz-Standardschriftart1111111111111111"/>
    <w:rsid w:val="00D2088C"/>
  </w:style>
  <w:style w:type="character" w:customStyle="1" w:styleId="WW8Num22z0">
    <w:name w:val="WW8Num22z0"/>
    <w:rsid w:val="00D2088C"/>
    <w:rPr>
      <w:rFonts w:ascii="Symbol" w:hAnsi="Symbol"/>
    </w:rPr>
  </w:style>
  <w:style w:type="character" w:customStyle="1" w:styleId="WW8Num22z1">
    <w:name w:val="WW8Num22z1"/>
    <w:rsid w:val="00D2088C"/>
    <w:rPr>
      <w:rFonts w:ascii="Courier New" w:hAnsi="Courier New" w:cs="Courier New"/>
    </w:rPr>
  </w:style>
  <w:style w:type="character" w:customStyle="1" w:styleId="WW8Num22z2">
    <w:name w:val="WW8Num22z2"/>
    <w:rsid w:val="00D2088C"/>
    <w:rPr>
      <w:rFonts w:ascii="Wingdings" w:hAnsi="Wingdings"/>
    </w:rPr>
  </w:style>
  <w:style w:type="character" w:customStyle="1" w:styleId="WW8Num19z1">
    <w:name w:val="WW8Num19z1"/>
    <w:rsid w:val="00D2088C"/>
    <w:rPr>
      <w:rFonts w:ascii="Courier New" w:hAnsi="Courier New" w:cs="Courier New"/>
    </w:rPr>
  </w:style>
  <w:style w:type="character" w:customStyle="1" w:styleId="WW8Num19z2">
    <w:name w:val="WW8Num19z2"/>
    <w:rsid w:val="00D2088C"/>
    <w:rPr>
      <w:rFonts w:ascii="Wingdings" w:hAnsi="Wingdings"/>
    </w:rPr>
  </w:style>
  <w:style w:type="character" w:customStyle="1" w:styleId="WW8Num18z1">
    <w:name w:val="WW8Num18z1"/>
    <w:rsid w:val="00D2088C"/>
    <w:rPr>
      <w:rFonts w:ascii="Courier New" w:hAnsi="Courier New" w:cs="Courier New"/>
    </w:rPr>
  </w:style>
  <w:style w:type="character" w:customStyle="1" w:styleId="WW8Num18z2">
    <w:name w:val="WW8Num18z2"/>
    <w:rsid w:val="00D2088C"/>
    <w:rPr>
      <w:rFonts w:ascii="Wingdings" w:hAnsi="Wingdings"/>
    </w:rPr>
  </w:style>
  <w:style w:type="character" w:customStyle="1" w:styleId="WW8Num25z0">
    <w:name w:val="WW8Num25z0"/>
    <w:rsid w:val="00D2088C"/>
    <w:rPr>
      <w:rFonts w:ascii="Symbol" w:hAnsi="Symbol"/>
    </w:rPr>
  </w:style>
  <w:style w:type="character" w:customStyle="1" w:styleId="WW8Num25z1">
    <w:name w:val="WW8Num25z1"/>
    <w:rsid w:val="00D2088C"/>
    <w:rPr>
      <w:rFonts w:ascii="Courier New" w:hAnsi="Courier New" w:cs="Courier New"/>
    </w:rPr>
  </w:style>
  <w:style w:type="character" w:customStyle="1" w:styleId="WW8Num25z2">
    <w:name w:val="WW8Num25z2"/>
    <w:rsid w:val="00D2088C"/>
    <w:rPr>
      <w:rFonts w:ascii="Wingdings" w:hAnsi="Wingdings"/>
    </w:rPr>
  </w:style>
  <w:style w:type="character" w:customStyle="1" w:styleId="WW8Num4z1">
    <w:name w:val="WW8Num4z1"/>
    <w:rsid w:val="00D2088C"/>
    <w:rPr>
      <w:rFonts w:ascii="Courier New" w:hAnsi="Courier New" w:cs="Courier New"/>
    </w:rPr>
  </w:style>
  <w:style w:type="character" w:customStyle="1" w:styleId="WW8Num4z2">
    <w:name w:val="WW8Num4z2"/>
    <w:rsid w:val="00D2088C"/>
    <w:rPr>
      <w:rFonts w:ascii="Wingdings" w:hAnsi="Wingdings"/>
    </w:rPr>
  </w:style>
  <w:style w:type="character" w:customStyle="1" w:styleId="WW8Num2z1">
    <w:name w:val="WW8Num2z1"/>
    <w:rsid w:val="00D2088C"/>
    <w:rPr>
      <w:rFonts w:ascii="Courier New" w:hAnsi="Courier New" w:cs="Courier New"/>
    </w:rPr>
  </w:style>
  <w:style w:type="character" w:customStyle="1" w:styleId="WW8Num2z2">
    <w:name w:val="WW8Num2z2"/>
    <w:rsid w:val="00D2088C"/>
    <w:rPr>
      <w:rFonts w:ascii="Wingdings" w:hAnsi="Wingdings"/>
    </w:rPr>
  </w:style>
  <w:style w:type="character" w:customStyle="1" w:styleId="ae">
    <w:name w:val="Маркеры списка"/>
    <w:rsid w:val="00D2088C"/>
    <w:rPr>
      <w:rFonts w:ascii="StarSymbol" w:eastAsia="StarSymbol" w:hAnsi="StarSymbol" w:cs="StarSymbol"/>
      <w:sz w:val="18"/>
      <w:szCs w:val="18"/>
    </w:rPr>
  </w:style>
  <w:style w:type="character" w:customStyle="1" w:styleId="af">
    <w:name w:val="Символ нумерации"/>
    <w:rsid w:val="00D2088C"/>
  </w:style>
  <w:style w:type="paragraph" w:customStyle="1" w:styleId="af0">
    <w:name w:val="Заголовок"/>
    <w:basedOn w:val="a"/>
    <w:next w:val="a4"/>
    <w:rsid w:val="00D2088C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1">
    <w:name w:val="List"/>
    <w:basedOn w:val="a4"/>
    <w:rsid w:val="00D2088C"/>
    <w:pPr>
      <w:widowControl w:val="0"/>
      <w:suppressAutoHyphens/>
      <w:spacing w:after="120"/>
    </w:pPr>
    <w:rPr>
      <w:rFonts w:ascii="Arial" w:eastAsia="Arial Unicode MS" w:hAnsi="Arial" w:cs="Tahoma"/>
      <w:kern w:val="1"/>
      <w:sz w:val="20"/>
      <w:szCs w:val="24"/>
      <w:lang w:eastAsia="ar-SA"/>
    </w:rPr>
  </w:style>
  <w:style w:type="paragraph" w:customStyle="1" w:styleId="3">
    <w:name w:val="Название3"/>
    <w:basedOn w:val="a"/>
    <w:rsid w:val="00D2088C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1"/>
      <w:sz w:val="20"/>
      <w:lang w:eastAsia="ar-SA"/>
    </w:rPr>
  </w:style>
  <w:style w:type="paragraph" w:customStyle="1" w:styleId="30">
    <w:name w:val="Указатель3"/>
    <w:basedOn w:val="a"/>
    <w:rsid w:val="00D2088C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23">
    <w:name w:val="Название2"/>
    <w:basedOn w:val="a"/>
    <w:rsid w:val="00D2088C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1"/>
      <w:sz w:val="20"/>
      <w:lang w:eastAsia="ar-SA"/>
    </w:rPr>
  </w:style>
  <w:style w:type="paragraph" w:customStyle="1" w:styleId="24">
    <w:name w:val="Указатель2"/>
    <w:basedOn w:val="a"/>
    <w:rsid w:val="00D2088C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10">
    <w:name w:val="Название1"/>
    <w:basedOn w:val="a"/>
    <w:rsid w:val="00D2088C"/>
    <w:pPr>
      <w:widowControl w:val="0"/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1"/>
      <w:sz w:val="20"/>
      <w:lang w:eastAsia="ar-SA"/>
    </w:rPr>
  </w:style>
  <w:style w:type="paragraph" w:customStyle="1" w:styleId="11">
    <w:name w:val="Указатель1"/>
    <w:basedOn w:val="a"/>
    <w:rsid w:val="00D2088C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210">
    <w:name w:val="Основной текст с отступом 21"/>
    <w:basedOn w:val="a"/>
    <w:rsid w:val="00D2088C"/>
    <w:pPr>
      <w:widowControl w:val="0"/>
      <w:suppressAutoHyphens/>
      <w:ind w:firstLine="706"/>
      <w:jc w:val="both"/>
    </w:pPr>
    <w:rPr>
      <w:rFonts w:ascii="Arial" w:eastAsia="Arial Unicode MS" w:hAnsi="Arial"/>
      <w:kern w:val="1"/>
      <w:sz w:val="28"/>
      <w:lang w:eastAsia="ar-SA"/>
    </w:rPr>
  </w:style>
  <w:style w:type="paragraph" w:customStyle="1" w:styleId="af2">
    <w:name w:val="Содержимое таблицы"/>
    <w:basedOn w:val="a"/>
    <w:rsid w:val="00D2088C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ar-SA"/>
    </w:rPr>
  </w:style>
  <w:style w:type="paragraph" w:customStyle="1" w:styleId="af3">
    <w:name w:val="Заголовок таблицы"/>
    <w:basedOn w:val="af2"/>
    <w:rsid w:val="00D2088C"/>
    <w:pPr>
      <w:jc w:val="center"/>
    </w:pPr>
    <w:rPr>
      <w:b/>
      <w:bCs/>
    </w:rPr>
  </w:style>
  <w:style w:type="character" w:customStyle="1" w:styleId="FontStyle104">
    <w:name w:val="Font Style104"/>
    <w:rsid w:val="007A52D7"/>
    <w:rPr>
      <w:rFonts w:ascii="Times New Roman" w:hAnsi="Times New Roman" w:cs="Times New Roman"/>
      <w:sz w:val="18"/>
      <w:szCs w:val="18"/>
    </w:rPr>
  </w:style>
  <w:style w:type="paragraph" w:styleId="af4">
    <w:name w:val="No Spacing"/>
    <w:uiPriority w:val="1"/>
    <w:qFormat/>
    <w:rsid w:val="007A52D7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FontStyle143">
    <w:name w:val="Font Style143"/>
    <w:rsid w:val="007A52D7"/>
    <w:rPr>
      <w:rFonts w:ascii="Times New Roman" w:hAnsi="Times New Roman" w:cs="Times New Roman"/>
      <w:b/>
      <w:bCs/>
      <w:sz w:val="18"/>
      <w:szCs w:val="18"/>
    </w:rPr>
  </w:style>
  <w:style w:type="character" w:customStyle="1" w:styleId="c0c6">
    <w:name w:val="c0 c6"/>
    <w:basedOn w:val="a0"/>
    <w:rsid w:val="007A52D7"/>
  </w:style>
  <w:style w:type="character" w:customStyle="1" w:styleId="c0">
    <w:name w:val="c0"/>
    <w:basedOn w:val="a0"/>
    <w:rsid w:val="007A52D7"/>
  </w:style>
  <w:style w:type="character" w:customStyle="1" w:styleId="apple-converted-space">
    <w:name w:val="apple-converted-space"/>
    <w:basedOn w:val="a0"/>
    <w:rsid w:val="007A52D7"/>
  </w:style>
  <w:style w:type="paragraph" w:styleId="af5">
    <w:name w:val="Balloon Text"/>
    <w:basedOn w:val="a"/>
    <w:link w:val="af6"/>
    <w:rsid w:val="0049610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496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BA0B-B1E0-4483-908F-ACFAB54B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24</Pages>
  <Words>9000</Words>
  <Characters>51302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курса</vt:lpstr>
    </vt:vector>
  </TitlesOfParts>
  <Company>Microsoft</Company>
  <LinksUpToDate>false</LinksUpToDate>
  <CharactersWithSpaces>60182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курса</dc:title>
  <dc:subject/>
  <dc:creator>Администратор</dc:creator>
  <cp:keywords/>
  <cp:lastModifiedBy>Сарян И</cp:lastModifiedBy>
  <cp:revision>29</cp:revision>
  <cp:lastPrinted>2014-10-05T07:43:00Z</cp:lastPrinted>
  <dcterms:created xsi:type="dcterms:W3CDTF">2014-04-14T03:43:00Z</dcterms:created>
  <dcterms:modified xsi:type="dcterms:W3CDTF">2021-01-07T20:58:00Z</dcterms:modified>
</cp:coreProperties>
</file>