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4D2F9" w14:textId="77777777" w:rsidR="00A05D50" w:rsidRPr="00A05D50" w:rsidRDefault="00A05D50" w:rsidP="00A05D50">
      <w:pPr>
        <w:widowControl/>
        <w:spacing w:after="0" w:line="408" w:lineRule="auto"/>
        <w:ind w:left="120"/>
        <w:jc w:val="center"/>
        <w:rPr>
          <w:rFonts w:eastAsia="Times New Roman"/>
          <w:lang w:val="ru-RU" w:eastAsia="ru-RU"/>
        </w:rPr>
      </w:pPr>
      <w:bookmarkStart w:id="0" w:name="_Toc116032510"/>
      <w:r w:rsidRPr="00A05D50">
        <w:rPr>
          <w:rFonts w:ascii="Times New Roman" w:eastAsia="Times New Roman" w:hAnsi="Times New Roman"/>
          <w:b/>
          <w:color w:val="000000"/>
          <w:sz w:val="28"/>
          <w:lang w:val="ru-RU" w:eastAsia="ru-RU"/>
        </w:rPr>
        <w:t>МИНИСТЕРСТВО ПРОСВЕЩЕНИЯ РОССИЙСКОЙ ФЕДЕРАЦИИ</w:t>
      </w:r>
    </w:p>
    <w:p w14:paraId="0CFE7161" w14:textId="77777777" w:rsidR="00A05D50" w:rsidRPr="00A05D50" w:rsidRDefault="00A05D50" w:rsidP="00A05D50">
      <w:pPr>
        <w:widowControl/>
        <w:spacing w:after="0" w:line="408" w:lineRule="auto"/>
        <w:ind w:left="120"/>
        <w:jc w:val="center"/>
        <w:rPr>
          <w:rFonts w:ascii="Times New Roman" w:eastAsia="Times New Roman" w:hAnsi="Times New Roman"/>
          <w:b/>
          <w:color w:val="000000"/>
          <w:sz w:val="28"/>
          <w:szCs w:val="28"/>
          <w:lang w:val="ru-RU" w:eastAsia="ru-RU"/>
        </w:rPr>
      </w:pPr>
      <w:r w:rsidRPr="00A05D50">
        <w:rPr>
          <w:rFonts w:ascii="Times New Roman" w:eastAsia="Times New Roman" w:hAnsi="Times New Roman"/>
          <w:b/>
          <w:color w:val="000000"/>
          <w:sz w:val="28"/>
          <w:szCs w:val="28"/>
          <w:lang w:val="ru-RU" w:eastAsia="ru-RU"/>
        </w:rPr>
        <w:t>Министерство образования и спорта Республики Карелия</w:t>
      </w:r>
    </w:p>
    <w:p w14:paraId="18503E54" w14:textId="77777777" w:rsidR="00A05D50" w:rsidRPr="00A05D50" w:rsidRDefault="00A05D50" w:rsidP="00A05D50">
      <w:pPr>
        <w:widowControl/>
        <w:spacing w:after="0" w:line="408" w:lineRule="auto"/>
        <w:ind w:left="120"/>
        <w:jc w:val="center"/>
        <w:rPr>
          <w:rFonts w:eastAsia="Times New Roman"/>
          <w:sz w:val="28"/>
          <w:szCs w:val="28"/>
          <w:lang w:val="ru-RU" w:eastAsia="ru-RU"/>
        </w:rPr>
      </w:pPr>
      <w:r w:rsidRPr="00A05D50">
        <w:rPr>
          <w:rFonts w:ascii="Times New Roman" w:eastAsia="Times New Roman" w:hAnsi="Times New Roman"/>
          <w:b/>
          <w:color w:val="000000"/>
          <w:sz w:val="28"/>
          <w:szCs w:val="28"/>
          <w:lang w:val="ru-RU" w:eastAsia="ru-RU"/>
        </w:rPr>
        <w:t>Администрация Петрозаводского городского округа</w:t>
      </w:r>
    </w:p>
    <w:p w14:paraId="5973D6CF" w14:textId="77777777" w:rsidR="00A05D50" w:rsidRPr="00A05D50" w:rsidRDefault="00A05D50" w:rsidP="00A05D50">
      <w:pPr>
        <w:widowControl/>
        <w:spacing w:after="0" w:line="408" w:lineRule="auto"/>
        <w:ind w:left="120"/>
        <w:jc w:val="center"/>
        <w:rPr>
          <w:rFonts w:eastAsia="Times New Roman"/>
          <w:lang w:val="ru-RU" w:eastAsia="ru-RU"/>
        </w:rPr>
      </w:pPr>
      <w:r w:rsidRPr="00A05D50">
        <w:rPr>
          <w:rFonts w:ascii="Times New Roman" w:eastAsia="Times New Roman" w:hAnsi="Times New Roman"/>
          <w:b/>
          <w:color w:val="000000"/>
          <w:sz w:val="28"/>
          <w:lang w:val="ru-RU" w:eastAsia="ru-RU"/>
        </w:rPr>
        <w:t>МОУ «Средняя школа № 35»</w:t>
      </w:r>
    </w:p>
    <w:p w14:paraId="4C04A92D" w14:textId="77777777" w:rsidR="00A05D50" w:rsidRPr="00A05D50" w:rsidRDefault="00A05D50" w:rsidP="00A05D50">
      <w:pPr>
        <w:widowControl/>
        <w:spacing w:after="0"/>
        <w:ind w:left="120"/>
        <w:rPr>
          <w:rFonts w:eastAsia="Times New Roman"/>
          <w:lang w:val="ru-RU" w:eastAsia="ru-RU"/>
        </w:rPr>
      </w:pPr>
      <w:r w:rsidRPr="00A05D50">
        <w:rPr>
          <w:rFonts w:eastAsia="Times New Roman"/>
          <w:noProof/>
          <w:lang w:val="ru-RU" w:eastAsia="ru-RU"/>
        </w:rPr>
        <w:drawing>
          <wp:anchor distT="0" distB="0" distL="114300" distR="114300" simplePos="0" relativeHeight="251659264" behindDoc="1" locked="0" layoutInCell="1" allowOverlap="1" wp14:anchorId="5256DC34" wp14:editId="694A954C">
            <wp:simplePos x="0" y="0"/>
            <wp:positionH relativeFrom="column">
              <wp:posOffset>2777490</wp:posOffset>
            </wp:positionH>
            <wp:positionV relativeFrom="paragraph">
              <wp:posOffset>147320</wp:posOffset>
            </wp:positionV>
            <wp:extent cx="2202815" cy="1018540"/>
            <wp:effectExtent l="0" t="0" r="698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lum contrast="20000"/>
                      <a:extLst>
                        <a:ext uri="{28A0092B-C50C-407E-A947-70E740481C1C}">
                          <a14:useLocalDpi xmlns:a14="http://schemas.microsoft.com/office/drawing/2010/main" val="0"/>
                        </a:ext>
                      </a:extLst>
                    </a:blip>
                    <a:srcRect l="32532" t="41824" r="24840" b="27186"/>
                    <a:stretch/>
                  </pic:blipFill>
                  <pic:spPr bwMode="auto">
                    <a:xfrm>
                      <a:off x="0" y="0"/>
                      <a:ext cx="2202815" cy="1018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DB055A" w14:textId="77777777" w:rsidR="00A05D50" w:rsidRPr="00A05D50" w:rsidRDefault="00A05D50" w:rsidP="00A05D50">
      <w:pPr>
        <w:widowControl/>
        <w:spacing w:after="0"/>
        <w:ind w:left="120"/>
        <w:rPr>
          <w:rFonts w:eastAsia="Times New Roman"/>
          <w:lang w:val="ru-RU" w:eastAsia="ru-RU"/>
        </w:rPr>
      </w:pPr>
    </w:p>
    <w:p w14:paraId="12693E04" w14:textId="77777777" w:rsidR="00A05D50" w:rsidRPr="00A05D50" w:rsidRDefault="00A05D50" w:rsidP="00A05D50">
      <w:pPr>
        <w:widowControl/>
        <w:spacing w:after="0"/>
        <w:ind w:left="120"/>
        <w:rPr>
          <w:rFonts w:eastAsia="Times New Roman"/>
          <w:lang w:val="ru-RU" w:eastAsia="ru-RU"/>
        </w:rPr>
      </w:pPr>
    </w:p>
    <w:tbl>
      <w:tblPr>
        <w:tblStyle w:val="14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134"/>
        <w:gridCol w:w="4394"/>
      </w:tblGrid>
      <w:tr w:rsidR="00A05D50" w:rsidRPr="00507D7B" w14:paraId="62758AB3" w14:textId="77777777" w:rsidTr="006A634E">
        <w:tc>
          <w:tcPr>
            <w:tcW w:w="4219" w:type="dxa"/>
          </w:tcPr>
          <w:p w14:paraId="6A7CDDA4" w14:textId="77777777" w:rsidR="00A05D50" w:rsidRPr="00A05D50" w:rsidRDefault="00A05D50" w:rsidP="00A05D50">
            <w:pPr>
              <w:widowControl/>
              <w:spacing w:after="0" w:line="240" w:lineRule="auto"/>
              <w:rPr>
                <w:rFonts w:ascii="Times New Roman" w:eastAsia="Calibri" w:hAnsi="Times New Roman"/>
                <w:sz w:val="24"/>
                <w:szCs w:val="24"/>
                <w:lang w:val="ru-RU" w:eastAsia="ru-RU"/>
              </w:rPr>
            </w:pPr>
          </w:p>
          <w:p w14:paraId="534FD3A3" w14:textId="77777777" w:rsidR="00A05D50" w:rsidRPr="00A05D50" w:rsidRDefault="00A05D50" w:rsidP="00A05D50">
            <w:pPr>
              <w:widowControl/>
              <w:spacing w:after="0" w:line="240" w:lineRule="auto"/>
              <w:rPr>
                <w:rFonts w:ascii="Times New Roman" w:eastAsia="Calibri" w:hAnsi="Times New Roman"/>
                <w:sz w:val="24"/>
                <w:szCs w:val="24"/>
                <w:lang w:val="ru-RU" w:eastAsia="ru-RU"/>
              </w:rPr>
            </w:pPr>
            <w:r w:rsidRPr="00A05D50">
              <w:rPr>
                <w:rFonts w:ascii="Times New Roman" w:eastAsia="Calibri" w:hAnsi="Times New Roman"/>
                <w:sz w:val="24"/>
                <w:szCs w:val="24"/>
                <w:lang w:val="ru-RU" w:eastAsia="ru-RU"/>
              </w:rPr>
              <w:t>РАССМОТРЕНО:</w:t>
            </w:r>
          </w:p>
          <w:p w14:paraId="3877061B" w14:textId="77777777" w:rsidR="00A05D50" w:rsidRPr="00A05D50" w:rsidRDefault="00A05D50" w:rsidP="00A05D50">
            <w:pPr>
              <w:widowControl/>
              <w:spacing w:after="0" w:line="240" w:lineRule="auto"/>
              <w:rPr>
                <w:rFonts w:ascii="Times New Roman" w:eastAsia="Calibri" w:hAnsi="Times New Roman"/>
                <w:sz w:val="24"/>
                <w:szCs w:val="24"/>
                <w:lang w:val="ru-RU" w:eastAsia="ru-RU"/>
              </w:rPr>
            </w:pPr>
            <w:r w:rsidRPr="00A05D50">
              <w:rPr>
                <w:rFonts w:ascii="Times New Roman" w:eastAsia="Calibri" w:hAnsi="Times New Roman"/>
                <w:sz w:val="24"/>
                <w:szCs w:val="24"/>
                <w:lang w:val="ru-RU" w:eastAsia="ru-RU"/>
              </w:rPr>
              <w:t>Педагогический совет</w:t>
            </w:r>
          </w:p>
          <w:p w14:paraId="4932173E" w14:textId="679B3BE1" w:rsidR="00A05D50" w:rsidRPr="00A05D50" w:rsidRDefault="00A05D50" w:rsidP="00A05D50">
            <w:pPr>
              <w:widowControl/>
              <w:spacing w:after="0" w:line="240" w:lineRule="auto"/>
              <w:rPr>
                <w:rFonts w:ascii="Times New Roman" w:eastAsia="Calibri" w:hAnsi="Times New Roman"/>
                <w:sz w:val="24"/>
                <w:szCs w:val="24"/>
                <w:lang w:val="ru-RU" w:eastAsia="ru-RU"/>
              </w:rPr>
            </w:pPr>
            <w:r w:rsidRPr="00A05D50">
              <w:rPr>
                <w:rFonts w:ascii="Times New Roman" w:eastAsia="Calibri" w:hAnsi="Times New Roman"/>
                <w:sz w:val="24"/>
                <w:szCs w:val="24"/>
                <w:lang w:val="ru-RU" w:eastAsia="ru-RU"/>
              </w:rPr>
              <w:t xml:space="preserve">Протокол № </w:t>
            </w:r>
            <w:r w:rsidR="00507D7B">
              <w:rPr>
                <w:rFonts w:ascii="Times New Roman" w:eastAsia="Calibri" w:hAnsi="Times New Roman"/>
                <w:sz w:val="24"/>
                <w:szCs w:val="24"/>
                <w:lang w:val="ru-RU" w:eastAsia="ru-RU"/>
              </w:rPr>
              <w:t>17</w:t>
            </w:r>
          </w:p>
          <w:p w14:paraId="21B292C5" w14:textId="14BF1C2D" w:rsidR="00A05D50" w:rsidRPr="00A05D50" w:rsidRDefault="00A05D50" w:rsidP="00A05D50">
            <w:pPr>
              <w:widowControl/>
              <w:spacing w:after="0" w:line="240" w:lineRule="auto"/>
              <w:rPr>
                <w:rFonts w:ascii="Times New Roman" w:eastAsia="Calibri" w:hAnsi="Times New Roman"/>
                <w:sz w:val="24"/>
                <w:szCs w:val="24"/>
                <w:lang w:val="ru-RU" w:eastAsia="ru-RU"/>
              </w:rPr>
            </w:pPr>
            <w:r w:rsidRPr="00A05D50">
              <w:rPr>
                <w:rFonts w:ascii="Times New Roman" w:eastAsia="Calibri" w:hAnsi="Times New Roman"/>
                <w:sz w:val="24"/>
                <w:szCs w:val="24"/>
                <w:lang w:val="ru-RU" w:eastAsia="ru-RU"/>
              </w:rPr>
              <w:t>от «</w:t>
            </w:r>
            <w:r w:rsidR="00507D7B">
              <w:rPr>
                <w:rFonts w:ascii="Times New Roman" w:eastAsia="Calibri" w:hAnsi="Times New Roman"/>
                <w:sz w:val="24"/>
                <w:szCs w:val="24"/>
                <w:lang w:val="ru-RU" w:eastAsia="ru-RU"/>
              </w:rPr>
              <w:t>29» августа 2025</w:t>
            </w:r>
            <w:r w:rsidRPr="00A05D50">
              <w:rPr>
                <w:rFonts w:ascii="Times New Roman" w:eastAsia="Calibri" w:hAnsi="Times New Roman"/>
                <w:sz w:val="24"/>
                <w:szCs w:val="24"/>
                <w:lang w:val="ru-RU" w:eastAsia="ru-RU"/>
              </w:rPr>
              <w:t xml:space="preserve"> года</w:t>
            </w:r>
          </w:p>
          <w:p w14:paraId="5AB562F6" w14:textId="77777777" w:rsidR="00A05D50" w:rsidRPr="00A05D50" w:rsidRDefault="00A05D50" w:rsidP="00A05D50">
            <w:pPr>
              <w:widowControl/>
              <w:spacing w:after="0" w:line="240" w:lineRule="auto"/>
              <w:rPr>
                <w:rFonts w:ascii="Times New Roman" w:eastAsia="Calibri" w:hAnsi="Times New Roman"/>
                <w:sz w:val="24"/>
                <w:szCs w:val="24"/>
                <w:lang w:val="ru-RU" w:eastAsia="ru-RU"/>
              </w:rPr>
            </w:pPr>
          </w:p>
          <w:p w14:paraId="7BA25792" w14:textId="77777777" w:rsidR="00A05D50" w:rsidRPr="00A05D50" w:rsidRDefault="00A05D50" w:rsidP="00A05D50">
            <w:pPr>
              <w:widowControl/>
              <w:spacing w:after="0" w:line="240" w:lineRule="auto"/>
              <w:jc w:val="center"/>
              <w:rPr>
                <w:rFonts w:ascii="Times New Roman" w:eastAsia="Calibri" w:hAnsi="Times New Roman"/>
                <w:sz w:val="24"/>
                <w:szCs w:val="24"/>
                <w:lang w:val="ru-RU" w:eastAsia="ru-RU"/>
              </w:rPr>
            </w:pPr>
          </w:p>
        </w:tc>
        <w:tc>
          <w:tcPr>
            <w:tcW w:w="1134" w:type="dxa"/>
          </w:tcPr>
          <w:p w14:paraId="1E0684EF" w14:textId="77777777" w:rsidR="00A05D50" w:rsidRPr="00A05D50" w:rsidRDefault="00A05D50" w:rsidP="00A05D50">
            <w:pPr>
              <w:widowControl/>
              <w:spacing w:after="0" w:line="240" w:lineRule="auto"/>
              <w:rPr>
                <w:rFonts w:ascii="Times New Roman" w:eastAsia="Calibri" w:hAnsi="Times New Roman"/>
                <w:sz w:val="24"/>
                <w:szCs w:val="24"/>
                <w:lang w:val="ru-RU" w:eastAsia="ru-RU"/>
              </w:rPr>
            </w:pPr>
          </w:p>
        </w:tc>
        <w:tc>
          <w:tcPr>
            <w:tcW w:w="4394" w:type="dxa"/>
          </w:tcPr>
          <w:p w14:paraId="7B269944" w14:textId="77777777" w:rsidR="00A05D50" w:rsidRPr="00A05D50" w:rsidRDefault="00A05D50" w:rsidP="00A05D50">
            <w:pPr>
              <w:widowControl/>
              <w:spacing w:after="0" w:line="240" w:lineRule="auto"/>
              <w:rPr>
                <w:rFonts w:ascii="Times New Roman" w:eastAsia="Calibri" w:hAnsi="Times New Roman"/>
                <w:sz w:val="24"/>
                <w:szCs w:val="24"/>
                <w:lang w:val="ru-RU" w:eastAsia="ru-RU"/>
              </w:rPr>
            </w:pPr>
          </w:p>
          <w:p w14:paraId="12D2BABF" w14:textId="77777777" w:rsidR="00A05D50" w:rsidRPr="00A05D50" w:rsidRDefault="00A05D50" w:rsidP="00A05D50">
            <w:pPr>
              <w:widowControl/>
              <w:spacing w:after="0" w:line="240" w:lineRule="auto"/>
              <w:jc w:val="right"/>
              <w:rPr>
                <w:rFonts w:ascii="Times New Roman" w:eastAsia="Calibri" w:hAnsi="Times New Roman"/>
                <w:sz w:val="24"/>
                <w:szCs w:val="24"/>
                <w:lang w:val="ru-RU" w:eastAsia="ru-RU"/>
              </w:rPr>
            </w:pPr>
            <w:r w:rsidRPr="00A05D50">
              <w:rPr>
                <w:rFonts w:ascii="Times New Roman" w:eastAsia="Calibri" w:hAnsi="Times New Roman"/>
                <w:sz w:val="24"/>
                <w:szCs w:val="24"/>
                <w:lang w:val="ru-RU" w:eastAsia="ru-RU"/>
              </w:rPr>
              <w:t>УТВЕРЖДЕНО:</w:t>
            </w:r>
          </w:p>
          <w:p w14:paraId="3952DA60" w14:textId="77777777" w:rsidR="00A05D50" w:rsidRPr="00A05D50" w:rsidRDefault="00A05D50" w:rsidP="00A05D50">
            <w:pPr>
              <w:widowControl/>
              <w:spacing w:after="0" w:line="240" w:lineRule="auto"/>
              <w:jc w:val="right"/>
              <w:rPr>
                <w:rFonts w:ascii="Times New Roman" w:eastAsia="Calibri" w:hAnsi="Times New Roman"/>
                <w:sz w:val="24"/>
                <w:szCs w:val="24"/>
                <w:lang w:val="ru-RU" w:eastAsia="ru-RU"/>
              </w:rPr>
            </w:pPr>
            <w:r w:rsidRPr="00A05D50">
              <w:rPr>
                <w:rFonts w:ascii="Times New Roman" w:eastAsia="Calibri" w:hAnsi="Times New Roman"/>
                <w:sz w:val="24"/>
                <w:szCs w:val="24"/>
                <w:lang w:val="ru-RU" w:eastAsia="ru-RU"/>
              </w:rPr>
              <w:t>Директор школы</w:t>
            </w:r>
          </w:p>
          <w:p w14:paraId="3A905610" w14:textId="77777777" w:rsidR="00A05D50" w:rsidRPr="00A05D50" w:rsidRDefault="00A05D50" w:rsidP="00A05D50">
            <w:pPr>
              <w:widowControl/>
              <w:spacing w:after="0" w:line="240" w:lineRule="auto"/>
              <w:jc w:val="right"/>
              <w:rPr>
                <w:rFonts w:ascii="Times New Roman" w:eastAsia="Calibri" w:hAnsi="Times New Roman"/>
                <w:sz w:val="24"/>
                <w:szCs w:val="24"/>
                <w:lang w:val="ru-RU" w:eastAsia="ru-RU"/>
              </w:rPr>
            </w:pPr>
            <w:r w:rsidRPr="00A05D50">
              <w:rPr>
                <w:rFonts w:ascii="Times New Roman" w:eastAsia="Calibri" w:hAnsi="Times New Roman"/>
                <w:sz w:val="24"/>
                <w:szCs w:val="24"/>
                <w:lang w:val="ru-RU" w:eastAsia="ru-RU"/>
              </w:rPr>
              <w:t>_______________И.А. Рыбина</w:t>
            </w:r>
          </w:p>
          <w:p w14:paraId="4E427EB3" w14:textId="1A429340" w:rsidR="00A05D50" w:rsidRPr="00A05D50" w:rsidRDefault="00A05D50" w:rsidP="00A05D50">
            <w:pPr>
              <w:widowControl/>
              <w:spacing w:after="0" w:line="240" w:lineRule="auto"/>
              <w:jc w:val="right"/>
              <w:rPr>
                <w:rFonts w:ascii="Times New Roman" w:eastAsia="Calibri" w:hAnsi="Times New Roman"/>
                <w:sz w:val="24"/>
                <w:szCs w:val="24"/>
                <w:lang w:val="ru-RU" w:eastAsia="ru-RU"/>
              </w:rPr>
            </w:pPr>
            <w:r w:rsidRPr="00A05D50">
              <w:rPr>
                <w:rFonts w:ascii="Times New Roman" w:eastAsia="Calibri" w:hAnsi="Times New Roman"/>
                <w:sz w:val="24"/>
                <w:szCs w:val="24"/>
                <w:lang w:val="ru-RU" w:eastAsia="ru-RU"/>
              </w:rPr>
              <w:t xml:space="preserve">Приказом № </w:t>
            </w:r>
            <w:r w:rsidR="00507D7B">
              <w:rPr>
                <w:rFonts w:ascii="Times New Roman" w:eastAsia="Calibri" w:hAnsi="Times New Roman"/>
                <w:sz w:val="24"/>
                <w:szCs w:val="24"/>
                <w:lang w:val="ru-RU" w:eastAsia="ru-RU"/>
              </w:rPr>
              <w:t>316</w:t>
            </w:r>
            <w:r w:rsidRPr="00A05D50">
              <w:rPr>
                <w:rFonts w:ascii="Times New Roman" w:eastAsia="Calibri" w:hAnsi="Times New Roman"/>
                <w:sz w:val="24"/>
                <w:szCs w:val="24"/>
                <w:lang w:val="ru-RU" w:eastAsia="ru-RU"/>
              </w:rPr>
              <w:t xml:space="preserve">-ОД </w:t>
            </w:r>
          </w:p>
          <w:p w14:paraId="68037F87" w14:textId="1E78575D" w:rsidR="00A05D50" w:rsidRPr="00A05D50" w:rsidRDefault="00A05D50" w:rsidP="00A05D50">
            <w:pPr>
              <w:widowControl/>
              <w:spacing w:after="0" w:line="240" w:lineRule="auto"/>
              <w:jc w:val="right"/>
              <w:rPr>
                <w:rFonts w:ascii="Times New Roman" w:eastAsia="Calibri" w:hAnsi="Times New Roman"/>
                <w:sz w:val="24"/>
                <w:szCs w:val="24"/>
                <w:lang w:val="ru-RU" w:eastAsia="ru-RU"/>
              </w:rPr>
            </w:pPr>
            <w:r w:rsidRPr="00A05D50">
              <w:rPr>
                <w:rFonts w:ascii="Times New Roman" w:eastAsia="Calibri" w:hAnsi="Times New Roman"/>
                <w:sz w:val="24"/>
                <w:szCs w:val="24"/>
                <w:lang w:val="ru-RU" w:eastAsia="ru-RU"/>
              </w:rPr>
              <w:t>от «</w:t>
            </w:r>
            <w:r w:rsidR="00507D7B">
              <w:rPr>
                <w:rFonts w:ascii="Times New Roman" w:eastAsia="Calibri" w:hAnsi="Times New Roman"/>
                <w:sz w:val="24"/>
                <w:szCs w:val="24"/>
                <w:lang w:val="ru-RU" w:eastAsia="ru-RU"/>
              </w:rPr>
              <w:t>29» августа 2025</w:t>
            </w:r>
            <w:r w:rsidRPr="00A05D50">
              <w:rPr>
                <w:rFonts w:ascii="Times New Roman" w:eastAsia="Calibri" w:hAnsi="Times New Roman"/>
                <w:sz w:val="24"/>
                <w:szCs w:val="24"/>
                <w:lang w:val="ru-RU" w:eastAsia="ru-RU"/>
              </w:rPr>
              <w:t xml:space="preserve"> года</w:t>
            </w:r>
          </w:p>
          <w:p w14:paraId="69404A76" w14:textId="77777777" w:rsidR="00A05D50" w:rsidRPr="00A05D50" w:rsidRDefault="00A05D50" w:rsidP="00A05D50">
            <w:pPr>
              <w:widowControl/>
              <w:spacing w:after="0" w:line="240" w:lineRule="auto"/>
              <w:rPr>
                <w:rFonts w:ascii="Times New Roman" w:eastAsia="Calibri" w:hAnsi="Times New Roman"/>
                <w:sz w:val="24"/>
                <w:szCs w:val="24"/>
                <w:lang w:val="ru-RU" w:eastAsia="ru-RU"/>
              </w:rPr>
            </w:pPr>
          </w:p>
        </w:tc>
      </w:tr>
    </w:tbl>
    <w:p w14:paraId="0A611D55" w14:textId="77777777" w:rsidR="00F063F8" w:rsidRPr="002D7221" w:rsidRDefault="00F063F8" w:rsidP="000E6FD6">
      <w:pPr>
        <w:spacing w:after="0"/>
        <w:rPr>
          <w:rFonts w:ascii="Times New Roman" w:hAnsi="Times New Roman"/>
          <w:sz w:val="24"/>
          <w:szCs w:val="24"/>
          <w:lang w:val="ru-RU"/>
        </w:rPr>
      </w:pPr>
    </w:p>
    <w:p w14:paraId="362DC365" w14:textId="77777777" w:rsidR="00F063F8" w:rsidRPr="002D7221" w:rsidRDefault="00F063F8" w:rsidP="000E6FD6">
      <w:pPr>
        <w:spacing w:after="0"/>
        <w:rPr>
          <w:rFonts w:ascii="Times New Roman" w:hAnsi="Times New Roman"/>
          <w:sz w:val="24"/>
          <w:szCs w:val="24"/>
          <w:lang w:val="ru-RU"/>
        </w:rPr>
      </w:pPr>
    </w:p>
    <w:p w14:paraId="14ADC8F8" w14:textId="77777777" w:rsidR="00F063F8" w:rsidRPr="002D7221" w:rsidRDefault="00F063F8" w:rsidP="00631E5C">
      <w:pPr>
        <w:spacing w:after="0"/>
        <w:jc w:val="center"/>
        <w:rPr>
          <w:rFonts w:ascii="Times New Roman" w:hAnsi="Times New Roman"/>
          <w:sz w:val="24"/>
          <w:szCs w:val="24"/>
          <w:lang w:val="ru-RU"/>
        </w:rPr>
      </w:pPr>
    </w:p>
    <w:p w14:paraId="0859F647" w14:textId="7555175B" w:rsidR="00C77C29" w:rsidRPr="00D66CC4" w:rsidRDefault="00C77C29" w:rsidP="00C77C29">
      <w:pPr>
        <w:spacing w:before="120"/>
        <w:ind w:right="180"/>
        <w:contextualSpacing/>
        <w:jc w:val="center"/>
        <w:rPr>
          <w:rFonts w:ascii="Times New Roman" w:hAnsi="Times New Roman"/>
          <w:color w:val="000000"/>
          <w:sz w:val="28"/>
          <w:szCs w:val="28"/>
          <w:lang w:val="ru-RU"/>
        </w:rPr>
      </w:pPr>
      <w:r w:rsidRPr="00D66CC4">
        <w:rPr>
          <w:rFonts w:ascii="Times New Roman" w:hAnsi="Times New Roman"/>
          <w:color w:val="000000"/>
          <w:sz w:val="28"/>
          <w:szCs w:val="28"/>
          <w:lang w:val="ru-RU"/>
        </w:rPr>
        <w:t xml:space="preserve">ОСНОВНАЯ </w:t>
      </w:r>
      <w:r w:rsidR="00F063F8" w:rsidRPr="00D66CC4">
        <w:rPr>
          <w:rFonts w:ascii="Times New Roman" w:hAnsi="Times New Roman"/>
          <w:color w:val="000000"/>
          <w:sz w:val="28"/>
          <w:szCs w:val="28"/>
          <w:lang w:val="ru-RU"/>
        </w:rPr>
        <w:t>ОБРАЗОВАТЕЛЬНАЯ</w:t>
      </w:r>
      <w:r w:rsidR="0075242F" w:rsidRPr="00D66CC4">
        <w:rPr>
          <w:rFonts w:ascii="Times New Roman" w:hAnsi="Times New Roman"/>
          <w:color w:val="000000"/>
          <w:sz w:val="28"/>
          <w:szCs w:val="28"/>
          <w:lang w:val="ru-RU"/>
        </w:rPr>
        <w:t xml:space="preserve"> </w:t>
      </w:r>
      <w:r w:rsidR="00F063F8" w:rsidRPr="00D66CC4">
        <w:rPr>
          <w:rFonts w:ascii="Times New Roman" w:hAnsi="Times New Roman"/>
          <w:color w:val="000000"/>
          <w:sz w:val="28"/>
          <w:szCs w:val="28"/>
          <w:lang w:val="ru-RU"/>
        </w:rPr>
        <w:t>ПРОГРАММА</w:t>
      </w:r>
    </w:p>
    <w:p w14:paraId="378D9BDE" w14:textId="0EC679A5" w:rsidR="00F063F8" w:rsidRPr="00D66CC4" w:rsidRDefault="00C77C29" w:rsidP="001323C7">
      <w:pPr>
        <w:spacing w:before="120"/>
        <w:ind w:right="180"/>
        <w:contextualSpacing/>
        <w:jc w:val="center"/>
        <w:rPr>
          <w:rFonts w:ascii="Times New Roman" w:hAnsi="Times New Roman"/>
          <w:color w:val="000000"/>
          <w:sz w:val="28"/>
          <w:szCs w:val="28"/>
          <w:lang w:val="ru-RU"/>
        </w:rPr>
      </w:pPr>
      <w:r w:rsidRPr="00D66CC4">
        <w:rPr>
          <w:rFonts w:ascii="Times New Roman" w:hAnsi="Times New Roman"/>
          <w:color w:val="000000"/>
          <w:sz w:val="28"/>
          <w:szCs w:val="28"/>
          <w:lang w:val="ru-RU"/>
        </w:rPr>
        <w:t>ОСНОВНОГО ОБЩЕГО ОБРАЗОВАНИЯ</w:t>
      </w:r>
    </w:p>
    <w:p w14:paraId="4EA16DC9" w14:textId="77777777" w:rsidR="00F063F8" w:rsidRPr="002D7221" w:rsidRDefault="00F063F8" w:rsidP="00631E5C">
      <w:pPr>
        <w:spacing w:after="0"/>
        <w:jc w:val="center"/>
        <w:rPr>
          <w:rFonts w:ascii="Times New Roman" w:hAnsi="Times New Roman"/>
          <w:sz w:val="24"/>
          <w:szCs w:val="24"/>
          <w:lang w:val="ru-RU"/>
        </w:rPr>
      </w:pPr>
    </w:p>
    <w:p w14:paraId="21FDA591" w14:textId="5F903E21" w:rsidR="00F063F8" w:rsidRPr="002D7221" w:rsidRDefault="00D66CC4" w:rsidP="00631E5C">
      <w:pPr>
        <w:spacing w:after="0"/>
        <w:jc w:val="center"/>
        <w:rPr>
          <w:rFonts w:ascii="Times New Roman" w:hAnsi="Times New Roman"/>
          <w:sz w:val="24"/>
          <w:szCs w:val="24"/>
          <w:lang w:val="ru-RU"/>
        </w:rPr>
      </w:pPr>
      <w:r>
        <w:rPr>
          <w:rFonts w:ascii="Times New Roman" w:hAnsi="Times New Roman"/>
          <w:sz w:val="24"/>
          <w:szCs w:val="24"/>
          <w:lang w:val="ru-RU"/>
        </w:rPr>
        <w:t>(</w:t>
      </w:r>
      <w:r w:rsidRPr="004F33F8">
        <w:rPr>
          <w:rFonts w:ascii="Times New Roman" w:hAnsi="Times New Roman"/>
          <w:sz w:val="28"/>
          <w:szCs w:val="28"/>
          <w:lang w:val="ru-RU"/>
        </w:rPr>
        <w:t>срок реализации 5 лет</w:t>
      </w:r>
      <w:r>
        <w:rPr>
          <w:rFonts w:ascii="Times New Roman" w:hAnsi="Times New Roman"/>
          <w:sz w:val="24"/>
          <w:szCs w:val="24"/>
          <w:lang w:val="ru-RU"/>
        </w:rPr>
        <w:t>)</w:t>
      </w:r>
    </w:p>
    <w:p w14:paraId="1AC57495" w14:textId="77777777" w:rsidR="00F063F8" w:rsidRPr="002D7221" w:rsidRDefault="00F063F8" w:rsidP="00631E5C">
      <w:pPr>
        <w:spacing w:after="0"/>
        <w:jc w:val="center"/>
        <w:rPr>
          <w:rFonts w:ascii="Times New Roman" w:hAnsi="Times New Roman"/>
          <w:sz w:val="24"/>
          <w:szCs w:val="24"/>
          <w:lang w:val="ru-RU"/>
        </w:rPr>
      </w:pPr>
    </w:p>
    <w:p w14:paraId="241647DB" w14:textId="77777777" w:rsidR="00F063F8" w:rsidRPr="002D7221" w:rsidRDefault="00F063F8" w:rsidP="00631E5C">
      <w:pPr>
        <w:spacing w:after="0"/>
        <w:jc w:val="center"/>
        <w:rPr>
          <w:rFonts w:ascii="Times New Roman" w:hAnsi="Times New Roman"/>
          <w:sz w:val="24"/>
          <w:szCs w:val="24"/>
          <w:lang w:val="ru-RU"/>
        </w:rPr>
      </w:pPr>
    </w:p>
    <w:p w14:paraId="05CF5A3A" w14:textId="77777777" w:rsidR="00F063F8" w:rsidRPr="002D7221" w:rsidRDefault="00F063F8" w:rsidP="00631E5C">
      <w:pPr>
        <w:spacing w:after="0"/>
        <w:jc w:val="center"/>
        <w:rPr>
          <w:rFonts w:ascii="Times New Roman" w:hAnsi="Times New Roman"/>
          <w:sz w:val="24"/>
          <w:szCs w:val="24"/>
          <w:lang w:val="ru-RU"/>
        </w:rPr>
      </w:pPr>
    </w:p>
    <w:p w14:paraId="7EC52959" w14:textId="77777777" w:rsidR="00F063F8" w:rsidRPr="002D7221" w:rsidRDefault="00F063F8" w:rsidP="00631E5C">
      <w:pPr>
        <w:spacing w:after="0"/>
        <w:jc w:val="center"/>
        <w:rPr>
          <w:rFonts w:ascii="Times New Roman" w:hAnsi="Times New Roman"/>
          <w:sz w:val="24"/>
          <w:szCs w:val="24"/>
          <w:lang w:val="ru-RU"/>
        </w:rPr>
      </w:pPr>
    </w:p>
    <w:p w14:paraId="6CD04A11" w14:textId="77777777" w:rsidR="00AE418F" w:rsidRPr="002D7221" w:rsidRDefault="00AE418F" w:rsidP="00631E5C">
      <w:pPr>
        <w:spacing w:after="0"/>
        <w:jc w:val="center"/>
        <w:rPr>
          <w:rFonts w:ascii="Times New Roman" w:hAnsi="Times New Roman"/>
          <w:sz w:val="24"/>
          <w:szCs w:val="24"/>
          <w:lang w:val="ru-RU"/>
        </w:rPr>
      </w:pPr>
    </w:p>
    <w:p w14:paraId="0DB66F6E" w14:textId="77777777" w:rsidR="00AE418F" w:rsidRPr="002D7221" w:rsidRDefault="00AE418F" w:rsidP="00631E5C">
      <w:pPr>
        <w:spacing w:after="0"/>
        <w:jc w:val="center"/>
        <w:rPr>
          <w:rFonts w:ascii="Times New Roman" w:hAnsi="Times New Roman"/>
          <w:sz w:val="24"/>
          <w:szCs w:val="24"/>
          <w:lang w:val="ru-RU"/>
        </w:rPr>
      </w:pPr>
    </w:p>
    <w:p w14:paraId="2ADD8F2D" w14:textId="77777777" w:rsidR="00AE418F" w:rsidRDefault="00AE418F" w:rsidP="00631E5C">
      <w:pPr>
        <w:spacing w:after="0"/>
        <w:jc w:val="center"/>
        <w:rPr>
          <w:rFonts w:ascii="Times New Roman" w:hAnsi="Times New Roman"/>
          <w:sz w:val="24"/>
          <w:szCs w:val="24"/>
          <w:lang w:val="ru-RU"/>
        </w:rPr>
      </w:pPr>
    </w:p>
    <w:p w14:paraId="3C742C3B" w14:textId="77777777" w:rsidR="006B4160" w:rsidRDefault="006B4160" w:rsidP="00631E5C">
      <w:pPr>
        <w:spacing w:after="0"/>
        <w:jc w:val="center"/>
        <w:rPr>
          <w:rFonts w:ascii="Times New Roman" w:hAnsi="Times New Roman"/>
          <w:sz w:val="24"/>
          <w:szCs w:val="24"/>
          <w:lang w:val="ru-RU"/>
        </w:rPr>
      </w:pPr>
    </w:p>
    <w:p w14:paraId="373C6745" w14:textId="77777777" w:rsidR="006B4160" w:rsidRDefault="006B4160" w:rsidP="00631E5C">
      <w:pPr>
        <w:spacing w:after="0"/>
        <w:jc w:val="center"/>
        <w:rPr>
          <w:rFonts w:ascii="Times New Roman" w:hAnsi="Times New Roman"/>
          <w:sz w:val="24"/>
          <w:szCs w:val="24"/>
          <w:lang w:val="ru-RU"/>
        </w:rPr>
      </w:pPr>
    </w:p>
    <w:p w14:paraId="42EAEEDC" w14:textId="77777777" w:rsidR="006B4160" w:rsidRDefault="006B4160" w:rsidP="00631E5C">
      <w:pPr>
        <w:spacing w:after="0"/>
        <w:jc w:val="center"/>
        <w:rPr>
          <w:rFonts w:ascii="Times New Roman" w:hAnsi="Times New Roman"/>
          <w:sz w:val="24"/>
          <w:szCs w:val="24"/>
          <w:lang w:val="ru-RU"/>
        </w:rPr>
      </w:pPr>
    </w:p>
    <w:p w14:paraId="7099F72F" w14:textId="77777777" w:rsidR="001323C7" w:rsidRDefault="001323C7" w:rsidP="00631E5C">
      <w:pPr>
        <w:spacing w:after="0"/>
        <w:jc w:val="center"/>
        <w:rPr>
          <w:rFonts w:ascii="Times New Roman" w:hAnsi="Times New Roman"/>
          <w:sz w:val="24"/>
          <w:szCs w:val="24"/>
          <w:lang w:val="ru-RU"/>
        </w:rPr>
      </w:pPr>
    </w:p>
    <w:p w14:paraId="45FABDAA" w14:textId="77777777" w:rsidR="001323C7" w:rsidRDefault="001323C7" w:rsidP="00631E5C">
      <w:pPr>
        <w:spacing w:after="0"/>
        <w:jc w:val="center"/>
        <w:rPr>
          <w:rFonts w:ascii="Times New Roman" w:hAnsi="Times New Roman"/>
          <w:sz w:val="24"/>
          <w:szCs w:val="24"/>
          <w:lang w:val="ru-RU"/>
        </w:rPr>
      </w:pPr>
    </w:p>
    <w:p w14:paraId="73B5B8F5" w14:textId="77777777" w:rsidR="001323C7" w:rsidRDefault="001323C7" w:rsidP="00631E5C">
      <w:pPr>
        <w:spacing w:after="0"/>
        <w:jc w:val="center"/>
        <w:rPr>
          <w:rFonts w:ascii="Times New Roman" w:hAnsi="Times New Roman"/>
          <w:sz w:val="24"/>
          <w:szCs w:val="24"/>
          <w:lang w:val="ru-RU"/>
        </w:rPr>
      </w:pPr>
    </w:p>
    <w:p w14:paraId="5FE9426F" w14:textId="77777777" w:rsidR="001323C7" w:rsidRDefault="001323C7" w:rsidP="00631E5C">
      <w:pPr>
        <w:spacing w:after="0"/>
        <w:jc w:val="center"/>
        <w:rPr>
          <w:rFonts w:ascii="Times New Roman" w:hAnsi="Times New Roman"/>
          <w:sz w:val="24"/>
          <w:szCs w:val="24"/>
          <w:lang w:val="ru-RU"/>
        </w:rPr>
      </w:pPr>
    </w:p>
    <w:p w14:paraId="6363A67D" w14:textId="77777777" w:rsidR="001323C7" w:rsidRDefault="001323C7" w:rsidP="00631E5C">
      <w:pPr>
        <w:spacing w:after="0"/>
        <w:jc w:val="center"/>
        <w:rPr>
          <w:rFonts w:ascii="Times New Roman" w:hAnsi="Times New Roman"/>
          <w:sz w:val="24"/>
          <w:szCs w:val="24"/>
          <w:lang w:val="ru-RU"/>
        </w:rPr>
      </w:pPr>
      <w:bookmarkStart w:id="1" w:name="_GoBack"/>
      <w:bookmarkEnd w:id="1"/>
    </w:p>
    <w:p w14:paraId="7A635082" w14:textId="77777777" w:rsidR="001323C7" w:rsidRDefault="001323C7" w:rsidP="00631E5C">
      <w:pPr>
        <w:spacing w:after="0"/>
        <w:jc w:val="center"/>
        <w:rPr>
          <w:rFonts w:ascii="Times New Roman" w:hAnsi="Times New Roman"/>
          <w:sz w:val="24"/>
          <w:szCs w:val="24"/>
          <w:lang w:val="ru-RU"/>
        </w:rPr>
      </w:pPr>
    </w:p>
    <w:p w14:paraId="3A6155F0" w14:textId="77777777" w:rsidR="001323C7" w:rsidRDefault="001323C7" w:rsidP="00631E5C">
      <w:pPr>
        <w:spacing w:after="0"/>
        <w:jc w:val="center"/>
        <w:rPr>
          <w:rFonts w:ascii="Times New Roman" w:hAnsi="Times New Roman"/>
          <w:sz w:val="24"/>
          <w:szCs w:val="24"/>
          <w:lang w:val="ru-RU"/>
        </w:rPr>
      </w:pPr>
    </w:p>
    <w:p w14:paraId="55B75247" w14:textId="77777777" w:rsidR="001323C7" w:rsidRDefault="001323C7" w:rsidP="00631E5C">
      <w:pPr>
        <w:spacing w:after="0"/>
        <w:jc w:val="center"/>
        <w:rPr>
          <w:rFonts w:ascii="Times New Roman" w:hAnsi="Times New Roman"/>
          <w:sz w:val="24"/>
          <w:szCs w:val="24"/>
          <w:lang w:val="ru-RU"/>
        </w:rPr>
      </w:pPr>
    </w:p>
    <w:p w14:paraId="50DBCF86" w14:textId="77777777" w:rsidR="001323C7" w:rsidRPr="002D7221" w:rsidRDefault="001323C7" w:rsidP="00631E5C">
      <w:pPr>
        <w:spacing w:after="0"/>
        <w:jc w:val="center"/>
        <w:rPr>
          <w:rFonts w:ascii="Times New Roman" w:hAnsi="Times New Roman"/>
          <w:sz w:val="24"/>
          <w:szCs w:val="24"/>
          <w:lang w:val="ru-RU"/>
        </w:rPr>
      </w:pPr>
    </w:p>
    <w:p w14:paraId="10CA7E61" w14:textId="164B7AE7" w:rsidR="00F063F8" w:rsidRPr="002D7221" w:rsidRDefault="00F063F8" w:rsidP="00631E5C">
      <w:pPr>
        <w:spacing w:after="0" w:line="240" w:lineRule="auto"/>
        <w:jc w:val="center"/>
        <w:rPr>
          <w:rFonts w:ascii="Times New Roman" w:hAnsi="Times New Roman"/>
          <w:b/>
          <w:color w:val="000000"/>
          <w:sz w:val="24"/>
          <w:szCs w:val="24"/>
          <w:lang w:val="ru-RU"/>
        </w:rPr>
      </w:pPr>
      <w:bookmarkStart w:id="2" w:name="8777abab-62ad-4e6d-bb66-8ccfe85cfe1b"/>
      <w:r w:rsidRPr="002D7221">
        <w:rPr>
          <w:rFonts w:ascii="Times New Roman" w:hAnsi="Times New Roman"/>
          <w:b/>
          <w:color w:val="000000"/>
          <w:sz w:val="24"/>
          <w:szCs w:val="24"/>
          <w:lang w:val="ru-RU"/>
        </w:rPr>
        <w:t>Петрозаводск</w:t>
      </w:r>
      <w:bookmarkEnd w:id="2"/>
      <w:r w:rsidR="0075242F" w:rsidRPr="002D7221">
        <w:rPr>
          <w:rFonts w:ascii="Times New Roman" w:hAnsi="Times New Roman"/>
          <w:b/>
          <w:color w:val="000000"/>
          <w:sz w:val="24"/>
          <w:szCs w:val="24"/>
          <w:lang w:val="ru-RU"/>
        </w:rPr>
        <w:t xml:space="preserve"> </w:t>
      </w:r>
      <w:bookmarkStart w:id="3" w:name="dc72b6e0-474b-4b98-a795-02870ed74afe"/>
      <w:r w:rsidRPr="002D7221">
        <w:rPr>
          <w:rFonts w:ascii="Times New Roman" w:hAnsi="Times New Roman"/>
          <w:b/>
          <w:color w:val="000000"/>
          <w:sz w:val="24"/>
          <w:szCs w:val="24"/>
          <w:lang w:val="ru-RU"/>
        </w:rPr>
        <w:t>202</w:t>
      </w:r>
      <w:bookmarkEnd w:id="3"/>
      <w:r w:rsidR="00507D7B">
        <w:rPr>
          <w:rFonts w:ascii="Times New Roman" w:hAnsi="Times New Roman"/>
          <w:b/>
          <w:color w:val="000000"/>
          <w:sz w:val="24"/>
          <w:szCs w:val="24"/>
          <w:lang w:val="ru-RU"/>
        </w:rPr>
        <w:t>5</w:t>
      </w:r>
    </w:p>
    <w:p w14:paraId="435EF839" w14:textId="77777777" w:rsidR="00F063F8" w:rsidRPr="002D7221" w:rsidRDefault="00F063F8" w:rsidP="00631E5C">
      <w:pPr>
        <w:spacing w:after="0" w:line="240" w:lineRule="auto"/>
        <w:rPr>
          <w:rFonts w:ascii="Times New Roman" w:hAnsi="Times New Roman"/>
          <w:b/>
          <w:color w:val="000000"/>
          <w:sz w:val="24"/>
          <w:szCs w:val="24"/>
          <w:lang w:val="ru-RU"/>
        </w:rPr>
      </w:pPr>
    </w:p>
    <w:p w14:paraId="2D658A42" w14:textId="77777777" w:rsidR="00F063F8" w:rsidRPr="002D7221" w:rsidRDefault="00F063F8" w:rsidP="00631E5C">
      <w:pPr>
        <w:spacing w:after="0" w:line="240" w:lineRule="auto"/>
        <w:rPr>
          <w:rFonts w:ascii="Times New Roman" w:hAnsi="Times New Roman"/>
          <w:b/>
          <w:color w:val="000000"/>
          <w:sz w:val="24"/>
          <w:szCs w:val="24"/>
          <w:lang w:val="ru-RU"/>
        </w:rPr>
        <w:sectPr w:rsidR="00F063F8" w:rsidRPr="002D7221" w:rsidSect="008D157F">
          <w:headerReference w:type="default" r:id="rId10"/>
          <w:footerReference w:type="even" r:id="rId11"/>
          <w:pgSz w:w="11907" w:h="16840"/>
          <w:pgMar w:top="1134" w:right="850" w:bottom="1134" w:left="1701" w:header="567" w:footer="567" w:gutter="0"/>
          <w:cols w:space="720"/>
          <w:titlePg/>
          <w:docGrid w:linePitch="299"/>
        </w:sectPr>
      </w:pPr>
    </w:p>
    <w:p w14:paraId="2B75E0DE" w14:textId="77777777" w:rsidR="00073C3E" w:rsidRPr="003300A5" w:rsidRDefault="00AE6C03" w:rsidP="00F633E2">
      <w:pPr>
        <w:spacing w:after="0" w:line="240" w:lineRule="auto"/>
        <w:jc w:val="center"/>
        <w:rPr>
          <w:rFonts w:ascii="Times New Roman" w:hAnsi="Times New Roman"/>
          <w:b/>
          <w:sz w:val="28"/>
          <w:szCs w:val="28"/>
          <w:lang w:val="ru-RU"/>
        </w:rPr>
      </w:pPr>
      <w:r w:rsidRPr="003300A5">
        <w:rPr>
          <w:rFonts w:ascii="Times New Roman" w:hAnsi="Times New Roman"/>
          <w:b/>
          <w:sz w:val="28"/>
          <w:szCs w:val="28"/>
          <w:lang w:val="ru-RU"/>
        </w:rPr>
        <w:lastRenderedPageBreak/>
        <w:t>Общие</w:t>
      </w:r>
      <w:r w:rsidR="0075242F" w:rsidRPr="003300A5">
        <w:rPr>
          <w:rFonts w:ascii="Times New Roman" w:hAnsi="Times New Roman"/>
          <w:b/>
          <w:sz w:val="28"/>
          <w:szCs w:val="28"/>
          <w:lang w:val="ru-RU"/>
        </w:rPr>
        <w:t xml:space="preserve"> </w:t>
      </w:r>
      <w:r w:rsidRPr="003300A5">
        <w:rPr>
          <w:rFonts w:ascii="Times New Roman" w:hAnsi="Times New Roman"/>
          <w:b/>
          <w:sz w:val="28"/>
          <w:szCs w:val="28"/>
          <w:lang w:val="ru-RU"/>
        </w:rPr>
        <w:t>положения</w:t>
      </w:r>
    </w:p>
    <w:p w14:paraId="37277396" w14:textId="3E4CB3E0" w:rsidR="00F92102" w:rsidRDefault="00F063F8" w:rsidP="00F92102">
      <w:pPr>
        <w:spacing w:after="0" w:line="360" w:lineRule="auto"/>
        <w:jc w:val="both"/>
        <w:rPr>
          <w:rFonts w:ascii="Times New Roman" w:hAnsi="Times New Roman"/>
          <w:sz w:val="24"/>
          <w:szCs w:val="24"/>
          <w:lang w:val="ru-RU"/>
        </w:rPr>
      </w:pPr>
      <w:r w:rsidRPr="002D7221">
        <w:rPr>
          <w:rFonts w:ascii="Times New Roman" w:eastAsia="SchoolBookSanPin" w:hAnsi="Times New Roman"/>
          <w:sz w:val="24"/>
          <w:szCs w:val="24"/>
          <w:lang w:val="ru-RU"/>
        </w:rPr>
        <w:t>1.</w:t>
      </w:r>
      <w:r w:rsidR="0075242F" w:rsidRPr="002D7221">
        <w:rPr>
          <w:rFonts w:ascii="Times New Roman" w:eastAsia="SchoolBookSanPin" w:hAnsi="Times New Roman"/>
          <w:sz w:val="24"/>
          <w:szCs w:val="24"/>
          <w:lang w:val="ru-RU"/>
        </w:rPr>
        <w:t xml:space="preserve"> </w:t>
      </w:r>
      <w:r w:rsidR="00AE418F" w:rsidRPr="00580F4D">
        <w:rPr>
          <w:rFonts w:ascii="Times New Roman" w:hAnsi="Times New Roman"/>
          <w:sz w:val="24"/>
          <w:szCs w:val="24"/>
          <w:lang w:val="ru-RU"/>
        </w:rPr>
        <w:t>Основная</w:t>
      </w:r>
      <w:r w:rsidR="0075242F" w:rsidRPr="00580F4D">
        <w:rPr>
          <w:rFonts w:ascii="Times New Roman" w:hAnsi="Times New Roman"/>
          <w:sz w:val="24"/>
          <w:szCs w:val="24"/>
          <w:lang w:val="ru-RU"/>
        </w:rPr>
        <w:t xml:space="preserve"> </w:t>
      </w:r>
      <w:r w:rsidR="00AE418F" w:rsidRPr="00580F4D">
        <w:rPr>
          <w:rFonts w:ascii="Times New Roman" w:hAnsi="Times New Roman"/>
          <w:sz w:val="24"/>
          <w:szCs w:val="24"/>
          <w:lang w:val="ru-RU"/>
        </w:rPr>
        <w:t>о</w:t>
      </w:r>
      <w:r w:rsidR="00DE7B1C" w:rsidRPr="00580F4D">
        <w:rPr>
          <w:rFonts w:ascii="Times New Roman" w:hAnsi="Times New Roman"/>
          <w:sz w:val="24"/>
          <w:szCs w:val="24"/>
          <w:lang w:val="ru-RU"/>
        </w:rPr>
        <w:t>бразовательная</w:t>
      </w:r>
      <w:r w:rsidR="0075242F" w:rsidRPr="00580F4D">
        <w:rPr>
          <w:rFonts w:ascii="Times New Roman" w:hAnsi="Times New Roman"/>
          <w:sz w:val="24"/>
          <w:szCs w:val="24"/>
          <w:lang w:val="ru-RU"/>
        </w:rPr>
        <w:t xml:space="preserve"> </w:t>
      </w:r>
      <w:r w:rsidR="00DE7B1C" w:rsidRPr="00580F4D">
        <w:rPr>
          <w:rFonts w:ascii="Times New Roman" w:hAnsi="Times New Roman"/>
          <w:sz w:val="24"/>
          <w:szCs w:val="24"/>
          <w:lang w:val="ru-RU"/>
        </w:rPr>
        <w:t>программа</w:t>
      </w:r>
      <w:r w:rsidR="0075242F" w:rsidRPr="00580F4D">
        <w:rPr>
          <w:rFonts w:ascii="Times New Roman" w:hAnsi="Times New Roman"/>
          <w:sz w:val="24"/>
          <w:szCs w:val="24"/>
          <w:lang w:val="ru-RU"/>
        </w:rPr>
        <w:t xml:space="preserve"> </w:t>
      </w:r>
      <w:r w:rsidR="006B5346" w:rsidRPr="00580F4D">
        <w:rPr>
          <w:rFonts w:ascii="Times New Roman" w:hAnsi="Times New Roman"/>
          <w:sz w:val="24"/>
          <w:szCs w:val="24"/>
          <w:lang w:val="ru-RU"/>
        </w:rPr>
        <w:t>основного</w:t>
      </w:r>
      <w:r w:rsidR="0075242F" w:rsidRPr="00580F4D">
        <w:rPr>
          <w:rFonts w:ascii="Times New Roman" w:hAnsi="Times New Roman"/>
          <w:sz w:val="24"/>
          <w:szCs w:val="24"/>
          <w:lang w:val="ru-RU"/>
        </w:rPr>
        <w:t xml:space="preserve"> </w:t>
      </w:r>
      <w:r w:rsidR="00CB0C53" w:rsidRPr="00580F4D">
        <w:rPr>
          <w:rFonts w:ascii="Times New Roman" w:hAnsi="Times New Roman"/>
          <w:sz w:val="24"/>
          <w:szCs w:val="24"/>
          <w:lang w:val="ru-RU"/>
        </w:rPr>
        <w:t>общего</w:t>
      </w:r>
      <w:r w:rsidR="0075242F" w:rsidRPr="00580F4D">
        <w:rPr>
          <w:rFonts w:ascii="Times New Roman" w:hAnsi="Times New Roman"/>
          <w:sz w:val="24"/>
          <w:szCs w:val="24"/>
          <w:lang w:val="ru-RU"/>
        </w:rPr>
        <w:t xml:space="preserve"> </w:t>
      </w:r>
      <w:r w:rsidR="00CB0C53" w:rsidRPr="00580F4D">
        <w:rPr>
          <w:rFonts w:ascii="Times New Roman" w:hAnsi="Times New Roman"/>
          <w:sz w:val="24"/>
          <w:szCs w:val="24"/>
          <w:lang w:val="ru-RU"/>
        </w:rPr>
        <w:t>образования</w:t>
      </w:r>
      <w:r w:rsidR="0075242F" w:rsidRPr="00580F4D">
        <w:rPr>
          <w:rFonts w:ascii="Times New Roman" w:hAnsi="Times New Roman"/>
          <w:sz w:val="24"/>
          <w:szCs w:val="24"/>
          <w:lang w:val="ru-RU"/>
        </w:rPr>
        <w:t xml:space="preserve"> </w:t>
      </w:r>
      <w:r w:rsidR="00AE418F" w:rsidRPr="00580F4D">
        <w:rPr>
          <w:rFonts w:ascii="Times New Roman" w:hAnsi="Times New Roman"/>
          <w:sz w:val="24"/>
          <w:szCs w:val="24"/>
          <w:lang w:val="ru-RU"/>
        </w:rPr>
        <w:t>МОУ</w:t>
      </w:r>
      <w:r w:rsidR="0075242F" w:rsidRPr="00580F4D">
        <w:rPr>
          <w:rFonts w:ascii="Times New Roman" w:hAnsi="Times New Roman"/>
          <w:sz w:val="24"/>
          <w:szCs w:val="24"/>
          <w:lang w:val="ru-RU"/>
        </w:rPr>
        <w:t xml:space="preserve"> </w:t>
      </w:r>
      <w:r w:rsidR="00963BE7" w:rsidRPr="00580F4D">
        <w:rPr>
          <w:rFonts w:ascii="Times New Roman" w:hAnsi="Times New Roman"/>
          <w:sz w:val="24"/>
          <w:szCs w:val="24"/>
          <w:lang w:val="ru-RU"/>
        </w:rPr>
        <w:t>«</w:t>
      </w:r>
      <w:r w:rsidR="00A05D50">
        <w:rPr>
          <w:rFonts w:ascii="Times New Roman" w:hAnsi="Times New Roman"/>
          <w:sz w:val="24"/>
          <w:szCs w:val="24"/>
          <w:lang w:val="ru-RU"/>
        </w:rPr>
        <w:t>Средняя школа № 35</w:t>
      </w:r>
      <w:r w:rsidR="00963BE7" w:rsidRPr="00580F4D">
        <w:rPr>
          <w:rFonts w:ascii="Times New Roman" w:hAnsi="Times New Roman"/>
          <w:sz w:val="24"/>
          <w:szCs w:val="24"/>
          <w:lang w:val="ru-RU"/>
        </w:rPr>
        <w:t>»</w:t>
      </w:r>
      <w:r w:rsidR="0075242F" w:rsidRPr="00580F4D">
        <w:rPr>
          <w:rFonts w:ascii="Times New Roman" w:hAnsi="Times New Roman"/>
          <w:sz w:val="24"/>
          <w:szCs w:val="24"/>
          <w:lang w:val="ru-RU"/>
        </w:rPr>
        <w:t xml:space="preserve"> </w:t>
      </w:r>
      <w:r w:rsidR="00CB0C53" w:rsidRPr="00580F4D">
        <w:rPr>
          <w:rFonts w:ascii="Times New Roman" w:hAnsi="Times New Roman"/>
          <w:sz w:val="24"/>
          <w:szCs w:val="24"/>
          <w:lang w:val="ru-RU"/>
        </w:rPr>
        <w:t>(далее</w:t>
      </w:r>
      <w:r w:rsidR="0075242F" w:rsidRPr="00580F4D">
        <w:rPr>
          <w:rFonts w:ascii="Times New Roman" w:hAnsi="Times New Roman"/>
          <w:sz w:val="24"/>
          <w:szCs w:val="24"/>
          <w:lang w:val="ru-RU"/>
        </w:rPr>
        <w:t xml:space="preserve"> </w:t>
      </w:r>
      <w:r w:rsidR="00E47B62" w:rsidRPr="00580F4D">
        <w:rPr>
          <w:rFonts w:ascii="Times New Roman" w:hAnsi="Times New Roman"/>
          <w:sz w:val="24"/>
          <w:szCs w:val="24"/>
          <w:lang w:val="ru-RU"/>
        </w:rPr>
        <w:t>–</w:t>
      </w:r>
      <w:r w:rsidR="0075242F" w:rsidRPr="00580F4D">
        <w:rPr>
          <w:rFonts w:ascii="Times New Roman" w:hAnsi="Times New Roman"/>
          <w:sz w:val="24"/>
          <w:szCs w:val="24"/>
          <w:lang w:val="ru-RU"/>
        </w:rPr>
        <w:t xml:space="preserve"> </w:t>
      </w:r>
      <w:r w:rsidR="008D4AC9" w:rsidRPr="00580F4D">
        <w:rPr>
          <w:rFonts w:ascii="Times New Roman" w:hAnsi="Times New Roman"/>
          <w:sz w:val="24"/>
          <w:szCs w:val="24"/>
          <w:lang w:val="ru-RU"/>
        </w:rPr>
        <w:t>О</w:t>
      </w:r>
      <w:r w:rsidR="00CB0C53" w:rsidRPr="00580F4D">
        <w:rPr>
          <w:rFonts w:ascii="Times New Roman" w:hAnsi="Times New Roman"/>
          <w:sz w:val="24"/>
          <w:szCs w:val="24"/>
          <w:lang w:val="ru-RU"/>
        </w:rPr>
        <w:t>ОП</w:t>
      </w:r>
      <w:r w:rsidR="0075242F" w:rsidRPr="00580F4D">
        <w:rPr>
          <w:rFonts w:ascii="Times New Roman" w:hAnsi="Times New Roman"/>
          <w:sz w:val="24"/>
          <w:szCs w:val="24"/>
          <w:lang w:val="ru-RU"/>
        </w:rPr>
        <w:t xml:space="preserve"> </w:t>
      </w:r>
      <w:r w:rsidR="006B5346" w:rsidRPr="00580F4D">
        <w:rPr>
          <w:rFonts w:ascii="Times New Roman" w:hAnsi="Times New Roman"/>
          <w:sz w:val="24"/>
          <w:szCs w:val="24"/>
          <w:lang w:val="ru-RU"/>
        </w:rPr>
        <w:t>О</w:t>
      </w:r>
      <w:r w:rsidR="00CB0C53" w:rsidRPr="00580F4D">
        <w:rPr>
          <w:rFonts w:ascii="Times New Roman" w:hAnsi="Times New Roman"/>
          <w:sz w:val="24"/>
          <w:szCs w:val="24"/>
          <w:lang w:val="ru-RU"/>
        </w:rPr>
        <w:t>ОО)</w:t>
      </w:r>
      <w:r w:rsidR="0075242F" w:rsidRPr="00580F4D">
        <w:rPr>
          <w:rFonts w:ascii="Times New Roman" w:hAnsi="Times New Roman"/>
          <w:sz w:val="24"/>
          <w:szCs w:val="24"/>
          <w:lang w:val="ru-RU"/>
        </w:rPr>
        <w:t xml:space="preserve"> </w:t>
      </w:r>
      <w:r w:rsidR="004316B2" w:rsidRPr="00580F4D">
        <w:rPr>
          <w:rFonts w:ascii="Times New Roman" w:hAnsi="Times New Roman"/>
          <w:sz w:val="24"/>
          <w:szCs w:val="24"/>
          <w:lang w:val="ru-RU"/>
        </w:rPr>
        <w:t>разработана</w:t>
      </w:r>
      <w:r w:rsidR="0075242F" w:rsidRPr="00580F4D">
        <w:rPr>
          <w:rFonts w:ascii="Times New Roman" w:hAnsi="Times New Roman"/>
          <w:sz w:val="24"/>
          <w:szCs w:val="24"/>
          <w:lang w:val="ru-RU"/>
        </w:rPr>
        <w:t xml:space="preserve"> </w:t>
      </w:r>
      <w:r w:rsidR="00580F4D" w:rsidRPr="00580F4D">
        <w:rPr>
          <w:rFonts w:ascii="Times New Roman" w:hAnsi="Times New Roman"/>
          <w:sz w:val="24"/>
          <w:szCs w:val="24"/>
          <w:lang w:val="ru-RU"/>
        </w:rPr>
        <w:t>на основе ФОП ООО и ФГОС ООО, утвержденным приказом Министерства просвещения России от 31.05.2021 № 287,</w:t>
      </w:r>
      <w:r w:rsidR="00893DBC">
        <w:rPr>
          <w:rFonts w:ascii="Times New Roman" w:hAnsi="Times New Roman"/>
          <w:sz w:val="24"/>
          <w:szCs w:val="24"/>
          <w:lang w:val="ru-RU"/>
        </w:rPr>
        <w:t xml:space="preserve"> в соответствии с </w:t>
      </w:r>
    </w:p>
    <w:p w14:paraId="1A80EB08" w14:textId="6989B970" w:rsidR="00F92102" w:rsidRPr="001323C7" w:rsidRDefault="00F92102" w:rsidP="000F3A78">
      <w:pPr>
        <w:pStyle w:val="a5"/>
        <w:numPr>
          <w:ilvl w:val="0"/>
          <w:numId w:val="17"/>
        </w:numPr>
        <w:spacing w:after="0" w:line="360" w:lineRule="auto"/>
        <w:ind w:left="567" w:hanging="567"/>
        <w:jc w:val="both"/>
        <w:rPr>
          <w:rFonts w:ascii="Times New Roman" w:hAnsi="Times New Roman"/>
          <w:sz w:val="24"/>
          <w:szCs w:val="24"/>
          <w:lang w:val="ru-RU"/>
        </w:rPr>
      </w:pPr>
      <w:r w:rsidRPr="001323C7">
        <w:rPr>
          <w:rFonts w:ascii="Times New Roman" w:hAnsi="Times New Roman"/>
          <w:sz w:val="24"/>
          <w:szCs w:val="24"/>
          <w:lang w:val="ru-RU"/>
        </w:rPr>
        <w:t>П</w:t>
      </w:r>
      <w:r w:rsidR="00580F4D" w:rsidRPr="001323C7">
        <w:rPr>
          <w:rFonts w:ascii="Times New Roman" w:hAnsi="Times New Roman"/>
          <w:sz w:val="24"/>
          <w:szCs w:val="24"/>
          <w:lang w:val="ru-RU"/>
        </w:rPr>
        <w:t>риказ</w:t>
      </w:r>
      <w:r w:rsidR="00893DBC" w:rsidRPr="001323C7">
        <w:rPr>
          <w:rFonts w:ascii="Times New Roman" w:hAnsi="Times New Roman"/>
          <w:sz w:val="24"/>
          <w:szCs w:val="24"/>
          <w:lang w:val="ru-RU"/>
        </w:rPr>
        <w:t>ом</w:t>
      </w:r>
      <w:r w:rsidR="00580F4D" w:rsidRPr="001323C7">
        <w:rPr>
          <w:rFonts w:ascii="Times New Roman" w:hAnsi="Times New Roman"/>
          <w:sz w:val="24"/>
          <w:szCs w:val="24"/>
          <w:lang w:val="ru-RU"/>
        </w:rPr>
        <w:t xml:space="preserve"> Министерства просвещения Российской Федерации № 568 от 18.07.2022 «О внесении изменений в федеральный государственный образовательный стандарт основного общего образования» (зарегистрирован 17.08.2022 № 69675), </w:t>
      </w:r>
    </w:p>
    <w:p w14:paraId="23292C80" w14:textId="3BFFBC15" w:rsidR="00F92102" w:rsidRPr="001323C7" w:rsidRDefault="00580F4D" w:rsidP="000F3A78">
      <w:pPr>
        <w:pStyle w:val="a5"/>
        <w:numPr>
          <w:ilvl w:val="0"/>
          <w:numId w:val="17"/>
        </w:numPr>
        <w:spacing w:after="0" w:line="360" w:lineRule="auto"/>
        <w:ind w:left="567" w:hanging="567"/>
        <w:jc w:val="both"/>
        <w:rPr>
          <w:rFonts w:ascii="Times New Roman" w:hAnsi="Times New Roman"/>
          <w:sz w:val="24"/>
          <w:szCs w:val="24"/>
          <w:lang w:val="ru-RU"/>
        </w:rPr>
      </w:pPr>
      <w:r w:rsidRPr="001323C7">
        <w:rPr>
          <w:rFonts w:ascii="Times New Roman" w:hAnsi="Times New Roman"/>
          <w:sz w:val="24"/>
          <w:szCs w:val="24"/>
          <w:lang w:val="ru-RU"/>
        </w:rPr>
        <w:t>Приказ</w:t>
      </w:r>
      <w:r w:rsidR="00893DBC" w:rsidRPr="001323C7">
        <w:rPr>
          <w:rFonts w:ascii="Times New Roman" w:hAnsi="Times New Roman"/>
          <w:sz w:val="24"/>
          <w:szCs w:val="24"/>
          <w:lang w:val="ru-RU"/>
        </w:rPr>
        <w:t>ом</w:t>
      </w:r>
      <w:r w:rsidRPr="001323C7">
        <w:rPr>
          <w:rFonts w:ascii="Times New Roman" w:hAnsi="Times New Roman"/>
          <w:sz w:val="24"/>
          <w:szCs w:val="24"/>
          <w:lang w:val="ru-RU"/>
        </w:rPr>
        <w:t xml:space="preserve"> Министерства просвещения Российской Федерации № 31 от 22.01.2024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(Зарегистрирован 22.02.2024</w:t>
      </w:r>
      <w:r w:rsidR="00F92102" w:rsidRPr="001323C7">
        <w:rPr>
          <w:rFonts w:ascii="Times New Roman" w:hAnsi="Times New Roman"/>
          <w:sz w:val="24"/>
          <w:szCs w:val="24"/>
          <w:lang w:val="ru-RU"/>
        </w:rPr>
        <w:t xml:space="preserve"> </w:t>
      </w:r>
      <w:r w:rsidRPr="001323C7">
        <w:rPr>
          <w:rFonts w:ascii="Times New Roman" w:hAnsi="Times New Roman"/>
          <w:sz w:val="24"/>
          <w:szCs w:val="24"/>
          <w:lang w:val="ru-RU"/>
        </w:rPr>
        <w:t>№ 77330)</w:t>
      </w:r>
    </w:p>
    <w:p w14:paraId="7F00A4AF" w14:textId="28A09010" w:rsidR="00580F4D" w:rsidRPr="001323C7" w:rsidRDefault="00580F4D" w:rsidP="000F3A78">
      <w:pPr>
        <w:pStyle w:val="a5"/>
        <w:numPr>
          <w:ilvl w:val="0"/>
          <w:numId w:val="17"/>
        </w:numPr>
        <w:spacing w:after="0" w:line="360" w:lineRule="auto"/>
        <w:ind w:left="567" w:hanging="567"/>
        <w:jc w:val="both"/>
        <w:rPr>
          <w:rFonts w:ascii="Times New Roman" w:hAnsi="Times New Roman"/>
          <w:sz w:val="24"/>
          <w:szCs w:val="24"/>
          <w:lang w:val="ru-RU"/>
        </w:rPr>
      </w:pPr>
      <w:r w:rsidRPr="001323C7">
        <w:rPr>
          <w:rFonts w:ascii="Times New Roman" w:hAnsi="Times New Roman"/>
          <w:sz w:val="24"/>
          <w:szCs w:val="24"/>
          <w:lang w:val="ru-RU"/>
        </w:rPr>
        <w:t>Приказ</w:t>
      </w:r>
      <w:r w:rsidR="00893DBC" w:rsidRPr="001323C7">
        <w:rPr>
          <w:rFonts w:ascii="Times New Roman" w:hAnsi="Times New Roman"/>
          <w:sz w:val="24"/>
          <w:szCs w:val="24"/>
          <w:lang w:val="ru-RU"/>
        </w:rPr>
        <w:t>ом</w:t>
      </w:r>
      <w:r w:rsidRPr="001323C7">
        <w:rPr>
          <w:rFonts w:ascii="Times New Roman" w:hAnsi="Times New Roman"/>
          <w:sz w:val="24"/>
          <w:szCs w:val="24"/>
          <w:lang w:val="ru-RU"/>
        </w:rPr>
        <w:t xml:space="preserve">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w:t>
      </w:r>
    </w:p>
    <w:p w14:paraId="15675F72" w14:textId="51E3C613" w:rsidR="00DE7B1C" w:rsidRPr="00F633E2" w:rsidRDefault="001323C7" w:rsidP="004763B9">
      <w:pPr>
        <w:spacing w:after="0" w:line="360" w:lineRule="auto"/>
        <w:jc w:val="both"/>
        <w:rPr>
          <w:rFonts w:ascii="Times New Roman" w:eastAsia="SchoolBookSanPin" w:hAnsi="Times New Roman"/>
          <w:sz w:val="24"/>
          <w:szCs w:val="24"/>
          <w:lang w:val="ru-RU"/>
        </w:rPr>
      </w:pPr>
      <w:r>
        <w:rPr>
          <w:rFonts w:ascii="Times New Roman" w:hAnsi="Times New Roman"/>
          <w:sz w:val="24"/>
          <w:szCs w:val="24"/>
          <w:lang w:val="ru-RU"/>
        </w:rPr>
        <w:t>2</w:t>
      </w:r>
      <w:r w:rsidR="00AE418F" w:rsidRPr="00F633E2">
        <w:rPr>
          <w:rFonts w:ascii="Times New Roman" w:hAnsi="Times New Roman"/>
          <w:sz w:val="24"/>
          <w:szCs w:val="24"/>
          <w:lang w:val="ru-RU"/>
        </w:rPr>
        <w:t>.</w:t>
      </w:r>
      <w:r w:rsidR="0075242F" w:rsidRPr="00F633E2">
        <w:rPr>
          <w:rFonts w:ascii="Times New Roman" w:hAnsi="Times New Roman"/>
          <w:sz w:val="24"/>
          <w:szCs w:val="24"/>
          <w:lang w:val="ru-RU"/>
        </w:rPr>
        <w:t xml:space="preserve"> </w:t>
      </w:r>
      <w:r w:rsidR="00AE418F" w:rsidRPr="00F633E2">
        <w:rPr>
          <w:rFonts w:ascii="Times New Roman" w:hAnsi="Times New Roman"/>
          <w:sz w:val="24"/>
          <w:szCs w:val="24"/>
          <w:lang w:val="ru-RU"/>
        </w:rPr>
        <w:t>Содержание</w:t>
      </w:r>
      <w:r w:rsidR="0075242F" w:rsidRPr="00F633E2">
        <w:rPr>
          <w:rFonts w:ascii="Times New Roman" w:hAnsi="Times New Roman"/>
          <w:sz w:val="24"/>
          <w:szCs w:val="24"/>
          <w:lang w:val="ru-RU"/>
        </w:rPr>
        <w:t xml:space="preserve"> </w:t>
      </w:r>
      <w:r w:rsidR="00AE418F" w:rsidRPr="00F633E2">
        <w:rPr>
          <w:rFonts w:ascii="Times New Roman" w:hAnsi="Times New Roman"/>
          <w:sz w:val="24"/>
          <w:szCs w:val="24"/>
          <w:lang w:val="ru-RU"/>
        </w:rPr>
        <w:t>О</w:t>
      </w:r>
      <w:r w:rsidR="006B5346" w:rsidRPr="00F633E2">
        <w:rPr>
          <w:rFonts w:ascii="Times New Roman" w:hAnsi="Times New Roman"/>
          <w:sz w:val="24"/>
          <w:szCs w:val="24"/>
          <w:lang w:val="ru-RU"/>
        </w:rPr>
        <w:t>ОП</w:t>
      </w:r>
      <w:r w:rsidR="0075242F" w:rsidRPr="00F633E2">
        <w:rPr>
          <w:rFonts w:ascii="Times New Roman" w:hAnsi="Times New Roman"/>
          <w:sz w:val="24"/>
          <w:szCs w:val="24"/>
          <w:lang w:val="ru-RU"/>
        </w:rPr>
        <w:t xml:space="preserve"> </w:t>
      </w:r>
      <w:r w:rsidR="006B5346" w:rsidRPr="00F633E2">
        <w:rPr>
          <w:rFonts w:ascii="Times New Roman" w:hAnsi="Times New Roman"/>
          <w:sz w:val="24"/>
          <w:szCs w:val="24"/>
          <w:lang w:val="ru-RU"/>
        </w:rPr>
        <w:t>ООО</w:t>
      </w:r>
      <w:r w:rsidR="0075242F" w:rsidRPr="00F633E2">
        <w:rPr>
          <w:rFonts w:ascii="Times New Roman" w:hAnsi="Times New Roman"/>
          <w:sz w:val="24"/>
          <w:szCs w:val="24"/>
          <w:lang w:val="ru-RU"/>
        </w:rPr>
        <w:t xml:space="preserve"> </w:t>
      </w:r>
      <w:r w:rsidR="00AE418F" w:rsidRPr="00F633E2">
        <w:rPr>
          <w:rFonts w:ascii="Times New Roman" w:hAnsi="Times New Roman"/>
          <w:sz w:val="24"/>
          <w:szCs w:val="24"/>
          <w:lang w:val="ru-RU"/>
        </w:rPr>
        <w:t>МОУ</w:t>
      </w:r>
      <w:r w:rsidR="0075242F" w:rsidRPr="00F633E2">
        <w:rPr>
          <w:rFonts w:ascii="Times New Roman" w:hAnsi="Times New Roman"/>
          <w:sz w:val="24"/>
          <w:szCs w:val="24"/>
          <w:lang w:val="ru-RU"/>
        </w:rPr>
        <w:t xml:space="preserve"> </w:t>
      </w:r>
      <w:r w:rsidR="00963BE7" w:rsidRPr="00F633E2">
        <w:rPr>
          <w:rFonts w:ascii="Times New Roman" w:hAnsi="Times New Roman"/>
          <w:sz w:val="24"/>
          <w:szCs w:val="24"/>
          <w:lang w:val="ru-RU"/>
        </w:rPr>
        <w:t>«</w:t>
      </w:r>
      <w:r w:rsidR="00A05D50">
        <w:rPr>
          <w:rFonts w:ascii="Times New Roman" w:hAnsi="Times New Roman"/>
          <w:sz w:val="24"/>
          <w:szCs w:val="24"/>
          <w:lang w:val="ru-RU"/>
        </w:rPr>
        <w:t>Средняя школа № 35</w:t>
      </w:r>
      <w:r w:rsidR="00963BE7" w:rsidRPr="00F633E2">
        <w:rPr>
          <w:rFonts w:ascii="Times New Roman" w:hAnsi="Times New Roman"/>
          <w:sz w:val="24"/>
          <w:szCs w:val="24"/>
          <w:lang w:val="ru-RU"/>
        </w:rPr>
        <w:t>»</w:t>
      </w:r>
      <w:r w:rsidR="0075242F" w:rsidRPr="00F633E2">
        <w:rPr>
          <w:rFonts w:ascii="Times New Roman" w:hAnsi="Times New Roman"/>
          <w:sz w:val="24"/>
          <w:szCs w:val="24"/>
          <w:lang w:val="ru-RU"/>
        </w:rPr>
        <w:t xml:space="preserve"> </w:t>
      </w:r>
      <w:r w:rsidR="009757F7" w:rsidRPr="00F633E2">
        <w:rPr>
          <w:rFonts w:ascii="Times New Roman" w:hAnsi="Times New Roman"/>
          <w:sz w:val="24"/>
          <w:szCs w:val="24"/>
          <w:lang w:val="ru-RU"/>
        </w:rPr>
        <w:t>представлено</w:t>
      </w:r>
      <w:r w:rsidR="0075242F" w:rsidRPr="00F633E2">
        <w:rPr>
          <w:rFonts w:ascii="Times New Roman" w:hAnsi="Times New Roman"/>
          <w:sz w:val="24"/>
          <w:szCs w:val="24"/>
          <w:lang w:val="ru-RU"/>
        </w:rPr>
        <w:t xml:space="preserve"> </w:t>
      </w:r>
      <w:r w:rsidR="00DE7B1C" w:rsidRPr="00F633E2">
        <w:rPr>
          <w:rFonts w:ascii="Times New Roman" w:eastAsia="SchoolBookSanPin" w:hAnsi="Times New Roman"/>
          <w:sz w:val="24"/>
          <w:szCs w:val="24"/>
          <w:lang w:val="ru-RU"/>
        </w:rPr>
        <w:t>учебно-методическ</w:t>
      </w:r>
      <w:r w:rsidR="009757F7" w:rsidRPr="00F633E2">
        <w:rPr>
          <w:rFonts w:ascii="Times New Roman" w:eastAsia="SchoolBookSanPin" w:hAnsi="Times New Roman"/>
          <w:sz w:val="24"/>
          <w:szCs w:val="24"/>
          <w:lang w:val="ru-RU"/>
        </w:rPr>
        <w:t>ой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документаци</w:t>
      </w:r>
      <w:r w:rsidR="009757F7" w:rsidRPr="00F633E2">
        <w:rPr>
          <w:rFonts w:ascii="Times New Roman" w:eastAsia="SchoolBookSanPin" w:hAnsi="Times New Roman"/>
          <w:sz w:val="24"/>
          <w:szCs w:val="24"/>
          <w:lang w:val="ru-RU"/>
        </w:rPr>
        <w:t>ей</w:t>
      </w:r>
      <w:r w:rsidR="0075242F" w:rsidRPr="00F633E2">
        <w:rPr>
          <w:rFonts w:ascii="Times New Roman" w:eastAsia="SchoolBookSanPin" w:hAnsi="Times New Roman"/>
          <w:sz w:val="24"/>
          <w:szCs w:val="24"/>
          <w:lang w:val="ru-RU"/>
        </w:rPr>
        <w:t xml:space="preserve"> </w:t>
      </w:r>
      <w:r w:rsidR="00AE418F" w:rsidRPr="00F633E2">
        <w:rPr>
          <w:rFonts w:ascii="Times New Roman" w:eastAsia="SchoolBookSanPin" w:hAnsi="Times New Roman"/>
          <w:sz w:val="24"/>
          <w:szCs w:val="24"/>
          <w:lang w:val="ru-RU"/>
        </w:rPr>
        <w:t>разработанной</w:t>
      </w:r>
      <w:r w:rsidR="0075242F" w:rsidRPr="00F633E2">
        <w:rPr>
          <w:rFonts w:ascii="Times New Roman" w:eastAsia="SchoolBookSanPin" w:hAnsi="Times New Roman"/>
          <w:sz w:val="24"/>
          <w:szCs w:val="24"/>
          <w:lang w:val="ru-RU"/>
        </w:rPr>
        <w:t xml:space="preserve"> </w:t>
      </w:r>
      <w:r w:rsidR="00AE418F" w:rsidRPr="00F633E2">
        <w:rPr>
          <w:rFonts w:ascii="Times New Roman" w:eastAsia="SchoolBookSanPin" w:hAnsi="Times New Roman"/>
          <w:sz w:val="24"/>
          <w:szCs w:val="24"/>
          <w:lang w:val="ru-RU"/>
        </w:rPr>
        <w:t>на</w:t>
      </w:r>
      <w:r w:rsidR="0075242F" w:rsidRPr="00F633E2">
        <w:rPr>
          <w:rFonts w:ascii="Times New Roman" w:eastAsia="SchoolBookSanPin" w:hAnsi="Times New Roman"/>
          <w:sz w:val="24"/>
          <w:szCs w:val="24"/>
          <w:lang w:val="ru-RU"/>
        </w:rPr>
        <w:t xml:space="preserve"> </w:t>
      </w:r>
      <w:r w:rsidR="00AE418F" w:rsidRPr="00F633E2">
        <w:rPr>
          <w:rFonts w:ascii="Times New Roman" w:eastAsia="SchoolBookSanPin" w:hAnsi="Times New Roman"/>
          <w:sz w:val="24"/>
          <w:szCs w:val="24"/>
          <w:lang w:val="ru-RU"/>
        </w:rPr>
        <w:t>основе</w:t>
      </w:r>
      <w:r w:rsidR="0075242F" w:rsidRPr="00F633E2">
        <w:rPr>
          <w:rFonts w:ascii="Times New Roman" w:eastAsia="SchoolBookSanPin" w:hAnsi="Times New Roman"/>
          <w:sz w:val="24"/>
          <w:szCs w:val="24"/>
          <w:lang w:val="ru-RU"/>
        </w:rPr>
        <w:t xml:space="preserve"> </w:t>
      </w:r>
      <w:r w:rsidR="00AE418F" w:rsidRPr="00F633E2">
        <w:rPr>
          <w:rFonts w:ascii="Times New Roman" w:eastAsia="SchoolBookSanPin" w:hAnsi="Times New Roman"/>
          <w:sz w:val="24"/>
          <w:szCs w:val="24"/>
          <w:lang w:val="ru-RU"/>
        </w:rPr>
        <w:t>частей</w:t>
      </w:r>
      <w:r w:rsidR="0075242F" w:rsidRPr="00F633E2">
        <w:rPr>
          <w:rFonts w:ascii="Times New Roman" w:eastAsia="SchoolBookSanPin" w:hAnsi="Times New Roman"/>
          <w:sz w:val="24"/>
          <w:szCs w:val="24"/>
          <w:lang w:val="ru-RU"/>
        </w:rPr>
        <w:t xml:space="preserve"> </w:t>
      </w:r>
      <w:r w:rsidR="00AE418F" w:rsidRPr="00F633E2">
        <w:rPr>
          <w:rFonts w:ascii="Times New Roman" w:eastAsia="SchoolBookSanPin" w:hAnsi="Times New Roman"/>
          <w:sz w:val="24"/>
          <w:szCs w:val="24"/>
          <w:lang w:val="ru-RU"/>
        </w:rPr>
        <w:t>ФОП:</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федеральный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учебный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план,</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федеральный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календарный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учебный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график,</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федеральные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рабочие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программы</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учебных</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предметов,</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курсов,</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дисциплин</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(модулей),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иных</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компонентов,</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федеральная</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рабочая</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программа</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воспитания,</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федеральный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календа</w:t>
      </w:r>
      <w:r w:rsidR="00AE418F" w:rsidRPr="00F633E2">
        <w:rPr>
          <w:rFonts w:ascii="Times New Roman" w:eastAsia="SchoolBookSanPin" w:hAnsi="Times New Roman"/>
          <w:sz w:val="24"/>
          <w:szCs w:val="24"/>
          <w:lang w:val="ru-RU"/>
        </w:rPr>
        <w:t>рный</w:t>
      </w:r>
      <w:r w:rsidR="0075242F" w:rsidRPr="00F633E2">
        <w:rPr>
          <w:rFonts w:ascii="Times New Roman" w:eastAsia="SchoolBookSanPin" w:hAnsi="Times New Roman"/>
          <w:sz w:val="24"/>
          <w:szCs w:val="24"/>
          <w:lang w:val="ru-RU"/>
        </w:rPr>
        <w:t xml:space="preserve"> </w:t>
      </w:r>
      <w:r w:rsidR="00AE418F" w:rsidRPr="00F633E2">
        <w:rPr>
          <w:rFonts w:ascii="Times New Roman" w:eastAsia="SchoolBookSanPin" w:hAnsi="Times New Roman"/>
          <w:sz w:val="24"/>
          <w:szCs w:val="24"/>
          <w:lang w:val="ru-RU"/>
        </w:rPr>
        <w:t>план</w:t>
      </w:r>
      <w:r w:rsidR="0075242F" w:rsidRPr="00F633E2">
        <w:rPr>
          <w:rFonts w:ascii="Times New Roman" w:eastAsia="SchoolBookSanPin" w:hAnsi="Times New Roman"/>
          <w:sz w:val="24"/>
          <w:szCs w:val="24"/>
          <w:lang w:val="ru-RU"/>
        </w:rPr>
        <w:t xml:space="preserve"> </w:t>
      </w:r>
      <w:r w:rsidR="00AE418F" w:rsidRPr="00F633E2">
        <w:rPr>
          <w:rFonts w:ascii="Times New Roman" w:eastAsia="SchoolBookSanPin" w:hAnsi="Times New Roman"/>
          <w:sz w:val="24"/>
          <w:szCs w:val="24"/>
          <w:lang w:val="ru-RU"/>
        </w:rPr>
        <w:t>воспитательной</w:t>
      </w:r>
      <w:r w:rsidR="0075242F" w:rsidRPr="00F633E2">
        <w:rPr>
          <w:rFonts w:ascii="Times New Roman" w:eastAsia="SchoolBookSanPin" w:hAnsi="Times New Roman"/>
          <w:sz w:val="24"/>
          <w:szCs w:val="24"/>
          <w:lang w:val="ru-RU"/>
        </w:rPr>
        <w:t xml:space="preserve"> </w:t>
      </w:r>
      <w:r w:rsidR="00AE418F" w:rsidRPr="00F633E2">
        <w:rPr>
          <w:rFonts w:ascii="Times New Roman" w:eastAsia="SchoolBookSanPin" w:hAnsi="Times New Roman"/>
          <w:sz w:val="24"/>
          <w:szCs w:val="24"/>
          <w:lang w:val="ru-RU"/>
        </w:rPr>
        <w:t>работы</w:t>
      </w:r>
      <w:r w:rsidR="00DE7B1C" w:rsidRPr="00F633E2">
        <w:rPr>
          <w:rFonts w:ascii="Times New Roman" w:eastAsia="SchoolBookSanPin" w:hAnsi="Times New Roman"/>
          <w:sz w:val="24"/>
          <w:szCs w:val="24"/>
          <w:lang w:val="ru-RU"/>
        </w:rPr>
        <w:t>,</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определяющ</w:t>
      </w:r>
      <w:r w:rsidR="00D77FC6" w:rsidRPr="00F633E2">
        <w:rPr>
          <w:rFonts w:ascii="Times New Roman" w:eastAsia="SchoolBookSanPin" w:hAnsi="Times New Roman"/>
          <w:sz w:val="24"/>
          <w:szCs w:val="24"/>
          <w:lang w:val="ru-RU"/>
        </w:rPr>
        <w:t>ей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единые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для</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Российской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Федерации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базовые</w:t>
      </w:r>
      <w:r w:rsidR="0075242F" w:rsidRPr="00F633E2">
        <w:rPr>
          <w:rFonts w:ascii="Times New Roman" w:eastAsia="SchoolBookSanPin" w:hAnsi="Times New Roman"/>
          <w:sz w:val="24"/>
          <w:szCs w:val="24"/>
          <w:lang w:val="ru-RU"/>
        </w:rPr>
        <w:t xml:space="preserve"> </w:t>
      </w:r>
      <w:r w:rsidR="00EC03D2" w:rsidRPr="00F633E2">
        <w:rPr>
          <w:rFonts w:ascii="Times New Roman" w:eastAsia="SchoolBookSanPin" w:hAnsi="Times New Roman"/>
          <w:sz w:val="24"/>
          <w:szCs w:val="24"/>
          <w:lang w:val="ru-RU"/>
        </w:rPr>
        <w:t>объём</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содержание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образования</w:t>
      </w:r>
      <w:r w:rsidR="0075242F" w:rsidRPr="00F633E2">
        <w:rPr>
          <w:rFonts w:ascii="Times New Roman" w:eastAsia="SchoolBookSanPin" w:hAnsi="Times New Roman"/>
          <w:sz w:val="24"/>
          <w:szCs w:val="24"/>
          <w:lang w:val="ru-RU"/>
        </w:rPr>
        <w:t xml:space="preserve"> </w:t>
      </w:r>
      <w:r w:rsidR="0040543E" w:rsidRPr="00F633E2">
        <w:rPr>
          <w:rFonts w:ascii="Times New Roman" w:eastAsia="SchoolBookSanPin" w:hAnsi="Times New Roman"/>
          <w:sz w:val="24"/>
          <w:szCs w:val="24"/>
          <w:lang w:val="ru-RU"/>
        </w:rPr>
        <w:t>уровня</w:t>
      </w:r>
      <w:r w:rsidR="0075242F" w:rsidRPr="00F633E2">
        <w:rPr>
          <w:rFonts w:ascii="Times New Roman" w:eastAsia="SchoolBookSanPin" w:hAnsi="Times New Roman"/>
          <w:sz w:val="24"/>
          <w:szCs w:val="24"/>
          <w:lang w:val="ru-RU"/>
        </w:rPr>
        <w:t xml:space="preserve"> </w:t>
      </w:r>
      <w:r w:rsidR="00A001DA" w:rsidRPr="00F633E2">
        <w:rPr>
          <w:rFonts w:ascii="Times New Roman" w:eastAsia="SchoolBookSanPin" w:hAnsi="Times New Roman"/>
          <w:sz w:val="24"/>
          <w:szCs w:val="24"/>
          <w:lang w:val="ru-RU"/>
        </w:rPr>
        <w:t>основного</w:t>
      </w:r>
      <w:r w:rsidR="0075242F" w:rsidRPr="00F633E2">
        <w:rPr>
          <w:rFonts w:ascii="Times New Roman" w:eastAsia="SchoolBookSanPin" w:hAnsi="Times New Roman"/>
          <w:sz w:val="24"/>
          <w:szCs w:val="24"/>
          <w:lang w:val="ru-RU"/>
        </w:rPr>
        <w:t xml:space="preserve"> </w:t>
      </w:r>
      <w:r w:rsidR="0040543E" w:rsidRPr="00F633E2">
        <w:rPr>
          <w:rFonts w:ascii="Times New Roman" w:eastAsia="SchoolBookSanPin" w:hAnsi="Times New Roman"/>
          <w:sz w:val="24"/>
          <w:szCs w:val="24"/>
          <w:lang w:val="ru-RU"/>
        </w:rPr>
        <w:t>общего</w:t>
      </w:r>
      <w:r w:rsidR="0075242F" w:rsidRPr="00F633E2">
        <w:rPr>
          <w:rFonts w:ascii="Times New Roman" w:eastAsia="SchoolBookSanPin" w:hAnsi="Times New Roman"/>
          <w:sz w:val="24"/>
          <w:szCs w:val="24"/>
          <w:lang w:val="ru-RU"/>
        </w:rPr>
        <w:t xml:space="preserve"> </w:t>
      </w:r>
      <w:r w:rsidR="0040543E" w:rsidRPr="00F633E2">
        <w:rPr>
          <w:rFonts w:ascii="Times New Roman" w:eastAsia="SchoolBookSanPin" w:hAnsi="Times New Roman"/>
          <w:sz w:val="24"/>
          <w:szCs w:val="24"/>
          <w:lang w:val="ru-RU"/>
        </w:rPr>
        <w:t>образования</w:t>
      </w:r>
      <w:r w:rsidR="00DE7B1C" w:rsidRPr="00F633E2">
        <w:rPr>
          <w:rFonts w:ascii="Times New Roman" w:eastAsia="SchoolBookSanPin" w:hAnsi="Times New Roman"/>
          <w:sz w:val="24"/>
          <w:szCs w:val="24"/>
          <w:lang w:val="ru-RU"/>
        </w:rPr>
        <w:t>,</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планируемые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результаты</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освоения</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образовательной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программы</w:t>
      </w:r>
      <w:r w:rsidR="0075242F" w:rsidRPr="00F633E2">
        <w:rPr>
          <w:rStyle w:val="af7"/>
          <w:rFonts w:ascii="Times New Roman" w:hAnsi="Times New Roman"/>
          <w:sz w:val="24"/>
          <w:szCs w:val="24"/>
          <w:lang w:val="ru-RU"/>
        </w:rPr>
        <w:t xml:space="preserve"> </w:t>
      </w:r>
      <w:r w:rsidR="00E16212" w:rsidRPr="00F633E2">
        <w:rPr>
          <w:rStyle w:val="aff7"/>
          <w:rFonts w:ascii="Times New Roman" w:hAnsi="Times New Roman"/>
          <w:sz w:val="24"/>
          <w:szCs w:val="24"/>
        </w:rPr>
        <w:footnoteReference w:id="1"/>
      </w:r>
      <w:r w:rsidR="00E16212" w:rsidRPr="00F633E2">
        <w:rPr>
          <w:rFonts w:ascii="Times New Roman" w:hAnsi="Times New Roman"/>
          <w:sz w:val="24"/>
          <w:szCs w:val="24"/>
          <w:lang w:val="ru-RU"/>
        </w:rPr>
        <w:t>.</w:t>
      </w:r>
    </w:p>
    <w:p w14:paraId="39C54586" w14:textId="4631BB6E" w:rsidR="00DE7B1C" w:rsidRPr="00F633E2" w:rsidRDefault="001323C7" w:rsidP="00F633E2">
      <w:pPr>
        <w:spacing w:after="0" w:line="36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3</w:t>
      </w:r>
      <w:r w:rsidR="00AE418F" w:rsidRPr="00F633E2">
        <w:rPr>
          <w:rFonts w:ascii="Times New Roman" w:eastAsia="SchoolBookSanPin" w:hAnsi="Times New Roman"/>
          <w:sz w:val="24"/>
          <w:szCs w:val="24"/>
          <w:lang w:val="ru-RU"/>
        </w:rPr>
        <w:t>.</w:t>
      </w:r>
      <w:r w:rsidR="0075242F" w:rsidRPr="00F633E2">
        <w:rPr>
          <w:rFonts w:ascii="Times New Roman" w:eastAsia="SchoolBookSanPin" w:hAnsi="Times New Roman"/>
          <w:sz w:val="24"/>
          <w:szCs w:val="24"/>
          <w:lang w:val="ru-RU"/>
        </w:rPr>
        <w:t xml:space="preserve"> </w:t>
      </w:r>
      <w:r w:rsidR="00AE418F" w:rsidRPr="00F633E2">
        <w:rPr>
          <w:rFonts w:ascii="Times New Roman" w:eastAsia="SchoolBookSanPin" w:hAnsi="Times New Roman"/>
          <w:sz w:val="24"/>
          <w:szCs w:val="24"/>
          <w:lang w:val="ru-RU"/>
        </w:rPr>
        <w:t>МОУ</w:t>
      </w:r>
      <w:r w:rsidR="0075242F" w:rsidRPr="00F633E2">
        <w:rPr>
          <w:rFonts w:ascii="Times New Roman" w:eastAsia="SchoolBookSanPin" w:hAnsi="Times New Roman"/>
          <w:sz w:val="24"/>
          <w:szCs w:val="24"/>
          <w:lang w:val="ru-RU"/>
        </w:rPr>
        <w:t xml:space="preserve"> </w:t>
      </w:r>
      <w:r w:rsidR="00963BE7" w:rsidRPr="00F633E2">
        <w:rPr>
          <w:rFonts w:ascii="Times New Roman" w:eastAsia="SchoolBookSanPin" w:hAnsi="Times New Roman"/>
          <w:sz w:val="24"/>
          <w:szCs w:val="24"/>
          <w:lang w:val="ru-RU"/>
        </w:rPr>
        <w:t>«</w:t>
      </w:r>
      <w:r w:rsidR="00A05D50">
        <w:rPr>
          <w:rFonts w:ascii="Times New Roman" w:eastAsia="SchoolBookSanPin" w:hAnsi="Times New Roman"/>
          <w:sz w:val="24"/>
          <w:szCs w:val="24"/>
          <w:lang w:val="ru-RU"/>
        </w:rPr>
        <w:t>Средняя школа № 35</w:t>
      </w:r>
      <w:r w:rsidR="00963BE7" w:rsidRPr="00F633E2">
        <w:rPr>
          <w:rFonts w:ascii="Times New Roman" w:eastAsia="SchoolBookSanPin" w:hAnsi="Times New Roman"/>
          <w:sz w:val="24"/>
          <w:szCs w:val="24"/>
          <w:lang w:val="ru-RU"/>
        </w:rPr>
        <w:t>»</w:t>
      </w:r>
      <w:r w:rsidR="009553E4" w:rsidRPr="00F633E2">
        <w:rPr>
          <w:rFonts w:ascii="Times New Roman" w:eastAsia="SchoolBookSanPin" w:hAnsi="Times New Roman"/>
          <w:sz w:val="24"/>
          <w:szCs w:val="24"/>
          <w:lang w:val="ru-RU"/>
        </w:rPr>
        <w:t xml:space="preserve"> </w:t>
      </w:r>
      <w:r w:rsidR="00AE418F" w:rsidRPr="00F633E2">
        <w:rPr>
          <w:rFonts w:ascii="Times New Roman" w:eastAsia="SchoolBookSanPin" w:hAnsi="Times New Roman"/>
          <w:sz w:val="24"/>
          <w:szCs w:val="24"/>
          <w:lang w:val="ru-RU"/>
        </w:rPr>
        <w:t>разработал</w:t>
      </w:r>
      <w:r w:rsidR="00127759" w:rsidRPr="00F633E2">
        <w:rPr>
          <w:rFonts w:ascii="Times New Roman" w:eastAsia="SchoolBookSanPin" w:hAnsi="Times New Roman"/>
          <w:sz w:val="24"/>
          <w:szCs w:val="24"/>
          <w:lang w:val="ru-RU"/>
        </w:rPr>
        <w:t>о</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основную</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образовательную</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программу</w:t>
      </w:r>
      <w:r w:rsidR="0075242F" w:rsidRPr="00F633E2">
        <w:rPr>
          <w:rFonts w:ascii="Times New Roman" w:eastAsia="SchoolBookSanPin" w:hAnsi="Times New Roman"/>
          <w:sz w:val="24"/>
          <w:szCs w:val="24"/>
          <w:lang w:val="ru-RU"/>
        </w:rPr>
        <w:t xml:space="preserve"> </w:t>
      </w:r>
      <w:r w:rsidR="00A001DA" w:rsidRPr="00F633E2">
        <w:rPr>
          <w:rFonts w:ascii="Times New Roman" w:eastAsia="SchoolBookSanPin" w:hAnsi="Times New Roman"/>
          <w:sz w:val="24"/>
          <w:szCs w:val="24"/>
          <w:lang w:val="ru-RU"/>
        </w:rPr>
        <w:t>основного</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общего</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образования</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(далее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соответственно</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w:t>
      </w:r>
      <w:r w:rsidR="00893DBC">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ООП</w:t>
      </w:r>
      <w:r w:rsidR="0075242F" w:rsidRPr="00F633E2">
        <w:rPr>
          <w:rFonts w:ascii="Times New Roman" w:eastAsia="SchoolBookSanPin" w:hAnsi="Times New Roman"/>
          <w:sz w:val="24"/>
          <w:szCs w:val="24"/>
          <w:lang w:val="ru-RU"/>
        </w:rPr>
        <w:t xml:space="preserve"> </w:t>
      </w:r>
      <w:r w:rsidR="006B5346" w:rsidRPr="00F633E2">
        <w:rPr>
          <w:rFonts w:ascii="Times New Roman" w:eastAsia="SchoolBookSanPin" w:hAnsi="Times New Roman"/>
          <w:sz w:val="24"/>
          <w:szCs w:val="24"/>
          <w:lang w:val="ru-RU"/>
        </w:rPr>
        <w:t>О</w:t>
      </w:r>
      <w:r w:rsidR="00DE7B1C" w:rsidRPr="00F633E2">
        <w:rPr>
          <w:rFonts w:ascii="Times New Roman" w:eastAsia="SchoolBookSanPin" w:hAnsi="Times New Roman"/>
          <w:sz w:val="24"/>
          <w:szCs w:val="24"/>
          <w:lang w:val="ru-RU"/>
        </w:rPr>
        <w:t>ОО)</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в</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соответствии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с</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федеральным</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государственным</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образовательным</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стандартом</w:t>
      </w:r>
      <w:r w:rsidR="0075242F" w:rsidRPr="00F633E2">
        <w:rPr>
          <w:rFonts w:ascii="Times New Roman" w:eastAsia="SchoolBookSanPin" w:hAnsi="Times New Roman"/>
          <w:sz w:val="24"/>
          <w:szCs w:val="24"/>
          <w:lang w:val="ru-RU"/>
        </w:rPr>
        <w:t xml:space="preserve"> </w:t>
      </w:r>
      <w:r w:rsidR="006B5346" w:rsidRPr="00F633E2">
        <w:rPr>
          <w:rFonts w:ascii="Times New Roman" w:eastAsia="SchoolBookSanPin" w:hAnsi="Times New Roman"/>
          <w:sz w:val="24"/>
          <w:szCs w:val="24"/>
          <w:lang w:val="ru-RU"/>
        </w:rPr>
        <w:t>основного</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общего</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образования</w:t>
      </w:r>
      <w:r w:rsidR="0075242F" w:rsidRPr="00F633E2">
        <w:rPr>
          <w:rFonts w:ascii="Times New Roman" w:eastAsia="SchoolBookSanPin" w:hAnsi="Times New Roman"/>
          <w:sz w:val="24"/>
          <w:szCs w:val="24"/>
          <w:lang w:val="ru-RU"/>
        </w:rPr>
        <w:t xml:space="preserve"> </w:t>
      </w:r>
      <w:r w:rsidR="006B5346" w:rsidRPr="00F633E2">
        <w:rPr>
          <w:rFonts w:ascii="Times New Roman" w:eastAsia="SchoolBookSanPin" w:hAnsi="Times New Roman"/>
          <w:sz w:val="24"/>
          <w:szCs w:val="24"/>
          <w:lang w:val="ru-RU"/>
        </w:rPr>
        <w:t>(далее</w:t>
      </w:r>
      <w:r w:rsidR="0075242F" w:rsidRPr="00F633E2">
        <w:rPr>
          <w:rFonts w:ascii="Times New Roman" w:eastAsia="SchoolBookSanPin" w:hAnsi="Times New Roman"/>
          <w:sz w:val="24"/>
          <w:szCs w:val="24"/>
          <w:lang w:val="ru-RU"/>
        </w:rPr>
        <w:t xml:space="preserve"> </w:t>
      </w:r>
      <w:r w:rsidR="006B5346" w:rsidRPr="00F633E2">
        <w:rPr>
          <w:rFonts w:ascii="Times New Roman" w:eastAsia="SchoolBookSanPin" w:hAnsi="Times New Roman"/>
          <w:sz w:val="24"/>
          <w:szCs w:val="24"/>
          <w:lang w:val="ru-RU"/>
        </w:rPr>
        <w:t>–</w:t>
      </w:r>
      <w:r w:rsidR="0075242F" w:rsidRPr="00F633E2">
        <w:rPr>
          <w:rFonts w:ascii="Times New Roman" w:eastAsia="SchoolBookSanPin" w:hAnsi="Times New Roman"/>
          <w:sz w:val="24"/>
          <w:szCs w:val="24"/>
          <w:lang w:val="ru-RU"/>
        </w:rPr>
        <w:t xml:space="preserve"> </w:t>
      </w:r>
      <w:r w:rsidR="006B5346" w:rsidRPr="00F633E2">
        <w:rPr>
          <w:rFonts w:ascii="Times New Roman" w:eastAsia="SchoolBookSanPin" w:hAnsi="Times New Roman"/>
          <w:sz w:val="24"/>
          <w:szCs w:val="24"/>
          <w:lang w:val="ru-RU"/>
        </w:rPr>
        <w:t>ФГОС</w:t>
      </w:r>
      <w:r w:rsidR="0075242F" w:rsidRPr="00F633E2">
        <w:rPr>
          <w:rFonts w:ascii="Times New Roman" w:eastAsia="SchoolBookSanPin" w:hAnsi="Times New Roman"/>
          <w:sz w:val="24"/>
          <w:szCs w:val="24"/>
          <w:lang w:val="ru-RU"/>
        </w:rPr>
        <w:t xml:space="preserve"> </w:t>
      </w:r>
      <w:r w:rsidR="006B5346" w:rsidRPr="00F633E2">
        <w:rPr>
          <w:rFonts w:ascii="Times New Roman" w:eastAsia="SchoolBookSanPin" w:hAnsi="Times New Roman"/>
          <w:sz w:val="24"/>
          <w:szCs w:val="24"/>
          <w:lang w:val="ru-RU"/>
        </w:rPr>
        <w:t>ООО)</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00127759" w:rsidRPr="00F633E2">
        <w:rPr>
          <w:rFonts w:ascii="Times New Roman" w:eastAsia="SchoolBookSanPin" w:hAnsi="Times New Roman"/>
          <w:sz w:val="24"/>
          <w:szCs w:val="24"/>
          <w:lang w:val="ru-RU"/>
        </w:rPr>
        <w:t xml:space="preserve">федеральной образовательной программой основного общего образования (далее - </w:t>
      </w:r>
      <w:r w:rsidR="00101E5D" w:rsidRPr="00F633E2">
        <w:rPr>
          <w:rFonts w:ascii="Times New Roman" w:eastAsia="SchoolBookSanPin" w:hAnsi="Times New Roman"/>
          <w:sz w:val="24"/>
          <w:szCs w:val="24"/>
          <w:lang w:val="ru-RU"/>
        </w:rPr>
        <w:t>Ф</w:t>
      </w:r>
      <w:r w:rsidR="00963BE7" w:rsidRPr="00F633E2">
        <w:rPr>
          <w:rFonts w:ascii="Times New Roman" w:eastAsia="SchoolBookSanPin" w:hAnsi="Times New Roman"/>
          <w:sz w:val="24"/>
          <w:szCs w:val="24"/>
          <w:lang w:val="ru-RU"/>
        </w:rPr>
        <w:t>ОП</w:t>
      </w:r>
      <w:r w:rsidR="0075242F" w:rsidRPr="00F633E2">
        <w:rPr>
          <w:rFonts w:ascii="Times New Roman" w:eastAsia="SchoolBookSanPin" w:hAnsi="Times New Roman"/>
          <w:sz w:val="24"/>
          <w:szCs w:val="24"/>
          <w:lang w:val="ru-RU"/>
        </w:rPr>
        <w:t xml:space="preserve"> </w:t>
      </w:r>
      <w:r w:rsidR="00963BE7" w:rsidRPr="00F633E2">
        <w:rPr>
          <w:rFonts w:ascii="Times New Roman" w:eastAsia="SchoolBookSanPin" w:hAnsi="Times New Roman"/>
          <w:sz w:val="24"/>
          <w:szCs w:val="24"/>
          <w:lang w:val="ru-RU"/>
        </w:rPr>
        <w:t>ООО</w:t>
      </w:r>
      <w:r w:rsidR="00127759" w:rsidRPr="00F633E2">
        <w:rPr>
          <w:rFonts w:ascii="Times New Roman" w:eastAsia="SchoolBookSanPin" w:hAnsi="Times New Roman"/>
          <w:sz w:val="24"/>
          <w:szCs w:val="24"/>
          <w:lang w:val="ru-RU"/>
        </w:rPr>
        <w:t>)</w:t>
      </w:r>
      <w:r w:rsidR="00101E5D"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При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этом</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содержание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планируемые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результаты</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разработанной</w:t>
      </w:r>
      <w:r w:rsidR="0075242F" w:rsidRPr="00F633E2">
        <w:rPr>
          <w:rFonts w:ascii="Times New Roman" w:eastAsia="SchoolBookSanPin" w:hAnsi="Times New Roman"/>
          <w:sz w:val="24"/>
          <w:szCs w:val="24"/>
          <w:lang w:val="ru-RU"/>
        </w:rPr>
        <w:t xml:space="preserve"> </w:t>
      </w:r>
      <w:r w:rsidR="00A05D50">
        <w:rPr>
          <w:rFonts w:ascii="Times New Roman" w:eastAsia="SchoolBookSanPin" w:hAnsi="Times New Roman"/>
          <w:sz w:val="24"/>
          <w:szCs w:val="24"/>
          <w:lang w:val="ru-RU"/>
        </w:rPr>
        <w:t>школой</w:t>
      </w:r>
      <w:r w:rsidR="0075242F" w:rsidRPr="00F633E2">
        <w:rPr>
          <w:rFonts w:ascii="Times New Roman" w:eastAsia="SchoolBookSanPin" w:hAnsi="Times New Roman"/>
          <w:sz w:val="24"/>
          <w:szCs w:val="24"/>
          <w:lang w:val="ru-RU"/>
        </w:rPr>
        <w:t xml:space="preserve"> </w:t>
      </w:r>
      <w:r w:rsidR="006B5346" w:rsidRPr="00F633E2">
        <w:rPr>
          <w:rFonts w:ascii="Times New Roman" w:eastAsia="SchoolBookSanPin" w:hAnsi="Times New Roman"/>
          <w:sz w:val="24"/>
          <w:szCs w:val="24"/>
          <w:lang w:val="ru-RU"/>
        </w:rPr>
        <w:t>ООП</w:t>
      </w:r>
      <w:r w:rsidR="0075242F" w:rsidRPr="00F633E2">
        <w:rPr>
          <w:rFonts w:ascii="Times New Roman" w:eastAsia="SchoolBookSanPin" w:hAnsi="Times New Roman"/>
          <w:sz w:val="24"/>
          <w:szCs w:val="24"/>
          <w:lang w:val="ru-RU"/>
        </w:rPr>
        <w:t xml:space="preserve"> </w:t>
      </w:r>
      <w:r w:rsidR="006B5346" w:rsidRPr="00F633E2">
        <w:rPr>
          <w:rFonts w:ascii="Times New Roman" w:eastAsia="SchoolBookSanPin" w:hAnsi="Times New Roman"/>
          <w:sz w:val="24"/>
          <w:szCs w:val="24"/>
          <w:lang w:val="ru-RU"/>
        </w:rPr>
        <w:t>ООО</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не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ниже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соответствующих</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содержания</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lastRenderedPageBreak/>
        <w:t>планируемых</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результатов</w:t>
      </w:r>
      <w:r w:rsidR="0075242F" w:rsidRPr="00F633E2">
        <w:rPr>
          <w:rFonts w:ascii="Times New Roman" w:eastAsia="SchoolBookSanPin" w:hAnsi="Times New Roman"/>
          <w:sz w:val="24"/>
          <w:szCs w:val="24"/>
          <w:lang w:val="ru-RU"/>
        </w:rPr>
        <w:t xml:space="preserve"> </w:t>
      </w:r>
      <w:r w:rsidR="00101E5D" w:rsidRPr="00F633E2">
        <w:rPr>
          <w:rFonts w:ascii="Times New Roman" w:eastAsia="SchoolBookSanPin" w:hAnsi="Times New Roman"/>
          <w:sz w:val="24"/>
          <w:szCs w:val="24"/>
          <w:lang w:val="ru-RU"/>
        </w:rPr>
        <w:t>Ф</w:t>
      </w:r>
      <w:r w:rsidR="00963BE7" w:rsidRPr="00F633E2">
        <w:rPr>
          <w:rFonts w:ascii="Times New Roman" w:eastAsia="SchoolBookSanPin" w:hAnsi="Times New Roman"/>
          <w:sz w:val="24"/>
          <w:szCs w:val="24"/>
          <w:lang w:val="ru-RU"/>
        </w:rPr>
        <w:t>ОП</w:t>
      </w:r>
      <w:r w:rsidR="0075242F" w:rsidRPr="00F633E2">
        <w:rPr>
          <w:rFonts w:ascii="Times New Roman" w:eastAsia="SchoolBookSanPin" w:hAnsi="Times New Roman"/>
          <w:sz w:val="24"/>
          <w:szCs w:val="24"/>
          <w:lang w:val="ru-RU"/>
        </w:rPr>
        <w:t xml:space="preserve"> </w:t>
      </w:r>
      <w:r w:rsidR="00963BE7" w:rsidRPr="00F633E2">
        <w:rPr>
          <w:rFonts w:ascii="Times New Roman" w:eastAsia="SchoolBookSanPin" w:hAnsi="Times New Roman"/>
          <w:sz w:val="24"/>
          <w:szCs w:val="24"/>
          <w:lang w:val="ru-RU"/>
        </w:rPr>
        <w:t>ООО</w:t>
      </w:r>
      <w:r w:rsidR="00E16212" w:rsidRPr="00F633E2">
        <w:rPr>
          <w:rStyle w:val="af7"/>
          <w:rFonts w:ascii="Times New Roman" w:eastAsia="SchoolBookSanPin" w:hAnsi="Times New Roman"/>
          <w:sz w:val="24"/>
          <w:szCs w:val="24"/>
          <w:lang w:val="ru-RU"/>
        </w:rPr>
        <w:footnoteReference w:id="2"/>
      </w:r>
      <w:r w:rsidR="00DE7B1C" w:rsidRPr="00F633E2">
        <w:rPr>
          <w:rFonts w:ascii="Times New Roman" w:eastAsia="SchoolBookSanPin" w:hAnsi="Times New Roman"/>
          <w:sz w:val="24"/>
          <w:szCs w:val="24"/>
          <w:lang w:val="ru-RU"/>
        </w:rPr>
        <w:t>.</w:t>
      </w:r>
    </w:p>
    <w:p w14:paraId="6008E67E" w14:textId="6C808E71" w:rsidR="00DE7B1C" w:rsidRPr="00F633E2" w:rsidRDefault="001323C7" w:rsidP="00F633E2">
      <w:pPr>
        <w:spacing w:after="0" w:line="36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4</w:t>
      </w:r>
      <w:r w:rsidR="00AE418F" w:rsidRPr="00F633E2">
        <w:rPr>
          <w:rFonts w:ascii="Times New Roman" w:eastAsia="SchoolBookSanPin" w:hAnsi="Times New Roman"/>
          <w:sz w:val="24"/>
          <w:szCs w:val="24"/>
          <w:lang w:val="ru-RU"/>
        </w:rPr>
        <w:t>.</w:t>
      </w:r>
      <w:r w:rsidR="0075242F" w:rsidRPr="00F633E2">
        <w:rPr>
          <w:rFonts w:ascii="Times New Roman" w:eastAsia="SchoolBookSanPin" w:hAnsi="Times New Roman"/>
          <w:sz w:val="24"/>
          <w:szCs w:val="24"/>
          <w:lang w:val="ru-RU"/>
        </w:rPr>
        <w:t xml:space="preserve"> </w:t>
      </w:r>
      <w:r w:rsidR="004358EC" w:rsidRPr="00F633E2">
        <w:rPr>
          <w:rFonts w:ascii="Times New Roman" w:eastAsia="SchoolBookSanPin" w:hAnsi="Times New Roman"/>
          <w:sz w:val="24"/>
          <w:szCs w:val="24"/>
          <w:lang w:val="ru-RU"/>
        </w:rPr>
        <w:t xml:space="preserve">При разработке ООП ООО </w:t>
      </w:r>
      <w:r w:rsidR="001A5921">
        <w:rPr>
          <w:rFonts w:ascii="Times New Roman" w:eastAsia="SchoolBookSanPin" w:hAnsi="Times New Roman"/>
          <w:sz w:val="24"/>
          <w:szCs w:val="24"/>
          <w:lang w:val="ru-RU"/>
        </w:rPr>
        <w:t>МОУ «</w:t>
      </w:r>
      <w:r w:rsidR="00261511">
        <w:rPr>
          <w:rFonts w:ascii="Times New Roman" w:eastAsia="SchoolBookSanPin" w:hAnsi="Times New Roman"/>
          <w:sz w:val="24"/>
          <w:szCs w:val="24"/>
          <w:lang w:val="ru-RU"/>
        </w:rPr>
        <w:t>Средняя школа № 35</w:t>
      </w:r>
      <w:r w:rsidR="001A5921">
        <w:rPr>
          <w:rFonts w:ascii="Times New Roman" w:eastAsia="SchoolBookSanPin" w:hAnsi="Times New Roman"/>
          <w:sz w:val="24"/>
          <w:szCs w:val="24"/>
          <w:lang w:val="ru-RU"/>
        </w:rPr>
        <w:t xml:space="preserve">» </w:t>
      </w:r>
      <w:r w:rsidR="004358EC" w:rsidRPr="00F633E2">
        <w:rPr>
          <w:rFonts w:ascii="Times New Roman" w:eastAsia="SchoolBookSanPin" w:hAnsi="Times New Roman"/>
          <w:sz w:val="24"/>
          <w:szCs w:val="24"/>
          <w:lang w:val="ru-RU"/>
        </w:rPr>
        <w:t>предусматривает непосредственное применение при реализации обязательной части ООП ООО федеральных рабочих программ по учебным предметам «Русский язык», «Литература», «История», «Обществознание», «География»</w:t>
      </w:r>
      <w:r w:rsidR="003300A5">
        <w:rPr>
          <w:rFonts w:ascii="Times New Roman" w:eastAsia="SchoolBookSanPin" w:hAnsi="Times New Roman"/>
          <w:sz w:val="24"/>
          <w:szCs w:val="24"/>
          <w:lang w:val="ru-RU"/>
        </w:rPr>
        <w:t>,</w:t>
      </w:r>
      <w:r w:rsidR="004358EC" w:rsidRPr="00F633E2">
        <w:rPr>
          <w:rFonts w:ascii="Times New Roman" w:eastAsia="SchoolBookSanPin" w:hAnsi="Times New Roman"/>
          <w:sz w:val="24"/>
          <w:szCs w:val="24"/>
          <w:lang w:val="ru-RU"/>
        </w:rPr>
        <w:t xml:space="preserve"> «Основы безопасности и защиты Родины»</w:t>
      </w:r>
      <w:r w:rsidR="003300A5">
        <w:rPr>
          <w:rFonts w:ascii="Times New Roman" w:eastAsia="SchoolBookSanPin" w:hAnsi="Times New Roman"/>
          <w:sz w:val="24"/>
          <w:szCs w:val="24"/>
          <w:lang w:val="ru-RU"/>
        </w:rPr>
        <w:t>, «Труд (технология)»</w:t>
      </w:r>
      <w:r w:rsidR="004358EC" w:rsidRPr="00F633E2">
        <w:rPr>
          <w:rStyle w:val="af7"/>
          <w:rFonts w:ascii="Times New Roman" w:eastAsia="SchoolBookSanPin" w:hAnsi="Times New Roman"/>
          <w:sz w:val="24"/>
          <w:szCs w:val="24"/>
          <w:lang w:val="ru-RU"/>
        </w:rPr>
        <w:footnoteReference w:id="3"/>
      </w:r>
      <w:r w:rsidR="004358EC" w:rsidRPr="00F633E2">
        <w:rPr>
          <w:rFonts w:ascii="Times New Roman" w:eastAsia="SchoolBookSanPin" w:hAnsi="Times New Roman"/>
          <w:sz w:val="24"/>
          <w:szCs w:val="24"/>
          <w:lang w:val="ru-RU"/>
        </w:rPr>
        <w:t xml:space="preserve">. </w:t>
      </w:r>
    </w:p>
    <w:p w14:paraId="507F4E2F" w14:textId="3E04D454" w:rsidR="001A5921" w:rsidRDefault="001323C7" w:rsidP="001A5921">
      <w:pPr>
        <w:spacing w:after="0" w:line="36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5</w:t>
      </w:r>
      <w:r w:rsidR="005B0DC7" w:rsidRPr="00F633E2">
        <w:rPr>
          <w:rFonts w:ascii="Times New Roman" w:eastAsia="SchoolBookSanPin" w:hAnsi="Times New Roman"/>
          <w:sz w:val="24"/>
          <w:szCs w:val="24"/>
          <w:lang w:val="ru-RU"/>
        </w:rPr>
        <w:t>.</w:t>
      </w:r>
      <w:r w:rsidR="0075242F" w:rsidRPr="00F633E2">
        <w:rPr>
          <w:rFonts w:ascii="Times New Roman" w:eastAsia="SchoolBookSanPin" w:hAnsi="Times New Roman"/>
          <w:sz w:val="24"/>
          <w:szCs w:val="24"/>
          <w:lang w:val="ru-RU"/>
        </w:rPr>
        <w:t xml:space="preserve"> </w:t>
      </w:r>
      <w:r w:rsidR="00963BE7" w:rsidRPr="00F633E2">
        <w:rPr>
          <w:rFonts w:ascii="Times New Roman" w:eastAsia="SchoolBookSanPin" w:hAnsi="Times New Roman"/>
          <w:sz w:val="24"/>
          <w:szCs w:val="24"/>
          <w:lang w:val="ru-RU"/>
        </w:rPr>
        <w:t>ООП</w:t>
      </w:r>
      <w:r w:rsidR="0075242F" w:rsidRPr="00F633E2">
        <w:rPr>
          <w:rFonts w:ascii="Times New Roman" w:eastAsia="SchoolBookSanPin" w:hAnsi="Times New Roman"/>
          <w:sz w:val="24"/>
          <w:szCs w:val="24"/>
          <w:lang w:val="ru-RU"/>
        </w:rPr>
        <w:t xml:space="preserve"> </w:t>
      </w:r>
      <w:r w:rsidR="00963BE7" w:rsidRPr="00F633E2">
        <w:rPr>
          <w:rFonts w:ascii="Times New Roman" w:eastAsia="SchoolBookSanPin" w:hAnsi="Times New Roman"/>
          <w:sz w:val="24"/>
          <w:szCs w:val="24"/>
          <w:lang w:val="ru-RU"/>
        </w:rPr>
        <w:t>ООО</w:t>
      </w:r>
      <w:r w:rsidR="0075242F" w:rsidRPr="00F633E2">
        <w:rPr>
          <w:rFonts w:ascii="Times New Roman" w:eastAsia="SchoolBookSanPin" w:hAnsi="Times New Roman"/>
          <w:sz w:val="24"/>
          <w:szCs w:val="24"/>
          <w:lang w:val="ru-RU"/>
        </w:rPr>
        <w:t xml:space="preserve"> </w:t>
      </w:r>
      <w:r w:rsidR="00963BE7" w:rsidRPr="00F633E2">
        <w:rPr>
          <w:rFonts w:ascii="Times New Roman" w:eastAsia="SchoolBookSanPin" w:hAnsi="Times New Roman"/>
          <w:sz w:val="24"/>
          <w:szCs w:val="24"/>
          <w:lang w:val="ru-RU"/>
        </w:rPr>
        <w:t>МОУ</w:t>
      </w:r>
      <w:r w:rsidR="0075242F" w:rsidRPr="00F633E2">
        <w:rPr>
          <w:rFonts w:ascii="Times New Roman" w:eastAsia="SchoolBookSanPin" w:hAnsi="Times New Roman"/>
          <w:sz w:val="24"/>
          <w:szCs w:val="24"/>
          <w:lang w:val="ru-RU"/>
        </w:rPr>
        <w:t xml:space="preserve"> </w:t>
      </w:r>
      <w:r w:rsidR="00963BE7" w:rsidRPr="00F633E2">
        <w:rPr>
          <w:rFonts w:ascii="Times New Roman" w:eastAsia="SchoolBookSanPin" w:hAnsi="Times New Roman"/>
          <w:sz w:val="24"/>
          <w:szCs w:val="24"/>
          <w:lang w:val="ru-RU"/>
        </w:rPr>
        <w:t>«</w:t>
      </w:r>
      <w:r w:rsidR="00261511">
        <w:rPr>
          <w:rFonts w:ascii="Times New Roman" w:eastAsia="SchoolBookSanPin" w:hAnsi="Times New Roman"/>
          <w:sz w:val="24"/>
          <w:szCs w:val="24"/>
          <w:lang w:val="ru-RU"/>
        </w:rPr>
        <w:t>Средняя школа № 35</w:t>
      </w:r>
      <w:r w:rsidR="00963BE7" w:rsidRPr="00F633E2">
        <w:rPr>
          <w:rFonts w:ascii="Times New Roman" w:eastAsia="SchoolBookSanPin" w:hAnsi="Times New Roman"/>
          <w:sz w:val="24"/>
          <w:szCs w:val="24"/>
          <w:lang w:val="ru-RU"/>
        </w:rPr>
        <w:t>»</w:t>
      </w:r>
      <w:r w:rsidR="00AD2742"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включает</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три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раздела:</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целевой,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содержательный,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организационный</w:t>
      </w:r>
      <w:r w:rsidR="007E7905" w:rsidRPr="00F633E2">
        <w:rPr>
          <w:rStyle w:val="af7"/>
          <w:rFonts w:ascii="Times New Roman" w:eastAsia="SchoolBookSanPin" w:hAnsi="Times New Roman"/>
          <w:sz w:val="24"/>
          <w:szCs w:val="24"/>
          <w:lang w:val="ru-RU"/>
        </w:rPr>
        <w:footnoteReference w:id="4"/>
      </w:r>
    </w:p>
    <w:p w14:paraId="3EE735D2" w14:textId="77777777" w:rsidR="001A5921" w:rsidRPr="003300A5" w:rsidRDefault="001A5921" w:rsidP="001A5921">
      <w:pPr>
        <w:spacing w:after="0" w:line="360" w:lineRule="auto"/>
        <w:jc w:val="center"/>
        <w:rPr>
          <w:rFonts w:ascii="Times New Roman" w:hAnsi="Times New Roman"/>
          <w:b/>
          <w:bCs/>
          <w:w w:val="105"/>
          <w:sz w:val="28"/>
          <w:szCs w:val="28"/>
          <w:lang w:val="ru-RU"/>
        </w:rPr>
      </w:pPr>
      <w:r w:rsidRPr="003300A5">
        <w:rPr>
          <w:rFonts w:ascii="Times New Roman" w:hAnsi="Times New Roman"/>
          <w:b/>
          <w:bCs/>
          <w:w w:val="105"/>
          <w:sz w:val="28"/>
          <w:szCs w:val="28"/>
          <w:lang w:val="ru-RU"/>
        </w:rPr>
        <w:t>Общая характеристика программы</w:t>
      </w:r>
    </w:p>
    <w:tbl>
      <w:tblPr>
        <w:tblStyle w:val="afe"/>
        <w:tblW w:w="0" w:type="auto"/>
        <w:tblLook w:val="04A0" w:firstRow="1" w:lastRow="0" w:firstColumn="1" w:lastColumn="0" w:noHBand="0" w:noVBand="1"/>
      </w:tblPr>
      <w:tblGrid>
        <w:gridCol w:w="3115"/>
        <w:gridCol w:w="3115"/>
        <w:gridCol w:w="3115"/>
      </w:tblGrid>
      <w:tr w:rsidR="001A5921" w14:paraId="035658A6" w14:textId="77777777" w:rsidTr="00683314">
        <w:tc>
          <w:tcPr>
            <w:tcW w:w="3115" w:type="dxa"/>
          </w:tcPr>
          <w:p w14:paraId="47087D79" w14:textId="77777777" w:rsidR="001A5921" w:rsidRPr="00683314" w:rsidRDefault="001A5921" w:rsidP="00683314">
            <w:pPr>
              <w:spacing w:after="0" w:line="240" w:lineRule="auto"/>
              <w:jc w:val="center"/>
              <w:rPr>
                <w:rFonts w:ascii="Times New Roman" w:hAnsi="Times New Roman"/>
                <w:b/>
                <w:w w:val="105"/>
                <w:lang w:val="ru-RU"/>
              </w:rPr>
            </w:pPr>
            <w:r w:rsidRPr="00683314">
              <w:rPr>
                <w:rFonts w:ascii="Times New Roman" w:hAnsi="Times New Roman"/>
                <w:b/>
                <w:w w:val="105"/>
                <w:lang w:val="ru-RU"/>
              </w:rPr>
              <w:t>Ц</w:t>
            </w:r>
            <w:r w:rsidR="0035079A" w:rsidRPr="00683314">
              <w:rPr>
                <w:rFonts w:ascii="Times New Roman" w:hAnsi="Times New Roman"/>
                <w:b/>
                <w:w w:val="105"/>
                <w:lang w:val="ru-RU"/>
              </w:rPr>
              <w:t>елево</w:t>
            </w:r>
            <w:r w:rsidRPr="00683314">
              <w:rPr>
                <w:rFonts w:ascii="Times New Roman" w:hAnsi="Times New Roman"/>
                <w:b/>
                <w:w w:val="105"/>
                <w:lang w:val="ru-RU"/>
              </w:rPr>
              <w:t>й раздел</w:t>
            </w:r>
          </w:p>
        </w:tc>
        <w:tc>
          <w:tcPr>
            <w:tcW w:w="3115" w:type="dxa"/>
          </w:tcPr>
          <w:p w14:paraId="2BC27009" w14:textId="77777777" w:rsidR="001A5921" w:rsidRPr="00683314" w:rsidRDefault="001A5921" w:rsidP="00683314">
            <w:pPr>
              <w:spacing w:after="0" w:line="240" w:lineRule="auto"/>
              <w:jc w:val="center"/>
              <w:rPr>
                <w:rFonts w:ascii="Times New Roman" w:hAnsi="Times New Roman"/>
                <w:b/>
                <w:w w:val="105"/>
                <w:lang w:val="ru-RU"/>
              </w:rPr>
            </w:pPr>
            <w:r w:rsidRPr="00683314">
              <w:rPr>
                <w:rFonts w:ascii="Times New Roman" w:hAnsi="Times New Roman"/>
                <w:b/>
                <w:w w:val="105"/>
                <w:lang w:val="ru-RU"/>
              </w:rPr>
              <w:t>Содержательный раздел</w:t>
            </w:r>
          </w:p>
        </w:tc>
        <w:tc>
          <w:tcPr>
            <w:tcW w:w="3115" w:type="dxa"/>
          </w:tcPr>
          <w:p w14:paraId="5D50E462" w14:textId="77777777" w:rsidR="001A5921" w:rsidRPr="00683314" w:rsidRDefault="001A5921" w:rsidP="00683314">
            <w:pPr>
              <w:spacing w:after="0" w:line="240" w:lineRule="auto"/>
              <w:jc w:val="center"/>
              <w:rPr>
                <w:rFonts w:ascii="Times New Roman" w:hAnsi="Times New Roman"/>
                <w:b/>
                <w:w w:val="105"/>
                <w:lang w:val="ru-RU"/>
              </w:rPr>
            </w:pPr>
            <w:r w:rsidRPr="00683314">
              <w:rPr>
                <w:rFonts w:ascii="Times New Roman" w:hAnsi="Times New Roman"/>
                <w:b/>
                <w:w w:val="105"/>
                <w:lang w:val="ru-RU"/>
              </w:rPr>
              <w:t>Организационный раздел</w:t>
            </w:r>
          </w:p>
        </w:tc>
      </w:tr>
      <w:tr w:rsidR="001A5921" w:rsidRPr="00507D7B" w14:paraId="7DB2EE8B" w14:textId="77777777" w:rsidTr="00683314">
        <w:tc>
          <w:tcPr>
            <w:tcW w:w="3115" w:type="dxa"/>
          </w:tcPr>
          <w:p w14:paraId="5973F001" w14:textId="77777777" w:rsidR="00CC22A8" w:rsidRDefault="001A5921" w:rsidP="00683314">
            <w:pPr>
              <w:spacing w:after="0" w:line="240" w:lineRule="auto"/>
              <w:ind w:left="34" w:right="645"/>
              <w:jc w:val="center"/>
              <w:rPr>
                <w:rFonts w:ascii="Times New Roman" w:hAnsi="Times New Roman"/>
                <w:b/>
                <w:color w:val="0D0D0D"/>
                <w:lang w:val="ru-RU"/>
              </w:rPr>
            </w:pPr>
            <w:r w:rsidRPr="00683314">
              <w:rPr>
                <w:rFonts w:ascii="Times New Roman" w:hAnsi="Times New Roman"/>
                <w:b/>
                <w:color w:val="0D0D0D"/>
                <w:spacing w:val="-1"/>
                <w:lang w:val="ru-RU"/>
              </w:rPr>
              <w:t>Пояснительная</w:t>
            </w:r>
            <w:r w:rsidRPr="00683314">
              <w:rPr>
                <w:rFonts w:ascii="Times New Roman" w:hAnsi="Times New Roman"/>
                <w:b/>
                <w:color w:val="0D0D0D"/>
                <w:spacing w:val="-62"/>
                <w:lang w:val="ru-RU"/>
              </w:rPr>
              <w:t xml:space="preserve"> </w:t>
            </w:r>
            <w:r w:rsidRPr="00683314">
              <w:rPr>
                <w:rFonts w:ascii="Times New Roman" w:hAnsi="Times New Roman"/>
                <w:b/>
                <w:color w:val="0D0D0D"/>
                <w:lang w:val="ru-RU"/>
              </w:rPr>
              <w:t>записка</w:t>
            </w:r>
            <w:r w:rsidR="00CC22A8">
              <w:rPr>
                <w:rFonts w:ascii="Times New Roman" w:hAnsi="Times New Roman"/>
                <w:b/>
                <w:color w:val="0D0D0D"/>
                <w:lang w:val="ru-RU"/>
              </w:rPr>
              <w:t xml:space="preserve"> </w:t>
            </w:r>
          </w:p>
          <w:p w14:paraId="22939200" w14:textId="1495FF68" w:rsidR="001A5921" w:rsidRPr="00CC22A8" w:rsidRDefault="00CC22A8" w:rsidP="00933CB0">
            <w:pPr>
              <w:spacing w:after="0" w:line="240" w:lineRule="auto"/>
              <w:ind w:left="34" w:right="645"/>
              <w:jc w:val="both"/>
              <w:rPr>
                <w:rFonts w:ascii="Times New Roman" w:hAnsi="Times New Roman"/>
                <w:bCs/>
                <w:lang w:val="ru-RU"/>
              </w:rPr>
            </w:pPr>
            <w:r w:rsidRPr="00CC22A8">
              <w:rPr>
                <w:rFonts w:ascii="Times New Roman" w:hAnsi="Times New Roman"/>
                <w:bCs/>
                <w:color w:val="0D0D0D"/>
                <w:lang w:val="ru-RU"/>
              </w:rPr>
              <w:t>описывает</w:t>
            </w:r>
          </w:p>
          <w:p w14:paraId="1254DE99" w14:textId="77777777" w:rsidR="001A5921" w:rsidRPr="00683314" w:rsidRDefault="001A5921" w:rsidP="00933CB0">
            <w:pPr>
              <w:spacing w:after="0" w:line="240" w:lineRule="auto"/>
              <w:ind w:left="34" w:right="251"/>
              <w:jc w:val="both"/>
              <w:rPr>
                <w:rFonts w:ascii="Times New Roman" w:hAnsi="Times New Roman"/>
                <w:lang w:val="ru-RU"/>
              </w:rPr>
            </w:pPr>
            <w:r w:rsidRPr="00683314">
              <w:rPr>
                <w:rFonts w:ascii="Times New Roman" w:hAnsi="Times New Roman"/>
                <w:color w:val="0D0D0D"/>
                <w:lang w:val="ru-RU"/>
              </w:rPr>
              <w:t xml:space="preserve">цели реализации, </w:t>
            </w:r>
            <w:proofErr w:type="spellStart"/>
            <w:r w:rsidRPr="00683314">
              <w:rPr>
                <w:rFonts w:ascii="Times New Roman" w:hAnsi="Times New Roman"/>
                <w:color w:val="0D0D0D"/>
                <w:lang w:val="ru-RU"/>
              </w:rPr>
              <w:t>прин</w:t>
            </w:r>
            <w:proofErr w:type="spellEnd"/>
            <w:r w:rsidRPr="00683314">
              <w:rPr>
                <w:rFonts w:ascii="Times New Roman" w:hAnsi="Times New Roman"/>
                <w:color w:val="0D0D0D"/>
                <w:lang w:val="ru-RU"/>
              </w:rPr>
              <w:t>-</w:t>
            </w:r>
            <w:r w:rsidRPr="00683314">
              <w:rPr>
                <w:rFonts w:ascii="Times New Roman" w:hAnsi="Times New Roman"/>
                <w:color w:val="0D0D0D"/>
                <w:spacing w:val="-62"/>
                <w:lang w:val="ru-RU"/>
              </w:rPr>
              <w:t xml:space="preserve"> </w:t>
            </w:r>
            <w:proofErr w:type="spellStart"/>
            <w:r w:rsidRPr="00683314">
              <w:rPr>
                <w:rFonts w:ascii="Times New Roman" w:hAnsi="Times New Roman"/>
                <w:color w:val="0D0D0D"/>
                <w:lang w:val="ru-RU"/>
              </w:rPr>
              <w:t>ципы</w:t>
            </w:r>
            <w:proofErr w:type="spellEnd"/>
            <w:r w:rsidRPr="00683314">
              <w:rPr>
                <w:rFonts w:ascii="Times New Roman" w:hAnsi="Times New Roman"/>
                <w:color w:val="0D0D0D"/>
                <w:lang w:val="ru-RU"/>
              </w:rPr>
              <w:t xml:space="preserve"> формирования и</w:t>
            </w:r>
            <w:r w:rsidRPr="00683314">
              <w:rPr>
                <w:rFonts w:ascii="Times New Roman" w:hAnsi="Times New Roman"/>
                <w:color w:val="0D0D0D"/>
                <w:spacing w:val="1"/>
                <w:lang w:val="ru-RU"/>
              </w:rPr>
              <w:t xml:space="preserve"> </w:t>
            </w:r>
            <w:r w:rsidRPr="00683314">
              <w:rPr>
                <w:rFonts w:ascii="Times New Roman" w:hAnsi="Times New Roman"/>
                <w:color w:val="0D0D0D"/>
                <w:lang w:val="ru-RU"/>
              </w:rPr>
              <w:t>механизмы</w:t>
            </w:r>
            <w:r w:rsidRPr="00683314">
              <w:rPr>
                <w:rFonts w:ascii="Times New Roman" w:hAnsi="Times New Roman"/>
                <w:color w:val="0D0D0D"/>
                <w:spacing w:val="-10"/>
                <w:lang w:val="ru-RU"/>
              </w:rPr>
              <w:t xml:space="preserve"> </w:t>
            </w:r>
            <w:r w:rsidRPr="00683314">
              <w:rPr>
                <w:rFonts w:ascii="Times New Roman" w:hAnsi="Times New Roman"/>
                <w:color w:val="0D0D0D"/>
                <w:lang w:val="ru-RU"/>
              </w:rPr>
              <w:t>реализации,</w:t>
            </w:r>
            <w:r w:rsidRPr="00683314">
              <w:rPr>
                <w:rFonts w:ascii="Times New Roman" w:hAnsi="Times New Roman"/>
                <w:color w:val="0D0D0D"/>
                <w:spacing w:val="-62"/>
                <w:lang w:val="ru-RU"/>
              </w:rPr>
              <w:t xml:space="preserve"> </w:t>
            </w:r>
            <w:r w:rsidRPr="00683314">
              <w:rPr>
                <w:rFonts w:ascii="Times New Roman" w:hAnsi="Times New Roman"/>
                <w:color w:val="0D0D0D"/>
                <w:lang w:val="ru-RU"/>
              </w:rPr>
              <w:t>общая</w:t>
            </w:r>
            <w:r w:rsidRPr="00683314">
              <w:rPr>
                <w:rFonts w:ascii="Times New Roman" w:hAnsi="Times New Roman"/>
                <w:color w:val="0D0D0D"/>
                <w:spacing w:val="-6"/>
                <w:lang w:val="ru-RU"/>
              </w:rPr>
              <w:t xml:space="preserve"> </w:t>
            </w:r>
            <w:r w:rsidRPr="00683314">
              <w:rPr>
                <w:rFonts w:ascii="Times New Roman" w:hAnsi="Times New Roman"/>
                <w:color w:val="0D0D0D"/>
                <w:lang w:val="ru-RU"/>
              </w:rPr>
              <w:t>характеристика</w:t>
            </w:r>
          </w:p>
        </w:tc>
        <w:tc>
          <w:tcPr>
            <w:tcW w:w="3115" w:type="dxa"/>
          </w:tcPr>
          <w:p w14:paraId="5CEC49D4" w14:textId="404AE73E" w:rsidR="001A5921" w:rsidRPr="00683314" w:rsidRDefault="00683314" w:rsidP="00683314">
            <w:pPr>
              <w:spacing w:after="0" w:line="240" w:lineRule="auto"/>
              <w:ind w:left="34" w:right="234"/>
              <w:jc w:val="both"/>
              <w:rPr>
                <w:rFonts w:ascii="Times New Roman" w:hAnsi="Times New Roman"/>
                <w:lang w:val="ru-RU"/>
              </w:rPr>
            </w:pPr>
            <w:r w:rsidRPr="00683314">
              <w:rPr>
                <w:rFonts w:ascii="Times New Roman" w:hAnsi="Times New Roman"/>
                <w:b/>
                <w:color w:val="0D0D0D"/>
                <w:lang w:val="ru-RU"/>
              </w:rPr>
              <w:t>Рабочие программы</w:t>
            </w:r>
            <w:r w:rsidRPr="00683314">
              <w:rPr>
                <w:rFonts w:ascii="Times New Roman" w:hAnsi="Times New Roman"/>
                <w:b/>
                <w:color w:val="0D0D0D"/>
                <w:spacing w:val="1"/>
                <w:lang w:val="ru-RU"/>
              </w:rPr>
              <w:t xml:space="preserve"> </w:t>
            </w:r>
            <w:r w:rsidR="00CC22A8" w:rsidRPr="00CC22A8">
              <w:rPr>
                <w:rFonts w:ascii="Times New Roman" w:hAnsi="Times New Roman"/>
                <w:bCs/>
                <w:color w:val="0D0D0D"/>
                <w:spacing w:val="1"/>
                <w:lang w:val="ru-RU"/>
              </w:rPr>
              <w:t xml:space="preserve">определяют </w:t>
            </w:r>
            <w:r w:rsidRPr="00683314">
              <w:rPr>
                <w:rFonts w:ascii="Times New Roman" w:hAnsi="Times New Roman"/>
                <w:color w:val="0D0D0D"/>
                <w:lang w:val="ru-RU"/>
              </w:rPr>
              <w:t xml:space="preserve">содержание, </w:t>
            </w:r>
            <w:proofErr w:type="spellStart"/>
            <w:r w:rsidRPr="00683314">
              <w:rPr>
                <w:rFonts w:ascii="Times New Roman" w:hAnsi="Times New Roman"/>
                <w:color w:val="0D0D0D"/>
                <w:lang w:val="ru-RU"/>
              </w:rPr>
              <w:t>планируе</w:t>
            </w:r>
            <w:proofErr w:type="spellEnd"/>
            <w:r w:rsidRPr="00683314">
              <w:rPr>
                <w:rFonts w:ascii="Times New Roman" w:hAnsi="Times New Roman"/>
                <w:color w:val="0D0D0D"/>
                <w:lang w:val="ru-RU"/>
              </w:rPr>
              <w:t>-</w:t>
            </w:r>
            <w:r w:rsidRPr="00683314">
              <w:rPr>
                <w:rFonts w:ascii="Times New Roman" w:hAnsi="Times New Roman"/>
                <w:color w:val="0D0D0D"/>
                <w:spacing w:val="1"/>
                <w:lang w:val="ru-RU"/>
              </w:rPr>
              <w:t xml:space="preserve"> </w:t>
            </w:r>
            <w:proofErr w:type="spellStart"/>
            <w:r w:rsidR="004018DD">
              <w:rPr>
                <w:rFonts w:ascii="Times New Roman" w:hAnsi="Times New Roman"/>
                <w:color w:val="0D0D0D"/>
                <w:lang w:val="ru-RU"/>
              </w:rPr>
              <w:t>мые</w:t>
            </w:r>
            <w:proofErr w:type="spellEnd"/>
            <w:r w:rsidR="004018DD">
              <w:rPr>
                <w:rFonts w:ascii="Times New Roman" w:hAnsi="Times New Roman"/>
                <w:color w:val="0D0D0D"/>
                <w:lang w:val="ru-RU"/>
              </w:rPr>
              <w:t xml:space="preserve"> результаты, тема</w:t>
            </w:r>
            <w:r w:rsidRPr="00683314">
              <w:rPr>
                <w:rFonts w:ascii="Times New Roman" w:hAnsi="Times New Roman"/>
                <w:color w:val="0D0D0D"/>
                <w:lang w:val="ru-RU"/>
              </w:rPr>
              <w:t>тическое</w:t>
            </w:r>
            <w:r w:rsidRPr="00683314">
              <w:rPr>
                <w:rFonts w:ascii="Times New Roman" w:hAnsi="Times New Roman"/>
                <w:color w:val="0D0D0D"/>
                <w:spacing w:val="-16"/>
                <w:lang w:val="ru-RU"/>
              </w:rPr>
              <w:t xml:space="preserve"> </w:t>
            </w:r>
            <w:r w:rsidRPr="00683314">
              <w:rPr>
                <w:rFonts w:ascii="Times New Roman" w:hAnsi="Times New Roman"/>
                <w:color w:val="0D0D0D"/>
                <w:lang w:val="ru-RU"/>
              </w:rPr>
              <w:t>планирование,</w:t>
            </w:r>
            <w:r w:rsidRPr="00683314">
              <w:rPr>
                <w:rFonts w:ascii="Times New Roman" w:hAnsi="Times New Roman"/>
                <w:color w:val="0D0D0D"/>
                <w:spacing w:val="-62"/>
                <w:lang w:val="ru-RU"/>
              </w:rPr>
              <w:t xml:space="preserve"> </w:t>
            </w:r>
            <w:r w:rsidR="004018DD">
              <w:rPr>
                <w:rFonts w:ascii="Times New Roman" w:hAnsi="Times New Roman"/>
                <w:color w:val="0D0D0D"/>
                <w:lang w:val="ru-RU"/>
              </w:rPr>
              <w:t>возможность использо</w:t>
            </w:r>
            <w:r w:rsidRPr="00683314">
              <w:rPr>
                <w:rFonts w:ascii="Times New Roman" w:hAnsi="Times New Roman"/>
                <w:color w:val="0D0D0D"/>
                <w:lang w:val="ru-RU"/>
              </w:rPr>
              <w:t>вания</w:t>
            </w:r>
            <w:r w:rsidRPr="00683314">
              <w:rPr>
                <w:rFonts w:ascii="Times New Roman" w:hAnsi="Times New Roman"/>
                <w:color w:val="0D0D0D"/>
                <w:spacing w:val="-2"/>
                <w:lang w:val="ru-RU"/>
              </w:rPr>
              <w:t xml:space="preserve"> </w:t>
            </w:r>
            <w:r w:rsidRPr="00683314">
              <w:rPr>
                <w:rFonts w:ascii="Times New Roman" w:hAnsi="Times New Roman"/>
                <w:color w:val="0D0D0D"/>
                <w:lang w:val="ru-RU"/>
              </w:rPr>
              <w:t>ЭОР</w:t>
            </w:r>
          </w:p>
        </w:tc>
        <w:tc>
          <w:tcPr>
            <w:tcW w:w="3115" w:type="dxa"/>
          </w:tcPr>
          <w:p w14:paraId="6FD93755" w14:textId="77777777" w:rsidR="00683314" w:rsidRDefault="00683314" w:rsidP="00683314">
            <w:pPr>
              <w:spacing w:after="0" w:line="240" w:lineRule="auto"/>
              <w:ind w:left="34" w:right="230"/>
              <w:jc w:val="center"/>
              <w:rPr>
                <w:rFonts w:ascii="Times New Roman" w:hAnsi="Times New Roman"/>
                <w:b/>
                <w:color w:val="0D0D0D"/>
                <w:spacing w:val="1"/>
                <w:lang w:val="ru-RU"/>
              </w:rPr>
            </w:pPr>
            <w:r w:rsidRPr="00683314">
              <w:rPr>
                <w:rFonts w:ascii="Times New Roman" w:hAnsi="Times New Roman"/>
                <w:b/>
                <w:color w:val="0D0D0D"/>
                <w:lang w:val="ru-RU"/>
              </w:rPr>
              <w:t>Учебный план</w:t>
            </w:r>
          </w:p>
          <w:p w14:paraId="7B2CB89A" w14:textId="77777777" w:rsidR="001A5921" w:rsidRPr="00683314" w:rsidRDefault="00683314" w:rsidP="00683314">
            <w:pPr>
              <w:spacing w:after="0" w:line="240" w:lineRule="auto"/>
              <w:ind w:left="34" w:right="230"/>
              <w:jc w:val="both"/>
              <w:rPr>
                <w:rFonts w:ascii="Times New Roman" w:hAnsi="Times New Roman"/>
                <w:lang w:val="ru-RU"/>
              </w:rPr>
            </w:pPr>
            <w:r w:rsidRPr="00683314">
              <w:rPr>
                <w:rFonts w:ascii="Times New Roman" w:hAnsi="Times New Roman"/>
                <w:color w:val="0D0D0D"/>
                <w:lang w:val="ru-RU"/>
              </w:rPr>
              <w:t>определяет перечень,</w:t>
            </w:r>
            <w:r w:rsidRPr="00683314">
              <w:rPr>
                <w:rFonts w:ascii="Times New Roman" w:hAnsi="Times New Roman"/>
                <w:color w:val="0D0D0D"/>
                <w:spacing w:val="1"/>
                <w:lang w:val="ru-RU"/>
              </w:rPr>
              <w:t xml:space="preserve"> </w:t>
            </w:r>
            <w:r w:rsidRPr="00683314">
              <w:rPr>
                <w:rFonts w:ascii="Times New Roman" w:hAnsi="Times New Roman"/>
                <w:color w:val="0D0D0D"/>
                <w:lang w:val="ru-RU"/>
              </w:rPr>
              <w:t xml:space="preserve">трудоёмкость, </w:t>
            </w:r>
            <w:proofErr w:type="spellStart"/>
            <w:r w:rsidRPr="00683314">
              <w:rPr>
                <w:rFonts w:ascii="Times New Roman" w:hAnsi="Times New Roman"/>
                <w:color w:val="0D0D0D"/>
                <w:lang w:val="ru-RU"/>
              </w:rPr>
              <w:t>последо</w:t>
            </w:r>
            <w:proofErr w:type="spellEnd"/>
            <w:r w:rsidRPr="00683314">
              <w:rPr>
                <w:rFonts w:ascii="Times New Roman" w:hAnsi="Times New Roman"/>
                <w:color w:val="0D0D0D"/>
                <w:lang w:val="ru-RU"/>
              </w:rPr>
              <w:t>-</w:t>
            </w:r>
            <w:r w:rsidRPr="00683314">
              <w:rPr>
                <w:rFonts w:ascii="Times New Roman" w:hAnsi="Times New Roman"/>
                <w:color w:val="0D0D0D"/>
                <w:spacing w:val="-62"/>
                <w:lang w:val="ru-RU"/>
              </w:rPr>
              <w:t xml:space="preserve"> </w:t>
            </w:r>
            <w:proofErr w:type="spellStart"/>
            <w:r w:rsidRPr="00683314">
              <w:rPr>
                <w:rFonts w:ascii="Times New Roman" w:hAnsi="Times New Roman"/>
                <w:color w:val="0D0D0D"/>
                <w:lang w:val="ru-RU"/>
              </w:rPr>
              <w:t>вательность</w:t>
            </w:r>
            <w:proofErr w:type="spellEnd"/>
            <w:r w:rsidRPr="00683314">
              <w:rPr>
                <w:rFonts w:ascii="Times New Roman" w:hAnsi="Times New Roman"/>
                <w:color w:val="0D0D0D"/>
                <w:spacing w:val="-12"/>
                <w:lang w:val="ru-RU"/>
              </w:rPr>
              <w:t xml:space="preserve"> </w:t>
            </w:r>
            <w:r w:rsidRPr="00683314">
              <w:rPr>
                <w:rFonts w:ascii="Times New Roman" w:hAnsi="Times New Roman"/>
                <w:color w:val="0D0D0D"/>
                <w:lang w:val="ru-RU"/>
              </w:rPr>
              <w:t>и</w:t>
            </w:r>
            <w:r w:rsidRPr="00683314">
              <w:rPr>
                <w:rFonts w:ascii="Times New Roman" w:hAnsi="Times New Roman"/>
                <w:color w:val="0D0D0D"/>
                <w:spacing w:val="-11"/>
                <w:lang w:val="ru-RU"/>
              </w:rPr>
              <w:t xml:space="preserve"> </w:t>
            </w:r>
            <w:proofErr w:type="spellStart"/>
            <w:r w:rsidRPr="00683314">
              <w:rPr>
                <w:rFonts w:ascii="Times New Roman" w:hAnsi="Times New Roman"/>
                <w:color w:val="0D0D0D"/>
                <w:lang w:val="ru-RU"/>
              </w:rPr>
              <w:t>распреде</w:t>
            </w:r>
            <w:proofErr w:type="spellEnd"/>
            <w:r w:rsidRPr="00683314">
              <w:rPr>
                <w:rFonts w:ascii="Times New Roman" w:hAnsi="Times New Roman"/>
                <w:color w:val="0D0D0D"/>
                <w:lang w:val="ru-RU"/>
              </w:rPr>
              <w:t>-</w:t>
            </w:r>
            <w:r w:rsidRPr="00683314">
              <w:rPr>
                <w:rFonts w:ascii="Times New Roman" w:hAnsi="Times New Roman"/>
                <w:color w:val="0D0D0D"/>
                <w:spacing w:val="-62"/>
                <w:lang w:val="ru-RU"/>
              </w:rPr>
              <w:t xml:space="preserve"> </w:t>
            </w:r>
            <w:proofErr w:type="spellStart"/>
            <w:r w:rsidRPr="00683314">
              <w:rPr>
                <w:rFonts w:ascii="Times New Roman" w:hAnsi="Times New Roman"/>
                <w:color w:val="0D0D0D"/>
                <w:lang w:val="ru-RU"/>
              </w:rPr>
              <w:t>ление</w:t>
            </w:r>
            <w:proofErr w:type="spellEnd"/>
            <w:r w:rsidRPr="00683314">
              <w:rPr>
                <w:rFonts w:ascii="Times New Roman" w:hAnsi="Times New Roman"/>
                <w:color w:val="0D0D0D"/>
                <w:lang w:val="ru-RU"/>
              </w:rPr>
              <w:t xml:space="preserve"> по периодам </w:t>
            </w:r>
            <w:proofErr w:type="spellStart"/>
            <w:r w:rsidRPr="00683314">
              <w:rPr>
                <w:rFonts w:ascii="Times New Roman" w:hAnsi="Times New Roman"/>
                <w:color w:val="0D0D0D"/>
                <w:lang w:val="ru-RU"/>
              </w:rPr>
              <w:t>обу</w:t>
            </w:r>
            <w:proofErr w:type="spellEnd"/>
            <w:r w:rsidRPr="00683314">
              <w:rPr>
                <w:rFonts w:ascii="Times New Roman" w:hAnsi="Times New Roman"/>
                <w:color w:val="0D0D0D"/>
                <w:lang w:val="ru-RU"/>
              </w:rPr>
              <w:t>-</w:t>
            </w:r>
            <w:r w:rsidRPr="00683314">
              <w:rPr>
                <w:rFonts w:ascii="Times New Roman" w:hAnsi="Times New Roman"/>
                <w:color w:val="0D0D0D"/>
                <w:spacing w:val="-62"/>
                <w:lang w:val="ru-RU"/>
              </w:rPr>
              <w:t xml:space="preserve"> </w:t>
            </w:r>
            <w:proofErr w:type="spellStart"/>
            <w:r w:rsidR="004018DD">
              <w:rPr>
                <w:rFonts w:ascii="Times New Roman" w:hAnsi="Times New Roman"/>
                <w:color w:val="0D0D0D"/>
                <w:lang w:val="ru-RU"/>
              </w:rPr>
              <w:t>чения</w:t>
            </w:r>
            <w:proofErr w:type="spellEnd"/>
            <w:r w:rsidR="004018DD">
              <w:rPr>
                <w:rFonts w:ascii="Times New Roman" w:hAnsi="Times New Roman"/>
                <w:color w:val="0D0D0D"/>
                <w:lang w:val="ru-RU"/>
              </w:rPr>
              <w:t xml:space="preserve"> учебных предме</w:t>
            </w:r>
            <w:r w:rsidRPr="00683314">
              <w:rPr>
                <w:rFonts w:ascii="Times New Roman" w:hAnsi="Times New Roman"/>
                <w:color w:val="0D0D0D"/>
                <w:lang w:val="ru-RU"/>
              </w:rPr>
              <w:t>тов,</w:t>
            </w:r>
            <w:r w:rsidRPr="00683314">
              <w:rPr>
                <w:rFonts w:ascii="Times New Roman" w:hAnsi="Times New Roman"/>
                <w:color w:val="0D0D0D"/>
                <w:spacing w:val="-3"/>
                <w:lang w:val="ru-RU"/>
              </w:rPr>
              <w:t xml:space="preserve"> </w:t>
            </w:r>
            <w:r w:rsidRPr="00683314">
              <w:rPr>
                <w:rFonts w:ascii="Times New Roman" w:hAnsi="Times New Roman"/>
                <w:color w:val="0D0D0D"/>
                <w:lang w:val="ru-RU"/>
              </w:rPr>
              <w:t>курсов,</w:t>
            </w:r>
            <w:r w:rsidRPr="00683314">
              <w:rPr>
                <w:rFonts w:ascii="Times New Roman" w:hAnsi="Times New Roman"/>
                <w:color w:val="0D0D0D"/>
                <w:spacing w:val="-3"/>
                <w:lang w:val="ru-RU"/>
              </w:rPr>
              <w:t xml:space="preserve"> </w:t>
            </w:r>
            <w:r w:rsidRPr="00683314">
              <w:rPr>
                <w:rFonts w:ascii="Times New Roman" w:hAnsi="Times New Roman"/>
                <w:color w:val="0D0D0D"/>
                <w:lang w:val="ru-RU"/>
              </w:rPr>
              <w:t>дисциплин</w:t>
            </w:r>
          </w:p>
        </w:tc>
      </w:tr>
      <w:tr w:rsidR="001A5921" w:rsidRPr="00507D7B" w14:paraId="7B88172C" w14:textId="77777777" w:rsidTr="00683314">
        <w:tc>
          <w:tcPr>
            <w:tcW w:w="3115" w:type="dxa"/>
          </w:tcPr>
          <w:p w14:paraId="54763B6A" w14:textId="1E681750" w:rsidR="001A5921" w:rsidRPr="00683314" w:rsidRDefault="004763B9" w:rsidP="00683314">
            <w:pPr>
              <w:spacing w:after="0" w:line="240" w:lineRule="auto"/>
              <w:ind w:left="34" w:right="246"/>
              <w:jc w:val="both"/>
              <w:rPr>
                <w:rFonts w:ascii="Times New Roman" w:hAnsi="Times New Roman"/>
                <w:lang w:val="ru-RU"/>
              </w:rPr>
            </w:pPr>
            <w:r w:rsidRPr="00683314">
              <w:rPr>
                <w:rFonts w:ascii="Times New Roman" w:hAnsi="Times New Roman"/>
                <w:b/>
                <w:color w:val="0D0D0D"/>
                <w:lang w:val="ru-RU"/>
              </w:rPr>
              <w:t>Планируемы</w:t>
            </w:r>
            <w:r w:rsidRPr="00683314">
              <w:rPr>
                <w:rFonts w:ascii="Times New Roman" w:hAnsi="Times New Roman"/>
                <w:b/>
                <w:color w:val="0D0D0D"/>
                <w:spacing w:val="1"/>
                <w:lang w:val="ru-RU"/>
              </w:rPr>
              <w:t xml:space="preserve"> </w:t>
            </w:r>
            <w:r w:rsidRPr="00683314">
              <w:rPr>
                <w:rFonts w:ascii="Times New Roman" w:hAnsi="Times New Roman"/>
                <w:b/>
                <w:color w:val="0D0D0D"/>
                <w:lang w:val="ru-RU"/>
              </w:rPr>
              <w:t>результаты</w:t>
            </w:r>
            <w:r w:rsidRPr="00683314">
              <w:rPr>
                <w:rFonts w:ascii="Times New Roman" w:hAnsi="Times New Roman"/>
                <w:b/>
                <w:color w:val="0D0D0D"/>
                <w:spacing w:val="1"/>
                <w:lang w:val="ru-RU"/>
              </w:rPr>
              <w:t xml:space="preserve"> </w:t>
            </w:r>
            <w:r w:rsidR="00CC22A8">
              <w:rPr>
                <w:rFonts w:ascii="Times New Roman" w:hAnsi="Times New Roman"/>
                <w:b/>
                <w:color w:val="0D0D0D"/>
                <w:spacing w:val="1"/>
                <w:lang w:val="ru-RU"/>
              </w:rPr>
              <w:t xml:space="preserve">– </w:t>
            </w:r>
            <w:r w:rsidRPr="00683314">
              <w:rPr>
                <w:rFonts w:ascii="Times New Roman" w:hAnsi="Times New Roman"/>
                <w:color w:val="0D0D0D"/>
                <w:lang w:val="ru-RU"/>
              </w:rPr>
              <w:t xml:space="preserve">содержательная и </w:t>
            </w:r>
            <w:proofErr w:type="spellStart"/>
            <w:r w:rsidRPr="00683314">
              <w:rPr>
                <w:rFonts w:ascii="Times New Roman" w:hAnsi="Times New Roman"/>
                <w:color w:val="0D0D0D"/>
                <w:lang w:val="ru-RU"/>
              </w:rPr>
              <w:t>крит</w:t>
            </w:r>
            <w:proofErr w:type="gramStart"/>
            <w:r w:rsidRPr="00683314">
              <w:rPr>
                <w:rFonts w:ascii="Times New Roman" w:hAnsi="Times New Roman"/>
                <w:color w:val="0D0D0D"/>
                <w:lang w:val="ru-RU"/>
              </w:rPr>
              <w:t>е</w:t>
            </w:r>
            <w:proofErr w:type="spellEnd"/>
            <w:r w:rsidRPr="00683314">
              <w:rPr>
                <w:rFonts w:ascii="Times New Roman" w:hAnsi="Times New Roman"/>
                <w:color w:val="0D0D0D"/>
                <w:lang w:val="ru-RU"/>
              </w:rPr>
              <w:t>-</w:t>
            </w:r>
            <w:proofErr w:type="gramEnd"/>
            <w:r w:rsidRPr="00683314">
              <w:rPr>
                <w:rFonts w:ascii="Times New Roman" w:hAnsi="Times New Roman"/>
                <w:color w:val="0D0D0D"/>
                <w:spacing w:val="1"/>
                <w:lang w:val="ru-RU"/>
              </w:rPr>
              <w:t xml:space="preserve"> </w:t>
            </w:r>
            <w:proofErr w:type="spellStart"/>
            <w:r w:rsidRPr="00683314">
              <w:rPr>
                <w:rFonts w:ascii="Times New Roman" w:hAnsi="Times New Roman"/>
                <w:color w:val="0D0D0D"/>
                <w:lang w:val="ru-RU"/>
              </w:rPr>
              <w:t>риальная</w:t>
            </w:r>
            <w:proofErr w:type="spellEnd"/>
            <w:r w:rsidRPr="00683314">
              <w:rPr>
                <w:rFonts w:ascii="Times New Roman" w:hAnsi="Times New Roman"/>
                <w:color w:val="0D0D0D"/>
                <w:lang w:val="ru-RU"/>
              </w:rPr>
              <w:t xml:space="preserve"> основа </w:t>
            </w:r>
            <w:proofErr w:type="spellStart"/>
            <w:r w:rsidRPr="00683314">
              <w:rPr>
                <w:rFonts w:ascii="Times New Roman" w:hAnsi="Times New Roman"/>
                <w:color w:val="0D0D0D"/>
                <w:lang w:val="ru-RU"/>
              </w:rPr>
              <w:t>разра</w:t>
            </w:r>
            <w:proofErr w:type="spellEnd"/>
            <w:r w:rsidRPr="00683314">
              <w:rPr>
                <w:rFonts w:ascii="Times New Roman" w:hAnsi="Times New Roman"/>
                <w:color w:val="0D0D0D"/>
                <w:lang w:val="ru-RU"/>
              </w:rPr>
              <w:t>-</w:t>
            </w:r>
            <w:r w:rsidRPr="00683314">
              <w:rPr>
                <w:rFonts w:ascii="Times New Roman" w:hAnsi="Times New Roman"/>
                <w:color w:val="0D0D0D"/>
                <w:spacing w:val="1"/>
                <w:lang w:val="ru-RU"/>
              </w:rPr>
              <w:t xml:space="preserve"> </w:t>
            </w:r>
            <w:proofErr w:type="spellStart"/>
            <w:r w:rsidRPr="00683314">
              <w:rPr>
                <w:rFonts w:ascii="Times New Roman" w:hAnsi="Times New Roman"/>
                <w:color w:val="0D0D0D"/>
                <w:lang w:val="ru-RU"/>
              </w:rPr>
              <w:t>ботки</w:t>
            </w:r>
            <w:proofErr w:type="spellEnd"/>
            <w:r w:rsidRPr="00683314">
              <w:rPr>
                <w:rFonts w:ascii="Times New Roman" w:hAnsi="Times New Roman"/>
                <w:color w:val="0D0D0D"/>
                <w:lang w:val="ru-RU"/>
              </w:rPr>
              <w:t xml:space="preserve"> всех рабочих про-</w:t>
            </w:r>
            <w:r w:rsidRPr="00683314">
              <w:rPr>
                <w:rFonts w:ascii="Times New Roman" w:hAnsi="Times New Roman"/>
                <w:color w:val="0D0D0D"/>
                <w:spacing w:val="1"/>
                <w:lang w:val="ru-RU"/>
              </w:rPr>
              <w:t xml:space="preserve"> </w:t>
            </w:r>
            <w:r w:rsidRPr="00683314">
              <w:rPr>
                <w:rFonts w:ascii="Times New Roman" w:hAnsi="Times New Roman"/>
                <w:color w:val="0D0D0D"/>
                <w:lang w:val="ru-RU"/>
              </w:rPr>
              <w:lastRenderedPageBreak/>
              <w:t>грамм, программы фор-</w:t>
            </w:r>
            <w:r w:rsidRPr="00683314">
              <w:rPr>
                <w:rFonts w:ascii="Times New Roman" w:hAnsi="Times New Roman"/>
                <w:color w:val="0D0D0D"/>
                <w:spacing w:val="1"/>
                <w:lang w:val="ru-RU"/>
              </w:rPr>
              <w:t xml:space="preserve"> </w:t>
            </w:r>
            <w:proofErr w:type="spellStart"/>
            <w:r w:rsidRPr="00683314">
              <w:rPr>
                <w:rFonts w:ascii="Times New Roman" w:hAnsi="Times New Roman"/>
                <w:color w:val="0D0D0D"/>
                <w:spacing w:val="-1"/>
                <w:lang w:val="ru-RU"/>
              </w:rPr>
              <w:t>мирования</w:t>
            </w:r>
            <w:proofErr w:type="spellEnd"/>
            <w:r w:rsidRPr="00683314">
              <w:rPr>
                <w:rFonts w:ascii="Times New Roman" w:hAnsi="Times New Roman"/>
                <w:color w:val="0D0D0D"/>
                <w:spacing w:val="-13"/>
                <w:lang w:val="ru-RU"/>
              </w:rPr>
              <w:t xml:space="preserve"> </w:t>
            </w:r>
            <w:r w:rsidRPr="00683314">
              <w:rPr>
                <w:rFonts w:ascii="Times New Roman" w:hAnsi="Times New Roman"/>
                <w:color w:val="0D0D0D"/>
                <w:lang w:val="ru-RU"/>
              </w:rPr>
              <w:t>УУД,</w:t>
            </w:r>
            <w:r w:rsidRPr="00683314">
              <w:rPr>
                <w:rFonts w:ascii="Times New Roman" w:hAnsi="Times New Roman"/>
                <w:color w:val="0D0D0D"/>
                <w:spacing w:val="-14"/>
                <w:lang w:val="ru-RU"/>
              </w:rPr>
              <w:t xml:space="preserve"> </w:t>
            </w:r>
            <w:r w:rsidRPr="00683314">
              <w:rPr>
                <w:rFonts w:ascii="Times New Roman" w:hAnsi="Times New Roman"/>
                <w:color w:val="0D0D0D"/>
                <w:lang w:val="ru-RU"/>
              </w:rPr>
              <w:t>системы</w:t>
            </w:r>
            <w:r w:rsidRPr="00683314">
              <w:rPr>
                <w:rFonts w:ascii="Times New Roman" w:hAnsi="Times New Roman"/>
                <w:color w:val="0D0D0D"/>
                <w:spacing w:val="-57"/>
                <w:lang w:val="ru-RU"/>
              </w:rPr>
              <w:t xml:space="preserve"> </w:t>
            </w:r>
            <w:r w:rsidRPr="00683314">
              <w:rPr>
                <w:rFonts w:ascii="Times New Roman" w:hAnsi="Times New Roman"/>
                <w:color w:val="0D0D0D"/>
                <w:lang w:val="ru-RU"/>
              </w:rPr>
              <w:t>оценки</w:t>
            </w:r>
            <w:r w:rsidRPr="00683314">
              <w:rPr>
                <w:rFonts w:ascii="Times New Roman" w:hAnsi="Times New Roman"/>
                <w:color w:val="0D0D0D"/>
                <w:spacing w:val="-3"/>
                <w:lang w:val="ru-RU"/>
              </w:rPr>
              <w:t xml:space="preserve"> </w:t>
            </w:r>
            <w:r w:rsidRPr="00683314">
              <w:rPr>
                <w:rFonts w:ascii="Times New Roman" w:hAnsi="Times New Roman"/>
                <w:color w:val="0D0D0D"/>
                <w:lang w:val="ru-RU"/>
              </w:rPr>
              <w:t>результатов</w:t>
            </w:r>
          </w:p>
        </w:tc>
        <w:tc>
          <w:tcPr>
            <w:tcW w:w="3115" w:type="dxa"/>
          </w:tcPr>
          <w:p w14:paraId="56D22128" w14:textId="77777777" w:rsidR="00683314" w:rsidRPr="004018DD" w:rsidRDefault="00683314" w:rsidP="00683314">
            <w:pPr>
              <w:spacing w:after="0" w:line="240" w:lineRule="auto"/>
              <w:ind w:left="34" w:right="239"/>
              <w:jc w:val="center"/>
              <w:rPr>
                <w:rFonts w:ascii="Times New Roman" w:hAnsi="Times New Roman"/>
                <w:b/>
                <w:color w:val="0D0D0D"/>
                <w:lang w:val="ru-RU"/>
              </w:rPr>
            </w:pPr>
            <w:r w:rsidRPr="004018DD">
              <w:rPr>
                <w:rFonts w:ascii="Times New Roman" w:hAnsi="Times New Roman"/>
                <w:b/>
                <w:color w:val="0D0D0D"/>
                <w:lang w:val="ru-RU"/>
              </w:rPr>
              <w:lastRenderedPageBreak/>
              <w:t xml:space="preserve">Программа формирования УУД </w:t>
            </w:r>
          </w:p>
          <w:p w14:paraId="564ED897" w14:textId="77777777" w:rsidR="001A5921" w:rsidRPr="004018DD" w:rsidRDefault="004018DD" w:rsidP="00683314">
            <w:pPr>
              <w:spacing w:after="0" w:line="240" w:lineRule="auto"/>
              <w:ind w:left="34" w:right="239"/>
              <w:jc w:val="both"/>
              <w:rPr>
                <w:rFonts w:ascii="Times New Roman" w:hAnsi="Times New Roman"/>
                <w:color w:val="0D0D0D"/>
                <w:lang w:val="ru-RU"/>
              </w:rPr>
            </w:pPr>
            <w:r>
              <w:rPr>
                <w:rFonts w:ascii="Times New Roman" w:hAnsi="Times New Roman"/>
                <w:color w:val="0D0D0D"/>
                <w:lang w:val="ru-RU"/>
              </w:rPr>
              <w:t xml:space="preserve">описывает </w:t>
            </w:r>
            <w:r w:rsidR="00683314" w:rsidRPr="00683314">
              <w:rPr>
                <w:rFonts w:ascii="Times New Roman" w:hAnsi="Times New Roman"/>
                <w:color w:val="0D0D0D"/>
                <w:lang w:val="ru-RU"/>
              </w:rPr>
              <w:t>связь</w:t>
            </w:r>
            <w:r w:rsidR="00683314" w:rsidRPr="004018DD">
              <w:rPr>
                <w:rFonts w:ascii="Times New Roman" w:hAnsi="Times New Roman"/>
                <w:color w:val="0D0D0D"/>
                <w:lang w:val="ru-RU"/>
              </w:rPr>
              <w:t xml:space="preserve"> </w:t>
            </w:r>
            <w:r w:rsidR="00683314" w:rsidRPr="00683314">
              <w:rPr>
                <w:rFonts w:ascii="Times New Roman" w:hAnsi="Times New Roman"/>
                <w:color w:val="0D0D0D"/>
                <w:lang w:val="ru-RU"/>
              </w:rPr>
              <w:t>УУД</w:t>
            </w:r>
            <w:r w:rsidR="00683314" w:rsidRPr="004018DD">
              <w:rPr>
                <w:rFonts w:ascii="Times New Roman" w:hAnsi="Times New Roman"/>
                <w:color w:val="0D0D0D"/>
                <w:lang w:val="ru-RU"/>
              </w:rPr>
              <w:t xml:space="preserve"> </w:t>
            </w:r>
            <w:r w:rsidR="00683314" w:rsidRPr="00683314">
              <w:rPr>
                <w:rFonts w:ascii="Times New Roman" w:hAnsi="Times New Roman"/>
                <w:color w:val="0D0D0D"/>
                <w:lang w:val="ru-RU"/>
              </w:rPr>
              <w:t>с</w:t>
            </w:r>
            <w:r w:rsidR="00683314" w:rsidRPr="004018DD">
              <w:rPr>
                <w:rFonts w:ascii="Times New Roman" w:hAnsi="Times New Roman"/>
                <w:color w:val="0D0D0D"/>
                <w:lang w:val="ru-RU"/>
              </w:rPr>
              <w:t xml:space="preserve"> </w:t>
            </w:r>
            <w:r w:rsidR="00683314" w:rsidRPr="00683314">
              <w:rPr>
                <w:rFonts w:ascii="Times New Roman" w:hAnsi="Times New Roman"/>
                <w:color w:val="0D0D0D"/>
                <w:lang w:val="ru-RU"/>
              </w:rPr>
              <w:t>содержанием</w:t>
            </w:r>
            <w:r w:rsidR="00683314" w:rsidRPr="004018DD">
              <w:rPr>
                <w:rFonts w:ascii="Times New Roman" w:hAnsi="Times New Roman"/>
                <w:color w:val="0D0D0D"/>
                <w:lang w:val="ru-RU"/>
              </w:rPr>
              <w:t xml:space="preserve"> </w:t>
            </w:r>
            <w:r w:rsidR="00683314" w:rsidRPr="00683314">
              <w:rPr>
                <w:rFonts w:ascii="Times New Roman" w:hAnsi="Times New Roman"/>
                <w:color w:val="0D0D0D"/>
                <w:lang w:val="ru-RU"/>
              </w:rPr>
              <w:t xml:space="preserve">предметов, </w:t>
            </w:r>
            <w:r w:rsidR="00683314" w:rsidRPr="00683314">
              <w:rPr>
                <w:rFonts w:ascii="Times New Roman" w:hAnsi="Times New Roman"/>
                <w:color w:val="0D0D0D"/>
                <w:lang w:val="ru-RU"/>
              </w:rPr>
              <w:lastRenderedPageBreak/>
              <w:t>особенности</w:t>
            </w:r>
            <w:r w:rsidR="00683314" w:rsidRPr="004018DD">
              <w:rPr>
                <w:rFonts w:ascii="Times New Roman" w:hAnsi="Times New Roman"/>
                <w:color w:val="0D0D0D"/>
                <w:lang w:val="ru-RU"/>
              </w:rPr>
              <w:t xml:space="preserve"> </w:t>
            </w:r>
            <w:r w:rsidR="00683314" w:rsidRPr="00683314">
              <w:rPr>
                <w:rFonts w:ascii="Times New Roman" w:hAnsi="Times New Roman"/>
                <w:color w:val="0D0D0D"/>
                <w:lang w:val="ru-RU"/>
              </w:rPr>
              <w:t>основных направлений и</w:t>
            </w:r>
            <w:r w:rsidR="00683314" w:rsidRPr="004018DD">
              <w:rPr>
                <w:rFonts w:ascii="Times New Roman" w:hAnsi="Times New Roman"/>
                <w:color w:val="0D0D0D"/>
                <w:lang w:val="ru-RU"/>
              </w:rPr>
              <w:t xml:space="preserve"> </w:t>
            </w:r>
            <w:r w:rsidR="00683314">
              <w:rPr>
                <w:rFonts w:ascii="Times New Roman" w:hAnsi="Times New Roman"/>
                <w:color w:val="0D0D0D"/>
                <w:lang w:val="ru-RU"/>
              </w:rPr>
              <w:t>форм учебной деятельно</w:t>
            </w:r>
            <w:r w:rsidR="00683314" w:rsidRPr="00683314">
              <w:rPr>
                <w:rFonts w:ascii="Times New Roman" w:hAnsi="Times New Roman"/>
                <w:color w:val="0D0D0D"/>
                <w:lang w:val="ru-RU"/>
              </w:rPr>
              <w:t>сти в рамках урочной и</w:t>
            </w:r>
            <w:r w:rsidR="00683314" w:rsidRPr="004018DD">
              <w:rPr>
                <w:rFonts w:ascii="Times New Roman" w:hAnsi="Times New Roman"/>
                <w:color w:val="0D0D0D"/>
                <w:lang w:val="ru-RU"/>
              </w:rPr>
              <w:t xml:space="preserve"> </w:t>
            </w:r>
            <w:r w:rsidR="00683314" w:rsidRPr="00683314">
              <w:rPr>
                <w:rFonts w:ascii="Times New Roman" w:hAnsi="Times New Roman"/>
                <w:color w:val="0D0D0D"/>
                <w:lang w:val="ru-RU"/>
              </w:rPr>
              <w:t>внеурочной</w:t>
            </w:r>
            <w:r w:rsidR="00683314" w:rsidRPr="004018DD">
              <w:rPr>
                <w:rFonts w:ascii="Times New Roman" w:hAnsi="Times New Roman"/>
                <w:color w:val="0D0D0D"/>
                <w:lang w:val="ru-RU"/>
              </w:rPr>
              <w:t xml:space="preserve"> </w:t>
            </w:r>
            <w:r w:rsidR="00683314" w:rsidRPr="00683314">
              <w:rPr>
                <w:rFonts w:ascii="Times New Roman" w:hAnsi="Times New Roman"/>
                <w:color w:val="0D0D0D"/>
                <w:lang w:val="ru-RU"/>
              </w:rPr>
              <w:t>деятельности</w:t>
            </w:r>
            <w:r>
              <w:rPr>
                <w:rFonts w:ascii="Times New Roman" w:hAnsi="Times New Roman"/>
                <w:color w:val="0D0D0D"/>
                <w:lang w:val="ru-RU"/>
              </w:rPr>
              <w:t xml:space="preserve">, </w:t>
            </w:r>
            <w:r w:rsidRPr="004018DD">
              <w:rPr>
                <w:rFonts w:ascii="Times New Roman" w:hAnsi="Times New Roman"/>
                <w:color w:val="0D0D0D"/>
                <w:lang w:val="ru-RU"/>
              </w:rPr>
              <w:t>характеристики</w:t>
            </w:r>
            <w:r>
              <w:rPr>
                <w:rFonts w:ascii="Times New Roman" w:hAnsi="Times New Roman"/>
                <w:color w:val="0D0D0D"/>
                <w:lang w:val="ru-RU"/>
              </w:rPr>
              <w:t xml:space="preserve"> </w:t>
            </w:r>
            <w:r w:rsidRPr="004018DD">
              <w:rPr>
                <w:rFonts w:ascii="Times New Roman" w:hAnsi="Times New Roman"/>
                <w:color w:val="0D0D0D"/>
                <w:lang w:val="ru-RU"/>
              </w:rPr>
              <w:t>регулятивных, познавательных, коммуникативных универсальных учебных действий обучающихся</w:t>
            </w:r>
          </w:p>
        </w:tc>
        <w:tc>
          <w:tcPr>
            <w:tcW w:w="3115" w:type="dxa"/>
          </w:tcPr>
          <w:p w14:paraId="29D809A0" w14:textId="77777777" w:rsidR="00683314" w:rsidRDefault="00683314" w:rsidP="00683314">
            <w:pPr>
              <w:spacing w:after="0" w:line="240" w:lineRule="auto"/>
              <w:ind w:left="34" w:right="731"/>
              <w:jc w:val="center"/>
              <w:rPr>
                <w:rFonts w:ascii="Times New Roman" w:hAnsi="Times New Roman"/>
                <w:b/>
                <w:color w:val="0D0D0D"/>
                <w:lang w:val="ru-RU"/>
              </w:rPr>
            </w:pPr>
            <w:r w:rsidRPr="00683314">
              <w:rPr>
                <w:rFonts w:ascii="Times New Roman" w:hAnsi="Times New Roman"/>
                <w:b/>
                <w:color w:val="0D0D0D"/>
                <w:lang w:val="ru-RU"/>
              </w:rPr>
              <w:lastRenderedPageBreak/>
              <w:t>Календарный</w:t>
            </w:r>
            <w:r w:rsidRPr="00683314">
              <w:rPr>
                <w:rFonts w:ascii="Times New Roman" w:hAnsi="Times New Roman"/>
                <w:b/>
                <w:color w:val="0D0D0D"/>
                <w:spacing w:val="1"/>
                <w:lang w:val="ru-RU"/>
              </w:rPr>
              <w:t xml:space="preserve"> </w:t>
            </w:r>
            <w:r w:rsidRPr="00683314">
              <w:rPr>
                <w:rFonts w:ascii="Times New Roman" w:hAnsi="Times New Roman"/>
                <w:b/>
                <w:color w:val="0D0D0D"/>
                <w:lang w:val="ru-RU"/>
              </w:rPr>
              <w:t>учебный</w:t>
            </w:r>
            <w:r w:rsidRPr="00683314">
              <w:rPr>
                <w:rFonts w:ascii="Times New Roman" w:hAnsi="Times New Roman"/>
                <w:b/>
                <w:color w:val="0D0D0D"/>
                <w:spacing w:val="-11"/>
                <w:lang w:val="ru-RU"/>
              </w:rPr>
              <w:t xml:space="preserve"> </w:t>
            </w:r>
            <w:r w:rsidRPr="00683314">
              <w:rPr>
                <w:rFonts w:ascii="Times New Roman" w:hAnsi="Times New Roman"/>
                <w:b/>
                <w:color w:val="0D0D0D"/>
                <w:lang w:val="ru-RU"/>
              </w:rPr>
              <w:t>график</w:t>
            </w:r>
          </w:p>
          <w:p w14:paraId="4044753A" w14:textId="64D60D58" w:rsidR="00CC22A8" w:rsidRPr="00CC22A8" w:rsidRDefault="00CC22A8" w:rsidP="00683314">
            <w:pPr>
              <w:spacing w:after="0" w:line="240" w:lineRule="auto"/>
              <w:ind w:left="34" w:right="731"/>
              <w:jc w:val="center"/>
              <w:rPr>
                <w:rFonts w:ascii="Times New Roman" w:hAnsi="Times New Roman"/>
                <w:bCs/>
                <w:lang w:val="ru-RU"/>
              </w:rPr>
            </w:pPr>
            <w:r w:rsidRPr="00CC22A8">
              <w:rPr>
                <w:rFonts w:ascii="Times New Roman" w:hAnsi="Times New Roman"/>
                <w:bCs/>
                <w:lang w:val="ru-RU"/>
              </w:rPr>
              <w:t>определяет</w:t>
            </w:r>
          </w:p>
          <w:p w14:paraId="5FF600C3" w14:textId="77777777" w:rsidR="001A5921" w:rsidRPr="00683314" w:rsidRDefault="00683314" w:rsidP="00683314">
            <w:pPr>
              <w:spacing w:after="0" w:line="240" w:lineRule="auto"/>
              <w:ind w:left="34" w:right="246"/>
              <w:jc w:val="both"/>
              <w:rPr>
                <w:rFonts w:ascii="Times New Roman" w:hAnsi="Times New Roman"/>
                <w:lang w:val="ru-RU"/>
              </w:rPr>
            </w:pPr>
            <w:r w:rsidRPr="00683314">
              <w:rPr>
                <w:rFonts w:ascii="Times New Roman" w:hAnsi="Times New Roman"/>
                <w:color w:val="0D0D0D"/>
                <w:lang w:val="ru-RU"/>
              </w:rPr>
              <w:t>дата начала и окончания</w:t>
            </w:r>
            <w:r w:rsidRPr="00683314">
              <w:rPr>
                <w:rFonts w:ascii="Times New Roman" w:hAnsi="Times New Roman"/>
                <w:color w:val="0D0D0D"/>
                <w:spacing w:val="1"/>
                <w:lang w:val="ru-RU"/>
              </w:rPr>
              <w:t xml:space="preserve"> </w:t>
            </w:r>
            <w:r w:rsidRPr="00683314">
              <w:rPr>
                <w:rFonts w:ascii="Times New Roman" w:hAnsi="Times New Roman"/>
                <w:color w:val="0D0D0D"/>
                <w:lang w:val="ru-RU"/>
              </w:rPr>
              <w:lastRenderedPageBreak/>
              <w:t>учебного года, продолж</w:t>
            </w:r>
            <w:proofErr w:type="gramStart"/>
            <w:r w:rsidRPr="00683314">
              <w:rPr>
                <w:rFonts w:ascii="Times New Roman" w:hAnsi="Times New Roman"/>
                <w:color w:val="0D0D0D"/>
                <w:lang w:val="ru-RU"/>
              </w:rPr>
              <w:t>и-</w:t>
            </w:r>
            <w:proofErr w:type="gramEnd"/>
            <w:r w:rsidRPr="00683314">
              <w:rPr>
                <w:rFonts w:ascii="Times New Roman" w:hAnsi="Times New Roman"/>
                <w:color w:val="0D0D0D"/>
                <w:spacing w:val="1"/>
                <w:lang w:val="ru-RU"/>
              </w:rPr>
              <w:t xml:space="preserve"> </w:t>
            </w:r>
            <w:r w:rsidRPr="00683314">
              <w:rPr>
                <w:rFonts w:ascii="Times New Roman" w:hAnsi="Times New Roman"/>
                <w:color w:val="0D0D0D"/>
                <w:lang w:val="ru-RU"/>
              </w:rPr>
              <w:t>тельность учебного года,</w:t>
            </w:r>
            <w:r w:rsidRPr="00683314">
              <w:rPr>
                <w:rFonts w:ascii="Times New Roman" w:hAnsi="Times New Roman"/>
                <w:color w:val="0D0D0D"/>
                <w:spacing w:val="1"/>
                <w:lang w:val="ru-RU"/>
              </w:rPr>
              <w:t xml:space="preserve"> </w:t>
            </w:r>
            <w:r w:rsidRPr="00683314">
              <w:rPr>
                <w:rFonts w:ascii="Times New Roman" w:hAnsi="Times New Roman"/>
                <w:color w:val="0D0D0D"/>
                <w:lang w:val="ru-RU"/>
              </w:rPr>
              <w:t>сроки и продолжительность</w:t>
            </w:r>
            <w:r w:rsidRPr="00683314">
              <w:rPr>
                <w:rFonts w:ascii="Times New Roman" w:hAnsi="Times New Roman"/>
                <w:color w:val="0D0D0D"/>
                <w:spacing w:val="-52"/>
                <w:lang w:val="ru-RU"/>
              </w:rPr>
              <w:t xml:space="preserve"> </w:t>
            </w:r>
            <w:r w:rsidRPr="00683314">
              <w:rPr>
                <w:rFonts w:ascii="Times New Roman" w:hAnsi="Times New Roman"/>
                <w:color w:val="0D0D0D"/>
                <w:lang w:val="ru-RU"/>
              </w:rPr>
              <w:t>каникул, сроки проведения</w:t>
            </w:r>
            <w:r w:rsidRPr="00683314">
              <w:rPr>
                <w:rFonts w:ascii="Times New Roman" w:hAnsi="Times New Roman"/>
                <w:color w:val="0D0D0D"/>
                <w:spacing w:val="1"/>
                <w:lang w:val="ru-RU"/>
              </w:rPr>
              <w:t xml:space="preserve"> </w:t>
            </w:r>
            <w:r w:rsidRPr="00683314">
              <w:rPr>
                <w:rFonts w:ascii="Times New Roman" w:hAnsi="Times New Roman"/>
                <w:color w:val="0D0D0D"/>
                <w:lang w:val="ru-RU"/>
              </w:rPr>
              <w:t>промежуточной</w:t>
            </w:r>
            <w:r w:rsidRPr="00683314">
              <w:rPr>
                <w:rFonts w:ascii="Times New Roman" w:hAnsi="Times New Roman"/>
                <w:color w:val="0D0D0D"/>
                <w:spacing w:val="-6"/>
                <w:lang w:val="ru-RU"/>
              </w:rPr>
              <w:t xml:space="preserve"> </w:t>
            </w:r>
            <w:r w:rsidRPr="00683314">
              <w:rPr>
                <w:rFonts w:ascii="Times New Roman" w:hAnsi="Times New Roman"/>
                <w:color w:val="0D0D0D"/>
                <w:lang w:val="ru-RU"/>
              </w:rPr>
              <w:t>аттестации</w:t>
            </w:r>
          </w:p>
        </w:tc>
      </w:tr>
      <w:tr w:rsidR="001A5921" w:rsidRPr="00507D7B" w14:paraId="5DEF1548" w14:textId="77777777" w:rsidTr="00683314">
        <w:tc>
          <w:tcPr>
            <w:tcW w:w="3115" w:type="dxa"/>
          </w:tcPr>
          <w:p w14:paraId="77C87F14" w14:textId="0EDC2BB7" w:rsidR="001A5921" w:rsidRPr="00CC22A8" w:rsidRDefault="004763B9" w:rsidP="00CC22A8">
            <w:pPr>
              <w:spacing w:after="0" w:line="240" w:lineRule="auto"/>
              <w:ind w:left="34" w:right="246"/>
              <w:jc w:val="both"/>
              <w:rPr>
                <w:rFonts w:ascii="Times New Roman" w:hAnsi="Times New Roman"/>
                <w:b/>
                <w:color w:val="0D0D0D"/>
                <w:lang w:val="ru-RU"/>
              </w:rPr>
            </w:pPr>
            <w:r w:rsidRPr="00683314">
              <w:rPr>
                <w:rFonts w:ascii="Times New Roman" w:hAnsi="Times New Roman"/>
                <w:b/>
                <w:color w:val="0D0D0D"/>
                <w:lang w:val="ru-RU"/>
              </w:rPr>
              <w:lastRenderedPageBreak/>
              <w:t>Планируемы</w:t>
            </w:r>
            <w:r w:rsidRPr="00683314">
              <w:rPr>
                <w:rFonts w:ascii="Times New Roman" w:hAnsi="Times New Roman"/>
                <w:b/>
                <w:color w:val="0D0D0D"/>
                <w:spacing w:val="1"/>
                <w:lang w:val="ru-RU"/>
              </w:rPr>
              <w:t xml:space="preserve"> </w:t>
            </w:r>
            <w:r w:rsidRPr="00683314">
              <w:rPr>
                <w:rFonts w:ascii="Times New Roman" w:hAnsi="Times New Roman"/>
                <w:b/>
                <w:color w:val="0D0D0D"/>
                <w:lang w:val="ru-RU"/>
              </w:rPr>
              <w:t>результаты</w:t>
            </w:r>
            <w:r w:rsidR="00CC22A8">
              <w:rPr>
                <w:rFonts w:ascii="Times New Roman" w:hAnsi="Times New Roman"/>
                <w:b/>
                <w:color w:val="0D0D0D"/>
                <w:lang w:val="ru-RU"/>
              </w:rPr>
              <w:t xml:space="preserve"> –</w:t>
            </w:r>
            <w:r w:rsidRPr="00683314">
              <w:rPr>
                <w:rFonts w:ascii="Times New Roman" w:hAnsi="Times New Roman"/>
                <w:b/>
                <w:color w:val="0D0D0D"/>
                <w:spacing w:val="1"/>
                <w:lang w:val="ru-RU"/>
              </w:rPr>
              <w:t xml:space="preserve"> </w:t>
            </w:r>
            <w:r w:rsidRPr="00683314">
              <w:rPr>
                <w:rFonts w:ascii="Times New Roman" w:hAnsi="Times New Roman"/>
                <w:color w:val="0D0D0D"/>
                <w:lang w:val="ru-RU"/>
              </w:rPr>
              <w:t xml:space="preserve">содержательная и </w:t>
            </w:r>
            <w:proofErr w:type="spellStart"/>
            <w:r w:rsidRPr="00683314">
              <w:rPr>
                <w:rFonts w:ascii="Times New Roman" w:hAnsi="Times New Roman"/>
                <w:color w:val="0D0D0D"/>
                <w:lang w:val="ru-RU"/>
              </w:rPr>
              <w:t>крит</w:t>
            </w:r>
            <w:proofErr w:type="gramStart"/>
            <w:r w:rsidRPr="00683314">
              <w:rPr>
                <w:rFonts w:ascii="Times New Roman" w:hAnsi="Times New Roman"/>
                <w:color w:val="0D0D0D"/>
                <w:lang w:val="ru-RU"/>
              </w:rPr>
              <w:t>е</w:t>
            </w:r>
            <w:proofErr w:type="spellEnd"/>
            <w:r w:rsidRPr="00683314">
              <w:rPr>
                <w:rFonts w:ascii="Times New Roman" w:hAnsi="Times New Roman"/>
                <w:color w:val="0D0D0D"/>
                <w:lang w:val="ru-RU"/>
              </w:rPr>
              <w:t>-</w:t>
            </w:r>
            <w:proofErr w:type="gramEnd"/>
            <w:r w:rsidRPr="00683314">
              <w:rPr>
                <w:rFonts w:ascii="Times New Roman" w:hAnsi="Times New Roman"/>
                <w:color w:val="0D0D0D"/>
                <w:spacing w:val="1"/>
                <w:lang w:val="ru-RU"/>
              </w:rPr>
              <w:t xml:space="preserve"> </w:t>
            </w:r>
            <w:proofErr w:type="spellStart"/>
            <w:r w:rsidRPr="00683314">
              <w:rPr>
                <w:rFonts w:ascii="Times New Roman" w:hAnsi="Times New Roman"/>
                <w:color w:val="0D0D0D"/>
                <w:lang w:val="ru-RU"/>
              </w:rPr>
              <w:t>риальная</w:t>
            </w:r>
            <w:proofErr w:type="spellEnd"/>
            <w:r w:rsidRPr="00683314">
              <w:rPr>
                <w:rFonts w:ascii="Times New Roman" w:hAnsi="Times New Roman"/>
                <w:color w:val="0D0D0D"/>
                <w:lang w:val="ru-RU"/>
              </w:rPr>
              <w:t xml:space="preserve"> основа </w:t>
            </w:r>
            <w:proofErr w:type="spellStart"/>
            <w:r w:rsidRPr="00683314">
              <w:rPr>
                <w:rFonts w:ascii="Times New Roman" w:hAnsi="Times New Roman"/>
                <w:color w:val="0D0D0D"/>
                <w:lang w:val="ru-RU"/>
              </w:rPr>
              <w:t>разра</w:t>
            </w:r>
            <w:proofErr w:type="spellEnd"/>
            <w:r w:rsidRPr="00683314">
              <w:rPr>
                <w:rFonts w:ascii="Times New Roman" w:hAnsi="Times New Roman"/>
                <w:color w:val="0D0D0D"/>
                <w:lang w:val="ru-RU"/>
              </w:rPr>
              <w:t>-</w:t>
            </w:r>
            <w:r w:rsidRPr="00683314">
              <w:rPr>
                <w:rFonts w:ascii="Times New Roman" w:hAnsi="Times New Roman"/>
                <w:color w:val="0D0D0D"/>
                <w:spacing w:val="1"/>
                <w:lang w:val="ru-RU"/>
              </w:rPr>
              <w:t xml:space="preserve"> </w:t>
            </w:r>
            <w:proofErr w:type="spellStart"/>
            <w:r w:rsidRPr="00683314">
              <w:rPr>
                <w:rFonts w:ascii="Times New Roman" w:hAnsi="Times New Roman"/>
                <w:color w:val="0D0D0D"/>
                <w:lang w:val="ru-RU"/>
              </w:rPr>
              <w:t>ботки</w:t>
            </w:r>
            <w:proofErr w:type="spellEnd"/>
            <w:r w:rsidRPr="00683314">
              <w:rPr>
                <w:rFonts w:ascii="Times New Roman" w:hAnsi="Times New Roman"/>
                <w:color w:val="0D0D0D"/>
                <w:lang w:val="ru-RU"/>
              </w:rPr>
              <w:t xml:space="preserve"> всех рабочих про-</w:t>
            </w:r>
            <w:r w:rsidRPr="00683314">
              <w:rPr>
                <w:rFonts w:ascii="Times New Roman" w:hAnsi="Times New Roman"/>
                <w:color w:val="0D0D0D"/>
                <w:spacing w:val="1"/>
                <w:lang w:val="ru-RU"/>
              </w:rPr>
              <w:t xml:space="preserve"> </w:t>
            </w:r>
            <w:r w:rsidRPr="00683314">
              <w:rPr>
                <w:rFonts w:ascii="Times New Roman" w:hAnsi="Times New Roman"/>
                <w:color w:val="0D0D0D"/>
                <w:lang w:val="ru-RU"/>
              </w:rPr>
              <w:t>грамм, программы фор-</w:t>
            </w:r>
            <w:r w:rsidRPr="00683314">
              <w:rPr>
                <w:rFonts w:ascii="Times New Roman" w:hAnsi="Times New Roman"/>
                <w:color w:val="0D0D0D"/>
                <w:spacing w:val="1"/>
                <w:lang w:val="ru-RU"/>
              </w:rPr>
              <w:t xml:space="preserve"> </w:t>
            </w:r>
            <w:proofErr w:type="spellStart"/>
            <w:r w:rsidRPr="00683314">
              <w:rPr>
                <w:rFonts w:ascii="Times New Roman" w:hAnsi="Times New Roman"/>
                <w:color w:val="0D0D0D"/>
                <w:spacing w:val="-1"/>
                <w:lang w:val="ru-RU"/>
              </w:rPr>
              <w:t>мирования</w:t>
            </w:r>
            <w:proofErr w:type="spellEnd"/>
            <w:r w:rsidRPr="00683314">
              <w:rPr>
                <w:rFonts w:ascii="Times New Roman" w:hAnsi="Times New Roman"/>
                <w:color w:val="0D0D0D"/>
                <w:spacing w:val="-13"/>
                <w:lang w:val="ru-RU"/>
              </w:rPr>
              <w:t xml:space="preserve"> </w:t>
            </w:r>
            <w:r w:rsidRPr="00683314">
              <w:rPr>
                <w:rFonts w:ascii="Times New Roman" w:hAnsi="Times New Roman"/>
                <w:color w:val="0D0D0D"/>
                <w:lang w:val="ru-RU"/>
              </w:rPr>
              <w:t>УУД,</w:t>
            </w:r>
            <w:r w:rsidRPr="00683314">
              <w:rPr>
                <w:rFonts w:ascii="Times New Roman" w:hAnsi="Times New Roman"/>
                <w:color w:val="0D0D0D"/>
                <w:spacing w:val="-14"/>
                <w:lang w:val="ru-RU"/>
              </w:rPr>
              <w:t xml:space="preserve"> </w:t>
            </w:r>
            <w:r w:rsidRPr="00683314">
              <w:rPr>
                <w:rFonts w:ascii="Times New Roman" w:hAnsi="Times New Roman"/>
                <w:color w:val="0D0D0D"/>
                <w:lang w:val="ru-RU"/>
              </w:rPr>
              <w:t>системы</w:t>
            </w:r>
            <w:r w:rsidRPr="00683314">
              <w:rPr>
                <w:rFonts w:ascii="Times New Roman" w:hAnsi="Times New Roman"/>
                <w:color w:val="0D0D0D"/>
                <w:spacing w:val="-57"/>
                <w:lang w:val="ru-RU"/>
              </w:rPr>
              <w:t xml:space="preserve"> </w:t>
            </w:r>
            <w:r w:rsidRPr="00683314">
              <w:rPr>
                <w:rFonts w:ascii="Times New Roman" w:hAnsi="Times New Roman"/>
                <w:color w:val="0D0D0D"/>
                <w:lang w:val="ru-RU"/>
              </w:rPr>
              <w:t>оценки</w:t>
            </w:r>
            <w:r w:rsidRPr="00683314">
              <w:rPr>
                <w:rFonts w:ascii="Times New Roman" w:hAnsi="Times New Roman"/>
                <w:color w:val="0D0D0D"/>
                <w:spacing w:val="-3"/>
                <w:lang w:val="ru-RU"/>
              </w:rPr>
              <w:t xml:space="preserve"> </w:t>
            </w:r>
            <w:r w:rsidRPr="00683314">
              <w:rPr>
                <w:rFonts w:ascii="Times New Roman" w:hAnsi="Times New Roman"/>
                <w:color w:val="0D0D0D"/>
                <w:lang w:val="ru-RU"/>
              </w:rPr>
              <w:t>результатов</w:t>
            </w:r>
          </w:p>
        </w:tc>
        <w:tc>
          <w:tcPr>
            <w:tcW w:w="3115" w:type="dxa"/>
          </w:tcPr>
          <w:p w14:paraId="61C014E7" w14:textId="27E707DD" w:rsidR="00683314" w:rsidRPr="00CC22A8" w:rsidRDefault="00683314" w:rsidP="00683314">
            <w:pPr>
              <w:spacing w:after="0" w:line="240" w:lineRule="auto"/>
              <w:ind w:left="34" w:right="246"/>
              <w:jc w:val="both"/>
              <w:rPr>
                <w:rFonts w:ascii="Times New Roman" w:hAnsi="Times New Roman"/>
                <w:bCs/>
                <w:lang w:val="ru-RU"/>
              </w:rPr>
            </w:pPr>
            <w:r w:rsidRPr="00683314">
              <w:rPr>
                <w:rFonts w:ascii="Times New Roman" w:hAnsi="Times New Roman"/>
                <w:b/>
                <w:color w:val="0D0D0D"/>
                <w:lang w:val="ru-RU"/>
              </w:rPr>
              <w:t>Рабочая программа</w:t>
            </w:r>
            <w:r w:rsidRPr="00683314">
              <w:rPr>
                <w:rFonts w:ascii="Times New Roman" w:hAnsi="Times New Roman"/>
                <w:b/>
                <w:color w:val="0D0D0D"/>
                <w:spacing w:val="-52"/>
                <w:lang w:val="ru-RU"/>
              </w:rPr>
              <w:t xml:space="preserve"> </w:t>
            </w:r>
            <w:r w:rsidRPr="00683314">
              <w:rPr>
                <w:rFonts w:ascii="Times New Roman" w:hAnsi="Times New Roman"/>
                <w:b/>
                <w:color w:val="0D0D0D"/>
                <w:lang w:val="ru-RU"/>
              </w:rPr>
              <w:t>воспитания</w:t>
            </w:r>
            <w:r w:rsidR="00CC22A8">
              <w:rPr>
                <w:rFonts w:ascii="Times New Roman" w:hAnsi="Times New Roman"/>
                <w:b/>
                <w:color w:val="0D0D0D"/>
                <w:lang w:val="ru-RU"/>
              </w:rPr>
              <w:t xml:space="preserve"> </w:t>
            </w:r>
            <w:r w:rsidR="00CC22A8" w:rsidRPr="00CC22A8">
              <w:rPr>
                <w:rFonts w:ascii="Times New Roman" w:hAnsi="Times New Roman"/>
                <w:bCs/>
                <w:color w:val="0D0D0D"/>
                <w:lang w:val="ru-RU"/>
              </w:rPr>
              <w:t>описывает</w:t>
            </w:r>
          </w:p>
          <w:p w14:paraId="20EEDED3" w14:textId="7620500E" w:rsidR="001A5921" w:rsidRPr="00683314" w:rsidRDefault="00683314" w:rsidP="00683314">
            <w:pPr>
              <w:spacing w:after="0" w:line="240" w:lineRule="auto"/>
              <w:ind w:left="34" w:right="36"/>
              <w:jc w:val="both"/>
              <w:rPr>
                <w:rFonts w:ascii="Times New Roman" w:hAnsi="Times New Roman"/>
                <w:lang w:val="ru-RU"/>
              </w:rPr>
            </w:pPr>
            <w:r w:rsidRPr="00683314">
              <w:rPr>
                <w:rFonts w:ascii="Times New Roman" w:hAnsi="Times New Roman"/>
                <w:color w:val="0D0D0D"/>
                <w:lang w:val="ru-RU"/>
              </w:rPr>
              <w:t>анализ воспитательного</w:t>
            </w:r>
            <w:r w:rsidRPr="00683314">
              <w:rPr>
                <w:rFonts w:ascii="Times New Roman" w:hAnsi="Times New Roman"/>
                <w:color w:val="0D0D0D"/>
                <w:spacing w:val="1"/>
                <w:lang w:val="ru-RU"/>
              </w:rPr>
              <w:t xml:space="preserve"> </w:t>
            </w:r>
            <w:r w:rsidRPr="00683314">
              <w:rPr>
                <w:rFonts w:ascii="Times New Roman" w:hAnsi="Times New Roman"/>
                <w:color w:val="0D0D0D"/>
                <w:lang w:val="ru-RU"/>
              </w:rPr>
              <w:t>процесса в</w:t>
            </w:r>
            <w:r w:rsidR="00CC22A8">
              <w:rPr>
                <w:rFonts w:ascii="Times New Roman" w:hAnsi="Times New Roman"/>
                <w:color w:val="0D0D0D"/>
                <w:lang w:val="ru-RU"/>
              </w:rPr>
              <w:t xml:space="preserve"> Лицее</w:t>
            </w:r>
            <w:r w:rsidRPr="00683314">
              <w:rPr>
                <w:rFonts w:ascii="Times New Roman" w:hAnsi="Times New Roman"/>
                <w:color w:val="0D0D0D"/>
                <w:lang w:val="ru-RU"/>
              </w:rPr>
              <w:t>,</w:t>
            </w:r>
            <w:r w:rsidRPr="00683314">
              <w:rPr>
                <w:rFonts w:ascii="Times New Roman" w:hAnsi="Times New Roman"/>
                <w:color w:val="0D0D0D"/>
                <w:spacing w:val="1"/>
                <w:lang w:val="ru-RU"/>
              </w:rPr>
              <w:t xml:space="preserve"> </w:t>
            </w:r>
            <w:r w:rsidRPr="00683314">
              <w:rPr>
                <w:rFonts w:ascii="Times New Roman" w:hAnsi="Times New Roman"/>
                <w:color w:val="0D0D0D"/>
                <w:lang w:val="ru-RU"/>
              </w:rPr>
              <w:t>цели и задачи воспитания,</w:t>
            </w:r>
            <w:r w:rsidRPr="00683314">
              <w:rPr>
                <w:rFonts w:ascii="Times New Roman" w:hAnsi="Times New Roman"/>
                <w:color w:val="0D0D0D"/>
                <w:spacing w:val="1"/>
                <w:lang w:val="ru-RU"/>
              </w:rPr>
              <w:t xml:space="preserve"> </w:t>
            </w:r>
            <w:r w:rsidRPr="00683314">
              <w:rPr>
                <w:rFonts w:ascii="Times New Roman" w:hAnsi="Times New Roman"/>
                <w:color w:val="0D0D0D"/>
                <w:lang w:val="ru-RU"/>
              </w:rPr>
              <w:t>виды, формы и содержание</w:t>
            </w:r>
            <w:r w:rsidRPr="00683314">
              <w:rPr>
                <w:rFonts w:ascii="Times New Roman" w:hAnsi="Times New Roman"/>
                <w:color w:val="0D0D0D"/>
                <w:spacing w:val="-52"/>
                <w:lang w:val="ru-RU"/>
              </w:rPr>
              <w:t xml:space="preserve"> </w:t>
            </w:r>
            <w:r w:rsidRPr="00683314">
              <w:rPr>
                <w:rFonts w:ascii="Times New Roman" w:hAnsi="Times New Roman"/>
                <w:color w:val="0D0D0D"/>
                <w:lang w:val="ru-RU"/>
              </w:rPr>
              <w:t>воспитательной деятельн</w:t>
            </w:r>
            <w:proofErr w:type="gramStart"/>
            <w:r w:rsidRPr="00683314">
              <w:rPr>
                <w:rFonts w:ascii="Times New Roman" w:hAnsi="Times New Roman"/>
                <w:color w:val="0D0D0D"/>
                <w:lang w:val="ru-RU"/>
              </w:rPr>
              <w:t>о-</w:t>
            </w:r>
            <w:proofErr w:type="gramEnd"/>
            <w:r w:rsidRPr="00683314">
              <w:rPr>
                <w:rFonts w:ascii="Times New Roman" w:hAnsi="Times New Roman"/>
                <w:color w:val="0D0D0D"/>
                <w:spacing w:val="-52"/>
                <w:lang w:val="ru-RU"/>
              </w:rPr>
              <w:t xml:space="preserve"> </w:t>
            </w:r>
            <w:proofErr w:type="spellStart"/>
            <w:r w:rsidRPr="00683314">
              <w:rPr>
                <w:rFonts w:ascii="Times New Roman" w:hAnsi="Times New Roman"/>
                <w:color w:val="0D0D0D"/>
                <w:lang w:val="ru-RU"/>
              </w:rPr>
              <w:t>сти</w:t>
            </w:r>
            <w:proofErr w:type="spellEnd"/>
            <w:r w:rsidRPr="00683314">
              <w:rPr>
                <w:rFonts w:ascii="Times New Roman" w:hAnsi="Times New Roman"/>
                <w:color w:val="0D0D0D"/>
                <w:lang w:val="ru-RU"/>
              </w:rPr>
              <w:t>, система поощрения со-</w:t>
            </w:r>
            <w:r w:rsidRPr="00683314">
              <w:rPr>
                <w:rFonts w:ascii="Times New Roman" w:hAnsi="Times New Roman"/>
                <w:color w:val="0D0D0D"/>
                <w:spacing w:val="-52"/>
                <w:lang w:val="ru-RU"/>
              </w:rPr>
              <w:t xml:space="preserve"> </w:t>
            </w:r>
            <w:proofErr w:type="spellStart"/>
            <w:r w:rsidRPr="00683314">
              <w:rPr>
                <w:rFonts w:ascii="Times New Roman" w:hAnsi="Times New Roman"/>
                <w:color w:val="0D0D0D"/>
                <w:lang w:val="ru-RU"/>
              </w:rPr>
              <w:t>циальной</w:t>
            </w:r>
            <w:proofErr w:type="spellEnd"/>
            <w:r w:rsidRPr="00683314">
              <w:rPr>
                <w:rFonts w:ascii="Times New Roman" w:hAnsi="Times New Roman"/>
                <w:color w:val="0D0D0D"/>
                <w:spacing w:val="-2"/>
                <w:lang w:val="ru-RU"/>
              </w:rPr>
              <w:t xml:space="preserve"> </w:t>
            </w:r>
            <w:r w:rsidRPr="00683314">
              <w:rPr>
                <w:rFonts w:ascii="Times New Roman" w:hAnsi="Times New Roman"/>
                <w:color w:val="0D0D0D"/>
                <w:lang w:val="ru-RU"/>
              </w:rPr>
              <w:t>успешности</w:t>
            </w:r>
          </w:p>
        </w:tc>
        <w:tc>
          <w:tcPr>
            <w:tcW w:w="3115" w:type="dxa"/>
          </w:tcPr>
          <w:p w14:paraId="06E716A1" w14:textId="42CECF0C" w:rsidR="00683314" w:rsidRPr="00683314" w:rsidRDefault="00683314" w:rsidP="00683314">
            <w:pPr>
              <w:spacing w:after="0" w:line="240" w:lineRule="auto"/>
              <w:ind w:left="34" w:right="246"/>
              <w:jc w:val="both"/>
              <w:rPr>
                <w:rFonts w:ascii="Times New Roman" w:hAnsi="Times New Roman"/>
                <w:b/>
                <w:lang w:val="ru-RU"/>
              </w:rPr>
            </w:pPr>
            <w:r w:rsidRPr="00683314">
              <w:rPr>
                <w:rFonts w:ascii="Times New Roman" w:hAnsi="Times New Roman"/>
                <w:b/>
                <w:color w:val="0D0D0D"/>
                <w:lang w:val="ru-RU"/>
              </w:rPr>
              <w:t>План внеурочной</w:t>
            </w:r>
            <w:r w:rsidRPr="00683314">
              <w:rPr>
                <w:rFonts w:ascii="Times New Roman" w:hAnsi="Times New Roman"/>
                <w:b/>
                <w:color w:val="0D0D0D"/>
                <w:spacing w:val="-52"/>
                <w:lang w:val="ru-RU"/>
              </w:rPr>
              <w:t xml:space="preserve"> </w:t>
            </w:r>
            <w:r w:rsidRPr="00683314">
              <w:rPr>
                <w:rFonts w:ascii="Times New Roman" w:hAnsi="Times New Roman"/>
                <w:b/>
                <w:color w:val="0D0D0D"/>
                <w:lang w:val="ru-RU"/>
              </w:rPr>
              <w:t>деятельности</w:t>
            </w:r>
            <w:r w:rsidR="00CC22A8">
              <w:rPr>
                <w:rFonts w:ascii="Times New Roman" w:hAnsi="Times New Roman"/>
                <w:b/>
                <w:color w:val="0D0D0D"/>
                <w:lang w:val="ru-RU"/>
              </w:rPr>
              <w:t xml:space="preserve"> </w:t>
            </w:r>
            <w:r w:rsidR="00CC22A8" w:rsidRPr="00CC22A8">
              <w:rPr>
                <w:rFonts w:ascii="Times New Roman" w:hAnsi="Times New Roman"/>
                <w:bCs/>
                <w:color w:val="0D0D0D"/>
                <w:lang w:val="ru-RU"/>
              </w:rPr>
              <w:t>определяет</w:t>
            </w:r>
          </w:p>
          <w:p w14:paraId="6A5BC706" w14:textId="77777777" w:rsidR="001A5921" w:rsidRPr="00683314" w:rsidRDefault="00683314" w:rsidP="00683314">
            <w:pPr>
              <w:spacing w:after="0" w:line="240" w:lineRule="auto"/>
              <w:ind w:left="34" w:right="26"/>
              <w:jc w:val="both"/>
              <w:rPr>
                <w:rFonts w:ascii="Times New Roman" w:hAnsi="Times New Roman"/>
                <w:lang w:val="ru-RU"/>
              </w:rPr>
            </w:pPr>
            <w:r w:rsidRPr="00683314">
              <w:rPr>
                <w:rFonts w:ascii="Times New Roman" w:hAnsi="Times New Roman"/>
                <w:color w:val="0D0D0D"/>
                <w:lang w:val="ru-RU"/>
              </w:rPr>
              <w:t>формы</w:t>
            </w:r>
            <w:r w:rsidRPr="00683314">
              <w:rPr>
                <w:rFonts w:ascii="Times New Roman" w:hAnsi="Times New Roman"/>
                <w:color w:val="0D0D0D"/>
                <w:spacing w:val="11"/>
                <w:lang w:val="ru-RU"/>
              </w:rPr>
              <w:t xml:space="preserve"> </w:t>
            </w:r>
            <w:r w:rsidRPr="00683314">
              <w:rPr>
                <w:rFonts w:ascii="Times New Roman" w:hAnsi="Times New Roman"/>
                <w:color w:val="0D0D0D"/>
                <w:lang w:val="ru-RU"/>
              </w:rPr>
              <w:t>организации</w:t>
            </w:r>
            <w:r w:rsidRPr="00683314">
              <w:rPr>
                <w:rFonts w:ascii="Times New Roman" w:hAnsi="Times New Roman"/>
                <w:color w:val="0D0D0D"/>
                <w:spacing w:val="15"/>
                <w:lang w:val="ru-RU"/>
              </w:rPr>
              <w:t xml:space="preserve"> </w:t>
            </w:r>
            <w:r w:rsidRPr="00683314">
              <w:rPr>
                <w:rFonts w:ascii="Times New Roman" w:hAnsi="Times New Roman"/>
                <w:color w:val="0D0D0D"/>
                <w:lang w:val="ru-RU"/>
              </w:rPr>
              <w:t>и</w:t>
            </w:r>
            <w:r w:rsidRPr="00683314">
              <w:rPr>
                <w:rFonts w:ascii="Times New Roman" w:hAnsi="Times New Roman"/>
                <w:color w:val="0D0D0D"/>
                <w:spacing w:val="1"/>
                <w:lang w:val="ru-RU"/>
              </w:rPr>
              <w:t xml:space="preserve"> </w:t>
            </w:r>
            <w:r w:rsidR="004018DD">
              <w:rPr>
                <w:rFonts w:ascii="Times New Roman" w:hAnsi="Times New Roman"/>
                <w:color w:val="0D0D0D"/>
                <w:lang w:val="ru-RU"/>
              </w:rPr>
              <w:t>объём внеурочной деятельности с учётом образовательных потребностей и ин</w:t>
            </w:r>
            <w:r w:rsidRPr="00683314">
              <w:rPr>
                <w:rFonts w:ascii="Times New Roman" w:hAnsi="Times New Roman"/>
                <w:color w:val="0D0D0D"/>
                <w:lang w:val="ru-RU"/>
              </w:rPr>
              <w:t>тересов учащихся, запросов</w:t>
            </w:r>
            <w:r w:rsidRPr="00683314">
              <w:rPr>
                <w:rFonts w:ascii="Times New Roman" w:hAnsi="Times New Roman"/>
                <w:color w:val="0D0D0D"/>
                <w:spacing w:val="-52"/>
                <w:lang w:val="ru-RU"/>
              </w:rPr>
              <w:t xml:space="preserve"> </w:t>
            </w:r>
            <w:r w:rsidR="004018DD">
              <w:rPr>
                <w:rFonts w:ascii="Times New Roman" w:hAnsi="Times New Roman"/>
                <w:color w:val="0D0D0D"/>
                <w:lang w:val="ru-RU"/>
              </w:rPr>
              <w:t>родителей (законных пред</w:t>
            </w:r>
            <w:r w:rsidRPr="00683314">
              <w:rPr>
                <w:rFonts w:ascii="Times New Roman" w:hAnsi="Times New Roman"/>
                <w:color w:val="0D0D0D"/>
                <w:lang w:val="ru-RU"/>
              </w:rPr>
              <w:t>ставителей), возможностей</w:t>
            </w:r>
            <w:r w:rsidRPr="00683314">
              <w:rPr>
                <w:rFonts w:ascii="Times New Roman" w:hAnsi="Times New Roman"/>
                <w:color w:val="0D0D0D"/>
                <w:spacing w:val="1"/>
                <w:lang w:val="ru-RU"/>
              </w:rPr>
              <w:t xml:space="preserve"> </w:t>
            </w:r>
            <w:r w:rsidRPr="00683314">
              <w:rPr>
                <w:rFonts w:ascii="Times New Roman" w:hAnsi="Times New Roman"/>
                <w:color w:val="0D0D0D"/>
                <w:lang w:val="ru-RU"/>
              </w:rPr>
              <w:t>организации</w:t>
            </w:r>
          </w:p>
        </w:tc>
      </w:tr>
      <w:tr w:rsidR="001A5921" w:rsidRPr="00507D7B" w14:paraId="60E0A2D1" w14:textId="77777777" w:rsidTr="00683314">
        <w:tc>
          <w:tcPr>
            <w:tcW w:w="3115" w:type="dxa"/>
          </w:tcPr>
          <w:p w14:paraId="38105EC5" w14:textId="3F255E56" w:rsidR="004763B9" w:rsidRPr="00683314" w:rsidRDefault="004763B9" w:rsidP="00683314">
            <w:pPr>
              <w:spacing w:after="0" w:line="240" w:lineRule="auto"/>
              <w:ind w:left="34" w:right="242"/>
              <w:jc w:val="both"/>
              <w:rPr>
                <w:rFonts w:ascii="Times New Roman" w:hAnsi="Times New Roman"/>
                <w:lang w:val="ru-RU"/>
              </w:rPr>
            </w:pPr>
            <w:r w:rsidRPr="00683314">
              <w:rPr>
                <w:rFonts w:ascii="Times New Roman" w:hAnsi="Times New Roman"/>
                <w:b/>
                <w:color w:val="0D0D0D"/>
                <w:lang w:val="ru-RU"/>
              </w:rPr>
              <w:t xml:space="preserve">Система оценки </w:t>
            </w:r>
            <w:proofErr w:type="spellStart"/>
            <w:r w:rsidRPr="00683314">
              <w:rPr>
                <w:rFonts w:ascii="Times New Roman" w:hAnsi="Times New Roman"/>
                <w:b/>
                <w:color w:val="0D0D0D"/>
                <w:lang w:val="ru-RU"/>
              </w:rPr>
              <w:t>пл</w:t>
            </w:r>
            <w:proofErr w:type="gramStart"/>
            <w:r w:rsidRPr="00683314">
              <w:rPr>
                <w:rFonts w:ascii="Times New Roman" w:hAnsi="Times New Roman"/>
                <w:b/>
                <w:color w:val="0D0D0D"/>
                <w:lang w:val="ru-RU"/>
              </w:rPr>
              <w:t>а</w:t>
            </w:r>
            <w:proofErr w:type="spellEnd"/>
            <w:r w:rsidRPr="00683314">
              <w:rPr>
                <w:rFonts w:ascii="Times New Roman" w:hAnsi="Times New Roman"/>
                <w:b/>
                <w:color w:val="0D0D0D"/>
                <w:lang w:val="ru-RU"/>
              </w:rPr>
              <w:t>-</w:t>
            </w:r>
            <w:proofErr w:type="gramEnd"/>
            <w:r w:rsidRPr="00683314">
              <w:rPr>
                <w:rFonts w:ascii="Times New Roman" w:hAnsi="Times New Roman"/>
                <w:b/>
                <w:color w:val="0D0D0D"/>
                <w:spacing w:val="1"/>
                <w:lang w:val="ru-RU"/>
              </w:rPr>
              <w:t xml:space="preserve"> </w:t>
            </w:r>
            <w:proofErr w:type="spellStart"/>
            <w:r w:rsidRPr="00683314">
              <w:rPr>
                <w:rFonts w:ascii="Times New Roman" w:hAnsi="Times New Roman"/>
                <w:b/>
                <w:color w:val="0D0D0D"/>
                <w:spacing w:val="-3"/>
                <w:lang w:val="ru-RU"/>
              </w:rPr>
              <w:t>нируемых</w:t>
            </w:r>
            <w:proofErr w:type="spellEnd"/>
            <w:r w:rsidRPr="00683314">
              <w:rPr>
                <w:rFonts w:ascii="Times New Roman" w:hAnsi="Times New Roman"/>
                <w:b/>
                <w:color w:val="0D0D0D"/>
                <w:spacing w:val="-3"/>
                <w:lang w:val="ru-RU"/>
              </w:rPr>
              <w:t xml:space="preserve"> </w:t>
            </w:r>
            <w:r w:rsidRPr="00683314">
              <w:rPr>
                <w:rFonts w:ascii="Times New Roman" w:hAnsi="Times New Roman"/>
                <w:b/>
                <w:color w:val="0D0D0D"/>
                <w:spacing w:val="-2"/>
                <w:lang w:val="ru-RU"/>
              </w:rPr>
              <w:t>результатов</w:t>
            </w:r>
            <w:r w:rsidR="00CC22A8">
              <w:rPr>
                <w:rFonts w:ascii="Times New Roman" w:hAnsi="Times New Roman"/>
                <w:b/>
                <w:color w:val="0D0D0D"/>
                <w:spacing w:val="-2"/>
                <w:lang w:val="ru-RU"/>
              </w:rPr>
              <w:t xml:space="preserve"> –</w:t>
            </w:r>
            <w:r w:rsidRPr="00683314">
              <w:rPr>
                <w:rFonts w:ascii="Times New Roman" w:hAnsi="Times New Roman"/>
                <w:b/>
                <w:color w:val="0D0D0D"/>
                <w:spacing w:val="-62"/>
                <w:lang w:val="ru-RU"/>
              </w:rPr>
              <w:t xml:space="preserve"> </w:t>
            </w:r>
            <w:r w:rsidRPr="00683314">
              <w:rPr>
                <w:rFonts w:ascii="Times New Roman" w:hAnsi="Times New Roman"/>
                <w:color w:val="0D0D0D"/>
                <w:lang w:val="ru-RU"/>
              </w:rPr>
              <w:t>содержание и критерии</w:t>
            </w:r>
            <w:r w:rsidRPr="00683314">
              <w:rPr>
                <w:rFonts w:ascii="Times New Roman" w:hAnsi="Times New Roman"/>
                <w:color w:val="0D0D0D"/>
                <w:spacing w:val="-62"/>
                <w:lang w:val="ru-RU"/>
              </w:rPr>
              <w:t xml:space="preserve"> </w:t>
            </w:r>
            <w:r w:rsidRPr="00683314">
              <w:rPr>
                <w:rFonts w:ascii="Times New Roman" w:hAnsi="Times New Roman"/>
                <w:color w:val="0D0D0D"/>
                <w:lang w:val="ru-RU"/>
              </w:rPr>
              <w:t>оценки, формы пред-</w:t>
            </w:r>
            <w:r w:rsidRPr="00683314">
              <w:rPr>
                <w:rFonts w:ascii="Times New Roman" w:hAnsi="Times New Roman"/>
                <w:color w:val="0D0D0D"/>
                <w:spacing w:val="1"/>
                <w:lang w:val="ru-RU"/>
              </w:rPr>
              <w:t xml:space="preserve"> </w:t>
            </w:r>
            <w:r w:rsidRPr="00683314">
              <w:rPr>
                <w:rFonts w:ascii="Times New Roman" w:hAnsi="Times New Roman"/>
                <w:color w:val="0D0D0D"/>
                <w:lang w:val="ru-RU"/>
              </w:rPr>
              <w:t>ставления результатов,</w:t>
            </w:r>
            <w:r w:rsidRPr="00683314">
              <w:rPr>
                <w:rFonts w:ascii="Times New Roman" w:hAnsi="Times New Roman"/>
                <w:color w:val="0D0D0D"/>
                <w:spacing w:val="1"/>
                <w:lang w:val="ru-RU"/>
              </w:rPr>
              <w:t xml:space="preserve"> </w:t>
            </w:r>
            <w:r w:rsidRPr="00683314">
              <w:rPr>
                <w:rFonts w:ascii="Times New Roman" w:hAnsi="Times New Roman"/>
                <w:color w:val="0D0D0D"/>
                <w:lang w:val="ru-RU"/>
              </w:rPr>
              <w:t>учёт разных форм и методов обучения, оценка</w:t>
            </w:r>
            <w:r w:rsidRPr="00683314">
              <w:rPr>
                <w:rFonts w:ascii="Times New Roman" w:hAnsi="Times New Roman"/>
                <w:color w:val="0D0D0D"/>
                <w:spacing w:val="-62"/>
                <w:lang w:val="ru-RU"/>
              </w:rPr>
              <w:t xml:space="preserve"> </w:t>
            </w:r>
            <w:r w:rsidRPr="00683314">
              <w:rPr>
                <w:rFonts w:ascii="Times New Roman" w:hAnsi="Times New Roman"/>
                <w:color w:val="0D0D0D"/>
                <w:lang w:val="ru-RU"/>
              </w:rPr>
              <w:t>динамики достижений,</w:t>
            </w:r>
            <w:r w:rsidRPr="00683314">
              <w:rPr>
                <w:rFonts w:ascii="Times New Roman" w:hAnsi="Times New Roman"/>
                <w:color w:val="0D0D0D"/>
                <w:spacing w:val="1"/>
                <w:lang w:val="ru-RU"/>
              </w:rPr>
              <w:t xml:space="preserve"> </w:t>
            </w:r>
            <w:r w:rsidRPr="00683314">
              <w:rPr>
                <w:rFonts w:ascii="Times New Roman" w:hAnsi="Times New Roman"/>
                <w:color w:val="0D0D0D"/>
                <w:lang w:val="ru-RU"/>
              </w:rPr>
              <w:t xml:space="preserve">объективность, </w:t>
            </w:r>
            <w:proofErr w:type="spellStart"/>
            <w:r w:rsidRPr="00683314">
              <w:rPr>
                <w:rFonts w:ascii="Times New Roman" w:hAnsi="Times New Roman"/>
                <w:color w:val="0D0D0D"/>
                <w:lang w:val="ru-RU"/>
              </w:rPr>
              <w:t>проме</w:t>
            </w:r>
            <w:proofErr w:type="spellEnd"/>
            <w:r w:rsidRPr="00683314">
              <w:rPr>
                <w:rFonts w:ascii="Times New Roman" w:hAnsi="Times New Roman"/>
                <w:color w:val="0D0D0D"/>
                <w:lang w:val="ru-RU"/>
              </w:rPr>
              <w:t>-</w:t>
            </w:r>
            <w:r w:rsidRPr="00683314">
              <w:rPr>
                <w:rFonts w:ascii="Times New Roman" w:hAnsi="Times New Roman"/>
                <w:color w:val="0D0D0D"/>
                <w:spacing w:val="1"/>
                <w:lang w:val="ru-RU"/>
              </w:rPr>
              <w:t xml:space="preserve"> </w:t>
            </w:r>
            <w:proofErr w:type="spellStart"/>
            <w:r w:rsidRPr="00683314">
              <w:rPr>
                <w:rFonts w:ascii="Times New Roman" w:hAnsi="Times New Roman"/>
                <w:color w:val="0D0D0D"/>
                <w:lang w:val="ru-RU"/>
              </w:rPr>
              <w:t>жуточная</w:t>
            </w:r>
            <w:proofErr w:type="spellEnd"/>
            <w:r w:rsidRPr="00683314">
              <w:rPr>
                <w:rFonts w:ascii="Times New Roman" w:hAnsi="Times New Roman"/>
                <w:color w:val="0D0D0D"/>
                <w:lang w:val="ru-RU"/>
              </w:rPr>
              <w:t xml:space="preserve"> аттестация,</w:t>
            </w:r>
            <w:r w:rsidRPr="00683314">
              <w:rPr>
                <w:rFonts w:ascii="Times New Roman" w:hAnsi="Times New Roman"/>
                <w:color w:val="0D0D0D"/>
                <w:spacing w:val="1"/>
                <w:lang w:val="ru-RU"/>
              </w:rPr>
              <w:t xml:space="preserve"> </w:t>
            </w:r>
            <w:r w:rsidRPr="00683314">
              <w:rPr>
                <w:rFonts w:ascii="Times New Roman" w:hAnsi="Times New Roman"/>
                <w:color w:val="0D0D0D"/>
                <w:lang w:val="ru-RU"/>
              </w:rPr>
              <w:t xml:space="preserve">оценка проектной </w:t>
            </w:r>
            <w:proofErr w:type="spellStart"/>
            <w:r w:rsidRPr="00683314">
              <w:rPr>
                <w:rFonts w:ascii="Times New Roman" w:hAnsi="Times New Roman"/>
                <w:color w:val="0D0D0D"/>
                <w:lang w:val="ru-RU"/>
              </w:rPr>
              <w:t>дея</w:t>
            </w:r>
            <w:proofErr w:type="spellEnd"/>
            <w:r w:rsidRPr="00683314">
              <w:rPr>
                <w:rFonts w:ascii="Times New Roman" w:hAnsi="Times New Roman"/>
                <w:color w:val="0D0D0D"/>
                <w:lang w:val="ru-RU"/>
              </w:rPr>
              <w:t>-</w:t>
            </w:r>
            <w:r w:rsidRPr="00683314">
              <w:rPr>
                <w:rFonts w:ascii="Times New Roman" w:hAnsi="Times New Roman"/>
                <w:color w:val="0D0D0D"/>
                <w:spacing w:val="1"/>
                <w:lang w:val="ru-RU"/>
              </w:rPr>
              <w:t xml:space="preserve"> </w:t>
            </w:r>
            <w:proofErr w:type="spellStart"/>
            <w:r w:rsidRPr="00683314">
              <w:rPr>
                <w:rFonts w:ascii="Times New Roman" w:hAnsi="Times New Roman"/>
                <w:color w:val="0D0D0D"/>
                <w:lang w:val="ru-RU"/>
              </w:rPr>
              <w:t>тельности</w:t>
            </w:r>
            <w:proofErr w:type="spellEnd"/>
            <w:r w:rsidRPr="00683314">
              <w:rPr>
                <w:rFonts w:ascii="Times New Roman" w:hAnsi="Times New Roman"/>
                <w:color w:val="0D0D0D"/>
                <w:lang w:val="ru-RU"/>
              </w:rPr>
              <w:t>, оценка ре-</w:t>
            </w:r>
            <w:r w:rsidRPr="00683314">
              <w:rPr>
                <w:rFonts w:ascii="Times New Roman" w:hAnsi="Times New Roman"/>
                <w:color w:val="0D0D0D"/>
                <w:spacing w:val="1"/>
                <w:lang w:val="ru-RU"/>
              </w:rPr>
              <w:t xml:space="preserve"> </w:t>
            </w:r>
            <w:proofErr w:type="spellStart"/>
            <w:r w:rsidRPr="00683314">
              <w:rPr>
                <w:rFonts w:ascii="Times New Roman" w:hAnsi="Times New Roman"/>
                <w:color w:val="0D0D0D"/>
                <w:lang w:val="ru-RU"/>
              </w:rPr>
              <w:t>зультатов</w:t>
            </w:r>
            <w:proofErr w:type="spellEnd"/>
            <w:r w:rsidRPr="00683314">
              <w:rPr>
                <w:rFonts w:ascii="Times New Roman" w:hAnsi="Times New Roman"/>
                <w:color w:val="0D0D0D"/>
                <w:spacing w:val="-1"/>
                <w:lang w:val="ru-RU"/>
              </w:rPr>
              <w:t xml:space="preserve"> </w:t>
            </w:r>
            <w:r w:rsidRPr="00683314">
              <w:rPr>
                <w:rFonts w:ascii="Times New Roman" w:hAnsi="Times New Roman"/>
                <w:color w:val="0D0D0D"/>
                <w:lang w:val="ru-RU"/>
              </w:rPr>
              <w:t>учащихся</w:t>
            </w:r>
          </w:p>
          <w:p w14:paraId="67108FD2" w14:textId="77777777" w:rsidR="001A5921" w:rsidRPr="00683314" w:rsidRDefault="004763B9" w:rsidP="00683314">
            <w:pPr>
              <w:spacing w:after="0" w:line="240" w:lineRule="auto"/>
              <w:ind w:left="34" w:right="246"/>
              <w:jc w:val="both"/>
              <w:rPr>
                <w:rFonts w:ascii="Times New Roman" w:hAnsi="Times New Roman"/>
              </w:rPr>
            </w:pPr>
            <w:r w:rsidRPr="00683314">
              <w:rPr>
                <w:rFonts w:ascii="Times New Roman" w:hAnsi="Times New Roman"/>
                <w:color w:val="0D0D0D"/>
              </w:rPr>
              <w:t>с</w:t>
            </w:r>
            <w:r w:rsidRPr="00683314">
              <w:rPr>
                <w:rFonts w:ascii="Times New Roman" w:hAnsi="Times New Roman"/>
                <w:color w:val="0D0D0D"/>
                <w:spacing w:val="-4"/>
              </w:rPr>
              <w:t xml:space="preserve"> </w:t>
            </w:r>
            <w:r w:rsidRPr="00683314">
              <w:rPr>
                <w:rFonts w:ascii="Times New Roman" w:hAnsi="Times New Roman"/>
                <w:color w:val="0D0D0D"/>
              </w:rPr>
              <w:t>ОВЗ</w:t>
            </w:r>
          </w:p>
        </w:tc>
        <w:tc>
          <w:tcPr>
            <w:tcW w:w="3115" w:type="dxa"/>
          </w:tcPr>
          <w:p w14:paraId="4438234C" w14:textId="77777777" w:rsidR="00CC22A8" w:rsidRDefault="004018DD" w:rsidP="00933CB0">
            <w:pPr>
              <w:spacing w:after="0" w:line="240" w:lineRule="auto"/>
              <w:ind w:left="34" w:right="246"/>
              <w:jc w:val="both"/>
              <w:rPr>
                <w:rFonts w:ascii="Times New Roman" w:hAnsi="Times New Roman"/>
                <w:b/>
                <w:lang w:val="ru-RU"/>
              </w:rPr>
            </w:pPr>
            <w:r w:rsidRPr="00683314">
              <w:rPr>
                <w:rFonts w:ascii="Times New Roman" w:hAnsi="Times New Roman"/>
                <w:b/>
                <w:color w:val="0D0D0D"/>
                <w:lang w:val="ru-RU"/>
              </w:rPr>
              <w:t>Программа</w:t>
            </w:r>
            <w:r w:rsidRPr="00683314">
              <w:rPr>
                <w:rFonts w:ascii="Times New Roman" w:hAnsi="Times New Roman"/>
                <w:b/>
                <w:color w:val="0D0D0D"/>
                <w:spacing w:val="1"/>
                <w:lang w:val="ru-RU"/>
              </w:rPr>
              <w:t xml:space="preserve"> </w:t>
            </w:r>
            <w:r w:rsidRPr="00683314">
              <w:rPr>
                <w:rFonts w:ascii="Times New Roman" w:hAnsi="Times New Roman"/>
                <w:b/>
                <w:color w:val="0D0D0D"/>
                <w:lang w:val="ru-RU"/>
              </w:rPr>
              <w:t>коррекционной</w:t>
            </w:r>
            <w:r w:rsidRPr="00683314">
              <w:rPr>
                <w:rFonts w:ascii="Times New Roman" w:hAnsi="Times New Roman"/>
                <w:b/>
                <w:color w:val="0D0D0D"/>
                <w:spacing w:val="-4"/>
                <w:lang w:val="ru-RU"/>
              </w:rPr>
              <w:t xml:space="preserve"> </w:t>
            </w:r>
            <w:r w:rsidRPr="00683314">
              <w:rPr>
                <w:rFonts w:ascii="Times New Roman" w:hAnsi="Times New Roman"/>
                <w:b/>
                <w:color w:val="0D0D0D"/>
                <w:lang w:val="ru-RU"/>
              </w:rPr>
              <w:t>работы</w:t>
            </w:r>
            <w:r w:rsidRPr="00683314">
              <w:rPr>
                <w:rFonts w:ascii="Times New Roman" w:hAnsi="Times New Roman"/>
                <w:b/>
                <w:lang w:val="ru-RU"/>
              </w:rPr>
              <w:t xml:space="preserve"> </w:t>
            </w:r>
          </w:p>
          <w:p w14:paraId="016A467B" w14:textId="61008BA2" w:rsidR="001A5921" w:rsidRPr="00683314" w:rsidRDefault="00CC22A8" w:rsidP="00933CB0">
            <w:pPr>
              <w:spacing w:after="0" w:line="240" w:lineRule="auto"/>
              <w:ind w:left="34" w:right="246"/>
              <w:jc w:val="both"/>
              <w:rPr>
                <w:rFonts w:ascii="Times New Roman" w:hAnsi="Times New Roman"/>
                <w:lang w:val="ru-RU"/>
              </w:rPr>
            </w:pPr>
            <w:r>
              <w:rPr>
                <w:rFonts w:ascii="Times New Roman" w:hAnsi="Times New Roman"/>
                <w:lang w:val="ru-RU"/>
              </w:rPr>
              <w:t xml:space="preserve">содержит </w:t>
            </w:r>
            <w:r w:rsidR="004018DD" w:rsidRPr="00683314">
              <w:rPr>
                <w:rFonts w:ascii="Times New Roman" w:hAnsi="Times New Roman"/>
                <w:color w:val="0D0D0D"/>
                <w:lang w:val="ru-RU"/>
              </w:rPr>
              <w:t>описание особых образова</w:t>
            </w:r>
            <w:r w:rsidR="004018DD">
              <w:rPr>
                <w:rFonts w:ascii="Times New Roman" w:hAnsi="Times New Roman"/>
                <w:color w:val="0D0D0D"/>
                <w:lang w:val="ru-RU"/>
              </w:rPr>
              <w:t>тельных потребностей учащихся с ОВЗ, план диагно</w:t>
            </w:r>
            <w:r w:rsidR="004018DD" w:rsidRPr="00683314">
              <w:rPr>
                <w:rFonts w:ascii="Times New Roman" w:hAnsi="Times New Roman"/>
                <w:color w:val="0D0D0D"/>
                <w:lang w:val="ru-RU"/>
              </w:rPr>
              <w:t>стических и коррекционных</w:t>
            </w:r>
            <w:r w:rsidR="004018DD" w:rsidRPr="00683314">
              <w:rPr>
                <w:rFonts w:ascii="Times New Roman" w:hAnsi="Times New Roman"/>
                <w:color w:val="0D0D0D"/>
                <w:spacing w:val="-52"/>
                <w:lang w:val="ru-RU"/>
              </w:rPr>
              <w:t xml:space="preserve"> </w:t>
            </w:r>
            <w:r w:rsidR="004018DD">
              <w:rPr>
                <w:rFonts w:ascii="Times New Roman" w:hAnsi="Times New Roman"/>
                <w:color w:val="0D0D0D"/>
                <w:lang w:val="ru-RU"/>
              </w:rPr>
              <w:t>мероприятий, планируемые ре</w:t>
            </w:r>
            <w:r w:rsidR="004018DD" w:rsidRPr="00683314">
              <w:rPr>
                <w:rFonts w:ascii="Times New Roman" w:hAnsi="Times New Roman"/>
                <w:color w:val="0D0D0D"/>
                <w:lang w:val="ru-RU"/>
              </w:rPr>
              <w:t>зультаты коррекционной</w:t>
            </w:r>
            <w:r w:rsidR="004018DD" w:rsidRPr="00683314">
              <w:rPr>
                <w:rFonts w:ascii="Times New Roman" w:hAnsi="Times New Roman"/>
                <w:color w:val="0D0D0D"/>
                <w:spacing w:val="1"/>
                <w:lang w:val="ru-RU"/>
              </w:rPr>
              <w:t xml:space="preserve"> </w:t>
            </w:r>
            <w:r w:rsidR="004018DD" w:rsidRPr="00683314">
              <w:rPr>
                <w:rFonts w:ascii="Times New Roman" w:hAnsi="Times New Roman"/>
                <w:color w:val="0D0D0D"/>
                <w:lang w:val="ru-RU"/>
              </w:rPr>
              <w:t>работы</w:t>
            </w:r>
          </w:p>
        </w:tc>
        <w:tc>
          <w:tcPr>
            <w:tcW w:w="3115" w:type="dxa"/>
          </w:tcPr>
          <w:p w14:paraId="651E9255" w14:textId="0F8BBA8D" w:rsidR="001A5921" w:rsidRPr="00683314" w:rsidRDefault="00683314" w:rsidP="00683314">
            <w:pPr>
              <w:spacing w:after="0" w:line="240" w:lineRule="auto"/>
              <w:ind w:left="34" w:right="227"/>
              <w:jc w:val="both"/>
              <w:rPr>
                <w:rFonts w:ascii="Times New Roman" w:hAnsi="Times New Roman"/>
                <w:lang w:val="ru-RU"/>
              </w:rPr>
            </w:pPr>
            <w:r w:rsidRPr="00683314">
              <w:rPr>
                <w:rFonts w:ascii="Times New Roman" w:hAnsi="Times New Roman"/>
                <w:b/>
                <w:color w:val="0D0D0D"/>
                <w:lang w:val="ru-RU"/>
              </w:rPr>
              <w:t xml:space="preserve">Календарный план </w:t>
            </w:r>
            <w:proofErr w:type="spellStart"/>
            <w:r w:rsidRPr="00683314">
              <w:rPr>
                <w:rFonts w:ascii="Times New Roman" w:hAnsi="Times New Roman"/>
                <w:b/>
                <w:color w:val="0D0D0D"/>
                <w:lang w:val="ru-RU"/>
              </w:rPr>
              <w:t>во</w:t>
            </w:r>
            <w:proofErr w:type="gramStart"/>
            <w:r w:rsidRPr="00683314">
              <w:rPr>
                <w:rFonts w:ascii="Times New Roman" w:hAnsi="Times New Roman"/>
                <w:b/>
                <w:color w:val="0D0D0D"/>
                <w:lang w:val="ru-RU"/>
              </w:rPr>
              <w:t>с</w:t>
            </w:r>
            <w:proofErr w:type="spellEnd"/>
            <w:r w:rsidRPr="00683314">
              <w:rPr>
                <w:rFonts w:ascii="Times New Roman" w:hAnsi="Times New Roman"/>
                <w:b/>
                <w:color w:val="0D0D0D"/>
                <w:lang w:val="ru-RU"/>
              </w:rPr>
              <w:t>-</w:t>
            </w:r>
            <w:proofErr w:type="gramEnd"/>
            <w:r w:rsidRPr="00683314">
              <w:rPr>
                <w:rFonts w:ascii="Times New Roman" w:hAnsi="Times New Roman"/>
                <w:b/>
                <w:color w:val="0D0D0D"/>
                <w:spacing w:val="1"/>
                <w:lang w:val="ru-RU"/>
              </w:rPr>
              <w:t xml:space="preserve"> </w:t>
            </w:r>
            <w:r w:rsidRPr="00683314">
              <w:rPr>
                <w:rFonts w:ascii="Times New Roman" w:hAnsi="Times New Roman"/>
                <w:b/>
                <w:color w:val="0D0D0D"/>
                <w:lang w:val="ru-RU"/>
              </w:rPr>
              <w:t>питательной работы</w:t>
            </w:r>
            <w:r w:rsidRPr="00683314">
              <w:rPr>
                <w:rFonts w:ascii="Times New Roman" w:hAnsi="Times New Roman"/>
                <w:b/>
                <w:color w:val="0D0D0D"/>
                <w:spacing w:val="1"/>
                <w:lang w:val="ru-RU"/>
              </w:rPr>
              <w:t xml:space="preserve"> </w:t>
            </w:r>
            <w:r w:rsidR="00CC22A8">
              <w:rPr>
                <w:rFonts w:ascii="Times New Roman" w:hAnsi="Times New Roman"/>
                <w:b/>
                <w:color w:val="0D0D0D"/>
                <w:spacing w:val="1"/>
                <w:lang w:val="ru-RU"/>
              </w:rPr>
              <w:t xml:space="preserve">– </w:t>
            </w:r>
            <w:r w:rsidRPr="00683314">
              <w:rPr>
                <w:rFonts w:ascii="Times New Roman" w:hAnsi="Times New Roman"/>
                <w:color w:val="0D0D0D"/>
                <w:lang w:val="ru-RU"/>
              </w:rPr>
              <w:t>перечень</w:t>
            </w:r>
            <w:r w:rsidRPr="00683314">
              <w:rPr>
                <w:rFonts w:ascii="Times New Roman" w:hAnsi="Times New Roman"/>
                <w:color w:val="0D0D0D"/>
                <w:spacing w:val="-7"/>
                <w:lang w:val="ru-RU"/>
              </w:rPr>
              <w:t xml:space="preserve"> </w:t>
            </w:r>
            <w:r w:rsidRPr="00683314">
              <w:rPr>
                <w:rFonts w:ascii="Times New Roman" w:hAnsi="Times New Roman"/>
                <w:color w:val="0D0D0D"/>
                <w:lang w:val="ru-RU"/>
              </w:rPr>
              <w:t>событий</w:t>
            </w:r>
            <w:r w:rsidRPr="00683314">
              <w:rPr>
                <w:rFonts w:ascii="Times New Roman" w:hAnsi="Times New Roman"/>
                <w:color w:val="0D0D0D"/>
                <w:spacing w:val="-9"/>
                <w:lang w:val="ru-RU"/>
              </w:rPr>
              <w:t xml:space="preserve"> </w:t>
            </w:r>
            <w:r w:rsidRPr="00683314">
              <w:rPr>
                <w:rFonts w:ascii="Times New Roman" w:hAnsi="Times New Roman"/>
                <w:color w:val="0D0D0D"/>
                <w:lang w:val="ru-RU"/>
              </w:rPr>
              <w:t>и</w:t>
            </w:r>
            <w:r w:rsidRPr="00683314">
              <w:rPr>
                <w:rFonts w:ascii="Times New Roman" w:hAnsi="Times New Roman"/>
                <w:color w:val="0D0D0D"/>
                <w:spacing w:val="-6"/>
                <w:lang w:val="ru-RU"/>
              </w:rPr>
              <w:t xml:space="preserve"> </w:t>
            </w:r>
            <w:proofErr w:type="spellStart"/>
            <w:r w:rsidRPr="00683314">
              <w:rPr>
                <w:rFonts w:ascii="Times New Roman" w:hAnsi="Times New Roman"/>
                <w:color w:val="0D0D0D"/>
                <w:lang w:val="ru-RU"/>
              </w:rPr>
              <w:t>меро</w:t>
            </w:r>
            <w:proofErr w:type="spellEnd"/>
            <w:r w:rsidRPr="00683314">
              <w:rPr>
                <w:rFonts w:ascii="Times New Roman" w:hAnsi="Times New Roman"/>
                <w:color w:val="0D0D0D"/>
                <w:lang w:val="ru-RU"/>
              </w:rPr>
              <w:t>-</w:t>
            </w:r>
            <w:r w:rsidRPr="00683314">
              <w:rPr>
                <w:rFonts w:ascii="Times New Roman" w:hAnsi="Times New Roman"/>
                <w:color w:val="0D0D0D"/>
                <w:spacing w:val="-57"/>
                <w:lang w:val="ru-RU"/>
              </w:rPr>
              <w:t xml:space="preserve"> </w:t>
            </w:r>
            <w:r w:rsidRPr="00683314">
              <w:rPr>
                <w:rFonts w:ascii="Times New Roman" w:hAnsi="Times New Roman"/>
                <w:color w:val="0D0D0D"/>
                <w:lang w:val="ru-RU"/>
              </w:rPr>
              <w:t>приятий воспитательной</w:t>
            </w:r>
            <w:r w:rsidRPr="00683314">
              <w:rPr>
                <w:rFonts w:ascii="Times New Roman" w:hAnsi="Times New Roman"/>
                <w:color w:val="0D0D0D"/>
                <w:spacing w:val="1"/>
                <w:lang w:val="ru-RU"/>
              </w:rPr>
              <w:t xml:space="preserve"> </w:t>
            </w:r>
            <w:r w:rsidRPr="00683314">
              <w:rPr>
                <w:rFonts w:ascii="Times New Roman" w:hAnsi="Times New Roman"/>
                <w:color w:val="0D0D0D"/>
                <w:lang w:val="ru-RU"/>
              </w:rPr>
              <w:t>направленности</w:t>
            </w:r>
          </w:p>
        </w:tc>
      </w:tr>
      <w:tr w:rsidR="001A5921" w:rsidRPr="00507D7B" w14:paraId="7D950A45" w14:textId="77777777" w:rsidTr="00683314">
        <w:tc>
          <w:tcPr>
            <w:tcW w:w="3115" w:type="dxa"/>
          </w:tcPr>
          <w:p w14:paraId="24D30C5C" w14:textId="77777777" w:rsidR="001A5921" w:rsidRPr="00683314" w:rsidRDefault="001A5921" w:rsidP="00683314">
            <w:pPr>
              <w:spacing w:after="0" w:line="240" w:lineRule="auto"/>
              <w:jc w:val="center"/>
              <w:rPr>
                <w:rFonts w:ascii="Times New Roman" w:hAnsi="Times New Roman"/>
                <w:w w:val="105"/>
                <w:lang w:val="ru-RU"/>
              </w:rPr>
            </w:pPr>
          </w:p>
        </w:tc>
        <w:tc>
          <w:tcPr>
            <w:tcW w:w="3115" w:type="dxa"/>
          </w:tcPr>
          <w:p w14:paraId="4F8DF67E" w14:textId="77777777" w:rsidR="001A5921" w:rsidRPr="00683314" w:rsidRDefault="001A5921" w:rsidP="00683314">
            <w:pPr>
              <w:spacing w:after="0" w:line="240" w:lineRule="auto"/>
              <w:ind w:left="33" w:right="36"/>
              <w:rPr>
                <w:rFonts w:ascii="Times New Roman" w:hAnsi="Times New Roman"/>
                <w:b/>
                <w:lang w:val="ru-RU"/>
              </w:rPr>
            </w:pPr>
          </w:p>
        </w:tc>
        <w:tc>
          <w:tcPr>
            <w:tcW w:w="3115" w:type="dxa"/>
          </w:tcPr>
          <w:p w14:paraId="14362E25" w14:textId="2EAEDF82" w:rsidR="001A5921" w:rsidRPr="00683314" w:rsidRDefault="00683314" w:rsidP="00683314">
            <w:pPr>
              <w:spacing w:after="0" w:line="240" w:lineRule="auto"/>
              <w:ind w:left="294" w:right="244" w:hanging="32"/>
              <w:rPr>
                <w:rFonts w:ascii="Times New Roman" w:hAnsi="Times New Roman"/>
                <w:b/>
                <w:lang w:val="ru-RU"/>
              </w:rPr>
            </w:pPr>
            <w:r w:rsidRPr="00683314">
              <w:rPr>
                <w:rFonts w:ascii="Times New Roman" w:hAnsi="Times New Roman"/>
                <w:b/>
                <w:color w:val="0D0D0D"/>
                <w:spacing w:val="-1"/>
                <w:lang w:val="ru-RU"/>
              </w:rPr>
              <w:t xml:space="preserve">Характеристика </w:t>
            </w:r>
            <w:proofErr w:type="spellStart"/>
            <w:r w:rsidRPr="00683314">
              <w:rPr>
                <w:rFonts w:ascii="Times New Roman" w:hAnsi="Times New Roman"/>
                <w:b/>
                <w:color w:val="0D0D0D"/>
                <w:lang w:val="ru-RU"/>
              </w:rPr>
              <w:t>усло</w:t>
            </w:r>
            <w:proofErr w:type="spellEnd"/>
            <w:r w:rsidRPr="00683314">
              <w:rPr>
                <w:rFonts w:ascii="Times New Roman" w:hAnsi="Times New Roman"/>
                <w:b/>
                <w:color w:val="0D0D0D"/>
                <w:lang w:val="ru-RU"/>
              </w:rPr>
              <w:t>-</w:t>
            </w:r>
            <w:r w:rsidRPr="00683314">
              <w:rPr>
                <w:rFonts w:ascii="Times New Roman" w:hAnsi="Times New Roman"/>
                <w:b/>
                <w:color w:val="0D0D0D"/>
                <w:spacing w:val="-62"/>
                <w:lang w:val="ru-RU"/>
              </w:rPr>
              <w:t xml:space="preserve"> </w:t>
            </w:r>
            <w:proofErr w:type="spellStart"/>
            <w:r w:rsidRPr="00683314">
              <w:rPr>
                <w:rFonts w:ascii="Times New Roman" w:hAnsi="Times New Roman"/>
                <w:b/>
                <w:color w:val="0D0D0D"/>
                <w:lang w:val="ru-RU"/>
              </w:rPr>
              <w:t>вий</w:t>
            </w:r>
            <w:proofErr w:type="spellEnd"/>
            <w:r w:rsidRPr="00683314">
              <w:rPr>
                <w:rFonts w:ascii="Times New Roman" w:hAnsi="Times New Roman"/>
                <w:b/>
                <w:color w:val="0D0D0D"/>
                <w:spacing w:val="-2"/>
                <w:lang w:val="ru-RU"/>
              </w:rPr>
              <w:t xml:space="preserve"> </w:t>
            </w:r>
            <w:r w:rsidRPr="00683314">
              <w:rPr>
                <w:rFonts w:ascii="Times New Roman" w:hAnsi="Times New Roman"/>
                <w:b/>
                <w:color w:val="0D0D0D"/>
                <w:lang w:val="ru-RU"/>
              </w:rPr>
              <w:t>реализации</w:t>
            </w:r>
            <w:r w:rsidRPr="00683314">
              <w:rPr>
                <w:rFonts w:ascii="Times New Roman" w:hAnsi="Times New Roman"/>
                <w:b/>
                <w:color w:val="0D0D0D"/>
                <w:spacing w:val="-4"/>
                <w:lang w:val="ru-RU"/>
              </w:rPr>
              <w:t xml:space="preserve"> </w:t>
            </w:r>
            <w:r w:rsidRPr="00683314">
              <w:rPr>
                <w:rFonts w:ascii="Times New Roman" w:hAnsi="Times New Roman"/>
                <w:b/>
                <w:color w:val="0D0D0D"/>
                <w:lang w:val="ru-RU"/>
              </w:rPr>
              <w:t>ООП</w:t>
            </w:r>
            <w:r w:rsidR="00933CB0">
              <w:rPr>
                <w:rFonts w:ascii="Times New Roman" w:hAnsi="Times New Roman"/>
                <w:b/>
                <w:color w:val="0D0D0D"/>
                <w:lang w:val="ru-RU"/>
              </w:rPr>
              <w:t xml:space="preserve"> ООО</w:t>
            </w:r>
          </w:p>
        </w:tc>
      </w:tr>
    </w:tbl>
    <w:p w14:paraId="7F533B4C" w14:textId="5C7F29B6" w:rsidR="00DE7B1C" w:rsidRPr="00F633E2" w:rsidRDefault="001323C7" w:rsidP="00933CB0">
      <w:pPr>
        <w:spacing w:before="240" w:after="0" w:line="36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6</w:t>
      </w:r>
      <w:r w:rsidR="001A5921">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Целевой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раздел</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определяет</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общее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назначение,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цели,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задачи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планируемые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результаты</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реализации</w:t>
      </w:r>
      <w:r w:rsidR="0075242F" w:rsidRPr="00F633E2">
        <w:rPr>
          <w:rFonts w:ascii="Times New Roman" w:eastAsia="SchoolBookSanPin" w:hAnsi="Times New Roman"/>
          <w:sz w:val="24"/>
          <w:szCs w:val="24"/>
          <w:lang w:val="ru-RU"/>
        </w:rPr>
        <w:t xml:space="preserve"> </w:t>
      </w:r>
      <w:r w:rsidR="00963BE7" w:rsidRPr="00F633E2">
        <w:rPr>
          <w:rFonts w:ascii="Times New Roman" w:eastAsia="SchoolBookSanPin" w:hAnsi="Times New Roman"/>
          <w:sz w:val="24"/>
          <w:szCs w:val="24"/>
          <w:lang w:val="ru-RU"/>
        </w:rPr>
        <w:t>ООП</w:t>
      </w:r>
      <w:r w:rsidR="0075242F" w:rsidRPr="00F633E2">
        <w:rPr>
          <w:rFonts w:ascii="Times New Roman" w:eastAsia="SchoolBookSanPin" w:hAnsi="Times New Roman"/>
          <w:sz w:val="24"/>
          <w:szCs w:val="24"/>
          <w:lang w:val="ru-RU"/>
        </w:rPr>
        <w:t xml:space="preserve"> </w:t>
      </w:r>
      <w:r w:rsidR="00963BE7" w:rsidRPr="00F633E2">
        <w:rPr>
          <w:rFonts w:ascii="Times New Roman" w:eastAsia="SchoolBookSanPin" w:hAnsi="Times New Roman"/>
          <w:sz w:val="24"/>
          <w:szCs w:val="24"/>
          <w:lang w:val="ru-RU"/>
        </w:rPr>
        <w:t>ООО</w:t>
      </w:r>
      <w:r w:rsidR="0075242F" w:rsidRPr="00F633E2">
        <w:rPr>
          <w:rFonts w:ascii="Times New Roman" w:eastAsia="SchoolBookSanPin" w:hAnsi="Times New Roman"/>
          <w:sz w:val="24"/>
          <w:szCs w:val="24"/>
          <w:lang w:val="ru-RU"/>
        </w:rPr>
        <w:t xml:space="preserve"> </w:t>
      </w:r>
      <w:r w:rsidR="00963BE7" w:rsidRPr="00F633E2">
        <w:rPr>
          <w:rFonts w:ascii="Times New Roman" w:eastAsia="SchoolBookSanPin" w:hAnsi="Times New Roman"/>
          <w:sz w:val="24"/>
          <w:szCs w:val="24"/>
          <w:lang w:val="ru-RU"/>
        </w:rPr>
        <w:t>МОУ</w:t>
      </w:r>
      <w:r w:rsidR="0075242F" w:rsidRPr="00F633E2">
        <w:rPr>
          <w:rFonts w:ascii="Times New Roman" w:eastAsia="SchoolBookSanPin" w:hAnsi="Times New Roman"/>
          <w:sz w:val="24"/>
          <w:szCs w:val="24"/>
          <w:lang w:val="ru-RU"/>
        </w:rPr>
        <w:t xml:space="preserve"> </w:t>
      </w:r>
      <w:r w:rsidR="00963BE7" w:rsidRPr="00F633E2">
        <w:rPr>
          <w:rFonts w:ascii="Times New Roman" w:eastAsia="SchoolBookSanPin" w:hAnsi="Times New Roman"/>
          <w:sz w:val="24"/>
          <w:szCs w:val="24"/>
          <w:lang w:val="ru-RU"/>
        </w:rPr>
        <w:t>«</w:t>
      </w:r>
      <w:r w:rsidR="00261511">
        <w:rPr>
          <w:rFonts w:ascii="Times New Roman" w:eastAsia="SchoolBookSanPin" w:hAnsi="Times New Roman"/>
          <w:sz w:val="24"/>
          <w:szCs w:val="24"/>
          <w:lang w:val="ru-RU"/>
        </w:rPr>
        <w:t>Средняя школа № 35</w:t>
      </w:r>
      <w:r w:rsidR="00963BE7" w:rsidRPr="00F633E2">
        <w:rPr>
          <w:rFonts w:ascii="Times New Roman" w:eastAsia="SchoolBookSanPin" w:hAnsi="Times New Roman"/>
          <w:sz w:val="24"/>
          <w:szCs w:val="24"/>
          <w:lang w:val="ru-RU"/>
        </w:rPr>
        <w:t>»</w:t>
      </w:r>
      <w:r w:rsidR="00DE7B1C" w:rsidRPr="00F633E2">
        <w:rPr>
          <w:rFonts w:ascii="Times New Roman" w:eastAsia="SchoolBookSanPin" w:hAnsi="Times New Roman"/>
          <w:sz w:val="24"/>
          <w:szCs w:val="24"/>
          <w:lang w:val="ru-RU"/>
        </w:rPr>
        <w:t>,</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а</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также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способы</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определения</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достижения</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этих</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целей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результатов</w:t>
      </w:r>
      <w:r w:rsidR="00CC375E" w:rsidRPr="00F633E2">
        <w:rPr>
          <w:rStyle w:val="af7"/>
          <w:rFonts w:ascii="Times New Roman" w:eastAsia="SchoolBookSanPin" w:hAnsi="Times New Roman"/>
          <w:sz w:val="24"/>
          <w:szCs w:val="24"/>
          <w:lang w:val="ru-RU"/>
        </w:rPr>
        <w:footnoteReference w:id="5"/>
      </w:r>
      <w:r w:rsidR="00DE7B1C" w:rsidRPr="00F633E2">
        <w:rPr>
          <w:rFonts w:ascii="Times New Roman" w:eastAsia="SchoolBookSanPin" w:hAnsi="Times New Roman"/>
          <w:sz w:val="24"/>
          <w:szCs w:val="24"/>
          <w:lang w:val="ru-RU"/>
        </w:rPr>
        <w:t>.</w:t>
      </w:r>
    </w:p>
    <w:p w14:paraId="3716C5DA" w14:textId="3F77A520" w:rsidR="00DE7B1C" w:rsidRPr="00F633E2" w:rsidRDefault="001323C7" w:rsidP="00F633E2">
      <w:pPr>
        <w:spacing w:after="0" w:line="36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7</w:t>
      </w:r>
      <w:r w:rsidR="005B0DC7" w:rsidRPr="00F633E2">
        <w:rPr>
          <w:rFonts w:ascii="Times New Roman" w:eastAsia="SchoolBookSanPin" w:hAnsi="Times New Roman"/>
          <w:sz w:val="24"/>
          <w:szCs w:val="24"/>
          <w:lang w:val="ru-RU"/>
        </w:rPr>
        <w:t>.</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Целевой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раздел</w:t>
      </w:r>
      <w:r w:rsidR="0075242F" w:rsidRPr="00F633E2">
        <w:rPr>
          <w:rFonts w:ascii="Times New Roman" w:eastAsia="SchoolBookSanPin" w:hAnsi="Times New Roman"/>
          <w:sz w:val="24"/>
          <w:szCs w:val="24"/>
          <w:lang w:val="ru-RU"/>
        </w:rPr>
        <w:t xml:space="preserve"> </w:t>
      </w:r>
      <w:r w:rsidR="00963BE7" w:rsidRPr="00F633E2">
        <w:rPr>
          <w:rFonts w:ascii="Times New Roman" w:eastAsia="SchoolBookSanPin" w:hAnsi="Times New Roman"/>
          <w:sz w:val="24"/>
          <w:szCs w:val="24"/>
          <w:lang w:val="ru-RU"/>
        </w:rPr>
        <w:t>ООП</w:t>
      </w:r>
      <w:r w:rsidR="0075242F" w:rsidRPr="00F633E2">
        <w:rPr>
          <w:rFonts w:ascii="Times New Roman" w:eastAsia="SchoolBookSanPin" w:hAnsi="Times New Roman"/>
          <w:sz w:val="24"/>
          <w:szCs w:val="24"/>
          <w:lang w:val="ru-RU"/>
        </w:rPr>
        <w:t xml:space="preserve"> </w:t>
      </w:r>
      <w:r w:rsidR="00963BE7" w:rsidRPr="00F633E2">
        <w:rPr>
          <w:rFonts w:ascii="Times New Roman" w:eastAsia="SchoolBookSanPin" w:hAnsi="Times New Roman"/>
          <w:sz w:val="24"/>
          <w:szCs w:val="24"/>
          <w:lang w:val="ru-RU"/>
        </w:rPr>
        <w:t>ООО</w:t>
      </w:r>
      <w:r w:rsidR="0075242F" w:rsidRPr="00F633E2">
        <w:rPr>
          <w:rFonts w:ascii="Times New Roman" w:eastAsia="SchoolBookSanPin" w:hAnsi="Times New Roman"/>
          <w:sz w:val="24"/>
          <w:szCs w:val="24"/>
          <w:lang w:val="ru-RU"/>
        </w:rPr>
        <w:t xml:space="preserve"> </w:t>
      </w:r>
      <w:r w:rsidR="00AD2742"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включает:</w:t>
      </w:r>
    </w:p>
    <w:p w14:paraId="7FB0FDC1" w14:textId="77777777" w:rsidR="00DE7B1C" w:rsidRPr="00F633E2" w:rsidRDefault="00DE7B1C" w:rsidP="00F633E2">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пояснительную</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записку;</w:t>
      </w:r>
    </w:p>
    <w:p w14:paraId="4403D2D8" w14:textId="3525ABD4" w:rsidR="00DE7B1C" w:rsidRPr="00F633E2" w:rsidRDefault="00DE7B1C" w:rsidP="00F633E2">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планируемые</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результаты</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освоения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обучающимися</w:t>
      </w:r>
      <w:r w:rsidR="0075242F" w:rsidRPr="00F633E2">
        <w:rPr>
          <w:rFonts w:ascii="Times New Roman" w:eastAsia="SchoolBookSanPin" w:hAnsi="Times New Roman"/>
          <w:sz w:val="24"/>
          <w:szCs w:val="24"/>
          <w:lang w:val="ru-RU"/>
        </w:rPr>
        <w:t xml:space="preserve"> </w:t>
      </w:r>
      <w:r w:rsidR="00E76203" w:rsidRPr="00F633E2">
        <w:rPr>
          <w:rFonts w:ascii="Times New Roman" w:eastAsia="SchoolBookSanPin" w:hAnsi="Times New Roman"/>
          <w:sz w:val="24"/>
          <w:szCs w:val="24"/>
          <w:lang w:val="ru-RU"/>
        </w:rPr>
        <w:t>ООП</w:t>
      </w:r>
      <w:r w:rsidR="0075242F" w:rsidRPr="00F633E2">
        <w:rPr>
          <w:rFonts w:ascii="Times New Roman" w:eastAsia="SchoolBookSanPin" w:hAnsi="Times New Roman"/>
          <w:sz w:val="24"/>
          <w:szCs w:val="24"/>
          <w:lang w:val="ru-RU"/>
        </w:rPr>
        <w:t xml:space="preserve"> </w:t>
      </w:r>
      <w:r w:rsidR="00E76203" w:rsidRPr="00F633E2">
        <w:rPr>
          <w:rFonts w:ascii="Times New Roman" w:eastAsia="SchoolBookSanPin" w:hAnsi="Times New Roman"/>
          <w:sz w:val="24"/>
          <w:szCs w:val="24"/>
          <w:lang w:val="ru-RU"/>
        </w:rPr>
        <w:t>ООО</w:t>
      </w:r>
      <w:r w:rsidRPr="00F633E2">
        <w:rPr>
          <w:rFonts w:ascii="Times New Roman" w:eastAsia="SchoolBookSanPin" w:hAnsi="Times New Roman"/>
          <w:sz w:val="24"/>
          <w:szCs w:val="24"/>
          <w:lang w:val="ru-RU"/>
        </w:rPr>
        <w:t>;</w:t>
      </w:r>
    </w:p>
    <w:p w14:paraId="61BC7A83" w14:textId="2F6252E0" w:rsidR="00DE7B1C" w:rsidRPr="00F633E2" w:rsidRDefault="00DE7B1C" w:rsidP="00F633E2">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систему</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оценки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достижения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планируемых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результатов</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освоения</w:t>
      </w:r>
      <w:r w:rsidR="0075242F" w:rsidRPr="00F633E2">
        <w:rPr>
          <w:rFonts w:ascii="Times New Roman" w:eastAsia="SchoolBookSanPin" w:hAnsi="Times New Roman"/>
          <w:sz w:val="24"/>
          <w:szCs w:val="24"/>
          <w:lang w:val="ru-RU"/>
        </w:rPr>
        <w:t xml:space="preserve"> </w:t>
      </w:r>
      <w:r w:rsidR="00E76203" w:rsidRPr="00F633E2">
        <w:rPr>
          <w:rFonts w:ascii="Times New Roman" w:eastAsia="SchoolBookSanPin" w:hAnsi="Times New Roman"/>
          <w:sz w:val="24"/>
          <w:szCs w:val="24"/>
          <w:lang w:val="ru-RU"/>
        </w:rPr>
        <w:t>ООП</w:t>
      </w:r>
      <w:r w:rsidR="0075242F" w:rsidRPr="00F633E2">
        <w:rPr>
          <w:rFonts w:ascii="Times New Roman" w:eastAsia="SchoolBookSanPin" w:hAnsi="Times New Roman"/>
          <w:sz w:val="24"/>
          <w:szCs w:val="24"/>
          <w:lang w:val="ru-RU"/>
        </w:rPr>
        <w:t xml:space="preserve"> </w:t>
      </w:r>
      <w:r w:rsidR="00E76203" w:rsidRPr="00F633E2">
        <w:rPr>
          <w:rFonts w:ascii="Times New Roman" w:eastAsia="SchoolBookSanPin" w:hAnsi="Times New Roman"/>
          <w:sz w:val="24"/>
          <w:szCs w:val="24"/>
          <w:lang w:val="ru-RU"/>
        </w:rPr>
        <w:t>ООО</w:t>
      </w:r>
      <w:r w:rsidR="0075242F" w:rsidRPr="00F633E2">
        <w:rPr>
          <w:rFonts w:ascii="Times New Roman" w:eastAsia="SchoolBookSanPin" w:hAnsi="Times New Roman"/>
          <w:sz w:val="24"/>
          <w:szCs w:val="24"/>
          <w:lang w:val="ru-RU"/>
        </w:rPr>
        <w:t xml:space="preserve"> </w:t>
      </w:r>
      <w:r w:rsidR="00E76203" w:rsidRPr="00F633E2">
        <w:rPr>
          <w:rFonts w:ascii="Times New Roman" w:eastAsia="SchoolBookSanPin" w:hAnsi="Times New Roman"/>
          <w:sz w:val="24"/>
          <w:szCs w:val="24"/>
          <w:lang w:val="ru-RU"/>
        </w:rPr>
        <w:t>МОУ</w:t>
      </w:r>
      <w:r w:rsidR="0075242F" w:rsidRPr="00F633E2">
        <w:rPr>
          <w:rFonts w:ascii="Times New Roman" w:eastAsia="SchoolBookSanPin" w:hAnsi="Times New Roman"/>
          <w:sz w:val="24"/>
          <w:szCs w:val="24"/>
          <w:lang w:val="ru-RU"/>
        </w:rPr>
        <w:t xml:space="preserve"> </w:t>
      </w:r>
      <w:r w:rsidR="00E76203" w:rsidRPr="00F633E2">
        <w:rPr>
          <w:rFonts w:ascii="Times New Roman" w:eastAsia="SchoolBookSanPin" w:hAnsi="Times New Roman"/>
          <w:sz w:val="24"/>
          <w:szCs w:val="24"/>
          <w:lang w:val="ru-RU"/>
        </w:rPr>
        <w:t>«</w:t>
      </w:r>
      <w:r w:rsidR="00261511">
        <w:rPr>
          <w:rFonts w:ascii="Times New Roman" w:eastAsia="SchoolBookSanPin" w:hAnsi="Times New Roman"/>
          <w:sz w:val="24"/>
          <w:szCs w:val="24"/>
          <w:lang w:val="ru-RU"/>
        </w:rPr>
        <w:t>Средняя школа № 35</w:t>
      </w:r>
      <w:r w:rsidR="00963BE7" w:rsidRPr="00F633E2">
        <w:rPr>
          <w:rFonts w:ascii="Times New Roman" w:eastAsia="SchoolBookSanPin" w:hAnsi="Times New Roman"/>
          <w:sz w:val="24"/>
          <w:szCs w:val="24"/>
          <w:lang w:val="ru-RU"/>
        </w:rPr>
        <w:t>»</w:t>
      </w:r>
      <w:r w:rsidR="005F756C" w:rsidRPr="00F633E2">
        <w:rPr>
          <w:rStyle w:val="af7"/>
          <w:rFonts w:ascii="Times New Roman" w:eastAsia="SchoolBookSanPin" w:hAnsi="Times New Roman"/>
          <w:sz w:val="24"/>
          <w:szCs w:val="24"/>
          <w:lang w:val="ru-RU"/>
        </w:rPr>
        <w:footnoteReference w:id="6"/>
      </w:r>
      <w:r w:rsidRPr="00F633E2">
        <w:rPr>
          <w:rFonts w:ascii="Times New Roman" w:eastAsia="SchoolBookSanPin" w:hAnsi="Times New Roman"/>
          <w:sz w:val="24"/>
          <w:szCs w:val="24"/>
          <w:lang w:val="ru-RU"/>
        </w:rPr>
        <w:t>.</w:t>
      </w:r>
    </w:p>
    <w:p w14:paraId="16B4EFD3" w14:textId="358E0C07" w:rsidR="00DE7B1C" w:rsidRPr="00F633E2" w:rsidRDefault="001323C7" w:rsidP="00F633E2">
      <w:pPr>
        <w:spacing w:after="0" w:line="36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lastRenderedPageBreak/>
        <w:t>8</w:t>
      </w:r>
      <w:r w:rsidR="005B0DC7" w:rsidRPr="00F633E2">
        <w:rPr>
          <w:rFonts w:ascii="Times New Roman" w:eastAsia="SchoolBookSanPin" w:hAnsi="Times New Roman"/>
          <w:sz w:val="24"/>
          <w:szCs w:val="24"/>
          <w:lang w:val="ru-RU"/>
        </w:rPr>
        <w:t>.</w:t>
      </w:r>
      <w:r w:rsidR="0075242F" w:rsidRPr="00F633E2">
        <w:rPr>
          <w:rFonts w:ascii="Times New Roman" w:eastAsia="SchoolBookSanPin" w:hAnsi="Times New Roman"/>
          <w:sz w:val="24"/>
          <w:szCs w:val="24"/>
          <w:lang w:val="ru-RU"/>
        </w:rPr>
        <w:t xml:space="preserve"> </w:t>
      </w:r>
      <w:r w:rsidR="005B0DC7" w:rsidRPr="00F633E2">
        <w:rPr>
          <w:rFonts w:ascii="Times New Roman" w:eastAsia="SchoolBookSanPin" w:hAnsi="Times New Roman"/>
          <w:sz w:val="24"/>
          <w:szCs w:val="24"/>
          <w:lang w:val="ru-RU"/>
        </w:rPr>
        <w:t>Со</w:t>
      </w:r>
      <w:r w:rsidR="00DE7B1C" w:rsidRPr="00F633E2">
        <w:rPr>
          <w:rFonts w:ascii="Times New Roman" w:eastAsia="SchoolBookSanPin" w:hAnsi="Times New Roman"/>
          <w:sz w:val="24"/>
          <w:szCs w:val="24"/>
          <w:lang w:val="ru-RU"/>
        </w:rPr>
        <w:t>держательный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раздел</w:t>
      </w:r>
      <w:r w:rsidR="0075242F" w:rsidRPr="00F633E2">
        <w:rPr>
          <w:rFonts w:ascii="Times New Roman" w:eastAsia="SchoolBookSanPin" w:hAnsi="Times New Roman"/>
          <w:sz w:val="24"/>
          <w:szCs w:val="24"/>
          <w:lang w:val="ru-RU"/>
        </w:rPr>
        <w:t xml:space="preserve"> </w:t>
      </w:r>
      <w:r w:rsidR="00963BE7" w:rsidRPr="00F633E2">
        <w:rPr>
          <w:rFonts w:ascii="Times New Roman" w:eastAsia="SchoolBookSanPin" w:hAnsi="Times New Roman"/>
          <w:sz w:val="24"/>
          <w:szCs w:val="24"/>
          <w:lang w:val="ru-RU"/>
        </w:rPr>
        <w:t>ООП</w:t>
      </w:r>
      <w:r w:rsidR="0075242F" w:rsidRPr="00F633E2">
        <w:rPr>
          <w:rFonts w:ascii="Times New Roman" w:eastAsia="SchoolBookSanPin" w:hAnsi="Times New Roman"/>
          <w:sz w:val="24"/>
          <w:szCs w:val="24"/>
          <w:lang w:val="ru-RU"/>
        </w:rPr>
        <w:t xml:space="preserve"> </w:t>
      </w:r>
      <w:r w:rsidR="00963BE7" w:rsidRPr="00F633E2">
        <w:rPr>
          <w:rFonts w:ascii="Times New Roman" w:eastAsia="SchoolBookSanPin" w:hAnsi="Times New Roman"/>
          <w:sz w:val="24"/>
          <w:szCs w:val="24"/>
          <w:lang w:val="ru-RU"/>
        </w:rPr>
        <w:t>ООО</w:t>
      </w:r>
      <w:r w:rsidR="0075242F" w:rsidRPr="00F633E2">
        <w:rPr>
          <w:rFonts w:ascii="Times New Roman" w:eastAsia="SchoolBookSanPin" w:hAnsi="Times New Roman"/>
          <w:sz w:val="24"/>
          <w:szCs w:val="24"/>
          <w:lang w:val="ru-RU"/>
        </w:rPr>
        <w:t xml:space="preserve"> </w:t>
      </w:r>
      <w:r w:rsidR="00963BE7" w:rsidRPr="00F633E2">
        <w:rPr>
          <w:rFonts w:ascii="Times New Roman" w:eastAsia="SchoolBookSanPin" w:hAnsi="Times New Roman"/>
          <w:sz w:val="24"/>
          <w:szCs w:val="24"/>
          <w:lang w:val="ru-RU"/>
        </w:rPr>
        <w:t>МОУ</w:t>
      </w:r>
      <w:r w:rsidR="0075242F" w:rsidRPr="00F633E2">
        <w:rPr>
          <w:rFonts w:ascii="Times New Roman" w:eastAsia="SchoolBookSanPin" w:hAnsi="Times New Roman"/>
          <w:sz w:val="24"/>
          <w:szCs w:val="24"/>
          <w:lang w:val="ru-RU"/>
        </w:rPr>
        <w:t xml:space="preserve"> </w:t>
      </w:r>
      <w:r w:rsidR="00963BE7" w:rsidRPr="00F633E2">
        <w:rPr>
          <w:rFonts w:ascii="Times New Roman" w:eastAsia="SchoolBookSanPin" w:hAnsi="Times New Roman"/>
          <w:sz w:val="24"/>
          <w:szCs w:val="24"/>
          <w:lang w:val="ru-RU"/>
        </w:rPr>
        <w:t>«</w:t>
      </w:r>
      <w:r w:rsidR="00261511">
        <w:rPr>
          <w:rFonts w:ascii="Times New Roman" w:eastAsia="SchoolBookSanPin" w:hAnsi="Times New Roman"/>
          <w:sz w:val="24"/>
          <w:szCs w:val="24"/>
          <w:lang w:val="ru-RU"/>
        </w:rPr>
        <w:t>Средняя школа № 35</w:t>
      </w:r>
      <w:r w:rsidR="00963BE7" w:rsidRPr="00F633E2">
        <w:rPr>
          <w:rFonts w:ascii="Times New Roman" w:eastAsia="SchoolBookSanPin" w:hAnsi="Times New Roman"/>
          <w:sz w:val="24"/>
          <w:szCs w:val="24"/>
          <w:lang w:val="ru-RU"/>
        </w:rPr>
        <w:t>»</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включает</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следующие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программы,</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ориентированные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на</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достижение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предметных,</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метапредметных</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личностных</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результатов:</w:t>
      </w:r>
    </w:p>
    <w:p w14:paraId="36612B46" w14:textId="4641CFB4" w:rsidR="00DE7B1C" w:rsidRPr="00F633E2" w:rsidRDefault="00DE7B1C" w:rsidP="00F633E2">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рабочие</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программы</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учебных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предметов</w:t>
      </w:r>
      <w:r w:rsidR="003300A5">
        <w:rPr>
          <w:rFonts w:ascii="Times New Roman" w:eastAsia="SchoolBookSanPin" w:hAnsi="Times New Roman"/>
          <w:sz w:val="24"/>
          <w:szCs w:val="24"/>
          <w:lang w:val="ru-RU"/>
        </w:rPr>
        <w:t xml:space="preserve">, </w:t>
      </w:r>
      <w:r w:rsidR="003300A5" w:rsidRPr="003300A5">
        <w:rPr>
          <w:rFonts w:ascii="Times New Roman" w:eastAsia="SchoolBookSanPin" w:hAnsi="Times New Roman"/>
          <w:sz w:val="24"/>
          <w:szCs w:val="24"/>
          <w:lang w:val="ru-RU"/>
        </w:rPr>
        <w:t>учебных курсов (в том числе внеурочной деятельности), учебных модулей</w:t>
      </w:r>
      <w:r w:rsidR="00777853">
        <w:rPr>
          <w:rFonts w:ascii="Times New Roman" w:eastAsia="SchoolBookSanPin" w:hAnsi="Times New Roman"/>
          <w:sz w:val="24"/>
          <w:szCs w:val="24"/>
          <w:lang w:val="ru-RU"/>
        </w:rPr>
        <w:t xml:space="preserve">. </w:t>
      </w:r>
      <w:r w:rsidR="00777853" w:rsidRPr="00777853">
        <w:rPr>
          <w:rFonts w:ascii="Times New Roman" w:eastAsia="SchoolBookSanPin" w:hAnsi="Times New Roman"/>
          <w:sz w:val="24"/>
          <w:szCs w:val="24"/>
          <w:lang w:val="ru-RU"/>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r w:rsidRPr="00F633E2">
        <w:rPr>
          <w:rFonts w:ascii="Times New Roman" w:eastAsia="SchoolBookSanPin" w:hAnsi="Times New Roman"/>
          <w:sz w:val="24"/>
          <w:szCs w:val="24"/>
          <w:lang w:val="ru-RU"/>
        </w:rPr>
        <w:t>;</w:t>
      </w:r>
    </w:p>
    <w:p w14:paraId="48C5EA0E" w14:textId="77777777" w:rsidR="00DE7B1C" w:rsidRPr="00F633E2" w:rsidRDefault="00DE7B1C" w:rsidP="00F633E2">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программу</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формирования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универсальных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учебных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действий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у</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обучающихся</w:t>
      </w:r>
      <w:r w:rsidR="005F756C" w:rsidRPr="00F633E2">
        <w:rPr>
          <w:rStyle w:val="af7"/>
          <w:rFonts w:ascii="Times New Roman" w:eastAsia="SchoolBookSanPin" w:hAnsi="Times New Roman"/>
          <w:sz w:val="24"/>
          <w:szCs w:val="24"/>
          <w:lang w:val="ru-RU"/>
        </w:rPr>
        <w:footnoteReference w:id="7"/>
      </w:r>
      <w:r w:rsidRPr="00F633E2">
        <w:rPr>
          <w:rFonts w:ascii="Times New Roman" w:eastAsia="SchoolBookSanPin" w:hAnsi="Times New Roman"/>
          <w:sz w:val="24"/>
          <w:szCs w:val="24"/>
          <w:lang w:val="ru-RU"/>
        </w:rPr>
        <w:t>;</w:t>
      </w:r>
    </w:p>
    <w:p w14:paraId="6BB0FBD1" w14:textId="77777777" w:rsidR="004018DD" w:rsidRDefault="00DE7B1C" w:rsidP="00F633E2">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рабочую</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программу</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воспитания</w:t>
      </w:r>
      <w:r w:rsidR="004018DD">
        <w:rPr>
          <w:rFonts w:ascii="Times New Roman" w:eastAsia="SchoolBookSanPin" w:hAnsi="Times New Roman"/>
          <w:sz w:val="24"/>
          <w:szCs w:val="24"/>
          <w:lang w:val="ru-RU"/>
        </w:rPr>
        <w:t xml:space="preserve">, </w:t>
      </w:r>
    </w:p>
    <w:p w14:paraId="7FB96DDE" w14:textId="77777777" w:rsidR="00DE7B1C" w:rsidRPr="00F633E2" w:rsidRDefault="004018DD" w:rsidP="00F633E2">
      <w:pPr>
        <w:spacing w:after="0" w:line="36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программу коррекционной работы.</w:t>
      </w:r>
    </w:p>
    <w:p w14:paraId="07B8E20D" w14:textId="56D77753" w:rsidR="00DE7B1C" w:rsidRPr="00F633E2" w:rsidRDefault="001323C7" w:rsidP="00F633E2">
      <w:pPr>
        <w:spacing w:after="0" w:line="360" w:lineRule="auto"/>
        <w:jc w:val="both"/>
        <w:rPr>
          <w:rFonts w:ascii="Times New Roman" w:eastAsia="SchoolBookSanPin" w:hAnsi="Times New Roman"/>
          <w:bCs/>
          <w:sz w:val="24"/>
          <w:szCs w:val="24"/>
          <w:lang w:val="ru-RU"/>
        </w:rPr>
      </w:pPr>
      <w:r>
        <w:rPr>
          <w:rFonts w:ascii="Times New Roman" w:eastAsia="SchoolBookSanPin" w:hAnsi="Times New Roman"/>
          <w:sz w:val="24"/>
          <w:szCs w:val="24"/>
          <w:lang w:val="ru-RU"/>
        </w:rPr>
        <w:t>9</w:t>
      </w:r>
      <w:r w:rsidR="005B0DC7" w:rsidRPr="00F633E2">
        <w:rPr>
          <w:rFonts w:ascii="Times New Roman" w:eastAsia="SchoolBookSanPin" w:hAnsi="Times New Roman"/>
          <w:sz w:val="24"/>
          <w:szCs w:val="24"/>
          <w:lang w:val="ru-RU"/>
        </w:rPr>
        <w:t>.</w:t>
      </w:r>
      <w:r w:rsidR="0075242F" w:rsidRPr="00F633E2">
        <w:rPr>
          <w:rFonts w:ascii="Times New Roman" w:eastAsia="SchoolBookSanPin" w:hAnsi="Times New Roman"/>
          <w:sz w:val="24"/>
          <w:szCs w:val="24"/>
          <w:lang w:val="ru-RU"/>
        </w:rPr>
        <w:t xml:space="preserve"> </w:t>
      </w:r>
      <w:r w:rsidR="00207002">
        <w:rPr>
          <w:rFonts w:ascii="Times New Roman" w:eastAsia="SchoolBookSanPin" w:hAnsi="Times New Roman"/>
          <w:sz w:val="24"/>
          <w:szCs w:val="24"/>
          <w:lang w:val="ru-RU"/>
        </w:rPr>
        <w:t>Р</w:t>
      </w:r>
      <w:r w:rsidR="00DE7B1C" w:rsidRPr="00F633E2">
        <w:rPr>
          <w:rFonts w:ascii="Times New Roman" w:eastAsia="SchoolBookSanPin" w:hAnsi="Times New Roman"/>
          <w:sz w:val="24"/>
          <w:szCs w:val="24"/>
          <w:lang w:val="ru-RU"/>
        </w:rPr>
        <w:t>абочие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программы</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учебных</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предметов</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обеспечивают</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достижение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планируемых</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результатов</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освоения</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разработаны</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на</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основе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требований</w:t>
      </w:r>
      <w:r w:rsidR="0075242F" w:rsidRPr="00F633E2">
        <w:rPr>
          <w:rFonts w:ascii="Times New Roman" w:eastAsia="SchoolBookSanPin" w:hAnsi="Times New Roman"/>
          <w:sz w:val="24"/>
          <w:szCs w:val="24"/>
          <w:lang w:val="ru-RU"/>
        </w:rPr>
        <w:t xml:space="preserve"> </w:t>
      </w:r>
      <w:r w:rsidR="006B5346" w:rsidRPr="00F633E2">
        <w:rPr>
          <w:rFonts w:ascii="Times New Roman" w:eastAsia="SchoolBookSanPin" w:hAnsi="Times New Roman"/>
          <w:sz w:val="24"/>
          <w:szCs w:val="24"/>
          <w:lang w:val="ru-RU"/>
        </w:rPr>
        <w:t>ФГОС</w:t>
      </w:r>
      <w:r w:rsidR="0075242F" w:rsidRPr="00F633E2">
        <w:rPr>
          <w:rFonts w:ascii="Times New Roman" w:eastAsia="SchoolBookSanPin" w:hAnsi="Times New Roman"/>
          <w:sz w:val="24"/>
          <w:szCs w:val="24"/>
          <w:lang w:val="ru-RU"/>
        </w:rPr>
        <w:t xml:space="preserve"> </w:t>
      </w:r>
      <w:r w:rsidR="006B5346" w:rsidRPr="00F633E2">
        <w:rPr>
          <w:rFonts w:ascii="Times New Roman" w:eastAsia="SchoolBookSanPin" w:hAnsi="Times New Roman"/>
          <w:sz w:val="24"/>
          <w:szCs w:val="24"/>
          <w:lang w:val="ru-RU"/>
        </w:rPr>
        <w:t>ООО</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к</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результатам</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освоения</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программы</w:t>
      </w:r>
      <w:r w:rsidR="0075242F" w:rsidRPr="00F633E2">
        <w:rPr>
          <w:rFonts w:ascii="Times New Roman" w:eastAsia="SchoolBookSanPin" w:hAnsi="Times New Roman"/>
          <w:sz w:val="24"/>
          <w:szCs w:val="24"/>
          <w:lang w:val="ru-RU"/>
        </w:rPr>
        <w:t xml:space="preserve"> </w:t>
      </w:r>
      <w:r w:rsidR="00A001DA" w:rsidRPr="00F633E2">
        <w:rPr>
          <w:rFonts w:ascii="Times New Roman" w:eastAsia="SchoolBookSanPin" w:hAnsi="Times New Roman"/>
          <w:sz w:val="24"/>
          <w:szCs w:val="24"/>
          <w:lang w:val="ru-RU"/>
        </w:rPr>
        <w:t>основного</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общего</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образ</w:t>
      </w:r>
      <w:r w:rsidR="009A6E2C" w:rsidRPr="00F633E2">
        <w:rPr>
          <w:rFonts w:ascii="Times New Roman" w:eastAsia="SchoolBookSanPin" w:hAnsi="Times New Roman"/>
          <w:sz w:val="24"/>
          <w:szCs w:val="24"/>
          <w:lang w:val="ru-RU"/>
        </w:rPr>
        <w:t>ования,</w:t>
      </w:r>
      <w:r w:rsidR="0075242F" w:rsidRPr="00F633E2">
        <w:rPr>
          <w:rFonts w:ascii="Times New Roman" w:eastAsia="SchoolBookSanPin" w:hAnsi="Times New Roman"/>
          <w:sz w:val="24"/>
          <w:szCs w:val="24"/>
          <w:lang w:val="ru-RU"/>
        </w:rPr>
        <w:t xml:space="preserve"> </w:t>
      </w:r>
      <w:r w:rsidR="009A6E2C" w:rsidRPr="00F633E2">
        <w:rPr>
          <w:rFonts w:ascii="Times New Roman" w:eastAsia="SchoolBookSanPin" w:hAnsi="Times New Roman"/>
          <w:sz w:val="24"/>
          <w:szCs w:val="24"/>
          <w:lang w:val="ru-RU"/>
        </w:rPr>
        <w:t>на</w:t>
      </w:r>
      <w:r w:rsidR="0075242F" w:rsidRPr="00F633E2">
        <w:rPr>
          <w:rFonts w:ascii="Times New Roman" w:eastAsia="SchoolBookSanPin" w:hAnsi="Times New Roman"/>
          <w:sz w:val="24"/>
          <w:szCs w:val="24"/>
          <w:lang w:val="ru-RU"/>
        </w:rPr>
        <w:t xml:space="preserve"> </w:t>
      </w:r>
      <w:r w:rsidR="009A6E2C" w:rsidRPr="00F633E2">
        <w:rPr>
          <w:rFonts w:ascii="Times New Roman" w:eastAsia="SchoolBookSanPin" w:hAnsi="Times New Roman"/>
          <w:sz w:val="24"/>
          <w:szCs w:val="24"/>
          <w:lang w:val="ru-RU"/>
        </w:rPr>
        <w:t>их</w:t>
      </w:r>
      <w:r w:rsidR="0075242F" w:rsidRPr="00F633E2">
        <w:rPr>
          <w:rFonts w:ascii="Times New Roman" w:eastAsia="SchoolBookSanPin" w:hAnsi="Times New Roman"/>
          <w:sz w:val="24"/>
          <w:szCs w:val="24"/>
          <w:lang w:val="ru-RU"/>
        </w:rPr>
        <w:t xml:space="preserve"> </w:t>
      </w:r>
      <w:r w:rsidR="009A6E2C" w:rsidRPr="00F633E2">
        <w:rPr>
          <w:rFonts w:ascii="Times New Roman" w:eastAsia="SchoolBookSanPin" w:hAnsi="Times New Roman"/>
          <w:sz w:val="24"/>
          <w:szCs w:val="24"/>
          <w:lang w:val="ru-RU"/>
        </w:rPr>
        <w:t>основе</w:t>
      </w:r>
      <w:r w:rsidR="0075242F" w:rsidRPr="00F633E2">
        <w:rPr>
          <w:rFonts w:ascii="Times New Roman" w:eastAsia="SchoolBookSanPin" w:hAnsi="Times New Roman"/>
          <w:sz w:val="24"/>
          <w:szCs w:val="24"/>
          <w:lang w:val="ru-RU"/>
        </w:rPr>
        <w:t xml:space="preserve"> </w:t>
      </w:r>
      <w:r w:rsidR="009A6E2C" w:rsidRPr="00F633E2">
        <w:rPr>
          <w:rFonts w:ascii="Times New Roman" w:eastAsia="SchoolBookSanPin" w:hAnsi="Times New Roman"/>
          <w:sz w:val="24"/>
          <w:szCs w:val="24"/>
          <w:lang w:val="ru-RU"/>
        </w:rPr>
        <w:t>разработаны</w:t>
      </w:r>
      <w:r w:rsidR="0075242F" w:rsidRPr="00F633E2">
        <w:rPr>
          <w:rFonts w:ascii="Times New Roman" w:eastAsia="SchoolBookSanPin" w:hAnsi="Times New Roman"/>
          <w:bCs/>
          <w:sz w:val="24"/>
          <w:szCs w:val="24"/>
          <w:lang w:val="ru-RU"/>
        </w:rPr>
        <w:t xml:space="preserve"> </w:t>
      </w:r>
      <w:r w:rsidR="009A6E2C" w:rsidRPr="00F633E2">
        <w:rPr>
          <w:rFonts w:ascii="Times New Roman" w:eastAsia="SchoolBookSanPin" w:hAnsi="Times New Roman"/>
          <w:bCs/>
          <w:sz w:val="24"/>
          <w:szCs w:val="24"/>
          <w:lang w:val="ru-RU"/>
        </w:rPr>
        <w:t>Рабочие</w:t>
      </w:r>
      <w:r w:rsidR="0075242F" w:rsidRPr="00F633E2">
        <w:rPr>
          <w:rFonts w:ascii="Times New Roman" w:eastAsia="SchoolBookSanPin" w:hAnsi="Times New Roman"/>
          <w:bCs/>
          <w:sz w:val="24"/>
          <w:szCs w:val="24"/>
          <w:lang w:val="ru-RU"/>
        </w:rPr>
        <w:t xml:space="preserve"> </w:t>
      </w:r>
      <w:r w:rsidR="009A6E2C" w:rsidRPr="00F633E2">
        <w:rPr>
          <w:rFonts w:ascii="Times New Roman" w:eastAsia="SchoolBookSanPin" w:hAnsi="Times New Roman"/>
          <w:bCs/>
          <w:sz w:val="24"/>
          <w:szCs w:val="24"/>
          <w:lang w:val="ru-RU"/>
        </w:rPr>
        <w:t>программы</w:t>
      </w:r>
      <w:r w:rsidR="0075242F" w:rsidRPr="00F633E2">
        <w:rPr>
          <w:rFonts w:ascii="Times New Roman" w:eastAsia="SchoolBookSanPin" w:hAnsi="Times New Roman"/>
          <w:bCs/>
          <w:sz w:val="24"/>
          <w:szCs w:val="24"/>
          <w:lang w:val="ru-RU"/>
        </w:rPr>
        <w:t xml:space="preserve"> </w:t>
      </w:r>
      <w:r w:rsidR="009A6E2C" w:rsidRPr="00F633E2">
        <w:rPr>
          <w:rFonts w:ascii="Times New Roman" w:eastAsia="SchoolBookSanPin" w:hAnsi="Times New Roman"/>
          <w:bCs/>
          <w:sz w:val="24"/>
          <w:szCs w:val="24"/>
          <w:lang w:val="ru-RU"/>
        </w:rPr>
        <w:t>учебных</w:t>
      </w:r>
      <w:r w:rsidR="0075242F" w:rsidRPr="00F633E2">
        <w:rPr>
          <w:rFonts w:ascii="Times New Roman" w:eastAsia="SchoolBookSanPin" w:hAnsi="Times New Roman"/>
          <w:bCs/>
          <w:sz w:val="24"/>
          <w:szCs w:val="24"/>
          <w:lang w:val="ru-RU"/>
        </w:rPr>
        <w:t xml:space="preserve"> </w:t>
      </w:r>
      <w:r w:rsidR="009A6E2C" w:rsidRPr="00F633E2">
        <w:rPr>
          <w:rFonts w:ascii="Times New Roman" w:eastAsia="SchoolBookSanPin" w:hAnsi="Times New Roman"/>
          <w:bCs/>
          <w:sz w:val="24"/>
          <w:szCs w:val="24"/>
          <w:lang w:val="ru-RU"/>
        </w:rPr>
        <w:t>предметов</w:t>
      </w:r>
      <w:r w:rsidR="0075242F" w:rsidRPr="00F633E2">
        <w:rPr>
          <w:rFonts w:ascii="Times New Roman" w:eastAsia="SchoolBookSanPin" w:hAnsi="Times New Roman"/>
          <w:bCs/>
          <w:sz w:val="24"/>
          <w:szCs w:val="24"/>
          <w:lang w:val="ru-RU"/>
        </w:rPr>
        <w:t xml:space="preserve"> </w:t>
      </w:r>
      <w:r w:rsidR="009A6E2C" w:rsidRPr="00F633E2">
        <w:rPr>
          <w:rFonts w:ascii="Times New Roman" w:eastAsia="SchoolBookSanPin" w:hAnsi="Times New Roman"/>
          <w:bCs/>
          <w:sz w:val="24"/>
          <w:szCs w:val="24"/>
          <w:lang w:val="ru-RU"/>
        </w:rPr>
        <w:t>и</w:t>
      </w:r>
      <w:r w:rsidR="0075242F" w:rsidRPr="00F633E2">
        <w:rPr>
          <w:rFonts w:ascii="Times New Roman" w:eastAsia="SchoolBookSanPin" w:hAnsi="Times New Roman"/>
          <w:bCs/>
          <w:sz w:val="24"/>
          <w:szCs w:val="24"/>
          <w:lang w:val="ru-RU"/>
        </w:rPr>
        <w:t xml:space="preserve"> </w:t>
      </w:r>
      <w:r w:rsidR="009A6E2C" w:rsidRPr="00F633E2">
        <w:rPr>
          <w:rFonts w:ascii="Times New Roman" w:eastAsia="SchoolBookSanPin" w:hAnsi="Times New Roman"/>
          <w:bCs/>
          <w:sz w:val="24"/>
          <w:szCs w:val="24"/>
          <w:lang w:val="ru-RU"/>
        </w:rPr>
        <w:t>курсов</w:t>
      </w:r>
      <w:r w:rsidR="0075242F" w:rsidRPr="00F633E2">
        <w:rPr>
          <w:rFonts w:ascii="Times New Roman" w:eastAsia="SchoolBookSanPin" w:hAnsi="Times New Roman"/>
          <w:bCs/>
          <w:sz w:val="24"/>
          <w:szCs w:val="24"/>
          <w:lang w:val="ru-RU"/>
        </w:rPr>
        <w:t xml:space="preserve"> </w:t>
      </w:r>
      <w:r w:rsidR="00207002" w:rsidRPr="00777853">
        <w:rPr>
          <w:rFonts w:ascii="Times New Roman" w:eastAsia="SchoolBookSanPin" w:hAnsi="Times New Roman"/>
          <w:sz w:val="24"/>
          <w:szCs w:val="24"/>
          <w:lang w:val="ru-RU"/>
        </w:rPr>
        <w:t xml:space="preserve">(в том числе внеурочной деятельности), учебных модулей </w:t>
      </w:r>
      <w:r w:rsidR="009A6E2C" w:rsidRPr="00F633E2">
        <w:rPr>
          <w:rFonts w:ascii="Times New Roman" w:eastAsia="SchoolBookSanPin" w:hAnsi="Times New Roman"/>
          <w:bCs/>
          <w:sz w:val="24"/>
          <w:szCs w:val="24"/>
          <w:lang w:val="ru-RU"/>
        </w:rPr>
        <w:t>в</w:t>
      </w:r>
      <w:r w:rsidR="0075242F" w:rsidRPr="00F633E2">
        <w:rPr>
          <w:rFonts w:ascii="Times New Roman" w:eastAsia="SchoolBookSanPin" w:hAnsi="Times New Roman"/>
          <w:bCs/>
          <w:sz w:val="24"/>
          <w:szCs w:val="24"/>
          <w:lang w:val="ru-RU"/>
        </w:rPr>
        <w:t xml:space="preserve"> </w:t>
      </w:r>
      <w:r w:rsidR="009A6E2C" w:rsidRPr="00F633E2">
        <w:rPr>
          <w:rFonts w:ascii="Times New Roman" w:eastAsia="SchoolBookSanPin" w:hAnsi="Times New Roman"/>
          <w:bCs/>
          <w:sz w:val="24"/>
          <w:szCs w:val="24"/>
          <w:lang w:val="ru-RU"/>
        </w:rPr>
        <w:t>МОУ</w:t>
      </w:r>
      <w:r w:rsidR="0075242F" w:rsidRPr="00F633E2">
        <w:rPr>
          <w:rFonts w:ascii="Times New Roman" w:eastAsia="SchoolBookSanPin" w:hAnsi="Times New Roman"/>
          <w:bCs/>
          <w:sz w:val="24"/>
          <w:szCs w:val="24"/>
          <w:lang w:val="ru-RU"/>
        </w:rPr>
        <w:t xml:space="preserve"> </w:t>
      </w:r>
      <w:r w:rsidR="009A6E2C" w:rsidRPr="00F633E2">
        <w:rPr>
          <w:rFonts w:ascii="Times New Roman" w:eastAsia="SchoolBookSanPin" w:hAnsi="Times New Roman"/>
          <w:bCs/>
          <w:sz w:val="24"/>
          <w:szCs w:val="24"/>
          <w:lang w:val="ru-RU"/>
        </w:rPr>
        <w:t>«</w:t>
      </w:r>
      <w:r w:rsidR="000A11EC">
        <w:rPr>
          <w:rFonts w:ascii="Times New Roman" w:eastAsia="SchoolBookSanPin" w:hAnsi="Times New Roman"/>
          <w:bCs/>
          <w:sz w:val="24"/>
          <w:szCs w:val="24"/>
          <w:lang w:val="ru-RU"/>
        </w:rPr>
        <w:t>Средняя школа № 35</w:t>
      </w:r>
      <w:r w:rsidR="009A6E2C" w:rsidRPr="00F633E2">
        <w:rPr>
          <w:rFonts w:ascii="Times New Roman" w:eastAsia="SchoolBookSanPin" w:hAnsi="Times New Roman"/>
          <w:bCs/>
          <w:sz w:val="24"/>
          <w:szCs w:val="24"/>
          <w:lang w:val="ru-RU"/>
        </w:rPr>
        <w:t>».</w:t>
      </w:r>
    </w:p>
    <w:p w14:paraId="48FFC9D4" w14:textId="43FD6BBE" w:rsidR="003E589B" w:rsidRPr="003E589B" w:rsidRDefault="005B0DC7" w:rsidP="003E589B">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1</w:t>
      </w:r>
      <w:r w:rsidR="001323C7">
        <w:rPr>
          <w:rFonts w:ascii="Times New Roman" w:eastAsia="SchoolBookSanPin" w:hAnsi="Times New Roman"/>
          <w:sz w:val="24"/>
          <w:szCs w:val="24"/>
          <w:lang w:val="ru-RU"/>
        </w:rPr>
        <w:t>0</w:t>
      </w:r>
      <w:r w:rsidRPr="00F633E2">
        <w:rPr>
          <w:rFonts w:ascii="Times New Roman" w:eastAsia="SchoolBookSanPin" w:hAnsi="Times New Roman"/>
          <w:sz w:val="24"/>
          <w:szCs w:val="24"/>
          <w:lang w:val="ru-RU"/>
        </w:rPr>
        <w:t>.</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Программа</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формирования</w:t>
      </w:r>
      <w:r w:rsidR="00770EEB">
        <w:rPr>
          <w:rFonts w:ascii="Times New Roman" w:eastAsia="SchoolBookSanPin" w:hAnsi="Times New Roman"/>
          <w:sz w:val="24"/>
          <w:szCs w:val="24"/>
          <w:lang w:val="ru-RU"/>
        </w:rPr>
        <w:t>/развития</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универсальных</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учебных</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действий</w:t>
      </w:r>
      <w:r w:rsidR="0075242F" w:rsidRPr="00F633E2">
        <w:rPr>
          <w:rFonts w:ascii="Times New Roman" w:eastAsia="SchoolBookSanPin" w:hAnsi="Times New Roman"/>
          <w:sz w:val="24"/>
          <w:szCs w:val="24"/>
          <w:lang w:val="ru-RU"/>
        </w:rPr>
        <w:t xml:space="preserve"> </w:t>
      </w:r>
      <w:bookmarkStart w:id="4" w:name="_Hlk177115777"/>
      <w:r w:rsidR="00A542E7" w:rsidRPr="00F633E2">
        <w:rPr>
          <w:rFonts w:ascii="Times New Roman" w:eastAsia="SchoolBookSanPin" w:hAnsi="Times New Roman"/>
          <w:sz w:val="24"/>
          <w:szCs w:val="24"/>
          <w:lang w:val="ru-RU"/>
        </w:rPr>
        <w:t>МОУ</w:t>
      </w:r>
      <w:r w:rsidR="0075242F" w:rsidRPr="00F633E2">
        <w:rPr>
          <w:rFonts w:ascii="Times New Roman" w:eastAsia="SchoolBookSanPin" w:hAnsi="Times New Roman"/>
          <w:sz w:val="24"/>
          <w:szCs w:val="24"/>
          <w:lang w:val="ru-RU"/>
        </w:rPr>
        <w:t xml:space="preserve"> </w:t>
      </w:r>
      <w:r w:rsidR="00963BE7" w:rsidRPr="00F633E2">
        <w:rPr>
          <w:rFonts w:ascii="Times New Roman" w:eastAsia="SchoolBookSanPin" w:hAnsi="Times New Roman"/>
          <w:sz w:val="24"/>
          <w:szCs w:val="24"/>
          <w:lang w:val="ru-RU"/>
        </w:rPr>
        <w:t>«</w:t>
      </w:r>
      <w:r w:rsidR="000A11EC">
        <w:rPr>
          <w:rFonts w:ascii="Times New Roman" w:eastAsia="SchoolBookSanPin" w:hAnsi="Times New Roman"/>
          <w:sz w:val="24"/>
          <w:szCs w:val="24"/>
          <w:lang w:val="ru-RU"/>
        </w:rPr>
        <w:t>Средняя школа № 35</w:t>
      </w:r>
      <w:r w:rsidR="00963BE7" w:rsidRPr="00F633E2">
        <w:rPr>
          <w:rFonts w:ascii="Times New Roman" w:eastAsia="SchoolBookSanPin" w:hAnsi="Times New Roman"/>
          <w:sz w:val="24"/>
          <w:szCs w:val="24"/>
          <w:lang w:val="ru-RU"/>
        </w:rPr>
        <w:t>»</w:t>
      </w:r>
      <w:bookmarkEnd w:id="4"/>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у</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обучающихся</w:t>
      </w:r>
      <w:r w:rsidR="0075242F" w:rsidRPr="00F633E2">
        <w:rPr>
          <w:rFonts w:ascii="Times New Roman" w:eastAsia="SchoolBookSanPin" w:hAnsi="Times New Roman"/>
          <w:sz w:val="24"/>
          <w:szCs w:val="24"/>
          <w:lang w:val="ru-RU"/>
        </w:rPr>
        <w:t xml:space="preserve"> </w:t>
      </w:r>
      <w:r w:rsidR="003E589B" w:rsidRPr="003E589B">
        <w:rPr>
          <w:rFonts w:ascii="Times New Roman" w:eastAsia="SchoolBookSanPin" w:hAnsi="Times New Roman"/>
          <w:sz w:val="24"/>
          <w:szCs w:val="24"/>
          <w:lang w:val="ru-RU"/>
        </w:rPr>
        <w:t>должна обеспечивать:</w:t>
      </w:r>
    </w:p>
    <w:p w14:paraId="17EEADD3" w14:textId="7EC1DB5B" w:rsidR="003E589B" w:rsidRPr="003E589B" w:rsidRDefault="003E589B" w:rsidP="000F3A78">
      <w:pPr>
        <w:pStyle w:val="a5"/>
        <w:numPr>
          <w:ilvl w:val="0"/>
          <w:numId w:val="16"/>
        </w:numPr>
        <w:spacing w:after="0" w:line="360" w:lineRule="auto"/>
        <w:ind w:left="567" w:hanging="567"/>
        <w:jc w:val="both"/>
        <w:rPr>
          <w:rFonts w:ascii="Times New Roman" w:eastAsia="SchoolBookSanPin" w:hAnsi="Times New Roman"/>
          <w:sz w:val="24"/>
          <w:szCs w:val="24"/>
          <w:lang w:val="ru-RU"/>
        </w:rPr>
      </w:pPr>
      <w:r w:rsidRPr="003E589B">
        <w:rPr>
          <w:rFonts w:ascii="Times New Roman" w:eastAsia="SchoolBookSanPin" w:hAnsi="Times New Roman"/>
          <w:sz w:val="24"/>
          <w:szCs w:val="24"/>
          <w:lang w:val="ru-RU"/>
        </w:rPr>
        <w:t>развитие способности к саморазвитию и самосовершенствованию;</w:t>
      </w:r>
    </w:p>
    <w:p w14:paraId="3A8F2908" w14:textId="6E0927FE" w:rsidR="003E589B" w:rsidRPr="003E589B" w:rsidRDefault="003E589B" w:rsidP="000F3A78">
      <w:pPr>
        <w:pStyle w:val="a5"/>
        <w:numPr>
          <w:ilvl w:val="0"/>
          <w:numId w:val="16"/>
        </w:numPr>
        <w:spacing w:after="0" w:line="360" w:lineRule="auto"/>
        <w:ind w:left="567" w:hanging="567"/>
        <w:jc w:val="both"/>
        <w:rPr>
          <w:rFonts w:ascii="Times New Roman" w:eastAsia="SchoolBookSanPin" w:hAnsi="Times New Roman"/>
          <w:sz w:val="24"/>
          <w:szCs w:val="24"/>
          <w:lang w:val="ru-RU"/>
        </w:rPr>
      </w:pPr>
      <w:r w:rsidRPr="003E589B">
        <w:rPr>
          <w:rFonts w:ascii="Times New Roman" w:eastAsia="SchoolBookSanPin" w:hAnsi="Times New Roman"/>
          <w:sz w:val="24"/>
          <w:szCs w:val="24"/>
          <w:lang w:val="ru-RU"/>
        </w:rPr>
        <w:t>формирование внутренней позиции личности, регулятивных, познавательных, коммуникативных универсальных учебных действий у обучающихся;</w:t>
      </w:r>
    </w:p>
    <w:p w14:paraId="2125E649" w14:textId="705037E0" w:rsidR="003E589B" w:rsidRPr="003E589B" w:rsidRDefault="003E589B" w:rsidP="000F3A78">
      <w:pPr>
        <w:pStyle w:val="a5"/>
        <w:numPr>
          <w:ilvl w:val="0"/>
          <w:numId w:val="16"/>
        </w:numPr>
        <w:spacing w:after="0" w:line="360" w:lineRule="auto"/>
        <w:ind w:left="567" w:hanging="567"/>
        <w:jc w:val="both"/>
        <w:rPr>
          <w:rFonts w:ascii="Times New Roman" w:eastAsia="SchoolBookSanPin" w:hAnsi="Times New Roman"/>
          <w:sz w:val="24"/>
          <w:szCs w:val="24"/>
          <w:lang w:val="ru-RU"/>
        </w:rPr>
      </w:pPr>
      <w:r w:rsidRPr="003E589B">
        <w:rPr>
          <w:rFonts w:ascii="Times New Roman" w:eastAsia="SchoolBookSanPin" w:hAnsi="Times New Roman"/>
          <w:sz w:val="24"/>
          <w:szCs w:val="24"/>
          <w:lang w:val="ru-RU"/>
        </w:rPr>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14:paraId="460031D8" w14:textId="507C8F46" w:rsidR="003E589B" w:rsidRPr="003E589B" w:rsidRDefault="003E589B" w:rsidP="000F3A78">
      <w:pPr>
        <w:pStyle w:val="a5"/>
        <w:numPr>
          <w:ilvl w:val="0"/>
          <w:numId w:val="16"/>
        </w:numPr>
        <w:spacing w:after="0" w:line="360" w:lineRule="auto"/>
        <w:ind w:left="567" w:hanging="567"/>
        <w:jc w:val="both"/>
        <w:rPr>
          <w:rFonts w:ascii="Times New Roman" w:eastAsia="SchoolBookSanPin" w:hAnsi="Times New Roman"/>
          <w:sz w:val="24"/>
          <w:szCs w:val="24"/>
          <w:lang w:val="ru-RU"/>
        </w:rPr>
      </w:pPr>
      <w:r w:rsidRPr="003E589B">
        <w:rPr>
          <w:rFonts w:ascii="Times New Roman" w:eastAsia="SchoolBookSanPin" w:hAnsi="Times New Roman"/>
          <w:sz w:val="24"/>
          <w:szCs w:val="24"/>
          <w:lang w:val="ru-RU"/>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14:paraId="10851592" w14:textId="559156DB" w:rsidR="003E589B" w:rsidRPr="003E589B" w:rsidRDefault="003E589B" w:rsidP="000F3A78">
      <w:pPr>
        <w:pStyle w:val="a5"/>
        <w:numPr>
          <w:ilvl w:val="0"/>
          <w:numId w:val="16"/>
        </w:numPr>
        <w:spacing w:after="0" w:line="360" w:lineRule="auto"/>
        <w:ind w:left="567" w:hanging="567"/>
        <w:jc w:val="both"/>
        <w:rPr>
          <w:rFonts w:ascii="Times New Roman" w:eastAsia="SchoolBookSanPin" w:hAnsi="Times New Roman"/>
          <w:sz w:val="24"/>
          <w:szCs w:val="24"/>
          <w:lang w:val="ru-RU"/>
        </w:rPr>
      </w:pPr>
      <w:r w:rsidRPr="003E589B">
        <w:rPr>
          <w:rFonts w:ascii="Times New Roman" w:eastAsia="SchoolBookSanPin" w:hAnsi="Times New Roman"/>
          <w:sz w:val="24"/>
          <w:szCs w:val="24"/>
          <w:lang w:val="ru-RU"/>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14:paraId="5C993D4E" w14:textId="43BDF503" w:rsidR="003E589B" w:rsidRPr="003E589B" w:rsidRDefault="003E589B" w:rsidP="000F3A78">
      <w:pPr>
        <w:pStyle w:val="a5"/>
        <w:numPr>
          <w:ilvl w:val="0"/>
          <w:numId w:val="16"/>
        </w:numPr>
        <w:spacing w:after="0" w:line="360" w:lineRule="auto"/>
        <w:ind w:left="567" w:hanging="567"/>
        <w:jc w:val="both"/>
        <w:rPr>
          <w:rFonts w:ascii="Times New Roman" w:eastAsia="SchoolBookSanPin" w:hAnsi="Times New Roman"/>
          <w:sz w:val="24"/>
          <w:szCs w:val="24"/>
          <w:lang w:val="ru-RU"/>
        </w:rPr>
      </w:pPr>
      <w:r w:rsidRPr="003E589B">
        <w:rPr>
          <w:rFonts w:ascii="Times New Roman" w:eastAsia="SchoolBookSanPin" w:hAnsi="Times New Roman"/>
          <w:sz w:val="24"/>
          <w:szCs w:val="24"/>
          <w:lang w:val="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14:paraId="7DD1CD2C" w14:textId="696D4BAE" w:rsidR="003E589B" w:rsidRPr="003E589B" w:rsidRDefault="003E589B" w:rsidP="000F3A78">
      <w:pPr>
        <w:pStyle w:val="a5"/>
        <w:numPr>
          <w:ilvl w:val="0"/>
          <w:numId w:val="16"/>
        </w:numPr>
        <w:spacing w:after="0" w:line="360" w:lineRule="auto"/>
        <w:ind w:left="567" w:hanging="567"/>
        <w:jc w:val="both"/>
        <w:rPr>
          <w:rFonts w:ascii="Times New Roman" w:eastAsia="SchoolBookSanPin" w:hAnsi="Times New Roman"/>
          <w:sz w:val="24"/>
          <w:szCs w:val="24"/>
          <w:lang w:val="ru-RU"/>
        </w:rPr>
      </w:pPr>
      <w:r w:rsidRPr="003E589B">
        <w:rPr>
          <w:rFonts w:ascii="Times New Roman" w:eastAsia="SchoolBookSanPin" w:hAnsi="Times New Roman"/>
          <w:sz w:val="24"/>
          <w:szCs w:val="24"/>
          <w:lang w:val="ru-RU"/>
        </w:rPr>
        <w:t xml:space="preserve">формирование и развитие компетенций обучающихся в области использования ИКТ </w:t>
      </w:r>
      <w:r w:rsidRPr="003E589B">
        <w:rPr>
          <w:rFonts w:ascii="Times New Roman" w:eastAsia="SchoolBookSanPin" w:hAnsi="Times New Roman"/>
          <w:sz w:val="24"/>
          <w:szCs w:val="24"/>
          <w:lang w:val="ru-RU"/>
        </w:rPr>
        <w:lastRenderedPageBreak/>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14:paraId="74B90A24" w14:textId="20FD3904" w:rsidR="003E589B" w:rsidRPr="003E589B" w:rsidRDefault="003E589B" w:rsidP="000F3A78">
      <w:pPr>
        <w:pStyle w:val="a5"/>
        <w:numPr>
          <w:ilvl w:val="0"/>
          <w:numId w:val="16"/>
        </w:numPr>
        <w:spacing w:after="0" w:line="360" w:lineRule="auto"/>
        <w:ind w:left="567" w:hanging="567"/>
        <w:jc w:val="both"/>
        <w:rPr>
          <w:rFonts w:ascii="Times New Roman" w:eastAsia="SchoolBookSanPin" w:hAnsi="Times New Roman"/>
          <w:sz w:val="24"/>
          <w:szCs w:val="24"/>
          <w:lang w:val="ru-RU"/>
        </w:rPr>
      </w:pPr>
      <w:r w:rsidRPr="003E589B">
        <w:rPr>
          <w:rFonts w:ascii="Times New Roman" w:eastAsia="SchoolBookSanPin" w:hAnsi="Times New Roman"/>
          <w:sz w:val="24"/>
          <w:szCs w:val="24"/>
          <w:lang w:val="ru-RU"/>
        </w:rPr>
        <w:t>формирование знаний и навыков в области финансовой грамотности и устойчивого развития общества.</w:t>
      </w:r>
    </w:p>
    <w:p w14:paraId="79C6FC56" w14:textId="54F3CFC0" w:rsidR="003E589B" w:rsidRPr="003E589B" w:rsidRDefault="003E589B" w:rsidP="003E589B">
      <w:pPr>
        <w:spacing w:after="0" w:line="360" w:lineRule="auto"/>
        <w:jc w:val="both"/>
        <w:rPr>
          <w:rFonts w:ascii="Times New Roman" w:eastAsia="SchoolBookSanPin" w:hAnsi="Times New Roman"/>
          <w:sz w:val="24"/>
          <w:szCs w:val="24"/>
          <w:lang w:val="ru-RU"/>
        </w:rPr>
      </w:pPr>
      <w:r w:rsidRPr="003E589B">
        <w:rPr>
          <w:rFonts w:ascii="Times New Roman" w:eastAsia="SchoolBookSanPin" w:hAnsi="Times New Roman"/>
          <w:sz w:val="24"/>
          <w:szCs w:val="24"/>
          <w:lang w:val="ru-RU"/>
        </w:rPr>
        <w:t>Программа формирования</w:t>
      </w:r>
      <w:r>
        <w:rPr>
          <w:rFonts w:ascii="Times New Roman" w:eastAsia="SchoolBookSanPin" w:hAnsi="Times New Roman"/>
          <w:sz w:val="24"/>
          <w:szCs w:val="24"/>
          <w:lang w:val="ru-RU"/>
        </w:rPr>
        <w:t>/развития</w:t>
      </w:r>
      <w:r w:rsidRPr="003E589B">
        <w:rPr>
          <w:rFonts w:ascii="Times New Roman" w:eastAsia="SchoolBookSanPin" w:hAnsi="Times New Roman"/>
          <w:sz w:val="24"/>
          <w:szCs w:val="24"/>
          <w:lang w:val="ru-RU"/>
        </w:rPr>
        <w:t xml:space="preserve"> универсальных учебных действий у обучающихся должна содержать:</w:t>
      </w:r>
    </w:p>
    <w:p w14:paraId="61CB79C8" w14:textId="4A6A4B2A" w:rsidR="003E589B" w:rsidRPr="003E589B" w:rsidRDefault="003E589B" w:rsidP="003E589B">
      <w:pPr>
        <w:spacing w:after="0" w:line="360" w:lineRule="auto"/>
        <w:jc w:val="both"/>
        <w:rPr>
          <w:rFonts w:ascii="Times New Roman" w:eastAsia="SchoolBookSanPin" w:hAnsi="Times New Roman"/>
          <w:sz w:val="24"/>
          <w:szCs w:val="24"/>
          <w:lang w:val="ru-RU"/>
        </w:rPr>
      </w:pPr>
      <w:r w:rsidRPr="003E589B">
        <w:rPr>
          <w:rFonts w:ascii="Times New Roman" w:eastAsia="SchoolBookSanPin" w:hAnsi="Times New Roman"/>
          <w:sz w:val="24"/>
          <w:szCs w:val="24"/>
          <w:lang w:val="ru-RU"/>
        </w:rPr>
        <w:t>описание взаимосвязи универсальных учебных действий с содержанием учебных предметов;</w:t>
      </w:r>
    </w:p>
    <w:p w14:paraId="0BC6358F" w14:textId="6AD272EE" w:rsidR="003E589B" w:rsidRPr="00F633E2" w:rsidRDefault="003E589B" w:rsidP="00F633E2">
      <w:pPr>
        <w:spacing w:after="0" w:line="360" w:lineRule="auto"/>
        <w:jc w:val="both"/>
        <w:rPr>
          <w:rFonts w:ascii="Times New Roman" w:eastAsia="SchoolBookSanPin" w:hAnsi="Times New Roman"/>
          <w:sz w:val="24"/>
          <w:szCs w:val="24"/>
          <w:lang w:val="ru-RU"/>
        </w:rPr>
      </w:pPr>
      <w:r w:rsidRPr="003E589B">
        <w:rPr>
          <w:rFonts w:ascii="Times New Roman" w:eastAsia="SchoolBookSanPin" w:hAnsi="Times New Roman"/>
          <w:sz w:val="24"/>
          <w:szCs w:val="24"/>
          <w:lang w:val="ru-RU"/>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14:paraId="23C1D61B" w14:textId="77777777" w:rsidR="00DE7B1C" w:rsidRPr="00F633E2" w:rsidRDefault="00DE7B1C" w:rsidP="00F633E2">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характеристики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регулятивных,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познавательных,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коммуникативных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универсальных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учебных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действий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обучающихся</w:t>
      </w:r>
      <w:r w:rsidR="00EF59C3" w:rsidRPr="00F633E2">
        <w:rPr>
          <w:rStyle w:val="af7"/>
          <w:rFonts w:ascii="Times New Roman" w:eastAsia="SchoolBookSanPin" w:hAnsi="Times New Roman"/>
          <w:sz w:val="24"/>
          <w:szCs w:val="24"/>
          <w:lang w:val="ru-RU"/>
        </w:rPr>
        <w:footnoteReference w:id="8"/>
      </w:r>
      <w:r w:rsidRPr="00F633E2">
        <w:rPr>
          <w:rFonts w:ascii="Times New Roman" w:eastAsia="SchoolBookSanPin" w:hAnsi="Times New Roman"/>
          <w:sz w:val="24"/>
          <w:szCs w:val="24"/>
          <w:lang w:val="ru-RU"/>
        </w:rPr>
        <w:t>.</w:t>
      </w:r>
    </w:p>
    <w:p w14:paraId="5E3F908A" w14:textId="12AC37C0" w:rsidR="00802982" w:rsidRPr="00F633E2" w:rsidRDefault="005B0DC7" w:rsidP="00F633E2">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1</w:t>
      </w:r>
      <w:r w:rsidR="001323C7">
        <w:rPr>
          <w:rFonts w:ascii="Times New Roman" w:eastAsia="SchoolBookSanPin" w:hAnsi="Times New Roman"/>
          <w:sz w:val="24"/>
          <w:szCs w:val="24"/>
          <w:lang w:val="ru-RU"/>
        </w:rPr>
        <w:t>1</w:t>
      </w:r>
      <w:r w:rsidRPr="00F633E2">
        <w:rPr>
          <w:rFonts w:ascii="Times New Roman" w:eastAsia="SchoolBookSanPin" w:hAnsi="Times New Roman"/>
          <w:sz w:val="24"/>
          <w:szCs w:val="24"/>
          <w:lang w:val="ru-RU"/>
        </w:rPr>
        <w:t>.</w:t>
      </w:r>
      <w:r w:rsidR="0075242F" w:rsidRPr="00F633E2">
        <w:rPr>
          <w:rFonts w:ascii="Times New Roman" w:eastAsia="SchoolBookSanPin" w:hAnsi="Times New Roman"/>
          <w:sz w:val="24"/>
          <w:szCs w:val="24"/>
          <w:lang w:val="ru-RU"/>
        </w:rPr>
        <w:t xml:space="preserve"> </w:t>
      </w:r>
      <w:r w:rsidR="00C25860" w:rsidRPr="00F633E2">
        <w:rPr>
          <w:rFonts w:ascii="Times New Roman" w:eastAsia="SchoolBookSanPin" w:hAnsi="Times New Roman"/>
          <w:sz w:val="24"/>
          <w:szCs w:val="24"/>
          <w:lang w:val="ru-RU"/>
        </w:rPr>
        <w:t>Р</w:t>
      </w:r>
      <w:r w:rsidR="00802982" w:rsidRPr="00F633E2">
        <w:rPr>
          <w:rFonts w:ascii="Times New Roman" w:eastAsia="SchoolBookSanPin" w:hAnsi="Times New Roman"/>
          <w:sz w:val="24"/>
          <w:szCs w:val="24"/>
          <w:lang w:val="ru-RU"/>
        </w:rPr>
        <w:t>абочая</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программа</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воспитания</w:t>
      </w:r>
      <w:r w:rsidR="0075242F" w:rsidRPr="00F633E2">
        <w:rPr>
          <w:rFonts w:ascii="Times New Roman" w:eastAsia="SchoolBookSanPin" w:hAnsi="Times New Roman"/>
          <w:sz w:val="24"/>
          <w:szCs w:val="24"/>
          <w:lang w:val="ru-RU"/>
        </w:rPr>
        <w:t xml:space="preserve"> </w:t>
      </w:r>
      <w:r w:rsidR="000A11EC" w:rsidRPr="00F633E2">
        <w:rPr>
          <w:rFonts w:ascii="Times New Roman" w:eastAsia="SchoolBookSanPin" w:hAnsi="Times New Roman"/>
          <w:sz w:val="24"/>
          <w:szCs w:val="24"/>
          <w:lang w:val="ru-RU"/>
        </w:rPr>
        <w:t>МОУ «</w:t>
      </w:r>
      <w:r w:rsidR="000A11EC">
        <w:rPr>
          <w:rFonts w:ascii="Times New Roman" w:eastAsia="SchoolBookSanPin" w:hAnsi="Times New Roman"/>
          <w:sz w:val="24"/>
          <w:szCs w:val="24"/>
          <w:lang w:val="ru-RU"/>
        </w:rPr>
        <w:t>Средняя школа № 35</w:t>
      </w:r>
      <w:r w:rsidR="000A11EC" w:rsidRPr="00F633E2">
        <w:rPr>
          <w:rFonts w:ascii="Times New Roman" w:eastAsia="SchoolBookSanPin" w:hAnsi="Times New Roman"/>
          <w:sz w:val="24"/>
          <w:szCs w:val="24"/>
          <w:lang w:val="ru-RU"/>
        </w:rPr>
        <w:t>»</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направлена</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на</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сохранение</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укрепление</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традиционных</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российских</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духовно-нравственных</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ценностей,</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к</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которым</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относятся</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жизнь,</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достоинство,</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права</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свободы</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человека,</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патриотизм,</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гражданственность,</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служение</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Отечеству</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ответственность</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за</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его</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судьбу,</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высокие</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нравственные</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идеалы,</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крепкая</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семья,</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созидательный</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труд,</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приоритет</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духовного</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над</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материальным,</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гуманизм,</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милосердие,</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справедливость,</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коллективизм,</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взаимопомощь</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взаимоуважение,</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историческая</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память</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преемственность</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поколений,</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единство</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народов</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России.</w:t>
      </w:r>
      <w:r w:rsidR="00802982" w:rsidRPr="00F633E2">
        <w:rPr>
          <w:rStyle w:val="af7"/>
          <w:rFonts w:ascii="Times New Roman" w:eastAsia="SchoolBookSanPin" w:hAnsi="Times New Roman"/>
          <w:sz w:val="24"/>
          <w:szCs w:val="24"/>
          <w:lang w:val="ru-RU"/>
        </w:rPr>
        <w:footnoteReference w:id="9"/>
      </w:r>
    </w:p>
    <w:p w14:paraId="4798E9F4" w14:textId="10F0B1F8" w:rsidR="00DE7B1C" w:rsidRPr="00F633E2" w:rsidRDefault="005B0DC7" w:rsidP="00F633E2">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1</w:t>
      </w:r>
      <w:r w:rsidR="001323C7">
        <w:rPr>
          <w:rFonts w:ascii="Times New Roman" w:eastAsia="SchoolBookSanPin" w:hAnsi="Times New Roman"/>
          <w:sz w:val="24"/>
          <w:szCs w:val="24"/>
          <w:lang w:val="ru-RU"/>
        </w:rPr>
        <w:t>2</w:t>
      </w:r>
      <w:r w:rsidRPr="00F633E2">
        <w:rPr>
          <w:rFonts w:ascii="Times New Roman" w:eastAsia="SchoolBookSanPin" w:hAnsi="Times New Roman"/>
          <w:sz w:val="24"/>
          <w:szCs w:val="24"/>
          <w:lang w:val="ru-RU"/>
        </w:rPr>
        <w:t>.</w:t>
      </w:r>
      <w:r w:rsidR="0075242F" w:rsidRPr="00F633E2">
        <w:rPr>
          <w:rFonts w:ascii="Times New Roman" w:eastAsia="SchoolBookSanPin" w:hAnsi="Times New Roman"/>
          <w:sz w:val="24"/>
          <w:szCs w:val="24"/>
          <w:lang w:val="ru-RU"/>
        </w:rPr>
        <w:t xml:space="preserve"> </w:t>
      </w:r>
      <w:r w:rsidR="00A542E7" w:rsidRPr="00F633E2">
        <w:rPr>
          <w:rFonts w:ascii="Times New Roman" w:eastAsia="SchoolBookSanPin" w:hAnsi="Times New Roman"/>
          <w:sz w:val="24"/>
          <w:szCs w:val="24"/>
          <w:lang w:val="ru-RU"/>
        </w:rPr>
        <w:t>Рабочая</w:t>
      </w:r>
      <w:r w:rsidR="0075242F" w:rsidRPr="00F633E2">
        <w:rPr>
          <w:rFonts w:ascii="Times New Roman" w:eastAsia="SchoolBookSanPin" w:hAnsi="Times New Roman"/>
          <w:sz w:val="24"/>
          <w:szCs w:val="24"/>
          <w:lang w:val="ru-RU"/>
        </w:rPr>
        <w:t xml:space="preserve"> </w:t>
      </w:r>
      <w:r w:rsidR="00A542E7" w:rsidRPr="00F633E2">
        <w:rPr>
          <w:rFonts w:ascii="Times New Roman" w:eastAsia="SchoolBookSanPin" w:hAnsi="Times New Roman"/>
          <w:sz w:val="24"/>
          <w:szCs w:val="24"/>
          <w:lang w:val="ru-RU"/>
        </w:rPr>
        <w:t>программа</w:t>
      </w:r>
      <w:r w:rsidR="0075242F" w:rsidRPr="00F633E2">
        <w:rPr>
          <w:rFonts w:ascii="Times New Roman" w:eastAsia="SchoolBookSanPin" w:hAnsi="Times New Roman"/>
          <w:sz w:val="24"/>
          <w:szCs w:val="24"/>
          <w:lang w:val="ru-RU"/>
        </w:rPr>
        <w:t xml:space="preserve"> </w:t>
      </w:r>
      <w:r w:rsidR="00A542E7" w:rsidRPr="00F633E2">
        <w:rPr>
          <w:rFonts w:ascii="Times New Roman" w:eastAsia="SchoolBookSanPin" w:hAnsi="Times New Roman"/>
          <w:sz w:val="24"/>
          <w:szCs w:val="24"/>
          <w:lang w:val="ru-RU"/>
        </w:rPr>
        <w:t>воспитания</w:t>
      </w:r>
      <w:r w:rsidR="0075242F" w:rsidRPr="00F633E2">
        <w:rPr>
          <w:rFonts w:ascii="Times New Roman" w:eastAsia="SchoolBookSanPin" w:hAnsi="Times New Roman"/>
          <w:sz w:val="24"/>
          <w:szCs w:val="24"/>
          <w:lang w:val="ru-RU"/>
        </w:rPr>
        <w:t xml:space="preserve"> </w:t>
      </w:r>
      <w:r w:rsidR="000A11EC" w:rsidRPr="00F633E2">
        <w:rPr>
          <w:rFonts w:ascii="Times New Roman" w:eastAsia="SchoolBookSanPin" w:hAnsi="Times New Roman"/>
          <w:sz w:val="24"/>
          <w:szCs w:val="24"/>
          <w:lang w:val="ru-RU"/>
        </w:rPr>
        <w:t>МОУ «</w:t>
      </w:r>
      <w:r w:rsidR="000A11EC">
        <w:rPr>
          <w:rFonts w:ascii="Times New Roman" w:eastAsia="SchoolBookSanPin" w:hAnsi="Times New Roman"/>
          <w:sz w:val="24"/>
          <w:szCs w:val="24"/>
          <w:lang w:val="ru-RU"/>
        </w:rPr>
        <w:t>Средняя школа № 35</w:t>
      </w:r>
      <w:r w:rsidR="000A11EC" w:rsidRPr="00F633E2">
        <w:rPr>
          <w:rFonts w:ascii="Times New Roman" w:eastAsia="SchoolBookSanPin" w:hAnsi="Times New Roman"/>
          <w:sz w:val="24"/>
          <w:szCs w:val="24"/>
          <w:lang w:val="ru-RU"/>
        </w:rPr>
        <w:t>»</w:t>
      </w:r>
      <w:r w:rsidR="000A11EC">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направлена</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на</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развитие</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личности</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обучающихся,</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в</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том</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числе</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укрепление</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психического</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здоровья</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физическое</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воспитание,</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достижение</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ими</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результатов</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освоения</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программы</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основного</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общего</w:t>
      </w:r>
      <w:r w:rsidR="0075242F" w:rsidRPr="00F633E2">
        <w:rPr>
          <w:rFonts w:ascii="Times New Roman" w:eastAsia="SchoolBookSanPin" w:hAnsi="Times New Roman"/>
          <w:sz w:val="24"/>
          <w:szCs w:val="24"/>
          <w:lang w:val="ru-RU"/>
        </w:rPr>
        <w:t xml:space="preserve"> </w:t>
      </w:r>
      <w:r w:rsidR="00802982" w:rsidRPr="00F633E2">
        <w:rPr>
          <w:rFonts w:ascii="Times New Roman" w:eastAsia="SchoolBookSanPin" w:hAnsi="Times New Roman"/>
          <w:sz w:val="24"/>
          <w:szCs w:val="24"/>
          <w:lang w:val="ru-RU"/>
        </w:rPr>
        <w:t>образования.</w:t>
      </w:r>
      <w:r w:rsidR="008D0A40" w:rsidRPr="00F633E2">
        <w:rPr>
          <w:rStyle w:val="af7"/>
          <w:rFonts w:ascii="Times New Roman" w:eastAsia="SchoolBookSanPin" w:hAnsi="Times New Roman"/>
          <w:sz w:val="24"/>
          <w:szCs w:val="24"/>
          <w:lang w:val="ru-RU"/>
        </w:rPr>
        <w:footnoteReference w:id="10"/>
      </w:r>
    </w:p>
    <w:p w14:paraId="50541E17" w14:textId="23BC1D20" w:rsidR="00DE7B1C" w:rsidRPr="00F633E2" w:rsidRDefault="005B0DC7" w:rsidP="00F633E2">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1</w:t>
      </w:r>
      <w:r w:rsidR="001323C7">
        <w:rPr>
          <w:rFonts w:ascii="Times New Roman" w:eastAsia="SchoolBookSanPin" w:hAnsi="Times New Roman"/>
          <w:sz w:val="24"/>
          <w:szCs w:val="24"/>
          <w:lang w:val="ru-RU"/>
        </w:rPr>
        <w:t>3</w:t>
      </w:r>
      <w:r w:rsidRPr="00F633E2">
        <w:rPr>
          <w:rFonts w:ascii="Times New Roman" w:eastAsia="SchoolBookSanPin" w:hAnsi="Times New Roman"/>
          <w:sz w:val="24"/>
          <w:szCs w:val="24"/>
          <w:lang w:val="ru-RU"/>
        </w:rPr>
        <w:t>.</w:t>
      </w:r>
      <w:r w:rsidR="0075242F" w:rsidRPr="00F633E2">
        <w:rPr>
          <w:rFonts w:ascii="Times New Roman" w:eastAsia="SchoolBookSanPin" w:hAnsi="Times New Roman"/>
          <w:sz w:val="24"/>
          <w:szCs w:val="24"/>
          <w:lang w:val="ru-RU"/>
        </w:rPr>
        <w:t xml:space="preserve"> </w:t>
      </w:r>
      <w:r w:rsidR="00A542E7" w:rsidRPr="00F633E2">
        <w:rPr>
          <w:rFonts w:ascii="Times New Roman" w:eastAsia="SchoolBookSanPin" w:hAnsi="Times New Roman"/>
          <w:sz w:val="24"/>
          <w:szCs w:val="24"/>
          <w:lang w:val="ru-RU"/>
        </w:rPr>
        <w:t>Рабочая</w:t>
      </w:r>
      <w:r w:rsidR="0075242F" w:rsidRPr="00F633E2">
        <w:rPr>
          <w:rFonts w:ascii="Times New Roman" w:eastAsia="SchoolBookSanPin" w:hAnsi="Times New Roman"/>
          <w:sz w:val="24"/>
          <w:szCs w:val="24"/>
          <w:lang w:val="ru-RU"/>
        </w:rPr>
        <w:t xml:space="preserve"> </w:t>
      </w:r>
      <w:r w:rsidR="00A542E7" w:rsidRPr="00F633E2">
        <w:rPr>
          <w:rFonts w:ascii="Times New Roman" w:eastAsia="SchoolBookSanPin" w:hAnsi="Times New Roman"/>
          <w:sz w:val="24"/>
          <w:szCs w:val="24"/>
          <w:lang w:val="ru-RU"/>
        </w:rPr>
        <w:t>программа</w:t>
      </w:r>
      <w:r w:rsidR="0075242F" w:rsidRPr="00F633E2">
        <w:rPr>
          <w:rFonts w:ascii="Times New Roman" w:eastAsia="SchoolBookSanPin" w:hAnsi="Times New Roman"/>
          <w:sz w:val="24"/>
          <w:szCs w:val="24"/>
          <w:lang w:val="ru-RU"/>
        </w:rPr>
        <w:t xml:space="preserve"> </w:t>
      </w:r>
      <w:r w:rsidR="00A542E7" w:rsidRPr="00F633E2">
        <w:rPr>
          <w:rFonts w:ascii="Times New Roman" w:eastAsia="SchoolBookSanPin" w:hAnsi="Times New Roman"/>
          <w:sz w:val="24"/>
          <w:szCs w:val="24"/>
          <w:lang w:val="ru-RU"/>
        </w:rPr>
        <w:t>воспитания</w:t>
      </w:r>
      <w:r w:rsidR="0075242F" w:rsidRPr="00F633E2">
        <w:rPr>
          <w:rFonts w:ascii="Times New Roman" w:eastAsia="SchoolBookSanPin" w:hAnsi="Times New Roman"/>
          <w:sz w:val="24"/>
          <w:szCs w:val="24"/>
          <w:lang w:val="ru-RU"/>
        </w:rPr>
        <w:t xml:space="preserve"> </w:t>
      </w:r>
      <w:r w:rsidR="000A11EC" w:rsidRPr="00F633E2">
        <w:rPr>
          <w:rFonts w:ascii="Times New Roman" w:eastAsia="SchoolBookSanPin" w:hAnsi="Times New Roman"/>
          <w:sz w:val="24"/>
          <w:szCs w:val="24"/>
          <w:lang w:val="ru-RU"/>
        </w:rPr>
        <w:t>МОУ «</w:t>
      </w:r>
      <w:r w:rsidR="000A11EC">
        <w:rPr>
          <w:rFonts w:ascii="Times New Roman" w:eastAsia="SchoolBookSanPin" w:hAnsi="Times New Roman"/>
          <w:sz w:val="24"/>
          <w:szCs w:val="24"/>
          <w:lang w:val="ru-RU"/>
        </w:rPr>
        <w:t>Средняя школа № 35</w:t>
      </w:r>
      <w:r w:rsidR="000A11EC" w:rsidRPr="00F633E2">
        <w:rPr>
          <w:rFonts w:ascii="Times New Roman" w:eastAsia="SchoolBookSanPin" w:hAnsi="Times New Roman"/>
          <w:sz w:val="24"/>
          <w:szCs w:val="24"/>
          <w:lang w:val="ru-RU"/>
        </w:rPr>
        <w:t>»</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реализуется</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в</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единстве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урочной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внеурочной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деятельности,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осуществляемой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образовательной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организацией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lastRenderedPageBreak/>
        <w:t>совместно</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с</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семьей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другими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институтами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воспитания</w:t>
      </w:r>
      <w:r w:rsidR="008D0A40" w:rsidRPr="00F633E2">
        <w:rPr>
          <w:rStyle w:val="af7"/>
          <w:rFonts w:ascii="Times New Roman" w:eastAsia="SchoolBookSanPin" w:hAnsi="Times New Roman"/>
          <w:sz w:val="24"/>
          <w:szCs w:val="24"/>
          <w:lang w:val="ru-RU"/>
        </w:rPr>
        <w:footnoteReference w:id="11"/>
      </w:r>
      <w:r w:rsidR="00DE7B1C" w:rsidRPr="00F633E2">
        <w:rPr>
          <w:rFonts w:ascii="Times New Roman" w:eastAsia="SchoolBookSanPin" w:hAnsi="Times New Roman"/>
          <w:sz w:val="24"/>
          <w:szCs w:val="24"/>
          <w:lang w:val="ru-RU"/>
        </w:rPr>
        <w:t>.</w:t>
      </w:r>
    </w:p>
    <w:p w14:paraId="46133A23" w14:textId="20D3EBE8" w:rsidR="00DE7B1C" w:rsidRDefault="005B0DC7" w:rsidP="00F633E2">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1</w:t>
      </w:r>
      <w:r w:rsidR="001323C7">
        <w:rPr>
          <w:rFonts w:ascii="Times New Roman" w:eastAsia="SchoolBookSanPin" w:hAnsi="Times New Roman"/>
          <w:sz w:val="24"/>
          <w:szCs w:val="24"/>
          <w:lang w:val="ru-RU"/>
        </w:rPr>
        <w:t>4</w:t>
      </w:r>
      <w:r w:rsidRPr="00F633E2">
        <w:rPr>
          <w:rFonts w:ascii="Times New Roman" w:eastAsia="SchoolBookSanPin" w:hAnsi="Times New Roman"/>
          <w:sz w:val="24"/>
          <w:szCs w:val="24"/>
          <w:lang w:val="ru-RU"/>
        </w:rPr>
        <w:t>.</w:t>
      </w:r>
      <w:r w:rsidR="0075242F" w:rsidRPr="00F633E2">
        <w:rPr>
          <w:rFonts w:ascii="Times New Roman" w:eastAsia="SchoolBookSanPin" w:hAnsi="Times New Roman"/>
          <w:sz w:val="24"/>
          <w:szCs w:val="24"/>
          <w:lang w:val="ru-RU"/>
        </w:rPr>
        <w:t xml:space="preserve"> </w:t>
      </w:r>
      <w:r w:rsidR="00A542E7" w:rsidRPr="00F633E2">
        <w:rPr>
          <w:rFonts w:ascii="Times New Roman" w:eastAsia="SchoolBookSanPin" w:hAnsi="Times New Roman"/>
          <w:sz w:val="24"/>
          <w:szCs w:val="24"/>
          <w:lang w:val="ru-RU"/>
        </w:rPr>
        <w:t>Рабочая</w:t>
      </w:r>
      <w:r w:rsidR="0075242F" w:rsidRPr="00F633E2">
        <w:rPr>
          <w:rFonts w:ascii="Times New Roman" w:eastAsia="SchoolBookSanPin" w:hAnsi="Times New Roman"/>
          <w:sz w:val="24"/>
          <w:szCs w:val="24"/>
          <w:lang w:val="ru-RU"/>
        </w:rPr>
        <w:t xml:space="preserve"> </w:t>
      </w:r>
      <w:r w:rsidR="00A542E7" w:rsidRPr="00F633E2">
        <w:rPr>
          <w:rFonts w:ascii="Times New Roman" w:eastAsia="SchoolBookSanPin" w:hAnsi="Times New Roman"/>
          <w:sz w:val="24"/>
          <w:szCs w:val="24"/>
          <w:lang w:val="ru-RU"/>
        </w:rPr>
        <w:t>программа</w:t>
      </w:r>
      <w:r w:rsidR="0075242F" w:rsidRPr="00F633E2">
        <w:rPr>
          <w:rFonts w:ascii="Times New Roman" w:eastAsia="SchoolBookSanPin" w:hAnsi="Times New Roman"/>
          <w:sz w:val="24"/>
          <w:szCs w:val="24"/>
          <w:lang w:val="ru-RU"/>
        </w:rPr>
        <w:t xml:space="preserve"> </w:t>
      </w:r>
      <w:r w:rsidR="00A542E7" w:rsidRPr="00F633E2">
        <w:rPr>
          <w:rFonts w:ascii="Times New Roman" w:eastAsia="SchoolBookSanPin" w:hAnsi="Times New Roman"/>
          <w:sz w:val="24"/>
          <w:szCs w:val="24"/>
          <w:lang w:val="ru-RU"/>
        </w:rPr>
        <w:t>воспитания</w:t>
      </w:r>
      <w:r w:rsidR="0075242F" w:rsidRPr="00F633E2">
        <w:rPr>
          <w:rFonts w:ascii="Times New Roman" w:eastAsia="SchoolBookSanPin" w:hAnsi="Times New Roman"/>
          <w:sz w:val="24"/>
          <w:szCs w:val="24"/>
          <w:lang w:val="ru-RU"/>
        </w:rPr>
        <w:t xml:space="preserve"> </w:t>
      </w:r>
      <w:r w:rsidR="000A11EC" w:rsidRPr="00F633E2">
        <w:rPr>
          <w:rFonts w:ascii="Times New Roman" w:eastAsia="SchoolBookSanPin" w:hAnsi="Times New Roman"/>
          <w:sz w:val="24"/>
          <w:szCs w:val="24"/>
          <w:lang w:val="ru-RU"/>
        </w:rPr>
        <w:t>МОУ «</w:t>
      </w:r>
      <w:r w:rsidR="000A11EC">
        <w:rPr>
          <w:rFonts w:ascii="Times New Roman" w:eastAsia="SchoolBookSanPin" w:hAnsi="Times New Roman"/>
          <w:sz w:val="24"/>
          <w:szCs w:val="24"/>
          <w:lang w:val="ru-RU"/>
        </w:rPr>
        <w:t>Средняя школа № 35</w:t>
      </w:r>
      <w:r w:rsidR="000A11EC" w:rsidRPr="00F633E2">
        <w:rPr>
          <w:rFonts w:ascii="Times New Roman" w:eastAsia="SchoolBookSanPin" w:hAnsi="Times New Roman"/>
          <w:sz w:val="24"/>
          <w:szCs w:val="24"/>
          <w:lang w:val="ru-RU"/>
        </w:rPr>
        <w:t>»</w:t>
      </w:r>
      <w:r w:rsidR="00DE7B1C" w:rsidRPr="00F633E2">
        <w:rPr>
          <w:rFonts w:ascii="Times New Roman" w:eastAsia="SchoolBookSanPin" w:hAnsi="Times New Roman"/>
          <w:sz w:val="24"/>
          <w:szCs w:val="24"/>
          <w:lang w:val="ru-RU"/>
        </w:rPr>
        <w:t>предусматривает</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приобщение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обучающихся</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к</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российским</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традиционным</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духовным</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ценностям,</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включая</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культурные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ценности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своей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этнической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группы,</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правилам</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нормам</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поведения</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в</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российском</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обществе</w:t>
      </w:r>
      <w:r w:rsidR="008D0A40" w:rsidRPr="00F633E2">
        <w:rPr>
          <w:rStyle w:val="af7"/>
          <w:rFonts w:ascii="Times New Roman" w:eastAsia="SchoolBookSanPin" w:hAnsi="Times New Roman"/>
          <w:sz w:val="24"/>
          <w:szCs w:val="24"/>
          <w:lang w:val="ru-RU"/>
        </w:rPr>
        <w:footnoteReference w:id="12"/>
      </w:r>
      <w:r w:rsidR="00DE7B1C" w:rsidRPr="00F633E2">
        <w:rPr>
          <w:rFonts w:ascii="Times New Roman" w:eastAsia="SchoolBookSanPin" w:hAnsi="Times New Roman"/>
          <w:sz w:val="24"/>
          <w:szCs w:val="24"/>
          <w:lang w:val="ru-RU"/>
        </w:rPr>
        <w:t>.</w:t>
      </w:r>
    </w:p>
    <w:p w14:paraId="6AAA2C20" w14:textId="71840C16" w:rsidR="00A52D7B" w:rsidRPr="00F633E2" w:rsidRDefault="00A52D7B" w:rsidP="00F633E2">
      <w:pPr>
        <w:spacing w:after="0" w:line="36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1</w:t>
      </w:r>
      <w:r w:rsidR="001323C7">
        <w:rPr>
          <w:rFonts w:ascii="Times New Roman" w:eastAsia="SchoolBookSanPin" w:hAnsi="Times New Roman"/>
          <w:sz w:val="24"/>
          <w:szCs w:val="24"/>
          <w:lang w:val="ru-RU"/>
        </w:rPr>
        <w:t>5</w:t>
      </w:r>
      <w:r>
        <w:rPr>
          <w:rFonts w:ascii="Times New Roman" w:eastAsia="SchoolBookSanPin" w:hAnsi="Times New Roman"/>
          <w:sz w:val="24"/>
          <w:szCs w:val="24"/>
          <w:lang w:val="ru-RU"/>
        </w:rPr>
        <w:t xml:space="preserve">. Программа коррекционной работы МОУ </w:t>
      </w:r>
      <w:proofErr w:type="spellStart"/>
      <w:r w:rsidR="000A11EC" w:rsidRPr="00F633E2">
        <w:rPr>
          <w:rFonts w:ascii="Times New Roman" w:eastAsia="SchoolBookSanPin" w:hAnsi="Times New Roman"/>
          <w:sz w:val="24"/>
          <w:szCs w:val="24"/>
          <w:lang w:val="ru-RU"/>
        </w:rPr>
        <w:t>МОУ</w:t>
      </w:r>
      <w:proofErr w:type="spellEnd"/>
      <w:r w:rsidR="000A11EC" w:rsidRPr="00F633E2">
        <w:rPr>
          <w:rFonts w:ascii="Times New Roman" w:eastAsia="SchoolBookSanPin" w:hAnsi="Times New Roman"/>
          <w:sz w:val="24"/>
          <w:szCs w:val="24"/>
          <w:lang w:val="ru-RU"/>
        </w:rPr>
        <w:t xml:space="preserve"> «</w:t>
      </w:r>
      <w:r w:rsidR="000A11EC">
        <w:rPr>
          <w:rFonts w:ascii="Times New Roman" w:eastAsia="SchoolBookSanPin" w:hAnsi="Times New Roman"/>
          <w:sz w:val="24"/>
          <w:szCs w:val="24"/>
          <w:lang w:val="ru-RU"/>
        </w:rPr>
        <w:t>Средняя школа № 35</w:t>
      </w:r>
      <w:r w:rsidR="000A11EC" w:rsidRPr="00F633E2">
        <w:rPr>
          <w:rFonts w:ascii="Times New Roman" w:eastAsia="SchoolBookSanPin" w:hAnsi="Times New Roman"/>
          <w:sz w:val="24"/>
          <w:szCs w:val="24"/>
          <w:lang w:val="ru-RU"/>
        </w:rPr>
        <w:t>»</w:t>
      </w:r>
      <w:r>
        <w:rPr>
          <w:rFonts w:ascii="Times New Roman" w:eastAsia="SchoolBookSanPin" w:hAnsi="Times New Roman"/>
          <w:sz w:val="24"/>
          <w:szCs w:val="24"/>
          <w:lang w:val="ru-RU"/>
        </w:rPr>
        <w:t xml:space="preserve"> </w:t>
      </w:r>
      <w:r w:rsidR="00881111" w:rsidRPr="00881111">
        <w:rPr>
          <w:rFonts w:ascii="Times New Roman" w:eastAsia="SchoolBookSanPin" w:hAnsi="Times New Roman"/>
          <w:sz w:val="24"/>
          <w:szCs w:val="24"/>
          <w:lang w:val="ru-RU"/>
        </w:rPr>
        <w:t xml:space="preserve">описание особых </w:t>
      </w:r>
      <w:proofErr w:type="spellStart"/>
      <w:r w:rsidR="00881111" w:rsidRPr="00881111">
        <w:rPr>
          <w:rFonts w:ascii="Times New Roman" w:eastAsia="SchoolBookSanPin" w:hAnsi="Times New Roman"/>
          <w:sz w:val="24"/>
          <w:szCs w:val="24"/>
          <w:lang w:val="ru-RU"/>
        </w:rPr>
        <w:t>образов</w:t>
      </w:r>
      <w:proofErr w:type="gramStart"/>
      <w:r w:rsidR="00881111" w:rsidRPr="00881111">
        <w:rPr>
          <w:rFonts w:ascii="Times New Roman" w:eastAsia="SchoolBookSanPin" w:hAnsi="Times New Roman"/>
          <w:sz w:val="24"/>
          <w:szCs w:val="24"/>
          <w:lang w:val="ru-RU"/>
        </w:rPr>
        <w:t>а</w:t>
      </w:r>
      <w:proofErr w:type="spellEnd"/>
      <w:r w:rsidR="00881111" w:rsidRPr="00881111">
        <w:rPr>
          <w:rFonts w:ascii="Times New Roman" w:eastAsia="SchoolBookSanPin" w:hAnsi="Times New Roman"/>
          <w:sz w:val="24"/>
          <w:szCs w:val="24"/>
          <w:lang w:val="ru-RU"/>
        </w:rPr>
        <w:t>-</w:t>
      </w:r>
      <w:proofErr w:type="gramEnd"/>
      <w:r w:rsidR="00881111" w:rsidRPr="00881111">
        <w:rPr>
          <w:rFonts w:ascii="Times New Roman" w:eastAsia="SchoolBookSanPin" w:hAnsi="Times New Roman"/>
          <w:sz w:val="24"/>
          <w:szCs w:val="24"/>
          <w:lang w:val="ru-RU"/>
        </w:rPr>
        <w:t xml:space="preserve"> тельных потребностей учащихся с ОВЗ, план диагностических и коррекционных мероприятий</w:t>
      </w:r>
      <w:r w:rsidR="00F505D4">
        <w:rPr>
          <w:rFonts w:ascii="Times New Roman" w:eastAsia="SchoolBookSanPin" w:hAnsi="Times New Roman"/>
          <w:sz w:val="24"/>
          <w:szCs w:val="24"/>
          <w:lang w:val="ru-RU"/>
        </w:rPr>
        <w:t>.</w:t>
      </w:r>
    </w:p>
    <w:p w14:paraId="1D6BB88B" w14:textId="6CAED976" w:rsidR="00DE7B1C" w:rsidRPr="00F633E2" w:rsidRDefault="00F505D4" w:rsidP="00F633E2">
      <w:pPr>
        <w:spacing w:after="0" w:line="36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1</w:t>
      </w:r>
      <w:r w:rsidR="001323C7">
        <w:rPr>
          <w:rFonts w:ascii="Times New Roman" w:eastAsia="SchoolBookSanPin" w:hAnsi="Times New Roman"/>
          <w:sz w:val="24"/>
          <w:szCs w:val="24"/>
          <w:lang w:val="ru-RU"/>
        </w:rPr>
        <w:t>6</w:t>
      </w:r>
      <w:r w:rsidR="005B0DC7" w:rsidRPr="00F633E2">
        <w:rPr>
          <w:rFonts w:ascii="Times New Roman" w:eastAsia="SchoolBookSanPin" w:hAnsi="Times New Roman"/>
          <w:sz w:val="24"/>
          <w:szCs w:val="24"/>
          <w:lang w:val="ru-RU"/>
        </w:rPr>
        <w:t>.</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Организационный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раздел</w:t>
      </w:r>
      <w:r w:rsidR="0075242F" w:rsidRPr="00F633E2">
        <w:rPr>
          <w:rFonts w:ascii="Times New Roman" w:eastAsia="SchoolBookSanPin" w:hAnsi="Times New Roman"/>
          <w:sz w:val="24"/>
          <w:szCs w:val="24"/>
          <w:lang w:val="ru-RU"/>
        </w:rPr>
        <w:t xml:space="preserve"> </w:t>
      </w:r>
      <w:r w:rsidR="00963BE7" w:rsidRPr="00F633E2">
        <w:rPr>
          <w:rFonts w:ascii="Times New Roman" w:eastAsia="SchoolBookSanPin" w:hAnsi="Times New Roman"/>
          <w:sz w:val="24"/>
          <w:szCs w:val="24"/>
          <w:lang w:val="ru-RU"/>
        </w:rPr>
        <w:t>ООП</w:t>
      </w:r>
      <w:r w:rsidR="0075242F" w:rsidRPr="00F633E2">
        <w:rPr>
          <w:rFonts w:ascii="Times New Roman" w:eastAsia="SchoolBookSanPin" w:hAnsi="Times New Roman"/>
          <w:sz w:val="24"/>
          <w:szCs w:val="24"/>
          <w:lang w:val="ru-RU"/>
        </w:rPr>
        <w:t xml:space="preserve"> </w:t>
      </w:r>
      <w:r w:rsidR="00963BE7" w:rsidRPr="00F633E2">
        <w:rPr>
          <w:rFonts w:ascii="Times New Roman" w:eastAsia="SchoolBookSanPin" w:hAnsi="Times New Roman"/>
          <w:sz w:val="24"/>
          <w:szCs w:val="24"/>
          <w:lang w:val="ru-RU"/>
        </w:rPr>
        <w:t>ООО</w:t>
      </w:r>
      <w:r w:rsidR="0075242F" w:rsidRPr="00F633E2">
        <w:rPr>
          <w:rFonts w:ascii="Times New Roman" w:eastAsia="SchoolBookSanPin" w:hAnsi="Times New Roman"/>
          <w:sz w:val="24"/>
          <w:szCs w:val="24"/>
          <w:lang w:val="ru-RU"/>
        </w:rPr>
        <w:t xml:space="preserve"> </w:t>
      </w:r>
      <w:r w:rsidR="00963BE7" w:rsidRPr="00F633E2">
        <w:rPr>
          <w:rFonts w:ascii="Times New Roman" w:eastAsia="SchoolBookSanPin" w:hAnsi="Times New Roman"/>
          <w:sz w:val="24"/>
          <w:szCs w:val="24"/>
          <w:lang w:val="ru-RU"/>
        </w:rPr>
        <w:t>МОУ</w:t>
      </w:r>
      <w:r w:rsidR="0075242F" w:rsidRPr="00F633E2">
        <w:rPr>
          <w:rFonts w:ascii="Times New Roman" w:eastAsia="SchoolBookSanPin" w:hAnsi="Times New Roman"/>
          <w:sz w:val="24"/>
          <w:szCs w:val="24"/>
          <w:lang w:val="ru-RU"/>
        </w:rPr>
        <w:t xml:space="preserve"> </w:t>
      </w:r>
      <w:proofErr w:type="spellStart"/>
      <w:r w:rsidR="000A11EC" w:rsidRPr="00F633E2">
        <w:rPr>
          <w:rFonts w:ascii="Times New Roman" w:eastAsia="SchoolBookSanPin" w:hAnsi="Times New Roman"/>
          <w:sz w:val="24"/>
          <w:szCs w:val="24"/>
          <w:lang w:val="ru-RU"/>
        </w:rPr>
        <w:t>МОУ</w:t>
      </w:r>
      <w:proofErr w:type="spellEnd"/>
      <w:r w:rsidR="000A11EC" w:rsidRPr="00F633E2">
        <w:rPr>
          <w:rFonts w:ascii="Times New Roman" w:eastAsia="SchoolBookSanPin" w:hAnsi="Times New Roman"/>
          <w:sz w:val="24"/>
          <w:szCs w:val="24"/>
          <w:lang w:val="ru-RU"/>
        </w:rPr>
        <w:t xml:space="preserve"> «</w:t>
      </w:r>
      <w:r w:rsidR="000A11EC">
        <w:rPr>
          <w:rFonts w:ascii="Times New Roman" w:eastAsia="SchoolBookSanPin" w:hAnsi="Times New Roman"/>
          <w:sz w:val="24"/>
          <w:szCs w:val="24"/>
          <w:lang w:val="ru-RU"/>
        </w:rPr>
        <w:t>Средняя школа № 35</w:t>
      </w:r>
      <w:r w:rsidR="000A11EC" w:rsidRPr="00F633E2">
        <w:rPr>
          <w:rFonts w:ascii="Times New Roman" w:eastAsia="SchoolBookSanPin" w:hAnsi="Times New Roman"/>
          <w:sz w:val="24"/>
          <w:szCs w:val="24"/>
          <w:lang w:val="ru-RU"/>
        </w:rPr>
        <w:t>»</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определяет</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общие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рамки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организации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образовательной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деятельности,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а</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также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организационные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механизмы</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условия</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реализации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программы</w:t>
      </w:r>
      <w:r w:rsidR="0075242F" w:rsidRPr="00F633E2">
        <w:rPr>
          <w:rFonts w:ascii="Times New Roman" w:eastAsia="SchoolBookSanPin" w:hAnsi="Times New Roman"/>
          <w:sz w:val="24"/>
          <w:szCs w:val="24"/>
          <w:lang w:val="ru-RU"/>
        </w:rPr>
        <w:t xml:space="preserve"> </w:t>
      </w:r>
      <w:r w:rsidR="000C748E" w:rsidRPr="00F633E2">
        <w:rPr>
          <w:rFonts w:ascii="Times New Roman" w:eastAsia="SchoolBookSanPin" w:hAnsi="Times New Roman"/>
          <w:sz w:val="24"/>
          <w:szCs w:val="24"/>
          <w:lang w:val="ru-RU"/>
        </w:rPr>
        <w:t>основного</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общего</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образования</w:t>
      </w:r>
      <w:r w:rsidR="00A24D19" w:rsidRPr="00F633E2">
        <w:rPr>
          <w:rStyle w:val="af7"/>
          <w:rFonts w:ascii="Times New Roman" w:eastAsia="SchoolBookSanPin" w:hAnsi="Times New Roman"/>
          <w:sz w:val="24"/>
          <w:szCs w:val="24"/>
          <w:lang w:val="ru-RU"/>
        </w:rPr>
        <w:footnoteReference w:id="13"/>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включает:</w:t>
      </w:r>
    </w:p>
    <w:p w14:paraId="48937C12" w14:textId="5E0EDD65" w:rsidR="00DE7B1C" w:rsidRPr="00F633E2" w:rsidRDefault="000A11EC" w:rsidP="00F633E2">
      <w:pPr>
        <w:spacing w:after="0" w:line="36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w:t>
      </w:r>
      <w:r w:rsidR="00DE7B1C" w:rsidRPr="00F633E2">
        <w:rPr>
          <w:rFonts w:ascii="Times New Roman" w:eastAsia="SchoolBookSanPin" w:hAnsi="Times New Roman"/>
          <w:sz w:val="24"/>
          <w:szCs w:val="24"/>
          <w:lang w:val="ru-RU"/>
        </w:rPr>
        <w:t>учебный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план</w:t>
      </w:r>
      <w:r w:rsidR="0075242F" w:rsidRPr="00F633E2">
        <w:rPr>
          <w:rFonts w:ascii="Times New Roman" w:eastAsia="SchoolBookSanPin" w:hAnsi="Times New Roman"/>
          <w:sz w:val="24"/>
          <w:szCs w:val="24"/>
          <w:lang w:val="ru-RU"/>
        </w:rPr>
        <w:t xml:space="preserve"> </w:t>
      </w:r>
      <w:r w:rsidR="00A542E7" w:rsidRPr="00F633E2">
        <w:rPr>
          <w:rFonts w:ascii="Times New Roman" w:eastAsia="SchoolBookSanPin" w:hAnsi="Times New Roman"/>
          <w:sz w:val="24"/>
          <w:szCs w:val="24"/>
          <w:lang w:val="ru-RU"/>
        </w:rPr>
        <w:t>МОУ</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w:t>
      </w:r>
      <w:r>
        <w:rPr>
          <w:rFonts w:ascii="Times New Roman" w:eastAsia="SchoolBookSanPin" w:hAnsi="Times New Roman"/>
          <w:sz w:val="24"/>
          <w:szCs w:val="24"/>
          <w:lang w:val="ru-RU"/>
        </w:rPr>
        <w:t>Средняя школа № 35</w:t>
      </w:r>
      <w:r w:rsidRPr="00F633E2">
        <w:rPr>
          <w:rFonts w:ascii="Times New Roman" w:eastAsia="SchoolBookSanPin" w:hAnsi="Times New Roman"/>
          <w:sz w:val="24"/>
          <w:szCs w:val="24"/>
          <w:lang w:val="ru-RU"/>
        </w:rPr>
        <w:t>»</w:t>
      </w:r>
      <w:r w:rsidR="00DE7B1C" w:rsidRPr="00F633E2">
        <w:rPr>
          <w:rFonts w:ascii="Times New Roman" w:eastAsia="SchoolBookSanPin" w:hAnsi="Times New Roman"/>
          <w:sz w:val="24"/>
          <w:szCs w:val="24"/>
          <w:lang w:val="ru-RU"/>
        </w:rPr>
        <w:t>;</w:t>
      </w:r>
    </w:p>
    <w:p w14:paraId="5D0B94A1" w14:textId="7B5061A1" w:rsidR="00D3507F" w:rsidRPr="00F633E2" w:rsidRDefault="000A11EC" w:rsidP="00F633E2">
      <w:pPr>
        <w:spacing w:after="0" w:line="36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w:t>
      </w:r>
      <w:r w:rsidR="00D3507F" w:rsidRPr="00F633E2">
        <w:rPr>
          <w:rFonts w:ascii="Times New Roman" w:eastAsia="SchoolBookSanPin" w:hAnsi="Times New Roman"/>
          <w:sz w:val="24"/>
          <w:szCs w:val="24"/>
          <w:lang w:val="ru-RU"/>
        </w:rPr>
        <w:t>календарный</w:t>
      </w:r>
      <w:r w:rsidR="0075242F" w:rsidRPr="00F633E2">
        <w:rPr>
          <w:rFonts w:ascii="Times New Roman" w:eastAsia="SchoolBookSanPin" w:hAnsi="Times New Roman"/>
          <w:sz w:val="24"/>
          <w:szCs w:val="24"/>
          <w:lang w:val="ru-RU"/>
        </w:rPr>
        <w:t xml:space="preserve"> </w:t>
      </w:r>
      <w:r w:rsidR="00D3507F" w:rsidRPr="00F633E2">
        <w:rPr>
          <w:rFonts w:ascii="Times New Roman" w:eastAsia="SchoolBookSanPin" w:hAnsi="Times New Roman"/>
          <w:sz w:val="24"/>
          <w:szCs w:val="24"/>
          <w:lang w:val="ru-RU"/>
        </w:rPr>
        <w:t>учебный</w:t>
      </w:r>
      <w:r w:rsidR="0075242F" w:rsidRPr="00F633E2">
        <w:rPr>
          <w:rFonts w:ascii="Times New Roman" w:eastAsia="SchoolBookSanPin" w:hAnsi="Times New Roman"/>
          <w:sz w:val="24"/>
          <w:szCs w:val="24"/>
          <w:lang w:val="ru-RU"/>
        </w:rPr>
        <w:t xml:space="preserve"> </w:t>
      </w:r>
      <w:r w:rsidR="00D3507F" w:rsidRPr="00F633E2">
        <w:rPr>
          <w:rFonts w:ascii="Times New Roman" w:eastAsia="SchoolBookSanPin" w:hAnsi="Times New Roman"/>
          <w:sz w:val="24"/>
          <w:szCs w:val="24"/>
          <w:lang w:val="ru-RU"/>
        </w:rPr>
        <w:t>график</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МОУ «</w:t>
      </w:r>
      <w:r>
        <w:rPr>
          <w:rFonts w:ascii="Times New Roman" w:eastAsia="SchoolBookSanPin" w:hAnsi="Times New Roman"/>
          <w:sz w:val="24"/>
          <w:szCs w:val="24"/>
          <w:lang w:val="ru-RU"/>
        </w:rPr>
        <w:t>Средняя школа № 35</w:t>
      </w:r>
      <w:r w:rsidRPr="00F633E2">
        <w:rPr>
          <w:rFonts w:ascii="Times New Roman" w:eastAsia="SchoolBookSanPin" w:hAnsi="Times New Roman"/>
          <w:sz w:val="24"/>
          <w:szCs w:val="24"/>
          <w:lang w:val="ru-RU"/>
        </w:rPr>
        <w:t>»</w:t>
      </w:r>
      <w:r w:rsidR="00A542E7" w:rsidRPr="00F633E2">
        <w:rPr>
          <w:rFonts w:ascii="Times New Roman" w:eastAsia="SchoolBookSanPin" w:hAnsi="Times New Roman"/>
          <w:sz w:val="24"/>
          <w:szCs w:val="24"/>
          <w:lang w:val="ru-RU"/>
        </w:rPr>
        <w:t>»</w:t>
      </w:r>
      <w:r w:rsidR="00D3507F" w:rsidRPr="00F633E2">
        <w:rPr>
          <w:rFonts w:ascii="Times New Roman" w:eastAsia="SchoolBookSanPin" w:hAnsi="Times New Roman"/>
          <w:sz w:val="24"/>
          <w:szCs w:val="24"/>
          <w:lang w:val="ru-RU"/>
        </w:rPr>
        <w:t>;</w:t>
      </w:r>
    </w:p>
    <w:p w14:paraId="2051D961" w14:textId="55BE4A95" w:rsidR="00DE7B1C" w:rsidRPr="00F633E2" w:rsidRDefault="000A11EC" w:rsidP="00F633E2">
      <w:pPr>
        <w:spacing w:after="0" w:line="36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w:t>
      </w:r>
      <w:r w:rsidR="00DE7B1C" w:rsidRPr="00F633E2">
        <w:rPr>
          <w:rFonts w:ascii="Times New Roman" w:eastAsia="SchoolBookSanPin" w:hAnsi="Times New Roman"/>
          <w:sz w:val="24"/>
          <w:szCs w:val="24"/>
          <w:lang w:val="ru-RU"/>
        </w:rPr>
        <w:t>план</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внеурочной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деятельности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МОУ «</w:t>
      </w:r>
      <w:r>
        <w:rPr>
          <w:rFonts w:ascii="Times New Roman" w:eastAsia="SchoolBookSanPin" w:hAnsi="Times New Roman"/>
          <w:sz w:val="24"/>
          <w:szCs w:val="24"/>
          <w:lang w:val="ru-RU"/>
        </w:rPr>
        <w:t>Средняя школа № 35</w:t>
      </w:r>
      <w:r w:rsidRPr="00F633E2">
        <w:rPr>
          <w:rFonts w:ascii="Times New Roman" w:eastAsia="SchoolBookSanPin" w:hAnsi="Times New Roman"/>
          <w:sz w:val="24"/>
          <w:szCs w:val="24"/>
          <w:lang w:val="ru-RU"/>
        </w:rPr>
        <w:t>»</w:t>
      </w:r>
      <w:r w:rsidR="00DE7B1C" w:rsidRPr="00F633E2">
        <w:rPr>
          <w:rFonts w:ascii="Times New Roman" w:eastAsia="SchoolBookSanPin" w:hAnsi="Times New Roman"/>
          <w:sz w:val="24"/>
          <w:szCs w:val="24"/>
          <w:lang w:val="ru-RU"/>
        </w:rPr>
        <w:t>;</w:t>
      </w:r>
    </w:p>
    <w:p w14:paraId="7F0D1F7F" w14:textId="36FF4FF6" w:rsidR="00F633E2" w:rsidRDefault="000A11EC" w:rsidP="00F633E2">
      <w:pPr>
        <w:spacing w:after="0" w:line="360" w:lineRule="auto"/>
        <w:jc w:val="both"/>
        <w:rPr>
          <w:rFonts w:ascii="Times New Roman" w:eastAsia="SchoolBookSanPin" w:hAnsi="Times New Roman"/>
          <w:sz w:val="24"/>
          <w:szCs w:val="24"/>
          <w:lang w:val="ru-RU"/>
        </w:rPr>
      </w:pPr>
      <w:r>
        <w:rPr>
          <w:rFonts w:ascii="Times New Roman" w:eastAsia="SchoolBookSanPin" w:hAnsi="Times New Roman"/>
          <w:sz w:val="24"/>
          <w:szCs w:val="24"/>
          <w:lang w:val="ru-RU"/>
        </w:rPr>
        <w:t>-</w:t>
      </w:r>
      <w:r w:rsidR="00DE7B1C" w:rsidRPr="00F633E2">
        <w:rPr>
          <w:rFonts w:ascii="Times New Roman" w:eastAsia="SchoolBookSanPin" w:hAnsi="Times New Roman"/>
          <w:sz w:val="24"/>
          <w:szCs w:val="24"/>
          <w:lang w:val="ru-RU"/>
        </w:rPr>
        <w:t>календарный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план</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воспитательной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работы</w:t>
      </w:r>
      <w:r w:rsidR="00363D24"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МОУ «</w:t>
      </w:r>
      <w:r>
        <w:rPr>
          <w:rFonts w:ascii="Times New Roman" w:eastAsia="SchoolBookSanPin" w:hAnsi="Times New Roman"/>
          <w:sz w:val="24"/>
          <w:szCs w:val="24"/>
          <w:lang w:val="ru-RU"/>
        </w:rPr>
        <w:t>Средняя школа № 35</w:t>
      </w:r>
      <w:r w:rsidRPr="00F633E2">
        <w:rPr>
          <w:rFonts w:ascii="Times New Roman" w:eastAsia="SchoolBookSanPin" w:hAnsi="Times New Roman"/>
          <w:sz w:val="24"/>
          <w:szCs w:val="24"/>
          <w:lang w:val="ru-RU"/>
        </w:rPr>
        <w:t>»</w:t>
      </w:r>
      <w:r w:rsidR="00DE7B1C" w:rsidRPr="00F633E2">
        <w:rPr>
          <w:rFonts w:ascii="Times New Roman" w:eastAsia="SchoolBookSanPin" w:hAnsi="Times New Roman"/>
          <w:sz w:val="24"/>
          <w:szCs w:val="24"/>
          <w:lang w:val="ru-RU"/>
        </w:rPr>
        <w:t>,</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содержащий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перечень</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событий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мероприятий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воспитательной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направленности,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которые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организуются</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проводятся</w:t>
      </w:r>
      <w:r w:rsidR="0075242F" w:rsidRPr="00F633E2">
        <w:rPr>
          <w:rFonts w:ascii="Times New Roman" w:eastAsia="SchoolBookSanPin" w:hAnsi="Times New Roman"/>
          <w:sz w:val="24"/>
          <w:szCs w:val="24"/>
          <w:lang w:val="ru-RU"/>
        </w:rPr>
        <w:t xml:space="preserve"> </w:t>
      </w:r>
      <w:r w:rsidR="00585BBB">
        <w:rPr>
          <w:rFonts w:ascii="Times New Roman" w:eastAsia="SchoolBookSanPin" w:hAnsi="Times New Roman"/>
          <w:sz w:val="24"/>
          <w:szCs w:val="24"/>
          <w:lang w:val="ru-RU"/>
        </w:rPr>
        <w:t xml:space="preserve">в </w:t>
      </w:r>
      <w:r>
        <w:rPr>
          <w:rFonts w:ascii="Times New Roman" w:eastAsia="SchoolBookSanPin" w:hAnsi="Times New Roman"/>
          <w:sz w:val="24"/>
          <w:szCs w:val="24"/>
          <w:lang w:val="ru-RU"/>
        </w:rPr>
        <w:t>школе</w:t>
      </w:r>
      <w:r w:rsidR="00585BBB">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или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в</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которых</w:t>
      </w:r>
      <w:r w:rsidR="0075242F" w:rsidRPr="00F633E2">
        <w:rPr>
          <w:rFonts w:ascii="Times New Roman" w:eastAsia="SchoolBookSanPin" w:hAnsi="Times New Roman"/>
          <w:sz w:val="24"/>
          <w:szCs w:val="24"/>
          <w:lang w:val="ru-RU"/>
        </w:rPr>
        <w:t xml:space="preserve"> </w:t>
      </w:r>
      <w:r>
        <w:rPr>
          <w:rFonts w:ascii="Times New Roman" w:eastAsia="SchoolBookSanPin" w:hAnsi="Times New Roman"/>
          <w:sz w:val="24"/>
          <w:szCs w:val="24"/>
          <w:lang w:val="ru-RU"/>
        </w:rPr>
        <w:t>школа</w:t>
      </w:r>
      <w:r w:rsidR="00585BBB">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принимает</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участие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в</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учебном</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году</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или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периоде</w:t>
      </w:r>
      <w:r w:rsidR="0075242F" w:rsidRPr="00F633E2">
        <w:rPr>
          <w:rFonts w:ascii="Times New Roman" w:eastAsia="SchoolBookSanPin" w:hAnsi="Times New Roman"/>
          <w:sz w:val="24"/>
          <w:szCs w:val="24"/>
          <w:lang w:val="ru-RU"/>
        </w:rPr>
        <w:t xml:space="preserve"> </w:t>
      </w:r>
      <w:r w:rsidR="008A5FC4">
        <w:rPr>
          <w:rFonts w:ascii="Times New Roman" w:eastAsia="SchoolBookSanPin" w:hAnsi="Times New Roman"/>
          <w:sz w:val="24"/>
          <w:szCs w:val="24"/>
          <w:lang w:val="ru-RU"/>
        </w:rPr>
        <w:t>обучения;</w:t>
      </w:r>
    </w:p>
    <w:p w14:paraId="357E535B" w14:textId="317F7755" w:rsidR="008A5FC4" w:rsidRPr="00F13B7B" w:rsidRDefault="00F13B7B" w:rsidP="00F633E2">
      <w:pPr>
        <w:spacing w:after="0" w:line="360" w:lineRule="auto"/>
        <w:jc w:val="both"/>
        <w:rPr>
          <w:rFonts w:ascii="Times New Roman" w:eastAsia="SchoolBookSanPin" w:hAnsi="Times New Roman"/>
          <w:sz w:val="24"/>
          <w:szCs w:val="24"/>
          <w:lang w:val="ru-RU"/>
        </w:rPr>
      </w:pPr>
      <w:r w:rsidRPr="00F13B7B">
        <w:rPr>
          <w:rFonts w:ascii="Times New Roman" w:eastAsia="SchoolBookSanPin" w:hAnsi="Times New Roman"/>
          <w:sz w:val="24"/>
          <w:szCs w:val="24"/>
          <w:lang w:val="ru-RU"/>
        </w:rPr>
        <w:t>характеристика условий реализации программы основного общего образования, в том числе адаптированной, в соответствии с требованиями ФГОС.</w:t>
      </w:r>
    </w:p>
    <w:p w14:paraId="4A50AC97" w14:textId="74652DA4" w:rsidR="001D70E8" w:rsidRPr="00F13B7B" w:rsidRDefault="001D70E8" w:rsidP="001D70E8">
      <w:pPr>
        <w:spacing w:after="0" w:line="360" w:lineRule="auto"/>
        <w:jc w:val="center"/>
        <w:rPr>
          <w:rFonts w:ascii="Times New Roman" w:eastAsia="SchoolBookSanPin" w:hAnsi="Times New Roman"/>
          <w:b/>
          <w:sz w:val="24"/>
          <w:szCs w:val="24"/>
          <w:lang w:val="ru-RU"/>
        </w:rPr>
      </w:pPr>
      <w:r w:rsidRPr="00F13B7B">
        <w:rPr>
          <w:rFonts w:ascii="Times New Roman" w:eastAsia="SchoolBookSanPin" w:hAnsi="Times New Roman"/>
          <w:b/>
          <w:sz w:val="24"/>
          <w:szCs w:val="24"/>
          <w:lang w:val="ru-RU"/>
        </w:rPr>
        <w:t xml:space="preserve">Особенности </w:t>
      </w:r>
      <w:r w:rsidR="003300A5" w:rsidRPr="00F13B7B">
        <w:rPr>
          <w:rFonts w:ascii="Times New Roman" w:eastAsia="SchoolBookSanPin" w:hAnsi="Times New Roman"/>
          <w:b/>
          <w:sz w:val="24"/>
          <w:szCs w:val="24"/>
          <w:lang w:val="ru-RU"/>
        </w:rPr>
        <w:t xml:space="preserve">основной </w:t>
      </w:r>
      <w:r w:rsidRPr="00F13B7B">
        <w:rPr>
          <w:rFonts w:ascii="Times New Roman" w:eastAsia="SchoolBookSanPin" w:hAnsi="Times New Roman"/>
          <w:b/>
          <w:sz w:val="24"/>
          <w:szCs w:val="24"/>
          <w:lang w:val="ru-RU"/>
        </w:rPr>
        <w:t>образовательной программы МОУ «</w:t>
      </w:r>
      <w:r w:rsidR="000A11EC">
        <w:rPr>
          <w:rFonts w:ascii="Times New Roman" w:eastAsia="SchoolBookSanPin" w:hAnsi="Times New Roman"/>
          <w:b/>
          <w:sz w:val="24"/>
          <w:szCs w:val="24"/>
          <w:lang w:val="ru-RU"/>
        </w:rPr>
        <w:t>Средняя школа № 35</w:t>
      </w:r>
      <w:r w:rsidRPr="00F13B7B">
        <w:rPr>
          <w:rFonts w:ascii="Times New Roman" w:eastAsia="SchoolBookSanPin" w:hAnsi="Times New Roman"/>
          <w:b/>
          <w:sz w:val="24"/>
          <w:szCs w:val="24"/>
          <w:lang w:val="ru-RU"/>
        </w:rPr>
        <w:t>»</w:t>
      </w:r>
    </w:p>
    <w:p w14:paraId="13F9F13A" w14:textId="77777777" w:rsidR="001D70E8" w:rsidRPr="008F1CBE" w:rsidRDefault="001D70E8" w:rsidP="00F13B7B">
      <w:pPr>
        <w:pStyle w:val="aff4"/>
        <w:spacing w:line="360" w:lineRule="auto"/>
        <w:ind w:left="0" w:right="-1" w:firstLine="0"/>
        <w:rPr>
          <w:rFonts w:ascii="Times New Roman" w:hAnsi="Times New Roman"/>
          <w:sz w:val="24"/>
          <w:szCs w:val="24"/>
        </w:rPr>
      </w:pPr>
      <w:r w:rsidRPr="008F1CBE">
        <w:rPr>
          <w:rFonts w:ascii="Times New Roman" w:hAnsi="Times New Roman"/>
          <w:sz w:val="24"/>
          <w:szCs w:val="24"/>
        </w:rPr>
        <w:t xml:space="preserve">Программа </w:t>
      </w:r>
      <w:r w:rsidR="008F1CBE">
        <w:rPr>
          <w:rFonts w:ascii="Times New Roman" w:hAnsi="Times New Roman"/>
          <w:sz w:val="24"/>
          <w:szCs w:val="24"/>
        </w:rPr>
        <w:t>предполагает реализацию следую</w:t>
      </w:r>
      <w:r w:rsidRPr="008F1CBE">
        <w:rPr>
          <w:rFonts w:ascii="Times New Roman" w:hAnsi="Times New Roman"/>
          <w:sz w:val="24"/>
          <w:szCs w:val="24"/>
        </w:rPr>
        <w:t>щих</w:t>
      </w:r>
      <w:r w:rsidRPr="008F1CBE">
        <w:rPr>
          <w:rFonts w:ascii="Times New Roman" w:hAnsi="Times New Roman"/>
          <w:spacing w:val="-3"/>
          <w:sz w:val="24"/>
          <w:szCs w:val="24"/>
        </w:rPr>
        <w:t xml:space="preserve"> </w:t>
      </w:r>
      <w:r w:rsidRPr="008F1CBE">
        <w:rPr>
          <w:rFonts w:ascii="Times New Roman" w:hAnsi="Times New Roman"/>
          <w:sz w:val="24"/>
          <w:szCs w:val="24"/>
        </w:rPr>
        <w:t>образовательных</w:t>
      </w:r>
      <w:r w:rsidRPr="008F1CBE">
        <w:rPr>
          <w:rFonts w:ascii="Times New Roman" w:hAnsi="Times New Roman"/>
          <w:spacing w:val="-3"/>
          <w:sz w:val="24"/>
          <w:szCs w:val="24"/>
        </w:rPr>
        <w:t xml:space="preserve"> </w:t>
      </w:r>
      <w:r w:rsidRPr="008F1CBE">
        <w:rPr>
          <w:rFonts w:ascii="Times New Roman" w:hAnsi="Times New Roman"/>
          <w:sz w:val="24"/>
          <w:szCs w:val="24"/>
        </w:rPr>
        <w:t>решений:</w:t>
      </w:r>
    </w:p>
    <w:p w14:paraId="76A805C6" w14:textId="30DFCDEC" w:rsidR="001D70E8" w:rsidRPr="008F1CBE" w:rsidRDefault="001D70E8" w:rsidP="000F3A78">
      <w:pPr>
        <w:pStyle w:val="a5"/>
        <w:numPr>
          <w:ilvl w:val="0"/>
          <w:numId w:val="11"/>
        </w:numPr>
        <w:tabs>
          <w:tab w:val="left" w:pos="993"/>
        </w:tabs>
        <w:autoSpaceDE w:val="0"/>
        <w:autoSpaceDN w:val="0"/>
        <w:spacing w:after="0" w:line="360" w:lineRule="auto"/>
        <w:ind w:left="0" w:right="-1" w:firstLine="0"/>
        <w:jc w:val="both"/>
        <w:rPr>
          <w:rFonts w:ascii="Times New Roman" w:hAnsi="Times New Roman"/>
          <w:sz w:val="24"/>
          <w:szCs w:val="24"/>
          <w:lang w:val="ru-RU"/>
        </w:rPr>
      </w:pPr>
      <w:r w:rsidRPr="008F1CBE">
        <w:rPr>
          <w:rFonts w:ascii="Times New Roman" w:hAnsi="Times New Roman"/>
          <w:sz w:val="24"/>
          <w:szCs w:val="24"/>
          <w:lang w:val="ru-RU"/>
        </w:rPr>
        <w:t>углублённое изучение отдельных предметов — процесс обучения, направленный на расширение и углубление предметных знаний, умений, компетенций учащихся;</w:t>
      </w:r>
    </w:p>
    <w:p w14:paraId="26F2769D" w14:textId="4B261ED7" w:rsidR="00101C2E" w:rsidRDefault="001D70E8" w:rsidP="000F3A78">
      <w:pPr>
        <w:pStyle w:val="a5"/>
        <w:numPr>
          <w:ilvl w:val="0"/>
          <w:numId w:val="11"/>
        </w:numPr>
        <w:tabs>
          <w:tab w:val="left" w:pos="1398"/>
        </w:tabs>
        <w:autoSpaceDE w:val="0"/>
        <w:autoSpaceDN w:val="0"/>
        <w:spacing w:after="0" w:line="360" w:lineRule="auto"/>
        <w:ind w:left="0" w:right="-1" w:firstLine="0"/>
        <w:contextualSpacing w:val="0"/>
        <w:jc w:val="both"/>
        <w:rPr>
          <w:rFonts w:ascii="Times New Roman" w:hAnsi="Times New Roman"/>
          <w:sz w:val="24"/>
          <w:szCs w:val="24"/>
          <w:lang w:val="ru-RU"/>
        </w:rPr>
      </w:pPr>
      <w:r w:rsidRPr="008F1CBE">
        <w:rPr>
          <w:rFonts w:ascii="Times New Roman" w:hAnsi="Times New Roman"/>
          <w:spacing w:val="-1"/>
          <w:sz w:val="24"/>
          <w:szCs w:val="24"/>
          <w:lang w:val="ru-RU"/>
        </w:rPr>
        <w:t>предпрофильное</w:t>
      </w:r>
      <w:r w:rsidRPr="008F1CBE">
        <w:rPr>
          <w:rFonts w:ascii="Times New Roman" w:hAnsi="Times New Roman"/>
          <w:spacing w:val="-18"/>
          <w:sz w:val="24"/>
          <w:szCs w:val="24"/>
          <w:lang w:val="ru-RU"/>
        </w:rPr>
        <w:t xml:space="preserve"> </w:t>
      </w:r>
      <w:r w:rsidRPr="008F1CBE">
        <w:rPr>
          <w:rFonts w:ascii="Times New Roman" w:hAnsi="Times New Roman"/>
          <w:spacing w:val="-1"/>
          <w:sz w:val="24"/>
          <w:szCs w:val="24"/>
          <w:lang w:val="ru-RU"/>
        </w:rPr>
        <w:t>обучение</w:t>
      </w:r>
      <w:r w:rsidRPr="008F1CBE">
        <w:rPr>
          <w:rFonts w:ascii="Times New Roman" w:hAnsi="Times New Roman"/>
          <w:spacing w:val="-14"/>
          <w:sz w:val="24"/>
          <w:szCs w:val="24"/>
          <w:lang w:val="ru-RU"/>
        </w:rPr>
        <w:t xml:space="preserve"> </w:t>
      </w:r>
      <w:r w:rsidRPr="008F1CBE">
        <w:rPr>
          <w:rFonts w:ascii="Times New Roman" w:hAnsi="Times New Roman"/>
          <w:spacing w:val="-1"/>
          <w:sz w:val="24"/>
          <w:szCs w:val="24"/>
          <w:lang w:val="ru-RU"/>
        </w:rPr>
        <w:t>—</w:t>
      </w:r>
      <w:r w:rsidRPr="008F1CBE">
        <w:rPr>
          <w:rFonts w:ascii="Times New Roman" w:hAnsi="Times New Roman"/>
          <w:spacing w:val="-18"/>
          <w:sz w:val="24"/>
          <w:szCs w:val="24"/>
          <w:lang w:val="ru-RU"/>
        </w:rPr>
        <w:t xml:space="preserve"> </w:t>
      </w:r>
      <w:r w:rsidRPr="008F1CBE">
        <w:rPr>
          <w:rFonts w:ascii="Times New Roman" w:hAnsi="Times New Roman"/>
          <w:spacing w:val="-1"/>
          <w:sz w:val="24"/>
          <w:szCs w:val="24"/>
          <w:lang w:val="ru-RU"/>
        </w:rPr>
        <w:t>это</w:t>
      </w:r>
      <w:r w:rsidRPr="008F1CBE">
        <w:rPr>
          <w:rFonts w:ascii="Times New Roman" w:hAnsi="Times New Roman"/>
          <w:spacing w:val="-17"/>
          <w:sz w:val="24"/>
          <w:szCs w:val="24"/>
          <w:lang w:val="ru-RU"/>
        </w:rPr>
        <w:t xml:space="preserve"> </w:t>
      </w:r>
      <w:r w:rsidRPr="008F1CBE">
        <w:rPr>
          <w:rFonts w:ascii="Times New Roman" w:hAnsi="Times New Roman"/>
          <w:sz w:val="24"/>
          <w:szCs w:val="24"/>
          <w:lang w:val="ru-RU"/>
        </w:rPr>
        <w:t>обучение</w:t>
      </w:r>
      <w:r w:rsidRPr="008F1CBE">
        <w:rPr>
          <w:rFonts w:ascii="Times New Roman" w:hAnsi="Times New Roman"/>
          <w:spacing w:val="-17"/>
          <w:sz w:val="24"/>
          <w:szCs w:val="24"/>
          <w:lang w:val="ru-RU"/>
        </w:rPr>
        <w:t xml:space="preserve"> </w:t>
      </w:r>
      <w:r w:rsidRPr="008F1CBE">
        <w:rPr>
          <w:rFonts w:ascii="Times New Roman" w:hAnsi="Times New Roman"/>
          <w:sz w:val="24"/>
          <w:szCs w:val="24"/>
          <w:lang w:val="ru-RU"/>
        </w:rPr>
        <w:t>на уровне среднего общего образ</w:t>
      </w:r>
      <w:r w:rsidR="00F97D58">
        <w:rPr>
          <w:rFonts w:ascii="Times New Roman" w:hAnsi="Times New Roman"/>
          <w:sz w:val="24"/>
          <w:szCs w:val="24"/>
          <w:lang w:val="ru-RU"/>
        </w:rPr>
        <w:t>ования, предполагающее комплекс</w:t>
      </w:r>
      <w:r w:rsidRPr="008F1CBE">
        <w:rPr>
          <w:rFonts w:ascii="Times New Roman" w:hAnsi="Times New Roman"/>
          <w:sz w:val="24"/>
          <w:szCs w:val="24"/>
          <w:lang w:val="ru-RU"/>
        </w:rPr>
        <w:t>ные решения в учебном плане и</w:t>
      </w:r>
      <w:r w:rsidRPr="008F1CBE">
        <w:rPr>
          <w:rFonts w:ascii="Times New Roman" w:hAnsi="Times New Roman"/>
          <w:spacing w:val="1"/>
          <w:sz w:val="24"/>
          <w:szCs w:val="24"/>
          <w:lang w:val="ru-RU"/>
        </w:rPr>
        <w:t xml:space="preserve"> </w:t>
      </w:r>
      <w:r w:rsidRPr="008F1CBE">
        <w:rPr>
          <w:rFonts w:ascii="Times New Roman" w:hAnsi="Times New Roman"/>
          <w:sz w:val="24"/>
          <w:szCs w:val="24"/>
          <w:lang w:val="ru-RU"/>
        </w:rPr>
        <w:t>плане внеурочной деятельнос</w:t>
      </w:r>
      <w:r w:rsidR="00F97D58">
        <w:rPr>
          <w:rFonts w:ascii="Times New Roman" w:hAnsi="Times New Roman"/>
          <w:sz w:val="24"/>
          <w:szCs w:val="24"/>
          <w:lang w:val="ru-RU"/>
        </w:rPr>
        <w:t>ти</w:t>
      </w:r>
      <w:r w:rsidR="000A11EC">
        <w:rPr>
          <w:rFonts w:ascii="Times New Roman" w:hAnsi="Times New Roman"/>
          <w:sz w:val="24"/>
          <w:szCs w:val="24"/>
          <w:lang w:val="ru-RU"/>
        </w:rPr>
        <w:t>;</w:t>
      </w:r>
    </w:p>
    <w:p w14:paraId="3EBD3E46" w14:textId="126220C5" w:rsidR="00101C2E" w:rsidRPr="00101C2E" w:rsidRDefault="00101C2E" w:rsidP="000F3A78">
      <w:pPr>
        <w:pStyle w:val="a5"/>
        <w:numPr>
          <w:ilvl w:val="0"/>
          <w:numId w:val="11"/>
        </w:numPr>
        <w:tabs>
          <w:tab w:val="left" w:pos="1398"/>
        </w:tabs>
        <w:autoSpaceDE w:val="0"/>
        <w:autoSpaceDN w:val="0"/>
        <w:spacing w:after="0" w:line="360" w:lineRule="auto"/>
        <w:ind w:left="0" w:right="-1" w:firstLine="0"/>
        <w:contextualSpacing w:val="0"/>
        <w:jc w:val="both"/>
        <w:rPr>
          <w:rFonts w:ascii="Times New Roman" w:hAnsi="Times New Roman"/>
          <w:sz w:val="24"/>
          <w:szCs w:val="24"/>
          <w:lang w:val="ru-RU"/>
        </w:rPr>
      </w:pPr>
      <w:r>
        <w:rPr>
          <w:rFonts w:ascii="Times New Roman" w:hAnsi="Times New Roman"/>
          <w:sz w:val="24"/>
          <w:szCs w:val="24"/>
          <w:lang w:val="ru-RU"/>
        </w:rPr>
        <w:t>п</w:t>
      </w:r>
      <w:r w:rsidR="001F42A7" w:rsidRPr="00101C2E">
        <w:rPr>
          <w:rFonts w:ascii="Times New Roman" w:hAnsi="Times New Roman"/>
          <w:sz w:val="24"/>
          <w:szCs w:val="24"/>
          <w:lang w:val="ru-RU"/>
        </w:rPr>
        <w:t>олный перечень курсов внеурочной деятельности представлен в «План</w:t>
      </w:r>
      <w:r w:rsidR="00F13B7B">
        <w:rPr>
          <w:rFonts w:ascii="Times New Roman" w:hAnsi="Times New Roman"/>
          <w:sz w:val="24"/>
          <w:szCs w:val="24"/>
          <w:lang w:val="ru-RU"/>
        </w:rPr>
        <w:t>е</w:t>
      </w:r>
      <w:r w:rsidR="001F42A7" w:rsidRPr="00101C2E">
        <w:rPr>
          <w:rFonts w:ascii="Times New Roman" w:hAnsi="Times New Roman"/>
          <w:sz w:val="24"/>
          <w:szCs w:val="24"/>
          <w:lang w:val="ru-RU"/>
        </w:rPr>
        <w:t xml:space="preserve"> внеуроч</w:t>
      </w:r>
      <w:r w:rsidR="00585BBB">
        <w:rPr>
          <w:rFonts w:ascii="Times New Roman" w:hAnsi="Times New Roman"/>
          <w:sz w:val="24"/>
          <w:szCs w:val="24"/>
          <w:lang w:val="ru-RU"/>
        </w:rPr>
        <w:t>ной деятельности».</w:t>
      </w:r>
    </w:p>
    <w:p w14:paraId="7D0AEA14" w14:textId="33BC3E7B" w:rsidR="00101C2E" w:rsidRDefault="00101C2E" w:rsidP="00F13B7B">
      <w:pPr>
        <w:spacing w:after="0" w:line="360" w:lineRule="auto"/>
        <w:ind w:right="-1"/>
        <w:jc w:val="both"/>
        <w:rPr>
          <w:rFonts w:ascii="Times New Roman" w:hAnsi="Times New Roman"/>
          <w:sz w:val="24"/>
          <w:szCs w:val="24"/>
          <w:lang w:val="ru-RU"/>
        </w:rPr>
      </w:pPr>
      <w:r w:rsidRPr="00101C2E">
        <w:rPr>
          <w:rFonts w:ascii="Times New Roman" w:hAnsi="Times New Roman"/>
          <w:b/>
          <w:sz w:val="24"/>
          <w:szCs w:val="24"/>
          <w:lang w:val="ru-RU"/>
        </w:rPr>
        <w:lastRenderedPageBreak/>
        <w:t xml:space="preserve">Преемственность </w:t>
      </w:r>
      <w:r w:rsidRPr="00101C2E">
        <w:rPr>
          <w:rFonts w:ascii="Times New Roman" w:hAnsi="Times New Roman"/>
          <w:sz w:val="24"/>
          <w:szCs w:val="24"/>
          <w:lang w:val="ru-RU"/>
        </w:rPr>
        <w:t xml:space="preserve">с </w:t>
      </w:r>
      <w:r w:rsidR="007E34E5">
        <w:rPr>
          <w:rFonts w:ascii="Times New Roman" w:hAnsi="Times New Roman"/>
          <w:sz w:val="24"/>
          <w:szCs w:val="24"/>
          <w:lang w:val="ru-RU"/>
        </w:rPr>
        <w:t xml:space="preserve">основными </w:t>
      </w:r>
      <w:r w:rsidRPr="00101C2E">
        <w:rPr>
          <w:rFonts w:ascii="Times New Roman" w:hAnsi="Times New Roman"/>
          <w:sz w:val="24"/>
          <w:szCs w:val="24"/>
          <w:lang w:val="ru-RU"/>
        </w:rPr>
        <w:t xml:space="preserve">образовательными программами НОО и </w:t>
      </w:r>
      <w:r w:rsidR="000A11EC">
        <w:rPr>
          <w:rFonts w:ascii="Times New Roman" w:hAnsi="Times New Roman"/>
          <w:sz w:val="24"/>
          <w:szCs w:val="24"/>
          <w:lang w:val="ru-RU"/>
        </w:rPr>
        <w:t>О</w:t>
      </w:r>
      <w:r w:rsidRPr="00101C2E">
        <w:rPr>
          <w:rFonts w:ascii="Times New Roman" w:hAnsi="Times New Roman"/>
          <w:sz w:val="24"/>
          <w:szCs w:val="24"/>
          <w:lang w:val="ru-RU"/>
        </w:rPr>
        <w:t>ОО заключается:</w:t>
      </w:r>
    </w:p>
    <w:p w14:paraId="26C2FBA0" w14:textId="77777777" w:rsidR="00101C2E" w:rsidRPr="00A55C1D" w:rsidRDefault="00101C2E" w:rsidP="000F3A78">
      <w:pPr>
        <w:pStyle w:val="a5"/>
        <w:numPr>
          <w:ilvl w:val="0"/>
          <w:numId w:val="12"/>
        </w:numPr>
        <w:spacing w:after="0" w:line="360" w:lineRule="auto"/>
        <w:ind w:left="0" w:right="-1" w:firstLine="0"/>
        <w:jc w:val="both"/>
        <w:rPr>
          <w:rFonts w:ascii="Times New Roman" w:hAnsi="Times New Roman"/>
          <w:sz w:val="24"/>
          <w:szCs w:val="24"/>
          <w:lang w:val="ru-RU"/>
        </w:rPr>
      </w:pPr>
      <w:r w:rsidRPr="00A55C1D">
        <w:rPr>
          <w:rFonts w:ascii="Times New Roman" w:hAnsi="Times New Roman"/>
          <w:sz w:val="24"/>
          <w:szCs w:val="24"/>
          <w:lang w:val="ru-RU"/>
        </w:rPr>
        <w:t>в учёте образовательных результатов выпускников начальной школы при</w:t>
      </w:r>
      <w:r w:rsidRPr="00A55C1D">
        <w:rPr>
          <w:rFonts w:ascii="Times New Roman" w:hAnsi="Times New Roman"/>
          <w:spacing w:val="-68"/>
          <w:sz w:val="24"/>
          <w:szCs w:val="24"/>
          <w:lang w:val="ru-RU"/>
        </w:rPr>
        <w:t xml:space="preserve"> </w:t>
      </w:r>
      <w:r w:rsidRPr="00A55C1D">
        <w:rPr>
          <w:rFonts w:ascii="Times New Roman" w:hAnsi="Times New Roman"/>
          <w:sz w:val="24"/>
          <w:szCs w:val="24"/>
          <w:lang w:val="ru-RU"/>
        </w:rPr>
        <w:t xml:space="preserve">проектировании формируемой части </w:t>
      </w:r>
      <w:r w:rsidR="00A55C1D">
        <w:rPr>
          <w:rFonts w:ascii="Times New Roman" w:hAnsi="Times New Roman"/>
          <w:sz w:val="24"/>
          <w:szCs w:val="24"/>
          <w:lang w:val="ru-RU"/>
        </w:rPr>
        <w:t>образовательной программы основ</w:t>
      </w:r>
      <w:r w:rsidRPr="00A55C1D">
        <w:rPr>
          <w:rFonts w:ascii="Times New Roman" w:hAnsi="Times New Roman"/>
          <w:sz w:val="24"/>
          <w:szCs w:val="24"/>
          <w:lang w:val="ru-RU"/>
        </w:rPr>
        <w:t>ной</w:t>
      </w:r>
      <w:r w:rsidRPr="00A55C1D">
        <w:rPr>
          <w:rFonts w:ascii="Times New Roman" w:hAnsi="Times New Roman"/>
          <w:spacing w:val="-1"/>
          <w:sz w:val="24"/>
          <w:szCs w:val="24"/>
          <w:lang w:val="ru-RU"/>
        </w:rPr>
        <w:t xml:space="preserve"> </w:t>
      </w:r>
      <w:r w:rsidRPr="00A55C1D">
        <w:rPr>
          <w:rFonts w:ascii="Times New Roman" w:hAnsi="Times New Roman"/>
          <w:sz w:val="24"/>
          <w:szCs w:val="24"/>
          <w:lang w:val="ru-RU"/>
        </w:rPr>
        <w:t>школы;</w:t>
      </w:r>
    </w:p>
    <w:p w14:paraId="213BF46E" w14:textId="09F01385" w:rsidR="00A55C1D" w:rsidRDefault="00101C2E" w:rsidP="000F3A78">
      <w:pPr>
        <w:pStyle w:val="a5"/>
        <w:numPr>
          <w:ilvl w:val="0"/>
          <w:numId w:val="12"/>
        </w:numPr>
        <w:spacing w:after="0" w:line="360" w:lineRule="auto"/>
        <w:ind w:left="0" w:right="-1" w:firstLine="0"/>
        <w:jc w:val="both"/>
        <w:rPr>
          <w:rFonts w:ascii="Times New Roman" w:hAnsi="Times New Roman"/>
          <w:sz w:val="24"/>
          <w:szCs w:val="24"/>
          <w:lang w:val="ru-RU"/>
        </w:rPr>
      </w:pPr>
      <w:r w:rsidRPr="00A55C1D">
        <w:rPr>
          <w:rFonts w:ascii="Times New Roman" w:hAnsi="Times New Roman"/>
          <w:sz w:val="24"/>
          <w:szCs w:val="24"/>
          <w:lang w:val="ru-RU"/>
        </w:rPr>
        <w:t>в наличии образовательных решений в начальной школе</w:t>
      </w:r>
      <w:r w:rsidR="00585BBB">
        <w:rPr>
          <w:rFonts w:ascii="Times New Roman" w:hAnsi="Times New Roman"/>
          <w:sz w:val="24"/>
          <w:szCs w:val="24"/>
          <w:lang w:val="ru-RU"/>
        </w:rPr>
        <w:t xml:space="preserve">, </w:t>
      </w:r>
      <w:r w:rsidR="00A55C1D">
        <w:rPr>
          <w:rFonts w:ascii="Times New Roman" w:hAnsi="Times New Roman"/>
          <w:sz w:val="24"/>
          <w:szCs w:val="24"/>
          <w:lang w:val="ru-RU"/>
        </w:rPr>
        <w:t>позволяющих сделать вы</w:t>
      </w:r>
      <w:r w:rsidRPr="00A55C1D">
        <w:rPr>
          <w:rFonts w:ascii="Times New Roman" w:hAnsi="Times New Roman"/>
          <w:sz w:val="24"/>
          <w:szCs w:val="24"/>
          <w:lang w:val="ru-RU"/>
        </w:rPr>
        <w:t>бор направления программы обучения в основной школе и помогающих</w:t>
      </w:r>
      <w:r w:rsidRPr="00A55C1D">
        <w:rPr>
          <w:rFonts w:ascii="Times New Roman" w:hAnsi="Times New Roman"/>
          <w:spacing w:val="1"/>
          <w:sz w:val="24"/>
          <w:szCs w:val="24"/>
          <w:lang w:val="ru-RU"/>
        </w:rPr>
        <w:t xml:space="preserve"> </w:t>
      </w:r>
      <w:r w:rsidRPr="00A55C1D">
        <w:rPr>
          <w:rFonts w:ascii="Times New Roman" w:hAnsi="Times New Roman"/>
          <w:sz w:val="24"/>
          <w:szCs w:val="24"/>
          <w:lang w:val="ru-RU"/>
        </w:rPr>
        <w:t>оценить</w:t>
      </w:r>
      <w:r w:rsidRPr="00A55C1D">
        <w:rPr>
          <w:rFonts w:ascii="Times New Roman" w:hAnsi="Times New Roman"/>
          <w:spacing w:val="-2"/>
          <w:sz w:val="24"/>
          <w:szCs w:val="24"/>
          <w:lang w:val="ru-RU"/>
        </w:rPr>
        <w:t xml:space="preserve"> </w:t>
      </w:r>
      <w:r w:rsidRPr="00A55C1D">
        <w:rPr>
          <w:rFonts w:ascii="Times New Roman" w:hAnsi="Times New Roman"/>
          <w:sz w:val="24"/>
          <w:szCs w:val="24"/>
          <w:lang w:val="ru-RU"/>
        </w:rPr>
        <w:t>готовность</w:t>
      </w:r>
      <w:r w:rsidRPr="00A55C1D">
        <w:rPr>
          <w:rFonts w:ascii="Times New Roman" w:hAnsi="Times New Roman"/>
          <w:spacing w:val="-4"/>
          <w:sz w:val="24"/>
          <w:szCs w:val="24"/>
          <w:lang w:val="ru-RU"/>
        </w:rPr>
        <w:t xml:space="preserve"> </w:t>
      </w:r>
      <w:r w:rsidRPr="00A55C1D">
        <w:rPr>
          <w:rFonts w:ascii="Times New Roman" w:hAnsi="Times New Roman"/>
          <w:sz w:val="24"/>
          <w:szCs w:val="24"/>
          <w:lang w:val="ru-RU"/>
        </w:rPr>
        <w:t>к этому</w:t>
      </w:r>
      <w:r w:rsidRPr="00A55C1D">
        <w:rPr>
          <w:rFonts w:ascii="Times New Roman" w:hAnsi="Times New Roman"/>
          <w:spacing w:val="-4"/>
          <w:sz w:val="24"/>
          <w:szCs w:val="24"/>
          <w:lang w:val="ru-RU"/>
        </w:rPr>
        <w:t xml:space="preserve"> </w:t>
      </w:r>
      <w:r w:rsidRPr="00A55C1D">
        <w:rPr>
          <w:rFonts w:ascii="Times New Roman" w:hAnsi="Times New Roman"/>
          <w:sz w:val="24"/>
          <w:szCs w:val="24"/>
          <w:lang w:val="ru-RU"/>
        </w:rPr>
        <w:t>выбору</w:t>
      </w:r>
      <w:r w:rsidR="007E34E5">
        <w:rPr>
          <w:rFonts w:ascii="Times New Roman" w:hAnsi="Times New Roman"/>
          <w:sz w:val="24"/>
          <w:szCs w:val="24"/>
          <w:lang w:val="ru-RU"/>
        </w:rPr>
        <w:t>;</w:t>
      </w:r>
    </w:p>
    <w:p w14:paraId="141CE87F" w14:textId="59D07A3A" w:rsidR="001D70E8" w:rsidRPr="00A55C1D" w:rsidRDefault="00101C2E" w:rsidP="000F3A78">
      <w:pPr>
        <w:pStyle w:val="a5"/>
        <w:numPr>
          <w:ilvl w:val="0"/>
          <w:numId w:val="12"/>
        </w:numPr>
        <w:spacing w:after="0" w:line="360" w:lineRule="auto"/>
        <w:ind w:left="0" w:right="-1" w:firstLine="0"/>
        <w:jc w:val="both"/>
        <w:rPr>
          <w:rFonts w:ascii="Times New Roman" w:hAnsi="Times New Roman"/>
          <w:sz w:val="24"/>
          <w:szCs w:val="24"/>
          <w:lang w:val="ru-RU"/>
        </w:rPr>
      </w:pPr>
      <w:r w:rsidRPr="00A55C1D">
        <w:rPr>
          <w:rFonts w:ascii="Times New Roman" w:hAnsi="Times New Roman"/>
          <w:sz w:val="24"/>
          <w:szCs w:val="24"/>
          <w:lang w:val="ru-RU"/>
        </w:rPr>
        <w:t xml:space="preserve">в организации работы над </w:t>
      </w:r>
      <w:r w:rsidR="00A55C1D">
        <w:rPr>
          <w:rFonts w:ascii="Times New Roman" w:hAnsi="Times New Roman"/>
          <w:sz w:val="24"/>
          <w:szCs w:val="24"/>
          <w:lang w:val="ru-RU"/>
        </w:rPr>
        <w:t>первым индивидуальным проектом на уровне ООО</w:t>
      </w:r>
      <w:r w:rsidRPr="00A55C1D">
        <w:rPr>
          <w:rFonts w:ascii="Times New Roman" w:hAnsi="Times New Roman"/>
          <w:sz w:val="24"/>
          <w:szCs w:val="24"/>
          <w:lang w:val="ru-RU"/>
        </w:rPr>
        <w:t>, позволяющей выполнять более глубокую и трудоёмкую проектную</w:t>
      </w:r>
      <w:r w:rsidR="00A55C1D">
        <w:rPr>
          <w:rFonts w:ascii="Times New Roman" w:hAnsi="Times New Roman"/>
          <w:sz w:val="24"/>
          <w:szCs w:val="24"/>
          <w:lang w:val="ru-RU"/>
        </w:rPr>
        <w:t>/исследовательскую</w:t>
      </w:r>
      <w:r w:rsidRPr="00A55C1D">
        <w:rPr>
          <w:rFonts w:ascii="Times New Roman" w:hAnsi="Times New Roman"/>
          <w:spacing w:val="-1"/>
          <w:sz w:val="24"/>
          <w:szCs w:val="24"/>
          <w:lang w:val="ru-RU"/>
        </w:rPr>
        <w:t xml:space="preserve"> </w:t>
      </w:r>
      <w:r w:rsidRPr="00A55C1D">
        <w:rPr>
          <w:rFonts w:ascii="Times New Roman" w:hAnsi="Times New Roman"/>
          <w:sz w:val="24"/>
          <w:szCs w:val="24"/>
          <w:lang w:val="ru-RU"/>
        </w:rPr>
        <w:t>работу</w:t>
      </w:r>
      <w:r w:rsidRPr="00A55C1D">
        <w:rPr>
          <w:rFonts w:ascii="Times New Roman" w:hAnsi="Times New Roman"/>
          <w:spacing w:val="-4"/>
          <w:sz w:val="24"/>
          <w:szCs w:val="24"/>
          <w:lang w:val="ru-RU"/>
        </w:rPr>
        <w:t xml:space="preserve"> </w:t>
      </w:r>
      <w:r w:rsidRPr="00A55C1D">
        <w:rPr>
          <w:rFonts w:ascii="Times New Roman" w:hAnsi="Times New Roman"/>
          <w:sz w:val="24"/>
          <w:szCs w:val="24"/>
          <w:lang w:val="ru-RU"/>
        </w:rPr>
        <w:t>на</w:t>
      </w:r>
      <w:r w:rsidRPr="00A55C1D">
        <w:rPr>
          <w:rFonts w:ascii="Times New Roman" w:hAnsi="Times New Roman"/>
          <w:spacing w:val="2"/>
          <w:sz w:val="24"/>
          <w:szCs w:val="24"/>
          <w:lang w:val="ru-RU"/>
        </w:rPr>
        <w:t xml:space="preserve"> </w:t>
      </w:r>
      <w:r w:rsidR="00A55C1D">
        <w:rPr>
          <w:rFonts w:ascii="Times New Roman" w:hAnsi="Times New Roman"/>
          <w:sz w:val="24"/>
          <w:szCs w:val="24"/>
          <w:lang w:val="ru-RU"/>
        </w:rPr>
        <w:t>уровне</w:t>
      </w:r>
      <w:r w:rsidR="00585BBB">
        <w:rPr>
          <w:rFonts w:ascii="Times New Roman" w:hAnsi="Times New Roman"/>
          <w:sz w:val="24"/>
          <w:szCs w:val="24"/>
          <w:lang w:val="ru-RU"/>
        </w:rPr>
        <w:t xml:space="preserve"> </w:t>
      </w:r>
      <w:r w:rsidR="00507975">
        <w:rPr>
          <w:rFonts w:ascii="Times New Roman" w:hAnsi="Times New Roman"/>
          <w:sz w:val="24"/>
          <w:szCs w:val="24"/>
          <w:lang w:val="ru-RU"/>
        </w:rPr>
        <w:t>О</w:t>
      </w:r>
      <w:r w:rsidR="00585BBB">
        <w:rPr>
          <w:rFonts w:ascii="Times New Roman" w:hAnsi="Times New Roman"/>
          <w:sz w:val="24"/>
          <w:szCs w:val="24"/>
          <w:lang w:val="ru-RU"/>
        </w:rPr>
        <w:t>ОО.</w:t>
      </w:r>
    </w:p>
    <w:p w14:paraId="340FFD05" w14:textId="78E2F12A" w:rsidR="00073C3E" w:rsidRPr="00F13B7B" w:rsidRDefault="00483094" w:rsidP="00F633E2">
      <w:pPr>
        <w:spacing w:after="0" w:line="360" w:lineRule="auto"/>
        <w:jc w:val="center"/>
        <w:rPr>
          <w:rFonts w:ascii="Times New Roman" w:eastAsia="OfficinaSansBoldITC" w:hAnsi="Times New Roman"/>
          <w:b/>
          <w:sz w:val="24"/>
          <w:szCs w:val="24"/>
          <w:lang w:val="ru-RU"/>
        </w:rPr>
      </w:pPr>
      <w:r w:rsidRPr="00F13B7B">
        <w:rPr>
          <w:rFonts w:ascii="Times New Roman" w:eastAsia="OfficinaSansBoldITC" w:hAnsi="Times New Roman"/>
          <w:b/>
          <w:sz w:val="24"/>
          <w:szCs w:val="24"/>
        </w:rPr>
        <w:t>II</w:t>
      </w:r>
      <w:r w:rsidRPr="00F13B7B">
        <w:rPr>
          <w:rFonts w:ascii="Times New Roman" w:eastAsia="OfficinaSansBoldITC" w:hAnsi="Times New Roman"/>
          <w:b/>
          <w:sz w:val="24"/>
          <w:szCs w:val="24"/>
          <w:lang w:val="ru-RU"/>
        </w:rPr>
        <w:t>.</w:t>
      </w:r>
      <w:r w:rsidR="0075242F" w:rsidRPr="00F13B7B">
        <w:rPr>
          <w:rFonts w:ascii="Times New Roman" w:eastAsia="OfficinaSansBoldITC" w:hAnsi="Times New Roman"/>
          <w:b/>
          <w:sz w:val="24"/>
          <w:szCs w:val="24"/>
          <w:lang w:val="ru-RU"/>
        </w:rPr>
        <w:t xml:space="preserve"> </w:t>
      </w:r>
      <w:r w:rsidR="00AE6C03" w:rsidRPr="00F13B7B">
        <w:rPr>
          <w:rFonts w:ascii="Times New Roman" w:eastAsia="OfficinaSansBoldITC" w:hAnsi="Times New Roman"/>
          <w:b/>
          <w:sz w:val="24"/>
          <w:szCs w:val="24"/>
          <w:lang w:val="ru-RU"/>
        </w:rPr>
        <w:t>Целевой</w:t>
      </w:r>
      <w:r w:rsidR="0075242F" w:rsidRPr="00F13B7B">
        <w:rPr>
          <w:rFonts w:ascii="Times New Roman" w:eastAsia="OfficinaSansBoldITC" w:hAnsi="Times New Roman"/>
          <w:b/>
          <w:sz w:val="24"/>
          <w:szCs w:val="24"/>
          <w:lang w:val="ru-RU"/>
        </w:rPr>
        <w:t xml:space="preserve"> </w:t>
      </w:r>
      <w:r w:rsidR="00AE6C03" w:rsidRPr="00F13B7B">
        <w:rPr>
          <w:rFonts w:ascii="Times New Roman" w:eastAsia="OfficinaSansBoldITC" w:hAnsi="Times New Roman"/>
          <w:b/>
          <w:sz w:val="24"/>
          <w:szCs w:val="24"/>
          <w:lang w:val="ru-RU"/>
        </w:rPr>
        <w:t>раздел</w:t>
      </w:r>
      <w:r w:rsidR="0075242F" w:rsidRPr="00F13B7B">
        <w:rPr>
          <w:rFonts w:ascii="Times New Roman" w:eastAsia="OfficinaSansBoldITC" w:hAnsi="Times New Roman"/>
          <w:b/>
          <w:sz w:val="24"/>
          <w:szCs w:val="24"/>
          <w:lang w:val="ru-RU"/>
        </w:rPr>
        <w:t xml:space="preserve"> </w:t>
      </w:r>
      <w:r w:rsidR="00A24F56" w:rsidRPr="00F13B7B">
        <w:rPr>
          <w:rFonts w:ascii="Times New Roman" w:eastAsia="OfficinaSansBoldITC" w:hAnsi="Times New Roman"/>
          <w:b/>
          <w:sz w:val="24"/>
          <w:szCs w:val="24"/>
          <w:lang w:val="ru-RU"/>
        </w:rPr>
        <w:t>О</w:t>
      </w:r>
      <w:r w:rsidR="006B5346" w:rsidRPr="00F13B7B">
        <w:rPr>
          <w:rFonts w:ascii="Times New Roman" w:eastAsia="OfficinaSansBoldITC" w:hAnsi="Times New Roman"/>
          <w:b/>
          <w:sz w:val="24"/>
          <w:szCs w:val="24"/>
          <w:lang w:val="ru-RU"/>
        </w:rPr>
        <w:t>ОП</w:t>
      </w:r>
      <w:r w:rsidR="0075242F" w:rsidRPr="00F13B7B">
        <w:rPr>
          <w:rFonts w:ascii="Times New Roman" w:eastAsia="OfficinaSansBoldITC" w:hAnsi="Times New Roman"/>
          <w:b/>
          <w:sz w:val="24"/>
          <w:szCs w:val="24"/>
          <w:lang w:val="ru-RU"/>
        </w:rPr>
        <w:t xml:space="preserve"> </w:t>
      </w:r>
      <w:r w:rsidR="006B5346" w:rsidRPr="00F13B7B">
        <w:rPr>
          <w:rFonts w:ascii="Times New Roman" w:eastAsia="OfficinaSansBoldITC" w:hAnsi="Times New Roman"/>
          <w:b/>
          <w:sz w:val="24"/>
          <w:szCs w:val="24"/>
          <w:lang w:val="ru-RU"/>
        </w:rPr>
        <w:t>ООО</w:t>
      </w:r>
      <w:r w:rsidR="0075242F" w:rsidRPr="00F13B7B">
        <w:rPr>
          <w:rFonts w:ascii="Times New Roman" w:eastAsia="OfficinaSansBoldITC" w:hAnsi="Times New Roman"/>
          <w:b/>
          <w:sz w:val="24"/>
          <w:szCs w:val="24"/>
          <w:lang w:val="ru-RU"/>
        </w:rPr>
        <w:t xml:space="preserve"> </w:t>
      </w:r>
      <w:r w:rsidR="00A24F56" w:rsidRPr="00F13B7B">
        <w:rPr>
          <w:rFonts w:ascii="Times New Roman" w:eastAsia="OfficinaSansBoldITC" w:hAnsi="Times New Roman"/>
          <w:b/>
          <w:sz w:val="24"/>
          <w:szCs w:val="24"/>
          <w:lang w:val="ru-RU"/>
        </w:rPr>
        <w:t>МОУ</w:t>
      </w:r>
      <w:r w:rsidR="0075242F" w:rsidRPr="00F13B7B">
        <w:rPr>
          <w:rFonts w:ascii="Times New Roman" w:eastAsia="OfficinaSansBoldITC" w:hAnsi="Times New Roman"/>
          <w:b/>
          <w:sz w:val="24"/>
          <w:szCs w:val="24"/>
          <w:lang w:val="ru-RU"/>
        </w:rPr>
        <w:t xml:space="preserve"> </w:t>
      </w:r>
      <w:r w:rsidR="00A24F56" w:rsidRPr="00F13B7B">
        <w:rPr>
          <w:rFonts w:ascii="Times New Roman" w:eastAsia="OfficinaSansBoldITC" w:hAnsi="Times New Roman"/>
          <w:b/>
          <w:sz w:val="24"/>
          <w:szCs w:val="24"/>
          <w:lang w:val="ru-RU"/>
        </w:rPr>
        <w:t>«</w:t>
      </w:r>
      <w:r w:rsidR="00507975">
        <w:rPr>
          <w:rFonts w:ascii="Times New Roman" w:eastAsia="OfficinaSansBoldITC" w:hAnsi="Times New Roman"/>
          <w:b/>
          <w:sz w:val="24"/>
          <w:szCs w:val="24"/>
          <w:lang w:val="ru-RU"/>
        </w:rPr>
        <w:t>Средняя школа № 35</w:t>
      </w:r>
      <w:r w:rsidR="00A24F56" w:rsidRPr="00F13B7B">
        <w:rPr>
          <w:rFonts w:ascii="Times New Roman" w:eastAsia="OfficinaSansBoldITC" w:hAnsi="Times New Roman"/>
          <w:b/>
          <w:sz w:val="24"/>
          <w:szCs w:val="24"/>
          <w:lang w:val="ru-RU"/>
        </w:rPr>
        <w:t>»</w:t>
      </w:r>
    </w:p>
    <w:p w14:paraId="646A7B16" w14:textId="77777777" w:rsidR="00AE6C03" w:rsidRPr="00F633E2" w:rsidRDefault="009A6E2C" w:rsidP="00F633E2">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16.</w:t>
      </w:r>
      <w:r w:rsidR="0075242F" w:rsidRPr="00F633E2">
        <w:rPr>
          <w:rFonts w:ascii="Times New Roman" w:eastAsia="SchoolBookSanPin" w:hAnsi="Times New Roman"/>
          <w:sz w:val="24"/>
          <w:szCs w:val="24"/>
          <w:lang w:val="ru-RU"/>
        </w:rPr>
        <w:t xml:space="preserve"> </w:t>
      </w:r>
      <w:r w:rsidR="00AE6C03" w:rsidRPr="00F633E2">
        <w:rPr>
          <w:rFonts w:ascii="Times New Roman" w:eastAsia="SchoolBookSanPin" w:hAnsi="Times New Roman"/>
          <w:sz w:val="24"/>
          <w:szCs w:val="24"/>
          <w:lang w:val="ru-RU"/>
        </w:rPr>
        <w:t>Пояснительная</w:t>
      </w:r>
      <w:r w:rsidR="0075242F" w:rsidRPr="00F633E2">
        <w:rPr>
          <w:rFonts w:ascii="Times New Roman" w:eastAsia="SchoolBookSanPin" w:hAnsi="Times New Roman"/>
          <w:sz w:val="24"/>
          <w:szCs w:val="24"/>
          <w:lang w:val="ru-RU"/>
        </w:rPr>
        <w:t xml:space="preserve"> </w:t>
      </w:r>
      <w:r w:rsidR="00AE6C03" w:rsidRPr="00F633E2">
        <w:rPr>
          <w:rFonts w:ascii="Times New Roman" w:eastAsia="SchoolBookSanPin" w:hAnsi="Times New Roman"/>
          <w:sz w:val="24"/>
          <w:szCs w:val="24"/>
          <w:lang w:val="ru-RU"/>
        </w:rPr>
        <w:t>записка</w:t>
      </w:r>
      <w:r w:rsidR="003206F3" w:rsidRPr="00F633E2">
        <w:rPr>
          <w:rFonts w:ascii="Times New Roman" w:eastAsia="SchoolBookSanPin" w:hAnsi="Times New Roman"/>
          <w:sz w:val="24"/>
          <w:szCs w:val="24"/>
          <w:lang w:val="ru-RU"/>
        </w:rPr>
        <w:t>.</w:t>
      </w:r>
    </w:p>
    <w:p w14:paraId="6400E5C3" w14:textId="129B8169" w:rsidR="00DE7B1C" w:rsidRPr="00F633E2" w:rsidRDefault="009A6E2C" w:rsidP="00F633E2">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16.1.</w:t>
      </w:r>
      <w:r w:rsidR="0075242F" w:rsidRPr="00F633E2">
        <w:rPr>
          <w:rFonts w:ascii="Times New Roman" w:eastAsia="SchoolBookSanPin" w:hAnsi="Times New Roman"/>
          <w:sz w:val="24"/>
          <w:szCs w:val="24"/>
          <w:lang w:val="ru-RU"/>
        </w:rPr>
        <w:t xml:space="preserve"> </w:t>
      </w:r>
      <w:r w:rsidR="00363D24" w:rsidRPr="00F633E2">
        <w:rPr>
          <w:rFonts w:ascii="Times New Roman" w:eastAsia="SchoolBookSanPin" w:hAnsi="Times New Roman"/>
          <w:sz w:val="24"/>
          <w:szCs w:val="24"/>
          <w:lang w:val="ru-RU"/>
        </w:rPr>
        <w:t>О</w:t>
      </w:r>
      <w:r w:rsidR="006B5346" w:rsidRPr="00F633E2">
        <w:rPr>
          <w:rFonts w:ascii="Times New Roman" w:eastAsia="SchoolBookSanPin" w:hAnsi="Times New Roman"/>
          <w:sz w:val="24"/>
          <w:szCs w:val="24"/>
          <w:lang w:val="ru-RU"/>
        </w:rPr>
        <w:t>ОП</w:t>
      </w:r>
      <w:r w:rsidR="0075242F" w:rsidRPr="00F633E2">
        <w:rPr>
          <w:rFonts w:ascii="Times New Roman" w:eastAsia="SchoolBookSanPin" w:hAnsi="Times New Roman"/>
          <w:sz w:val="24"/>
          <w:szCs w:val="24"/>
          <w:lang w:val="ru-RU"/>
        </w:rPr>
        <w:t xml:space="preserve"> </w:t>
      </w:r>
      <w:r w:rsidR="006B5346" w:rsidRPr="00F633E2">
        <w:rPr>
          <w:rFonts w:ascii="Times New Roman" w:eastAsia="SchoolBookSanPin" w:hAnsi="Times New Roman"/>
          <w:sz w:val="24"/>
          <w:szCs w:val="24"/>
          <w:lang w:val="ru-RU"/>
        </w:rPr>
        <w:t>ООО</w:t>
      </w:r>
      <w:r w:rsidR="0075242F" w:rsidRPr="00F633E2">
        <w:rPr>
          <w:rFonts w:ascii="Times New Roman" w:eastAsia="SchoolBookSanPin" w:hAnsi="Times New Roman"/>
          <w:sz w:val="24"/>
          <w:szCs w:val="24"/>
          <w:lang w:val="ru-RU"/>
        </w:rPr>
        <w:t xml:space="preserve"> </w:t>
      </w:r>
      <w:r w:rsidR="00507975" w:rsidRPr="00F633E2">
        <w:rPr>
          <w:rFonts w:ascii="Times New Roman" w:eastAsia="SchoolBookSanPin" w:hAnsi="Times New Roman"/>
          <w:sz w:val="24"/>
          <w:szCs w:val="24"/>
          <w:lang w:val="ru-RU"/>
        </w:rPr>
        <w:t>МОУ «</w:t>
      </w:r>
      <w:r w:rsidR="00507975">
        <w:rPr>
          <w:rFonts w:ascii="Times New Roman" w:eastAsia="SchoolBookSanPin" w:hAnsi="Times New Roman"/>
          <w:sz w:val="24"/>
          <w:szCs w:val="24"/>
          <w:lang w:val="ru-RU"/>
        </w:rPr>
        <w:t>Средняя школа № 35</w:t>
      </w:r>
      <w:r w:rsidR="00507975" w:rsidRPr="00F633E2">
        <w:rPr>
          <w:rFonts w:ascii="Times New Roman" w:eastAsia="SchoolBookSanPin" w:hAnsi="Times New Roman"/>
          <w:sz w:val="24"/>
          <w:szCs w:val="24"/>
          <w:lang w:val="ru-RU"/>
        </w:rPr>
        <w:t>»</w:t>
      </w:r>
      <w:r w:rsidR="00363D24"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является</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основным</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документом,</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определяющим</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содержание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общего</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образования</w:t>
      </w:r>
      <w:r w:rsidR="00363D24" w:rsidRPr="00F633E2">
        <w:rPr>
          <w:rFonts w:ascii="Times New Roman" w:eastAsia="SchoolBookSanPin" w:hAnsi="Times New Roman"/>
          <w:sz w:val="24"/>
          <w:szCs w:val="24"/>
          <w:lang w:val="ru-RU"/>
        </w:rPr>
        <w:t xml:space="preserve"> на основе ФОП</w:t>
      </w:r>
      <w:r w:rsidR="00DE7B1C" w:rsidRPr="00F633E2">
        <w:rPr>
          <w:rFonts w:ascii="Times New Roman" w:eastAsia="SchoolBookSanPin" w:hAnsi="Times New Roman"/>
          <w:sz w:val="24"/>
          <w:szCs w:val="24"/>
          <w:lang w:val="ru-RU"/>
        </w:rPr>
        <w:t>,</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а</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также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регламентирующим</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образовательную</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деятельность</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организации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в</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единстве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урочной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внеурочной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деятельности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при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учете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установленного</w:t>
      </w:r>
      <w:r w:rsidR="0075242F" w:rsidRPr="00F633E2">
        <w:rPr>
          <w:rFonts w:ascii="Times New Roman" w:eastAsia="SchoolBookSanPin" w:hAnsi="Times New Roman"/>
          <w:sz w:val="24"/>
          <w:szCs w:val="24"/>
          <w:lang w:val="ru-RU"/>
        </w:rPr>
        <w:t xml:space="preserve"> </w:t>
      </w:r>
      <w:r w:rsidR="006B5346" w:rsidRPr="00F633E2">
        <w:rPr>
          <w:rFonts w:ascii="Times New Roman" w:eastAsia="SchoolBookSanPin" w:hAnsi="Times New Roman"/>
          <w:sz w:val="24"/>
          <w:szCs w:val="24"/>
          <w:lang w:val="ru-RU"/>
        </w:rPr>
        <w:t>ФГОС</w:t>
      </w:r>
      <w:r w:rsidR="0075242F" w:rsidRPr="00F633E2">
        <w:rPr>
          <w:rFonts w:ascii="Times New Roman" w:eastAsia="SchoolBookSanPin" w:hAnsi="Times New Roman"/>
          <w:sz w:val="24"/>
          <w:szCs w:val="24"/>
          <w:lang w:val="ru-RU"/>
        </w:rPr>
        <w:t xml:space="preserve"> </w:t>
      </w:r>
      <w:r w:rsidR="006B5346" w:rsidRPr="00F633E2">
        <w:rPr>
          <w:rFonts w:ascii="Times New Roman" w:eastAsia="SchoolBookSanPin" w:hAnsi="Times New Roman"/>
          <w:sz w:val="24"/>
          <w:szCs w:val="24"/>
          <w:lang w:val="ru-RU"/>
        </w:rPr>
        <w:t>ООО</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соотношения</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обязательной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части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программы</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части,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формируемой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участниками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образовательн</w:t>
      </w:r>
      <w:r w:rsidR="000C748E" w:rsidRPr="00F633E2">
        <w:rPr>
          <w:rFonts w:ascii="Times New Roman" w:eastAsia="SchoolBookSanPin" w:hAnsi="Times New Roman"/>
          <w:sz w:val="24"/>
          <w:szCs w:val="24"/>
          <w:lang w:val="ru-RU"/>
        </w:rPr>
        <w:t>ых</w:t>
      </w:r>
      <w:r w:rsidR="0075242F" w:rsidRPr="00F633E2">
        <w:rPr>
          <w:rFonts w:ascii="Times New Roman" w:eastAsia="SchoolBookSanPin" w:hAnsi="Times New Roman"/>
          <w:sz w:val="24"/>
          <w:szCs w:val="24"/>
          <w:lang w:val="ru-RU"/>
        </w:rPr>
        <w:t xml:space="preserve"> </w:t>
      </w:r>
      <w:r w:rsidR="000C748E" w:rsidRPr="00F633E2">
        <w:rPr>
          <w:rFonts w:ascii="Times New Roman" w:eastAsia="SchoolBookSanPin" w:hAnsi="Times New Roman"/>
          <w:sz w:val="24"/>
          <w:szCs w:val="24"/>
          <w:lang w:val="ru-RU"/>
        </w:rPr>
        <w:t>отношений</w:t>
      </w:r>
      <w:r w:rsidR="00DE7B1C" w:rsidRPr="00F633E2">
        <w:rPr>
          <w:rFonts w:ascii="Times New Roman" w:eastAsia="SchoolBookSanPin" w:hAnsi="Times New Roman"/>
          <w:sz w:val="24"/>
          <w:szCs w:val="24"/>
          <w:lang w:val="ru-RU"/>
        </w:rPr>
        <w:t>.</w:t>
      </w:r>
    </w:p>
    <w:p w14:paraId="117B63D4" w14:textId="5902C202" w:rsidR="00DE7B1C" w:rsidRPr="00F633E2" w:rsidRDefault="009A6E2C" w:rsidP="00F633E2">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16.2.</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bCs/>
          <w:sz w:val="24"/>
          <w:szCs w:val="24"/>
          <w:lang w:val="ru-RU"/>
        </w:rPr>
        <w:t>Целями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реализации</w:t>
      </w:r>
      <w:r w:rsidR="0075242F" w:rsidRPr="00F633E2">
        <w:rPr>
          <w:rFonts w:ascii="Times New Roman" w:eastAsia="SchoolBookSanPin" w:hAnsi="Times New Roman"/>
          <w:sz w:val="24"/>
          <w:szCs w:val="24"/>
          <w:lang w:val="ru-RU"/>
        </w:rPr>
        <w:t xml:space="preserve"> </w:t>
      </w:r>
      <w:r w:rsidR="00A24F56" w:rsidRPr="00F633E2">
        <w:rPr>
          <w:rFonts w:ascii="Times New Roman" w:eastAsia="SchoolBookSanPin" w:hAnsi="Times New Roman"/>
          <w:sz w:val="24"/>
          <w:szCs w:val="24"/>
          <w:lang w:val="ru-RU"/>
        </w:rPr>
        <w:t>О</w:t>
      </w:r>
      <w:r w:rsidR="006B5346" w:rsidRPr="00F633E2">
        <w:rPr>
          <w:rFonts w:ascii="Times New Roman" w:eastAsia="SchoolBookSanPin" w:hAnsi="Times New Roman"/>
          <w:sz w:val="24"/>
          <w:szCs w:val="24"/>
          <w:lang w:val="ru-RU"/>
        </w:rPr>
        <w:t>ОП</w:t>
      </w:r>
      <w:r w:rsidR="0075242F" w:rsidRPr="00F633E2">
        <w:rPr>
          <w:rFonts w:ascii="Times New Roman" w:eastAsia="SchoolBookSanPin" w:hAnsi="Times New Roman"/>
          <w:sz w:val="24"/>
          <w:szCs w:val="24"/>
          <w:lang w:val="ru-RU"/>
        </w:rPr>
        <w:t xml:space="preserve"> </w:t>
      </w:r>
      <w:r w:rsidR="006B5346" w:rsidRPr="00F633E2">
        <w:rPr>
          <w:rFonts w:ascii="Times New Roman" w:eastAsia="SchoolBookSanPin" w:hAnsi="Times New Roman"/>
          <w:sz w:val="24"/>
          <w:szCs w:val="24"/>
          <w:lang w:val="ru-RU"/>
        </w:rPr>
        <w:t>ООО</w:t>
      </w:r>
      <w:r w:rsidR="0075242F" w:rsidRPr="00F633E2">
        <w:rPr>
          <w:rFonts w:ascii="Times New Roman" w:eastAsia="SchoolBookSanPin" w:hAnsi="Times New Roman"/>
          <w:sz w:val="24"/>
          <w:szCs w:val="24"/>
          <w:lang w:val="ru-RU"/>
        </w:rPr>
        <w:t xml:space="preserve"> </w:t>
      </w:r>
      <w:r w:rsidR="00507975" w:rsidRPr="00F633E2">
        <w:rPr>
          <w:rFonts w:ascii="Times New Roman" w:eastAsia="SchoolBookSanPin" w:hAnsi="Times New Roman"/>
          <w:sz w:val="24"/>
          <w:szCs w:val="24"/>
          <w:lang w:val="ru-RU"/>
        </w:rPr>
        <w:t>МОУ «</w:t>
      </w:r>
      <w:r w:rsidR="00507975">
        <w:rPr>
          <w:rFonts w:ascii="Times New Roman" w:eastAsia="SchoolBookSanPin" w:hAnsi="Times New Roman"/>
          <w:sz w:val="24"/>
          <w:szCs w:val="24"/>
          <w:lang w:val="ru-RU"/>
        </w:rPr>
        <w:t>Средняя школа № 35</w:t>
      </w:r>
      <w:r w:rsidR="00507975" w:rsidRPr="00F633E2">
        <w:rPr>
          <w:rFonts w:ascii="Times New Roman" w:eastAsia="SchoolBookSanPin" w:hAnsi="Times New Roman"/>
          <w:sz w:val="24"/>
          <w:szCs w:val="24"/>
          <w:lang w:val="ru-RU"/>
        </w:rPr>
        <w:t>»</w:t>
      </w:r>
      <w:r w:rsidR="00B80F59"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являются:</w:t>
      </w:r>
    </w:p>
    <w:p w14:paraId="45B16467" w14:textId="77777777" w:rsidR="00DE7B1C" w:rsidRPr="00585BBB" w:rsidRDefault="00DE7B1C" w:rsidP="000F3A78">
      <w:pPr>
        <w:pStyle w:val="a5"/>
        <w:numPr>
          <w:ilvl w:val="0"/>
          <w:numId w:val="18"/>
        </w:numPr>
        <w:spacing w:after="0" w:line="360" w:lineRule="auto"/>
        <w:ind w:left="567" w:hanging="567"/>
        <w:jc w:val="both"/>
        <w:rPr>
          <w:rFonts w:ascii="Times New Roman" w:eastAsia="SchoolBookSanPin" w:hAnsi="Times New Roman"/>
          <w:sz w:val="24"/>
          <w:szCs w:val="24"/>
          <w:lang w:val="ru-RU"/>
        </w:rPr>
      </w:pPr>
      <w:r w:rsidRPr="00585BBB">
        <w:rPr>
          <w:rFonts w:ascii="Times New Roman" w:eastAsia="SchoolBookSanPin" w:hAnsi="Times New Roman"/>
          <w:sz w:val="24"/>
          <w:szCs w:val="24"/>
          <w:lang w:val="ru-RU"/>
        </w:rPr>
        <w:t>организация</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учебного</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процесса</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с</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учётом</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целей,</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содержания</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планируемых</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результатов</w:t>
      </w:r>
      <w:r w:rsidR="0075242F" w:rsidRPr="00585BBB">
        <w:rPr>
          <w:rFonts w:ascii="Times New Roman" w:eastAsia="SchoolBookSanPin" w:hAnsi="Times New Roman"/>
          <w:sz w:val="24"/>
          <w:szCs w:val="24"/>
          <w:lang w:val="ru-RU"/>
        </w:rPr>
        <w:t xml:space="preserve"> </w:t>
      </w:r>
      <w:r w:rsidR="000C748E" w:rsidRPr="00585BBB">
        <w:rPr>
          <w:rFonts w:ascii="Times New Roman" w:eastAsia="SchoolBookSanPin" w:hAnsi="Times New Roman"/>
          <w:sz w:val="24"/>
          <w:szCs w:val="24"/>
          <w:lang w:val="ru-RU"/>
        </w:rPr>
        <w:t>основного</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общего</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образования,</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отражённых</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в</w:t>
      </w:r>
      <w:r w:rsidR="0075242F" w:rsidRPr="00585BBB">
        <w:rPr>
          <w:rFonts w:ascii="Times New Roman" w:eastAsia="SchoolBookSanPin" w:hAnsi="Times New Roman"/>
          <w:sz w:val="24"/>
          <w:szCs w:val="24"/>
          <w:lang w:val="ru-RU"/>
        </w:rPr>
        <w:t xml:space="preserve"> </w:t>
      </w:r>
      <w:r w:rsidR="006B5346" w:rsidRPr="00585BBB">
        <w:rPr>
          <w:rFonts w:ascii="Times New Roman" w:eastAsia="SchoolBookSanPin" w:hAnsi="Times New Roman"/>
          <w:sz w:val="24"/>
          <w:szCs w:val="24"/>
          <w:lang w:val="ru-RU"/>
        </w:rPr>
        <w:t>ФГОС</w:t>
      </w:r>
      <w:r w:rsidR="0075242F" w:rsidRPr="00585BBB">
        <w:rPr>
          <w:rFonts w:ascii="Times New Roman" w:eastAsia="SchoolBookSanPin" w:hAnsi="Times New Roman"/>
          <w:sz w:val="24"/>
          <w:szCs w:val="24"/>
          <w:lang w:val="ru-RU"/>
        </w:rPr>
        <w:t xml:space="preserve"> </w:t>
      </w:r>
      <w:r w:rsidR="006B5346" w:rsidRPr="00585BBB">
        <w:rPr>
          <w:rFonts w:ascii="Times New Roman" w:eastAsia="SchoolBookSanPin" w:hAnsi="Times New Roman"/>
          <w:sz w:val="24"/>
          <w:szCs w:val="24"/>
          <w:lang w:val="ru-RU"/>
        </w:rPr>
        <w:t>ООО</w:t>
      </w:r>
      <w:r w:rsidR="00B63E77" w:rsidRPr="00585BBB">
        <w:rPr>
          <w:rFonts w:ascii="Times New Roman" w:eastAsia="SchoolBookSanPin" w:hAnsi="Times New Roman"/>
          <w:sz w:val="24"/>
          <w:szCs w:val="24"/>
          <w:lang w:val="ru-RU"/>
        </w:rPr>
        <w:t>;</w:t>
      </w:r>
    </w:p>
    <w:p w14:paraId="41659996" w14:textId="77777777" w:rsidR="000C748E" w:rsidRPr="00585BBB" w:rsidRDefault="00DE7B1C" w:rsidP="000F3A78">
      <w:pPr>
        <w:pStyle w:val="a5"/>
        <w:numPr>
          <w:ilvl w:val="0"/>
          <w:numId w:val="18"/>
        </w:numPr>
        <w:spacing w:after="0" w:line="360" w:lineRule="auto"/>
        <w:ind w:left="567" w:hanging="567"/>
        <w:jc w:val="both"/>
        <w:rPr>
          <w:rFonts w:ascii="Times New Roman" w:eastAsia="SchoolBookSanPin" w:hAnsi="Times New Roman"/>
          <w:sz w:val="24"/>
          <w:szCs w:val="24"/>
          <w:lang w:val="ru-RU"/>
        </w:rPr>
      </w:pPr>
      <w:r w:rsidRPr="00585BBB">
        <w:rPr>
          <w:rFonts w:ascii="Times New Roman" w:eastAsia="SchoolBookSanPin" w:hAnsi="Times New Roman"/>
          <w:sz w:val="24"/>
          <w:szCs w:val="24"/>
          <w:lang w:val="ru-RU"/>
        </w:rPr>
        <w:t>создание</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условий</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для</w:t>
      </w:r>
      <w:r w:rsidR="0075242F" w:rsidRPr="00585BBB">
        <w:rPr>
          <w:rFonts w:ascii="Times New Roman" w:eastAsia="SchoolBookSanPin" w:hAnsi="Times New Roman"/>
          <w:sz w:val="24"/>
          <w:szCs w:val="24"/>
          <w:lang w:val="ru-RU"/>
        </w:rPr>
        <w:t xml:space="preserve"> </w:t>
      </w:r>
      <w:r w:rsidR="000C748E" w:rsidRPr="00585BBB">
        <w:rPr>
          <w:rFonts w:ascii="Times New Roman" w:eastAsia="SchoolBookSanPin" w:hAnsi="Times New Roman"/>
          <w:sz w:val="24"/>
          <w:szCs w:val="24"/>
          <w:lang w:val="ru-RU"/>
        </w:rPr>
        <w:t>становления</w:t>
      </w:r>
      <w:r w:rsidR="0075242F" w:rsidRPr="00585BBB">
        <w:rPr>
          <w:rFonts w:ascii="Times New Roman" w:eastAsia="SchoolBookSanPin" w:hAnsi="Times New Roman"/>
          <w:sz w:val="24"/>
          <w:szCs w:val="24"/>
          <w:lang w:val="ru-RU"/>
        </w:rPr>
        <w:t xml:space="preserve"> </w:t>
      </w:r>
      <w:r w:rsidR="000C748E" w:rsidRPr="00585BBB">
        <w:rPr>
          <w:rFonts w:ascii="Times New Roman" w:eastAsia="SchoolBookSanPin" w:hAnsi="Times New Roman"/>
          <w:sz w:val="24"/>
          <w:szCs w:val="24"/>
          <w:lang w:val="ru-RU"/>
        </w:rPr>
        <w:t>и</w:t>
      </w:r>
      <w:r w:rsidR="0075242F" w:rsidRPr="00585BBB">
        <w:rPr>
          <w:rFonts w:ascii="Times New Roman" w:eastAsia="SchoolBookSanPin" w:hAnsi="Times New Roman"/>
          <w:sz w:val="24"/>
          <w:szCs w:val="24"/>
          <w:lang w:val="ru-RU"/>
        </w:rPr>
        <w:t xml:space="preserve"> </w:t>
      </w:r>
      <w:r w:rsidR="000C748E" w:rsidRPr="00585BBB">
        <w:rPr>
          <w:rFonts w:ascii="Times New Roman" w:eastAsia="SchoolBookSanPin" w:hAnsi="Times New Roman"/>
          <w:sz w:val="24"/>
          <w:szCs w:val="24"/>
          <w:lang w:val="ru-RU"/>
        </w:rPr>
        <w:t>формирования</w:t>
      </w:r>
      <w:r w:rsidR="0075242F" w:rsidRPr="00585BBB">
        <w:rPr>
          <w:rFonts w:ascii="Times New Roman" w:eastAsia="SchoolBookSanPin" w:hAnsi="Times New Roman"/>
          <w:sz w:val="24"/>
          <w:szCs w:val="24"/>
          <w:lang w:val="ru-RU"/>
        </w:rPr>
        <w:t xml:space="preserve"> </w:t>
      </w:r>
      <w:r w:rsidR="000C748E" w:rsidRPr="00585BBB">
        <w:rPr>
          <w:rFonts w:ascii="Times New Roman" w:eastAsia="SchoolBookSanPin" w:hAnsi="Times New Roman"/>
          <w:sz w:val="24"/>
          <w:szCs w:val="24"/>
          <w:lang w:val="ru-RU"/>
        </w:rPr>
        <w:t>личности</w:t>
      </w:r>
      <w:r w:rsidR="0075242F" w:rsidRPr="00585BBB">
        <w:rPr>
          <w:rFonts w:ascii="Times New Roman" w:eastAsia="SchoolBookSanPin" w:hAnsi="Times New Roman"/>
          <w:sz w:val="24"/>
          <w:szCs w:val="24"/>
          <w:lang w:val="ru-RU"/>
        </w:rPr>
        <w:t xml:space="preserve"> </w:t>
      </w:r>
      <w:r w:rsidR="000C748E" w:rsidRPr="00585BBB">
        <w:rPr>
          <w:rFonts w:ascii="Times New Roman" w:eastAsia="SchoolBookSanPin" w:hAnsi="Times New Roman"/>
          <w:sz w:val="24"/>
          <w:szCs w:val="24"/>
          <w:lang w:val="ru-RU"/>
        </w:rPr>
        <w:t>обучающегося;</w:t>
      </w:r>
    </w:p>
    <w:p w14:paraId="71C1E4FC" w14:textId="77777777" w:rsidR="00DE7B1C" w:rsidRPr="00585BBB" w:rsidRDefault="00AE6C03" w:rsidP="000F3A78">
      <w:pPr>
        <w:pStyle w:val="a5"/>
        <w:numPr>
          <w:ilvl w:val="0"/>
          <w:numId w:val="18"/>
        </w:numPr>
        <w:spacing w:after="0" w:line="360" w:lineRule="auto"/>
        <w:ind w:left="567" w:hanging="567"/>
        <w:jc w:val="both"/>
        <w:rPr>
          <w:rFonts w:ascii="Times New Roman" w:eastAsia="SchoolBookSanPin" w:hAnsi="Times New Roman"/>
          <w:sz w:val="24"/>
          <w:szCs w:val="24"/>
          <w:lang w:val="ru-RU"/>
        </w:rPr>
      </w:pPr>
      <w:r w:rsidRPr="00585BBB">
        <w:rPr>
          <w:rFonts w:ascii="Times New Roman" w:eastAsia="SchoolBookSanPin" w:hAnsi="Times New Roman"/>
          <w:sz w:val="24"/>
          <w:szCs w:val="24"/>
          <w:lang w:val="ru-RU"/>
        </w:rPr>
        <w:t>организация</w:t>
      </w:r>
      <w:r w:rsidR="0075242F" w:rsidRPr="00585BBB">
        <w:rPr>
          <w:rFonts w:ascii="Times New Roman" w:eastAsia="SchoolBookSanPin" w:hAnsi="Times New Roman"/>
          <w:sz w:val="24"/>
          <w:szCs w:val="24"/>
          <w:lang w:val="ru-RU"/>
        </w:rPr>
        <w:t xml:space="preserve"> </w:t>
      </w:r>
      <w:r w:rsidR="00DE7B1C" w:rsidRPr="00585BBB">
        <w:rPr>
          <w:rFonts w:ascii="Times New Roman" w:eastAsia="SchoolBookSanPin" w:hAnsi="Times New Roman"/>
          <w:sz w:val="24"/>
          <w:szCs w:val="24"/>
          <w:lang w:val="ru-RU"/>
        </w:rPr>
        <w:t>деятельности</w:t>
      </w:r>
      <w:r w:rsidR="0075242F" w:rsidRPr="00585BBB">
        <w:rPr>
          <w:rFonts w:ascii="Times New Roman" w:eastAsia="SchoolBookSanPin" w:hAnsi="Times New Roman"/>
          <w:sz w:val="24"/>
          <w:szCs w:val="24"/>
          <w:lang w:val="ru-RU"/>
        </w:rPr>
        <w:t xml:space="preserve"> </w:t>
      </w:r>
      <w:r w:rsidR="00DE7B1C" w:rsidRPr="00585BBB">
        <w:rPr>
          <w:rFonts w:ascii="Times New Roman" w:eastAsia="SchoolBookSanPin" w:hAnsi="Times New Roman"/>
          <w:sz w:val="24"/>
          <w:szCs w:val="24"/>
          <w:lang w:val="ru-RU"/>
        </w:rPr>
        <w:t>педагогического</w:t>
      </w:r>
      <w:r w:rsidR="0075242F" w:rsidRPr="00585BBB">
        <w:rPr>
          <w:rFonts w:ascii="Times New Roman" w:eastAsia="SchoolBookSanPin" w:hAnsi="Times New Roman"/>
          <w:sz w:val="24"/>
          <w:szCs w:val="24"/>
          <w:lang w:val="ru-RU"/>
        </w:rPr>
        <w:t xml:space="preserve"> </w:t>
      </w:r>
      <w:r w:rsidR="00DE7B1C" w:rsidRPr="00585BBB">
        <w:rPr>
          <w:rFonts w:ascii="Times New Roman" w:eastAsia="SchoolBookSanPin" w:hAnsi="Times New Roman"/>
          <w:sz w:val="24"/>
          <w:szCs w:val="24"/>
          <w:lang w:val="ru-RU"/>
        </w:rPr>
        <w:t>коллектива</w:t>
      </w:r>
      <w:r w:rsidR="0075242F" w:rsidRPr="00585BBB">
        <w:rPr>
          <w:rFonts w:ascii="Times New Roman" w:eastAsia="SchoolBookSanPin" w:hAnsi="Times New Roman"/>
          <w:sz w:val="24"/>
          <w:szCs w:val="24"/>
          <w:lang w:val="ru-RU"/>
        </w:rPr>
        <w:t xml:space="preserve"> </w:t>
      </w:r>
      <w:r w:rsidR="00DE7B1C" w:rsidRPr="00585BBB">
        <w:rPr>
          <w:rFonts w:ascii="Times New Roman" w:eastAsia="SchoolBookSanPin" w:hAnsi="Times New Roman"/>
          <w:sz w:val="24"/>
          <w:szCs w:val="24"/>
          <w:lang w:val="ru-RU"/>
        </w:rPr>
        <w:t>по</w:t>
      </w:r>
      <w:r w:rsidR="0075242F" w:rsidRPr="00585BBB">
        <w:rPr>
          <w:rFonts w:ascii="Times New Roman" w:eastAsia="SchoolBookSanPin" w:hAnsi="Times New Roman"/>
          <w:sz w:val="24"/>
          <w:szCs w:val="24"/>
          <w:lang w:val="ru-RU"/>
        </w:rPr>
        <w:t xml:space="preserve"> </w:t>
      </w:r>
      <w:r w:rsidR="00DE7B1C" w:rsidRPr="00585BBB">
        <w:rPr>
          <w:rFonts w:ascii="Times New Roman" w:eastAsia="SchoolBookSanPin" w:hAnsi="Times New Roman"/>
          <w:sz w:val="24"/>
          <w:szCs w:val="24"/>
          <w:lang w:val="ru-RU"/>
        </w:rPr>
        <w:t>созданию</w:t>
      </w:r>
      <w:r w:rsidR="0075242F" w:rsidRPr="00585BBB">
        <w:rPr>
          <w:rFonts w:ascii="Times New Roman" w:eastAsia="SchoolBookSanPin" w:hAnsi="Times New Roman"/>
          <w:sz w:val="24"/>
          <w:szCs w:val="24"/>
          <w:lang w:val="ru-RU"/>
        </w:rPr>
        <w:t xml:space="preserve"> </w:t>
      </w:r>
      <w:r w:rsidR="00DE7B1C" w:rsidRPr="00585BBB">
        <w:rPr>
          <w:rFonts w:ascii="Times New Roman" w:eastAsia="SchoolBookSanPin" w:hAnsi="Times New Roman"/>
          <w:sz w:val="24"/>
          <w:szCs w:val="24"/>
          <w:lang w:val="ru-RU"/>
        </w:rPr>
        <w:t>индивидуальных</w:t>
      </w:r>
      <w:r w:rsidR="0075242F" w:rsidRPr="00585BBB">
        <w:rPr>
          <w:rFonts w:ascii="Times New Roman" w:eastAsia="SchoolBookSanPin" w:hAnsi="Times New Roman"/>
          <w:sz w:val="24"/>
          <w:szCs w:val="24"/>
          <w:lang w:val="ru-RU"/>
        </w:rPr>
        <w:t xml:space="preserve"> </w:t>
      </w:r>
      <w:r w:rsidR="00DE7B1C" w:rsidRPr="00585BBB">
        <w:rPr>
          <w:rFonts w:ascii="Times New Roman" w:eastAsia="SchoolBookSanPin" w:hAnsi="Times New Roman"/>
          <w:sz w:val="24"/>
          <w:szCs w:val="24"/>
          <w:lang w:val="ru-RU"/>
        </w:rPr>
        <w:t>программ</w:t>
      </w:r>
      <w:r w:rsidR="0075242F" w:rsidRPr="00585BBB">
        <w:rPr>
          <w:rFonts w:ascii="Times New Roman" w:eastAsia="SchoolBookSanPin" w:hAnsi="Times New Roman"/>
          <w:sz w:val="24"/>
          <w:szCs w:val="24"/>
          <w:lang w:val="ru-RU"/>
        </w:rPr>
        <w:t xml:space="preserve"> </w:t>
      </w:r>
      <w:r w:rsidR="00DE7B1C" w:rsidRPr="00585BBB">
        <w:rPr>
          <w:rFonts w:ascii="Times New Roman" w:eastAsia="SchoolBookSanPin" w:hAnsi="Times New Roman"/>
          <w:sz w:val="24"/>
          <w:szCs w:val="24"/>
          <w:lang w:val="ru-RU"/>
        </w:rPr>
        <w:t>и</w:t>
      </w:r>
      <w:r w:rsidR="0075242F" w:rsidRPr="00585BBB">
        <w:rPr>
          <w:rFonts w:ascii="Times New Roman" w:eastAsia="SchoolBookSanPin" w:hAnsi="Times New Roman"/>
          <w:sz w:val="24"/>
          <w:szCs w:val="24"/>
          <w:lang w:val="ru-RU"/>
        </w:rPr>
        <w:t xml:space="preserve"> </w:t>
      </w:r>
      <w:r w:rsidR="00DE7B1C" w:rsidRPr="00585BBB">
        <w:rPr>
          <w:rFonts w:ascii="Times New Roman" w:eastAsia="SchoolBookSanPin" w:hAnsi="Times New Roman"/>
          <w:sz w:val="24"/>
          <w:szCs w:val="24"/>
          <w:lang w:val="ru-RU"/>
        </w:rPr>
        <w:t>учебных</w:t>
      </w:r>
      <w:r w:rsidR="0075242F" w:rsidRPr="00585BBB">
        <w:rPr>
          <w:rFonts w:ascii="Times New Roman" w:eastAsia="SchoolBookSanPin" w:hAnsi="Times New Roman"/>
          <w:sz w:val="24"/>
          <w:szCs w:val="24"/>
          <w:lang w:val="ru-RU"/>
        </w:rPr>
        <w:t xml:space="preserve"> </w:t>
      </w:r>
      <w:r w:rsidR="00DE7B1C" w:rsidRPr="00585BBB">
        <w:rPr>
          <w:rFonts w:ascii="Times New Roman" w:eastAsia="SchoolBookSanPin" w:hAnsi="Times New Roman"/>
          <w:sz w:val="24"/>
          <w:szCs w:val="24"/>
          <w:lang w:val="ru-RU"/>
        </w:rPr>
        <w:t>планов</w:t>
      </w:r>
      <w:r w:rsidR="0075242F" w:rsidRPr="00585BBB">
        <w:rPr>
          <w:rFonts w:ascii="Times New Roman" w:eastAsia="SchoolBookSanPin" w:hAnsi="Times New Roman"/>
          <w:sz w:val="24"/>
          <w:szCs w:val="24"/>
          <w:lang w:val="ru-RU"/>
        </w:rPr>
        <w:t xml:space="preserve"> </w:t>
      </w:r>
      <w:r w:rsidR="00DE7B1C" w:rsidRPr="00585BBB">
        <w:rPr>
          <w:rFonts w:ascii="Times New Roman" w:eastAsia="SchoolBookSanPin" w:hAnsi="Times New Roman"/>
          <w:sz w:val="24"/>
          <w:szCs w:val="24"/>
          <w:lang w:val="ru-RU"/>
        </w:rPr>
        <w:t>для</w:t>
      </w:r>
      <w:r w:rsidR="0075242F" w:rsidRPr="00585BBB">
        <w:rPr>
          <w:rFonts w:ascii="Times New Roman" w:eastAsia="SchoolBookSanPin" w:hAnsi="Times New Roman"/>
          <w:sz w:val="24"/>
          <w:szCs w:val="24"/>
          <w:lang w:val="ru-RU"/>
        </w:rPr>
        <w:t xml:space="preserve"> </w:t>
      </w:r>
      <w:r w:rsidR="00DE7B1C" w:rsidRPr="00585BBB">
        <w:rPr>
          <w:rFonts w:ascii="Times New Roman" w:eastAsia="SchoolBookSanPin" w:hAnsi="Times New Roman"/>
          <w:sz w:val="24"/>
          <w:szCs w:val="24"/>
          <w:lang w:val="ru-RU"/>
        </w:rPr>
        <w:t>одарённых,</w:t>
      </w:r>
      <w:r w:rsidR="0075242F" w:rsidRPr="00585BBB">
        <w:rPr>
          <w:rFonts w:ascii="Times New Roman" w:eastAsia="SchoolBookSanPin" w:hAnsi="Times New Roman"/>
          <w:sz w:val="24"/>
          <w:szCs w:val="24"/>
          <w:lang w:val="ru-RU"/>
        </w:rPr>
        <w:t xml:space="preserve"> </w:t>
      </w:r>
      <w:r w:rsidR="00DE7B1C" w:rsidRPr="00585BBB">
        <w:rPr>
          <w:rFonts w:ascii="Times New Roman" w:eastAsia="SchoolBookSanPin" w:hAnsi="Times New Roman"/>
          <w:sz w:val="24"/>
          <w:szCs w:val="24"/>
          <w:lang w:val="ru-RU"/>
        </w:rPr>
        <w:t>успешных</w:t>
      </w:r>
      <w:r w:rsidR="0075242F" w:rsidRPr="00585BBB">
        <w:rPr>
          <w:rFonts w:ascii="Times New Roman" w:eastAsia="SchoolBookSanPin" w:hAnsi="Times New Roman"/>
          <w:sz w:val="24"/>
          <w:szCs w:val="24"/>
          <w:lang w:val="ru-RU"/>
        </w:rPr>
        <w:t xml:space="preserve"> </w:t>
      </w:r>
      <w:r w:rsidR="00DE7B1C" w:rsidRPr="00585BBB">
        <w:rPr>
          <w:rFonts w:ascii="Times New Roman" w:eastAsia="SchoolBookSanPin" w:hAnsi="Times New Roman"/>
          <w:sz w:val="24"/>
          <w:szCs w:val="24"/>
          <w:lang w:val="ru-RU"/>
        </w:rPr>
        <w:t>обучающихся</w:t>
      </w:r>
      <w:r w:rsidR="0075242F" w:rsidRPr="00585BBB">
        <w:rPr>
          <w:rFonts w:ascii="Times New Roman" w:eastAsia="SchoolBookSanPin" w:hAnsi="Times New Roman"/>
          <w:sz w:val="24"/>
          <w:szCs w:val="24"/>
          <w:lang w:val="ru-RU"/>
        </w:rPr>
        <w:t xml:space="preserve"> </w:t>
      </w:r>
      <w:r w:rsidR="00641E93" w:rsidRPr="00585BBB">
        <w:rPr>
          <w:rFonts w:ascii="Times New Roman" w:eastAsia="SchoolBookSanPin" w:hAnsi="Times New Roman"/>
          <w:sz w:val="24"/>
          <w:szCs w:val="24"/>
          <w:lang w:val="ru-RU"/>
        </w:rPr>
        <w:t>и</w:t>
      </w:r>
      <w:r w:rsidR="0075242F" w:rsidRPr="00585BBB">
        <w:rPr>
          <w:rFonts w:ascii="Times New Roman" w:eastAsia="SchoolBookSanPin" w:hAnsi="Times New Roman"/>
          <w:sz w:val="24"/>
          <w:szCs w:val="24"/>
          <w:lang w:val="ru-RU"/>
        </w:rPr>
        <w:t xml:space="preserve"> </w:t>
      </w:r>
      <w:r w:rsidR="00641E93" w:rsidRPr="00585BBB">
        <w:rPr>
          <w:rFonts w:ascii="Times New Roman" w:eastAsia="SchoolBookSanPin" w:hAnsi="Times New Roman"/>
          <w:sz w:val="24"/>
          <w:szCs w:val="24"/>
          <w:lang w:val="ru-RU"/>
        </w:rPr>
        <w:t>(</w:t>
      </w:r>
      <w:r w:rsidR="00DE7B1C" w:rsidRPr="00585BBB">
        <w:rPr>
          <w:rFonts w:ascii="Times New Roman" w:eastAsia="SchoolBookSanPin" w:hAnsi="Times New Roman"/>
          <w:sz w:val="24"/>
          <w:szCs w:val="24"/>
          <w:lang w:val="ru-RU"/>
        </w:rPr>
        <w:t>или</w:t>
      </w:r>
      <w:r w:rsidR="00641E93" w:rsidRPr="00585BBB">
        <w:rPr>
          <w:rFonts w:ascii="Times New Roman" w:eastAsia="SchoolBookSanPin" w:hAnsi="Times New Roman"/>
          <w:sz w:val="24"/>
          <w:szCs w:val="24"/>
          <w:lang w:val="ru-RU"/>
        </w:rPr>
        <w:t>)</w:t>
      </w:r>
      <w:r w:rsidR="0075242F" w:rsidRPr="00585BBB">
        <w:rPr>
          <w:rFonts w:ascii="Times New Roman" w:eastAsia="SchoolBookSanPin" w:hAnsi="Times New Roman"/>
          <w:sz w:val="24"/>
          <w:szCs w:val="24"/>
          <w:lang w:val="ru-RU"/>
        </w:rPr>
        <w:t xml:space="preserve"> </w:t>
      </w:r>
      <w:r w:rsidR="00DE7B1C" w:rsidRPr="00585BBB">
        <w:rPr>
          <w:rFonts w:ascii="Times New Roman" w:eastAsia="SchoolBookSanPin" w:hAnsi="Times New Roman"/>
          <w:sz w:val="24"/>
          <w:szCs w:val="24"/>
          <w:lang w:val="ru-RU"/>
        </w:rPr>
        <w:t>для</w:t>
      </w:r>
      <w:r w:rsidR="0075242F" w:rsidRPr="00585BBB">
        <w:rPr>
          <w:rFonts w:ascii="Times New Roman" w:eastAsia="SchoolBookSanPin" w:hAnsi="Times New Roman"/>
          <w:sz w:val="24"/>
          <w:szCs w:val="24"/>
          <w:lang w:val="ru-RU"/>
        </w:rPr>
        <w:t xml:space="preserve"> </w:t>
      </w:r>
      <w:r w:rsidR="00DA2B0B" w:rsidRPr="00585BBB">
        <w:rPr>
          <w:rFonts w:ascii="Times New Roman" w:eastAsia="SchoolBookSanPin" w:hAnsi="Times New Roman"/>
          <w:sz w:val="24"/>
          <w:szCs w:val="24"/>
          <w:lang w:val="ru-RU"/>
        </w:rPr>
        <w:t>обучающихся</w:t>
      </w:r>
      <w:r w:rsidR="0075242F" w:rsidRPr="00585BBB">
        <w:rPr>
          <w:rFonts w:ascii="Times New Roman" w:eastAsia="SchoolBookSanPin" w:hAnsi="Times New Roman"/>
          <w:sz w:val="24"/>
          <w:szCs w:val="24"/>
          <w:lang w:val="ru-RU"/>
        </w:rPr>
        <w:t xml:space="preserve"> </w:t>
      </w:r>
      <w:r w:rsidR="00DE7B1C" w:rsidRPr="00585BBB">
        <w:rPr>
          <w:rFonts w:ascii="Times New Roman" w:eastAsia="SchoolBookSanPin" w:hAnsi="Times New Roman"/>
          <w:sz w:val="24"/>
          <w:szCs w:val="24"/>
          <w:lang w:val="ru-RU"/>
        </w:rPr>
        <w:t>социальных</w:t>
      </w:r>
      <w:r w:rsidR="0075242F" w:rsidRPr="00585BBB">
        <w:rPr>
          <w:rFonts w:ascii="Times New Roman" w:eastAsia="SchoolBookSanPin" w:hAnsi="Times New Roman"/>
          <w:sz w:val="24"/>
          <w:szCs w:val="24"/>
          <w:lang w:val="ru-RU"/>
        </w:rPr>
        <w:t xml:space="preserve"> </w:t>
      </w:r>
      <w:r w:rsidR="00DE7B1C" w:rsidRPr="00585BBB">
        <w:rPr>
          <w:rFonts w:ascii="Times New Roman" w:eastAsia="SchoolBookSanPin" w:hAnsi="Times New Roman"/>
          <w:sz w:val="24"/>
          <w:szCs w:val="24"/>
          <w:lang w:val="ru-RU"/>
        </w:rPr>
        <w:t>групп,</w:t>
      </w:r>
      <w:r w:rsidR="0075242F" w:rsidRPr="00585BBB">
        <w:rPr>
          <w:rFonts w:ascii="Times New Roman" w:eastAsia="SchoolBookSanPin" w:hAnsi="Times New Roman"/>
          <w:sz w:val="24"/>
          <w:szCs w:val="24"/>
          <w:lang w:val="ru-RU"/>
        </w:rPr>
        <w:t xml:space="preserve"> </w:t>
      </w:r>
      <w:r w:rsidR="00DE7B1C" w:rsidRPr="00585BBB">
        <w:rPr>
          <w:rFonts w:ascii="Times New Roman" w:eastAsia="SchoolBookSanPin" w:hAnsi="Times New Roman"/>
          <w:sz w:val="24"/>
          <w:szCs w:val="24"/>
          <w:lang w:val="ru-RU"/>
        </w:rPr>
        <w:t>нуждающихся</w:t>
      </w:r>
      <w:r w:rsidR="0075242F" w:rsidRPr="00585BBB">
        <w:rPr>
          <w:rFonts w:ascii="Times New Roman" w:eastAsia="SchoolBookSanPin" w:hAnsi="Times New Roman"/>
          <w:sz w:val="24"/>
          <w:szCs w:val="24"/>
          <w:lang w:val="ru-RU"/>
        </w:rPr>
        <w:t xml:space="preserve"> </w:t>
      </w:r>
      <w:r w:rsidR="00DE7B1C" w:rsidRPr="00585BBB">
        <w:rPr>
          <w:rFonts w:ascii="Times New Roman" w:eastAsia="SchoolBookSanPin" w:hAnsi="Times New Roman"/>
          <w:sz w:val="24"/>
          <w:szCs w:val="24"/>
          <w:lang w:val="ru-RU"/>
        </w:rPr>
        <w:t>в</w:t>
      </w:r>
      <w:r w:rsidR="0075242F" w:rsidRPr="00585BBB">
        <w:rPr>
          <w:rFonts w:ascii="Times New Roman" w:eastAsia="SchoolBookSanPin" w:hAnsi="Times New Roman"/>
          <w:sz w:val="24"/>
          <w:szCs w:val="24"/>
          <w:lang w:val="ru-RU"/>
        </w:rPr>
        <w:t xml:space="preserve"> </w:t>
      </w:r>
      <w:r w:rsidR="00DE7B1C" w:rsidRPr="00585BBB">
        <w:rPr>
          <w:rFonts w:ascii="Times New Roman" w:eastAsia="SchoolBookSanPin" w:hAnsi="Times New Roman"/>
          <w:sz w:val="24"/>
          <w:szCs w:val="24"/>
          <w:lang w:val="ru-RU"/>
        </w:rPr>
        <w:t>особом</w:t>
      </w:r>
      <w:r w:rsidR="0075242F" w:rsidRPr="00585BBB">
        <w:rPr>
          <w:rFonts w:ascii="Times New Roman" w:eastAsia="SchoolBookSanPin" w:hAnsi="Times New Roman"/>
          <w:sz w:val="24"/>
          <w:szCs w:val="24"/>
          <w:lang w:val="ru-RU"/>
        </w:rPr>
        <w:t xml:space="preserve"> </w:t>
      </w:r>
      <w:r w:rsidR="00DE7B1C" w:rsidRPr="00585BBB">
        <w:rPr>
          <w:rFonts w:ascii="Times New Roman" w:eastAsia="SchoolBookSanPin" w:hAnsi="Times New Roman"/>
          <w:sz w:val="24"/>
          <w:szCs w:val="24"/>
          <w:lang w:val="ru-RU"/>
        </w:rPr>
        <w:t>внимании</w:t>
      </w:r>
      <w:r w:rsidR="0075242F" w:rsidRPr="00585BBB">
        <w:rPr>
          <w:rFonts w:ascii="Times New Roman" w:eastAsia="SchoolBookSanPin" w:hAnsi="Times New Roman"/>
          <w:sz w:val="24"/>
          <w:szCs w:val="24"/>
          <w:lang w:val="ru-RU"/>
        </w:rPr>
        <w:t xml:space="preserve"> </w:t>
      </w:r>
      <w:r w:rsidR="00DE7B1C" w:rsidRPr="00585BBB">
        <w:rPr>
          <w:rFonts w:ascii="Times New Roman" w:eastAsia="SchoolBookSanPin" w:hAnsi="Times New Roman"/>
          <w:sz w:val="24"/>
          <w:szCs w:val="24"/>
          <w:lang w:val="ru-RU"/>
        </w:rPr>
        <w:t>и</w:t>
      </w:r>
      <w:r w:rsidR="0075242F" w:rsidRPr="00585BBB">
        <w:rPr>
          <w:rFonts w:ascii="Times New Roman" w:eastAsia="SchoolBookSanPin" w:hAnsi="Times New Roman"/>
          <w:sz w:val="24"/>
          <w:szCs w:val="24"/>
          <w:lang w:val="ru-RU"/>
        </w:rPr>
        <w:t xml:space="preserve"> </w:t>
      </w:r>
      <w:r w:rsidR="00DE7B1C" w:rsidRPr="00585BBB">
        <w:rPr>
          <w:rFonts w:ascii="Times New Roman" w:eastAsia="SchoolBookSanPin" w:hAnsi="Times New Roman"/>
          <w:sz w:val="24"/>
          <w:szCs w:val="24"/>
          <w:lang w:val="ru-RU"/>
        </w:rPr>
        <w:t>поддержке.</w:t>
      </w:r>
    </w:p>
    <w:p w14:paraId="367A7B0D" w14:textId="0C4AF3DA" w:rsidR="00DE7B1C" w:rsidRPr="00F633E2" w:rsidRDefault="005B3031" w:rsidP="00F633E2">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16.3.</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Достижение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поставленных</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целей</w:t>
      </w:r>
      <w:r w:rsidR="0075242F" w:rsidRPr="00F633E2">
        <w:rPr>
          <w:rFonts w:ascii="Times New Roman" w:eastAsia="SchoolBookSanPin" w:hAnsi="Times New Roman"/>
          <w:sz w:val="24"/>
          <w:szCs w:val="24"/>
          <w:lang w:val="ru-RU"/>
        </w:rPr>
        <w:t xml:space="preserve"> </w:t>
      </w:r>
      <w:r w:rsidR="00A24F56" w:rsidRPr="00F633E2">
        <w:rPr>
          <w:rFonts w:ascii="Times New Roman" w:eastAsia="SchoolBookSanPin" w:hAnsi="Times New Roman"/>
          <w:sz w:val="24"/>
          <w:szCs w:val="24"/>
          <w:lang w:val="ru-RU"/>
        </w:rPr>
        <w:t>реализации</w:t>
      </w:r>
      <w:r w:rsidR="0075242F" w:rsidRPr="00F633E2">
        <w:rPr>
          <w:rFonts w:ascii="Times New Roman" w:eastAsia="SchoolBookSanPin" w:hAnsi="Times New Roman"/>
          <w:sz w:val="24"/>
          <w:szCs w:val="24"/>
          <w:lang w:val="ru-RU"/>
        </w:rPr>
        <w:t xml:space="preserve"> </w:t>
      </w:r>
      <w:r w:rsidR="00A24F56" w:rsidRPr="00F633E2">
        <w:rPr>
          <w:rFonts w:ascii="Times New Roman" w:eastAsia="SchoolBookSanPin" w:hAnsi="Times New Roman"/>
          <w:sz w:val="24"/>
          <w:szCs w:val="24"/>
          <w:lang w:val="ru-RU"/>
        </w:rPr>
        <w:t>О</w:t>
      </w:r>
      <w:r w:rsidRPr="00F633E2">
        <w:rPr>
          <w:rFonts w:ascii="Times New Roman" w:eastAsia="SchoolBookSanPin" w:hAnsi="Times New Roman"/>
          <w:sz w:val="24"/>
          <w:szCs w:val="24"/>
          <w:lang w:val="ru-RU"/>
        </w:rPr>
        <w:t>ОП</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ООО</w:t>
      </w:r>
      <w:r w:rsidR="0075242F" w:rsidRPr="00F633E2">
        <w:rPr>
          <w:rFonts w:ascii="Times New Roman" w:eastAsia="SchoolBookSanPin" w:hAnsi="Times New Roman"/>
          <w:sz w:val="24"/>
          <w:szCs w:val="24"/>
          <w:lang w:val="ru-RU"/>
        </w:rPr>
        <w:t xml:space="preserve"> </w:t>
      </w:r>
      <w:r w:rsidR="00507975" w:rsidRPr="00F633E2">
        <w:rPr>
          <w:rFonts w:ascii="Times New Roman" w:eastAsia="SchoolBookSanPin" w:hAnsi="Times New Roman"/>
          <w:sz w:val="24"/>
          <w:szCs w:val="24"/>
          <w:lang w:val="ru-RU"/>
        </w:rPr>
        <w:t>МОУ «</w:t>
      </w:r>
      <w:r w:rsidR="00507975">
        <w:rPr>
          <w:rFonts w:ascii="Times New Roman" w:eastAsia="SchoolBookSanPin" w:hAnsi="Times New Roman"/>
          <w:sz w:val="24"/>
          <w:szCs w:val="24"/>
          <w:lang w:val="ru-RU"/>
        </w:rPr>
        <w:t>Средняя школа № 35</w:t>
      </w:r>
      <w:r w:rsidR="00507975" w:rsidRPr="00F633E2">
        <w:rPr>
          <w:rFonts w:ascii="Times New Roman" w:eastAsia="SchoolBookSanPin" w:hAnsi="Times New Roman"/>
          <w:sz w:val="24"/>
          <w:szCs w:val="24"/>
          <w:lang w:val="ru-RU"/>
        </w:rPr>
        <w:t>»</w:t>
      </w:r>
      <w:r w:rsidR="00DE7B1C" w:rsidRPr="00F633E2">
        <w:rPr>
          <w:rFonts w:ascii="Times New Roman" w:eastAsia="SchoolBookSanPin" w:hAnsi="Times New Roman"/>
          <w:sz w:val="24"/>
          <w:szCs w:val="24"/>
          <w:lang w:val="ru-RU"/>
        </w:rPr>
        <w:t>предусматривает</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решение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следующих</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основных</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задач:</w:t>
      </w:r>
      <w:r w:rsidR="0075242F" w:rsidRPr="00F633E2">
        <w:rPr>
          <w:rFonts w:ascii="Times New Roman" w:eastAsia="SchoolBookSanPin" w:hAnsi="Times New Roman"/>
          <w:sz w:val="24"/>
          <w:szCs w:val="24"/>
          <w:lang w:val="ru-RU"/>
        </w:rPr>
        <w:t xml:space="preserve"> </w:t>
      </w:r>
    </w:p>
    <w:p w14:paraId="13CF83F5" w14:textId="77777777" w:rsidR="00DA2B0B" w:rsidRPr="00585BBB" w:rsidRDefault="00DA2B0B" w:rsidP="000F3A78">
      <w:pPr>
        <w:pStyle w:val="a5"/>
        <w:numPr>
          <w:ilvl w:val="0"/>
          <w:numId w:val="19"/>
        </w:numPr>
        <w:spacing w:after="0" w:line="360" w:lineRule="auto"/>
        <w:ind w:left="567" w:hanging="567"/>
        <w:jc w:val="both"/>
        <w:rPr>
          <w:rFonts w:ascii="Times New Roman" w:eastAsia="SchoolBookSanPin" w:hAnsi="Times New Roman"/>
          <w:sz w:val="24"/>
          <w:szCs w:val="24"/>
          <w:lang w:val="ru-RU"/>
        </w:rPr>
      </w:pPr>
      <w:r w:rsidRPr="00585BBB">
        <w:rPr>
          <w:rFonts w:ascii="Times New Roman" w:eastAsia="SchoolBookSanPin" w:hAnsi="Times New Roman"/>
          <w:sz w:val="24"/>
          <w:szCs w:val="24"/>
          <w:lang w:val="ru-RU"/>
        </w:rPr>
        <w:t>формирование</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у</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обучающихся</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нравственных</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убеждений,</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эстетического</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вкуса</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здорового</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образа</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жизни,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высокой</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культуры</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межличностного</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межэтнического</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общения,</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овладение</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основами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наук,</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государственным</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языком</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Российской</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Федерации,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навыками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умственного</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физического</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труда,</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развитие</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склонностей,</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интересов,</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способностей</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к</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социальному</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самоопределению;</w:t>
      </w:r>
    </w:p>
    <w:p w14:paraId="1B060681" w14:textId="77777777" w:rsidR="00DE7B1C" w:rsidRPr="00585BBB" w:rsidRDefault="00DE7B1C" w:rsidP="000F3A78">
      <w:pPr>
        <w:pStyle w:val="a5"/>
        <w:numPr>
          <w:ilvl w:val="0"/>
          <w:numId w:val="19"/>
        </w:numPr>
        <w:spacing w:after="0" w:line="360" w:lineRule="auto"/>
        <w:ind w:left="567" w:hanging="567"/>
        <w:jc w:val="both"/>
        <w:rPr>
          <w:rFonts w:ascii="Times New Roman" w:eastAsia="SchoolBookSanPin" w:hAnsi="Times New Roman"/>
          <w:sz w:val="24"/>
          <w:szCs w:val="24"/>
          <w:lang w:val="ru-RU"/>
        </w:rPr>
      </w:pPr>
      <w:r w:rsidRPr="00585BBB">
        <w:rPr>
          <w:rFonts w:ascii="Times New Roman" w:eastAsia="SchoolBookSanPin" w:hAnsi="Times New Roman"/>
          <w:sz w:val="24"/>
          <w:szCs w:val="24"/>
          <w:lang w:val="ru-RU"/>
        </w:rPr>
        <w:t>обеспечение</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планируемых</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результатов</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по</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освоению</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обучающимся</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целевых</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установок,</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приобретению</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знаний,</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умений,</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навыков,</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определяемых</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личностными,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lastRenderedPageBreak/>
        <w:t>семейными,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общественными,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государственными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потребностями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возможностями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обучающегося,</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индивидуальными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особенностями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его</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развития</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состояния</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здоровья;</w:t>
      </w:r>
      <w:r w:rsidR="0075242F" w:rsidRPr="00585BBB">
        <w:rPr>
          <w:rFonts w:ascii="Times New Roman" w:eastAsia="SchoolBookSanPin" w:hAnsi="Times New Roman"/>
          <w:sz w:val="24"/>
          <w:szCs w:val="24"/>
          <w:lang w:val="ru-RU"/>
        </w:rPr>
        <w:t xml:space="preserve"> </w:t>
      </w:r>
    </w:p>
    <w:p w14:paraId="513434B1" w14:textId="77777777" w:rsidR="00DE7B1C" w:rsidRPr="00585BBB" w:rsidRDefault="00DE7B1C" w:rsidP="000F3A78">
      <w:pPr>
        <w:pStyle w:val="a5"/>
        <w:numPr>
          <w:ilvl w:val="0"/>
          <w:numId w:val="19"/>
        </w:numPr>
        <w:spacing w:after="0" w:line="360" w:lineRule="auto"/>
        <w:ind w:left="567" w:hanging="567"/>
        <w:jc w:val="both"/>
        <w:rPr>
          <w:rFonts w:ascii="Times New Roman" w:eastAsia="SchoolBookSanPin" w:hAnsi="Times New Roman"/>
          <w:sz w:val="24"/>
          <w:szCs w:val="24"/>
          <w:lang w:val="ru-RU"/>
        </w:rPr>
      </w:pPr>
      <w:r w:rsidRPr="00585BBB">
        <w:rPr>
          <w:rFonts w:ascii="Times New Roman" w:eastAsia="SchoolBookSanPin" w:hAnsi="Times New Roman"/>
          <w:sz w:val="24"/>
          <w:szCs w:val="24"/>
          <w:lang w:val="ru-RU"/>
        </w:rPr>
        <w:t>обеспечение</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преемственности</w:t>
      </w:r>
      <w:r w:rsidR="0075242F" w:rsidRPr="00585BBB">
        <w:rPr>
          <w:rFonts w:ascii="Times New Roman" w:eastAsia="SchoolBookSanPin" w:hAnsi="Times New Roman"/>
          <w:sz w:val="24"/>
          <w:szCs w:val="24"/>
          <w:lang w:val="ru-RU"/>
        </w:rPr>
        <w:t xml:space="preserve"> </w:t>
      </w:r>
      <w:r w:rsidR="00DA2B0B" w:rsidRPr="00585BBB">
        <w:rPr>
          <w:rFonts w:ascii="Times New Roman" w:eastAsia="SchoolBookSanPin" w:hAnsi="Times New Roman"/>
          <w:sz w:val="24"/>
          <w:szCs w:val="24"/>
          <w:lang w:val="ru-RU"/>
        </w:rPr>
        <w:t>основного</w:t>
      </w:r>
      <w:r w:rsidR="0075242F" w:rsidRPr="00585BBB">
        <w:rPr>
          <w:rFonts w:ascii="Times New Roman" w:eastAsia="SchoolBookSanPin" w:hAnsi="Times New Roman"/>
          <w:sz w:val="24"/>
          <w:szCs w:val="24"/>
          <w:lang w:val="ru-RU"/>
        </w:rPr>
        <w:t xml:space="preserve"> </w:t>
      </w:r>
      <w:r w:rsidR="00DA2B0B" w:rsidRPr="00585BBB">
        <w:rPr>
          <w:rFonts w:ascii="Times New Roman" w:eastAsia="SchoolBookSanPin" w:hAnsi="Times New Roman"/>
          <w:sz w:val="24"/>
          <w:szCs w:val="24"/>
          <w:lang w:val="ru-RU"/>
        </w:rPr>
        <w:t>общего</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и</w:t>
      </w:r>
      <w:r w:rsidR="0075242F" w:rsidRPr="00585BBB">
        <w:rPr>
          <w:rFonts w:ascii="Times New Roman" w:eastAsia="SchoolBookSanPin" w:hAnsi="Times New Roman"/>
          <w:sz w:val="24"/>
          <w:szCs w:val="24"/>
          <w:lang w:val="ru-RU"/>
        </w:rPr>
        <w:t xml:space="preserve"> </w:t>
      </w:r>
      <w:r w:rsidR="00DA2B0B" w:rsidRPr="00585BBB">
        <w:rPr>
          <w:rFonts w:ascii="Times New Roman" w:eastAsia="SchoolBookSanPin" w:hAnsi="Times New Roman"/>
          <w:sz w:val="24"/>
          <w:szCs w:val="24"/>
          <w:lang w:val="ru-RU"/>
        </w:rPr>
        <w:t>среднего</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общего</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образования;</w:t>
      </w:r>
      <w:r w:rsidR="0075242F" w:rsidRPr="00585BBB">
        <w:rPr>
          <w:rFonts w:ascii="Times New Roman" w:eastAsia="SchoolBookSanPin" w:hAnsi="Times New Roman"/>
          <w:sz w:val="24"/>
          <w:szCs w:val="24"/>
          <w:lang w:val="ru-RU"/>
        </w:rPr>
        <w:t xml:space="preserve"> </w:t>
      </w:r>
    </w:p>
    <w:p w14:paraId="5AD63C1F" w14:textId="01177AAD" w:rsidR="00DE7B1C" w:rsidRPr="00585BBB" w:rsidRDefault="00DE7B1C" w:rsidP="000F3A78">
      <w:pPr>
        <w:pStyle w:val="a5"/>
        <w:numPr>
          <w:ilvl w:val="0"/>
          <w:numId w:val="19"/>
        </w:numPr>
        <w:spacing w:after="0" w:line="360" w:lineRule="auto"/>
        <w:ind w:left="567" w:hanging="567"/>
        <w:jc w:val="both"/>
        <w:rPr>
          <w:rFonts w:ascii="Times New Roman" w:eastAsia="SchoolBookSanPin" w:hAnsi="Times New Roman"/>
          <w:sz w:val="24"/>
          <w:szCs w:val="24"/>
          <w:lang w:val="ru-RU"/>
        </w:rPr>
      </w:pPr>
      <w:r w:rsidRPr="00585BBB">
        <w:rPr>
          <w:rFonts w:ascii="Times New Roman" w:eastAsia="SchoolBookSanPin" w:hAnsi="Times New Roman"/>
          <w:sz w:val="24"/>
          <w:szCs w:val="24"/>
          <w:lang w:val="ru-RU"/>
        </w:rPr>
        <w:t>достижение</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планируемых</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результатов</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освоения</w:t>
      </w:r>
      <w:r w:rsidR="0075242F" w:rsidRPr="00585BBB">
        <w:rPr>
          <w:rFonts w:ascii="Times New Roman" w:eastAsia="SchoolBookSanPin" w:hAnsi="Times New Roman"/>
          <w:sz w:val="24"/>
          <w:szCs w:val="24"/>
          <w:lang w:val="ru-RU"/>
        </w:rPr>
        <w:t xml:space="preserve"> </w:t>
      </w:r>
      <w:r w:rsidR="00A24F56" w:rsidRPr="00585BBB">
        <w:rPr>
          <w:rFonts w:ascii="Times New Roman" w:eastAsia="SchoolBookSanPin" w:hAnsi="Times New Roman"/>
          <w:sz w:val="24"/>
          <w:szCs w:val="24"/>
          <w:lang w:val="ru-RU"/>
        </w:rPr>
        <w:t>О</w:t>
      </w:r>
      <w:r w:rsidR="006B5346" w:rsidRPr="00585BBB">
        <w:rPr>
          <w:rFonts w:ascii="Times New Roman" w:eastAsia="SchoolBookSanPin" w:hAnsi="Times New Roman"/>
          <w:sz w:val="24"/>
          <w:szCs w:val="24"/>
          <w:lang w:val="ru-RU"/>
        </w:rPr>
        <w:t>ОП</w:t>
      </w:r>
      <w:r w:rsidR="0075242F" w:rsidRPr="00585BBB">
        <w:rPr>
          <w:rFonts w:ascii="Times New Roman" w:eastAsia="SchoolBookSanPin" w:hAnsi="Times New Roman"/>
          <w:sz w:val="24"/>
          <w:szCs w:val="24"/>
          <w:lang w:val="ru-RU"/>
        </w:rPr>
        <w:t xml:space="preserve"> </w:t>
      </w:r>
      <w:r w:rsidR="006B5346" w:rsidRPr="00585BBB">
        <w:rPr>
          <w:rFonts w:ascii="Times New Roman" w:eastAsia="SchoolBookSanPin" w:hAnsi="Times New Roman"/>
          <w:sz w:val="24"/>
          <w:szCs w:val="24"/>
          <w:lang w:val="ru-RU"/>
        </w:rPr>
        <w:t>ООО</w:t>
      </w:r>
      <w:r w:rsidR="0075242F" w:rsidRPr="00585BBB">
        <w:rPr>
          <w:rFonts w:ascii="Times New Roman" w:eastAsia="SchoolBookSanPin" w:hAnsi="Times New Roman"/>
          <w:sz w:val="24"/>
          <w:szCs w:val="24"/>
          <w:lang w:val="ru-RU"/>
        </w:rPr>
        <w:t xml:space="preserve"> </w:t>
      </w:r>
      <w:r w:rsidR="00507975" w:rsidRPr="00F633E2">
        <w:rPr>
          <w:rFonts w:ascii="Times New Roman" w:eastAsia="SchoolBookSanPin" w:hAnsi="Times New Roman"/>
          <w:sz w:val="24"/>
          <w:szCs w:val="24"/>
          <w:lang w:val="ru-RU"/>
        </w:rPr>
        <w:t>МОУ «</w:t>
      </w:r>
      <w:r w:rsidR="00507975">
        <w:rPr>
          <w:rFonts w:ascii="Times New Roman" w:eastAsia="SchoolBookSanPin" w:hAnsi="Times New Roman"/>
          <w:sz w:val="24"/>
          <w:szCs w:val="24"/>
          <w:lang w:val="ru-RU"/>
        </w:rPr>
        <w:t>Средняя школа № 35</w:t>
      </w:r>
      <w:r w:rsidR="00507975" w:rsidRPr="00F633E2">
        <w:rPr>
          <w:rFonts w:ascii="Times New Roman" w:eastAsia="SchoolBookSanPin" w:hAnsi="Times New Roman"/>
          <w:sz w:val="24"/>
          <w:szCs w:val="24"/>
          <w:lang w:val="ru-RU"/>
        </w:rPr>
        <w:t>»</w:t>
      </w:r>
      <w:r w:rsidRPr="00585BBB">
        <w:rPr>
          <w:rFonts w:ascii="Times New Roman" w:eastAsia="SchoolBookSanPin" w:hAnsi="Times New Roman"/>
          <w:sz w:val="24"/>
          <w:szCs w:val="24"/>
          <w:lang w:val="ru-RU"/>
        </w:rPr>
        <w:t>всеми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обучающимися,</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в</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том</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числе</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обучающимися</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с</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ограниченными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возможностями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здоровья;</w:t>
      </w:r>
      <w:r w:rsidR="0075242F" w:rsidRPr="00585BBB">
        <w:rPr>
          <w:rFonts w:ascii="Times New Roman" w:eastAsia="SchoolBookSanPin" w:hAnsi="Times New Roman"/>
          <w:sz w:val="24"/>
          <w:szCs w:val="24"/>
          <w:lang w:val="ru-RU"/>
        </w:rPr>
        <w:t xml:space="preserve"> </w:t>
      </w:r>
    </w:p>
    <w:p w14:paraId="67CD5896" w14:textId="77777777" w:rsidR="00DE7B1C" w:rsidRPr="00585BBB" w:rsidRDefault="00DE7B1C" w:rsidP="000F3A78">
      <w:pPr>
        <w:pStyle w:val="a5"/>
        <w:numPr>
          <w:ilvl w:val="0"/>
          <w:numId w:val="19"/>
        </w:numPr>
        <w:spacing w:after="0" w:line="360" w:lineRule="auto"/>
        <w:ind w:left="567" w:hanging="567"/>
        <w:jc w:val="both"/>
        <w:rPr>
          <w:rFonts w:ascii="Times New Roman" w:eastAsia="SchoolBookSanPin" w:hAnsi="Times New Roman"/>
          <w:sz w:val="24"/>
          <w:szCs w:val="24"/>
          <w:lang w:val="ru-RU"/>
        </w:rPr>
      </w:pPr>
      <w:r w:rsidRPr="00585BBB">
        <w:rPr>
          <w:rFonts w:ascii="Times New Roman" w:eastAsia="SchoolBookSanPin" w:hAnsi="Times New Roman"/>
          <w:sz w:val="24"/>
          <w:szCs w:val="24"/>
          <w:lang w:val="ru-RU"/>
        </w:rPr>
        <w:t>обеспечение</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доступности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получения</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качественного</w:t>
      </w:r>
      <w:r w:rsidR="0075242F" w:rsidRPr="00585BBB">
        <w:rPr>
          <w:rFonts w:ascii="Times New Roman" w:eastAsia="SchoolBookSanPin" w:hAnsi="Times New Roman"/>
          <w:sz w:val="24"/>
          <w:szCs w:val="24"/>
          <w:lang w:val="ru-RU"/>
        </w:rPr>
        <w:t xml:space="preserve"> </w:t>
      </w:r>
      <w:r w:rsidR="00B63E77" w:rsidRPr="00585BBB">
        <w:rPr>
          <w:rFonts w:ascii="Times New Roman" w:eastAsia="SchoolBookSanPin" w:hAnsi="Times New Roman"/>
          <w:sz w:val="24"/>
          <w:szCs w:val="24"/>
          <w:lang w:val="ru-RU"/>
        </w:rPr>
        <w:t>основного</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общего</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образования;</w:t>
      </w:r>
      <w:r w:rsidR="0075242F" w:rsidRPr="00585BBB">
        <w:rPr>
          <w:rFonts w:ascii="Times New Roman" w:eastAsia="SchoolBookSanPin" w:hAnsi="Times New Roman"/>
          <w:sz w:val="24"/>
          <w:szCs w:val="24"/>
          <w:lang w:val="ru-RU"/>
        </w:rPr>
        <w:t xml:space="preserve"> </w:t>
      </w:r>
    </w:p>
    <w:p w14:paraId="4BCC5ED7" w14:textId="77777777" w:rsidR="00DE7B1C" w:rsidRPr="00585BBB" w:rsidRDefault="00DE7B1C" w:rsidP="000F3A78">
      <w:pPr>
        <w:pStyle w:val="a5"/>
        <w:numPr>
          <w:ilvl w:val="0"/>
          <w:numId w:val="19"/>
        </w:numPr>
        <w:spacing w:after="0" w:line="360" w:lineRule="auto"/>
        <w:ind w:left="567" w:hanging="567"/>
        <w:jc w:val="both"/>
        <w:rPr>
          <w:rFonts w:ascii="Times New Roman" w:eastAsia="SchoolBookSanPin" w:hAnsi="Times New Roman"/>
          <w:sz w:val="24"/>
          <w:szCs w:val="24"/>
          <w:lang w:val="ru-RU"/>
        </w:rPr>
      </w:pPr>
      <w:r w:rsidRPr="00585BBB">
        <w:rPr>
          <w:rFonts w:ascii="Times New Roman" w:eastAsia="SchoolBookSanPin" w:hAnsi="Times New Roman"/>
          <w:sz w:val="24"/>
          <w:szCs w:val="24"/>
          <w:lang w:val="ru-RU"/>
        </w:rPr>
        <w:t>выявление</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развитие</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способностей</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обучающихся,</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в</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том</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числе</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проявивших</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выдающиеся</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способности,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через</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систему</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клубов,</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секций,</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студий</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и</w:t>
      </w:r>
      <w:r w:rsidR="0075242F" w:rsidRPr="00585BBB">
        <w:rPr>
          <w:rFonts w:ascii="Times New Roman" w:eastAsia="SchoolBookSanPin" w:hAnsi="Times New Roman"/>
          <w:sz w:val="24"/>
          <w:szCs w:val="24"/>
          <w:lang w:val="ru-RU"/>
        </w:rPr>
        <w:t xml:space="preserve"> </w:t>
      </w:r>
      <w:r w:rsidR="00641E93" w:rsidRPr="00585BBB">
        <w:rPr>
          <w:rFonts w:ascii="Times New Roman" w:eastAsia="SchoolBookSanPin" w:hAnsi="Times New Roman"/>
          <w:sz w:val="24"/>
          <w:szCs w:val="24"/>
          <w:lang w:val="ru-RU"/>
        </w:rPr>
        <w:t>других</w:t>
      </w:r>
      <w:r w:rsidRPr="00585BBB">
        <w:rPr>
          <w:rFonts w:ascii="Times New Roman" w:eastAsia="SchoolBookSanPin" w:hAnsi="Times New Roman"/>
          <w:sz w:val="24"/>
          <w:szCs w:val="24"/>
          <w:lang w:val="ru-RU"/>
        </w:rPr>
        <w:t>,</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организацию</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общественно</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полезной</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деятельности;</w:t>
      </w:r>
      <w:r w:rsidR="0075242F" w:rsidRPr="00585BBB">
        <w:rPr>
          <w:rFonts w:ascii="Times New Roman" w:eastAsia="SchoolBookSanPin" w:hAnsi="Times New Roman"/>
          <w:sz w:val="24"/>
          <w:szCs w:val="24"/>
          <w:lang w:val="ru-RU"/>
        </w:rPr>
        <w:t xml:space="preserve"> </w:t>
      </w:r>
    </w:p>
    <w:p w14:paraId="7A5F2A9B" w14:textId="77777777" w:rsidR="00DE7B1C" w:rsidRPr="00585BBB" w:rsidRDefault="00DE7B1C" w:rsidP="000F3A78">
      <w:pPr>
        <w:pStyle w:val="a5"/>
        <w:numPr>
          <w:ilvl w:val="0"/>
          <w:numId w:val="19"/>
        </w:numPr>
        <w:spacing w:after="0" w:line="360" w:lineRule="auto"/>
        <w:ind w:left="567" w:hanging="567"/>
        <w:jc w:val="both"/>
        <w:rPr>
          <w:rFonts w:ascii="Times New Roman" w:eastAsia="SchoolBookSanPin" w:hAnsi="Times New Roman"/>
          <w:sz w:val="24"/>
          <w:szCs w:val="24"/>
          <w:lang w:val="ru-RU"/>
        </w:rPr>
      </w:pPr>
      <w:r w:rsidRPr="00585BBB">
        <w:rPr>
          <w:rFonts w:ascii="Times New Roman" w:eastAsia="SchoolBookSanPin" w:hAnsi="Times New Roman"/>
          <w:sz w:val="24"/>
          <w:szCs w:val="24"/>
          <w:lang w:val="ru-RU"/>
        </w:rPr>
        <w:t>организация</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интеллектуальных</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творческих</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соревнований,</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научно-технического</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творчества</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проектно-исследовательской</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деятельности;</w:t>
      </w:r>
    </w:p>
    <w:p w14:paraId="2FF2679B" w14:textId="77777777" w:rsidR="00DE7B1C" w:rsidRPr="00585BBB" w:rsidRDefault="00DE7B1C" w:rsidP="000F3A78">
      <w:pPr>
        <w:pStyle w:val="a5"/>
        <w:numPr>
          <w:ilvl w:val="0"/>
          <w:numId w:val="19"/>
        </w:numPr>
        <w:spacing w:after="0" w:line="360" w:lineRule="auto"/>
        <w:ind w:left="567" w:hanging="567"/>
        <w:jc w:val="both"/>
        <w:rPr>
          <w:rFonts w:ascii="Times New Roman" w:eastAsia="SchoolBookSanPin" w:hAnsi="Times New Roman"/>
          <w:sz w:val="24"/>
          <w:szCs w:val="24"/>
          <w:lang w:val="ru-RU"/>
        </w:rPr>
      </w:pPr>
      <w:r w:rsidRPr="00585BBB">
        <w:rPr>
          <w:rFonts w:ascii="Times New Roman" w:eastAsia="SchoolBookSanPin" w:hAnsi="Times New Roman"/>
          <w:sz w:val="24"/>
          <w:szCs w:val="24"/>
          <w:lang w:val="ru-RU"/>
        </w:rPr>
        <w:t>участие</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обучающихся,</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их</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родителей</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(законных</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представителей),</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педагогических</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работников</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в</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проектировании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развитии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социальной</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среды</w:t>
      </w:r>
      <w:r w:rsidR="0075242F" w:rsidRPr="00585BBB">
        <w:rPr>
          <w:rFonts w:ascii="Times New Roman" w:eastAsia="SchoolBookSanPin" w:hAnsi="Times New Roman"/>
          <w:sz w:val="24"/>
          <w:szCs w:val="24"/>
          <w:lang w:val="ru-RU"/>
        </w:rPr>
        <w:t xml:space="preserve"> </w:t>
      </w:r>
      <w:r w:rsidR="00641E93" w:rsidRPr="00585BBB">
        <w:rPr>
          <w:rFonts w:ascii="Times New Roman" w:eastAsia="SchoolBookSanPin" w:hAnsi="Times New Roman"/>
          <w:sz w:val="24"/>
          <w:szCs w:val="24"/>
          <w:lang w:val="ru-RU"/>
        </w:rPr>
        <w:t>образовательной</w:t>
      </w:r>
      <w:r w:rsidR="0075242F" w:rsidRPr="00585BBB">
        <w:rPr>
          <w:rFonts w:ascii="Times New Roman" w:eastAsia="SchoolBookSanPin" w:hAnsi="Times New Roman"/>
          <w:sz w:val="24"/>
          <w:szCs w:val="24"/>
          <w:lang w:val="ru-RU"/>
        </w:rPr>
        <w:t xml:space="preserve"> </w:t>
      </w:r>
      <w:r w:rsidR="00641E93" w:rsidRPr="00585BBB">
        <w:rPr>
          <w:rFonts w:ascii="Times New Roman" w:eastAsia="SchoolBookSanPin" w:hAnsi="Times New Roman"/>
          <w:sz w:val="24"/>
          <w:szCs w:val="24"/>
          <w:lang w:val="ru-RU"/>
        </w:rPr>
        <w:t>организации</w:t>
      </w:r>
      <w:r w:rsidRPr="00585BBB">
        <w:rPr>
          <w:rFonts w:ascii="Times New Roman" w:eastAsia="SchoolBookSanPin" w:hAnsi="Times New Roman"/>
          <w:sz w:val="24"/>
          <w:szCs w:val="24"/>
          <w:lang w:val="ru-RU"/>
        </w:rPr>
        <w:t>;</w:t>
      </w:r>
      <w:r w:rsidR="0075242F" w:rsidRPr="00585BBB">
        <w:rPr>
          <w:rFonts w:ascii="Times New Roman" w:eastAsia="SchoolBookSanPin" w:hAnsi="Times New Roman"/>
          <w:sz w:val="24"/>
          <w:szCs w:val="24"/>
          <w:lang w:val="ru-RU"/>
        </w:rPr>
        <w:t xml:space="preserve"> </w:t>
      </w:r>
    </w:p>
    <w:p w14:paraId="017D8359" w14:textId="77777777" w:rsidR="00DA2B0B" w:rsidRPr="00585BBB" w:rsidRDefault="00DA2B0B" w:rsidP="000F3A78">
      <w:pPr>
        <w:pStyle w:val="a5"/>
        <w:numPr>
          <w:ilvl w:val="0"/>
          <w:numId w:val="19"/>
        </w:numPr>
        <w:spacing w:after="0" w:line="360" w:lineRule="auto"/>
        <w:ind w:left="567" w:hanging="567"/>
        <w:jc w:val="both"/>
        <w:rPr>
          <w:rFonts w:ascii="Times New Roman" w:eastAsia="SchoolBookSanPin" w:hAnsi="Times New Roman"/>
          <w:sz w:val="24"/>
          <w:szCs w:val="24"/>
          <w:lang w:val="ru-RU"/>
        </w:rPr>
      </w:pPr>
      <w:r w:rsidRPr="00585BBB">
        <w:rPr>
          <w:rFonts w:ascii="Times New Roman" w:eastAsia="SchoolBookSanPin" w:hAnsi="Times New Roman"/>
          <w:sz w:val="24"/>
          <w:szCs w:val="24"/>
          <w:lang w:val="ru-RU"/>
        </w:rPr>
        <w:t>включение</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обучающихся</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в</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процессы</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познания</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преобразования</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социальной</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среды</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(населенного</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пункта,</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района,</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города)</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для</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приобретения</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опыта</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реального</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управления</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действия;</w:t>
      </w:r>
      <w:r w:rsidR="0075242F" w:rsidRPr="00585BBB">
        <w:rPr>
          <w:rFonts w:ascii="Times New Roman" w:eastAsia="SchoolBookSanPin" w:hAnsi="Times New Roman"/>
          <w:sz w:val="24"/>
          <w:szCs w:val="24"/>
          <w:lang w:val="ru-RU"/>
        </w:rPr>
        <w:t xml:space="preserve"> </w:t>
      </w:r>
    </w:p>
    <w:p w14:paraId="47249F3C" w14:textId="77777777" w:rsidR="00DA2B0B" w:rsidRPr="00585BBB" w:rsidRDefault="00DA2B0B" w:rsidP="000F3A78">
      <w:pPr>
        <w:pStyle w:val="a5"/>
        <w:numPr>
          <w:ilvl w:val="0"/>
          <w:numId w:val="19"/>
        </w:numPr>
        <w:spacing w:after="0" w:line="360" w:lineRule="auto"/>
        <w:ind w:left="567" w:hanging="567"/>
        <w:jc w:val="both"/>
        <w:rPr>
          <w:rFonts w:ascii="Times New Roman" w:eastAsia="SchoolBookSanPin" w:hAnsi="Times New Roman"/>
          <w:sz w:val="24"/>
          <w:szCs w:val="24"/>
          <w:lang w:val="ru-RU"/>
        </w:rPr>
      </w:pPr>
      <w:r w:rsidRPr="00585BBB">
        <w:rPr>
          <w:rFonts w:ascii="Times New Roman" w:eastAsia="SchoolBookSanPin" w:hAnsi="Times New Roman"/>
          <w:sz w:val="24"/>
          <w:szCs w:val="24"/>
          <w:lang w:val="ru-RU"/>
        </w:rPr>
        <w:t>организация</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социального</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учебно-исследовательского</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проектирования,</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профессиональной</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ориентации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обучающихся</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при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поддержке</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педагогов,</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психологов,</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социальных</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педагогов,</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сотрудничество</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с</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базовыми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предприятиями,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организациями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профессионального</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образования,</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центрами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профессиональной</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работы;</w:t>
      </w:r>
      <w:r w:rsidR="0075242F" w:rsidRPr="00585BBB">
        <w:rPr>
          <w:rFonts w:ascii="Times New Roman" w:eastAsia="SchoolBookSanPin" w:hAnsi="Times New Roman"/>
          <w:sz w:val="24"/>
          <w:szCs w:val="24"/>
          <w:lang w:val="ru-RU"/>
        </w:rPr>
        <w:t xml:space="preserve"> </w:t>
      </w:r>
    </w:p>
    <w:p w14:paraId="62FD9996" w14:textId="77777777" w:rsidR="00DA2B0B" w:rsidRPr="00585BBB" w:rsidRDefault="00DA2B0B" w:rsidP="000F3A78">
      <w:pPr>
        <w:pStyle w:val="a5"/>
        <w:numPr>
          <w:ilvl w:val="0"/>
          <w:numId w:val="19"/>
        </w:numPr>
        <w:spacing w:after="0" w:line="360" w:lineRule="auto"/>
        <w:ind w:left="567" w:hanging="567"/>
        <w:jc w:val="both"/>
        <w:rPr>
          <w:rFonts w:ascii="Times New Roman" w:eastAsia="SchoolBookSanPin" w:hAnsi="Times New Roman"/>
          <w:sz w:val="24"/>
          <w:szCs w:val="24"/>
          <w:lang w:val="ru-RU"/>
        </w:rPr>
      </w:pPr>
      <w:r w:rsidRPr="00585BBB">
        <w:rPr>
          <w:rFonts w:ascii="Times New Roman" w:eastAsia="SchoolBookSanPin" w:hAnsi="Times New Roman"/>
          <w:sz w:val="24"/>
          <w:szCs w:val="24"/>
          <w:lang w:val="ru-RU"/>
        </w:rPr>
        <w:t>создание</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условий</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для</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сохранения</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укрепления</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физического,</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психологического</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и</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социального</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здоровья</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обучающихся,</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обеспечение</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их</w:t>
      </w:r>
      <w:r w:rsidR="0075242F" w:rsidRPr="00585BBB">
        <w:rPr>
          <w:rFonts w:ascii="Times New Roman" w:eastAsia="SchoolBookSanPin" w:hAnsi="Times New Roman"/>
          <w:sz w:val="24"/>
          <w:szCs w:val="24"/>
          <w:lang w:val="ru-RU"/>
        </w:rPr>
        <w:t xml:space="preserve"> </w:t>
      </w:r>
      <w:r w:rsidRPr="00585BBB">
        <w:rPr>
          <w:rFonts w:ascii="Times New Roman" w:eastAsia="SchoolBookSanPin" w:hAnsi="Times New Roman"/>
          <w:sz w:val="24"/>
          <w:szCs w:val="24"/>
          <w:lang w:val="ru-RU"/>
        </w:rPr>
        <w:t>безопасности.</w:t>
      </w:r>
    </w:p>
    <w:p w14:paraId="35F9FE2A" w14:textId="77777777" w:rsidR="00DE7B1C" w:rsidRPr="00F633E2" w:rsidRDefault="005B3031" w:rsidP="00631E5C">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16.4</w:t>
      </w:r>
      <w:r w:rsidR="002D3CE6" w:rsidRPr="00F633E2">
        <w:rPr>
          <w:rFonts w:ascii="Times New Roman" w:eastAsia="SchoolBookSanPin" w:hAnsi="Times New Roman"/>
          <w:sz w:val="24"/>
          <w:szCs w:val="24"/>
          <w:lang w:val="ru-RU"/>
        </w:rPr>
        <w:t>.</w:t>
      </w:r>
      <w:r w:rsidR="0075242F" w:rsidRPr="00F633E2">
        <w:rPr>
          <w:rFonts w:ascii="Times New Roman" w:eastAsia="SchoolBookSanPin" w:hAnsi="Times New Roman"/>
          <w:sz w:val="24"/>
          <w:szCs w:val="24"/>
          <w:lang w:val="ru-RU"/>
        </w:rPr>
        <w:t xml:space="preserve"> </w:t>
      </w:r>
      <w:r w:rsidR="00A24F56" w:rsidRPr="00F633E2">
        <w:rPr>
          <w:rFonts w:ascii="Times New Roman" w:eastAsia="SchoolBookSanPin" w:hAnsi="Times New Roman"/>
          <w:sz w:val="24"/>
          <w:szCs w:val="24"/>
          <w:lang w:val="ru-RU"/>
        </w:rPr>
        <w:t>О</w:t>
      </w:r>
      <w:r w:rsidR="006B5346" w:rsidRPr="00F633E2">
        <w:rPr>
          <w:rFonts w:ascii="Times New Roman" w:eastAsia="SchoolBookSanPin" w:hAnsi="Times New Roman"/>
          <w:sz w:val="24"/>
          <w:szCs w:val="24"/>
          <w:lang w:val="ru-RU"/>
        </w:rPr>
        <w:t>ОП</w:t>
      </w:r>
      <w:r w:rsidR="0075242F" w:rsidRPr="00F633E2">
        <w:rPr>
          <w:rFonts w:ascii="Times New Roman" w:eastAsia="SchoolBookSanPin" w:hAnsi="Times New Roman"/>
          <w:sz w:val="24"/>
          <w:szCs w:val="24"/>
          <w:lang w:val="ru-RU"/>
        </w:rPr>
        <w:t xml:space="preserve"> </w:t>
      </w:r>
      <w:r w:rsidR="006B5346" w:rsidRPr="00F633E2">
        <w:rPr>
          <w:rFonts w:ascii="Times New Roman" w:eastAsia="SchoolBookSanPin" w:hAnsi="Times New Roman"/>
          <w:sz w:val="24"/>
          <w:szCs w:val="24"/>
          <w:lang w:val="ru-RU"/>
        </w:rPr>
        <w:t>ООО</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учитывает</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следующие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bCs/>
          <w:sz w:val="24"/>
          <w:szCs w:val="24"/>
          <w:lang w:val="ru-RU"/>
        </w:rPr>
        <w:t>принципы</w:t>
      </w:r>
      <w:r w:rsidR="00DE7B1C" w:rsidRPr="00F633E2">
        <w:rPr>
          <w:rFonts w:ascii="Times New Roman" w:eastAsia="SchoolBookSanPin" w:hAnsi="Times New Roman"/>
          <w:sz w:val="24"/>
          <w:szCs w:val="24"/>
          <w:lang w:val="ru-RU"/>
        </w:rPr>
        <w:t>:</w:t>
      </w:r>
    </w:p>
    <w:p w14:paraId="52984F99" w14:textId="592B08FC" w:rsidR="00DE7B1C" w:rsidRPr="0051067F" w:rsidRDefault="00DE7B1C" w:rsidP="000F3A78">
      <w:pPr>
        <w:pStyle w:val="a5"/>
        <w:numPr>
          <w:ilvl w:val="0"/>
          <w:numId w:val="13"/>
        </w:numPr>
        <w:tabs>
          <w:tab w:val="left" w:pos="5812"/>
          <w:tab w:val="left" w:pos="7513"/>
        </w:tabs>
        <w:spacing w:after="0" w:line="360" w:lineRule="auto"/>
        <w:ind w:left="567" w:hanging="567"/>
        <w:jc w:val="both"/>
        <w:rPr>
          <w:rFonts w:ascii="Times New Roman" w:eastAsia="SchoolBookSanPin" w:hAnsi="Times New Roman"/>
          <w:sz w:val="24"/>
          <w:szCs w:val="24"/>
          <w:lang w:val="ru-RU"/>
        </w:rPr>
      </w:pPr>
      <w:r w:rsidRPr="0051067F">
        <w:rPr>
          <w:rFonts w:ascii="Times New Roman" w:eastAsia="SchoolBookSanPin" w:hAnsi="Times New Roman"/>
          <w:sz w:val="24"/>
          <w:szCs w:val="24"/>
          <w:lang w:val="ru-RU"/>
        </w:rPr>
        <w:t>принцип</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учёта</w:t>
      </w:r>
      <w:r w:rsidR="0075242F" w:rsidRPr="0051067F">
        <w:rPr>
          <w:rFonts w:ascii="Times New Roman" w:eastAsia="SchoolBookSanPin" w:hAnsi="Times New Roman"/>
          <w:sz w:val="24"/>
          <w:szCs w:val="24"/>
          <w:lang w:val="ru-RU"/>
        </w:rPr>
        <w:t xml:space="preserve"> </w:t>
      </w:r>
      <w:r w:rsidR="006B5346" w:rsidRPr="0051067F">
        <w:rPr>
          <w:rFonts w:ascii="Times New Roman" w:eastAsia="SchoolBookSanPin" w:hAnsi="Times New Roman"/>
          <w:sz w:val="24"/>
          <w:szCs w:val="24"/>
          <w:lang w:val="ru-RU"/>
        </w:rPr>
        <w:t>ФГОС</w:t>
      </w:r>
      <w:r w:rsidR="0075242F" w:rsidRPr="0051067F">
        <w:rPr>
          <w:rFonts w:ascii="Times New Roman" w:eastAsia="SchoolBookSanPin" w:hAnsi="Times New Roman"/>
          <w:sz w:val="24"/>
          <w:szCs w:val="24"/>
          <w:lang w:val="ru-RU"/>
        </w:rPr>
        <w:t xml:space="preserve"> </w:t>
      </w:r>
      <w:r w:rsidR="006B5346" w:rsidRPr="0051067F">
        <w:rPr>
          <w:rFonts w:ascii="Times New Roman" w:eastAsia="SchoolBookSanPin" w:hAnsi="Times New Roman"/>
          <w:sz w:val="24"/>
          <w:szCs w:val="24"/>
          <w:lang w:val="ru-RU"/>
        </w:rPr>
        <w:t>ООО</w:t>
      </w:r>
      <w:r w:rsidRPr="0051067F">
        <w:rPr>
          <w:rFonts w:ascii="Times New Roman" w:eastAsia="SchoolBookSanPin" w:hAnsi="Times New Roman"/>
          <w:sz w:val="24"/>
          <w:szCs w:val="24"/>
          <w:lang w:val="ru-RU"/>
        </w:rPr>
        <w:t>:</w:t>
      </w:r>
      <w:r w:rsidR="0075242F" w:rsidRPr="0051067F">
        <w:rPr>
          <w:rFonts w:ascii="Times New Roman" w:eastAsia="SchoolBookSanPin" w:hAnsi="Times New Roman"/>
          <w:sz w:val="24"/>
          <w:szCs w:val="24"/>
          <w:lang w:val="ru-RU"/>
        </w:rPr>
        <w:t xml:space="preserve"> </w:t>
      </w:r>
      <w:r w:rsidR="00963BE7" w:rsidRPr="0051067F">
        <w:rPr>
          <w:rFonts w:ascii="Times New Roman" w:eastAsia="SchoolBookSanPin" w:hAnsi="Times New Roman"/>
          <w:sz w:val="24"/>
          <w:szCs w:val="24"/>
          <w:lang w:val="ru-RU"/>
        </w:rPr>
        <w:t>ООП</w:t>
      </w:r>
      <w:r w:rsidR="0075242F" w:rsidRPr="0051067F">
        <w:rPr>
          <w:rFonts w:ascii="Times New Roman" w:eastAsia="SchoolBookSanPin" w:hAnsi="Times New Roman"/>
          <w:sz w:val="24"/>
          <w:szCs w:val="24"/>
          <w:lang w:val="ru-RU"/>
        </w:rPr>
        <w:t xml:space="preserve"> </w:t>
      </w:r>
      <w:r w:rsidR="00963BE7" w:rsidRPr="0051067F">
        <w:rPr>
          <w:rFonts w:ascii="Times New Roman" w:eastAsia="SchoolBookSanPin" w:hAnsi="Times New Roman"/>
          <w:sz w:val="24"/>
          <w:szCs w:val="24"/>
          <w:lang w:val="ru-RU"/>
        </w:rPr>
        <w:t>ООО</w:t>
      </w:r>
      <w:r w:rsidR="0075242F" w:rsidRPr="0051067F">
        <w:rPr>
          <w:rFonts w:ascii="Times New Roman" w:eastAsia="SchoolBookSanPin" w:hAnsi="Times New Roman"/>
          <w:sz w:val="24"/>
          <w:szCs w:val="24"/>
          <w:lang w:val="ru-RU"/>
        </w:rPr>
        <w:t xml:space="preserve"> </w:t>
      </w:r>
      <w:r w:rsidR="00507975" w:rsidRPr="00F633E2">
        <w:rPr>
          <w:rFonts w:ascii="Times New Roman" w:eastAsia="SchoolBookSanPin" w:hAnsi="Times New Roman"/>
          <w:sz w:val="24"/>
          <w:szCs w:val="24"/>
          <w:lang w:val="ru-RU"/>
        </w:rPr>
        <w:t>МОУ «</w:t>
      </w:r>
      <w:r w:rsidR="00507975">
        <w:rPr>
          <w:rFonts w:ascii="Times New Roman" w:eastAsia="SchoolBookSanPin" w:hAnsi="Times New Roman"/>
          <w:sz w:val="24"/>
          <w:szCs w:val="24"/>
          <w:lang w:val="ru-RU"/>
        </w:rPr>
        <w:t>Средняя школа № 35</w:t>
      </w:r>
      <w:r w:rsidR="00507975" w:rsidRPr="00F633E2">
        <w:rPr>
          <w:rFonts w:ascii="Times New Roman" w:eastAsia="SchoolBookSanPin" w:hAnsi="Times New Roman"/>
          <w:sz w:val="24"/>
          <w:szCs w:val="24"/>
          <w:lang w:val="ru-RU"/>
        </w:rPr>
        <w:t>»</w:t>
      </w:r>
      <w:r w:rsidR="00507975">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базируется</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на</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требованиях,</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предъявляемых</w:t>
      </w:r>
      <w:r w:rsidR="0075242F" w:rsidRPr="0051067F">
        <w:rPr>
          <w:rFonts w:ascii="Times New Roman" w:eastAsia="SchoolBookSanPin" w:hAnsi="Times New Roman"/>
          <w:sz w:val="24"/>
          <w:szCs w:val="24"/>
          <w:lang w:val="ru-RU"/>
        </w:rPr>
        <w:t xml:space="preserve"> </w:t>
      </w:r>
      <w:r w:rsidR="006B5346" w:rsidRPr="0051067F">
        <w:rPr>
          <w:rFonts w:ascii="Times New Roman" w:eastAsia="SchoolBookSanPin" w:hAnsi="Times New Roman"/>
          <w:sz w:val="24"/>
          <w:szCs w:val="24"/>
          <w:lang w:val="ru-RU"/>
        </w:rPr>
        <w:t>ФГОС</w:t>
      </w:r>
      <w:r w:rsidR="0075242F" w:rsidRPr="0051067F">
        <w:rPr>
          <w:rFonts w:ascii="Times New Roman" w:eastAsia="SchoolBookSanPin" w:hAnsi="Times New Roman"/>
          <w:sz w:val="24"/>
          <w:szCs w:val="24"/>
          <w:lang w:val="ru-RU"/>
        </w:rPr>
        <w:t xml:space="preserve"> </w:t>
      </w:r>
      <w:r w:rsidR="006B5346" w:rsidRPr="0051067F">
        <w:rPr>
          <w:rFonts w:ascii="Times New Roman" w:eastAsia="SchoolBookSanPin" w:hAnsi="Times New Roman"/>
          <w:sz w:val="24"/>
          <w:szCs w:val="24"/>
          <w:lang w:val="ru-RU"/>
        </w:rPr>
        <w:t>ООО</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к</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целям,</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содержанию,</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планируемым</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результатам</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условиям</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обучения</w:t>
      </w:r>
      <w:r w:rsidR="0075242F" w:rsidRPr="0051067F">
        <w:rPr>
          <w:rFonts w:ascii="Times New Roman" w:eastAsia="SchoolBookSanPin" w:hAnsi="Times New Roman"/>
          <w:sz w:val="24"/>
          <w:szCs w:val="24"/>
          <w:lang w:val="ru-RU"/>
        </w:rPr>
        <w:t xml:space="preserve"> </w:t>
      </w:r>
      <w:r w:rsidR="00AE479F" w:rsidRPr="0051067F">
        <w:rPr>
          <w:rFonts w:ascii="Times New Roman" w:eastAsia="SchoolBookSanPin" w:hAnsi="Times New Roman"/>
          <w:sz w:val="24"/>
          <w:szCs w:val="24"/>
          <w:lang w:val="ru-RU"/>
        </w:rPr>
        <w:t>на</w:t>
      </w:r>
      <w:r w:rsidR="0075242F" w:rsidRPr="0051067F">
        <w:rPr>
          <w:rFonts w:ascii="Times New Roman" w:eastAsia="SchoolBookSanPin" w:hAnsi="Times New Roman"/>
          <w:sz w:val="24"/>
          <w:szCs w:val="24"/>
          <w:lang w:val="ru-RU"/>
        </w:rPr>
        <w:t xml:space="preserve"> </w:t>
      </w:r>
      <w:r w:rsidR="00AE479F" w:rsidRPr="0051067F">
        <w:rPr>
          <w:rFonts w:ascii="Times New Roman" w:eastAsia="SchoolBookSanPin" w:hAnsi="Times New Roman"/>
          <w:sz w:val="24"/>
          <w:szCs w:val="24"/>
          <w:lang w:val="ru-RU"/>
        </w:rPr>
        <w:t>уровне</w:t>
      </w:r>
      <w:r w:rsidR="0075242F" w:rsidRPr="0051067F">
        <w:rPr>
          <w:rFonts w:ascii="Times New Roman" w:eastAsia="SchoolBookSanPin" w:hAnsi="Times New Roman"/>
          <w:sz w:val="24"/>
          <w:szCs w:val="24"/>
          <w:lang w:val="ru-RU"/>
        </w:rPr>
        <w:t xml:space="preserve"> </w:t>
      </w:r>
      <w:r w:rsidR="00AE479F" w:rsidRPr="0051067F">
        <w:rPr>
          <w:rFonts w:ascii="Times New Roman" w:eastAsia="SchoolBookSanPin" w:hAnsi="Times New Roman"/>
          <w:sz w:val="24"/>
          <w:szCs w:val="24"/>
          <w:lang w:val="ru-RU"/>
        </w:rPr>
        <w:t>основного</w:t>
      </w:r>
      <w:r w:rsidR="0075242F" w:rsidRPr="0051067F">
        <w:rPr>
          <w:rFonts w:ascii="Times New Roman" w:eastAsia="SchoolBookSanPin" w:hAnsi="Times New Roman"/>
          <w:sz w:val="24"/>
          <w:szCs w:val="24"/>
          <w:lang w:val="ru-RU"/>
        </w:rPr>
        <w:t xml:space="preserve"> </w:t>
      </w:r>
      <w:r w:rsidR="00AE479F" w:rsidRPr="0051067F">
        <w:rPr>
          <w:rFonts w:ascii="Times New Roman" w:eastAsia="SchoolBookSanPin" w:hAnsi="Times New Roman"/>
          <w:sz w:val="24"/>
          <w:szCs w:val="24"/>
          <w:lang w:val="ru-RU"/>
        </w:rPr>
        <w:t>общего</w:t>
      </w:r>
      <w:r w:rsidR="0075242F" w:rsidRPr="0051067F">
        <w:rPr>
          <w:rFonts w:ascii="Times New Roman" w:eastAsia="SchoolBookSanPin" w:hAnsi="Times New Roman"/>
          <w:sz w:val="24"/>
          <w:szCs w:val="24"/>
          <w:lang w:val="ru-RU"/>
        </w:rPr>
        <w:t xml:space="preserve"> </w:t>
      </w:r>
      <w:r w:rsidR="00AE479F" w:rsidRPr="0051067F">
        <w:rPr>
          <w:rFonts w:ascii="Times New Roman" w:eastAsia="SchoolBookSanPin" w:hAnsi="Times New Roman"/>
          <w:sz w:val="24"/>
          <w:szCs w:val="24"/>
          <w:lang w:val="ru-RU"/>
        </w:rPr>
        <w:t>образования</w:t>
      </w:r>
      <w:r w:rsidRPr="0051067F">
        <w:rPr>
          <w:rFonts w:ascii="Times New Roman" w:eastAsia="SchoolBookSanPin" w:hAnsi="Times New Roman"/>
          <w:sz w:val="24"/>
          <w:szCs w:val="24"/>
          <w:lang w:val="ru-RU"/>
        </w:rPr>
        <w:t>;</w:t>
      </w:r>
      <w:r w:rsidR="0075242F" w:rsidRPr="0051067F">
        <w:rPr>
          <w:rFonts w:ascii="Times New Roman" w:eastAsia="SchoolBookSanPin" w:hAnsi="Times New Roman"/>
          <w:sz w:val="24"/>
          <w:szCs w:val="24"/>
          <w:lang w:val="ru-RU"/>
        </w:rPr>
        <w:t xml:space="preserve"> </w:t>
      </w:r>
    </w:p>
    <w:p w14:paraId="38327F38" w14:textId="3CCEBF21" w:rsidR="00DE7B1C" w:rsidRPr="0051067F" w:rsidRDefault="00DE7B1C" w:rsidP="000F3A78">
      <w:pPr>
        <w:pStyle w:val="a5"/>
        <w:numPr>
          <w:ilvl w:val="0"/>
          <w:numId w:val="13"/>
        </w:numPr>
        <w:spacing w:after="0" w:line="360" w:lineRule="auto"/>
        <w:ind w:left="567" w:hanging="567"/>
        <w:jc w:val="both"/>
        <w:rPr>
          <w:rFonts w:ascii="Times New Roman" w:eastAsia="SchoolBookSanPin" w:hAnsi="Times New Roman"/>
          <w:sz w:val="24"/>
          <w:szCs w:val="24"/>
          <w:lang w:val="ru-RU"/>
        </w:rPr>
      </w:pPr>
      <w:r w:rsidRPr="0051067F">
        <w:rPr>
          <w:rFonts w:ascii="Times New Roman" w:eastAsia="SchoolBookSanPin" w:hAnsi="Times New Roman"/>
          <w:sz w:val="24"/>
          <w:szCs w:val="24"/>
          <w:lang w:val="ru-RU"/>
        </w:rPr>
        <w:t>принцип</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учёта</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языка</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обучения:</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с</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учётом</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условий</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функционирования</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образовательной</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организации</w:t>
      </w:r>
      <w:r w:rsidR="0075242F" w:rsidRPr="0051067F">
        <w:rPr>
          <w:rFonts w:ascii="Times New Roman" w:eastAsia="SchoolBookSanPin" w:hAnsi="Times New Roman"/>
          <w:sz w:val="24"/>
          <w:szCs w:val="24"/>
          <w:lang w:val="ru-RU"/>
        </w:rPr>
        <w:t xml:space="preserve"> </w:t>
      </w:r>
      <w:r w:rsidR="00963BE7" w:rsidRPr="0051067F">
        <w:rPr>
          <w:rFonts w:ascii="Times New Roman" w:eastAsia="SchoolBookSanPin" w:hAnsi="Times New Roman"/>
          <w:sz w:val="24"/>
          <w:szCs w:val="24"/>
          <w:lang w:val="ru-RU"/>
        </w:rPr>
        <w:t>ООП</w:t>
      </w:r>
      <w:r w:rsidR="0075242F" w:rsidRPr="0051067F">
        <w:rPr>
          <w:rFonts w:ascii="Times New Roman" w:eastAsia="SchoolBookSanPin" w:hAnsi="Times New Roman"/>
          <w:sz w:val="24"/>
          <w:szCs w:val="24"/>
          <w:lang w:val="ru-RU"/>
        </w:rPr>
        <w:t xml:space="preserve"> </w:t>
      </w:r>
      <w:r w:rsidR="00963BE7" w:rsidRPr="0051067F">
        <w:rPr>
          <w:rFonts w:ascii="Times New Roman" w:eastAsia="SchoolBookSanPin" w:hAnsi="Times New Roman"/>
          <w:sz w:val="24"/>
          <w:szCs w:val="24"/>
          <w:lang w:val="ru-RU"/>
        </w:rPr>
        <w:t>ООО</w:t>
      </w:r>
      <w:r w:rsidR="0075242F" w:rsidRPr="0051067F">
        <w:rPr>
          <w:rFonts w:ascii="Times New Roman" w:eastAsia="SchoolBookSanPin" w:hAnsi="Times New Roman"/>
          <w:sz w:val="24"/>
          <w:szCs w:val="24"/>
          <w:lang w:val="ru-RU"/>
        </w:rPr>
        <w:t xml:space="preserve"> </w:t>
      </w:r>
      <w:r w:rsidR="00507975" w:rsidRPr="00F633E2">
        <w:rPr>
          <w:rFonts w:ascii="Times New Roman" w:eastAsia="SchoolBookSanPin" w:hAnsi="Times New Roman"/>
          <w:sz w:val="24"/>
          <w:szCs w:val="24"/>
          <w:lang w:val="ru-RU"/>
        </w:rPr>
        <w:t>МОУ «</w:t>
      </w:r>
      <w:r w:rsidR="00507975">
        <w:rPr>
          <w:rFonts w:ascii="Times New Roman" w:eastAsia="SchoolBookSanPin" w:hAnsi="Times New Roman"/>
          <w:sz w:val="24"/>
          <w:szCs w:val="24"/>
          <w:lang w:val="ru-RU"/>
        </w:rPr>
        <w:t>Средняя школа № 35</w:t>
      </w:r>
      <w:r w:rsidR="00507975" w:rsidRPr="00F633E2">
        <w:rPr>
          <w:rFonts w:ascii="Times New Roman" w:eastAsia="SchoolBookSanPin" w:hAnsi="Times New Roman"/>
          <w:sz w:val="24"/>
          <w:szCs w:val="24"/>
          <w:lang w:val="ru-RU"/>
        </w:rPr>
        <w:t>»</w:t>
      </w:r>
      <w:r w:rsidR="00507975">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характеризует</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право</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получения</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образования</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на</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родном</w:t>
      </w:r>
      <w:r w:rsidR="0075242F" w:rsidRPr="0051067F">
        <w:rPr>
          <w:rFonts w:ascii="Times New Roman" w:eastAsia="SchoolBookSanPin" w:hAnsi="Times New Roman"/>
          <w:sz w:val="24"/>
          <w:szCs w:val="24"/>
          <w:lang w:val="ru-RU"/>
        </w:rPr>
        <w:t xml:space="preserve"> </w:t>
      </w:r>
      <w:r w:rsidR="0051067F" w:rsidRPr="0051067F">
        <w:rPr>
          <w:rFonts w:ascii="Times New Roman" w:eastAsia="SchoolBookSanPin" w:hAnsi="Times New Roman"/>
          <w:sz w:val="24"/>
          <w:szCs w:val="24"/>
          <w:lang w:val="ru-RU"/>
        </w:rPr>
        <w:t xml:space="preserve">(русском) </w:t>
      </w:r>
      <w:r w:rsidRPr="0051067F">
        <w:rPr>
          <w:rFonts w:ascii="Times New Roman" w:eastAsia="SchoolBookSanPin" w:hAnsi="Times New Roman"/>
          <w:sz w:val="24"/>
          <w:szCs w:val="24"/>
          <w:lang w:val="ru-RU"/>
        </w:rPr>
        <w:t>языке</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отражает</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механизмы</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реализации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данного</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принципа</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в</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учебных</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планах,</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планах</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внеурочной</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деятельности;</w:t>
      </w:r>
      <w:r w:rsidR="0075242F" w:rsidRPr="0051067F">
        <w:rPr>
          <w:rFonts w:ascii="Times New Roman" w:eastAsia="SchoolBookSanPin" w:hAnsi="Times New Roman"/>
          <w:sz w:val="24"/>
          <w:szCs w:val="24"/>
          <w:lang w:val="ru-RU"/>
        </w:rPr>
        <w:t xml:space="preserve"> </w:t>
      </w:r>
    </w:p>
    <w:p w14:paraId="04474AA2" w14:textId="0BDD0ADC" w:rsidR="00DE7B1C" w:rsidRPr="0051067F" w:rsidRDefault="00DE7B1C" w:rsidP="000F3A78">
      <w:pPr>
        <w:pStyle w:val="a5"/>
        <w:numPr>
          <w:ilvl w:val="0"/>
          <w:numId w:val="13"/>
        </w:numPr>
        <w:spacing w:after="0" w:line="360" w:lineRule="auto"/>
        <w:ind w:left="567" w:hanging="567"/>
        <w:jc w:val="both"/>
        <w:rPr>
          <w:rFonts w:ascii="Times New Roman" w:eastAsia="SchoolBookSanPin" w:hAnsi="Times New Roman"/>
          <w:sz w:val="24"/>
          <w:szCs w:val="24"/>
          <w:lang w:val="ru-RU"/>
        </w:rPr>
      </w:pPr>
      <w:r w:rsidRPr="0051067F">
        <w:rPr>
          <w:rFonts w:ascii="Times New Roman" w:eastAsia="SchoolBookSanPin" w:hAnsi="Times New Roman"/>
          <w:sz w:val="24"/>
          <w:szCs w:val="24"/>
          <w:lang w:val="ru-RU"/>
        </w:rPr>
        <w:t>принцип</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учёта</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ведущей</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деятельности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обучающегося:</w:t>
      </w:r>
      <w:r w:rsidR="0075242F" w:rsidRPr="0051067F">
        <w:rPr>
          <w:rFonts w:ascii="Times New Roman" w:eastAsia="SchoolBookSanPin" w:hAnsi="Times New Roman"/>
          <w:sz w:val="24"/>
          <w:szCs w:val="24"/>
          <w:lang w:val="ru-RU"/>
        </w:rPr>
        <w:t xml:space="preserve"> </w:t>
      </w:r>
      <w:r w:rsidR="00963BE7" w:rsidRPr="0051067F">
        <w:rPr>
          <w:rFonts w:ascii="Times New Roman" w:eastAsia="SchoolBookSanPin" w:hAnsi="Times New Roman"/>
          <w:sz w:val="24"/>
          <w:szCs w:val="24"/>
          <w:lang w:val="ru-RU"/>
        </w:rPr>
        <w:t>ООП</w:t>
      </w:r>
      <w:r w:rsidR="0075242F" w:rsidRPr="0051067F">
        <w:rPr>
          <w:rFonts w:ascii="Times New Roman" w:eastAsia="SchoolBookSanPin" w:hAnsi="Times New Roman"/>
          <w:sz w:val="24"/>
          <w:szCs w:val="24"/>
          <w:lang w:val="ru-RU"/>
        </w:rPr>
        <w:t xml:space="preserve"> </w:t>
      </w:r>
      <w:r w:rsidR="00963BE7" w:rsidRPr="0051067F">
        <w:rPr>
          <w:rFonts w:ascii="Times New Roman" w:eastAsia="SchoolBookSanPin" w:hAnsi="Times New Roman"/>
          <w:sz w:val="24"/>
          <w:szCs w:val="24"/>
          <w:lang w:val="ru-RU"/>
        </w:rPr>
        <w:t>ООО</w:t>
      </w:r>
      <w:r w:rsidR="0075242F" w:rsidRPr="0051067F">
        <w:rPr>
          <w:rFonts w:ascii="Times New Roman" w:eastAsia="SchoolBookSanPin" w:hAnsi="Times New Roman"/>
          <w:sz w:val="24"/>
          <w:szCs w:val="24"/>
          <w:lang w:val="ru-RU"/>
        </w:rPr>
        <w:t xml:space="preserve"> </w:t>
      </w:r>
      <w:r w:rsidR="00507975" w:rsidRPr="00F633E2">
        <w:rPr>
          <w:rFonts w:ascii="Times New Roman" w:eastAsia="SchoolBookSanPin" w:hAnsi="Times New Roman"/>
          <w:sz w:val="24"/>
          <w:szCs w:val="24"/>
          <w:lang w:val="ru-RU"/>
        </w:rPr>
        <w:t>МОУ «</w:t>
      </w:r>
      <w:r w:rsidR="00507975">
        <w:rPr>
          <w:rFonts w:ascii="Times New Roman" w:eastAsia="SchoolBookSanPin" w:hAnsi="Times New Roman"/>
          <w:sz w:val="24"/>
          <w:szCs w:val="24"/>
          <w:lang w:val="ru-RU"/>
        </w:rPr>
        <w:t xml:space="preserve">Средняя </w:t>
      </w:r>
      <w:r w:rsidR="00507975">
        <w:rPr>
          <w:rFonts w:ascii="Times New Roman" w:eastAsia="SchoolBookSanPin" w:hAnsi="Times New Roman"/>
          <w:sz w:val="24"/>
          <w:szCs w:val="24"/>
          <w:lang w:val="ru-RU"/>
        </w:rPr>
        <w:lastRenderedPageBreak/>
        <w:t>школа № 35</w:t>
      </w:r>
      <w:r w:rsidR="00507975" w:rsidRPr="00F633E2">
        <w:rPr>
          <w:rFonts w:ascii="Times New Roman" w:eastAsia="SchoolBookSanPin" w:hAnsi="Times New Roman"/>
          <w:sz w:val="24"/>
          <w:szCs w:val="24"/>
          <w:lang w:val="ru-RU"/>
        </w:rPr>
        <w:t>»</w:t>
      </w:r>
      <w:r w:rsidR="00507975">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обеспечивает</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конструирование</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учебного</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процесса</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в</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структуре</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учебной</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деятельности,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предусматривает</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механизмы</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формирования</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всех</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компонентов</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учебной</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деятельности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(мотив,</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цель,</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учебная</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задача,</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учебные</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операции,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контроль</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самоконтроль);</w:t>
      </w:r>
    </w:p>
    <w:p w14:paraId="3E06E0AC" w14:textId="7BACC078" w:rsidR="00DE7B1C" w:rsidRPr="0051067F" w:rsidRDefault="00DE7B1C" w:rsidP="000F3A78">
      <w:pPr>
        <w:pStyle w:val="a5"/>
        <w:numPr>
          <w:ilvl w:val="0"/>
          <w:numId w:val="13"/>
        </w:numPr>
        <w:spacing w:after="0" w:line="360" w:lineRule="auto"/>
        <w:ind w:left="567" w:hanging="567"/>
        <w:jc w:val="both"/>
        <w:rPr>
          <w:rFonts w:ascii="Times New Roman" w:eastAsia="SchoolBookSanPin" w:hAnsi="Times New Roman"/>
          <w:sz w:val="24"/>
          <w:szCs w:val="24"/>
          <w:lang w:val="ru-RU"/>
        </w:rPr>
      </w:pPr>
      <w:r w:rsidRPr="0051067F">
        <w:rPr>
          <w:rFonts w:ascii="Times New Roman" w:eastAsia="SchoolBookSanPin" w:hAnsi="Times New Roman"/>
          <w:sz w:val="24"/>
          <w:szCs w:val="24"/>
          <w:lang w:val="ru-RU"/>
        </w:rPr>
        <w:t>принцип</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индивидуализации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обучения:</w:t>
      </w:r>
      <w:r w:rsidR="0075242F" w:rsidRPr="0051067F">
        <w:rPr>
          <w:rFonts w:ascii="Times New Roman" w:eastAsia="SchoolBookSanPin" w:hAnsi="Times New Roman"/>
          <w:sz w:val="24"/>
          <w:szCs w:val="24"/>
          <w:lang w:val="ru-RU"/>
        </w:rPr>
        <w:t xml:space="preserve"> </w:t>
      </w:r>
      <w:r w:rsidR="00963BE7" w:rsidRPr="0051067F">
        <w:rPr>
          <w:rFonts w:ascii="Times New Roman" w:eastAsia="SchoolBookSanPin" w:hAnsi="Times New Roman"/>
          <w:sz w:val="24"/>
          <w:szCs w:val="24"/>
          <w:lang w:val="ru-RU"/>
        </w:rPr>
        <w:t>ООП</w:t>
      </w:r>
      <w:r w:rsidR="0075242F" w:rsidRPr="0051067F">
        <w:rPr>
          <w:rFonts w:ascii="Times New Roman" w:eastAsia="SchoolBookSanPin" w:hAnsi="Times New Roman"/>
          <w:sz w:val="24"/>
          <w:szCs w:val="24"/>
          <w:lang w:val="ru-RU"/>
        </w:rPr>
        <w:t xml:space="preserve"> </w:t>
      </w:r>
      <w:r w:rsidR="00963BE7" w:rsidRPr="0051067F">
        <w:rPr>
          <w:rFonts w:ascii="Times New Roman" w:eastAsia="SchoolBookSanPin" w:hAnsi="Times New Roman"/>
          <w:sz w:val="24"/>
          <w:szCs w:val="24"/>
          <w:lang w:val="ru-RU"/>
        </w:rPr>
        <w:t>ООО</w:t>
      </w:r>
      <w:r w:rsidR="0075242F" w:rsidRPr="0051067F">
        <w:rPr>
          <w:rFonts w:ascii="Times New Roman" w:eastAsia="SchoolBookSanPin" w:hAnsi="Times New Roman"/>
          <w:sz w:val="24"/>
          <w:szCs w:val="24"/>
          <w:lang w:val="ru-RU"/>
        </w:rPr>
        <w:t xml:space="preserve"> </w:t>
      </w:r>
      <w:r w:rsidR="00507975" w:rsidRPr="00F633E2">
        <w:rPr>
          <w:rFonts w:ascii="Times New Roman" w:eastAsia="SchoolBookSanPin" w:hAnsi="Times New Roman"/>
          <w:sz w:val="24"/>
          <w:szCs w:val="24"/>
          <w:lang w:val="ru-RU"/>
        </w:rPr>
        <w:t>МОУ «</w:t>
      </w:r>
      <w:r w:rsidR="00507975">
        <w:rPr>
          <w:rFonts w:ascii="Times New Roman" w:eastAsia="SchoolBookSanPin" w:hAnsi="Times New Roman"/>
          <w:sz w:val="24"/>
          <w:szCs w:val="24"/>
          <w:lang w:val="ru-RU"/>
        </w:rPr>
        <w:t>Средняя школа № 35</w:t>
      </w:r>
      <w:r w:rsidR="00507975" w:rsidRPr="00F633E2">
        <w:rPr>
          <w:rFonts w:ascii="Times New Roman" w:eastAsia="SchoolBookSanPin" w:hAnsi="Times New Roman"/>
          <w:sz w:val="24"/>
          <w:szCs w:val="24"/>
          <w:lang w:val="ru-RU"/>
        </w:rPr>
        <w:t>»</w:t>
      </w:r>
      <w:r w:rsidR="00507975">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предусматривает</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возможность</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механизмы</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разработки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индивидуальных</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программ</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учебных</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планов</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для</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обучения</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детей</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с</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особыми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способностями,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потребностями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интересами</w:t>
      </w:r>
      <w:r w:rsidR="0075242F" w:rsidRPr="0051067F">
        <w:rPr>
          <w:rFonts w:ascii="Times New Roman" w:eastAsia="SchoolBookSanPin" w:hAnsi="Times New Roman"/>
          <w:sz w:val="24"/>
          <w:szCs w:val="24"/>
          <w:lang w:val="ru-RU"/>
        </w:rPr>
        <w:t xml:space="preserve"> </w:t>
      </w:r>
      <w:r w:rsidR="00D16696" w:rsidRPr="0051067F">
        <w:rPr>
          <w:rFonts w:ascii="Times New Roman" w:eastAsia="SchoolBookSanPin" w:hAnsi="Times New Roman"/>
          <w:sz w:val="24"/>
          <w:szCs w:val="24"/>
          <w:lang w:val="ru-RU"/>
        </w:rPr>
        <w:t>с</w:t>
      </w:r>
      <w:r w:rsidR="0075242F" w:rsidRPr="0051067F">
        <w:rPr>
          <w:rFonts w:ascii="Times New Roman" w:eastAsia="SchoolBookSanPin" w:hAnsi="Times New Roman"/>
          <w:sz w:val="24"/>
          <w:szCs w:val="24"/>
          <w:lang w:val="ru-RU"/>
        </w:rPr>
        <w:t xml:space="preserve"> </w:t>
      </w:r>
      <w:r w:rsidR="00D16696" w:rsidRPr="0051067F">
        <w:rPr>
          <w:rFonts w:ascii="Times New Roman" w:eastAsia="SchoolBookSanPin" w:hAnsi="Times New Roman"/>
          <w:sz w:val="24"/>
          <w:szCs w:val="24"/>
          <w:lang w:val="ru-RU"/>
        </w:rPr>
        <w:t>учетом</w:t>
      </w:r>
      <w:r w:rsidR="0075242F" w:rsidRPr="0051067F">
        <w:rPr>
          <w:rFonts w:ascii="Times New Roman" w:eastAsia="SchoolBookSanPin" w:hAnsi="Times New Roman"/>
          <w:sz w:val="24"/>
          <w:szCs w:val="24"/>
          <w:lang w:val="ru-RU"/>
        </w:rPr>
        <w:t xml:space="preserve"> </w:t>
      </w:r>
      <w:r w:rsidR="00D16696" w:rsidRPr="0051067F">
        <w:rPr>
          <w:rFonts w:ascii="Times New Roman" w:eastAsia="SchoolBookSanPin" w:hAnsi="Times New Roman"/>
          <w:sz w:val="24"/>
          <w:szCs w:val="24"/>
          <w:lang w:val="ru-RU"/>
        </w:rPr>
        <w:t>мнения</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родителей</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(законных</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представителей)</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обучающегося;</w:t>
      </w:r>
    </w:p>
    <w:p w14:paraId="28E60CB0" w14:textId="77777777" w:rsidR="00AE479F" w:rsidRPr="0051067F" w:rsidRDefault="00AE479F" w:rsidP="000F3A78">
      <w:pPr>
        <w:pStyle w:val="a5"/>
        <w:numPr>
          <w:ilvl w:val="0"/>
          <w:numId w:val="13"/>
        </w:numPr>
        <w:spacing w:after="0" w:line="360" w:lineRule="auto"/>
        <w:ind w:left="567" w:hanging="567"/>
        <w:jc w:val="both"/>
        <w:rPr>
          <w:rFonts w:ascii="Times New Roman" w:eastAsia="SchoolBookSanPin" w:hAnsi="Times New Roman"/>
          <w:sz w:val="24"/>
          <w:szCs w:val="24"/>
          <w:lang w:val="ru-RU"/>
        </w:rPr>
      </w:pPr>
      <w:r w:rsidRPr="0051067F">
        <w:rPr>
          <w:rFonts w:ascii="Times New Roman" w:eastAsia="SchoolBookSanPin" w:hAnsi="Times New Roman"/>
          <w:sz w:val="24"/>
          <w:szCs w:val="24"/>
          <w:lang w:val="ru-RU"/>
        </w:rPr>
        <w:t>системно-деятельностный</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подход,</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предполагающий</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ориентацию</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на</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результаты</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обучения,</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на</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развитие</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активной</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учебно-познавательной</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деятельности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обучающегося</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на</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основе</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освоения</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универсальных</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учебных</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действий,</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познания</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освоения</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мира</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личности,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формирование</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его</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готовности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к</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саморазвитию</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непрерывному</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образованию;</w:t>
      </w:r>
    </w:p>
    <w:p w14:paraId="1C818C7D" w14:textId="77777777" w:rsidR="00AE479F" w:rsidRPr="0051067F" w:rsidRDefault="00AE479F" w:rsidP="000F3A78">
      <w:pPr>
        <w:pStyle w:val="a5"/>
        <w:numPr>
          <w:ilvl w:val="0"/>
          <w:numId w:val="13"/>
        </w:numPr>
        <w:spacing w:after="0" w:line="360" w:lineRule="auto"/>
        <w:ind w:left="567" w:hanging="567"/>
        <w:jc w:val="both"/>
        <w:rPr>
          <w:rFonts w:ascii="Times New Roman" w:eastAsia="SchoolBookSanPin" w:hAnsi="Times New Roman"/>
          <w:sz w:val="24"/>
          <w:szCs w:val="24"/>
          <w:lang w:val="ru-RU"/>
        </w:rPr>
      </w:pPr>
      <w:r w:rsidRPr="0051067F">
        <w:rPr>
          <w:rFonts w:ascii="Times New Roman" w:eastAsia="SchoolBookSanPin" w:hAnsi="Times New Roman"/>
          <w:sz w:val="24"/>
          <w:szCs w:val="24"/>
          <w:lang w:val="ru-RU"/>
        </w:rPr>
        <w:t>принцип</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учета</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индивидуальных</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возрастных,</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психологических</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физиологических</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особенностей</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обучающихся</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при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построении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образовательного</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процесса</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определении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образовательно-воспитательных</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целей</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путей</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их</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достижения;</w:t>
      </w:r>
    </w:p>
    <w:p w14:paraId="30F75501" w14:textId="77777777" w:rsidR="00AE479F" w:rsidRPr="0051067F" w:rsidRDefault="00AE479F" w:rsidP="000F3A78">
      <w:pPr>
        <w:pStyle w:val="a5"/>
        <w:numPr>
          <w:ilvl w:val="0"/>
          <w:numId w:val="13"/>
        </w:numPr>
        <w:spacing w:after="0" w:line="360" w:lineRule="auto"/>
        <w:ind w:left="567" w:hanging="567"/>
        <w:jc w:val="both"/>
        <w:rPr>
          <w:rFonts w:ascii="Times New Roman" w:eastAsia="SchoolBookSanPin" w:hAnsi="Times New Roman"/>
          <w:sz w:val="24"/>
          <w:szCs w:val="24"/>
          <w:lang w:val="ru-RU"/>
        </w:rPr>
      </w:pPr>
      <w:r w:rsidRPr="0051067F">
        <w:rPr>
          <w:rFonts w:ascii="Times New Roman" w:eastAsia="SchoolBookSanPin" w:hAnsi="Times New Roman"/>
          <w:sz w:val="24"/>
          <w:szCs w:val="24"/>
          <w:lang w:val="ru-RU"/>
        </w:rPr>
        <w:t>принцип</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обеспечения</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фундаментального</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характера</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образования,</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учета</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специфики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изучаемых</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учебных</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предметов;</w:t>
      </w:r>
    </w:p>
    <w:p w14:paraId="1B84C6AE" w14:textId="5B97C97D" w:rsidR="00DE7B1C" w:rsidRPr="0051067F" w:rsidRDefault="00DE7B1C" w:rsidP="000F3A78">
      <w:pPr>
        <w:pStyle w:val="a5"/>
        <w:numPr>
          <w:ilvl w:val="0"/>
          <w:numId w:val="13"/>
        </w:numPr>
        <w:spacing w:after="0" w:line="360" w:lineRule="auto"/>
        <w:ind w:left="567" w:hanging="567"/>
        <w:jc w:val="both"/>
        <w:rPr>
          <w:rFonts w:ascii="Times New Roman" w:eastAsia="SchoolBookSanPin" w:hAnsi="Times New Roman"/>
          <w:sz w:val="24"/>
          <w:szCs w:val="24"/>
          <w:lang w:val="ru-RU"/>
        </w:rPr>
      </w:pPr>
      <w:r w:rsidRPr="0051067F">
        <w:rPr>
          <w:rFonts w:ascii="Times New Roman" w:eastAsia="SchoolBookSanPin" w:hAnsi="Times New Roman"/>
          <w:sz w:val="24"/>
          <w:szCs w:val="24"/>
          <w:lang w:val="ru-RU"/>
        </w:rPr>
        <w:t>принцип</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интеграции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обучения</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воспитания:</w:t>
      </w:r>
      <w:r w:rsidR="0075242F" w:rsidRPr="0051067F">
        <w:rPr>
          <w:rFonts w:ascii="Times New Roman" w:eastAsia="SchoolBookSanPin" w:hAnsi="Times New Roman"/>
          <w:sz w:val="24"/>
          <w:szCs w:val="24"/>
          <w:lang w:val="ru-RU"/>
        </w:rPr>
        <w:t xml:space="preserve"> </w:t>
      </w:r>
      <w:r w:rsidR="00963BE7" w:rsidRPr="0051067F">
        <w:rPr>
          <w:rFonts w:ascii="Times New Roman" w:eastAsia="SchoolBookSanPin" w:hAnsi="Times New Roman"/>
          <w:sz w:val="24"/>
          <w:szCs w:val="24"/>
          <w:lang w:val="ru-RU"/>
        </w:rPr>
        <w:t>ООП</w:t>
      </w:r>
      <w:r w:rsidR="0075242F" w:rsidRPr="0051067F">
        <w:rPr>
          <w:rFonts w:ascii="Times New Roman" w:eastAsia="SchoolBookSanPin" w:hAnsi="Times New Roman"/>
          <w:sz w:val="24"/>
          <w:szCs w:val="24"/>
          <w:lang w:val="ru-RU"/>
        </w:rPr>
        <w:t xml:space="preserve"> </w:t>
      </w:r>
      <w:r w:rsidR="00963BE7" w:rsidRPr="0051067F">
        <w:rPr>
          <w:rFonts w:ascii="Times New Roman" w:eastAsia="SchoolBookSanPin" w:hAnsi="Times New Roman"/>
          <w:sz w:val="24"/>
          <w:szCs w:val="24"/>
          <w:lang w:val="ru-RU"/>
        </w:rPr>
        <w:t>ООО</w:t>
      </w:r>
      <w:r w:rsidR="0075242F" w:rsidRPr="0051067F">
        <w:rPr>
          <w:rFonts w:ascii="Times New Roman" w:eastAsia="SchoolBookSanPin" w:hAnsi="Times New Roman"/>
          <w:sz w:val="24"/>
          <w:szCs w:val="24"/>
          <w:lang w:val="ru-RU"/>
        </w:rPr>
        <w:t xml:space="preserve"> </w:t>
      </w:r>
      <w:r w:rsidR="00507975" w:rsidRPr="00F633E2">
        <w:rPr>
          <w:rFonts w:ascii="Times New Roman" w:eastAsia="SchoolBookSanPin" w:hAnsi="Times New Roman"/>
          <w:sz w:val="24"/>
          <w:szCs w:val="24"/>
          <w:lang w:val="ru-RU"/>
        </w:rPr>
        <w:t>МОУ «</w:t>
      </w:r>
      <w:r w:rsidR="00507975">
        <w:rPr>
          <w:rFonts w:ascii="Times New Roman" w:eastAsia="SchoolBookSanPin" w:hAnsi="Times New Roman"/>
          <w:sz w:val="24"/>
          <w:szCs w:val="24"/>
          <w:lang w:val="ru-RU"/>
        </w:rPr>
        <w:t>Средняя школа № 35</w:t>
      </w:r>
      <w:r w:rsidR="00507975" w:rsidRPr="00F633E2">
        <w:rPr>
          <w:rFonts w:ascii="Times New Roman" w:eastAsia="SchoolBookSanPin" w:hAnsi="Times New Roman"/>
          <w:sz w:val="24"/>
          <w:szCs w:val="24"/>
          <w:lang w:val="ru-RU"/>
        </w:rPr>
        <w:t>»</w:t>
      </w:r>
      <w:r w:rsidR="00507975">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предусматривает</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связь</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урочной</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внеурочной</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деятельности</w:t>
      </w:r>
      <w:r w:rsidR="00AE479F" w:rsidRPr="0051067F">
        <w:rPr>
          <w:rFonts w:ascii="Times New Roman" w:eastAsia="SchoolBookSanPin" w:hAnsi="Times New Roman"/>
          <w:sz w:val="24"/>
          <w:szCs w:val="24"/>
          <w:lang w:val="ru-RU"/>
        </w:rPr>
        <w:t>,</w:t>
      </w:r>
      <w:r w:rsidR="0075242F" w:rsidRPr="0051067F">
        <w:rPr>
          <w:rFonts w:ascii="Times New Roman" w:hAnsi="Times New Roman"/>
          <w:sz w:val="24"/>
          <w:szCs w:val="24"/>
          <w:lang w:val="ru-RU"/>
        </w:rPr>
        <w:t xml:space="preserve"> </w:t>
      </w:r>
      <w:r w:rsidR="00AE479F" w:rsidRPr="0051067F">
        <w:rPr>
          <w:rFonts w:ascii="Times New Roman" w:eastAsia="SchoolBookSanPin" w:hAnsi="Times New Roman"/>
          <w:sz w:val="24"/>
          <w:szCs w:val="24"/>
          <w:lang w:val="ru-RU"/>
        </w:rPr>
        <w:t>предполагающий</w:t>
      </w:r>
      <w:r w:rsidR="0075242F" w:rsidRPr="0051067F">
        <w:rPr>
          <w:rFonts w:ascii="Times New Roman" w:eastAsia="SchoolBookSanPin" w:hAnsi="Times New Roman"/>
          <w:sz w:val="24"/>
          <w:szCs w:val="24"/>
          <w:lang w:val="ru-RU"/>
        </w:rPr>
        <w:t xml:space="preserve"> </w:t>
      </w:r>
      <w:r w:rsidR="00AE479F" w:rsidRPr="0051067F">
        <w:rPr>
          <w:rFonts w:ascii="Times New Roman" w:eastAsia="SchoolBookSanPin" w:hAnsi="Times New Roman"/>
          <w:sz w:val="24"/>
          <w:szCs w:val="24"/>
          <w:lang w:val="ru-RU"/>
        </w:rPr>
        <w:t>направленность</w:t>
      </w:r>
      <w:r w:rsidR="0075242F" w:rsidRPr="0051067F">
        <w:rPr>
          <w:rFonts w:ascii="Times New Roman" w:eastAsia="SchoolBookSanPin" w:hAnsi="Times New Roman"/>
          <w:sz w:val="24"/>
          <w:szCs w:val="24"/>
          <w:lang w:val="ru-RU"/>
        </w:rPr>
        <w:t xml:space="preserve"> </w:t>
      </w:r>
      <w:r w:rsidR="00AE479F" w:rsidRPr="0051067F">
        <w:rPr>
          <w:rFonts w:ascii="Times New Roman" w:eastAsia="SchoolBookSanPin" w:hAnsi="Times New Roman"/>
          <w:sz w:val="24"/>
          <w:szCs w:val="24"/>
          <w:lang w:val="ru-RU"/>
        </w:rPr>
        <w:t>учебного</w:t>
      </w:r>
      <w:r w:rsidR="0075242F" w:rsidRPr="0051067F">
        <w:rPr>
          <w:rFonts w:ascii="Times New Roman" w:eastAsia="SchoolBookSanPin" w:hAnsi="Times New Roman"/>
          <w:sz w:val="24"/>
          <w:szCs w:val="24"/>
          <w:lang w:val="ru-RU"/>
        </w:rPr>
        <w:t xml:space="preserve"> </w:t>
      </w:r>
      <w:r w:rsidR="00AE479F" w:rsidRPr="0051067F">
        <w:rPr>
          <w:rFonts w:ascii="Times New Roman" w:eastAsia="SchoolBookSanPin" w:hAnsi="Times New Roman"/>
          <w:sz w:val="24"/>
          <w:szCs w:val="24"/>
          <w:lang w:val="ru-RU"/>
        </w:rPr>
        <w:t>процесса</w:t>
      </w:r>
      <w:r w:rsidR="0075242F" w:rsidRPr="0051067F">
        <w:rPr>
          <w:rFonts w:ascii="Times New Roman" w:eastAsia="SchoolBookSanPin" w:hAnsi="Times New Roman"/>
          <w:sz w:val="24"/>
          <w:szCs w:val="24"/>
          <w:lang w:val="ru-RU"/>
        </w:rPr>
        <w:t xml:space="preserve"> </w:t>
      </w:r>
      <w:r w:rsidR="00AE479F" w:rsidRPr="0051067F">
        <w:rPr>
          <w:rFonts w:ascii="Times New Roman" w:eastAsia="SchoolBookSanPin" w:hAnsi="Times New Roman"/>
          <w:sz w:val="24"/>
          <w:szCs w:val="24"/>
          <w:lang w:val="ru-RU"/>
        </w:rPr>
        <w:t>на</w:t>
      </w:r>
      <w:r w:rsidR="0075242F" w:rsidRPr="0051067F">
        <w:rPr>
          <w:rFonts w:ascii="Times New Roman" w:eastAsia="SchoolBookSanPin" w:hAnsi="Times New Roman"/>
          <w:sz w:val="24"/>
          <w:szCs w:val="24"/>
          <w:lang w:val="ru-RU"/>
        </w:rPr>
        <w:t xml:space="preserve"> </w:t>
      </w:r>
      <w:r w:rsidR="00AE479F" w:rsidRPr="0051067F">
        <w:rPr>
          <w:rFonts w:ascii="Times New Roman" w:eastAsia="SchoolBookSanPin" w:hAnsi="Times New Roman"/>
          <w:sz w:val="24"/>
          <w:szCs w:val="24"/>
          <w:lang w:val="ru-RU"/>
        </w:rPr>
        <w:t>достижение</w:t>
      </w:r>
      <w:r w:rsidR="0075242F" w:rsidRPr="0051067F">
        <w:rPr>
          <w:rFonts w:ascii="Times New Roman" w:eastAsia="SchoolBookSanPin" w:hAnsi="Times New Roman"/>
          <w:sz w:val="24"/>
          <w:szCs w:val="24"/>
          <w:lang w:val="ru-RU"/>
        </w:rPr>
        <w:t xml:space="preserve"> </w:t>
      </w:r>
      <w:r w:rsidR="00AE479F" w:rsidRPr="0051067F">
        <w:rPr>
          <w:rFonts w:ascii="Times New Roman" w:eastAsia="SchoolBookSanPin" w:hAnsi="Times New Roman"/>
          <w:sz w:val="24"/>
          <w:szCs w:val="24"/>
          <w:lang w:val="ru-RU"/>
        </w:rPr>
        <w:t>личностных</w:t>
      </w:r>
      <w:r w:rsidR="0075242F" w:rsidRPr="0051067F">
        <w:rPr>
          <w:rFonts w:ascii="Times New Roman" w:eastAsia="SchoolBookSanPin" w:hAnsi="Times New Roman"/>
          <w:sz w:val="24"/>
          <w:szCs w:val="24"/>
          <w:lang w:val="ru-RU"/>
        </w:rPr>
        <w:t xml:space="preserve"> </w:t>
      </w:r>
      <w:r w:rsidR="00AE479F" w:rsidRPr="0051067F">
        <w:rPr>
          <w:rFonts w:ascii="Times New Roman" w:eastAsia="SchoolBookSanPin" w:hAnsi="Times New Roman"/>
          <w:sz w:val="24"/>
          <w:szCs w:val="24"/>
          <w:lang w:val="ru-RU"/>
        </w:rPr>
        <w:t>результатов</w:t>
      </w:r>
      <w:r w:rsidR="0075242F" w:rsidRPr="0051067F">
        <w:rPr>
          <w:rFonts w:ascii="Times New Roman" w:eastAsia="SchoolBookSanPin" w:hAnsi="Times New Roman"/>
          <w:sz w:val="24"/>
          <w:szCs w:val="24"/>
          <w:lang w:val="ru-RU"/>
        </w:rPr>
        <w:t xml:space="preserve"> </w:t>
      </w:r>
      <w:r w:rsidR="00AE479F" w:rsidRPr="0051067F">
        <w:rPr>
          <w:rFonts w:ascii="Times New Roman" w:eastAsia="SchoolBookSanPin" w:hAnsi="Times New Roman"/>
          <w:sz w:val="24"/>
          <w:szCs w:val="24"/>
          <w:lang w:val="ru-RU"/>
        </w:rPr>
        <w:t>освоения</w:t>
      </w:r>
      <w:r w:rsidR="0075242F" w:rsidRPr="0051067F">
        <w:rPr>
          <w:rFonts w:ascii="Times New Roman" w:eastAsia="SchoolBookSanPin" w:hAnsi="Times New Roman"/>
          <w:sz w:val="24"/>
          <w:szCs w:val="24"/>
          <w:lang w:val="ru-RU"/>
        </w:rPr>
        <w:t xml:space="preserve"> </w:t>
      </w:r>
      <w:r w:rsidR="00AE479F" w:rsidRPr="0051067F">
        <w:rPr>
          <w:rFonts w:ascii="Times New Roman" w:eastAsia="SchoolBookSanPin" w:hAnsi="Times New Roman"/>
          <w:sz w:val="24"/>
          <w:szCs w:val="24"/>
          <w:lang w:val="ru-RU"/>
        </w:rPr>
        <w:t>образовательной</w:t>
      </w:r>
      <w:r w:rsidR="0075242F" w:rsidRPr="0051067F">
        <w:rPr>
          <w:rFonts w:ascii="Times New Roman" w:eastAsia="SchoolBookSanPin" w:hAnsi="Times New Roman"/>
          <w:sz w:val="24"/>
          <w:szCs w:val="24"/>
          <w:lang w:val="ru-RU"/>
        </w:rPr>
        <w:t xml:space="preserve"> </w:t>
      </w:r>
      <w:r w:rsidR="00AE479F" w:rsidRPr="0051067F">
        <w:rPr>
          <w:rFonts w:ascii="Times New Roman" w:eastAsia="SchoolBookSanPin" w:hAnsi="Times New Roman"/>
          <w:sz w:val="24"/>
          <w:szCs w:val="24"/>
          <w:lang w:val="ru-RU"/>
        </w:rPr>
        <w:t>программы</w:t>
      </w:r>
      <w:r w:rsidRPr="0051067F">
        <w:rPr>
          <w:rFonts w:ascii="Times New Roman" w:eastAsia="SchoolBookSanPin" w:hAnsi="Times New Roman"/>
          <w:sz w:val="24"/>
          <w:szCs w:val="24"/>
          <w:lang w:val="ru-RU"/>
        </w:rPr>
        <w:t>;</w:t>
      </w:r>
    </w:p>
    <w:p w14:paraId="4FC6C758" w14:textId="77777777" w:rsidR="00DE7B1C" w:rsidRPr="0051067F" w:rsidRDefault="00DE7B1C" w:rsidP="000F3A78">
      <w:pPr>
        <w:pStyle w:val="a5"/>
        <w:numPr>
          <w:ilvl w:val="0"/>
          <w:numId w:val="13"/>
        </w:numPr>
        <w:spacing w:after="0" w:line="353" w:lineRule="auto"/>
        <w:ind w:left="567" w:hanging="567"/>
        <w:jc w:val="both"/>
        <w:rPr>
          <w:rFonts w:ascii="Times New Roman" w:eastAsia="SchoolBookSanPin" w:hAnsi="Times New Roman"/>
          <w:sz w:val="24"/>
          <w:szCs w:val="24"/>
          <w:lang w:val="ru-RU"/>
        </w:rPr>
      </w:pPr>
      <w:r w:rsidRPr="0051067F">
        <w:rPr>
          <w:rFonts w:ascii="Times New Roman" w:eastAsia="SchoolBookSanPin" w:hAnsi="Times New Roman"/>
          <w:sz w:val="24"/>
          <w:szCs w:val="24"/>
          <w:lang w:val="ru-RU"/>
        </w:rPr>
        <w:t>принцип</w:t>
      </w:r>
      <w:r w:rsidR="0075242F" w:rsidRPr="0051067F">
        <w:rPr>
          <w:rFonts w:ascii="Times New Roman" w:eastAsia="SchoolBookSanPin" w:hAnsi="Times New Roman"/>
          <w:sz w:val="24"/>
          <w:szCs w:val="24"/>
          <w:lang w:val="ru-RU"/>
        </w:rPr>
        <w:t xml:space="preserve"> </w:t>
      </w:r>
      <w:proofErr w:type="spellStart"/>
      <w:r w:rsidRPr="0051067F">
        <w:rPr>
          <w:rFonts w:ascii="Times New Roman" w:eastAsia="SchoolBookSanPin" w:hAnsi="Times New Roman"/>
          <w:sz w:val="24"/>
          <w:szCs w:val="24"/>
          <w:lang w:val="ru-RU"/>
        </w:rPr>
        <w:t>здоровьесбережения</w:t>
      </w:r>
      <w:proofErr w:type="spellEnd"/>
      <w:r w:rsidRPr="0051067F">
        <w:rPr>
          <w:rFonts w:ascii="Times New Roman" w:eastAsia="SchoolBookSanPin" w:hAnsi="Times New Roman"/>
          <w:sz w:val="24"/>
          <w:szCs w:val="24"/>
          <w:lang w:val="ru-RU"/>
        </w:rPr>
        <w:t>:</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при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организации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образовательной</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деятельности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не</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допускается</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использование</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технологий,</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которые</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могут</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нанести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вред</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физическому</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(или)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психическому</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здоровью</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обучающихся,</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приоритет</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использования</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здоровьесберегающих</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педагогических</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технологий.</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Объём</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учебной</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нагрузки,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организация</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учебных</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и</w:t>
      </w:r>
      <w:r w:rsidR="0075242F" w:rsidRPr="0051067F">
        <w:rPr>
          <w:rFonts w:ascii="Times New Roman" w:eastAsia="SchoolBookSanPin" w:hAnsi="Times New Roman"/>
          <w:sz w:val="24"/>
          <w:szCs w:val="24"/>
          <w:lang w:val="ru-RU"/>
        </w:rPr>
        <w:t xml:space="preserve"> </w:t>
      </w:r>
      <w:r w:rsidR="00A409F0" w:rsidRPr="0051067F">
        <w:rPr>
          <w:rFonts w:ascii="Times New Roman" w:eastAsia="SchoolBookSanPin" w:hAnsi="Times New Roman"/>
          <w:sz w:val="24"/>
          <w:szCs w:val="24"/>
          <w:lang w:val="ru-RU"/>
        </w:rPr>
        <w:t>внеурочных</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мероприятий</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должны</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соответствовать</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требованиям,</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предусмотренным</w:t>
      </w:r>
      <w:r w:rsidR="0075242F" w:rsidRPr="0051067F">
        <w:rPr>
          <w:rFonts w:ascii="Times New Roman" w:eastAsia="SchoolBookSanPin" w:hAnsi="Times New Roman"/>
          <w:sz w:val="24"/>
          <w:szCs w:val="24"/>
          <w:lang w:val="ru-RU"/>
        </w:rPr>
        <w:t xml:space="preserve"> </w:t>
      </w:r>
      <w:r w:rsidR="003E1DF5" w:rsidRPr="0051067F">
        <w:rPr>
          <w:rFonts w:ascii="Times New Roman" w:eastAsia="SchoolBookSanPin" w:hAnsi="Times New Roman"/>
          <w:sz w:val="24"/>
          <w:szCs w:val="24"/>
          <w:lang w:val="ru-RU"/>
        </w:rPr>
        <w:t>с</w:t>
      </w:r>
      <w:r w:rsidRPr="0051067F">
        <w:rPr>
          <w:rFonts w:ascii="Times New Roman" w:eastAsia="SchoolBookSanPin" w:hAnsi="Times New Roman"/>
          <w:sz w:val="24"/>
          <w:szCs w:val="24"/>
          <w:lang w:val="ru-RU"/>
        </w:rPr>
        <w:t>анитарными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правилами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нормами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СанПиН</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1.2.3685-21</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«Гигиенические</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нормативы</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требования</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к</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обеспечению</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безопасности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(или)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безвредности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для</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человека</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факторов</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среды</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обитания»,</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утвержденным</w:t>
      </w:r>
      <w:r w:rsidR="009A32D2" w:rsidRPr="0051067F">
        <w:rPr>
          <w:rFonts w:ascii="Times New Roman" w:eastAsia="SchoolBookSanPin" w:hAnsi="Times New Roman"/>
          <w:sz w:val="24"/>
          <w:szCs w:val="24"/>
          <w:lang w:val="ru-RU"/>
        </w:rPr>
        <w:t>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постановлением</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Главного</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государственного</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санитарного</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врача</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Российской</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Федерации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от</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28</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января</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2021</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г.</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2</w:t>
      </w:r>
      <w:r w:rsidR="0075242F" w:rsidRPr="0051067F">
        <w:rPr>
          <w:rFonts w:ascii="Times New Roman" w:eastAsia="SchoolBookSanPin" w:hAnsi="Times New Roman"/>
          <w:sz w:val="24"/>
          <w:szCs w:val="24"/>
          <w:lang w:val="ru-RU"/>
        </w:rPr>
        <w:t xml:space="preserve"> </w:t>
      </w:r>
      <w:r w:rsidR="00711A5E" w:rsidRPr="0051067F">
        <w:rPr>
          <w:rFonts w:ascii="Times New Roman" w:eastAsia="SchoolBookSanPin" w:hAnsi="Times New Roman"/>
          <w:sz w:val="24"/>
          <w:szCs w:val="24"/>
          <w:lang w:val="ru-RU"/>
        </w:rPr>
        <w:t>(</w:t>
      </w:r>
      <w:r w:rsidR="001A5591" w:rsidRPr="0051067F">
        <w:rPr>
          <w:rFonts w:ascii="Times New Roman" w:eastAsia="SchoolBookSanPin" w:hAnsi="Times New Roman"/>
          <w:sz w:val="24"/>
          <w:szCs w:val="24"/>
          <w:lang w:val="ru-RU"/>
        </w:rPr>
        <w:t>зарегистрировано</w:t>
      </w:r>
      <w:r w:rsidR="0075242F" w:rsidRPr="0051067F">
        <w:rPr>
          <w:rFonts w:ascii="Times New Roman" w:eastAsia="SchoolBookSanPin" w:hAnsi="Times New Roman"/>
          <w:sz w:val="24"/>
          <w:szCs w:val="24"/>
          <w:lang w:val="ru-RU"/>
        </w:rPr>
        <w:t xml:space="preserve"> </w:t>
      </w:r>
      <w:r w:rsidR="001A5591" w:rsidRPr="0051067F">
        <w:rPr>
          <w:rFonts w:ascii="Times New Roman" w:eastAsia="SchoolBookSanPin" w:hAnsi="Times New Roman"/>
          <w:sz w:val="24"/>
          <w:szCs w:val="24"/>
          <w:lang w:val="ru-RU"/>
        </w:rPr>
        <w:t>Министерством</w:t>
      </w:r>
      <w:r w:rsidR="0075242F" w:rsidRPr="0051067F">
        <w:rPr>
          <w:rFonts w:ascii="Times New Roman" w:eastAsia="SchoolBookSanPin" w:hAnsi="Times New Roman"/>
          <w:sz w:val="24"/>
          <w:szCs w:val="24"/>
          <w:lang w:val="ru-RU"/>
        </w:rPr>
        <w:t xml:space="preserve"> </w:t>
      </w:r>
      <w:r w:rsidR="001A5591" w:rsidRPr="0051067F">
        <w:rPr>
          <w:rFonts w:ascii="Times New Roman" w:eastAsia="SchoolBookSanPin" w:hAnsi="Times New Roman"/>
          <w:sz w:val="24"/>
          <w:szCs w:val="24"/>
          <w:lang w:val="ru-RU"/>
        </w:rPr>
        <w:t>юстиции</w:t>
      </w:r>
      <w:r w:rsidR="0075242F" w:rsidRPr="0051067F">
        <w:rPr>
          <w:rFonts w:ascii="Times New Roman" w:eastAsia="SchoolBookSanPin" w:hAnsi="Times New Roman"/>
          <w:sz w:val="24"/>
          <w:szCs w:val="24"/>
          <w:lang w:val="ru-RU"/>
        </w:rPr>
        <w:t xml:space="preserve"> </w:t>
      </w:r>
      <w:r w:rsidR="001A5591" w:rsidRPr="0051067F">
        <w:rPr>
          <w:rFonts w:ascii="Times New Roman" w:eastAsia="SchoolBookSanPin" w:hAnsi="Times New Roman"/>
          <w:sz w:val="24"/>
          <w:szCs w:val="24"/>
          <w:lang w:val="ru-RU"/>
        </w:rPr>
        <w:t>Российской</w:t>
      </w:r>
      <w:r w:rsidR="0075242F" w:rsidRPr="0051067F">
        <w:rPr>
          <w:rFonts w:ascii="Times New Roman" w:eastAsia="SchoolBookSanPin" w:hAnsi="Times New Roman"/>
          <w:sz w:val="24"/>
          <w:szCs w:val="24"/>
          <w:lang w:val="ru-RU"/>
        </w:rPr>
        <w:t xml:space="preserve"> </w:t>
      </w:r>
      <w:r w:rsidR="001A5591" w:rsidRPr="0051067F">
        <w:rPr>
          <w:rFonts w:ascii="Times New Roman" w:eastAsia="SchoolBookSanPin" w:hAnsi="Times New Roman"/>
          <w:sz w:val="24"/>
          <w:szCs w:val="24"/>
          <w:lang w:val="ru-RU"/>
        </w:rPr>
        <w:t>Федерации</w:t>
      </w:r>
      <w:r w:rsidR="0075242F" w:rsidRPr="0051067F">
        <w:rPr>
          <w:rFonts w:ascii="Times New Roman" w:eastAsia="SchoolBookSanPin" w:hAnsi="Times New Roman"/>
          <w:sz w:val="24"/>
          <w:szCs w:val="24"/>
          <w:lang w:val="ru-RU"/>
        </w:rPr>
        <w:t xml:space="preserve"> </w:t>
      </w:r>
      <w:r w:rsidR="001A5591" w:rsidRPr="0051067F">
        <w:rPr>
          <w:rFonts w:ascii="Times New Roman" w:eastAsia="SchoolBookSanPin" w:hAnsi="Times New Roman"/>
          <w:sz w:val="24"/>
          <w:szCs w:val="24"/>
          <w:lang w:val="ru-RU"/>
        </w:rPr>
        <w:t>29</w:t>
      </w:r>
      <w:r w:rsidR="0075242F" w:rsidRPr="0051067F">
        <w:rPr>
          <w:rFonts w:ascii="Times New Roman" w:eastAsia="SchoolBookSanPin" w:hAnsi="Times New Roman"/>
          <w:sz w:val="24"/>
          <w:szCs w:val="24"/>
          <w:lang w:val="ru-RU"/>
        </w:rPr>
        <w:t xml:space="preserve"> </w:t>
      </w:r>
      <w:r w:rsidR="001A5591" w:rsidRPr="0051067F">
        <w:rPr>
          <w:rFonts w:ascii="Times New Roman" w:eastAsia="SchoolBookSanPin" w:hAnsi="Times New Roman"/>
          <w:sz w:val="24"/>
          <w:szCs w:val="24"/>
          <w:lang w:val="ru-RU"/>
        </w:rPr>
        <w:t>января</w:t>
      </w:r>
      <w:r w:rsidR="0075242F" w:rsidRPr="0051067F">
        <w:rPr>
          <w:rFonts w:ascii="Times New Roman" w:eastAsia="SchoolBookSanPin" w:hAnsi="Times New Roman"/>
          <w:sz w:val="24"/>
          <w:szCs w:val="24"/>
          <w:lang w:val="ru-RU"/>
        </w:rPr>
        <w:t xml:space="preserve"> </w:t>
      </w:r>
      <w:r w:rsidR="001A5591" w:rsidRPr="0051067F">
        <w:rPr>
          <w:rFonts w:ascii="Times New Roman" w:eastAsia="SchoolBookSanPin" w:hAnsi="Times New Roman"/>
          <w:sz w:val="24"/>
          <w:szCs w:val="24"/>
          <w:lang w:val="ru-RU"/>
        </w:rPr>
        <w:t>2021</w:t>
      </w:r>
      <w:r w:rsidR="0075242F" w:rsidRPr="0051067F">
        <w:rPr>
          <w:rFonts w:ascii="Times New Roman" w:eastAsia="SchoolBookSanPin" w:hAnsi="Times New Roman"/>
          <w:sz w:val="24"/>
          <w:szCs w:val="24"/>
          <w:lang w:val="ru-RU"/>
        </w:rPr>
        <w:t xml:space="preserve"> </w:t>
      </w:r>
      <w:r w:rsidR="001A5591" w:rsidRPr="0051067F">
        <w:rPr>
          <w:rFonts w:ascii="Times New Roman" w:eastAsia="SchoolBookSanPin" w:hAnsi="Times New Roman"/>
          <w:sz w:val="24"/>
          <w:szCs w:val="24"/>
          <w:lang w:val="ru-RU"/>
        </w:rPr>
        <w:t>г.,</w:t>
      </w:r>
      <w:r w:rsidR="0075242F" w:rsidRPr="0051067F">
        <w:rPr>
          <w:rFonts w:ascii="Times New Roman" w:eastAsia="SchoolBookSanPin" w:hAnsi="Times New Roman"/>
          <w:sz w:val="24"/>
          <w:szCs w:val="24"/>
          <w:lang w:val="ru-RU"/>
        </w:rPr>
        <w:t xml:space="preserve"> </w:t>
      </w:r>
      <w:r w:rsidR="001A5591" w:rsidRPr="0051067F">
        <w:rPr>
          <w:rFonts w:ascii="Times New Roman" w:eastAsia="SchoolBookSanPin" w:hAnsi="Times New Roman"/>
          <w:sz w:val="24"/>
          <w:szCs w:val="24"/>
          <w:lang w:val="ru-RU"/>
        </w:rPr>
        <w:t>регистрационный</w:t>
      </w:r>
      <w:r w:rsidR="0075242F" w:rsidRPr="0051067F">
        <w:rPr>
          <w:rFonts w:ascii="Times New Roman" w:eastAsia="SchoolBookSanPin" w:hAnsi="Times New Roman"/>
          <w:sz w:val="24"/>
          <w:szCs w:val="24"/>
          <w:lang w:val="ru-RU"/>
        </w:rPr>
        <w:t xml:space="preserve"> </w:t>
      </w:r>
      <w:r w:rsidR="001A5591" w:rsidRPr="0051067F">
        <w:rPr>
          <w:rFonts w:ascii="Times New Roman" w:eastAsia="SchoolBookSanPin" w:hAnsi="Times New Roman"/>
          <w:sz w:val="24"/>
          <w:szCs w:val="24"/>
          <w:lang w:val="ru-RU"/>
        </w:rPr>
        <w:t>№</w:t>
      </w:r>
      <w:r w:rsidR="0075242F" w:rsidRPr="0051067F">
        <w:rPr>
          <w:rFonts w:ascii="Times New Roman" w:eastAsia="SchoolBookSanPin" w:hAnsi="Times New Roman"/>
          <w:sz w:val="24"/>
          <w:szCs w:val="24"/>
          <w:lang w:val="ru-RU"/>
        </w:rPr>
        <w:t xml:space="preserve"> </w:t>
      </w:r>
      <w:r w:rsidR="001A5591" w:rsidRPr="0051067F">
        <w:rPr>
          <w:rFonts w:ascii="Times New Roman" w:eastAsia="SchoolBookSanPin" w:hAnsi="Times New Roman"/>
          <w:sz w:val="24"/>
          <w:szCs w:val="24"/>
          <w:lang w:val="ru-RU"/>
        </w:rPr>
        <w:t>62296</w:t>
      </w:r>
      <w:r w:rsidR="00711A5E" w:rsidRPr="0051067F">
        <w:rPr>
          <w:rFonts w:ascii="Times New Roman" w:eastAsia="SchoolBookSanPin" w:hAnsi="Times New Roman"/>
          <w:sz w:val="24"/>
          <w:szCs w:val="24"/>
          <w:lang w:val="ru-RU"/>
        </w:rPr>
        <w:t>)</w:t>
      </w:r>
      <w:r w:rsidR="0075242F" w:rsidRPr="0051067F">
        <w:rPr>
          <w:rFonts w:ascii="Times New Roman" w:eastAsia="SchoolBookSanPin" w:hAnsi="Times New Roman"/>
          <w:sz w:val="24"/>
          <w:szCs w:val="24"/>
          <w:lang w:val="ru-RU"/>
        </w:rPr>
        <w:t xml:space="preserve"> </w:t>
      </w:r>
      <w:r w:rsidR="0093576C" w:rsidRPr="0051067F">
        <w:rPr>
          <w:rFonts w:ascii="Times New Roman" w:eastAsia="SchoolBookSanPin" w:hAnsi="Times New Roman"/>
          <w:sz w:val="24"/>
          <w:szCs w:val="24"/>
          <w:lang w:val="ru-RU"/>
        </w:rPr>
        <w:t>с</w:t>
      </w:r>
      <w:r w:rsidR="0075242F" w:rsidRPr="0051067F">
        <w:rPr>
          <w:rFonts w:ascii="Times New Roman" w:eastAsia="SchoolBookSanPin" w:hAnsi="Times New Roman"/>
          <w:sz w:val="24"/>
          <w:szCs w:val="24"/>
          <w:lang w:val="ru-RU"/>
        </w:rPr>
        <w:t xml:space="preserve"> </w:t>
      </w:r>
      <w:r w:rsidR="0093576C" w:rsidRPr="0051067F">
        <w:rPr>
          <w:rFonts w:ascii="Times New Roman" w:eastAsia="SchoolBookSanPin" w:hAnsi="Times New Roman"/>
          <w:sz w:val="24"/>
          <w:szCs w:val="24"/>
          <w:lang w:val="ru-RU"/>
        </w:rPr>
        <w:t>изменениями,</w:t>
      </w:r>
      <w:r w:rsidR="0075242F" w:rsidRPr="0051067F">
        <w:rPr>
          <w:rFonts w:ascii="Times New Roman" w:eastAsia="SchoolBookSanPin" w:hAnsi="Times New Roman"/>
          <w:sz w:val="24"/>
          <w:szCs w:val="24"/>
          <w:lang w:val="ru-RU"/>
        </w:rPr>
        <w:t xml:space="preserve"> </w:t>
      </w:r>
      <w:r w:rsidR="0093576C" w:rsidRPr="0051067F">
        <w:rPr>
          <w:rFonts w:ascii="Times New Roman" w:eastAsia="SchoolBookSanPin" w:hAnsi="Times New Roman"/>
          <w:sz w:val="24"/>
          <w:szCs w:val="24"/>
          <w:lang w:val="ru-RU"/>
        </w:rPr>
        <w:t>внесенными</w:t>
      </w:r>
      <w:r w:rsidR="0075242F" w:rsidRPr="0051067F">
        <w:rPr>
          <w:rFonts w:ascii="Times New Roman" w:eastAsia="SchoolBookSanPin" w:hAnsi="Times New Roman"/>
          <w:sz w:val="24"/>
          <w:szCs w:val="24"/>
          <w:lang w:val="ru-RU"/>
        </w:rPr>
        <w:t xml:space="preserve"> </w:t>
      </w:r>
      <w:r w:rsidR="0093576C" w:rsidRPr="0051067F">
        <w:rPr>
          <w:rFonts w:ascii="Times New Roman" w:eastAsia="SchoolBookSanPin" w:hAnsi="Times New Roman"/>
          <w:sz w:val="24"/>
          <w:szCs w:val="24"/>
          <w:lang w:val="ru-RU"/>
        </w:rPr>
        <w:t>постановлением</w:t>
      </w:r>
      <w:r w:rsidR="0075242F" w:rsidRPr="0051067F">
        <w:rPr>
          <w:rFonts w:ascii="Times New Roman" w:eastAsia="SchoolBookSanPin" w:hAnsi="Times New Roman"/>
          <w:sz w:val="24"/>
          <w:szCs w:val="24"/>
          <w:lang w:val="ru-RU"/>
        </w:rPr>
        <w:t xml:space="preserve"> </w:t>
      </w:r>
      <w:r w:rsidR="0093576C" w:rsidRPr="0051067F">
        <w:rPr>
          <w:rFonts w:ascii="Times New Roman" w:eastAsia="SchoolBookSanPin" w:hAnsi="Times New Roman"/>
          <w:sz w:val="24"/>
          <w:szCs w:val="24"/>
          <w:lang w:val="ru-RU"/>
        </w:rPr>
        <w:t>Главного</w:t>
      </w:r>
      <w:r w:rsidR="0075242F" w:rsidRPr="0051067F">
        <w:rPr>
          <w:rFonts w:ascii="Times New Roman" w:eastAsia="SchoolBookSanPin" w:hAnsi="Times New Roman"/>
          <w:sz w:val="24"/>
          <w:szCs w:val="24"/>
          <w:lang w:val="ru-RU"/>
        </w:rPr>
        <w:t xml:space="preserve"> </w:t>
      </w:r>
      <w:r w:rsidR="0093576C" w:rsidRPr="0051067F">
        <w:rPr>
          <w:rFonts w:ascii="Times New Roman" w:eastAsia="SchoolBookSanPin" w:hAnsi="Times New Roman"/>
          <w:sz w:val="24"/>
          <w:szCs w:val="24"/>
          <w:lang w:val="ru-RU"/>
        </w:rPr>
        <w:t>государственного</w:t>
      </w:r>
      <w:r w:rsidR="0075242F" w:rsidRPr="0051067F">
        <w:rPr>
          <w:rFonts w:ascii="Times New Roman" w:eastAsia="SchoolBookSanPin" w:hAnsi="Times New Roman"/>
          <w:sz w:val="24"/>
          <w:szCs w:val="24"/>
          <w:lang w:val="ru-RU"/>
        </w:rPr>
        <w:t xml:space="preserve"> </w:t>
      </w:r>
      <w:r w:rsidR="0093576C" w:rsidRPr="0051067F">
        <w:rPr>
          <w:rFonts w:ascii="Times New Roman" w:eastAsia="SchoolBookSanPin" w:hAnsi="Times New Roman"/>
          <w:sz w:val="24"/>
          <w:szCs w:val="24"/>
          <w:lang w:val="ru-RU"/>
        </w:rPr>
        <w:t>санитарного</w:t>
      </w:r>
      <w:r w:rsidR="0075242F" w:rsidRPr="0051067F">
        <w:rPr>
          <w:rFonts w:ascii="Times New Roman" w:eastAsia="SchoolBookSanPin" w:hAnsi="Times New Roman"/>
          <w:sz w:val="24"/>
          <w:szCs w:val="24"/>
          <w:lang w:val="ru-RU"/>
        </w:rPr>
        <w:t xml:space="preserve"> </w:t>
      </w:r>
      <w:r w:rsidR="0093576C" w:rsidRPr="0051067F">
        <w:rPr>
          <w:rFonts w:ascii="Times New Roman" w:eastAsia="SchoolBookSanPin" w:hAnsi="Times New Roman"/>
          <w:sz w:val="24"/>
          <w:szCs w:val="24"/>
          <w:lang w:val="ru-RU"/>
        </w:rPr>
        <w:t>врача</w:t>
      </w:r>
      <w:r w:rsidR="0075242F" w:rsidRPr="0051067F">
        <w:rPr>
          <w:rFonts w:ascii="Times New Roman" w:eastAsia="SchoolBookSanPin" w:hAnsi="Times New Roman"/>
          <w:sz w:val="24"/>
          <w:szCs w:val="24"/>
          <w:lang w:val="ru-RU"/>
        </w:rPr>
        <w:t xml:space="preserve"> </w:t>
      </w:r>
      <w:proofErr w:type="spellStart"/>
      <w:r w:rsidR="0093576C" w:rsidRPr="0051067F">
        <w:rPr>
          <w:rFonts w:ascii="Times New Roman" w:eastAsia="SchoolBookSanPin" w:hAnsi="Times New Roman"/>
          <w:sz w:val="24"/>
          <w:szCs w:val="24"/>
          <w:lang w:val="ru-RU"/>
        </w:rPr>
        <w:t>Россйской</w:t>
      </w:r>
      <w:proofErr w:type="spellEnd"/>
      <w:r w:rsidR="0075242F" w:rsidRPr="0051067F">
        <w:rPr>
          <w:rFonts w:ascii="Times New Roman" w:eastAsia="SchoolBookSanPin" w:hAnsi="Times New Roman"/>
          <w:sz w:val="24"/>
          <w:szCs w:val="24"/>
          <w:lang w:val="ru-RU"/>
        </w:rPr>
        <w:t xml:space="preserve"> </w:t>
      </w:r>
      <w:r w:rsidR="0093576C" w:rsidRPr="0051067F">
        <w:rPr>
          <w:rFonts w:ascii="Times New Roman" w:eastAsia="SchoolBookSanPin" w:hAnsi="Times New Roman"/>
          <w:sz w:val="24"/>
          <w:szCs w:val="24"/>
          <w:lang w:val="ru-RU"/>
        </w:rPr>
        <w:t>Федерации</w:t>
      </w:r>
      <w:r w:rsidR="0075242F" w:rsidRPr="0051067F">
        <w:rPr>
          <w:rFonts w:ascii="Times New Roman" w:eastAsia="SchoolBookSanPin" w:hAnsi="Times New Roman"/>
          <w:sz w:val="24"/>
          <w:szCs w:val="24"/>
          <w:lang w:val="ru-RU"/>
        </w:rPr>
        <w:t xml:space="preserve"> </w:t>
      </w:r>
      <w:r w:rsidR="0093576C" w:rsidRPr="0051067F">
        <w:rPr>
          <w:rFonts w:ascii="Times New Roman" w:eastAsia="SchoolBookSanPin" w:hAnsi="Times New Roman"/>
          <w:sz w:val="24"/>
          <w:szCs w:val="24"/>
          <w:lang w:val="ru-RU"/>
        </w:rPr>
        <w:t>от</w:t>
      </w:r>
      <w:r w:rsidR="0075242F" w:rsidRPr="0051067F">
        <w:rPr>
          <w:rFonts w:ascii="Times New Roman" w:eastAsia="SchoolBookSanPin" w:hAnsi="Times New Roman"/>
          <w:sz w:val="24"/>
          <w:szCs w:val="24"/>
          <w:lang w:val="ru-RU"/>
        </w:rPr>
        <w:t xml:space="preserve"> </w:t>
      </w:r>
      <w:r w:rsidR="0093576C" w:rsidRPr="0051067F">
        <w:rPr>
          <w:rFonts w:ascii="Times New Roman" w:eastAsia="SchoolBookSanPin" w:hAnsi="Times New Roman"/>
          <w:sz w:val="24"/>
          <w:szCs w:val="24"/>
          <w:lang w:val="ru-RU"/>
        </w:rPr>
        <w:t>30</w:t>
      </w:r>
      <w:r w:rsidR="0075242F" w:rsidRPr="0051067F">
        <w:rPr>
          <w:rFonts w:ascii="Times New Roman" w:eastAsia="SchoolBookSanPin" w:hAnsi="Times New Roman"/>
          <w:sz w:val="24"/>
          <w:szCs w:val="24"/>
          <w:lang w:val="ru-RU"/>
        </w:rPr>
        <w:t xml:space="preserve"> </w:t>
      </w:r>
      <w:r w:rsidR="0093576C" w:rsidRPr="0051067F">
        <w:rPr>
          <w:rFonts w:ascii="Times New Roman" w:eastAsia="SchoolBookSanPin" w:hAnsi="Times New Roman"/>
          <w:sz w:val="24"/>
          <w:szCs w:val="24"/>
          <w:lang w:val="ru-RU"/>
        </w:rPr>
        <w:t>декабря</w:t>
      </w:r>
      <w:r w:rsidR="0075242F" w:rsidRPr="0051067F">
        <w:rPr>
          <w:rFonts w:ascii="Times New Roman" w:eastAsia="SchoolBookSanPin" w:hAnsi="Times New Roman"/>
          <w:sz w:val="24"/>
          <w:szCs w:val="24"/>
          <w:lang w:val="ru-RU"/>
        </w:rPr>
        <w:t xml:space="preserve"> </w:t>
      </w:r>
      <w:r w:rsidR="0093576C" w:rsidRPr="0051067F">
        <w:rPr>
          <w:rFonts w:ascii="Times New Roman" w:eastAsia="SchoolBookSanPin" w:hAnsi="Times New Roman"/>
          <w:sz w:val="24"/>
          <w:szCs w:val="24"/>
          <w:lang w:val="ru-RU"/>
        </w:rPr>
        <w:t>2022</w:t>
      </w:r>
      <w:r w:rsidR="0075242F" w:rsidRPr="0051067F">
        <w:rPr>
          <w:rFonts w:ascii="Times New Roman" w:eastAsia="SchoolBookSanPin" w:hAnsi="Times New Roman"/>
          <w:sz w:val="24"/>
          <w:szCs w:val="24"/>
          <w:lang w:val="ru-RU"/>
        </w:rPr>
        <w:t xml:space="preserve"> </w:t>
      </w:r>
      <w:r w:rsidR="0093576C" w:rsidRPr="0051067F">
        <w:rPr>
          <w:rFonts w:ascii="Times New Roman" w:eastAsia="SchoolBookSanPin" w:hAnsi="Times New Roman"/>
          <w:sz w:val="24"/>
          <w:szCs w:val="24"/>
          <w:lang w:val="ru-RU"/>
        </w:rPr>
        <w:t>г.</w:t>
      </w:r>
      <w:r w:rsidR="0075242F" w:rsidRPr="0051067F">
        <w:rPr>
          <w:rFonts w:ascii="Times New Roman" w:eastAsia="SchoolBookSanPin" w:hAnsi="Times New Roman"/>
          <w:sz w:val="24"/>
          <w:szCs w:val="24"/>
          <w:lang w:val="ru-RU"/>
        </w:rPr>
        <w:t xml:space="preserve"> </w:t>
      </w:r>
      <w:r w:rsidR="0093576C" w:rsidRPr="0051067F">
        <w:rPr>
          <w:rFonts w:ascii="Times New Roman" w:eastAsia="SchoolBookSanPin" w:hAnsi="Times New Roman"/>
          <w:sz w:val="24"/>
          <w:szCs w:val="24"/>
          <w:lang w:val="ru-RU"/>
        </w:rPr>
        <w:t>№</w:t>
      </w:r>
      <w:r w:rsidR="0075242F" w:rsidRPr="0051067F">
        <w:rPr>
          <w:rFonts w:ascii="Times New Roman" w:eastAsia="SchoolBookSanPin" w:hAnsi="Times New Roman"/>
          <w:sz w:val="24"/>
          <w:szCs w:val="24"/>
          <w:lang w:val="ru-RU"/>
        </w:rPr>
        <w:t xml:space="preserve"> </w:t>
      </w:r>
      <w:r w:rsidR="0093576C" w:rsidRPr="0051067F">
        <w:rPr>
          <w:rFonts w:ascii="Times New Roman" w:eastAsia="SchoolBookSanPin" w:hAnsi="Times New Roman"/>
          <w:sz w:val="24"/>
          <w:szCs w:val="24"/>
          <w:lang w:val="ru-RU"/>
        </w:rPr>
        <w:t>24</w:t>
      </w:r>
      <w:r w:rsidR="0075242F" w:rsidRPr="0051067F">
        <w:rPr>
          <w:rFonts w:ascii="Times New Roman" w:eastAsia="SchoolBookSanPin" w:hAnsi="Times New Roman"/>
          <w:sz w:val="24"/>
          <w:szCs w:val="24"/>
          <w:lang w:val="ru-RU"/>
        </w:rPr>
        <w:t xml:space="preserve"> </w:t>
      </w:r>
      <w:r w:rsidR="0093576C" w:rsidRPr="0051067F">
        <w:rPr>
          <w:rFonts w:ascii="Times New Roman" w:eastAsia="SchoolBookSanPin" w:hAnsi="Times New Roman"/>
          <w:sz w:val="24"/>
          <w:szCs w:val="24"/>
          <w:lang w:val="ru-RU"/>
        </w:rPr>
        <w:t>(зарегистрирован</w:t>
      </w:r>
      <w:r w:rsidR="0075242F" w:rsidRPr="0051067F">
        <w:rPr>
          <w:rFonts w:ascii="Times New Roman" w:eastAsia="SchoolBookSanPin" w:hAnsi="Times New Roman"/>
          <w:sz w:val="24"/>
          <w:szCs w:val="24"/>
          <w:lang w:val="ru-RU"/>
        </w:rPr>
        <w:t xml:space="preserve"> </w:t>
      </w:r>
      <w:r w:rsidR="0093576C" w:rsidRPr="0051067F">
        <w:rPr>
          <w:rFonts w:ascii="Times New Roman" w:eastAsia="SchoolBookSanPin" w:hAnsi="Times New Roman"/>
          <w:sz w:val="24"/>
          <w:szCs w:val="24"/>
          <w:lang w:val="ru-RU"/>
        </w:rPr>
        <w:lastRenderedPageBreak/>
        <w:t>Министерством</w:t>
      </w:r>
      <w:r w:rsidR="0075242F" w:rsidRPr="0051067F">
        <w:rPr>
          <w:rFonts w:ascii="Times New Roman" w:eastAsia="SchoolBookSanPin" w:hAnsi="Times New Roman"/>
          <w:sz w:val="24"/>
          <w:szCs w:val="24"/>
          <w:lang w:val="ru-RU"/>
        </w:rPr>
        <w:t xml:space="preserve"> </w:t>
      </w:r>
      <w:r w:rsidR="0093576C" w:rsidRPr="0051067F">
        <w:rPr>
          <w:rFonts w:ascii="Times New Roman" w:eastAsia="SchoolBookSanPin" w:hAnsi="Times New Roman"/>
          <w:sz w:val="24"/>
          <w:szCs w:val="24"/>
          <w:lang w:val="ru-RU"/>
        </w:rPr>
        <w:t>юстиции</w:t>
      </w:r>
      <w:r w:rsidR="0075242F" w:rsidRPr="0051067F">
        <w:rPr>
          <w:rFonts w:ascii="Times New Roman" w:eastAsia="SchoolBookSanPin" w:hAnsi="Times New Roman"/>
          <w:sz w:val="24"/>
          <w:szCs w:val="24"/>
          <w:lang w:val="ru-RU"/>
        </w:rPr>
        <w:t xml:space="preserve"> </w:t>
      </w:r>
      <w:r w:rsidR="0093576C" w:rsidRPr="0051067F">
        <w:rPr>
          <w:rFonts w:ascii="Times New Roman" w:eastAsia="SchoolBookSanPin" w:hAnsi="Times New Roman"/>
          <w:sz w:val="24"/>
          <w:szCs w:val="24"/>
          <w:lang w:val="ru-RU"/>
        </w:rPr>
        <w:t>Российской</w:t>
      </w:r>
      <w:r w:rsidR="0075242F" w:rsidRPr="0051067F">
        <w:rPr>
          <w:rFonts w:ascii="Times New Roman" w:eastAsia="SchoolBookSanPin" w:hAnsi="Times New Roman"/>
          <w:sz w:val="24"/>
          <w:szCs w:val="24"/>
          <w:lang w:val="ru-RU"/>
        </w:rPr>
        <w:t xml:space="preserve"> </w:t>
      </w:r>
      <w:r w:rsidR="0093576C" w:rsidRPr="0051067F">
        <w:rPr>
          <w:rFonts w:ascii="Times New Roman" w:eastAsia="SchoolBookSanPin" w:hAnsi="Times New Roman"/>
          <w:sz w:val="24"/>
          <w:szCs w:val="24"/>
          <w:lang w:val="ru-RU"/>
        </w:rPr>
        <w:t>Федерации</w:t>
      </w:r>
      <w:r w:rsidR="0075242F" w:rsidRPr="0051067F">
        <w:rPr>
          <w:rFonts w:ascii="Times New Roman" w:eastAsia="SchoolBookSanPin" w:hAnsi="Times New Roman"/>
          <w:sz w:val="24"/>
          <w:szCs w:val="24"/>
          <w:lang w:val="ru-RU"/>
        </w:rPr>
        <w:t xml:space="preserve"> </w:t>
      </w:r>
      <w:r w:rsidR="0093576C" w:rsidRPr="0051067F">
        <w:rPr>
          <w:rFonts w:ascii="Times New Roman" w:eastAsia="SchoolBookSanPin" w:hAnsi="Times New Roman"/>
          <w:sz w:val="24"/>
          <w:szCs w:val="24"/>
          <w:lang w:val="ru-RU"/>
        </w:rPr>
        <w:t>9</w:t>
      </w:r>
      <w:r w:rsidR="0075242F" w:rsidRPr="0051067F">
        <w:rPr>
          <w:rFonts w:ascii="Times New Roman" w:eastAsia="SchoolBookSanPin" w:hAnsi="Times New Roman"/>
          <w:sz w:val="24"/>
          <w:szCs w:val="24"/>
          <w:lang w:val="ru-RU"/>
        </w:rPr>
        <w:t xml:space="preserve"> </w:t>
      </w:r>
      <w:r w:rsidR="0093576C" w:rsidRPr="0051067F">
        <w:rPr>
          <w:rFonts w:ascii="Times New Roman" w:eastAsia="SchoolBookSanPin" w:hAnsi="Times New Roman"/>
          <w:sz w:val="24"/>
          <w:szCs w:val="24"/>
          <w:lang w:val="ru-RU"/>
        </w:rPr>
        <w:t>марта</w:t>
      </w:r>
      <w:r w:rsidR="0075242F" w:rsidRPr="0051067F">
        <w:rPr>
          <w:rFonts w:ascii="Times New Roman" w:eastAsia="SchoolBookSanPin" w:hAnsi="Times New Roman"/>
          <w:sz w:val="24"/>
          <w:szCs w:val="24"/>
          <w:lang w:val="ru-RU"/>
        </w:rPr>
        <w:t xml:space="preserve"> </w:t>
      </w:r>
      <w:r w:rsidR="0093576C" w:rsidRPr="0051067F">
        <w:rPr>
          <w:rFonts w:ascii="Times New Roman" w:eastAsia="SchoolBookSanPin" w:hAnsi="Times New Roman"/>
          <w:sz w:val="24"/>
          <w:szCs w:val="24"/>
          <w:lang w:val="ru-RU"/>
        </w:rPr>
        <w:t>2023</w:t>
      </w:r>
      <w:r w:rsidR="0075242F" w:rsidRPr="0051067F">
        <w:rPr>
          <w:rFonts w:ascii="Times New Roman" w:eastAsia="SchoolBookSanPin" w:hAnsi="Times New Roman"/>
          <w:sz w:val="24"/>
          <w:szCs w:val="24"/>
          <w:lang w:val="ru-RU"/>
        </w:rPr>
        <w:t xml:space="preserve"> </w:t>
      </w:r>
      <w:r w:rsidR="0093576C" w:rsidRPr="0051067F">
        <w:rPr>
          <w:rFonts w:ascii="Times New Roman" w:eastAsia="SchoolBookSanPin" w:hAnsi="Times New Roman"/>
          <w:sz w:val="24"/>
          <w:szCs w:val="24"/>
          <w:lang w:val="ru-RU"/>
        </w:rPr>
        <w:t>г.,</w:t>
      </w:r>
      <w:r w:rsidR="0075242F" w:rsidRPr="0051067F">
        <w:rPr>
          <w:rFonts w:ascii="Times New Roman" w:eastAsia="SchoolBookSanPin" w:hAnsi="Times New Roman"/>
          <w:sz w:val="24"/>
          <w:szCs w:val="24"/>
          <w:lang w:val="ru-RU"/>
        </w:rPr>
        <w:t xml:space="preserve"> </w:t>
      </w:r>
      <w:proofErr w:type="spellStart"/>
      <w:r w:rsidR="0093576C" w:rsidRPr="0051067F">
        <w:rPr>
          <w:rFonts w:ascii="Times New Roman" w:eastAsia="SchoolBookSanPin" w:hAnsi="Times New Roman"/>
          <w:sz w:val="24"/>
          <w:szCs w:val="24"/>
          <w:lang w:val="ru-RU"/>
        </w:rPr>
        <w:t>регситрационный</w:t>
      </w:r>
      <w:proofErr w:type="spellEnd"/>
      <w:r w:rsidR="0075242F" w:rsidRPr="0051067F">
        <w:rPr>
          <w:rFonts w:ascii="Times New Roman" w:eastAsia="SchoolBookSanPin" w:hAnsi="Times New Roman"/>
          <w:sz w:val="24"/>
          <w:szCs w:val="24"/>
          <w:lang w:val="ru-RU"/>
        </w:rPr>
        <w:t xml:space="preserve"> </w:t>
      </w:r>
      <w:r w:rsidR="0093576C" w:rsidRPr="0051067F">
        <w:rPr>
          <w:rFonts w:ascii="Times New Roman" w:eastAsia="SchoolBookSanPin" w:hAnsi="Times New Roman"/>
          <w:sz w:val="24"/>
          <w:szCs w:val="24"/>
          <w:lang w:val="ru-RU"/>
        </w:rPr>
        <w:t>№</w:t>
      </w:r>
      <w:r w:rsidR="0075242F" w:rsidRPr="0051067F">
        <w:rPr>
          <w:rFonts w:ascii="Times New Roman" w:eastAsia="SchoolBookSanPin" w:hAnsi="Times New Roman"/>
          <w:sz w:val="24"/>
          <w:szCs w:val="24"/>
          <w:lang w:val="ru-RU"/>
        </w:rPr>
        <w:t xml:space="preserve"> </w:t>
      </w:r>
      <w:r w:rsidR="0093576C" w:rsidRPr="0051067F">
        <w:rPr>
          <w:rFonts w:ascii="Times New Roman" w:eastAsia="SchoolBookSanPin" w:hAnsi="Times New Roman"/>
          <w:sz w:val="24"/>
          <w:szCs w:val="24"/>
          <w:lang w:val="ru-RU"/>
        </w:rPr>
        <w:t>72558)</w:t>
      </w:r>
      <w:r w:rsidRPr="0051067F">
        <w:rPr>
          <w:rFonts w:ascii="Times New Roman" w:eastAsia="SchoolBookSanPin" w:hAnsi="Times New Roman"/>
          <w:sz w:val="24"/>
          <w:szCs w:val="24"/>
          <w:lang w:val="ru-RU"/>
        </w:rPr>
        <w:t>,</w:t>
      </w:r>
      <w:r w:rsidR="0075242F" w:rsidRPr="0051067F">
        <w:rPr>
          <w:rFonts w:ascii="Times New Roman" w:eastAsia="SchoolBookSanPin" w:hAnsi="Times New Roman"/>
          <w:sz w:val="24"/>
          <w:szCs w:val="24"/>
          <w:lang w:val="ru-RU"/>
        </w:rPr>
        <w:t xml:space="preserve"> </w:t>
      </w:r>
      <w:r w:rsidR="009A32D2" w:rsidRPr="0051067F">
        <w:rPr>
          <w:rFonts w:ascii="Times New Roman" w:eastAsia="SchoolBookSanPin" w:hAnsi="Times New Roman"/>
          <w:sz w:val="24"/>
          <w:szCs w:val="24"/>
          <w:lang w:val="ru-RU"/>
        </w:rPr>
        <w:t>действующими</w:t>
      </w:r>
      <w:r w:rsidR="0075242F" w:rsidRPr="0051067F">
        <w:rPr>
          <w:rFonts w:ascii="Times New Roman" w:eastAsia="SchoolBookSanPin" w:hAnsi="Times New Roman"/>
          <w:sz w:val="24"/>
          <w:szCs w:val="24"/>
          <w:lang w:val="ru-RU"/>
        </w:rPr>
        <w:t xml:space="preserve"> </w:t>
      </w:r>
      <w:r w:rsidR="009A32D2" w:rsidRPr="0051067F">
        <w:rPr>
          <w:rFonts w:ascii="Times New Roman" w:eastAsia="SchoolBookSanPin" w:hAnsi="Times New Roman"/>
          <w:sz w:val="24"/>
          <w:szCs w:val="24"/>
          <w:lang w:val="ru-RU"/>
        </w:rPr>
        <w:t>до</w:t>
      </w:r>
      <w:r w:rsidR="0075242F" w:rsidRPr="0051067F">
        <w:rPr>
          <w:rFonts w:ascii="Times New Roman" w:eastAsia="SchoolBookSanPin" w:hAnsi="Times New Roman"/>
          <w:sz w:val="24"/>
          <w:szCs w:val="24"/>
          <w:lang w:val="ru-RU"/>
        </w:rPr>
        <w:t xml:space="preserve"> </w:t>
      </w:r>
      <w:r w:rsidR="009A32D2" w:rsidRPr="0051067F">
        <w:rPr>
          <w:rFonts w:ascii="Times New Roman" w:eastAsia="SchoolBookSanPin" w:hAnsi="Times New Roman"/>
          <w:sz w:val="24"/>
          <w:szCs w:val="24"/>
          <w:lang w:val="ru-RU"/>
        </w:rPr>
        <w:t>1</w:t>
      </w:r>
      <w:r w:rsidR="0075242F" w:rsidRPr="0051067F">
        <w:rPr>
          <w:rFonts w:ascii="Times New Roman" w:eastAsia="SchoolBookSanPin" w:hAnsi="Times New Roman"/>
          <w:sz w:val="24"/>
          <w:szCs w:val="24"/>
          <w:lang w:val="ru-RU"/>
        </w:rPr>
        <w:t xml:space="preserve"> </w:t>
      </w:r>
      <w:r w:rsidR="009A32D2" w:rsidRPr="0051067F">
        <w:rPr>
          <w:rFonts w:ascii="Times New Roman" w:eastAsia="SchoolBookSanPin" w:hAnsi="Times New Roman"/>
          <w:sz w:val="24"/>
          <w:szCs w:val="24"/>
          <w:lang w:val="ru-RU"/>
        </w:rPr>
        <w:t>марта</w:t>
      </w:r>
      <w:r w:rsidR="0075242F" w:rsidRPr="0051067F">
        <w:rPr>
          <w:rFonts w:ascii="Times New Roman" w:eastAsia="SchoolBookSanPin" w:hAnsi="Times New Roman"/>
          <w:sz w:val="24"/>
          <w:szCs w:val="24"/>
          <w:lang w:val="ru-RU"/>
        </w:rPr>
        <w:t xml:space="preserve"> </w:t>
      </w:r>
      <w:r w:rsidR="009A32D2" w:rsidRPr="0051067F">
        <w:rPr>
          <w:rFonts w:ascii="Times New Roman" w:eastAsia="SchoolBookSanPin" w:hAnsi="Times New Roman"/>
          <w:sz w:val="24"/>
          <w:szCs w:val="24"/>
          <w:lang w:val="ru-RU"/>
        </w:rPr>
        <w:t>2027</w:t>
      </w:r>
      <w:r w:rsidR="0075242F" w:rsidRPr="0051067F">
        <w:rPr>
          <w:rFonts w:ascii="Times New Roman" w:eastAsia="SchoolBookSanPin" w:hAnsi="Times New Roman"/>
          <w:sz w:val="24"/>
          <w:szCs w:val="24"/>
          <w:lang w:val="ru-RU"/>
        </w:rPr>
        <w:t xml:space="preserve"> </w:t>
      </w:r>
      <w:r w:rsidR="009A32D2" w:rsidRPr="0051067F">
        <w:rPr>
          <w:rFonts w:ascii="Times New Roman" w:eastAsia="SchoolBookSanPin" w:hAnsi="Times New Roman"/>
          <w:sz w:val="24"/>
          <w:szCs w:val="24"/>
          <w:lang w:val="ru-RU"/>
        </w:rPr>
        <w:t>г.</w:t>
      </w:r>
      <w:r w:rsidR="0075242F" w:rsidRPr="0051067F">
        <w:rPr>
          <w:rFonts w:ascii="Times New Roman" w:eastAsia="SchoolBookSanPin" w:hAnsi="Times New Roman"/>
          <w:sz w:val="24"/>
          <w:szCs w:val="24"/>
          <w:lang w:val="ru-RU"/>
        </w:rPr>
        <w:t xml:space="preserve"> </w:t>
      </w:r>
      <w:r w:rsidR="00EF4BED" w:rsidRPr="0051067F">
        <w:rPr>
          <w:rFonts w:ascii="Times New Roman" w:eastAsia="SchoolBookSanPin" w:hAnsi="Times New Roman"/>
          <w:sz w:val="24"/>
          <w:szCs w:val="24"/>
          <w:lang w:val="ru-RU"/>
        </w:rPr>
        <w:t>(далее</w:t>
      </w:r>
      <w:r w:rsidR="0075242F" w:rsidRPr="0051067F">
        <w:rPr>
          <w:rFonts w:ascii="Times New Roman" w:eastAsia="SchoolBookSanPin" w:hAnsi="Times New Roman"/>
          <w:sz w:val="24"/>
          <w:szCs w:val="24"/>
          <w:lang w:val="ru-RU"/>
        </w:rPr>
        <w:t xml:space="preserve"> </w:t>
      </w:r>
      <w:r w:rsidR="00EF4BED" w:rsidRPr="0051067F">
        <w:rPr>
          <w:rFonts w:ascii="Times New Roman" w:eastAsia="SchoolBookSanPin" w:hAnsi="Times New Roman"/>
          <w:sz w:val="24"/>
          <w:szCs w:val="24"/>
          <w:lang w:val="ru-RU"/>
        </w:rPr>
        <w:t>–</w:t>
      </w:r>
      <w:r w:rsidR="0075242F" w:rsidRPr="0051067F">
        <w:rPr>
          <w:rFonts w:ascii="Times New Roman" w:eastAsia="SchoolBookSanPin" w:hAnsi="Times New Roman"/>
          <w:sz w:val="24"/>
          <w:szCs w:val="24"/>
          <w:lang w:val="ru-RU"/>
        </w:rPr>
        <w:t xml:space="preserve"> </w:t>
      </w:r>
      <w:r w:rsidR="00EF4BED" w:rsidRPr="0051067F">
        <w:rPr>
          <w:rFonts w:ascii="Times New Roman" w:eastAsia="SchoolBookSanPin" w:hAnsi="Times New Roman"/>
          <w:sz w:val="24"/>
          <w:szCs w:val="24"/>
          <w:lang w:val="ru-RU"/>
        </w:rPr>
        <w:t>Гигиенические</w:t>
      </w:r>
      <w:r w:rsidR="0075242F" w:rsidRPr="0051067F">
        <w:rPr>
          <w:rFonts w:ascii="Times New Roman" w:eastAsia="SchoolBookSanPin" w:hAnsi="Times New Roman"/>
          <w:sz w:val="24"/>
          <w:szCs w:val="24"/>
          <w:lang w:val="ru-RU"/>
        </w:rPr>
        <w:t xml:space="preserve"> </w:t>
      </w:r>
      <w:r w:rsidR="00EF4BED" w:rsidRPr="0051067F">
        <w:rPr>
          <w:rFonts w:ascii="Times New Roman" w:eastAsia="SchoolBookSanPin" w:hAnsi="Times New Roman"/>
          <w:sz w:val="24"/>
          <w:szCs w:val="24"/>
          <w:lang w:val="ru-RU"/>
        </w:rPr>
        <w:t>нормативы)</w:t>
      </w:r>
      <w:r w:rsidR="009A32D2" w:rsidRPr="0051067F">
        <w:rPr>
          <w:rFonts w:ascii="Times New Roman" w:eastAsia="SchoolBookSanPin" w:hAnsi="Times New Roman"/>
          <w:sz w:val="24"/>
          <w:szCs w:val="24"/>
          <w:lang w:val="ru-RU"/>
        </w:rPr>
        <w:t>,</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и</w:t>
      </w:r>
      <w:r w:rsidR="0075242F" w:rsidRPr="0051067F">
        <w:rPr>
          <w:rFonts w:ascii="Times New Roman" w:eastAsia="SchoolBookSanPin" w:hAnsi="Times New Roman"/>
          <w:sz w:val="24"/>
          <w:szCs w:val="24"/>
          <w:lang w:val="ru-RU"/>
        </w:rPr>
        <w:t xml:space="preserve"> </w:t>
      </w:r>
      <w:r w:rsidR="003E1DF5" w:rsidRPr="0051067F">
        <w:rPr>
          <w:rFonts w:ascii="Times New Roman" w:eastAsia="SchoolBookSanPin" w:hAnsi="Times New Roman"/>
          <w:sz w:val="24"/>
          <w:szCs w:val="24"/>
          <w:lang w:val="ru-RU"/>
        </w:rPr>
        <w:t>с</w:t>
      </w:r>
      <w:r w:rsidRPr="0051067F">
        <w:rPr>
          <w:rFonts w:ascii="Times New Roman" w:eastAsia="SchoolBookSanPin" w:hAnsi="Times New Roman"/>
          <w:sz w:val="24"/>
          <w:szCs w:val="24"/>
          <w:lang w:val="ru-RU"/>
        </w:rPr>
        <w:t>анитарными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правилами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СП</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2.4.3648-20</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«Санитарно-эпидемиологические</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требования</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к</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организациям</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воспитания</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обучения,</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отдыха</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оздоровления</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детей</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молодежи»,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утвержденным</w:t>
      </w:r>
      <w:r w:rsidR="003E1DF5" w:rsidRPr="0051067F">
        <w:rPr>
          <w:rFonts w:ascii="Times New Roman" w:eastAsia="SchoolBookSanPin" w:hAnsi="Times New Roman"/>
          <w:sz w:val="24"/>
          <w:szCs w:val="24"/>
          <w:lang w:val="ru-RU"/>
        </w:rPr>
        <w:t>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постановлением</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Главного</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государственного</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санитарного</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врача</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Российской</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Федерации</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от</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28</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сентября</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2020</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г.</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28</w:t>
      </w:r>
      <w:r w:rsidR="0075242F" w:rsidRPr="0051067F">
        <w:rPr>
          <w:rFonts w:ascii="Times New Roman" w:eastAsia="SchoolBookSanPin" w:hAnsi="Times New Roman"/>
          <w:sz w:val="24"/>
          <w:szCs w:val="24"/>
          <w:lang w:val="ru-RU"/>
        </w:rPr>
        <w:t xml:space="preserve"> </w:t>
      </w:r>
      <w:r w:rsidR="002C2981" w:rsidRPr="0051067F">
        <w:rPr>
          <w:rFonts w:ascii="Times New Roman" w:eastAsia="SchoolBookSanPin" w:hAnsi="Times New Roman"/>
          <w:sz w:val="24"/>
          <w:szCs w:val="24"/>
          <w:lang w:val="ru-RU"/>
        </w:rPr>
        <w:t>(</w:t>
      </w:r>
      <w:r w:rsidR="001A5591" w:rsidRPr="0051067F">
        <w:rPr>
          <w:rFonts w:ascii="Times New Roman" w:eastAsia="SchoolBookSanPin" w:hAnsi="Times New Roman"/>
          <w:sz w:val="24"/>
          <w:szCs w:val="24"/>
          <w:lang w:val="ru-RU"/>
        </w:rPr>
        <w:t>зарегистрировано</w:t>
      </w:r>
      <w:r w:rsidR="0075242F" w:rsidRPr="0051067F">
        <w:rPr>
          <w:rFonts w:ascii="Times New Roman" w:eastAsia="SchoolBookSanPin" w:hAnsi="Times New Roman"/>
          <w:sz w:val="24"/>
          <w:szCs w:val="24"/>
          <w:lang w:val="ru-RU"/>
        </w:rPr>
        <w:t xml:space="preserve"> </w:t>
      </w:r>
      <w:r w:rsidR="001A5591" w:rsidRPr="0051067F">
        <w:rPr>
          <w:rFonts w:ascii="Times New Roman" w:eastAsia="SchoolBookSanPin" w:hAnsi="Times New Roman"/>
          <w:sz w:val="24"/>
          <w:szCs w:val="24"/>
          <w:lang w:val="ru-RU"/>
        </w:rPr>
        <w:t>Министерством</w:t>
      </w:r>
      <w:r w:rsidR="0075242F" w:rsidRPr="0051067F">
        <w:rPr>
          <w:rFonts w:ascii="Times New Roman" w:eastAsia="SchoolBookSanPin" w:hAnsi="Times New Roman"/>
          <w:sz w:val="24"/>
          <w:szCs w:val="24"/>
          <w:lang w:val="ru-RU"/>
        </w:rPr>
        <w:t xml:space="preserve"> </w:t>
      </w:r>
      <w:r w:rsidR="001A5591" w:rsidRPr="0051067F">
        <w:rPr>
          <w:rFonts w:ascii="Times New Roman" w:eastAsia="SchoolBookSanPin" w:hAnsi="Times New Roman"/>
          <w:sz w:val="24"/>
          <w:szCs w:val="24"/>
          <w:lang w:val="ru-RU"/>
        </w:rPr>
        <w:t>юстиции</w:t>
      </w:r>
      <w:r w:rsidR="0075242F" w:rsidRPr="0051067F">
        <w:rPr>
          <w:rFonts w:ascii="Times New Roman" w:eastAsia="SchoolBookSanPin" w:hAnsi="Times New Roman"/>
          <w:sz w:val="24"/>
          <w:szCs w:val="24"/>
          <w:lang w:val="ru-RU"/>
        </w:rPr>
        <w:t xml:space="preserve"> </w:t>
      </w:r>
      <w:r w:rsidR="001A5591" w:rsidRPr="0051067F">
        <w:rPr>
          <w:rFonts w:ascii="Times New Roman" w:eastAsia="SchoolBookSanPin" w:hAnsi="Times New Roman"/>
          <w:sz w:val="24"/>
          <w:szCs w:val="24"/>
          <w:lang w:val="ru-RU"/>
        </w:rPr>
        <w:t>Российской</w:t>
      </w:r>
      <w:r w:rsidR="0075242F" w:rsidRPr="0051067F">
        <w:rPr>
          <w:rFonts w:ascii="Times New Roman" w:eastAsia="SchoolBookSanPin" w:hAnsi="Times New Roman"/>
          <w:sz w:val="24"/>
          <w:szCs w:val="24"/>
          <w:lang w:val="ru-RU"/>
        </w:rPr>
        <w:t xml:space="preserve"> </w:t>
      </w:r>
      <w:r w:rsidR="001A5591" w:rsidRPr="0051067F">
        <w:rPr>
          <w:rFonts w:ascii="Times New Roman" w:eastAsia="SchoolBookSanPin" w:hAnsi="Times New Roman"/>
          <w:sz w:val="24"/>
          <w:szCs w:val="24"/>
          <w:lang w:val="ru-RU"/>
        </w:rPr>
        <w:t>Федерации</w:t>
      </w:r>
      <w:r w:rsidR="0075242F" w:rsidRPr="0051067F">
        <w:rPr>
          <w:rFonts w:ascii="Times New Roman" w:eastAsia="SchoolBookSanPin" w:hAnsi="Times New Roman"/>
          <w:sz w:val="24"/>
          <w:szCs w:val="24"/>
          <w:lang w:val="ru-RU"/>
        </w:rPr>
        <w:t xml:space="preserve"> </w:t>
      </w:r>
      <w:r w:rsidR="001A5591" w:rsidRPr="0051067F">
        <w:rPr>
          <w:rFonts w:ascii="Times New Roman" w:eastAsia="SchoolBookSanPin" w:hAnsi="Times New Roman"/>
          <w:sz w:val="24"/>
          <w:szCs w:val="24"/>
          <w:lang w:val="ru-RU"/>
        </w:rPr>
        <w:t>18</w:t>
      </w:r>
      <w:r w:rsidR="0075242F" w:rsidRPr="0051067F">
        <w:rPr>
          <w:rFonts w:ascii="Times New Roman" w:eastAsia="SchoolBookSanPin" w:hAnsi="Times New Roman"/>
          <w:sz w:val="24"/>
          <w:szCs w:val="24"/>
          <w:lang w:val="ru-RU"/>
        </w:rPr>
        <w:t xml:space="preserve"> </w:t>
      </w:r>
      <w:r w:rsidR="001A5591" w:rsidRPr="0051067F">
        <w:rPr>
          <w:rFonts w:ascii="Times New Roman" w:eastAsia="SchoolBookSanPin" w:hAnsi="Times New Roman"/>
          <w:sz w:val="24"/>
          <w:szCs w:val="24"/>
          <w:lang w:val="ru-RU"/>
        </w:rPr>
        <w:t>декабря</w:t>
      </w:r>
      <w:r w:rsidR="0075242F" w:rsidRPr="0051067F">
        <w:rPr>
          <w:rFonts w:ascii="Times New Roman" w:eastAsia="SchoolBookSanPin" w:hAnsi="Times New Roman"/>
          <w:sz w:val="24"/>
          <w:szCs w:val="24"/>
          <w:lang w:val="ru-RU"/>
        </w:rPr>
        <w:t xml:space="preserve"> </w:t>
      </w:r>
      <w:r w:rsidR="001A5591" w:rsidRPr="0051067F">
        <w:rPr>
          <w:rFonts w:ascii="Times New Roman" w:eastAsia="SchoolBookSanPin" w:hAnsi="Times New Roman"/>
          <w:sz w:val="24"/>
          <w:szCs w:val="24"/>
          <w:lang w:val="ru-RU"/>
        </w:rPr>
        <w:t>2020</w:t>
      </w:r>
      <w:r w:rsidR="0075242F" w:rsidRPr="0051067F">
        <w:rPr>
          <w:rFonts w:ascii="Times New Roman" w:eastAsia="SchoolBookSanPin" w:hAnsi="Times New Roman"/>
          <w:sz w:val="24"/>
          <w:szCs w:val="24"/>
          <w:lang w:val="ru-RU"/>
        </w:rPr>
        <w:t xml:space="preserve"> </w:t>
      </w:r>
      <w:r w:rsidR="001A5591" w:rsidRPr="0051067F">
        <w:rPr>
          <w:rFonts w:ascii="Times New Roman" w:eastAsia="SchoolBookSanPin" w:hAnsi="Times New Roman"/>
          <w:sz w:val="24"/>
          <w:szCs w:val="24"/>
          <w:lang w:val="ru-RU"/>
        </w:rPr>
        <w:t>г.,</w:t>
      </w:r>
      <w:r w:rsidR="0075242F" w:rsidRPr="0051067F">
        <w:rPr>
          <w:rFonts w:ascii="Times New Roman" w:eastAsia="SchoolBookSanPin" w:hAnsi="Times New Roman"/>
          <w:sz w:val="24"/>
          <w:szCs w:val="24"/>
          <w:lang w:val="ru-RU"/>
        </w:rPr>
        <w:t xml:space="preserve"> </w:t>
      </w:r>
      <w:r w:rsidR="001A5591" w:rsidRPr="0051067F">
        <w:rPr>
          <w:rFonts w:ascii="Times New Roman" w:eastAsia="SchoolBookSanPin" w:hAnsi="Times New Roman"/>
          <w:sz w:val="24"/>
          <w:szCs w:val="24"/>
          <w:lang w:val="ru-RU"/>
        </w:rPr>
        <w:t>регистрационный</w:t>
      </w:r>
      <w:r w:rsidR="0075242F" w:rsidRPr="0051067F">
        <w:rPr>
          <w:rFonts w:ascii="Times New Roman" w:eastAsia="SchoolBookSanPin" w:hAnsi="Times New Roman"/>
          <w:sz w:val="24"/>
          <w:szCs w:val="24"/>
          <w:lang w:val="ru-RU"/>
        </w:rPr>
        <w:t xml:space="preserve"> </w:t>
      </w:r>
      <w:r w:rsidR="001A5591" w:rsidRPr="0051067F">
        <w:rPr>
          <w:rFonts w:ascii="Times New Roman" w:eastAsia="SchoolBookSanPin" w:hAnsi="Times New Roman"/>
          <w:sz w:val="24"/>
          <w:szCs w:val="24"/>
          <w:lang w:val="ru-RU"/>
        </w:rPr>
        <w:t>№</w:t>
      </w:r>
      <w:r w:rsidR="0075242F" w:rsidRPr="0051067F">
        <w:rPr>
          <w:rFonts w:ascii="Times New Roman" w:eastAsia="SchoolBookSanPin" w:hAnsi="Times New Roman"/>
          <w:sz w:val="24"/>
          <w:szCs w:val="24"/>
          <w:lang w:val="ru-RU"/>
        </w:rPr>
        <w:t xml:space="preserve"> </w:t>
      </w:r>
      <w:r w:rsidR="001A5591" w:rsidRPr="0051067F">
        <w:rPr>
          <w:rFonts w:ascii="Times New Roman" w:eastAsia="SchoolBookSanPin" w:hAnsi="Times New Roman"/>
          <w:sz w:val="24"/>
          <w:szCs w:val="24"/>
          <w:lang w:val="ru-RU"/>
        </w:rPr>
        <w:t>61573</w:t>
      </w:r>
      <w:r w:rsidR="002C2981" w:rsidRPr="0051067F">
        <w:rPr>
          <w:rFonts w:ascii="Times New Roman" w:eastAsia="SchoolBookSanPin" w:hAnsi="Times New Roman"/>
          <w:sz w:val="24"/>
          <w:szCs w:val="24"/>
          <w:lang w:val="ru-RU"/>
        </w:rPr>
        <w:t>)</w:t>
      </w:r>
      <w:r w:rsidR="003E1DF5" w:rsidRPr="0051067F">
        <w:rPr>
          <w:rFonts w:ascii="Times New Roman" w:eastAsia="SchoolBookSanPin" w:hAnsi="Times New Roman"/>
          <w:sz w:val="24"/>
          <w:szCs w:val="24"/>
          <w:lang w:val="ru-RU"/>
        </w:rPr>
        <w:t>,</w:t>
      </w:r>
      <w:r w:rsidR="0075242F" w:rsidRPr="0051067F">
        <w:rPr>
          <w:rFonts w:ascii="Times New Roman" w:eastAsia="SchoolBookSanPin" w:hAnsi="Times New Roman"/>
          <w:sz w:val="24"/>
          <w:szCs w:val="24"/>
          <w:lang w:val="ru-RU"/>
        </w:rPr>
        <w:t xml:space="preserve"> </w:t>
      </w:r>
      <w:r w:rsidR="003E1DF5" w:rsidRPr="0051067F">
        <w:rPr>
          <w:rFonts w:ascii="Times New Roman" w:eastAsia="SchoolBookSanPin" w:hAnsi="Times New Roman"/>
          <w:sz w:val="24"/>
          <w:szCs w:val="24"/>
          <w:lang w:val="ru-RU"/>
        </w:rPr>
        <w:t>действующими</w:t>
      </w:r>
      <w:r w:rsidR="0075242F" w:rsidRPr="0051067F">
        <w:rPr>
          <w:rFonts w:ascii="Times New Roman" w:eastAsia="SchoolBookSanPin" w:hAnsi="Times New Roman"/>
          <w:sz w:val="24"/>
          <w:szCs w:val="24"/>
          <w:lang w:val="ru-RU"/>
        </w:rPr>
        <w:t xml:space="preserve"> </w:t>
      </w:r>
      <w:r w:rsidR="003E1DF5" w:rsidRPr="0051067F">
        <w:rPr>
          <w:rFonts w:ascii="Times New Roman" w:eastAsia="SchoolBookSanPin" w:hAnsi="Times New Roman"/>
          <w:sz w:val="24"/>
          <w:szCs w:val="24"/>
          <w:lang w:val="ru-RU"/>
        </w:rPr>
        <w:t>до</w:t>
      </w:r>
      <w:r w:rsidR="0075242F" w:rsidRPr="0051067F">
        <w:rPr>
          <w:rFonts w:ascii="Times New Roman" w:eastAsia="SchoolBookSanPin" w:hAnsi="Times New Roman"/>
          <w:sz w:val="24"/>
          <w:szCs w:val="24"/>
          <w:lang w:val="ru-RU"/>
        </w:rPr>
        <w:t xml:space="preserve"> </w:t>
      </w:r>
      <w:r w:rsidR="003E1DF5" w:rsidRPr="0051067F">
        <w:rPr>
          <w:rFonts w:ascii="Times New Roman" w:eastAsia="SchoolBookSanPin" w:hAnsi="Times New Roman"/>
          <w:sz w:val="24"/>
          <w:szCs w:val="24"/>
          <w:lang w:val="ru-RU"/>
        </w:rPr>
        <w:t>1</w:t>
      </w:r>
      <w:r w:rsidR="0075242F" w:rsidRPr="0051067F">
        <w:rPr>
          <w:rFonts w:ascii="Times New Roman" w:eastAsia="SchoolBookSanPin" w:hAnsi="Times New Roman"/>
          <w:sz w:val="24"/>
          <w:szCs w:val="24"/>
          <w:lang w:val="ru-RU"/>
        </w:rPr>
        <w:t xml:space="preserve"> </w:t>
      </w:r>
      <w:r w:rsidR="003E1DF5" w:rsidRPr="0051067F">
        <w:rPr>
          <w:rFonts w:ascii="Times New Roman" w:eastAsia="SchoolBookSanPin" w:hAnsi="Times New Roman"/>
          <w:sz w:val="24"/>
          <w:szCs w:val="24"/>
          <w:lang w:val="ru-RU"/>
        </w:rPr>
        <w:t>января</w:t>
      </w:r>
      <w:r w:rsidR="0075242F" w:rsidRPr="0051067F">
        <w:rPr>
          <w:rFonts w:ascii="Times New Roman" w:eastAsia="SchoolBookSanPin" w:hAnsi="Times New Roman"/>
          <w:sz w:val="24"/>
          <w:szCs w:val="24"/>
          <w:lang w:val="ru-RU"/>
        </w:rPr>
        <w:t xml:space="preserve"> </w:t>
      </w:r>
      <w:r w:rsidR="003E1DF5" w:rsidRPr="0051067F">
        <w:rPr>
          <w:rFonts w:ascii="Times New Roman" w:eastAsia="SchoolBookSanPin" w:hAnsi="Times New Roman"/>
          <w:sz w:val="24"/>
          <w:szCs w:val="24"/>
          <w:lang w:val="ru-RU"/>
        </w:rPr>
        <w:t>2027</w:t>
      </w:r>
      <w:r w:rsidR="0075242F" w:rsidRPr="0051067F">
        <w:rPr>
          <w:rFonts w:ascii="Times New Roman" w:eastAsia="SchoolBookSanPin" w:hAnsi="Times New Roman"/>
          <w:sz w:val="24"/>
          <w:szCs w:val="24"/>
          <w:lang w:val="ru-RU"/>
        </w:rPr>
        <w:t xml:space="preserve"> </w:t>
      </w:r>
      <w:r w:rsidR="003E1DF5" w:rsidRPr="0051067F">
        <w:rPr>
          <w:rFonts w:ascii="Times New Roman" w:eastAsia="SchoolBookSanPin" w:hAnsi="Times New Roman"/>
          <w:sz w:val="24"/>
          <w:szCs w:val="24"/>
          <w:lang w:val="ru-RU"/>
        </w:rPr>
        <w:t>г.</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(далее</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Санитарно-эпидемиологические</w:t>
      </w:r>
      <w:r w:rsidR="0075242F" w:rsidRPr="0051067F">
        <w:rPr>
          <w:rFonts w:ascii="Times New Roman" w:eastAsia="SchoolBookSanPin" w:hAnsi="Times New Roman"/>
          <w:sz w:val="24"/>
          <w:szCs w:val="24"/>
          <w:lang w:val="ru-RU"/>
        </w:rPr>
        <w:t xml:space="preserve"> </w:t>
      </w:r>
      <w:r w:rsidRPr="0051067F">
        <w:rPr>
          <w:rFonts w:ascii="Times New Roman" w:eastAsia="SchoolBookSanPin" w:hAnsi="Times New Roman"/>
          <w:sz w:val="24"/>
          <w:szCs w:val="24"/>
          <w:lang w:val="ru-RU"/>
        </w:rPr>
        <w:t>требования).</w:t>
      </w:r>
    </w:p>
    <w:p w14:paraId="17DA5569" w14:textId="3AC4DB21" w:rsidR="00DE7B1C" w:rsidRPr="00F633E2" w:rsidRDefault="00963BE7" w:rsidP="00631E5C">
      <w:pPr>
        <w:spacing w:after="0" w:line="353"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16.5.</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ООП</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ООО</w:t>
      </w:r>
      <w:r w:rsidR="0075242F" w:rsidRPr="00F633E2">
        <w:rPr>
          <w:rFonts w:ascii="Times New Roman" w:eastAsia="SchoolBookSanPin" w:hAnsi="Times New Roman"/>
          <w:sz w:val="24"/>
          <w:szCs w:val="24"/>
          <w:lang w:val="ru-RU"/>
        </w:rPr>
        <w:t xml:space="preserve"> </w:t>
      </w:r>
      <w:r w:rsidR="00507975" w:rsidRPr="00F633E2">
        <w:rPr>
          <w:rFonts w:ascii="Times New Roman" w:eastAsia="SchoolBookSanPin" w:hAnsi="Times New Roman"/>
          <w:sz w:val="24"/>
          <w:szCs w:val="24"/>
          <w:lang w:val="ru-RU"/>
        </w:rPr>
        <w:t>МОУ «</w:t>
      </w:r>
      <w:r w:rsidR="00507975">
        <w:rPr>
          <w:rFonts w:ascii="Times New Roman" w:eastAsia="SchoolBookSanPin" w:hAnsi="Times New Roman"/>
          <w:sz w:val="24"/>
          <w:szCs w:val="24"/>
          <w:lang w:val="ru-RU"/>
        </w:rPr>
        <w:t>Средняя школа № 35</w:t>
      </w:r>
      <w:r w:rsidR="00507975" w:rsidRPr="00F633E2">
        <w:rPr>
          <w:rFonts w:ascii="Times New Roman" w:eastAsia="SchoolBookSanPin" w:hAnsi="Times New Roman"/>
          <w:sz w:val="24"/>
          <w:szCs w:val="24"/>
          <w:lang w:val="ru-RU"/>
        </w:rPr>
        <w:t>»</w:t>
      </w:r>
      <w:r w:rsidR="00507975">
        <w:rPr>
          <w:rFonts w:ascii="Times New Roman" w:eastAsia="SchoolBookSanPin" w:hAnsi="Times New Roman"/>
          <w:sz w:val="24"/>
          <w:szCs w:val="24"/>
          <w:lang w:val="ru-RU"/>
        </w:rPr>
        <w:t xml:space="preserve"> </w:t>
      </w:r>
      <w:r w:rsidR="00A409F0" w:rsidRPr="00F633E2">
        <w:rPr>
          <w:rFonts w:ascii="Times New Roman" w:eastAsia="SchoolBookSanPin" w:hAnsi="Times New Roman"/>
          <w:sz w:val="24"/>
          <w:szCs w:val="24"/>
          <w:lang w:val="ru-RU"/>
        </w:rPr>
        <w:t>учитывает</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возрастны</w:t>
      </w:r>
      <w:r w:rsidR="00A409F0" w:rsidRPr="00F633E2">
        <w:rPr>
          <w:rFonts w:ascii="Times New Roman" w:eastAsia="SchoolBookSanPin" w:hAnsi="Times New Roman"/>
          <w:sz w:val="24"/>
          <w:szCs w:val="24"/>
          <w:lang w:val="ru-RU"/>
        </w:rPr>
        <w:t>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психологически</w:t>
      </w:r>
      <w:r w:rsidR="00A409F0" w:rsidRPr="00F633E2">
        <w:rPr>
          <w:rFonts w:ascii="Times New Roman" w:eastAsia="SchoolBookSanPin" w:hAnsi="Times New Roman"/>
          <w:sz w:val="24"/>
          <w:szCs w:val="24"/>
          <w:lang w:val="ru-RU"/>
        </w:rPr>
        <w:t>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особенност</w:t>
      </w:r>
      <w:r w:rsidR="00A409F0"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обучающихся.</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Общий</w:t>
      </w:r>
      <w:r w:rsidR="0075242F" w:rsidRPr="00F633E2">
        <w:rPr>
          <w:rFonts w:ascii="Times New Roman" w:eastAsia="SchoolBookSanPin" w:hAnsi="Times New Roman"/>
          <w:sz w:val="24"/>
          <w:szCs w:val="24"/>
          <w:lang w:val="ru-RU"/>
        </w:rPr>
        <w:t xml:space="preserve"> </w:t>
      </w:r>
      <w:r w:rsidR="00EC03D2" w:rsidRPr="00F633E2">
        <w:rPr>
          <w:rFonts w:ascii="Times New Roman" w:eastAsia="SchoolBookSanPin" w:hAnsi="Times New Roman"/>
          <w:sz w:val="24"/>
          <w:szCs w:val="24"/>
          <w:lang w:val="ru-RU"/>
        </w:rPr>
        <w:t>объём</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аудиторной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работы</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обучающихся</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за</w:t>
      </w:r>
      <w:r w:rsidR="0075242F" w:rsidRPr="00F633E2">
        <w:rPr>
          <w:rFonts w:ascii="Times New Roman" w:eastAsia="SchoolBookSanPin" w:hAnsi="Times New Roman"/>
          <w:sz w:val="24"/>
          <w:szCs w:val="24"/>
          <w:lang w:val="ru-RU"/>
        </w:rPr>
        <w:t xml:space="preserve"> </w:t>
      </w:r>
      <w:r w:rsidR="00B15B28" w:rsidRPr="00F633E2">
        <w:rPr>
          <w:rFonts w:ascii="Times New Roman" w:eastAsia="SchoolBookSanPin" w:hAnsi="Times New Roman"/>
          <w:sz w:val="24"/>
          <w:szCs w:val="24"/>
          <w:lang w:val="ru-RU"/>
        </w:rPr>
        <w:t>пять</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учебных</w:t>
      </w:r>
      <w:r w:rsidR="0075242F" w:rsidRPr="00F633E2">
        <w:rPr>
          <w:rFonts w:ascii="Times New Roman" w:eastAsia="SchoolBookSanPin" w:hAnsi="Times New Roman"/>
          <w:sz w:val="24"/>
          <w:szCs w:val="24"/>
          <w:lang w:val="ru-RU"/>
        </w:rPr>
        <w:t xml:space="preserve"> </w:t>
      </w:r>
      <w:r w:rsidR="00B15B28" w:rsidRPr="00F633E2">
        <w:rPr>
          <w:rFonts w:ascii="Times New Roman" w:eastAsia="SchoolBookSanPin" w:hAnsi="Times New Roman"/>
          <w:sz w:val="24"/>
          <w:szCs w:val="24"/>
          <w:lang w:val="ru-RU"/>
        </w:rPr>
        <w:t>лет</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не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может</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составлять</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менее</w:t>
      </w:r>
      <w:r w:rsidR="0075242F" w:rsidRPr="00F633E2">
        <w:rPr>
          <w:rFonts w:ascii="Times New Roman" w:eastAsia="SchoolBookSanPin" w:hAnsi="Times New Roman"/>
          <w:sz w:val="24"/>
          <w:szCs w:val="24"/>
          <w:lang w:val="ru-RU"/>
        </w:rPr>
        <w:t xml:space="preserve"> </w:t>
      </w:r>
      <w:r w:rsidR="00B15B28" w:rsidRPr="00F633E2">
        <w:rPr>
          <w:rFonts w:ascii="Times New Roman" w:eastAsia="SchoolBookSanPin" w:hAnsi="Times New Roman"/>
          <w:sz w:val="24"/>
          <w:szCs w:val="24"/>
          <w:lang w:val="ru-RU"/>
        </w:rPr>
        <w:t>5058</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академических</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часов</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более</w:t>
      </w:r>
      <w:r w:rsidR="0075242F" w:rsidRPr="00F633E2">
        <w:rPr>
          <w:rFonts w:ascii="Times New Roman" w:eastAsia="SchoolBookSanPin" w:hAnsi="Times New Roman"/>
          <w:sz w:val="24"/>
          <w:szCs w:val="24"/>
          <w:lang w:val="ru-RU"/>
        </w:rPr>
        <w:t xml:space="preserve"> </w:t>
      </w:r>
      <w:r w:rsidR="00B15B28" w:rsidRPr="00F633E2">
        <w:rPr>
          <w:rFonts w:ascii="Times New Roman" w:eastAsia="SchoolBookSanPin" w:hAnsi="Times New Roman"/>
          <w:sz w:val="24"/>
          <w:szCs w:val="24"/>
          <w:lang w:val="ru-RU"/>
        </w:rPr>
        <w:t>5848</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академических</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часов</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в</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соответствии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с</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требованиями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к</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организации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образовательного</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процесса</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к</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учебной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нагрузке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при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5-дневной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(или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6-дневной)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учебной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неделе,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предусмотренными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Гигиеническими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нормативами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Санитарно-эпидемиологическими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требованиями</w:t>
      </w:r>
      <w:r w:rsidR="00073C3E" w:rsidRPr="00F633E2">
        <w:rPr>
          <w:rFonts w:ascii="Times New Roman" w:eastAsia="SchoolBookSanPin" w:hAnsi="Times New Roman"/>
          <w:sz w:val="24"/>
          <w:szCs w:val="24"/>
          <w:lang w:val="ru-RU"/>
        </w:rPr>
        <w:t>.</w:t>
      </w:r>
    </w:p>
    <w:p w14:paraId="2E0B59D6" w14:textId="54EE40F0" w:rsidR="00DE7B1C" w:rsidRPr="00F633E2" w:rsidRDefault="00963BE7" w:rsidP="00631E5C">
      <w:pPr>
        <w:spacing w:after="0" w:line="353" w:lineRule="auto"/>
        <w:jc w:val="both"/>
        <w:rPr>
          <w:rFonts w:ascii="Times New Roman" w:hAnsi="Times New Roman"/>
          <w:sz w:val="24"/>
          <w:szCs w:val="24"/>
          <w:lang w:val="ru-RU"/>
        </w:rPr>
      </w:pPr>
      <w:r w:rsidRPr="00F633E2">
        <w:rPr>
          <w:rFonts w:ascii="Times New Roman" w:eastAsia="SchoolBookSanPin" w:hAnsi="Times New Roman"/>
          <w:sz w:val="24"/>
          <w:szCs w:val="24"/>
          <w:lang w:val="ru-RU"/>
        </w:rPr>
        <w:t>16.6.</w:t>
      </w:r>
      <w:r w:rsidR="0075242F" w:rsidRPr="00F633E2">
        <w:rPr>
          <w:rFonts w:ascii="Times New Roman" w:eastAsia="SchoolBookSanPin" w:hAnsi="Times New Roman"/>
          <w:sz w:val="24"/>
          <w:szCs w:val="24"/>
          <w:lang w:val="ru-RU"/>
        </w:rPr>
        <w:t xml:space="preserve"> </w:t>
      </w:r>
      <w:r w:rsidR="00DE7B1C" w:rsidRPr="00F633E2">
        <w:rPr>
          <w:rFonts w:ascii="Times New Roman" w:hAnsi="Times New Roman"/>
          <w:sz w:val="24"/>
          <w:szCs w:val="24"/>
          <w:lang w:val="ru-RU"/>
        </w:rPr>
        <w:t>В</w:t>
      </w:r>
      <w:r w:rsidR="0075242F" w:rsidRPr="00F633E2">
        <w:rPr>
          <w:rFonts w:ascii="Times New Roman" w:hAnsi="Times New Roman"/>
          <w:sz w:val="24"/>
          <w:szCs w:val="24"/>
          <w:lang w:val="ru-RU"/>
        </w:rPr>
        <w:t xml:space="preserve"> </w:t>
      </w:r>
      <w:r w:rsidR="00DE7B1C" w:rsidRPr="00F633E2">
        <w:rPr>
          <w:rFonts w:ascii="Times New Roman" w:hAnsi="Times New Roman"/>
          <w:sz w:val="24"/>
          <w:szCs w:val="24"/>
          <w:lang w:val="ru-RU"/>
        </w:rPr>
        <w:t>целях</w:t>
      </w:r>
      <w:r w:rsidR="0075242F" w:rsidRPr="00F633E2">
        <w:rPr>
          <w:rFonts w:ascii="Times New Roman" w:hAnsi="Times New Roman"/>
          <w:sz w:val="24"/>
          <w:szCs w:val="24"/>
          <w:lang w:val="ru-RU"/>
        </w:rPr>
        <w:t xml:space="preserve"> </w:t>
      </w:r>
      <w:r w:rsidR="00DE7B1C" w:rsidRPr="00F633E2">
        <w:rPr>
          <w:rFonts w:ascii="Times New Roman" w:hAnsi="Times New Roman"/>
          <w:sz w:val="24"/>
          <w:szCs w:val="24"/>
          <w:lang w:val="ru-RU"/>
        </w:rPr>
        <w:t>удовлетворения</w:t>
      </w:r>
      <w:r w:rsidR="0075242F" w:rsidRPr="00F633E2">
        <w:rPr>
          <w:rFonts w:ascii="Times New Roman" w:hAnsi="Times New Roman"/>
          <w:sz w:val="24"/>
          <w:szCs w:val="24"/>
          <w:lang w:val="ru-RU"/>
        </w:rPr>
        <w:t xml:space="preserve"> </w:t>
      </w:r>
      <w:r w:rsidR="00DE7B1C" w:rsidRPr="00F633E2">
        <w:rPr>
          <w:rFonts w:ascii="Times New Roman" w:hAnsi="Times New Roman"/>
          <w:sz w:val="24"/>
          <w:szCs w:val="24"/>
          <w:lang w:val="ru-RU"/>
        </w:rPr>
        <w:t>образовательных</w:t>
      </w:r>
      <w:r w:rsidR="0075242F" w:rsidRPr="00F633E2">
        <w:rPr>
          <w:rFonts w:ascii="Times New Roman" w:hAnsi="Times New Roman"/>
          <w:sz w:val="24"/>
          <w:szCs w:val="24"/>
          <w:lang w:val="ru-RU"/>
        </w:rPr>
        <w:t xml:space="preserve"> </w:t>
      </w:r>
      <w:r w:rsidR="00DE7B1C" w:rsidRPr="00F633E2">
        <w:rPr>
          <w:rFonts w:ascii="Times New Roman" w:hAnsi="Times New Roman"/>
          <w:sz w:val="24"/>
          <w:szCs w:val="24"/>
          <w:lang w:val="ru-RU"/>
        </w:rPr>
        <w:t>потребностей</w:t>
      </w:r>
      <w:r w:rsidR="0075242F" w:rsidRPr="00F633E2">
        <w:rPr>
          <w:rFonts w:ascii="Times New Roman" w:hAnsi="Times New Roman"/>
          <w:sz w:val="24"/>
          <w:szCs w:val="24"/>
          <w:lang w:val="ru-RU"/>
        </w:rPr>
        <w:t xml:space="preserve"> </w:t>
      </w:r>
      <w:r w:rsidR="00DE7B1C" w:rsidRPr="00F633E2">
        <w:rPr>
          <w:rFonts w:ascii="Times New Roman" w:hAnsi="Times New Roman"/>
          <w:sz w:val="24"/>
          <w:szCs w:val="24"/>
          <w:lang w:val="ru-RU"/>
        </w:rPr>
        <w:t>и</w:t>
      </w:r>
      <w:r w:rsidR="0075242F" w:rsidRPr="00F633E2">
        <w:rPr>
          <w:rFonts w:ascii="Times New Roman" w:hAnsi="Times New Roman"/>
          <w:sz w:val="24"/>
          <w:szCs w:val="24"/>
          <w:lang w:val="ru-RU"/>
        </w:rPr>
        <w:t xml:space="preserve"> </w:t>
      </w:r>
      <w:r w:rsidR="00DE7B1C" w:rsidRPr="00F633E2">
        <w:rPr>
          <w:rFonts w:ascii="Times New Roman" w:hAnsi="Times New Roman"/>
          <w:sz w:val="24"/>
          <w:szCs w:val="24"/>
          <w:lang w:val="ru-RU"/>
        </w:rPr>
        <w:t>интересов</w:t>
      </w:r>
      <w:r w:rsidR="0075242F" w:rsidRPr="00F633E2">
        <w:rPr>
          <w:rFonts w:ascii="Times New Roman" w:hAnsi="Times New Roman"/>
          <w:sz w:val="24"/>
          <w:szCs w:val="24"/>
          <w:lang w:val="ru-RU"/>
        </w:rPr>
        <w:t xml:space="preserve"> </w:t>
      </w:r>
      <w:r w:rsidR="00DE7B1C" w:rsidRPr="00F633E2">
        <w:rPr>
          <w:rFonts w:ascii="Times New Roman" w:hAnsi="Times New Roman"/>
          <w:sz w:val="24"/>
          <w:szCs w:val="24"/>
          <w:lang w:val="ru-RU"/>
        </w:rPr>
        <w:t>обучающихся</w:t>
      </w:r>
      <w:r w:rsidR="0075242F" w:rsidRPr="00F633E2">
        <w:rPr>
          <w:rFonts w:ascii="Times New Roman" w:hAnsi="Times New Roman"/>
          <w:sz w:val="24"/>
          <w:szCs w:val="24"/>
          <w:lang w:val="ru-RU"/>
        </w:rPr>
        <w:t xml:space="preserve"> </w:t>
      </w:r>
      <w:r w:rsidR="00DE7B1C" w:rsidRPr="00F633E2">
        <w:rPr>
          <w:rFonts w:ascii="Times New Roman" w:hAnsi="Times New Roman"/>
          <w:sz w:val="24"/>
          <w:szCs w:val="24"/>
          <w:lang w:val="ru-RU"/>
        </w:rPr>
        <w:t>могут</w:t>
      </w:r>
      <w:r w:rsidR="0075242F" w:rsidRPr="00F633E2">
        <w:rPr>
          <w:rFonts w:ascii="Times New Roman" w:hAnsi="Times New Roman"/>
          <w:sz w:val="24"/>
          <w:szCs w:val="24"/>
          <w:lang w:val="ru-RU"/>
        </w:rPr>
        <w:t xml:space="preserve"> </w:t>
      </w:r>
      <w:r w:rsidR="00DE7B1C" w:rsidRPr="00F633E2">
        <w:rPr>
          <w:rFonts w:ascii="Times New Roman" w:hAnsi="Times New Roman"/>
          <w:sz w:val="24"/>
          <w:szCs w:val="24"/>
          <w:lang w:val="ru-RU"/>
        </w:rPr>
        <w:t>разрабатываться</w:t>
      </w:r>
      <w:r w:rsidR="0075242F" w:rsidRPr="00F633E2">
        <w:rPr>
          <w:rFonts w:ascii="Times New Roman" w:hAnsi="Times New Roman"/>
          <w:sz w:val="24"/>
          <w:szCs w:val="24"/>
          <w:lang w:val="ru-RU"/>
        </w:rPr>
        <w:t xml:space="preserve"> </w:t>
      </w:r>
      <w:r w:rsidR="00DE7B1C" w:rsidRPr="00F633E2">
        <w:rPr>
          <w:rFonts w:ascii="Times New Roman" w:hAnsi="Times New Roman"/>
          <w:sz w:val="24"/>
          <w:szCs w:val="24"/>
          <w:lang w:val="ru-RU"/>
        </w:rPr>
        <w:t>индивидуальные</w:t>
      </w:r>
      <w:r w:rsidR="0075242F" w:rsidRPr="00F633E2">
        <w:rPr>
          <w:rFonts w:ascii="Times New Roman" w:hAnsi="Times New Roman"/>
          <w:sz w:val="24"/>
          <w:szCs w:val="24"/>
          <w:lang w:val="ru-RU"/>
        </w:rPr>
        <w:t xml:space="preserve"> </w:t>
      </w:r>
      <w:r w:rsidR="00DE7B1C" w:rsidRPr="00F633E2">
        <w:rPr>
          <w:rFonts w:ascii="Times New Roman" w:hAnsi="Times New Roman"/>
          <w:sz w:val="24"/>
          <w:szCs w:val="24"/>
          <w:lang w:val="ru-RU"/>
        </w:rPr>
        <w:t>учебные</w:t>
      </w:r>
      <w:r w:rsidR="0075242F" w:rsidRPr="00F633E2">
        <w:rPr>
          <w:rFonts w:ascii="Times New Roman" w:hAnsi="Times New Roman"/>
          <w:sz w:val="24"/>
          <w:szCs w:val="24"/>
          <w:lang w:val="ru-RU"/>
        </w:rPr>
        <w:t xml:space="preserve"> </w:t>
      </w:r>
      <w:r w:rsidR="00DE7B1C" w:rsidRPr="00F633E2">
        <w:rPr>
          <w:rFonts w:ascii="Times New Roman" w:hAnsi="Times New Roman"/>
          <w:sz w:val="24"/>
          <w:szCs w:val="24"/>
          <w:lang w:val="ru-RU"/>
        </w:rPr>
        <w:t>планы,</w:t>
      </w:r>
      <w:r w:rsidR="0075242F" w:rsidRPr="00F633E2">
        <w:rPr>
          <w:rFonts w:ascii="Times New Roman" w:hAnsi="Times New Roman"/>
          <w:sz w:val="24"/>
          <w:szCs w:val="24"/>
          <w:lang w:val="ru-RU"/>
        </w:rPr>
        <w:t xml:space="preserve"> </w:t>
      </w:r>
      <w:r w:rsidR="00DE7B1C" w:rsidRPr="00F633E2">
        <w:rPr>
          <w:rFonts w:ascii="Times New Roman" w:hAnsi="Times New Roman"/>
          <w:sz w:val="24"/>
          <w:szCs w:val="24"/>
          <w:lang w:val="ru-RU"/>
        </w:rPr>
        <w:t>в</w:t>
      </w:r>
      <w:r w:rsidR="0075242F" w:rsidRPr="00F633E2">
        <w:rPr>
          <w:rFonts w:ascii="Times New Roman" w:hAnsi="Times New Roman"/>
          <w:sz w:val="24"/>
          <w:szCs w:val="24"/>
          <w:lang w:val="ru-RU"/>
        </w:rPr>
        <w:t xml:space="preserve"> </w:t>
      </w:r>
      <w:r w:rsidR="00DE7B1C" w:rsidRPr="00F633E2">
        <w:rPr>
          <w:rFonts w:ascii="Times New Roman" w:hAnsi="Times New Roman"/>
          <w:sz w:val="24"/>
          <w:szCs w:val="24"/>
          <w:lang w:val="ru-RU"/>
        </w:rPr>
        <w:t>том</w:t>
      </w:r>
      <w:r w:rsidR="0075242F" w:rsidRPr="00F633E2">
        <w:rPr>
          <w:rFonts w:ascii="Times New Roman" w:hAnsi="Times New Roman"/>
          <w:sz w:val="24"/>
          <w:szCs w:val="24"/>
          <w:lang w:val="ru-RU"/>
        </w:rPr>
        <w:t xml:space="preserve"> </w:t>
      </w:r>
      <w:r w:rsidR="00DE7B1C" w:rsidRPr="00F633E2">
        <w:rPr>
          <w:rFonts w:ascii="Times New Roman" w:hAnsi="Times New Roman"/>
          <w:sz w:val="24"/>
          <w:szCs w:val="24"/>
          <w:lang w:val="ru-RU"/>
        </w:rPr>
        <w:t>числе</w:t>
      </w:r>
      <w:r w:rsidR="0075242F" w:rsidRPr="00F633E2">
        <w:rPr>
          <w:rFonts w:ascii="Times New Roman" w:hAnsi="Times New Roman"/>
          <w:sz w:val="24"/>
          <w:szCs w:val="24"/>
          <w:lang w:val="ru-RU"/>
        </w:rPr>
        <w:t xml:space="preserve"> </w:t>
      </w:r>
      <w:r w:rsidR="00DE7B1C" w:rsidRPr="00F633E2">
        <w:rPr>
          <w:rFonts w:ascii="Times New Roman" w:hAnsi="Times New Roman"/>
          <w:sz w:val="24"/>
          <w:szCs w:val="24"/>
          <w:lang w:val="ru-RU"/>
        </w:rPr>
        <w:t>для</w:t>
      </w:r>
      <w:r w:rsidR="0075242F" w:rsidRPr="00F633E2">
        <w:rPr>
          <w:rFonts w:ascii="Times New Roman" w:hAnsi="Times New Roman"/>
          <w:sz w:val="24"/>
          <w:szCs w:val="24"/>
          <w:lang w:val="ru-RU"/>
        </w:rPr>
        <w:t xml:space="preserve"> </w:t>
      </w:r>
      <w:r w:rsidR="00DE7B1C" w:rsidRPr="00F633E2">
        <w:rPr>
          <w:rFonts w:ascii="Times New Roman" w:hAnsi="Times New Roman"/>
          <w:sz w:val="24"/>
          <w:szCs w:val="24"/>
          <w:lang w:val="ru-RU"/>
        </w:rPr>
        <w:t>ускоренного</w:t>
      </w:r>
      <w:r w:rsidR="0075242F" w:rsidRPr="00F633E2">
        <w:rPr>
          <w:rFonts w:ascii="Times New Roman" w:hAnsi="Times New Roman"/>
          <w:sz w:val="24"/>
          <w:szCs w:val="24"/>
          <w:lang w:val="ru-RU"/>
        </w:rPr>
        <w:t xml:space="preserve"> </w:t>
      </w:r>
      <w:r w:rsidR="00DE7B1C" w:rsidRPr="00F633E2">
        <w:rPr>
          <w:rFonts w:ascii="Times New Roman" w:hAnsi="Times New Roman"/>
          <w:sz w:val="24"/>
          <w:szCs w:val="24"/>
          <w:lang w:val="ru-RU"/>
        </w:rPr>
        <w:t>обучения,</w:t>
      </w:r>
      <w:r w:rsidR="0075242F" w:rsidRPr="00F633E2">
        <w:rPr>
          <w:rFonts w:ascii="Times New Roman" w:hAnsi="Times New Roman"/>
          <w:sz w:val="24"/>
          <w:szCs w:val="24"/>
          <w:lang w:val="ru-RU"/>
        </w:rPr>
        <w:t xml:space="preserve"> </w:t>
      </w:r>
      <w:r w:rsidR="00DE7B1C" w:rsidRPr="00F633E2">
        <w:rPr>
          <w:rFonts w:ascii="Times New Roman" w:hAnsi="Times New Roman"/>
          <w:sz w:val="24"/>
          <w:szCs w:val="24"/>
          <w:lang w:val="ru-RU"/>
        </w:rPr>
        <w:t>в</w:t>
      </w:r>
      <w:r w:rsidR="0075242F" w:rsidRPr="00F633E2">
        <w:rPr>
          <w:rFonts w:ascii="Times New Roman" w:hAnsi="Times New Roman"/>
          <w:sz w:val="24"/>
          <w:szCs w:val="24"/>
          <w:lang w:val="ru-RU"/>
        </w:rPr>
        <w:t xml:space="preserve"> </w:t>
      </w:r>
      <w:r w:rsidR="00DE7B1C" w:rsidRPr="00F633E2">
        <w:rPr>
          <w:rFonts w:ascii="Times New Roman" w:hAnsi="Times New Roman"/>
          <w:sz w:val="24"/>
          <w:szCs w:val="24"/>
          <w:lang w:val="ru-RU"/>
        </w:rPr>
        <w:t>пределах</w:t>
      </w:r>
      <w:r w:rsidR="0075242F" w:rsidRPr="00F633E2">
        <w:rPr>
          <w:rFonts w:ascii="Times New Roman" w:hAnsi="Times New Roman"/>
          <w:sz w:val="24"/>
          <w:szCs w:val="24"/>
          <w:lang w:val="ru-RU"/>
        </w:rPr>
        <w:t xml:space="preserve"> </w:t>
      </w:r>
      <w:r w:rsidR="00DE7B1C" w:rsidRPr="00F633E2">
        <w:rPr>
          <w:rFonts w:ascii="Times New Roman" w:hAnsi="Times New Roman"/>
          <w:sz w:val="24"/>
          <w:szCs w:val="24"/>
          <w:lang w:val="ru-RU"/>
        </w:rPr>
        <w:t>осваиваемой</w:t>
      </w:r>
      <w:r w:rsidR="0075242F" w:rsidRPr="00F633E2">
        <w:rPr>
          <w:rFonts w:ascii="Times New Roman" w:hAnsi="Times New Roman"/>
          <w:sz w:val="24"/>
          <w:szCs w:val="24"/>
          <w:lang w:val="ru-RU"/>
        </w:rPr>
        <w:t xml:space="preserve"> </w:t>
      </w:r>
      <w:r w:rsidR="00DE7B1C" w:rsidRPr="00F633E2">
        <w:rPr>
          <w:rFonts w:ascii="Times New Roman" w:hAnsi="Times New Roman"/>
          <w:sz w:val="24"/>
          <w:szCs w:val="24"/>
          <w:lang w:val="ru-RU"/>
        </w:rPr>
        <w:t>программы</w:t>
      </w:r>
      <w:r w:rsidR="0075242F" w:rsidRPr="00F633E2">
        <w:rPr>
          <w:rFonts w:ascii="Times New Roman" w:hAnsi="Times New Roman"/>
          <w:sz w:val="24"/>
          <w:szCs w:val="24"/>
          <w:lang w:val="ru-RU"/>
        </w:rPr>
        <w:t xml:space="preserve"> </w:t>
      </w:r>
      <w:r w:rsidR="00FA7FF2" w:rsidRPr="00F633E2">
        <w:rPr>
          <w:rFonts w:ascii="Times New Roman" w:hAnsi="Times New Roman"/>
          <w:sz w:val="24"/>
          <w:szCs w:val="24"/>
          <w:lang w:val="ru-RU"/>
        </w:rPr>
        <w:t>основного</w:t>
      </w:r>
      <w:r w:rsidR="0075242F" w:rsidRPr="00F633E2">
        <w:rPr>
          <w:rFonts w:ascii="Times New Roman" w:hAnsi="Times New Roman"/>
          <w:sz w:val="24"/>
          <w:szCs w:val="24"/>
          <w:lang w:val="ru-RU"/>
        </w:rPr>
        <w:t xml:space="preserve"> </w:t>
      </w:r>
      <w:r w:rsidR="00DE7B1C" w:rsidRPr="00F633E2">
        <w:rPr>
          <w:rFonts w:ascii="Times New Roman" w:hAnsi="Times New Roman"/>
          <w:sz w:val="24"/>
          <w:szCs w:val="24"/>
          <w:lang w:val="ru-RU"/>
        </w:rPr>
        <w:t>общего</w:t>
      </w:r>
      <w:r w:rsidR="0075242F" w:rsidRPr="00F633E2">
        <w:rPr>
          <w:rFonts w:ascii="Times New Roman" w:hAnsi="Times New Roman"/>
          <w:sz w:val="24"/>
          <w:szCs w:val="24"/>
          <w:lang w:val="ru-RU"/>
        </w:rPr>
        <w:t xml:space="preserve"> </w:t>
      </w:r>
      <w:r w:rsidR="00DE7B1C" w:rsidRPr="00F633E2">
        <w:rPr>
          <w:rFonts w:ascii="Times New Roman" w:hAnsi="Times New Roman"/>
          <w:sz w:val="24"/>
          <w:szCs w:val="24"/>
          <w:lang w:val="ru-RU"/>
        </w:rPr>
        <w:t>образования</w:t>
      </w:r>
      <w:r w:rsidR="0075242F" w:rsidRPr="00F633E2">
        <w:rPr>
          <w:rFonts w:ascii="Times New Roman" w:hAnsi="Times New Roman"/>
          <w:sz w:val="24"/>
          <w:szCs w:val="24"/>
          <w:lang w:val="ru-RU"/>
        </w:rPr>
        <w:t xml:space="preserve"> </w:t>
      </w:r>
      <w:r w:rsidR="00DE7B1C" w:rsidRPr="00F633E2">
        <w:rPr>
          <w:rFonts w:ascii="Times New Roman" w:hAnsi="Times New Roman"/>
          <w:sz w:val="24"/>
          <w:szCs w:val="24"/>
          <w:lang w:val="ru-RU"/>
        </w:rPr>
        <w:t>в</w:t>
      </w:r>
      <w:r w:rsidR="0075242F" w:rsidRPr="00F633E2">
        <w:rPr>
          <w:rFonts w:ascii="Times New Roman" w:hAnsi="Times New Roman"/>
          <w:sz w:val="24"/>
          <w:szCs w:val="24"/>
          <w:lang w:val="ru-RU"/>
        </w:rPr>
        <w:t xml:space="preserve"> </w:t>
      </w:r>
      <w:r w:rsidR="00DE7B1C" w:rsidRPr="00F633E2">
        <w:rPr>
          <w:rFonts w:ascii="Times New Roman" w:hAnsi="Times New Roman"/>
          <w:sz w:val="24"/>
          <w:szCs w:val="24"/>
          <w:lang w:val="ru-RU"/>
        </w:rPr>
        <w:t>порядке,</w:t>
      </w:r>
      <w:r w:rsidR="0075242F" w:rsidRPr="00F633E2">
        <w:rPr>
          <w:rFonts w:ascii="Times New Roman" w:hAnsi="Times New Roman"/>
          <w:sz w:val="24"/>
          <w:szCs w:val="24"/>
          <w:lang w:val="ru-RU"/>
        </w:rPr>
        <w:t xml:space="preserve"> </w:t>
      </w:r>
      <w:r w:rsidR="00DE7B1C" w:rsidRPr="00F633E2">
        <w:rPr>
          <w:rFonts w:ascii="Times New Roman" w:hAnsi="Times New Roman"/>
          <w:sz w:val="24"/>
          <w:szCs w:val="24"/>
          <w:lang w:val="ru-RU"/>
        </w:rPr>
        <w:t>установленном</w:t>
      </w:r>
      <w:r w:rsidR="0075242F" w:rsidRPr="00F633E2">
        <w:rPr>
          <w:rFonts w:ascii="Times New Roman" w:hAnsi="Times New Roman"/>
          <w:sz w:val="24"/>
          <w:szCs w:val="24"/>
          <w:lang w:val="ru-RU"/>
        </w:rPr>
        <w:t xml:space="preserve"> </w:t>
      </w:r>
      <w:r w:rsidR="00DE7B1C" w:rsidRPr="00F633E2">
        <w:rPr>
          <w:rFonts w:ascii="Times New Roman" w:hAnsi="Times New Roman"/>
          <w:sz w:val="24"/>
          <w:szCs w:val="24"/>
          <w:lang w:val="ru-RU"/>
        </w:rPr>
        <w:t>локальными</w:t>
      </w:r>
      <w:r w:rsidR="0075242F" w:rsidRPr="00F633E2">
        <w:rPr>
          <w:rFonts w:ascii="Times New Roman" w:hAnsi="Times New Roman"/>
          <w:sz w:val="24"/>
          <w:szCs w:val="24"/>
          <w:lang w:val="ru-RU"/>
        </w:rPr>
        <w:t xml:space="preserve"> </w:t>
      </w:r>
      <w:r w:rsidR="00DE7B1C" w:rsidRPr="00F633E2">
        <w:rPr>
          <w:rFonts w:ascii="Times New Roman" w:hAnsi="Times New Roman"/>
          <w:sz w:val="24"/>
          <w:szCs w:val="24"/>
          <w:lang w:val="ru-RU"/>
        </w:rPr>
        <w:t>нормативными</w:t>
      </w:r>
      <w:r w:rsidR="0075242F" w:rsidRPr="00F633E2">
        <w:rPr>
          <w:rFonts w:ascii="Times New Roman" w:hAnsi="Times New Roman"/>
          <w:sz w:val="24"/>
          <w:szCs w:val="24"/>
          <w:lang w:val="ru-RU"/>
        </w:rPr>
        <w:t xml:space="preserve"> </w:t>
      </w:r>
      <w:r w:rsidR="00DE7B1C" w:rsidRPr="00F633E2">
        <w:rPr>
          <w:rFonts w:ascii="Times New Roman" w:hAnsi="Times New Roman"/>
          <w:sz w:val="24"/>
          <w:szCs w:val="24"/>
          <w:lang w:val="ru-RU"/>
        </w:rPr>
        <w:t>актами</w:t>
      </w:r>
      <w:r w:rsidR="00585BBB">
        <w:rPr>
          <w:rFonts w:ascii="Times New Roman" w:hAnsi="Times New Roman"/>
          <w:sz w:val="24"/>
          <w:szCs w:val="24"/>
          <w:lang w:val="ru-RU"/>
        </w:rPr>
        <w:t xml:space="preserve"> </w:t>
      </w:r>
      <w:r w:rsidR="00311098" w:rsidRPr="00F633E2">
        <w:rPr>
          <w:rFonts w:ascii="Times New Roman" w:eastAsia="SchoolBookSanPin" w:hAnsi="Times New Roman"/>
          <w:sz w:val="24"/>
          <w:szCs w:val="24"/>
          <w:lang w:val="ru-RU"/>
        </w:rPr>
        <w:t>МОУ «</w:t>
      </w:r>
      <w:r w:rsidR="00311098">
        <w:rPr>
          <w:rFonts w:ascii="Times New Roman" w:eastAsia="SchoolBookSanPin" w:hAnsi="Times New Roman"/>
          <w:sz w:val="24"/>
          <w:szCs w:val="24"/>
          <w:lang w:val="ru-RU"/>
        </w:rPr>
        <w:t>Средняя школа № 35</w:t>
      </w:r>
      <w:r w:rsidR="00585BBB">
        <w:rPr>
          <w:rFonts w:ascii="Times New Roman" w:hAnsi="Times New Roman"/>
          <w:sz w:val="24"/>
          <w:szCs w:val="24"/>
          <w:lang w:val="ru-RU"/>
        </w:rPr>
        <w:t>»</w:t>
      </w:r>
      <w:r w:rsidR="00AE479F" w:rsidRPr="00F633E2">
        <w:rPr>
          <w:rStyle w:val="af7"/>
          <w:rFonts w:ascii="Times New Roman" w:hAnsi="Times New Roman"/>
          <w:sz w:val="24"/>
          <w:szCs w:val="24"/>
          <w:lang w:val="ru-RU"/>
        </w:rPr>
        <w:footnoteReference w:id="14"/>
      </w:r>
      <w:r w:rsidR="00DE7B1C" w:rsidRPr="00F633E2">
        <w:rPr>
          <w:rFonts w:ascii="Times New Roman" w:hAnsi="Times New Roman"/>
          <w:sz w:val="24"/>
          <w:szCs w:val="24"/>
          <w:lang w:val="ru-RU"/>
        </w:rPr>
        <w:t>.</w:t>
      </w:r>
    </w:p>
    <w:p w14:paraId="04824588" w14:textId="0E6533A0" w:rsidR="00A409F0" w:rsidRPr="00F633E2" w:rsidRDefault="0091793E" w:rsidP="00631E5C">
      <w:pPr>
        <w:spacing w:after="0" w:line="360" w:lineRule="auto"/>
        <w:jc w:val="both"/>
        <w:rPr>
          <w:rFonts w:ascii="Times New Roman" w:hAnsi="Times New Roman"/>
          <w:sz w:val="24"/>
          <w:szCs w:val="24"/>
          <w:lang w:val="ru-RU"/>
        </w:rPr>
      </w:pPr>
      <w:r w:rsidRPr="00F633E2">
        <w:rPr>
          <w:rFonts w:ascii="Times New Roman" w:hAnsi="Times New Roman"/>
          <w:sz w:val="24"/>
          <w:szCs w:val="24"/>
          <w:lang w:val="ru-RU"/>
        </w:rPr>
        <w:t>17</w:t>
      </w:r>
      <w:r w:rsidR="00963BE7" w:rsidRPr="00F633E2">
        <w:rPr>
          <w:rFonts w:ascii="Times New Roman" w:hAnsi="Times New Roman"/>
          <w:sz w:val="24"/>
          <w:szCs w:val="24"/>
          <w:lang w:val="ru-RU"/>
        </w:rPr>
        <w:t>.</w:t>
      </w:r>
      <w:r w:rsidR="0075242F" w:rsidRPr="00F633E2">
        <w:rPr>
          <w:rFonts w:ascii="Times New Roman" w:hAnsi="Times New Roman"/>
          <w:sz w:val="24"/>
          <w:szCs w:val="24"/>
          <w:lang w:val="ru-RU"/>
        </w:rPr>
        <w:t xml:space="preserve"> </w:t>
      </w:r>
      <w:r w:rsidR="00A409F0" w:rsidRPr="00F633E2">
        <w:rPr>
          <w:rFonts w:ascii="Times New Roman" w:hAnsi="Times New Roman"/>
          <w:sz w:val="24"/>
          <w:szCs w:val="24"/>
          <w:lang w:val="ru-RU"/>
        </w:rPr>
        <w:t>Планируемые</w:t>
      </w:r>
      <w:r w:rsidR="0075242F" w:rsidRPr="00F633E2">
        <w:rPr>
          <w:rFonts w:ascii="Times New Roman" w:hAnsi="Times New Roman"/>
          <w:sz w:val="24"/>
          <w:szCs w:val="24"/>
          <w:lang w:val="ru-RU"/>
        </w:rPr>
        <w:t xml:space="preserve"> </w:t>
      </w:r>
      <w:r w:rsidR="00A409F0" w:rsidRPr="00F633E2">
        <w:rPr>
          <w:rFonts w:ascii="Times New Roman" w:hAnsi="Times New Roman"/>
          <w:sz w:val="24"/>
          <w:szCs w:val="24"/>
          <w:lang w:val="ru-RU"/>
        </w:rPr>
        <w:t>результаты</w:t>
      </w:r>
      <w:r w:rsidR="0075242F" w:rsidRPr="00F633E2">
        <w:rPr>
          <w:rFonts w:ascii="Times New Roman" w:hAnsi="Times New Roman"/>
          <w:sz w:val="24"/>
          <w:szCs w:val="24"/>
          <w:lang w:val="ru-RU"/>
        </w:rPr>
        <w:t xml:space="preserve"> </w:t>
      </w:r>
      <w:r w:rsidR="00A409F0" w:rsidRPr="00F633E2">
        <w:rPr>
          <w:rFonts w:ascii="Times New Roman" w:hAnsi="Times New Roman"/>
          <w:sz w:val="24"/>
          <w:szCs w:val="24"/>
          <w:lang w:val="ru-RU"/>
        </w:rPr>
        <w:t>освоения</w:t>
      </w:r>
      <w:r w:rsidR="0075242F" w:rsidRPr="00F633E2">
        <w:rPr>
          <w:rFonts w:ascii="Times New Roman" w:hAnsi="Times New Roman"/>
          <w:sz w:val="24"/>
          <w:szCs w:val="24"/>
          <w:lang w:val="ru-RU"/>
        </w:rPr>
        <w:t xml:space="preserve"> </w:t>
      </w:r>
      <w:r w:rsidR="00963BE7" w:rsidRPr="00F633E2">
        <w:rPr>
          <w:rFonts w:ascii="Times New Roman" w:hAnsi="Times New Roman"/>
          <w:sz w:val="24"/>
          <w:szCs w:val="24"/>
          <w:lang w:val="ru-RU"/>
        </w:rPr>
        <w:t>ООП</w:t>
      </w:r>
      <w:r w:rsidR="0075242F" w:rsidRPr="00F633E2">
        <w:rPr>
          <w:rFonts w:ascii="Times New Roman" w:hAnsi="Times New Roman"/>
          <w:sz w:val="24"/>
          <w:szCs w:val="24"/>
          <w:lang w:val="ru-RU"/>
        </w:rPr>
        <w:t xml:space="preserve"> </w:t>
      </w:r>
      <w:r w:rsidR="00963BE7" w:rsidRPr="00F633E2">
        <w:rPr>
          <w:rFonts w:ascii="Times New Roman" w:hAnsi="Times New Roman"/>
          <w:sz w:val="24"/>
          <w:szCs w:val="24"/>
          <w:lang w:val="ru-RU"/>
        </w:rPr>
        <w:t>ООО</w:t>
      </w:r>
      <w:r w:rsidR="0075242F" w:rsidRPr="00F633E2">
        <w:rPr>
          <w:rFonts w:ascii="Times New Roman" w:hAnsi="Times New Roman"/>
          <w:sz w:val="24"/>
          <w:szCs w:val="24"/>
          <w:lang w:val="ru-RU"/>
        </w:rPr>
        <w:t xml:space="preserve"> </w:t>
      </w:r>
      <w:r w:rsidR="00311098" w:rsidRPr="00F633E2">
        <w:rPr>
          <w:rFonts w:ascii="Times New Roman" w:eastAsia="SchoolBookSanPin" w:hAnsi="Times New Roman"/>
          <w:sz w:val="24"/>
          <w:szCs w:val="24"/>
          <w:lang w:val="ru-RU"/>
        </w:rPr>
        <w:t>МОУ «</w:t>
      </w:r>
      <w:r w:rsidR="00311098">
        <w:rPr>
          <w:rFonts w:ascii="Times New Roman" w:eastAsia="SchoolBookSanPin" w:hAnsi="Times New Roman"/>
          <w:sz w:val="24"/>
          <w:szCs w:val="24"/>
          <w:lang w:val="ru-RU"/>
        </w:rPr>
        <w:t>Средняя школа № 35</w:t>
      </w:r>
      <w:r w:rsidR="00311098" w:rsidRPr="00F633E2">
        <w:rPr>
          <w:rFonts w:ascii="Times New Roman" w:eastAsia="SchoolBookSanPin" w:hAnsi="Times New Roman"/>
          <w:sz w:val="24"/>
          <w:szCs w:val="24"/>
          <w:lang w:val="ru-RU"/>
        </w:rPr>
        <w:t>»</w:t>
      </w:r>
    </w:p>
    <w:p w14:paraId="14B21D45" w14:textId="2C63576E" w:rsidR="00DE7B1C" w:rsidRPr="00F633E2" w:rsidRDefault="00963BE7" w:rsidP="00631E5C">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17.1.</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Планируемые</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результаты</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освоения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ООП</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ООО</w:t>
      </w:r>
      <w:r w:rsidR="0075242F" w:rsidRPr="00F633E2">
        <w:rPr>
          <w:rFonts w:ascii="Times New Roman" w:eastAsia="SchoolBookSanPin" w:hAnsi="Times New Roman"/>
          <w:sz w:val="24"/>
          <w:szCs w:val="24"/>
          <w:lang w:val="ru-RU"/>
        </w:rPr>
        <w:t xml:space="preserve"> </w:t>
      </w:r>
      <w:r w:rsidR="00311098" w:rsidRPr="00F633E2">
        <w:rPr>
          <w:rFonts w:ascii="Times New Roman" w:eastAsia="SchoolBookSanPin" w:hAnsi="Times New Roman"/>
          <w:sz w:val="24"/>
          <w:szCs w:val="24"/>
          <w:lang w:val="ru-RU"/>
        </w:rPr>
        <w:t>МОУ «</w:t>
      </w:r>
      <w:r w:rsidR="00311098">
        <w:rPr>
          <w:rFonts w:ascii="Times New Roman" w:eastAsia="SchoolBookSanPin" w:hAnsi="Times New Roman"/>
          <w:sz w:val="24"/>
          <w:szCs w:val="24"/>
          <w:lang w:val="ru-RU"/>
        </w:rPr>
        <w:t>Средняя школа № 35</w:t>
      </w:r>
      <w:r w:rsidR="00311098" w:rsidRPr="00F633E2">
        <w:rPr>
          <w:rFonts w:ascii="Times New Roman" w:eastAsia="SchoolBookSanPin" w:hAnsi="Times New Roman"/>
          <w:sz w:val="24"/>
          <w:szCs w:val="24"/>
          <w:lang w:val="ru-RU"/>
        </w:rPr>
        <w:t>»</w:t>
      </w:r>
      <w:r w:rsidR="00311098">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соответствуют</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современным</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целям</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основного</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общего</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образования,</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представленным</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во</w:t>
      </w:r>
      <w:r w:rsidR="0075242F" w:rsidRPr="00F633E2">
        <w:rPr>
          <w:rFonts w:ascii="Times New Roman" w:eastAsia="SchoolBookSanPin" w:hAnsi="Times New Roman"/>
          <w:sz w:val="24"/>
          <w:szCs w:val="24"/>
          <w:lang w:val="ru-RU"/>
        </w:rPr>
        <w:t xml:space="preserve"> </w:t>
      </w:r>
      <w:r w:rsidR="006B5346" w:rsidRPr="00F633E2">
        <w:rPr>
          <w:rFonts w:ascii="Times New Roman" w:eastAsia="SchoolBookSanPin" w:hAnsi="Times New Roman"/>
          <w:sz w:val="24"/>
          <w:szCs w:val="24"/>
          <w:lang w:val="ru-RU"/>
        </w:rPr>
        <w:t>ФГОС</w:t>
      </w:r>
      <w:r w:rsidR="0075242F" w:rsidRPr="00F633E2">
        <w:rPr>
          <w:rFonts w:ascii="Times New Roman" w:eastAsia="SchoolBookSanPin" w:hAnsi="Times New Roman"/>
          <w:sz w:val="24"/>
          <w:szCs w:val="24"/>
          <w:lang w:val="ru-RU"/>
        </w:rPr>
        <w:t xml:space="preserve"> </w:t>
      </w:r>
      <w:r w:rsidR="006B5346" w:rsidRPr="00F633E2">
        <w:rPr>
          <w:rFonts w:ascii="Times New Roman" w:eastAsia="SchoolBookSanPin" w:hAnsi="Times New Roman"/>
          <w:sz w:val="24"/>
          <w:szCs w:val="24"/>
          <w:lang w:val="ru-RU"/>
        </w:rPr>
        <w:t>ООО</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как</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система</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личностных,</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метапредметных</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предметных</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достижений</w:t>
      </w:r>
      <w:r w:rsidR="0075242F" w:rsidRPr="00F633E2">
        <w:rPr>
          <w:rFonts w:ascii="Times New Roman" w:eastAsia="SchoolBookSanPin" w:hAnsi="Times New Roman"/>
          <w:sz w:val="24"/>
          <w:szCs w:val="24"/>
          <w:lang w:val="ru-RU"/>
        </w:rPr>
        <w:t xml:space="preserve"> </w:t>
      </w:r>
      <w:r w:rsidR="00DE7B1C" w:rsidRPr="00F633E2">
        <w:rPr>
          <w:rFonts w:ascii="Times New Roman" w:eastAsia="SchoolBookSanPin" w:hAnsi="Times New Roman"/>
          <w:sz w:val="24"/>
          <w:szCs w:val="24"/>
          <w:lang w:val="ru-RU"/>
        </w:rPr>
        <w:t>обучающегося.</w:t>
      </w:r>
      <w:r w:rsidR="0075242F" w:rsidRPr="00F633E2">
        <w:rPr>
          <w:rFonts w:ascii="Times New Roman" w:eastAsia="SchoolBookSanPin" w:hAnsi="Times New Roman"/>
          <w:sz w:val="24"/>
          <w:szCs w:val="24"/>
          <w:lang w:val="ru-RU"/>
        </w:rPr>
        <w:t xml:space="preserve"> </w:t>
      </w:r>
    </w:p>
    <w:p w14:paraId="10198FA6" w14:textId="455AA7E9" w:rsidR="003E6565" w:rsidRPr="00F633E2" w:rsidRDefault="00963BE7" w:rsidP="008B2FF4">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17.2.</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Требования</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к</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личностным</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резул</w:t>
      </w:r>
      <w:r w:rsidR="006317BD" w:rsidRPr="00F633E2">
        <w:rPr>
          <w:rFonts w:ascii="Times New Roman" w:eastAsia="SchoolBookSanPin" w:hAnsi="Times New Roman"/>
          <w:sz w:val="24"/>
          <w:szCs w:val="24"/>
          <w:lang w:val="ru-RU"/>
        </w:rPr>
        <w:t>ьтатам</w:t>
      </w:r>
      <w:r w:rsidR="0075242F" w:rsidRPr="00F633E2">
        <w:rPr>
          <w:rFonts w:ascii="Times New Roman" w:eastAsia="SchoolBookSanPin" w:hAnsi="Times New Roman"/>
          <w:sz w:val="24"/>
          <w:szCs w:val="24"/>
          <w:lang w:val="ru-RU"/>
        </w:rPr>
        <w:t xml:space="preserve"> </w:t>
      </w:r>
      <w:r w:rsidR="006317BD" w:rsidRPr="00F633E2">
        <w:rPr>
          <w:rFonts w:ascii="Times New Roman" w:eastAsia="SchoolBookSanPin" w:hAnsi="Times New Roman"/>
          <w:sz w:val="24"/>
          <w:szCs w:val="24"/>
          <w:lang w:val="ru-RU"/>
        </w:rPr>
        <w:t>освоения</w:t>
      </w:r>
      <w:r w:rsidR="0075242F" w:rsidRPr="00F633E2">
        <w:rPr>
          <w:rFonts w:ascii="Times New Roman" w:eastAsia="SchoolBookSanPin" w:hAnsi="Times New Roman"/>
          <w:sz w:val="24"/>
          <w:szCs w:val="24"/>
          <w:lang w:val="ru-RU"/>
        </w:rPr>
        <w:t xml:space="preserve"> </w:t>
      </w:r>
      <w:r w:rsidR="006317BD" w:rsidRPr="00F633E2">
        <w:rPr>
          <w:rFonts w:ascii="Times New Roman" w:eastAsia="SchoolBookSanPin" w:hAnsi="Times New Roman"/>
          <w:sz w:val="24"/>
          <w:szCs w:val="24"/>
          <w:lang w:val="ru-RU"/>
        </w:rPr>
        <w:t>обучающимися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ООП</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ООО</w:t>
      </w:r>
      <w:r w:rsidR="0075242F" w:rsidRPr="00F633E2">
        <w:rPr>
          <w:rFonts w:ascii="Times New Roman" w:eastAsia="SchoolBookSanPin" w:hAnsi="Times New Roman"/>
          <w:sz w:val="24"/>
          <w:szCs w:val="24"/>
          <w:lang w:val="ru-RU"/>
        </w:rPr>
        <w:t xml:space="preserve"> </w:t>
      </w:r>
      <w:r w:rsidR="00311098" w:rsidRPr="00F633E2">
        <w:rPr>
          <w:rFonts w:ascii="Times New Roman" w:eastAsia="SchoolBookSanPin" w:hAnsi="Times New Roman"/>
          <w:sz w:val="24"/>
          <w:szCs w:val="24"/>
          <w:lang w:val="ru-RU"/>
        </w:rPr>
        <w:t>МОУ «</w:t>
      </w:r>
      <w:r w:rsidR="00311098">
        <w:rPr>
          <w:rFonts w:ascii="Times New Roman" w:eastAsia="SchoolBookSanPin" w:hAnsi="Times New Roman"/>
          <w:sz w:val="24"/>
          <w:szCs w:val="24"/>
          <w:lang w:val="ru-RU"/>
        </w:rPr>
        <w:t>Средняя школа № 35</w:t>
      </w:r>
      <w:r w:rsidR="00311098" w:rsidRPr="00F633E2">
        <w:rPr>
          <w:rFonts w:ascii="Times New Roman" w:eastAsia="SchoolBookSanPin" w:hAnsi="Times New Roman"/>
          <w:sz w:val="24"/>
          <w:szCs w:val="24"/>
          <w:lang w:val="ru-RU"/>
        </w:rPr>
        <w:t>»</w:t>
      </w:r>
      <w:r w:rsidR="00311098">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включают</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осознание</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российской</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гражданской</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идентичности;</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готовность</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обучающихся</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к</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саморазвитию,</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самостоятельности</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личностному</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самоопределению;</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ценность</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самостоятельности</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инициативы;</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наличие</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мотивации</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к</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целенаправленной</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социально</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значимой</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деятельности;</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сформированность</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внутренней</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позиции</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личности</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как</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особого</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ценностного</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отношения</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к</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себе,</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окружающим</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людям</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жизни</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в</w:t>
      </w:r>
      <w:r w:rsidR="0075242F" w:rsidRPr="00F633E2">
        <w:rPr>
          <w:rFonts w:ascii="Times New Roman" w:eastAsia="SchoolBookSanPin" w:hAnsi="Times New Roman"/>
          <w:sz w:val="24"/>
          <w:szCs w:val="24"/>
          <w:lang w:val="ru-RU"/>
        </w:rPr>
        <w:t xml:space="preserve"> </w:t>
      </w:r>
      <w:r w:rsidR="003E6565" w:rsidRPr="00F633E2">
        <w:rPr>
          <w:rFonts w:ascii="Times New Roman" w:eastAsia="SchoolBookSanPin" w:hAnsi="Times New Roman"/>
          <w:sz w:val="24"/>
          <w:szCs w:val="24"/>
          <w:lang w:val="ru-RU"/>
        </w:rPr>
        <w:t>целом.</w:t>
      </w:r>
    </w:p>
    <w:p w14:paraId="3FA893E5" w14:textId="0C1564B7" w:rsidR="003E6565" w:rsidRPr="00F633E2" w:rsidRDefault="00DE7B1C" w:rsidP="00585BBB">
      <w:pPr>
        <w:spacing w:after="0" w:line="360" w:lineRule="auto"/>
        <w:ind w:firstLine="567"/>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Личностные</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результаты</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освоения</w:t>
      </w:r>
      <w:r w:rsidR="0075242F" w:rsidRPr="00F633E2">
        <w:rPr>
          <w:rFonts w:ascii="Times New Roman" w:eastAsia="SchoolBookSanPin" w:hAnsi="Times New Roman"/>
          <w:sz w:val="24"/>
          <w:szCs w:val="24"/>
          <w:lang w:val="ru-RU"/>
        </w:rPr>
        <w:t xml:space="preserve"> </w:t>
      </w:r>
      <w:r w:rsidR="00963BE7" w:rsidRPr="00F633E2">
        <w:rPr>
          <w:rFonts w:ascii="Times New Roman" w:eastAsia="SchoolBookSanPin" w:hAnsi="Times New Roman"/>
          <w:sz w:val="24"/>
          <w:szCs w:val="24"/>
          <w:lang w:val="ru-RU"/>
        </w:rPr>
        <w:t>ООП</w:t>
      </w:r>
      <w:r w:rsidR="0075242F" w:rsidRPr="00F633E2">
        <w:rPr>
          <w:rFonts w:ascii="Times New Roman" w:eastAsia="SchoolBookSanPin" w:hAnsi="Times New Roman"/>
          <w:sz w:val="24"/>
          <w:szCs w:val="24"/>
          <w:lang w:val="ru-RU"/>
        </w:rPr>
        <w:t xml:space="preserve"> </w:t>
      </w:r>
      <w:r w:rsidR="00963BE7" w:rsidRPr="00F633E2">
        <w:rPr>
          <w:rFonts w:ascii="Times New Roman" w:eastAsia="SchoolBookSanPin" w:hAnsi="Times New Roman"/>
          <w:sz w:val="24"/>
          <w:szCs w:val="24"/>
          <w:lang w:val="ru-RU"/>
        </w:rPr>
        <w:t>ООО</w:t>
      </w:r>
      <w:r w:rsidR="0075242F" w:rsidRPr="00F633E2">
        <w:rPr>
          <w:rFonts w:ascii="Times New Roman" w:eastAsia="SchoolBookSanPin" w:hAnsi="Times New Roman"/>
          <w:sz w:val="24"/>
          <w:szCs w:val="24"/>
          <w:lang w:val="ru-RU"/>
        </w:rPr>
        <w:t xml:space="preserve"> </w:t>
      </w:r>
      <w:r w:rsidR="00311098" w:rsidRPr="00F633E2">
        <w:rPr>
          <w:rFonts w:ascii="Times New Roman" w:eastAsia="SchoolBookSanPin" w:hAnsi="Times New Roman"/>
          <w:sz w:val="24"/>
          <w:szCs w:val="24"/>
          <w:lang w:val="ru-RU"/>
        </w:rPr>
        <w:t>МОУ «</w:t>
      </w:r>
      <w:r w:rsidR="00311098">
        <w:rPr>
          <w:rFonts w:ascii="Times New Roman" w:eastAsia="SchoolBookSanPin" w:hAnsi="Times New Roman"/>
          <w:sz w:val="24"/>
          <w:szCs w:val="24"/>
          <w:lang w:val="ru-RU"/>
        </w:rPr>
        <w:t>Средняя школа № 35</w:t>
      </w:r>
      <w:r w:rsidR="00311098" w:rsidRPr="00F633E2">
        <w:rPr>
          <w:rFonts w:ascii="Times New Roman" w:eastAsia="SchoolBookSanPin" w:hAnsi="Times New Roman"/>
          <w:sz w:val="24"/>
          <w:szCs w:val="24"/>
          <w:lang w:val="ru-RU"/>
        </w:rPr>
        <w:t>»</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lastRenderedPageBreak/>
        <w:t>достигаются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в</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единстве</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учебной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воспитательной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деятельности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образовательной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организации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в</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соответствии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с</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традиционными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российскими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социокультурными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духовно-нравственными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ценностями,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принятыми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в</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обществе</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правилами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нормами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поведения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способствуют</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процессам</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самопознания,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самовоспитания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саморазвития,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формирования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внутренней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позиции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личности.</w:t>
      </w:r>
    </w:p>
    <w:p w14:paraId="413E81B2" w14:textId="51ADA7C9" w:rsidR="003E6565" w:rsidRPr="00F633E2" w:rsidRDefault="003E6565" w:rsidP="00585BBB">
      <w:pPr>
        <w:spacing w:after="0" w:line="360" w:lineRule="auto"/>
        <w:ind w:firstLine="567"/>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Личностные</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результаты</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освоения</w:t>
      </w:r>
      <w:r w:rsidR="0075242F" w:rsidRPr="00F633E2">
        <w:rPr>
          <w:rFonts w:ascii="Times New Roman" w:eastAsia="SchoolBookSanPin" w:hAnsi="Times New Roman"/>
          <w:sz w:val="24"/>
          <w:szCs w:val="24"/>
          <w:lang w:val="ru-RU"/>
        </w:rPr>
        <w:t xml:space="preserve"> </w:t>
      </w:r>
      <w:r w:rsidR="00963BE7" w:rsidRPr="00F633E2">
        <w:rPr>
          <w:rFonts w:ascii="Times New Roman" w:eastAsia="SchoolBookSanPin" w:hAnsi="Times New Roman"/>
          <w:sz w:val="24"/>
          <w:szCs w:val="24"/>
          <w:lang w:val="ru-RU"/>
        </w:rPr>
        <w:t>ООП</w:t>
      </w:r>
      <w:r w:rsidR="0075242F" w:rsidRPr="00F633E2">
        <w:rPr>
          <w:rFonts w:ascii="Times New Roman" w:eastAsia="SchoolBookSanPin" w:hAnsi="Times New Roman"/>
          <w:sz w:val="24"/>
          <w:szCs w:val="24"/>
          <w:lang w:val="ru-RU"/>
        </w:rPr>
        <w:t xml:space="preserve"> </w:t>
      </w:r>
      <w:r w:rsidR="00963BE7" w:rsidRPr="00F633E2">
        <w:rPr>
          <w:rFonts w:ascii="Times New Roman" w:eastAsia="SchoolBookSanPin" w:hAnsi="Times New Roman"/>
          <w:sz w:val="24"/>
          <w:szCs w:val="24"/>
          <w:lang w:val="ru-RU"/>
        </w:rPr>
        <w:t>ООО</w:t>
      </w:r>
      <w:r w:rsidR="0075242F" w:rsidRPr="00F633E2">
        <w:rPr>
          <w:rFonts w:ascii="Times New Roman" w:eastAsia="SchoolBookSanPin" w:hAnsi="Times New Roman"/>
          <w:sz w:val="24"/>
          <w:szCs w:val="24"/>
          <w:lang w:val="ru-RU"/>
        </w:rPr>
        <w:t xml:space="preserve"> </w:t>
      </w:r>
      <w:r w:rsidR="00311098" w:rsidRPr="00F633E2">
        <w:rPr>
          <w:rFonts w:ascii="Times New Roman" w:eastAsia="SchoolBookSanPin" w:hAnsi="Times New Roman"/>
          <w:sz w:val="24"/>
          <w:szCs w:val="24"/>
          <w:lang w:val="ru-RU"/>
        </w:rPr>
        <w:t>МОУ «</w:t>
      </w:r>
      <w:r w:rsidR="00311098">
        <w:rPr>
          <w:rFonts w:ascii="Times New Roman" w:eastAsia="SchoolBookSanPin" w:hAnsi="Times New Roman"/>
          <w:sz w:val="24"/>
          <w:szCs w:val="24"/>
          <w:lang w:val="ru-RU"/>
        </w:rPr>
        <w:t>Средняя школа № 35</w:t>
      </w:r>
      <w:r w:rsidR="00311098" w:rsidRPr="00F633E2">
        <w:rPr>
          <w:rFonts w:ascii="Times New Roman" w:eastAsia="SchoolBookSanPin" w:hAnsi="Times New Roman"/>
          <w:sz w:val="24"/>
          <w:szCs w:val="24"/>
          <w:lang w:val="ru-RU"/>
        </w:rPr>
        <w:t>»</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отражают</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готовность</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обучающихся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руководствоваться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системой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позитивных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ценностных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ориентаций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расширение</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опыта</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деятельности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на</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ее</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основе</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в</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процессе</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реализации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основных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направлений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воспитательной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деятельности,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в</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том</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числе</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в</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части: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гражданского</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воспитания,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патриотического</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воспитания,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духовно-нравственного</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воспитания,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эстетического</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воспитания,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физического</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воспитания,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формирования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культуры</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здоровья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эмоционального</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благополучия,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трудового</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воспитания,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экологического</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воспитания,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осознание</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ценности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научного</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познания,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а</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также</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результаты,</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обеспечивающие</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адаптацию</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обучающегося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к</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изменяющимся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условиям</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социальной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природной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среды.</w:t>
      </w:r>
    </w:p>
    <w:p w14:paraId="16026AC6" w14:textId="77777777" w:rsidR="00BE7849" w:rsidRPr="00F633E2" w:rsidRDefault="0091793E" w:rsidP="00631E5C">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17.</w:t>
      </w:r>
      <w:r w:rsidR="006317BD" w:rsidRPr="00F633E2">
        <w:rPr>
          <w:rFonts w:ascii="Times New Roman" w:eastAsia="SchoolBookSanPin" w:hAnsi="Times New Roman"/>
          <w:sz w:val="24"/>
          <w:szCs w:val="24"/>
          <w:lang w:val="ru-RU"/>
        </w:rPr>
        <w:t>3</w:t>
      </w:r>
      <w:r w:rsidR="00963BE7" w:rsidRPr="00F633E2">
        <w:rPr>
          <w:rFonts w:ascii="Times New Roman" w:eastAsia="SchoolBookSanPin" w:hAnsi="Times New Roman"/>
          <w:sz w:val="24"/>
          <w:szCs w:val="24"/>
          <w:lang w:val="ru-RU"/>
        </w:rPr>
        <w:t>.</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Метапредметные</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результаты</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включают:</w:t>
      </w:r>
    </w:p>
    <w:p w14:paraId="75C6F0FD" w14:textId="77777777" w:rsidR="00BE7849" w:rsidRPr="00F633E2" w:rsidRDefault="00BE7849" w:rsidP="00631E5C">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освоение</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обучающимися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межпредметных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понятий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(используются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в</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нескольких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предметных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областях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позволяют</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связывать</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знания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из</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различных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учебных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предметов,</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учебных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курсов,</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модулей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в</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целостную</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научную</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картину</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мира)</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универсальных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учебных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действий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(познавательные,</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коммуникативные,</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регулятивные);</w:t>
      </w:r>
    </w:p>
    <w:p w14:paraId="6C18098D" w14:textId="77777777" w:rsidR="00BE7849" w:rsidRPr="00F633E2" w:rsidRDefault="00BE7849" w:rsidP="00631E5C">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способность</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использовать</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в</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учебной,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познавательной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социальной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практике;</w:t>
      </w:r>
    </w:p>
    <w:p w14:paraId="713358EF" w14:textId="77777777" w:rsidR="00BE7849" w:rsidRPr="00F633E2" w:rsidRDefault="00BE7849" w:rsidP="00631E5C">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готовность</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к</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самостоятельному</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планированию</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осуществлению</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учебной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деятельности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организации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учебного</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сотрудничества</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с</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педагогическими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работниками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сверстниками,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к</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участию</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в</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построении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индивидуальной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образовательной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траектории;</w:t>
      </w:r>
    </w:p>
    <w:p w14:paraId="59E7CC9F" w14:textId="77777777" w:rsidR="00BE7849" w:rsidRPr="00F633E2" w:rsidRDefault="00BE7849" w:rsidP="00631E5C">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овладение</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навыками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работы</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с</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информацией: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восприятие</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создание</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информационных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текстов</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в</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различных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форматах,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в</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том</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числе</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цифровых,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с</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учетом</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назначения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информации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ее</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целевой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аудитории.</w:t>
      </w:r>
    </w:p>
    <w:p w14:paraId="2CA1DD15" w14:textId="77777777" w:rsidR="00BE7849" w:rsidRPr="00F633E2" w:rsidRDefault="00BD4E3C" w:rsidP="00631E5C">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17.</w:t>
      </w:r>
      <w:r w:rsidR="006317BD" w:rsidRPr="00F633E2">
        <w:rPr>
          <w:rFonts w:ascii="Times New Roman" w:eastAsia="SchoolBookSanPin" w:hAnsi="Times New Roman"/>
          <w:sz w:val="24"/>
          <w:szCs w:val="24"/>
          <w:lang w:val="ru-RU"/>
        </w:rPr>
        <w:t>4</w:t>
      </w:r>
      <w:r w:rsidR="00963BE7" w:rsidRPr="00F633E2">
        <w:rPr>
          <w:rFonts w:ascii="Times New Roman" w:eastAsia="SchoolBookSanPin" w:hAnsi="Times New Roman"/>
          <w:sz w:val="24"/>
          <w:szCs w:val="24"/>
          <w:lang w:val="ru-RU"/>
        </w:rPr>
        <w:t>.</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Метапредметные</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результаты</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сгруппированы</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по</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трем</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направлениям</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отражают</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способность</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обучающихся</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использовать</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на</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практике</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универсальные</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учебные</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действия,</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составляющие</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умение</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овладевать:</w:t>
      </w:r>
    </w:p>
    <w:p w14:paraId="58AB48FE" w14:textId="77777777" w:rsidR="00BE7849" w:rsidRPr="00F633E2" w:rsidRDefault="00BD4E3C" w:rsidP="00631E5C">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познавательными</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универсальными</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учебными</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действиями;</w:t>
      </w:r>
    </w:p>
    <w:p w14:paraId="3E1C145C" w14:textId="77777777" w:rsidR="00BE7849" w:rsidRPr="00F633E2" w:rsidRDefault="00BD4E3C" w:rsidP="00631E5C">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коммуникативными</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универсальными</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учебными</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действиями;</w:t>
      </w:r>
    </w:p>
    <w:p w14:paraId="5645F054" w14:textId="77777777" w:rsidR="00BE7849" w:rsidRPr="00F633E2" w:rsidRDefault="00BD4E3C" w:rsidP="00631E5C">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регулятивными</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универсальными</w:t>
      </w:r>
      <w:r w:rsidR="0075242F" w:rsidRPr="00F633E2">
        <w:rPr>
          <w:rFonts w:ascii="Times New Roman" w:eastAsia="SchoolBookSanPin" w:hAnsi="Times New Roman"/>
          <w:sz w:val="24"/>
          <w:szCs w:val="24"/>
          <w:lang w:val="ru-RU"/>
        </w:rPr>
        <w:t xml:space="preserve"> </w:t>
      </w:r>
      <w:r w:rsidR="00BF1C5A" w:rsidRPr="00F633E2">
        <w:rPr>
          <w:rFonts w:ascii="Times New Roman" w:eastAsia="SchoolBookSanPin" w:hAnsi="Times New Roman"/>
          <w:sz w:val="24"/>
          <w:szCs w:val="24"/>
          <w:lang w:val="ru-RU"/>
        </w:rPr>
        <w:t>учебными</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действиями.</w:t>
      </w:r>
    </w:p>
    <w:p w14:paraId="5421975D" w14:textId="77777777" w:rsidR="00BE7849" w:rsidRPr="00F633E2" w:rsidRDefault="00BF1C5A" w:rsidP="00631E5C">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17.</w:t>
      </w:r>
      <w:r w:rsidR="006317BD" w:rsidRPr="00F633E2">
        <w:rPr>
          <w:rFonts w:ascii="Times New Roman" w:eastAsia="SchoolBookSanPin" w:hAnsi="Times New Roman"/>
          <w:sz w:val="24"/>
          <w:szCs w:val="24"/>
          <w:lang w:val="ru-RU"/>
        </w:rPr>
        <w:t>4</w:t>
      </w:r>
      <w:r w:rsidR="00963BE7" w:rsidRPr="00F633E2">
        <w:rPr>
          <w:rFonts w:ascii="Times New Roman" w:eastAsia="SchoolBookSanPin" w:hAnsi="Times New Roman"/>
          <w:sz w:val="24"/>
          <w:szCs w:val="24"/>
          <w:lang w:val="ru-RU"/>
        </w:rPr>
        <w:t>.1.</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Овладение</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познавательными</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универсальными</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учебными</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действиями</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предполагает</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умение</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использовать</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базовые</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логические</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действия,</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базовые</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исследовательские</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действия,</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работать</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с</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информацией.</w:t>
      </w:r>
    </w:p>
    <w:p w14:paraId="27B8A440" w14:textId="77777777" w:rsidR="00BE7849" w:rsidRPr="00F633E2" w:rsidRDefault="00BF1C5A" w:rsidP="00631E5C">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lastRenderedPageBreak/>
        <w:t>17.</w:t>
      </w:r>
      <w:r w:rsidR="006317BD" w:rsidRPr="00F633E2">
        <w:rPr>
          <w:rFonts w:ascii="Times New Roman" w:eastAsia="SchoolBookSanPin" w:hAnsi="Times New Roman"/>
          <w:sz w:val="24"/>
          <w:szCs w:val="24"/>
          <w:lang w:val="ru-RU"/>
        </w:rPr>
        <w:t>4</w:t>
      </w:r>
      <w:r w:rsidR="00963BE7" w:rsidRPr="00F633E2">
        <w:rPr>
          <w:rFonts w:ascii="Times New Roman" w:eastAsia="SchoolBookSanPin" w:hAnsi="Times New Roman"/>
          <w:sz w:val="24"/>
          <w:szCs w:val="24"/>
          <w:lang w:val="ru-RU"/>
        </w:rPr>
        <w:t>.2.</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Овладение</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системой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коммуникативных</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универсальных</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учебных</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действий</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обеспечивает</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сформированность</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социальных</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навыков</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общения,</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совместной</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деятельности.</w:t>
      </w:r>
    </w:p>
    <w:p w14:paraId="71820071" w14:textId="77777777" w:rsidR="00BE7849" w:rsidRPr="00F633E2" w:rsidRDefault="00BF1C5A" w:rsidP="00631E5C">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17.</w:t>
      </w:r>
      <w:r w:rsidR="006317BD" w:rsidRPr="00F633E2">
        <w:rPr>
          <w:rFonts w:ascii="Times New Roman" w:eastAsia="SchoolBookSanPin" w:hAnsi="Times New Roman"/>
          <w:sz w:val="24"/>
          <w:szCs w:val="24"/>
          <w:lang w:val="ru-RU"/>
        </w:rPr>
        <w:t>4</w:t>
      </w:r>
      <w:r w:rsidR="00963BE7" w:rsidRPr="00F633E2">
        <w:rPr>
          <w:rFonts w:ascii="Times New Roman" w:eastAsia="SchoolBookSanPin" w:hAnsi="Times New Roman"/>
          <w:sz w:val="24"/>
          <w:szCs w:val="24"/>
          <w:lang w:val="ru-RU"/>
        </w:rPr>
        <w:t>.3.</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Овладение</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регулятивными</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универсальными</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учебными</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действиями</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включает</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умения</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самоорганизации,</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самоконтроля,</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развитие</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эмоционального</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интеллекта.</w:t>
      </w:r>
    </w:p>
    <w:p w14:paraId="2357DD0C" w14:textId="77777777" w:rsidR="00BE7849" w:rsidRPr="00F633E2" w:rsidRDefault="00BF1C5A" w:rsidP="00631E5C">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17.</w:t>
      </w:r>
      <w:r w:rsidR="006317BD" w:rsidRPr="00F633E2">
        <w:rPr>
          <w:rFonts w:ascii="Times New Roman" w:eastAsia="SchoolBookSanPin" w:hAnsi="Times New Roman"/>
          <w:sz w:val="24"/>
          <w:szCs w:val="24"/>
          <w:lang w:val="ru-RU"/>
        </w:rPr>
        <w:t>5</w:t>
      </w:r>
      <w:r w:rsidR="00963BE7" w:rsidRPr="00F633E2">
        <w:rPr>
          <w:rFonts w:ascii="Times New Roman" w:eastAsia="SchoolBookSanPin" w:hAnsi="Times New Roman"/>
          <w:sz w:val="24"/>
          <w:szCs w:val="24"/>
          <w:lang w:val="ru-RU"/>
        </w:rPr>
        <w:t>.</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Предметные</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результаты</w:t>
      </w:r>
      <w:r w:rsidR="0075242F" w:rsidRPr="00F633E2">
        <w:rPr>
          <w:rFonts w:ascii="Times New Roman" w:eastAsia="SchoolBookSanPin" w:hAnsi="Times New Roman"/>
          <w:sz w:val="24"/>
          <w:szCs w:val="24"/>
          <w:lang w:val="ru-RU"/>
        </w:rPr>
        <w:t xml:space="preserve"> </w:t>
      </w:r>
      <w:r w:rsidR="00BE7849" w:rsidRPr="00F633E2">
        <w:rPr>
          <w:rFonts w:ascii="Times New Roman" w:eastAsia="SchoolBookSanPin" w:hAnsi="Times New Roman"/>
          <w:sz w:val="24"/>
          <w:szCs w:val="24"/>
          <w:lang w:val="ru-RU"/>
        </w:rPr>
        <w:t>включают:</w:t>
      </w:r>
      <w:r w:rsidR="0075242F" w:rsidRPr="00F633E2">
        <w:rPr>
          <w:rFonts w:ascii="Times New Roman" w:eastAsia="SchoolBookSanPin" w:hAnsi="Times New Roman"/>
          <w:sz w:val="24"/>
          <w:szCs w:val="24"/>
          <w:lang w:val="ru-RU"/>
        </w:rPr>
        <w:t xml:space="preserve"> </w:t>
      </w:r>
    </w:p>
    <w:p w14:paraId="7CC7E1B5" w14:textId="77777777" w:rsidR="00BE7849" w:rsidRPr="00F633E2" w:rsidRDefault="00BE7849" w:rsidP="00631E5C">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освоение</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обучающимися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в</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ходе</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изучения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учебного</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предмета</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научных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знаний,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умений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способов</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действий,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специфических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для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соответствующей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предметной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области;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предпосылки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научного</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типа</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мышления;</w:t>
      </w:r>
    </w:p>
    <w:p w14:paraId="1B2AE07B" w14:textId="77777777" w:rsidR="00BE7849" w:rsidRPr="00F633E2" w:rsidRDefault="00BE7849" w:rsidP="00631E5C">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виды</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деятельности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по</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получению</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нового</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знания,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его</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интерпретации,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преобразованию</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применению</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в</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различных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учебных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ситуациях,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в</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том</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числе</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при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создании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учебных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социальных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проектов.</w:t>
      </w:r>
    </w:p>
    <w:p w14:paraId="56F28EBF" w14:textId="77777777" w:rsidR="00BE7849" w:rsidRPr="00F633E2" w:rsidRDefault="00BE7849" w:rsidP="00631E5C">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Требования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к</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предметным</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результатам:</w:t>
      </w:r>
    </w:p>
    <w:p w14:paraId="325B1AD7" w14:textId="77777777" w:rsidR="00BE7849" w:rsidRPr="00F633E2" w:rsidRDefault="00BE7849" w:rsidP="00631E5C">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сформулированы</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в</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деятельностной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форме</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с</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усилением</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акцента</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на</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применение</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знаний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конкретные</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умения;</w:t>
      </w:r>
    </w:p>
    <w:p w14:paraId="6C2181B2" w14:textId="77777777" w:rsidR="00BE7849" w:rsidRPr="00F633E2" w:rsidRDefault="00BE7849" w:rsidP="00631E5C">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определяют</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минимум</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содержания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гарантированного</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государством</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основного</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общего</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образования,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построенного</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в</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логике</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изучения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каждого</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учебного</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предмета;</w:t>
      </w:r>
    </w:p>
    <w:p w14:paraId="5C797077" w14:textId="77777777" w:rsidR="00BE7849" w:rsidRPr="00F633E2" w:rsidRDefault="00BE7849" w:rsidP="00631E5C">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определяют</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требования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к</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результатам</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освоения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программ</w:t>
      </w:r>
      <w:r w:rsidR="0075242F" w:rsidRPr="00F633E2">
        <w:rPr>
          <w:rFonts w:ascii="Times New Roman" w:eastAsia="SchoolBookSanPin" w:hAnsi="Times New Roman"/>
          <w:sz w:val="24"/>
          <w:szCs w:val="24"/>
          <w:lang w:val="ru-RU"/>
        </w:rPr>
        <w:t xml:space="preserve"> </w:t>
      </w:r>
      <w:r w:rsidR="00EB7B9E" w:rsidRPr="00F633E2">
        <w:rPr>
          <w:rFonts w:ascii="Times New Roman" w:eastAsia="SchoolBookSanPin" w:hAnsi="Times New Roman"/>
          <w:sz w:val="24"/>
          <w:szCs w:val="24"/>
          <w:lang w:val="ru-RU"/>
        </w:rPr>
        <w:t>о</w:t>
      </w:r>
      <w:r w:rsidRPr="00F633E2">
        <w:rPr>
          <w:rFonts w:ascii="Times New Roman" w:eastAsia="SchoolBookSanPin" w:hAnsi="Times New Roman"/>
          <w:sz w:val="24"/>
          <w:szCs w:val="24"/>
          <w:lang w:val="ru-RU"/>
        </w:rPr>
        <w:t>сновного</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общего</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образования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по</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учебным</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предметам;</w:t>
      </w:r>
    </w:p>
    <w:p w14:paraId="39DC672A" w14:textId="77777777" w:rsidR="00BE7849" w:rsidRPr="00F633E2" w:rsidRDefault="00BE7849" w:rsidP="00631E5C">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усиливают</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акценты</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на</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изучение</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явлений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процессов</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современной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России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мира</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в</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целом,</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современного</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состояния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науки.</w:t>
      </w:r>
    </w:p>
    <w:p w14:paraId="576E793E" w14:textId="4BBE03C1" w:rsidR="00614054" w:rsidRPr="00F633E2" w:rsidRDefault="00614054" w:rsidP="00631E5C">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18.</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Система</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оценки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достижения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планируемых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результатов</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освоения</w:t>
      </w:r>
      <w:r w:rsidR="0075242F" w:rsidRPr="00F633E2">
        <w:rPr>
          <w:rFonts w:ascii="Times New Roman" w:eastAsia="SchoolBookSanPin" w:hAnsi="Times New Roman"/>
          <w:sz w:val="24"/>
          <w:szCs w:val="24"/>
          <w:lang w:val="ru-RU"/>
        </w:rPr>
        <w:t xml:space="preserve"> </w:t>
      </w:r>
      <w:r w:rsidR="00963BE7" w:rsidRPr="00F633E2">
        <w:rPr>
          <w:rFonts w:ascii="Times New Roman" w:eastAsia="SchoolBookSanPin" w:hAnsi="Times New Roman"/>
          <w:sz w:val="24"/>
          <w:szCs w:val="24"/>
          <w:lang w:val="ru-RU"/>
        </w:rPr>
        <w:t>ООП</w:t>
      </w:r>
      <w:r w:rsidR="0075242F" w:rsidRPr="00F633E2">
        <w:rPr>
          <w:rFonts w:ascii="Times New Roman" w:eastAsia="SchoolBookSanPin" w:hAnsi="Times New Roman"/>
          <w:sz w:val="24"/>
          <w:szCs w:val="24"/>
          <w:lang w:val="ru-RU"/>
        </w:rPr>
        <w:t xml:space="preserve"> </w:t>
      </w:r>
      <w:r w:rsidR="00963BE7" w:rsidRPr="00F633E2">
        <w:rPr>
          <w:rFonts w:ascii="Times New Roman" w:eastAsia="SchoolBookSanPin" w:hAnsi="Times New Roman"/>
          <w:sz w:val="24"/>
          <w:szCs w:val="24"/>
          <w:lang w:val="ru-RU"/>
        </w:rPr>
        <w:t>ООО</w:t>
      </w:r>
      <w:r w:rsidR="0075242F" w:rsidRPr="00F633E2">
        <w:rPr>
          <w:rFonts w:ascii="Times New Roman" w:eastAsia="SchoolBookSanPin" w:hAnsi="Times New Roman"/>
          <w:sz w:val="24"/>
          <w:szCs w:val="24"/>
          <w:lang w:val="ru-RU"/>
        </w:rPr>
        <w:t xml:space="preserve"> </w:t>
      </w:r>
      <w:r w:rsidR="00311098" w:rsidRPr="00F633E2">
        <w:rPr>
          <w:rFonts w:ascii="Times New Roman" w:eastAsia="SchoolBookSanPin" w:hAnsi="Times New Roman"/>
          <w:sz w:val="24"/>
          <w:szCs w:val="24"/>
          <w:lang w:val="ru-RU"/>
        </w:rPr>
        <w:t>МОУ «</w:t>
      </w:r>
      <w:r w:rsidR="00311098">
        <w:rPr>
          <w:rFonts w:ascii="Times New Roman" w:eastAsia="SchoolBookSanPin" w:hAnsi="Times New Roman"/>
          <w:sz w:val="24"/>
          <w:szCs w:val="24"/>
          <w:lang w:val="ru-RU"/>
        </w:rPr>
        <w:t>Средняя школа № 35</w:t>
      </w:r>
      <w:r w:rsidR="00311098" w:rsidRPr="00F633E2">
        <w:rPr>
          <w:rFonts w:ascii="Times New Roman" w:eastAsia="SchoolBookSanPin" w:hAnsi="Times New Roman"/>
          <w:sz w:val="24"/>
          <w:szCs w:val="24"/>
          <w:lang w:val="ru-RU"/>
        </w:rPr>
        <w:t>»</w:t>
      </w:r>
      <w:r w:rsidRPr="00F633E2">
        <w:rPr>
          <w:rFonts w:ascii="Times New Roman" w:eastAsia="SchoolBookSanPin" w:hAnsi="Times New Roman"/>
          <w:sz w:val="24"/>
          <w:szCs w:val="24"/>
          <w:lang w:val="ru-RU"/>
        </w:rPr>
        <w:t>.</w:t>
      </w:r>
    </w:p>
    <w:p w14:paraId="442E2833" w14:textId="6CE4DC70" w:rsidR="00614054" w:rsidRPr="00F633E2" w:rsidRDefault="00614054" w:rsidP="00631E5C">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18.1.</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Система</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оценки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призвана</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способствовать</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поддержанию</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единства</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всей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системы</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образования,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обеспечению</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преемственности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в</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системе</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непрерывного</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образования.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Её</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основными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bCs/>
          <w:sz w:val="24"/>
          <w:szCs w:val="24"/>
          <w:lang w:val="ru-RU"/>
        </w:rPr>
        <w:t>функциями</w:t>
      </w:r>
      <w:r w:rsidR="0075242F" w:rsidRPr="00F633E2">
        <w:rPr>
          <w:rFonts w:ascii="Times New Roman" w:eastAsia="SchoolBookSanPin" w:hAnsi="Times New Roman"/>
          <w:bCs/>
          <w:sz w:val="24"/>
          <w:szCs w:val="24"/>
          <w:lang w:val="ru-RU"/>
        </w:rPr>
        <w:t xml:space="preserve"> </w:t>
      </w:r>
      <w:r w:rsidRPr="00F633E2">
        <w:rPr>
          <w:rFonts w:ascii="Times New Roman" w:eastAsia="SchoolBookSanPin" w:hAnsi="Times New Roman"/>
          <w:sz w:val="24"/>
          <w:szCs w:val="24"/>
          <w:lang w:val="ru-RU"/>
        </w:rPr>
        <w:t>являются: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bCs/>
          <w:sz w:val="24"/>
          <w:szCs w:val="24"/>
          <w:lang w:val="ru-RU"/>
        </w:rPr>
        <w:t>ориентация</w:t>
      </w:r>
      <w:r w:rsidR="0075242F" w:rsidRPr="00F633E2">
        <w:rPr>
          <w:rFonts w:ascii="Times New Roman" w:eastAsia="SchoolBookSanPin" w:hAnsi="Times New Roman"/>
          <w:bCs/>
          <w:sz w:val="24"/>
          <w:szCs w:val="24"/>
          <w:lang w:val="ru-RU"/>
        </w:rPr>
        <w:t xml:space="preserve"> </w:t>
      </w:r>
      <w:r w:rsidRPr="00F633E2">
        <w:rPr>
          <w:rFonts w:ascii="Times New Roman" w:eastAsia="SchoolBookSanPin" w:hAnsi="Times New Roman"/>
          <w:bCs/>
          <w:sz w:val="24"/>
          <w:szCs w:val="24"/>
          <w:lang w:val="ru-RU"/>
        </w:rPr>
        <w:t>образовательного</w:t>
      </w:r>
      <w:r w:rsidR="0075242F" w:rsidRPr="00F633E2">
        <w:rPr>
          <w:rFonts w:ascii="Times New Roman" w:eastAsia="SchoolBookSanPin" w:hAnsi="Times New Roman"/>
          <w:bCs/>
          <w:sz w:val="24"/>
          <w:szCs w:val="24"/>
          <w:lang w:val="ru-RU"/>
        </w:rPr>
        <w:t xml:space="preserve"> </w:t>
      </w:r>
      <w:r w:rsidRPr="00F633E2">
        <w:rPr>
          <w:rFonts w:ascii="Times New Roman" w:eastAsia="SchoolBookSanPin" w:hAnsi="Times New Roman"/>
          <w:bCs/>
          <w:sz w:val="24"/>
          <w:szCs w:val="24"/>
          <w:lang w:val="ru-RU"/>
        </w:rPr>
        <w:t>процесса</w:t>
      </w:r>
      <w:r w:rsidR="0075242F" w:rsidRPr="00F633E2">
        <w:rPr>
          <w:rFonts w:ascii="Times New Roman" w:eastAsia="SchoolBookSanPin" w:hAnsi="Times New Roman"/>
          <w:bCs/>
          <w:sz w:val="24"/>
          <w:szCs w:val="24"/>
          <w:lang w:val="ru-RU"/>
        </w:rPr>
        <w:t xml:space="preserve"> </w:t>
      </w:r>
      <w:r w:rsidRPr="00F633E2">
        <w:rPr>
          <w:rFonts w:ascii="Times New Roman" w:eastAsia="SchoolBookSanPin" w:hAnsi="Times New Roman"/>
          <w:sz w:val="24"/>
          <w:szCs w:val="24"/>
          <w:lang w:val="ru-RU"/>
        </w:rPr>
        <w:t>на</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достижение</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планируемых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результатов</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освоения</w:t>
      </w:r>
      <w:r w:rsidR="0075242F" w:rsidRPr="00F633E2">
        <w:rPr>
          <w:rFonts w:ascii="Times New Roman" w:eastAsia="SchoolBookSanPin" w:hAnsi="Times New Roman"/>
          <w:sz w:val="24"/>
          <w:szCs w:val="24"/>
          <w:lang w:val="ru-RU"/>
        </w:rPr>
        <w:t xml:space="preserve"> </w:t>
      </w:r>
      <w:r w:rsidR="00963BE7" w:rsidRPr="00F633E2">
        <w:rPr>
          <w:rFonts w:ascii="Times New Roman" w:eastAsia="SchoolBookSanPin" w:hAnsi="Times New Roman"/>
          <w:sz w:val="24"/>
          <w:szCs w:val="24"/>
          <w:lang w:val="ru-RU"/>
        </w:rPr>
        <w:t>ООП</w:t>
      </w:r>
      <w:r w:rsidR="0075242F" w:rsidRPr="00F633E2">
        <w:rPr>
          <w:rFonts w:ascii="Times New Roman" w:eastAsia="SchoolBookSanPin" w:hAnsi="Times New Roman"/>
          <w:sz w:val="24"/>
          <w:szCs w:val="24"/>
          <w:lang w:val="ru-RU"/>
        </w:rPr>
        <w:t xml:space="preserve"> </w:t>
      </w:r>
      <w:r w:rsidR="00963BE7" w:rsidRPr="00F633E2">
        <w:rPr>
          <w:rFonts w:ascii="Times New Roman" w:eastAsia="SchoolBookSanPin" w:hAnsi="Times New Roman"/>
          <w:sz w:val="24"/>
          <w:szCs w:val="24"/>
          <w:lang w:val="ru-RU"/>
        </w:rPr>
        <w:t>ООО</w:t>
      </w:r>
      <w:r w:rsidR="0075242F" w:rsidRPr="00F633E2">
        <w:rPr>
          <w:rFonts w:ascii="Times New Roman" w:eastAsia="SchoolBookSanPin" w:hAnsi="Times New Roman"/>
          <w:sz w:val="24"/>
          <w:szCs w:val="24"/>
          <w:lang w:val="ru-RU"/>
        </w:rPr>
        <w:t xml:space="preserve"> </w:t>
      </w:r>
      <w:r w:rsidR="00963BE7" w:rsidRPr="00F633E2">
        <w:rPr>
          <w:rFonts w:ascii="Times New Roman" w:eastAsia="SchoolBookSanPin" w:hAnsi="Times New Roman"/>
          <w:sz w:val="24"/>
          <w:szCs w:val="24"/>
          <w:lang w:val="ru-RU"/>
        </w:rPr>
        <w:t>МОУ</w:t>
      </w:r>
      <w:r w:rsidR="0075242F" w:rsidRPr="00F633E2">
        <w:rPr>
          <w:rFonts w:ascii="Times New Roman" w:eastAsia="SchoolBookSanPin" w:hAnsi="Times New Roman"/>
          <w:sz w:val="24"/>
          <w:szCs w:val="24"/>
          <w:lang w:val="ru-RU"/>
        </w:rPr>
        <w:t xml:space="preserve"> </w:t>
      </w:r>
      <w:proofErr w:type="spellStart"/>
      <w:r w:rsidR="00311098" w:rsidRPr="00F633E2">
        <w:rPr>
          <w:rFonts w:ascii="Times New Roman" w:eastAsia="SchoolBookSanPin" w:hAnsi="Times New Roman"/>
          <w:sz w:val="24"/>
          <w:szCs w:val="24"/>
          <w:lang w:val="ru-RU"/>
        </w:rPr>
        <w:t>МОУ</w:t>
      </w:r>
      <w:proofErr w:type="spellEnd"/>
      <w:r w:rsidR="00311098" w:rsidRPr="00F633E2">
        <w:rPr>
          <w:rFonts w:ascii="Times New Roman" w:eastAsia="SchoolBookSanPin" w:hAnsi="Times New Roman"/>
          <w:sz w:val="24"/>
          <w:szCs w:val="24"/>
          <w:lang w:val="ru-RU"/>
        </w:rPr>
        <w:t xml:space="preserve"> «</w:t>
      </w:r>
      <w:r w:rsidR="00311098">
        <w:rPr>
          <w:rFonts w:ascii="Times New Roman" w:eastAsia="SchoolBookSanPin" w:hAnsi="Times New Roman"/>
          <w:sz w:val="24"/>
          <w:szCs w:val="24"/>
          <w:lang w:val="ru-RU"/>
        </w:rPr>
        <w:t>Средняя школа № 35</w:t>
      </w:r>
      <w:r w:rsidR="00311098" w:rsidRPr="00F633E2">
        <w:rPr>
          <w:rFonts w:ascii="Times New Roman" w:eastAsia="SchoolBookSanPin" w:hAnsi="Times New Roman"/>
          <w:sz w:val="24"/>
          <w:szCs w:val="24"/>
          <w:lang w:val="ru-RU"/>
        </w:rPr>
        <w:t>»</w:t>
      </w:r>
      <w:r w:rsidR="00311098">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обеспечение</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эффективной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bCs/>
          <w:sz w:val="24"/>
          <w:szCs w:val="24"/>
          <w:lang w:val="ru-RU"/>
        </w:rPr>
        <w:t>обратной</w:t>
      </w:r>
      <w:r w:rsidR="0075242F" w:rsidRPr="00F633E2">
        <w:rPr>
          <w:rFonts w:ascii="Times New Roman" w:eastAsia="SchoolBookSanPin" w:hAnsi="Times New Roman"/>
          <w:bCs/>
          <w:sz w:val="24"/>
          <w:szCs w:val="24"/>
          <w:lang w:val="ru-RU"/>
        </w:rPr>
        <w:t xml:space="preserve"> </w:t>
      </w:r>
      <w:r w:rsidRPr="00F633E2">
        <w:rPr>
          <w:rFonts w:ascii="Times New Roman" w:eastAsia="SchoolBookSanPin" w:hAnsi="Times New Roman"/>
          <w:bCs/>
          <w:sz w:val="24"/>
          <w:szCs w:val="24"/>
          <w:lang w:val="ru-RU"/>
        </w:rPr>
        <w:t>связи</w:t>
      </w:r>
      <w:r w:rsidRPr="00F633E2">
        <w:rPr>
          <w:rFonts w:ascii="Times New Roman" w:eastAsia="SchoolBookSanPin" w:hAnsi="Times New Roman"/>
          <w:sz w:val="24"/>
          <w:szCs w:val="24"/>
          <w:lang w:val="ru-RU"/>
        </w:rPr>
        <w:t>,</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позволяющей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осуществлять</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bCs/>
          <w:sz w:val="24"/>
          <w:szCs w:val="24"/>
          <w:lang w:val="ru-RU"/>
        </w:rPr>
        <w:t>управление</w:t>
      </w:r>
      <w:r w:rsidR="0075242F" w:rsidRPr="00F633E2">
        <w:rPr>
          <w:rFonts w:ascii="Times New Roman" w:eastAsia="SchoolBookSanPin" w:hAnsi="Times New Roman"/>
          <w:bCs/>
          <w:sz w:val="24"/>
          <w:szCs w:val="24"/>
          <w:lang w:val="ru-RU"/>
        </w:rPr>
        <w:t xml:space="preserve"> </w:t>
      </w:r>
      <w:r w:rsidRPr="00F633E2">
        <w:rPr>
          <w:rFonts w:ascii="Times New Roman" w:eastAsia="SchoolBookSanPin" w:hAnsi="Times New Roman"/>
          <w:bCs/>
          <w:sz w:val="24"/>
          <w:szCs w:val="24"/>
          <w:lang w:val="ru-RU"/>
        </w:rPr>
        <w:t>образовательным</w:t>
      </w:r>
      <w:r w:rsidR="0075242F" w:rsidRPr="00F633E2">
        <w:rPr>
          <w:rFonts w:ascii="Times New Roman" w:eastAsia="SchoolBookSanPin" w:hAnsi="Times New Roman"/>
          <w:bCs/>
          <w:sz w:val="24"/>
          <w:szCs w:val="24"/>
          <w:lang w:val="ru-RU"/>
        </w:rPr>
        <w:t xml:space="preserve"> </w:t>
      </w:r>
      <w:r w:rsidRPr="00F633E2">
        <w:rPr>
          <w:rFonts w:ascii="Times New Roman" w:eastAsia="SchoolBookSanPin" w:hAnsi="Times New Roman"/>
          <w:bCs/>
          <w:sz w:val="24"/>
          <w:szCs w:val="24"/>
          <w:lang w:val="ru-RU"/>
        </w:rPr>
        <w:t>процессом.</w:t>
      </w:r>
    </w:p>
    <w:p w14:paraId="39C8FCDA" w14:textId="066CBD50" w:rsidR="00614054" w:rsidRPr="00F633E2" w:rsidRDefault="00963BE7" w:rsidP="00631E5C">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18.2.</w:t>
      </w:r>
      <w:r w:rsidR="0075242F" w:rsidRPr="00F633E2">
        <w:rPr>
          <w:rFonts w:ascii="Times New Roman" w:eastAsia="SchoolBookSanPin" w:hAnsi="Times New Roman"/>
          <w:sz w:val="24"/>
          <w:szCs w:val="24"/>
          <w:lang w:val="ru-RU"/>
        </w:rPr>
        <w:t xml:space="preserve"> </w:t>
      </w:r>
      <w:r w:rsidR="00614054" w:rsidRPr="00F633E2">
        <w:rPr>
          <w:rFonts w:ascii="Times New Roman" w:eastAsia="SchoolBookSanPin" w:hAnsi="Times New Roman"/>
          <w:bCs/>
          <w:sz w:val="24"/>
          <w:szCs w:val="24"/>
          <w:lang w:val="ru-RU"/>
        </w:rPr>
        <w:t>Основными</w:t>
      </w:r>
      <w:r w:rsidR="0075242F" w:rsidRPr="00F633E2">
        <w:rPr>
          <w:rFonts w:ascii="Times New Roman" w:eastAsia="SchoolBookSanPin" w:hAnsi="Times New Roman"/>
          <w:bCs/>
          <w:sz w:val="24"/>
          <w:szCs w:val="24"/>
          <w:lang w:val="ru-RU"/>
        </w:rPr>
        <w:t xml:space="preserve"> </w:t>
      </w:r>
      <w:r w:rsidR="00614054" w:rsidRPr="00F633E2">
        <w:rPr>
          <w:rFonts w:ascii="Times New Roman" w:eastAsia="SchoolBookSanPin" w:hAnsi="Times New Roman"/>
          <w:bCs/>
          <w:sz w:val="24"/>
          <w:szCs w:val="24"/>
          <w:lang w:val="ru-RU"/>
        </w:rPr>
        <w:t>направлениями</w:t>
      </w:r>
      <w:r w:rsidR="0075242F" w:rsidRPr="00F633E2">
        <w:rPr>
          <w:rFonts w:ascii="Times New Roman" w:eastAsia="SchoolBookSanPin" w:hAnsi="Times New Roman"/>
          <w:bCs/>
          <w:sz w:val="24"/>
          <w:szCs w:val="24"/>
          <w:lang w:val="ru-RU"/>
        </w:rPr>
        <w:t xml:space="preserve"> </w:t>
      </w:r>
      <w:r w:rsidR="00614054" w:rsidRPr="00F633E2">
        <w:rPr>
          <w:rFonts w:ascii="Times New Roman" w:eastAsia="SchoolBookSanPin" w:hAnsi="Times New Roman"/>
          <w:bCs/>
          <w:sz w:val="24"/>
          <w:szCs w:val="24"/>
          <w:lang w:val="ru-RU"/>
        </w:rPr>
        <w:t>и</w:t>
      </w:r>
      <w:r w:rsidR="0075242F" w:rsidRPr="00F633E2">
        <w:rPr>
          <w:rFonts w:ascii="Times New Roman" w:eastAsia="SchoolBookSanPin" w:hAnsi="Times New Roman"/>
          <w:bCs/>
          <w:sz w:val="24"/>
          <w:szCs w:val="24"/>
          <w:lang w:val="ru-RU"/>
        </w:rPr>
        <w:t xml:space="preserve"> </w:t>
      </w:r>
      <w:r w:rsidR="00614054" w:rsidRPr="00F633E2">
        <w:rPr>
          <w:rFonts w:ascii="Times New Roman" w:eastAsia="SchoolBookSanPin" w:hAnsi="Times New Roman"/>
          <w:bCs/>
          <w:sz w:val="24"/>
          <w:szCs w:val="24"/>
          <w:lang w:val="ru-RU"/>
        </w:rPr>
        <w:t>целями</w:t>
      </w:r>
      <w:r w:rsidR="0075242F" w:rsidRPr="00F633E2">
        <w:rPr>
          <w:rFonts w:ascii="Times New Roman" w:eastAsia="SchoolBookSanPin" w:hAnsi="Times New Roman"/>
          <w:bCs/>
          <w:sz w:val="24"/>
          <w:szCs w:val="24"/>
          <w:lang w:val="ru-RU"/>
        </w:rPr>
        <w:t xml:space="preserve"> </w:t>
      </w:r>
      <w:r w:rsidR="00614054" w:rsidRPr="00F633E2">
        <w:rPr>
          <w:rFonts w:ascii="Times New Roman" w:eastAsia="SchoolBookSanPin" w:hAnsi="Times New Roman"/>
          <w:bCs/>
          <w:sz w:val="24"/>
          <w:szCs w:val="24"/>
          <w:lang w:val="ru-RU"/>
        </w:rPr>
        <w:t>оценочной</w:t>
      </w:r>
      <w:r w:rsidR="0075242F" w:rsidRPr="00F633E2">
        <w:rPr>
          <w:rFonts w:ascii="Times New Roman" w:eastAsia="SchoolBookSanPin" w:hAnsi="Times New Roman"/>
          <w:bCs/>
          <w:sz w:val="24"/>
          <w:szCs w:val="24"/>
          <w:lang w:val="ru-RU"/>
        </w:rPr>
        <w:t xml:space="preserve"> </w:t>
      </w:r>
      <w:r w:rsidR="00614054" w:rsidRPr="00F633E2">
        <w:rPr>
          <w:rFonts w:ascii="Times New Roman" w:eastAsia="SchoolBookSanPin" w:hAnsi="Times New Roman"/>
          <w:bCs/>
          <w:sz w:val="24"/>
          <w:szCs w:val="24"/>
          <w:lang w:val="ru-RU"/>
        </w:rPr>
        <w:t>деятельности</w:t>
      </w:r>
      <w:r w:rsidR="0075242F" w:rsidRPr="00F633E2">
        <w:rPr>
          <w:rFonts w:ascii="Times New Roman" w:eastAsia="SchoolBookSanPin" w:hAnsi="Times New Roman"/>
          <w:bCs/>
          <w:sz w:val="24"/>
          <w:szCs w:val="24"/>
          <w:lang w:val="ru-RU"/>
        </w:rPr>
        <w:t xml:space="preserve"> </w:t>
      </w:r>
      <w:r w:rsidR="00614054" w:rsidRPr="00F633E2">
        <w:rPr>
          <w:rFonts w:ascii="Times New Roman" w:eastAsia="SchoolBookSanPin" w:hAnsi="Times New Roman"/>
          <w:sz w:val="24"/>
          <w:szCs w:val="24"/>
          <w:lang w:val="ru-RU"/>
        </w:rPr>
        <w:t>в</w:t>
      </w:r>
      <w:r w:rsidR="0075242F" w:rsidRPr="00F633E2">
        <w:rPr>
          <w:rFonts w:ascii="Times New Roman" w:eastAsia="SchoolBookSanPin" w:hAnsi="Times New Roman"/>
          <w:sz w:val="24"/>
          <w:szCs w:val="24"/>
          <w:lang w:val="ru-RU"/>
        </w:rPr>
        <w:t xml:space="preserve"> </w:t>
      </w:r>
      <w:r w:rsidR="00311098" w:rsidRPr="00F633E2">
        <w:rPr>
          <w:rFonts w:ascii="Times New Roman" w:eastAsia="SchoolBookSanPin" w:hAnsi="Times New Roman"/>
          <w:sz w:val="24"/>
          <w:szCs w:val="24"/>
          <w:lang w:val="ru-RU"/>
        </w:rPr>
        <w:t>МОУ «</w:t>
      </w:r>
      <w:r w:rsidR="00311098">
        <w:rPr>
          <w:rFonts w:ascii="Times New Roman" w:eastAsia="SchoolBookSanPin" w:hAnsi="Times New Roman"/>
          <w:sz w:val="24"/>
          <w:szCs w:val="24"/>
          <w:lang w:val="ru-RU"/>
        </w:rPr>
        <w:t>Средняя школа № 35</w:t>
      </w:r>
      <w:r w:rsidR="00311098" w:rsidRPr="00F633E2">
        <w:rPr>
          <w:rFonts w:ascii="Times New Roman" w:eastAsia="SchoolBookSanPin" w:hAnsi="Times New Roman"/>
          <w:sz w:val="24"/>
          <w:szCs w:val="24"/>
          <w:lang w:val="ru-RU"/>
        </w:rPr>
        <w:t>»</w:t>
      </w:r>
      <w:r w:rsidR="00311098">
        <w:rPr>
          <w:rFonts w:ascii="Times New Roman" w:eastAsia="SchoolBookSanPin" w:hAnsi="Times New Roman"/>
          <w:sz w:val="24"/>
          <w:szCs w:val="24"/>
          <w:lang w:val="ru-RU"/>
        </w:rPr>
        <w:t xml:space="preserve"> </w:t>
      </w:r>
      <w:r w:rsidR="00614054" w:rsidRPr="00F633E2">
        <w:rPr>
          <w:rFonts w:ascii="Times New Roman" w:eastAsia="SchoolBookSanPin" w:hAnsi="Times New Roman"/>
          <w:sz w:val="24"/>
          <w:szCs w:val="24"/>
          <w:lang w:val="ru-RU"/>
        </w:rPr>
        <w:t>являются:</w:t>
      </w:r>
    </w:p>
    <w:p w14:paraId="6E99063E"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F633E2">
        <w:rPr>
          <w:rFonts w:ascii="Times New Roman" w:eastAsia="SchoolBookSanPin" w:hAnsi="Times New Roman"/>
          <w:sz w:val="24"/>
          <w:szCs w:val="24"/>
          <w:lang w:val="ru-RU"/>
        </w:rPr>
        <w:t>оценка</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образовательных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достижений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обучающихся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на</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различных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этапах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обучения</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как</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основа</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промежуточной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итоговой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аттестации,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а</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также</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основа</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процедур</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внутреннего</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мониторинга</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образовательной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организации,</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мониторинговых</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исследований</w:t>
      </w:r>
      <w:r w:rsidR="0075242F" w:rsidRPr="00F633E2">
        <w:rPr>
          <w:rFonts w:ascii="Times New Roman" w:eastAsia="SchoolBookSanPin" w:hAnsi="Times New Roman"/>
          <w:sz w:val="24"/>
          <w:szCs w:val="24"/>
          <w:lang w:val="ru-RU"/>
        </w:rPr>
        <w:t xml:space="preserve"> </w:t>
      </w:r>
      <w:r w:rsidRPr="00F633E2">
        <w:rPr>
          <w:rFonts w:ascii="Times New Roman" w:eastAsia="SchoolBookSanPin" w:hAnsi="Times New Roman"/>
          <w:sz w:val="24"/>
          <w:szCs w:val="24"/>
          <w:lang w:val="ru-RU"/>
        </w:rPr>
        <w:t>муниципального,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регионального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федерального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уровней;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педагогических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работников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как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аттестационных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процедур;</w:t>
      </w:r>
    </w:p>
    <w:p w14:paraId="7F916A90"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lastRenderedPageBreak/>
        <w:t>оценка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образовательной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как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аккредитационных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процедур.</w:t>
      </w:r>
    </w:p>
    <w:p w14:paraId="08B201D7" w14:textId="2A7AC598" w:rsidR="00614054" w:rsidRPr="002D7221" w:rsidRDefault="00963BE7"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18.3.</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bCs/>
          <w:sz w:val="24"/>
          <w:szCs w:val="24"/>
          <w:lang w:val="ru-RU"/>
        </w:rPr>
        <w:t>Основным</w:t>
      </w:r>
      <w:r w:rsidR="0075242F" w:rsidRPr="002D7221">
        <w:rPr>
          <w:rFonts w:ascii="Times New Roman" w:eastAsia="SchoolBookSanPin" w:hAnsi="Times New Roman"/>
          <w:bCs/>
          <w:sz w:val="24"/>
          <w:szCs w:val="24"/>
          <w:lang w:val="ru-RU"/>
        </w:rPr>
        <w:t xml:space="preserve"> </w:t>
      </w:r>
      <w:r w:rsidR="00614054" w:rsidRPr="002D7221">
        <w:rPr>
          <w:rFonts w:ascii="Times New Roman" w:eastAsia="SchoolBookSanPin" w:hAnsi="Times New Roman"/>
          <w:bCs/>
          <w:sz w:val="24"/>
          <w:szCs w:val="24"/>
          <w:lang w:val="ru-RU"/>
        </w:rPr>
        <w:t>объектом</w:t>
      </w:r>
      <w:r w:rsidR="0075242F" w:rsidRPr="002D7221">
        <w:rPr>
          <w:rFonts w:ascii="Times New Roman" w:eastAsia="SchoolBookSanPin" w:hAnsi="Times New Roman"/>
          <w:bCs/>
          <w:sz w:val="24"/>
          <w:szCs w:val="24"/>
          <w:lang w:val="ru-RU"/>
        </w:rPr>
        <w:t xml:space="preserve"> </w:t>
      </w:r>
      <w:r w:rsidR="00614054" w:rsidRPr="002D7221">
        <w:rPr>
          <w:rFonts w:ascii="Times New Roman" w:eastAsia="SchoolBookSanPin" w:hAnsi="Times New Roman"/>
          <w:bCs/>
          <w:sz w:val="24"/>
          <w:szCs w:val="24"/>
          <w:lang w:val="ru-RU"/>
        </w:rPr>
        <w:t>системы</w:t>
      </w:r>
      <w:r w:rsidR="0075242F" w:rsidRPr="002D7221">
        <w:rPr>
          <w:rFonts w:ascii="Times New Roman" w:eastAsia="SchoolBookSanPin" w:hAnsi="Times New Roman"/>
          <w:bCs/>
          <w:sz w:val="24"/>
          <w:szCs w:val="24"/>
          <w:lang w:val="ru-RU"/>
        </w:rPr>
        <w:t xml:space="preserve"> </w:t>
      </w:r>
      <w:r w:rsidR="00614054" w:rsidRPr="002D7221">
        <w:rPr>
          <w:rFonts w:ascii="Times New Roman" w:eastAsia="SchoolBookSanPin" w:hAnsi="Times New Roman"/>
          <w:bCs/>
          <w:sz w:val="24"/>
          <w:szCs w:val="24"/>
          <w:lang w:val="ru-RU"/>
        </w:rPr>
        <w:t>оценки</w:t>
      </w:r>
      <w:r w:rsidR="00614054" w:rsidRPr="002D7221">
        <w:rPr>
          <w:rFonts w:ascii="Times New Roman" w:eastAsia="SchoolBookSanPin" w:hAnsi="Times New Roman"/>
          <w:sz w:val="24"/>
          <w:szCs w:val="24"/>
          <w:lang w:val="ru-RU"/>
        </w:rPr>
        <w:t>,</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её</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содержательной</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proofErr w:type="spellStart"/>
      <w:r w:rsidR="00614054" w:rsidRPr="002D7221">
        <w:rPr>
          <w:rFonts w:ascii="Times New Roman" w:eastAsia="SchoolBookSanPin" w:hAnsi="Times New Roman"/>
          <w:sz w:val="24"/>
          <w:szCs w:val="24"/>
          <w:lang w:val="ru-RU"/>
        </w:rPr>
        <w:t>критериальной</w:t>
      </w:r>
      <w:proofErr w:type="spellEnd"/>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базой</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выступают</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требования</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ФГОС</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ООО,</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которые</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конкретизируются</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планируемых</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результатах</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освоения</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обучающимися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ООП</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ООО</w:t>
      </w:r>
      <w:r w:rsidR="0075242F" w:rsidRPr="002D7221">
        <w:rPr>
          <w:rFonts w:ascii="Times New Roman" w:eastAsia="SchoolBookSanPin" w:hAnsi="Times New Roman"/>
          <w:sz w:val="24"/>
          <w:szCs w:val="24"/>
          <w:lang w:val="ru-RU"/>
        </w:rPr>
        <w:t xml:space="preserve"> </w:t>
      </w:r>
      <w:r w:rsidR="00311098" w:rsidRPr="00F633E2">
        <w:rPr>
          <w:rFonts w:ascii="Times New Roman" w:eastAsia="SchoolBookSanPin" w:hAnsi="Times New Roman"/>
          <w:sz w:val="24"/>
          <w:szCs w:val="24"/>
          <w:lang w:val="ru-RU"/>
        </w:rPr>
        <w:t>МОУ «</w:t>
      </w:r>
      <w:r w:rsidR="00311098">
        <w:rPr>
          <w:rFonts w:ascii="Times New Roman" w:eastAsia="SchoolBookSanPin" w:hAnsi="Times New Roman"/>
          <w:sz w:val="24"/>
          <w:szCs w:val="24"/>
          <w:lang w:val="ru-RU"/>
        </w:rPr>
        <w:t>Средняя школа № 35</w:t>
      </w:r>
      <w:r w:rsidR="00311098" w:rsidRPr="00F633E2">
        <w:rPr>
          <w:rFonts w:ascii="Times New Roman" w:eastAsia="SchoolBookSanPin" w:hAnsi="Times New Roman"/>
          <w:sz w:val="24"/>
          <w:szCs w:val="24"/>
          <w:lang w:val="ru-RU"/>
        </w:rPr>
        <w:t>»</w:t>
      </w:r>
      <w:r w:rsidR="00311098">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Система</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оценки</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включает</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процедуры</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внутренней</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внешней</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оценки.</w:t>
      </w:r>
    </w:p>
    <w:p w14:paraId="2FFD3B65" w14:textId="77777777" w:rsidR="00614054" w:rsidRPr="002D7221" w:rsidRDefault="00963BE7"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18.4.</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bCs/>
          <w:sz w:val="24"/>
          <w:szCs w:val="24"/>
          <w:lang w:val="ru-RU"/>
        </w:rPr>
        <w:t>Внутренняя</w:t>
      </w:r>
      <w:r w:rsidR="0075242F" w:rsidRPr="002D7221">
        <w:rPr>
          <w:rFonts w:ascii="Times New Roman" w:eastAsia="SchoolBookSanPin" w:hAnsi="Times New Roman"/>
          <w:bCs/>
          <w:sz w:val="24"/>
          <w:szCs w:val="24"/>
          <w:lang w:val="ru-RU"/>
        </w:rPr>
        <w:t xml:space="preserve"> </w:t>
      </w:r>
      <w:r w:rsidR="00614054" w:rsidRPr="002D7221">
        <w:rPr>
          <w:rFonts w:ascii="Times New Roman" w:eastAsia="SchoolBookSanPin" w:hAnsi="Times New Roman"/>
          <w:bCs/>
          <w:sz w:val="24"/>
          <w:szCs w:val="24"/>
          <w:lang w:val="ru-RU"/>
        </w:rPr>
        <w:t>оценка</w:t>
      </w:r>
      <w:r w:rsidR="0075242F" w:rsidRPr="002D7221">
        <w:rPr>
          <w:rFonts w:ascii="Times New Roman" w:eastAsia="SchoolBookSanPin" w:hAnsi="Times New Roman"/>
          <w:bCs/>
          <w:sz w:val="24"/>
          <w:szCs w:val="24"/>
          <w:lang w:val="ru-RU"/>
        </w:rPr>
        <w:t xml:space="preserve"> </w:t>
      </w:r>
      <w:r w:rsidR="00614054" w:rsidRPr="002D7221">
        <w:rPr>
          <w:rFonts w:ascii="Times New Roman" w:eastAsia="SchoolBookSanPin" w:hAnsi="Times New Roman"/>
          <w:sz w:val="24"/>
          <w:szCs w:val="24"/>
          <w:lang w:val="ru-RU"/>
        </w:rPr>
        <w:t>включает:</w:t>
      </w:r>
    </w:p>
    <w:p w14:paraId="20DC6490" w14:textId="77777777" w:rsidR="00614054" w:rsidRPr="002D7221" w:rsidRDefault="00614054" w:rsidP="00631E5C">
      <w:pPr>
        <w:tabs>
          <w:tab w:val="left" w:pos="709"/>
          <w:tab w:val="left" w:pos="851"/>
        </w:tabs>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стартовую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диагностику;</w:t>
      </w:r>
    </w:p>
    <w:p w14:paraId="420ABE1B" w14:textId="77777777" w:rsidR="00614054" w:rsidRPr="002D7221" w:rsidRDefault="00614054" w:rsidP="00631E5C">
      <w:pPr>
        <w:tabs>
          <w:tab w:val="left" w:pos="709"/>
          <w:tab w:val="left" w:pos="851"/>
        </w:tabs>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текущую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тематическую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оценку;</w:t>
      </w:r>
    </w:p>
    <w:p w14:paraId="312BEAD3" w14:textId="77777777" w:rsidR="00D32FE9" w:rsidRPr="002D7221" w:rsidRDefault="00D32FE9" w:rsidP="00631E5C">
      <w:pPr>
        <w:tabs>
          <w:tab w:val="left" w:pos="709"/>
          <w:tab w:val="left" w:pos="851"/>
        </w:tabs>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итоговую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оценку;</w:t>
      </w:r>
    </w:p>
    <w:p w14:paraId="7CDC7265" w14:textId="77777777" w:rsidR="00614054" w:rsidRPr="002D7221" w:rsidRDefault="00614054" w:rsidP="00631E5C">
      <w:pPr>
        <w:tabs>
          <w:tab w:val="left" w:pos="709"/>
          <w:tab w:val="left" w:pos="851"/>
        </w:tabs>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промежуточную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аттестацию;</w:t>
      </w:r>
    </w:p>
    <w:p w14:paraId="301D936A" w14:textId="77777777" w:rsidR="00614054" w:rsidRPr="002D7221" w:rsidRDefault="00614054" w:rsidP="00631E5C">
      <w:pPr>
        <w:tabs>
          <w:tab w:val="left" w:pos="709"/>
          <w:tab w:val="left" w:pos="851"/>
        </w:tabs>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психолого-педагогическое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наблюдение;</w:t>
      </w:r>
    </w:p>
    <w:p w14:paraId="79AD13C2" w14:textId="77777777" w:rsidR="00614054" w:rsidRPr="002D7221" w:rsidRDefault="00614054" w:rsidP="00631E5C">
      <w:pPr>
        <w:tabs>
          <w:tab w:val="left" w:pos="709"/>
          <w:tab w:val="left" w:pos="851"/>
        </w:tabs>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внутренний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мониторинг</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образовательных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достижений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обучающихся.</w:t>
      </w:r>
    </w:p>
    <w:p w14:paraId="7FDBF9E6" w14:textId="77777777" w:rsidR="00614054" w:rsidRPr="002D7221" w:rsidRDefault="00963BE7"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18.5.</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Внешняя</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оценка</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включает:</w:t>
      </w:r>
    </w:p>
    <w:p w14:paraId="350EF9A5" w14:textId="77777777" w:rsidR="00D32FE9" w:rsidRPr="002D7221" w:rsidRDefault="00614054" w:rsidP="00631E5C">
      <w:pPr>
        <w:tabs>
          <w:tab w:val="left" w:pos="709"/>
          <w:tab w:val="left" w:pos="851"/>
        </w:tabs>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независимую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оценку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качества</w:t>
      </w:r>
      <w:r w:rsidR="0075242F" w:rsidRPr="002D7221">
        <w:rPr>
          <w:rFonts w:ascii="Times New Roman" w:eastAsia="SchoolBookSanPin" w:hAnsi="Times New Roman"/>
          <w:sz w:val="24"/>
          <w:szCs w:val="24"/>
          <w:lang w:val="ru-RU"/>
        </w:rPr>
        <w:t xml:space="preserve"> </w:t>
      </w:r>
      <w:r w:rsidR="00D32FE9" w:rsidRPr="002D7221">
        <w:rPr>
          <w:rFonts w:ascii="Times New Roman" w:eastAsia="SchoolBookSanPin" w:hAnsi="Times New Roman"/>
          <w:sz w:val="24"/>
          <w:szCs w:val="24"/>
          <w:lang w:val="ru-RU"/>
        </w:rPr>
        <w:t>подготовки</w:t>
      </w:r>
      <w:r w:rsidR="0075242F" w:rsidRPr="002D7221">
        <w:rPr>
          <w:rFonts w:ascii="Times New Roman" w:eastAsia="SchoolBookSanPin" w:hAnsi="Times New Roman"/>
          <w:sz w:val="24"/>
          <w:szCs w:val="24"/>
          <w:lang w:val="ru-RU"/>
        </w:rPr>
        <w:t xml:space="preserve"> </w:t>
      </w:r>
      <w:r w:rsidR="00D32FE9" w:rsidRPr="002D7221">
        <w:rPr>
          <w:rFonts w:ascii="Times New Roman" w:eastAsia="SchoolBookSanPin" w:hAnsi="Times New Roman"/>
          <w:sz w:val="24"/>
          <w:szCs w:val="24"/>
          <w:lang w:val="ru-RU"/>
        </w:rPr>
        <w:t>обучающихся</w:t>
      </w:r>
      <w:r w:rsidRPr="002D7221">
        <w:rPr>
          <w:rStyle w:val="af7"/>
          <w:rFonts w:ascii="Times New Roman" w:eastAsia="SchoolBookSanPin" w:hAnsi="Times New Roman"/>
          <w:sz w:val="24"/>
          <w:szCs w:val="24"/>
          <w:lang w:val="ru-RU"/>
        </w:rPr>
        <w:footnoteReference w:id="15"/>
      </w:r>
      <w:r w:rsidR="00D32FE9" w:rsidRPr="002D7221">
        <w:rPr>
          <w:rFonts w:ascii="Times New Roman" w:eastAsia="SchoolBookSanPin" w:hAnsi="Times New Roman"/>
          <w:sz w:val="24"/>
          <w:szCs w:val="24"/>
          <w:lang w:val="ru-RU"/>
        </w:rPr>
        <w:t>;</w:t>
      </w:r>
    </w:p>
    <w:p w14:paraId="1A8C09FB" w14:textId="77777777" w:rsidR="00614054" w:rsidRPr="002D7221" w:rsidRDefault="00614054" w:rsidP="00631E5C">
      <w:pPr>
        <w:tabs>
          <w:tab w:val="left" w:pos="709"/>
          <w:tab w:val="left" w:pos="851"/>
        </w:tabs>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итоговую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аттестацию</w:t>
      </w:r>
      <w:r w:rsidR="00D32FE9" w:rsidRPr="002D7221">
        <w:rPr>
          <w:rStyle w:val="af7"/>
          <w:rFonts w:ascii="Times New Roman" w:eastAsia="SchoolBookSanPin" w:hAnsi="Times New Roman"/>
          <w:sz w:val="24"/>
          <w:szCs w:val="24"/>
          <w:lang w:val="ru-RU"/>
        </w:rPr>
        <w:footnoteReference w:id="16"/>
      </w:r>
      <w:r w:rsidR="00D32FE9" w:rsidRPr="002D7221">
        <w:rPr>
          <w:rFonts w:ascii="Times New Roman" w:eastAsia="SchoolBookSanPin" w:hAnsi="Times New Roman"/>
          <w:sz w:val="24"/>
          <w:szCs w:val="24"/>
          <w:lang w:val="ru-RU"/>
        </w:rPr>
        <w:t>.</w:t>
      </w:r>
    </w:p>
    <w:p w14:paraId="0967B043" w14:textId="77777777" w:rsidR="00614054" w:rsidRPr="002D7221" w:rsidRDefault="00963BE7"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18.6.</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соответствии</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ФГОС</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ООО</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система</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оценки</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образовательной</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организации</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реализует</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системно-деятельностный,</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уровневый</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комплексный</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подходы</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к</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оценке</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образовательных</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достижений.</w:t>
      </w:r>
    </w:p>
    <w:p w14:paraId="69E1B827" w14:textId="77777777" w:rsidR="00614054" w:rsidRPr="002D7221" w:rsidRDefault="00963BE7"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18.7.</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bCs/>
          <w:sz w:val="24"/>
          <w:szCs w:val="24"/>
          <w:lang w:val="ru-RU"/>
        </w:rPr>
        <w:t>Системно-деятельностный</w:t>
      </w:r>
      <w:r w:rsidR="0075242F" w:rsidRPr="002D7221">
        <w:rPr>
          <w:rFonts w:ascii="Times New Roman" w:eastAsia="SchoolBookSanPin" w:hAnsi="Times New Roman"/>
          <w:bCs/>
          <w:sz w:val="24"/>
          <w:szCs w:val="24"/>
          <w:lang w:val="ru-RU"/>
        </w:rPr>
        <w:t xml:space="preserve"> </w:t>
      </w:r>
      <w:r w:rsidR="00614054" w:rsidRPr="002D7221">
        <w:rPr>
          <w:rFonts w:ascii="Times New Roman" w:eastAsia="SchoolBookSanPin" w:hAnsi="Times New Roman"/>
          <w:bCs/>
          <w:sz w:val="24"/>
          <w:szCs w:val="24"/>
          <w:lang w:val="ru-RU"/>
        </w:rPr>
        <w:t>подход</w:t>
      </w:r>
      <w:r w:rsidR="0075242F" w:rsidRPr="002D7221">
        <w:rPr>
          <w:rFonts w:ascii="Times New Roman" w:eastAsia="SchoolBookSanPin" w:hAnsi="Times New Roman"/>
          <w:bCs/>
          <w:sz w:val="24"/>
          <w:szCs w:val="24"/>
          <w:lang w:val="ru-RU"/>
        </w:rPr>
        <w:t xml:space="preserve"> </w:t>
      </w:r>
      <w:r w:rsidR="00614054" w:rsidRPr="002D7221">
        <w:rPr>
          <w:rFonts w:ascii="Times New Roman" w:eastAsia="SchoolBookSanPin" w:hAnsi="Times New Roman"/>
          <w:sz w:val="24"/>
          <w:szCs w:val="24"/>
          <w:lang w:val="ru-RU"/>
        </w:rPr>
        <w:t>к</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оценке</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образовательных</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достижений</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проявляется</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оценке</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способности</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к</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решению</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учебно-познавательных</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учебно-практических</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задач,</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а</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также</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оценке</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уровня</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функциональной</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грамотности</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Он</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обеспечивается</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содержанием</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критериями</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оценки,</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качестве</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которых</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выступают</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планируемые</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результаты</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обучения,</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выраженные</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деятельностной</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форме.</w:t>
      </w:r>
    </w:p>
    <w:p w14:paraId="1362AAC1" w14:textId="77777777" w:rsidR="00614054" w:rsidRPr="002D7221" w:rsidRDefault="00963BE7"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18.8.</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bCs/>
          <w:sz w:val="24"/>
          <w:szCs w:val="24"/>
          <w:lang w:val="ru-RU"/>
        </w:rPr>
        <w:t>Уровневый</w:t>
      </w:r>
      <w:r w:rsidR="0075242F" w:rsidRPr="002D7221">
        <w:rPr>
          <w:rFonts w:ascii="Times New Roman" w:eastAsia="SchoolBookSanPin" w:hAnsi="Times New Roman"/>
          <w:bCs/>
          <w:sz w:val="24"/>
          <w:szCs w:val="24"/>
          <w:lang w:val="ru-RU"/>
        </w:rPr>
        <w:t xml:space="preserve"> </w:t>
      </w:r>
      <w:r w:rsidR="00614054" w:rsidRPr="002D7221">
        <w:rPr>
          <w:rFonts w:ascii="Times New Roman" w:eastAsia="SchoolBookSanPin" w:hAnsi="Times New Roman"/>
          <w:bCs/>
          <w:sz w:val="24"/>
          <w:szCs w:val="24"/>
          <w:lang w:val="ru-RU"/>
        </w:rPr>
        <w:t>подход</w:t>
      </w:r>
      <w:r w:rsidR="0075242F" w:rsidRPr="002D7221">
        <w:rPr>
          <w:rFonts w:ascii="Times New Roman" w:eastAsia="SchoolBookSanPin" w:hAnsi="Times New Roman"/>
          <w:bCs/>
          <w:sz w:val="24"/>
          <w:szCs w:val="24"/>
          <w:lang w:val="ru-RU"/>
        </w:rPr>
        <w:t xml:space="preserve"> </w:t>
      </w:r>
      <w:r w:rsidR="00614054" w:rsidRPr="002D7221">
        <w:rPr>
          <w:rFonts w:ascii="Times New Roman" w:eastAsia="SchoolBookSanPin" w:hAnsi="Times New Roman"/>
          <w:sz w:val="24"/>
          <w:szCs w:val="24"/>
          <w:lang w:val="ru-RU"/>
        </w:rPr>
        <w:t>служит</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основой</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организации</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индивидуальной</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работы</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обучающимися.</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Он</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реализуется</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как</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отношению</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к</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содержанию</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оценки,</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так</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к</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представлению</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интерпретации</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результатов</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измерений.</w:t>
      </w:r>
    </w:p>
    <w:p w14:paraId="4B3D67E2"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18.9.</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Уровневый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подход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реализуется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счёт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фиксации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различных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уровней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достижения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обучающимися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планируемых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Достижение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базового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уровня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свидетельствует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способности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типовые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целенаправленно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lastRenderedPageBreak/>
        <w:t>отрабатываемые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всеми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w:t>
      </w:r>
      <w:r w:rsidR="00FC1297" w:rsidRPr="002D7221">
        <w:rPr>
          <w:rFonts w:ascii="Times New Roman" w:eastAsia="SchoolBookSanPin" w:hAnsi="Times New Roman"/>
          <w:sz w:val="24"/>
          <w:szCs w:val="24"/>
          <w:lang w:val="ru-RU"/>
        </w:rPr>
        <w:t>мися</w:t>
      </w:r>
      <w:r w:rsidR="0075242F" w:rsidRPr="002D7221">
        <w:rPr>
          <w:rFonts w:ascii="Times New Roman" w:eastAsia="SchoolBookSanPin" w:hAnsi="Times New Roman"/>
          <w:sz w:val="24"/>
          <w:szCs w:val="24"/>
          <w:lang w:val="ru-RU"/>
        </w:rPr>
        <w:t xml:space="preserve"> </w:t>
      </w:r>
      <w:r w:rsidR="00FC1297"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00FC1297" w:rsidRPr="002D7221">
        <w:rPr>
          <w:rFonts w:ascii="Times New Roman" w:eastAsia="SchoolBookSanPin" w:hAnsi="Times New Roman"/>
          <w:sz w:val="24"/>
          <w:szCs w:val="24"/>
          <w:lang w:val="ru-RU"/>
        </w:rPr>
        <w:t>ходе</w:t>
      </w:r>
      <w:r w:rsidR="0075242F" w:rsidRPr="002D7221">
        <w:rPr>
          <w:rFonts w:ascii="Times New Roman" w:eastAsia="SchoolBookSanPin" w:hAnsi="Times New Roman"/>
          <w:sz w:val="24"/>
          <w:szCs w:val="24"/>
          <w:lang w:val="ru-RU"/>
        </w:rPr>
        <w:t xml:space="preserve"> </w:t>
      </w:r>
      <w:r w:rsidR="00FC1297"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00FC1297" w:rsidRPr="002D7221">
        <w:rPr>
          <w:rFonts w:ascii="Times New Roman" w:eastAsia="SchoolBookSanPin" w:hAnsi="Times New Roman"/>
          <w:sz w:val="24"/>
          <w:szCs w:val="24"/>
          <w:lang w:val="ru-RU"/>
        </w:rPr>
        <w:t>процесса,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выступает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достаточной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продолжения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усвоения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последующего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материала.</w:t>
      </w:r>
    </w:p>
    <w:p w14:paraId="0DC724AB"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bCs/>
          <w:sz w:val="24"/>
          <w:szCs w:val="24"/>
          <w:lang w:val="ru-RU"/>
        </w:rPr>
        <w:t>18.10.</w:t>
      </w:r>
      <w:r w:rsidR="0075242F" w:rsidRPr="002D7221">
        <w:rPr>
          <w:rFonts w:ascii="Times New Roman" w:eastAsia="SchoolBookSanPin" w:hAnsi="Times New Roman"/>
          <w:bCs/>
          <w:sz w:val="24"/>
          <w:szCs w:val="24"/>
          <w:lang w:val="ru-RU"/>
        </w:rPr>
        <w:t xml:space="preserve"> </w:t>
      </w:r>
      <w:r w:rsidRPr="002D7221">
        <w:rPr>
          <w:rFonts w:ascii="Times New Roman" w:eastAsia="SchoolBookSanPin" w:hAnsi="Times New Roman"/>
          <w:bCs/>
          <w:sz w:val="24"/>
          <w:szCs w:val="24"/>
          <w:lang w:val="ru-RU"/>
        </w:rPr>
        <w:t>Комплексный</w:t>
      </w:r>
      <w:r w:rsidR="0075242F" w:rsidRPr="002D7221">
        <w:rPr>
          <w:rFonts w:ascii="Times New Roman" w:eastAsia="SchoolBookSanPin" w:hAnsi="Times New Roman"/>
          <w:bCs/>
          <w:sz w:val="24"/>
          <w:szCs w:val="24"/>
          <w:lang w:val="ru-RU"/>
        </w:rPr>
        <w:t xml:space="preserve"> </w:t>
      </w:r>
      <w:r w:rsidRPr="002D7221">
        <w:rPr>
          <w:rFonts w:ascii="Times New Roman" w:eastAsia="SchoolBookSanPin" w:hAnsi="Times New Roman"/>
          <w:bCs/>
          <w:sz w:val="24"/>
          <w:szCs w:val="24"/>
          <w:lang w:val="ru-RU"/>
        </w:rPr>
        <w:t>подход</w:t>
      </w:r>
      <w:r w:rsidR="0075242F" w:rsidRPr="002D7221">
        <w:rPr>
          <w:rFonts w:ascii="Times New Roman" w:eastAsia="SchoolBookSanPin" w:hAnsi="Times New Roman"/>
          <w:bCs/>
          <w:sz w:val="24"/>
          <w:szCs w:val="24"/>
          <w:lang w:val="ru-RU"/>
        </w:rPr>
        <w:t xml:space="preserve"> </w:t>
      </w:r>
      <w:r w:rsidRPr="002D7221">
        <w:rPr>
          <w:rFonts w:ascii="Times New Roman" w:eastAsia="SchoolBookSanPin" w:hAnsi="Times New Roman"/>
          <w:sz w:val="24"/>
          <w:szCs w:val="24"/>
          <w:lang w:val="ru-RU"/>
        </w:rPr>
        <w:t>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оценке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образовательных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достижений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реализуется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через:</w:t>
      </w:r>
    </w:p>
    <w:p w14:paraId="2BD66640" w14:textId="77777777" w:rsidR="00614054" w:rsidRPr="002D7221" w:rsidRDefault="00614054" w:rsidP="00631E5C">
      <w:pPr>
        <w:tabs>
          <w:tab w:val="left" w:pos="851"/>
        </w:tabs>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оценку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метапредметных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p>
    <w:p w14:paraId="5B1D6C95" w14:textId="77777777" w:rsidR="00614054" w:rsidRPr="002D7221" w:rsidRDefault="00614054" w:rsidP="00631E5C">
      <w:pPr>
        <w:tabs>
          <w:tab w:val="left" w:pos="851"/>
        </w:tabs>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использование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комплекса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оценочных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процедур</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выявления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динамики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индивидуальных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образовательных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достижений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итоговой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контекстной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особенностях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условиях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процессе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интерпретации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полученных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целях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управления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качеством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образования;</w:t>
      </w:r>
    </w:p>
    <w:p w14:paraId="12DB66F9" w14:textId="77777777" w:rsidR="00614054" w:rsidRPr="00714614" w:rsidRDefault="00614054" w:rsidP="00631E5C">
      <w:pPr>
        <w:tabs>
          <w:tab w:val="left" w:pos="851"/>
        </w:tabs>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использование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разнообразных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методов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взаимно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дополняющих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числе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оценок</w:t>
      </w:r>
      <w:r w:rsidR="0075242F" w:rsidRPr="002D7221">
        <w:rPr>
          <w:rFonts w:ascii="Times New Roman" w:eastAsia="Times New Roman" w:hAnsi="Times New Roman"/>
          <w:sz w:val="24"/>
          <w:szCs w:val="24"/>
          <w:lang w:val="ru-RU" w:eastAsia="ru-RU"/>
        </w:rPr>
        <w:t xml:space="preserve"> </w:t>
      </w:r>
      <w:r w:rsidRPr="002D7221">
        <w:rPr>
          <w:rFonts w:ascii="Times New Roman" w:eastAsia="Times New Roman" w:hAnsi="Times New Roman"/>
          <w:sz w:val="24"/>
          <w:szCs w:val="24"/>
          <w:lang w:val="ru-RU" w:eastAsia="ru-RU"/>
        </w:rPr>
        <w:t>проектов,</w:t>
      </w:r>
      <w:r w:rsidR="0075242F" w:rsidRPr="002D7221">
        <w:rPr>
          <w:rFonts w:ascii="Times New Roman" w:eastAsia="Times New Roman" w:hAnsi="Times New Roman"/>
          <w:sz w:val="24"/>
          <w:szCs w:val="24"/>
          <w:lang w:val="ru-RU" w:eastAsia="ru-RU"/>
        </w:rPr>
        <w:t xml:space="preserve"> </w:t>
      </w:r>
      <w:r w:rsidRPr="002D7221">
        <w:rPr>
          <w:rFonts w:ascii="Times New Roman" w:eastAsia="Times New Roman" w:hAnsi="Times New Roman"/>
          <w:sz w:val="24"/>
          <w:szCs w:val="24"/>
          <w:lang w:val="ru-RU" w:eastAsia="ru-RU"/>
        </w:rPr>
        <w:t>практических,</w:t>
      </w:r>
      <w:r w:rsidR="0075242F" w:rsidRPr="002D7221">
        <w:rPr>
          <w:rFonts w:ascii="Times New Roman" w:eastAsia="Times New Roman" w:hAnsi="Times New Roman"/>
          <w:sz w:val="24"/>
          <w:szCs w:val="24"/>
          <w:lang w:val="ru-RU" w:eastAsia="ru-RU"/>
        </w:rPr>
        <w:t xml:space="preserve"> </w:t>
      </w:r>
      <w:r w:rsidRPr="002D7221">
        <w:rPr>
          <w:rFonts w:ascii="Times New Roman" w:eastAsia="Times New Roman" w:hAnsi="Times New Roman"/>
          <w:sz w:val="24"/>
          <w:szCs w:val="24"/>
          <w:lang w:val="ru-RU" w:eastAsia="ru-RU"/>
        </w:rPr>
        <w:t>исследовательских,</w:t>
      </w:r>
      <w:r w:rsidR="0075242F" w:rsidRPr="002D7221">
        <w:rPr>
          <w:rFonts w:ascii="Times New Roman" w:eastAsia="Times New Roman" w:hAnsi="Times New Roman"/>
          <w:sz w:val="24"/>
          <w:szCs w:val="24"/>
          <w:lang w:val="ru-RU" w:eastAsia="ru-RU"/>
        </w:rPr>
        <w:t xml:space="preserve"> </w:t>
      </w:r>
      <w:r w:rsidRPr="002D7221">
        <w:rPr>
          <w:rFonts w:ascii="Times New Roman" w:eastAsia="Times New Roman" w:hAnsi="Times New Roman"/>
          <w:sz w:val="24"/>
          <w:szCs w:val="24"/>
          <w:lang w:val="ru-RU" w:eastAsia="ru-RU"/>
        </w:rPr>
        <w:t>творческих</w:t>
      </w:r>
      <w:r w:rsidR="0075242F" w:rsidRPr="002D7221">
        <w:rPr>
          <w:rFonts w:ascii="Times New Roman" w:eastAsia="Times New Roman" w:hAnsi="Times New Roman"/>
          <w:sz w:val="24"/>
          <w:szCs w:val="24"/>
          <w:lang w:val="ru-RU" w:eastAsia="ru-RU"/>
        </w:rPr>
        <w:t xml:space="preserve"> </w:t>
      </w:r>
      <w:r w:rsidRPr="002D7221">
        <w:rPr>
          <w:rFonts w:ascii="Times New Roman" w:eastAsia="Times New Roman" w:hAnsi="Times New Roman"/>
          <w:sz w:val="24"/>
          <w:szCs w:val="24"/>
          <w:lang w:val="ru-RU" w:eastAsia="ru-RU"/>
        </w:rPr>
        <w:t>работ,</w:t>
      </w:r>
      <w:r w:rsidR="0075242F" w:rsidRPr="002D7221">
        <w:rPr>
          <w:rFonts w:ascii="Times New Roman" w:eastAsia="Times New Roman" w:hAnsi="Times New Roman"/>
          <w:sz w:val="24"/>
          <w:szCs w:val="24"/>
          <w:lang w:val="ru-RU" w:eastAsia="ru-RU"/>
        </w:rPr>
        <w:t xml:space="preserve"> </w:t>
      </w:r>
      <w:r w:rsidRPr="00714614">
        <w:rPr>
          <w:rFonts w:ascii="Times New Roman" w:eastAsia="Times New Roman" w:hAnsi="Times New Roman"/>
          <w:sz w:val="24"/>
          <w:szCs w:val="24"/>
          <w:lang w:val="ru-RU" w:eastAsia="ru-RU"/>
        </w:rPr>
        <w:t>наблюдения;</w:t>
      </w:r>
    </w:p>
    <w:p w14:paraId="060A25F1" w14:textId="77777777" w:rsidR="00614054" w:rsidRPr="002D7221" w:rsidRDefault="00614054" w:rsidP="00631E5C">
      <w:pPr>
        <w:tabs>
          <w:tab w:val="left" w:pos="851"/>
        </w:tabs>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использовани</w:t>
      </w:r>
      <w:r w:rsidR="00FC1297" w:rsidRPr="002D7221">
        <w:rPr>
          <w:rFonts w:ascii="Times New Roman" w:eastAsia="SchoolBookSanPin" w:hAnsi="Times New Roman"/>
          <w:sz w:val="24"/>
          <w:szCs w:val="24"/>
          <w:lang w:val="ru-RU"/>
        </w:rPr>
        <w:t>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обеспечивающих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возможность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включения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самостоятельную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оценочную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(самоанализ,</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самооценка,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взаимооценка);</w:t>
      </w:r>
    </w:p>
    <w:p w14:paraId="4E5E4CF7" w14:textId="77777777" w:rsidR="00614054" w:rsidRPr="002D7221" w:rsidRDefault="00614054" w:rsidP="00631E5C">
      <w:pPr>
        <w:tabs>
          <w:tab w:val="left" w:pos="851"/>
        </w:tabs>
        <w:spacing w:after="0" w:line="360" w:lineRule="auto"/>
        <w:jc w:val="both"/>
        <w:rPr>
          <w:rFonts w:ascii="Times New Roman" w:hAnsi="Times New Roman"/>
          <w:sz w:val="24"/>
          <w:szCs w:val="24"/>
          <w:lang w:val="ru-RU"/>
        </w:rPr>
      </w:pPr>
      <w:r w:rsidRPr="002D7221">
        <w:rPr>
          <w:rFonts w:ascii="Times New Roman" w:eastAsia="SchoolBookSanPin" w:hAnsi="Times New Roman"/>
          <w:sz w:val="24"/>
          <w:szCs w:val="24"/>
          <w:lang w:val="ru-RU"/>
        </w:rPr>
        <w:t>использовани</w:t>
      </w:r>
      <w:r w:rsidR="00FC1297" w:rsidRPr="002D7221">
        <w:rPr>
          <w:rFonts w:ascii="Times New Roman" w:eastAsia="SchoolBookSanPin" w:hAnsi="Times New Roman"/>
          <w:sz w:val="24"/>
          <w:szCs w:val="24"/>
          <w:lang w:val="ru-RU"/>
        </w:rPr>
        <w:t>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мониторинга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динамических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показателей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освоения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умений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знаний,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числе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формируемых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использованием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информационно-коммуникационных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(цифровых)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технологий.</w:t>
      </w:r>
      <w:r w:rsidR="0075242F" w:rsidRPr="002D7221">
        <w:rPr>
          <w:rFonts w:ascii="Times New Roman" w:hAnsi="Times New Roman"/>
          <w:sz w:val="24"/>
          <w:szCs w:val="24"/>
          <w:lang w:val="ru-RU"/>
        </w:rPr>
        <w:t xml:space="preserve"> </w:t>
      </w:r>
    </w:p>
    <w:p w14:paraId="12BB8556" w14:textId="77777777" w:rsidR="00614054" w:rsidRPr="002D7221" w:rsidRDefault="00614054" w:rsidP="00631E5C">
      <w:pPr>
        <w:spacing w:after="0" w:line="360" w:lineRule="auto"/>
        <w:jc w:val="both"/>
        <w:rPr>
          <w:rFonts w:ascii="Times New Roman" w:hAnsi="Times New Roman"/>
          <w:sz w:val="24"/>
          <w:szCs w:val="24"/>
          <w:lang w:val="ru-RU"/>
        </w:rPr>
      </w:pPr>
      <w:r w:rsidRPr="002D7221">
        <w:rPr>
          <w:rFonts w:ascii="Times New Roman" w:eastAsia="SchoolBookSanPin" w:hAnsi="Times New Roman"/>
          <w:bCs/>
          <w:sz w:val="24"/>
          <w:szCs w:val="24"/>
          <w:lang w:val="ru-RU"/>
        </w:rPr>
        <w:t>18.11.</w:t>
      </w:r>
      <w:r w:rsidR="0075242F" w:rsidRPr="002D7221">
        <w:rPr>
          <w:rFonts w:ascii="Times New Roman" w:eastAsia="SchoolBookSanPin" w:hAnsi="Times New Roman"/>
          <w:bCs/>
          <w:sz w:val="24"/>
          <w:szCs w:val="24"/>
          <w:lang w:val="ru-RU"/>
        </w:rPr>
        <w:t xml:space="preserve"> </w:t>
      </w:r>
      <w:r w:rsidRPr="002D7221">
        <w:rPr>
          <w:rFonts w:ascii="Times New Roman" w:hAnsi="Times New Roman"/>
          <w:sz w:val="24"/>
          <w:szCs w:val="24"/>
          <w:lang w:val="ru-RU"/>
        </w:rPr>
        <w:t>Оценка</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личностных</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результатов</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обучающихся</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осуществляется</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через</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оценку</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достижения</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планируемых</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результатов</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освоения</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основной</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образовательной</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программы,</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которые</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устанавливаются</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требованиями</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ФГОС</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ООО.</w:t>
      </w:r>
    </w:p>
    <w:p w14:paraId="3EF6F368" w14:textId="77777777" w:rsidR="00614054" w:rsidRPr="002D7221" w:rsidRDefault="00614054" w:rsidP="00631E5C">
      <w:pPr>
        <w:spacing w:after="0" w:line="360" w:lineRule="auto"/>
        <w:jc w:val="both"/>
        <w:rPr>
          <w:rFonts w:ascii="Times New Roman" w:hAnsi="Times New Roman"/>
          <w:sz w:val="24"/>
          <w:szCs w:val="24"/>
          <w:lang w:val="ru-RU"/>
        </w:rPr>
      </w:pPr>
      <w:r w:rsidRPr="002D7221">
        <w:rPr>
          <w:rFonts w:ascii="Times New Roman" w:eastAsia="SchoolBookSanPin" w:hAnsi="Times New Roman"/>
          <w:bCs/>
          <w:sz w:val="24"/>
          <w:szCs w:val="24"/>
          <w:lang w:val="ru-RU"/>
        </w:rPr>
        <w:t>18.12.</w:t>
      </w:r>
      <w:r w:rsidR="0075242F" w:rsidRPr="002D7221">
        <w:rPr>
          <w:rFonts w:ascii="Times New Roman" w:eastAsia="SchoolBookSanPin" w:hAnsi="Times New Roman"/>
          <w:bCs/>
          <w:sz w:val="24"/>
          <w:szCs w:val="24"/>
          <w:lang w:val="ru-RU"/>
        </w:rPr>
        <w:t xml:space="preserve"> </w:t>
      </w:r>
      <w:r w:rsidRPr="002D7221">
        <w:rPr>
          <w:rFonts w:ascii="Times New Roman" w:hAnsi="Times New Roman"/>
          <w:sz w:val="24"/>
          <w:szCs w:val="24"/>
          <w:lang w:val="ru-RU"/>
        </w:rPr>
        <w:t>Формирование</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личностных</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результатов</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обеспечивается</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в</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ходе</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реализации</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всех</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компонентов</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образовательной</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деятельности,</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включая</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внеурочную</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деятельность.</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Достижение</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личностных</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результатов</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не</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выносится</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на</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итоговую</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оценку</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обучающихся,</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а</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является</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предметом</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оценки</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эффективности</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воспитательно-образовательной</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деятельности</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образовательной</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организации</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и</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образовательных</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систем</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разного</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уровня.</w:t>
      </w:r>
    </w:p>
    <w:p w14:paraId="22E4BB58" w14:textId="77777777" w:rsidR="00614054" w:rsidRPr="002D7221" w:rsidRDefault="00614054" w:rsidP="00631E5C">
      <w:pPr>
        <w:spacing w:after="0" w:line="360" w:lineRule="auto"/>
        <w:jc w:val="both"/>
        <w:rPr>
          <w:rFonts w:ascii="Times New Roman" w:hAnsi="Times New Roman"/>
          <w:sz w:val="24"/>
          <w:szCs w:val="24"/>
          <w:lang w:val="ru-RU"/>
        </w:rPr>
      </w:pPr>
      <w:r w:rsidRPr="002D7221">
        <w:rPr>
          <w:rFonts w:ascii="Times New Roman" w:eastAsia="SchoolBookSanPin" w:hAnsi="Times New Roman"/>
          <w:bCs/>
          <w:sz w:val="24"/>
          <w:szCs w:val="24"/>
          <w:lang w:val="ru-RU"/>
        </w:rPr>
        <w:t>18.13.</w:t>
      </w:r>
      <w:r w:rsidR="0075242F" w:rsidRPr="002D7221">
        <w:rPr>
          <w:rFonts w:ascii="Times New Roman" w:eastAsia="SchoolBookSanPin" w:hAnsi="Times New Roman"/>
          <w:bCs/>
          <w:sz w:val="24"/>
          <w:szCs w:val="24"/>
          <w:lang w:val="ru-RU"/>
        </w:rPr>
        <w:t xml:space="preserve"> </w:t>
      </w:r>
      <w:r w:rsidRPr="002D7221">
        <w:rPr>
          <w:rFonts w:ascii="Times New Roman" w:hAnsi="Times New Roman"/>
          <w:sz w:val="24"/>
          <w:szCs w:val="24"/>
          <w:lang w:val="ru-RU"/>
        </w:rPr>
        <w:t>Во</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внутреннем</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мониторинге</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возможна</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оценка</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сформированности</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отдельных</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личностных</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результатов,</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проявляющихся</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в</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участии</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обучающихся</w:t>
      </w:r>
      <w:r w:rsidR="0075242F" w:rsidRPr="002D7221">
        <w:rPr>
          <w:rFonts w:ascii="Times New Roman" w:hAnsi="Times New Roman"/>
          <w:sz w:val="24"/>
          <w:szCs w:val="24"/>
          <w:lang w:val="ru-RU"/>
        </w:rPr>
        <w:t xml:space="preserve"> </w:t>
      </w:r>
      <w:r w:rsidR="00907F84" w:rsidRPr="002D7221">
        <w:rPr>
          <w:rFonts w:ascii="Times New Roman" w:hAnsi="Times New Roman"/>
          <w:sz w:val="24"/>
          <w:szCs w:val="24"/>
          <w:lang w:val="ru-RU"/>
        </w:rPr>
        <w:t>в</w:t>
      </w:r>
      <w:r w:rsidR="0075242F" w:rsidRPr="002D7221">
        <w:rPr>
          <w:rFonts w:ascii="Times New Roman" w:hAnsi="Times New Roman"/>
          <w:sz w:val="24"/>
          <w:szCs w:val="24"/>
          <w:lang w:val="ru-RU"/>
        </w:rPr>
        <w:t xml:space="preserve"> </w:t>
      </w:r>
      <w:r w:rsidR="00907F84" w:rsidRPr="002D7221">
        <w:rPr>
          <w:rFonts w:ascii="Times New Roman" w:hAnsi="Times New Roman"/>
          <w:sz w:val="24"/>
          <w:szCs w:val="24"/>
          <w:lang w:val="ru-RU"/>
        </w:rPr>
        <w:t>общественно</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значимых</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мероприятиях</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федерального,</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регионального,</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муниципального</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уровней</w:t>
      </w:r>
      <w:r w:rsidR="0075242F" w:rsidRPr="002D7221">
        <w:rPr>
          <w:rFonts w:ascii="Times New Roman" w:hAnsi="Times New Roman"/>
          <w:sz w:val="24"/>
          <w:szCs w:val="24"/>
          <w:lang w:val="ru-RU"/>
        </w:rPr>
        <w:t xml:space="preserve"> </w:t>
      </w:r>
      <w:r w:rsidR="009A4027" w:rsidRPr="002D7221">
        <w:rPr>
          <w:rFonts w:ascii="Times New Roman" w:hAnsi="Times New Roman"/>
          <w:sz w:val="24"/>
          <w:szCs w:val="24"/>
          <w:lang w:val="ru-RU"/>
        </w:rPr>
        <w:t>и</w:t>
      </w:r>
      <w:r w:rsidR="0075242F" w:rsidRPr="002D7221">
        <w:rPr>
          <w:rFonts w:ascii="Times New Roman" w:hAnsi="Times New Roman"/>
          <w:sz w:val="24"/>
          <w:szCs w:val="24"/>
          <w:lang w:val="ru-RU"/>
        </w:rPr>
        <w:t xml:space="preserve"> </w:t>
      </w:r>
      <w:r w:rsidR="009A4027" w:rsidRPr="002D7221">
        <w:rPr>
          <w:rFonts w:ascii="Times New Roman" w:hAnsi="Times New Roman"/>
          <w:sz w:val="24"/>
          <w:szCs w:val="24"/>
          <w:lang w:val="ru-RU"/>
        </w:rPr>
        <w:t>уровня</w:t>
      </w:r>
      <w:r w:rsidR="0075242F" w:rsidRPr="002D7221">
        <w:rPr>
          <w:rFonts w:ascii="Times New Roman" w:hAnsi="Times New Roman"/>
          <w:sz w:val="24"/>
          <w:szCs w:val="24"/>
          <w:lang w:val="ru-RU"/>
        </w:rPr>
        <w:t xml:space="preserve"> </w:t>
      </w:r>
      <w:r w:rsidR="009A4027" w:rsidRPr="002D7221">
        <w:rPr>
          <w:rFonts w:ascii="Times New Roman" w:hAnsi="Times New Roman"/>
          <w:sz w:val="24"/>
          <w:szCs w:val="24"/>
          <w:lang w:val="ru-RU"/>
        </w:rPr>
        <w:t>образовательной</w:t>
      </w:r>
      <w:r w:rsidR="0075242F" w:rsidRPr="002D7221">
        <w:rPr>
          <w:rFonts w:ascii="Times New Roman" w:hAnsi="Times New Roman"/>
          <w:sz w:val="24"/>
          <w:szCs w:val="24"/>
          <w:lang w:val="ru-RU"/>
        </w:rPr>
        <w:t xml:space="preserve"> </w:t>
      </w:r>
      <w:r w:rsidR="009A4027" w:rsidRPr="002D7221">
        <w:rPr>
          <w:rFonts w:ascii="Times New Roman" w:hAnsi="Times New Roman"/>
          <w:sz w:val="24"/>
          <w:szCs w:val="24"/>
          <w:lang w:val="ru-RU"/>
        </w:rPr>
        <w:t>организации</w:t>
      </w:r>
      <w:r w:rsidRPr="002D7221">
        <w:rPr>
          <w:rFonts w:ascii="Times New Roman" w:hAnsi="Times New Roman"/>
          <w:sz w:val="24"/>
          <w:szCs w:val="24"/>
          <w:lang w:val="ru-RU"/>
        </w:rPr>
        <w:t>;</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в</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соблюдении</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норм</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и</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правил,</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установленных</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в</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общеобразовательной</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организации;</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в</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ценностно-смысловых</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установках</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обучающихся,</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формируемых</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с</w:t>
      </w:r>
      <w:r w:rsidR="00FC1297" w:rsidRPr="002D7221">
        <w:rPr>
          <w:rFonts w:ascii="Times New Roman" w:hAnsi="Times New Roman"/>
          <w:sz w:val="24"/>
          <w:szCs w:val="24"/>
          <w:lang w:val="ru-RU"/>
        </w:rPr>
        <w:t>редствами</w:t>
      </w:r>
      <w:r w:rsidR="0075242F" w:rsidRPr="002D7221">
        <w:rPr>
          <w:rFonts w:ascii="Times New Roman" w:hAnsi="Times New Roman"/>
          <w:sz w:val="24"/>
          <w:szCs w:val="24"/>
          <w:lang w:val="ru-RU"/>
        </w:rPr>
        <w:t xml:space="preserve"> </w:t>
      </w:r>
      <w:r w:rsidR="00FC1297" w:rsidRPr="002D7221">
        <w:rPr>
          <w:rFonts w:ascii="Times New Roman" w:hAnsi="Times New Roman"/>
          <w:sz w:val="24"/>
          <w:szCs w:val="24"/>
          <w:lang w:val="ru-RU"/>
        </w:rPr>
        <w:t>учебных</w:t>
      </w:r>
      <w:r w:rsidR="0075242F" w:rsidRPr="002D7221">
        <w:rPr>
          <w:rFonts w:ascii="Times New Roman" w:hAnsi="Times New Roman"/>
          <w:sz w:val="24"/>
          <w:szCs w:val="24"/>
          <w:lang w:val="ru-RU"/>
        </w:rPr>
        <w:t xml:space="preserve"> </w:t>
      </w:r>
      <w:r w:rsidR="00FC1297" w:rsidRPr="002D7221">
        <w:rPr>
          <w:rFonts w:ascii="Times New Roman" w:hAnsi="Times New Roman"/>
          <w:sz w:val="24"/>
          <w:szCs w:val="24"/>
          <w:lang w:val="ru-RU"/>
        </w:rPr>
        <w:t>предметов;</w:t>
      </w:r>
      <w:r w:rsidR="0075242F" w:rsidRPr="002D7221">
        <w:rPr>
          <w:rFonts w:ascii="Times New Roman" w:hAnsi="Times New Roman"/>
          <w:sz w:val="24"/>
          <w:szCs w:val="24"/>
          <w:lang w:val="ru-RU"/>
        </w:rPr>
        <w:t xml:space="preserve"> </w:t>
      </w:r>
      <w:r w:rsidR="00FC1297" w:rsidRPr="002D7221">
        <w:rPr>
          <w:rFonts w:ascii="Times New Roman" w:hAnsi="Times New Roman"/>
          <w:sz w:val="24"/>
          <w:szCs w:val="24"/>
          <w:lang w:val="ru-RU"/>
        </w:rPr>
        <w:t>в</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ответственности</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за</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результаты</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обучения;</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способности</w:t>
      </w:r>
      <w:r w:rsidR="0075242F" w:rsidRPr="002D7221">
        <w:rPr>
          <w:rFonts w:ascii="Times New Roman" w:hAnsi="Times New Roman"/>
          <w:sz w:val="24"/>
          <w:szCs w:val="24"/>
          <w:lang w:val="ru-RU"/>
        </w:rPr>
        <w:t xml:space="preserve"> </w:t>
      </w:r>
      <w:r w:rsidR="00BB7E68" w:rsidRPr="002D7221">
        <w:rPr>
          <w:rFonts w:ascii="Times New Roman" w:hAnsi="Times New Roman"/>
          <w:sz w:val="24"/>
          <w:szCs w:val="24"/>
          <w:lang w:val="ru-RU"/>
        </w:rPr>
        <w:t>проводить</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осознанный</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выбор</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своей</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образовательной</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траектории,</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в</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том</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числе</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выбор</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профессии.</w:t>
      </w:r>
    </w:p>
    <w:p w14:paraId="3BF3DB49" w14:textId="77777777" w:rsidR="00614054" w:rsidRPr="002D7221" w:rsidRDefault="00614054" w:rsidP="00631E5C">
      <w:pPr>
        <w:spacing w:after="0" w:line="360" w:lineRule="auto"/>
        <w:jc w:val="both"/>
        <w:rPr>
          <w:rFonts w:ascii="Times New Roman" w:hAnsi="Times New Roman"/>
          <w:sz w:val="24"/>
          <w:szCs w:val="24"/>
          <w:lang w:val="ru-RU"/>
        </w:rPr>
      </w:pPr>
      <w:r w:rsidRPr="002D7221">
        <w:rPr>
          <w:rFonts w:ascii="Times New Roman" w:eastAsia="SchoolBookSanPin" w:hAnsi="Times New Roman"/>
          <w:bCs/>
          <w:sz w:val="24"/>
          <w:szCs w:val="24"/>
          <w:lang w:val="ru-RU"/>
        </w:rPr>
        <w:t>18.14.</w:t>
      </w:r>
      <w:r w:rsidR="0075242F" w:rsidRPr="002D7221">
        <w:rPr>
          <w:rFonts w:ascii="Times New Roman" w:eastAsia="SchoolBookSanPin" w:hAnsi="Times New Roman"/>
          <w:bCs/>
          <w:sz w:val="24"/>
          <w:szCs w:val="24"/>
          <w:lang w:val="ru-RU"/>
        </w:rPr>
        <w:t xml:space="preserve"> </w:t>
      </w:r>
      <w:r w:rsidRPr="002D7221">
        <w:rPr>
          <w:rFonts w:ascii="Times New Roman" w:hAnsi="Times New Roman"/>
          <w:sz w:val="24"/>
          <w:szCs w:val="24"/>
          <w:lang w:val="ru-RU"/>
        </w:rPr>
        <w:t>Результаты,</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полученные</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в</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ходе</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как</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внешних,</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так</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и</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внутренних</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мониторингов,</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lastRenderedPageBreak/>
        <w:t>допускается</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использовать</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только</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в</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виде</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агрегированных</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(усредненных,</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анонимных)</w:t>
      </w:r>
      <w:r w:rsidR="0075242F" w:rsidRPr="002D7221">
        <w:rPr>
          <w:rFonts w:ascii="Times New Roman" w:hAnsi="Times New Roman"/>
          <w:sz w:val="24"/>
          <w:szCs w:val="24"/>
          <w:lang w:val="ru-RU"/>
        </w:rPr>
        <w:t xml:space="preserve"> </w:t>
      </w:r>
      <w:r w:rsidRPr="002D7221">
        <w:rPr>
          <w:rFonts w:ascii="Times New Roman" w:hAnsi="Times New Roman"/>
          <w:sz w:val="24"/>
          <w:szCs w:val="24"/>
          <w:lang w:val="ru-RU"/>
        </w:rPr>
        <w:t>данных.</w:t>
      </w:r>
      <w:r w:rsidR="0075242F" w:rsidRPr="002D7221">
        <w:rPr>
          <w:rFonts w:ascii="Times New Roman" w:hAnsi="Times New Roman"/>
          <w:sz w:val="24"/>
          <w:szCs w:val="24"/>
          <w:lang w:val="ru-RU"/>
        </w:rPr>
        <w:t xml:space="preserve"> </w:t>
      </w:r>
    </w:p>
    <w:p w14:paraId="153061D4" w14:textId="1970F95D"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bCs/>
          <w:sz w:val="24"/>
          <w:szCs w:val="24"/>
          <w:lang w:val="ru-RU"/>
        </w:rPr>
        <w:t>18.15.</w:t>
      </w:r>
      <w:r w:rsidR="0075242F" w:rsidRPr="002D7221">
        <w:rPr>
          <w:rFonts w:ascii="Times New Roman" w:eastAsia="SchoolBookSanPin" w:hAnsi="Times New Roman"/>
          <w:bCs/>
          <w:sz w:val="24"/>
          <w:szCs w:val="24"/>
          <w:lang w:val="ru-RU"/>
        </w:rPr>
        <w:t xml:space="preserve"> </w:t>
      </w:r>
      <w:r w:rsidR="00316458" w:rsidRPr="002D7221">
        <w:rPr>
          <w:rFonts w:ascii="Times New Roman" w:eastAsia="SchoolBookSanPin" w:hAnsi="Times New Roman"/>
          <w:bCs/>
          <w:sz w:val="24"/>
          <w:szCs w:val="24"/>
          <w:lang w:val="ru-RU"/>
        </w:rPr>
        <w:t>При</w:t>
      </w:r>
      <w:r w:rsidR="0075242F" w:rsidRPr="002D7221">
        <w:rPr>
          <w:rFonts w:ascii="Times New Roman" w:eastAsia="SchoolBookSanPin" w:hAnsi="Times New Roman"/>
          <w:bCs/>
          <w:sz w:val="24"/>
          <w:szCs w:val="24"/>
          <w:lang w:val="ru-RU"/>
        </w:rPr>
        <w:t xml:space="preserve"> </w:t>
      </w:r>
      <w:r w:rsidR="00316458" w:rsidRPr="002D7221">
        <w:rPr>
          <w:rFonts w:ascii="Times New Roman" w:eastAsia="SchoolBookSanPin" w:hAnsi="Times New Roman"/>
          <w:bCs/>
          <w:sz w:val="24"/>
          <w:szCs w:val="24"/>
          <w:lang w:val="ru-RU"/>
        </w:rPr>
        <w:t>о</w:t>
      </w:r>
      <w:r w:rsidRPr="002D7221">
        <w:rPr>
          <w:rFonts w:ascii="Times New Roman" w:eastAsia="SchoolBookSanPin" w:hAnsi="Times New Roman"/>
          <w:sz w:val="24"/>
          <w:szCs w:val="24"/>
          <w:lang w:val="ru-RU"/>
        </w:rPr>
        <w:t>ценк</w:t>
      </w:r>
      <w:r w:rsidR="00316458" w:rsidRPr="002D7221">
        <w:rPr>
          <w:rFonts w:ascii="Times New Roman" w:eastAsia="SchoolBookSanPin" w:hAnsi="Times New Roman"/>
          <w:sz w:val="24"/>
          <w:szCs w:val="24"/>
          <w:lang w:val="ru-RU"/>
        </w:rPr>
        <w:t>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метапредметных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r w:rsidR="0075242F" w:rsidRPr="002D7221">
        <w:rPr>
          <w:rFonts w:ascii="Times New Roman" w:eastAsia="SchoolBookSanPin" w:hAnsi="Times New Roman"/>
          <w:sz w:val="24"/>
          <w:szCs w:val="24"/>
          <w:lang w:val="ru-RU"/>
        </w:rPr>
        <w:t xml:space="preserve"> </w:t>
      </w:r>
      <w:r w:rsidR="00316458" w:rsidRPr="002D7221">
        <w:rPr>
          <w:rFonts w:ascii="Times New Roman" w:eastAsia="SchoolBookSanPin" w:hAnsi="Times New Roman"/>
          <w:sz w:val="24"/>
          <w:szCs w:val="24"/>
          <w:lang w:val="ru-RU"/>
        </w:rPr>
        <w:t>оцениваются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достижения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планируемых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освоения</w:t>
      </w:r>
      <w:r w:rsidR="0075242F" w:rsidRPr="002D7221">
        <w:rPr>
          <w:rFonts w:ascii="Times New Roman" w:eastAsia="SchoolBookSanPin" w:hAnsi="Times New Roman"/>
          <w:sz w:val="24"/>
          <w:szCs w:val="24"/>
          <w:lang w:val="ru-RU"/>
        </w:rPr>
        <w:t xml:space="preserve"> </w:t>
      </w:r>
      <w:r w:rsidR="00963BE7" w:rsidRPr="002D7221">
        <w:rPr>
          <w:rFonts w:ascii="Times New Roman" w:eastAsia="SchoolBookSanPin" w:hAnsi="Times New Roman"/>
          <w:sz w:val="24"/>
          <w:szCs w:val="24"/>
          <w:lang w:val="ru-RU"/>
        </w:rPr>
        <w:t>ООП</w:t>
      </w:r>
      <w:r w:rsidR="0075242F" w:rsidRPr="002D7221">
        <w:rPr>
          <w:rFonts w:ascii="Times New Roman" w:eastAsia="SchoolBookSanPin" w:hAnsi="Times New Roman"/>
          <w:sz w:val="24"/>
          <w:szCs w:val="24"/>
          <w:lang w:val="ru-RU"/>
        </w:rPr>
        <w:t xml:space="preserve"> </w:t>
      </w:r>
      <w:proofErr w:type="gramStart"/>
      <w:r w:rsidR="00963BE7" w:rsidRPr="002D7221">
        <w:rPr>
          <w:rFonts w:ascii="Times New Roman" w:eastAsia="SchoolBookSanPin" w:hAnsi="Times New Roman"/>
          <w:sz w:val="24"/>
          <w:szCs w:val="24"/>
          <w:lang w:val="ru-RU"/>
        </w:rPr>
        <w:t>ООО</w:t>
      </w:r>
      <w:proofErr w:type="gramEnd"/>
      <w:r w:rsidR="0075242F" w:rsidRPr="002D7221">
        <w:rPr>
          <w:rFonts w:ascii="Times New Roman" w:eastAsia="SchoolBookSanPin" w:hAnsi="Times New Roman"/>
          <w:sz w:val="24"/>
          <w:szCs w:val="24"/>
          <w:lang w:val="ru-RU"/>
        </w:rPr>
        <w:t xml:space="preserve"> </w:t>
      </w:r>
      <w:r w:rsidR="00311098" w:rsidRPr="00F633E2">
        <w:rPr>
          <w:rFonts w:ascii="Times New Roman" w:eastAsia="SchoolBookSanPin" w:hAnsi="Times New Roman"/>
          <w:sz w:val="24"/>
          <w:szCs w:val="24"/>
          <w:lang w:val="ru-RU"/>
        </w:rPr>
        <w:t>МОУ «</w:t>
      </w:r>
      <w:r w:rsidR="00311098">
        <w:rPr>
          <w:rFonts w:ascii="Times New Roman" w:eastAsia="SchoolBookSanPin" w:hAnsi="Times New Roman"/>
          <w:sz w:val="24"/>
          <w:szCs w:val="24"/>
          <w:lang w:val="ru-RU"/>
        </w:rPr>
        <w:t>Средняя школа № 35</w:t>
      </w:r>
      <w:r w:rsidR="00311098" w:rsidRPr="00F633E2">
        <w:rPr>
          <w:rFonts w:ascii="Times New Roman" w:eastAsia="SchoolBookSanPin" w:hAnsi="Times New Roman"/>
          <w:sz w:val="24"/>
          <w:szCs w:val="24"/>
          <w:lang w:val="ru-RU"/>
        </w:rPr>
        <w:t>»</w:t>
      </w:r>
      <w:r w:rsidR="00311098">
        <w:rPr>
          <w:rFonts w:ascii="Times New Roman" w:eastAsia="SchoolBookSanPin" w:hAnsi="Times New Roman"/>
          <w:sz w:val="24"/>
          <w:szCs w:val="24"/>
          <w:lang w:val="ru-RU"/>
        </w:rPr>
        <w:t xml:space="preserve"> </w:t>
      </w:r>
      <w:proofErr w:type="gramStart"/>
      <w:r w:rsidRPr="002D7221">
        <w:rPr>
          <w:rFonts w:ascii="Times New Roman" w:eastAsia="SchoolBookSanPin" w:hAnsi="Times New Roman"/>
          <w:sz w:val="24"/>
          <w:szCs w:val="24"/>
          <w:lang w:val="ru-RU"/>
        </w:rPr>
        <w:t>которые</w:t>
      </w:r>
      <w:proofErr w:type="gramEnd"/>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отражают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совокупность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познавательных,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коммуникативных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регулятивных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универсальных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действий.</w:t>
      </w:r>
    </w:p>
    <w:p w14:paraId="7C25C17A"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bCs/>
          <w:sz w:val="24"/>
          <w:szCs w:val="24"/>
          <w:lang w:val="ru-RU"/>
        </w:rPr>
        <w:t>18.16.</w:t>
      </w:r>
      <w:r w:rsidR="0075242F" w:rsidRPr="002D7221">
        <w:rPr>
          <w:rFonts w:ascii="Times New Roman" w:eastAsia="SchoolBookSanPin" w:hAnsi="Times New Roman"/>
          <w:bCs/>
          <w:sz w:val="24"/>
          <w:szCs w:val="24"/>
          <w:lang w:val="ru-RU"/>
        </w:rPr>
        <w:t xml:space="preserve"> </w:t>
      </w:r>
      <w:r w:rsidRPr="002D7221">
        <w:rPr>
          <w:rFonts w:ascii="Times New Roman" w:eastAsia="SchoolBookSanPin" w:hAnsi="Times New Roman"/>
          <w:sz w:val="24"/>
          <w:szCs w:val="24"/>
          <w:lang w:val="ru-RU"/>
        </w:rPr>
        <w:t>Формирование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метапредметных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обеспечивается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комплексом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освоения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программ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внеурочной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p>
    <w:p w14:paraId="4F7C5FC1"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bCs/>
          <w:sz w:val="24"/>
          <w:szCs w:val="24"/>
          <w:lang w:val="ru-RU"/>
        </w:rPr>
        <w:t>18.17.</w:t>
      </w:r>
      <w:r w:rsidR="0075242F" w:rsidRPr="002D7221">
        <w:rPr>
          <w:rFonts w:ascii="Times New Roman" w:eastAsia="SchoolBookSanPin" w:hAnsi="Times New Roman"/>
          <w:bCs/>
          <w:sz w:val="24"/>
          <w:szCs w:val="24"/>
          <w:lang w:val="ru-RU"/>
        </w:rPr>
        <w:t xml:space="preserve"> </w:t>
      </w:r>
      <w:r w:rsidRPr="002D7221">
        <w:rPr>
          <w:rFonts w:ascii="Times New Roman" w:eastAsia="SchoolBookSanPin" w:hAnsi="Times New Roman"/>
          <w:sz w:val="24"/>
          <w:szCs w:val="24"/>
          <w:lang w:val="ru-RU"/>
        </w:rPr>
        <w:t>Основным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объектом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метапредметных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является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овладение:</w:t>
      </w:r>
    </w:p>
    <w:p w14:paraId="71724175"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познавательными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универсальными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действиями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(замещение,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моделирование,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кодирование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декодирование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логические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операции,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включая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общие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w:t>
      </w:r>
      <w:r w:rsidR="009C0E8D" w:rsidRPr="002D7221">
        <w:rPr>
          <w:rFonts w:ascii="Times New Roman" w:eastAsia="SchoolBookSanPin" w:hAnsi="Times New Roman"/>
          <w:sz w:val="24"/>
          <w:szCs w:val="24"/>
          <w:lang w:val="ru-RU"/>
        </w:rPr>
        <w:t>ё</w:t>
      </w:r>
      <w:r w:rsidRPr="002D7221">
        <w:rPr>
          <w:rFonts w:ascii="Times New Roman" w:eastAsia="SchoolBookSanPin" w:hAnsi="Times New Roman"/>
          <w:sz w:val="24"/>
          <w:szCs w:val="24"/>
          <w:lang w:val="ru-RU"/>
        </w:rPr>
        <w:t>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w:t>
      </w:r>
    </w:p>
    <w:p w14:paraId="4746173F"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коммуникативными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универсальными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действиями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(приобретение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умени</w:t>
      </w:r>
      <w:r w:rsidR="009C0E8D" w:rsidRPr="002D7221">
        <w:rPr>
          <w:rFonts w:ascii="Times New Roman" w:eastAsia="SchoolBookSanPin" w:hAnsi="Times New Roman"/>
          <w:sz w:val="24"/>
          <w:szCs w:val="24"/>
          <w:lang w:val="ru-RU"/>
        </w:rPr>
        <w:t>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учитывать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позицию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собеседника,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организовывать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осуществлять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сотрудничество,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взаимодействие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педагогическими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работниками</w:t>
      </w:r>
      <w:r w:rsidR="0075242F" w:rsidRPr="002D7221">
        <w:rPr>
          <w:rFonts w:ascii="Times New Roman" w:eastAsia="SchoolBookSanPin" w:hAnsi="Times New Roman"/>
          <w:sz w:val="24"/>
          <w:szCs w:val="24"/>
          <w:lang w:val="ru-RU"/>
        </w:rPr>
        <w:t xml:space="preserve"> </w:t>
      </w:r>
      <w:r w:rsidR="00440F4A"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006E1C72" w:rsidRPr="002D7221">
        <w:rPr>
          <w:rFonts w:ascii="Times New Roman" w:eastAsia="SchoolBookSanPin" w:hAnsi="Times New Roman"/>
          <w:sz w:val="24"/>
          <w:szCs w:val="24"/>
          <w:lang w:val="ru-RU"/>
        </w:rPr>
        <w:t>сверстниками,</w:t>
      </w:r>
      <w:r w:rsidR="0075242F" w:rsidRPr="002D7221">
        <w:rPr>
          <w:rFonts w:ascii="Times New Roman" w:eastAsia="SchoolBookSanPin" w:hAnsi="Times New Roman"/>
          <w:sz w:val="24"/>
          <w:szCs w:val="24"/>
          <w:lang w:val="ru-RU"/>
        </w:rPr>
        <w:t xml:space="preserve"> </w:t>
      </w:r>
      <w:r w:rsidR="006E1C72" w:rsidRPr="002D7221">
        <w:rPr>
          <w:rFonts w:ascii="Times New Roman" w:eastAsia="SchoolBookSanPin" w:hAnsi="Times New Roman"/>
          <w:sz w:val="24"/>
          <w:szCs w:val="24"/>
          <w:lang w:val="ru-RU"/>
        </w:rPr>
        <w:t>передавать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отображать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предметное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содержание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условия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речи,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учитывать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мнения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интересы,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аргументировать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обосновывать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свою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позицию,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вопросы,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необходимые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собственной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сотрудничества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партнером);</w:t>
      </w:r>
    </w:p>
    <w:p w14:paraId="66F69B89"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регулятивными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универсальными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действиями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(способность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принимать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сохранять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планировать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w:t>
      </w:r>
      <w:r w:rsidR="009C0E8D" w:rsidRPr="002D7221">
        <w:rPr>
          <w:rFonts w:ascii="Times New Roman" w:eastAsia="SchoolBookSanPin" w:hAnsi="Times New Roman"/>
          <w:sz w:val="24"/>
          <w:szCs w:val="24"/>
          <w:lang w:val="ru-RU"/>
        </w:rPr>
        <w:t>ё</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реализацию,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контролировать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свои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действия,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вносить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соответствующие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коррективы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выполнение,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ставить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новые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проявлять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познавательную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инициативу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сотрудничестве,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осуществлять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констатирующий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предвосхищающий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контроль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способу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действия,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актуальный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контроль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уровне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произвольного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внимания).</w:t>
      </w:r>
    </w:p>
    <w:p w14:paraId="1DB9B3D5" w14:textId="54240CBA" w:rsidR="00614054" w:rsidRPr="002D7221" w:rsidRDefault="00963BE7"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bCs/>
          <w:sz w:val="24"/>
          <w:szCs w:val="24"/>
          <w:lang w:val="ru-RU"/>
        </w:rPr>
        <w:t>18.18.</w:t>
      </w:r>
      <w:r w:rsidR="0075242F" w:rsidRPr="002D7221">
        <w:rPr>
          <w:rFonts w:ascii="Times New Roman" w:eastAsia="SchoolBookSanPin" w:hAnsi="Times New Roman"/>
          <w:bCs/>
          <w:sz w:val="24"/>
          <w:szCs w:val="24"/>
          <w:lang w:val="ru-RU"/>
        </w:rPr>
        <w:t xml:space="preserve"> </w:t>
      </w:r>
      <w:r w:rsidR="00614054" w:rsidRPr="002D7221">
        <w:rPr>
          <w:rFonts w:ascii="Times New Roman" w:eastAsia="SchoolBookSanPin" w:hAnsi="Times New Roman"/>
          <w:sz w:val="24"/>
          <w:szCs w:val="24"/>
          <w:lang w:val="ru-RU"/>
        </w:rPr>
        <w:t>Оценка</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достижения</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метапредметных</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результатов</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осуществляется</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администрацией</w:t>
      </w:r>
      <w:r w:rsidR="0075242F" w:rsidRPr="002D7221">
        <w:rPr>
          <w:rFonts w:ascii="Times New Roman" w:eastAsia="SchoolBookSanPin" w:hAnsi="Times New Roman"/>
          <w:sz w:val="24"/>
          <w:szCs w:val="24"/>
          <w:lang w:val="ru-RU"/>
        </w:rPr>
        <w:t xml:space="preserve"> </w:t>
      </w:r>
      <w:r w:rsidR="00AF5739">
        <w:rPr>
          <w:rFonts w:ascii="Times New Roman" w:eastAsia="SchoolBookSanPin" w:hAnsi="Times New Roman"/>
          <w:sz w:val="24"/>
          <w:szCs w:val="24"/>
          <w:lang w:val="ru-RU"/>
        </w:rPr>
        <w:t xml:space="preserve">Лицея </w:t>
      </w:r>
      <w:r w:rsidR="00614054"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ходе</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внутреннего</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мониторинга.</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Содержание</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периодичность</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внутреннего</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мониторинга</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устанавлива</w:t>
      </w:r>
      <w:r w:rsidR="00B718C1" w:rsidRPr="002D7221">
        <w:rPr>
          <w:rFonts w:ascii="Times New Roman" w:eastAsia="SchoolBookSanPin" w:hAnsi="Times New Roman"/>
          <w:sz w:val="24"/>
          <w:szCs w:val="24"/>
          <w:lang w:val="ru-RU"/>
        </w:rPr>
        <w:t>ю</w:t>
      </w:r>
      <w:r w:rsidR="00614054" w:rsidRPr="002D7221">
        <w:rPr>
          <w:rFonts w:ascii="Times New Roman" w:eastAsia="SchoolBookSanPin" w:hAnsi="Times New Roman"/>
          <w:sz w:val="24"/>
          <w:szCs w:val="24"/>
          <w:lang w:val="ru-RU"/>
        </w:rPr>
        <w:t>тся</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решением</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педагогического</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совета</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образовательной</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организации.</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Инструментарий</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может</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строиться</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межпредметной</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основе</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включать</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диагностические</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материалы</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оценке</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читательской,</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естественнонаучной,</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математической,</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цифровой,</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финансовой</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грамотности,</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сформированности</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регулятивных,</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коммуникативных</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познавательных</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универсальных</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действий.</w:t>
      </w:r>
    </w:p>
    <w:p w14:paraId="7834BCC8" w14:textId="77777777" w:rsidR="00614054" w:rsidRPr="002D7221" w:rsidRDefault="00963BE7"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bCs/>
          <w:sz w:val="24"/>
          <w:szCs w:val="24"/>
          <w:lang w:val="ru-RU"/>
        </w:rPr>
        <w:t>18.19.</w:t>
      </w:r>
      <w:r w:rsidR="0075242F" w:rsidRPr="002D7221">
        <w:rPr>
          <w:rFonts w:ascii="Times New Roman" w:eastAsia="SchoolBookSanPin" w:hAnsi="Times New Roman"/>
          <w:bCs/>
          <w:sz w:val="24"/>
          <w:szCs w:val="24"/>
          <w:lang w:val="ru-RU"/>
        </w:rPr>
        <w:t xml:space="preserve"> </w:t>
      </w:r>
      <w:r w:rsidR="00614054" w:rsidRPr="002D7221">
        <w:rPr>
          <w:rFonts w:ascii="Times New Roman" w:eastAsia="SchoolBookSanPin" w:hAnsi="Times New Roman"/>
          <w:sz w:val="24"/>
          <w:szCs w:val="24"/>
          <w:lang w:val="ru-RU"/>
        </w:rPr>
        <w:t>Формы</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оценки:</w:t>
      </w:r>
    </w:p>
    <w:p w14:paraId="1A3B2CA9"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проверки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читательской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грамотности</w:t>
      </w:r>
      <w:r w:rsidR="0075242F" w:rsidRPr="002D7221">
        <w:rPr>
          <w:rFonts w:ascii="Times New Roman" w:eastAsia="SchoolBookSanPin" w:hAnsi="Times New Roman"/>
          <w:sz w:val="24"/>
          <w:szCs w:val="24"/>
          <w:lang w:val="ru-RU"/>
        </w:rPr>
        <w:t xml:space="preserve"> </w:t>
      </w:r>
      <w:r w:rsidR="00922889" w:rsidRPr="002D7221">
        <w:rPr>
          <w:rFonts w:ascii="Times New Roman" w:eastAsia="SchoolBookSanPin" w:hAnsi="Times New Roman"/>
          <w:sz w:val="24"/>
          <w:szCs w:val="24"/>
          <w:lang w:val="ru-RU"/>
        </w:rPr>
        <w:t>‒</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письменная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межпредметной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основе;</w:t>
      </w:r>
    </w:p>
    <w:p w14:paraId="6B2D075D"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проверки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цифровой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грамотности</w:t>
      </w:r>
      <w:r w:rsidR="0075242F" w:rsidRPr="002D7221">
        <w:rPr>
          <w:rFonts w:ascii="Times New Roman" w:eastAsia="SchoolBookSanPin" w:hAnsi="Times New Roman"/>
          <w:sz w:val="24"/>
          <w:szCs w:val="24"/>
          <w:lang w:val="ru-RU"/>
        </w:rPr>
        <w:t xml:space="preserve"> </w:t>
      </w:r>
      <w:r w:rsidR="00922889" w:rsidRPr="002D7221">
        <w:rPr>
          <w:rFonts w:ascii="Times New Roman" w:eastAsia="SchoolBookSanPin" w:hAnsi="Times New Roman"/>
          <w:sz w:val="24"/>
          <w:szCs w:val="24"/>
          <w:lang w:val="ru-RU"/>
        </w:rPr>
        <w:t>‒</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практическая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сочетании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письменной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(компьютеризованной)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частью;</w:t>
      </w:r>
    </w:p>
    <w:p w14:paraId="39806EED"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lastRenderedPageBreak/>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проверки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сформированности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регулятивных,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коммуникативных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познавательных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универсальных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действий</w:t>
      </w:r>
      <w:r w:rsidR="0075242F" w:rsidRPr="002D7221">
        <w:rPr>
          <w:rFonts w:ascii="Times New Roman" w:eastAsia="SchoolBookSanPin" w:hAnsi="Times New Roman"/>
          <w:sz w:val="24"/>
          <w:szCs w:val="24"/>
          <w:lang w:val="ru-RU"/>
        </w:rPr>
        <w:t xml:space="preserve"> </w:t>
      </w:r>
      <w:r w:rsidR="004B1100" w:rsidRPr="002D7221">
        <w:rPr>
          <w:rFonts w:ascii="Times New Roman" w:eastAsia="SchoolBookSanPin" w:hAnsi="Times New Roman"/>
          <w:sz w:val="24"/>
          <w:szCs w:val="24"/>
          <w:lang w:val="ru-RU"/>
        </w:rPr>
        <w:t>–</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экспертная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процесса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выполнения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групповых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индивидуальных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проектов.</w:t>
      </w:r>
    </w:p>
    <w:p w14:paraId="0F2C428E"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Каждый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перечисленных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видов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диагностики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проводится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периодичностью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менее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один</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два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года.</w:t>
      </w:r>
    </w:p>
    <w:p w14:paraId="30020DDD" w14:textId="77777777" w:rsidR="00614054" w:rsidRPr="002D7221" w:rsidRDefault="00963BE7"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bCs/>
          <w:sz w:val="24"/>
          <w:szCs w:val="24"/>
          <w:lang w:val="ru-RU"/>
        </w:rPr>
        <w:t>18.20.</w:t>
      </w:r>
      <w:r w:rsidR="0075242F" w:rsidRPr="002D7221">
        <w:rPr>
          <w:rFonts w:ascii="Times New Roman" w:eastAsia="SchoolBookSanPin" w:hAnsi="Times New Roman"/>
          <w:bCs/>
          <w:sz w:val="24"/>
          <w:szCs w:val="24"/>
          <w:lang w:val="ru-RU"/>
        </w:rPr>
        <w:t xml:space="preserve"> </w:t>
      </w:r>
      <w:r w:rsidR="00614054" w:rsidRPr="002D7221">
        <w:rPr>
          <w:rFonts w:ascii="Times New Roman" w:eastAsia="SchoolBookSanPin" w:hAnsi="Times New Roman"/>
          <w:sz w:val="24"/>
          <w:szCs w:val="24"/>
          <w:lang w:val="ru-RU"/>
        </w:rPr>
        <w:t>Групповые</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индивидуальные</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учебные</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исследования</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проекты</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(далее</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проект)</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выполняются</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обучающимся</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рамках</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одного</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из</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предметов</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межпредметной</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основе</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целью</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продемонстрировать</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свои</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достижения</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самостоятельном</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освоении</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содержания</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избранных</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областей</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знаний</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видов</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способность</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проектировать</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осуществлять</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целесообразную</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результативную</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деятельность</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(учебно-познавательную,</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конструкторскую,</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социальную,</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художественно-творческую</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00614054" w:rsidRPr="002D7221">
        <w:rPr>
          <w:rFonts w:ascii="Times New Roman" w:eastAsia="SchoolBookSanPin" w:hAnsi="Times New Roman"/>
          <w:sz w:val="24"/>
          <w:szCs w:val="24"/>
          <w:lang w:val="ru-RU"/>
        </w:rPr>
        <w:t>другие).</w:t>
      </w:r>
      <w:r w:rsidR="0075242F" w:rsidRPr="002D7221">
        <w:rPr>
          <w:rFonts w:ascii="Times New Roman" w:eastAsia="SchoolBookSanPin" w:hAnsi="Times New Roman"/>
          <w:sz w:val="24"/>
          <w:szCs w:val="24"/>
          <w:lang w:val="ru-RU"/>
        </w:rPr>
        <w:t xml:space="preserve"> </w:t>
      </w:r>
    </w:p>
    <w:p w14:paraId="59DAADAD"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bCs/>
          <w:sz w:val="24"/>
          <w:szCs w:val="24"/>
          <w:lang w:val="ru-RU"/>
        </w:rPr>
        <w:t>18.20.1.</w:t>
      </w:r>
      <w:r w:rsidR="0075242F" w:rsidRPr="002D7221">
        <w:rPr>
          <w:rFonts w:ascii="Times New Roman" w:eastAsia="SchoolBookSanPin" w:hAnsi="Times New Roman"/>
          <w:bCs/>
          <w:sz w:val="24"/>
          <w:szCs w:val="24"/>
          <w:lang w:val="ru-RU"/>
        </w:rPr>
        <w:t xml:space="preserve"> </w:t>
      </w:r>
      <w:r w:rsidRPr="002D7221">
        <w:rPr>
          <w:rFonts w:ascii="Times New Roman" w:eastAsia="SchoolBookSanPin" w:hAnsi="Times New Roman"/>
          <w:sz w:val="24"/>
          <w:szCs w:val="24"/>
          <w:lang w:val="ru-RU"/>
        </w:rPr>
        <w:t>Выбор</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осуществляется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обучающимися.</w:t>
      </w:r>
    </w:p>
    <w:p w14:paraId="3545B03F"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bCs/>
          <w:sz w:val="24"/>
          <w:szCs w:val="24"/>
          <w:lang w:val="ru-RU"/>
        </w:rPr>
        <w:t>18.20.2.</w:t>
      </w:r>
      <w:r w:rsidR="0075242F" w:rsidRPr="002D7221">
        <w:rPr>
          <w:rFonts w:ascii="Times New Roman" w:eastAsia="SchoolBookSanPin" w:hAnsi="Times New Roman"/>
          <w:bCs/>
          <w:sz w:val="24"/>
          <w:szCs w:val="24"/>
          <w:lang w:val="ru-RU"/>
        </w:rPr>
        <w:t xml:space="preserve"> </w:t>
      </w:r>
      <w:r w:rsidRPr="002D7221">
        <w:rPr>
          <w:rFonts w:ascii="Times New Roman" w:eastAsia="SchoolBookSanPin" w:hAnsi="Times New Roman"/>
          <w:sz w:val="24"/>
          <w:szCs w:val="24"/>
          <w:lang w:val="ru-RU"/>
        </w:rPr>
        <w:t>Результатом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является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одна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следующих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w:t>
      </w:r>
    </w:p>
    <w:p w14:paraId="4D873807"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письменная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(эссе,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реферат,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аналитические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мат</w:t>
      </w:r>
      <w:r w:rsidR="00C13E8B" w:rsidRPr="002D7221">
        <w:rPr>
          <w:rFonts w:ascii="Times New Roman" w:eastAsia="SchoolBookSanPin" w:hAnsi="Times New Roman"/>
          <w:sz w:val="24"/>
          <w:szCs w:val="24"/>
          <w:lang w:val="ru-RU"/>
        </w:rPr>
        <w:t>ериалы,</w:t>
      </w:r>
      <w:r w:rsidR="0075242F" w:rsidRPr="002D7221">
        <w:rPr>
          <w:rFonts w:ascii="Times New Roman" w:eastAsia="SchoolBookSanPin" w:hAnsi="Times New Roman"/>
          <w:sz w:val="24"/>
          <w:szCs w:val="24"/>
          <w:lang w:val="ru-RU"/>
        </w:rPr>
        <w:t xml:space="preserve"> </w:t>
      </w:r>
      <w:r w:rsidR="00C13E8B" w:rsidRPr="002D7221">
        <w:rPr>
          <w:rFonts w:ascii="Times New Roman" w:eastAsia="SchoolBookSanPin" w:hAnsi="Times New Roman"/>
          <w:sz w:val="24"/>
          <w:szCs w:val="24"/>
          <w:lang w:val="ru-RU"/>
        </w:rPr>
        <w:t>обзорные</w:t>
      </w:r>
      <w:r w:rsidR="0075242F" w:rsidRPr="002D7221">
        <w:rPr>
          <w:rFonts w:ascii="Times New Roman" w:eastAsia="SchoolBookSanPin" w:hAnsi="Times New Roman"/>
          <w:sz w:val="24"/>
          <w:szCs w:val="24"/>
          <w:lang w:val="ru-RU"/>
        </w:rPr>
        <w:t xml:space="preserve"> </w:t>
      </w:r>
      <w:r w:rsidR="00C13E8B" w:rsidRPr="002D7221">
        <w:rPr>
          <w:rFonts w:ascii="Times New Roman" w:eastAsia="SchoolBookSanPin" w:hAnsi="Times New Roman"/>
          <w:sz w:val="24"/>
          <w:szCs w:val="24"/>
          <w:lang w:val="ru-RU"/>
        </w:rPr>
        <w:t>материалы,</w:t>
      </w:r>
      <w:r w:rsidR="0075242F" w:rsidRPr="002D7221">
        <w:rPr>
          <w:rFonts w:ascii="Times New Roman" w:eastAsia="SchoolBookSanPin" w:hAnsi="Times New Roman"/>
          <w:sz w:val="24"/>
          <w:szCs w:val="24"/>
          <w:lang w:val="ru-RU"/>
        </w:rPr>
        <w:t xml:space="preserve"> </w:t>
      </w:r>
      <w:r w:rsidR="00C13E8B" w:rsidRPr="002D7221">
        <w:rPr>
          <w:rFonts w:ascii="Times New Roman" w:eastAsia="SchoolBookSanPin" w:hAnsi="Times New Roman"/>
          <w:sz w:val="24"/>
          <w:szCs w:val="24"/>
          <w:lang w:val="ru-RU"/>
        </w:rPr>
        <w:t>отчёты</w:t>
      </w:r>
      <w:r w:rsidR="0075242F" w:rsidRPr="002D7221">
        <w:rPr>
          <w:rFonts w:ascii="Times New Roman" w:eastAsia="SchoolBookSanPin" w:hAnsi="Times New Roman"/>
          <w:sz w:val="24"/>
          <w:szCs w:val="24"/>
          <w:lang w:val="ru-RU"/>
        </w:rPr>
        <w:t xml:space="preserve"> </w:t>
      </w:r>
      <w:r w:rsidR="00C13E8B" w:rsidRPr="002D7221">
        <w:rPr>
          <w:rFonts w:ascii="Times New Roman" w:eastAsia="SchoolBookSanPin" w:hAnsi="Times New Roman"/>
          <w:sz w:val="24"/>
          <w:szCs w:val="24"/>
          <w:lang w:val="ru-RU"/>
        </w:rPr>
        <w:t>о</w:t>
      </w:r>
      <w:r w:rsidR="0075242F" w:rsidRPr="002D7221">
        <w:rPr>
          <w:rFonts w:ascii="Times New Roman" w:eastAsia="SchoolBookSanPin" w:hAnsi="Times New Roman"/>
          <w:sz w:val="24"/>
          <w:szCs w:val="24"/>
          <w:lang w:val="ru-RU"/>
        </w:rPr>
        <w:t xml:space="preserve"> </w:t>
      </w:r>
      <w:r w:rsidR="00C13E8B" w:rsidRPr="002D7221">
        <w:rPr>
          <w:rFonts w:ascii="Times New Roman" w:eastAsia="SchoolBookSanPin" w:hAnsi="Times New Roman"/>
          <w:sz w:val="24"/>
          <w:szCs w:val="24"/>
          <w:lang w:val="ru-RU"/>
        </w:rPr>
        <w:t>проведё</w:t>
      </w:r>
      <w:r w:rsidRPr="002D7221">
        <w:rPr>
          <w:rFonts w:ascii="Times New Roman" w:eastAsia="SchoolBookSanPin" w:hAnsi="Times New Roman"/>
          <w:sz w:val="24"/>
          <w:szCs w:val="24"/>
          <w:lang w:val="ru-RU"/>
        </w:rPr>
        <w:t>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исследованиях,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стендовый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доклад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другие);</w:t>
      </w:r>
    </w:p>
    <w:p w14:paraId="577D47E6"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художественная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творческая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области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литературы,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музыки,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изобразительного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искусства),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представленная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виде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прозаического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стихотворного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произведения,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инсценировки,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художественной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декламации,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исполнения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музыкального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произведения,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компьютерной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анимации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других;</w:t>
      </w:r>
    </w:p>
    <w:p w14:paraId="7C3C16D8"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материальный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объект,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макет,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конструкторское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изделие;</w:t>
      </w:r>
    </w:p>
    <w:p w14:paraId="284569EF"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отч</w:t>
      </w:r>
      <w:r w:rsidR="00C13E8B" w:rsidRPr="002D7221">
        <w:rPr>
          <w:rFonts w:ascii="Times New Roman" w:eastAsia="SchoolBookSanPin" w:hAnsi="Times New Roman"/>
          <w:sz w:val="24"/>
          <w:szCs w:val="24"/>
          <w:lang w:val="ru-RU"/>
        </w:rPr>
        <w:t>ё</w:t>
      </w:r>
      <w:r w:rsidRPr="002D7221">
        <w:rPr>
          <w:rFonts w:ascii="Times New Roman" w:eastAsia="SchoolBookSanPin" w:hAnsi="Times New Roman"/>
          <w:sz w:val="24"/>
          <w:szCs w:val="24"/>
          <w:lang w:val="ru-RU"/>
        </w:rPr>
        <w:t>тные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материалы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социальному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проекту.</w:t>
      </w:r>
    </w:p>
    <w:p w14:paraId="09FDCD45" w14:textId="2869ED95" w:rsidR="0051067F"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bCs/>
          <w:sz w:val="24"/>
          <w:szCs w:val="24"/>
          <w:lang w:val="ru-RU"/>
        </w:rPr>
        <w:t>18.20.3.</w:t>
      </w:r>
      <w:r w:rsidR="0075242F" w:rsidRPr="002D7221">
        <w:rPr>
          <w:rFonts w:ascii="Times New Roman" w:eastAsia="SchoolBookSanPin" w:hAnsi="Times New Roman"/>
          <w:bCs/>
          <w:sz w:val="24"/>
          <w:szCs w:val="24"/>
          <w:lang w:val="ru-RU"/>
        </w:rPr>
        <w:t xml:space="preserve"> </w:t>
      </w:r>
      <w:r w:rsidRPr="002D7221">
        <w:rPr>
          <w:rFonts w:ascii="Times New Roman" w:eastAsia="SchoolBookSanPin" w:hAnsi="Times New Roman"/>
          <w:sz w:val="24"/>
          <w:szCs w:val="24"/>
          <w:lang w:val="ru-RU"/>
        </w:rPr>
        <w:t>Требования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содержанию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направленности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проекта</w:t>
      </w:r>
      <w:r w:rsidR="00AF5739">
        <w:rPr>
          <w:rFonts w:ascii="Times New Roman" w:eastAsia="SchoolBookSanPin" w:hAnsi="Times New Roman"/>
          <w:sz w:val="24"/>
          <w:szCs w:val="24"/>
          <w:lang w:val="ru-RU"/>
        </w:rPr>
        <w:t>.</w:t>
      </w:r>
    </w:p>
    <w:tbl>
      <w:tblPr>
        <w:tblW w:w="9356" w:type="dxa"/>
        <w:tblInd w:w="-5" w:type="dxa"/>
        <w:tblBorders>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4"/>
        <w:gridCol w:w="6942"/>
      </w:tblGrid>
      <w:tr w:rsidR="007877ED" w:rsidRPr="00C77147" w14:paraId="177E3D3B" w14:textId="77777777" w:rsidTr="007877ED">
        <w:trPr>
          <w:trHeight w:val="237"/>
        </w:trPr>
        <w:tc>
          <w:tcPr>
            <w:tcW w:w="2414" w:type="dxa"/>
            <w:tcBorders>
              <w:top w:val="single" w:sz="4" w:space="0" w:color="auto"/>
              <w:bottom w:val="single" w:sz="4" w:space="0" w:color="auto"/>
            </w:tcBorders>
          </w:tcPr>
          <w:p w14:paraId="28F87D80" w14:textId="77777777" w:rsidR="007877ED" w:rsidRPr="007877ED" w:rsidRDefault="007877ED" w:rsidP="000923AA">
            <w:pPr>
              <w:ind w:right="372"/>
              <w:jc w:val="center"/>
              <w:rPr>
                <w:rFonts w:ascii="Times New Roman" w:hAnsi="Times New Roman"/>
                <w:sz w:val="24"/>
                <w:szCs w:val="24"/>
              </w:rPr>
            </w:pPr>
            <w:proofErr w:type="spellStart"/>
            <w:r w:rsidRPr="007877ED">
              <w:rPr>
                <w:rFonts w:ascii="Times New Roman" w:hAnsi="Times New Roman"/>
                <w:sz w:val="24"/>
                <w:szCs w:val="24"/>
              </w:rPr>
              <w:t>Параллель</w:t>
            </w:r>
            <w:proofErr w:type="spellEnd"/>
          </w:p>
        </w:tc>
        <w:tc>
          <w:tcPr>
            <w:tcW w:w="6942" w:type="dxa"/>
            <w:tcBorders>
              <w:top w:val="single" w:sz="4" w:space="0" w:color="auto"/>
              <w:bottom w:val="single" w:sz="4" w:space="0" w:color="auto"/>
            </w:tcBorders>
          </w:tcPr>
          <w:p w14:paraId="5FF36533" w14:textId="77777777" w:rsidR="007877ED" w:rsidRPr="007877ED" w:rsidRDefault="007877ED" w:rsidP="000923AA">
            <w:pPr>
              <w:jc w:val="center"/>
              <w:rPr>
                <w:rFonts w:ascii="Times New Roman" w:hAnsi="Times New Roman"/>
                <w:sz w:val="24"/>
                <w:szCs w:val="24"/>
              </w:rPr>
            </w:pPr>
            <w:proofErr w:type="spellStart"/>
            <w:r w:rsidRPr="007877ED">
              <w:rPr>
                <w:rFonts w:ascii="Times New Roman" w:hAnsi="Times New Roman"/>
                <w:sz w:val="24"/>
                <w:szCs w:val="24"/>
              </w:rPr>
              <w:t>Проект</w:t>
            </w:r>
            <w:proofErr w:type="spellEnd"/>
          </w:p>
        </w:tc>
      </w:tr>
      <w:tr w:rsidR="007877ED" w:rsidRPr="00507D7B" w14:paraId="52509557" w14:textId="77777777" w:rsidTr="007877ED">
        <w:trPr>
          <w:trHeight w:val="698"/>
        </w:trPr>
        <w:tc>
          <w:tcPr>
            <w:tcW w:w="2414" w:type="dxa"/>
            <w:tcBorders>
              <w:top w:val="single" w:sz="4" w:space="0" w:color="auto"/>
              <w:bottom w:val="single" w:sz="4" w:space="0" w:color="auto"/>
            </w:tcBorders>
          </w:tcPr>
          <w:p w14:paraId="2F9B456F" w14:textId="77777777" w:rsidR="007877ED" w:rsidRPr="007877ED" w:rsidRDefault="007877ED" w:rsidP="000923AA">
            <w:pPr>
              <w:pStyle w:val="aff4"/>
              <w:rPr>
                <w:rFonts w:ascii="Times New Roman" w:hAnsi="Times New Roman"/>
                <w:sz w:val="24"/>
                <w:szCs w:val="24"/>
              </w:rPr>
            </w:pPr>
            <w:r w:rsidRPr="007877ED">
              <w:rPr>
                <w:rFonts w:ascii="Times New Roman" w:hAnsi="Times New Roman"/>
                <w:sz w:val="24"/>
                <w:szCs w:val="24"/>
              </w:rPr>
              <w:t>9-е классы</w:t>
            </w:r>
          </w:p>
        </w:tc>
        <w:tc>
          <w:tcPr>
            <w:tcW w:w="6942" w:type="dxa"/>
            <w:tcBorders>
              <w:top w:val="single" w:sz="4" w:space="0" w:color="auto"/>
              <w:bottom w:val="single" w:sz="4" w:space="0" w:color="auto"/>
            </w:tcBorders>
          </w:tcPr>
          <w:p w14:paraId="72C3884B" w14:textId="77777777" w:rsidR="007877ED" w:rsidRPr="007877ED" w:rsidRDefault="007877ED" w:rsidP="000923AA">
            <w:pPr>
              <w:pStyle w:val="aff4"/>
              <w:rPr>
                <w:rFonts w:ascii="Times New Roman" w:hAnsi="Times New Roman"/>
                <w:sz w:val="24"/>
                <w:szCs w:val="24"/>
              </w:rPr>
            </w:pPr>
            <w:r w:rsidRPr="007877ED">
              <w:rPr>
                <w:rFonts w:ascii="Times New Roman" w:hAnsi="Times New Roman"/>
                <w:sz w:val="24"/>
                <w:szCs w:val="24"/>
              </w:rPr>
              <w:t>Защита итогового проекта (индивидуального, группового), или учебно-исследовательской работы</w:t>
            </w:r>
          </w:p>
        </w:tc>
      </w:tr>
    </w:tbl>
    <w:p w14:paraId="0975DEDA" w14:textId="77777777" w:rsidR="00614054" w:rsidRPr="002D7221" w:rsidRDefault="00614054" w:rsidP="008B2FF4">
      <w:pPr>
        <w:spacing w:before="240"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bCs/>
          <w:sz w:val="24"/>
          <w:szCs w:val="24"/>
          <w:lang w:val="ru-RU"/>
        </w:rPr>
        <w:t>18.20.4.</w:t>
      </w:r>
      <w:r w:rsidR="0075242F" w:rsidRPr="002D7221">
        <w:rPr>
          <w:rFonts w:ascii="Times New Roman" w:eastAsia="SchoolBookSanPin" w:hAnsi="Times New Roman"/>
          <w:bCs/>
          <w:sz w:val="24"/>
          <w:szCs w:val="24"/>
          <w:lang w:val="ru-RU"/>
        </w:rPr>
        <w:t xml:space="preserve"> </w:t>
      </w:r>
      <w:r w:rsidRPr="002D7221">
        <w:rPr>
          <w:rFonts w:ascii="Times New Roman" w:eastAsia="SchoolBookSanPin" w:hAnsi="Times New Roman"/>
          <w:sz w:val="24"/>
          <w:szCs w:val="24"/>
          <w:lang w:val="ru-RU"/>
        </w:rPr>
        <w:t>Проект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оценивается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критериям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сформированности:</w:t>
      </w:r>
    </w:p>
    <w:p w14:paraId="09F31370"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познавательных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универсальных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действий,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включающих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способность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самостоятельному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приобретению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знаний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умение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поставить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006E1C72" w:rsidRPr="002D7221">
        <w:rPr>
          <w:rFonts w:ascii="Times New Roman" w:eastAsia="SchoolBookSanPin" w:hAnsi="Times New Roman"/>
          <w:sz w:val="24"/>
          <w:szCs w:val="24"/>
          <w:lang w:val="ru-RU"/>
        </w:rPr>
        <w:t>выбрать</w:t>
      </w:r>
      <w:r w:rsidR="0075242F" w:rsidRPr="002D7221">
        <w:rPr>
          <w:rFonts w:ascii="Times New Roman" w:eastAsia="SchoolBookSanPin" w:hAnsi="Times New Roman"/>
          <w:sz w:val="24"/>
          <w:szCs w:val="24"/>
          <w:lang w:val="ru-RU"/>
        </w:rPr>
        <w:t xml:space="preserve"> </w:t>
      </w:r>
      <w:r w:rsidR="006E1C72" w:rsidRPr="002D7221">
        <w:rPr>
          <w:rFonts w:ascii="Times New Roman" w:eastAsia="SchoolBookSanPin" w:hAnsi="Times New Roman"/>
          <w:sz w:val="24"/>
          <w:szCs w:val="24"/>
          <w:lang w:val="ru-RU"/>
        </w:rPr>
        <w:t>способы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w:t>
      </w:r>
      <w:r w:rsidR="00C13E8B" w:rsidRPr="002D7221">
        <w:rPr>
          <w:rFonts w:ascii="Times New Roman" w:eastAsia="SchoolBookSanPin" w:hAnsi="Times New Roman"/>
          <w:sz w:val="24"/>
          <w:szCs w:val="24"/>
          <w:lang w:val="ru-RU"/>
        </w:rPr>
        <w:t>ё</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числе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поиск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обработку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формулировку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выводов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обоснование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реализацию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принятого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обоснование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создание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модели,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прогноза,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макета,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объекта,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творческого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других;</w:t>
      </w:r>
    </w:p>
    <w:p w14:paraId="4D3D52AE"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lastRenderedPageBreak/>
        <w:t>предметных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знаний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способов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действий: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умение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раскрыть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содержание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грамотно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обоснованно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соответствии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рассматриваемой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темой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имеющиеся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знания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способы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действий;</w:t>
      </w:r>
    </w:p>
    <w:p w14:paraId="4499B062"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регулятивных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универсальных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действий: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умение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самостоятельно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планировать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управлять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своей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познавательной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деятельностью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времени;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ресурсные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возможности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достижения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осуществлять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выбор</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конструктивных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стратегий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трудных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ситуациях;</w:t>
      </w:r>
    </w:p>
    <w:p w14:paraId="57106AE7"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коммуникативных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универсальных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действий: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умение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ясно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изложить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оформить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выполненную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представить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её</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аргументированно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ответить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вопросы.</w:t>
      </w:r>
    </w:p>
    <w:p w14:paraId="2BE20ED0" w14:textId="2A068606"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18.21.</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освоения</w:t>
      </w:r>
      <w:r w:rsidR="0075242F" w:rsidRPr="002D7221">
        <w:rPr>
          <w:rFonts w:ascii="Times New Roman" w:eastAsia="SchoolBookSanPin" w:hAnsi="Times New Roman"/>
          <w:sz w:val="24"/>
          <w:szCs w:val="24"/>
          <w:lang w:val="ru-RU"/>
        </w:rPr>
        <w:t xml:space="preserve"> </w:t>
      </w:r>
      <w:r w:rsidR="00963BE7" w:rsidRPr="002D7221">
        <w:rPr>
          <w:rFonts w:ascii="Times New Roman" w:eastAsia="SchoolBookSanPin" w:hAnsi="Times New Roman"/>
          <w:sz w:val="24"/>
          <w:szCs w:val="24"/>
          <w:lang w:val="ru-RU"/>
        </w:rPr>
        <w:t>ООП</w:t>
      </w:r>
      <w:r w:rsidR="0075242F" w:rsidRPr="002D7221">
        <w:rPr>
          <w:rFonts w:ascii="Times New Roman" w:eastAsia="SchoolBookSanPin" w:hAnsi="Times New Roman"/>
          <w:sz w:val="24"/>
          <w:szCs w:val="24"/>
          <w:lang w:val="ru-RU"/>
        </w:rPr>
        <w:t xml:space="preserve"> </w:t>
      </w:r>
      <w:r w:rsidR="00963BE7" w:rsidRPr="002D7221">
        <w:rPr>
          <w:rFonts w:ascii="Times New Roman" w:eastAsia="SchoolBookSanPin" w:hAnsi="Times New Roman"/>
          <w:sz w:val="24"/>
          <w:szCs w:val="24"/>
          <w:lang w:val="ru-RU"/>
        </w:rPr>
        <w:t>ООО</w:t>
      </w:r>
      <w:r w:rsidR="0075242F" w:rsidRPr="002D7221">
        <w:rPr>
          <w:rFonts w:ascii="Times New Roman" w:eastAsia="SchoolBookSanPin" w:hAnsi="Times New Roman"/>
          <w:sz w:val="24"/>
          <w:szCs w:val="24"/>
          <w:lang w:val="ru-RU"/>
        </w:rPr>
        <w:t xml:space="preserve"> </w:t>
      </w:r>
      <w:r w:rsidR="00311098" w:rsidRPr="00F633E2">
        <w:rPr>
          <w:rFonts w:ascii="Times New Roman" w:eastAsia="SchoolBookSanPin" w:hAnsi="Times New Roman"/>
          <w:sz w:val="24"/>
          <w:szCs w:val="24"/>
          <w:lang w:val="ru-RU"/>
        </w:rPr>
        <w:t>МОУ «</w:t>
      </w:r>
      <w:r w:rsidR="00311098">
        <w:rPr>
          <w:rFonts w:ascii="Times New Roman" w:eastAsia="SchoolBookSanPin" w:hAnsi="Times New Roman"/>
          <w:sz w:val="24"/>
          <w:szCs w:val="24"/>
          <w:lang w:val="ru-RU"/>
        </w:rPr>
        <w:t>Средняя школа № 35</w:t>
      </w:r>
      <w:r w:rsidR="00311098" w:rsidRPr="00F633E2">
        <w:rPr>
          <w:rFonts w:ascii="Times New Roman" w:eastAsia="SchoolBookSanPin" w:hAnsi="Times New Roman"/>
          <w:sz w:val="24"/>
          <w:szCs w:val="24"/>
          <w:lang w:val="ru-RU"/>
        </w:rPr>
        <w:t>»</w:t>
      </w:r>
      <w:r w:rsidR="00311098">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w:t>
      </w:r>
      <w:r w:rsidR="00C13E8B" w:rsidRPr="002D7221">
        <w:rPr>
          <w:rFonts w:ascii="Times New Roman" w:eastAsia="SchoolBookSanPin" w:hAnsi="Times New Roman"/>
          <w:sz w:val="24"/>
          <w:szCs w:val="24"/>
          <w:lang w:val="ru-RU"/>
        </w:rPr>
        <w:t>ё</w:t>
      </w:r>
      <w:r w:rsidRPr="002D7221">
        <w:rPr>
          <w:rFonts w:ascii="Times New Roman" w:eastAsia="SchoolBookSanPin" w:hAnsi="Times New Roman"/>
          <w:sz w:val="24"/>
          <w:szCs w:val="24"/>
          <w:lang w:val="ru-RU"/>
        </w:rPr>
        <w:t>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специфики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содержания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областей,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включающих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конкретные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ориентированы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применение</w:t>
      </w:r>
      <w:r w:rsidR="0075242F" w:rsidRPr="002D7221">
        <w:rPr>
          <w:rFonts w:ascii="Times New Roman" w:eastAsia="SchoolBookSanPin" w:hAnsi="Times New Roman"/>
          <w:sz w:val="24"/>
          <w:szCs w:val="24"/>
          <w:lang w:val="ru-RU"/>
        </w:rPr>
        <w:t xml:space="preserve"> </w:t>
      </w:r>
      <w:r w:rsidR="00C13E8B" w:rsidRPr="002D7221">
        <w:rPr>
          <w:rFonts w:ascii="Times New Roman" w:eastAsia="SchoolBookSanPin" w:hAnsi="Times New Roman"/>
          <w:sz w:val="24"/>
          <w:szCs w:val="24"/>
          <w:lang w:val="ru-RU"/>
        </w:rPr>
        <w:t>обучающимися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знаний,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умений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навыков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ситуациях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реальных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жизненных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условиях,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также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успешное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обучение.</w:t>
      </w:r>
    </w:p>
    <w:p w14:paraId="1A5F14CF"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18.22.</w:t>
      </w:r>
      <w:r w:rsidR="0075242F" w:rsidRPr="002D7221">
        <w:rPr>
          <w:rFonts w:ascii="Times New Roman" w:eastAsia="SchoolBookSanPin" w:hAnsi="Times New Roman"/>
          <w:sz w:val="24"/>
          <w:szCs w:val="24"/>
          <w:lang w:val="ru-RU"/>
        </w:rPr>
        <w:t xml:space="preserve"> </w:t>
      </w:r>
      <w:r w:rsidR="00316458" w:rsidRPr="002D7221">
        <w:rPr>
          <w:rFonts w:ascii="Times New Roman" w:eastAsia="SchoolBookSanPin" w:hAnsi="Times New Roman"/>
          <w:sz w:val="24"/>
          <w:szCs w:val="24"/>
          <w:lang w:val="ru-RU"/>
        </w:rPr>
        <w:t>При</w:t>
      </w:r>
      <w:r w:rsidR="0075242F" w:rsidRPr="002D7221">
        <w:rPr>
          <w:rFonts w:ascii="Times New Roman" w:eastAsia="SchoolBookSanPin" w:hAnsi="Times New Roman"/>
          <w:sz w:val="24"/>
          <w:szCs w:val="24"/>
          <w:lang w:val="ru-RU"/>
        </w:rPr>
        <w:t xml:space="preserve"> </w:t>
      </w:r>
      <w:r w:rsidR="00316458" w:rsidRPr="002D7221">
        <w:rPr>
          <w:rFonts w:ascii="Times New Roman" w:eastAsia="SchoolBookSanPin" w:hAnsi="Times New Roman"/>
          <w:sz w:val="24"/>
          <w:szCs w:val="24"/>
          <w:lang w:val="ru-RU"/>
        </w:rPr>
        <w:t>о</w:t>
      </w:r>
      <w:r w:rsidRPr="002D7221">
        <w:rPr>
          <w:rFonts w:ascii="Times New Roman" w:eastAsia="SchoolBookSanPin" w:hAnsi="Times New Roman"/>
          <w:sz w:val="24"/>
          <w:szCs w:val="24"/>
          <w:lang w:val="ru-RU"/>
        </w:rPr>
        <w:t>ценк</w:t>
      </w:r>
      <w:r w:rsidR="00316458" w:rsidRPr="002D7221">
        <w:rPr>
          <w:rFonts w:ascii="Times New Roman" w:eastAsia="SchoolBookSanPin" w:hAnsi="Times New Roman"/>
          <w:sz w:val="24"/>
          <w:szCs w:val="24"/>
          <w:lang w:val="ru-RU"/>
        </w:rPr>
        <w:t>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w:t>
      </w:r>
      <w:r w:rsidR="00316458" w:rsidRPr="002D7221">
        <w:rPr>
          <w:rFonts w:ascii="Times New Roman" w:eastAsia="SchoolBookSanPin" w:hAnsi="Times New Roman"/>
          <w:sz w:val="24"/>
          <w:szCs w:val="24"/>
          <w:lang w:val="ru-RU"/>
        </w:rPr>
        <w:t>иваются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достижения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w:t>
      </w:r>
      <w:r w:rsidR="00316458" w:rsidRPr="002D7221">
        <w:rPr>
          <w:rFonts w:ascii="Times New Roman" w:eastAsia="SchoolBookSanPin" w:hAnsi="Times New Roman"/>
          <w:sz w:val="24"/>
          <w:szCs w:val="24"/>
          <w:lang w:val="ru-RU"/>
        </w:rPr>
        <w:t>х</w:t>
      </w:r>
      <w:r w:rsidRPr="002D7221">
        <w:rPr>
          <w:rFonts w:ascii="Times New Roman" w:eastAsia="SchoolBookSanPin" w:hAnsi="Times New Roman"/>
          <w:sz w:val="24"/>
          <w:szCs w:val="24"/>
          <w:lang w:val="ru-RU"/>
        </w:rPr>
        <w:t>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планируемых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отдельным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предметам.</w:t>
      </w:r>
      <w:r w:rsidR="0075242F" w:rsidRPr="002D7221">
        <w:rPr>
          <w:rFonts w:ascii="Times New Roman" w:eastAsia="SchoolBookSanPin" w:hAnsi="Times New Roman"/>
          <w:sz w:val="24"/>
          <w:szCs w:val="24"/>
          <w:lang w:val="ru-RU"/>
        </w:rPr>
        <w:t xml:space="preserve"> </w:t>
      </w:r>
    </w:p>
    <w:p w14:paraId="4CAE1B78"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18.23.</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является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способность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учебно-познавательных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учебно-практических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основанных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изучаемом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материале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использованием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способов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действий,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отвечающих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содержанию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числе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метапредметных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(познавательных,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регулятивных,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коммуникативных)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действий,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также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компетентностей,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соответствующих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направлениям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функциональной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грамотности.</w:t>
      </w:r>
    </w:p>
    <w:p w14:paraId="4E60B55E"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18.24.</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осуществляется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педагогическим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работником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ходе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процедур</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текущего,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тематического,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промежуточного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итогового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контроля.</w:t>
      </w:r>
    </w:p>
    <w:p w14:paraId="6F1AAAC4"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18.25.</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Особенности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отдельному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учебному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фиксируются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приложении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ООП</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ООО.</w:t>
      </w:r>
    </w:p>
    <w:p w14:paraId="6D161650"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Описание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отдельному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учебному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включает:</w:t>
      </w:r>
    </w:p>
    <w:p w14:paraId="0362F7AC" w14:textId="77777777" w:rsidR="00614054" w:rsidRPr="002D7221" w:rsidRDefault="00614054" w:rsidP="00631E5C">
      <w:pPr>
        <w:tabs>
          <w:tab w:val="left" w:pos="851"/>
        </w:tabs>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список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итоговых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планируемых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указанием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этапов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формирования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способов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(например,</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текущая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(тематическая),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устно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(письменно),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практика);</w:t>
      </w:r>
    </w:p>
    <w:p w14:paraId="06C437A9" w14:textId="77777777" w:rsidR="00614054" w:rsidRPr="002D7221" w:rsidRDefault="00614054" w:rsidP="00631E5C">
      <w:pPr>
        <w:tabs>
          <w:tab w:val="left" w:pos="851"/>
        </w:tabs>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требования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выставлению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отметок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промежуточную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аттестацию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необходимости</w:t>
      </w:r>
      <w:r w:rsidR="0075242F" w:rsidRPr="002D7221">
        <w:rPr>
          <w:rFonts w:ascii="Times New Roman" w:eastAsia="SchoolBookSanPin" w:hAnsi="Times New Roman"/>
          <w:sz w:val="24"/>
          <w:szCs w:val="24"/>
          <w:lang w:val="ru-RU"/>
        </w:rPr>
        <w:t xml:space="preserve"> </w:t>
      </w:r>
      <w:r w:rsidR="00C13E8B" w:rsidRPr="002D7221">
        <w:rPr>
          <w:rFonts w:ascii="Times New Roman" w:eastAsia="SchoolBookSanPin" w:hAnsi="Times New Roman"/>
          <w:sz w:val="24"/>
          <w:szCs w:val="24"/>
          <w:lang w:val="ru-RU"/>
        </w:rPr>
        <w:t>–</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учётом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степени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значимости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отметок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отдельные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оценочные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процедуры);</w:t>
      </w:r>
    </w:p>
    <w:p w14:paraId="30980E62" w14:textId="77777777" w:rsidR="00614054" w:rsidRPr="002D7221" w:rsidRDefault="00614054" w:rsidP="00631E5C">
      <w:pPr>
        <w:tabs>
          <w:tab w:val="left" w:pos="851"/>
        </w:tabs>
        <w:spacing w:after="0" w:line="360" w:lineRule="auto"/>
        <w:jc w:val="both"/>
        <w:rPr>
          <w:rFonts w:ascii="Times New Roman" w:hAnsi="Times New Roman"/>
          <w:sz w:val="24"/>
          <w:szCs w:val="24"/>
          <w:lang w:val="ru-RU"/>
        </w:rPr>
      </w:pPr>
      <w:r w:rsidRPr="002D7221">
        <w:rPr>
          <w:rFonts w:ascii="Times New Roman" w:eastAsia="SchoolBookSanPin" w:hAnsi="Times New Roman"/>
          <w:sz w:val="24"/>
          <w:szCs w:val="24"/>
          <w:lang w:val="ru-RU"/>
        </w:rPr>
        <w:t>график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контрольных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мероприятий.</w:t>
      </w:r>
      <w:r w:rsidR="0075242F" w:rsidRPr="002D7221">
        <w:rPr>
          <w:rFonts w:ascii="Times New Roman" w:hAnsi="Times New Roman"/>
          <w:sz w:val="24"/>
          <w:szCs w:val="24"/>
          <w:lang w:val="ru-RU"/>
        </w:rPr>
        <w:t xml:space="preserve"> </w:t>
      </w:r>
    </w:p>
    <w:p w14:paraId="546CA416" w14:textId="72F065AD"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18.26.</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bCs/>
          <w:sz w:val="24"/>
          <w:szCs w:val="24"/>
          <w:lang w:val="ru-RU"/>
        </w:rPr>
        <w:t>Стартовая</w:t>
      </w:r>
      <w:r w:rsidR="0075242F" w:rsidRPr="002D7221">
        <w:rPr>
          <w:rFonts w:ascii="Times New Roman" w:eastAsia="SchoolBookSanPin" w:hAnsi="Times New Roman"/>
          <w:bCs/>
          <w:sz w:val="24"/>
          <w:szCs w:val="24"/>
          <w:lang w:val="ru-RU"/>
        </w:rPr>
        <w:t xml:space="preserve"> </w:t>
      </w:r>
      <w:r w:rsidRPr="002D7221">
        <w:rPr>
          <w:rFonts w:ascii="Times New Roman" w:eastAsia="SchoolBookSanPin" w:hAnsi="Times New Roman"/>
          <w:bCs/>
          <w:sz w:val="24"/>
          <w:szCs w:val="24"/>
          <w:lang w:val="ru-RU"/>
        </w:rPr>
        <w:t>диагностика</w:t>
      </w:r>
      <w:r w:rsidR="0075242F" w:rsidRPr="002D7221">
        <w:rPr>
          <w:rFonts w:ascii="Times New Roman" w:eastAsia="SchoolBookSanPin" w:hAnsi="Times New Roman"/>
          <w:bCs/>
          <w:sz w:val="24"/>
          <w:szCs w:val="24"/>
          <w:lang w:val="ru-RU"/>
        </w:rPr>
        <w:t xml:space="preserve"> </w:t>
      </w:r>
      <w:r w:rsidRPr="002D7221">
        <w:rPr>
          <w:rFonts w:ascii="Times New Roman" w:eastAsia="SchoolBookSanPin" w:hAnsi="Times New Roman"/>
          <w:sz w:val="24"/>
          <w:szCs w:val="24"/>
          <w:lang w:val="ru-RU"/>
        </w:rPr>
        <w:t>проводится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администрацией</w:t>
      </w:r>
      <w:r w:rsidR="00486A5B">
        <w:rPr>
          <w:rFonts w:ascii="Times New Roman" w:eastAsia="SchoolBookSanPin" w:hAnsi="Times New Roman"/>
          <w:sz w:val="24"/>
          <w:szCs w:val="24"/>
          <w:lang w:val="ru-RU"/>
        </w:rPr>
        <w:t>,</w:t>
      </w:r>
      <w:r w:rsidR="0075242F" w:rsidRPr="002D7221">
        <w:rPr>
          <w:rFonts w:ascii="Times New Roman" w:eastAsia="SchoolBookSanPin" w:hAnsi="Times New Roman"/>
          <w:sz w:val="24"/>
          <w:szCs w:val="24"/>
          <w:lang w:val="ru-RU"/>
        </w:rPr>
        <w:t xml:space="preserve"> </w:t>
      </w:r>
      <w:r w:rsidR="00714614">
        <w:rPr>
          <w:rFonts w:ascii="Times New Roman" w:eastAsia="SchoolBookSanPin" w:hAnsi="Times New Roman"/>
          <w:sz w:val="24"/>
          <w:szCs w:val="24"/>
          <w:lang w:val="ru-RU"/>
        </w:rPr>
        <w:t xml:space="preserve">руководителями кафедр Лицея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целью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готовности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обучению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уровне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общего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образования.</w:t>
      </w:r>
      <w:r w:rsidR="0075242F" w:rsidRPr="002D7221">
        <w:rPr>
          <w:rFonts w:ascii="Times New Roman" w:eastAsia="SchoolBookSanPin" w:hAnsi="Times New Roman"/>
          <w:sz w:val="24"/>
          <w:szCs w:val="24"/>
          <w:lang w:val="ru-RU"/>
        </w:rPr>
        <w:t xml:space="preserve"> </w:t>
      </w:r>
    </w:p>
    <w:p w14:paraId="66DFBBB4"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bCs/>
          <w:sz w:val="24"/>
          <w:szCs w:val="24"/>
          <w:lang w:val="ru-RU"/>
        </w:rPr>
        <w:t>18.26.1.</w:t>
      </w:r>
      <w:r w:rsidR="0075242F" w:rsidRPr="002D7221">
        <w:rPr>
          <w:rFonts w:ascii="Times New Roman" w:eastAsia="SchoolBookSanPin" w:hAnsi="Times New Roman"/>
          <w:bCs/>
          <w:sz w:val="24"/>
          <w:szCs w:val="24"/>
          <w:lang w:val="ru-RU"/>
        </w:rPr>
        <w:t xml:space="preserve"> </w:t>
      </w:r>
      <w:r w:rsidRPr="002D7221">
        <w:rPr>
          <w:rFonts w:ascii="Times New Roman" w:eastAsia="SchoolBookSanPin" w:hAnsi="Times New Roman"/>
          <w:bCs/>
          <w:sz w:val="24"/>
          <w:szCs w:val="24"/>
          <w:lang w:val="ru-RU"/>
        </w:rPr>
        <w:t>Стартовая</w:t>
      </w:r>
      <w:r w:rsidR="0075242F" w:rsidRPr="002D7221">
        <w:rPr>
          <w:rFonts w:ascii="Times New Roman" w:eastAsia="SchoolBookSanPin" w:hAnsi="Times New Roman"/>
          <w:bCs/>
          <w:sz w:val="24"/>
          <w:szCs w:val="24"/>
          <w:lang w:val="ru-RU"/>
        </w:rPr>
        <w:t xml:space="preserve"> </w:t>
      </w:r>
      <w:r w:rsidRPr="002D7221">
        <w:rPr>
          <w:rFonts w:ascii="Times New Roman" w:eastAsia="SchoolBookSanPin" w:hAnsi="Times New Roman"/>
          <w:bCs/>
          <w:sz w:val="24"/>
          <w:szCs w:val="24"/>
          <w:lang w:val="ru-RU"/>
        </w:rPr>
        <w:t>диагностика</w:t>
      </w:r>
      <w:r w:rsidR="0075242F" w:rsidRPr="002D7221">
        <w:rPr>
          <w:rFonts w:ascii="Times New Roman" w:eastAsia="SchoolBookSanPin" w:hAnsi="Times New Roman"/>
          <w:bCs/>
          <w:sz w:val="24"/>
          <w:szCs w:val="24"/>
          <w:lang w:val="ru-RU"/>
        </w:rPr>
        <w:t xml:space="preserve"> </w:t>
      </w:r>
      <w:r w:rsidRPr="002D7221">
        <w:rPr>
          <w:rFonts w:ascii="Times New Roman" w:eastAsia="SchoolBookSanPin" w:hAnsi="Times New Roman"/>
          <w:bCs/>
          <w:sz w:val="24"/>
          <w:szCs w:val="24"/>
          <w:lang w:val="ru-RU"/>
        </w:rPr>
        <w:t>проводится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первый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год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изучения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предмета</w:t>
      </w:r>
      <w:r w:rsidR="0075242F" w:rsidRPr="002D7221">
        <w:rPr>
          <w:rFonts w:ascii="Times New Roman" w:eastAsia="SchoolBookSanPin" w:hAnsi="Times New Roman"/>
          <w:sz w:val="24"/>
          <w:szCs w:val="24"/>
          <w:lang w:val="ru-RU"/>
        </w:rPr>
        <w:t xml:space="preserve"> </w:t>
      </w:r>
      <w:r w:rsidR="00901A29"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00901A29" w:rsidRPr="002D7221">
        <w:rPr>
          <w:rFonts w:ascii="Times New Roman" w:eastAsia="SchoolBookSanPin" w:hAnsi="Times New Roman"/>
          <w:sz w:val="24"/>
          <w:szCs w:val="24"/>
          <w:lang w:val="ru-RU"/>
        </w:rPr>
        <w:t>уровне</w:t>
      </w:r>
      <w:r w:rsidR="0075242F" w:rsidRPr="002D7221">
        <w:rPr>
          <w:rFonts w:ascii="Times New Roman" w:eastAsia="SchoolBookSanPin" w:hAnsi="Times New Roman"/>
          <w:sz w:val="24"/>
          <w:szCs w:val="24"/>
          <w:lang w:val="ru-RU"/>
        </w:rPr>
        <w:t xml:space="preserve"> </w:t>
      </w:r>
      <w:r w:rsidR="00901A29" w:rsidRPr="002D7221">
        <w:rPr>
          <w:rFonts w:ascii="Times New Roman" w:eastAsia="SchoolBookSanPin" w:hAnsi="Times New Roman"/>
          <w:sz w:val="24"/>
          <w:szCs w:val="24"/>
          <w:lang w:val="ru-RU"/>
        </w:rPr>
        <w:t>основного</w:t>
      </w:r>
      <w:r w:rsidR="0075242F" w:rsidRPr="002D7221">
        <w:rPr>
          <w:rFonts w:ascii="Times New Roman" w:eastAsia="SchoolBookSanPin" w:hAnsi="Times New Roman"/>
          <w:sz w:val="24"/>
          <w:szCs w:val="24"/>
          <w:lang w:val="ru-RU"/>
        </w:rPr>
        <w:t xml:space="preserve"> </w:t>
      </w:r>
      <w:r w:rsidR="00901A29" w:rsidRPr="002D7221">
        <w:rPr>
          <w:rFonts w:ascii="Times New Roman" w:eastAsia="SchoolBookSanPin" w:hAnsi="Times New Roman"/>
          <w:sz w:val="24"/>
          <w:szCs w:val="24"/>
          <w:lang w:val="ru-RU"/>
        </w:rPr>
        <w:t>общего</w:t>
      </w:r>
      <w:r w:rsidR="0075242F" w:rsidRPr="002D7221">
        <w:rPr>
          <w:rFonts w:ascii="Times New Roman" w:eastAsia="SchoolBookSanPin" w:hAnsi="Times New Roman"/>
          <w:sz w:val="24"/>
          <w:szCs w:val="24"/>
          <w:lang w:val="ru-RU"/>
        </w:rPr>
        <w:t xml:space="preserve"> </w:t>
      </w:r>
      <w:r w:rsidR="00901A29" w:rsidRPr="002D7221">
        <w:rPr>
          <w:rFonts w:ascii="Times New Roman" w:eastAsia="SchoolBookSanPin" w:hAnsi="Times New Roman"/>
          <w:sz w:val="24"/>
          <w:szCs w:val="24"/>
          <w:lang w:val="ru-RU"/>
        </w:rPr>
        <w:t>образования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00B718C1" w:rsidRPr="002D7221">
        <w:rPr>
          <w:rFonts w:ascii="Times New Roman" w:eastAsia="SchoolBookSanPin" w:hAnsi="Times New Roman"/>
          <w:sz w:val="24"/>
          <w:szCs w:val="24"/>
          <w:lang w:val="ru-RU"/>
        </w:rPr>
        <w:t>является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w:t>
      </w:r>
      <w:r w:rsidR="00B718C1" w:rsidRPr="002D7221">
        <w:rPr>
          <w:rFonts w:ascii="Times New Roman" w:eastAsia="SchoolBookSanPin" w:hAnsi="Times New Roman"/>
          <w:sz w:val="24"/>
          <w:szCs w:val="24"/>
          <w:lang w:val="ru-RU"/>
        </w:rPr>
        <w:t>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динамики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образовательных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lastRenderedPageBreak/>
        <w:t>достижений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p>
    <w:p w14:paraId="3030CED2"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bCs/>
          <w:sz w:val="24"/>
          <w:szCs w:val="24"/>
          <w:lang w:val="ru-RU"/>
        </w:rPr>
        <w:t>18.26.2.</w:t>
      </w:r>
      <w:r w:rsidR="0075242F" w:rsidRPr="002D7221">
        <w:rPr>
          <w:rFonts w:ascii="Times New Roman" w:eastAsia="SchoolBookSanPin" w:hAnsi="Times New Roman"/>
          <w:bCs/>
          <w:sz w:val="24"/>
          <w:szCs w:val="24"/>
          <w:lang w:val="ru-RU"/>
        </w:rPr>
        <w:t xml:space="preserve"> </w:t>
      </w:r>
      <w:r w:rsidRPr="002D7221">
        <w:rPr>
          <w:rFonts w:ascii="Times New Roman" w:eastAsia="SchoolBookSanPin" w:hAnsi="Times New Roman"/>
          <w:sz w:val="24"/>
          <w:szCs w:val="24"/>
          <w:lang w:val="ru-RU"/>
        </w:rPr>
        <w:t>Объектом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являются: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структура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мотивации,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сформированность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владение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универсальными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специфическими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познавательными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средствами,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числе: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средствами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знаково-символическими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средствами,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логическими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операциями.</w:t>
      </w:r>
      <w:r w:rsidR="0075242F" w:rsidRPr="002D7221">
        <w:rPr>
          <w:rFonts w:ascii="Times New Roman" w:eastAsia="SchoolBookSanPin" w:hAnsi="Times New Roman"/>
          <w:sz w:val="24"/>
          <w:szCs w:val="24"/>
          <w:lang w:val="ru-RU"/>
        </w:rPr>
        <w:t xml:space="preserve"> </w:t>
      </w:r>
    </w:p>
    <w:p w14:paraId="5B7B0D61"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bCs/>
          <w:sz w:val="24"/>
          <w:szCs w:val="24"/>
          <w:lang w:val="ru-RU"/>
        </w:rPr>
        <w:t>18.26.3.</w:t>
      </w:r>
      <w:r w:rsidR="0075242F" w:rsidRPr="002D7221">
        <w:rPr>
          <w:rFonts w:ascii="Times New Roman" w:eastAsia="SchoolBookSanPin" w:hAnsi="Times New Roman"/>
          <w:bCs/>
          <w:sz w:val="24"/>
          <w:szCs w:val="24"/>
          <w:lang w:val="ru-RU"/>
        </w:rPr>
        <w:t xml:space="preserve"> </w:t>
      </w:r>
      <w:r w:rsidRPr="002D7221">
        <w:rPr>
          <w:rFonts w:ascii="Times New Roman" w:eastAsia="SchoolBookSanPin" w:hAnsi="Times New Roman"/>
          <w:sz w:val="24"/>
          <w:szCs w:val="24"/>
          <w:lang w:val="ru-RU"/>
        </w:rPr>
        <w:t>Стартовая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диагностика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проводится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педагогическими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работниками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целью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готовности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изучению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отдельных</w:t>
      </w:r>
      <w:r w:rsidR="0075242F" w:rsidRPr="002D7221">
        <w:rPr>
          <w:rFonts w:ascii="Times New Roman" w:eastAsia="SchoolBookSanPin" w:hAnsi="Times New Roman"/>
          <w:sz w:val="24"/>
          <w:szCs w:val="24"/>
          <w:lang w:val="ru-RU"/>
        </w:rPr>
        <w:t xml:space="preserve"> </w:t>
      </w:r>
      <w:r w:rsidR="00EE79AE"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стартовой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диагностики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являются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основанием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корректировки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программ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индивидуализации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процесса.</w:t>
      </w:r>
    </w:p>
    <w:p w14:paraId="1ABD19D5"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bCs/>
          <w:sz w:val="24"/>
          <w:szCs w:val="24"/>
          <w:lang w:val="ru-RU"/>
        </w:rPr>
        <w:t>18.27.</w:t>
      </w:r>
      <w:r w:rsidR="0075242F" w:rsidRPr="002D7221">
        <w:rPr>
          <w:rFonts w:ascii="Times New Roman" w:eastAsia="SchoolBookSanPin" w:hAnsi="Times New Roman"/>
          <w:bCs/>
          <w:sz w:val="24"/>
          <w:szCs w:val="24"/>
          <w:lang w:val="ru-RU"/>
        </w:rPr>
        <w:t xml:space="preserve"> </w:t>
      </w:r>
      <w:r w:rsidR="00316458" w:rsidRPr="002D7221">
        <w:rPr>
          <w:rFonts w:ascii="Times New Roman" w:eastAsia="SchoolBookSanPin" w:hAnsi="Times New Roman"/>
          <w:bCs/>
          <w:sz w:val="24"/>
          <w:szCs w:val="24"/>
          <w:lang w:val="ru-RU"/>
        </w:rPr>
        <w:t>При</w:t>
      </w:r>
      <w:r w:rsidR="0075242F" w:rsidRPr="002D7221">
        <w:rPr>
          <w:rFonts w:ascii="Times New Roman" w:eastAsia="SchoolBookSanPin" w:hAnsi="Times New Roman"/>
          <w:bCs/>
          <w:sz w:val="24"/>
          <w:szCs w:val="24"/>
          <w:lang w:val="ru-RU"/>
        </w:rPr>
        <w:t xml:space="preserve"> </w:t>
      </w:r>
      <w:r w:rsidR="00316458" w:rsidRPr="002D7221">
        <w:rPr>
          <w:rFonts w:ascii="Times New Roman" w:eastAsia="SchoolBookSanPin" w:hAnsi="Times New Roman"/>
          <w:bCs/>
          <w:sz w:val="24"/>
          <w:szCs w:val="24"/>
          <w:lang w:val="ru-RU"/>
        </w:rPr>
        <w:t>т</w:t>
      </w:r>
      <w:r w:rsidRPr="002D7221">
        <w:rPr>
          <w:rFonts w:ascii="Times New Roman" w:eastAsia="SchoolBookSanPin" w:hAnsi="Times New Roman"/>
          <w:bCs/>
          <w:sz w:val="24"/>
          <w:szCs w:val="24"/>
          <w:lang w:val="ru-RU"/>
        </w:rPr>
        <w:t>екущ</w:t>
      </w:r>
      <w:r w:rsidR="00316458" w:rsidRPr="002D7221">
        <w:rPr>
          <w:rFonts w:ascii="Times New Roman" w:eastAsia="SchoolBookSanPin" w:hAnsi="Times New Roman"/>
          <w:bCs/>
          <w:sz w:val="24"/>
          <w:szCs w:val="24"/>
          <w:lang w:val="ru-RU"/>
        </w:rPr>
        <w:t>ей</w:t>
      </w:r>
      <w:r w:rsidR="0075242F" w:rsidRPr="002D7221">
        <w:rPr>
          <w:rFonts w:ascii="Times New Roman" w:eastAsia="SchoolBookSanPin" w:hAnsi="Times New Roman"/>
          <w:bCs/>
          <w:sz w:val="24"/>
          <w:szCs w:val="24"/>
          <w:lang w:val="ru-RU"/>
        </w:rPr>
        <w:t xml:space="preserve"> </w:t>
      </w:r>
      <w:r w:rsidRPr="002D7221">
        <w:rPr>
          <w:rFonts w:ascii="Times New Roman" w:eastAsia="SchoolBookSanPin" w:hAnsi="Times New Roman"/>
          <w:bCs/>
          <w:sz w:val="24"/>
          <w:szCs w:val="24"/>
          <w:lang w:val="ru-RU"/>
        </w:rPr>
        <w:t>оценк</w:t>
      </w:r>
      <w:r w:rsidR="00316458" w:rsidRPr="002D7221">
        <w:rPr>
          <w:rFonts w:ascii="Times New Roman" w:eastAsia="SchoolBookSanPin" w:hAnsi="Times New Roman"/>
          <w:bCs/>
          <w:sz w:val="24"/>
          <w:szCs w:val="24"/>
          <w:lang w:val="ru-RU"/>
        </w:rPr>
        <w:t>е</w:t>
      </w:r>
      <w:r w:rsidR="0075242F" w:rsidRPr="002D7221">
        <w:rPr>
          <w:rFonts w:ascii="Times New Roman" w:eastAsia="SchoolBookSanPin" w:hAnsi="Times New Roman"/>
          <w:bCs/>
          <w:sz w:val="24"/>
          <w:szCs w:val="24"/>
          <w:lang w:val="ru-RU"/>
        </w:rPr>
        <w:t xml:space="preserve"> </w:t>
      </w:r>
      <w:r w:rsidR="00316458" w:rsidRPr="002D7221">
        <w:rPr>
          <w:rFonts w:ascii="Times New Roman" w:eastAsia="SchoolBookSanPin" w:hAnsi="Times New Roman"/>
          <w:bCs/>
          <w:sz w:val="24"/>
          <w:szCs w:val="24"/>
          <w:lang w:val="ru-RU"/>
        </w:rPr>
        <w:t>оценивается</w:t>
      </w:r>
      <w:r w:rsidR="0075242F" w:rsidRPr="002D7221">
        <w:rPr>
          <w:rFonts w:ascii="Times New Roman" w:eastAsia="SchoolBookSanPin" w:hAnsi="Times New Roman"/>
          <w:bCs/>
          <w:sz w:val="24"/>
          <w:szCs w:val="24"/>
          <w:lang w:val="ru-RU"/>
        </w:rPr>
        <w:t xml:space="preserve"> </w:t>
      </w:r>
      <w:r w:rsidRPr="002D7221">
        <w:rPr>
          <w:rFonts w:ascii="Times New Roman" w:eastAsia="SchoolBookSanPin" w:hAnsi="Times New Roman"/>
          <w:sz w:val="24"/>
          <w:szCs w:val="24"/>
          <w:lang w:val="ru-RU"/>
        </w:rPr>
        <w:t>индивидуально</w:t>
      </w:r>
      <w:r w:rsidR="00316458" w:rsidRPr="002D7221">
        <w:rPr>
          <w:rFonts w:ascii="Times New Roman" w:eastAsia="SchoolBookSanPin" w:hAnsi="Times New Roman"/>
          <w:sz w:val="24"/>
          <w:szCs w:val="24"/>
          <w:lang w:val="ru-RU"/>
        </w:rPr>
        <w:t>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продвижени</w:t>
      </w:r>
      <w:r w:rsidR="00316458" w:rsidRPr="002D7221">
        <w:rPr>
          <w:rFonts w:ascii="Times New Roman" w:eastAsia="SchoolBookSanPin" w:hAnsi="Times New Roman"/>
          <w:sz w:val="24"/>
          <w:szCs w:val="24"/>
          <w:lang w:val="ru-RU"/>
        </w:rPr>
        <w:t>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обучающегося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освоении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программы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предмета.</w:t>
      </w:r>
      <w:r w:rsidR="0075242F" w:rsidRPr="002D7221">
        <w:rPr>
          <w:rFonts w:ascii="Times New Roman" w:eastAsia="SchoolBookSanPin" w:hAnsi="Times New Roman"/>
          <w:sz w:val="24"/>
          <w:szCs w:val="24"/>
          <w:lang w:val="ru-RU"/>
        </w:rPr>
        <w:t xml:space="preserve"> </w:t>
      </w:r>
    </w:p>
    <w:p w14:paraId="6394C0D1"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bCs/>
          <w:sz w:val="24"/>
          <w:szCs w:val="24"/>
          <w:lang w:val="ru-RU"/>
        </w:rPr>
        <w:t>18.27.1.</w:t>
      </w:r>
      <w:r w:rsidR="0075242F" w:rsidRPr="002D7221">
        <w:rPr>
          <w:rFonts w:ascii="Times New Roman" w:eastAsia="SchoolBookSanPin" w:hAnsi="Times New Roman"/>
          <w:bCs/>
          <w:sz w:val="24"/>
          <w:szCs w:val="24"/>
          <w:lang w:val="ru-RU"/>
        </w:rPr>
        <w:t xml:space="preserve"> </w:t>
      </w:r>
      <w:r w:rsidRPr="002D7221">
        <w:rPr>
          <w:rFonts w:ascii="Times New Roman" w:eastAsia="SchoolBookSanPin" w:hAnsi="Times New Roman"/>
          <w:sz w:val="24"/>
          <w:szCs w:val="24"/>
          <w:lang w:val="ru-RU"/>
        </w:rPr>
        <w:t>Текущая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может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быть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bCs/>
          <w:sz w:val="24"/>
          <w:szCs w:val="24"/>
          <w:lang w:val="ru-RU"/>
        </w:rPr>
        <w:t>формирующей</w:t>
      </w:r>
      <w:r w:rsidR="0075242F" w:rsidRPr="002D7221">
        <w:rPr>
          <w:rFonts w:ascii="Times New Roman" w:eastAsia="SchoolBookSanPin" w:hAnsi="Times New Roman"/>
          <w:bCs/>
          <w:sz w:val="24"/>
          <w:szCs w:val="24"/>
          <w:lang w:val="ru-RU"/>
        </w:rPr>
        <w:t xml:space="preserve"> </w:t>
      </w:r>
      <w:r w:rsidRPr="002D7221">
        <w:rPr>
          <w:rFonts w:ascii="Times New Roman" w:eastAsia="SchoolBookSanPin" w:hAnsi="Times New Roman"/>
          <w:bCs/>
          <w:sz w:val="24"/>
          <w:szCs w:val="24"/>
          <w:lang w:val="ru-RU"/>
        </w:rPr>
        <w:t>(</w:t>
      </w:r>
      <w:r w:rsidRPr="002D7221">
        <w:rPr>
          <w:rFonts w:ascii="Times New Roman" w:eastAsia="SchoolBookSanPin" w:hAnsi="Times New Roman"/>
          <w:sz w:val="24"/>
          <w:szCs w:val="24"/>
          <w:lang w:val="ru-RU"/>
        </w:rPr>
        <w:t>поддерживающей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направляющей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усилия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обучающегося,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включающей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самостоятельную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оценочную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bCs/>
          <w:sz w:val="24"/>
          <w:szCs w:val="24"/>
          <w:lang w:val="ru-RU"/>
        </w:rPr>
        <w:t>диагностической</w:t>
      </w:r>
      <w:r w:rsidRPr="002D7221">
        <w:rPr>
          <w:rFonts w:ascii="Times New Roman" w:eastAsia="SchoolBookSanPin" w:hAnsi="Times New Roman"/>
          <w:sz w:val="24"/>
          <w:szCs w:val="24"/>
          <w:lang w:val="ru-RU"/>
        </w:rPr>
        <w:t>,</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способствующей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выявлению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осознанию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педагогическим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работником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обучающимся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существующих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обучении.</w:t>
      </w:r>
    </w:p>
    <w:p w14:paraId="5CB5F3DB"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bCs/>
          <w:sz w:val="24"/>
          <w:szCs w:val="24"/>
          <w:lang w:val="ru-RU"/>
        </w:rPr>
        <w:t>18.27.2.</w:t>
      </w:r>
      <w:r w:rsidR="0075242F" w:rsidRPr="002D7221">
        <w:rPr>
          <w:rFonts w:ascii="Times New Roman" w:eastAsia="SchoolBookSanPin" w:hAnsi="Times New Roman"/>
          <w:bCs/>
          <w:sz w:val="24"/>
          <w:szCs w:val="24"/>
          <w:lang w:val="ru-RU"/>
        </w:rPr>
        <w:t xml:space="preserve"> </w:t>
      </w:r>
      <w:r w:rsidRPr="002D7221">
        <w:rPr>
          <w:rFonts w:ascii="Times New Roman" w:eastAsia="SchoolBookSanPin" w:hAnsi="Times New Roman"/>
          <w:sz w:val="24"/>
          <w:szCs w:val="24"/>
          <w:lang w:val="ru-RU"/>
        </w:rPr>
        <w:t>Объектом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текущей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являются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тематические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планируемые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этапы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освоения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которых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зафиксированы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тематическом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планировании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учебному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предмету.</w:t>
      </w:r>
      <w:r w:rsidR="0075242F" w:rsidRPr="002D7221">
        <w:rPr>
          <w:rFonts w:ascii="Times New Roman" w:eastAsia="SchoolBookSanPin" w:hAnsi="Times New Roman"/>
          <w:sz w:val="24"/>
          <w:szCs w:val="24"/>
          <w:lang w:val="ru-RU"/>
        </w:rPr>
        <w:t xml:space="preserve"> </w:t>
      </w:r>
    </w:p>
    <w:p w14:paraId="4B5901E8"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bCs/>
          <w:sz w:val="24"/>
          <w:szCs w:val="24"/>
          <w:lang w:val="ru-RU"/>
        </w:rPr>
        <w:t>18.27.3.</w:t>
      </w:r>
      <w:r w:rsidR="0075242F" w:rsidRPr="002D7221">
        <w:rPr>
          <w:rFonts w:ascii="Times New Roman" w:eastAsia="SchoolBookSanPin" w:hAnsi="Times New Roman"/>
          <w:bCs/>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текущей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оценке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используется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различные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методы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проверки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(устные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письменные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опросы,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практические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творческие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индивидуальные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групповые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само-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взаимооценка,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рефлексия,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листы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продвижения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учётом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особенностей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предмета.</w:t>
      </w:r>
      <w:r w:rsidR="0075242F" w:rsidRPr="002D7221">
        <w:rPr>
          <w:rFonts w:ascii="Times New Roman" w:eastAsia="SchoolBookSanPin" w:hAnsi="Times New Roman"/>
          <w:sz w:val="24"/>
          <w:szCs w:val="24"/>
          <w:lang w:val="ru-RU"/>
        </w:rPr>
        <w:t xml:space="preserve"> </w:t>
      </w:r>
    </w:p>
    <w:p w14:paraId="30AB09F5"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bCs/>
          <w:sz w:val="24"/>
          <w:szCs w:val="24"/>
          <w:lang w:val="ru-RU"/>
        </w:rPr>
        <w:t>18.27.4.</w:t>
      </w:r>
      <w:r w:rsidR="0075242F" w:rsidRPr="002D7221">
        <w:rPr>
          <w:rFonts w:ascii="Times New Roman" w:eastAsia="SchoolBookSanPin" w:hAnsi="Times New Roman"/>
          <w:bCs/>
          <w:sz w:val="24"/>
          <w:szCs w:val="24"/>
          <w:lang w:val="ru-RU"/>
        </w:rPr>
        <w:t xml:space="preserve"> </w:t>
      </w:r>
      <w:r w:rsidRPr="002D7221">
        <w:rPr>
          <w:rFonts w:ascii="Times New Roman" w:eastAsia="SchoolBookSanPin" w:hAnsi="Times New Roman"/>
          <w:sz w:val="24"/>
          <w:szCs w:val="24"/>
          <w:lang w:val="ru-RU"/>
        </w:rPr>
        <w:t>Результаты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текущей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являются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индивидуализации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процесса.</w:t>
      </w:r>
    </w:p>
    <w:p w14:paraId="2CA9CC54"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18.28.</w:t>
      </w:r>
      <w:r w:rsidR="0075242F" w:rsidRPr="002D7221">
        <w:rPr>
          <w:rFonts w:ascii="Times New Roman" w:eastAsia="SchoolBookSanPin" w:hAnsi="Times New Roman"/>
          <w:sz w:val="24"/>
          <w:szCs w:val="24"/>
          <w:lang w:val="ru-RU"/>
        </w:rPr>
        <w:t xml:space="preserve"> </w:t>
      </w:r>
      <w:r w:rsidR="00316458" w:rsidRPr="002D7221">
        <w:rPr>
          <w:rFonts w:ascii="Times New Roman" w:eastAsia="SchoolBookSanPin" w:hAnsi="Times New Roman"/>
          <w:sz w:val="24"/>
          <w:szCs w:val="24"/>
          <w:lang w:val="ru-RU"/>
        </w:rPr>
        <w:t>При</w:t>
      </w:r>
      <w:r w:rsidR="0075242F" w:rsidRPr="002D7221">
        <w:rPr>
          <w:rFonts w:ascii="Times New Roman" w:eastAsia="SchoolBookSanPin" w:hAnsi="Times New Roman"/>
          <w:sz w:val="24"/>
          <w:szCs w:val="24"/>
          <w:lang w:val="ru-RU"/>
        </w:rPr>
        <w:t xml:space="preserve"> </w:t>
      </w:r>
      <w:r w:rsidR="00316458" w:rsidRPr="002D7221">
        <w:rPr>
          <w:rFonts w:ascii="Times New Roman" w:eastAsia="SchoolBookSanPin" w:hAnsi="Times New Roman"/>
          <w:sz w:val="24"/>
          <w:szCs w:val="24"/>
          <w:lang w:val="ru-RU"/>
        </w:rPr>
        <w:t>т</w:t>
      </w:r>
      <w:r w:rsidRPr="002D7221">
        <w:rPr>
          <w:rFonts w:ascii="Times New Roman" w:eastAsia="SchoolBookSanPin" w:hAnsi="Times New Roman"/>
          <w:sz w:val="24"/>
          <w:szCs w:val="24"/>
          <w:lang w:val="ru-RU"/>
        </w:rPr>
        <w:t>ематическ</w:t>
      </w:r>
      <w:r w:rsidR="00316458" w:rsidRPr="002D7221">
        <w:rPr>
          <w:rFonts w:ascii="Times New Roman" w:eastAsia="SchoolBookSanPin" w:hAnsi="Times New Roman"/>
          <w:sz w:val="24"/>
          <w:szCs w:val="24"/>
          <w:lang w:val="ru-RU"/>
        </w:rPr>
        <w:t>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оценк</w:t>
      </w:r>
      <w:r w:rsidR="00316458" w:rsidRPr="002D7221">
        <w:rPr>
          <w:rFonts w:ascii="Times New Roman" w:eastAsia="SchoolBookSanPin" w:hAnsi="Times New Roman"/>
          <w:sz w:val="24"/>
          <w:szCs w:val="24"/>
          <w:lang w:val="ru-RU"/>
        </w:rPr>
        <w:t>е</w:t>
      </w:r>
      <w:r w:rsidR="0075242F" w:rsidRPr="002D7221">
        <w:rPr>
          <w:rFonts w:ascii="Times New Roman" w:eastAsia="SchoolBookSanPin" w:hAnsi="Times New Roman"/>
          <w:sz w:val="24"/>
          <w:szCs w:val="24"/>
          <w:lang w:val="ru-RU"/>
        </w:rPr>
        <w:t xml:space="preserve"> </w:t>
      </w:r>
      <w:r w:rsidR="00316458" w:rsidRPr="002D7221">
        <w:rPr>
          <w:rFonts w:ascii="Times New Roman" w:eastAsia="SchoolBookSanPin" w:hAnsi="Times New Roman"/>
          <w:sz w:val="24"/>
          <w:szCs w:val="24"/>
          <w:lang w:val="ru-RU"/>
        </w:rPr>
        <w:t>о</w:t>
      </w:r>
      <w:r w:rsidRPr="002D7221">
        <w:rPr>
          <w:rFonts w:ascii="Times New Roman" w:eastAsia="SchoolBookSanPin" w:hAnsi="Times New Roman"/>
          <w:sz w:val="24"/>
          <w:szCs w:val="24"/>
          <w:lang w:val="ru-RU"/>
        </w:rPr>
        <w:t>цен</w:t>
      </w:r>
      <w:r w:rsidR="00316458" w:rsidRPr="002D7221">
        <w:rPr>
          <w:rFonts w:ascii="Times New Roman" w:eastAsia="SchoolBookSanPin" w:hAnsi="Times New Roman"/>
          <w:sz w:val="24"/>
          <w:szCs w:val="24"/>
          <w:lang w:val="ru-RU"/>
        </w:rPr>
        <w:t>ивается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уров</w:t>
      </w:r>
      <w:r w:rsidR="00316458" w:rsidRPr="002D7221">
        <w:rPr>
          <w:rFonts w:ascii="Times New Roman" w:eastAsia="SchoolBookSanPin" w:hAnsi="Times New Roman"/>
          <w:sz w:val="24"/>
          <w:szCs w:val="24"/>
          <w:lang w:val="ru-RU"/>
        </w:rPr>
        <w:t>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достижения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тематических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планируемых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учебному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предмету.</w:t>
      </w:r>
    </w:p>
    <w:p w14:paraId="09108192" w14:textId="77777777" w:rsidR="00614054" w:rsidRPr="002D7221" w:rsidRDefault="00614054" w:rsidP="00631E5C">
      <w:pPr>
        <w:spacing w:after="0" w:line="36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18.29.</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Внутренний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мониторинг</w:t>
      </w:r>
      <w:r w:rsidR="0075242F" w:rsidRPr="002D7221">
        <w:rPr>
          <w:rFonts w:ascii="Times New Roman" w:eastAsia="SchoolBookSanPin" w:hAnsi="Times New Roman"/>
          <w:sz w:val="24"/>
          <w:szCs w:val="24"/>
          <w:lang w:val="ru-RU"/>
        </w:rPr>
        <w:t xml:space="preserve"> </w:t>
      </w:r>
      <w:r w:rsidR="00B718C1" w:rsidRPr="002D7221">
        <w:rPr>
          <w:rFonts w:ascii="Times New Roman" w:eastAsia="SchoolBookSanPin" w:hAnsi="Times New Roman"/>
          <w:sz w:val="24"/>
          <w:szCs w:val="24"/>
          <w:lang w:val="ru-RU"/>
        </w:rPr>
        <w:t>включает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следующие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процедуры:</w:t>
      </w:r>
    </w:p>
    <w:p w14:paraId="5947635A" w14:textId="77777777" w:rsidR="00614054" w:rsidRPr="002D7221" w:rsidRDefault="00614054" w:rsidP="00486A5B">
      <w:pPr>
        <w:spacing w:after="0" w:line="360" w:lineRule="auto"/>
        <w:ind w:firstLine="567"/>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стартовая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диагностика;</w:t>
      </w:r>
    </w:p>
    <w:p w14:paraId="22BB5F12" w14:textId="77777777" w:rsidR="00614054" w:rsidRPr="002D7221" w:rsidRDefault="00614054" w:rsidP="00486A5B">
      <w:pPr>
        <w:spacing w:after="0" w:line="360" w:lineRule="auto"/>
        <w:ind w:firstLine="567"/>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оценка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уровня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достижения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метапредметных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p>
    <w:p w14:paraId="093AF42F" w14:textId="77777777" w:rsidR="00614054" w:rsidRPr="002D7221" w:rsidRDefault="00614054" w:rsidP="00486A5B">
      <w:pPr>
        <w:spacing w:after="0" w:line="360" w:lineRule="auto"/>
        <w:ind w:firstLine="567"/>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оценка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уровня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функциональной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грамотности;</w:t>
      </w:r>
    </w:p>
    <w:p w14:paraId="35B65CDB" w14:textId="77777777" w:rsidR="00614054" w:rsidRPr="002D7221" w:rsidRDefault="00614054" w:rsidP="00486A5B">
      <w:pPr>
        <w:spacing w:after="0" w:line="360" w:lineRule="auto"/>
        <w:ind w:firstLine="567"/>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оценка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уровня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профессионального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мастерства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педагогического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работника,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осуществляемого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выполнения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обучающимися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проверочных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анализа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посещ</w:t>
      </w:r>
      <w:r w:rsidR="00D861E8" w:rsidRPr="002D7221">
        <w:rPr>
          <w:rFonts w:ascii="Times New Roman" w:eastAsia="SchoolBookSanPin" w:hAnsi="Times New Roman"/>
          <w:sz w:val="24"/>
          <w:szCs w:val="24"/>
          <w:lang w:val="ru-RU"/>
        </w:rPr>
        <w:t>ё</w:t>
      </w:r>
      <w:r w:rsidRPr="002D7221">
        <w:rPr>
          <w:rFonts w:ascii="Times New Roman" w:eastAsia="SchoolBookSanPin" w:hAnsi="Times New Roman"/>
          <w:sz w:val="24"/>
          <w:szCs w:val="24"/>
          <w:lang w:val="ru-RU"/>
        </w:rPr>
        <w:t>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уроков,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анализа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качества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предлагаемых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педагогическим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работником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обучающимся.</w:t>
      </w:r>
    </w:p>
    <w:p w14:paraId="0640AB4E" w14:textId="77777777" w:rsidR="000F6D86" w:rsidRDefault="00614054" w:rsidP="00486A5B">
      <w:pPr>
        <w:spacing w:after="0" w:line="360" w:lineRule="auto"/>
        <w:ind w:firstLine="567"/>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Содержание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периодичность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внутреннего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мониторинга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устанавлива</w:t>
      </w:r>
      <w:r w:rsidR="00B718C1" w:rsidRPr="002D7221">
        <w:rPr>
          <w:rFonts w:ascii="Times New Roman" w:eastAsia="SchoolBookSanPin" w:hAnsi="Times New Roman"/>
          <w:sz w:val="24"/>
          <w:szCs w:val="24"/>
          <w:lang w:val="ru-RU"/>
        </w:rPr>
        <w:t>ю</w:t>
      </w:r>
      <w:r w:rsidRPr="002D7221">
        <w:rPr>
          <w:rFonts w:ascii="Times New Roman" w:eastAsia="SchoolBookSanPin" w:hAnsi="Times New Roman"/>
          <w:sz w:val="24"/>
          <w:szCs w:val="24"/>
          <w:lang w:val="ru-RU"/>
        </w:rPr>
        <w:t>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lastRenderedPageBreak/>
        <w:t>педагогического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совета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образовательной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внутреннего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мониторинга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являются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основанием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подготовки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рекомендаций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текущей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коррекции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процесса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индивидуализации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повышения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квалификации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педагогического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работни</w:t>
      </w:r>
      <w:r w:rsidR="00451DDE" w:rsidRPr="002D7221">
        <w:rPr>
          <w:rFonts w:ascii="Times New Roman" w:eastAsia="SchoolBookSanPin" w:hAnsi="Times New Roman"/>
          <w:sz w:val="24"/>
          <w:szCs w:val="24"/>
          <w:lang w:val="ru-RU"/>
        </w:rPr>
        <w:t>ка.</w:t>
      </w:r>
    </w:p>
    <w:p w14:paraId="4E18533A" w14:textId="77777777" w:rsidR="000F6D86" w:rsidRDefault="000F6D86" w:rsidP="00486A5B">
      <w:pPr>
        <w:spacing w:after="0" w:line="360" w:lineRule="auto"/>
        <w:ind w:firstLine="567"/>
        <w:jc w:val="both"/>
        <w:rPr>
          <w:rFonts w:ascii="Times New Roman" w:eastAsia="SchoolBookSanPin" w:hAnsi="Times New Roman"/>
          <w:sz w:val="24"/>
          <w:szCs w:val="24"/>
          <w:lang w:val="ru-RU"/>
        </w:rPr>
      </w:pPr>
    </w:p>
    <w:p w14:paraId="7663B47D" w14:textId="77777777" w:rsidR="000F6D86" w:rsidRDefault="000F6D86" w:rsidP="00486A5B">
      <w:pPr>
        <w:spacing w:after="0" w:line="360" w:lineRule="auto"/>
        <w:ind w:firstLine="567"/>
        <w:jc w:val="both"/>
        <w:rPr>
          <w:rFonts w:ascii="Times New Roman" w:eastAsia="SchoolBookSanPin" w:hAnsi="Times New Roman"/>
          <w:sz w:val="24"/>
          <w:szCs w:val="24"/>
          <w:lang w:val="ru-RU"/>
        </w:rPr>
        <w:sectPr w:rsidR="000F6D86" w:rsidSect="001D70E8">
          <w:headerReference w:type="even" r:id="rId12"/>
          <w:headerReference w:type="default" r:id="rId13"/>
          <w:footerReference w:type="even" r:id="rId14"/>
          <w:footerReference w:type="default" r:id="rId15"/>
          <w:footnotePr>
            <w:numRestart w:val="eachPage"/>
          </w:footnotePr>
          <w:pgSz w:w="11906" w:h="16838" w:code="9"/>
          <w:pgMar w:top="1134" w:right="850" w:bottom="1134" w:left="1701" w:header="297" w:footer="92" w:gutter="0"/>
          <w:cols w:space="720"/>
          <w:noEndnote/>
          <w:docGrid w:linePitch="360"/>
        </w:sectPr>
      </w:pPr>
    </w:p>
    <w:p w14:paraId="341596E4" w14:textId="77777777" w:rsidR="00DE7B1C" w:rsidRPr="002D7221" w:rsidRDefault="00764573" w:rsidP="00631E5C">
      <w:pPr>
        <w:spacing w:after="0" w:line="360" w:lineRule="auto"/>
        <w:jc w:val="center"/>
        <w:rPr>
          <w:rFonts w:ascii="Times New Roman" w:eastAsia="SchoolBookSanPin" w:hAnsi="Times New Roman"/>
          <w:b/>
          <w:sz w:val="24"/>
          <w:szCs w:val="24"/>
          <w:lang w:val="ru-RU"/>
        </w:rPr>
      </w:pPr>
      <w:r w:rsidRPr="002D7221">
        <w:rPr>
          <w:rFonts w:ascii="Times New Roman" w:eastAsia="SchoolBookSanPin" w:hAnsi="Times New Roman"/>
          <w:b/>
          <w:sz w:val="24"/>
          <w:szCs w:val="24"/>
          <w:lang w:val="ru-RU"/>
        </w:rPr>
        <w:lastRenderedPageBreak/>
        <w:t>III.</w:t>
      </w:r>
      <w:r w:rsidR="0075242F" w:rsidRPr="002D7221">
        <w:rPr>
          <w:rFonts w:ascii="Times New Roman" w:eastAsia="SchoolBookSanPin" w:hAnsi="Times New Roman"/>
          <w:b/>
          <w:sz w:val="24"/>
          <w:szCs w:val="24"/>
          <w:lang w:val="ru-RU"/>
        </w:rPr>
        <w:t xml:space="preserve"> </w:t>
      </w:r>
      <w:r w:rsidRPr="002D7221">
        <w:rPr>
          <w:rFonts w:ascii="Times New Roman" w:eastAsia="SchoolBookSanPin" w:hAnsi="Times New Roman"/>
          <w:b/>
          <w:sz w:val="24"/>
          <w:szCs w:val="24"/>
          <w:lang w:val="ru-RU"/>
        </w:rPr>
        <w:t>Содержательный</w:t>
      </w:r>
      <w:r w:rsidR="0075242F" w:rsidRPr="002D7221">
        <w:rPr>
          <w:rFonts w:ascii="Times New Roman" w:eastAsia="SchoolBookSanPin" w:hAnsi="Times New Roman"/>
          <w:b/>
          <w:sz w:val="24"/>
          <w:szCs w:val="24"/>
          <w:lang w:val="ru-RU"/>
        </w:rPr>
        <w:t xml:space="preserve"> </w:t>
      </w:r>
      <w:r w:rsidRPr="002D7221">
        <w:rPr>
          <w:rFonts w:ascii="Times New Roman" w:eastAsia="SchoolBookSanPin" w:hAnsi="Times New Roman"/>
          <w:b/>
          <w:sz w:val="24"/>
          <w:szCs w:val="24"/>
          <w:lang w:val="ru-RU"/>
        </w:rPr>
        <w:t>раздел</w:t>
      </w:r>
    </w:p>
    <w:p w14:paraId="3B4A80F2" w14:textId="77777777" w:rsidR="008C585A" w:rsidRPr="002D7221" w:rsidRDefault="009417A7" w:rsidP="00631E5C">
      <w:pPr>
        <w:spacing w:after="0" w:line="360" w:lineRule="auto"/>
        <w:rPr>
          <w:rFonts w:ascii="Times New Roman" w:eastAsia="SchoolBookSanPin" w:hAnsi="Times New Roman"/>
          <w:b/>
          <w:sz w:val="24"/>
          <w:szCs w:val="24"/>
          <w:lang w:val="ru-RU"/>
        </w:rPr>
      </w:pPr>
      <w:r w:rsidRPr="002D7221">
        <w:rPr>
          <w:rFonts w:ascii="Times New Roman" w:eastAsia="SchoolBookSanPin" w:hAnsi="Times New Roman"/>
          <w:b/>
          <w:sz w:val="24"/>
          <w:szCs w:val="24"/>
          <w:lang w:val="ru-RU"/>
        </w:rPr>
        <w:t>1.</w:t>
      </w:r>
      <w:r w:rsidR="00456E2C" w:rsidRPr="002D7221">
        <w:rPr>
          <w:rFonts w:ascii="Times New Roman" w:eastAsia="SchoolBookSanPin" w:hAnsi="Times New Roman"/>
          <w:b/>
          <w:sz w:val="24"/>
          <w:szCs w:val="24"/>
          <w:lang w:val="ru-RU"/>
        </w:rPr>
        <w:t xml:space="preserve"> </w:t>
      </w:r>
      <w:r w:rsidR="008C585A" w:rsidRPr="002D7221">
        <w:rPr>
          <w:rFonts w:ascii="Times New Roman" w:eastAsia="SchoolBookSanPin" w:hAnsi="Times New Roman"/>
          <w:b/>
          <w:sz w:val="24"/>
          <w:szCs w:val="24"/>
          <w:lang w:val="ru-RU"/>
        </w:rPr>
        <w:t>Рабочие</w:t>
      </w:r>
      <w:r w:rsidR="0075242F" w:rsidRPr="002D7221">
        <w:rPr>
          <w:rFonts w:ascii="Times New Roman" w:eastAsia="SchoolBookSanPin" w:hAnsi="Times New Roman"/>
          <w:b/>
          <w:sz w:val="24"/>
          <w:szCs w:val="24"/>
          <w:lang w:val="ru-RU"/>
        </w:rPr>
        <w:t xml:space="preserve"> </w:t>
      </w:r>
      <w:r w:rsidR="008C585A" w:rsidRPr="002D7221">
        <w:rPr>
          <w:rFonts w:ascii="Times New Roman" w:eastAsia="SchoolBookSanPin" w:hAnsi="Times New Roman"/>
          <w:b/>
          <w:sz w:val="24"/>
          <w:szCs w:val="24"/>
          <w:lang w:val="ru-RU"/>
        </w:rPr>
        <w:t>программы</w:t>
      </w:r>
      <w:r w:rsidR="0075242F" w:rsidRPr="002D7221">
        <w:rPr>
          <w:rFonts w:ascii="Times New Roman" w:eastAsia="SchoolBookSanPin" w:hAnsi="Times New Roman"/>
          <w:b/>
          <w:sz w:val="24"/>
          <w:szCs w:val="24"/>
          <w:lang w:val="ru-RU"/>
        </w:rPr>
        <w:t xml:space="preserve"> </w:t>
      </w:r>
      <w:r w:rsidR="008C585A" w:rsidRPr="002D7221">
        <w:rPr>
          <w:rFonts w:ascii="Times New Roman" w:eastAsia="SchoolBookSanPin" w:hAnsi="Times New Roman"/>
          <w:b/>
          <w:sz w:val="24"/>
          <w:szCs w:val="24"/>
          <w:lang w:val="ru-RU"/>
        </w:rPr>
        <w:t>учебных</w:t>
      </w:r>
      <w:r w:rsidR="0075242F" w:rsidRPr="002D7221">
        <w:rPr>
          <w:rFonts w:ascii="Times New Roman" w:eastAsia="SchoolBookSanPin" w:hAnsi="Times New Roman"/>
          <w:b/>
          <w:sz w:val="24"/>
          <w:szCs w:val="24"/>
          <w:lang w:val="ru-RU"/>
        </w:rPr>
        <w:t xml:space="preserve"> </w:t>
      </w:r>
      <w:r w:rsidR="008C585A" w:rsidRPr="002D7221">
        <w:rPr>
          <w:rFonts w:ascii="Times New Roman" w:eastAsia="SchoolBookSanPin" w:hAnsi="Times New Roman"/>
          <w:b/>
          <w:sz w:val="24"/>
          <w:szCs w:val="24"/>
          <w:lang w:val="ru-RU"/>
        </w:rPr>
        <w:t>предметов,</w:t>
      </w:r>
      <w:r w:rsidR="0075242F" w:rsidRPr="002D7221">
        <w:rPr>
          <w:rFonts w:ascii="Times New Roman" w:eastAsia="SchoolBookSanPin" w:hAnsi="Times New Roman"/>
          <w:b/>
          <w:sz w:val="24"/>
          <w:szCs w:val="24"/>
          <w:lang w:val="ru-RU"/>
        </w:rPr>
        <w:t xml:space="preserve"> </w:t>
      </w:r>
      <w:r w:rsidR="008C585A" w:rsidRPr="002D7221">
        <w:rPr>
          <w:rFonts w:ascii="Times New Roman" w:eastAsia="SchoolBookSanPin" w:hAnsi="Times New Roman"/>
          <w:b/>
          <w:sz w:val="24"/>
          <w:szCs w:val="24"/>
          <w:lang w:val="ru-RU"/>
        </w:rPr>
        <w:t>курсов</w:t>
      </w:r>
      <w:r w:rsidR="0075242F" w:rsidRPr="002D7221">
        <w:rPr>
          <w:rFonts w:ascii="Times New Roman" w:eastAsia="SchoolBookSanPin" w:hAnsi="Times New Roman"/>
          <w:b/>
          <w:sz w:val="24"/>
          <w:szCs w:val="24"/>
          <w:lang w:val="ru-RU"/>
        </w:rPr>
        <w:t xml:space="preserve"> </w:t>
      </w:r>
      <w:r w:rsidR="008C585A" w:rsidRPr="002D7221">
        <w:rPr>
          <w:rFonts w:ascii="Times New Roman" w:eastAsia="SchoolBookSanPin" w:hAnsi="Times New Roman"/>
          <w:b/>
          <w:sz w:val="24"/>
          <w:szCs w:val="24"/>
          <w:lang w:val="ru-RU"/>
        </w:rPr>
        <w:t>(модулей)</w:t>
      </w:r>
    </w:p>
    <w:p w14:paraId="34418EC5" w14:textId="77777777" w:rsidR="00073C3E" w:rsidRPr="002D7221" w:rsidRDefault="00451DDE" w:rsidP="0035079A">
      <w:pPr>
        <w:numPr>
          <w:ilvl w:val="0"/>
          <w:numId w:val="7"/>
        </w:numPr>
        <w:spacing w:after="0" w:line="360" w:lineRule="auto"/>
        <w:ind w:left="0" w:firstLine="0"/>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Рабочая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программа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«Русский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язык»</w:t>
      </w:r>
    </w:p>
    <w:p w14:paraId="520EE0A6" w14:textId="77777777" w:rsidR="00451DDE" w:rsidRDefault="00451DDE" w:rsidP="0035079A">
      <w:pPr>
        <w:numPr>
          <w:ilvl w:val="0"/>
          <w:numId w:val="7"/>
        </w:numPr>
        <w:spacing w:after="0" w:line="360" w:lineRule="auto"/>
        <w:ind w:left="0" w:firstLine="0"/>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Рабочая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программа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«Литература»</w:t>
      </w:r>
    </w:p>
    <w:p w14:paraId="1FCD2C47" w14:textId="77777777" w:rsidR="005D5E63" w:rsidRPr="005D5E63" w:rsidRDefault="005D5E63" w:rsidP="005D5E63">
      <w:pPr>
        <w:numPr>
          <w:ilvl w:val="0"/>
          <w:numId w:val="7"/>
        </w:numPr>
        <w:spacing w:after="0" w:line="360" w:lineRule="auto"/>
        <w:ind w:left="0" w:firstLine="0"/>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Рабочая программа учебного предмета «</w:t>
      </w:r>
      <w:r>
        <w:rPr>
          <w:rFonts w:ascii="Times New Roman" w:eastAsia="SchoolBookSanPin" w:hAnsi="Times New Roman"/>
          <w:sz w:val="24"/>
          <w:szCs w:val="24"/>
          <w:lang w:val="ru-RU"/>
        </w:rPr>
        <w:t>Иностранный язык</w:t>
      </w:r>
      <w:r w:rsidRPr="002D7221">
        <w:rPr>
          <w:rFonts w:ascii="Times New Roman" w:eastAsia="SchoolBookSanPin" w:hAnsi="Times New Roman"/>
          <w:sz w:val="24"/>
          <w:szCs w:val="24"/>
          <w:lang w:val="ru-RU"/>
        </w:rPr>
        <w:t>»</w:t>
      </w:r>
      <w:r>
        <w:rPr>
          <w:rFonts w:ascii="Times New Roman" w:eastAsia="SchoolBookSanPin" w:hAnsi="Times New Roman"/>
          <w:sz w:val="24"/>
          <w:szCs w:val="24"/>
          <w:lang w:val="ru-RU"/>
        </w:rPr>
        <w:t xml:space="preserve"> (английский)</w:t>
      </w:r>
    </w:p>
    <w:p w14:paraId="1D286FD2" w14:textId="77777777" w:rsidR="00451DDE" w:rsidRPr="002D7221" w:rsidRDefault="00451DDE" w:rsidP="0035079A">
      <w:pPr>
        <w:numPr>
          <w:ilvl w:val="0"/>
          <w:numId w:val="7"/>
        </w:numPr>
        <w:spacing w:after="0" w:line="360" w:lineRule="auto"/>
        <w:ind w:left="0" w:firstLine="0"/>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Рабочая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программа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«Математика»</w:t>
      </w:r>
    </w:p>
    <w:p w14:paraId="183E7765" w14:textId="3A652CE1" w:rsidR="00451DDE" w:rsidRPr="00311098" w:rsidRDefault="00451DDE" w:rsidP="00311098">
      <w:pPr>
        <w:numPr>
          <w:ilvl w:val="0"/>
          <w:numId w:val="7"/>
        </w:numPr>
        <w:spacing w:after="0" w:line="360" w:lineRule="auto"/>
        <w:ind w:left="0" w:firstLine="0"/>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Рабочая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программа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w:t>
      </w:r>
      <w:proofErr w:type="spellStart"/>
      <w:r w:rsidRPr="002D7221">
        <w:rPr>
          <w:rFonts w:ascii="Times New Roman" w:eastAsia="SchoolBookSanPin" w:hAnsi="Times New Roman"/>
          <w:sz w:val="24"/>
          <w:szCs w:val="24"/>
          <w:lang w:val="ru-RU"/>
        </w:rPr>
        <w:t>Аглебра</w:t>
      </w:r>
      <w:proofErr w:type="spellEnd"/>
      <w:r w:rsidRPr="002D7221">
        <w:rPr>
          <w:rFonts w:ascii="Times New Roman" w:eastAsia="SchoolBookSanPin" w:hAnsi="Times New Roman"/>
          <w:sz w:val="24"/>
          <w:szCs w:val="24"/>
          <w:lang w:val="ru-RU"/>
        </w:rPr>
        <w:t>»</w:t>
      </w:r>
    </w:p>
    <w:p w14:paraId="0841949F" w14:textId="097DBEA4" w:rsidR="00451DDE" w:rsidRPr="00311098" w:rsidRDefault="00451DDE" w:rsidP="00311098">
      <w:pPr>
        <w:numPr>
          <w:ilvl w:val="0"/>
          <w:numId w:val="7"/>
        </w:numPr>
        <w:spacing w:after="0" w:line="360" w:lineRule="auto"/>
        <w:ind w:left="0" w:firstLine="0"/>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Рабочая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программа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«Геометрия»</w:t>
      </w:r>
    </w:p>
    <w:p w14:paraId="754B46A6" w14:textId="41A30AB8" w:rsidR="0065091C" w:rsidRPr="00311098" w:rsidRDefault="00451DDE" w:rsidP="00311098">
      <w:pPr>
        <w:numPr>
          <w:ilvl w:val="0"/>
          <w:numId w:val="7"/>
        </w:numPr>
        <w:spacing w:after="0" w:line="360" w:lineRule="auto"/>
        <w:ind w:left="0" w:firstLine="0"/>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Рабочая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программа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«Вероятность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статистика»</w:t>
      </w:r>
    </w:p>
    <w:p w14:paraId="352634D5" w14:textId="4DE03C5A" w:rsidR="00451DDE" w:rsidRPr="00311098" w:rsidRDefault="0065091C" w:rsidP="00311098">
      <w:pPr>
        <w:numPr>
          <w:ilvl w:val="0"/>
          <w:numId w:val="7"/>
        </w:numPr>
        <w:spacing w:after="0" w:line="360" w:lineRule="auto"/>
        <w:ind w:left="0" w:firstLine="0"/>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Рабочая программа учебного предмета «Информатика»</w:t>
      </w:r>
    </w:p>
    <w:p w14:paraId="15C5A8C5" w14:textId="77777777" w:rsidR="00451DDE" w:rsidRPr="002D7221" w:rsidRDefault="00451DDE" w:rsidP="0035079A">
      <w:pPr>
        <w:numPr>
          <w:ilvl w:val="0"/>
          <w:numId w:val="7"/>
        </w:numPr>
        <w:spacing w:after="0" w:line="360" w:lineRule="auto"/>
        <w:ind w:left="0" w:firstLine="0"/>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Рабочая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программа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«История»</w:t>
      </w:r>
    </w:p>
    <w:p w14:paraId="5AE85BCA" w14:textId="77777777" w:rsidR="00451DDE" w:rsidRPr="002D7221" w:rsidRDefault="00451DDE" w:rsidP="0035079A">
      <w:pPr>
        <w:numPr>
          <w:ilvl w:val="0"/>
          <w:numId w:val="7"/>
        </w:numPr>
        <w:spacing w:after="0" w:line="360" w:lineRule="auto"/>
        <w:ind w:left="0" w:firstLine="0"/>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Рабочая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программа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«Обществознание»</w:t>
      </w:r>
    </w:p>
    <w:p w14:paraId="1F164680" w14:textId="77777777" w:rsidR="00451DDE" w:rsidRPr="002D7221" w:rsidRDefault="00451DDE" w:rsidP="0035079A">
      <w:pPr>
        <w:numPr>
          <w:ilvl w:val="0"/>
          <w:numId w:val="7"/>
        </w:numPr>
        <w:spacing w:after="0" w:line="360" w:lineRule="auto"/>
        <w:ind w:left="0" w:firstLine="0"/>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Рабочая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программа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«География»</w:t>
      </w:r>
    </w:p>
    <w:p w14:paraId="4903F134" w14:textId="6A78A891" w:rsidR="00451DDE" w:rsidRPr="00311098" w:rsidRDefault="00451DDE" w:rsidP="00311098">
      <w:pPr>
        <w:numPr>
          <w:ilvl w:val="0"/>
          <w:numId w:val="7"/>
        </w:numPr>
        <w:spacing w:after="0" w:line="360" w:lineRule="auto"/>
        <w:ind w:left="0" w:firstLine="0"/>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Рабочая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программа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«Физика»</w:t>
      </w:r>
    </w:p>
    <w:p w14:paraId="37492C69" w14:textId="77777777" w:rsidR="00451DDE" w:rsidRPr="002D7221" w:rsidRDefault="00451DDE" w:rsidP="0035079A">
      <w:pPr>
        <w:numPr>
          <w:ilvl w:val="0"/>
          <w:numId w:val="7"/>
        </w:numPr>
        <w:spacing w:after="0" w:line="360" w:lineRule="auto"/>
        <w:ind w:left="0" w:firstLine="0"/>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Рабочая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программа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w:t>
      </w:r>
      <w:r w:rsidR="007E36DE" w:rsidRPr="002D7221">
        <w:rPr>
          <w:rFonts w:ascii="Times New Roman" w:eastAsia="SchoolBookSanPin" w:hAnsi="Times New Roman"/>
          <w:sz w:val="24"/>
          <w:szCs w:val="24"/>
          <w:lang w:val="ru-RU"/>
        </w:rPr>
        <w:t>Химия</w:t>
      </w:r>
      <w:r w:rsidRPr="002D7221">
        <w:rPr>
          <w:rFonts w:ascii="Times New Roman" w:eastAsia="SchoolBookSanPin" w:hAnsi="Times New Roman"/>
          <w:sz w:val="24"/>
          <w:szCs w:val="24"/>
          <w:lang w:val="ru-RU"/>
        </w:rPr>
        <w:t>»</w:t>
      </w:r>
    </w:p>
    <w:p w14:paraId="74014975" w14:textId="58BD9770" w:rsidR="00451DDE" w:rsidRPr="00311098" w:rsidRDefault="00451DDE" w:rsidP="00311098">
      <w:pPr>
        <w:numPr>
          <w:ilvl w:val="0"/>
          <w:numId w:val="7"/>
        </w:numPr>
        <w:spacing w:after="0" w:line="360" w:lineRule="auto"/>
        <w:ind w:left="0" w:firstLine="0"/>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Рабочая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программа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w:t>
      </w:r>
      <w:r w:rsidR="007E36DE" w:rsidRPr="002D7221">
        <w:rPr>
          <w:rFonts w:ascii="Times New Roman" w:eastAsia="SchoolBookSanPin" w:hAnsi="Times New Roman"/>
          <w:sz w:val="24"/>
          <w:szCs w:val="24"/>
          <w:lang w:val="ru-RU"/>
        </w:rPr>
        <w:t>Биология</w:t>
      </w:r>
      <w:r w:rsidRPr="002D7221">
        <w:rPr>
          <w:rFonts w:ascii="Times New Roman" w:eastAsia="SchoolBookSanPin" w:hAnsi="Times New Roman"/>
          <w:sz w:val="24"/>
          <w:szCs w:val="24"/>
          <w:lang w:val="ru-RU"/>
        </w:rPr>
        <w:t>»</w:t>
      </w:r>
    </w:p>
    <w:p w14:paraId="706C0DDA" w14:textId="04294EE0" w:rsidR="00451DDE" w:rsidRPr="002D7221" w:rsidRDefault="00451DDE" w:rsidP="0035079A">
      <w:pPr>
        <w:numPr>
          <w:ilvl w:val="0"/>
          <w:numId w:val="7"/>
        </w:numPr>
        <w:spacing w:after="0" w:line="360" w:lineRule="auto"/>
        <w:ind w:left="0" w:firstLine="0"/>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Рабочая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программа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w:t>
      </w:r>
      <w:r w:rsidR="007E36DE" w:rsidRPr="002D7221">
        <w:rPr>
          <w:rFonts w:ascii="Times New Roman" w:eastAsia="SchoolBookSanPin" w:hAnsi="Times New Roman"/>
          <w:sz w:val="24"/>
          <w:szCs w:val="24"/>
          <w:lang w:val="ru-RU"/>
        </w:rPr>
        <w:t>И</w:t>
      </w:r>
      <w:r w:rsidR="00311098">
        <w:rPr>
          <w:rFonts w:ascii="Times New Roman" w:eastAsia="SchoolBookSanPin" w:hAnsi="Times New Roman"/>
          <w:sz w:val="24"/>
          <w:szCs w:val="24"/>
          <w:lang w:val="ru-RU"/>
        </w:rPr>
        <w:t>зобразительное искусство</w:t>
      </w:r>
      <w:r w:rsidRPr="002D7221">
        <w:rPr>
          <w:rFonts w:ascii="Times New Roman" w:eastAsia="SchoolBookSanPin" w:hAnsi="Times New Roman"/>
          <w:sz w:val="24"/>
          <w:szCs w:val="24"/>
          <w:lang w:val="ru-RU"/>
        </w:rPr>
        <w:t>»</w:t>
      </w:r>
    </w:p>
    <w:p w14:paraId="7C5C6A3D" w14:textId="77777777" w:rsidR="00451DDE" w:rsidRPr="002D7221" w:rsidRDefault="00451DDE" w:rsidP="0035079A">
      <w:pPr>
        <w:numPr>
          <w:ilvl w:val="0"/>
          <w:numId w:val="7"/>
        </w:numPr>
        <w:spacing w:after="0" w:line="360" w:lineRule="auto"/>
        <w:ind w:left="0" w:firstLine="0"/>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Рабочая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программа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предмета</w:t>
      </w:r>
      <w:r w:rsidR="0075242F" w:rsidRPr="002D7221">
        <w:rPr>
          <w:rFonts w:ascii="Times New Roman" w:eastAsia="SchoolBookSanPin" w:hAnsi="Times New Roman"/>
          <w:sz w:val="24"/>
          <w:szCs w:val="24"/>
          <w:lang w:val="ru-RU"/>
        </w:rPr>
        <w:t xml:space="preserve"> </w:t>
      </w:r>
      <w:r w:rsidR="004358EC" w:rsidRPr="002D7221">
        <w:rPr>
          <w:rFonts w:ascii="Times New Roman" w:eastAsia="SchoolBookSanPin" w:hAnsi="Times New Roman"/>
          <w:sz w:val="24"/>
          <w:szCs w:val="24"/>
          <w:lang w:val="ru-RU"/>
        </w:rPr>
        <w:t>«Труд (т</w:t>
      </w:r>
      <w:r w:rsidR="007E36DE" w:rsidRPr="002D7221">
        <w:rPr>
          <w:rFonts w:ascii="Times New Roman" w:eastAsia="SchoolBookSanPin" w:hAnsi="Times New Roman"/>
          <w:sz w:val="24"/>
          <w:szCs w:val="24"/>
          <w:lang w:val="ru-RU"/>
        </w:rPr>
        <w:t>ехнология</w:t>
      </w:r>
      <w:r w:rsidR="004358EC" w:rsidRPr="002D7221">
        <w:rPr>
          <w:rFonts w:ascii="Times New Roman" w:eastAsia="SchoolBookSanPin" w:hAnsi="Times New Roman"/>
          <w:sz w:val="24"/>
          <w:szCs w:val="24"/>
          <w:lang w:val="ru-RU"/>
        </w:rPr>
        <w:t>)»</w:t>
      </w:r>
    </w:p>
    <w:p w14:paraId="0064A4B8" w14:textId="77777777" w:rsidR="00451DDE" w:rsidRPr="002D7221" w:rsidRDefault="00451DDE" w:rsidP="0035079A">
      <w:pPr>
        <w:numPr>
          <w:ilvl w:val="0"/>
          <w:numId w:val="7"/>
        </w:numPr>
        <w:spacing w:after="0" w:line="360" w:lineRule="auto"/>
        <w:ind w:left="0" w:firstLine="0"/>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Рабочая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программа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w:t>
      </w:r>
      <w:r w:rsidR="007E36DE" w:rsidRPr="002D7221">
        <w:rPr>
          <w:rFonts w:ascii="Times New Roman" w:eastAsia="SchoolBookSanPin" w:hAnsi="Times New Roman"/>
          <w:sz w:val="24"/>
          <w:szCs w:val="24"/>
          <w:lang w:val="ru-RU"/>
        </w:rPr>
        <w:t>Музыка</w:t>
      </w:r>
      <w:r w:rsidRPr="002D7221">
        <w:rPr>
          <w:rFonts w:ascii="Times New Roman" w:eastAsia="SchoolBookSanPin" w:hAnsi="Times New Roman"/>
          <w:sz w:val="24"/>
          <w:szCs w:val="24"/>
          <w:lang w:val="ru-RU"/>
        </w:rPr>
        <w:t>»</w:t>
      </w:r>
    </w:p>
    <w:p w14:paraId="300FD261" w14:textId="77777777" w:rsidR="00451DDE" w:rsidRPr="002D7221" w:rsidRDefault="00451DDE" w:rsidP="0035079A">
      <w:pPr>
        <w:numPr>
          <w:ilvl w:val="0"/>
          <w:numId w:val="7"/>
        </w:numPr>
        <w:spacing w:after="0" w:line="360" w:lineRule="auto"/>
        <w:ind w:left="0" w:firstLine="0"/>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Рабочая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программа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w:t>
      </w:r>
      <w:r w:rsidR="007E36DE" w:rsidRPr="002D7221">
        <w:rPr>
          <w:rFonts w:ascii="Times New Roman" w:eastAsia="SchoolBookSanPin" w:hAnsi="Times New Roman"/>
          <w:sz w:val="24"/>
          <w:szCs w:val="24"/>
          <w:lang w:val="ru-RU"/>
        </w:rPr>
        <w:t>Физическая</w:t>
      </w:r>
      <w:r w:rsidR="0075242F" w:rsidRPr="002D7221">
        <w:rPr>
          <w:rFonts w:ascii="Times New Roman" w:eastAsia="SchoolBookSanPin" w:hAnsi="Times New Roman"/>
          <w:sz w:val="24"/>
          <w:szCs w:val="24"/>
          <w:lang w:val="ru-RU"/>
        </w:rPr>
        <w:t xml:space="preserve"> </w:t>
      </w:r>
      <w:r w:rsidR="007E36DE" w:rsidRPr="002D7221">
        <w:rPr>
          <w:rFonts w:ascii="Times New Roman" w:eastAsia="SchoolBookSanPin" w:hAnsi="Times New Roman"/>
          <w:sz w:val="24"/>
          <w:szCs w:val="24"/>
          <w:lang w:val="ru-RU"/>
        </w:rPr>
        <w:t>культура</w:t>
      </w:r>
      <w:r w:rsidRPr="002D7221">
        <w:rPr>
          <w:rFonts w:ascii="Times New Roman" w:eastAsia="SchoolBookSanPin" w:hAnsi="Times New Roman"/>
          <w:sz w:val="24"/>
          <w:szCs w:val="24"/>
          <w:lang w:val="ru-RU"/>
        </w:rPr>
        <w:t>»</w:t>
      </w:r>
    </w:p>
    <w:p w14:paraId="6A069B2B" w14:textId="77777777" w:rsidR="00451DDE" w:rsidRDefault="00451DDE" w:rsidP="0035079A">
      <w:pPr>
        <w:numPr>
          <w:ilvl w:val="0"/>
          <w:numId w:val="7"/>
        </w:numPr>
        <w:spacing w:after="0" w:line="360" w:lineRule="auto"/>
        <w:ind w:left="0" w:firstLine="0"/>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Рабочая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программа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w:t>
      </w:r>
      <w:r w:rsidR="004358EC" w:rsidRPr="002D7221">
        <w:rPr>
          <w:rFonts w:ascii="Times New Roman" w:eastAsia="SchoolBookSanPin" w:hAnsi="Times New Roman"/>
          <w:sz w:val="24"/>
          <w:szCs w:val="24"/>
          <w:lang w:val="ru-RU"/>
        </w:rPr>
        <w:t>Основы безопасности и защиты Родины</w:t>
      </w:r>
      <w:r w:rsidRPr="002D7221">
        <w:rPr>
          <w:rFonts w:ascii="Times New Roman" w:eastAsia="SchoolBookSanPin" w:hAnsi="Times New Roman"/>
          <w:sz w:val="24"/>
          <w:szCs w:val="24"/>
          <w:lang w:val="ru-RU"/>
        </w:rPr>
        <w:t>»</w:t>
      </w:r>
    </w:p>
    <w:p w14:paraId="702D9772" w14:textId="09C89EF9" w:rsidR="00A05E4A" w:rsidRPr="002D7221" w:rsidRDefault="00A05E4A" w:rsidP="0035079A">
      <w:pPr>
        <w:numPr>
          <w:ilvl w:val="0"/>
          <w:numId w:val="7"/>
        </w:numPr>
        <w:spacing w:after="0" w:line="360" w:lineRule="auto"/>
        <w:ind w:left="0" w:firstLine="0"/>
        <w:rPr>
          <w:rFonts w:ascii="Times New Roman" w:eastAsia="SchoolBookSanPin" w:hAnsi="Times New Roman"/>
          <w:sz w:val="24"/>
          <w:szCs w:val="24"/>
          <w:lang w:val="ru-RU"/>
        </w:rPr>
      </w:pPr>
      <w:r>
        <w:rPr>
          <w:rFonts w:ascii="Times New Roman" w:eastAsia="SchoolBookSanPin" w:hAnsi="Times New Roman"/>
          <w:sz w:val="24"/>
          <w:szCs w:val="24"/>
          <w:lang w:val="ru-RU"/>
        </w:rPr>
        <w:t>Рабочая программа учебного предмета « ОДНКНР» 5,6 классы</w:t>
      </w:r>
    </w:p>
    <w:p w14:paraId="1A7BB73C" w14:textId="78762172" w:rsidR="00451DDE" w:rsidRPr="002D7221" w:rsidRDefault="00451DDE" w:rsidP="0035079A">
      <w:pPr>
        <w:numPr>
          <w:ilvl w:val="0"/>
          <w:numId w:val="7"/>
        </w:numPr>
        <w:spacing w:after="0" w:line="360" w:lineRule="auto"/>
        <w:ind w:left="0" w:firstLine="0"/>
        <w:rPr>
          <w:rFonts w:ascii="Times New Roman" w:eastAsia="SchoolBookSanPin" w:hAnsi="Times New Roman"/>
          <w:sz w:val="24"/>
          <w:szCs w:val="24"/>
          <w:lang w:val="ru-RU"/>
        </w:rPr>
      </w:pPr>
      <w:bookmarkStart w:id="5" w:name="_Hlk150378704"/>
      <w:r w:rsidRPr="002D7221">
        <w:rPr>
          <w:rFonts w:ascii="Times New Roman" w:eastAsia="SchoolBookSanPin" w:hAnsi="Times New Roman"/>
          <w:sz w:val="24"/>
          <w:szCs w:val="24"/>
          <w:lang w:val="ru-RU"/>
        </w:rPr>
        <w:t>Рабочая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программа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000247F5" w:rsidRPr="002D7221">
        <w:rPr>
          <w:rFonts w:ascii="Times New Roman" w:eastAsia="SchoolBookSanPin" w:hAnsi="Times New Roman"/>
          <w:sz w:val="24"/>
          <w:szCs w:val="24"/>
          <w:lang w:val="ru-RU"/>
        </w:rPr>
        <w:t>курса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w:t>
      </w:r>
      <w:r w:rsidR="00311098">
        <w:rPr>
          <w:rFonts w:ascii="Times New Roman" w:eastAsia="SchoolBookSanPin" w:hAnsi="Times New Roman"/>
          <w:sz w:val="24"/>
          <w:szCs w:val="24"/>
          <w:lang w:val="ru-RU"/>
        </w:rPr>
        <w:t>Риторика</w:t>
      </w:r>
      <w:r w:rsidRPr="002D7221">
        <w:rPr>
          <w:rFonts w:ascii="Times New Roman" w:eastAsia="SchoolBookSanPin" w:hAnsi="Times New Roman"/>
          <w:sz w:val="24"/>
          <w:szCs w:val="24"/>
          <w:lang w:val="ru-RU"/>
        </w:rPr>
        <w:t>»</w:t>
      </w:r>
      <w:r w:rsidR="0075242F" w:rsidRPr="002D7221">
        <w:rPr>
          <w:rFonts w:ascii="Times New Roman" w:eastAsia="SchoolBookSanPin" w:hAnsi="Times New Roman"/>
          <w:sz w:val="24"/>
          <w:szCs w:val="24"/>
          <w:lang w:val="ru-RU"/>
        </w:rPr>
        <w:t xml:space="preserve"> </w:t>
      </w:r>
      <w:r w:rsidR="000247F5" w:rsidRPr="002D7221">
        <w:rPr>
          <w:rFonts w:ascii="Times New Roman" w:eastAsia="SchoolBookSanPin" w:hAnsi="Times New Roman"/>
          <w:sz w:val="24"/>
          <w:szCs w:val="24"/>
          <w:lang w:val="ru-RU"/>
        </w:rPr>
        <w:t>5</w:t>
      </w:r>
      <w:r w:rsidR="0075242F" w:rsidRPr="002D7221">
        <w:rPr>
          <w:rFonts w:ascii="Times New Roman" w:eastAsia="SchoolBookSanPin" w:hAnsi="Times New Roman"/>
          <w:sz w:val="24"/>
          <w:szCs w:val="24"/>
          <w:lang w:val="ru-RU"/>
        </w:rPr>
        <w:t xml:space="preserve"> </w:t>
      </w:r>
      <w:r w:rsidR="000247F5" w:rsidRPr="002D7221">
        <w:rPr>
          <w:rFonts w:ascii="Times New Roman" w:eastAsia="SchoolBookSanPin" w:hAnsi="Times New Roman"/>
          <w:sz w:val="24"/>
          <w:szCs w:val="24"/>
          <w:lang w:val="ru-RU"/>
        </w:rPr>
        <w:t>класс</w:t>
      </w:r>
    </w:p>
    <w:p w14:paraId="5792C789" w14:textId="6EE69873" w:rsidR="007E36DE" w:rsidRDefault="007E36DE" w:rsidP="0035079A">
      <w:pPr>
        <w:numPr>
          <w:ilvl w:val="0"/>
          <w:numId w:val="7"/>
        </w:numPr>
        <w:spacing w:after="0" w:line="360" w:lineRule="auto"/>
        <w:ind w:left="0" w:firstLine="0"/>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Рабочая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программа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000247F5" w:rsidRPr="002D7221">
        <w:rPr>
          <w:rFonts w:ascii="Times New Roman" w:eastAsia="SchoolBookSanPin" w:hAnsi="Times New Roman"/>
          <w:sz w:val="24"/>
          <w:szCs w:val="24"/>
          <w:lang w:val="ru-RU"/>
        </w:rPr>
        <w:t>курса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w:t>
      </w:r>
      <w:r w:rsidR="00311098">
        <w:rPr>
          <w:rFonts w:ascii="Times New Roman" w:eastAsia="SchoolBookSanPin" w:hAnsi="Times New Roman"/>
          <w:sz w:val="24"/>
          <w:szCs w:val="24"/>
          <w:lang w:val="ru-RU"/>
        </w:rPr>
        <w:t>Практикум по русскому языку» 7 класс</w:t>
      </w:r>
    </w:p>
    <w:p w14:paraId="292CED6A" w14:textId="28AF1A9F" w:rsidR="00311098" w:rsidRDefault="00311098" w:rsidP="0035079A">
      <w:pPr>
        <w:numPr>
          <w:ilvl w:val="0"/>
          <w:numId w:val="7"/>
        </w:numPr>
        <w:spacing w:after="0" w:line="360" w:lineRule="auto"/>
        <w:ind w:left="0" w:firstLine="0"/>
        <w:rPr>
          <w:rFonts w:ascii="Times New Roman" w:eastAsia="SchoolBookSanPin" w:hAnsi="Times New Roman"/>
          <w:sz w:val="24"/>
          <w:szCs w:val="24"/>
          <w:lang w:val="ru-RU"/>
        </w:rPr>
      </w:pPr>
      <w:r>
        <w:rPr>
          <w:rFonts w:ascii="Times New Roman" w:eastAsia="SchoolBookSanPin" w:hAnsi="Times New Roman"/>
          <w:sz w:val="24"/>
          <w:szCs w:val="24"/>
          <w:lang w:val="ru-RU"/>
        </w:rPr>
        <w:t>Рабочая программа учебного курса « Практикум по русскому языку» 8 класс</w:t>
      </w:r>
    </w:p>
    <w:p w14:paraId="03B5EC72" w14:textId="5A93F3EC" w:rsidR="00311098" w:rsidRDefault="00311098" w:rsidP="0035079A">
      <w:pPr>
        <w:numPr>
          <w:ilvl w:val="0"/>
          <w:numId w:val="7"/>
        </w:numPr>
        <w:spacing w:after="0" w:line="360" w:lineRule="auto"/>
        <w:ind w:left="0" w:firstLine="0"/>
        <w:rPr>
          <w:rFonts w:ascii="Times New Roman" w:eastAsia="SchoolBookSanPin" w:hAnsi="Times New Roman"/>
          <w:sz w:val="24"/>
          <w:szCs w:val="24"/>
          <w:lang w:val="ru-RU"/>
        </w:rPr>
      </w:pPr>
      <w:r>
        <w:rPr>
          <w:rFonts w:ascii="Times New Roman" w:eastAsia="SchoolBookSanPin" w:hAnsi="Times New Roman"/>
          <w:sz w:val="24"/>
          <w:szCs w:val="24"/>
          <w:lang w:val="ru-RU"/>
        </w:rPr>
        <w:t>Рабочая программа учебного курса « Практикум по русскому языку» 9 класс</w:t>
      </w:r>
    </w:p>
    <w:p w14:paraId="4D135487" w14:textId="06BD73F7" w:rsidR="00311098" w:rsidRDefault="00311098" w:rsidP="0035079A">
      <w:pPr>
        <w:numPr>
          <w:ilvl w:val="0"/>
          <w:numId w:val="7"/>
        </w:numPr>
        <w:spacing w:after="0" w:line="360" w:lineRule="auto"/>
        <w:ind w:left="0" w:firstLine="0"/>
        <w:rPr>
          <w:rFonts w:ascii="Times New Roman" w:eastAsia="SchoolBookSanPin" w:hAnsi="Times New Roman"/>
          <w:sz w:val="24"/>
          <w:szCs w:val="24"/>
          <w:lang w:val="ru-RU"/>
        </w:rPr>
      </w:pPr>
      <w:r>
        <w:rPr>
          <w:rFonts w:ascii="Times New Roman" w:eastAsia="SchoolBookSanPin" w:hAnsi="Times New Roman"/>
          <w:sz w:val="24"/>
          <w:szCs w:val="24"/>
          <w:lang w:val="ru-RU"/>
        </w:rPr>
        <w:t>Рабочая программа учебного курса « Моя Карелия» 8 класс</w:t>
      </w:r>
    </w:p>
    <w:p w14:paraId="5233F197" w14:textId="5C322F0A" w:rsidR="00311098" w:rsidRDefault="00311098" w:rsidP="0035079A">
      <w:pPr>
        <w:numPr>
          <w:ilvl w:val="0"/>
          <w:numId w:val="7"/>
        </w:numPr>
        <w:spacing w:after="0" w:line="360" w:lineRule="auto"/>
        <w:ind w:left="0" w:firstLine="0"/>
        <w:rPr>
          <w:rFonts w:ascii="Times New Roman" w:eastAsia="SchoolBookSanPin" w:hAnsi="Times New Roman"/>
          <w:sz w:val="24"/>
          <w:szCs w:val="24"/>
          <w:lang w:val="ru-RU"/>
        </w:rPr>
      </w:pPr>
      <w:r>
        <w:rPr>
          <w:rFonts w:ascii="Times New Roman" w:eastAsia="SchoolBookSanPin" w:hAnsi="Times New Roman"/>
          <w:sz w:val="24"/>
          <w:szCs w:val="24"/>
          <w:lang w:val="ru-RU"/>
        </w:rPr>
        <w:t>Рабочая программа учебного курса «ОБЖ» 7 класс</w:t>
      </w:r>
    </w:p>
    <w:p w14:paraId="1EE2BE27" w14:textId="5169DED9" w:rsidR="00311098" w:rsidRPr="00311098" w:rsidRDefault="00311098" w:rsidP="00311098">
      <w:pPr>
        <w:numPr>
          <w:ilvl w:val="0"/>
          <w:numId w:val="7"/>
        </w:numPr>
        <w:spacing w:after="0" w:line="360" w:lineRule="auto"/>
        <w:ind w:left="0" w:firstLine="0"/>
        <w:rPr>
          <w:rFonts w:ascii="Times New Roman" w:eastAsia="SchoolBookSanPin" w:hAnsi="Times New Roman"/>
          <w:sz w:val="24"/>
          <w:szCs w:val="24"/>
          <w:lang w:val="ru-RU"/>
        </w:rPr>
      </w:pPr>
      <w:r>
        <w:rPr>
          <w:rFonts w:ascii="Times New Roman" w:eastAsia="SchoolBookSanPin" w:hAnsi="Times New Roman"/>
          <w:sz w:val="24"/>
          <w:szCs w:val="24"/>
          <w:lang w:val="ru-RU"/>
        </w:rPr>
        <w:t>Рабочая программа учебного курса «Информатика» 5,6 класс</w:t>
      </w:r>
    </w:p>
    <w:bookmarkEnd w:id="5"/>
    <w:p w14:paraId="32D0F852" w14:textId="77777777" w:rsidR="00451DDE" w:rsidRPr="002D7221" w:rsidRDefault="009417A7" w:rsidP="00631E5C">
      <w:pPr>
        <w:spacing w:after="0" w:line="360" w:lineRule="auto"/>
        <w:rPr>
          <w:rFonts w:ascii="Times New Roman" w:eastAsia="SchoolBookSanPin" w:hAnsi="Times New Roman"/>
          <w:b/>
          <w:sz w:val="24"/>
          <w:szCs w:val="24"/>
          <w:lang w:val="ru-RU"/>
        </w:rPr>
      </w:pPr>
      <w:r w:rsidRPr="002D7221">
        <w:rPr>
          <w:rFonts w:ascii="Times New Roman" w:eastAsia="SchoolBookSanPin" w:hAnsi="Times New Roman"/>
          <w:b/>
          <w:sz w:val="24"/>
          <w:szCs w:val="24"/>
          <w:lang w:val="ru-RU"/>
        </w:rPr>
        <w:t>2.</w:t>
      </w:r>
      <w:r w:rsidR="00456E2C" w:rsidRPr="002D7221">
        <w:rPr>
          <w:rFonts w:ascii="Times New Roman" w:eastAsia="SchoolBookSanPin" w:hAnsi="Times New Roman"/>
          <w:b/>
          <w:sz w:val="24"/>
          <w:szCs w:val="24"/>
          <w:lang w:val="ru-RU"/>
        </w:rPr>
        <w:t xml:space="preserve"> </w:t>
      </w:r>
      <w:r w:rsidR="008C585A" w:rsidRPr="002D7221">
        <w:rPr>
          <w:rFonts w:ascii="Times New Roman" w:eastAsia="SchoolBookSanPin" w:hAnsi="Times New Roman"/>
          <w:b/>
          <w:sz w:val="24"/>
          <w:szCs w:val="24"/>
          <w:lang w:val="ru-RU"/>
        </w:rPr>
        <w:t>Рабочие</w:t>
      </w:r>
      <w:r w:rsidR="0075242F" w:rsidRPr="002D7221">
        <w:rPr>
          <w:rFonts w:ascii="Times New Roman" w:eastAsia="SchoolBookSanPin" w:hAnsi="Times New Roman"/>
          <w:b/>
          <w:sz w:val="24"/>
          <w:szCs w:val="24"/>
          <w:lang w:val="ru-RU"/>
        </w:rPr>
        <w:t xml:space="preserve"> </w:t>
      </w:r>
      <w:r w:rsidR="008C585A" w:rsidRPr="002D7221">
        <w:rPr>
          <w:rFonts w:ascii="Times New Roman" w:eastAsia="SchoolBookSanPin" w:hAnsi="Times New Roman"/>
          <w:b/>
          <w:sz w:val="24"/>
          <w:szCs w:val="24"/>
          <w:lang w:val="ru-RU"/>
        </w:rPr>
        <w:t>программы</w:t>
      </w:r>
      <w:r w:rsidR="0075242F" w:rsidRPr="002D7221">
        <w:rPr>
          <w:rFonts w:ascii="Times New Roman" w:eastAsia="SchoolBookSanPin" w:hAnsi="Times New Roman"/>
          <w:b/>
          <w:sz w:val="24"/>
          <w:szCs w:val="24"/>
          <w:lang w:val="ru-RU"/>
        </w:rPr>
        <w:t xml:space="preserve"> </w:t>
      </w:r>
      <w:r w:rsidR="008C585A" w:rsidRPr="002D7221">
        <w:rPr>
          <w:rFonts w:ascii="Times New Roman" w:eastAsia="SchoolBookSanPin" w:hAnsi="Times New Roman"/>
          <w:b/>
          <w:sz w:val="24"/>
          <w:szCs w:val="24"/>
          <w:lang w:val="ru-RU"/>
        </w:rPr>
        <w:t>курсов</w:t>
      </w:r>
      <w:r w:rsidR="0075242F" w:rsidRPr="002D7221">
        <w:rPr>
          <w:rFonts w:ascii="Times New Roman" w:eastAsia="SchoolBookSanPin" w:hAnsi="Times New Roman"/>
          <w:b/>
          <w:sz w:val="24"/>
          <w:szCs w:val="24"/>
          <w:lang w:val="ru-RU"/>
        </w:rPr>
        <w:t xml:space="preserve"> </w:t>
      </w:r>
      <w:r w:rsidR="008C585A" w:rsidRPr="002D7221">
        <w:rPr>
          <w:rFonts w:ascii="Times New Roman" w:eastAsia="SchoolBookSanPin" w:hAnsi="Times New Roman"/>
          <w:b/>
          <w:sz w:val="24"/>
          <w:szCs w:val="24"/>
          <w:lang w:val="ru-RU"/>
        </w:rPr>
        <w:t>внеурочной</w:t>
      </w:r>
      <w:r w:rsidR="0075242F" w:rsidRPr="002D7221">
        <w:rPr>
          <w:rFonts w:ascii="Times New Roman" w:eastAsia="SchoolBookSanPin" w:hAnsi="Times New Roman"/>
          <w:b/>
          <w:sz w:val="24"/>
          <w:szCs w:val="24"/>
          <w:lang w:val="ru-RU"/>
        </w:rPr>
        <w:t xml:space="preserve"> </w:t>
      </w:r>
      <w:r w:rsidR="008C585A" w:rsidRPr="002D7221">
        <w:rPr>
          <w:rFonts w:ascii="Times New Roman" w:eastAsia="SchoolBookSanPin" w:hAnsi="Times New Roman"/>
          <w:b/>
          <w:sz w:val="24"/>
          <w:szCs w:val="24"/>
          <w:lang w:val="ru-RU"/>
        </w:rPr>
        <w:t>деятельности</w:t>
      </w:r>
    </w:p>
    <w:p w14:paraId="15D33915" w14:textId="02458AB4" w:rsidR="008C585A" w:rsidRPr="002D7221" w:rsidRDefault="008C585A" w:rsidP="0035079A">
      <w:pPr>
        <w:numPr>
          <w:ilvl w:val="0"/>
          <w:numId w:val="8"/>
        </w:numPr>
        <w:spacing w:after="0" w:line="360" w:lineRule="auto"/>
        <w:ind w:left="0" w:firstLine="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Рабочая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программа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курса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внеурочной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«Разговоры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важном»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5-9</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классов</w:t>
      </w:r>
      <w:r w:rsidR="00A05E4A">
        <w:rPr>
          <w:rFonts w:ascii="Times New Roman" w:eastAsia="SchoolBookSanPin" w:hAnsi="Times New Roman"/>
          <w:sz w:val="24"/>
          <w:szCs w:val="24"/>
          <w:lang w:val="ru-RU"/>
        </w:rPr>
        <w:t>.</w:t>
      </w:r>
    </w:p>
    <w:p w14:paraId="6341A58E" w14:textId="40E6B9D0" w:rsidR="008C585A" w:rsidRPr="002D7221" w:rsidRDefault="008C585A" w:rsidP="0035079A">
      <w:pPr>
        <w:numPr>
          <w:ilvl w:val="0"/>
          <w:numId w:val="8"/>
        </w:numPr>
        <w:spacing w:after="0" w:line="360" w:lineRule="auto"/>
        <w:ind w:left="0" w:firstLine="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Рабочая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программа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курса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внеурочной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«Россия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горизонты»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r w:rsidR="00A05E4A">
        <w:rPr>
          <w:rFonts w:ascii="Times New Roman" w:eastAsia="SchoolBookSanPin" w:hAnsi="Times New Roman"/>
          <w:sz w:val="24"/>
          <w:szCs w:val="24"/>
          <w:lang w:val="ru-RU"/>
        </w:rPr>
        <w:t>6</w:t>
      </w:r>
      <w:r w:rsidRPr="002D7221">
        <w:rPr>
          <w:rFonts w:ascii="Times New Roman" w:eastAsia="SchoolBookSanPin" w:hAnsi="Times New Roman"/>
          <w:sz w:val="24"/>
          <w:szCs w:val="24"/>
          <w:lang w:val="ru-RU"/>
        </w:rPr>
        <w:t>-9</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классов</w:t>
      </w:r>
      <w:r w:rsidR="00A05E4A">
        <w:rPr>
          <w:rFonts w:ascii="Times New Roman" w:eastAsia="SchoolBookSanPin" w:hAnsi="Times New Roman"/>
          <w:sz w:val="24"/>
          <w:szCs w:val="24"/>
          <w:lang w:val="ru-RU"/>
        </w:rPr>
        <w:t>.</w:t>
      </w:r>
    </w:p>
    <w:p w14:paraId="3DDD88C6" w14:textId="77777777" w:rsidR="00A05E4A" w:rsidRDefault="00A05E4A" w:rsidP="008B2FF4">
      <w:pPr>
        <w:spacing w:after="0" w:line="360" w:lineRule="auto"/>
        <w:jc w:val="center"/>
        <w:rPr>
          <w:rFonts w:ascii="Times New Roman" w:hAnsi="Times New Roman"/>
          <w:b/>
          <w:bCs/>
          <w:sz w:val="24"/>
          <w:szCs w:val="24"/>
          <w:lang w:val="ru-RU" w:eastAsia="ru-RU"/>
        </w:rPr>
      </w:pPr>
      <w:bookmarkStart w:id="6" w:name="_Hlk115428603"/>
      <w:bookmarkEnd w:id="0"/>
    </w:p>
    <w:p w14:paraId="5FD8776C" w14:textId="16F7DCC7" w:rsidR="00866D0B" w:rsidRPr="008B2FF4" w:rsidRDefault="009417A7" w:rsidP="008B2FF4">
      <w:pPr>
        <w:spacing w:after="0" w:line="360" w:lineRule="auto"/>
        <w:jc w:val="center"/>
        <w:rPr>
          <w:rFonts w:ascii="Times New Roman" w:eastAsia="SchoolBookSanPin" w:hAnsi="Times New Roman"/>
          <w:b/>
          <w:bCs/>
          <w:sz w:val="24"/>
          <w:szCs w:val="24"/>
          <w:lang w:val="ru-RU"/>
        </w:rPr>
      </w:pPr>
      <w:r w:rsidRPr="008B2FF4">
        <w:rPr>
          <w:rFonts w:ascii="Times New Roman" w:hAnsi="Times New Roman"/>
          <w:b/>
          <w:bCs/>
          <w:sz w:val="24"/>
          <w:szCs w:val="24"/>
          <w:lang w:val="ru-RU" w:eastAsia="ru-RU"/>
        </w:rPr>
        <w:lastRenderedPageBreak/>
        <w:t>3.</w:t>
      </w:r>
      <w:r w:rsidR="00456E2C" w:rsidRPr="008B2FF4">
        <w:rPr>
          <w:rFonts w:ascii="Times New Roman" w:hAnsi="Times New Roman"/>
          <w:b/>
          <w:bCs/>
          <w:sz w:val="24"/>
          <w:szCs w:val="24"/>
          <w:lang w:val="ru-RU" w:eastAsia="ru-RU"/>
        </w:rPr>
        <w:t xml:space="preserve"> </w:t>
      </w:r>
      <w:r w:rsidR="00866D0B" w:rsidRPr="008B2FF4">
        <w:rPr>
          <w:rFonts w:ascii="Times New Roman" w:hAnsi="Times New Roman"/>
          <w:b/>
          <w:bCs/>
          <w:sz w:val="24"/>
          <w:szCs w:val="24"/>
          <w:lang w:val="ru-RU" w:eastAsia="ru-RU"/>
        </w:rPr>
        <w:t>Программа</w:t>
      </w:r>
      <w:r w:rsidR="0075242F" w:rsidRPr="008B2FF4">
        <w:rPr>
          <w:rFonts w:ascii="Times New Roman" w:hAnsi="Times New Roman"/>
          <w:b/>
          <w:bCs/>
          <w:sz w:val="24"/>
          <w:szCs w:val="24"/>
          <w:lang w:val="ru-RU" w:eastAsia="ru-RU"/>
        </w:rPr>
        <w:t xml:space="preserve"> </w:t>
      </w:r>
      <w:r w:rsidR="00866D0B" w:rsidRPr="008B2FF4">
        <w:rPr>
          <w:rFonts w:ascii="Times New Roman" w:hAnsi="Times New Roman"/>
          <w:b/>
          <w:bCs/>
          <w:sz w:val="24"/>
          <w:szCs w:val="24"/>
          <w:lang w:val="ru-RU" w:eastAsia="ru-RU"/>
        </w:rPr>
        <w:t>формирования</w:t>
      </w:r>
      <w:r w:rsidR="008B2FF4">
        <w:rPr>
          <w:rFonts w:ascii="Times New Roman" w:hAnsi="Times New Roman"/>
          <w:b/>
          <w:bCs/>
          <w:sz w:val="24"/>
          <w:szCs w:val="24"/>
          <w:lang w:val="ru-RU" w:eastAsia="ru-RU"/>
        </w:rPr>
        <w:t>/развития</w:t>
      </w:r>
      <w:r w:rsidR="0075242F" w:rsidRPr="008B2FF4">
        <w:rPr>
          <w:rFonts w:ascii="Times New Roman" w:hAnsi="Times New Roman"/>
          <w:b/>
          <w:bCs/>
          <w:sz w:val="24"/>
          <w:szCs w:val="24"/>
          <w:lang w:val="ru-RU" w:eastAsia="ru-RU"/>
        </w:rPr>
        <w:t xml:space="preserve"> </w:t>
      </w:r>
      <w:r w:rsidR="004A7102" w:rsidRPr="008B2FF4">
        <w:rPr>
          <w:rFonts w:ascii="Times New Roman" w:hAnsi="Times New Roman"/>
          <w:b/>
          <w:bCs/>
          <w:sz w:val="24"/>
          <w:szCs w:val="24"/>
          <w:lang w:val="ru-RU" w:eastAsia="ru-RU"/>
        </w:rPr>
        <w:t>универсальных</w:t>
      </w:r>
      <w:r w:rsidR="0075242F" w:rsidRPr="008B2FF4">
        <w:rPr>
          <w:rFonts w:ascii="Times New Roman" w:hAnsi="Times New Roman"/>
          <w:b/>
          <w:bCs/>
          <w:sz w:val="24"/>
          <w:szCs w:val="24"/>
          <w:lang w:val="ru-RU" w:eastAsia="ru-RU"/>
        </w:rPr>
        <w:t xml:space="preserve"> </w:t>
      </w:r>
      <w:r w:rsidR="004A7102" w:rsidRPr="008B2FF4">
        <w:rPr>
          <w:rFonts w:ascii="Times New Roman" w:hAnsi="Times New Roman"/>
          <w:b/>
          <w:bCs/>
          <w:sz w:val="24"/>
          <w:szCs w:val="24"/>
          <w:lang w:val="ru-RU" w:eastAsia="ru-RU"/>
        </w:rPr>
        <w:t>учебных</w:t>
      </w:r>
      <w:r w:rsidR="0075242F" w:rsidRPr="008B2FF4">
        <w:rPr>
          <w:rFonts w:ascii="Times New Roman" w:hAnsi="Times New Roman"/>
          <w:b/>
          <w:bCs/>
          <w:sz w:val="24"/>
          <w:szCs w:val="24"/>
          <w:lang w:val="ru-RU" w:eastAsia="ru-RU"/>
        </w:rPr>
        <w:t xml:space="preserve"> </w:t>
      </w:r>
      <w:r w:rsidR="004A7102" w:rsidRPr="008B2FF4">
        <w:rPr>
          <w:rFonts w:ascii="Times New Roman" w:hAnsi="Times New Roman"/>
          <w:b/>
          <w:bCs/>
          <w:sz w:val="24"/>
          <w:szCs w:val="24"/>
          <w:lang w:val="ru-RU" w:eastAsia="ru-RU"/>
        </w:rPr>
        <w:t>действий</w:t>
      </w:r>
    </w:p>
    <w:p w14:paraId="0E6A4C2B" w14:textId="2F49C0CF" w:rsidR="00866D0B" w:rsidRPr="008B2FF4" w:rsidRDefault="00866D0B" w:rsidP="00631E5C">
      <w:pPr>
        <w:spacing w:after="0" w:line="350" w:lineRule="auto"/>
        <w:jc w:val="both"/>
        <w:rPr>
          <w:rFonts w:ascii="Times New Roman" w:eastAsia="SchoolBookSanPin" w:hAnsi="Times New Roman"/>
          <w:b/>
          <w:bCs/>
          <w:sz w:val="24"/>
          <w:szCs w:val="24"/>
          <w:lang w:val="ru-RU"/>
        </w:rPr>
      </w:pPr>
      <w:r w:rsidRPr="008B2FF4">
        <w:rPr>
          <w:rFonts w:ascii="Times New Roman" w:hAnsi="Times New Roman"/>
          <w:b/>
          <w:bCs/>
          <w:sz w:val="24"/>
          <w:szCs w:val="24"/>
          <w:lang w:val="ru-RU"/>
        </w:rPr>
        <w:t>1.</w:t>
      </w:r>
      <w:r w:rsidR="0075242F" w:rsidRPr="008B2FF4">
        <w:rPr>
          <w:rFonts w:ascii="Times New Roman" w:hAnsi="Times New Roman"/>
          <w:b/>
          <w:bCs/>
          <w:sz w:val="24"/>
          <w:szCs w:val="24"/>
          <w:lang w:val="ru-RU"/>
        </w:rPr>
        <w:t xml:space="preserve"> </w:t>
      </w:r>
      <w:r w:rsidRPr="008B2FF4">
        <w:rPr>
          <w:rFonts w:ascii="Times New Roman" w:eastAsia="SchoolBookSanPin" w:hAnsi="Times New Roman"/>
          <w:b/>
          <w:bCs/>
          <w:sz w:val="24"/>
          <w:szCs w:val="24"/>
          <w:lang w:val="ru-RU"/>
        </w:rPr>
        <w:t>Целевой</w:t>
      </w:r>
      <w:r w:rsidR="0075242F" w:rsidRPr="008B2FF4">
        <w:rPr>
          <w:rFonts w:ascii="Times New Roman" w:eastAsia="SchoolBookSanPin" w:hAnsi="Times New Roman"/>
          <w:b/>
          <w:bCs/>
          <w:sz w:val="24"/>
          <w:szCs w:val="24"/>
          <w:lang w:val="ru-RU"/>
        </w:rPr>
        <w:t xml:space="preserve"> </w:t>
      </w:r>
      <w:r w:rsidRPr="008B2FF4">
        <w:rPr>
          <w:rFonts w:ascii="Times New Roman" w:eastAsia="SchoolBookSanPin" w:hAnsi="Times New Roman"/>
          <w:b/>
          <w:bCs/>
          <w:sz w:val="24"/>
          <w:szCs w:val="24"/>
          <w:lang w:val="ru-RU"/>
        </w:rPr>
        <w:t>раздел</w:t>
      </w:r>
    </w:p>
    <w:p w14:paraId="1EF8D09C" w14:textId="585EA438"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1.1.</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Программа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формирования</w:t>
      </w:r>
      <w:r w:rsidR="0049501C">
        <w:rPr>
          <w:rFonts w:ascii="Times New Roman" w:eastAsia="SchoolBookSanPin" w:hAnsi="Times New Roman"/>
          <w:sz w:val="24"/>
          <w:szCs w:val="24"/>
          <w:lang w:val="ru-RU"/>
        </w:rPr>
        <w:t>/развития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универсальных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действий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(далее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УУД)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обеспечива</w:t>
      </w:r>
      <w:r w:rsidR="001D40CD" w:rsidRPr="002D7221">
        <w:rPr>
          <w:rFonts w:ascii="Times New Roman" w:eastAsia="SchoolBookSanPin" w:hAnsi="Times New Roman"/>
          <w:sz w:val="24"/>
          <w:szCs w:val="24"/>
          <w:lang w:val="ru-RU"/>
        </w:rPr>
        <w:t>ет</w:t>
      </w:r>
      <w:r w:rsidRPr="002D7221">
        <w:rPr>
          <w:rFonts w:ascii="Times New Roman" w:eastAsia="SchoolBookSanPin" w:hAnsi="Times New Roman"/>
          <w:sz w:val="24"/>
          <w:szCs w:val="24"/>
          <w:lang w:val="ru-RU"/>
        </w:rPr>
        <w:t>:</w:t>
      </w:r>
    </w:p>
    <w:p w14:paraId="4A67B2FC" w14:textId="77777777" w:rsidR="00866D0B" w:rsidRPr="00351616" w:rsidRDefault="00866D0B" w:rsidP="000F3A78">
      <w:pPr>
        <w:pStyle w:val="a5"/>
        <w:numPr>
          <w:ilvl w:val="0"/>
          <w:numId w:val="20"/>
        </w:numPr>
        <w:spacing w:after="0" w:line="350" w:lineRule="auto"/>
        <w:ind w:left="567" w:hanging="567"/>
        <w:jc w:val="both"/>
        <w:rPr>
          <w:rFonts w:ascii="Times New Roman" w:eastAsia="SchoolBookSanPin" w:hAnsi="Times New Roman"/>
          <w:sz w:val="24"/>
          <w:szCs w:val="24"/>
          <w:lang w:val="ru-RU"/>
        </w:rPr>
      </w:pPr>
      <w:r w:rsidRPr="00351616">
        <w:rPr>
          <w:rFonts w:ascii="Times New Roman" w:eastAsia="SchoolBookSanPin" w:hAnsi="Times New Roman"/>
          <w:sz w:val="24"/>
          <w:szCs w:val="24"/>
          <w:lang w:val="ru-RU"/>
        </w:rPr>
        <w:t>развитие</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способности</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к</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саморазвитию</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и</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самосовершенствованию;</w:t>
      </w:r>
    </w:p>
    <w:p w14:paraId="074A3DE0" w14:textId="77777777" w:rsidR="00866D0B" w:rsidRPr="00351616" w:rsidRDefault="00866D0B" w:rsidP="000F3A78">
      <w:pPr>
        <w:pStyle w:val="a5"/>
        <w:numPr>
          <w:ilvl w:val="0"/>
          <w:numId w:val="20"/>
        </w:numPr>
        <w:spacing w:after="0" w:line="350" w:lineRule="auto"/>
        <w:ind w:left="567" w:hanging="567"/>
        <w:jc w:val="both"/>
        <w:rPr>
          <w:rFonts w:ascii="Times New Roman" w:eastAsia="SchoolBookSanPin" w:hAnsi="Times New Roman"/>
          <w:sz w:val="24"/>
          <w:szCs w:val="24"/>
          <w:lang w:val="ru-RU"/>
        </w:rPr>
      </w:pPr>
      <w:r w:rsidRPr="00351616">
        <w:rPr>
          <w:rFonts w:ascii="Times New Roman" w:eastAsia="SchoolBookSanPin" w:hAnsi="Times New Roman"/>
          <w:sz w:val="24"/>
          <w:szCs w:val="24"/>
          <w:lang w:val="ru-RU"/>
        </w:rPr>
        <w:t>формирование</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внутренней</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позиции</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личности,</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регулятивных,</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познавательных,</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коммуникативных</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УУД</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у</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обучающихся;</w:t>
      </w:r>
    </w:p>
    <w:p w14:paraId="46346310" w14:textId="77777777" w:rsidR="00866D0B" w:rsidRPr="00351616" w:rsidRDefault="00866D0B" w:rsidP="000F3A78">
      <w:pPr>
        <w:pStyle w:val="a5"/>
        <w:numPr>
          <w:ilvl w:val="0"/>
          <w:numId w:val="20"/>
        </w:numPr>
        <w:spacing w:after="0" w:line="350" w:lineRule="auto"/>
        <w:ind w:left="567" w:hanging="567"/>
        <w:jc w:val="both"/>
        <w:rPr>
          <w:rFonts w:ascii="Times New Roman" w:eastAsia="SchoolBookSanPin" w:hAnsi="Times New Roman"/>
          <w:sz w:val="24"/>
          <w:szCs w:val="24"/>
          <w:lang w:val="ru-RU"/>
        </w:rPr>
      </w:pPr>
      <w:r w:rsidRPr="00351616">
        <w:rPr>
          <w:rFonts w:ascii="Times New Roman" w:eastAsia="SchoolBookSanPin" w:hAnsi="Times New Roman"/>
          <w:sz w:val="24"/>
          <w:szCs w:val="24"/>
          <w:lang w:val="ru-RU"/>
        </w:rPr>
        <w:t>формирование</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опыта</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применения</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УУД</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в</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жизненных</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ситуациях</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для</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решения</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задач</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общекультурного,</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личностного</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и</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познавательного</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развития</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обучающихся,</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готовности</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к</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решению</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практических</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задач;</w:t>
      </w:r>
    </w:p>
    <w:p w14:paraId="62C9287D" w14:textId="77777777" w:rsidR="00866D0B" w:rsidRPr="00351616" w:rsidRDefault="00866D0B" w:rsidP="000F3A78">
      <w:pPr>
        <w:pStyle w:val="a5"/>
        <w:numPr>
          <w:ilvl w:val="0"/>
          <w:numId w:val="20"/>
        </w:numPr>
        <w:spacing w:after="0" w:line="350" w:lineRule="auto"/>
        <w:ind w:left="567" w:hanging="567"/>
        <w:jc w:val="both"/>
        <w:rPr>
          <w:rFonts w:ascii="Times New Roman" w:eastAsia="SchoolBookSanPin" w:hAnsi="Times New Roman"/>
          <w:sz w:val="24"/>
          <w:szCs w:val="24"/>
          <w:lang w:val="ru-RU"/>
        </w:rPr>
      </w:pPr>
      <w:r w:rsidRPr="00351616">
        <w:rPr>
          <w:rFonts w:ascii="Times New Roman" w:eastAsia="SchoolBookSanPin" w:hAnsi="Times New Roman"/>
          <w:sz w:val="24"/>
          <w:szCs w:val="24"/>
          <w:lang w:val="ru-RU"/>
        </w:rPr>
        <w:t>повышение</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эффективности</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усвоения</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знаний</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и</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учебных</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действий,</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формирования</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компетенций</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в</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предметных</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областях,</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учебно-исследовательской</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и</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проектной</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деятельности;</w:t>
      </w:r>
    </w:p>
    <w:p w14:paraId="5A232EC8" w14:textId="77777777" w:rsidR="00866D0B" w:rsidRPr="00351616" w:rsidRDefault="00866D0B" w:rsidP="000F3A78">
      <w:pPr>
        <w:pStyle w:val="a5"/>
        <w:numPr>
          <w:ilvl w:val="0"/>
          <w:numId w:val="20"/>
        </w:numPr>
        <w:spacing w:after="0" w:line="350" w:lineRule="auto"/>
        <w:ind w:left="567" w:hanging="567"/>
        <w:jc w:val="both"/>
        <w:rPr>
          <w:rFonts w:ascii="Times New Roman" w:eastAsia="SchoolBookSanPin" w:hAnsi="Times New Roman"/>
          <w:sz w:val="24"/>
          <w:szCs w:val="24"/>
          <w:lang w:val="ru-RU"/>
        </w:rPr>
      </w:pPr>
      <w:r w:rsidRPr="00351616">
        <w:rPr>
          <w:rFonts w:ascii="Times New Roman" w:eastAsia="SchoolBookSanPin" w:hAnsi="Times New Roman"/>
          <w:sz w:val="24"/>
          <w:szCs w:val="24"/>
          <w:lang w:val="ru-RU"/>
        </w:rPr>
        <w:t>формирование</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навыка</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участия</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в</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различных</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формах</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организации</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учебно-исследовательской</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и</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проектной</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деятельности,</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в</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том</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числе</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творческих</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конкурсах,</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олимпиадах,</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научных</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обществах,</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научно-практических</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конференциях,</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олимпиадах;</w:t>
      </w:r>
    </w:p>
    <w:p w14:paraId="12C693AA" w14:textId="77777777" w:rsidR="00866D0B" w:rsidRPr="00351616" w:rsidRDefault="00866D0B" w:rsidP="000F3A78">
      <w:pPr>
        <w:pStyle w:val="a5"/>
        <w:numPr>
          <w:ilvl w:val="0"/>
          <w:numId w:val="20"/>
        </w:numPr>
        <w:spacing w:after="0" w:line="350" w:lineRule="auto"/>
        <w:ind w:left="567" w:hanging="567"/>
        <w:jc w:val="both"/>
        <w:rPr>
          <w:rFonts w:ascii="Times New Roman" w:eastAsia="SchoolBookSanPin" w:hAnsi="Times New Roman"/>
          <w:sz w:val="24"/>
          <w:szCs w:val="24"/>
          <w:lang w:val="ru-RU"/>
        </w:rPr>
      </w:pPr>
      <w:r w:rsidRPr="00351616">
        <w:rPr>
          <w:rFonts w:ascii="Times New Roman" w:eastAsia="SchoolBookSanPin" w:hAnsi="Times New Roman"/>
          <w:sz w:val="24"/>
          <w:szCs w:val="24"/>
          <w:lang w:val="ru-RU"/>
        </w:rPr>
        <w:t>овладение</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приемами</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учебного</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сотрудничества</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и</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социального</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взаимодействия</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со</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сверстниками,</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обучающимися</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младшего</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и</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старшего</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возраста</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и</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взрослыми</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в</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совместной</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учебно-исследовательской</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и</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проектной</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деятельности;</w:t>
      </w:r>
    </w:p>
    <w:p w14:paraId="27381D4D" w14:textId="1881623F" w:rsidR="00CF5F6C" w:rsidRPr="0049501C" w:rsidRDefault="00866D0B" w:rsidP="000F3A78">
      <w:pPr>
        <w:pStyle w:val="a5"/>
        <w:numPr>
          <w:ilvl w:val="0"/>
          <w:numId w:val="20"/>
        </w:numPr>
        <w:spacing w:after="0" w:line="350" w:lineRule="auto"/>
        <w:ind w:left="567" w:hanging="567"/>
        <w:jc w:val="both"/>
        <w:rPr>
          <w:rFonts w:ascii="Times New Roman" w:eastAsia="SchoolBookSanPin" w:hAnsi="Times New Roman"/>
          <w:sz w:val="24"/>
          <w:szCs w:val="24"/>
          <w:lang w:val="ru-RU"/>
        </w:rPr>
      </w:pPr>
      <w:r w:rsidRPr="00351616">
        <w:rPr>
          <w:rFonts w:ascii="Times New Roman" w:eastAsia="SchoolBookSanPin" w:hAnsi="Times New Roman"/>
          <w:sz w:val="24"/>
          <w:szCs w:val="24"/>
          <w:lang w:val="ru-RU"/>
        </w:rPr>
        <w:t>формирование</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и</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развитие</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компетенций</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обучающихся</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в</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области</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использования</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ИКТ</w:t>
      </w:r>
      <w:r w:rsidR="0049501C">
        <w:rPr>
          <w:rFonts w:ascii="Times New Roman" w:eastAsia="SchoolBookSanPin" w:hAnsi="Times New Roman"/>
          <w:sz w:val="24"/>
          <w:szCs w:val="24"/>
          <w:lang w:val="ru-RU"/>
        </w:rPr>
        <w:t xml:space="preserve"> </w:t>
      </w:r>
      <w:r w:rsidR="00CF5F6C" w:rsidRPr="0049501C">
        <w:rPr>
          <w:rFonts w:ascii="Times New Roman" w:eastAsia="SchoolBookSanPin" w:hAnsi="Times New Roman"/>
          <w:sz w:val="24"/>
          <w:szCs w:val="24"/>
          <w:lang w:val="ru-RU"/>
        </w:rPr>
        <w:t>на</w:t>
      </w:r>
      <w:r w:rsidR="0075242F" w:rsidRPr="0049501C">
        <w:rPr>
          <w:rFonts w:ascii="Times New Roman" w:eastAsia="SchoolBookSanPin" w:hAnsi="Times New Roman"/>
          <w:sz w:val="24"/>
          <w:szCs w:val="24"/>
          <w:lang w:val="ru-RU"/>
        </w:rPr>
        <w:t xml:space="preserve"> </w:t>
      </w:r>
      <w:r w:rsidR="00CF5F6C" w:rsidRPr="0049501C">
        <w:rPr>
          <w:rFonts w:ascii="Times New Roman" w:eastAsia="SchoolBookSanPin" w:hAnsi="Times New Roman"/>
          <w:sz w:val="24"/>
          <w:szCs w:val="24"/>
          <w:lang w:val="ru-RU"/>
        </w:rPr>
        <w:t>уровне</w:t>
      </w:r>
      <w:r w:rsidR="0075242F" w:rsidRPr="0049501C">
        <w:rPr>
          <w:rFonts w:ascii="Times New Roman" w:eastAsia="SchoolBookSanPin" w:hAnsi="Times New Roman"/>
          <w:sz w:val="24"/>
          <w:szCs w:val="24"/>
          <w:lang w:val="ru-RU"/>
        </w:rPr>
        <w:t xml:space="preserve"> </w:t>
      </w:r>
      <w:r w:rsidR="00CF5F6C" w:rsidRPr="0049501C">
        <w:rPr>
          <w:rFonts w:ascii="Times New Roman" w:eastAsia="SchoolBookSanPin" w:hAnsi="Times New Roman"/>
          <w:sz w:val="24"/>
          <w:szCs w:val="24"/>
          <w:lang w:val="ru-RU"/>
        </w:rPr>
        <w:t>общего</w:t>
      </w:r>
      <w:r w:rsidR="0075242F" w:rsidRPr="0049501C">
        <w:rPr>
          <w:rFonts w:ascii="Times New Roman" w:eastAsia="SchoolBookSanPin" w:hAnsi="Times New Roman"/>
          <w:sz w:val="24"/>
          <w:szCs w:val="24"/>
          <w:lang w:val="ru-RU"/>
        </w:rPr>
        <w:t xml:space="preserve"> </w:t>
      </w:r>
      <w:r w:rsidR="00CF5F6C" w:rsidRPr="0049501C">
        <w:rPr>
          <w:rFonts w:ascii="Times New Roman" w:eastAsia="SchoolBookSanPin" w:hAnsi="Times New Roman"/>
          <w:sz w:val="24"/>
          <w:szCs w:val="24"/>
          <w:lang w:val="ru-RU"/>
        </w:rPr>
        <w:t>пользования,</w:t>
      </w:r>
      <w:r w:rsidR="0075242F" w:rsidRPr="0049501C">
        <w:rPr>
          <w:rFonts w:ascii="Times New Roman" w:eastAsia="SchoolBookSanPin" w:hAnsi="Times New Roman"/>
          <w:sz w:val="24"/>
          <w:szCs w:val="24"/>
          <w:lang w:val="ru-RU"/>
        </w:rPr>
        <w:t xml:space="preserve"> </w:t>
      </w:r>
      <w:r w:rsidR="00CF5F6C" w:rsidRPr="0049501C">
        <w:rPr>
          <w:rFonts w:ascii="Times New Roman" w:eastAsia="SchoolBookSanPin" w:hAnsi="Times New Roman"/>
          <w:sz w:val="24"/>
          <w:szCs w:val="24"/>
          <w:lang w:val="ru-RU"/>
        </w:rPr>
        <w:t>включая</w:t>
      </w:r>
      <w:r w:rsidR="0075242F" w:rsidRPr="0049501C">
        <w:rPr>
          <w:rFonts w:ascii="Times New Roman" w:eastAsia="SchoolBookSanPin" w:hAnsi="Times New Roman"/>
          <w:sz w:val="24"/>
          <w:szCs w:val="24"/>
          <w:lang w:val="ru-RU"/>
        </w:rPr>
        <w:t xml:space="preserve"> </w:t>
      </w:r>
      <w:r w:rsidR="00CF5F6C" w:rsidRPr="0049501C">
        <w:rPr>
          <w:rFonts w:ascii="Times New Roman" w:eastAsia="SchoolBookSanPin" w:hAnsi="Times New Roman"/>
          <w:sz w:val="24"/>
          <w:szCs w:val="24"/>
          <w:lang w:val="ru-RU"/>
        </w:rPr>
        <w:t>владение</w:t>
      </w:r>
      <w:r w:rsidR="0075242F" w:rsidRPr="0049501C">
        <w:rPr>
          <w:rFonts w:ascii="Times New Roman" w:eastAsia="SchoolBookSanPin" w:hAnsi="Times New Roman"/>
          <w:sz w:val="24"/>
          <w:szCs w:val="24"/>
          <w:lang w:val="ru-RU"/>
        </w:rPr>
        <w:t xml:space="preserve"> </w:t>
      </w:r>
      <w:r w:rsidR="00CF5F6C" w:rsidRPr="0049501C">
        <w:rPr>
          <w:rFonts w:ascii="Times New Roman" w:eastAsia="SchoolBookSanPin" w:hAnsi="Times New Roman"/>
          <w:sz w:val="24"/>
          <w:szCs w:val="24"/>
          <w:lang w:val="ru-RU"/>
        </w:rPr>
        <w:t>ИКТ,</w:t>
      </w:r>
      <w:r w:rsidR="0075242F" w:rsidRPr="0049501C">
        <w:rPr>
          <w:rFonts w:ascii="Times New Roman" w:eastAsia="SchoolBookSanPin" w:hAnsi="Times New Roman"/>
          <w:sz w:val="24"/>
          <w:szCs w:val="24"/>
          <w:lang w:val="ru-RU"/>
        </w:rPr>
        <w:t xml:space="preserve"> </w:t>
      </w:r>
      <w:r w:rsidR="00CF5F6C" w:rsidRPr="0049501C">
        <w:rPr>
          <w:rFonts w:ascii="Times New Roman" w:eastAsia="SchoolBookSanPin" w:hAnsi="Times New Roman"/>
          <w:sz w:val="24"/>
          <w:szCs w:val="24"/>
          <w:lang w:val="ru-RU"/>
        </w:rPr>
        <w:t>поиском,</w:t>
      </w:r>
      <w:r w:rsidR="0075242F" w:rsidRPr="0049501C">
        <w:rPr>
          <w:rFonts w:ascii="Times New Roman" w:eastAsia="SchoolBookSanPin" w:hAnsi="Times New Roman"/>
          <w:sz w:val="24"/>
          <w:szCs w:val="24"/>
          <w:lang w:val="ru-RU"/>
        </w:rPr>
        <w:t xml:space="preserve"> </w:t>
      </w:r>
      <w:r w:rsidR="00CF5F6C" w:rsidRPr="0049501C">
        <w:rPr>
          <w:rFonts w:ascii="Times New Roman" w:eastAsia="SchoolBookSanPin" w:hAnsi="Times New Roman"/>
          <w:sz w:val="24"/>
          <w:szCs w:val="24"/>
          <w:lang w:val="ru-RU"/>
        </w:rPr>
        <w:t>анализом</w:t>
      </w:r>
      <w:r w:rsidR="0075242F" w:rsidRPr="0049501C">
        <w:rPr>
          <w:rFonts w:ascii="Times New Roman" w:eastAsia="SchoolBookSanPin" w:hAnsi="Times New Roman"/>
          <w:sz w:val="24"/>
          <w:szCs w:val="24"/>
          <w:lang w:val="ru-RU"/>
        </w:rPr>
        <w:t xml:space="preserve"> </w:t>
      </w:r>
      <w:r w:rsidR="00CF5F6C" w:rsidRPr="0049501C">
        <w:rPr>
          <w:rFonts w:ascii="Times New Roman" w:eastAsia="SchoolBookSanPin" w:hAnsi="Times New Roman"/>
          <w:sz w:val="24"/>
          <w:szCs w:val="24"/>
          <w:lang w:val="ru-RU"/>
        </w:rPr>
        <w:t>и</w:t>
      </w:r>
      <w:r w:rsidR="0075242F" w:rsidRPr="0049501C">
        <w:rPr>
          <w:rFonts w:ascii="Times New Roman" w:eastAsia="SchoolBookSanPin" w:hAnsi="Times New Roman"/>
          <w:sz w:val="24"/>
          <w:szCs w:val="24"/>
          <w:lang w:val="ru-RU"/>
        </w:rPr>
        <w:t xml:space="preserve"> </w:t>
      </w:r>
      <w:r w:rsidR="00CF5F6C" w:rsidRPr="0049501C">
        <w:rPr>
          <w:rFonts w:ascii="Times New Roman" w:eastAsia="SchoolBookSanPin" w:hAnsi="Times New Roman"/>
          <w:sz w:val="24"/>
          <w:szCs w:val="24"/>
          <w:lang w:val="ru-RU"/>
        </w:rPr>
        <w:t>передачей</w:t>
      </w:r>
      <w:r w:rsidR="0075242F" w:rsidRPr="0049501C">
        <w:rPr>
          <w:rFonts w:ascii="Times New Roman" w:eastAsia="SchoolBookSanPin" w:hAnsi="Times New Roman"/>
          <w:sz w:val="24"/>
          <w:szCs w:val="24"/>
          <w:lang w:val="ru-RU"/>
        </w:rPr>
        <w:t xml:space="preserve"> </w:t>
      </w:r>
      <w:r w:rsidR="00CF5F6C" w:rsidRPr="0049501C">
        <w:rPr>
          <w:rFonts w:ascii="Times New Roman" w:eastAsia="SchoolBookSanPin" w:hAnsi="Times New Roman"/>
          <w:sz w:val="24"/>
          <w:szCs w:val="24"/>
          <w:lang w:val="ru-RU"/>
        </w:rPr>
        <w:t>информации,</w:t>
      </w:r>
      <w:r w:rsidR="0075242F" w:rsidRPr="0049501C">
        <w:rPr>
          <w:rFonts w:ascii="Times New Roman" w:eastAsia="SchoolBookSanPin" w:hAnsi="Times New Roman"/>
          <w:sz w:val="24"/>
          <w:szCs w:val="24"/>
          <w:lang w:val="ru-RU"/>
        </w:rPr>
        <w:t xml:space="preserve"> </w:t>
      </w:r>
      <w:r w:rsidR="00CF5F6C" w:rsidRPr="0049501C">
        <w:rPr>
          <w:rFonts w:ascii="Times New Roman" w:eastAsia="SchoolBookSanPin" w:hAnsi="Times New Roman"/>
          <w:sz w:val="24"/>
          <w:szCs w:val="24"/>
          <w:lang w:val="ru-RU"/>
        </w:rPr>
        <w:t>презентацией</w:t>
      </w:r>
      <w:r w:rsidR="0075242F" w:rsidRPr="0049501C">
        <w:rPr>
          <w:rFonts w:ascii="Times New Roman" w:eastAsia="SchoolBookSanPin" w:hAnsi="Times New Roman"/>
          <w:sz w:val="24"/>
          <w:szCs w:val="24"/>
          <w:lang w:val="ru-RU"/>
        </w:rPr>
        <w:t xml:space="preserve"> </w:t>
      </w:r>
      <w:r w:rsidR="00CF5F6C" w:rsidRPr="0049501C">
        <w:rPr>
          <w:rFonts w:ascii="Times New Roman" w:eastAsia="SchoolBookSanPin" w:hAnsi="Times New Roman"/>
          <w:sz w:val="24"/>
          <w:szCs w:val="24"/>
          <w:lang w:val="ru-RU"/>
        </w:rPr>
        <w:t>выполненных</w:t>
      </w:r>
      <w:r w:rsidR="0075242F" w:rsidRPr="0049501C">
        <w:rPr>
          <w:rFonts w:ascii="Times New Roman" w:eastAsia="SchoolBookSanPin" w:hAnsi="Times New Roman"/>
          <w:sz w:val="24"/>
          <w:szCs w:val="24"/>
          <w:lang w:val="ru-RU"/>
        </w:rPr>
        <w:t xml:space="preserve"> </w:t>
      </w:r>
      <w:r w:rsidR="00CF5F6C" w:rsidRPr="0049501C">
        <w:rPr>
          <w:rFonts w:ascii="Times New Roman" w:eastAsia="SchoolBookSanPin" w:hAnsi="Times New Roman"/>
          <w:sz w:val="24"/>
          <w:szCs w:val="24"/>
          <w:lang w:val="ru-RU"/>
        </w:rPr>
        <w:t>работ,</w:t>
      </w:r>
      <w:r w:rsidR="0075242F" w:rsidRPr="0049501C">
        <w:rPr>
          <w:rFonts w:ascii="Times New Roman" w:eastAsia="SchoolBookSanPin" w:hAnsi="Times New Roman"/>
          <w:sz w:val="24"/>
          <w:szCs w:val="24"/>
          <w:lang w:val="ru-RU"/>
        </w:rPr>
        <w:t xml:space="preserve"> </w:t>
      </w:r>
      <w:r w:rsidR="00CF5F6C" w:rsidRPr="0049501C">
        <w:rPr>
          <w:rFonts w:ascii="Times New Roman" w:eastAsia="SchoolBookSanPin" w:hAnsi="Times New Roman"/>
          <w:sz w:val="24"/>
          <w:szCs w:val="24"/>
          <w:lang w:val="ru-RU"/>
        </w:rPr>
        <w:t>основами</w:t>
      </w:r>
      <w:r w:rsidR="0075242F" w:rsidRPr="0049501C">
        <w:rPr>
          <w:rFonts w:ascii="Times New Roman" w:eastAsia="SchoolBookSanPin" w:hAnsi="Times New Roman"/>
          <w:sz w:val="24"/>
          <w:szCs w:val="24"/>
          <w:lang w:val="ru-RU"/>
        </w:rPr>
        <w:t xml:space="preserve"> </w:t>
      </w:r>
      <w:r w:rsidR="00CF5F6C" w:rsidRPr="0049501C">
        <w:rPr>
          <w:rFonts w:ascii="Times New Roman" w:eastAsia="SchoolBookSanPin" w:hAnsi="Times New Roman"/>
          <w:sz w:val="24"/>
          <w:szCs w:val="24"/>
          <w:lang w:val="ru-RU"/>
        </w:rPr>
        <w:t>информационной</w:t>
      </w:r>
      <w:r w:rsidR="0075242F" w:rsidRPr="0049501C">
        <w:rPr>
          <w:rFonts w:ascii="Times New Roman" w:eastAsia="SchoolBookSanPin" w:hAnsi="Times New Roman"/>
          <w:sz w:val="24"/>
          <w:szCs w:val="24"/>
          <w:lang w:val="ru-RU"/>
        </w:rPr>
        <w:t xml:space="preserve"> </w:t>
      </w:r>
      <w:r w:rsidR="00CF5F6C" w:rsidRPr="0049501C">
        <w:rPr>
          <w:rFonts w:ascii="Times New Roman" w:eastAsia="SchoolBookSanPin" w:hAnsi="Times New Roman"/>
          <w:sz w:val="24"/>
          <w:szCs w:val="24"/>
          <w:lang w:val="ru-RU"/>
        </w:rPr>
        <w:t>безопасности,</w:t>
      </w:r>
      <w:r w:rsidR="0075242F" w:rsidRPr="0049501C">
        <w:rPr>
          <w:rFonts w:ascii="Times New Roman" w:eastAsia="SchoolBookSanPin" w:hAnsi="Times New Roman"/>
          <w:sz w:val="24"/>
          <w:szCs w:val="24"/>
          <w:lang w:val="ru-RU"/>
        </w:rPr>
        <w:t xml:space="preserve"> </w:t>
      </w:r>
      <w:r w:rsidR="00CF5F6C" w:rsidRPr="0049501C">
        <w:rPr>
          <w:rFonts w:ascii="Times New Roman" w:eastAsia="SchoolBookSanPin" w:hAnsi="Times New Roman"/>
          <w:sz w:val="24"/>
          <w:szCs w:val="24"/>
          <w:lang w:val="ru-RU"/>
        </w:rPr>
        <w:t>умением</w:t>
      </w:r>
      <w:r w:rsidR="0075242F" w:rsidRPr="0049501C">
        <w:rPr>
          <w:rFonts w:ascii="Times New Roman" w:eastAsia="SchoolBookSanPin" w:hAnsi="Times New Roman"/>
          <w:sz w:val="24"/>
          <w:szCs w:val="24"/>
          <w:lang w:val="ru-RU"/>
        </w:rPr>
        <w:t xml:space="preserve"> </w:t>
      </w:r>
      <w:r w:rsidR="00CF5F6C" w:rsidRPr="0049501C">
        <w:rPr>
          <w:rFonts w:ascii="Times New Roman" w:eastAsia="SchoolBookSanPin" w:hAnsi="Times New Roman"/>
          <w:sz w:val="24"/>
          <w:szCs w:val="24"/>
          <w:lang w:val="ru-RU"/>
        </w:rPr>
        <w:t>безопасного</w:t>
      </w:r>
      <w:r w:rsidR="0075242F" w:rsidRPr="0049501C">
        <w:rPr>
          <w:rFonts w:ascii="Times New Roman" w:eastAsia="SchoolBookSanPin" w:hAnsi="Times New Roman"/>
          <w:sz w:val="24"/>
          <w:szCs w:val="24"/>
          <w:lang w:val="ru-RU"/>
        </w:rPr>
        <w:t xml:space="preserve"> </w:t>
      </w:r>
      <w:r w:rsidR="00CF5F6C" w:rsidRPr="0049501C">
        <w:rPr>
          <w:rFonts w:ascii="Times New Roman" w:eastAsia="SchoolBookSanPin" w:hAnsi="Times New Roman"/>
          <w:sz w:val="24"/>
          <w:szCs w:val="24"/>
          <w:lang w:val="ru-RU"/>
        </w:rPr>
        <w:t>использования</w:t>
      </w:r>
      <w:r w:rsidR="0075242F" w:rsidRPr="0049501C">
        <w:rPr>
          <w:rFonts w:ascii="Times New Roman" w:eastAsia="SchoolBookSanPin" w:hAnsi="Times New Roman"/>
          <w:sz w:val="24"/>
          <w:szCs w:val="24"/>
          <w:lang w:val="ru-RU"/>
        </w:rPr>
        <w:t xml:space="preserve"> </w:t>
      </w:r>
      <w:r w:rsidR="00CF5F6C" w:rsidRPr="0049501C">
        <w:rPr>
          <w:rFonts w:ascii="Times New Roman" w:eastAsia="SchoolBookSanPin" w:hAnsi="Times New Roman"/>
          <w:sz w:val="24"/>
          <w:szCs w:val="24"/>
          <w:lang w:val="ru-RU"/>
        </w:rPr>
        <w:t>средств</w:t>
      </w:r>
      <w:r w:rsidR="0075242F" w:rsidRPr="0049501C">
        <w:rPr>
          <w:rFonts w:ascii="Times New Roman" w:eastAsia="SchoolBookSanPin" w:hAnsi="Times New Roman"/>
          <w:sz w:val="24"/>
          <w:szCs w:val="24"/>
          <w:lang w:val="ru-RU"/>
        </w:rPr>
        <w:t xml:space="preserve"> </w:t>
      </w:r>
      <w:r w:rsidR="00CF5F6C" w:rsidRPr="0049501C">
        <w:rPr>
          <w:rFonts w:ascii="Times New Roman" w:eastAsia="SchoolBookSanPin" w:hAnsi="Times New Roman"/>
          <w:sz w:val="24"/>
          <w:szCs w:val="24"/>
          <w:lang w:val="ru-RU"/>
        </w:rPr>
        <w:t>ИКТ</w:t>
      </w:r>
      <w:r w:rsidR="0075242F" w:rsidRPr="0049501C">
        <w:rPr>
          <w:rFonts w:ascii="Times New Roman" w:eastAsia="SchoolBookSanPin" w:hAnsi="Times New Roman"/>
          <w:sz w:val="24"/>
          <w:szCs w:val="24"/>
          <w:lang w:val="ru-RU"/>
        </w:rPr>
        <w:t xml:space="preserve"> </w:t>
      </w:r>
      <w:r w:rsidR="00CF5F6C" w:rsidRPr="0049501C">
        <w:rPr>
          <w:rFonts w:ascii="Times New Roman" w:eastAsia="SchoolBookSanPin" w:hAnsi="Times New Roman"/>
          <w:sz w:val="24"/>
          <w:szCs w:val="24"/>
          <w:lang w:val="ru-RU"/>
        </w:rPr>
        <w:t>и</w:t>
      </w:r>
      <w:r w:rsidR="0075242F" w:rsidRPr="0049501C">
        <w:rPr>
          <w:rFonts w:ascii="Times New Roman" w:eastAsia="SchoolBookSanPin" w:hAnsi="Times New Roman"/>
          <w:sz w:val="24"/>
          <w:szCs w:val="24"/>
          <w:lang w:val="ru-RU"/>
        </w:rPr>
        <w:t xml:space="preserve"> </w:t>
      </w:r>
      <w:r w:rsidR="00CF5F6C" w:rsidRPr="0049501C">
        <w:rPr>
          <w:rFonts w:ascii="Times New Roman" w:eastAsia="SchoolBookSanPin" w:hAnsi="Times New Roman"/>
          <w:sz w:val="24"/>
          <w:szCs w:val="24"/>
          <w:lang w:val="ru-RU"/>
        </w:rPr>
        <w:t>Интернет,</w:t>
      </w:r>
      <w:r w:rsidR="0075242F" w:rsidRPr="0049501C">
        <w:rPr>
          <w:rFonts w:ascii="Times New Roman" w:eastAsia="SchoolBookSanPin" w:hAnsi="Times New Roman"/>
          <w:sz w:val="24"/>
          <w:szCs w:val="24"/>
          <w:lang w:val="ru-RU"/>
        </w:rPr>
        <w:t xml:space="preserve"> </w:t>
      </w:r>
      <w:r w:rsidR="00CF5F6C" w:rsidRPr="0049501C">
        <w:rPr>
          <w:rFonts w:ascii="Times New Roman" w:eastAsia="SchoolBookSanPin" w:hAnsi="Times New Roman"/>
          <w:sz w:val="24"/>
          <w:szCs w:val="24"/>
          <w:lang w:val="ru-RU"/>
        </w:rPr>
        <w:t>формирование</w:t>
      </w:r>
      <w:r w:rsidR="0075242F" w:rsidRPr="0049501C">
        <w:rPr>
          <w:rFonts w:ascii="Times New Roman" w:eastAsia="SchoolBookSanPin" w:hAnsi="Times New Roman"/>
          <w:sz w:val="24"/>
          <w:szCs w:val="24"/>
          <w:lang w:val="ru-RU"/>
        </w:rPr>
        <w:t xml:space="preserve"> </w:t>
      </w:r>
      <w:r w:rsidR="00CF5F6C" w:rsidRPr="0049501C">
        <w:rPr>
          <w:rFonts w:ascii="Times New Roman" w:eastAsia="SchoolBookSanPin" w:hAnsi="Times New Roman"/>
          <w:sz w:val="24"/>
          <w:szCs w:val="24"/>
          <w:lang w:val="ru-RU"/>
        </w:rPr>
        <w:t>культуры</w:t>
      </w:r>
      <w:r w:rsidR="0075242F" w:rsidRPr="0049501C">
        <w:rPr>
          <w:rFonts w:ascii="Times New Roman" w:eastAsia="SchoolBookSanPin" w:hAnsi="Times New Roman"/>
          <w:sz w:val="24"/>
          <w:szCs w:val="24"/>
          <w:lang w:val="ru-RU"/>
        </w:rPr>
        <w:t xml:space="preserve"> </w:t>
      </w:r>
      <w:r w:rsidR="00CF5F6C" w:rsidRPr="0049501C">
        <w:rPr>
          <w:rFonts w:ascii="Times New Roman" w:eastAsia="SchoolBookSanPin" w:hAnsi="Times New Roman"/>
          <w:sz w:val="24"/>
          <w:szCs w:val="24"/>
          <w:lang w:val="ru-RU"/>
        </w:rPr>
        <w:t>пользования</w:t>
      </w:r>
      <w:r w:rsidR="0075242F" w:rsidRPr="0049501C">
        <w:rPr>
          <w:rFonts w:ascii="Times New Roman" w:eastAsia="SchoolBookSanPin" w:hAnsi="Times New Roman"/>
          <w:sz w:val="24"/>
          <w:szCs w:val="24"/>
          <w:lang w:val="ru-RU"/>
        </w:rPr>
        <w:t xml:space="preserve"> </w:t>
      </w:r>
      <w:r w:rsidR="00CF5F6C" w:rsidRPr="0049501C">
        <w:rPr>
          <w:rFonts w:ascii="Times New Roman" w:eastAsia="SchoolBookSanPin" w:hAnsi="Times New Roman"/>
          <w:sz w:val="24"/>
          <w:szCs w:val="24"/>
          <w:lang w:val="ru-RU"/>
        </w:rPr>
        <w:t>ИКТ;</w:t>
      </w:r>
    </w:p>
    <w:p w14:paraId="2EC8CC4B" w14:textId="77777777" w:rsidR="00866D0B" w:rsidRPr="00351616" w:rsidRDefault="00866D0B" w:rsidP="000F3A78">
      <w:pPr>
        <w:pStyle w:val="a5"/>
        <w:numPr>
          <w:ilvl w:val="0"/>
          <w:numId w:val="20"/>
        </w:numPr>
        <w:spacing w:after="0" w:line="350" w:lineRule="auto"/>
        <w:ind w:left="567" w:hanging="567"/>
        <w:jc w:val="both"/>
        <w:rPr>
          <w:rFonts w:ascii="Times New Roman" w:eastAsia="SchoolBookSanPin" w:hAnsi="Times New Roman"/>
          <w:sz w:val="24"/>
          <w:szCs w:val="24"/>
          <w:lang w:val="ru-RU"/>
        </w:rPr>
      </w:pPr>
      <w:r w:rsidRPr="00351616">
        <w:rPr>
          <w:rFonts w:ascii="Times New Roman" w:eastAsia="SchoolBookSanPin" w:hAnsi="Times New Roman"/>
          <w:sz w:val="24"/>
          <w:szCs w:val="24"/>
          <w:lang w:val="ru-RU"/>
        </w:rPr>
        <w:t>формирование</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знаний</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и</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навыков</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в</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области</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финансовой</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грамотности</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и</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устойчивого</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развития</w:t>
      </w:r>
      <w:r w:rsidR="0075242F" w:rsidRPr="00351616">
        <w:rPr>
          <w:rFonts w:ascii="Times New Roman" w:eastAsia="SchoolBookSanPin" w:hAnsi="Times New Roman"/>
          <w:sz w:val="24"/>
          <w:szCs w:val="24"/>
          <w:lang w:val="ru-RU"/>
        </w:rPr>
        <w:t xml:space="preserve"> </w:t>
      </w:r>
      <w:r w:rsidRPr="00351616">
        <w:rPr>
          <w:rFonts w:ascii="Times New Roman" w:eastAsia="SchoolBookSanPin" w:hAnsi="Times New Roman"/>
          <w:sz w:val="24"/>
          <w:szCs w:val="24"/>
          <w:lang w:val="ru-RU"/>
        </w:rPr>
        <w:t>общества.</w:t>
      </w:r>
    </w:p>
    <w:p w14:paraId="6852315C"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1.2.</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УУД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позволяют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широкий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круг</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различных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областях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являющиеся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освоения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обучающимися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ООП</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ООО.</w:t>
      </w:r>
    </w:p>
    <w:p w14:paraId="343C87A4"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1.3.</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Достижения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полученные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изучения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курсов,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модулей,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характеризующие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совокупность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познавательных,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коммуникативных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регулятивных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УУД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отражают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способность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практике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УУД,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составляющие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умение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овладевать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знаково-символическими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средствами,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направленными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p>
    <w:p w14:paraId="112C63AA" w14:textId="77777777" w:rsidR="00866D0B" w:rsidRPr="008B2FF4" w:rsidRDefault="00866D0B" w:rsidP="000F3A78">
      <w:pPr>
        <w:pStyle w:val="a5"/>
        <w:numPr>
          <w:ilvl w:val="0"/>
          <w:numId w:val="21"/>
        </w:numPr>
        <w:spacing w:after="0" w:line="350" w:lineRule="auto"/>
        <w:ind w:left="567" w:hanging="567"/>
        <w:jc w:val="both"/>
        <w:rPr>
          <w:rFonts w:ascii="Times New Roman" w:eastAsia="SchoolBookSanPin" w:hAnsi="Times New Roman"/>
          <w:sz w:val="24"/>
          <w:szCs w:val="24"/>
          <w:lang w:val="ru-RU"/>
        </w:rPr>
      </w:pPr>
      <w:r w:rsidRPr="008B2FF4">
        <w:rPr>
          <w:rFonts w:ascii="Times New Roman" w:eastAsia="SchoolBookSanPin" w:hAnsi="Times New Roman"/>
          <w:sz w:val="24"/>
          <w:szCs w:val="24"/>
          <w:lang w:val="ru-RU"/>
        </w:rPr>
        <w:t>овладение</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умениями</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замещения,</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моделирования,</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кодирования</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и</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декодирования</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информации,</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логическими</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операциями,</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включая</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общие</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приемы</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решения</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задач</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lastRenderedPageBreak/>
        <w:t>(универсальные</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учебные</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познавательные</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действия);</w:t>
      </w:r>
    </w:p>
    <w:p w14:paraId="6EF8365D" w14:textId="77777777" w:rsidR="00866D0B" w:rsidRPr="008B2FF4" w:rsidRDefault="00866D0B" w:rsidP="000F3A78">
      <w:pPr>
        <w:pStyle w:val="a5"/>
        <w:numPr>
          <w:ilvl w:val="0"/>
          <w:numId w:val="21"/>
        </w:numPr>
        <w:spacing w:after="0" w:line="350" w:lineRule="auto"/>
        <w:ind w:left="567" w:hanging="567"/>
        <w:jc w:val="both"/>
        <w:rPr>
          <w:rFonts w:ascii="Times New Roman" w:eastAsia="SchoolBookSanPin" w:hAnsi="Times New Roman"/>
          <w:sz w:val="24"/>
          <w:szCs w:val="24"/>
          <w:lang w:val="ru-RU"/>
        </w:rPr>
      </w:pPr>
      <w:r w:rsidRPr="008B2FF4">
        <w:rPr>
          <w:rFonts w:ascii="Times New Roman" w:eastAsia="SchoolBookSanPin" w:hAnsi="Times New Roman"/>
          <w:sz w:val="24"/>
          <w:szCs w:val="24"/>
          <w:lang w:val="ru-RU"/>
        </w:rPr>
        <w:t>приобретение</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ими</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умения</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учитывать</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позицию</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собеседника,</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организовывать</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и</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осуществлять</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сотрудничество,</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коррекцию</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с</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педагогическими</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работниками</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и</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со</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сверстниками,</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передавать</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информацию</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и</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отображать</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предметное</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содержание</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и</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условия</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деятельности</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и</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речи,</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учитывать</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разные</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мнения</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и</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интересы,</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аргументировать</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и</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обосновывать</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свою</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позицию,</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задавать</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вопросы,</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необходимые</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для</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организации</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собственной</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деятельности</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и</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сотрудничества</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с</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партнером</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(универсальные</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учебные</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коммуникативные</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действия);</w:t>
      </w:r>
    </w:p>
    <w:p w14:paraId="434A842C" w14:textId="77777777" w:rsidR="00866D0B" w:rsidRPr="008B2FF4" w:rsidRDefault="00CF5F6C" w:rsidP="000F3A78">
      <w:pPr>
        <w:pStyle w:val="a5"/>
        <w:numPr>
          <w:ilvl w:val="0"/>
          <w:numId w:val="21"/>
        </w:numPr>
        <w:spacing w:after="0" w:line="350" w:lineRule="auto"/>
        <w:ind w:left="567" w:hanging="567"/>
        <w:jc w:val="both"/>
        <w:rPr>
          <w:rFonts w:ascii="Times New Roman" w:eastAsia="SchoolBookSanPin" w:hAnsi="Times New Roman"/>
          <w:sz w:val="24"/>
          <w:szCs w:val="24"/>
          <w:lang w:val="ru-RU"/>
        </w:rPr>
      </w:pPr>
      <w:proofErr w:type="spellStart"/>
      <w:r w:rsidRPr="008B2FF4">
        <w:rPr>
          <w:rFonts w:ascii="Times New Roman" w:eastAsia="SchoolBookSanPin" w:hAnsi="Times New Roman"/>
          <w:sz w:val="24"/>
          <w:szCs w:val="24"/>
          <w:lang w:val="ru-RU"/>
        </w:rPr>
        <w:t>прибретение</w:t>
      </w:r>
      <w:proofErr w:type="spellEnd"/>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способности</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принимать</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и</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сохранять</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учебную</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цель</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и</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задачу,</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планировать</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ее</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реализацию,</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контролировать</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и</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оценивать</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свои</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действия,</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вносить</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соответствующие</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коррективы</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в</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их</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выполнение,</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ставить</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новые</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учебные</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задачи,</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проявлять</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познавательную</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инициативу</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в</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учебном</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сотрудничестве,</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осуществлять</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констатирующий</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и</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предвосхищающий</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контроль</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по</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результату</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и</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способу</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действия,</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актуальный</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контроль</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на</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уровне</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произвольного</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внимания</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(универсальные</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регулятивные</w:t>
      </w:r>
      <w:r w:rsidR="0075242F" w:rsidRPr="008B2FF4">
        <w:rPr>
          <w:rFonts w:ascii="Times New Roman" w:eastAsia="SchoolBookSanPin" w:hAnsi="Times New Roman"/>
          <w:sz w:val="24"/>
          <w:szCs w:val="24"/>
          <w:lang w:val="ru-RU"/>
        </w:rPr>
        <w:t xml:space="preserve"> </w:t>
      </w:r>
      <w:r w:rsidR="00866D0B" w:rsidRPr="008B2FF4">
        <w:rPr>
          <w:rFonts w:ascii="Times New Roman" w:eastAsia="SchoolBookSanPin" w:hAnsi="Times New Roman"/>
          <w:sz w:val="24"/>
          <w:szCs w:val="24"/>
          <w:lang w:val="ru-RU"/>
        </w:rPr>
        <w:t>действия).</w:t>
      </w:r>
    </w:p>
    <w:p w14:paraId="1CBD6587" w14:textId="77777777" w:rsidR="00866D0B" w:rsidRPr="002D7221" w:rsidRDefault="00866D0B" w:rsidP="00631E5C">
      <w:pPr>
        <w:spacing w:after="0" w:line="350" w:lineRule="auto"/>
        <w:jc w:val="both"/>
        <w:rPr>
          <w:rFonts w:ascii="Times New Roman" w:eastAsia="SchoolBookSanPin" w:hAnsi="Times New Roman"/>
          <w:b/>
          <w:bCs/>
          <w:sz w:val="24"/>
          <w:szCs w:val="24"/>
          <w:lang w:val="ru-RU"/>
        </w:rPr>
      </w:pPr>
      <w:r w:rsidRPr="002D7221">
        <w:rPr>
          <w:rFonts w:ascii="Times New Roman" w:hAnsi="Times New Roman"/>
          <w:b/>
          <w:bCs/>
          <w:sz w:val="24"/>
          <w:szCs w:val="24"/>
          <w:lang w:val="ru-RU"/>
        </w:rPr>
        <w:t>2.</w:t>
      </w:r>
      <w:r w:rsidR="0075242F" w:rsidRPr="002D7221">
        <w:rPr>
          <w:rFonts w:ascii="Times New Roman" w:hAnsi="Times New Roman"/>
          <w:b/>
          <w:bCs/>
          <w:sz w:val="24"/>
          <w:szCs w:val="24"/>
          <w:lang w:val="ru-RU"/>
        </w:rPr>
        <w:t xml:space="preserve"> </w:t>
      </w:r>
      <w:r w:rsidRPr="002D7221">
        <w:rPr>
          <w:rFonts w:ascii="Times New Roman" w:eastAsia="SchoolBookSanPin" w:hAnsi="Times New Roman"/>
          <w:b/>
          <w:bCs/>
          <w:sz w:val="24"/>
          <w:szCs w:val="24"/>
          <w:lang w:val="ru-RU"/>
        </w:rPr>
        <w:t>Содержательный</w:t>
      </w:r>
      <w:r w:rsidR="0075242F" w:rsidRPr="002D7221">
        <w:rPr>
          <w:rFonts w:ascii="Times New Roman" w:eastAsia="SchoolBookSanPin" w:hAnsi="Times New Roman"/>
          <w:b/>
          <w:bCs/>
          <w:sz w:val="24"/>
          <w:szCs w:val="24"/>
          <w:lang w:val="ru-RU"/>
        </w:rPr>
        <w:t xml:space="preserve"> </w:t>
      </w:r>
      <w:r w:rsidR="00DB0E5E" w:rsidRPr="002D7221">
        <w:rPr>
          <w:rFonts w:ascii="Times New Roman" w:eastAsia="SchoolBookSanPin" w:hAnsi="Times New Roman"/>
          <w:b/>
          <w:bCs/>
          <w:sz w:val="24"/>
          <w:szCs w:val="24"/>
          <w:lang w:val="ru-RU"/>
        </w:rPr>
        <w:t>раздел</w:t>
      </w:r>
    </w:p>
    <w:p w14:paraId="28ECA1D8"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2.1</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Программа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формирования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УУД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обучающихся</w:t>
      </w:r>
      <w:r w:rsidR="004358EC" w:rsidRPr="002D7221">
        <w:rPr>
          <w:rFonts w:ascii="Times New Roman" w:eastAsia="SchoolBookSanPin" w:hAnsi="Times New Roman"/>
          <w:sz w:val="24"/>
          <w:szCs w:val="24"/>
          <w:lang w:val="ru-RU"/>
        </w:rPr>
        <w:t xml:space="preserve"> содержит</w:t>
      </w:r>
      <w:r w:rsidRPr="002D7221">
        <w:rPr>
          <w:rFonts w:ascii="Times New Roman" w:eastAsia="SchoolBookSanPin" w:hAnsi="Times New Roman"/>
          <w:sz w:val="24"/>
          <w:szCs w:val="24"/>
          <w:lang w:val="ru-RU"/>
        </w:rPr>
        <w:t>:</w:t>
      </w:r>
    </w:p>
    <w:p w14:paraId="19099EFB"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описание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взаимосвязи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универсальных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действий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содержанием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предметов;</w:t>
      </w:r>
    </w:p>
    <w:p w14:paraId="2124CFEA"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описание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особенностей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реализации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направлений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учебно-исследовательской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рамках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урочной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внеурочной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работы.</w:t>
      </w:r>
    </w:p>
    <w:p w14:paraId="1C48F77C" w14:textId="28729D5E"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2.2</w:t>
      </w:r>
      <w:r w:rsidR="00E63E19">
        <w:rPr>
          <w:rFonts w:ascii="Times New Roman" w:hAnsi="Times New Roman"/>
          <w:sz w:val="24"/>
          <w:szCs w:val="24"/>
          <w:lang w:val="ru-RU"/>
        </w:rPr>
        <w:t>.</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Описание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взаимосвязи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УУД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содержанием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предметов.</w:t>
      </w:r>
    </w:p>
    <w:p w14:paraId="364B21B8" w14:textId="77777777" w:rsidR="00866D0B" w:rsidRPr="002D7221" w:rsidRDefault="00866D0B" w:rsidP="00384573">
      <w:pPr>
        <w:spacing w:after="0" w:line="350" w:lineRule="auto"/>
        <w:ind w:firstLine="567"/>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Содержание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общего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образования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определяется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программой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общего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образования.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Предметное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содержание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фиксируется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рабочих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программах.</w:t>
      </w:r>
    </w:p>
    <w:p w14:paraId="7B59693B" w14:textId="24A73E91"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Разработанные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всем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предметам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рабочие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программы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(далее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ФРП)</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отражают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определенные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ФГОС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ООО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УУД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трех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своих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компонентах:</w:t>
      </w:r>
    </w:p>
    <w:p w14:paraId="3026F106" w14:textId="77777777" w:rsidR="00866D0B" w:rsidRPr="008B2FF4" w:rsidRDefault="00866D0B" w:rsidP="000F3A78">
      <w:pPr>
        <w:pStyle w:val="a5"/>
        <w:numPr>
          <w:ilvl w:val="0"/>
          <w:numId w:val="22"/>
        </w:numPr>
        <w:spacing w:after="0" w:line="350" w:lineRule="auto"/>
        <w:ind w:left="567" w:hanging="567"/>
        <w:jc w:val="both"/>
        <w:rPr>
          <w:rFonts w:ascii="Times New Roman" w:eastAsia="SchoolBookSanPin" w:hAnsi="Times New Roman"/>
          <w:sz w:val="24"/>
          <w:szCs w:val="24"/>
          <w:lang w:val="ru-RU"/>
        </w:rPr>
      </w:pPr>
      <w:r w:rsidRPr="008B2FF4">
        <w:rPr>
          <w:rFonts w:ascii="Times New Roman" w:eastAsia="SchoolBookSanPin" w:hAnsi="Times New Roman"/>
          <w:sz w:val="24"/>
          <w:szCs w:val="24"/>
          <w:lang w:val="ru-RU"/>
        </w:rPr>
        <w:t>как</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часть</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метапредметных</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результатов</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обучения</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в</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разделе</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«Планируемые</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результаты</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освоения</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учебного</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предмета</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на</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уровне</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основного</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общего</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образования»;</w:t>
      </w:r>
    </w:p>
    <w:p w14:paraId="60F93EEE" w14:textId="77777777" w:rsidR="00866D0B" w:rsidRPr="008B2FF4" w:rsidRDefault="00866D0B" w:rsidP="000F3A78">
      <w:pPr>
        <w:pStyle w:val="a5"/>
        <w:numPr>
          <w:ilvl w:val="0"/>
          <w:numId w:val="22"/>
        </w:numPr>
        <w:spacing w:after="0" w:line="350" w:lineRule="auto"/>
        <w:ind w:left="567" w:hanging="567"/>
        <w:jc w:val="both"/>
        <w:rPr>
          <w:rFonts w:ascii="Times New Roman" w:eastAsia="SchoolBookSanPin" w:hAnsi="Times New Roman"/>
          <w:sz w:val="24"/>
          <w:szCs w:val="24"/>
          <w:lang w:val="ru-RU"/>
        </w:rPr>
      </w:pPr>
      <w:r w:rsidRPr="008B2FF4">
        <w:rPr>
          <w:rFonts w:ascii="Times New Roman" w:eastAsia="SchoolBookSanPin" w:hAnsi="Times New Roman"/>
          <w:sz w:val="24"/>
          <w:szCs w:val="24"/>
          <w:lang w:val="ru-RU"/>
        </w:rPr>
        <w:t>в</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соотнесении</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с</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предметными</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результатами</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по</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основным</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разделам</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и</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темам</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учебного</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содержания;</w:t>
      </w:r>
    </w:p>
    <w:p w14:paraId="54F022CD" w14:textId="4F268599" w:rsidR="00866D0B" w:rsidRPr="008B2FF4" w:rsidRDefault="00866D0B" w:rsidP="000F3A78">
      <w:pPr>
        <w:pStyle w:val="a5"/>
        <w:numPr>
          <w:ilvl w:val="0"/>
          <w:numId w:val="22"/>
        </w:numPr>
        <w:spacing w:after="0" w:line="350" w:lineRule="auto"/>
        <w:ind w:left="567" w:hanging="567"/>
        <w:jc w:val="both"/>
        <w:rPr>
          <w:rFonts w:ascii="Times New Roman" w:eastAsia="SchoolBookSanPin" w:hAnsi="Times New Roman"/>
          <w:sz w:val="24"/>
          <w:szCs w:val="24"/>
          <w:lang w:val="ru-RU"/>
        </w:rPr>
      </w:pPr>
      <w:r w:rsidRPr="008B2FF4">
        <w:rPr>
          <w:rFonts w:ascii="Times New Roman" w:eastAsia="SchoolBookSanPin" w:hAnsi="Times New Roman"/>
          <w:sz w:val="24"/>
          <w:szCs w:val="24"/>
          <w:lang w:val="ru-RU"/>
        </w:rPr>
        <w:t>в</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разделе</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тематического</w:t>
      </w:r>
      <w:r w:rsidR="0075242F" w:rsidRPr="008B2FF4">
        <w:rPr>
          <w:rFonts w:ascii="Times New Roman" w:eastAsia="SchoolBookSanPin" w:hAnsi="Times New Roman"/>
          <w:sz w:val="24"/>
          <w:szCs w:val="24"/>
          <w:lang w:val="ru-RU"/>
        </w:rPr>
        <w:t xml:space="preserve"> </w:t>
      </w:r>
      <w:r w:rsidRPr="008B2FF4">
        <w:rPr>
          <w:rFonts w:ascii="Times New Roman" w:eastAsia="SchoolBookSanPin" w:hAnsi="Times New Roman"/>
          <w:sz w:val="24"/>
          <w:szCs w:val="24"/>
          <w:lang w:val="ru-RU"/>
        </w:rPr>
        <w:t>планирования.</w:t>
      </w:r>
    </w:p>
    <w:p w14:paraId="1B73F35C" w14:textId="77777777" w:rsidR="00866D0B" w:rsidRPr="002D7221" w:rsidRDefault="004A7102"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2.3.</w:t>
      </w:r>
      <w:r w:rsidR="0075242F" w:rsidRPr="002D7221">
        <w:rPr>
          <w:rFonts w:ascii="Times New Roman" w:hAnsi="Times New Roman"/>
          <w:sz w:val="24"/>
          <w:szCs w:val="24"/>
          <w:lang w:val="ru-RU"/>
        </w:rPr>
        <w:t xml:space="preserve"> </w:t>
      </w:r>
      <w:r w:rsidR="00866D0B" w:rsidRPr="002D7221">
        <w:rPr>
          <w:rFonts w:ascii="Times New Roman" w:eastAsia="SchoolBookSanPin" w:hAnsi="Times New Roman"/>
          <w:sz w:val="24"/>
          <w:szCs w:val="24"/>
          <w:lang w:val="ru-RU"/>
        </w:rPr>
        <w:t>Описание</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реализации</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требований</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формирования</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УУД</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предметных</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результатах</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тематическом</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планировании</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отдельным</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предметным</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областям.</w:t>
      </w:r>
    </w:p>
    <w:p w14:paraId="4A4BBE94" w14:textId="185DCF3C" w:rsidR="00866D0B" w:rsidRPr="002D7221" w:rsidRDefault="004A7102"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2.3.1.</w:t>
      </w:r>
      <w:r w:rsidR="0075242F" w:rsidRPr="002D7221">
        <w:rPr>
          <w:rFonts w:ascii="Times New Roman" w:hAnsi="Times New Roman"/>
          <w:sz w:val="24"/>
          <w:szCs w:val="24"/>
          <w:lang w:val="ru-RU"/>
        </w:rPr>
        <w:t xml:space="preserve"> </w:t>
      </w:r>
      <w:r w:rsidR="00866D0B" w:rsidRPr="00384573">
        <w:rPr>
          <w:rFonts w:ascii="Times New Roman" w:eastAsia="SchoolBookSanPin" w:hAnsi="Times New Roman"/>
          <w:b/>
          <w:bCs/>
          <w:sz w:val="24"/>
          <w:szCs w:val="24"/>
          <w:lang w:val="ru-RU"/>
        </w:rPr>
        <w:t>Русский</w:t>
      </w:r>
      <w:r w:rsidR="0075242F" w:rsidRPr="00384573">
        <w:rPr>
          <w:rFonts w:ascii="Times New Roman" w:eastAsia="SchoolBookSanPin" w:hAnsi="Times New Roman"/>
          <w:b/>
          <w:bCs/>
          <w:sz w:val="24"/>
          <w:szCs w:val="24"/>
          <w:lang w:val="ru-RU"/>
        </w:rPr>
        <w:t xml:space="preserve"> </w:t>
      </w:r>
      <w:r w:rsidR="00866D0B" w:rsidRPr="00384573">
        <w:rPr>
          <w:rFonts w:ascii="Times New Roman" w:eastAsia="SchoolBookSanPin" w:hAnsi="Times New Roman"/>
          <w:b/>
          <w:bCs/>
          <w:sz w:val="24"/>
          <w:szCs w:val="24"/>
          <w:lang w:val="ru-RU"/>
        </w:rPr>
        <w:t>язык</w:t>
      </w:r>
      <w:r w:rsidR="0075242F" w:rsidRPr="00384573">
        <w:rPr>
          <w:rFonts w:ascii="Times New Roman" w:eastAsia="SchoolBookSanPin" w:hAnsi="Times New Roman"/>
          <w:b/>
          <w:bCs/>
          <w:sz w:val="24"/>
          <w:szCs w:val="24"/>
          <w:lang w:val="ru-RU"/>
        </w:rPr>
        <w:t xml:space="preserve"> </w:t>
      </w:r>
      <w:r w:rsidR="00866D0B" w:rsidRPr="00384573">
        <w:rPr>
          <w:rFonts w:ascii="Times New Roman" w:eastAsia="SchoolBookSanPin" w:hAnsi="Times New Roman"/>
          <w:b/>
          <w:bCs/>
          <w:sz w:val="24"/>
          <w:szCs w:val="24"/>
          <w:lang w:val="ru-RU"/>
        </w:rPr>
        <w:t>и</w:t>
      </w:r>
      <w:r w:rsidR="0075242F" w:rsidRPr="00384573">
        <w:rPr>
          <w:rFonts w:ascii="Times New Roman" w:eastAsia="SchoolBookSanPin" w:hAnsi="Times New Roman"/>
          <w:b/>
          <w:bCs/>
          <w:sz w:val="24"/>
          <w:szCs w:val="24"/>
          <w:lang w:val="ru-RU"/>
        </w:rPr>
        <w:t xml:space="preserve"> </w:t>
      </w:r>
      <w:r w:rsidR="00866D0B" w:rsidRPr="00384573">
        <w:rPr>
          <w:rFonts w:ascii="Times New Roman" w:eastAsia="SchoolBookSanPin" w:hAnsi="Times New Roman"/>
          <w:b/>
          <w:bCs/>
          <w:sz w:val="24"/>
          <w:szCs w:val="24"/>
          <w:lang w:val="ru-RU"/>
        </w:rPr>
        <w:t>литература</w:t>
      </w:r>
    </w:p>
    <w:p w14:paraId="56DB0968" w14:textId="77777777" w:rsidR="00866D0B" w:rsidRPr="002D7221" w:rsidRDefault="004A7102"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lastRenderedPageBreak/>
        <w:t>2.3.1.1.</w:t>
      </w:r>
      <w:r w:rsidR="0075242F" w:rsidRPr="002D7221">
        <w:rPr>
          <w:rFonts w:ascii="Times New Roman" w:hAnsi="Times New Roman"/>
          <w:sz w:val="24"/>
          <w:szCs w:val="24"/>
          <w:lang w:val="ru-RU"/>
        </w:rPr>
        <w:t xml:space="preserve"> </w:t>
      </w:r>
      <w:r w:rsidR="00866D0B" w:rsidRPr="002D7221">
        <w:rPr>
          <w:rFonts w:ascii="Times New Roman" w:eastAsia="SchoolBookSanPin" w:hAnsi="Times New Roman"/>
          <w:sz w:val="24"/>
          <w:szCs w:val="24"/>
          <w:lang w:val="ru-RU"/>
        </w:rPr>
        <w:t>Формирование</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универсальных</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познавательных</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действий</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части</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базовых</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логических</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действий.</w:t>
      </w:r>
    </w:p>
    <w:p w14:paraId="2C04CC39"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Анализировать,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классифицировать,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сравнивать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языковые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единицы,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также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различных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функциональных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разновидностей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языка,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функционально-смысловых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типов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речи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жанров.</w:t>
      </w:r>
    </w:p>
    <w:p w14:paraId="4F1B80B2"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Выявлять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характеризовать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существенные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признаки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классификации,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обобщения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сравнения,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критерии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проводимого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анализа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языковых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единиц,</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различных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функциональных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разновидностей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языка,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функционально-смысловых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типов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речи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жанров.</w:t>
      </w:r>
    </w:p>
    <w:p w14:paraId="6D250C45"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Устанавливать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существенный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признак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классификации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классифицировать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литературные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объекты,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устанавливать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обобщения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сравнения,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определять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критерии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проводимого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анализа.</w:t>
      </w:r>
    </w:p>
    <w:p w14:paraId="4154AA94"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Выявлять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закономерности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изучении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языковых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процессов;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формулировать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выводы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использованием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дедуктивных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индуктивных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умозаключений,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умозаключений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аналогии.</w:t>
      </w:r>
    </w:p>
    <w:p w14:paraId="6820BED0"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Самостоятельно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выбирать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способ</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единицами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языка,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типами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сравнивая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варианты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выбирая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оптимальный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вариант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учётом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самостоятельно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выделенных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критериев.</w:t>
      </w:r>
    </w:p>
    <w:p w14:paraId="4B45239A"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Выявлять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рамках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предложенной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критерии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определения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закономерностей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противоречий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рассматриваемых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литературных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фактах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наблюдениях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текстом.</w:t>
      </w:r>
    </w:p>
    <w:p w14:paraId="3673B652"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Выявлять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дефицит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литературной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данных,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необходимых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поставленной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задачи.</w:t>
      </w:r>
    </w:p>
    <w:p w14:paraId="1026266F"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Устанавливать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причинно-следственные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связи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изучении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литературных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явлений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процессов,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формулировать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гипотезы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взаимосвязях.</w:t>
      </w:r>
    </w:p>
    <w:p w14:paraId="229D1E1C" w14:textId="77777777" w:rsidR="00866D0B" w:rsidRPr="002D7221" w:rsidRDefault="004A7102"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2.3.1.2.</w:t>
      </w:r>
      <w:r w:rsidR="0075242F" w:rsidRPr="002D7221">
        <w:rPr>
          <w:rFonts w:ascii="Times New Roman" w:hAnsi="Times New Roman"/>
          <w:sz w:val="24"/>
          <w:szCs w:val="24"/>
          <w:lang w:val="ru-RU"/>
        </w:rPr>
        <w:t xml:space="preserve"> </w:t>
      </w:r>
      <w:r w:rsidR="00866D0B" w:rsidRPr="002D7221">
        <w:rPr>
          <w:rFonts w:ascii="Times New Roman" w:eastAsia="SchoolBookSanPin" w:hAnsi="Times New Roman"/>
          <w:sz w:val="24"/>
          <w:szCs w:val="24"/>
          <w:lang w:val="ru-RU"/>
        </w:rPr>
        <w:t>Формирование</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универсальных</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познавательных</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действий</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части</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базовых</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исследовательских</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действий.</w:t>
      </w:r>
    </w:p>
    <w:p w14:paraId="0098CAFA"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Самостоятельно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определять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формулировать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лингвистических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мини-исследований,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формулировать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вопросы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как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исследовательский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инструмент.</w:t>
      </w:r>
    </w:p>
    <w:p w14:paraId="00AF9225"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Формулировать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устной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письменной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гипотезу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предстоящего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(исследовательского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языкового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материала;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осуществлять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проверку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гипотезы;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аргументировать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свою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позицию,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мнение.</w:t>
      </w:r>
    </w:p>
    <w:p w14:paraId="6A864731"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Проводить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самостоятельно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составленному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плану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небольшое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установлению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особенностей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языковых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единиц,</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языковых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процессов,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особенностей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причинно-следственных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связей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зависимостей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объектов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между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собой.</w:t>
      </w:r>
    </w:p>
    <w:p w14:paraId="3C661F84"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Самостоятельно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формулировать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обобщения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выводы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результатам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проведённого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lastRenderedPageBreak/>
        <w:t>наблюдения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языковым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материалом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языковыми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явлениями,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лингвистического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мини-исследования,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представлять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устной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письменной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виде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электронной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презентации,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схемы,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таблицы,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диаграммы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других.</w:t>
      </w:r>
    </w:p>
    <w:p w14:paraId="34D3EE16"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Формулировать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гипотезу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истинности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собственных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суждений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суждений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аргументировать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свою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позицию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выборе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интерпретации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литературного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объекта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исследования.</w:t>
      </w:r>
    </w:p>
    <w:p w14:paraId="41618162"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Самостоятельно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составлять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план</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особенностей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литературного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объекта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изучения,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причинно-следственных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связей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зависимостей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объектов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между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собой.</w:t>
      </w:r>
    </w:p>
    <w:p w14:paraId="54AD59B4"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Овладеть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инструментами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достоверности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полученных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выводов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обобщений.</w:t>
      </w:r>
    </w:p>
    <w:p w14:paraId="195724B6"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Прогнозировать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возможное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дальнейшее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развитие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событий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последствия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аналогичных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сходных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ситуациях,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также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выдвигать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предположения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развитии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новых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условиях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контекстах,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числе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литературных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произведениях.</w:t>
      </w:r>
    </w:p>
    <w:p w14:paraId="3F28172F"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Публично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представлять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уроке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внеурочной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(устный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журнал,</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виртуальная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экскурсия,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научная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конференция,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стендовый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доклад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другие).</w:t>
      </w:r>
    </w:p>
    <w:p w14:paraId="000E4157" w14:textId="77777777" w:rsidR="00866D0B" w:rsidRPr="002D7221" w:rsidRDefault="004A7102"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2.3.1.3.</w:t>
      </w:r>
      <w:r w:rsidR="0075242F" w:rsidRPr="002D7221">
        <w:rPr>
          <w:rFonts w:ascii="Times New Roman" w:hAnsi="Times New Roman"/>
          <w:sz w:val="24"/>
          <w:szCs w:val="24"/>
          <w:lang w:val="ru-RU"/>
        </w:rPr>
        <w:t xml:space="preserve"> </w:t>
      </w:r>
      <w:r w:rsidR="00866D0B" w:rsidRPr="002D7221">
        <w:rPr>
          <w:rFonts w:ascii="Times New Roman" w:eastAsia="SchoolBookSanPin" w:hAnsi="Times New Roman"/>
          <w:sz w:val="24"/>
          <w:szCs w:val="24"/>
          <w:lang w:val="ru-RU"/>
        </w:rPr>
        <w:t>Формирование</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универсальных</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познавательных</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действий</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части</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работ</w:t>
      </w:r>
      <w:r w:rsidR="003D3E50" w:rsidRPr="002D7221">
        <w:rPr>
          <w:rFonts w:ascii="Times New Roman" w:eastAsia="SchoolBookSanPin" w:hAnsi="Times New Roman"/>
          <w:sz w:val="24"/>
          <w:szCs w:val="24"/>
          <w:lang w:val="ru-RU"/>
        </w:rPr>
        <w:t>ы</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информацией.</w:t>
      </w:r>
    </w:p>
    <w:p w14:paraId="3DED6339" w14:textId="77777777" w:rsidR="00866D0B" w:rsidRPr="002D7221" w:rsidRDefault="00CF5F6C"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Выбирать,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анализировать,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обобщать,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систематизировать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интерпретировать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информацию,</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представленную</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текстах,</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таблицах,</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схемах;</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представлять</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текст</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виде</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таблицы,</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графики;</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извлекать</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информацию</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из</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различных</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источников</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(энциклопедий,</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словарей,</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справочников;</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средств</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массовой</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информации,</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государственных</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электронных</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ресурсов</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назначения),</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передавать</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информацию</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сжатом</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развёрнутом</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виде</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соответствии</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учебной</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задачей.</w:t>
      </w:r>
    </w:p>
    <w:p w14:paraId="57045986"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Использовать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различные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виды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аудирования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(выборочное,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ознакомительное,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детальное)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чтения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(изучающее,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ознакомительное,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просмотровое,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поисковое)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зависимости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поставленной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извлекать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необходимую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прослушанных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прочитанных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различных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функциональных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разновидностей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языка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жанров;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прочитанный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прослушанный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точки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зрения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использованных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языковых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средств;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достоверность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содержащейся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информации.</w:t>
      </w:r>
    </w:p>
    <w:p w14:paraId="5CEB4CA9"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Выделять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главную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дополнительную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выявлять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дефицит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необходимой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поставленной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восполнять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путем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источников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информации.</w:t>
      </w:r>
    </w:p>
    <w:p w14:paraId="49E8C736"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процессе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чтения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прогнозировать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содержание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названию,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ключевым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словам,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первому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последнему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абзацу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другим),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выдвигать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предположения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дальнейшем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развитии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мысли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автора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проверять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процессе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чтения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вести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lastRenderedPageBreak/>
        <w:t>диалог</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текстом.</w:t>
      </w:r>
    </w:p>
    <w:p w14:paraId="022F37F7"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Находить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формулировать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аргументы,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подтверждающую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опровергающую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позицию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автора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собственную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точку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зрения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анализируемом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источниках.</w:t>
      </w:r>
    </w:p>
    <w:p w14:paraId="6882ADEF"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Самостоятельно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выбирать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оптимальную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представления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литературной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презентация,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таблица,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схема)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зависимости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коммуникативной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установки.</w:t>
      </w:r>
    </w:p>
    <w:p w14:paraId="7857944C"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Оценивать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надежность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литературной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критериям,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предложенным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учителем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сформулированным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самостоятельно;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эффективно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запоминать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систематизировать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эту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информацию.</w:t>
      </w:r>
    </w:p>
    <w:p w14:paraId="52E11CB9" w14:textId="77777777" w:rsidR="00866D0B" w:rsidRPr="002D7221" w:rsidRDefault="004A7102"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2.3.1.4.</w:t>
      </w:r>
      <w:r w:rsidR="00866D0B" w:rsidRPr="002D7221">
        <w:rPr>
          <w:rFonts w:ascii="Times New Roman" w:eastAsia="SchoolBookSanPin" w:hAnsi="Times New Roman"/>
          <w:sz w:val="24"/>
          <w:szCs w:val="24"/>
          <w:lang w:val="ru-RU"/>
        </w:rPr>
        <w:t>Формирование</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универсальных</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коммуникативных</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действий.</w:t>
      </w:r>
    </w:p>
    <w:p w14:paraId="2117BB74"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Владеть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различными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видами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монолога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диалога,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формулировать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устной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письменной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суждения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социально-культурные,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нравственно-этические,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бытовые,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соответствии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темой,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целью,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сферой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ситуацией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общения;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правильно,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логично,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аргументированно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излагать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свою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точку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зрения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поставленной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проблеме.</w:t>
      </w:r>
    </w:p>
    <w:p w14:paraId="267F073E"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Выражать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свою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точку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зрения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аргументировать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диалогах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дискуссиях;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сопоставлять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свои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суждения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суждениями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участников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диалога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полилога,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обнаруживать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различие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сходство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позиций;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корректно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выражать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отношение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суждениям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собеседников.</w:t>
      </w:r>
    </w:p>
    <w:p w14:paraId="72458E8B"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Формулировать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планировать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осуществлять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самоконтроль,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самооценку,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самокоррекцию;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объяснять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причины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достижения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(недостижения)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p>
    <w:p w14:paraId="717A4D19"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Осуществлять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речевую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рефлексию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(выявлять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коммуникативные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неудачи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причины,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уметь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предупреждать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давать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оценку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приобретенному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речевому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опыту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корректировать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собственную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речь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условий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общения;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соответствие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поставленной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условиям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общения.</w:t>
      </w:r>
    </w:p>
    <w:p w14:paraId="7BECB9C8"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Управлять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собственными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эмоциями,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корректно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выражать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процессе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речевого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общения.</w:t>
      </w:r>
    </w:p>
    <w:p w14:paraId="43A017AE"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2.3.1.</w:t>
      </w:r>
      <w:r w:rsidR="006444ED" w:rsidRPr="002D7221">
        <w:rPr>
          <w:rFonts w:ascii="Times New Roman" w:hAnsi="Times New Roman"/>
          <w:sz w:val="24"/>
          <w:szCs w:val="24"/>
          <w:lang w:val="ru-RU"/>
        </w:rPr>
        <w:t>5</w:t>
      </w:r>
      <w:r w:rsidR="004A7102" w:rsidRPr="002D7221">
        <w:rPr>
          <w:rFonts w:ascii="Times New Roman" w:hAnsi="Times New Roman"/>
          <w:sz w:val="24"/>
          <w:szCs w:val="24"/>
          <w:lang w:val="ru-RU"/>
        </w:rPr>
        <w:t>.</w:t>
      </w:r>
      <w:r w:rsidRPr="002D7221">
        <w:rPr>
          <w:rFonts w:ascii="Times New Roman" w:eastAsia="SchoolBookSanPin" w:hAnsi="Times New Roman"/>
          <w:sz w:val="24"/>
          <w:szCs w:val="24"/>
          <w:lang w:val="ru-RU"/>
        </w:rPr>
        <w:t>Формирование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универсальных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регулятивных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действий.</w:t>
      </w:r>
    </w:p>
    <w:p w14:paraId="6FB948F2"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Владеть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социокультурными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нормами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нормами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речевого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поведения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актуальных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сферах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речевого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общения,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соблюдать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нормы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современного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русского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литературного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языка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нормы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речевого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этикета;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уместно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пользоваться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внеязыковыми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средствами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общения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(жестами,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мимикой).</w:t>
      </w:r>
    </w:p>
    <w:p w14:paraId="32306AD8"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Публично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представлять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проведенного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языкового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анализа,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выполненного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лингвистического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эксперимента,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самостоятельно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выбирать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формат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выступления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презентации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особенностей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аудитории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lastRenderedPageBreak/>
        <w:t>соответствии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этим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составлять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устные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письменные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использованием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иллюстративного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материала.</w:t>
      </w:r>
    </w:p>
    <w:p w14:paraId="067FAEEC" w14:textId="61E3E35F" w:rsidR="00866D0B" w:rsidRPr="002D7221" w:rsidRDefault="004A7102"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2.3.2.</w:t>
      </w:r>
      <w:r w:rsidR="0075242F" w:rsidRPr="002D7221">
        <w:rPr>
          <w:rFonts w:ascii="Times New Roman" w:hAnsi="Times New Roman"/>
          <w:sz w:val="24"/>
          <w:szCs w:val="24"/>
          <w:lang w:val="ru-RU"/>
        </w:rPr>
        <w:t xml:space="preserve"> </w:t>
      </w:r>
      <w:r w:rsidR="00866D0B" w:rsidRPr="00384573">
        <w:rPr>
          <w:rFonts w:ascii="Times New Roman" w:eastAsia="SchoolBookSanPin" w:hAnsi="Times New Roman"/>
          <w:b/>
          <w:bCs/>
          <w:sz w:val="24"/>
          <w:szCs w:val="24"/>
          <w:lang w:val="ru-RU"/>
        </w:rPr>
        <w:t>Иностранный</w:t>
      </w:r>
      <w:r w:rsidR="0075242F" w:rsidRPr="00384573">
        <w:rPr>
          <w:rFonts w:ascii="Times New Roman" w:eastAsia="SchoolBookSanPin" w:hAnsi="Times New Roman"/>
          <w:b/>
          <w:bCs/>
          <w:sz w:val="24"/>
          <w:szCs w:val="24"/>
          <w:lang w:val="ru-RU"/>
        </w:rPr>
        <w:t xml:space="preserve"> </w:t>
      </w:r>
      <w:r w:rsidR="00866D0B" w:rsidRPr="00384573">
        <w:rPr>
          <w:rFonts w:ascii="Times New Roman" w:eastAsia="SchoolBookSanPin" w:hAnsi="Times New Roman"/>
          <w:b/>
          <w:bCs/>
          <w:sz w:val="24"/>
          <w:szCs w:val="24"/>
          <w:lang w:val="ru-RU"/>
        </w:rPr>
        <w:t>язык</w:t>
      </w:r>
    </w:p>
    <w:p w14:paraId="6B664E07" w14:textId="77777777" w:rsidR="00866D0B" w:rsidRPr="002D7221" w:rsidRDefault="004A7102"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2.3.2.1.</w:t>
      </w:r>
      <w:r w:rsidR="0075242F" w:rsidRPr="002D7221">
        <w:rPr>
          <w:rFonts w:ascii="Times New Roman" w:hAnsi="Times New Roman"/>
          <w:sz w:val="24"/>
          <w:szCs w:val="24"/>
          <w:lang w:val="ru-RU"/>
        </w:rPr>
        <w:t xml:space="preserve"> </w:t>
      </w:r>
      <w:r w:rsidR="00866D0B" w:rsidRPr="002D7221">
        <w:rPr>
          <w:rFonts w:ascii="Times New Roman" w:eastAsia="SchoolBookSanPin" w:hAnsi="Times New Roman"/>
          <w:sz w:val="24"/>
          <w:szCs w:val="24"/>
          <w:lang w:val="ru-RU"/>
        </w:rPr>
        <w:t>Формирование</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универсальных</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познавательных</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действий</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части</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базовых</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логических</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действий.</w:t>
      </w:r>
    </w:p>
    <w:p w14:paraId="4ECC4885"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Выявлять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признаки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свойства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языковых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единиц</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языковых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явлений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иностранного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языка;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применять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изученные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правила,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алгоритмы.</w:t>
      </w:r>
    </w:p>
    <w:p w14:paraId="0E06F867"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Анализировать,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устанавливать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аналогии,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между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способами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выражения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мысли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средствами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родного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иностранного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языков.</w:t>
      </w:r>
    </w:p>
    <w:p w14:paraId="3C7431FA"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Сравнивать,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упорядочивать,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классифицировать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языковые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единицы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языковые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явления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иностранного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языка,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типы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высказывания.</w:t>
      </w:r>
    </w:p>
    <w:p w14:paraId="50AE2441"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Моделировать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отношения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между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объектами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(членами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предложения,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структурными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единицами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диалога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другие).</w:t>
      </w:r>
    </w:p>
    <w:p w14:paraId="43B1A2B0"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Использовать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извлеченную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несплошных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(таблицы,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диаграммы),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собственных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устных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письменных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высказываниях.</w:t>
      </w:r>
    </w:p>
    <w:p w14:paraId="10BB01F2"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Выдвигать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гипотезы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(например,</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употреблении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глагола-связки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иностранном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языке);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обосновывать,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аргументировать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свои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суждения,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выводы.</w:t>
      </w:r>
    </w:p>
    <w:p w14:paraId="714669BE"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Распознавать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свойства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признаки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языковых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единиц</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языковых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явлений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(например,</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помощью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словообразовательных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элементов).</w:t>
      </w:r>
    </w:p>
    <w:p w14:paraId="35538D25" w14:textId="77777777" w:rsidR="00727DF1"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Сравнивать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языковые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единицы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уровня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(звуки,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буквы,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слова,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речевые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клише,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грамматические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явления,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00727DF1" w:rsidRPr="002D7221">
        <w:rPr>
          <w:rFonts w:ascii="Times New Roman" w:eastAsia="SchoolBookSanPin" w:hAnsi="Times New Roman"/>
          <w:sz w:val="24"/>
          <w:szCs w:val="24"/>
          <w:lang w:val="ru-RU"/>
        </w:rPr>
        <w:t>другие).</w:t>
      </w:r>
    </w:p>
    <w:p w14:paraId="615A864D"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Пользоваться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классификациями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типу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чтения,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типу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высказывания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другим).</w:t>
      </w:r>
    </w:p>
    <w:p w14:paraId="68DF2B36"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Выбирать,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анализировать,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интерпретировать,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систематизировать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представленную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сплошных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иллюстрациях,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графически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таблицах,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диаграммах).</w:t>
      </w:r>
    </w:p>
    <w:p w14:paraId="54899E64" w14:textId="77777777" w:rsidR="00866D0B" w:rsidRPr="002D7221" w:rsidRDefault="004A7102"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2.3.2.2.</w:t>
      </w:r>
      <w:r w:rsidR="00866D0B" w:rsidRPr="002D7221">
        <w:rPr>
          <w:rFonts w:ascii="Times New Roman" w:eastAsia="SchoolBookSanPin" w:hAnsi="Times New Roman"/>
          <w:sz w:val="24"/>
          <w:szCs w:val="24"/>
          <w:lang w:val="ru-RU"/>
        </w:rPr>
        <w:t>Формирование</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универсальных</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познавательных</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действий</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части</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работы</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информацией.</w:t>
      </w:r>
    </w:p>
    <w:p w14:paraId="3E8E521F"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Использовать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соответствии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коммуникативной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различные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стратегии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чтения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аудирования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получения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пониманием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содержания,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пониманием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запрашиваемой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полным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пониманием).</w:t>
      </w:r>
    </w:p>
    <w:p w14:paraId="74F14966"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Прогнозировать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содержание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заголовку;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прогнозировать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возможное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дальнейшее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развитие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событий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началу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устанавливать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логическую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последовательность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фактов;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восстанавливать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разрозненных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абзацев.</w:t>
      </w:r>
    </w:p>
    <w:p w14:paraId="6799BB99"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Полно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точно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понимать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прочитанный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информационной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переработки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(смыслового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структурного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анализа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отдельных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частей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выборочного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перевода);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внешние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формальные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элементы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(подзаголовки,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иллюстрации,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lastRenderedPageBreak/>
        <w:t>сноски)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понимания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содержания.</w:t>
      </w:r>
    </w:p>
    <w:p w14:paraId="0FBECC01"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Фиксировать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доступными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средствами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виде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ключевых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слов,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плана).</w:t>
      </w:r>
    </w:p>
    <w:p w14:paraId="25A4F9AA"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Оценивать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достоверность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полученной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иноязычных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источников.</w:t>
      </w:r>
    </w:p>
    <w:p w14:paraId="450AA42F"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Находить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аргументы,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подтверждающие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опровергающие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одну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же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идею,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различных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информационных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источниках;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выдвигать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предположения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(например,</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значении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слова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контексте)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аргументировать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его.</w:t>
      </w:r>
    </w:p>
    <w:p w14:paraId="4449661B" w14:textId="77777777" w:rsidR="00866D0B" w:rsidRPr="002D7221" w:rsidRDefault="004A7102"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2.3.2.3.</w:t>
      </w:r>
      <w:r w:rsidR="00866D0B" w:rsidRPr="002D7221">
        <w:rPr>
          <w:rFonts w:ascii="Times New Roman" w:eastAsia="SchoolBookSanPin" w:hAnsi="Times New Roman"/>
          <w:sz w:val="24"/>
          <w:szCs w:val="24"/>
          <w:lang w:val="ru-RU"/>
        </w:rPr>
        <w:t>Формирование</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универсальных</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коммуникативных</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действий.</w:t>
      </w:r>
    </w:p>
    <w:p w14:paraId="4EDEFB24"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Воспринимать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создавать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собственные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диалогические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монологические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высказывания,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участвуя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обсуждениях,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выступлениях;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выражать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эмоции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соответствии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условиями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целями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общения.</w:t>
      </w:r>
    </w:p>
    <w:p w14:paraId="5B556C0B"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Осуществлять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смысловое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чтение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коммуникативной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вида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используя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стратегии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чтения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пониманием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содержания,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полным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пониманием,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нахождением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интересующей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информации).</w:t>
      </w:r>
    </w:p>
    <w:p w14:paraId="771EC546"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Анализировать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восстанавливать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опущенными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целях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фрагментами.</w:t>
      </w:r>
    </w:p>
    <w:p w14:paraId="7283021E"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Выстраивать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представлять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письменной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логику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коммуникативной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(например,</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виде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плана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высказывания,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состоящего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вопросов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утверждений).</w:t>
      </w:r>
    </w:p>
    <w:p w14:paraId="26F5241F"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Публично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представлять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иностранном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языке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выполненной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самостоятельно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выбирая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формат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выступления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особенностей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аудитории.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Формирование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универсальных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регулятивных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действий</w:t>
      </w:r>
    </w:p>
    <w:p w14:paraId="25779068"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Удерживать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планировать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выполнение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выбирать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аргументировать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способ</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p>
    <w:p w14:paraId="76EBA2C5"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Планировать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совместной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определять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свою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роль,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распределять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между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членами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команды,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участвовать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групповых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работы.</w:t>
      </w:r>
    </w:p>
    <w:p w14:paraId="48D05A39"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Оказывать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влияние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речевое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поведение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партнера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(например,</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поощряя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продолжать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поиск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совместного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поставленной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задачи).</w:t>
      </w:r>
    </w:p>
    <w:p w14:paraId="7C2223E1"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Корректировать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возникших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трудностей,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ошибок,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новых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данных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информации.</w:t>
      </w:r>
    </w:p>
    <w:p w14:paraId="44C77383"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Оценивать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процесс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общий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анализировать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собственную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меру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собственной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самостоятельности,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затруднения,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дефициты,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ошибки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другие.</w:t>
      </w:r>
    </w:p>
    <w:p w14:paraId="32A73D56" w14:textId="7E96A4A6" w:rsidR="00866D0B" w:rsidRPr="00384573" w:rsidRDefault="0075242F" w:rsidP="00631E5C">
      <w:pPr>
        <w:spacing w:after="0" w:line="350" w:lineRule="auto"/>
        <w:jc w:val="both"/>
        <w:rPr>
          <w:rFonts w:ascii="Times New Roman" w:eastAsia="SchoolBookSanPin" w:hAnsi="Times New Roman"/>
          <w:b/>
          <w:bCs/>
          <w:sz w:val="24"/>
          <w:szCs w:val="24"/>
          <w:lang w:val="ru-RU"/>
        </w:rPr>
      </w:pPr>
      <w:r w:rsidRPr="002D7221">
        <w:rPr>
          <w:rFonts w:ascii="Times New Roman" w:hAnsi="Times New Roman"/>
          <w:sz w:val="24"/>
          <w:szCs w:val="24"/>
          <w:lang w:val="ru-RU"/>
        </w:rPr>
        <w:t xml:space="preserve">2.3.3. </w:t>
      </w:r>
      <w:r w:rsidR="00866D0B" w:rsidRPr="00384573">
        <w:rPr>
          <w:rFonts w:ascii="Times New Roman" w:eastAsia="SchoolBookSanPin" w:hAnsi="Times New Roman"/>
          <w:b/>
          <w:bCs/>
          <w:sz w:val="24"/>
          <w:szCs w:val="24"/>
          <w:lang w:val="ru-RU"/>
        </w:rPr>
        <w:t>Математика</w:t>
      </w:r>
      <w:r w:rsidRPr="00384573">
        <w:rPr>
          <w:rFonts w:ascii="Times New Roman" w:eastAsia="SchoolBookSanPin" w:hAnsi="Times New Roman"/>
          <w:b/>
          <w:bCs/>
          <w:sz w:val="24"/>
          <w:szCs w:val="24"/>
          <w:lang w:val="ru-RU"/>
        </w:rPr>
        <w:t xml:space="preserve"> </w:t>
      </w:r>
      <w:r w:rsidR="00866D0B" w:rsidRPr="00384573">
        <w:rPr>
          <w:rFonts w:ascii="Times New Roman" w:eastAsia="SchoolBookSanPin" w:hAnsi="Times New Roman"/>
          <w:b/>
          <w:bCs/>
          <w:sz w:val="24"/>
          <w:szCs w:val="24"/>
          <w:lang w:val="ru-RU"/>
        </w:rPr>
        <w:t>и</w:t>
      </w:r>
      <w:r w:rsidRPr="00384573">
        <w:rPr>
          <w:rFonts w:ascii="Times New Roman" w:eastAsia="SchoolBookSanPin" w:hAnsi="Times New Roman"/>
          <w:b/>
          <w:bCs/>
          <w:sz w:val="24"/>
          <w:szCs w:val="24"/>
          <w:lang w:val="ru-RU"/>
        </w:rPr>
        <w:t xml:space="preserve"> </w:t>
      </w:r>
      <w:r w:rsidR="00866D0B" w:rsidRPr="00384573">
        <w:rPr>
          <w:rFonts w:ascii="Times New Roman" w:eastAsia="SchoolBookSanPin" w:hAnsi="Times New Roman"/>
          <w:b/>
          <w:bCs/>
          <w:sz w:val="24"/>
          <w:szCs w:val="24"/>
          <w:lang w:val="ru-RU"/>
        </w:rPr>
        <w:t>информатика</w:t>
      </w:r>
    </w:p>
    <w:p w14:paraId="54E8D06D" w14:textId="77777777" w:rsidR="00866D0B" w:rsidRPr="002D7221" w:rsidRDefault="0075242F"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 xml:space="preserve">2.3.3.1. </w:t>
      </w:r>
      <w:r w:rsidR="00866D0B" w:rsidRPr="002D7221">
        <w:rPr>
          <w:rFonts w:ascii="Times New Roman" w:eastAsia="SchoolBookSanPin" w:hAnsi="Times New Roman"/>
          <w:sz w:val="24"/>
          <w:szCs w:val="24"/>
          <w:lang w:val="ru-RU"/>
        </w:rPr>
        <w:t>Формирование</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универсальных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учебных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познавательных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действий</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в</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части</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базовых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логических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действий.</w:t>
      </w:r>
    </w:p>
    <w:p w14:paraId="0290CAAE"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Выявлять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качества,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свойства,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характеристики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математических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объектов.</w:t>
      </w:r>
    </w:p>
    <w:p w14:paraId="07BC29F7"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Различать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свойства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признаки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объектов.</w:t>
      </w:r>
    </w:p>
    <w:p w14:paraId="58A29769"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lastRenderedPageBreak/>
        <w:t>Сравнивать,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упорядочивать,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классифицировать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числа,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величины,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выражения,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формулы,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графики,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геометрические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фигуры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другие.</w:t>
      </w:r>
    </w:p>
    <w:p w14:paraId="70978E32"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Устанавливать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связи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отношения,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проводить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аналогии,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распознавать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зависимости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между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объектами.</w:t>
      </w:r>
    </w:p>
    <w:p w14:paraId="0136F6C6"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Анализировать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изменения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находить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закономерности.</w:t>
      </w:r>
    </w:p>
    <w:p w14:paraId="34A5BEE8"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Формулировать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определения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понятий,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теоремы;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выводить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следствия,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строить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отрицания,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формулировать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обратные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теоремы.</w:t>
      </w:r>
    </w:p>
    <w:p w14:paraId="55998DDE"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Использовать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логические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связки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«если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w:t>
      </w:r>
    </w:p>
    <w:p w14:paraId="7EE45CD7"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Обобщать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конкретизировать;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строить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заключения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общего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частному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частного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общему.</w:t>
      </w:r>
    </w:p>
    <w:p w14:paraId="19CAAEE0"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Использовать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кванторы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«все»,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«всякий»,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«любой»,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«некоторый»,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«существует»;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приводить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пример</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контрпример.</w:t>
      </w:r>
    </w:p>
    <w:p w14:paraId="0FA38A24"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Различать,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распознавать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верные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неверные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утверждения.</w:t>
      </w:r>
    </w:p>
    <w:p w14:paraId="0FF7347D"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Выражать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отношения,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зависимости,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правила,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закономерности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помощью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формул.</w:t>
      </w:r>
    </w:p>
    <w:p w14:paraId="19A555BC"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Моделировать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отношения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между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объектами,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символьные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графические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модели.</w:t>
      </w:r>
    </w:p>
    <w:p w14:paraId="76D6DB38"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Воспроизводить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строить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логические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цепочки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утверждений,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прямые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противного.</w:t>
      </w:r>
    </w:p>
    <w:p w14:paraId="2BA4EFF3"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Устанавливать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противоречия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рассуждениях.</w:t>
      </w:r>
    </w:p>
    <w:p w14:paraId="719619D0"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Создавать,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применять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преобразовывать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знаки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символы,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модели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схемы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познавательных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w:t>
      </w:r>
    </w:p>
    <w:p w14:paraId="266926EB"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Применять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различные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методы,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инструменты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запросы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поиске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отборе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данных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источников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предложенной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критериев.</w:t>
      </w:r>
    </w:p>
    <w:p w14:paraId="2B06BDA5" w14:textId="77777777" w:rsidR="00866D0B" w:rsidRPr="002D7221" w:rsidRDefault="0075242F"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2.3.3.2.</w:t>
      </w:r>
      <w:r w:rsidR="00866D0B" w:rsidRPr="002D7221">
        <w:rPr>
          <w:rFonts w:ascii="Times New Roman" w:eastAsia="SchoolBookSanPin" w:hAnsi="Times New Roman"/>
          <w:sz w:val="24"/>
          <w:szCs w:val="24"/>
          <w:lang w:val="ru-RU"/>
        </w:rPr>
        <w:t>Формирование</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универсальных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учебных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познавательных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действий</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в</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части</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базовых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исследовательских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действий.</w:t>
      </w:r>
    </w:p>
    <w:p w14:paraId="3CA6263A"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Формулировать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вопросы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исследовательского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характера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свойствах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математических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объектов,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влиянии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свойства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отдельных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элементов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параметров;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выдвигать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гипотезы,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разбирать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различные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варианты;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пример,</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аналогию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обобщение.</w:t>
      </w:r>
    </w:p>
    <w:p w14:paraId="4D155D41"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Доказывать,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обосновывать,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аргументировать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свои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суждения,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выводы,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закономерности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результаты.</w:t>
      </w:r>
    </w:p>
    <w:p w14:paraId="47A76CD1"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Дописывать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выводы,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опытов,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экспериментов,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используя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математический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язык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символику.</w:t>
      </w:r>
    </w:p>
    <w:p w14:paraId="7D065E78"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Оценивать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надежность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критериям,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предложенным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учителем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сформулированным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самостоятельно.</w:t>
      </w:r>
    </w:p>
    <w:p w14:paraId="78632BE9" w14:textId="77777777" w:rsidR="00866D0B" w:rsidRPr="002D7221" w:rsidRDefault="0075242F"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2.3.3.3.</w:t>
      </w:r>
      <w:r w:rsidR="00866D0B" w:rsidRPr="002D7221">
        <w:rPr>
          <w:rFonts w:ascii="Times New Roman" w:eastAsia="SchoolBookSanPin" w:hAnsi="Times New Roman"/>
          <w:sz w:val="24"/>
          <w:szCs w:val="24"/>
          <w:lang w:val="ru-RU"/>
        </w:rPr>
        <w:t>Формирование</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универсальных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учебных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познавательных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действий</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в</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части</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работы</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с</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информацией.</w:t>
      </w:r>
    </w:p>
    <w:p w14:paraId="0F986F7A"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lastRenderedPageBreak/>
        <w:t>Использовать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таблицы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схемы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структурированного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представления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графические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способы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представления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данных.</w:t>
      </w:r>
    </w:p>
    <w:p w14:paraId="65F94919"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Переводить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вербальную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графическую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наоборот.</w:t>
      </w:r>
    </w:p>
    <w:p w14:paraId="2776439D"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Выявлять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недостаточность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избыточность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данных,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необходимых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практической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задачи.</w:t>
      </w:r>
    </w:p>
    <w:p w14:paraId="7F0C975A"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Распознавать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неверную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данные,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утверждения;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устанавливать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противоречия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фактах,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данных.</w:t>
      </w:r>
    </w:p>
    <w:p w14:paraId="2117562D"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Находить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ошибки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неверных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утверждениях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исправлять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их.</w:t>
      </w:r>
    </w:p>
    <w:p w14:paraId="1751C734"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Оценивать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надежность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критериям,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предложенным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учителем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сформулированным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самостоятельно.</w:t>
      </w:r>
    </w:p>
    <w:p w14:paraId="3753DAFA" w14:textId="77777777" w:rsidR="00866D0B" w:rsidRPr="002D7221" w:rsidRDefault="0075242F"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2.3.3.4.</w:t>
      </w:r>
      <w:r w:rsidR="00866D0B" w:rsidRPr="002D7221">
        <w:rPr>
          <w:rFonts w:ascii="Times New Roman" w:eastAsia="SchoolBookSanPin" w:hAnsi="Times New Roman"/>
          <w:sz w:val="24"/>
          <w:szCs w:val="24"/>
          <w:lang w:val="ru-RU"/>
        </w:rPr>
        <w:t>Формирование</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универсальных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учебных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коммуникативных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действий.</w:t>
      </w:r>
    </w:p>
    <w:p w14:paraId="27046E6E"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Выстраивать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представлять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письменной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логику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доказательства,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подкрепляя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пояснениями,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обоснованиями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текстовом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графическом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виде.</w:t>
      </w:r>
    </w:p>
    <w:p w14:paraId="700D41FB"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Владеть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базовыми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нормами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информационной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этики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права,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информационной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безопасности,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определяющими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правила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общественного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поведения,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социальной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жизни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группах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сообществах,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существующих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виртуальном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пространстве.</w:t>
      </w:r>
    </w:p>
    <w:p w14:paraId="47A93A16"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Понимать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преимущества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командной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индивидуальной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конкретной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числе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создании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информационного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продукта.</w:t>
      </w:r>
    </w:p>
    <w:p w14:paraId="42263A3B"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Принимать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совместной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информационной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сбору,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обработке,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передаче,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формализации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информации.</w:t>
      </w:r>
    </w:p>
    <w:p w14:paraId="4F94B3E9"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Коллективно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строить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действия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достижению: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распределять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роли,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договариваться,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обсуждать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процесс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совместной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работы.</w:t>
      </w:r>
    </w:p>
    <w:p w14:paraId="16C6E09E"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Выполнять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свою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часть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информационным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продуктом,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достигая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качественного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своему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направлению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координируя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свои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действия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другими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членами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команды.</w:t>
      </w:r>
    </w:p>
    <w:p w14:paraId="66A3C13F"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Оценивать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качество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своего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вклада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общий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информационный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продукт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критериям,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самостоятельно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сформулированным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участниками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взаимодействия.</w:t>
      </w:r>
    </w:p>
    <w:p w14:paraId="33398267" w14:textId="77777777" w:rsidR="00866D0B" w:rsidRPr="002D7221" w:rsidRDefault="0075242F"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2.3.3.5.</w:t>
      </w:r>
      <w:r w:rsidR="00866D0B" w:rsidRPr="002D7221">
        <w:rPr>
          <w:rFonts w:ascii="Times New Roman" w:eastAsia="SchoolBookSanPin" w:hAnsi="Times New Roman"/>
          <w:sz w:val="24"/>
          <w:szCs w:val="24"/>
          <w:lang w:val="ru-RU"/>
        </w:rPr>
        <w:t>Формирование</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универсальных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учебных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регулятивных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действий.</w:t>
      </w:r>
    </w:p>
    <w:p w14:paraId="404C6E34"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Удерживать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p>
    <w:p w14:paraId="4F2C90FD"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Планировать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выполнение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выбирать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аргументировать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способ</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p>
    <w:p w14:paraId="7BC31A6A"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Корректировать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возникших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трудностей,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ошибок,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новых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данных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информации.</w:t>
      </w:r>
    </w:p>
    <w:p w14:paraId="06D952EA"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Анализировать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собственную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меру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собственной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самостоятельности,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затруднения,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дефициты,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ошибки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другое.</w:t>
      </w:r>
    </w:p>
    <w:p w14:paraId="5A4E9EF7" w14:textId="74377F25" w:rsidR="00866D0B" w:rsidRPr="00384573" w:rsidRDefault="0075242F" w:rsidP="00631E5C">
      <w:pPr>
        <w:spacing w:after="0" w:line="350" w:lineRule="auto"/>
        <w:jc w:val="both"/>
        <w:rPr>
          <w:rFonts w:ascii="Times New Roman" w:eastAsia="SchoolBookSanPin" w:hAnsi="Times New Roman"/>
          <w:b/>
          <w:bCs/>
          <w:sz w:val="24"/>
          <w:szCs w:val="24"/>
          <w:lang w:val="ru-RU"/>
        </w:rPr>
      </w:pPr>
      <w:r w:rsidRPr="002D7221">
        <w:rPr>
          <w:rFonts w:ascii="Times New Roman" w:hAnsi="Times New Roman"/>
          <w:sz w:val="24"/>
          <w:szCs w:val="24"/>
          <w:lang w:val="ru-RU"/>
        </w:rPr>
        <w:lastRenderedPageBreak/>
        <w:t>2.3.4.</w:t>
      </w:r>
      <w:r w:rsidR="00866D0B" w:rsidRPr="00384573">
        <w:rPr>
          <w:rFonts w:ascii="Times New Roman" w:eastAsia="SchoolBookSanPin" w:hAnsi="Times New Roman"/>
          <w:b/>
          <w:bCs/>
          <w:sz w:val="24"/>
          <w:szCs w:val="24"/>
          <w:lang w:val="ru-RU"/>
        </w:rPr>
        <w:t>Естественнонаучные</w:t>
      </w:r>
      <w:r w:rsidRPr="00384573">
        <w:rPr>
          <w:rFonts w:ascii="Times New Roman" w:eastAsia="SchoolBookSanPin" w:hAnsi="Times New Roman"/>
          <w:b/>
          <w:bCs/>
          <w:sz w:val="24"/>
          <w:szCs w:val="24"/>
          <w:lang w:val="ru-RU"/>
        </w:rPr>
        <w:t xml:space="preserve"> </w:t>
      </w:r>
      <w:r w:rsidR="00866D0B" w:rsidRPr="00384573">
        <w:rPr>
          <w:rFonts w:ascii="Times New Roman" w:eastAsia="SchoolBookSanPin" w:hAnsi="Times New Roman"/>
          <w:b/>
          <w:bCs/>
          <w:sz w:val="24"/>
          <w:szCs w:val="24"/>
          <w:lang w:val="ru-RU"/>
        </w:rPr>
        <w:t>предметы</w:t>
      </w:r>
    </w:p>
    <w:p w14:paraId="15356045" w14:textId="77777777" w:rsidR="00866D0B" w:rsidRPr="002D7221" w:rsidRDefault="0075242F"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2.3.4.1.</w:t>
      </w:r>
      <w:r w:rsidR="00866D0B" w:rsidRPr="002D7221">
        <w:rPr>
          <w:rFonts w:ascii="Times New Roman" w:eastAsia="SchoolBookSanPin" w:hAnsi="Times New Roman"/>
          <w:sz w:val="24"/>
          <w:szCs w:val="24"/>
          <w:lang w:val="ru-RU"/>
        </w:rPr>
        <w:t>Формирование</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универсальных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учебных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познавательных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действий</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в</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части</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базовых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логических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действий.</w:t>
      </w:r>
    </w:p>
    <w:p w14:paraId="3BBAF82E"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Выдвигать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гипотезы,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объясняющие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простые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явления,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например,</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почему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останавливается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движущееся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горизонтальной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поверхности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тело;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почему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жаркую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погоду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светлой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одежде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прохладнее,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темной.</w:t>
      </w:r>
    </w:p>
    <w:p w14:paraId="0ECFD0A2"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Строить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простейшие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модели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физических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явлений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виде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рисунков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схем),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например:</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падение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отражение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света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зеркальной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поверхности.</w:t>
      </w:r>
    </w:p>
    <w:p w14:paraId="55839B1C"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Прогнозировать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свойства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веществ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общих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химических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свойств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изученных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классов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(групп)</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веществ,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которым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они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относятся.</w:t>
      </w:r>
    </w:p>
    <w:p w14:paraId="34E26D38"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Объяснять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общности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происхождения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эволюции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систематических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групп</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растений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примере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сопоставления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биологических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растительных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объектов.</w:t>
      </w:r>
    </w:p>
    <w:p w14:paraId="6D84D455" w14:textId="77777777" w:rsidR="00866D0B" w:rsidRPr="002D7221" w:rsidRDefault="0075242F"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2.3.4.2.</w:t>
      </w:r>
      <w:r w:rsidR="00866D0B" w:rsidRPr="002D7221">
        <w:rPr>
          <w:rFonts w:ascii="Times New Roman" w:eastAsia="SchoolBookSanPin" w:hAnsi="Times New Roman"/>
          <w:sz w:val="24"/>
          <w:szCs w:val="24"/>
          <w:lang w:val="ru-RU"/>
        </w:rPr>
        <w:t>Формирование</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универсальных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учебных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познавательных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действий</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в</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части</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базовых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исследовательских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действий.</w:t>
      </w:r>
    </w:p>
    <w:p w14:paraId="1BD2BCAA"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Исследование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явления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теплообмена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смешивании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холодной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горячей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воды.</w:t>
      </w:r>
    </w:p>
    <w:p w14:paraId="7E9C7BED"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Исследование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процесса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испарения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различных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жидкостей.</w:t>
      </w:r>
    </w:p>
    <w:p w14:paraId="544B3FD0"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Планирование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осуществление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практике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химических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экспериментов,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проведение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наблюдений,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получение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выводов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результатам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эксперимента: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обнаружение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сульфат-ионов,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взаимодействие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разбавленной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серной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кислоты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цинком.</w:t>
      </w:r>
    </w:p>
    <w:p w14:paraId="65DBED32" w14:textId="77777777" w:rsidR="00866D0B" w:rsidRPr="002D7221" w:rsidRDefault="0075242F"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 xml:space="preserve">2.3.4.3. </w:t>
      </w:r>
      <w:r w:rsidR="00866D0B" w:rsidRPr="002D7221">
        <w:rPr>
          <w:rFonts w:ascii="Times New Roman" w:eastAsia="SchoolBookSanPin" w:hAnsi="Times New Roman"/>
          <w:sz w:val="24"/>
          <w:szCs w:val="24"/>
          <w:lang w:val="ru-RU"/>
        </w:rPr>
        <w:t>Формирование</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универсальных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учебных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познавательных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действий</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в</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части</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работы</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с</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информацией.</w:t>
      </w:r>
    </w:p>
    <w:p w14:paraId="412780D0"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Анализировать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оригинальный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посвященный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использованию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звука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ультразвука)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технике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(эхолокация,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ультразвук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медицине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другие).</w:t>
      </w:r>
    </w:p>
    <w:p w14:paraId="238589C0"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Выполнять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(смысловое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чтение).</w:t>
      </w:r>
    </w:p>
    <w:p w14:paraId="55024A97" w14:textId="77777777" w:rsidR="00727DF1" w:rsidRPr="002D7221" w:rsidRDefault="00727DF1"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Использование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выполнении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процессе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исследовательской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научно-популярную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литературу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химического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содержания,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справочные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материалы,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ресурсы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Интернета.</w:t>
      </w:r>
    </w:p>
    <w:p w14:paraId="53F45367"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Анализировать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современные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источники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вакцинах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вакцинировании.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Обсуждать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роли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вакцин</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лечебных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сывороток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сохранения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здоровья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человека.</w:t>
      </w:r>
    </w:p>
    <w:p w14:paraId="5F307A5F" w14:textId="77777777" w:rsidR="00866D0B" w:rsidRPr="002D7221" w:rsidRDefault="0075242F"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 xml:space="preserve">2.3.4.4. </w:t>
      </w:r>
      <w:r w:rsidR="00866D0B" w:rsidRPr="002D7221">
        <w:rPr>
          <w:rFonts w:ascii="Times New Roman" w:eastAsia="SchoolBookSanPin" w:hAnsi="Times New Roman"/>
          <w:sz w:val="24"/>
          <w:szCs w:val="24"/>
          <w:lang w:val="ru-RU"/>
        </w:rPr>
        <w:t>Формирование</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универсальных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учебных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коммуникативных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действий.</w:t>
      </w:r>
    </w:p>
    <w:p w14:paraId="61D37430"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Сопоставлять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свои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суждения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суждениями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участников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дискуссии,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выявлении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различий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сходства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позиций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отношению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обсуждаемой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естественнонаучной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проблеме.</w:t>
      </w:r>
    </w:p>
    <w:p w14:paraId="081D41F0"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Выражать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свою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точку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зрения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естественнонаучной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устных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письменных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текстах.</w:t>
      </w:r>
    </w:p>
    <w:p w14:paraId="65774843"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Публично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представлять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выполненного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естественнонаучного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lastRenderedPageBreak/>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физического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химического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опыта,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биологического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наблюдения.</w:t>
      </w:r>
    </w:p>
    <w:p w14:paraId="2C1C1566"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Определять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принимать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совместной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естественнонаучной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действий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достижению: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обсуждение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процесса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совместной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обобщение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мнений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нескольких</w:t>
      </w:r>
      <w:r w:rsidR="0075242F" w:rsidRPr="002D7221">
        <w:rPr>
          <w:rFonts w:ascii="Times New Roman" w:eastAsia="SchoolBookSanPin" w:hAnsi="Times New Roman"/>
          <w:sz w:val="24"/>
          <w:szCs w:val="24"/>
          <w:lang w:val="ru-RU"/>
        </w:rPr>
        <w:t xml:space="preserve"> </w:t>
      </w:r>
      <w:r w:rsidR="00D73B0F" w:rsidRPr="002D7221">
        <w:rPr>
          <w:rFonts w:ascii="Times New Roman" w:hAnsi="Times New Roman"/>
          <w:sz w:val="24"/>
          <w:szCs w:val="24"/>
          <w:lang w:val="ru-RU"/>
        </w:rPr>
        <w:t>человек</w:t>
      </w:r>
      <w:r w:rsidRPr="002D7221">
        <w:rPr>
          <w:rFonts w:ascii="Times New Roman" w:eastAsia="SchoolBookSanPin" w:hAnsi="Times New Roman"/>
          <w:sz w:val="24"/>
          <w:szCs w:val="24"/>
          <w:lang w:val="ru-RU"/>
        </w:rPr>
        <w:t>.</w:t>
      </w:r>
    </w:p>
    <w:p w14:paraId="4C6DA27A"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Координировать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свои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действия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другими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членами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команды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выполнении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естественнонаучного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проекта.</w:t>
      </w:r>
    </w:p>
    <w:p w14:paraId="24FEF38B"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Оценивать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вклад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естественнонаучной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критериям,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самостоятельно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сформулированным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участниками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команды.</w:t>
      </w:r>
    </w:p>
    <w:p w14:paraId="63D1F170" w14:textId="77777777" w:rsidR="00866D0B" w:rsidRPr="002D7221" w:rsidRDefault="0075242F"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2.3.4.5.</w:t>
      </w:r>
      <w:r w:rsidR="00866D0B" w:rsidRPr="002D7221">
        <w:rPr>
          <w:rFonts w:ascii="Times New Roman" w:eastAsia="SchoolBookSanPin" w:hAnsi="Times New Roman"/>
          <w:sz w:val="24"/>
          <w:szCs w:val="24"/>
          <w:lang w:val="ru-RU"/>
        </w:rPr>
        <w:t>Формирование</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универсальных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учебных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регулятивных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действий.</w:t>
      </w:r>
    </w:p>
    <w:p w14:paraId="08283CA5"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Выявление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жизненных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ситуациях,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требующих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проявлений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естественнонаучной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грамотности.</w:t>
      </w:r>
    </w:p>
    <w:p w14:paraId="0AAB2916"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Анализ</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выбор</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различных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подходов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принятию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ситуациях,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требующих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естественнонаучной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грамотности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знакомства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современными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технологиями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(индивидуальное,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принятие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группе,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принятие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группой).</w:t>
      </w:r>
    </w:p>
    <w:p w14:paraId="6353EBBC"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Самостоятельное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составление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алгоритмов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естественнонаучной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плана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естественнонаучного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собственных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возможностей.</w:t>
      </w:r>
    </w:p>
    <w:p w14:paraId="258774B9" w14:textId="77777777" w:rsidR="00866D0B" w:rsidRPr="002D7221" w:rsidRDefault="00727DF1"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Выработка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ситуации</w:t>
      </w:r>
      <w:r w:rsidR="00866D0B" w:rsidRPr="002D7221">
        <w:rPr>
          <w:rFonts w:ascii="Times New Roman" w:eastAsia="SchoolBookSanPin" w:hAnsi="Times New Roman"/>
          <w:sz w:val="24"/>
          <w:szCs w:val="24"/>
          <w:lang w:val="ru-RU"/>
        </w:rPr>
        <w:t>,</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возникшей</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при</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решении</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естественнонаучной</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задачи,</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при</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выдвижении</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плана</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изменения</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ситуации</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случае</w:t>
      </w:r>
      <w:r w:rsidR="0075242F"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необходимости.</w:t>
      </w:r>
    </w:p>
    <w:p w14:paraId="5895A67C"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Объяснение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причин</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достижения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(недостижения)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естественнонаучной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выполнении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естественно-научного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исследования.</w:t>
      </w:r>
    </w:p>
    <w:p w14:paraId="0020D59E"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Оценка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соответствия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естественнонаучной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поставленным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целям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условиям.</w:t>
      </w:r>
    </w:p>
    <w:p w14:paraId="06AFB777"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Готовность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ставить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себя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место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человека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ходе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спора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дискуссии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естественнонаучной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интерпретации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естественнонаучного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готовность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понимать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мотивы,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намерения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логику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другого.</w:t>
      </w:r>
    </w:p>
    <w:p w14:paraId="1E1DF207" w14:textId="10159E9D" w:rsidR="00866D0B" w:rsidRPr="00384573" w:rsidRDefault="0075242F" w:rsidP="00631E5C">
      <w:pPr>
        <w:spacing w:after="0" w:line="350" w:lineRule="auto"/>
        <w:jc w:val="both"/>
        <w:rPr>
          <w:rFonts w:ascii="Times New Roman" w:eastAsia="SchoolBookSanPin" w:hAnsi="Times New Roman"/>
          <w:b/>
          <w:bCs/>
          <w:sz w:val="24"/>
          <w:szCs w:val="24"/>
          <w:lang w:val="ru-RU"/>
        </w:rPr>
      </w:pPr>
      <w:r w:rsidRPr="002D7221">
        <w:rPr>
          <w:rFonts w:ascii="Times New Roman" w:hAnsi="Times New Roman"/>
          <w:sz w:val="24"/>
          <w:szCs w:val="24"/>
          <w:lang w:val="ru-RU"/>
        </w:rPr>
        <w:t>2.3.5.</w:t>
      </w:r>
      <w:r w:rsidR="00866D0B" w:rsidRPr="00384573">
        <w:rPr>
          <w:rFonts w:ascii="Times New Roman" w:eastAsia="SchoolBookSanPin" w:hAnsi="Times New Roman"/>
          <w:b/>
          <w:bCs/>
          <w:sz w:val="24"/>
          <w:szCs w:val="24"/>
          <w:lang w:val="ru-RU"/>
        </w:rPr>
        <w:t>Общественно-научные</w:t>
      </w:r>
      <w:r w:rsidRPr="00384573">
        <w:rPr>
          <w:rFonts w:ascii="Times New Roman" w:eastAsia="SchoolBookSanPin" w:hAnsi="Times New Roman"/>
          <w:b/>
          <w:bCs/>
          <w:sz w:val="24"/>
          <w:szCs w:val="24"/>
          <w:lang w:val="ru-RU"/>
        </w:rPr>
        <w:t xml:space="preserve"> </w:t>
      </w:r>
      <w:r w:rsidR="00866D0B" w:rsidRPr="00384573">
        <w:rPr>
          <w:rFonts w:ascii="Times New Roman" w:eastAsia="SchoolBookSanPin" w:hAnsi="Times New Roman"/>
          <w:b/>
          <w:bCs/>
          <w:sz w:val="24"/>
          <w:szCs w:val="24"/>
          <w:lang w:val="ru-RU"/>
        </w:rPr>
        <w:t>предметы</w:t>
      </w:r>
    </w:p>
    <w:p w14:paraId="7DDAB552" w14:textId="77777777" w:rsidR="00866D0B" w:rsidRPr="002D7221" w:rsidRDefault="0075242F"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2.3.5.1.</w:t>
      </w:r>
      <w:r w:rsidR="00866D0B" w:rsidRPr="002D7221">
        <w:rPr>
          <w:rFonts w:ascii="Times New Roman" w:eastAsia="SchoolBookSanPin" w:hAnsi="Times New Roman"/>
          <w:sz w:val="24"/>
          <w:szCs w:val="24"/>
          <w:lang w:val="ru-RU"/>
        </w:rPr>
        <w:t>Формирование</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универсальных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учебных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познавательных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действий</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в</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части</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базовых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логических</w:t>
      </w:r>
      <w:r w:rsidRPr="002D7221">
        <w:rPr>
          <w:rFonts w:ascii="Times New Roman" w:eastAsia="SchoolBookSanPin" w:hAnsi="Times New Roman"/>
          <w:sz w:val="24"/>
          <w:szCs w:val="24"/>
          <w:lang w:val="ru-RU"/>
        </w:rPr>
        <w:t xml:space="preserve"> </w:t>
      </w:r>
      <w:r w:rsidR="00866D0B" w:rsidRPr="002D7221">
        <w:rPr>
          <w:rFonts w:ascii="Times New Roman" w:eastAsia="SchoolBookSanPin" w:hAnsi="Times New Roman"/>
          <w:sz w:val="24"/>
          <w:szCs w:val="24"/>
          <w:lang w:val="ru-RU"/>
        </w:rPr>
        <w:t>действий.</w:t>
      </w:r>
    </w:p>
    <w:p w14:paraId="4A6B03FC"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Систематизировать,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классифицировать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обобщать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исторические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факты.</w:t>
      </w:r>
    </w:p>
    <w:p w14:paraId="0684C014"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Составлять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синхронистические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систематические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таблицы.</w:t>
      </w:r>
    </w:p>
    <w:p w14:paraId="2DC97777"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Выявлять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характеризовать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существенные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признаки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исторических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явлений,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процессов.</w:t>
      </w:r>
    </w:p>
    <w:p w14:paraId="24F8CC8D"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Сравнивать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исторические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явления,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процессы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(политическое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устройство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государств,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социально-экономические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отношения,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пути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модернизации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горизонтали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(существовавшие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синхронно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сообществах)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динамике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(«было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стало»)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заданным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самостоятельно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определенным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основаниям.</w:t>
      </w:r>
    </w:p>
    <w:p w14:paraId="77CBF92A"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Использовать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понятия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категории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современного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исторического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знания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(эпоха,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lastRenderedPageBreak/>
        <w:t>цивилизация,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исторический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источник,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исторический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факт,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историзм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другие).</w:t>
      </w:r>
    </w:p>
    <w:p w14:paraId="6722A615"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Выявлять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причины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следствия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исторических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событий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процессов.</w:t>
      </w:r>
    </w:p>
    <w:p w14:paraId="374A6E23" w14:textId="77777777" w:rsidR="00727DF1" w:rsidRPr="002D7221" w:rsidRDefault="00727DF1"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Осуществлять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самостоятельно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составленному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плану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исследовательский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истории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(например,</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истории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своего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родного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края,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населенного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пункта),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привлекая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материалы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музеев,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библиотек,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СМИ.</w:t>
      </w:r>
    </w:p>
    <w:p w14:paraId="3D700DE1"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Соотносить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своего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уже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имеющимися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данными,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значимость.</w:t>
      </w:r>
    </w:p>
    <w:p w14:paraId="0ED1506D"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Классифицировать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(выделять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заполнять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составлять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схему,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таблицу)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виды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человека: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виды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юридической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ответственности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отраслям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права,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механизмы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государственного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регулирования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экономики: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современные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государства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правления,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государственно-территориальному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устройству,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типы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политических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партий,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общественно-политических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организаций.</w:t>
      </w:r>
    </w:p>
    <w:p w14:paraId="0F07175A"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Сравнивать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политического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участия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(выборы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референдум),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проступок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преступление,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дееспособность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малолетних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возрасте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6</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14</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лет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несовершеннолетних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возрасте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14</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18</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лет,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мораль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право.</w:t>
      </w:r>
    </w:p>
    <w:p w14:paraId="1E17A28D"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Определять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конструктивные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модели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поведения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конфликтной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ситуации,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находить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конструктивное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разрешение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конфликта.</w:t>
      </w:r>
    </w:p>
    <w:p w14:paraId="0BC3C04F"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Преобразовывать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статистическую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визуальную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достижениях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России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w:t>
      </w:r>
    </w:p>
    <w:p w14:paraId="6FB55C4E"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Вносить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коррективы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моделируемую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экономическую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изменившихся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ситуаций.</w:t>
      </w:r>
    </w:p>
    <w:p w14:paraId="1BA312BA"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Использовать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полученные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знания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публичного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представления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своей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сфере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духовной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культуры.</w:t>
      </w:r>
    </w:p>
    <w:p w14:paraId="5A121CBF"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Выступать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сообщениями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соответствии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особенностями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аудитории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регламентом.</w:t>
      </w:r>
    </w:p>
    <w:p w14:paraId="03E5A78D"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Устанавливать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объяснять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взаимосвязи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между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правами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человека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гражданина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обязанностями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граждан.</w:t>
      </w:r>
    </w:p>
    <w:p w14:paraId="1C598FBC"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Объяснять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причины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смены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дня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ночи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времен</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года.</w:t>
      </w:r>
    </w:p>
    <w:p w14:paraId="32EBEC06"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Устанавливать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эмпирические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зависимости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между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продолжительностью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дня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географической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широтой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местности,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между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высотой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Солнца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горизонтом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географической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широтой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местности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анализа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данных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наблюдений.</w:t>
      </w:r>
    </w:p>
    <w:p w14:paraId="1FCA7C05"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Классифицировать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рельефа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суши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высоте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внешнему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облику.</w:t>
      </w:r>
    </w:p>
    <w:p w14:paraId="36049D7D"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Классифицировать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острова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происхождению.</w:t>
      </w:r>
    </w:p>
    <w:p w14:paraId="6A1A9DCC"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Формулировать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оценочные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суждения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последствиях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изменений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компонентов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природы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человека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использованием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источников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географической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информации.</w:t>
      </w:r>
    </w:p>
    <w:p w14:paraId="1A248FB3"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Самостоятельно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составлять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план</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географической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задачи.</w:t>
      </w:r>
    </w:p>
    <w:p w14:paraId="07A991C9"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lastRenderedPageBreak/>
        <w:t>2.3.5.2.</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Формирование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универсальных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познавательных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действий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части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базовых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исследовательских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действий.</w:t>
      </w:r>
    </w:p>
    <w:p w14:paraId="0F4A71A3"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Проводить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измерения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температуры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воздуха,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атмосферного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давления,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скорости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направления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ветра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использованием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аналоговых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цифровых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приборов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(термометр,</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барометр,</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анемометр,</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флюгер)</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представлять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наблюдений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табличной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графической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форме.</w:t>
      </w:r>
    </w:p>
    <w:p w14:paraId="35F634BC"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Формулировать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вопросы,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поиск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ответов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которые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необходим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прогнозирования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изменения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численности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населения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Российской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Федерации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будущем.</w:t>
      </w:r>
    </w:p>
    <w:p w14:paraId="4151E4D1"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Представлять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фенологических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наблюдений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наблюдений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погодой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различной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(табличной,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графической,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географического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описания).</w:t>
      </w:r>
    </w:p>
    <w:p w14:paraId="7DC3FB91"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Проводить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самостоятельно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составленному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плану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небольшое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роли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традиций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обществе.</w:t>
      </w:r>
    </w:p>
    <w:p w14:paraId="6296DB1E"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Исследовать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несложные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практические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ситуации,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связанные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использованием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различных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способов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повышения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эффективности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производства.</w:t>
      </w:r>
    </w:p>
    <w:p w14:paraId="5060E809"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2.3.5.3.</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Формирование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универсальных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познавательных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действий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части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информацией.</w:t>
      </w:r>
    </w:p>
    <w:p w14:paraId="30B28ED1"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Проводить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поиск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необходимой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исторической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научной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литературе,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аутентичных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источниках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(материальных,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письменных,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визуальных),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публицистике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соответствии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предложенной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познавательной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задачей.</w:t>
      </w:r>
    </w:p>
    <w:p w14:paraId="4D1DB0D5"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Анализировать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интерпретировать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историческую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применяя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приемы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критики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источника,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высказывать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суждение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информационных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особенностях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ценности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заданным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самостоятельно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определяемым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критериям).</w:t>
      </w:r>
    </w:p>
    <w:p w14:paraId="0715AB1B"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Сравнивать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данные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источников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исторической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выявлять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сходство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различия,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числе,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связанные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степенью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информированности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позицией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авторов.</w:t>
      </w:r>
    </w:p>
    <w:p w14:paraId="6551E879"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Выбирать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оптимальную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представления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самостоятельной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исторической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(сообщение,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эссе,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презентация,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другие).</w:t>
      </w:r>
    </w:p>
    <w:p w14:paraId="1250569B"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Проводить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поиск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необходимой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исторической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научной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литературе,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аутентичных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источниках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(материальных,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письменных,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визуальных),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публицистике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соответствии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предложенной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познавательной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задачей.</w:t>
      </w:r>
    </w:p>
    <w:p w14:paraId="2F173A52"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Анализировать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интерпретировать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историческую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применяя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приемы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критики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источника,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высказывать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суждение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информационных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особенностях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ценности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заданным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самостоятельно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определяемым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критериям).</w:t>
      </w:r>
    </w:p>
    <w:p w14:paraId="2925369B"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Выбирать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источники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географической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(картографические,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статистические,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текстовые,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видео-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фотоизображения,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компьютерные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базы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данных),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необходимые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изучения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особенностей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хозяйства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России.</w:t>
      </w:r>
    </w:p>
    <w:p w14:paraId="13AC917B"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lastRenderedPageBreak/>
        <w:t>Находить,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извлекать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характеризующую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отраслевую,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функциональную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территориальную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структуру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хозяйства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России,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выделять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географическую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которая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является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противоречивой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может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быть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недостоверной.</w:t>
      </w:r>
    </w:p>
    <w:p w14:paraId="5E55E5DC"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Определять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недостающую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задачи.</w:t>
      </w:r>
    </w:p>
    <w:p w14:paraId="20602262"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Извлекать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правах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обязанностях</w:t>
      </w:r>
      <w:r w:rsidR="0075242F" w:rsidRPr="002D7221">
        <w:rPr>
          <w:rFonts w:ascii="Times New Roman" w:eastAsia="SchoolBookSanPin" w:hAnsi="Times New Roman"/>
          <w:sz w:val="24"/>
          <w:szCs w:val="24"/>
          <w:lang w:val="ru-RU"/>
        </w:rPr>
        <w:t xml:space="preserve"> </w:t>
      </w:r>
      <w:r w:rsidR="00181A1D" w:rsidRPr="002D7221">
        <w:rPr>
          <w:rFonts w:ascii="Times New Roman" w:eastAsia="SchoolBookSanPin" w:hAnsi="Times New Roman"/>
          <w:sz w:val="24"/>
          <w:szCs w:val="24"/>
          <w:lang w:val="ru-RU"/>
        </w:rPr>
        <w:t>обучающегося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адаптированных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источников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числе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материалов):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заполнять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таблицу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составлять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план.</w:t>
      </w:r>
    </w:p>
    <w:p w14:paraId="2313CDF0"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Анализировать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обобщать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текстовую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статистическую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отклоняющемся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поведении,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причинах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негативных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последствиях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адаптированных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источников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числе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материалов)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публикаций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СМИ.</w:t>
      </w:r>
    </w:p>
    <w:p w14:paraId="49D03CD7"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Представлять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виде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кратких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выводов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обобщений.</w:t>
      </w:r>
    </w:p>
    <w:p w14:paraId="54BAD6FA"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Осуществлять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поиск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роли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непрерывного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образования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современном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обществе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источниках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сопоставлять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обобщать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представленную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(описательную,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графическую,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аудиовизуальную).</w:t>
      </w:r>
    </w:p>
    <w:p w14:paraId="1ED60A9E"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2.3.5.4.</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Формирование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универсальных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коммуникативных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действий.</w:t>
      </w:r>
    </w:p>
    <w:p w14:paraId="1462020E"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Определять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характер</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отношений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между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людьми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различных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исторических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современных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ситуациях,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событиях.</w:t>
      </w:r>
    </w:p>
    <w:p w14:paraId="0EF57E79"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Раскрывать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значение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совместной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сотрудничества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людей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сферах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различные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исторические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эпохи.</w:t>
      </w:r>
    </w:p>
    <w:p w14:paraId="7B01A1F3"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Принимать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участие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обсуждении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открытых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числе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дискуссионных)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вопросов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истории,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высказывая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аргументируя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свои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суждения.</w:t>
      </w:r>
    </w:p>
    <w:p w14:paraId="08AED7C0"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Осуществлять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презентацию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выполненной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самостоятельной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истории,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проявляя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способность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диалогу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аудиторией.</w:t>
      </w:r>
    </w:p>
    <w:p w14:paraId="36978697"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Оценивать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собственные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поступки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поведение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людей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точки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зрения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соответствия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правовым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нравственным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нормам.</w:t>
      </w:r>
    </w:p>
    <w:p w14:paraId="6E131E47"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Анализировать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причины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социальных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межличностных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конфликтов,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моделировать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варианты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выхода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конфликтной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ситуации.</w:t>
      </w:r>
    </w:p>
    <w:p w14:paraId="6E7D784F"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Выражать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свою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точку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зрения,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участвовать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дискуссии.</w:t>
      </w:r>
    </w:p>
    <w:p w14:paraId="5E7D6BE7"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Осуществлять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совместную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включая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взаимодействие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людьми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культуры,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национальной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религиозной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принадлежности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гуманистических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ценностей,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взаимопонимания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между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людьми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культур</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точки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зрения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соответствия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духовным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традициям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общества.</w:t>
      </w:r>
    </w:p>
    <w:p w14:paraId="0CA16AD7"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Сравнивать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выполнения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географического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исходной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вклад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каждого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члена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команды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достижение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разделять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сферу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ответственности.</w:t>
      </w:r>
    </w:p>
    <w:p w14:paraId="278C7F7E"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lastRenderedPageBreak/>
        <w:t>Планировать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совместной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выполнении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повышении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уровня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Мирового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океана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связи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глобальными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изменениями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климата.</w:t>
      </w:r>
    </w:p>
    <w:p w14:paraId="5403BFE4"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При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выполнении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практической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«Определение,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сравнение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темпов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изменения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численности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населения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отдельных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регионов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мира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статистическим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материалам»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обмениваться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партнером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важной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участвовать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обсуждении.</w:t>
      </w:r>
    </w:p>
    <w:p w14:paraId="2EE573BB"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Сравнивать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выполнения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географического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исходной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вклад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каждого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члена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команды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достижение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p>
    <w:p w14:paraId="3395A7F9"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Разделять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сферу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ответственности.</w:t>
      </w:r>
    </w:p>
    <w:p w14:paraId="0F59C989"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2.3.5.5.</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Формирование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универсальных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регулятивных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действий.</w:t>
      </w:r>
    </w:p>
    <w:p w14:paraId="02954A97"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Раскрывать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смысл</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значение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целенаправленной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людей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истории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уровне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отдельно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взятых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личностей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(правителей,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общественных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культуры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общества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характеристике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социальных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движений,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реформ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революций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другого).</w:t>
      </w:r>
    </w:p>
    <w:p w14:paraId="345B30B6"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Определять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способ</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поисковых,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исследовательских,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творческих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истории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(включая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этапах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сначала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предложенных,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затем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самостоятельно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определяемых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плана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источников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информации).</w:t>
      </w:r>
    </w:p>
    <w:p w14:paraId="29689641"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Осуществлять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самоконтроль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рефлексию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применительно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результатам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своей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соотнося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исторической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содержащейся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исторической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литературе.</w:t>
      </w:r>
    </w:p>
    <w:p w14:paraId="2C5907D1"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Самостоятельно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составлять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алгоритм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географических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выбирать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способ</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имеющихся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ресурсов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собственных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возможностей,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аргументировать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предлагаемые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варианты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решений.</w:t>
      </w:r>
    </w:p>
    <w:p w14:paraId="6E8DAC59"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Особенности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реализации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направлений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учебно-исследовательской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рамках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урочной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внеурочной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p>
    <w:p w14:paraId="4C19C0DA"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2.4.1.</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Одним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важнейших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путей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формирования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УУД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уровне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общего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образования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является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включение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r w:rsidRPr="00384573">
        <w:rPr>
          <w:rFonts w:ascii="Times New Roman" w:eastAsia="SchoolBookSanPin" w:hAnsi="Times New Roman"/>
          <w:b/>
          <w:bCs/>
          <w:sz w:val="24"/>
          <w:szCs w:val="24"/>
          <w:lang w:val="ru-RU"/>
        </w:rPr>
        <w:t>в</w:t>
      </w:r>
      <w:r w:rsidR="0075242F" w:rsidRPr="00384573">
        <w:rPr>
          <w:rFonts w:ascii="Times New Roman" w:eastAsia="SchoolBookSanPin" w:hAnsi="Times New Roman"/>
          <w:b/>
          <w:bCs/>
          <w:sz w:val="24"/>
          <w:szCs w:val="24"/>
          <w:lang w:val="ru-RU"/>
        </w:rPr>
        <w:t xml:space="preserve"> </w:t>
      </w:r>
      <w:r w:rsidRPr="00384573">
        <w:rPr>
          <w:rFonts w:ascii="Times New Roman" w:eastAsia="SchoolBookSanPin" w:hAnsi="Times New Roman"/>
          <w:b/>
          <w:bCs/>
          <w:sz w:val="24"/>
          <w:szCs w:val="24"/>
          <w:lang w:val="ru-RU"/>
        </w:rPr>
        <w:t>учебно-исследовательскую</w:t>
      </w:r>
      <w:r w:rsidR="0075242F" w:rsidRPr="00384573">
        <w:rPr>
          <w:rFonts w:ascii="Times New Roman" w:eastAsia="SchoolBookSanPin" w:hAnsi="Times New Roman"/>
          <w:b/>
          <w:bCs/>
          <w:sz w:val="24"/>
          <w:szCs w:val="24"/>
          <w:lang w:val="ru-RU"/>
        </w:rPr>
        <w:t xml:space="preserve"> </w:t>
      </w:r>
      <w:r w:rsidRPr="00384573">
        <w:rPr>
          <w:rFonts w:ascii="Times New Roman" w:eastAsia="SchoolBookSanPin" w:hAnsi="Times New Roman"/>
          <w:b/>
          <w:bCs/>
          <w:sz w:val="24"/>
          <w:szCs w:val="24"/>
          <w:lang w:val="ru-RU"/>
        </w:rPr>
        <w:t>и</w:t>
      </w:r>
      <w:r w:rsidR="0075242F" w:rsidRPr="00384573">
        <w:rPr>
          <w:rFonts w:ascii="Times New Roman" w:eastAsia="SchoolBookSanPin" w:hAnsi="Times New Roman"/>
          <w:b/>
          <w:bCs/>
          <w:sz w:val="24"/>
          <w:szCs w:val="24"/>
          <w:lang w:val="ru-RU"/>
        </w:rPr>
        <w:t xml:space="preserve"> </w:t>
      </w:r>
      <w:r w:rsidRPr="00384573">
        <w:rPr>
          <w:rFonts w:ascii="Times New Roman" w:eastAsia="SchoolBookSanPin" w:hAnsi="Times New Roman"/>
          <w:b/>
          <w:bCs/>
          <w:sz w:val="24"/>
          <w:szCs w:val="24"/>
          <w:lang w:val="ru-RU"/>
        </w:rPr>
        <w:t>проектную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(далее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УИПД),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которая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должна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быть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организована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всех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видах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образовательных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получении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общего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образования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программы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формирования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УУД,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разработанной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каждой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организации.</w:t>
      </w:r>
    </w:p>
    <w:p w14:paraId="1308420A"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2.4.2.</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Организация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УИПД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призвана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обеспечивать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формирование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опыта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применения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УУД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жизненных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ситуациях,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навыков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сотрудничества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социального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взаимодействия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сверстниками,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обучающимися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младшего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старшего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возраста,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взрослыми.</w:t>
      </w:r>
    </w:p>
    <w:p w14:paraId="3EDA411D"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2.4.3.</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УИПД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должна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быть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сориентирована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формирование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развитие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w:t>
      </w:r>
      <w:r w:rsidR="0075242F" w:rsidRPr="002D7221">
        <w:rPr>
          <w:rFonts w:ascii="Times New Roman" w:eastAsia="SchoolBookSanPin" w:hAnsi="Times New Roman"/>
          <w:sz w:val="24"/>
          <w:szCs w:val="24"/>
          <w:lang w:val="ru-RU"/>
        </w:rPr>
        <w:t xml:space="preserve"> </w:t>
      </w:r>
      <w:r w:rsidR="004B3F70" w:rsidRPr="002D7221">
        <w:rPr>
          <w:rFonts w:ascii="Times New Roman" w:eastAsia="SchoolBookSanPin" w:hAnsi="Times New Roman"/>
          <w:sz w:val="24"/>
          <w:szCs w:val="24"/>
          <w:lang w:val="ru-RU"/>
        </w:rPr>
        <w:t>обучающихся</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научного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способа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мышления,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устойчивого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познавательного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интереса,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готовности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постоянному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саморазвитию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самообразованию,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способности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lastRenderedPageBreak/>
        <w:t>проявлению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самостоятельности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творчества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личностно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социально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значимых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w:t>
      </w:r>
    </w:p>
    <w:p w14:paraId="5600DA50"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2.4.4.</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УИПД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может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осуществляться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обучающимися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индивидуально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коллективно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составе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малых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групп,</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класса).</w:t>
      </w:r>
    </w:p>
    <w:p w14:paraId="79C414A9"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2.4.5.</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Результаты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реализуемых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обучающимися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рамках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урочной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внеурочной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являются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важнейшими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показателями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уровня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сформированности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w:t>
      </w:r>
      <w:r w:rsidR="0075242F" w:rsidRPr="002D7221">
        <w:rPr>
          <w:rFonts w:ascii="Times New Roman" w:eastAsia="SchoolBookSanPin" w:hAnsi="Times New Roman"/>
          <w:sz w:val="24"/>
          <w:szCs w:val="24"/>
          <w:lang w:val="ru-RU"/>
        </w:rPr>
        <w:t xml:space="preserve"> </w:t>
      </w:r>
      <w:r w:rsidR="004B3F70" w:rsidRPr="002D7221">
        <w:rPr>
          <w:rFonts w:ascii="Times New Roman" w:eastAsia="SchoolBookSanPin" w:hAnsi="Times New Roman"/>
          <w:sz w:val="24"/>
          <w:szCs w:val="24"/>
          <w:lang w:val="ru-RU"/>
        </w:rPr>
        <w:t>обучающихся</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комплекса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познавательных,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коммуникативных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регулятивных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действий,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исследовательских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компетенций,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междисциплинарных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знаний.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ходе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оценивания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учебно-исследовательской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универсальные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действия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оцениваются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протяжении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всего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процесса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формирования.</w:t>
      </w:r>
    </w:p>
    <w:p w14:paraId="7259A348"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2.4.6.</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Материально-техническое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оснащение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образовательного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процесса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должно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обеспечивать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возможность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включения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всех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УИПД.</w:t>
      </w:r>
    </w:p>
    <w:p w14:paraId="73DA0627"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вероятности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возникновения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особых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условий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образовательного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процесса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(сложные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погодные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условия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эпидемиологическая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обстановка;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удаленность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образовательной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места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проживания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возникшие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обучающегося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здоровьем;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выбор</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обучающимся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индивидуальной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траектории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заочной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УИПД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может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быть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реализована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дистанционном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формате.</w:t>
      </w:r>
    </w:p>
    <w:p w14:paraId="0E2AEFE5"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2.4.7.</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Особенность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учебно-исследовательской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(далее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УИД)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состоит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что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нацелена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обучающимися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познавательной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носит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теоретический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характер,</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ориентирована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получение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обучающимися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субъективно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нового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знания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(ранее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неизвестного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мало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известного),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теоретической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опытно-экспериментальной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проверки.</w:t>
      </w:r>
    </w:p>
    <w:p w14:paraId="2041E30F" w14:textId="77777777" w:rsidR="00727DF1"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2.4.8.</w:t>
      </w:r>
      <w:r w:rsidR="0075242F" w:rsidRPr="002D7221">
        <w:rPr>
          <w:rFonts w:ascii="Times New Roman" w:hAnsi="Times New Roman"/>
          <w:sz w:val="24"/>
          <w:szCs w:val="24"/>
          <w:lang w:val="ru-RU"/>
        </w:rPr>
        <w:t xml:space="preserve"> </w:t>
      </w:r>
      <w:r w:rsidR="00727DF1" w:rsidRPr="002D7221">
        <w:rPr>
          <w:rFonts w:ascii="Times New Roman" w:eastAsia="SchoolBookSanPin" w:hAnsi="Times New Roman"/>
          <w:sz w:val="24"/>
          <w:szCs w:val="24"/>
          <w:lang w:val="ru-RU"/>
        </w:rPr>
        <w:t>Исследовательские</w:t>
      </w:r>
      <w:r w:rsidR="0075242F" w:rsidRPr="002D7221">
        <w:rPr>
          <w:rFonts w:ascii="Times New Roman" w:eastAsia="SchoolBookSanPin" w:hAnsi="Times New Roman"/>
          <w:sz w:val="24"/>
          <w:szCs w:val="24"/>
          <w:lang w:val="ru-RU"/>
        </w:rPr>
        <w:t xml:space="preserve"> </w:t>
      </w:r>
      <w:r w:rsidR="00727DF1" w:rsidRPr="002D7221">
        <w:rPr>
          <w:rFonts w:ascii="Times New Roman" w:eastAsia="SchoolBookSanPin" w:hAnsi="Times New Roman"/>
          <w:sz w:val="24"/>
          <w:szCs w:val="24"/>
          <w:lang w:val="ru-RU"/>
        </w:rPr>
        <w:t>задачи</w:t>
      </w:r>
      <w:r w:rsidR="0075242F" w:rsidRPr="002D7221">
        <w:rPr>
          <w:rFonts w:ascii="Times New Roman" w:eastAsia="SchoolBookSanPin" w:hAnsi="Times New Roman"/>
          <w:sz w:val="24"/>
          <w:szCs w:val="24"/>
          <w:lang w:val="ru-RU"/>
        </w:rPr>
        <w:t xml:space="preserve"> </w:t>
      </w:r>
      <w:r w:rsidR="00727DF1" w:rsidRPr="002D7221">
        <w:rPr>
          <w:rFonts w:ascii="Times New Roman" w:eastAsia="SchoolBookSanPin" w:hAnsi="Times New Roman"/>
          <w:sz w:val="24"/>
          <w:szCs w:val="24"/>
          <w:lang w:val="ru-RU"/>
        </w:rPr>
        <w:t>(</w:t>
      </w:r>
      <w:r w:rsidR="00271309" w:rsidRPr="002D7221">
        <w:rPr>
          <w:rFonts w:ascii="Times New Roman" w:eastAsia="SchoolBookSanPin" w:hAnsi="Times New Roman"/>
          <w:sz w:val="24"/>
          <w:szCs w:val="24"/>
          <w:lang w:val="ru-RU"/>
        </w:rPr>
        <w:t>о</w:t>
      </w:r>
      <w:r w:rsidR="00727DF1" w:rsidRPr="002D7221">
        <w:rPr>
          <w:rFonts w:ascii="Times New Roman" w:eastAsia="SchoolBookSanPin" w:hAnsi="Times New Roman"/>
          <w:sz w:val="24"/>
          <w:szCs w:val="24"/>
          <w:lang w:val="ru-RU"/>
        </w:rPr>
        <w:t>соб</w:t>
      </w:r>
      <w:r w:rsidR="00271309" w:rsidRPr="002D7221">
        <w:rPr>
          <w:rFonts w:ascii="Times New Roman" w:eastAsia="SchoolBookSanPin" w:hAnsi="Times New Roman"/>
          <w:sz w:val="24"/>
          <w:szCs w:val="24"/>
          <w:lang w:val="ru-RU"/>
        </w:rPr>
        <w:t>ы</w:t>
      </w:r>
      <w:r w:rsidR="00727DF1" w:rsidRPr="002D7221">
        <w:rPr>
          <w:rFonts w:ascii="Times New Roman" w:eastAsia="SchoolBookSanPin" w:hAnsi="Times New Roman"/>
          <w:sz w:val="24"/>
          <w:szCs w:val="24"/>
          <w:lang w:val="ru-RU"/>
        </w:rPr>
        <w:t>й</w:t>
      </w:r>
      <w:r w:rsidR="0075242F" w:rsidRPr="002D7221">
        <w:rPr>
          <w:rFonts w:ascii="Times New Roman" w:eastAsia="SchoolBookSanPin" w:hAnsi="Times New Roman"/>
          <w:sz w:val="24"/>
          <w:szCs w:val="24"/>
          <w:lang w:val="ru-RU"/>
        </w:rPr>
        <w:t xml:space="preserve"> </w:t>
      </w:r>
      <w:proofErr w:type="spellStart"/>
      <w:r w:rsidR="00727DF1" w:rsidRPr="002D7221">
        <w:rPr>
          <w:rFonts w:ascii="Times New Roman" w:eastAsia="SchoolBookSanPin" w:hAnsi="Times New Roman"/>
          <w:sz w:val="24"/>
          <w:szCs w:val="24"/>
          <w:lang w:val="ru-RU"/>
        </w:rPr>
        <w:t>особый</w:t>
      </w:r>
      <w:proofErr w:type="spellEnd"/>
      <w:r w:rsidR="0075242F" w:rsidRPr="002D7221">
        <w:rPr>
          <w:rFonts w:ascii="Times New Roman" w:eastAsia="SchoolBookSanPin" w:hAnsi="Times New Roman"/>
          <w:sz w:val="24"/>
          <w:szCs w:val="24"/>
          <w:lang w:val="ru-RU"/>
        </w:rPr>
        <w:t xml:space="preserve"> </w:t>
      </w:r>
      <w:r w:rsidR="00727DF1" w:rsidRPr="002D7221">
        <w:rPr>
          <w:rFonts w:ascii="Times New Roman" w:eastAsia="SchoolBookSanPin" w:hAnsi="Times New Roman"/>
          <w:sz w:val="24"/>
          <w:szCs w:val="24"/>
          <w:lang w:val="ru-RU"/>
        </w:rPr>
        <w:t>вид</w:t>
      </w:r>
      <w:r w:rsidR="0075242F" w:rsidRPr="002D7221">
        <w:rPr>
          <w:rFonts w:ascii="Times New Roman" w:eastAsia="SchoolBookSanPin" w:hAnsi="Times New Roman"/>
          <w:sz w:val="24"/>
          <w:szCs w:val="24"/>
          <w:lang w:val="ru-RU"/>
        </w:rPr>
        <w:t xml:space="preserve"> </w:t>
      </w:r>
      <w:r w:rsidR="00727DF1" w:rsidRPr="002D7221">
        <w:rPr>
          <w:rFonts w:ascii="Times New Roman" w:eastAsia="SchoolBookSanPin" w:hAnsi="Times New Roman"/>
          <w:sz w:val="24"/>
          <w:szCs w:val="24"/>
          <w:lang w:val="ru-RU"/>
        </w:rPr>
        <w:t>педагогической</w:t>
      </w:r>
      <w:r w:rsidR="0075242F" w:rsidRPr="002D7221">
        <w:rPr>
          <w:rFonts w:ascii="Times New Roman" w:eastAsia="SchoolBookSanPin" w:hAnsi="Times New Roman"/>
          <w:sz w:val="24"/>
          <w:szCs w:val="24"/>
          <w:lang w:val="ru-RU"/>
        </w:rPr>
        <w:t xml:space="preserve"> </w:t>
      </w:r>
      <w:r w:rsidR="00727DF1" w:rsidRPr="002D7221">
        <w:rPr>
          <w:rFonts w:ascii="Times New Roman" w:eastAsia="SchoolBookSanPin" w:hAnsi="Times New Roman"/>
          <w:sz w:val="24"/>
          <w:szCs w:val="24"/>
          <w:lang w:val="ru-RU"/>
        </w:rPr>
        <w:t>установки)</w:t>
      </w:r>
      <w:r w:rsidR="0075242F" w:rsidRPr="002D7221">
        <w:rPr>
          <w:rFonts w:ascii="Times New Roman" w:eastAsia="SchoolBookSanPin" w:hAnsi="Times New Roman"/>
          <w:sz w:val="24"/>
          <w:szCs w:val="24"/>
          <w:lang w:val="ru-RU"/>
        </w:rPr>
        <w:t xml:space="preserve"> </w:t>
      </w:r>
      <w:r w:rsidR="00727DF1" w:rsidRPr="002D7221">
        <w:rPr>
          <w:rFonts w:ascii="Times New Roman" w:eastAsia="SchoolBookSanPin" w:hAnsi="Times New Roman"/>
          <w:sz w:val="24"/>
          <w:szCs w:val="24"/>
          <w:lang w:val="ru-RU"/>
        </w:rPr>
        <w:t>ориентированы:</w:t>
      </w:r>
    </w:p>
    <w:p w14:paraId="1AB07923"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формирование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развитие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w:t>
      </w:r>
      <w:r w:rsidR="0075242F" w:rsidRPr="002D7221">
        <w:rPr>
          <w:rFonts w:ascii="Times New Roman" w:eastAsia="SchoolBookSanPin" w:hAnsi="Times New Roman"/>
          <w:sz w:val="24"/>
          <w:szCs w:val="24"/>
          <w:lang w:val="ru-RU"/>
        </w:rPr>
        <w:t xml:space="preserve"> </w:t>
      </w:r>
      <w:r w:rsidR="004B3F70" w:rsidRPr="002D7221">
        <w:rPr>
          <w:rFonts w:ascii="Times New Roman" w:eastAsia="SchoolBookSanPin" w:hAnsi="Times New Roman"/>
          <w:sz w:val="24"/>
          <w:szCs w:val="24"/>
          <w:lang w:val="ru-RU"/>
        </w:rPr>
        <w:t>обучающихся</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навыков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поиска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ответов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вопросы,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предполагающие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имеющихся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w:t>
      </w:r>
      <w:r w:rsidR="0075242F" w:rsidRPr="002D7221">
        <w:rPr>
          <w:rFonts w:ascii="Times New Roman" w:eastAsia="SchoolBookSanPin" w:hAnsi="Times New Roman"/>
          <w:sz w:val="24"/>
          <w:szCs w:val="24"/>
          <w:lang w:val="ru-RU"/>
        </w:rPr>
        <w:t xml:space="preserve"> </w:t>
      </w:r>
      <w:r w:rsidR="004B3F70" w:rsidRPr="002D7221">
        <w:rPr>
          <w:rFonts w:ascii="Times New Roman" w:eastAsia="SchoolBookSanPin" w:hAnsi="Times New Roman"/>
          <w:sz w:val="24"/>
          <w:szCs w:val="24"/>
          <w:lang w:val="ru-RU"/>
        </w:rPr>
        <w:t>обучающихся</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знаний,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получение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новых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посредством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размышлений,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рассуждений,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предположений,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экспериментирования;</w:t>
      </w:r>
    </w:p>
    <w:p w14:paraId="7F240083"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овладение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обучающимися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научно-исследовательскими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умениями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(умения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формулировать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гипотезу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прогноз,</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планировать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осуществлять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анализ,</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опыт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эксперимент,</w:t>
      </w:r>
      <w:r w:rsidR="0075242F" w:rsidRPr="002D7221">
        <w:rPr>
          <w:rFonts w:ascii="Times New Roman" w:eastAsia="SchoolBookSanPin" w:hAnsi="Times New Roman"/>
          <w:sz w:val="24"/>
          <w:szCs w:val="24"/>
          <w:lang w:val="ru-RU"/>
        </w:rPr>
        <w:t xml:space="preserve"> </w:t>
      </w:r>
      <w:r w:rsidR="00BB7E68" w:rsidRPr="002D7221">
        <w:rPr>
          <w:rFonts w:ascii="Times New Roman" w:eastAsia="SchoolBookSanPin" w:hAnsi="Times New Roman"/>
          <w:sz w:val="24"/>
          <w:szCs w:val="24"/>
          <w:lang w:val="ru-RU"/>
        </w:rPr>
        <w:t>проводить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обобщения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формулировать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выводы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анализа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полученных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данных).</w:t>
      </w:r>
    </w:p>
    <w:p w14:paraId="2334A8C3"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Ценность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учебно-исследовательской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определяется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возможностью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посмотреть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различные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позиции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занимающихся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научным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lastRenderedPageBreak/>
        <w:t>исследованием.</w:t>
      </w:r>
    </w:p>
    <w:p w14:paraId="363B0E64"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2.4.9.</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Осуществление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УИД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обучающимися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включает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себя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ряд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этапов:</w:t>
      </w:r>
    </w:p>
    <w:p w14:paraId="12A3EC18"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обоснование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актуальности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исследования;</w:t>
      </w:r>
    </w:p>
    <w:p w14:paraId="35A51F6C"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планирование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(проектирование)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исследовательских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(выдвижение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гипотезы,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постановка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выбор</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необходимых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средств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(инструментария);</w:t>
      </w:r>
    </w:p>
    <w:p w14:paraId="1AB34FBF"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собственно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проведение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обязательным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поэтапным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контролем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коррекцией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проверка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гипотезы;</w:t>
      </w:r>
    </w:p>
    <w:p w14:paraId="6C07203C"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описание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процесса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оформление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учебно-исследовательской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виде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конечного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продукта;</w:t>
      </w:r>
    </w:p>
    <w:p w14:paraId="686C936F"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представление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где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любое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может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быть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включена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прикладная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составляющая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виде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предложений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рекомендаций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относительно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как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полученные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ходе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новые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знания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могут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быть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применены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практике.</w:t>
      </w:r>
    </w:p>
    <w:p w14:paraId="2860EA0F"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2.4.10.</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Особенность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УИД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рамках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урочной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связана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что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время,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которое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может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быть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специально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выделено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осуществление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полноценной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исследовательской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классе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рамках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выполнения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домашних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крайне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ограничено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ориентировано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первую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очередь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реализацию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обучения.</w:t>
      </w:r>
    </w:p>
    <w:p w14:paraId="29000809" w14:textId="77777777" w:rsidR="00727DF1"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2.4.11.</w:t>
      </w:r>
      <w:r w:rsidR="0075242F" w:rsidRPr="002D7221">
        <w:rPr>
          <w:rFonts w:ascii="Times New Roman" w:hAnsi="Times New Roman"/>
          <w:sz w:val="24"/>
          <w:szCs w:val="24"/>
          <w:lang w:val="ru-RU"/>
        </w:rPr>
        <w:t xml:space="preserve"> </w:t>
      </w:r>
      <w:r w:rsidR="00727DF1" w:rsidRPr="002D7221">
        <w:rPr>
          <w:rFonts w:ascii="Times New Roman" w:eastAsia="SchoolBookSanPin" w:hAnsi="Times New Roman"/>
          <w:sz w:val="24"/>
          <w:szCs w:val="24"/>
          <w:lang w:val="ru-RU"/>
        </w:rPr>
        <w:t>При</w:t>
      </w:r>
      <w:r w:rsidR="0075242F" w:rsidRPr="002D7221">
        <w:rPr>
          <w:rFonts w:ascii="Times New Roman" w:eastAsia="SchoolBookSanPin" w:hAnsi="Times New Roman"/>
          <w:sz w:val="24"/>
          <w:szCs w:val="24"/>
          <w:lang w:val="ru-RU"/>
        </w:rPr>
        <w:t xml:space="preserve"> </w:t>
      </w:r>
      <w:r w:rsidR="00727DF1" w:rsidRPr="002D7221">
        <w:rPr>
          <w:rFonts w:ascii="Times New Roman" w:eastAsia="SchoolBookSanPin" w:hAnsi="Times New Roman"/>
          <w:sz w:val="24"/>
          <w:szCs w:val="24"/>
          <w:lang w:val="ru-RU"/>
        </w:rPr>
        <w:t>организации</w:t>
      </w:r>
      <w:r w:rsidR="0075242F" w:rsidRPr="002D7221">
        <w:rPr>
          <w:rFonts w:ascii="Times New Roman" w:eastAsia="SchoolBookSanPin" w:hAnsi="Times New Roman"/>
          <w:sz w:val="24"/>
          <w:szCs w:val="24"/>
          <w:lang w:val="ru-RU"/>
        </w:rPr>
        <w:t xml:space="preserve"> </w:t>
      </w:r>
      <w:r w:rsidR="00727DF1" w:rsidRPr="002D7221">
        <w:rPr>
          <w:rFonts w:ascii="Times New Roman" w:eastAsia="SchoolBookSanPin" w:hAnsi="Times New Roman"/>
          <w:sz w:val="24"/>
          <w:szCs w:val="24"/>
          <w:lang w:val="ru-RU"/>
        </w:rPr>
        <w:t>УИД</w:t>
      </w:r>
      <w:r w:rsidR="0075242F" w:rsidRPr="002D7221">
        <w:rPr>
          <w:rFonts w:ascii="Times New Roman" w:eastAsia="SchoolBookSanPin" w:hAnsi="Times New Roman"/>
          <w:sz w:val="24"/>
          <w:szCs w:val="24"/>
          <w:lang w:val="ru-RU"/>
        </w:rPr>
        <w:t xml:space="preserve"> </w:t>
      </w:r>
      <w:r w:rsidR="00727DF1"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r w:rsidR="00727DF1"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00727DF1" w:rsidRPr="002D7221">
        <w:rPr>
          <w:rFonts w:ascii="Times New Roman" w:eastAsia="SchoolBookSanPin" w:hAnsi="Times New Roman"/>
          <w:sz w:val="24"/>
          <w:szCs w:val="24"/>
          <w:lang w:val="ru-RU"/>
        </w:rPr>
        <w:t>урочное</w:t>
      </w:r>
      <w:r w:rsidR="0075242F" w:rsidRPr="002D7221">
        <w:rPr>
          <w:rFonts w:ascii="Times New Roman" w:eastAsia="SchoolBookSanPin" w:hAnsi="Times New Roman"/>
          <w:sz w:val="24"/>
          <w:szCs w:val="24"/>
          <w:lang w:val="ru-RU"/>
        </w:rPr>
        <w:t xml:space="preserve"> </w:t>
      </w:r>
      <w:r w:rsidR="00727DF1" w:rsidRPr="002D7221">
        <w:rPr>
          <w:rFonts w:ascii="Times New Roman" w:eastAsia="SchoolBookSanPin" w:hAnsi="Times New Roman"/>
          <w:sz w:val="24"/>
          <w:szCs w:val="24"/>
          <w:lang w:val="ru-RU"/>
        </w:rPr>
        <w:t>время</w:t>
      </w:r>
      <w:r w:rsidR="0075242F" w:rsidRPr="002D7221">
        <w:rPr>
          <w:rFonts w:ascii="Times New Roman" w:eastAsia="SchoolBookSanPin" w:hAnsi="Times New Roman"/>
          <w:sz w:val="24"/>
          <w:szCs w:val="24"/>
          <w:lang w:val="ru-RU"/>
        </w:rPr>
        <w:t xml:space="preserve"> </w:t>
      </w:r>
      <w:r w:rsidR="00727DF1" w:rsidRPr="002D7221">
        <w:rPr>
          <w:rFonts w:ascii="Times New Roman" w:eastAsia="SchoolBookSanPin" w:hAnsi="Times New Roman"/>
          <w:sz w:val="24"/>
          <w:szCs w:val="24"/>
          <w:lang w:val="ru-RU"/>
        </w:rPr>
        <w:t>целесообразно</w:t>
      </w:r>
      <w:r w:rsidR="0075242F" w:rsidRPr="002D7221">
        <w:rPr>
          <w:rFonts w:ascii="Times New Roman" w:eastAsia="SchoolBookSanPin" w:hAnsi="Times New Roman"/>
          <w:sz w:val="24"/>
          <w:szCs w:val="24"/>
          <w:lang w:val="ru-RU"/>
        </w:rPr>
        <w:t xml:space="preserve"> </w:t>
      </w:r>
      <w:r w:rsidR="00727DF1" w:rsidRPr="002D7221">
        <w:rPr>
          <w:rFonts w:ascii="Times New Roman" w:eastAsia="SchoolBookSanPin" w:hAnsi="Times New Roman"/>
          <w:sz w:val="24"/>
          <w:szCs w:val="24"/>
          <w:lang w:val="ru-RU"/>
        </w:rPr>
        <w:t>ориентироваться</w:t>
      </w:r>
      <w:r w:rsidR="0075242F" w:rsidRPr="002D7221">
        <w:rPr>
          <w:rFonts w:ascii="Times New Roman" w:eastAsia="SchoolBookSanPin" w:hAnsi="Times New Roman"/>
          <w:sz w:val="24"/>
          <w:szCs w:val="24"/>
          <w:lang w:val="ru-RU"/>
        </w:rPr>
        <w:t xml:space="preserve"> </w:t>
      </w:r>
      <w:r w:rsidR="00727DF1"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00727DF1" w:rsidRPr="002D7221">
        <w:rPr>
          <w:rFonts w:ascii="Times New Roman" w:eastAsia="SchoolBookSanPin" w:hAnsi="Times New Roman"/>
          <w:sz w:val="24"/>
          <w:szCs w:val="24"/>
          <w:lang w:val="ru-RU"/>
        </w:rPr>
        <w:t>реализацию</w:t>
      </w:r>
      <w:r w:rsidR="0075242F" w:rsidRPr="002D7221">
        <w:rPr>
          <w:rFonts w:ascii="Times New Roman" w:eastAsia="SchoolBookSanPin" w:hAnsi="Times New Roman"/>
          <w:sz w:val="24"/>
          <w:szCs w:val="24"/>
          <w:lang w:val="ru-RU"/>
        </w:rPr>
        <w:t xml:space="preserve"> </w:t>
      </w:r>
      <w:r w:rsidR="00727DF1" w:rsidRPr="002D7221">
        <w:rPr>
          <w:rFonts w:ascii="Times New Roman" w:eastAsia="SchoolBookSanPin" w:hAnsi="Times New Roman"/>
          <w:sz w:val="24"/>
          <w:szCs w:val="24"/>
          <w:lang w:val="ru-RU"/>
        </w:rPr>
        <w:t>двух</w:t>
      </w:r>
      <w:r w:rsidR="0075242F" w:rsidRPr="002D7221">
        <w:rPr>
          <w:rFonts w:ascii="Times New Roman" w:eastAsia="SchoolBookSanPin" w:hAnsi="Times New Roman"/>
          <w:sz w:val="24"/>
          <w:szCs w:val="24"/>
          <w:lang w:val="ru-RU"/>
        </w:rPr>
        <w:t xml:space="preserve"> </w:t>
      </w:r>
      <w:r w:rsidR="00727DF1" w:rsidRPr="002D7221">
        <w:rPr>
          <w:rFonts w:ascii="Times New Roman" w:eastAsia="SchoolBookSanPin" w:hAnsi="Times New Roman"/>
          <w:sz w:val="24"/>
          <w:szCs w:val="24"/>
          <w:lang w:val="ru-RU"/>
        </w:rPr>
        <w:t>основных</w:t>
      </w:r>
      <w:r w:rsidR="0075242F" w:rsidRPr="002D7221">
        <w:rPr>
          <w:rFonts w:ascii="Times New Roman" w:eastAsia="SchoolBookSanPin" w:hAnsi="Times New Roman"/>
          <w:sz w:val="24"/>
          <w:szCs w:val="24"/>
          <w:lang w:val="ru-RU"/>
        </w:rPr>
        <w:t xml:space="preserve"> </w:t>
      </w:r>
      <w:r w:rsidR="00727DF1" w:rsidRPr="002D7221">
        <w:rPr>
          <w:rFonts w:ascii="Times New Roman" w:eastAsia="SchoolBookSanPin" w:hAnsi="Times New Roman"/>
          <w:sz w:val="24"/>
          <w:szCs w:val="24"/>
          <w:lang w:val="ru-RU"/>
        </w:rPr>
        <w:t>направлений</w:t>
      </w:r>
      <w:r w:rsidR="0075242F" w:rsidRPr="002D7221">
        <w:rPr>
          <w:rFonts w:ascii="Times New Roman" w:eastAsia="SchoolBookSanPin" w:hAnsi="Times New Roman"/>
          <w:sz w:val="24"/>
          <w:szCs w:val="24"/>
          <w:lang w:val="ru-RU"/>
        </w:rPr>
        <w:t xml:space="preserve"> </w:t>
      </w:r>
      <w:r w:rsidR="00727DF1" w:rsidRPr="002D7221">
        <w:rPr>
          <w:rFonts w:ascii="Times New Roman" w:eastAsia="SchoolBookSanPin" w:hAnsi="Times New Roman"/>
          <w:sz w:val="24"/>
          <w:szCs w:val="24"/>
          <w:lang w:val="ru-RU"/>
        </w:rPr>
        <w:t>исследований:</w:t>
      </w:r>
    </w:p>
    <w:p w14:paraId="0140F8CC"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предметные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исследования;</w:t>
      </w:r>
    </w:p>
    <w:p w14:paraId="34954E13"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междисциплинарные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исследования.</w:t>
      </w:r>
    </w:p>
    <w:p w14:paraId="5EE10FEF"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2.4.12.</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отличие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нацеленных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связанных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освоением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содержания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одного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междисциплинарные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ориентированы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интеграцию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различных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областей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знания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окружающем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мире,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изучаемых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нескольких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предметах.</w:t>
      </w:r>
    </w:p>
    <w:p w14:paraId="7B2D31C7"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2.4.13.</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УИД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рамках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урочной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выполняется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обучающимся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самостоятельно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руководством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учителя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выбранной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теме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рамках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одного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нескольких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изучаемых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(курсов)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любой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избранной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области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индивидуальном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групповом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форматах.</w:t>
      </w:r>
    </w:p>
    <w:p w14:paraId="0FDBA1AC"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2.4.14.</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Формы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исследовательской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могут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быть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следующие:</w:t>
      </w:r>
    </w:p>
    <w:p w14:paraId="77D5F90E"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урок-исследование;</w:t>
      </w:r>
    </w:p>
    <w:p w14:paraId="66C0896A"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урок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использованием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интерактивной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беседы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исследовательском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ключе;</w:t>
      </w:r>
    </w:p>
    <w:p w14:paraId="0364A71D"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урок-эксперимент,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позволяющий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освоить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элементы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исследовательской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(планирование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проведение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эксперимента,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обработка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анализ</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p>
    <w:p w14:paraId="476BC3D3"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lastRenderedPageBreak/>
        <w:t>урок-консультация;</w:t>
      </w:r>
    </w:p>
    <w:p w14:paraId="0C4449A7"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мини-исследование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рамках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домашнего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задания.</w:t>
      </w:r>
    </w:p>
    <w:p w14:paraId="32CA3089"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2.4.15.</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связи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недостаточностью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времени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проведение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развернутого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полноценного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уроке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наиболее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целесообразным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методической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точки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зрения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оптимальным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точки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зрения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временных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затрат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является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использование:</w:t>
      </w:r>
    </w:p>
    <w:p w14:paraId="11B4B956"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исследовательских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предполагающих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деятельность</w:t>
      </w:r>
      <w:r w:rsidR="0075242F" w:rsidRPr="002D7221">
        <w:rPr>
          <w:rFonts w:ascii="Times New Roman" w:eastAsia="SchoolBookSanPin" w:hAnsi="Times New Roman"/>
          <w:sz w:val="24"/>
          <w:szCs w:val="24"/>
          <w:lang w:val="ru-RU"/>
        </w:rPr>
        <w:t xml:space="preserve"> </w:t>
      </w:r>
      <w:r w:rsidR="00181A1D"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ситуации,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поставленной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перед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ними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учителем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рамках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следующих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теоретических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вопросов:</w:t>
      </w:r>
    </w:p>
    <w:p w14:paraId="5D36C93E"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Как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каком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направлении)...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какой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степени…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изменилось...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w:t>
      </w:r>
    </w:p>
    <w:p w14:paraId="19D347C9"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Как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(каким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образом)...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какой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степени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повлияло...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w:t>
      </w:r>
    </w:p>
    <w:p w14:paraId="5975B1F3"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Какой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проявилась)...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насколько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важной…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была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роль...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w:t>
      </w:r>
    </w:p>
    <w:p w14:paraId="13389F81"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Каково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проявилось)...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как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можно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значение...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w:t>
      </w:r>
    </w:p>
    <w:p w14:paraId="7E4BE4BC"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Что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произойдет...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как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изменится...,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если...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w:t>
      </w:r>
    </w:p>
    <w:p w14:paraId="40930E70"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мини-исследований,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организуемых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педагогом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течение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одного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2</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уроков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(«сдвоенный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урок»)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ориентирующих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поиск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ответов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один</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несколько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вопросов.</w:t>
      </w:r>
    </w:p>
    <w:p w14:paraId="649DA831"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2.4.16.</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Основными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представления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итогов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являются:</w:t>
      </w:r>
    </w:p>
    <w:p w14:paraId="0F4A40E9"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доклад,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реферат;</w:t>
      </w:r>
    </w:p>
    <w:p w14:paraId="2EA8EDB5"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статьи,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обзоры,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отчеты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заключения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итогам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различным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областям.</w:t>
      </w:r>
    </w:p>
    <w:p w14:paraId="21B40209"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Особенности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УИД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рамках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внеурочной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p>
    <w:p w14:paraId="11BEDF7A" w14:textId="77777777" w:rsidR="00727DF1"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2.4.17</w:t>
      </w:r>
      <w:r w:rsidR="00727DF1" w:rsidRPr="002D7221">
        <w:rPr>
          <w:rFonts w:ascii="Times New Roman" w:hAnsi="Times New Roman"/>
          <w:sz w:val="24"/>
          <w:szCs w:val="24"/>
          <w:lang w:val="ru-RU"/>
        </w:rPr>
        <w:t>.</w:t>
      </w:r>
      <w:r w:rsidR="0075242F" w:rsidRPr="002D7221">
        <w:rPr>
          <w:rFonts w:ascii="Times New Roman" w:hAnsi="Times New Roman"/>
          <w:sz w:val="24"/>
          <w:szCs w:val="24"/>
          <w:lang w:val="ru-RU"/>
        </w:rPr>
        <w:t xml:space="preserve"> </w:t>
      </w:r>
      <w:r w:rsidR="00727DF1" w:rsidRPr="002D7221">
        <w:rPr>
          <w:rFonts w:ascii="Times New Roman" w:eastAsia="SchoolBookSanPin" w:hAnsi="Times New Roman"/>
          <w:sz w:val="24"/>
          <w:szCs w:val="24"/>
          <w:lang w:val="ru-RU"/>
        </w:rPr>
        <w:t>Особенности</w:t>
      </w:r>
      <w:r w:rsidR="0075242F" w:rsidRPr="002D7221">
        <w:rPr>
          <w:rFonts w:ascii="Times New Roman" w:eastAsia="SchoolBookSanPin" w:hAnsi="Times New Roman"/>
          <w:sz w:val="24"/>
          <w:szCs w:val="24"/>
          <w:lang w:val="ru-RU"/>
        </w:rPr>
        <w:t xml:space="preserve"> </w:t>
      </w:r>
      <w:r w:rsidR="00727DF1" w:rsidRPr="002D7221">
        <w:rPr>
          <w:rFonts w:ascii="Times New Roman" w:eastAsia="SchoolBookSanPin" w:hAnsi="Times New Roman"/>
          <w:sz w:val="24"/>
          <w:szCs w:val="24"/>
          <w:lang w:val="ru-RU"/>
        </w:rPr>
        <w:t>организации</w:t>
      </w:r>
      <w:r w:rsidR="0075242F" w:rsidRPr="002D7221">
        <w:rPr>
          <w:rFonts w:ascii="Times New Roman" w:eastAsia="SchoolBookSanPin" w:hAnsi="Times New Roman"/>
          <w:sz w:val="24"/>
          <w:szCs w:val="24"/>
          <w:lang w:val="ru-RU"/>
        </w:rPr>
        <w:t xml:space="preserve"> </w:t>
      </w:r>
      <w:r w:rsidR="00727DF1" w:rsidRPr="002D7221">
        <w:rPr>
          <w:rFonts w:ascii="Times New Roman" w:eastAsia="SchoolBookSanPin" w:hAnsi="Times New Roman"/>
          <w:sz w:val="24"/>
          <w:szCs w:val="24"/>
          <w:lang w:val="ru-RU"/>
        </w:rPr>
        <w:t>УИД</w:t>
      </w:r>
      <w:r w:rsidR="0075242F" w:rsidRPr="002D7221">
        <w:rPr>
          <w:rFonts w:ascii="Times New Roman" w:eastAsia="SchoolBookSanPin" w:hAnsi="Times New Roman"/>
          <w:sz w:val="24"/>
          <w:szCs w:val="24"/>
          <w:lang w:val="ru-RU"/>
        </w:rPr>
        <w:t xml:space="preserve"> </w:t>
      </w:r>
      <w:r w:rsidR="00727DF1"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00727DF1" w:rsidRPr="002D7221">
        <w:rPr>
          <w:rFonts w:ascii="Times New Roman" w:eastAsia="SchoolBookSanPin" w:hAnsi="Times New Roman"/>
          <w:sz w:val="24"/>
          <w:szCs w:val="24"/>
          <w:lang w:val="ru-RU"/>
        </w:rPr>
        <w:t>рамках</w:t>
      </w:r>
      <w:r w:rsidR="0075242F" w:rsidRPr="002D7221">
        <w:rPr>
          <w:rFonts w:ascii="Times New Roman" w:eastAsia="SchoolBookSanPin" w:hAnsi="Times New Roman"/>
          <w:sz w:val="24"/>
          <w:szCs w:val="24"/>
          <w:lang w:val="ru-RU"/>
        </w:rPr>
        <w:t xml:space="preserve"> </w:t>
      </w:r>
      <w:r w:rsidR="00727DF1" w:rsidRPr="002D7221">
        <w:rPr>
          <w:rFonts w:ascii="Times New Roman" w:eastAsia="SchoolBookSanPin" w:hAnsi="Times New Roman"/>
          <w:sz w:val="24"/>
          <w:szCs w:val="24"/>
          <w:lang w:val="ru-RU"/>
        </w:rPr>
        <w:t>внеурочной</w:t>
      </w:r>
      <w:r w:rsidR="0075242F" w:rsidRPr="002D7221">
        <w:rPr>
          <w:rFonts w:ascii="Times New Roman" w:eastAsia="SchoolBookSanPin" w:hAnsi="Times New Roman"/>
          <w:sz w:val="24"/>
          <w:szCs w:val="24"/>
          <w:lang w:val="ru-RU"/>
        </w:rPr>
        <w:t xml:space="preserve"> </w:t>
      </w:r>
      <w:r w:rsidR="00727DF1" w:rsidRPr="002D7221">
        <w:rPr>
          <w:rFonts w:ascii="Times New Roman" w:eastAsia="SchoolBookSanPin" w:hAnsi="Times New Roman"/>
          <w:sz w:val="24"/>
          <w:szCs w:val="24"/>
          <w:lang w:val="ru-RU"/>
        </w:rPr>
        <w:t>деятельности.</w:t>
      </w:r>
    </w:p>
    <w:p w14:paraId="628FF461" w14:textId="77777777" w:rsidR="00727DF1" w:rsidRPr="002D7221" w:rsidRDefault="00727DF1"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Особенность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УИД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рамках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внеурочной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связана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что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данном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случае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имеется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достаточно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времени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проведение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развернутого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полноценного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исследования.</w:t>
      </w:r>
    </w:p>
    <w:p w14:paraId="479F1BC2"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2.4.18.</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этого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УИД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внеурочное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время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целесообразно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ориентироваться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реализацию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нескольких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направлений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являются:</w:t>
      </w:r>
    </w:p>
    <w:p w14:paraId="3DF8B83E"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социально-гуманитарное;</w:t>
      </w:r>
    </w:p>
    <w:p w14:paraId="09C10967"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филологическое;</w:t>
      </w:r>
    </w:p>
    <w:p w14:paraId="4D9276F4"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естественнонаучное;</w:t>
      </w:r>
    </w:p>
    <w:p w14:paraId="06EA53DF"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информационно-технологическое;</w:t>
      </w:r>
    </w:p>
    <w:p w14:paraId="66A054B2"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междисциплинарное.</w:t>
      </w:r>
    </w:p>
    <w:p w14:paraId="2FDE23D5"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Основными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УИД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внеурочное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время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являются:</w:t>
      </w:r>
    </w:p>
    <w:p w14:paraId="78115CD2"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конференция,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семинар,</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дискуссия,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диспут;</w:t>
      </w:r>
    </w:p>
    <w:p w14:paraId="4D22D834"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брифинг,</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интервью,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телемост;</w:t>
      </w:r>
    </w:p>
    <w:p w14:paraId="4CCD1CBB"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lastRenderedPageBreak/>
        <w:t>исследовательская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практика,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образовательные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экспедиции,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походы,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поездки,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экскурсии;</w:t>
      </w:r>
    </w:p>
    <w:p w14:paraId="73D4039A"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научно-исследовательское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общество</w:t>
      </w:r>
      <w:r w:rsidR="0075242F" w:rsidRPr="002D7221">
        <w:rPr>
          <w:rFonts w:ascii="Times New Roman" w:eastAsia="SchoolBookSanPin" w:hAnsi="Times New Roman"/>
          <w:sz w:val="24"/>
          <w:szCs w:val="24"/>
          <w:lang w:val="ru-RU"/>
        </w:rPr>
        <w:t xml:space="preserve"> </w:t>
      </w:r>
      <w:r w:rsidR="00181A1D" w:rsidRPr="002D7221">
        <w:rPr>
          <w:rFonts w:ascii="Times New Roman" w:eastAsia="SchoolBookSanPin" w:hAnsi="Times New Roman"/>
          <w:sz w:val="24"/>
          <w:szCs w:val="24"/>
          <w:lang w:val="ru-RU"/>
        </w:rPr>
        <w:t>обучающихся</w:t>
      </w:r>
      <w:r w:rsidRPr="002D7221">
        <w:rPr>
          <w:rFonts w:ascii="Times New Roman" w:eastAsia="SchoolBookSanPin" w:hAnsi="Times New Roman"/>
          <w:sz w:val="24"/>
          <w:szCs w:val="24"/>
          <w:lang w:val="ru-RU"/>
        </w:rPr>
        <w:t>.</w:t>
      </w:r>
    </w:p>
    <w:p w14:paraId="279B2AB3"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2.4.19.</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представления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итогов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УИД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внеурочное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время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наиболее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целесообразно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следующих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предъявления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p>
    <w:p w14:paraId="06C1E355"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письменная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исследовательская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(эссе,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доклад,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реферат);</w:t>
      </w:r>
    </w:p>
    <w:p w14:paraId="573AE03C"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статьи,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обзоры,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отчеты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заключения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итогам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проводимых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рамках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исследовательских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экспедиций,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обработки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архивов,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различным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областям.</w:t>
      </w:r>
    </w:p>
    <w:p w14:paraId="08B94C05"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2.4.20.</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При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оценивании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УИД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следует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ориентироваться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что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критериями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является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насколько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доказательно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корректно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поставленная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насколько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полно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последовательно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достигнуты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сформулированные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гипотеза.</w:t>
      </w:r>
    </w:p>
    <w:p w14:paraId="47A616B6"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2.4.21.</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Оценка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УИД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должна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учитывать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насколько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обучающимся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рамках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проведения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удалось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продемонстрировать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базовые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исследовательские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действия:</w:t>
      </w:r>
    </w:p>
    <w:p w14:paraId="49C2151D" w14:textId="77777777" w:rsidR="00866D0B" w:rsidRPr="00384573" w:rsidRDefault="00866D0B" w:rsidP="000F3A78">
      <w:pPr>
        <w:pStyle w:val="a5"/>
        <w:numPr>
          <w:ilvl w:val="0"/>
          <w:numId w:val="14"/>
        </w:numPr>
        <w:spacing w:after="0" w:line="350" w:lineRule="auto"/>
        <w:ind w:left="567" w:hanging="567"/>
        <w:jc w:val="both"/>
        <w:rPr>
          <w:rFonts w:ascii="Times New Roman" w:eastAsia="SchoolBookSanPin" w:hAnsi="Times New Roman"/>
          <w:sz w:val="24"/>
          <w:szCs w:val="24"/>
          <w:lang w:val="ru-RU"/>
        </w:rPr>
      </w:pPr>
      <w:r w:rsidRPr="00384573">
        <w:rPr>
          <w:rFonts w:ascii="Times New Roman" w:eastAsia="SchoolBookSanPin" w:hAnsi="Times New Roman"/>
          <w:sz w:val="24"/>
          <w:szCs w:val="24"/>
          <w:lang w:val="ru-RU"/>
        </w:rPr>
        <w:t>использовать</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вопросы</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как</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исследовательский</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инструмент</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познания;</w:t>
      </w:r>
    </w:p>
    <w:p w14:paraId="35B0E0F0" w14:textId="77777777" w:rsidR="00866D0B" w:rsidRPr="00384573" w:rsidRDefault="00866D0B" w:rsidP="000F3A78">
      <w:pPr>
        <w:pStyle w:val="a5"/>
        <w:numPr>
          <w:ilvl w:val="0"/>
          <w:numId w:val="14"/>
        </w:numPr>
        <w:spacing w:after="0" w:line="350" w:lineRule="auto"/>
        <w:ind w:left="567" w:hanging="567"/>
        <w:jc w:val="both"/>
        <w:rPr>
          <w:rFonts w:ascii="Times New Roman" w:eastAsia="SchoolBookSanPin" w:hAnsi="Times New Roman"/>
          <w:sz w:val="24"/>
          <w:szCs w:val="24"/>
          <w:lang w:val="ru-RU"/>
        </w:rPr>
      </w:pPr>
      <w:r w:rsidRPr="00384573">
        <w:rPr>
          <w:rFonts w:ascii="Times New Roman" w:eastAsia="SchoolBookSanPin" w:hAnsi="Times New Roman"/>
          <w:sz w:val="24"/>
          <w:szCs w:val="24"/>
          <w:lang w:val="ru-RU"/>
        </w:rPr>
        <w:t>формулировать</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вопросы,</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фиксирующие</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разрыв</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между</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реальным</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и</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желательным</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состоянием</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ситуации,</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объекта,</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самостоятельно</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устанавливать</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искомое</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и</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данное;</w:t>
      </w:r>
    </w:p>
    <w:p w14:paraId="5DB22423" w14:textId="77777777" w:rsidR="00866D0B" w:rsidRPr="00384573" w:rsidRDefault="00866D0B" w:rsidP="000F3A78">
      <w:pPr>
        <w:pStyle w:val="a5"/>
        <w:numPr>
          <w:ilvl w:val="0"/>
          <w:numId w:val="14"/>
        </w:numPr>
        <w:spacing w:after="0" w:line="350" w:lineRule="auto"/>
        <w:ind w:left="567" w:hanging="567"/>
        <w:jc w:val="both"/>
        <w:rPr>
          <w:rFonts w:ascii="Times New Roman" w:eastAsia="SchoolBookSanPin" w:hAnsi="Times New Roman"/>
          <w:sz w:val="24"/>
          <w:szCs w:val="24"/>
          <w:lang w:val="ru-RU"/>
        </w:rPr>
      </w:pPr>
      <w:r w:rsidRPr="00384573">
        <w:rPr>
          <w:rFonts w:ascii="Times New Roman" w:eastAsia="SchoolBookSanPin" w:hAnsi="Times New Roman"/>
          <w:sz w:val="24"/>
          <w:szCs w:val="24"/>
          <w:lang w:val="ru-RU"/>
        </w:rPr>
        <w:t>формировать</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гипотезу</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об</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истинности</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собственных</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суждений</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и</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суждений</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других,</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аргументировать</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свою</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позицию,</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мнение;</w:t>
      </w:r>
    </w:p>
    <w:p w14:paraId="16214176" w14:textId="77777777" w:rsidR="00866D0B" w:rsidRPr="00384573" w:rsidRDefault="00866D0B" w:rsidP="000F3A78">
      <w:pPr>
        <w:pStyle w:val="a5"/>
        <w:numPr>
          <w:ilvl w:val="0"/>
          <w:numId w:val="14"/>
        </w:numPr>
        <w:spacing w:after="0" w:line="350" w:lineRule="auto"/>
        <w:ind w:left="567" w:hanging="567"/>
        <w:jc w:val="both"/>
        <w:rPr>
          <w:rFonts w:ascii="Times New Roman" w:eastAsia="SchoolBookSanPin" w:hAnsi="Times New Roman"/>
          <w:sz w:val="24"/>
          <w:szCs w:val="24"/>
          <w:lang w:val="ru-RU"/>
        </w:rPr>
      </w:pPr>
      <w:r w:rsidRPr="00384573">
        <w:rPr>
          <w:rFonts w:ascii="Times New Roman" w:eastAsia="SchoolBookSanPin" w:hAnsi="Times New Roman"/>
          <w:sz w:val="24"/>
          <w:szCs w:val="24"/>
          <w:lang w:val="ru-RU"/>
        </w:rPr>
        <w:t>проводить</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по</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самостоятельно</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составленному</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плану</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опыт,</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несложный</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эксперимент,</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небольшое</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исследование;</w:t>
      </w:r>
    </w:p>
    <w:p w14:paraId="14D9112E" w14:textId="77777777" w:rsidR="00866D0B" w:rsidRPr="00384573" w:rsidRDefault="00866D0B" w:rsidP="000F3A78">
      <w:pPr>
        <w:pStyle w:val="a5"/>
        <w:numPr>
          <w:ilvl w:val="0"/>
          <w:numId w:val="14"/>
        </w:numPr>
        <w:spacing w:after="0" w:line="350" w:lineRule="auto"/>
        <w:ind w:left="567" w:hanging="567"/>
        <w:jc w:val="both"/>
        <w:rPr>
          <w:rFonts w:ascii="Times New Roman" w:eastAsia="SchoolBookSanPin" w:hAnsi="Times New Roman"/>
          <w:sz w:val="24"/>
          <w:szCs w:val="24"/>
          <w:lang w:val="ru-RU"/>
        </w:rPr>
      </w:pPr>
      <w:r w:rsidRPr="00384573">
        <w:rPr>
          <w:rFonts w:ascii="Times New Roman" w:eastAsia="SchoolBookSanPin" w:hAnsi="Times New Roman"/>
          <w:sz w:val="24"/>
          <w:szCs w:val="24"/>
          <w:lang w:val="ru-RU"/>
        </w:rPr>
        <w:t>оценивать</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на</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применимость</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и</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достоверность</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информацию,</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полученную</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в</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ходе</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исследования</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(эксперимента);</w:t>
      </w:r>
    </w:p>
    <w:p w14:paraId="6674C5DC" w14:textId="77777777" w:rsidR="00866D0B" w:rsidRPr="00384573" w:rsidRDefault="00866D0B" w:rsidP="000F3A78">
      <w:pPr>
        <w:pStyle w:val="a5"/>
        <w:numPr>
          <w:ilvl w:val="0"/>
          <w:numId w:val="14"/>
        </w:numPr>
        <w:spacing w:after="0" w:line="350" w:lineRule="auto"/>
        <w:ind w:left="567" w:hanging="567"/>
        <w:jc w:val="both"/>
        <w:rPr>
          <w:rFonts w:ascii="Times New Roman" w:eastAsia="SchoolBookSanPin" w:hAnsi="Times New Roman"/>
          <w:sz w:val="24"/>
          <w:szCs w:val="24"/>
          <w:lang w:val="ru-RU"/>
        </w:rPr>
      </w:pPr>
      <w:r w:rsidRPr="00384573">
        <w:rPr>
          <w:rFonts w:ascii="Times New Roman" w:eastAsia="SchoolBookSanPin" w:hAnsi="Times New Roman"/>
          <w:sz w:val="24"/>
          <w:szCs w:val="24"/>
          <w:lang w:val="ru-RU"/>
        </w:rPr>
        <w:t>самостоятельно</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формулировать</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обобщения</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и</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выводы</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по</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результатам</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проведенного</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наблюдения,</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опыта,</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исследования,</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владеть</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инструментами</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оценки</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достоверности</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полученных</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выводов</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и</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обобщений;</w:t>
      </w:r>
    </w:p>
    <w:p w14:paraId="28D772F2" w14:textId="77777777" w:rsidR="00866D0B" w:rsidRPr="00384573" w:rsidRDefault="00866D0B" w:rsidP="000F3A78">
      <w:pPr>
        <w:pStyle w:val="a5"/>
        <w:numPr>
          <w:ilvl w:val="0"/>
          <w:numId w:val="14"/>
        </w:numPr>
        <w:spacing w:after="0" w:line="350" w:lineRule="auto"/>
        <w:ind w:left="567" w:hanging="567"/>
        <w:jc w:val="both"/>
        <w:rPr>
          <w:rFonts w:ascii="Times New Roman" w:eastAsia="SchoolBookSanPin" w:hAnsi="Times New Roman"/>
          <w:sz w:val="24"/>
          <w:szCs w:val="24"/>
          <w:lang w:val="ru-RU"/>
        </w:rPr>
      </w:pPr>
      <w:r w:rsidRPr="00384573">
        <w:rPr>
          <w:rFonts w:ascii="Times New Roman" w:eastAsia="SchoolBookSanPin" w:hAnsi="Times New Roman"/>
          <w:sz w:val="24"/>
          <w:szCs w:val="24"/>
          <w:lang w:val="ru-RU"/>
        </w:rPr>
        <w:t>прогнозировать</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возможное</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дальнейшее</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развитие</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процессов,</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событий</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и</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их</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последствия</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в</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аналогичных</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или</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сходных</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ситуациях,</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выдвигать</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предположения</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об</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их</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развитии</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в</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новых</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условиях</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и</w:t>
      </w:r>
      <w:r w:rsidR="0075242F" w:rsidRPr="00384573">
        <w:rPr>
          <w:rFonts w:ascii="Times New Roman" w:eastAsia="SchoolBookSanPin" w:hAnsi="Times New Roman"/>
          <w:sz w:val="24"/>
          <w:szCs w:val="24"/>
          <w:lang w:val="ru-RU"/>
        </w:rPr>
        <w:t xml:space="preserve"> </w:t>
      </w:r>
      <w:r w:rsidRPr="00384573">
        <w:rPr>
          <w:rFonts w:ascii="Times New Roman" w:eastAsia="SchoolBookSanPin" w:hAnsi="Times New Roman"/>
          <w:sz w:val="24"/>
          <w:szCs w:val="24"/>
          <w:lang w:val="ru-RU"/>
        </w:rPr>
        <w:t>контекстах.</w:t>
      </w:r>
    </w:p>
    <w:p w14:paraId="6C618893"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2.4.22.</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Особенность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(далее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заключается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что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нацелена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получение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конкретного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(далее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продукта),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заранее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требований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запланированных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ресурсов.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имеет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прикладной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характер</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ориентирована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поиск,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нахождение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обучающимися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практического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средства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(инструмента)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жизненной,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социально-значимой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познавательной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проблемы.</w:t>
      </w:r>
    </w:p>
    <w:p w14:paraId="74C1675C"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lastRenderedPageBreak/>
        <w:t>2.4.23.</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Проектные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отличаются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исследовательских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логикой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также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что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нацелены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формирование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развитие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умений:</w:t>
      </w:r>
    </w:p>
    <w:p w14:paraId="3AA72D48"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определять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оптимальный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путь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вопроса,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прогнозировать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оформлять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виде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реального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«продукта»;</w:t>
      </w:r>
    </w:p>
    <w:p w14:paraId="3A80FC8C"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максимально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создания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«продукта»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имеющиеся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знания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освоенные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способы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действия,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недостаточности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производить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поиск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отбор</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необходимых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знаний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методов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(причем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только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научных).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Проектная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должна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ответить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вопрос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«Что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необходимо</w:t>
      </w:r>
      <w:r w:rsidR="0075242F" w:rsidRPr="002D7221">
        <w:rPr>
          <w:rFonts w:ascii="Times New Roman" w:eastAsia="SchoolBookSanPin" w:hAnsi="Times New Roman"/>
          <w:sz w:val="24"/>
          <w:szCs w:val="24"/>
          <w:lang w:val="ru-RU"/>
        </w:rPr>
        <w:t xml:space="preserve"> </w:t>
      </w:r>
      <w:proofErr w:type="spellStart"/>
      <w:r w:rsidRPr="002D7221">
        <w:rPr>
          <w:rFonts w:ascii="Times New Roman" w:eastAsia="SchoolBookSanPin" w:hAnsi="Times New Roman"/>
          <w:sz w:val="24"/>
          <w:szCs w:val="24"/>
          <w:lang w:val="ru-RU"/>
        </w:rPr>
        <w:t>с</w:t>
      </w:r>
      <w:r w:rsidR="00BB7E68" w:rsidRPr="002D7221">
        <w:rPr>
          <w:rFonts w:ascii="Times New Roman" w:eastAsia="SchoolBookSanPin" w:hAnsi="Times New Roman"/>
          <w:sz w:val="24"/>
          <w:szCs w:val="24"/>
          <w:lang w:val="ru-RU"/>
        </w:rPr>
        <w:t>проводить</w:t>
      </w:r>
      <w:proofErr w:type="spellEnd"/>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(сконструировать,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смоделировать,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изготовить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действия),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чтобы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реально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существующую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потенциально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значимую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проблему?».</w:t>
      </w:r>
    </w:p>
    <w:p w14:paraId="01655517"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2.4.24.</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Осуществление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обучающимися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включает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себя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ряд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этапов:</w:t>
      </w:r>
    </w:p>
    <w:p w14:paraId="277DF8BF"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анализ</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формулирование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проблемы;</w:t>
      </w:r>
    </w:p>
    <w:p w14:paraId="26BC835E"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формулирование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проекта;</w:t>
      </w:r>
    </w:p>
    <w:p w14:paraId="2908732C"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постановка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проекта;</w:t>
      </w:r>
    </w:p>
    <w:p w14:paraId="44371BCA"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составление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плана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работы;</w:t>
      </w:r>
    </w:p>
    <w:p w14:paraId="1131EA71"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сбор</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(исследование);</w:t>
      </w:r>
    </w:p>
    <w:p w14:paraId="42FBA8F3"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выполнение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технологического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этапа;</w:t>
      </w:r>
    </w:p>
    <w:p w14:paraId="4B8D3916"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подготовка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защита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проекта;</w:t>
      </w:r>
    </w:p>
    <w:p w14:paraId="03D3CD6C"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рефлексия,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анализ</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выполнения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качества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выполнения.</w:t>
      </w:r>
    </w:p>
    <w:p w14:paraId="6F7C6633"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2.4.25.</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При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необходимо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учитывать,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что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любом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должна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присутствовать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исследовательская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составляющая,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связи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обучающиеся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должны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быть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сориентированы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что,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прежде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создать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требуемое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новое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практическое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средство,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сначала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предстоит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найти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доказательства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актуальности,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действенности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эффективности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продукта.</w:t>
      </w:r>
    </w:p>
    <w:p w14:paraId="126994B0"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2.4.26.</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Особенности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рамках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урочной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так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же,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как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связаны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что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время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ограничено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может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быть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направлено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осуществление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полноценной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классе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рамках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выполнения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домашних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заданий.</w:t>
      </w:r>
    </w:p>
    <w:p w14:paraId="7779D59D"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2.4.27.</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этого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урочное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время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целесообразно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ориентироваться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реализацию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двух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направлений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проектирования:</w:t>
      </w:r>
    </w:p>
    <w:p w14:paraId="1804D249"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предметные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проекты;</w:t>
      </w:r>
    </w:p>
    <w:p w14:paraId="0C0403E1"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метапредметные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проекты.</w:t>
      </w:r>
    </w:p>
    <w:p w14:paraId="11157B8C"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2.4.28.</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отличие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нацеленных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метапредметные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могут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быть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сориентированы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прикладных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связанных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жизненно-практического,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социального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lastRenderedPageBreak/>
        <w:t>характера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выходящих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рамки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содержания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обучения.</w:t>
      </w:r>
    </w:p>
    <w:p w14:paraId="0031752B"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2.4.29.</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Формы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могут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быть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следующие:</w:t>
      </w:r>
    </w:p>
    <w:p w14:paraId="046894CB" w14:textId="77777777" w:rsidR="00866D0B" w:rsidRPr="002D7221" w:rsidRDefault="00866D0B" w:rsidP="00631E5C">
      <w:pPr>
        <w:spacing w:after="0" w:line="350" w:lineRule="auto"/>
        <w:jc w:val="both"/>
        <w:rPr>
          <w:rFonts w:ascii="Times New Roman" w:eastAsia="SchoolBookSanPin" w:hAnsi="Times New Roman"/>
          <w:sz w:val="24"/>
          <w:szCs w:val="24"/>
          <w:lang w:val="ru-RU"/>
        </w:rPr>
      </w:pPr>
      <w:proofErr w:type="spellStart"/>
      <w:r w:rsidRPr="002D7221">
        <w:rPr>
          <w:rFonts w:ascii="Times New Roman" w:eastAsia="SchoolBookSanPin" w:hAnsi="Times New Roman"/>
          <w:sz w:val="24"/>
          <w:szCs w:val="24"/>
          <w:lang w:val="ru-RU"/>
        </w:rPr>
        <w:t>монопроект</w:t>
      </w:r>
      <w:proofErr w:type="spellEnd"/>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содержания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одного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предмета);</w:t>
      </w:r>
    </w:p>
    <w:p w14:paraId="3B20DCA1"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межпредметный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интегрированного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знания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способов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различных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предметов);</w:t>
      </w:r>
    </w:p>
    <w:p w14:paraId="76BCED21" w14:textId="77777777" w:rsidR="00866D0B" w:rsidRPr="002D7221" w:rsidRDefault="00866D0B" w:rsidP="00631E5C">
      <w:pPr>
        <w:spacing w:after="0" w:line="350" w:lineRule="auto"/>
        <w:jc w:val="both"/>
        <w:rPr>
          <w:rFonts w:ascii="Times New Roman" w:eastAsia="SchoolBookSanPin" w:hAnsi="Times New Roman"/>
          <w:sz w:val="24"/>
          <w:szCs w:val="24"/>
          <w:lang w:val="ru-RU"/>
        </w:rPr>
      </w:pPr>
      <w:proofErr w:type="spellStart"/>
      <w:r w:rsidRPr="002D7221">
        <w:rPr>
          <w:rFonts w:ascii="Times New Roman" w:eastAsia="SchoolBookSanPin" w:hAnsi="Times New Roman"/>
          <w:sz w:val="24"/>
          <w:szCs w:val="24"/>
          <w:lang w:val="ru-RU"/>
        </w:rPr>
        <w:t>метапроект</w:t>
      </w:r>
      <w:proofErr w:type="spellEnd"/>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областей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знания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методов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выходящих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рамки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обучения).</w:t>
      </w:r>
    </w:p>
    <w:p w14:paraId="48E2007A"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2.4.30.</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связи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недостаточностью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времени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реализацию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полноценного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уроке,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наиболее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целесообразным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методической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точки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зрения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оптимальным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точки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зрения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временных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затрат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является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уроках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нацеливающих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следующих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практико-ориентированных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w:t>
      </w:r>
    </w:p>
    <w:p w14:paraId="21391AF8"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Какое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средство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поможет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(опишите,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объясните)?</w:t>
      </w:r>
    </w:p>
    <w:p w14:paraId="26CC5CFC"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Каким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должно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быть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средство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(опишите,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смоделируйте)?</w:t>
      </w:r>
    </w:p>
    <w:p w14:paraId="0917EE91"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Как</w:t>
      </w:r>
      <w:r w:rsidR="0075242F" w:rsidRPr="002D7221">
        <w:rPr>
          <w:rFonts w:ascii="Times New Roman" w:eastAsia="SchoolBookSanPin" w:hAnsi="Times New Roman"/>
          <w:sz w:val="24"/>
          <w:szCs w:val="24"/>
          <w:lang w:val="ru-RU"/>
        </w:rPr>
        <w:t xml:space="preserve"> </w:t>
      </w:r>
      <w:proofErr w:type="spellStart"/>
      <w:r w:rsidRPr="002D7221">
        <w:rPr>
          <w:rFonts w:ascii="Times New Roman" w:eastAsia="SchoolBookSanPin" w:hAnsi="Times New Roman"/>
          <w:sz w:val="24"/>
          <w:szCs w:val="24"/>
          <w:lang w:val="ru-RU"/>
        </w:rPr>
        <w:t>с</w:t>
      </w:r>
      <w:r w:rsidR="00BB7E68" w:rsidRPr="002D7221">
        <w:rPr>
          <w:rFonts w:ascii="Times New Roman" w:eastAsia="SchoolBookSanPin" w:hAnsi="Times New Roman"/>
          <w:sz w:val="24"/>
          <w:szCs w:val="24"/>
          <w:lang w:val="ru-RU"/>
        </w:rPr>
        <w:t>проводить</w:t>
      </w:r>
      <w:proofErr w:type="spellEnd"/>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средство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(дайте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инструкцию)?</w:t>
      </w:r>
    </w:p>
    <w:p w14:paraId="7627DAEF"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Как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выглядело...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(опишите,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реконструируйте)?</w:t>
      </w:r>
    </w:p>
    <w:p w14:paraId="7206EDBF"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Как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будет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выглядеть...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(опишите,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спрогнозируйте)?</w:t>
      </w:r>
      <w:r w:rsidR="0075242F" w:rsidRPr="002D7221">
        <w:rPr>
          <w:rFonts w:ascii="Times New Roman" w:eastAsia="SchoolBookSanPin" w:hAnsi="Times New Roman"/>
          <w:sz w:val="24"/>
          <w:szCs w:val="24"/>
          <w:lang w:val="ru-RU"/>
        </w:rPr>
        <w:t xml:space="preserve"> </w:t>
      </w:r>
    </w:p>
    <w:p w14:paraId="0EDB9A06"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2.4.31.</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Основными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представления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итогов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являются:</w:t>
      </w:r>
    </w:p>
    <w:p w14:paraId="19B07F5F"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материальный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объект,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макет,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конструкторское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изделие;</w:t>
      </w:r>
    </w:p>
    <w:p w14:paraId="231312EA"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отчетные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материалы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мультимедийные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продукты).</w:t>
      </w:r>
    </w:p>
    <w:p w14:paraId="2DC965B6"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2.4.32.</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Особенности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рамках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внеурочной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так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же,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как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связаны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что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имеющееся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время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предоставляет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большие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возможности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подготовки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реализации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развернутого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полноценного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проекта.</w:t>
      </w:r>
    </w:p>
    <w:p w14:paraId="224FD4A1"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2.4.33.</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этого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внеурочное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время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целесообразно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ориентироваться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реализацию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следующих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направлений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проектирования:</w:t>
      </w:r>
    </w:p>
    <w:p w14:paraId="6B9CF256"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гуманитарное;</w:t>
      </w:r>
    </w:p>
    <w:p w14:paraId="7F09C2E0"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естественнонаучное;</w:t>
      </w:r>
    </w:p>
    <w:p w14:paraId="34861279"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социально-ориентированное;</w:t>
      </w:r>
    </w:p>
    <w:p w14:paraId="167F729E"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инженерно-техническое;</w:t>
      </w:r>
    </w:p>
    <w:p w14:paraId="325CD5E4"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художественно-творческое;</w:t>
      </w:r>
    </w:p>
    <w:p w14:paraId="2E86520A"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спортивно-оздоровительное;</w:t>
      </w:r>
    </w:p>
    <w:p w14:paraId="720604AC"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туристско-краеведческое.</w:t>
      </w:r>
    </w:p>
    <w:p w14:paraId="6BEE3FC8"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2.4.34.</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качестве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могут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быть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использованы:</w:t>
      </w:r>
    </w:p>
    <w:p w14:paraId="2E11BAE4"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творческие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мастерские;</w:t>
      </w:r>
    </w:p>
    <w:p w14:paraId="793B9192"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lastRenderedPageBreak/>
        <w:t>экспериментальные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лаборатории;</w:t>
      </w:r>
    </w:p>
    <w:p w14:paraId="7D4C7895"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конструкторское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бюро;</w:t>
      </w:r>
    </w:p>
    <w:p w14:paraId="79BAF7B8"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проектные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недели;</w:t>
      </w:r>
    </w:p>
    <w:p w14:paraId="14BE36F9"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практикумы.</w:t>
      </w:r>
    </w:p>
    <w:p w14:paraId="604F9BF0"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2.4.35.</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Формами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представления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итогов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внеурочное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время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являются:</w:t>
      </w:r>
    </w:p>
    <w:p w14:paraId="691E29D7" w14:textId="77777777" w:rsidR="00727DF1"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материальный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продукт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(объект,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макет,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конструкторское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изделие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00727DF1" w:rsidRPr="002D7221">
        <w:rPr>
          <w:rFonts w:ascii="Times New Roman" w:eastAsia="SchoolBookSanPin" w:hAnsi="Times New Roman"/>
          <w:sz w:val="24"/>
          <w:szCs w:val="24"/>
          <w:lang w:val="ru-RU"/>
        </w:rPr>
        <w:t>другие);</w:t>
      </w:r>
    </w:p>
    <w:p w14:paraId="45380D46"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медийный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продукт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(плакат,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газета,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журнал,</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рекламная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продукция,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фильм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другие);</w:t>
      </w:r>
    </w:p>
    <w:p w14:paraId="12620D0D"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публичное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мероприятие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(образовательное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событие,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социальное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мероприятие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(акция),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театральная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постановка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другие);</w:t>
      </w:r>
    </w:p>
    <w:p w14:paraId="569B5E4C" w14:textId="77777777" w:rsidR="009417A7"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отчетные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материалы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мультимедийные</w:t>
      </w:r>
      <w:r w:rsidR="0075242F" w:rsidRPr="002D7221">
        <w:rPr>
          <w:rFonts w:ascii="Times New Roman" w:eastAsia="SchoolBookSanPin" w:hAnsi="Times New Roman"/>
          <w:sz w:val="24"/>
          <w:szCs w:val="24"/>
          <w:lang w:val="ru-RU"/>
        </w:rPr>
        <w:t xml:space="preserve"> </w:t>
      </w:r>
      <w:r w:rsidR="009417A7" w:rsidRPr="002D7221">
        <w:rPr>
          <w:rFonts w:ascii="Times New Roman" w:eastAsia="SchoolBookSanPin" w:hAnsi="Times New Roman"/>
          <w:sz w:val="24"/>
          <w:szCs w:val="24"/>
          <w:lang w:val="ru-RU"/>
        </w:rPr>
        <w:t>продукты).</w:t>
      </w:r>
    </w:p>
    <w:p w14:paraId="217D7AC1"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2.4.36.</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При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оценивании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следует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ориентироваться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что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критериями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является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насколько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практичен</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полученный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насколько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эффективно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этот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(техническое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устройство,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программный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продукт,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инженерная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конструкция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помогает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заявленную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проблему.</w:t>
      </w:r>
    </w:p>
    <w:p w14:paraId="65DAFC3A"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2.4.37.</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Оценка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УИД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должна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учитывать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насколько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обучающимся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рамках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проведения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исследования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удалось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продемонстрировать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базовые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действия:</w:t>
      </w:r>
    </w:p>
    <w:p w14:paraId="1D0B2D2A"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понимание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связанных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w:t>
      </w:r>
    </w:p>
    <w:p w14:paraId="50D073E8"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умение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определить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оптимальный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путь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решения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проблемы;</w:t>
      </w:r>
    </w:p>
    <w:p w14:paraId="67FB6857"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умение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планировать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плану;</w:t>
      </w:r>
    </w:p>
    <w:p w14:paraId="32DEC260"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умение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реализовать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замысел</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оформить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виде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реального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«продукта»;</w:t>
      </w:r>
    </w:p>
    <w:p w14:paraId="26D39E84"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умение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осуществлять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самооценку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результата,</w:t>
      </w:r>
      <w:r w:rsidR="0075242F" w:rsidRPr="002D7221">
        <w:rPr>
          <w:rFonts w:ascii="Times New Roman" w:eastAsia="SchoolBookSanPin" w:hAnsi="Times New Roman"/>
          <w:sz w:val="24"/>
          <w:szCs w:val="24"/>
          <w:lang w:val="ru-RU"/>
        </w:rPr>
        <w:t xml:space="preserve"> </w:t>
      </w:r>
      <w:proofErr w:type="spellStart"/>
      <w:r w:rsidRPr="002D7221">
        <w:rPr>
          <w:rFonts w:ascii="Times New Roman" w:eastAsia="SchoolBookSanPin" w:hAnsi="Times New Roman"/>
          <w:sz w:val="24"/>
          <w:szCs w:val="24"/>
          <w:lang w:val="ru-RU"/>
        </w:rPr>
        <w:t>взаимоценку</w:t>
      </w:r>
      <w:proofErr w:type="spellEnd"/>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группе.</w:t>
      </w:r>
    </w:p>
    <w:p w14:paraId="1F74E5ED"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hAnsi="Times New Roman"/>
          <w:sz w:val="24"/>
          <w:szCs w:val="24"/>
          <w:lang w:val="ru-RU"/>
        </w:rPr>
        <w:t>2.4.38.</w:t>
      </w:r>
      <w:r w:rsidR="0075242F" w:rsidRPr="002D7221">
        <w:rPr>
          <w:rFonts w:ascii="Times New Roma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процессе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публичной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презентации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оценивается:</w:t>
      </w:r>
    </w:p>
    <w:p w14:paraId="62A582DF"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качество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защиты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(четкость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ясность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изложения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убедительность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рассуждений;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последовательность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аргументации;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логичность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оригинальность);</w:t>
      </w:r>
    </w:p>
    <w:p w14:paraId="029A93AF"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качество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наглядного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представления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рисунков,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схем,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графиков,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моделей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средств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наглядной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презентации);</w:t>
      </w:r>
    </w:p>
    <w:p w14:paraId="7F205EE9"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качество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письменного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текста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(соответствие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плану,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оформление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грамотность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изложения);</w:t>
      </w:r>
    </w:p>
    <w:p w14:paraId="17E615A6"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уровень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коммуникативных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умений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(умение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отвечать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поставленные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вопросы,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аргументировать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отстаивать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собственную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точку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зрения,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участвовать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дискуссии).</w:t>
      </w:r>
    </w:p>
    <w:p w14:paraId="70D9353A"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3.</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Организационный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раздел.</w:t>
      </w:r>
    </w:p>
    <w:p w14:paraId="57DBED8D"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3.1.</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взаимодействия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участников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образовательного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процесса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создании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реализации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программы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формирования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УУД.</w:t>
      </w:r>
    </w:p>
    <w:p w14:paraId="2B352140"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3.1.1.</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C</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целью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разработки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реализации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программы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формирования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УУД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образовательной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может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быть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создана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рабочая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группа,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реализующая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свою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lastRenderedPageBreak/>
        <w:t>деятельность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следующим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направлениям:</w:t>
      </w:r>
    </w:p>
    <w:p w14:paraId="304964B9"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разработка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плана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координации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учителей-предметников,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направленной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формирование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УУД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ФООП</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ФРП,</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выделение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общих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всех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планируемых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овладении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познавательными,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коммуникативными,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регулятивными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действиями;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определение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образовательной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которая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может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быть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положена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развитию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УУД;</w:t>
      </w:r>
    </w:p>
    <w:p w14:paraId="0AA9EA32"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определение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способов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межпредметной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интеграции,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обеспечивающей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достижение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данных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(междисциплинарный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модуль,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интегративные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уроки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другое);</w:t>
      </w:r>
    </w:p>
    <w:p w14:paraId="338A439A"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определение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этапов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постепенного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усложнения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00181A1D"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овладению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УУД;</w:t>
      </w:r>
    </w:p>
    <w:p w14:paraId="5A5030B4"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разработка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общего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алгоритма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(технологической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схемы)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урока,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имеющего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два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целевых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фокуса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метапредметный);</w:t>
      </w:r>
    </w:p>
    <w:p w14:paraId="5169475A"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разработка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подходов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конструированию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применение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УУД;</w:t>
      </w:r>
    </w:p>
    <w:p w14:paraId="4EE318FE"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конкретизация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подходов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учебно-исследовательской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проектной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рамках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урочной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внеурочной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p>
    <w:p w14:paraId="7942A52E"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разработка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подходов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формированию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развитию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ИКТ-компетенций;</w:t>
      </w:r>
    </w:p>
    <w:p w14:paraId="0CC7DEE8"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разработка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комплекса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мер</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системы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оценки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деятельности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образовательной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формированию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развитию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УУД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обучающихся;</w:t>
      </w:r>
    </w:p>
    <w:p w14:paraId="6ABF343C"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разработка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методики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инструментария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мониторинга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успешности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освоения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применения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обучающимися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УУД;</w:t>
      </w:r>
    </w:p>
    <w:p w14:paraId="4443C65A"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организация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проведение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серии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семинаров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учителями,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работающими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уровне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начального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общего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образования</w:t>
      </w:r>
      <w:r w:rsidR="00143528" w:rsidRPr="002D7221">
        <w:rPr>
          <w:rFonts w:ascii="Times New Roman" w:eastAsia="SchoolBookSanPin" w:hAnsi="Times New Roman"/>
          <w:sz w:val="24"/>
          <w:szCs w:val="24"/>
          <w:lang w:val="ru-RU"/>
        </w:rPr>
        <w:t>,</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целях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реализации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принципа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преемственности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плане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развития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УУД;</w:t>
      </w:r>
    </w:p>
    <w:p w14:paraId="771D3B64"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организация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проведение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систематических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консультаций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педагогами-предметниками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проблемам,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связанным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развитием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УУД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образовательном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процессе;</w:t>
      </w:r>
    </w:p>
    <w:p w14:paraId="377C5D38" w14:textId="77777777" w:rsidR="00727DF1" w:rsidRPr="002D7221" w:rsidRDefault="00727DF1"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организация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проведение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систематических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консультаций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учителями-предметниками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проблемам,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связанным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развитием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УУД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образовательном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процессе;</w:t>
      </w:r>
    </w:p>
    <w:p w14:paraId="39110AC8" w14:textId="77777777" w:rsidR="00727DF1" w:rsidRPr="002D7221" w:rsidRDefault="00727DF1"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организация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проведение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методических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семинаров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учителями-предметниками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педагогами-психологами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анализу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способам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минимизации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рисков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развития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УУД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обучающихся;</w:t>
      </w:r>
    </w:p>
    <w:p w14:paraId="5DD76189" w14:textId="77777777" w:rsidR="00727DF1" w:rsidRPr="002D7221" w:rsidRDefault="00727DF1"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организация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разъяснительной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(просветительской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родителями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(законными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представителями)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проблемам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развития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УУД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обучающихся;</w:t>
      </w:r>
    </w:p>
    <w:p w14:paraId="2AC5BE88" w14:textId="77777777" w:rsidR="00727DF1" w:rsidRPr="002D7221" w:rsidRDefault="00727DF1"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организация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отражения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аналитических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материалов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формированию</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УУД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сайте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образовательной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организации.</w:t>
      </w:r>
      <w:r w:rsidR="0075242F" w:rsidRPr="002D7221">
        <w:rPr>
          <w:rFonts w:ascii="Times New Roman" w:eastAsia="SchoolBookSanPin" w:hAnsi="Times New Roman"/>
          <w:sz w:val="24"/>
          <w:szCs w:val="24"/>
          <w:lang w:val="ru-RU"/>
        </w:rPr>
        <w:t xml:space="preserve"> </w:t>
      </w:r>
    </w:p>
    <w:p w14:paraId="7F2B213F" w14:textId="1B4064E9"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3.1.2.</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Рабочей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группой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может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быть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реализовано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несколько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этапов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соблюдением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lastRenderedPageBreak/>
        <w:t>необходимых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процедур</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контроля,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коррекции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согласования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(конкретные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процедуры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разрабатываются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рабочей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группой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утверждаются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руководителем</w:t>
      </w:r>
      <w:r w:rsidR="009417A7" w:rsidRPr="002D7221">
        <w:rPr>
          <w:rFonts w:ascii="Times New Roman" w:eastAsia="SchoolBookSanPin" w:hAnsi="Times New Roman"/>
          <w:sz w:val="24"/>
          <w:szCs w:val="24"/>
          <w:lang w:val="ru-RU"/>
        </w:rPr>
        <w:t xml:space="preserve">, вносятся в план работы </w:t>
      </w:r>
      <w:bookmarkStart w:id="7" w:name="_Hlk177117409"/>
      <w:r w:rsidR="009417A7" w:rsidRPr="002D7221">
        <w:rPr>
          <w:rFonts w:ascii="Times New Roman" w:eastAsia="SchoolBookSanPin" w:hAnsi="Times New Roman"/>
          <w:sz w:val="24"/>
          <w:szCs w:val="24"/>
          <w:lang w:val="ru-RU"/>
        </w:rPr>
        <w:t>МОУ «</w:t>
      </w:r>
      <w:r w:rsidR="00A12B9B">
        <w:rPr>
          <w:rFonts w:ascii="Times New Roman" w:eastAsia="SchoolBookSanPin" w:hAnsi="Times New Roman"/>
          <w:sz w:val="24"/>
          <w:szCs w:val="24"/>
          <w:lang w:val="ru-RU"/>
        </w:rPr>
        <w:t>Средняя школа № 35</w:t>
      </w:r>
      <w:r w:rsidR="009417A7" w:rsidRPr="002D7221">
        <w:rPr>
          <w:rFonts w:ascii="Times New Roman" w:eastAsia="SchoolBookSanPin" w:hAnsi="Times New Roman"/>
          <w:sz w:val="24"/>
          <w:szCs w:val="24"/>
          <w:lang w:val="ru-RU"/>
        </w:rPr>
        <w:t>»</w:t>
      </w:r>
      <w:bookmarkEnd w:id="7"/>
      <w:r w:rsidR="009417A7" w:rsidRPr="002D7221">
        <w:rPr>
          <w:rFonts w:ascii="Times New Roman" w:eastAsia="SchoolBookSanPin" w:hAnsi="Times New Roman"/>
          <w:sz w:val="24"/>
          <w:szCs w:val="24"/>
          <w:lang w:val="ru-RU"/>
        </w:rPr>
        <w:t xml:space="preserve"> ежегодно</w:t>
      </w:r>
      <w:r w:rsidRPr="002D7221">
        <w:rPr>
          <w:rFonts w:ascii="Times New Roman" w:eastAsia="SchoolBookSanPin" w:hAnsi="Times New Roman"/>
          <w:sz w:val="24"/>
          <w:szCs w:val="24"/>
          <w:lang w:val="ru-RU"/>
        </w:rPr>
        <w:t>).</w:t>
      </w:r>
    </w:p>
    <w:p w14:paraId="34A776C8"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подготовительном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этапе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команда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образовательной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может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провести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следующие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аналитические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работы:</w:t>
      </w:r>
    </w:p>
    <w:p w14:paraId="1784AB1A"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рассматривать,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какие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рекомендательные,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теоретические,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методические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материалы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могут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быть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использованы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данной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образовательной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наиболее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эффективного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выполнения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программы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формирования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УУД;</w:t>
      </w:r>
    </w:p>
    <w:p w14:paraId="57A4D31E"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определять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состав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детей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особыми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образовательными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потребностями,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числе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лиц,</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проявивших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выдающиеся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способности,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детей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ОВЗ,</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также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возможности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построения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индивидуальных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образовательных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траекторий;</w:t>
      </w:r>
    </w:p>
    <w:p w14:paraId="69441B75"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анализировать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результаты</w:t>
      </w:r>
      <w:r w:rsidR="0075242F" w:rsidRPr="002D7221">
        <w:rPr>
          <w:rFonts w:ascii="Times New Roman" w:eastAsia="SchoolBookSanPin" w:hAnsi="Times New Roman"/>
          <w:sz w:val="24"/>
          <w:szCs w:val="24"/>
          <w:lang w:val="ru-RU"/>
        </w:rPr>
        <w:t xml:space="preserve"> </w:t>
      </w:r>
      <w:r w:rsidR="00181A1D" w:rsidRPr="002D7221">
        <w:rPr>
          <w:rFonts w:ascii="Times New Roman" w:eastAsia="SchoolBookSanPin" w:hAnsi="Times New Roman"/>
          <w:sz w:val="24"/>
          <w:szCs w:val="24"/>
          <w:lang w:val="ru-RU"/>
        </w:rPr>
        <w:t>обучающихся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линии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развития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УУД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предыдущем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уровне;</w:t>
      </w:r>
    </w:p>
    <w:p w14:paraId="74DE577B" w14:textId="77777777" w:rsidR="00866D0B" w:rsidRPr="002D7221" w:rsidRDefault="00866D0B" w:rsidP="00631E5C">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анализировать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обсуждать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опыт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применения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успешных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практик,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числе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использованием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информационных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ресурсов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образовательной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организации.</w:t>
      </w:r>
    </w:p>
    <w:p w14:paraId="10CEECD1" w14:textId="77777777" w:rsidR="00866D0B" w:rsidRPr="002D7221" w:rsidRDefault="00866D0B" w:rsidP="009F17F5">
      <w:pPr>
        <w:spacing w:after="0" w:line="350" w:lineRule="auto"/>
        <w:ind w:firstLine="567"/>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основном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этапе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может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проводиться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разработке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общей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стратегии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развития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УУД,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механизма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реализации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задач</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программы,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могут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быть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описаны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специальные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требования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условиям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реализации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программы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развития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УУД.</w:t>
      </w:r>
    </w:p>
    <w:p w14:paraId="6D5FCD63" w14:textId="57A8ACE1" w:rsidR="00866D0B" w:rsidRPr="002D7221" w:rsidRDefault="00866D0B" w:rsidP="009F17F5">
      <w:pPr>
        <w:spacing w:after="0" w:line="350" w:lineRule="auto"/>
        <w:ind w:firstLine="567"/>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заключительном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этапе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может</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проводиться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обсуждение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хода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реализации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программы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методических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семинарах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(возможно,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привлечением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внешних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консультантов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из</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других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образовательных,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научных,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социальных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организаций).</w:t>
      </w:r>
      <w:r w:rsidR="009F17F5">
        <w:rPr>
          <w:rFonts w:ascii="Times New Roman" w:eastAsia="SchoolBookSanPin" w:hAnsi="Times New Roman"/>
          <w:sz w:val="24"/>
          <w:szCs w:val="24"/>
          <w:lang w:val="ru-RU"/>
        </w:rPr>
        <w:t xml:space="preserve"> Данные виды деятельности вносятся ежегодно в план работы Лицея.</w:t>
      </w:r>
    </w:p>
    <w:p w14:paraId="4E725EE6" w14:textId="77777777" w:rsidR="009F17F5" w:rsidRDefault="00866D0B" w:rsidP="009F17F5">
      <w:pPr>
        <w:spacing w:after="0" w:line="350" w:lineRule="auto"/>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3.1.3.</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целях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соотнесения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формирования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метапредметных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результатов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рабочими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программами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учебным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предметам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необходимо,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чтобы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образовательная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регулярной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основе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проводила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методические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советы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определения,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как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учетом</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используемой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базы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образовательных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технологий,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так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методик,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возможности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обеспечения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формирования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УУД,</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аккумулируя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потенциал</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специалистов-предметников.</w:t>
      </w:r>
    </w:p>
    <w:p w14:paraId="477503B6" w14:textId="110235D3" w:rsidR="009F17F5" w:rsidRPr="009F17F5" w:rsidRDefault="009417A7" w:rsidP="009F17F5">
      <w:pPr>
        <w:spacing w:after="0" w:line="350" w:lineRule="auto"/>
        <w:jc w:val="both"/>
        <w:rPr>
          <w:rFonts w:ascii="Times New Roman" w:eastAsia="SchoolBookSanPin" w:hAnsi="Times New Roman"/>
          <w:b/>
          <w:bCs/>
          <w:sz w:val="24"/>
          <w:szCs w:val="24"/>
          <w:lang w:val="ru-RU"/>
        </w:rPr>
      </w:pPr>
      <w:r w:rsidRPr="009F17F5">
        <w:rPr>
          <w:rFonts w:ascii="Times New Roman" w:hAnsi="Times New Roman"/>
          <w:b/>
          <w:bCs/>
          <w:sz w:val="24"/>
          <w:szCs w:val="24"/>
          <w:lang w:val="ru-RU"/>
        </w:rPr>
        <w:t>4. Р</w:t>
      </w:r>
      <w:r w:rsidR="00866D0B" w:rsidRPr="009F17F5">
        <w:rPr>
          <w:rFonts w:ascii="Times New Roman" w:eastAsia="SchoolBookSanPin" w:hAnsi="Times New Roman"/>
          <w:b/>
          <w:bCs/>
          <w:sz w:val="24"/>
          <w:szCs w:val="24"/>
          <w:lang w:val="ru-RU"/>
        </w:rPr>
        <w:t>абочая</w:t>
      </w:r>
      <w:r w:rsidR="0075242F" w:rsidRPr="009F17F5">
        <w:rPr>
          <w:rFonts w:ascii="Times New Roman" w:eastAsia="SchoolBookSanPin" w:hAnsi="Times New Roman"/>
          <w:b/>
          <w:bCs/>
          <w:sz w:val="24"/>
          <w:szCs w:val="24"/>
          <w:lang w:val="ru-RU"/>
        </w:rPr>
        <w:t xml:space="preserve"> </w:t>
      </w:r>
      <w:r w:rsidR="00866D0B" w:rsidRPr="009F17F5">
        <w:rPr>
          <w:rFonts w:ascii="Times New Roman" w:eastAsia="SchoolBookSanPin" w:hAnsi="Times New Roman"/>
          <w:b/>
          <w:bCs/>
          <w:sz w:val="24"/>
          <w:szCs w:val="24"/>
          <w:lang w:val="ru-RU"/>
        </w:rPr>
        <w:t>программа</w:t>
      </w:r>
      <w:r w:rsidR="0075242F" w:rsidRPr="009F17F5">
        <w:rPr>
          <w:rFonts w:ascii="Times New Roman" w:eastAsia="SchoolBookSanPin" w:hAnsi="Times New Roman"/>
          <w:b/>
          <w:bCs/>
          <w:sz w:val="24"/>
          <w:szCs w:val="24"/>
          <w:lang w:val="ru-RU"/>
        </w:rPr>
        <w:t xml:space="preserve"> </w:t>
      </w:r>
      <w:r w:rsidRPr="009F17F5">
        <w:rPr>
          <w:rFonts w:ascii="Times New Roman" w:eastAsia="SchoolBookSanPin" w:hAnsi="Times New Roman"/>
          <w:b/>
          <w:bCs/>
          <w:sz w:val="24"/>
          <w:szCs w:val="24"/>
          <w:lang w:val="ru-RU"/>
        </w:rPr>
        <w:t>воспитания МОУ «</w:t>
      </w:r>
      <w:r w:rsidR="00A12B9B">
        <w:rPr>
          <w:rFonts w:ascii="Times New Roman" w:eastAsia="SchoolBookSanPin" w:hAnsi="Times New Roman"/>
          <w:b/>
          <w:bCs/>
          <w:sz w:val="24"/>
          <w:szCs w:val="24"/>
          <w:lang w:val="ru-RU"/>
        </w:rPr>
        <w:t>Средняя школа № 35</w:t>
      </w:r>
      <w:r w:rsidRPr="009F17F5">
        <w:rPr>
          <w:rFonts w:ascii="Times New Roman" w:eastAsia="SchoolBookSanPin" w:hAnsi="Times New Roman"/>
          <w:b/>
          <w:bCs/>
          <w:sz w:val="24"/>
          <w:szCs w:val="24"/>
          <w:lang w:val="ru-RU"/>
        </w:rPr>
        <w:t>»</w:t>
      </w:r>
      <w:r w:rsidR="00D9016A">
        <w:rPr>
          <w:rFonts w:ascii="Times New Roman" w:eastAsia="SchoolBookSanPin" w:hAnsi="Times New Roman"/>
          <w:b/>
          <w:bCs/>
          <w:sz w:val="24"/>
          <w:szCs w:val="24"/>
          <w:lang w:val="ru-RU"/>
        </w:rPr>
        <w:t xml:space="preserve"> </w:t>
      </w:r>
      <w:r w:rsidR="009F17F5" w:rsidRPr="009F17F5">
        <w:rPr>
          <w:rFonts w:ascii="Times New Roman" w:eastAsia="SchoolBookSanPin" w:hAnsi="Times New Roman"/>
          <w:b/>
          <w:bCs/>
          <w:sz w:val="24"/>
          <w:szCs w:val="24"/>
          <w:lang w:val="ru-RU"/>
        </w:rPr>
        <w:t>(Представлена отдельным текстом)</w:t>
      </w:r>
    </w:p>
    <w:p w14:paraId="13C15ACD" w14:textId="1E2A4C36" w:rsidR="00176DCE" w:rsidRPr="009F17F5" w:rsidRDefault="00176DCE" w:rsidP="009F17F5">
      <w:pPr>
        <w:spacing w:after="0" w:line="350" w:lineRule="auto"/>
        <w:jc w:val="both"/>
        <w:rPr>
          <w:rFonts w:ascii="Times New Roman" w:eastAsia="SchoolBookSanPin" w:hAnsi="Times New Roman"/>
          <w:b/>
          <w:bCs/>
          <w:sz w:val="24"/>
          <w:szCs w:val="24"/>
          <w:lang w:val="ru-RU"/>
        </w:rPr>
      </w:pPr>
      <w:r w:rsidRPr="009F17F5">
        <w:rPr>
          <w:rFonts w:ascii="Times New Roman" w:eastAsia="SchoolBookSanPin" w:hAnsi="Times New Roman"/>
          <w:b/>
          <w:bCs/>
          <w:sz w:val="24"/>
          <w:szCs w:val="24"/>
          <w:lang w:val="ru-RU"/>
        </w:rPr>
        <w:t xml:space="preserve">5. Программа коррекционной работы </w:t>
      </w:r>
      <w:r w:rsidR="00D9016A">
        <w:rPr>
          <w:rFonts w:ascii="Times New Roman" w:eastAsia="SchoolBookSanPin" w:hAnsi="Times New Roman"/>
          <w:b/>
          <w:bCs/>
          <w:sz w:val="24"/>
          <w:szCs w:val="24"/>
          <w:lang w:val="ru-RU"/>
        </w:rPr>
        <w:t>МОУ «</w:t>
      </w:r>
      <w:r w:rsidR="00A12B9B">
        <w:rPr>
          <w:rFonts w:ascii="Times New Roman" w:eastAsia="SchoolBookSanPin" w:hAnsi="Times New Roman"/>
          <w:b/>
          <w:bCs/>
          <w:sz w:val="24"/>
          <w:szCs w:val="24"/>
          <w:lang w:val="ru-RU"/>
        </w:rPr>
        <w:t>Средняя школа № 35</w:t>
      </w:r>
      <w:r w:rsidR="00D9016A">
        <w:rPr>
          <w:rFonts w:ascii="Times New Roman" w:eastAsia="SchoolBookSanPin" w:hAnsi="Times New Roman"/>
          <w:b/>
          <w:bCs/>
          <w:sz w:val="24"/>
          <w:szCs w:val="24"/>
          <w:lang w:val="ru-RU"/>
        </w:rPr>
        <w:t>»</w:t>
      </w:r>
    </w:p>
    <w:p w14:paraId="7BC5139B" w14:textId="77777777" w:rsidR="00176DCE" w:rsidRPr="00D44301" w:rsidRDefault="00176DCE" w:rsidP="009F17F5">
      <w:pPr>
        <w:spacing w:after="0" w:line="360" w:lineRule="auto"/>
        <w:ind w:firstLine="567"/>
        <w:jc w:val="both"/>
        <w:rPr>
          <w:rFonts w:ascii="Times New Roman" w:hAnsi="Times New Roman"/>
          <w:sz w:val="24"/>
          <w:szCs w:val="24"/>
          <w:lang w:val="ru-RU"/>
        </w:rPr>
      </w:pPr>
      <w:r w:rsidRPr="00D44301">
        <w:rPr>
          <w:rFonts w:ascii="Times New Roman" w:hAnsi="Times New Roman"/>
          <w:sz w:val="24"/>
          <w:szCs w:val="24"/>
          <w:lang w:val="ru-RU"/>
        </w:rPr>
        <w:t>Программа коррекционной работы (ПКР) является неотъемлемым структурным компонентом основной образовательной программы ООО. ПКР разрабатывается для обучающихся с трудностями в обучении и социализации.</w:t>
      </w:r>
    </w:p>
    <w:p w14:paraId="528E16CC" w14:textId="77777777" w:rsidR="00176DCE" w:rsidRPr="00D44301" w:rsidRDefault="00176DCE" w:rsidP="009F17F5">
      <w:pPr>
        <w:spacing w:after="0" w:line="360" w:lineRule="auto"/>
        <w:ind w:firstLine="567"/>
        <w:jc w:val="both"/>
        <w:rPr>
          <w:rFonts w:ascii="Times New Roman" w:hAnsi="Times New Roman"/>
          <w:sz w:val="24"/>
          <w:szCs w:val="24"/>
          <w:lang w:val="ru-RU"/>
        </w:rPr>
      </w:pPr>
      <w:r w:rsidRPr="00D44301">
        <w:rPr>
          <w:rFonts w:ascii="Times New Roman" w:hAnsi="Times New Roman"/>
          <w:sz w:val="24"/>
          <w:szCs w:val="24"/>
          <w:lang w:val="ru-RU"/>
        </w:rPr>
        <w:t>В соответствии с ФГОС ООО программа коррекционной работы должна быть направлена на осуществление индивидуально ориентированной психолого-</w:t>
      </w:r>
      <w:r w:rsidRPr="00D44301">
        <w:rPr>
          <w:rFonts w:ascii="Times New Roman" w:hAnsi="Times New Roman"/>
          <w:sz w:val="24"/>
          <w:szCs w:val="24"/>
          <w:lang w:val="ru-RU"/>
        </w:rPr>
        <w:lastRenderedPageBreak/>
        <w:t>педагогической помощи детям с трудностями в обучении и социализации в освоении программы основного общего образования, их социальную адаптацию и личностное самоопределение.</w:t>
      </w:r>
    </w:p>
    <w:p w14:paraId="300D62C2" w14:textId="77777777" w:rsidR="00176DCE" w:rsidRPr="00D44301" w:rsidRDefault="00176DCE" w:rsidP="009F17F5">
      <w:pPr>
        <w:spacing w:after="0" w:line="360" w:lineRule="auto"/>
        <w:ind w:firstLine="567"/>
        <w:jc w:val="both"/>
        <w:rPr>
          <w:rFonts w:ascii="Times New Roman" w:hAnsi="Times New Roman"/>
          <w:sz w:val="24"/>
          <w:szCs w:val="24"/>
          <w:lang w:val="ru-RU"/>
        </w:rPr>
      </w:pPr>
      <w:r w:rsidRPr="00D44301">
        <w:rPr>
          <w:rFonts w:ascii="Times New Roman" w:hAnsi="Times New Roman"/>
          <w:sz w:val="24"/>
          <w:szCs w:val="24"/>
          <w:lang w:val="ru-RU"/>
        </w:rPr>
        <w:t>Программа коррекционной работы должна обеспечивать:</w:t>
      </w:r>
    </w:p>
    <w:p w14:paraId="0C926D5E" w14:textId="77777777" w:rsidR="00176DCE" w:rsidRPr="00D44301" w:rsidRDefault="00176DCE" w:rsidP="000F3A78">
      <w:pPr>
        <w:numPr>
          <w:ilvl w:val="0"/>
          <w:numId w:val="23"/>
        </w:numPr>
        <w:spacing w:after="0" w:line="360" w:lineRule="auto"/>
        <w:ind w:left="567" w:hanging="567"/>
        <w:jc w:val="both"/>
        <w:rPr>
          <w:rFonts w:ascii="Times New Roman" w:hAnsi="Times New Roman"/>
          <w:sz w:val="24"/>
          <w:szCs w:val="24"/>
          <w:lang w:val="ru-RU"/>
        </w:rPr>
      </w:pPr>
      <w:r w:rsidRPr="00D44301">
        <w:rPr>
          <w:rFonts w:ascii="Times New Roman" w:hAnsi="Times New Roman"/>
          <w:sz w:val="24"/>
          <w:szCs w:val="24"/>
          <w:lang w:val="ru-RU"/>
        </w:rPr>
        <w:t>выявление индивидуальных образовательных потребностей обучающихся, направленности личности, профессиональных склонностей;</w:t>
      </w:r>
    </w:p>
    <w:p w14:paraId="687A6E29" w14:textId="77777777" w:rsidR="00176DCE" w:rsidRPr="00D44301" w:rsidRDefault="00176DCE" w:rsidP="000F3A78">
      <w:pPr>
        <w:numPr>
          <w:ilvl w:val="0"/>
          <w:numId w:val="23"/>
        </w:numPr>
        <w:spacing w:after="0" w:line="360" w:lineRule="auto"/>
        <w:ind w:left="567" w:hanging="567"/>
        <w:jc w:val="both"/>
        <w:rPr>
          <w:rFonts w:ascii="Times New Roman" w:hAnsi="Times New Roman"/>
          <w:sz w:val="24"/>
          <w:szCs w:val="24"/>
          <w:lang w:val="ru-RU"/>
        </w:rPr>
      </w:pPr>
      <w:r w:rsidRPr="00D44301">
        <w:rPr>
          <w:rFonts w:ascii="Times New Roman" w:hAnsi="Times New Roman"/>
          <w:sz w:val="24"/>
          <w:szCs w:val="24"/>
          <w:lang w:val="ru-RU"/>
        </w:rPr>
        <w:t>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и мониторинг динамики их развития, личностного становления, проведение индивидуальных и групповых коррекционно-развивающих занятий;</w:t>
      </w:r>
    </w:p>
    <w:p w14:paraId="3BE111E2" w14:textId="77777777" w:rsidR="00176DCE" w:rsidRPr="00D44301" w:rsidRDefault="00176DCE" w:rsidP="000F3A78">
      <w:pPr>
        <w:numPr>
          <w:ilvl w:val="0"/>
          <w:numId w:val="23"/>
        </w:numPr>
        <w:spacing w:after="0" w:line="360" w:lineRule="auto"/>
        <w:ind w:left="567" w:hanging="567"/>
        <w:jc w:val="both"/>
        <w:rPr>
          <w:rFonts w:ascii="Times New Roman" w:hAnsi="Times New Roman"/>
          <w:sz w:val="24"/>
          <w:szCs w:val="24"/>
          <w:lang w:val="ru-RU"/>
        </w:rPr>
      </w:pPr>
      <w:r w:rsidRPr="00D44301">
        <w:rPr>
          <w:rFonts w:ascii="Times New Roman" w:hAnsi="Times New Roman"/>
          <w:sz w:val="24"/>
          <w:szCs w:val="24"/>
          <w:lang w:val="ru-RU"/>
        </w:rPr>
        <w:t>успешное освоение основной общеобразовательной программы основного общего образования, достижение обучающимися с трудностями в обучении и социализации предметных, метапредметных и личностных результатов.</w:t>
      </w:r>
    </w:p>
    <w:p w14:paraId="4477CFA9" w14:textId="77777777" w:rsidR="00176DCE" w:rsidRPr="00D44301" w:rsidRDefault="00176DCE" w:rsidP="000F3A78">
      <w:pPr>
        <w:numPr>
          <w:ilvl w:val="0"/>
          <w:numId w:val="23"/>
        </w:numPr>
        <w:spacing w:after="0" w:line="360" w:lineRule="auto"/>
        <w:ind w:left="567" w:hanging="567"/>
        <w:jc w:val="both"/>
        <w:rPr>
          <w:rFonts w:ascii="Times New Roman" w:hAnsi="Times New Roman"/>
          <w:sz w:val="24"/>
          <w:szCs w:val="24"/>
        </w:rPr>
      </w:pPr>
      <w:proofErr w:type="spellStart"/>
      <w:r w:rsidRPr="00D44301">
        <w:rPr>
          <w:rFonts w:ascii="Times New Roman" w:hAnsi="Times New Roman"/>
          <w:sz w:val="24"/>
          <w:szCs w:val="24"/>
        </w:rPr>
        <w:t>Программа</w:t>
      </w:r>
      <w:proofErr w:type="spellEnd"/>
      <w:r w:rsidRPr="00D44301">
        <w:rPr>
          <w:rFonts w:ascii="Times New Roman" w:hAnsi="Times New Roman"/>
          <w:sz w:val="24"/>
          <w:szCs w:val="24"/>
        </w:rPr>
        <w:t xml:space="preserve"> </w:t>
      </w:r>
      <w:proofErr w:type="spellStart"/>
      <w:r w:rsidRPr="00D44301">
        <w:rPr>
          <w:rFonts w:ascii="Times New Roman" w:hAnsi="Times New Roman"/>
          <w:sz w:val="24"/>
          <w:szCs w:val="24"/>
        </w:rPr>
        <w:t>коррекционной</w:t>
      </w:r>
      <w:proofErr w:type="spellEnd"/>
      <w:r w:rsidRPr="00D44301">
        <w:rPr>
          <w:rFonts w:ascii="Times New Roman" w:hAnsi="Times New Roman"/>
          <w:sz w:val="24"/>
          <w:szCs w:val="24"/>
        </w:rPr>
        <w:t xml:space="preserve"> </w:t>
      </w:r>
      <w:proofErr w:type="spellStart"/>
      <w:r w:rsidRPr="00D44301">
        <w:rPr>
          <w:rFonts w:ascii="Times New Roman" w:hAnsi="Times New Roman"/>
          <w:sz w:val="24"/>
          <w:szCs w:val="24"/>
        </w:rPr>
        <w:t>работы</w:t>
      </w:r>
      <w:proofErr w:type="spellEnd"/>
      <w:r w:rsidRPr="00D44301">
        <w:rPr>
          <w:rFonts w:ascii="Times New Roman" w:hAnsi="Times New Roman"/>
          <w:sz w:val="24"/>
          <w:szCs w:val="24"/>
        </w:rPr>
        <w:t xml:space="preserve"> </w:t>
      </w:r>
      <w:proofErr w:type="spellStart"/>
      <w:r w:rsidRPr="00D44301">
        <w:rPr>
          <w:rFonts w:ascii="Times New Roman" w:hAnsi="Times New Roman"/>
          <w:sz w:val="24"/>
          <w:szCs w:val="24"/>
        </w:rPr>
        <w:t>содержит</w:t>
      </w:r>
      <w:proofErr w:type="spellEnd"/>
      <w:r w:rsidRPr="00D44301">
        <w:rPr>
          <w:rFonts w:ascii="Times New Roman" w:hAnsi="Times New Roman"/>
          <w:sz w:val="24"/>
          <w:szCs w:val="24"/>
        </w:rPr>
        <w:t>:</w:t>
      </w:r>
    </w:p>
    <w:p w14:paraId="436667F4" w14:textId="77777777" w:rsidR="00176DCE" w:rsidRPr="00D44301" w:rsidRDefault="00176DCE" w:rsidP="000F3A78">
      <w:pPr>
        <w:numPr>
          <w:ilvl w:val="0"/>
          <w:numId w:val="23"/>
        </w:numPr>
        <w:spacing w:after="0" w:line="360" w:lineRule="auto"/>
        <w:ind w:left="567" w:hanging="567"/>
        <w:jc w:val="both"/>
        <w:rPr>
          <w:rFonts w:ascii="Times New Roman" w:hAnsi="Times New Roman"/>
          <w:sz w:val="24"/>
          <w:szCs w:val="24"/>
          <w:lang w:val="ru-RU"/>
        </w:rPr>
      </w:pPr>
      <w:r w:rsidRPr="00D44301">
        <w:rPr>
          <w:rFonts w:ascii="Times New Roman" w:hAnsi="Times New Roman"/>
          <w:sz w:val="24"/>
          <w:szCs w:val="24"/>
          <w:lang w:val="ru-RU"/>
        </w:rPr>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и освоение ими программы основного общего образования;</w:t>
      </w:r>
    </w:p>
    <w:p w14:paraId="4AAEC226" w14:textId="77777777" w:rsidR="00176DCE" w:rsidRPr="00D44301" w:rsidRDefault="00176DCE" w:rsidP="00D44301">
      <w:pPr>
        <w:pStyle w:val="Default"/>
        <w:spacing w:line="360" w:lineRule="auto"/>
        <w:jc w:val="both"/>
        <w:rPr>
          <w:rFonts w:ascii="Times New Roman" w:hAnsi="Times New Roman"/>
          <w:color w:val="auto"/>
        </w:rPr>
      </w:pPr>
      <w:r w:rsidRPr="00D44301">
        <w:rPr>
          <w:rFonts w:ascii="Times New Roman" w:hAnsi="Times New Roman"/>
          <w:b/>
          <w:color w:val="auto"/>
        </w:rPr>
        <w:t>Диагностическая работа</w:t>
      </w:r>
      <w:r w:rsidRPr="00D44301">
        <w:rPr>
          <w:rFonts w:ascii="Times New Roman" w:hAnsi="Times New Roman"/>
          <w:color w:val="auto"/>
        </w:rPr>
        <w:t xml:space="preserve"> с детьми, имеющими ограниченные возможности здоровья включает: </w:t>
      </w:r>
    </w:p>
    <w:p w14:paraId="2D5B02B9" w14:textId="77777777" w:rsidR="00176DCE" w:rsidRPr="00D44301" w:rsidRDefault="00176DCE" w:rsidP="000F3A78">
      <w:pPr>
        <w:pStyle w:val="Default"/>
        <w:numPr>
          <w:ilvl w:val="0"/>
          <w:numId w:val="24"/>
        </w:numPr>
        <w:tabs>
          <w:tab w:val="left" w:pos="993"/>
        </w:tabs>
        <w:spacing w:line="360" w:lineRule="auto"/>
        <w:ind w:left="567" w:hanging="567"/>
        <w:jc w:val="both"/>
        <w:rPr>
          <w:rFonts w:ascii="Times New Roman" w:hAnsi="Times New Roman"/>
          <w:color w:val="auto"/>
        </w:rPr>
      </w:pPr>
      <w:r w:rsidRPr="00D44301">
        <w:rPr>
          <w:rFonts w:ascii="Times New Roman" w:hAnsi="Times New Roman"/>
          <w:color w:val="auto"/>
        </w:rPr>
        <w:t xml:space="preserve">выявление особых образовательных потребностей обучающихся с ОВЗ при освоении основной образовательной программы основного общего образования; </w:t>
      </w:r>
    </w:p>
    <w:p w14:paraId="178441A9" w14:textId="77777777" w:rsidR="00176DCE" w:rsidRPr="00D44301" w:rsidRDefault="00176DCE" w:rsidP="000F3A78">
      <w:pPr>
        <w:pStyle w:val="Default"/>
        <w:numPr>
          <w:ilvl w:val="0"/>
          <w:numId w:val="24"/>
        </w:numPr>
        <w:tabs>
          <w:tab w:val="left" w:pos="993"/>
        </w:tabs>
        <w:spacing w:line="360" w:lineRule="auto"/>
        <w:ind w:left="567" w:hanging="567"/>
        <w:jc w:val="both"/>
        <w:rPr>
          <w:rFonts w:ascii="Times New Roman" w:hAnsi="Times New Roman"/>
          <w:color w:val="auto"/>
        </w:rPr>
      </w:pPr>
      <w:r w:rsidRPr="00D44301">
        <w:rPr>
          <w:rFonts w:ascii="Times New Roman" w:hAnsi="Times New Roman"/>
          <w:color w:val="auto"/>
        </w:rPr>
        <w:t xml:space="preserve">проведение комплексной социально-психолого-педагогической диагностики нарушений в психическом и (или) физическом развитии обучающихся с ОВЗ; </w:t>
      </w:r>
    </w:p>
    <w:p w14:paraId="47D7AAB0" w14:textId="77777777" w:rsidR="00176DCE" w:rsidRPr="00D44301" w:rsidRDefault="00176DCE" w:rsidP="000F3A78">
      <w:pPr>
        <w:pStyle w:val="Default"/>
        <w:numPr>
          <w:ilvl w:val="0"/>
          <w:numId w:val="24"/>
        </w:numPr>
        <w:tabs>
          <w:tab w:val="left" w:pos="993"/>
        </w:tabs>
        <w:spacing w:line="360" w:lineRule="auto"/>
        <w:ind w:left="567" w:hanging="567"/>
        <w:jc w:val="both"/>
        <w:rPr>
          <w:rFonts w:ascii="Times New Roman" w:hAnsi="Times New Roman"/>
          <w:color w:val="auto"/>
        </w:rPr>
      </w:pPr>
      <w:r w:rsidRPr="00D44301">
        <w:rPr>
          <w:rFonts w:ascii="Times New Roman" w:hAnsi="Times New Roman"/>
          <w:color w:val="auto"/>
        </w:rPr>
        <w:t xml:space="preserve">определение уровня актуального и зоны ближайшего развития обучающегося с ОВЗ, выявление его резервных возможностей; </w:t>
      </w:r>
    </w:p>
    <w:p w14:paraId="37BC07EA" w14:textId="77777777" w:rsidR="00176DCE" w:rsidRPr="00D44301" w:rsidRDefault="00176DCE" w:rsidP="000F3A78">
      <w:pPr>
        <w:pStyle w:val="Default"/>
        <w:numPr>
          <w:ilvl w:val="0"/>
          <w:numId w:val="24"/>
        </w:numPr>
        <w:tabs>
          <w:tab w:val="left" w:pos="993"/>
        </w:tabs>
        <w:spacing w:line="360" w:lineRule="auto"/>
        <w:ind w:left="567" w:hanging="567"/>
        <w:jc w:val="both"/>
        <w:rPr>
          <w:rFonts w:ascii="Times New Roman" w:hAnsi="Times New Roman"/>
          <w:color w:val="auto"/>
        </w:rPr>
      </w:pPr>
      <w:r w:rsidRPr="00D44301">
        <w:rPr>
          <w:rFonts w:ascii="Times New Roman" w:hAnsi="Times New Roman"/>
          <w:color w:val="auto"/>
        </w:rPr>
        <w:t xml:space="preserve">изучение развития эмоционально-волевой, познавательной, речевой сфер и личностных особенностей обучающихся; </w:t>
      </w:r>
    </w:p>
    <w:p w14:paraId="43887E04" w14:textId="77777777" w:rsidR="00176DCE" w:rsidRPr="00D44301" w:rsidRDefault="00176DCE" w:rsidP="000F3A78">
      <w:pPr>
        <w:pStyle w:val="Default"/>
        <w:numPr>
          <w:ilvl w:val="0"/>
          <w:numId w:val="24"/>
        </w:numPr>
        <w:tabs>
          <w:tab w:val="left" w:pos="993"/>
        </w:tabs>
        <w:spacing w:line="360" w:lineRule="auto"/>
        <w:ind w:left="567" w:hanging="567"/>
        <w:jc w:val="both"/>
        <w:rPr>
          <w:rFonts w:ascii="Times New Roman" w:hAnsi="Times New Roman"/>
          <w:color w:val="auto"/>
        </w:rPr>
      </w:pPr>
      <w:r w:rsidRPr="00D44301">
        <w:rPr>
          <w:rFonts w:ascii="Times New Roman" w:hAnsi="Times New Roman"/>
          <w:color w:val="auto"/>
        </w:rPr>
        <w:t xml:space="preserve">изучение социальной ситуации развития и условий семейного воспитания ребенка; </w:t>
      </w:r>
    </w:p>
    <w:p w14:paraId="66572968" w14:textId="77777777" w:rsidR="00176DCE" w:rsidRPr="00D44301" w:rsidRDefault="00176DCE" w:rsidP="000F3A78">
      <w:pPr>
        <w:pStyle w:val="Default"/>
        <w:numPr>
          <w:ilvl w:val="0"/>
          <w:numId w:val="24"/>
        </w:numPr>
        <w:tabs>
          <w:tab w:val="left" w:pos="993"/>
        </w:tabs>
        <w:spacing w:line="360" w:lineRule="auto"/>
        <w:ind w:left="567" w:hanging="567"/>
        <w:jc w:val="both"/>
        <w:rPr>
          <w:rFonts w:ascii="Times New Roman" w:hAnsi="Times New Roman"/>
          <w:color w:val="auto"/>
        </w:rPr>
      </w:pPr>
      <w:r w:rsidRPr="00D44301">
        <w:rPr>
          <w:rFonts w:ascii="Times New Roman" w:hAnsi="Times New Roman"/>
          <w:color w:val="auto"/>
        </w:rPr>
        <w:t xml:space="preserve">изучение адаптивных возможностей и уровня социализации ребенка с ОВЗ; </w:t>
      </w:r>
    </w:p>
    <w:p w14:paraId="38DC5F56" w14:textId="77777777" w:rsidR="00176DCE" w:rsidRPr="00D44301" w:rsidRDefault="00176DCE" w:rsidP="000F3A78">
      <w:pPr>
        <w:pStyle w:val="Default"/>
        <w:numPr>
          <w:ilvl w:val="0"/>
          <w:numId w:val="24"/>
        </w:numPr>
        <w:tabs>
          <w:tab w:val="left" w:pos="993"/>
        </w:tabs>
        <w:spacing w:line="360" w:lineRule="auto"/>
        <w:ind w:left="567" w:hanging="567"/>
        <w:jc w:val="both"/>
        <w:rPr>
          <w:rFonts w:ascii="Times New Roman" w:hAnsi="Times New Roman"/>
          <w:color w:val="auto"/>
        </w:rPr>
      </w:pPr>
      <w:r w:rsidRPr="00D44301">
        <w:rPr>
          <w:rFonts w:ascii="Times New Roman" w:hAnsi="Times New Roman"/>
          <w:color w:val="auto"/>
        </w:rPr>
        <w:t>системный разносторонний контроль за уровнем и динамикой развития ребенка с ОВЗ;</w:t>
      </w:r>
    </w:p>
    <w:p w14:paraId="794236F0" w14:textId="77777777" w:rsidR="00176DCE" w:rsidRPr="00D44301" w:rsidRDefault="00176DCE" w:rsidP="000F3A78">
      <w:pPr>
        <w:pStyle w:val="Default"/>
        <w:numPr>
          <w:ilvl w:val="0"/>
          <w:numId w:val="24"/>
        </w:numPr>
        <w:tabs>
          <w:tab w:val="left" w:pos="993"/>
        </w:tabs>
        <w:spacing w:line="360" w:lineRule="auto"/>
        <w:ind w:left="567" w:hanging="567"/>
        <w:jc w:val="both"/>
        <w:rPr>
          <w:rFonts w:ascii="Times New Roman" w:hAnsi="Times New Roman"/>
          <w:color w:val="auto"/>
        </w:rPr>
      </w:pPr>
      <w:r w:rsidRPr="00D44301">
        <w:rPr>
          <w:rFonts w:ascii="Times New Roman" w:hAnsi="Times New Roman"/>
          <w:color w:val="auto"/>
        </w:rPr>
        <w:t xml:space="preserve">мониторинг динамики развития, успешности освоения образовательных программ основного общего образования. </w:t>
      </w:r>
    </w:p>
    <w:p w14:paraId="1F44E7B4" w14:textId="03FAEBFA" w:rsidR="00176DCE" w:rsidRPr="00D9016A" w:rsidRDefault="00176DCE" w:rsidP="00D9016A">
      <w:pPr>
        <w:pStyle w:val="Default"/>
        <w:tabs>
          <w:tab w:val="left" w:pos="993"/>
        </w:tabs>
        <w:spacing w:line="360" w:lineRule="auto"/>
        <w:jc w:val="both"/>
        <w:rPr>
          <w:rFonts w:ascii="Times New Roman" w:hAnsi="Times New Roman"/>
          <w:color w:val="auto"/>
        </w:rPr>
      </w:pPr>
      <w:r w:rsidRPr="00D44301">
        <w:rPr>
          <w:rFonts w:ascii="Times New Roman" w:hAnsi="Times New Roman"/>
          <w:color w:val="auto"/>
        </w:rPr>
        <w:lastRenderedPageBreak/>
        <w:t>Цель: выявление характера и интенсивности трудностей развития детей с ОВЗ, проведение их комплексного обследования и подготовку рекомендаций по оказанию им психолого-медико-социально-педагогической помощи</w:t>
      </w:r>
      <w:r w:rsidR="00D9016A">
        <w:rPr>
          <w:rFonts w:ascii="Times New Roman" w:hAnsi="Times New Roman"/>
          <w:color w:val="auto"/>
        </w:rPr>
        <w:t xml:space="preserve">, </w:t>
      </w:r>
      <w:r w:rsidRPr="00D44301">
        <w:rPr>
          <w:rFonts w:ascii="Times New Roman" w:hAnsi="Times New Roman"/>
        </w:rPr>
        <w:t>описание условий обучения и воспитания обучающихся, методы обучения и воспитания, учебные пособия и дидактические материалы, технические средства обучения коллективного и индивидуального пользования, особенности проведения групповых и индивидуальных коррекционно-развивающих занятий;</w:t>
      </w:r>
    </w:p>
    <w:p w14:paraId="3179AB59" w14:textId="77777777" w:rsidR="00176DCE" w:rsidRPr="00D44301" w:rsidRDefault="00176DCE" w:rsidP="00D44301">
      <w:pPr>
        <w:pStyle w:val="Default"/>
        <w:spacing w:line="360" w:lineRule="auto"/>
        <w:jc w:val="both"/>
        <w:rPr>
          <w:rFonts w:ascii="Times New Roman" w:hAnsi="Times New Roman"/>
          <w:color w:val="auto"/>
        </w:rPr>
      </w:pPr>
      <w:r w:rsidRPr="00D44301">
        <w:rPr>
          <w:rFonts w:ascii="Times New Roman" w:hAnsi="Times New Roman"/>
          <w:b/>
          <w:color w:val="auto"/>
        </w:rPr>
        <w:t>Коррекционно-развивающая работа</w:t>
      </w:r>
      <w:r w:rsidRPr="00D44301">
        <w:rPr>
          <w:rFonts w:ascii="Times New Roman" w:hAnsi="Times New Roman"/>
          <w:color w:val="auto"/>
        </w:rPr>
        <w:t xml:space="preserve"> включает в себя следующее: </w:t>
      </w:r>
    </w:p>
    <w:p w14:paraId="23AF4FB3" w14:textId="77777777" w:rsidR="00176DCE" w:rsidRPr="00D44301" w:rsidRDefault="00176DCE" w:rsidP="000F3A78">
      <w:pPr>
        <w:pStyle w:val="Default"/>
        <w:numPr>
          <w:ilvl w:val="0"/>
          <w:numId w:val="25"/>
        </w:numPr>
        <w:tabs>
          <w:tab w:val="left" w:pos="993"/>
        </w:tabs>
        <w:spacing w:line="360" w:lineRule="auto"/>
        <w:ind w:left="567" w:hanging="567"/>
        <w:jc w:val="both"/>
        <w:rPr>
          <w:rFonts w:ascii="Times New Roman" w:hAnsi="Times New Roman"/>
          <w:color w:val="auto"/>
        </w:rPr>
      </w:pPr>
      <w:r w:rsidRPr="00D44301">
        <w:rPr>
          <w:rFonts w:ascii="Times New Roman" w:hAnsi="Times New Roman"/>
          <w:color w:val="auto"/>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14:paraId="17913BC1" w14:textId="77777777" w:rsidR="00176DCE" w:rsidRPr="00D44301" w:rsidRDefault="00176DCE" w:rsidP="000F3A78">
      <w:pPr>
        <w:pStyle w:val="Default"/>
        <w:numPr>
          <w:ilvl w:val="0"/>
          <w:numId w:val="25"/>
        </w:numPr>
        <w:tabs>
          <w:tab w:val="left" w:pos="993"/>
        </w:tabs>
        <w:spacing w:line="360" w:lineRule="auto"/>
        <w:ind w:left="567" w:hanging="567"/>
        <w:jc w:val="both"/>
        <w:rPr>
          <w:rFonts w:ascii="Times New Roman" w:hAnsi="Times New Roman"/>
          <w:color w:val="auto"/>
        </w:rPr>
      </w:pPr>
      <w:r w:rsidRPr="00D44301">
        <w:rPr>
          <w:rFonts w:ascii="Times New Roman" w:hAnsi="Times New Roman"/>
          <w:color w:val="auto"/>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14:paraId="39AE17A8" w14:textId="77777777" w:rsidR="00176DCE" w:rsidRPr="00D44301" w:rsidRDefault="00176DCE" w:rsidP="000F3A78">
      <w:pPr>
        <w:pStyle w:val="Default"/>
        <w:numPr>
          <w:ilvl w:val="0"/>
          <w:numId w:val="25"/>
        </w:numPr>
        <w:tabs>
          <w:tab w:val="left" w:pos="993"/>
        </w:tabs>
        <w:spacing w:line="360" w:lineRule="auto"/>
        <w:ind w:left="567" w:hanging="567"/>
        <w:jc w:val="both"/>
        <w:rPr>
          <w:rFonts w:ascii="Times New Roman" w:hAnsi="Times New Roman"/>
          <w:color w:val="auto"/>
        </w:rPr>
      </w:pPr>
      <w:r w:rsidRPr="00D44301">
        <w:rPr>
          <w:rFonts w:ascii="Times New Roman" w:hAnsi="Times New Roman"/>
          <w:color w:val="auto"/>
        </w:rPr>
        <w:t xml:space="preserve">коррекцию и развитие высших психических функций, эмоционально-волевой, познавательной и коммуникативно-речевой сфер; </w:t>
      </w:r>
    </w:p>
    <w:p w14:paraId="66CE58E0" w14:textId="77777777" w:rsidR="00176DCE" w:rsidRPr="00D44301" w:rsidRDefault="00176DCE" w:rsidP="000F3A78">
      <w:pPr>
        <w:pStyle w:val="Default"/>
        <w:numPr>
          <w:ilvl w:val="0"/>
          <w:numId w:val="25"/>
        </w:numPr>
        <w:tabs>
          <w:tab w:val="left" w:pos="993"/>
        </w:tabs>
        <w:spacing w:line="360" w:lineRule="auto"/>
        <w:ind w:left="567" w:hanging="567"/>
        <w:jc w:val="both"/>
        <w:rPr>
          <w:rFonts w:ascii="Times New Roman" w:hAnsi="Times New Roman"/>
          <w:color w:val="auto"/>
        </w:rPr>
      </w:pPr>
      <w:r w:rsidRPr="00D44301">
        <w:rPr>
          <w:rFonts w:ascii="Times New Roman" w:hAnsi="Times New Roman"/>
          <w:color w:val="auto"/>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14:paraId="15348935" w14:textId="77777777" w:rsidR="00176DCE" w:rsidRPr="00D44301" w:rsidRDefault="00176DCE" w:rsidP="000F3A78">
      <w:pPr>
        <w:pStyle w:val="Default"/>
        <w:numPr>
          <w:ilvl w:val="0"/>
          <w:numId w:val="25"/>
        </w:numPr>
        <w:tabs>
          <w:tab w:val="left" w:pos="993"/>
        </w:tabs>
        <w:spacing w:line="360" w:lineRule="auto"/>
        <w:ind w:left="567" w:hanging="567"/>
        <w:jc w:val="both"/>
        <w:rPr>
          <w:rFonts w:ascii="Times New Roman" w:hAnsi="Times New Roman"/>
          <w:color w:val="auto"/>
        </w:rPr>
      </w:pPr>
      <w:r w:rsidRPr="00D44301">
        <w:rPr>
          <w:rFonts w:ascii="Times New Roman" w:hAnsi="Times New Roman"/>
          <w:color w:val="auto"/>
        </w:rPr>
        <w:t xml:space="preserve">формирование способов регуляции поведения и эмоциональных состояний; </w:t>
      </w:r>
    </w:p>
    <w:p w14:paraId="1B806516" w14:textId="77777777" w:rsidR="00176DCE" w:rsidRPr="00D44301" w:rsidRDefault="00176DCE" w:rsidP="000F3A78">
      <w:pPr>
        <w:pStyle w:val="Default"/>
        <w:numPr>
          <w:ilvl w:val="0"/>
          <w:numId w:val="25"/>
        </w:numPr>
        <w:tabs>
          <w:tab w:val="left" w:pos="993"/>
        </w:tabs>
        <w:spacing w:line="360" w:lineRule="auto"/>
        <w:ind w:left="567" w:hanging="567"/>
        <w:jc w:val="both"/>
        <w:rPr>
          <w:rFonts w:ascii="Times New Roman" w:hAnsi="Times New Roman"/>
          <w:color w:val="auto"/>
        </w:rPr>
      </w:pPr>
      <w:r w:rsidRPr="00D44301">
        <w:rPr>
          <w:rFonts w:ascii="Times New Roman" w:hAnsi="Times New Roman"/>
          <w:color w:val="auto"/>
        </w:rPr>
        <w:t xml:space="preserve">развитие форм и навыков личностного общения в группе сверстников, коммуникативной компетенции; </w:t>
      </w:r>
    </w:p>
    <w:p w14:paraId="27B2C4A0" w14:textId="77777777" w:rsidR="00176DCE" w:rsidRPr="00D44301" w:rsidRDefault="00176DCE" w:rsidP="000F3A78">
      <w:pPr>
        <w:pStyle w:val="Default"/>
        <w:numPr>
          <w:ilvl w:val="0"/>
          <w:numId w:val="25"/>
        </w:numPr>
        <w:tabs>
          <w:tab w:val="left" w:pos="993"/>
        </w:tabs>
        <w:spacing w:line="360" w:lineRule="auto"/>
        <w:ind w:left="567" w:hanging="567"/>
        <w:jc w:val="both"/>
        <w:rPr>
          <w:rFonts w:ascii="Times New Roman" w:hAnsi="Times New Roman"/>
          <w:color w:val="auto"/>
        </w:rPr>
      </w:pPr>
      <w:r w:rsidRPr="00D44301">
        <w:rPr>
          <w:rFonts w:ascii="Times New Roman" w:hAnsi="Times New Roman"/>
          <w:color w:val="auto"/>
        </w:rPr>
        <w:t>развитие УУД в соответствии с требованиями ФГОС ООО;</w:t>
      </w:r>
    </w:p>
    <w:p w14:paraId="102DFA7B" w14:textId="77777777" w:rsidR="00176DCE" w:rsidRPr="00D44301" w:rsidRDefault="00176DCE" w:rsidP="000F3A78">
      <w:pPr>
        <w:pStyle w:val="Default"/>
        <w:numPr>
          <w:ilvl w:val="0"/>
          <w:numId w:val="25"/>
        </w:numPr>
        <w:tabs>
          <w:tab w:val="left" w:pos="993"/>
        </w:tabs>
        <w:spacing w:line="360" w:lineRule="auto"/>
        <w:ind w:left="567" w:hanging="567"/>
        <w:jc w:val="both"/>
        <w:rPr>
          <w:rFonts w:ascii="Times New Roman" w:hAnsi="Times New Roman"/>
          <w:color w:val="auto"/>
        </w:rPr>
      </w:pPr>
      <w:r w:rsidRPr="00D44301">
        <w:rPr>
          <w:rFonts w:ascii="Times New Roman" w:hAnsi="Times New Roman"/>
          <w:color w:val="auto"/>
        </w:rPr>
        <w:t xml:space="preserve">развитие компетенций, необходимых для продолжения образования и профессионального самоопределения; </w:t>
      </w:r>
    </w:p>
    <w:p w14:paraId="4EEEF7AE" w14:textId="77777777" w:rsidR="00176DCE" w:rsidRPr="00D44301" w:rsidRDefault="00176DCE" w:rsidP="000F3A78">
      <w:pPr>
        <w:pStyle w:val="Default"/>
        <w:numPr>
          <w:ilvl w:val="0"/>
          <w:numId w:val="25"/>
        </w:numPr>
        <w:tabs>
          <w:tab w:val="left" w:pos="993"/>
        </w:tabs>
        <w:spacing w:line="360" w:lineRule="auto"/>
        <w:ind w:left="567" w:hanging="567"/>
        <w:jc w:val="both"/>
        <w:rPr>
          <w:rFonts w:ascii="Times New Roman" w:hAnsi="Times New Roman"/>
          <w:color w:val="auto"/>
        </w:rPr>
      </w:pPr>
      <w:r w:rsidRPr="00D44301">
        <w:rPr>
          <w:rFonts w:ascii="Times New Roman" w:hAnsi="Times New Roman"/>
          <w:color w:val="auto"/>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14:paraId="40A0B47D" w14:textId="77777777" w:rsidR="00176DCE" w:rsidRPr="00D44301" w:rsidRDefault="00176DCE" w:rsidP="000F3A78">
      <w:pPr>
        <w:pStyle w:val="Default"/>
        <w:numPr>
          <w:ilvl w:val="0"/>
          <w:numId w:val="25"/>
        </w:numPr>
        <w:tabs>
          <w:tab w:val="left" w:pos="993"/>
        </w:tabs>
        <w:spacing w:line="360" w:lineRule="auto"/>
        <w:ind w:left="567" w:hanging="567"/>
        <w:jc w:val="both"/>
        <w:rPr>
          <w:rFonts w:ascii="Times New Roman" w:hAnsi="Times New Roman"/>
          <w:color w:val="auto"/>
        </w:rPr>
      </w:pPr>
      <w:r w:rsidRPr="00D44301">
        <w:rPr>
          <w:rFonts w:ascii="Times New Roman" w:hAnsi="Times New Roman"/>
          <w:color w:val="auto"/>
        </w:rPr>
        <w:t xml:space="preserve">социальную защиту ребенка в случаях неблагоприятных условий жизни при психотравмирующих обстоятельствах. </w:t>
      </w:r>
    </w:p>
    <w:p w14:paraId="7038F6EC" w14:textId="77777777" w:rsidR="00176DCE" w:rsidRPr="00D44301" w:rsidRDefault="00176DCE" w:rsidP="00D44301">
      <w:pPr>
        <w:pStyle w:val="Default"/>
        <w:spacing w:line="360" w:lineRule="auto"/>
        <w:jc w:val="both"/>
        <w:rPr>
          <w:rFonts w:ascii="Times New Roman" w:hAnsi="Times New Roman"/>
          <w:color w:val="auto"/>
        </w:rPr>
      </w:pPr>
      <w:r w:rsidRPr="00D44301">
        <w:rPr>
          <w:rFonts w:ascii="Times New Roman" w:hAnsi="Times New Roman"/>
          <w:b/>
          <w:color w:val="auto"/>
        </w:rPr>
        <w:t>Консультативная работа</w:t>
      </w:r>
      <w:r w:rsidRPr="00D44301">
        <w:rPr>
          <w:rFonts w:ascii="Times New Roman" w:hAnsi="Times New Roman"/>
          <w:color w:val="auto"/>
        </w:rPr>
        <w:t xml:space="preserve"> включает в себя следующее: </w:t>
      </w:r>
    </w:p>
    <w:p w14:paraId="5465C1EE" w14:textId="77777777" w:rsidR="00176DCE" w:rsidRPr="00D44301" w:rsidRDefault="00176DCE" w:rsidP="000F3A78">
      <w:pPr>
        <w:pStyle w:val="Default"/>
        <w:numPr>
          <w:ilvl w:val="0"/>
          <w:numId w:val="26"/>
        </w:numPr>
        <w:tabs>
          <w:tab w:val="left" w:pos="993"/>
        </w:tabs>
        <w:spacing w:line="360" w:lineRule="auto"/>
        <w:ind w:left="567" w:hanging="567"/>
        <w:jc w:val="both"/>
        <w:rPr>
          <w:rFonts w:ascii="Times New Roman" w:hAnsi="Times New Roman"/>
          <w:color w:val="auto"/>
        </w:rPr>
      </w:pPr>
      <w:r w:rsidRPr="00D44301">
        <w:rPr>
          <w:rFonts w:ascii="Times New Roman" w:hAnsi="Times New Roman"/>
          <w:color w:val="auto"/>
        </w:rPr>
        <w:t xml:space="preserve">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 </w:t>
      </w:r>
    </w:p>
    <w:p w14:paraId="5ECDAD96" w14:textId="77777777" w:rsidR="00176DCE" w:rsidRPr="00D44301" w:rsidRDefault="00176DCE" w:rsidP="000F3A78">
      <w:pPr>
        <w:pStyle w:val="Default"/>
        <w:numPr>
          <w:ilvl w:val="0"/>
          <w:numId w:val="26"/>
        </w:numPr>
        <w:tabs>
          <w:tab w:val="left" w:pos="993"/>
        </w:tabs>
        <w:spacing w:line="360" w:lineRule="auto"/>
        <w:ind w:left="567" w:hanging="567"/>
        <w:jc w:val="both"/>
        <w:rPr>
          <w:rFonts w:ascii="Times New Roman" w:hAnsi="Times New Roman"/>
          <w:color w:val="auto"/>
        </w:rPr>
      </w:pPr>
      <w:r w:rsidRPr="00D44301">
        <w:rPr>
          <w:rFonts w:ascii="Times New Roman" w:hAnsi="Times New Roman"/>
          <w:color w:val="auto"/>
        </w:rPr>
        <w:lastRenderedPageBreak/>
        <w:t xml:space="preserve">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 </w:t>
      </w:r>
    </w:p>
    <w:p w14:paraId="13894370" w14:textId="77777777" w:rsidR="00176DCE" w:rsidRPr="00D44301" w:rsidRDefault="00176DCE" w:rsidP="000F3A78">
      <w:pPr>
        <w:pStyle w:val="Default"/>
        <w:numPr>
          <w:ilvl w:val="0"/>
          <w:numId w:val="26"/>
        </w:numPr>
        <w:tabs>
          <w:tab w:val="left" w:pos="993"/>
        </w:tabs>
        <w:spacing w:line="360" w:lineRule="auto"/>
        <w:ind w:left="567" w:hanging="567"/>
        <w:jc w:val="both"/>
        <w:rPr>
          <w:rFonts w:ascii="Times New Roman" w:hAnsi="Times New Roman"/>
          <w:color w:val="auto"/>
        </w:rPr>
      </w:pPr>
      <w:r w:rsidRPr="00D44301">
        <w:rPr>
          <w:rFonts w:ascii="Times New Roman" w:hAnsi="Times New Roman"/>
          <w:color w:val="auto"/>
        </w:rPr>
        <w:t xml:space="preserve">консультативную помощь семье в вопросах выбора стратегии воспитания и приемов коррекционного обучения ребенка с ОВЗ; </w:t>
      </w:r>
    </w:p>
    <w:p w14:paraId="13ECE167" w14:textId="77777777" w:rsidR="00176DCE" w:rsidRPr="00D44301" w:rsidRDefault="00176DCE" w:rsidP="000F3A78">
      <w:pPr>
        <w:pStyle w:val="Default"/>
        <w:numPr>
          <w:ilvl w:val="0"/>
          <w:numId w:val="26"/>
        </w:numPr>
        <w:tabs>
          <w:tab w:val="left" w:pos="993"/>
        </w:tabs>
        <w:spacing w:line="360" w:lineRule="auto"/>
        <w:ind w:left="567" w:hanging="567"/>
        <w:jc w:val="both"/>
        <w:rPr>
          <w:rFonts w:ascii="Times New Roman" w:hAnsi="Times New Roman"/>
          <w:color w:val="auto"/>
        </w:rPr>
      </w:pPr>
      <w:r w:rsidRPr="00D44301">
        <w:rPr>
          <w:rFonts w:ascii="Times New Roman" w:hAnsi="Times New Roman"/>
          <w:color w:val="auto"/>
        </w:rPr>
        <w:t xml:space="preserve">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14:paraId="018FEB5D" w14:textId="77777777" w:rsidR="00176DCE" w:rsidRPr="00D44301" w:rsidRDefault="00176DCE" w:rsidP="00D44301">
      <w:pPr>
        <w:pStyle w:val="Default"/>
        <w:tabs>
          <w:tab w:val="left" w:pos="993"/>
        </w:tabs>
        <w:spacing w:line="360" w:lineRule="auto"/>
        <w:jc w:val="both"/>
        <w:rPr>
          <w:rFonts w:ascii="Times New Roman" w:hAnsi="Times New Roman"/>
          <w:b/>
          <w:color w:val="auto"/>
        </w:rPr>
      </w:pPr>
      <w:r w:rsidRPr="00D44301">
        <w:rPr>
          <w:rFonts w:ascii="Times New Roman" w:hAnsi="Times New Roman"/>
          <w:b/>
          <w:color w:val="auto"/>
        </w:rPr>
        <w:t xml:space="preserve">Информационно-просветительская работа </w:t>
      </w:r>
      <w:r w:rsidRPr="00D44301">
        <w:rPr>
          <w:rFonts w:ascii="Times New Roman" w:hAnsi="Times New Roman"/>
          <w:color w:val="auto"/>
        </w:rPr>
        <w:t xml:space="preserve">включает в себя следующее: </w:t>
      </w:r>
    </w:p>
    <w:p w14:paraId="0944F214" w14:textId="77777777" w:rsidR="00176DCE" w:rsidRPr="00D44301" w:rsidRDefault="00176DCE" w:rsidP="000F3A78">
      <w:pPr>
        <w:pStyle w:val="Default"/>
        <w:numPr>
          <w:ilvl w:val="0"/>
          <w:numId w:val="27"/>
        </w:numPr>
        <w:tabs>
          <w:tab w:val="left" w:pos="993"/>
        </w:tabs>
        <w:spacing w:line="360" w:lineRule="auto"/>
        <w:ind w:left="567" w:hanging="567"/>
        <w:jc w:val="both"/>
        <w:rPr>
          <w:rFonts w:ascii="Times New Roman" w:hAnsi="Times New Roman"/>
          <w:color w:val="auto"/>
        </w:rPr>
      </w:pPr>
      <w:r w:rsidRPr="00D44301">
        <w:rPr>
          <w:rFonts w:ascii="Times New Roman" w:hAnsi="Times New Roman"/>
          <w:color w:val="auto"/>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14:paraId="3507B1F3" w14:textId="77777777" w:rsidR="00176DCE" w:rsidRPr="00D44301" w:rsidRDefault="00176DCE" w:rsidP="000F3A78">
      <w:pPr>
        <w:pStyle w:val="Default"/>
        <w:numPr>
          <w:ilvl w:val="0"/>
          <w:numId w:val="27"/>
        </w:numPr>
        <w:tabs>
          <w:tab w:val="left" w:pos="993"/>
        </w:tabs>
        <w:spacing w:line="360" w:lineRule="auto"/>
        <w:ind w:left="567" w:hanging="567"/>
        <w:jc w:val="both"/>
        <w:rPr>
          <w:rFonts w:ascii="Times New Roman" w:hAnsi="Times New Roman"/>
          <w:color w:val="auto"/>
        </w:rPr>
      </w:pPr>
      <w:r w:rsidRPr="00D44301">
        <w:rPr>
          <w:rFonts w:ascii="Times New Roman" w:hAnsi="Times New Roman"/>
          <w:color w:val="auto"/>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 </w:t>
      </w:r>
    </w:p>
    <w:p w14:paraId="03427D9A" w14:textId="77777777" w:rsidR="00176DCE" w:rsidRPr="00D44301" w:rsidRDefault="00176DCE" w:rsidP="000F3A78">
      <w:pPr>
        <w:pStyle w:val="Default"/>
        <w:numPr>
          <w:ilvl w:val="0"/>
          <w:numId w:val="27"/>
        </w:numPr>
        <w:tabs>
          <w:tab w:val="left" w:pos="993"/>
        </w:tabs>
        <w:spacing w:line="360" w:lineRule="auto"/>
        <w:ind w:left="567" w:hanging="567"/>
        <w:jc w:val="both"/>
        <w:rPr>
          <w:rFonts w:ascii="Times New Roman" w:hAnsi="Times New Roman"/>
          <w:color w:val="auto"/>
        </w:rPr>
      </w:pPr>
      <w:r w:rsidRPr="00D44301">
        <w:rPr>
          <w:rFonts w:ascii="Times New Roman" w:hAnsi="Times New Roman"/>
          <w:color w:val="auto"/>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p w14:paraId="28D92F43" w14:textId="77777777" w:rsidR="00176DCE" w:rsidRPr="00D44301" w:rsidRDefault="00176DCE" w:rsidP="000F3A78">
      <w:pPr>
        <w:numPr>
          <w:ilvl w:val="0"/>
          <w:numId w:val="27"/>
        </w:numPr>
        <w:spacing w:after="0" w:line="360" w:lineRule="auto"/>
        <w:ind w:left="567" w:hanging="567"/>
        <w:jc w:val="both"/>
        <w:rPr>
          <w:rFonts w:ascii="Times New Roman" w:hAnsi="Times New Roman"/>
          <w:sz w:val="24"/>
          <w:szCs w:val="24"/>
          <w:lang w:val="ru-RU"/>
        </w:rPr>
      </w:pPr>
      <w:r w:rsidRPr="00D44301">
        <w:rPr>
          <w:rFonts w:ascii="Times New Roman" w:hAnsi="Times New Roman"/>
          <w:sz w:val="24"/>
          <w:szCs w:val="24"/>
          <w:lang w:val="ru-RU"/>
        </w:rPr>
        <w:t>описание основного содержания рабочих программ коррекционно-развивающих курсов (при наличии);</w:t>
      </w:r>
    </w:p>
    <w:p w14:paraId="2EF6E2EA" w14:textId="77777777" w:rsidR="00176DCE" w:rsidRPr="00D44301" w:rsidRDefault="00176DCE" w:rsidP="000F3A78">
      <w:pPr>
        <w:numPr>
          <w:ilvl w:val="0"/>
          <w:numId w:val="27"/>
        </w:numPr>
        <w:spacing w:after="0" w:line="360" w:lineRule="auto"/>
        <w:ind w:left="567" w:hanging="567"/>
        <w:jc w:val="both"/>
        <w:rPr>
          <w:rFonts w:ascii="Times New Roman" w:hAnsi="Times New Roman"/>
          <w:sz w:val="24"/>
          <w:szCs w:val="24"/>
          <w:lang w:val="ru-RU"/>
        </w:rPr>
      </w:pPr>
      <w:r w:rsidRPr="00D44301">
        <w:rPr>
          <w:rFonts w:ascii="Times New Roman" w:hAnsi="Times New Roman"/>
          <w:sz w:val="24"/>
          <w:szCs w:val="24"/>
          <w:lang w:val="ru-RU"/>
        </w:rPr>
        <w:t>перечень дополнительных коррекционно-развивающих занятий (при наличии);</w:t>
      </w:r>
    </w:p>
    <w:p w14:paraId="506BFB5E" w14:textId="77777777" w:rsidR="00176DCE" w:rsidRPr="00D44301" w:rsidRDefault="00176DCE" w:rsidP="000F3A78">
      <w:pPr>
        <w:numPr>
          <w:ilvl w:val="0"/>
          <w:numId w:val="27"/>
        </w:numPr>
        <w:spacing w:after="0" w:line="360" w:lineRule="auto"/>
        <w:ind w:left="567" w:hanging="567"/>
        <w:jc w:val="both"/>
        <w:rPr>
          <w:rFonts w:ascii="Times New Roman" w:hAnsi="Times New Roman"/>
          <w:sz w:val="24"/>
          <w:szCs w:val="24"/>
          <w:lang w:val="ru-RU"/>
        </w:rPr>
      </w:pPr>
      <w:r w:rsidRPr="00D44301">
        <w:rPr>
          <w:rFonts w:ascii="Times New Roman" w:hAnsi="Times New Roman"/>
          <w:sz w:val="24"/>
          <w:szCs w:val="24"/>
          <w:lang w:val="ru-RU"/>
        </w:rPr>
        <w:t>планируемые результаты коррекционной работы и подходы к их оценке.</w:t>
      </w:r>
    </w:p>
    <w:p w14:paraId="59972ADD" w14:textId="77777777" w:rsidR="00176DCE" w:rsidRPr="004E2A29" w:rsidRDefault="00176DCE" w:rsidP="000F3A78">
      <w:pPr>
        <w:pStyle w:val="a5"/>
        <w:numPr>
          <w:ilvl w:val="0"/>
          <w:numId w:val="27"/>
        </w:numPr>
        <w:spacing w:after="0" w:line="360" w:lineRule="auto"/>
        <w:ind w:left="567" w:hanging="567"/>
        <w:jc w:val="both"/>
        <w:rPr>
          <w:rFonts w:ascii="Times New Roman" w:hAnsi="Times New Roman"/>
          <w:bCs/>
          <w:spacing w:val="4"/>
          <w:sz w:val="24"/>
          <w:szCs w:val="24"/>
          <w:lang w:val="ru-RU"/>
        </w:rPr>
      </w:pPr>
      <w:r w:rsidRPr="004E2A29">
        <w:rPr>
          <w:rFonts w:ascii="Times New Roman" w:hAnsi="Times New Roman"/>
          <w:bCs/>
          <w:spacing w:val="4"/>
          <w:sz w:val="24"/>
          <w:szCs w:val="24"/>
          <w:lang w:val="ru-RU"/>
        </w:rPr>
        <w:t xml:space="preserve">Планируемые результаты коррекционной работы имеют дифференцированный характер и определяются индивидуальными программами развития детей с ОВЗ. </w:t>
      </w:r>
    </w:p>
    <w:p w14:paraId="17543D0D" w14:textId="77777777" w:rsidR="00176DCE" w:rsidRPr="00D44301" w:rsidRDefault="00176DCE" w:rsidP="00D44301">
      <w:pPr>
        <w:pStyle w:val="afffffc"/>
        <w:spacing w:line="360" w:lineRule="auto"/>
        <w:jc w:val="both"/>
        <w:rPr>
          <w:rFonts w:ascii="Times New Roman" w:hAnsi="Times New Roman" w:cs="Times New Roman"/>
          <w:sz w:val="24"/>
          <w:szCs w:val="24"/>
        </w:rPr>
      </w:pPr>
      <w:r w:rsidRPr="00D44301">
        <w:rPr>
          <w:rFonts w:ascii="Times New Roman" w:hAnsi="Times New Roman" w:cs="Times New Roman"/>
          <w:sz w:val="24"/>
          <w:szCs w:val="24"/>
        </w:rPr>
        <w:t>Результатом реализации указанных требований должно быть создание комфортной̆ развивающей̆ образовательной̆ среды:</w:t>
      </w:r>
    </w:p>
    <w:p w14:paraId="15B6CA42" w14:textId="77777777" w:rsidR="00176DCE" w:rsidRPr="00D44301" w:rsidRDefault="00176DCE" w:rsidP="000F3A78">
      <w:pPr>
        <w:pStyle w:val="afffffc"/>
        <w:numPr>
          <w:ilvl w:val="0"/>
          <w:numId w:val="28"/>
        </w:numPr>
        <w:spacing w:line="360" w:lineRule="auto"/>
        <w:ind w:left="567" w:hanging="567"/>
        <w:jc w:val="both"/>
        <w:rPr>
          <w:rFonts w:ascii="Times New Roman" w:hAnsi="Times New Roman" w:cs="Times New Roman"/>
          <w:sz w:val="24"/>
          <w:szCs w:val="24"/>
        </w:rPr>
      </w:pPr>
      <w:r w:rsidRPr="00D44301">
        <w:rPr>
          <w:rFonts w:ascii="Times New Roman" w:hAnsi="Times New Roman" w:cs="Times New Roman"/>
          <w:sz w:val="24"/>
          <w:szCs w:val="24"/>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учащихся с ОВЗ на данном уровне общего образования;</w:t>
      </w:r>
    </w:p>
    <w:p w14:paraId="2079F1BD" w14:textId="77777777" w:rsidR="00176DCE" w:rsidRPr="00D44301" w:rsidRDefault="00176DCE" w:rsidP="000F3A78">
      <w:pPr>
        <w:pStyle w:val="afffffc"/>
        <w:numPr>
          <w:ilvl w:val="0"/>
          <w:numId w:val="28"/>
        </w:numPr>
        <w:spacing w:line="360" w:lineRule="auto"/>
        <w:ind w:left="567" w:hanging="567"/>
        <w:jc w:val="both"/>
        <w:rPr>
          <w:rFonts w:ascii="Times New Roman" w:hAnsi="Times New Roman" w:cs="Times New Roman"/>
          <w:sz w:val="24"/>
          <w:szCs w:val="24"/>
        </w:rPr>
      </w:pPr>
      <w:r w:rsidRPr="00D44301">
        <w:rPr>
          <w:rFonts w:ascii="Times New Roman" w:hAnsi="Times New Roman" w:cs="Times New Roman"/>
          <w:sz w:val="24"/>
          <w:szCs w:val="24"/>
        </w:rPr>
        <w:lastRenderedPageBreak/>
        <w:t>обеспечивающей̆ воспитание, обучение, социальную адаптацию и интеграцию детей̆ с ограниченными возможностями здоровья;</w:t>
      </w:r>
    </w:p>
    <w:p w14:paraId="013B9623" w14:textId="77777777" w:rsidR="00176DCE" w:rsidRPr="00D44301" w:rsidRDefault="00176DCE" w:rsidP="000F3A78">
      <w:pPr>
        <w:pStyle w:val="afffffc"/>
        <w:numPr>
          <w:ilvl w:val="0"/>
          <w:numId w:val="28"/>
        </w:numPr>
        <w:spacing w:line="360" w:lineRule="auto"/>
        <w:ind w:left="567" w:hanging="567"/>
        <w:jc w:val="both"/>
        <w:rPr>
          <w:rFonts w:ascii="Times New Roman" w:hAnsi="Times New Roman" w:cs="Times New Roman"/>
          <w:sz w:val="24"/>
          <w:szCs w:val="24"/>
        </w:rPr>
      </w:pPr>
      <w:r w:rsidRPr="00D44301">
        <w:rPr>
          <w:rFonts w:ascii="Times New Roman" w:hAnsi="Times New Roman" w:cs="Times New Roman"/>
          <w:sz w:val="24"/>
          <w:szCs w:val="24"/>
        </w:rPr>
        <w:t>способствующей̆ достижению целей̆ основного общего образования, обеспечивающей̆ его качество, доступность и открытость для учащихся с ОВЗ, их родителей̆ (законных представителей̆);</w:t>
      </w:r>
    </w:p>
    <w:p w14:paraId="65FB7236" w14:textId="77777777" w:rsidR="00176DCE" w:rsidRPr="00D44301" w:rsidRDefault="00176DCE" w:rsidP="000F3A78">
      <w:pPr>
        <w:pStyle w:val="afffffc"/>
        <w:numPr>
          <w:ilvl w:val="0"/>
          <w:numId w:val="28"/>
        </w:numPr>
        <w:spacing w:line="360" w:lineRule="auto"/>
        <w:ind w:left="567" w:hanging="567"/>
        <w:jc w:val="both"/>
        <w:rPr>
          <w:rFonts w:ascii="Times New Roman" w:hAnsi="Times New Roman" w:cs="Times New Roman"/>
          <w:sz w:val="24"/>
          <w:szCs w:val="24"/>
        </w:rPr>
      </w:pPr>
      <w:r w:rsidRPr="00D44301">
        <w:rPr>
          <w:rFonts w:ascii="Times New Roman" w:hAnsi="Times New Roman" w:cs="Times New Roman"/>
          <w:sz w:val="24"/>
          <w:szCs w:val="24"/>
        </w:rPr>
        <w:t>способствующей̆ достижению результатов освоения основной̆ образовательной̆ программы основного общего образования учащимися с ОВЗ в соответствии с требованиями, установленными ФГОС ООО.</w:t>
      </w:r>
    </w:p>
    <w:p w14:paraId="7A5975FB" w14:textId="77777777" w:rsidR="00176DCE" w:rsidRPr="00D44301" w:rsidRDefault="00176DCE" w:rsidP="00D44301">
      <w:pPr>
        <w:pStyle w:val="afffffc"/>
        <w:spacing w:line="360" w:lineRule="auto"/>
        <w:jc w:val="both"/>
        <w:rPr>
          <w:rFonts w:ascii="Times New Roman" w:hAnsi="Times New Roman" w:cs="Times New Roman"/>
          <w:sz w:val="24"/>
          <w:szCs w:val="24"/>
        </w:rPr>
      </w:pPr>
      <w:r w:rsidRPr="00D44301">
        <w:rPr>
          <w:rFonts w:ascii="Times New Roman" w:hAnsi="Times New Roman" w:cs="Times New Roman"/>
          <w:sz w:val="24"/>
          <w:szCs w:val="24"/>
        </w:rPr>
        <w:t>Результатом коррекции развития учащихся с ОВЗ может считаться не столько успешное освоение ими основной̆ образовательной̆ программы, сколько освоение жизненно значимых компетенций:</w:t>
      </w:r>
    </w:p>
    <w:p w14:paraId="551006DC" w14:textId="77777777" w:rsidR="00176DCE" w:rsidRPr="00D44301" w:rsidRDefault="00176DCE" w:rsidP="000F3A78">
      <w:pPr>
        <w:pStyle w:val="afffffc"/>
        <w:numPr>
          <w:ilvl w:val="0"/>
          <w:numId w:val="29"/>
        </w:numPr>
        <w:spacing w:line="360" w:lineRule="auto"/>
        <w:ind w:left="567" w:hanging="567"/>
        <w:jc w:val="both"/>
        <w:rPr>
          <w:rFonts w:ascii="Times New Roman" w:hAnsi="Times New Roman" w:cs="Times New Roman"/>
          <w:sz w:val="24"/>
          <w:szCs w:val="24"/>
        </w:rPr>
      </w:pPr>
      <w:r w:rsidRPr="00D44301">
        <w:rPr>
          <w:rFonts w:ascii="Times New Roman" w:hAnsi="Times New Roman" w:cs="Times New Roman"/>
          <w:sz w:val="24"/>
          <w:szCs w:val="24"/>
        </w:rPr>
        <w:t>развитие адекватных представлений о собственных возможностях и ограничениях, о насущно необходимом жизнеобеспечении, способности вступать в коммуникацию со взрослыми по вопросам медицинского сопровождения и созданию специальных условий для пребывания в школе, своих нуждах и правах в организации обучения;</w:t>
      </w:r>
    </w:p>
    <w:p w14:paraId="62E3F651" w14:textId="77777777" w:rsidR="00176DCE" w:rsidRPr="00D44301" w:rsidRDefault="00176DCE" w:rsidP="000F3A78">
      <w:pPr>
        <w:pStyle w:val="afffffc"/>
        <w:numPr>
          <w:ilvl w:val="0"/>
          <w:numId w:val="29"/>
        </w:numPr>
        <w:spacing w:line="360" w:lineRule="auto"/>
        <w:ind w:left="567" w:hanging="567"/>
        <w:jc w:val="both"/>
        <w:rPr>
          <w:rFonts w:ascii="Times New Roman" w:hAnsi="Times New Roman" w:cs="Times New Roman"/>
          <w:sz w:val="24"/>
          <w:szCs w:val="24"/>
        </w:rPr>
      </w:pPr>
      <w:r w:rsidRPr="00D44301">
        <w:rPr>
          <w:rFonts w:ascii="Times New Roman" w:hAnsi="Times New Roman" w:cs="Times New Roman"/>
          <w:sz w:val="24"/>
          <w:szCs w:val="24"/>
        </w:rPr>
        <w:t>овладение социально-бытовыми умениями, используемыми в повседневной̆ жизни;</w:t>
      </w:r>
    </w:p>
    <w:p w14:paraId="5E6D7DCE" w14:textId="77777777" w:rsidR="00176DCE" w:rsidRPr="00D44301" w:rsidRDefault="00176DCE" w:rsidP="000F3A78">
      <w:pPr>
        <w:pStyle w:val="afffffc"/>
        <w:numPr>
          <w:ilvl w:val="0"/>
          <w:numId w:val="29"/>
        </w:numPr>
        <w:spacing w:line="360" w:lineRule="auto"/>
        <w:ind w:left="567" w:hanging="567"/>
        <w:jc w:val="both"/>
        <w:rPr>
          <w:rFonts w:ascii="Times New Roman" w:hAnsi="Times New Roman" w:cs="Times New Roman"/>
          <w:sz w:val="24"/>
          <w:szCs w:val="24"/>
        </w:rPr>
      </w:pPr>
      <w:r w:rsidRPr="00D44301">
        <w:rPr>
          <w:rFonts w:ascii="Times New Roman" w:hAnsi="Times New Roman" w:cs="Times New Roman"/>
          <w:sz w:val="24"/>
          <w:szCs w:val="24"/>
        </w:rPr>
        <w:t>овладение навыками коммуникации;</w:t>
      </w:r>
    </w:p>
    <w:p w14:paraId="298035C2" w14:textId="77777777" w:rsidR="00176DCE" w:rsidRPr="00D44301" w:rsidRDefault="00176DCE" w:rsidP="000F3A78">
      <w:pPr>
        <w:pStyle w:val="afffffc"/>
        <w:numPr>
          <w:ilvl w:val="0"/>
          <w:numId w:val="29"/>
        </w:numPr>
        <w:spacing w:line="360" w:lineRule="auto"/>
        <w:ind w:left="567" w:hanging="567"/>
        <w:jc w:val="both"/>
        <w:rPr>
          <w:rFonts w:ascii="Times New Roman" w:hAnsi="Times New Roman" w:cs="Times New Roman"/>
          <w:sz w:val="24"/>
          <w:szCs w:val="24"/>
        </w:rPr>
      </w:pPr>
      <w:r w:rsidRPr="00D44301">
        <w:rPr>
          <w:rFonts w:ascii="Times New Roman" w:hAnsi="Times New Roman" w:cs="Times New Roman"/>
          <w:sz w:val="24"/>
          <w:szCs w:val="24"/>
        </w:rPr>
        <w:t>дифференциация и осмысление картины мира и ее временно-пространственной организации;</w:t>
      </w:r>
    </w:p>
    <w:p w14:paraId="369B18DC" w14:textId="77777777" w:rsidR="00176DCE" w:rsidRPr="00D44301" w:rsidRDefault="00176DCE" w:rsidP="000F3A78">
      <w:pPr>
        <w:pStyle w:val="afffffc"/>
        <w:numPr>
          <w:ilvl w:val="0"/>
          <w:numId w:val="29"/>
        </w:numPr>
        <w:spacing w:line="360" w:lineRule="auto"/>
        <w:ind w:left="567" w:hanging="567"/>
        <w:jc w:val="both"/>
        <w:rPr>
          <w:rFonts w:ascii="Times New Roman" w:hAnsi="Times New Roman" w:cs="Times New Roman"/>
          <w:sz w:val="24"/>
          <w:szCs w:val="24"/>
        </w:rPr>
      </w:pPr>
      <w:r w:rsidRPr="00D44301">
        <w:rPr>
          <w:rFonts w:ascii="Times New Roman" w:hAnsi="Times New Roman" w:cs="Times New Roman"/>
          <w:sz w:val="24"/>
          <w:szCs w:val="24"/>
        </w:rPr>
        <w:t xml:space="preserve">осмысление своего социального окружения и освоение соответствующих возрасту системы ценностей и социальных ролей. </w:t>
      </w:r>
    </w:p>
    <w:p w14:paraId="77159167" w14:textId="77777777" w:rsidR="00176DCE" w:rsidRPr="00D44301" w:rsidRDefault="00176DCE" w:rsidP="009F17F5">
      <w:pPr>
        <w:spacing w:after="0" w:line="360" w:lineRule="auto"/>
        <w:ind w:firstLine="567"/>
        <w:jc w:val="both"/>
        <w:rPr>
          <w:rFonts w:ascii="Times New Roman" w:hAnsi="Times New Roman"/>
          <w:sz w:val="24"/>
          <w:szCs w:val="24"/>
          <w:lang w:val="ru-RU"/>
        </w:rPr>
      </w:pPr>
      <w:r w:rsidRPr="00D44301">
        <w:rPr>
          <w:rFonts w:ascii="Times New Roman" w:hAnsi="Times New Roman"/>
          <w:sz w:val="24"/>
          <w:szCs w:val="24"/>
          <w:lang w:val="ru-RU"/>
        </w:rPr>
        <w:t>ПКР вариативна по форме и по содержанию в зависимости от образовательных потребностей, характера имеющихся трудностей и особенностей социальной адаптации обучающихся, региональной специфики и особенностей образовательной деятельности в ОО.</w:t>
      </w:r>
    </w:p>
    <w:p w14:paraId="11780253" w14:textId="77777777" w:rsidR="00176DCE" w:rsidRPr="00D44301" w:rsidRDefault="00176DCE" w:rsidP="009F17F5">
      <w:pPr>
        <w:spacing w:after="0" w:line="360" w:lineRule="auto"/>
        <w:ind w:firstLine="567"/>
        <w:jc w:val="both"/>
        <w:rPr>
          <w:rFonts w:ascii="Times New Roman" w:hAnsi="Times New Roman"/>
          <w:sz w:val="24"/>
          <w:szCs w:val="24"/>
          <w:lang w:val="ru-RU"/>
        </w:rPr>
      </w:pPr>
      <w:r w:rsidRPr="00D44301">
        <w:rPr>
          <w:rFonts w:ascii="Times New Roman" w:hAnsi="Times New Roman"/>
          <w:sz w:val="24"/>
          <w:szCs w:val="24"/>
          <w:lang w:val="ru-RU"/>
        </w:rPr>
        <w:t>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образовательного процесса.</w:t>
      </w:r>
    </w:p>
    <w:p w14:paraId="43FDDED4" w14:textId="77777777" w:rsidR="00176DCE" w:rsidRPr="00D44301" w:rsidRDefault="00176DCE" w:rsidP="009F17F5">
      <w:pPr>
        <w:spacing w:after="0" w:line="360" w:lineRule="auto"/>
        <w:ind w:firstLine="567"/>
        <w:jc w:val="both"/>
        <w:rPr>
          <w:rFonts w:ascii="Times New Roman" w:hAnsi="Times New Roman"/>
          <w:sz w:val="24"/>
          <w:szCs w:val="24"/>
          <w:lang w:val="ru-RU"/>
        </w:rPr>
      </w:pPr>
      <w:r w:rsidRPr="00D44301">
        <w:rPr>
          <w:rFonts w:ascii="Times New Roman" w:hAnsi="Times New Roman"/>
          <w:sz w:val="24"/>
          <w:szCs w:val="24"/>
          <w:lang w:val="ru-RU"/>
        </w:rPr>
        <w:t>ПКР уровня основного общего образования непрерывна и преемственна с другими уровнями образования (начальным, средним). Программа ориентирована на развитие потенциальных возможностей обучающихся и их потребностей более высокого уровня, необходимых для дальнейшего обучения и успешной социализации.</w:t>
      </w:r>
    </w:p>
    <w:p w14:paraId="7D5A3916" w14:textId="77777777" w:rsidR="00176DCE" w:rsidRPr="00D44301" w:rsidRDefault="00176DCE" w:rsidP="009F17F5">
      <w:pPr>
        <w:spacing w:after="0" w:line="360" w:lineRule="auto"/>
        <w:ind w:firstLine="567"/>
        <w:jc w:val="both"/>
        <w:rPr>
          <w:rFonts w:ascii="Times New Roman" w:hAnsi="Times New Roman"/>
          <w:sz w:val="24"/>
          <w:szCs w:val="24"/>
          <w:lang w:val="ru-RU"/>
        </w:rPr>
      </w:pPr>
      <w:r w:rsidRPr="00D44301">
        <w:rPr>
          <w:rFonts w:ascii="Times New Roman" w:hAnsi="Times New Roman"/>
          <w:sz w:val="24"/>
          <w:szCs w:val="24"/>
          <w:lang w:val="ru-RU"/>
        </w:rPr>
        <w:t xml:space="preserve">ПКР может быть реализована при разных формах получения образования, включая </w:t>
      </w:r>
      <w:r w:rsidRPr="00D44301">
        <w:rPr>
          <w:rFonts w:ascii="Times New Roman" w:hAnsi="Times New Roman"/>
          <w:sz w:val="24"/>
          <w:szCs w:val="24"/>
          <w:lang w:val="ru-RU"/>
        </w:rPr>
        <w:lastRenderedPageBreak/>
        <w:t>обучение на дому и с применением дистанционных технологий. ПКР должна предусматривать организацию индивидуально-ориентированных коррекционно-развивающих мероприятий, обеспечивающих удовлетворение индивидуальных образовательных потребностей обучающихся в освоении ими программы основного общего образования. Степень включенности специалистов в программу коррекционной работы устанавливается самостоятельно Лицеем. Объем помощи, направления и содержание коррекционно-развивающей работы с обучающимся определяются на основании заключения психолого-педагогического консилиума (ППК) и психолого-медико-педагогической комиссии (ПМПК) при наличии.</w:t>
      </w:r>
    </w:p>
    <w:p w14:paraId="094D0B8A" w14:textId="77777777" w:rsidR="00176DCE" w:rsidRPr="00D44301" w:rsidRDefault="00176DCE" w:rsidP="009F17F5">
      <w:pPr>
        <w:spacing w:after="0" w:line="360" w:lineRule="auto"/>
        <w:ind w:firstLine="567"/>
        <w:jc w:val="both"/>
        <w:rPr>
          <w:rFonts w:ascii="Times New Roman" w:hAnsi="Times New Roman"/>
          <w:sz w:val="24"/>
          <w:szCs w:val="24"/>
          <w:lang w:val="ru-RU"/>
        </w:rPr>
      </w:pPr>
      <w:r w:rsidRPr="00D44301">
        <w:rPr>
          <w:rFonts w:ascii="Times New Roman" w:hAnsi="Times New Roman"/>
          <w:sz w:val="24"/>
          <w:szCs w:val="24"/>
          <w:lang w:val="ru-RU"/>
        </w:rPr>
        <w:t>Реализация программы коррекционной работы предусматривает создание системы комплексной помощи на основе взаимодействия специалистов сопровождения и комплексного подхода к организации сопровождающей деятельности. Основным механизмом, обеспечивающим системность помощи, является психолого-педагогический консилиум.</w:t>
      </w:r>
    </w:p>
    <w:p w14:paraId="6BC05B10" w14:textId="77777777" w:rsidR="00176DCE" w:rsidRPr="00D44301" w:rsidRDefault="00176DCE" w:rsidP="009F17F5">
      <w:pPr>
        <w:spacing w:after="0" w:line="360" w:lineRule="auto"/>
        <w:ind w:firstLine="567"/>
        <w:jc w:val="both"/>
        <w:rPr>
          <w:rFonts w:ascii="Times New Roman" w:hAnsi="Times New Roman"/>
          <w:sz w:val="24"/>
          <w:szCs w:val="24"/>
          <w:lang w:val="ru-RU"/>
        </w:rPr>
      </w:pPr>
      <w:r w:rsidRPr="00D44301">
        <w:rPr>
          <w:rFonts w:ascii="Times New Roman" w:hAnsi="Times New Roman"/>
          <w:sz w:val="24"/>
          <w:szCs w:val="24"/>
          <w:lang w:val="ru-RU"/>
        </w:rPr>
        <w:t>ПКР разрабатывается на период получения основного общего образования и включает следующие разделы:</w:t>
      </w:r>
    </w:p>
    <w:p w14:paraId="4D725BEA" w14:textId="4F6F16F9" w:rsidR="00176DCE" w:rsidRPr="004E2A29" w:rsidRDefault="00176DCE" w:rsidP="000F3A78">
      <w:pPr>
        <w:pStyle w:val="a5"/>
        <w:numPr>
          <w:ilvl w:val="0"/>
          <w:numId w:val="30"/>
        </w:numPr>
        <w:spacing w:after="0" w:line="360" w:lineRule="auto"/>
        <w:ind w:left="567" w:hanging="567"/>
        <w:jc w:val="both"/>
        <w:rPr>
          <w:rFonts w:ascii="Times New Roman" w:hAnsi="Times New Roman"/>
          <w:sz w:val="24"/>
          <w:szCs w:val="24"/>
          <w:lang w:val="ru-RU"/>
        </w:rPr>
      </w:pPr>
      <w:r w:rsidRPr="004E2A29">
        <w:rPr>
          <w:rFonts w:ascii="Times New Roman" w:hAnsi="Times New Roman"/>
          <w:sz w:val="24"/>
          <w:szCs w:val="24"/>
          <w:lang w:val="ru-RU"/>
        </w:rPr>
        <w:t>Цели, задачи и принципы построения программы коррекционной работы.</w:t>
      </w:r>
    </w:p>
    <w:p w14:paraId="373CF773" w14:textId="73D131CF" w:rsidR="00176DCE" w:rsidRPr="004E2A29" w:rsidRDefault="00176DCE" w:rsidP="000F3A78">
      <w:pPr>
        <w:pStyle w:val="a5"/>
        <w:numPr>
          <w:ilvl w:val="0"/>
          <w:numId w:val="30"/>
        </w:numPr>
        <w:spacing w:after="0" w:line="360" w:lineRule="auto"/>
        <w:ind w:left="567" w:hanging="567"/>
        <w:jc w:val="both"/>
        <w:rPr>
          <w:rFonts w:ascii="Times New Roman" w:hAnsi="Times New Roman"/>
          <w:sz w:val="24"/>
          <w:szCs w:val="24"/>
          <w:lang w:val="ru-RU"/>
        </w:rPr>
      </w:pPr>
      <w:r w:rsidRPr="004E2A29">
        <w:rPr>
          <w:rFonts w:ascii="Times New Roman" w:hAnsi="Times New Roman"/>
          <w:sz w:val="24"/>
          <w:szCs w:val="24"/>
          <w:lang w:val="ru-RU"/>
        </w:rPr>
        <w:t>Перечень и содержание направлений работы.</w:t>
      </w:r>
    </w:p>
    <w:p w14:paraId="38EDCFA5" w14:textId="3B70CCDC" w:rsidR="00176DCE" w:rsidRPr="004E2A29" w:rsidRDefault="00176DCE" w:rsidP="000F3A78">
      <w:pPr>
        <w:pStyle w:val="a5"/>
        <w:numPr>
          <w:ilvl w:val="0"/>
          <w:numId w:val="30"/>
        </w:numPr>
        <w:spacing w:after="0" w:line="360" w:lineRule="auto"/>
        <w:ind w:left="567" w:hanging="567"/>
        <w:jc w:val="both"/>
        <w:rPr>
          <w:rFonts w:ascii="Times New Roman" w:hAnsi="Times New Roman"/>
          <w:sz w:val="24"/>
          <w:szCs w:val="24"/>
          <w:lang w:val="ru-RU"/>
        </w:rPr>
      </w:pPr>
      <w:r w:rsidRPr="004E2A29">
        <w:rPr>
          <w:rFonts w:ascii="Times New Roman" w:hAnsi="Times New Roman"/>
          <w:sz w:val="24"/>
          <w:szCs w:val="24"/>
          <w:lang w:val="ru-RU"/>
        </w:rPr>
        <w:t>Механизмы реализации программы.</w:t>
      </w:r>
    </w:p>
    <w:p w14:paraId="1643B0C1" w14:textId="716FD4BB" w:rsidR="00176DCE" w:rsidRPr="004E2A29" w:rsidRDefault="00176DCE" w:rsidP="000F3A78">
      <w:pPr>
        <w:pStyle w:val="a5"/>
        <w:numPr>
          <w:ilvl w:val="0"/>
          <w:numId w:val="30"/>
        </w:numPr>
        <w:spacing w:after="0" w:line="360" w:lineRule="auto"/>
        <w:ind w:left="567" w:hanging="567"/>
        <w:jc w:val="both"/>
        <w:rPr>
          <w:rFonts w:ascii="Times New Roman" w:hAnsi="Times New Roman"/>
          <w:sz w:val="24"/>
          <w:szCs w:val="24"/>
          <w:lang w:val="ru-RU"/>
        </w:rPr>
      </w:pPr>
      <w:r w:rsidRPr="004E2A29">
        <w:rPr>
          <w:rFonts w:ascii="Times New Roman" w:hAnsi="Times New Roman"/>
          <w:sz w:val="24"/>
          <w:szCs w:val="24"/>
          <w:lang w:val="ru-RU"/>
        </w:rPr>
        <w:t>Условия реализации программы.</w:t>
      </w:r>
    </w:p>
    <w:p w14:paraId="7C8561A2" w14:textId="6A410EB4" w:rsidR="0014180E" w:rsidRPr="004E2A29" w:rsidRDefault="00176DCE" w:rsidP="000F3A78">
      <w:pPr>
        <w:pStyle w:val="a5"/>
        <w:numPr>
          <w:ilvl w:val="0"/>
          <w:numId w:val="30"/>
        </w:numPr>
        <w:spacing w:after="0" w:line="360" w:lineRule="auto"/>
        <w:ind w:left="567" w:hanging="567"/>
        <w:jc w:val="both"/>
        <w:rPr>
          <w:rFonts w:ascii="Times New Roman" w:hAnsi="Times New Roman"/>
          <w:sz w:val="24"/>
          <w:szCs w:val="24"/>
          <w:lang w:val="ru-RU"/>
        </w:rPr>
      </w:pPr>
      <w:r w:rsidRPr="004E2A29">
        <w:rPr>
          <w:rFonts w:ascii="Times New Roman" w:hAnsi="Times New Roman"/>
          <w:sz w:val="24"/>
          <w:szCs w:val="24"/>
          <w:lang w:val="ru-RU"/>
        </w:rPr>
        <w:t>Планируемые результаты реализации программы.</w:t>
      </w:r>
      <w:bookmarkStart w:id="8" w:name="bookmark1951"/>
      <w:bookmarkStart w:id="9" w:name="_Toc105502810"/>
    </w:p>
    <w:p w14:paraId="6D27AC0C" w14:textId="68DA2994" w:rsidR="00176DCE" w:rsidRPr="0014180E" w:rsidRDefault="0014180E" w:rsidP="0014180E">
      <w:pPr>
        <w:spacing w:after="0" w:line="360" w:lineRule="auto"/>
        <w:jc w:val="both"/>
        <w:rPr>
          <w:rFonts w:ascii="Times New Roman" w:hAnsi="Times New Roman"/>
          <w:sz w:val="24"/>
          <w:szCs w:val="24"/>
          <w:lang w:val="ru-RU"/>
        </w:rPr>
      </w:pPr>
      <w:r>
        <w:rPr>
          <w:rFonts w:ascii="Times New Roman" w:hAnsi="Times New Roman"/>
          <w:sz w:val="24"/>
          <w:szCs w:val="24"/>
          <w:lang w:val="ru-RU"/>
        </w:rPr>
        <w:t xml:space="preserve">5. </w:t>
      </w:r>
      <w:r w:rsidR="00176DCE" w:rsidRPr="006B4160">
        <w:rPr>
          <w:rFonts w:ascii="Times New Roman" w:hAnsi="Times New Roman"/>
          <w:sz w:val="24"/>
          <w:szCs w:val="24"/>
          <w:lang w:val="ru-RU"/>
        </w:rPr>
        <w:t>1. Цели, задачи и принципы построения программы коррекционной работы</w:t>
      </w:r>
      <w:bookmarkEnd w:id="8"/>
      <w:bookmarkEnd w:id="9"/>
    </w:p>
    <w:p w14:paraId="260041E5" w14:textId="77777777" w:rsidR="00176DCE" w:rsidRPr="00D44301" w:rsidRDefault="00176DCE" w:rsidP="00D44301">
      <w:pPr>
        <w:spacing w:after="0" w:line="360" w:lineRule="auto"/>
        <w:jc w:val="both"/>
        <w:rPr>
          <w:rFonts w:ascii="Times New Roman" w:hAnsi="Times New Roman"/>
          <w:sz w:val="24"/>
          <w:szCs w:val="24"/>
          <w:lang w:val="ru-RU"/>
        </w:rPr>
      </w:pPr>
      <w:r w:rsidRPr="00D44301">
        <w:rPr>
          <w:rFonts w:ascii="Times New Roman" w:hAnsi="Times New Roman"/>
          <w:b/>
          <w:bCs/>
          <w:sz w:val="24"/>
          <w:szCs w:val="24"/>
          <w:lang w:val="ru-RU"/>
        </w:rPr>
        <w:t xml:space="preserve">Цель программы </w:t>
      </w:r>
      <w:r w:rsidRPr="00D44301">
        <w:rPr>
          <w:rFonts w:ascii="Times New Roman" w:hAnsi="Times New Roman"/>
          <w:sz w:val="24"/>
          <w:szCs w:val="24"/>
          <w:lang w:val="ru-RU"/>
        </w:rPr>
        <w:t>коррекционной работы заключается в определении комплексной системы психолого-педагогической и социальной помощи обучающимся с трудностями в обучении и социализации для успешного освоения основной образовательной программы на основе компенсации имеющихся нарушений и пропедевтики производных трудностей; формирования социальной компетентности, развития адаптивных способностей личности для самореализации в обществе.</w:t>
      </w:r>
    </w:p>
    <w:p w14:paraId="72ECB9A4" w14:textId="77777777" w:rsidR="00176DCE" w:rsidRPr="00D44301" w:rsidRDefault="00176DCE" w:rsidP="00D44301">
      <w:pPr>
        <w:spacing w:after="0" w:line="360" w:lineRule="auto"/>
        <w:jc w:val="both"/>
        <w:rPr>
          <w:rFonts w:ascii="Times New Roman" w:hAnsi="Times New Roman"/>
          <w:sz w:val="24"/>
          <w:szCs w:val="24"/>
          <w:lang w:val="ru-RU"/>
        </w:rPr>
      </w:pPr>
      <w:r w:rsidRPr="00D44301">
        <w:rPr>
          <w:rFonts w:ascii="Times New Roman" w:hAnsi="Times New Roman"/>
          <w:sz w:val="24"/>
          <w:szCs w:val="24"/>
          <w:lang w:val="ru-RU"/>
        </w:rPr>
        <w:t>Задачи ПКР отражают разработку и реализацию содержания основных направлений работы (диагностическое, коррекционно-развивающее и психопрофилактическое, консультативное, информационно-просветительское).</w:t>
      </w:r>
    </w:p>
    <w:p w14:paraId="7E9AC568" w14:textId="77777777" w:rsidR="00176DCE" w:rsidRPr="00D44301" w:rsidRDefault="00176DCE" w:rsidP="00D44301">
      <w:pPr>
        <w:spacing w:after="0" w:line="360" w:lineRule="auto"/>
        <w:jc w:val="both"/>
        <w:rPr>
          <w:rFonts w:ascii="Times New Roman" w:hAnsi="Times New Roman"/>
          <w:sz w:val="24"/>
          <w:szCs w:val="24"/>
        </w:rPr>
      </w:pPr>
      <w:proofErr w:type="spellStart"/>
      <w:r w:rsidRPr="00D44301">
        <w:rPr>
          <w:rFonts w:ascii="Times New Roman" w:hAnsi="Times New Roman"/>
          <w:b/>
          <w:bCs/>
          <w:sz w:val="24"/>
          <w:szCs w:val="24"/>
        </w:rPr>
        <w:t>Задачи</w:t>
      </w:r>
      <w:proofErr w:type="spellEnd"/>
      <w:r w:rsidRPr="00D44301">
        <w:rPr>
          <w:rFonts w:ascii="Times New Roman" w:hAnsi="Times New Roman"/>
          <w:b/>
          <w:bCs/>
          <w:sz w:val="24"/>
          <w:szCs w:val="24"/>
        </w:rPr>
        <w:t xml:space="preserve"> </w:t>
      </w:r>
      <w:proofErr w:type="spellStart"/>
      <w:r w:rsidRPr="00D44301">
        <w:rPr>
          <w:rFonts w:ascii="Times New Roman" w:hAnsi="Times New Roman"/>
          <w:b/>
          <w:bCs/>
          <w:sz w:val="24"/>
          <w:szCs w:val="24"/>
        </w:rPr>
        <w:t>программы</w:t>
      </w:r>
      <w:proofErr w:type="spellEnd"/>
      <w:r w:rsidRPr="00D44301">
        <w:rPr>
          <w:rFonts w:ascii="Times New Roman" w:hAnsi="Times New Roman"/>
          <w:b/>
          <w:bCs/>
          <w:sz w:val="24"/>
          <w:szCs w:val="24"/>
        </w:rPr>
        <w:t>:</w:t>
      </w:r>
    </w:p>
    <w:p w14:paraId="1294184D" w14:textId="77777777" w:rsidR="00176DCE" w:rsidRPr="00D44301" w:rsidRDefault="00176DCE" w:rsidP="000F3A78">
      <w:pPr>
        <w:numPr>
          <w:ilvl w:val="0"/>
          <w:numId w:val="31"/>
        </w:numPr>
        <w:spacing w:after="0" w:line="360" w:lineRule="auto"/>
        <w:ind w:left="567" w:hanging="567"/>
        <w:jc w:val="both"/>
        <w:rPr>
          <w:rFonts w:ascii="Times New Roman" w:hAnsi="Times New Roman"/>
          <w:sz w:val="24"/>
          <w:szCs w:val="24"/>
          <w:lang w:val="ru-RU"/>
        </w:rPr>
      </w:pPr>
      <w:r w:rsidRPr="00D44301">
        <w:rPr>
          <w:rFonts w:ascii="Times New Roman" w:hAnsi="Times New Roman"/>
          <w:sz w:val="24"/>
          <w:szCs w:val="24"/>
          <w:lang w:val="ru-RU"/>
        </w:rPr>
        <w:t xml:space="preserve">определение индивидуальных образовательных потребностей обучающихся с трудностями в обучении и социализации и оказание обучающимся специализированной помощи при освоении основной образовательной программы </w:t>
      </w:r>
      <w:r w:rsidRPr="00D44301">
        <w:rPr>
          <w:rFonts w:ascii="Times New Roman" w:hAnsi="Times New Roman"/>
          <w:sz w:val="24"/>
          <w:szCs w:val="24"/>
          <w:lang w:val="ru-RU"/>
        </w:rPr>
        <w:lastRenderedPageBreak/>
        <w:t>основного общего образования;</w:t>
      </w:r>
    </w:p>
    <w:p w14:paraId="5674FCA4" w14:textId="77777777" w:rsidR="00176DCE" w:rsidRPr="00D44301" w:rsidRDefault="00176DCE" w:rsidP="000F3A78">
      <w:pPr>
        <w:numPr>
          <w:ilvl w:val="0"/>
          <w:numId w:val="31"/>
        </w:numPr>
        <w:spacing w:after="0" w:line="360" w:lineRule="auto"/>
        <w:ind w:left="567" w:hanging="567"/>
        <w:jc w:val="both"/>
        <w:rPr>
          <w:rFonts w:ascii="Times New Roman" w:hAnsi="Times New Roman"/>
          <w:sz w:val="24"/>
          <w:szCs w:val="24"/>
          <w:lang w:val="ru-RU"/>
        </w:rPr>
      </w:pPr>
      <w:r w:rsidRPr="00D44301">
        <w:rPr>
          <w:rFonts w:ascii="Times New Roman" w:hAnsi="Times New Roman"/>
          <w:sz w:val="24"/>
          <w:szCs w:val="24"/>
          <w:lang w:val="ru-RU"/>
        </w:rPr>
        <w:t>определение оптимальных психолого-педагогических и организационных условий для получения основного общего образования обучающимися с трудностями в обучении и социализации, для развития личности обучающихся, их познавательных и коммуникативных способностей;</w:t>
      </w:r>
    </w:p>
    <w:p w14:paraId="610D0208" w14:textId="77777777" w:rsidR="00176DCE" w:rsidRPr="00D44301" w:rsidRDefault="00176DCE" w:rsidP="000F3A78">
      <w:pPr>
        <w:numPr>
          <w:ilvl w:val="0"/>
          <w:numId w:val="31"/>
        </w:numPr>
        <w:spacing w:after="0" w:line="360" w:lineRule="auto"/>
        <w:ind w:left="567" w:hanging="567"/>
        <w:jc w:val="both"/>
        <w:rPr>
          <w:rFonts w:ascii="Times New Roman" w:hAnsi="Times New Roman"/>
          <w:sz w:val="24"/>
          <w:szCs w:val="24"/>
          <w:lang w:val="ru-RU"/>
        </w:rPr>
      </w:pPr>
      <w:r w:rsidRPr="00D44301">
        <w:rPr>
          <w:rFonts w:ascii="Times New Roman" w:hAnsi="Times New Roman"/>
          <w:sz w:val="24"/>
          <w:szCs w:val="24"/>
          <w:lang w:val="ru-RU"/>
        </w:rPr>
        <w:t>разработка и использование индивидуально-ориентированных коррекционно-развивающих образовательных программ, учебных планов для обучающихся с трудностями в обучении и социализации с учетом особенностей психофизического развития обучающихся, их индивидуальных возможностей;</w:t>
      </w:r>
    </w:p>
    <w:p w14:paraId="4B13E0AC" w14:textId="77777777" w:rsidR="00176DCE" w:rsidRPr="00D44301" w:rsidRDefault="00176DCE" w:rsidP="000F3A78">
      <w:pPr>
        <w:numPr>
          <w:ilvl w:val="0"/>
          <w:numId w:val="31"/>
        </w:numPr>
        <w:spacing w:after="0" w:line="360" w:lineRule="auto"/>
        <w:ind w:left="567" w:hanging="567"/>
        <w:jc w:val="both"/>
        <w:rPr>
          <w:rFonts w:ascii="Times New Roman" w:hAnsi="Times New Roman"/>
          <w:sz w:val="24"/>
          <w:szCs w:val="24"/>
          <w:lang w:val="ru-RU"/>
        </w:rPr>
      </w:pPr>
      <w:r w:rsidRPr="00D44301">
        <w:rPr>
          <w:rFonts w:ascii="Times New Roman" w:hAnsi="Times New Roman"/>
          <w:sz w:val="24"/>
          <w:szCs w:val="24"/>
          <w:lang w:val="ru-RU"/>
        </w:rPr>
        <w:t>реализация комплексного психолого-педагогического и социального сопровождения обучающихся (в соответствии с рекомендациями ППК и ПМПК при наличии);</w:t>
      </w:r>
    </w:p>
    <w:p w14:paraId="549EF250" w14:textId="77777777" w:rsidR="00176DCE" w:rsidRPr="00D44301" w:rsidRDefault="00176DCE" w:rsidP="000F3A78">
      <w:pPr>
        <w:numPr>
          <w:ilvl w:val="0"/>
          <w:numId w:val="31"/>
        </w:numPr>
        <w:spacing w:after="0" w:line="360" w:lineRule="auto"/>
        <w:ind w:left="567" w:hanging="567"/>
        <w:jc w:val="both"/>
        <w:rPr>
          <w:rFonts w:ascii="Times New Roman" w:hAnsi="Times New Roman"/>
          <w:sz w:val="24"/>
          <w:szCs w:val="24"/>
          <w:lang w:val="ru-RU"/>
        </w:rPr>
      </w:pPr>
      <w:r w:rsidRPr="00D44301">
        <w:rPr>
          <w:rFonts w:ascii="Times New Roman" w:hAnsi="Times New Roman"/>
          <w:sz w:val="24"/>
          <w:szCs w:val="24"/>
          <w:lang w:val="ru-RU"/>
        </w:rPr>
        <w:t>реализация комплексной системы мероприятий по социальной адаптации и профессиональной ориентации обучающихся с трудностями в обучении и социализации;</w:t>
      </w:r>
    </w:p>
    <w:p w14:paraId="70C2BA01" w14:textId="77777777" w:rsidR="00176DCE" w:rsidRPr="00D44301" w:rsidRDefault="00176DCE" w:rsidP="000F3A78">
      <w:pPr>
        <w:numPr>
          <w:ilvl w:val="0"/>
          <w:numId w:val="31"/>
        </w:numPr>
        <w:spacing w:after="0" w:line="360" w:lineRule="auto"/>
        <w:ind w:left="567" w:hanging="567"/>
        <w:jc w:val="both"/>
        <w:rPr>
          <w:rFonts w:ascii="Times New Roman" w:hAnsi="Times New Roman"/>
          <w:sz w:val="24"/>
          <w:szCs w:val="24"/>
          <w:lang w:val="ru-RU"/>
        </w:rPr>
      </w:pPr>
      <w:r w:rsidRPr="00D44301">
        <w:rPr>
          <w:rFonts w:ascii="Times New Roman" w:hAnsi="Times New Roman"/>
          <w:sz w:val="24"/>
          <w:szCs w:val="24"/>
          <w:lang w:val="ru-RU"/>
        </w:rPr>
        <w:t>обеспечение сетевого взаимодействия специалистов разного профиля в комплексной работе с обучающимися с трудностями в обучении и социализации;</w:t>
      </w:r>
    </w:p>
    <w:p w14:paraId="7966BB7C" w14:textId="77777777" w:rsidR="00176DCE" w:rsidRPr="00D44301" w:rsidRDefault="00176DCE" w:rsidP="000F3A78">
      <w:pPr>
        <w:numPr>
          <w:ilvl w:val="0"/>
          <w:numId w:val="31"/>
        </w:numPr>
        <w:spacing w:after="0" w:line="360" w:lineRule="auto"/>
        <w:ind w:left="567" w:hanging="567"/>
        <w:jc w:val="both"/>
        <w:rPr>
          <w:rFonts w:ascii="Times New Roman" w:hAnsi="Times New Roman"/>
          <w:sz w:val="24"/>
          <w:szCs w:val="24"/>
          <w:lang w:val="ru-RU"/>
        </w:rPr>
      </w:pPr>
      <w:r w:rsidRPr="00D44301">
        <w:rPr>
          <w:rFonts w:ascii="Times New Roman" w:hAnsi="Times New Roman"/>
          <w:sz w:val="24"/>
          <w:szCs w:val="24"/>
          <w:lang w:val="ru-RU"/>
        </w:rPr>
        <w:t xml:space="preserve">осуществление информационно-просветительской и консультативной работы с родителями (законными представителями) обучающихся с трудностями в обучении и социализации. </w:t>
      </w:r>
    </w:p>
    <w:p w14:paraId="75337F73" w14:textId="77777777" w:rsidR="00176DCE" w:rsidRPr="00D44301" w:rsidRDefault="00176DCE" w:rsidP="00D44301">
      <w:pPr>
        <w:spacing w:after="0" w:line="360" w:lineRule="auto"/>
        <w:jc w:val="both"/>
        <w:rPr>
          <w:rFonts w:ascii="Times New Roman" w:hAnsi="Times New Roman"/>
          <w:sz w:val="24"/>
          <w:szCs w:val="24"/>
          <w:lang w:val="ru-RU"/>
        </w:rPr>
      </w:pPr>
      <w:r w:rsidRPr="00D44301">
        <w:rPr>
          <w:rFonts w:ascii="Times New Roman" w:hAnsi="Times New Roman"/>
          <w:sz w:val="24"/>
          <w:szCs w:val="24"/>
          <w:lang w:val="ru-RU"/>
        </w:rPr>
        <w:t>Содержание программы коррекционной работы определяют</w:t>
      </w:r>
    </w:p>
    <w:p w14:paraId="53AD6546" w14:textId="77777777" w:rsidR="00176DCE" w:rsidRPr="00D44301" w:rsidRDefault="00176DCE" w:rsidP="00D44301">
      <w:pPr>
        <w:spacing w:after="0" w:line="360" w:lineRule="auto"/>
        <w:jc w:val="both"/>
        <w:rPr>
          <w:rFonts w:ascii="Times New Roman" w:hAnsi="Times New Roman"/>
          <w:sz w:val="24"/>
          <w:szCs w:val="24"/>
          <w:lang w:val="ru-RU"/>
        </w:rPr>
      </w:pPr>
      <w:r w:rsidRPr="00D44301">
        <w:rPr>
          <w:rFonts w:ascii="Times New Roman" w:hAnsi="Times New Roman"/>
          <w:sz w:val="24"/>
          <w:szCs w:val="24"/>
          <w:lang w:val="ru-RU"/>
        </w:rPr>
        <w:t xml:space="preserve">следующие </w:t>
      </w:r>
      <w:r w:rsidRPr="00D44301">
        <w:rPr>
          <w:rFonts w:ascii="Times New Roman" w:hAnsi="Times New Roman"/>
          <w:b/>
          <w:bCs/>
          <w:sz w:val="24"/>
          <w:szCs w:val="24"/>
          <w:lang w:val="ru-RU"/>
        </w:rPr>
        <w:t>принципы</w:t>
      </w:r>
      <w:r w:rsidRPr="00D44301">
        <w:rPr>
          <w:rFonts w:ascii="Times New Roman" w:hAnsi="Times New Roman"/>
          <w:sz w:val="24"/>
          <w:szCs w:val="24"/>
          <w:lang w:val="ru-RU"/>
        </w:rPr>
        <w:t>:</w:t>
      </w:r>
    </w:p>
    <w:p w14:paraId="3E130A11" w14:textId="77777777" w:rsidR="00176DCE" w:rsidRPr="00D44301" w:rsidRDefault="00176DCE" w:rsidP="00D44301">
      <w:pPr>
        <w:spacing w:after="0" w:line="360" w:lineRule="auto"/>
        <w:jc w:val="both"/>
        <w:rPr>
          <w:rFonts w:ascii="Times New Roman" w:hAnsi="Times New Roman"/>
          <w:sz w:val="24"/>
          <w:szCs w:val="24"/>
          <w:lang w:val="ru-RU"/>
        </w:rPr>
      </w:pPr>
      <w:r w:rsidRPr="00D44301">
        <w:rPr>
          <w:rFonts w:ascii="Times New Roman" w:hAnsi="Times New Roman"/>
          <w:sz w:val="24"/>
          <w:szCs w:val="24"/>
          <w:lang w:val="ru-RU"/>
        </w:rPr>
        <w:t xml:space="preserve">— </w:t>
      </w:r>
      <w:r w:rsidRPr="00D44301">
        <w:rPr>
          <w:rFonts w:ascii="Times New Roman" w:hAnsi="Times New Roman"/>
          <w:i/>
          <w:iCs/>
          <w:sz w:val="24"/>
          <w:szCs w:val="24"/>
          <w:lang w:val="ru-RU"/>
        </w:rPr>
        <w:t>Преемственность.</w:t>
      </w:r>
      <w:r w:rsidRPr="00D44301">
        <w:rPr>
          <w:rFonts w:ascii="Times New Roman" w:hAnsi="Times New Roman"/>
          <w:sz w:val="24"/>
          <w:szCs w:val="24"/>
          <w:lang w:val="ru-RU"/>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основных образовательных программ основного общего образования, необходимых школьникам с трудностями в обучении и социализации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формирования универсальных учебных действий, программой воспитания и социализации обучающихся.</w:t>
      </w:r>
    </w:p>
    <w:p w14:paraId="7B760DA2" w14:textId="77777777" w:rsidR="00176DCE" w:rsidRPr="00D44301" w:rsidRDefault="00176DCE" w:rsidP="00D44301">
      <w:pPr>
        <w:spacing w:after="0" w:line="360" w:lineRule="auto"/>
        <w:jc w:val="both"/>
        <w:rPr>
          <w:rFonts w:ascii="Times New Roman" w:hAnsi="Times New Roman"/>
          <w:sz w:val="24"/>
          <w:szCs w:val="24"/>
          <w:lang w:val="ru-RU"/>
        </w:rPr>
      </w:pPr>
      <w:r w:rsidRPr="00D44301">
        <w:rPr>
          <w:rFonts w:ascii="Times New Roman" w:hAnsi="Times New Roman"/>
          <w:sz w:val="24"/>
          <w:szCs w:val="24"/>
          <w:lang w:val="ru-RU"/>
        </w:rPr>
        <w:t xml:space="preserve">— </w:t>
      </w:r>
      <w:r w:rsidRPr="00D44301">
        <w:rPr>
          <w:rFonts w:ascii="Times New Roman" w:hAnsi="Times New Roman"/>
          <w:i/>
          <w:iCs/>
          <w:sz w:val="24"/>
          <w:szCs w:val="24"/>
          <w:lang w:val="ru-RU"/>
        </w:rPr>
        <w:t>Соблюдение интересов обучающихся.</w:t>
      </w:r>
      <w:r w:rsidRPr="00D44301">
        <w:rPr>
          <w:rFonts w:ascii="Times New Roman" w:hAnsi="Times New Roman"/>
          <w:sz w:val="24"/>
          <w:szCs w:val="24"/>
          <w:lang w:val="ru-RU"/>
        </w:rPr>
        <w:t xml:space="preserve"> Принцип определяет позицию специалиста, который призван решать проблему обучающихся с максимальной пользой и в интересах обучающихся.</w:t>
      </w:r>
    </w:p>
    <w:p w14:paraId="7AF5E96C" w14:textId="77777777" w:rsidR="00176DCE" w:rsidRPr="00D44301" w:rsidRDefault="00176DCE" w:rsidP="00D44301">
      <w:pPr>
        <w:spacing w:after="0" w:line="360" w:lineRule="auto"/>
        <w:jc w:val="both"/>
        <w:rPr>
          <w:rFonts w:ascii="Times New Roman" w:hAnsi="Times New Roman"/>
          <w:sz w:val="24"/>
          <w:szCs w:val="24"/>
          <w:lang w:val="ru-RU"/>
        </w:rPr>
      </w:pPr>
      <w:r w:rsidRPr="00D44301">
        <w:rPr>
          <w:rFonts w:ascii="Times New Roman" w:hAnsi="Times New Roman"/>
          <w:sz w:val="24"/>
          <w:szCs w:val="24"/>
          <w:lang w:val="ru-RU"/>
        </w:rPr>
        <w:t xml:space="preserve">— </w:t>
      </w:r>
      <w:r w:rsidRPr="00D44301">
        <w:rPr>
          <w:rFonts w:ascii="Times New Roman" w:hAnsi="Times New Roman"/>
          <w:i/>
          <w:iCs/>
          <w:sz w:val="24"/>
          <w:szCs w:val="24"/>
          <w:lang w:val="ru-RU"/>
        </w:rPr>
        <w:t>Непрерывность.</w:t>
      </w:r>
      <w:r w:rsidRPr="00D44301">
        <w:rPr>
          <w:rFonts w:ascii="Times New Roman" w:hAnsi="Times New Roman"/>
          <w:sz w:val="24"/>
          <w:szCs w:val="24"/>
          <w:lang w:val="ru-RU"/>
        </w:rPr>
        <w:t xml:space="preserve"> Принцип гарантирует обучающемуся и его родителям </w:t>
      </w:r>
      <w:r w:rsidRPr="00D44301">
        <w:rPr>
          <w:rFonts w:ascii="Times New Roman" w:hAnsi="Times New Roman"/>
          <w:sz w:val="24"/>
          <w:szCs w:val="24"/>
          <w:lang w:val="ru-RU"/>
        </w:rPr>
        <w:lastRenderedPageBreak/>
        <w:t>непрерывность помощи до полного решения проблемы или определения подхода к ее решению.</w:t>
      </w:r>
    </w:p>
    <w:p w14:paraId="4708D1E4" w14:textId="77777777" w:rsidR="00176DCE" w:rsidRPr="00D44301" w:rsidRDefault="00176DCE" w:rsidP="00D44301">
      <w:pPr>
        <w:spacing w:after="0" w:line="360" w:lineRule="auto"/>
        <w:jc w:val="both"/>
        <w:rPr>
          <w:rFonts w:ascii="Times New Roman" w:hAnsi="Times New Roman"/>
          <w:sz w:val="24"/>
          <w:szCs w:val="24"/>
          <w:lang w:val="ru-RU"/>
        </w:rPr>
      </w:pPr>
      <w:r w:rsidRPr="00D44301">
        <w:rPr>
          <w:rFonts w:ascii="Times New Roman" w:hAnsi="Times New Roman"/>
          <w:sz w:val="24"/>
          <w:szCs w:val="24"/>
          <w:lang w:val="ru-RU"/>
        </w:rPr>
        <w:t xml:space="preserve">— </w:t>
      </w:r>
      <w:r w:rsidRPr="00D44301">
        <w:rPr>
          <w:rFonts w:ascii="Times New Roman" w:hAnsi="Times New Roman"/>
          <w:i/>
          <w:iCs/>
          <w:sz w:val="24"/>
          <w:szCs w:val="24"/>
          <w:lang w:val="ru-RU"/>
        </w:rPr>
        <w:t>Вариативность.</w:t>
      </w:r>
      <w:r w:rsidRPr="00D44301">
        <w:rPr>
          <w:rFonts w:ascii="Times New Roman" w:hAnsi="Times New Roman"/>
          <w:sz w:val="24"/>
          <w:szCs w:val="24"/>
          <w:lang w:val="ru-RU"/>
        </w:rPr>
        <w:t xml:space="preserve"> Принцип предполагает создание вариативных условий для получения образования обучающимся, имеющими различные трудности в обучении и социализации.</w:t>
      </w:r>
    </w:p>
    <w:p w14:paraId="1E78DE44" w14:textId="77777777" w:rsidR="0014180E" w:rsidRDefault="00176DCE" w:rsidP="0014180E">
      <w:pPr>
        <w:spacing w:after="0" w:line="360" w:lineRule="auto"/>
        <w:jc w:val="both"/>
        <w:rPr>
          <w:rFonts w:ascii="Times New Roman" w:hAnsi="Times New Roman"/>
          <w:sz w:val="24"/>
          <w:szCs w:val="24"/>
          <w:lang w:val="ru-RU"/>
        </w:rPr>
      </w:pPr>
      <w:r w:rsidRPr="00D44301">
        <w:rPr>
          <w:rFonts w:ascii="Times New Roman" w:hAnsi="Times New Roman"/>
          <w:sz w:val="24"/>
          <w:szCs w:val="24"/>
          <w:lang w:val="ru-RU"/>
        </w:rPr>
        <w:t>—</w:t>
      </w:r>
      <w:r w:rsidRPr="00D44301">
        <w:rPr>
          <w:rFonts w:ascii="Times New Roman" w:hAnsi="Times New Roman"/>
          <w:i/>
          <w:iCs/>
          <w:sz w:val="24"/>
          <w:szCs w:val="24"/>
          <w:lang w:val="ru-RU"/>
        </w:rPr>
        <w:t>Комплексность и системность.</w:t>
      </w:r>
      <w:r w:rsidRPr="00D44301">
        <w:rPr>
          <w:rFonts w:ascii="Times New Roman" w:hAnsi="Times New Roman"/>
          <w:sz w:val="24"/>
          <w:szCs w:val="24"/>
          <w:lang w:val="ru-RU"/>
        </w:rPr>
        <w:t xml:space="preserve"> Принцип обеспечивает единство в подходах к диагностике, обучению и коррекции трудностей в обучении и социализации, взаимодействие учителей и специалистов различного профиля в решении проблем обучающихся. Принцип предполагает комплексный психолого-педагогический характер преодоления трудностей и включает совместную работу педагогов и ряда специалистов (педагог-психолог, учитель-логопед, социальный педагог).</w:t>
      </w:r>
      <w:bookmarkStart w:id="10" w:name="bookmark1953"/>
      <w:bookmarkStart w:id="11" w:name="_Toc105502811"/>
    </w:p>
    <w:p w14:paraId="2AD2D867" w14:textId="1BA15276" w:rsidR="00176DCE" w:rsidRPr="0014180E" w:rsidRDefault="0014180E" w:rsidP="0014180E">
      <w:pPr>
        <w:spacing w:after="0" w:line="360" w:lineRule="auto"/>
        <w:jc w:val="both"/>
        <w:rPr>
          <w:rFonts w:ascii="Times New Roman" w:hAnsi="Times New Roman"/>
          <w:sz w:val="24"/>
          <w:szCs w:val="24"/>
          <w:lang w:val="ru-RU"/>
        </w:rPr>
      </w:pPr>
      <w:r>
        <w:rPr>
          <w:rFonts w:ascii="Times New Roman" w:hAnsi="Times New Roman"/>
          <w:sz w:val="24"/>
          <w:szCs w:val="24"/>
          <w:lang w:val="ru-RU"/>
        </w:rPr>
        <w:t xml:space="preserve">5. </w:t>
      </w:r>
      <w:r w:rsidR="00176DCE" w:rsidRPr="0014180E">
        <w:rPr>
          <w:rFonts w:ascii="Times New Roman" w:hAnsi="Times New Roman"/>
          <w:sz w:val="24"/>
          <w:szCs w:val="24"/>
          <w:lang w:val="ru-RU"/>
        </w:rPr>
        <w:t>2. Перечень и содержание направлений работы</w:t>
      </w:r>
      <w:bookmarkEnd w:id="10"/>
      <w:bookmarkEnd w:id="11"/>
    </w:p>
    <w:p w14:paraId="75C4A4C8" w14:textId="77777777" w:rsidR="00176DCE" w:rsidRPr="00D44301" w:rsidRDefault="00176DCE" w:rsidP="00D44301">
      <w:pPr>
        <w:spacing w:after="0" w:line="360" w:lineRule="auto"/>
        <w:jc w:val="both"/>
        <w:rPr>
          <w:rFonts w:ascii="Times New Roman" w:hAnsi="Times New Roman"/>
          <w:sz w:val="24"/>
          <w:szCs w:val="24"/>
          <w:lang w:val="ru-RU"/>
        </w:rPr>
      </w:pPr>
      <w:r w:rsidRPr="00D44301">
        <w:rPr>
          <w:rFonts w:ascii="Times New Roman" w:hAnsi="Times New Roman"/>
          <w:sz w:val="24"/>
          <w:szCs w:val="24"/>
          <w:lang w:val="ru-RU"/>
        </w:rPr>
        <w:t>Направления коррекционной работы — диагностическое, коррекционно-развивающее и психопрофилактическое, консультативное, информационно-просветительское — раскрываются содержательно в разных организационных формах деятельности лицея.</w:t>
      </w:r>
    </w:p>
    <w:p w14:paraId="13F283CC" w14:textId="77777777" w:rsidR="00176DCE" w:rsidRPr="00D44301" w:rsidRDefault="00176DCE" w:rsidP="00D44301">
      <w:pPr>
        <w:spacing w:after="0" w:line="360" w:lineRule="auto"/>
        <w:jc w:val="both"/>
        <w:rPr>
          <w:rFonts w:ascii="Times New Roman" w:hAnsi="Times New Roman"/>
          <w:sz w:val="24"/>
          <w:szCs w:val="24"/>
          <w:lang w:val="ru-RU"/>
        </w:rPr>
      </w:pPr>
      <w:r w:rsidRPr="00D44301">
        <w:rPr>
          <w:rFonts w:ascii="Times New Roman" w:hAnsi="Times New Roman"/>
          <w:sz w:val="24"/>
          <w:szCs w:val="24"/>
          <w:lang w:val="ru-RU"/>
        </w:rPr>
        <w:t>Данные направления отражают содержание системы комплексного психолого-педагогического сопровождения детей с трудностями в обучении и социализации.</w:t>
      </w:r>
    </w:p>
    <w:p w14:paraId="59B6D564" w14:textId="77777777" w:rsidR="00176DCE" w:rsidRPr="00D44301" w:rsidRDefault="00176DCE" w:rsidP="00D44301">
      <w:pPr>
        <w:spacing w:after="0" w:line="360" w:lineRule="auto"/>
        <w:jc w:val="both"/>
        <w:rPr>
          <w:rFonts w:ascii="Times New Roman" w:hAnsi="Times New Roman"/>
          <w:sz w:val="24"/>
          <w:szCs w:val="24"/>
          <w:shd w:val="clear" w:color="auto" w:fill="FFFFFF"/>
          <w:lang w:val="ru-RU"/>
        </w:rPr>
      </w:pPr>
      <w:bookmarkStart w:id="12" w:name="bookmark1955"/>
      <w:r w:rsidRPr="00D44301">
        <w:rPr>
          <w:rFonts w:ascii="Times New Roman" w:hAnsi="Times New Roman"/>
          <w:sz w:val="24"/>
          <w:szCs w:val="24"/>
          <w:lang w:val="ru-RU"/>
        </w:rPr>
        <w:t>Характеристика содержания направлений коррекционной работы</w:t>
      </w:r>
      <w:bookmarkEnd w:id="12"/>
      <w:r w:rsidRPr="00D44301">
        <w:rPr>
          <w:rFonts w:ascii="Times New Roman" w:hAnsi="Times New Roman"/>
          <w:sz w:val="24"/>
          <w:szCs w:val="24"/>
          <w:shd w:val="clear" w:color="auto" w:fill="FFFFFF"/>
          <w:lang w:val="ru-RU"/>
        </w:rPr>
        <w:t xml:space="preserve"> для реализации требований к программе коррекционной работы, обозначенных в ФГОС ООО, в МОУ «Лицей № 40» создана </w:t>
      </w:r>
      <w:r w:rsidRPr="00D44301">
        <w:rPr>
          <w:rFonts w:ascii="Times New Roman" w:hAnsi="Times New Roman"/>
          <w:iCs/>
          <w:sz w:val="24"/>
          <w:szCs w:val="24"/>
          <w:lang w:val="ru-RU"/>
        </w:rPr>
        <w:t xml:space="preserve">социально-психологическая служба, </w:t>
      </w:r>
      <w:r w:rsidRPr="00D44301">
        <w:rPr>
          <w:rFonts w:ascii="Times New Roman" w:hAnsi="Times New Roman"/>
          <w:sz w:val="24"/>
          <w:szCs w:val="24"/>
          <w:shd w:val="clear" w:color="auto" w:fill="FFFFFF"/>
          <w:lang w:val="ru-RU"/>
        </w:rPr>
        <w:t xml:space="preserve">в которую наряду с основными педагогами входят следующие специалисты: педагог-психолог, социальный педагог медицинский работник. </w:t>
      </w:r>
    </w:p>
    <w:p w14:paraId="56254494" w14:textId="77777777" w:rsidR="00176DCE" w:rsidRPr="00D44301" w:rsidRDefault="00176DCE" w:rsidP="00D44301">
      <w:pPr>
        <w:spacing w:after="0" w:line="360" w:lineRule="auto"/>
        <w:jc w:val="both"/>
        <w:rPr>
          <w:rFonts w:ascii="Times New Roman" w:hAnsi="Times New Roman"/>
          <w:sz w:val="24"/>
          <w:szCs w:val="24"/>
          <w:shd w:val="clear" w:color="auto" w:fill="FFFFFF"/>
          <w:lang w:val="ru-RU"/>
        </w:rPr>
      </w:pPr>
      <w:r w:rsidRPr="00D44301">
        <w:rPr>
          <w:rFonts w:ascii="Times New Roman" w:hAnsi="Times New Roman"/>
          <w:sz w:val="24"/>
          <w:szCs w:val="24"/>
          <w:shd w:val="clear" w:color="auto" w:fill="FFFFFF"/>
          <w:lang w:val="ru-RU"/>
        </w:rPr>
        <w:t xml:space="preserve">В МОУ «Лицей № 40» программа коррекционной работы разрабатывается рабочей группой поэтапно. </w:t>
      </w:r>
    </w:p>
    <w:p w14:paraId="6EC4C724" w14:textId="77777777" w:rsidR="00176DCE" w:rsidRPr="00D44301" w:rsidRDefault="00176DCE" w:rsidP="000F3A78">
      <w:pPr>
        <w:pStyle w:val="aff0"/>
        <w:numPr>
          <w:ilvl w:val="0"/>
          <w:numId w:val="10"/>
        </w:numPr>
        <w:spacing w:line="360" w:lineRule="auto"/>
        <w:ind w:left="0" w:firstLine="0"/>
        <w:rPr>
          <w:rFonts w:ascii="Times New Roman" w:hAnsi="Times New Roman"/>
          <w:iCs/>
          <w:color w:val="auto"/>
          <w:sz w:val="24"/>
          <w:szCs w:val="24"/>
        </w:rPr>
      </w:pPr>
      <w:r w:rsidRPr="00D44301">
        <w:rPr>
          <w:rFonts w:ascii="Times New Roman" w:hAnsi="Times New Roman"/>
          <w:i/>
          <w:iCs/>
          <w:color w:val="auto"/>
          <w:spacing w:val="2"/>
          <w:sz w:val="24"/>
          <w:szCs w:val="24"/>
        </w:rPr>
        <w:t>Этап сбора и анализа информации</w:t>
      </w:r>
      <w:r w:rsidRPr="00D44301">
        <w:rPr>
          <w:rFonts w:ascii="Times New Roman" w:hAnsi="Times New Roman"/>
          <w:color w:val="auto"/>
          <w:spacing w:val="2"/>
          <w:sz w:val="24"/>
          <w:szCs w:val="24"/>
        </w:rPr>
        <w:t xml:space="preserve"> (информационно-</w:t>
      </w:r>
      <w:r w:rsidRPr="00D44301">
        <w:rPr>
          <w:rFonts w:ascii="Times New Roman" w:hAnsi="Times New Roman"/>
          <w:color w:val="auto"/>
          <w:sz w:val="24"/>
          <w:szCs w:val="24"/>
        </w:rPr>
        <w:t>аналитическая деятельность). Результатом данного этапа является оценка контингента обучающихся для учета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p w14:paraId="0E18A711" w14:textId="77777777" w:rsidR="00176DCE" w:rsidRPr="00D44301" w:rsidRDefault="00176DCE" w:rsidP="000F3A78">
      <w:pPr>
        <w:pStyle w:val="aff0"/>
        <w:numPr>
          <w:ilvl w:val="0"/>
          <w:numId w:val="10"/>
        </w:numPr>
        <w:spacing w:line="360" w:lineRule="auto"/>
        <w:ind w:left="0" w:firstLine="0"/>
        <w:rPr>
          <w:rFonts w:ascii="Times New Roman" w:hAnsi="Times New Roman"/>
          <w:iCs/>
          <w:color w:val="auto"/>
          <w:sz w:val="24"/>
          <w:szCs w:val="24"/>
        </w:rPr>
      </w:pPr>
      <w:r w:rsidRPr="00D44301">
        <w:rPr>
          <w:rFonts w:ascii="Times New Roman" w:hAnsi="Times New Roman"/>
          <w:i/>
          <w:iCs/>
          <w:color w:val="auto"/>
          <w:sz w:val="24"/>
          <w:szCs w:val="24"/>
        </w:rPr>
        <w:t>Этап планирования, организации, координации</w:t>
      </w:r>
      <w:r w:rsidRPr="00D44301">
        <w:rPr>
          <w:rFonts w:ascii="Times New Roman" w:hAnsi="Times New Roman"/>
          <w:i/>
          <w:color w:val="auto"/>
          <w:sz w:val="24"/>
          <w:szCs w:val="24"/>
        </w:rPr>
        <w:t xml:space="preserve"> </w:t>
      </w:r>
      <w:r w:rsidRPr="00D44301">
        <w:rPr>
          <w:rFonts w:ascii="Times New Roman" w:hAnsi="Times New Roman"/>
          <w:color w:val="auto"/>
          <w:sz w:val="24"/>
          <w:szCs w:val="24"/>
        </w:rPr>
        <w:t>(органи</w:t>
      </w:r>
      <w:r w:rsidRPr="00D44301">
        <w:rPr>
          <w:rFonts w:ascii="Times New Roman" w:hAnsi="Times New Roman"/>
          <w:color w:val="auto"/>
          <w:spacing w:val="-2"/>
          <w:sz w:val="24"/>
          <w:szCs w:val="24"/>
        </w:rPr>
        <w:t xml:space="preserve">зационно исполнительская деятельность). Результатом работы </w:t>
      </w:r>
      <w:r w:rsidRPr="00D44301">
        <w:rPr>
          <w:rFonts w:ascii="Times New Roman" w:hAnsi="Times New Roman"/>
          <w:color w:val="auto"/>
          <w:sz w:val="24"/>
          <w:szCs w:val="24"/>
        </w:rPr>
        <w:t xml:space="preserve">является особым образом организованный образовательный </w:t>
      </w:r>
      <w:r w:rsidRPr="00D44301">
        <w:rPr>
          <w:rFonts w:ascii="Times New Roman" w:hAnsi="Times New Roman"/>
          <w:color w:val="auto"/>
          <w:spacing w:val="2"/>
          <w:sz w:val="24"/>
          <w:szCs w:val="24"/>
        </w:rPr>
        <w:t>процесс, имеющий коррекционно-развивающую направлен</w:t>
      </w:r>
      <w:r w:rsidRPr="00D44301">
        <w:rPr>
          <w:rFonts w:ascii="Times New Roman" w:hAnsi="Times New Roman"/>
          <w:color w:val="auto"/>
          <w:sz w:val="24"/>
          <w:szCs w:val="24"/>
        </w:rPr>
        <w:t>ность, и процесс специального сопровождения детей с ОВЗ</w:t>
      </w:r>
      <w:r w:rsidRPr="00D44301">
        <w:rPr>
          <w:rFonts w:ascii="Times New Roman" w:hAnsi="Times New Roman"/>
          <w:color w:val="auto"/>
          <w:spacing w:val="2"/>
          <w:sz w:val="24"/>
          <w:szCs w:val="24"/>
        </w:rPr>
        <w:t xml:space="preserve"> при целенаправленно созданных </w:t>
      </w:r>
      <w:r w:rsidRPr="00D44301">
        <w:rPr>
          <w:rFonts w:ascii="Times New Roman" w:hAnsi="Times New Roman"/>
          <w:color w:val="auto"/>
          <w:spacing w:val="2"/>
          <w:sz w:val="24"/>
          <w:szCs w:val="24"/>
        </w:rPr>
        <w:lastRenderedPageBreak/>
        <w:t xml:space="preserve">(вариативных) условиях обучения, воспитания, </w:t>
      </w:r>
      <w:r w:rsidRPr="00D44301">
        <w:rPr>
          <w:rFonts w:ascii="Times New Roman" w:hAnsi="Times New Roman"/>
          <w:color w:val="auto"/>
          <w:sz w:val="24"/>
          <w:szCs w:val="24"/>
        </w:rPr>
        <w:t>развития, социализации рассматриваемой категории детей.</w:t>
      </w:r>
    </w:p>
    <w:p w14:paraId="62CDFBBC" w14:textId="77777777" w:rsidR="00176DCE" w:rsidRPr="00D44301" w:rsidRDefault="00176DCE" w:rsidP="000F3A78">
      <w:pPr>
        <w:pStyle w:val="aff0"/>
        <w:numPr>
          <w:ilvl w:val="0"/>
          <w:numId w:val="10"/>
        </w:numPr>
        <w:spacing w:line="360" w:lineRule="auto"/>
        <w:ind w:left="0" w:firstLine="0"/>
        <w:rPr>
          <w:rFonts w:ascii="Times New Roman" w:hAnsi="Times New Roman"/>
          <w:iCs/>
          <w:color w:val="auto"/>
          <w:sz w:val="24"/>
          <w:szCs w:val="24"/>
        </w:rPr>
      </w:pPr>
      <w:r w:rsidRPr="00D44301">
        <w:rPr>
          <w:rFonts w:ascii="Times New Roman" w:hAnsi="Times New Roman"/>
          <w:i/>
          <w:iCs/>
          <w:color w:val="auto"/>
          <w:spacing w:val="2"/>
          <w:sz w:val="24"/>
          <w:szCs w:val="24"/>
        </w:rPr>
        <w:t>Этап диагностики коррекционно-развивающей образо</w:t>
      </w:r>
      <w:r w:rsidRPr="00D44301">
        <w:rPr>
          <w:rFonts w:ascii="Times New Roman" w:hAnsi="Times New Roman"/>
          <w:i/>
          <w:iCs/>
          <w:color w:val="auto"/>
          <w:spacing w:val="-2"/>
          <w:sz w:val="24"/>
          <w:szCs w:val="24"/>
        </w:rPr>
        <w:t>вательной среды</w:t>
      </w:r>
      <w:r w:rsidRPr="00D44301">
        <w:rPr>
          <w:rFonts w:ascii="Times New Roman" w:hAnsi="Times New Roman"/>
          <w:iCs/>
          <w:color w:val="auto"/>
          <w:spacing w:val="-2"/>
          <w:sz w:val="24"/>
          <w:szCs w:val="24"/>
        </w:rPr>
        <w:t xml:space="preserve"> </w:t>
      </w:r>
      <w:r w:rsidRPr="00D44301">
        <w:rPr>
          <w:rFonts w:ascii="Times New Roman" w:hAnsi="Times New Roman"/>
          <w:color w:val="auto"/>
          <w:spacing w:val="-2"/>
          <w:sz w:val="24"/>
          <w:szCs w:val="24"/>
        </w:rPr>
        <w:t xml:space="preserve">(контрольно-диагностическая деятельность). </w:t>
      </w:r>
      <w:r w:rsidRPr="00D44301">
        <w:rPr>
          <w:rFonts w:ascii="Times New Roman" w:hAnsi="Times New Roman"/>
          <w:color w:val="auto"/>
          <w:spacing w:val="2"/>
          <w:sz w:val="24"/>
          <w:szCs w:val="24"/>
        </w:rPr>
        <w:t xml:space="preserve">Результатом является констатация соответствия созданных </w:t>
      </w:r>
      <w:r w:rsidRPr="00D44301">
        <w:rPr>
          <w:rFonts w:ascii="Times New Roman" w:hAnsi="Times New Roman"/>
          <w:color w:val="auto"/>
          <w:sz w:val="24"/>
          <w:szCs w:val="24"/>
        </w:rPr>
        <w:t xml:space="preserve">условий и выбранных коррекционно-развивающих и образовательных программ особым образовательным потребностям </w:t>
      </w:r>
      <w:r w:rsidRPr="00D44301">
        <w:rPr>
          <w:rFonts w:ascii="Times New Roman" w:hAnsi="Times New Roman"/>
          <w:color w:val="auto"/>
          <w:spacing w:val="2"/>
          <w:sz w:val="24"/>
          <w:szCs w:val="24"/>
        </w:rPr>
        <w:t>ребенка.</w:t>
      </w:r>
    </w:p>
    <w:p w14:paraId="133F3CDB" w14:textId="77777777" w:rsidR="00176DCE" w:rsidRPr="00D44301" w:rsidRDefault="00176DCE" w:rsidP="000F3A78">
      <w:pPr>
        <w:pStyle w:val="aff0"/>
        <w:numPr>
          <w:ilvl w:val="0"/>
          <w:numId w:val="10"/>
        </w:numPr>
        <w:spacing w:line="360" w:lineRule="auto"/>
        <w:ind w:left="0" w:firstLine="0"/>
        <w:rPr>
          <w:rFonts w:ascii="Times New Roman" w:hAnsi="Times New Roman"/>
          <w:iCs/>
          <w:color w:val="auto"/>
          <w:sz w:val="24"/>
          <w:szCs w:val="24"/>
        </w:rPr>
      </w:pPr>
      <w:r w:rsidRPr="00D44301">
        <w:rPr>
          <w:rFonts w:ascii="Times New Roman" w:hAnsi="Times New Roman"/>
          <w:i/>
          <w:iCs/>
          <w:color w:val="auto"/>
          <w:spacing w:val="2"/>
          <w:sz w:val="24"/>
          <w:szCs w:val="24"/>
        </w:rPr>
        <w:t>Этап регуляции и корректировки</w:t>
      </w:r>
      <w:r w:rsidRPr="00D44301">
        <w:rPr>
          <w:rFonts w:ascii="Times New Roman" w:hAnsi="Times New Roman"/>
          <w:color w:val="auto"/>
          <w:spacing w:val="2"/>
          <w:sz w:val="24"/>
          <w:szCs w:val="24"/>
        </w:rPr>
        <w:t xml:space="preserve"> (регулятивно-корректировочная деятельность). Результатом является внесение </w:t>
      </w:r>
      <w:r w:rsidRPr="00D44301">
        <w:rPr>
          <w:rFonts w:ascii="Times New Roman" w:hAnsi="Times New Roman"/>
          <w:color w:val="auto"/>
          <w:sz w:val="24"/>
          <w:szCs w:val="24"/>
        </w:rPr>
        <w:t>необходимых изменений в образовательную деятельность и процесс сопровождения детей с ОВЗ, корректировка условий и форм обучения, методов и приемов работы.</w:t>
      </w:r>
    </w:p>
    <w:p w14:paraId="7C0E6410" w14:textId="77777777" w:rsidR="00176DCE" w:rsidRPr="00D44301" w:rsidRDefault="00176DCE" w:rsidP="00D44301">
      <w:pPr>
        <w:pStyle w:val="aff0"/>
        <w:spacing w:line="360" w:lineRule="auto"/>
        <w:ind w:firstLine="0"/>
        <w:rPr>
          <w:rFonts w:ascii="Times New Roman" w:hAnsi="Times New Roman"/>
          <w:iCs/>
          <w:color w:val="auto"/>
          <w:spacing w:val="2"/>
          <w:sz w:val="24"/>
          <w:szCs w:val="24"/>
        </w:rPr>
      </w:pPr>
      <w:r w:rsidRPr="00D44301">
        <w:rPr>
          <w:rFonts w:ascii="Times New Roman" w:hAnsi="Times New Roman"/>
          <w:iCs/>
          <w:color w:val="auto"/>
          <w:spacing w:val="2"/>
          <w:sz w:val="24"/>
          <w:szCs w:val="24"/>
        </w:rPr>
        <w:t xml:space="preserve">Для детей выстраивается коррекционно-развивающая работа, направленная на постепенное увеличение меры самостоятельности, подчинение своей деятельности поставленной цели при организующей, стимулирующей помощи взрослого; переключение учащихся на практическую деятельность с предметами и на другие облегченные задания, подкрепляющие их веру в собственные силы. </w:t>
      </w:r>
    </w:p>
    <w:p w14:paraId="4F21B718" w14:textId="77777777" w:rsidR="00176DCE" w:rsidRPr="00D44301" w:rsidRDefault="00176DCE" w:rsidP="00D44301">
      <w:pPr>
        <w:pStyle w:val="aff0"/>
        <w:spacing w:line="360" w:lineRule="auto"/>
        <w:ind w:firstLine="0"/>
        <w:rPr>
          <w:rFonts w:ascii="Times New Roman" w:hAnsi="Times New Roman"/>
          <w:iCs/>
          <w:color w:val="auto"/>
          <w:spacing w:val="2"/>
          <w:sz w:val="24"/>
          <w:szCs w:val="24"/>
        </w:rPr>
      </w:pPr>
      <w:r w:rsidRPr="00D44301">
        <w:rPr>
          <w:rFonts w:ascii="Times New Roman" w:hAnsi="Times New Roman"/>
          <w:i/>
          <w:iCs/>
          <w:color w:val="auto"/>
          <w:spacing w:val="2"/>
          <w:sz w:val="24"/>
          <w:szCs w:val="24"/>
        </w:rPr>
        <w:t>Методические прин</w:t>
      </w:r>
      <w:r w:rsidR="00D44301">
        <w:rPr>
          <w:rFonts w:ascii="Times New Roman" w:hAnsi="Times New Roman"/>
          <w:i/>
          <w:iCs/>
          <w:color w:val="auto"/>
          <w:spacing w:val="2"/>
          <w:sz w:val="24"/>
          <w:szCs w:val="24"/>
        </w:rPr>
        <w:t>ципы построения образовательной деятельности</w:t>
      </w:r>
      <w:r w:rsidRPr="00D44301">
        <w:rPr>
          <w:rFonts w:ascii="Times New Roman" w:hAnsi="Times New Roman"/>
          <w:iCs/>
          <w:color w:val="auto"/>
          <w:spacing w:val="2"/>
          <w:sz w:val="24"/>
          <w:szCs w:val="24"/>
        </w:rPr>
        <w:t>, направленные на обеспечение освоения учащимися с ОВЗ основной образовательной программы включают:</w:t>
      </w:r>
    </w:p>
    <w:p w14:paraId="5B79E22B" w14:textId="77777777" w:rsidR="00176DCE" w:rsidRPr="00D44301" w:rsidRDefault="00176DCE" w:rsidP="000F3A78">
      <w:pPr>
        <w:pStyle w:val="aff0"/>
        <w:numPr>
          <w:ilvl w:val="0"/>
          <w:numId w:val="32"/>
        </w:numPr>
        <w:spacing w:line="360" w:lineRule="auto"/>
        <w:ind w:left="567" w:hanging="567"/>
        <w:rPr>
          <w:rFonts w:ascii="Times New Roman" w:hAnsi="Times New Roman"/>
          <w:iCs/>
          <w:color w:val="auto"/>
          <w:sz w:val="24"/>
          <w:szCs w:val="24"/>
        </w:rPr>
      </w:pPr>
      <w:r w:rsidRPr="00D44301">
        <w:rPr>
          <w:rFonts w:ascii="Times New Roman" w:hAnsi="Times New Roman"/>
          <w:iCs/>
          <w:color w:val="auto"/>
          <w:sz w:val="24"/>
          <w:szCs w:val="24"/>
        </w:rPr>
        <w:t>Усиление практической направленности изучаемого материала;</w:t>
      </w:r>
    </w:p>
    <w:p w14:paraId="6DE66C47" w14:textId="77777777" w:rsidR="00176DCE" w:rsidRPr="00D44301" w:rsidRDefault="00176DCE" w:rsidP="000F3A78">
      <w:pPr>
        <w:pStyle w:val="aff0"/>
        <w:numPr>
          <w:ilvl w:val="0"/>
          <w:numId w:val="32"/>
        </w:numPr>
        <w:spacing w:line="360" w:lineRule="auto"/>
        <w:ind w:left="567" w:hanging="567"/>
        <w:rPr>
          <w:rFonts w:ascii="Times New Roman" w:hAnsi="Times New Roman"/>
          <w:iCs/>
          <w:color w:val="auto"/>
          <w:sz w:val="24"/>
          <w:szCs w:val="24"/>
        </w:rPr>
      </w:pPr>
      <w:r w:rsidRPr="00D44301">
        <w:rPr>
          <w:rFonts w:ascii="Times New Roman" w:hAnsi="Times New Roman"/>
          <w:iCs/>
          <w:color w:val="auto"/>
          <w:sz w:val="24"/>
          <w:szCs w:val="24"/>
        </w:rPr>
        <w:t>Выделение сущностных признаков изучаемых явлений;</w:t>
      </w:r>
    </w:p>
    <w:p w14:paraId="3BD4C5C5" w14:textId="77777777" w:rsidR="00176DCE" w:rsidRPr="00D44301" w:rsidRDefault="00176DCE" w:rsidP="000F3A78">
      <w:pPr>
        <w:pStyle w:val="aff0"/>
        <w:numPr>
          <w:ilvl w:val="0"/>
          <w:numId w:val="32"/>
        </w:numPr>
        <w:spacing w:line="360" w:lineRule="auto"/>
        <w:ind w:left="567" w:hanging="567"/>
        <w:rPr>
          <w:rFonts w:ascii="Times New Roman" w:hAnsi="Times New Roman"/>
          <w:iCs/>
          <w:color w:val="auto"/>
          <w:sz w:val="24"/>
          <w:szCs w:val="24"/>
        </w:rPr>
      </w:pPr>
      <w:r w:rsidRPr="00D44301">
        <w:rPr>
          <w:rFonts w:ascii="Times New Roman" w:hAnsi="Times New Roman"/>
          <w:iCs/>
          <w:color w:val="auto"/>
          <w:sz w:val="24"/>
          <w:szCs w:val="24"/>
        </w:rPr>
        <w:t>Опору на жизненный опыт обучающегося;</w:t>
      </w:r>
    </w:p>
    <w:p w14:paraId="6CB3F8A5" w14:textId="77777777" w:rsidR="00176DCE" w:rsidRPr="00D44301" w:rsidRDefault="00176DCE" w:rsidP="000F3A78">
      <w:pPr>
        <w:pStyle w:val="aff0"/>
        <w:numPr>
          <w:ilvl w:val="0"/>
          <w:numId w:val="32"/>
        </w:numPr>
        <w:spacing w:line="360" w:lineRule="auto"/>
        <w:ind w:left="567" w:hanging="567"/>
        <w:rPr>
          <w:rFonts w:ascii="Times New Roman" w:hAnsi="Times New Roman"/>
          <w:iCs/>
          <w:color w:val="auto"/>
          <w:sz w:val="24"/>
          <w:szCs w:val="24"/>
        </w:rPr>
      </w:pPr>
      <w:r w:rsidRPr="00D44301">
        <w:rPr>
          <w:rFonts w:ascii="Times New Roman" w:hAnsi="Times New Roman"/>
          <w:iCs/>
          <w:color w:val="auto"/>
          <w:sz w:val="24"/>
          <w:szCs w:val="24"/>
        </w:rPr>
        <w:t>Опору на объективные внутренние связи в содержании изучаемого материала как в рамках одного предмета, так и между предметами;</w:t>
      </w:r>
    </w:p>
    <w:p w14:paraId="4F56C93A" w14:textId="77777777" w:rsidR="00176DCE" w:rsidRPr="00D44301" w:rsidRDefault="00176DCE" w:rsidP="000F3A78">
      <w:pPr>
        <w:pStyle w:val="aff0"/>
        <w:numPr>
          <w:ilvl w:val="0"/>
          <w:numId w:val="32"/>
        </w:numPr>
        <w:spacing w:line="360" w:lineRule="auto"/>
        <w:ind w:left="567" w:hanging="567"/>
        <w:rPr>
          <w:rFonts w:ascii="Times New Roman" w:hAnsi="Times New Roman"/>
          <w:iCs/>
          <w:color w:val="auto"/>
          <w:sz w:val="24"/>
          <w:szCs w:val="24"/>
        </w:rPr>
      </w:pPr>
      <w:r w:rsidRPr="00D44301">
        <w:rPr>
          <w:rFonts w:ascii="Times New Roman" w:hAnsi="Times New Roman"/>
          <w:iCs/>
          <w:color w:val="auto"/>
          <w:sz w:val="24"/>
          <w:szCs w:val="24"/>
        </w:rPr>
        <w:t>Соблюдение в определении объема изучаемого материала принципа необходимости и достаточности;</w:t>
      </w:r>
    </w:p>
    <w:p w14:paraId="4F729681" w14:textId="77777777" w:rsidR="00D44301" w:rsidRPr="00DE6458" w:rsidRDefault="00176DCE" w:rsidP="00470EB2">
      <w:pPr>
        <w:spacing w:after="0" w:line="360" w:lineRule="auto"/>
        <w:ind w:firstLine="567"/>
        <w:jc w:val="both"/>
        <w:rPr>
          <w:rFonts w:ascii="Times New Roman" w:hAnsi="Times New Roman"/>
          <w:sz w:val="24"/>
          <w:szCs w:val="24"/>
          <w:lang w:val="ru-RU"/>
        </w:rPr>
      </w:pPr>
      <w:r w:rsidRPr="00DE6458">
        <w:rPr>
          <w:rFonts w:ascii="Times New Roman" w:hAnsi="Times New Roman"/>
          <w:sz w:val="24"/>
          <w:szCs w:val="24"/>
          <w:lang w:val="ru-RU"/>
        </w:rPr>
        <w:t>Введение в содержание учебных программ коррекционных разделов, предусматривающих активизацию познавательной деятельности, формирование школьно-значимых функций, необходимых для решения учебных задач</w:t>
      </w:r>
      <w:r w:rsidR="00D44301" w:rsidRPr="00DE6458">
        <w:rPr>
          <w:rFonts w:ascii="Times New Roman" w:hAnsi="Times New Roman"/>
          <w:sz w:val="24"/>
          <w:szCs w:val="24"/>
          <w:lang w:val="ru-RU"/>
        </w:rPr>
        <w:t>.</w:t>
      </w:r>
    </w:p>
    <w:p w14:paraId="7A04A3EF" w14:textId="77777777" w:rsidR="002D3962" w:rsidRPr="00DE6458" w:rsidRDefault="002D3962" w:rsidP="00DE6458">
      <w:pPr>
        <w:spacing w:after="0" w:line="360" w:lineRule="auto"/>
        <w:jc w:val="both"/>
        <w:rPr>
          <w:rFonts w:ascii="Times New Roman" w:hAnsi="Times New Roman"/>
          <w:sz w:val="24"/>
          <w:szCs w:val="24"/>
          <w:lang w:val="ru-RU"/>
        </w:rPr>
      </w:pPr>
      <w:r w:rsidRPr="00DE6458">
        <w:rPr>
          <w:rFonts w:ascii="Times New Roman" w:hAnsi="Times New Roman"/>
          <w:sz w:val="24"/>
          <w:szCs w:val="24"/>
          <w:lang w:val="ru-RU"/>
        </w:rPr>
        <w:t xml:space="preserve">Психолого-медико-социальная помощь оказывается детям на основании письменного заявления или согласия их родителей (законных представителей). </w:t>
      </w:r>
    </w:p>
    <w:p w14:paraId="1F11F632" w14:textId="28EA2C7E" w:rsidR="002D3962" w:rsidRPr="00DE6458" w:rsidRDefault="002D3962" w:rsidP="00DE6458">
      <w:pPr>
        <w:spacing w:after="0" w:line="360" w:lineRule="auto"/>
        <w:jc w:val="both"/>
        <w:rPr>
          <w:rFonts w:ascii="Times New Roman" w:hAnsi="Times New Roman"/>
          <w:sz w:val="24"/>
          <w:szCs w:val="24"/>
          <w:lang w:val="ru-RU"/>
        </w:rPr>
      </w:pPr>
      <w:r w:rsidRPr="00DE6458">
        <w:rPr>
          <w:rFonts w:ascii="Times New Roman" w:hAnsi="Times New Roman"/>
          <w:sz w:val="24"/>
          <w:szCs w:val="24"/>
          <w:lang w:val="ru-RU"/>
        </w:rPr>
        <w:t>Программа коррекционной работы предусматривает создание в МОУ «</w:t>
      </w:r>
      <w:r w:rsidR="00A12B9B" w:rsidRPr="002D7221">
        <w:rPr>
          <w:rFonts w:ascii="Times New Roman" w:eastAsia="SchoolBookSanPin" w:hAnsi="Times New Roman"/>
          <w:sz w:val="24"/>
          <w:szCs w:val="24"/>
          <w:lang w:val="ru-RU"/>
        </w:rPr>
        <w:t>МОУ «</w:t>
      </w:r>
      <w:r w:rsidR="00A12B9B">
        <w:rPr>
          <w:rFonts w:ascii="Times New Roman" w:eastAsia="SchoolBookSanPin" w:hAnsi="Times New Roman"/>
          <w:sz w:val="24"/>
          <w:szCs w:val="24"/>
          <w:lang w:val="ru-RU"/>
        </w:rPr>
        <w:t xml:space="preserve">Средняя школа № 35 </w:t>
      </w:r>
      <w:r w:rsidRPr="00DE6458">
        <w:rPr>
          <w:rFonts w:ascii="Times New Roman" w:hAnsi="Times New Roman"/>
          <w:sz w:val="24"/>
          <w:szCs w:val="24"/>
          <w:lang w:val="ru-RU"/>
        </w:rPr>
        <w:t>» специальных условий обучения и воспитания детей с ОВЗ, включающих:</w:t>
      </w:r>
    </w:p>
    <w:p w14:paraId="0F1EA513" w14:textId="1AA49977" w:rsidR="002D3962" w:rsidRPr="00DE6458" w:rsidRDefault="0014180E" w:rsidP="00DE6458">
      <w:pPr>
        <w:spacing w:after="0" w:line="360" w:lineRule="auto"/>
        <w:jc w:val="both"/>
        <w:rPr>
          <w:rFonts w:ascii="Times New Roman" w:hAnsi="Times New Roman"/>
          <w:sz w:val="24"/>
          <w:szCs w:val="24"/>
          <w:lang w:val="ru-RU"/>
        </w:rPr>
      </w:pPr>
      <w:bookmarkStart w:id="13" w:name="bookmark1957"/>
      <w:bookmarkStart w:id="14" w:name="_Toc105502812"/>
      <w:r>
        <w:rPr>
          <w:rFonts w:ascii="Times New Roman" w:hAnsi="Times New Roman"/>
          <w:sz w:val="24"/>
          <w:szCs w:val="24"/>
          <w:lang w:val="ru-RU"/>
        </w:rPr>
        <w:t>5</w:t>
      </w:r>
      <w:r w:rsidR="002D3962" w:rsidRPr="00DE6458">
        <w:rPr>
          <w:rFonts w:ascii="Times New Roman" w:hAnsi="Times New Roman"/>
          <w:sz w:val="24"/>
          <w:szCs w:val="24"/>
          <w:lang w:val="ru-RU"/>
        </w:rPr>
        <w:t>.3. Механизмы реализации программы</w:t>
      </w:r>
      <w:bookmarkEnd w:id="13"/>
      <w:bookmarkEnd w:id="14"/>
    </w:p>
    <w:p w14:paraId="25AF7344" w14:textId="77777777" w:rsidR="002D3962" w:rsidRPr="002D7221" w:rsidRDefault="002D3962" w:rsidP="0014180E">
      <w:pPr>
        <w:spacing w:after="0" w:line="360" w:lineRule="auto"/>
        <w:ind w:firstLine="567"/>
        <w:jc w:val="both"/>
        <w:rPr>
          <w:rFonts w:ascii="Times New Roman" w:hAnsi="Times New Roman"/>
          <w:sz w:val="24"/>
          <w:szCs w:val="24"/>
          <w:lang w:val="ru-RU"/>
        </w:rPr>
      </w:pPr>
      <w:r w:rsidRPr="002D7221">
        <w:rPr>
          <w:rFonts w:ascii="Times New Roman" w:hAnsi="Times New Roman"/>
          <w:sz w:val="24"/>
          <w:szCs w:val="24"/>
          <w:lang w:val="ru-RU"/>
        </w:rPr>
        <w:t xml:space="preserve">Для реализации требований к ПКР, обозначенных во ФГОС ООО создана рабочая группа, в которую наряду с основными учителями включены следующие специалисты: </w:t>
      </w:r>
      <w:r w:rsidRPr="002D7221">
        <w:rPr>
          <w:rFonts w:ascii="Times New Roman" w:hAnsi="Times New Roman"/>
          <w:sz w:val="24"/>
          <w:szCs w:val="24"/>
          <w:lang w:val="ru-RU"/>
        </w:rPr>
        <w:lastRenderedPageBreak/>
        <w:t>педагог-психолог, социальный педагог.</w:t>
      </w:r>
    </w:p>
    <w:p w14:paraId="56E5B55E" w14:textId="7C6D9143" w:rsidR="002D3962" w:rsidRPr="00DE6458" w:rsidRDefault="002D3962" w:rsidP="0014180E">
      <w:pPr>
        <w:spacing w:after="0" w:line="360" w:lineRule="auto"/>
        <w:ind w:firstLine="567"/>
        <w:jc w:val="both"/>
        <w:rPr>
          <w:rFonts w:ascii="Times New Roman" w:hAnsi="Times New Roman"/>
          <w:sz w:val="24"/>
          <w:szCs w:val="24"/>
          <w:lang w:val="ru-RU"/>
        </w:rPr>
      </w:pPr>
      <w:r w:rsidRPr="00DE6458">
        <w:rPr>
          <w:rFonts w:ascii="Times New Roman" w:hAnsi="Times New Roman"/>
          <w:sz w:val="24"/>
          <w:szCs w:val="24"/>
          <w:lang w:val="ru-RU"/>
        </w:rPr>
        <w:t xml:space="preserve">Программа коррекционной работы на этапе основного общего образования реализуется с использованием ресурсов социального партнерства и сетевого взаимодействия, взаимодействия специалистов </w:t>
      </w:r>
      <w:r w:rsidR="00A12B9B" w:rsidRPr="002D7221">
        <w:rPr>
          <w:rFonts w:ascii="Times New Roman" w:eastAsia="SchoolBookSanPin" w:hAnsi="Times New Roman"/>
          <w:sz w:val="24"/>
          <w:szCs w:val="24"/>
          <w:lang w:val="ru-RU"/>
        </w:rPr>
        <w:t>МОУ «</w:t>
      </w:r>
      <w:r w:rsidR="00A12B9B">
        <w:rPr>
          <w:rFonts w:ascii="Times New Roman" w:eastAsia="SchoolBookSanPin" w:hAnsi="Times New Roman"/>
          <w:sz w:val="24"/>
          <w:szCs w:val="24"/>
          <w:lang w:val="ru-RU"/>
        </w:rPr>
        <w:t>Средняя школа № 35</w:t>
      </w:r>
      <w:r w:rsidR="00A12B9B" w:rsidRPr="002D7221">
        <w:rPr>
          <w:rFonts w:ascii="Times New Roman" w:eastAsia="SchoolBookSanPin" w:hAnsi="Times New Roman"/>
          <w:sz w:val="24"/>
          <w:szCs w:val="24"/>
          <w:lang w:val="ru-RU"/>
        </w:rPr>
        <w:t>»</w:t>
      </w:r>
    </w:p>
    <w:p w14:paraId="456BC3CB" w14:textId="77777777" w:rsidR="002D3962" w:rsidRPr="00DE6458" w:rsidRDefault="002D3962" w:rsidP="0014180E">
      <w:pPr>
        <w:spacing w:after="0" w:line="360" w:lineRule="auto"/>
        <w:ind w:firstLine="567"/>
        <w:jc w:val="both"/>
        <w:rPr>
          <w:rFonts w:ascii="Times New Roman" w:hAnsi="Times New Roman"/>
          <w:sz w:val="24"/>
          <w:szCs w:val="24"/>
          <w:lang w:val="ru-RU"/>
        </w:rPr>
      </w:pPr>
      <w:r w:rsidRPr="00DE6458">
        <w:rPr>
          <w:rFonts w:ascii="Times New Roman" w:hAnsi="Times New Roman"/>
          <w:sz w:val="24"/>
          <w:szCs w:val="24"/>
          <w:lang w:val="ru-RU"/>
        </w:rPr>
        <w:t>Социальное партнерство</w:t>
      </w:r>
    </w:p>
    <w:p w14:paraId="52432B1F" w14:textId="71E5CD1A" w:rsidR="002D3962" w:rsidRPr="00DE6458" w:rsidRDefault="002D3962" w:rsidP="0014180E">
      <w:pPr>
        <w:spacing w:after="0" w:line="360" w:lineRule="auto"/>
        <w:ind w:firstLine="567"/>
        <w:jc w:val="both"/>
        <w:rPr>
          <w:rFonts w:ascii="Times New Roman" w:hAnsi="Times New Roman"/>
          <w:sz w:val="24"/>
          <w:szCs w:val="24"/>
          <w:lang w:val="ru-RU"/>
        </w:rPr>
      </w:pPr>
      <w:r w:rsidRPr="00DE6458">
        <w:rPr>
          <w:rFonts w:ascii="Times New Roman" w:hAnsi="Times New Roman"/>
          <w:sz w:val="24"/>
          <w:szCs w:val="24"/>
          <w:lang w:val="ru-RU"/>
        </w:rPr>
        <w:t xml:space="preserve">Социальное партнерство предполагает профессиональное взаимодействие </w:t>
      </w:r>
      <w:r w:rsidR="00A12B9B" w:rsidRPr="002D7221">
        <w:rPr>
          <w:rFonts w:ascii="Times New Roman" w:eastAsia="SchoolBookSanPin" w:hAnsi="Times New Roman"/>
          <w:sz w:val="24"/>
          <w:szCs w:val="24"/>
          <w:lang w:val="ru-RU"/>
        </w:rPr>
        <w:t>МОУ «</w:t>
      </w:r>
      <w:r w:rsidR="00A12B9B">
        <w:rPr>
          <w:rFonts w:ascii="Times New Roman" w:eastAsia="SchoolBookSanPin" w:hAnsi="Times New Roman"/>
          <w:sz w:val="24"/>
          <w:szCs w:val="24"/>
          <w:lang w:val="ru-RU"/>
        </w:rPr>
        <w:t>Средняя школа № 35</w:t>
      </w:r>
      <w:r w:rsidR="00A12B9B" w:rsidRPr="002D7221">
        <w:rPr>
          <w:rFonts w:ascii="Times New Roman" w:eastAsia="SchoolBookSanPin" w:hAnsi="Times New Roman"/>
          <w:sz w:val="24"/>
          <w:szCs w:val="24"/>
          <w:lang w:val="ru-RU"/>
        </w:rPr>
        <w:t>»</w:t>
      </w:r>
      <w:r w:rsidR="00A12B9B">
        <w:rPr>
          <w:rFonts w:ascii="Times New Roman" w:eastAsia="SchoolBookSanPin" w:hAnsi="Times New Roman"/>
          <w:sz w:val="24"/>
          <w:szCs w:val="24"/>
          <w:lang w:val="ru-RU"/>
        </w:rPr>
        <w:t xml:space="preserve"> </w:t>
      </w:r>
      <w:r w:rsidRPr="00DE6458">
        <w:rPr>
          <w:rFonts w:ascii="Times New Roman" w:hAnsi="Times New Roman"/>
          <w:sz w:val="24"/>
          <w:szCs w:val="24"/>
          <w:lang w:val="ru-RU"/>
        </w:rPr>
        <w:t xml:space="preserve">с внешними ресурсами (организациями различных ведомств, общественными организациями и другими институтами общества). </w:t>
      </w:r>
    </w:p>
    <w:p w14:paraId="75DA1F12" w14:textId="77777777" w:rsidR="002D3962" w:rsidRPr="00DE6458" w:rsidRDefault="002D3962" w:rsidP="0014180E">
      <w:pPr>
        <w:spacing w:after="0" w:line="360" w:lineRule="auto"/>
        <w:ind w:firstLine="567"/>
        <w:jc w:val="both"/>
        <w:rPr>
          <w:rFonts w:ascii="Times New Roman" w:hAnsi="Times New Roman"/>
          <w:sz w:val="24"/>
          <w:szCs w:val="24"/>
          <w:lang w:val="ru-RU"/>
        </w:rPr>
      </w:pPr>
      <w:r w:rsidRPr="00DE6458">
        <w:rPr>
          <w:rFonts w:ascii="Times New Roman" w:hAnsi="Times New Roman"/>
          <w:sz w:val="24"/>
          <w:szCs w:val="24"/>
          <w:lang w:val="ru-RU"/>
        </w:rPr>
        <w:t xml:space="preserve">Социальное партнерство в широком смысле нами понимается как совместная коллективно - распределенная деятельность различных социальных групп, которая приводит к позитивным и разделяемым всеми участниками данной деятельности эффектам. При этом указанная деятельность может осуществляться как на постоянной основе, так и в рамках ситуативных, специально - планируемых в рамках социального партнерства акциях. </w:t>
      </w:r>
    </w:p>
    <w:p w14:paraId="4BE6FB6F" w14:textId="77777777" w:rsidR="002D3962" w:rsidRPr="00DE6458" w:rsidRDefault="002D3962" w:rsidP="0014180E">
      <w:pPr>
        <w:spacing w:after="0" w:line="360" w:lineRule="auto"/>
        <w:ind w:firstLine="567"/>
        <w:jc w:val="both"/>
        <w:rPr>
          <w:rFonts w:ascii="Times New Roman" w:hAnsi="Times New Roman"/>
          <w:sz w:val="24"/>
          <w:szCs w:val="24"/>
          <w:lang w:val="ru-RU"/>
        </w:rPr>
      </w:pPr>
      <w:r w:rsidRPr="00DE6458">
        <w:rPr>
          <w:rFonts w:ascii="Times New Roman" w:hAnsi="Times New Roman"/>
          <w:sz w:val="24"/>
          <w:szCs w:val="24"/>
          <w:lang w:val="ru-RU"/>
        </w:rPr>
        <w:t>Взаимодействие специалистов лицея предусматривает:</w:t>
      </w:r>
    </w:p>
    <w:p w14:paraId="7748C1F0" w14:textId="77777777" w:rsidR="002D3962" w:rsidRPr="00DE6458" w:rsidRDefault="002D3962" w:rsidP="0014180E">
      <w:pPr>
        <w:spacing w:after="0" w:line="360" w:lineRule="auto"/>
        <w:ind w:firstLine="567"/>
        <w:jc w:val="both"/>
        <w:rPr>
          <w:rFonts w:ascii="Times New Roman" w:hAnsi="Times New Roman"/>
          <w:sz w:val="24"/>
          <w:szCs w:val="24"/>
          <w:lang w:val="ru-RU"/>
        </w:rPr>
      </w:pPr>
      <w:r w:rsidRPr="00DE6458">
        <w:rPr>
          <w:rFonts w:ascii="Times New Roman" w:hAnsi="Times New Roman"/>
          <w:sz w:val="24"/>
          <w:szCs w:val="24"/>
          <w:lang w:val="ru-RU"/>
        </w:rPr>
        <w:t>комплексность в определении и решении проблем ребенка, предоставлении ему квалифицированной помощи специалистов разного профиля;</w:t>
      </w:r>
    </w:p>
    <w:p w14:paraId="3D45149D" w14:textId="77777777" w:rsidR="002D3962" w:rsidRPr="00DE6458" w:rsidRDefault="002D3962" w:rsidP="0014180E">
      <w:pPr>
        <w:spacing w:after="0" w:line="360" w:lineRule="auto"/>
        <w:ind w:firstLine="567"/>
        <w:jc w:val="both"/>
        <w:rPr>
          <w:rFonts w:ascii="Times New Roman" w:hAnsi="Times New Roman"/>
          <w:sz w:val="24"/>
          <w:szCs w:val="24"/>
          <w:lang w:val="ru-RU"/>
        </w:rPr>
      </w:pPr>
      <w:r w:rsidRPr="00DE6458">
        <w:rPr>
          <w:rFonts w:ascii="Times New Roman" w:hAnsi="Times New Roman"/>
          <w:sz w:val="24"/>
          <w:szCs w:val="24"/>
          <w:lang w:val="ru-RU"/>
        </w:rPr>
        <w:t>многоаспектный анализ личностного и познавательного развития ребенка;</w:t>
      </w:r>
    </w:p>
    <w:p w14:paraId="1E34B1C4" w14:textId="77777777" w:rsidR="002D3962" w:rsidRPr="00DE6458" w:rsidRDefault="002D3962" w:rsidP="0014180E">
      <w:pPr>
        <w:spacing w:after="0" w:line="360" w:lineRule="auto"/>
        <w:ind w:firstLine="567"/>
        <w:jc w:val="both"/>
        <w:rPr>
          <w:rFonts w:ascii="Times New Roman" w:hAnsi="Times New Roman"/>
          <w:sz w:val="24"/>
          <w:szCs w:val="24"/>
          <w:lang w:val="ru-RU"/>
        </w:rPr>
      </w:pPr>
      <w:r w:rsidRPr="00DE6458">
        <w:rPr>
          <w:rFonts w:ascii="Times New Roman" w:hAnsi="Times New Roman"/>
          <w:sz w:val="24"/>
          <w:szCs w:val="24"/>
          <w:lang w:val="ru-RU"/>
        </w:rPr>
        <w:t>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w:t>
      </w:r>
    </w:p>
    <w:p w14:paraId="669460CD" w14:textId="63D3E020" w:rsidR="002D3962" w:rsidRPr="00DE6458" w:rsidRDefault="002D3962" w:rsidP="0014180E">
      <w:pPr>
        <w:spacing w:after="0" w:line="360" w:lineRule="auto"/>
        <w:ind w:firstLine="567"/>
        <w:jc w:val="both"/>
        <w:rPr>
          <w:rFonts w:ascii="Times New Roman" w:hAnsi="Times New Roman"/>
          <w:sz w:val="24"/>
          <w:szCs w:val="24"/>
          <w:lang w:val="ru-RU"/>
        </w:rPr>
      </w:pPr>
      <w:r w:rsidRPr="00DE6458">
        <w:rPr>
          <w:rFonts w:ascii="Times New Roman" w:hAnsi="Times New Roman"/>
          <w:sz w:val="24"/>
          <w:szCs w:val="24"/>
          <w:lang w:val="ru-RU"/>
        </w:rPr>
        <w:t xml:space="preserve">Имея благоприятное социокультурное окружение, </w:t>
      </w:r>
      <w:r w:rsidR="00A12B9B" w:rsidRPr="002D7221">
        <w:rPr>
          <w:rFonts w:ascii="Times New Roman" w:eastAsia="SchoolBookSanPin" w:hAnsi="Times New Roman"/>
          <w:sz w:val="24"/>
          <w:szCs w:val="24"/>
          <w:lang w:val="ru-RU"/>
        </w:rPr>
        <w:t>МОУ «</w:t>
      </w:r>
      <w:r w:rsidR="00A12B9B">
        <w:rPr>
          <w:rFonts w:ascii="Times New Roman" w:eastAsia="SchoolBookSanPin" w:hAnsi="Times New Roman"/>
          <w:sz w:val="24"/>
          <w:szCs w:val="24"/>
          <w:lang w:val="ru-RU"/>
        </w:rPr>
        <w:t>Средняя школа № 35</w:t>
      </w:r>
      <w:r w:rsidR="00A12B9B" w:rsidRPr="002D7221">
        <w:rPr>
          <w:rFonts w:ascii="Times New Roman" w:eastAsia="SchoolBookSanPin" w:hAnsi="Times New Roman"/>
          <w:sz w:val="24"/>
          <w:szCs w:val="24"/>
          <w:lang w:val="ru-RU"/>
        </w:rPr>
        <w:t>»</w:t>
      </w:r>
      <w:r w:rsidR="00A12B9B">
        <w:rPr>
          <w:rFonts w:ascii="Times New Roman" w:eastAsia="SchoolBookSanPin" w:hAnsi="Times New Roman"/>
          <w:sz w:val="24"/>
          <w:szCs w:val="24"/>
          <w:lang w:val="ru-RU"/>
        </w:rPr>
        <w:t xml:space="preserve"> </w:t>
      </w:r>
      <w:r w:rsidRPr="00DE6458">
        <w:rPr>
          <w:rFonts w:ascii="Times New Roman" w:hAnsi="Times New Roman"/>
          <w:sz w:val="24"/>
          <w:szCs w:val="24"/>
          <w:lang w:val="ru-RU"/>
        </w:rPr>
        <w:t xml:space="preserve">осуществляет совместную деятельность с учреждениями города, органами местного самоуправления, общественными организациями. </w:t>
      </w:r>
    </w:p>
    <w:p w14:paraId="655285F1" w14:textId="77777777" w:rsidR="002D3962" w:rsidRPr="00DE6458" w:rsidRDefault="002D3962" w:rsidP="00DE6458">
      <w:pPr>
        <w:spacing w:after="0" w:line="360" w:lineRule="auto"/>
        <w:jc w:val="both"/>
        <w:rPr>
          <w:rFonts w:ascii="Times New Roman" w:hAnsi="Times New Roman"/>
          <w:sz w:val="24"/>
          <w:szCs w:val="24"/>
          <w:lang w:val="ru-RU"/>
        </w:rPr>
      </w:pPr>
      <w:r w:rsidRPr="00DE6458">
        <w:rPr>
          <w:rFonts w:ascii="Times New Roman" w:hAnsi="Times New Roman"/>
          <w:sz w:val="24"/>
          <w:szCs w:val="24"/>
          <w:lang w:val="ru-RU"/>
        </w:rPr>
        <w:t>Сотрудничество осуществляется со следующими учреждениями и организациями города:</w:t>
      </w:r>
    </w:p>
    <w:p w14:paraId="29E956DA" w14:textId="3FD6AD4A" w:rsidR="002D3962" w:rsidRPr="00DE6458" w:rsidRDefault="002D3962" w:rsidP="00DE6458">
      <w:pPr>
        <w:spacing w:after="0" w:line="360" w:lineRule="auto"/>
        <w:jc w:val="both"/>
        <w:rPr>
          <w:rFonts w:ascii="Times New Roman" w:hAnsi="Times New Roman"/>
          <w:sz w:val="24"/>
          <w:szCs w:val="24"/>
          <w:lang w:val="ru-RU"/>
        </w:rPr>
      </w:pPr>
      <w:r w:rsidRPr="00DE6458">
        <w:rPr>
          <w:rFonts w:ascii="Times New Roman" w:hAnsi="Times New Roman"/>
          <w:sz w:val="24"/>
          <w:szCs w:val="24"/>
          <w:lang w:val="ru-RU"/>
        </w:rPr>
        <w:t>Администрация Петрозаводского городского округа;</w:t>
      </w:r>
    </w:p>
    <w:p w14:paraId="77B5BD09" w14:textId="29C2BE09" w:rsidR="002D3962" w:rsidRPr="00DE6458" w:rsidRDefault="002D3962" w:rsidP="00DE6458">
      <w:pPr>
        <w:spacing w:after="0" w:line="360" w:lineRule="auto"/>
        <w:jc w:val="both"/>
        <w:rPr>
          <w:rFonts w:ascii="Times New Roman" w:hAnsi="Times New Roman"/>
          <w:sz w:val="24"/>
          <w:szCs w:val="24"/>
          <w:lang w:val="ru-RU"/>
        </w:rPr>
      </w:pPr>
      <w:r w:rsidRPr="00DE6458">
        <w:rPr>
          <w:rFonts w:ascii="Times New Roman" w:hAnsi="Times New Roman"/>
          <w:sz w:val="24"/>
          <w:szCs w:val="24"/>
          <w:lang w:val="ru-RU"/>
        </w:rPr>
        <w:t>Комиссия по делам несовершеннолетних и защите их прав администрации Петрозаводского городского округа;</w:t>
      </w:r>
    </w:p>
    <w:p w14:paraId="12220C4A" w14:textId="0D748BF1" w:rsidR="002D3962" w:rsidRPr="00DE6458" w:rsidRDefault="002D3962" w:rsidP="00DE6458">
      <w:pPr>
        <w:spacing w:after="0" w:line="360" w:lineRule="auto"/>
        <w:jc w:val="both"/>
        <w:rPr>
          <w:rFonts w:ascii="Times New Roman" w:hAnsi="Times New Roman"/>
          <w:sz w:val="24"/>
          <w:szCs w:val="24"/>
          <w:lang w:val="ru-RU"/>
        </w:rPr>
      </w:pPr>
      <w:r w:rsidRPr="00DE6458">
        <w:rPr>
          <w:rFonts w:ascii="Times New Roman" w:hAnsi="Times New Roman"/>
          <w:sz w:val="24"/>
          <w:szCs w:val="24"/>
          <w:lang w:val="ru-RU"/>
        </w:rPr>
        <w:t>Отдел полиции №1 УМВД России по г. Петрозаводску;</w:t>
      </w:r>
    </w:p>
    <w:p w14:paraId="3F3E3CD6" w14:textId="4B295B31" w:rsidR="002D3962" w:rsidRPr="00DE6458" w:rsidRDefault="002D3962" w:rsidP="00DE6458">
      <w:pPr>
        <w:spacing w:after="0" w:line="360" w:lineRule="auto"/>
        <w:jc w:val="both"/>
        <w:rPr>
          <w:rFonts w:ascii="Times New Roman" w:hAnsi="Times New Roman"/>
          <w:sz w:val="24"/>
          <w:szCs w:val="24"/>
          <w:lang w:val="ru-RU"/>
        </w:rPr>
      </w:pPr>
      <w:r w:rsidRPr="00DE6458">
        <w:rPr>
          <w:rFonts w:ascii="Times New Roman" w:hAnsi="Times New Roman"/>
          <w:sz w:val="24"/>
          <w:szCs w:val="24"/>
          <w:lang w:val="ru-RU"/>
        </w:rPr>
        <w:t>Национальная библиотека Республики Карелия;</w:t>
      </w:r>
    </w:p>
    <w:p w14:paraId="51B0C24C" w14:textId="0C9C3AF3" w:rsidR="002D3962" w:rsidRPr="00DE6458" w:rsidRDefault="002D3962" w:rsidP="00DE6458">
      <w:pPr>
        <w:spacing w:after="0" w:line="360" w:lineRule="auto"/>
        <w:jc w:val="both"/>
        <w:rPr>
          <w:rFonts w:ascii="Times New Roman" w:hAnsi="Times New Roman"/>
          <w:sz w:val="24"/>
          <w:szCs w:val="24"/>
          <w:lang w:val="ru-RU"/>
        </w:rPr>
      </w:pPr>
      <w:r w:rsidRPr="00DE6458">
        <w:rPr>
          <w:rFonts w:ascii="Times New Roman" w:hAnsi="Times New Roman"/>
          <w:sz w:val="24"/>
          <w:szCs w:val="24"/>
          <w:lang w:val="ru-RU"/>
        </w:rPr>
        <w:t>Детская библиотека Республики Карелия имени В.Ф. Морозова;</w:t>
      </w:r>
    </w:p>
    <w:p w14:paraId="051AAE50" w14:textId="608E2F14" w:rsidR="002D3962" w:rsidRPr="00DE6458" w:rsidRDefault="002D3962" w:rsidP="00DE6458">
      <w:pPr>
        <w:spacing w:after="0" w:line="360" w:lineRule="auto"/>
        <w:jc w:val="both"/>
        <w:rPr>
          <w:rFonts w:ascii="Times New Roman" w:hAnsi="Times New Roman"/>
          <w:sz w:val="24"/>
          <w:szCs w:val="24"/>
          <w:lang w:val="ru-RU"/>
        </w:rPr>
      </w:pPr>
      <w:r w:rsidRPr="00DE6458">
        <w:rPr>
          <w:rFonts w:ascii="Times New Roman" w:hAnsi="Times New Roman"/>
          <w:sz w:val="24"/>
          <w:szCs w:val="24"/>
          <w:lang w:val="ru-RU"/>
        </w:rPr>
        <w:t>МОУ «Центр психолого – медико - социального сопровождения»;</w:t>
      </w:r>
    </w:p>
    <w:p w14:paraId="6B9DD839" w14:textId="49B0F1F3" w:rsidR="002D3962" w:rsidRPr="00DE6458" w:rsidRDefault="002D3962" w:rsidP="00DE6458">
      <w:pPr>
        <w:spacing w:after="0" w:line="360" w:lineRule="auto"/>
        <w:jc w:val="both"/>
        <w:rPr>
          <w:rFonts w:ascii="Times New Roman" w:hAnsi="Times New Roman"/>
          <w:sz w:val="24"/>
          <w:szCs w:val="24"/>
          <w:lang w:val="ru-RU"/>
        </w:rPr>
      </w:pPr>
      <w:r w:rsidRPr="00DE6458">
        <w:rPr>
          <w:rFonts w:ascii="Times New Roman" w:hAnsi="Times New Roman"/>
          <w:sz w:val="24"/>
          <w:szCs w:val="24"/>
          <w:lang w:val="ru-RU"/>
        </w:rPr>
        <w:t>ГБОУ РК «Центр диагностики и консультирования»;</w:t>
      </w:r>
    </w:p>
    <w:p w14:paraId="217D0682" w14:textId="243ECF65" w:rsidR="002D3962" w:rsidRPr="00DE6458" w:rsidRDefault="002D3962" w:rsidP="00DE6458">
      <w:pPr>
        <w:spacing w:after="0" w:line="360" w:lineRule="auto"/>
        <w:jc w:val="both"/>
        <w:rPr>
          <w:rFonts w:ascii="Times New Roman" w:hAnsi="Times New Roman"/>
          <w:sz w:val="24"/>
          <w:szCs w:val="24"/>
          <w:lang w:val="ru-RU"/>
        </w:rPr>
      </w:pPr>
      <w:r w:rsidRPr="00DE6458">
        <w:rPr>
          <w:rFonts w:ascii="Times New Roman" w:hAnsi="Times New Roman"/>
          <w:sz w:val="24"/>
          <w:szCs w:val="24"/>
          <w:lang w:val="ru-RU"/>
        </w:rPr>
        <w:t xml:space="preserve">Клиника, дружественная к молодежи (Отделение медико-социальной профилактики </w:t>
      </w:r>
      <w:r w:rsidRPr="00DE6458">
        <w:rPr>
          <w:rFonts w:ascii="Times New Roman" w:hAnsi="Times New Roman"/>
          <w:sz w:val="24"/>
          <w:szCs w:val="24"/>
          <w:lang w:val="ru-RU"/>
        </w:rPr>
        <w:lastRenderedPageBreak/>
        <w:t>Городской детской больницы);</w:t>
      </w:r>
    </w:p>
    <w:p w14:paraId="546F702F" w14:textId="18A7208C" w:rsidR="002D3962" w:rsidRPr="00DE6458" w:rsidRDefault="002D3962" w:rsidP="00DE6458">
      <w:pPr>
        <w:spacing w:after="0" w:line="360" w:lineRule="auto"/>
        <w:jc w:val="both"/>
        <w:rPr>
          <w:rFonts w:ascii="Times New Roman" w:hAnsi="Times New Roman"/>
          <w:sz w:val="24"/>
          <w:szCs w:val="24"/>
          <w:lang w:val="ru-RU"/>
        </w:rPr>
      </w:pPr>
      <w:r w:rsidRPr="00DE6458">
        <w:rPr>
          <w:rFonts w:ascii="Times New Roman" w:hAnsi="Times New Roman"/>
          <w:sz w:val="24"/>
          <w:szCs w:val="24"/>
          <w:lang w:val="ru-RU"/>
        </w:rPr>
        <w:t>ГОПОУ РК Петрозаводский Базовый Медицинский колледж;</w:t>
      </w:r>
    </w:p>
    <w:p w14:paraId="522F9570" w14:textId="5E985FF1" w:rsidR="002D3962" w:rsidRPr="00DE6458" w:rsidRDefault="002D3962" w:rsidP="00DE6458">
      <w:pPr>
        <w:spacing w:after="0" w:line="360" w:lineRule="auto"/>
        <w:jc w:val="both"/>
        <w:rPr>
          <w:rFonts w:ascii="Times New Roman" w:hAnsi="Times New Roman"/>
          <w:sz w:val="24"/>
          <w:szCs w:val="24"/>
          <w:lang w:val="ru-RU"/>
        </w:rPr>
      </w:pPr>
      <w:r w:rsidRPr="00DE6458">
        <w:rPr>
          <w:rFonts w:ascii="Times New Roman" w:hAnsi="Times New Roman"/>
          <w:sz w:val="24"/>
          <w:szCs w:val="24"/>
          <w:lang w:val="ru-RU"/>
        </w:rPr>
        <w:t>ГБУ РК «Карельский региональный центр молодежи»</w:t>
      </w:r>
    </w:p>
    <w:p w14:paraId="0684C5C7" w14:textId="16A58C86" w:rsidR="002D3962" w:rsidRPr="00DE6458" w:rsidRDefault="002D3962" w:rsidP="00DE6458">
      <w:pPr>
        <w:spacing w:after="0" w:line="360" w:lineRule="auto"/>
        <w:jc w:val="both"/>
        <w:rPr>
          <w:rFonts w:ascii="Times New Roman" w:hAnsi="Times New Roman"/>
          <w:sz w:val="24"/>
          <w:szCs w:val="24"/>
          <w:lang w:val="ru-RU"/>
        </w:rPr>
      </w:pPr>
      <w:r w:rsidRPr="00DE6458">
        <w:rPr>
          <w:rFonts w:ascii="Times New Roman" w:hAnsi="Times New Roman"/>
          <w:sz w:val="24"/>
          <w:szCs w:val="24"/>
          <w:lang w:val="ru-RU"/>
        </w:rPr>
        <w:t>ГБУЗ «Центр СПИД»;</w:t>
      </w:r>
    </w:p>
    <w:p w14:paraId="2EA41FD6" w14:textId="680CC0B3" w:rsidR="002D3962" w:rsidRPr="00DE6458" w:rsidRDefault="002D3962" w:rsidP="00DE6458">
      <w:pPr>
        <w:spacing w:after="0" w:line="360" w:lineRule="auto"/>
        <w:jc w:val="both"/>
        <w:rPr>
          <w:rFonts w:ascii="Times New Roman" w:hAnsi="Times New Roman"/>
          <w:sz w:val="24"/>
          <w:szCs w:val="24"/>
          <w:lang w:val="ru-RU"/>
        </w:rPr>
      </w:pPr>
      <w:r w:rsidRPr="00DE6458">
        <w:rPr>
          <w:rFonts w:ascii="Times New Roman" w:hAnsi="Times New Roman"/>
          <w:sz w:val="24"/>
          <w:szCs w:val="24"/>
          <w:lang w:val="ru-RU"/>
        </w:rPr>
        <w:t>Центр медицинской профилактики;</w:t>
      </w:r>
    </w:p>
    <w:p w14:paraId="69662596" w14:textId="4C4992EE" w:rsidR="002D3962" w:rsidRPr="00DE6458" w:rsidRDefault="002D3962" w:rsidP="00DE6458">
      <w:pPr>
        <w:spacing w:after="0" w:line="360" w:lineRule="auto"/>
        <w:jc w:val="both"/>
        <w:rPr>
          <w:rFonts w:ascii="Times New Roman" w:hAnsi="Times New Roman"/>
          <w:sz w:val="24"/>
          <w:szCs w:val="24"/>
          <w:lang w:val="ru-RU"/>
        </w:rPr>
      </w:pPr>
      <w:r w:rsidRPr="00DE6458">
        <w:rPr>
          <w:rFonts w:ascii="Times New Roman" w:hAnsi="Times New Roman"/>
          <w:sz w:val="24"/>
          <w:szCs w:val="24"/>
          <w:lang w:val="ru-RU"/>
        </w:rPr>
        <w:t>ГБУ «Республиканский наркологический диспансер»;</w:t>
      </w:r>
    </w:p>
    <w:p w14:paraId="0EBCEB53" w14:textId="47157A62" w:rsidR="002D3962" w:rsidRPr="00DE6458" w:rsidRDefault="00A12B9B" w:rsidP="0014180E">
      <w:pPr>
        <w:spacing w:after="0" w:line="360" w:lineRule="auto"/>
        <w:ind w:firstLine="567"/>
        <w:jc w:val="both"/>
        <w:rPr>
          <w:rFonts w:ascii="Times New Roman" w:hAnsi="Times New Roman"/>
          <w:sz w:val="24"/>
          <w:szCs w:val="24"/>
          <w:lang w:val="ru-RU"/>
        </w:rPr>
      </w:pPr>
      <w:r w:rsidRPr="002D7221">
        <w:rPr>
          <w:rFonts w:ascii="Times New Roman" w:eastAsia="SchoolBookSanPin" w:hAnsi="Times New Roman"/>
          <w:sz w:val="24"/>
          <w:szCs w:val="24"/>
          <w:lang w:val="ru-RU"/>
        </w:rPr>
        <w:t>МОУ «</w:t>
      </w:r>
      <w:r>
        <w:rPr>
          <w:rFonts w:ascii="Times New Roman" w:eastAsia="SchoolBookSanPin" w:hAnsi="Times New Roman"/>
          <w:sz w:val="24"/>
          <w:szCs w:val="24"/>
          <w:lang w:val="ru-RU"/>
        </w:rPr>
        <w:t>Средняя школа № 35</w:t>
      </w:r>
      <w:r w:rsidRPr="002D7221">
        <w:rPr>
          <w:rFonts w:ascii="Times New Roman" w:eastAsia="SchoolBookSanPin" w:hAnsi="Times New Roman"/>
          <w:sz w:val="24"/>
          <w:szCs w:val="24"/>
          <w:lang w:val="ru-RU"/>
        </w:rPr>
        <w:t>»</w:t>
      </w:r>
      <w:r>
        <w:rPr>
          <w:rFonts w:ascii="Times New Roman" w:eastAsia="SchoolBookSanPin" w:hAnsi="Times New Roman"/>
          <w:sz w:val="24"/>
          <w:szCs w:val="24"/>
          <w:lang w:val="ru-RU"/>
        </w:rPr>
        <w:t xml:space="preserve"> </w:t>
      </w:r>
      <w:r w:rsidR="002D3962" w:rsidRPr="00DE6458">
        <w:rPr>
          <w:rFonts w:ascii="Times New Roman" w:hAnsi="Times New Roman"/>
          <w:sz w:val="24"/>
          <w:szCs w:val="24"/>
          <w:lang w:val="ru-RU"/>
        </w:rPr>
        <w:t xml:space="preserve">осуществляет связь с родителями (законными представителями) через проведение родительских собраний, собраний родительского комитета, работу официального сайта, работу электронного журнала, индивидуальный консультации. </w:t>
      </w:r>
    </w:p>
    <w:p w14:paraId="009C7DFD" w14:textId="77777777" w:rsidR="002D3962" w:rsidRPr="00DE6458" w:rsidRDefault="002D3962" w:rsidP="00DE6458">
      <w:pPr>
        <w:spacing w:after="0" w:line="360" w:lineRule="auto"/>
        <w:jc w:val="both"/>
        <w:rPr>
          <w:rFonts w:ascii="Times New Roman" w:hAnsi="Times New Roman"/>
          <w:sz w:val="24"/>
          <w:szCs w:val="24"/>
          <w:lang w:val="ru-RU"/>
        </w:rPr>
      </w:pPr>
      <w:r w:rsidRPr="00DE6458">
        <w:rPr>
          <w:rFonts w:ascii="Times New Roman" w:hAnsi="Times New Roman"/>
          <w:sz w:val="24"/>
          <w:szCs w:val="24"/>
          <w:lang w:val="ru-RU"/>
        </w:rPr>
        <w:t xml:space="preserve">Сетевое взаимодействие. 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учащихся с ОВЗ к современным образовательным технологиям и средствам воспитания и обучения, более эффективного использования имеющихся образовательных ресурсов. </w:t>
      </w:r>
    </w:p>
    <w:p w14:paraId="0E99F42F" w14:textId="456CB5F3" w:rsidR="002D3962" w:rsidRPr="00DE6458" w:rsidRDefault="002D3962" w:rsidP="0014180E">
      <w:pPr>
        <w:spacing w:after="0" w:line="360" w:lineRule="auto"/>
        <w:ind w:firstLine="567"/>
        <w:jc w:val="both"/>
        <w:rPr>
          <w:rFonts w:ascii="Times New Roman" w:hAnsi="Times New Roman"/>
          <w:sz w:val="24"/>
          <w:szCs w:val="24"/>
          <w:lang w:val="ru-RU"/>
        </w:rPr>
      </w:pPr>
      <w:r w:rsidRPr="00DE6458">
        <w:rPr>
          <w:rFonts w:ascii="Times New Roman" w:hAnsi="Times New Roman"/>
          <w:sz w:val="24"/>
          <w:szCs w:val="24"/>
          <w:lang w:val="ru-RU"/>
        </w:rPr>
        <w:t xml:space="preserve">Взаимодействие специалистов </w:t>
      </w:r>
      <w:r w:rsidR="00A12B9B" w:rsidRPr="002D7221">
        <w:rPr>
          <w:rFonts w:ascii="Times New Roman" w:eastAsia="SchoolBookSanPin" w:hAnsi="Times New Roman"/>
          <w:sz w:val="24"/>
          <w:szCs w:val="24"/>
          <w:lang w:val="ru-RU"/>
        </w:rPr>
        <w:t>МОУ «</w:t>
      </w:r>
      <w:r w:rsidR="00A12B9B">
        <w:rPr>
          <w:rFonts w:ascii="Times New Roman" w:eastAsia="SchoolBookSanPin" w:hAnsi="Times New Roman"/>
          <w:sz w:val="24"/>
          <w:szCs w:val="24"/>
          <w:lang w:val="ru-RU"/>
        </w:rPr>
        <w:t>Средняя школа № 35</w:t>
      </w:r>
      <w:r w:rsidR="00A12B9B" w:rsidRPr="002D7221">
        <w:rPr>
          <w:rFonts w:ascii="Times New Roman" w:eastAsia="SchoolBookSanPin" w:hAnsi="Times New Roman"/>
          <w:sz w:val="24"/>
          <w:szCs w:val="24"/>
          <w:lang w:val="ru-RU"/>
        </w:rPr>
        <w:t>»</w:t>
      </w:r>
      <w:r w:rsidR="00A12B9B">
        <w:rPr>
          <w:rFonts w:ascii="Times New Roman" w:eastAsia="SchoolBookSanPin" w:hAnsi="Times New Roman"/>
          <w:sz w:val="24"/>
          <w:szCs w:val="24"/>
          <w:lang w:val="ru-RU"/>
        </w:rPr>
        <w:t xml:space="preserve"> </w:t>
      </w:r>
      <w:r w:rsidRPr="00DE6458">
        <w:rPr>
          <w:rFonts w:ascii="Times New Roman" w:hAnsi="Times New Roman"/>
          <w:sz w:val="24"/>
          <w:szCs w:val="24"/>
          <w:lang w:val="ru-RU"/>
        </w:rPr>
        <w:t>обеспечивает системное сопровождение учащихся с ОВЗ медицинского работника, учителей-предметников, педагога-психолога, социального педагога в образовательном процессе. Такое взаимодействие включает:</w:t>
      </w:r>
    </w:p>
    <w:p w14:paraId="43395510" w14:textId="77777777" w:rsidR="002D3962" w:rsidRPr="00DE6458" w:rsidRDefault="002D3962" w:rsidP="00DE6458">
      <w:pPr>
        <w:spacing w:after="0" w:line="360" w:lineRule="auto"/>
        <w:jc w:val="both"/>
        <w:rPr>
          <w:rFonts w:ascii="Times New Roman" w:hAnsi="Times New Roman"/>
          <w:sz w:val="24"/>
          <w:szCs w:val="24"/>
          <w:lang w:val="ru-RU"/>
        </w:rPr>
      </w:pPr>
      <w:r w:rsidRPr="00DE6458">
        <w:rPr>
          <w:rFonts w:ascii="Times New Roman" w:hAnsi="Times New Roman"/>
          <w:sz w:val="24"/>
          <w:szCs w:val="24"/>
          <w:lang w:val="ru-RU"/>
        </w:rPr>
        <w:t>- комплексность в определении и решении проблем учащегося, предоставлении ему специализированной квалифицированной помощи;</w:t>
      </w:r>
    </w:p>
    <w:p w14:paraId="09812FAE" w14:textId="77777777" w:rsidR="002D3962" w:rsidRPr="00DE6458" w:rsidRDefault="002D3962" w:rsidP="00DE6458">
      <w:pPr>
        <w:spacing w:after="0" w:line="360" w:lineRule="auto"/>
        <w:jc w:val="both"/>
        <w:rPr>
          <w:rFonts w:ascii="Times New Roman" w:hAnsi="Times New Roman"/>
          <w:sz w:val="24"/>
          <w:szCs w:val="24"/>
          <w:lang w:val="ru-RU"/>
        </w:rPr>
      </w:pPr>
      <w:r w:rsidRPr="00DE6458">
        <w:rPr>
          <w:rFonts w:ascii="Times New Roman" w:hAnsi="Times New Roman"/>
          <w:sz w:val="24"/>
          <w:szCs w:val="24"/>
          <w:lang w:val="ru-RU"/>
        </w:rPr>
        <w:t>многоаспектный анализ личностного и познавательного развития учащегося;</w:t>
      </w:r>
    </w:p>
    <w:p w14:paraId="3C0ECE60" w14:textId="77777777" w:rsidR="002D3962" w:rsidRPr="00DE6458" w:rsidRDefault="002D3962" w:rsidP="00DE6458">
      <w:pPr>
        <w:spacing w:after="0" w:line="360" w:lineRule="auto"/>
        <w:jc w:val="both"/>
        <w:rPr>
          <w:rFonts w:ascii="Times New Roman" w:hAnsi="Times New Roman"/>
          <w:sz w:val="24"/>
          <w:szCs w:val="24"/>
          <w:lang w:val="ru-RU"/>
        </w:rPr>
      </w:pPr>
      <w:r w:rsidRPr="00DE6458">
        <w:rPr>
          <w:rFonts w:ascii="Times New Roman" w:hAnsi="Times New Roman"/>
          <w:sz w:val="24"/>
          <w:szCs w:val="24"/>
          <w:lang w:val="ru-RU"/>
        </w:rPr>
        <w:t xml:space="preserve">составление комплексных индивидуальных программ общего развития обучающегося. </w:t>
      </w:r>
    </w:p>
    <w:p w14:paraId="1F0FFA24" w14:textId="77777777" w:rsidR="002D3962" w:rsidRPr="00DE6458" w:rsidRDefault="002D3962" w:rsidP="00DE6458">
      <w:pPr>
        <w:spacing w:after="0" w:line="360" w:lineRule="auto"/>
        <w:jc w:val="both"/>
        <w:rPr>
          <w:rFonts w:ascii="Times New Roman" w:hAnsi="Times New Roman"/>
          <w:sz w:val="24"/>
          <w:szCs w:val="24"/>
          <w:lang w:val="ru-RU"/>
        </w:rPr>
      </w:pPr>
      <w:r w:rsidRPr="00DE6458">
        <w:rPr>
          <w:rFonts w:ascii="Times New Roman" w:hAnsi="Times New Roman"/>
          <w:sz w:val="24"/>
          <w:szCs w:val="24"/>
          <w:lang w:val="ru-RU"/>
        </w:rPr>
        <w:t>Форма организованного взаимодействия специалистов – это психолого- медико-педагогический консилиум, который предоставляет многопрофильную помощь ребенку и его родителям (законным представителям) в решении вопросов, связанных с адаптацией, обучением, воспитанием, развитием, социализацией детей с ОВЗ.</w:t>
      </w:r>
    </w:p>
    <w:p w14:paraId="42FBF292" w14:textId="0E47CE80" w:rsidR="002D3962" w:rsidRPr="0014180E" w:rsidRDefault="0014180E" w:rsidP="0014180E">
      <w:pPr>
        <w:spacing w:after="0" w:line="360" w:lineRule="auto"/>
        <w:jc w:val="both"/>
        <w:rPr>
          <w:rFonts w:ascii="Times New Roman" w:hAnsi="Times New Roman"/>
          <w:sz w:val="24"/>
          <w:szCs w:val="24"/>
          <w:lang w:val="ru-RU"/>
        </w:rPr>
      </w:pPr>
      <w:bookmarkStart w:id="15" w:name="bookmark1959"/>
      <w:bookmarkStart w:id="16" w:name="_Toc105502813"/>
      <w:r w:rsidRPr="0014180E">
        <w:rPr>
          <w:rFonts w:ascii="Times New Roman" w:hAnsi="Times New Roman"/>
          <w:sz w:val="24"/>
          <w:szCs w:val="24"/>
          <w:lang w:val="ru-RU"/>
        </w:rPr>
        <w:t>5.</w:t>
      </w:r>
      <w:r>
        <w:rPr>
          <w:rFonts w:ascii="Times New Roman" w:hAnsi="Times New Roman"/>
          <w:sz w:val="24"/>
          <w:szCs w:val="24"/>
          <w:lang w:val="ru-RU"/>
        </w:rPr>
        <w:t xml:space="preserve"> </w:t>
      </w:r>
      <w:r w:rsidR="002D3962" w:rsidRPr="0014180E">
        <w:rPr>
          <w:rFonts w:ascii="Times New Roman" w:hAnsi="Times New Roman"/>
          <w:sz w:val="24"/>
          <w:szCs w:val="24"/>
          <w:lang w:val="ru-RU"/>
        </w:rPr>
        <w:t>4. Требования к условиям реализации программы</w:t>
      </w:r>
      <w:bookmarkEnd w:id="15"/>
      <w:bookmarkEnd w:id="16"/>
    </w:p>
    <w:p w14:paraId="5695AD6B" w14:textId="77777777" w:rsidR="002D3962" w:rsidRPr="00DE6458" w:rsidRDefault="002D3962" w:rsidP="00DE6458">
      <w:pPr>
        <w:spacing w:after="0" w:line="360" w:lineRule="auto"/>
        <w:jc w:val="both"/>
        <w:rPr>
          <w:rFonts w:ascii="Times New Roman" w:hAnsi="Times New Roman"/>
          <w:sz w:val="24"/>
          <w:szCs w:val="24"/>
          <w:lang w:val="ru-RU"/>
        </w:rPr>
      </w:pPr>
      <w:r w:rsidRPr="00DE6458">
        <w:rPr>
          <w:rFonts w:ascii="Times New Roman" w:hAnsi="Times New Roman"/>
          <w:sz w:val="24"/>
          <w:szCs w:val="24"/>
          <w:lang w:val="ru-RU"/>
        </w:rPr>
        <w:t>Психолого-педагогическое обеспечение, в том числе:</w:t>
      </w:r>
    </w:p>
    <w:p w14:paraId="472ACEAB" w14:textId="77777777" w:rsidR="002D3962" w:rsidRPr="0014180E" w:rsidRDefault="002D3962" w:rsidP="000F3A78">
      <w:pPr>
        <w:pStyle w:val="a5"/>
        <w:numPr>
          <w:ilvl w:val="0"/>
          <w:numId w:val="33"/>
        </w:numPr>
        <w:spacing w:after="0" w:line="360" w:lineRule="auto"/>
        <w:ind w:left="567" w:hanging="567"/>
        <w:jc w:val="both"/>
        <w:rPr>
          <w:rFonts w:ascii="Times New Roman" w:hAnsi="Times New Roman"/>
          <w:sz w:val="24"/>
          <w:szCs w:val="24"/>
          <w:lang w:val="ru-RU"/>
        </w:rPr>
      </w:pPr>
      <w:r w:rsidRPr="0014180E">
        <w:rPr>
          <w:rFonts w:ascii="Times New Roman" w:hAnsi="Times New Roman"/>
          <w:sz w:val="24"/>
          <w:szCs w:val="24"/>
          <w:lang w:val="ru-RU"/>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14:paraId="50474612" w14:textId="77777777" w:rsidR="002D3962" w:rsidRPr="0014180E" w:rsidRDefault="002D3962" w:rsidP="000F3A78">
      <w:pPr>
        <w:pStyle w:val="a5"/>
        <w:numPr>
          <w:ilvl w:val="0"/>
          <w:numId w:val="33"/>
        </w:numPr>
        <w:spacing w:after="0" w:line="360" w:lineRule="auto"/>
        <w:ind w:left="567" w:hanging="567"/>
        <w:jc w:val="both"/>
        <w:rPr>
          <w:rFonts w:ascii="Times New Roman" w:hAnsi="Times New Roman"/>
          <w:sz w:val="24"/>
          <w:szCs w:val="24"/>
          <w:lang w:val="ru-RU"/>
        </w:rPr>
      </w:pPr>
      <w:r w:rsidRPr="0014180E">
        <w:rPr>
          <w:rFonts w:ascii="Times New Roman" w:hAnsi="Times New Roman"/>
          <w:sz w:val="24"/>
          <w:szCs w:val="24"/>
          <w:lang w:val="ru-RU"/>
        </w:rPr>
        <w:t>обеспечение п</w:t>
      </w:r>
      <w:r w:rsidR="00494000" w:rsidRPr="0014180E">
        <w:rPr>
          <w:rFonts w:ascii="Times New Roman" w:hAnsi="Times New Roman"/>
          <w:sz w:val="24"/>
          <w:szCs w:val="24"/>
          <w:lang w:val="ru-RU"/>
        </w:rPr>
        <w:t>сихолого-</w:t>
      </w:r>
      <w:r w:rsidRPr="0014180E">
        <w:rPr>
          <w:rFonts w:ascii="Times New Roman" w:hAnsi="Times New Roman"/>
          <w:sz w:val="24"/>
          <w:szCs w:val="24"/>
          <w:lang w:val="ru-RU"/>
        </w:rPr>
        <w:t xml:space="preserve">педагогических условий (коррекционная направленность учебно-воспитательной деятельности; учет индивидуальных особенностей ребенка; </w:t>
      </w:r>
      <w:r w:rsidRPr="0014180E">
        <w:rPr>
          <w:rFonts w:ascii="Times New Roman" w:hAnsi="Times New Roman"/>
          <w:sz w:val="24"/>
          <w:szCs w:val="24"/>
          <w:lang w:val="ru-RU"/>
        </w:rPr>
        <w:lastRenderedPageBreak/>
        <w:t>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14:paraId="5957F31C" w14:textId="77777777" w:rsidR="002D3962" w:rsidRPr="0014180E" w:rsidRDefault="002D3962" w:rsidP="000F3A78">
      <w:pPr>
        <w:pStyle w:val="a5"/>
        <w:numPr>
          <w:ilvl w:val="0"/>
          <w:numId w:val="33"/>
        </w:numPr>
        <w:spacing w:after="0" w:line="360" w:lineRule="auto"/>
        <w:ind w:left="567" w:hanging="567"/>
        <w:jc w:val="both"/>
        <w:rPr>
          <w:rFonts w:ascii="Times New Roman" w:hAnsi="Times New Roman"/>
          <w:sz w:val="24"/>
          <w:szCs w:val="24"/>
          <w:lang w:val="ru-RU"/>
        </w:rPr>
      </w:pPr>
      <w:r w:rsidRPr="0014180E">
        <w:rPr>
          <w:rFonts w:ascii="Times New Roman" w:hAnsi="Times New Roman"/>
          <w:sz w:val="24"/>
          <w:szCs w:val="24"/>
          <w:lang w:val="ru-RU"/>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учетом специфики нарушения развития ребенка; комплексное воздействие на обучающегося, осуществляемое на индивидуальных и групповых коррекционных занятиях);</w:t>
      </w:r>
    </w:p>
    <w:p w14:paraId="1E165975" w14:textId="77777777" w:rsidR="002D3962" w:rsidRPr="0014180E" w:rsidRDefault="002D3962" w:rsidP="000F3A78">
      <w:pPr>
        <w:pStyle w:val="a5"/>
        <w:numPr>
          <w:ilvl w:val="0"/>
          <w:numId w:val="33"/>
        </w:numPr>
        <w:spacing w:after="0" w:line="360" w:lineRule="auto"/>
        <w:ind w:left="567" w:hanging="567"/>
        <w:jc w:val="both"/>
        <w:rPr>
          <w:rFonts w:ascii="Times New Roman" w:hAnsi="Times New Roman"/>
          <w:sz w:val="24"/>
          <w:szCs w:val="24"/>
          <w:lang w:val="ru-RU"/>
        </w:rPr>
      </w:pPr>
      <w:r w:rsidRPr="0014180E">
        <w:rPr>
          <w:rFonts w:ascii="Times New Roman" w:hAnsi="Times New Roman"/>
          <w:sz w:val="24"/>
          <w:szCs w:val="24"/>
          <w:lang w:val="ru-RU"/>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w:t>
      </w:r>
      <w:r w:rsidRPr="0014180E">
        <w:rPr>
          <w:rFonts w:ascii="Times New Roman" w:hAnsi="Times New Roman"/>
          <w:sz w:val="24"/>
          <w:szCs w:val="24"/>
          <w:lang w:val="ru-RU"/>
        </w:rPr>
        <w:softHyphen/>
        <w:t>-гигиенических правил и норм);</w:t>
      </w:r>
    </w:p>
    <w:p w14:paraId="5A72A0A3" w14:textId="1A77882B" w:rsidR="002D3962" w:rsidRPr="0014180E" w:rsidRDefault="002D3962" w:rsidP="000F3A78">
      <w:pPr>
        <w:pStyle w:val="a5"/>
        <w:numPr>
          <w:ilvl w:val="0"/>
          <w:numId w:val="33"/>
        </w:numPr>
        <w:spacing w:after="0" w:line="360" w:lineRule="auto"/>
        <w:ind w:left="567" w:hanging="567"/>
        <w:jc w:val="both"/>
        <w:rPr>
          <w:rFonts w:ascii="Times New Roman" w:hAnsi="Times New Roman"/>
          <w:sz w:val="24"/>
          <w:szCs w:val="24"/>
          <w:lang w:val="ru-RU"/>
        </w:rPr>
      </w:pPr>
      <w:r w:rsidRPr="0014180E">
        <w:rPr>
          <w:rFonts w:ascii="Times New Roman" w:hAnsi="Times New Roman"/>
          <w:sz w:val="24"/>
          <w:szCs w:val="24"/>
          <w:lang w:val="ru-RU"/>
        </w:rPr>
        <w:t xml:space="preserve">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 которые указаны в планах работы </w:t>
      </w:r>
      <w:r w:rsidR="00A12B9B" w:rsidRPr="00A12B9B">
        <w:rPr>
          <w:rFonts w:ascii="Times New Roman" w:hAnsi="Times New Roman"/>
          <w:sz w:val="24"/>
          <w:szCs w:val="24"/>
          <w:lang w:val="ru-RU"/>
        </w:rPr>
        <w:t>МОУ «Средняя школа № 35»</w:t>
      </w:r>
    </w:p>
    <w:p w14:paraId="7A8983D3" w14:textId="6BC4AAEF" w:rsidR="002D3962" w:rsidRPr="0014180E" w:rsidRDefault="00470EB2" w:rsidP="000F3A78">
      <w:pPr>
        <w:pStyle w:val="a5"/>
        <w:numPr>
          <w:ilvl w:val="0"/>
          <w:numId w:val="33"/>
        </w:numPr>
        <w:spacing w:after="0" w:line="360" w:lineRule="auto"/>
        <w:ind w:left="567" w:hanging="567"/>
        <w:jc w:val="both"/>
        <w:rPr>
          <w:rFonts w:ascii="Times New Roman" w:hAnsi="Times New Roman"/>
          <w:sz w:val="24"/>
          <w:szCs w:val="24"/>
          <w:lang w:val="ru-RU"/>
        </w:rPr>
      </w:pPr>
      <w:r>
        <w:rPr>
          <w:rFonts w:ascii="Times New Roman" w:hAnsi="Times New Roman"/>
          <w:sz w:val="24"/>
          <w:szCs w:val="24"/>
          <w:lang w:val="ru-RU"/>
        </w:rPr>
        <w:t>р</w:t>
      </w:r>
      <w:r w:rsidR="002D3962" w:rsidRPr="0014180E">
        <w:rPr>
          <w:rFonts w:ascii="Times New Roman" w:hAnsi="Times New Roman"/>
          <w:sz w:val="24"/>
          <w:szCs w:val="24"/>
          <w:lang w:val="ru-RU"/>
        </w:rPr>
        <w:t>азвитие системы обучения и воспитания детей, имеющих сложные нарушения психического и (или) физического развития</w:t>
      </w:r>
      <w:r w:rsidR="002D3962" w:rsidRPr="00DE6458">
        <w:rPr>
          <w:lang w:val="ru-RU"/>
        </w:rPr>
        <w:footnoteReference w:id="17"/>
      </w:r>
      <w:r w:rsidR="002D3962" w:rsidRPr="0014180E">
        <w:rPr>
          <w:rFonts w:ascii="Times New Roman" w:hAnsi="Times New Roman"/>
          <w:sz w:val="24"/>
          <w:szCs w:val="24"/>
          <w:lang w:val="ru-RU"/>
        </w:rPr>
        <w:t>.</w:t>
      </w:r>
    </w:p>
    <w:p w14:paraId="0893241A" w14:textId="601A20F2" w:rsidR="002D3962" w:rsidRPr="00470EB2" w:rsidRDefault="00470EB2" w:rsidP="000F3A78">
      <w:pPr>
        <w:pStyle w:val="a5"/>
        <w:numPr>
          <w:ilvl w:val="0"/>
          <w:numId w:val="33"/>
        </w:numPr>
        <w:spacing w:after="0" w:line="360" w:lineRule="auto"/>
        <w:ind w:left="567" w:hanging="567"/>
        <w:jc w:val="both"/>
        <w:rPr>
          <w:rFonts w:ascii="Times New Roman" w:hAnsi="Times New Roman"/>
          <w:bCs/>
          <w:sz w:val="24"/>
          <w:szCs w:val="24"/>
          <w:lang w:val="ru-RU"/>
        </w:rPr>
      </w:pPr>
      <w:r>
        <w:rPr>
          <w:rFonts w:ascii="Times New Roman" w:hAnsi="Times New Roman"/>
          <w:bCs/>
          <w:sz w:val="24"/>
          <w:szCs w:val="24"/>
          <w:lang w:val="ru-RU"/>
        </w:rPr>
        <w:t>п</w:t>
      </w:r>
      <w:r w:rsidR="002D3962" w:rsidRPr="00470EB2">
        <w:rPr>
          <w:rFonts w:ascii="Times New Roman" w:hAnsi="Times New Roman"/>
          <w:bCs/>
          <w:sz w:val="24"/>
          <w:szCs w:val="24"/>
          <w:lang w:val="ru-RU"/>
        </w:rPr>
        <w:t>рограммно-методическое обеспечение</w:t>
      </w:r>
    </w:p>
    <w:p w14:paraId="0FDCA309" w14:textId="77777777" w:rsidR="002D3962" w:rsidRPr="00DE6458" w:rsidRDefault="002D3962" w:rsidP="0014180E">
      <w:pPr>
        <w:spacing w:after="0" w:line="360" w:lineRule="auto"/>
        <w:ind w:firstLine="567"/>
        <w:jc w:val="both"/>
        <w:rPr>
          <w:rFonts w:ascii="Times New Roman" w:hAnsi="Times New Roman"/>
          <w:sz w:val="24"/>
          <w:szCs w:val="24"/>
          <w:lang w:val="ru-RU"/>
        </w:rPr>
      </w:pPr>
      <w:r w:rsidRPr="00DE6458">
        <w:rPr>
          <w:rFonts w:ascii="Times New Roman" w:hAnsi="Times New Roman"/>
          <w:sz w:val="24"/>
          <w:szCs w:val="24"/>
          <w:lang w:val="ru-RU"/>
        </w:rPr>
        <w:t xml:space="preserve">В процессе реализации программы коррекционной работы могут быть использованы коррекционно-развивающие программы, диагностический и </w:t>
      </w:r>
      <w:r w:rsidRPr="00DE6458">
        <w:rPr>
          <w:rFonts w:ascii="Times New Roman" w:hAnsi="Times New Roman"/>
          <w:sz w:val="24"/>
          <w:szCs w:val="24"/>
          <w:lang w:val="ru-RU"/>
        </w:rPr>
        <w:lastRenderedPageBreak/>
        <w:t xml:space="preserve">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и других специалистов. </w:t>
      </w:r>
    </w:p>
    <w:p w14:paraId="1E673C7B" w14:textId="059F1DD5" w:rsidR="002D3962" w:rsidRPr="00DE6458" w:rsidRDefault="002D3962" w:rsidP="0014180E">
      <w:pPr>
        <w:spacing w:after="0" w:line="360" w:lineRule="auto"/>
        <w:ind w:firstLine="567"/>
        <w:jc w:val="both"/>
        <w:rPr>
          <w:rFonts w:ascii="Times New Roman" w:hAnsi="Times New Roman"/>
          <w:sz w:val="24"/>
          <w:szCs w:val="24"/>
          <w:lang w:val="ru-RU"/>
        </w:rPr>
      </w:pPr>
      <w:r w:rsidRPr="00DE6458">
        <w:rPr>
          <w:rFonts w:ascii="Times New Roman" w:hAnsi="Times New Roman"/>
          <w:sz w:val="24"/>
          <w:szCs w:val="24"/>
          <w:lang w:val="ru-RU"/>
        </w:rPr>
        <w:t xml:space="preserve">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адаптированных образовательных программ. При условии разработки таких программ исходя из контингента обучающихся в </w:t>
      </w:r>
      <w:r w:rsidR="00A12B9B">
        <w:rPr>
          <w:rFonts w:ascii="Times New Roman" w:hAnsi="Times New Roman"/>
          <w:sz w:val="24"/>
          <w:szCs w:val="24"/>
          <w:lang w:val="ru-RU"/>
        </w:rPr>
        <w:t xml:space="preserve">школе </w:t>
      </w:r>
      <w:r w:rsidRPr="00DE6458">
        <w:rPr>
          <w:rFonts w:ascii="Times New Roman" w:hAnsi="Times New Roman"/>
          <w:sz w:val="24"/>
          <w:szCs w:val="24"/>
          <w:lang w:val="ru-RU"/>
        </w:rPr>
        <w:t>(обучающиеся с ОВЗ: для слепых, слабовидящих, для глухих, слабослышащих, позднооглохших, обучающихся с расстройствами аутистического спектра, обучающихся с нарушениями опорно-двигательного аппарата, дети–инвалиды).</w:t>
      </w:r>
    </w:p>
    <w:p w14:paraId="7987F49A" w14:textId="6701C94C" w:rsidR="002D3962" w:rsidRPr="00470EB2" w:rsidRDefault="00470EB2" w:rsidP="000F3A78">
      <w:pPr>
        <w:pStyle w:val="a5"/>
        <w:numPr>
          <w:ilvl w:val="0"/>
          <w:numId w:val="34"/>
        </w:numPr>
        <w:spacing w:after="0" w:line="360" w:lineRule="auto"/>
        <w:ind w:left="567" w:hanging="567"/>
        <w:jc w:val="both"/>
        <w:rPr>
          <w:rFonts w:ascii="Times New Roman" w:hAnsi="Times New Roman"/>
          <w:sz w:val="24"/>
          <w:szCs w:val="24"/>
          <w:lang w:val="ru-RU"/>
        </w:rPr>
      </w:pPr>
      <w:r>
        <w:rPr>
          <w:rFonts w:ascii="Times New Roman" w:hAnsi="Times New Roman"/>
          <w:sz w:val="24"/>
          <w:szCs w:val="24"/>
          <w:lang w:val="ru-RU"/>
        </w:rPr>
        <w:t>к</w:t>
      </w:r>
      <w:r w:rsidR="002D3962" w:rsidRPr="00470EB2">
        <w:rPr>
          <w:rFonts w:ascii="Times New Roman" w:hAnsi="Times New Roman"/>
          <w:sz w:val="24"/>
          <w:szCs w:val="24"/>
          <w:lang w:val="ru-RU"/>
        </w:rPr>
        <w:t>адровое обеспечение</w:t>
      </w:r>
    </w:p>
    <w:p w14:paraId="6FBFA171" w14:textId="77777777" w:rsidR="002D3962" w:rsidRPr="00DE6458" w:rsidRDefault="002D3962" w:rsidP="0014180E">
      <w:pPr>
        <w:spacing w:after="0" w:line="360" w:lineRule="auto"/>
        <w:ind w:firstLine="567"/>
        <w:jc w:val="both"/>
        <w:rPr>
          <w:rFonts w:ascii="Times New Roman" w:hAnsi="Times New Roman"/>
          <w:sz w:val="24"/>
          <w:szCs w:val="24"/>
          <w:lang w:val="ru-RU"/>
        </w:rPr>
      </w:pPr>
      <w:r w:rsidRPr="00DE6458">
        <w:rPr>
          <w:rFonts w:ascii="Times New Roman" w:hAnsi="Times New Roman"/>
          <w:sz w:val="24"/>
          <w:szCs w:val="24"/>
          <w:lang w:val="ru-RU"/>
        </w:rPr>
        <w:t>Важным моментом реализации программы коррекционной работы является кадровое обеспечение. 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подготовку или другие виды профессиональной подготовки.</w:t>
      </w:r>
    </w:p>
    <w:p w14:paraId="3B52DBEA" w14:textId="7C63B65A" w:rsidR="002D3962" w:rsidRPr="00DE6458" w:rsidRDefault="002D3962" w:rsidP="00470EB2">
      <w:pPr>
        <w:spacing w:after="0" w:line="360" w:lineRule="auto"/>
        <w:ind w:firstLine="567"/>
        <w:jc w:val="both"/>
        <w:rPr>
          <w:rFonts w:ascii="Times New Roman" w:hAnsi="Times New Roman"/>
          <w:sz w:val="24"/>
          <w:szCs w:val="24"/>
          <w:lang w:val="ru-RU"/>
        </w:rPr>
      </w:pPr>
      <w:r w:rsidRPr="00DE6458">
        <w:rPr>
          <w:rFonts w:ascii="Times New Roman" w:hAnsi="Times New Roman"/>
          <w:sz w:val="24"/>
          <w:szCs w:val="24"/>
          <w:lang w:val="ru-RU"/>
        </w:rPr>
        <w:t xml:space="preserve">С целью обеспечения освоения детьми с ОВЗ основного общего образования, коррекции недостатков их физического и (или) психического развития в штатное расписание </w:t>
      </w:r>
      <w:r w:rsidR="00A12B9B" w:rsidRPr="002D7221">
        <w:rPr>
          <w:rFonts w:ascii="Times New Roman" w:eastAsia="SchoolBookSanPin" w:hAnsi="Times New Roman"/>
          <w:sz w:val="24"/>
          <w:szCs w:val="24"/>
          <w:lang w:val="ru-RU"/>
        </w:rPr>
        <w:t>МОУ «</w:t>
      </w:r>
      <w:r w:rsidR="00A12B9B">
        <w:rPr>
          <w:rFonts w:ascii="Times New Roman" w:eastAsia="SchoolBookSanPin" w:hAnsi="Times New Roman"/>
          <w:sz w:val="24"/>
          <w:szCs w:val="24"/>
          <w:lang w:val="ru-RU"/>
        </w:rPr>
        <w:t>Средняя школа № 35</w:t>
      </w:r>
      <w:r w:rsidR="00A12B9B" w:rsidRPr="002D7221">
        <w:rPr>
          <w:rFonts w:ascii="Times New Roman" w:eastAsia="SchoolBookSanPin" w:hAnsi="Times New Roman"/>
          <w:sz w:val="24"/>
          <w:szCs w:val="24"/>
          <w:lang w:val="ru-RU"/>
        </w:rPr>
        <w:t>»</w:t>
      </w:r>
      <w:r w:rsidR="00A12B9B">
        <w:rPr>
          <w:rFonts w:ascii="Times New Roman" w:eastAsia="SchoolBookSanPin" w:hAnsi="Times New Roman"/>
          <w:sz w:val="24"/>
          <w:szCs w:val="24"/>
          <w:lang w:val="ru-RU"/>
        </w:rPr>
        <w:t xml:space="preserve"> </w:t>
      </w:r>
      <w:r w:rsidRPr="00DE6458">
        <w:rPr>
          <w:rFonts w:ascii="Times New Roman" w:hAnsi="Times New Roman"/>
          <w:sz w:val="24"/>
          <w:szCs w:val="24"/>
          <w:lang w:val="ru-RU"/>
        </w:rPr>
        <w:t>введены ставки педагога-психолога</w:t>
      </w:r>
      <w:r w:rsidR="00A12B9B">
        <w:rPr>
          <w:rFonts w:ascii="Times New Roman" w:hAnsi="Times New Roman"/>
          <w:sz w:val="24"/>
          <w:szCs w:val="24"/>
          <w:lang w:val="ru-RU"/>
        </w:rPr>
        <w:t>, учителя-логопеда</w:t>
      </w:r>
      <w:r w:rsidRPr="00DE6458">
        <w:rPr>
          <w:rFonts w:ascii="Times New Roman" w:hAnsi="Times New Roman"/>
          <w:sz w:val="24"/>
          <w:szCs w:val="24"/>
          <w:lang w:val="ru-RU"/>
        </w:rPr>
        <w:t xml:space="preserve"> и социального педагога.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w:t>
      </w:r>
    </w:p>
    <w:p w14:paraId="74CB76C6" w14:textId="2CF634B7" w:rsidR="002D3962" w:rsidRPr="00DE6458" w:rsidRDefault="002D3962" w:rsidP="0014180E">
      <w:pPr>
        <w:spacing w:after="0" w:line="360" w:lineRule="auto"/>
        <w:ind w:firstLine="567"/>
        <w:jc w:val="both"/>
        <w:rPr>
          <w:rFonts w:ascii="Times New Roman" w:hAnsi="Times New Roman"/>
          <w:sz w:val="24"/>
          <w:szCs w:val="24"/>
          <w:lang w:val="ru-RU"/>
        </w:rPr>
      </w:pPr>
      <w:r w:rsidRPr="00DE6458">
        <w:rPr>
          <w:rFonts w:ascii="Times New Roman" w:hAnsi="Times New Roman"/>
          <w:sz w:val="24"/>
          <w:szCs w:val="24"/>
          <w:lang w:val="ru-RU"/>
        </w:rPr>
        <w:t xml:space="preserve">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Для этого обеспечивается подготовка и повышение квалификации работников по направлению «Инклюзивное образование», в результате чего у работников </w:t>
      </w:r>
      <w:r w:rsidR="00C329D4" w:rsidRPr="002D7221">
        <w:rPr>
          <w:rFonts w:ascii="Times New Roman" w:eastAsia="SchoolBookSanPin" w:hAnsi="Times New Roman"/>
          <w:sz w:val="24"/>
          <w:szCs w:val="24"/>
          <w:lang w:val="ru-RU"/>
        </w:rPr>
        <w:t>МОУ «</w:t>
      </w:r>
      <w:r w:rsidR="00C329D4">
        <w:rPr>
          <w:rFonts w:ascii="Times New Roman" w:eastAsia="SchoolBookSanPin" w:hAnsi="Times New Roman"/>
          <w:sz w:val="24"/>
          <w:szCs w:val="24"/>
          <w:lang w:val="ru-RU"/>
        </w:rPr>
        <w:t>Средняя школа № 35</w:t>
      </w:r>
      <w:r w:rsidR="00C329D4" w:rsidRPr="002D7221">
        <w:rPr>
          <w:rFonts w:ascii="Times New Roman" w:eastAsia="SchoolBookSanPin" w:hAnsi="Times New Roman"/>
          <w:sz w:val="24"/>
          <w:szCs w:val="24"/>
          <w:lang w:val="ru-RU"/>
        </w:rPr>
        <w:t>»</w:t>
      </w:r>
      <w:r w:rsidR="00C329D4">
        <w:rPr>
          <w:rFonts w:ascii="Times New Roman" w:eastAsia="SchoolBookSanPin" w:hAnsi="Times New Roman"/>
          <w:sz w:val="24"/>
          <w:szCs w:val="24"/>
          <w:lang w:val="ru-RU"/>
        </w:rPr>
        <w:t xml:space="preserve"> </w:t>
      </w:r>
      <w:r w:rsidRPr="00DE6458">
        <w:rPr>
          <w:rFonts w:ascii="Times New Roman" w:hAnsi="Times New Roman"/>
          <w:sz w:val="24"/>
          <w:szCs w:val="24"/>
          <w:lang w:val="ru-RU"/>
        </w:rPr>
        <w:t>формируется четкое представление об особенностях психического и (или) физического развития детей с ОВЗ, о методиках и технологиях организации образовательного и реабилитационного процесса.</w:t>
      </w:r>
    </w:p>
    <w:p w14:paraId="3C9870CF" w14:textId="77777777" w:rsidR="002D3962" w:rsidRPr="0014180E" w:rsidRDefault="002D3962" w:rsidP="00DE6458">
      <w:pPr>
        <w:spacing w:after="0" w:line="360" w:lineRule="auto"/>
        <w:jc w:val="both"/>
        <w:rPr>
          <w:rFonts w:ascii="Times New Roman" w:hAnsi="Times New Roman"/>
          <w:bCs/>
          <w:sz w:val="24"/>
          <w:szCs w:val="24"/>
          <w:lang w:val="ru-RU"/>
        </w:rPr>
      </w:pPr>
      <w:r w:rsidRPr="0014180E">
        <w:rPr>
          <w:rFonts w:ascii="Times New Roman" w:hAnsi="Times New Roman"/>
          <w:bCs/>
          <w:sz w:val="24"/>
          <w:szCs w:val="24"/>
          <w:lang w:val="ru-RU"/>
        </w:rPr>
        <w:t>Материально-техническое обеспечение</w:t>
      </w:r>
    </w:p>
    <w:p w14:paraId="3F2C77D0" w14:textId="7F158498" w:rsidR="002D3962" w:rsidRPr="00DE6458" w:rsidRDefault="002D3962" w:rsidP="0014180E">
      <w:pPr>
        <w:spacing w:after="0" w:line="360" w:lineRule="auto"/>
        <w:ind w:firstLine="567"/>
        <w:jc w:val="both"/>
        <w:rPr>
          <w:rFonts w:ascii="Times New Roman" w:hAnsi="Times New Roman"/>
          <w:sz w:val="24"/>
          <w:szCs w:val="24"/>
          <w:lang w:val="ru-RU"/>
        </w:rPr>
      </w:pPr>
      <w:r w:rsidRPr="00DE6458">
        <w:rPr>
          <w:rFonts w:ascii="Times New Roman" w:hAnsi="Times New Roman"/>
          <w:sz w:val="24"/>
          <w:szCs w:val="24"/>
          <w:lang w:val="ru-RU"/>
        </w:rPr>
        <w:t>Материально</w:t>
      </w:r>
      <w:r w:rsidRPr="00DE6458">
        <w:rPr>
          <w:rFonts w:ascii="Times New Roman" w:hAnsi="Times New Roman"/>
          <w:sz w:val="24"/>
          <w:szCs w:val="24"/>
          <w:lang w:val="ru-RU"/>
        </w:rPr>
        <w:noBreakHyphen/>
        <w:t>техническое обеспечение заключается в обеспечении надлежащей материально</w:t>
      </w:r>
      <w:r w:rsidRPr="00DE6458">
        <w:rPr>
          <w:rFonts w:ascii="Times New Roman" w:hAnsi="Times New Roman"/>
          <w:sz w:val="24"/>
          <w:szCs w:val="24"/>
          <w:lang w:val="ru-RU"/>
        </w:rPr>
        <w:noBreakHyphen/>
        <w:t>технической базы, позволяющей создать адаптивную и коррекционно</w:t>
      </w:r>
      <w:r w:rsidRPr="00DE6458">
        <w:rPr>
          <w:rFonts w:ascii="Times New Roman" w:hAnsi="Times New Roman"/>
          <w:sz w:val="24"/>
          <w:szCs w:val="24"/>
          <w:lang w:val="ru-RU"/>
        </w:rPr>
        <w:noBreakHyphen/>
        <w:t xml:space="preserve">развивающую образовательную </w:t>
      </w:r>
      <w:r w:rsidR="00DE6458" w:rsidRPr="00DE6458">
        <w:rPr>
          <w:rFonts w:ascii="Times New Roman" w:hAnsi="Times New Roman"/>
          <w:sz w:val="24"/>
          <w:szCs w:val="24"/>
          <w:lang w:val="ru-RU"/>
        </w:rPr>
        <w:t xml:space="preserve">среду. </w:t>
      </w:r>
      <w:r w:rsidR="00C329D4" w:rsidRPr="002D7221">
        <w:rPr>
          <w:rFonts w:ascii="Times New Roman" w:eastAsia="SchoolBookSanPin" w:hAnsi="Times New Roman"/>
          <w:sz w:val="24"/>
          <w:szCs w:val="24"/>
          <w:lang w:val="ru-RU"/>
        </w:rPr>
        <w:t>МОУ «</w:t>
      </w:r>
      <w:r w:rsidR="00C329D4">
        <w:rPr>
          <w:rFonts w:ascii="Times New Roman" w:eastAsia="SchoolBookSanPin" w:hAnsi="Times New Roman"/>
          <w:sz w:val="24"/>
          <w:szCs w:val="24"/>
          <w:lang w:val="ru-RU"/>
        </w:rPr>
        <w:t>Средняя школа № 35</w:t>
      </w:r>
      <w:r w:rsidR="00C329D4" w:rsidRPr="002D7221">
        <w:rPr>
          <w:rFonts w:ascii="Times New Roman" w:eastAsia="SchoolBookSanPin" w:hAnsi="Times New Roman"/>
          <w:sz w:val="24"/>
          <w:szCs w:val="24"/>
          <w:lang w:val="ru-RU"/>
        </w:rPr>
        <w:t>»</w:t>
      </w:r>
      <w:r w:rsidR="00C329D4">
        <w:rPr>
          <w:rFonts w:ascii="Times New Roman" w:eastAsia="SchoolBookSanPin" w:hAnsi="Times New Roman"/>
          <w:sz w:val="24"/>
          <w:szCs w:val="24"/>
          <w:lang w:val="ru-RU"/>
        </w:rPr>
        <w:t xml:space="preserve"> </w:t>
      </w:r>
      <w:r w:rsidRPr="00DE6458">
        <w:rPr>
          <w:rFonts w:ascii="Times New Roman" w:hAnsi="Times New Roman"/>
          <w:sz w:val="24"/>
          <w:szCs w:val="24"/>
          <w:lang w:val="ru-RU"/>
        </w:rPr>
        <w:t>готов организовать индивидуальное обучение ребенка на дому с применением дистанционных образовательных технологий.</w:t>
      </w:r>
    </w:p>
    <w:p w14:paraId="27FD2C66" w14:textId="77777777" w:rsidR="002D3962" w:rsidRPr="0014180E" w:rsidRDefault="002D3962" w:rsidP="00DE6458">
      <w:pPr>
        <w:spacing w:after="0" w:line="360" w:lineRule="auto"/>
        <w:jc w:val="both"/>
        <w:rPr>
          <w:rFonts w:ascii="Times New Roman" w:hAnsi="Times New Roman"/>
          <w:bCs/>
          <w:sz w:val="24"/>
          <w:szCs w:val="24"/>
          <w:lang w:val="ru-RU"/>
        </w:rPr>
      </w:pPr>
      <w:r w:rsidRPr="0014180E">
        <w:rPr>
          <w:rFonts w:ascii="Times New Roman" w:hAnsi="Times New Roman"/>
          <w:bCs/>
          <w:sz w:val="24"/>
          <w:szCs w:val="24"/>
          <w:lang w:val="ru-RU"/>
        </w:rPr>
        <w:lastRenderedPageBreak/>
        <w:t>Информационное обеспечение</w:t>
      </w:r>
    </w:p>
    <w:p w14:paraId="369D039F" w14:textId="77777777" w:rsidR="002D3962" w:rsidRPr="00DE6458" w:rsidRDefault="002D3962" w:rsidP="0014180E">
      <w:pPr>
        <w:spacing w:after="0" w:line="360" w:lineRule="auto"/>
        <w:ind w:firstLine="567"/>
        <w:jc w:val="both"/>
        <w:rPr>
          <w:rFonts w:ascii="Times New Roman" w:hAnsi="Times New Roman"/>
          <w:sz w:val="24"/>
          <w:szCs w:val="24"/>
          <w:lang w:val="ru-RU"/>
        </w:rPr>
      </w:pPr>
      <w:r w:rsidRPr="00DE6458">
        <w:rPr>
          <w:rFonts w:ascii="Times New Roman" w:hAnsi="Times New Roman"/>
          <w:sz w:val="24"/>
          <w:szCs w:val="24"/>
          <w:lang w:val="ru-RU"/>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w:t>
      </w:r>
      <w:r w:rsidRPr="00DE6458">
        <w:rPr>
          <w:rFonts w:ascii="Times New Roman" w:hAnsi="Times New Roman"/>
          <w:sz w:val="24"/>
          <w:szCs w:val="24"/>
          <w:lang w:val="ru-RU"/>
        </w:rPr>
        <w:softHyphen/>
        <w:t>-коммуникационных технологий.</w:t>
      </w:r>
    </w:p>
    <w:p w14:paraId="40A0B7F0" w14:textId="77777777" w:rsidR="002D3962" w:rsidRPr="00DE6458" w:rsidRDefault="002D3962" w:rsidP="0014180E">
      <w:pPr>
        <w:spacing w:after="0" w:line="360" w:lineRule="auto"/>
        <w:ind w:firstLine="567"/>
        <w:jc w:val="both"/>
        <w:rPr>
          <w:rFonts w:ascii="Times New Roman" w:hAnsi="Times New Roman"/>
          <w:sz w:val="24"/>
          <w:szCs w:val="24"/>
          <w:lang w:val="ru-RU"/>
        </w:rPr>
      </w:pPr>
      <w:r w:rsidRPr="00DE6458">
        <w:rPr>
          <w:rFonts w:ascii="Times New Roman" w:hAnsi="Times New Roman"/>
          <w:sz w:val="24"/>
          <w:szCs w:val="24"/>
          <w:lang w:val="ru-RU"/>
        </w:rPr>
        <w:t>Обязательным является создание системы широкого доступа детей с ОВЗ, родителей (законных представителей), педагогов к сетевым источникам информации, к информационно</w:t>
      </w:r>
      <w:r w:rsidRPr="00DE6458">
        <w:rPr>
          <w:rFonts w:ascii="Times New Roman" w:hAnsi="Times New Roman"/>
          <w:sz w:val="24"/>
          <w:szCs w:val="24"/>
          <w:lang w:val="ru-RU"/>
        </w:rPr>
        <w:softHyphen/>
        <w:t>-методическим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материалов, аудио</w:t>
      </w:r>
      <w:r w:rsidRPr="00DE6458">
        <w:rPr>
          <w:rFonts w:ascii="Times New Roman" w:hAnsi="Times New Roman"/>
          <w:sz w:val="24"/>
          <w:szCs w:val="24"/>
          <w:lang w:val="ru-RU"/>
        </w:rPr>
        <w:softHyphen/>
        <w:t xml:space="preserve"> и видеоматериалов.</w:t>
      </w:r>
    </w:p>
    <w:p w14:paraId="2D72C30A" w14:textId="77777777" w:rsidR="002D3962" w:rsidRPr="002D7221" w:rsidRDefault="002D3962" w:rsidP="00A3341D">
      <w:pPr>
        <w:spacing w:after="0" w:line="360" w:lineRule="auto"/>
        <w:ind w:firstLine="567"/>
        <w:jc w:val="both"/>
        <w:rPr>
          <w:rFonts w:ascii="Times New Roman" w:hAnsi="Times New Roman"/>
          <w:sz w:val="24"/>
          <w:szCs w:val="24"/>
          <w:lang w:val="ru-RU"/>
        </w:rPr>
      </w:pPr>
      <w:r w:rsidRPr="002D7221">
        <w:rPr>
          <w:rFonts w:ascii="Times New Roman" w:hAnsi="Times New Roman"/>
          <w:sz w:val="24"/>
          <w:szCs w:val="24"/>
          <w:lang w:val="ru-RU"/>
        </w:rPr>
        <w:t>Необходимым условием реализации ПКР является создание информационной образовательной среды и на этой основе развитие дистанционной формы обучения с использованием современных информационно-коммуникационных технологий.</w:t>
      </w:r>
    </w:p>
    <w:p w14:paraId="26B11DBE" w14:textId="77777777" w:rsidR="002D3962" w:rsidRPr="002D7221" w:rsidRDefault="002D3962" w:rsidP="00DE6458">
      <w:pPr>
        <w:spacing w:after="0" w:line="360" w:lineRule="auto"/>
        <w:jc w:val="both"/>
        <w:rPr>
          <w:rFonts w:ascii="Times New Roman" w:hAnsi="Times New Roman"/>
          <w:sz w:val="24"/>
          <w:szCs w:val="24"/>
          <w:lang w:val="ru-RU"/>
        </w:rPr>
      </w:pPr>
      <w:r w:rsidRPr="002D7221">
        <w:rPr>
          <w:rFonts w:ascii="Times New Roman" w:hAnsi="Times New Roman"/>
          <w:sz w:val="24"/>
          <w:szCs w:val="24"/>
          <w:lang w:val="ru-RU"/>
        </w:rPr>
        <w:t>Обязательным является создание системы широкого доступа обучающихся,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14:paraId="73CEC3F5" w14:textId="77777777" w:rsidR="00757AFF" w:rsidRDefault="00757AFF" w:rsidP="00A3341D">
      <w:pPr>
        <w:spacing w:after="0" w:line="360" w:lineRule="auto"/>
        <w:ind w:firstLine="567"/>
        <w:jc w:val="both"/>
        <w:rPr>
          <w:rFonts w:ascii="Times New Roman" w:hAnsi="Times New Roman"/>
          <w:sz w:val="24"/>
          <w:szCs w:val="24"/>
          <w:lang w:val="ru-RU"/>
        </w:rPr>
      </w:pPr>
      <w:r>
        <w:rPr>
          <w:rFonts w:ascii="Times New Roman" w:hAnsi="Times New Roman"/>
          <w:sz w:val="24"/>
          <w:szCs w:val="24"/>
          <w:lang w:val="ru-RU"/>
        </w:rPr>
        <w:t>Результат -</w:t>
      </w:r>
      <w:r w:rsidR="002D3962" w:rsidRPr="002D7221">
        <w:rPr>
          <w:rFonts w:ascii="Times New Roman" w:hAnsi="Times New Roman"/>
          <w:sz w:val="24"/>
          <w:szCs w:val="24"/>
          <w:lang w:val="ru-RU"/>
        </w:rPr>
        <w:t xml:space="preserve"> создание комфортной разв</w:t>
      </w:r>
      <w:r>
        <w:rPr>
          <w:rFonts w:ascii="Times New Roman" w:hAnsi="Times New Roman"/>
          <w:sz w:val="24"/>
          <w:szCs w:val="24"/>
          <w:lang w:val="ru-RU"/>
        </w:rPr>
        <w:t>ивающей образовательной среды:</w:t>
      </w:r>
    </w:p>
    <w:p w14:paraId="5E408836" w14:textId="77777777" w:rsidR="002D3962" w:rsidRPr="002D7221" w:rsidRDefault="00757AFF" w:rsidP="00DE6458">
      <w:pPr>
        <w:spacing w:after="0" w:line="360" w:lineRule="auto"/>
        <w:jc w:val="both"/>
        <w:rPr>
          <w:rFonts w:ascii="Times New Roman" w:hAnsi="Times New Roman"/>
          <w:sz w:val="24"/>
          <w:szCs w:val="24"/>
          <w:lang w:val="ru-RU"/>
        </w:rPr>
      </w:pPr>
      <w:r>
        <w:rPr>
          <w:rFonts w:ascii="Times New Roman" w:hAnsi="Times New Roman"/>
          <w:sz w:val="24"/>
          <w:szCs w:val="24"/>
          <w:lang w:val="ru-RU"/>
        </w:rPr>
        <w:t>-</w:t>
      </w:r>
      <w:r w:rsidR="002D3962" w:rsidRPr="002D7221">
        <w:rPr>
          <w:rFonts w:ascii="Times New Roman" w:hAnsi="Times New Roman"/>
          <w:sz w:val="24"/>
          <w:szCs w:val="24"/>
          <w:lang w:val="ru-RU"/>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школьников с трудностями обучения и социализации на данном уровне общего образования;</w:t>
      </w:r>
    </w:p>
    <w:p w14:paraId="6CB66358" w14:textId="77777777" w:rsidR="002D3962" w:rsidRPr="002D7221" w:rsidRDefault="00757AFF" w:rsidP="00DE6458">
      <w:pPr>
        <w:spacing w:after="0" w:line="360" w:lineRule="auto"/>
        <w:jc w:val="both"/>
        <w:rPr>
          <w:rFonts w:ascii="Times New Roman" w:hAnsi="Times New Roman"/>
          <w:sz w:val="24"/>
          <w:szCs w:val="24"/>
          <w:lang w:val="ru-RU"/>
        </w:rPr>
      </w:pPr>
      <w:r>
        <w:rPr>
          <w:rFonts w:ascii="Times New Roman" w:hAnsi="Times New Roman"/>
          <w:sz w:val="24"/>
          <w:szCs w:val="24"/>
          <w:lang w:val="ru-RU"/>
        </w:rPr>
        <w:t>-</w:t>
      </w:r>
      <w:proofErr w:type="spellStart"/>
      <w:r w:rsidR="002D3962" w:rsidRPr="002D7221">
        <w:rPr>
          <w:rFonts w:ascii="Times New Roman" w:hAnsi="Times New Roman"/>
          <w:sz w:val="24"/>
          <w:szCs w:val="24"/>
          <w:lang w:val="ru-RU"/>
        </w:rPr>
        <w:t>беспечивающей</w:t>
      </w:r>
      <w:proofErr w:type="spellEnd"/>
      <w:r w:rsidR="002D3962" w:rsidRPr="002D7221">
        <w:rPr>
          <w:rFonts w:ascii="Times New Roman" w:hAnsi="Times New Roman"/>
          <w:sz w:val="24"/>
          <w:szCs w:val="24"/>
          <w:lang w:val="ru-RU"/>
        </w:rPr>
        <w:t xml:space="preserve"> воспитание, обучение, социальную адаптацию и интеграцию;</w:t>
      </w:r>
    </w:p>
    <w:p w14:paraId="2C0E1E1B" w14:textId="77777777" w:rsidR="002D3962" w:rsidRPr="002D7221" w:rsidRDefault="00757AFF" w:rsidP="00DE6458">
      <w:pPr>
        <w:spacing w:after="0" w:line="360" w:lineRule="auto"/>
        <w:jc w:val="both"/>
        <w:rPr>
          <w:rFonts w:ascii="Times New Roman" w:hAnsi="Times New Roman"/>
          <w:sz w:val="24"/>
          <w:szCs w:val="24"/>
          <w:lang w:val="ru-RU"/>
        </w:rPr>
      </w:pPr>
      <w:r>
        <w:rPr>
          <w:rFonts w:ascii="Times New Roman" w:hAnsi="Times New Roman"/>
          <w:sz w:val="24"/>
          <w:szCs w:val="24"/>
          <w:lang w:val="ru-RU"/>
        </w:rPr>
        <w:t>-</w:t>
      </w:r>
      <w:r w:rsidR="002D3962" w:rsidRPr="002D7221">
        <w:rPr>
          <w:rFonts w:ascii="Times New Roman" w:hAnsi="Times New Roman"/>
          <w:sz w:val="24"/>
          <w:szCs w:val="24"/>
          <w:lang w:val="ru-RU"/>
        </w:rPr>
        <w:t>способствующей достижению целей основного общего образования, обеспечивающей его качество, доступность и открытость для обучающихся, их родителей (законных представителей);</w:t>
      </w:r>
    </w:p>
    <w:p w14:paraId="34A5C475" w14:textId="77777777" w:rsidR="002D3962" w:rsidRPr="002D7221" w:rsidRDefault="00757AFF" w:rsidP="00DE6458">
      <w:pPr>
        <w:spacing w:after="0" w:line="360" w:lineRule="auto"/>
        <w:jc w:val="both"/>
        <w:rPr>
          <w:rFonts w:ascii="Times New Roman" w:hAnsi="Times New Roman"/>
          <w:sz w:val="24"/>
          <w:szCs w:val="24"/>
          <w:lang w:val="ru-RU"/>
        </w:rPr>
      </w:pPr>
      <w:r>
        <w:rPr>
          <w:rFonts w:ascii="Times New Roman" w:hAnsi="Times New Roman"/>
          <w:sz w:val="24"/>
          <w:szCs w:val="24"/>
          <w:lang w:val="ru-RU"/>
        </w:rPr>
        <w:t>-</w:t>
      </w:r>
      <w:r w:rsidR="002D3962" w:rsidRPr="002D7221">
        <w:rPr>
          <w:rFonts w:ascii="Times New Roman" w:hAnsi="Times New Roman"/>
          <w:sz w:val="24"/>
          <w:szCs w:val="24"/>
          <w:lang w:val="ru-RU"/>
        </w:rPr>
        <w:t>способствующей достижению результатов освоения основной образовательной программы основного общего образования обучающимися в соответствии с требованиями, установленными ФГОС ООО.</w:t>
      </w:r>
      <w:bookmarkStart w:id="17" w:name="bookmark1961"/>
    </w:p>
    <w:p w14:paraId="566E7D64" w14:textId="5CFC10E3" w:rsidR="002D3962" w:rsidRPr="00DE6458" w:rsidRDefault="00A3341D" w:rsidP="00DE6458">
      <w:pPr>
        <w:spacing w:after="0" w:line="360" w:lineRule="auto"/>
        <w:jc w:val="both"/>
        <w:rPr>
          <w:rFonts w:ascii="Times New Roman" w:hAnsi="Times New Roman"/>
          <w:sz w:val="24"/>
          <w:szCs w:val="24"/>
          <w:lang w:val="ru-RU"/>
        </w:rPr>
      </w:pPr>
      <w:bookmarkStart w:id="18" w:name="_Toc105502814"/>
      <w:r>
        <w:rPr>
          <w:rFonts w:ascii="Times New Roman" w:hAnsi="Times New Roman"/>
          <w:sz w:val="24"/>
          <w:szCs w:val="24"/>
          <w:lang w:val="ru-RU"/>
        </w:rPr>
        <w:t>5</w:t>
      </w:r>
      <w:r w:rsidR="00DE6458">
        <w:rPr>
          <w:rFonts w:ascii="Times New Roman" w:hAnsi="Times New Roman"/>
          <w:sz w:val="24"/>
          <w:szCs w:val="24"/>
          <w:lang w:val="ru-RU"/>
        </w:rPr>
        <w:t>.</w:t>
      </w:r>
      <w:r>
        <w:rPr>
          <w:rFonts w:ascii="Times New Roman" w:hAnsi="Times New Roman"/>
          <w:sz w:val="24"/>
          <w:szCs w:val="24"/>
          <w:lang w:val="ru-RU"/>
        </w:rPr>
        <w:t xml:space="preserve"> </w:t>
      </w:r>
      <w:r w:rsidR="00DE6458">
        <w:rPr>
          <w:rFonts w:ascii="Times New Roman" w:hAnsi="Times New Roman"/>
          <w:sz w:val="24"/>
          <w:szCs w:val="24"/>
          <w:lang w:val="ru-RU"/>
        </w:rPr>
        <w:t>5</w:t>
      </w:r>
      <w:r w:rsidR="00470EB2">
        <w:rPr>
          <w:rFonts w:ascii="Times New Roman" w:hAnsi="Times New Roman"/>
          <w:sz w:val="24"/>
          <w:szCs w:val="24"/>
          <w:lang w:val="ru-RU"/>
        </w:rPr>
        <w:t>.</w:t>
      </w:r>
      <w:r w:rsidR="00DE6458">
        <w:rPr>
          <w:rFonts w:ascii="Times New Roman" w:hAnsi="Times New Roman"/>
          <w:sz w:val="24"/>
          <w:szCs w:val="24"/>
          <w:lang w:val="ru-RU"/>
        </w:rPr>
        <w:t xml:space="preserve"> </w:t>
      </w:r>
      <w:r w:rsidR="002D3962" w:rsidRPr="00DE6458">
        <w:rPr>
          <w:rFonts w:ascii="Times New Roman" w:hAnsi="Times New Roman"/>
          <w:sz w:val="24"/>
          <w:szCs w:val="24"/>
          <w:lang w:val="ru-RU"/>
        </w:rPr>
        <w:t>Планируемые результаты коррекционной работы</w:t>
      </w:r>
      <w:bookmarkEnd w:id="17"/>
      <w:bookmarkEnd w:id="18"/>
    </w:p>
    <w:p w14:paraId="2C0E97CD" w14:textId="37A0269A" w:rsidR="002D3962" w:rsidRPr="002D7221" w:rsidRDefault="002D3962" w:rsidP="00470EB2">
      <w:pPr>
        <w:spacing w:after="0" w:line="360" w:lineRule="auto"/>
        <w:ind w:firstLine="567"/>
        <w:jc w:val="both"/>
        <w:rPr>
          <w:rFonts w:ascii="Times New Roman" w:hAnsi="Times New Roman"/>
          <w:sz w:val="24"/>
          <w:szCs w:val="24"/>
          <w:lang w:val="ru-RU"/>
        </w:rPr>
      </w:pPr>
      <w:r w:rsidRPr="002D7221">
        <w:rPr>
          <w:rFonts w:ascii="Times New Roman" w:hAnsi="Times New Roman"/>
          <w:sz w:val="24"/>
          <w:szCs w:val="24"/>
          <w:lang w:val="ru-RU"/>
        </w:rPr>
        <w:t>Программа коррекционной работы предусматривает выполнение требований к результатам, определенным ФГОС ООО.</w:t>
      </w:r>
      <w:r w:rsidR="00470EB2">
        <w:rPr>
          <w:rFonts w:ascii="Times New Roman" w:hAnsi="Times New Roman"/>
          <w:sz w:val="24"/>
          <w:szCs w:val="24"/>
          <w:lang w:val="ru-RU"/>
        </w:rPr>
        <w:t xml:space="preserve"> </w:t>
      </w:r>
      <w:r w:rsidRPr="002D7221">
        <w:rPr>
          <w:rFonts w:ascii="Times New Roman" w:hAnsi="Times New Roman"/>
          <w:sz w:val="24"/>
          <w:szCs w:val="24"/>
          <w:lang w:val="ru-RU"/>
        </w:rPr>
        <w:t>Планируемые результаты ПКР имеют дифференцированный характер и могут определяться индивидуальными программами развития обучающихся.</w:t>
      </w:r>
      <w:r w:rsidR="00470EB2">
        <w:rPr>
          <w:rFonts w:ascii="Times New Roman" w:hAnsi="Times New Roman"/>
          <w:sz w:val="24"/>
          <w:szCs w:val="24"/>
          <w:lang w:val="ru-RU"/>
        </w:rPr>
        <w:t xml:space="preserve"> </w:t>
      </w:r>
      <w:r w:rsidRPr="002D7221">
        <w:rPr>
          <w:rFonts w:ascii="Times New Roman" w:hAnsi="Times New Roman"/>
          <w:sz w:val="24"/>
          <w:szCs w:val="24"/>
          <w:lang w:val="ru-RU"/>
        </w:rPr>
        <w:t>В зависимости от формы организации коррекционно-</w:t>
      </w:r>
      <w:r w:rsidRPr="002D7221">
        <w:rPr>
          <w:rFonts w:ascii="Times New Roman" w:hAnsi="Times New Roman"/>
          <w:sz w:val="24"/>
          <w:szCs w:val="24"/>
          <w:lang w:val="ru-RU"/>
        </w:rPr>
        <w:lastRenderedPageBreak/>
        <w:t>развивающей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w:t>
      </w:r>
    </w:p>
    <w:p w14:paraId="46E24EAA" w14:textId="77777777" w:rsidR="002D3962" w:rsidRPr="002D7221" w:rsidRDefault="002D3962" w:rsidP="00A3341D">
      <w:pPr>
        <w:spacing w:after="0" w:line="360" w:lineRule="auto"/>
        <w:ind w:firstLine="567"/>
        <w:jc w:val="both"/>
        <w:rPr>
          <w:rFonts w:ascii="Times New Roman" w:hAnsi="Times New Roman"/>
          <w:sz w:val="24"/>
          <w:szCs w:val="24"/>
          <w:lang w:val="ru-RU"/>
        </w:rPr>
      </w:pPr>
      <w:r w:rsidRPr="002D7221">
        <w:rPr>
          <w:rFonts w:ascii="Times New Roman" w:hAnsi="Times New Roman"/>
          <w:sz w:val="24"/>
          <w:szCs w:val="24"/>
          <w:lang w:val="ru-RU"/>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14:paraId="72F0BCA0" w14:textId="77777777" w:rsidR="002D3962" w:rsidRPr="002D7221" w:rsidRDefault="002D3962" w:rsidP="00A3341D">
      <w:pPr>
        <w:spacing w:after="0" w:line="360" w:lineRule="auto"/>
        <w:ind w:firstLine="567"/>
        <w:jc w:val="both"/>
        <w:rPr>
          <w:rFonts w:ascii="Times New Roman" w:hAnsi="Times New Roman"/>
          <w:sz w:val="24"/>
          <w:szCs w:val="24"/>
          <w:lang w:val="ru-RU"/>
        </w:rPr>
      </w:pPr>
      <w:r w:rsidRPr="002D7221">
        <w:rPr>
          <w:rFonts w:ascii="Times New Roman" w:hAnsi="Times New Roman"/>
          <w:sz w:val="24"/>
          <w:szCs w:val="24"/>
          <w:lang w:val="ru-RU"/>
        </w:rPr>
        <w:t xml:space="preserve">Метапредметные результаты — овладение </w:t>
      </w:r>
      <w:proofErr w:type="spellStart"/>
      <w:r w:rsidRPr="002D7221">
        <w:rPr>
          <w:rFonts w:ascii="Times New Roman" w:hAnsi="Times New Roman"/>
          <w:sz w:val="24"/>
          <w:szCs w:val="24"/>
          <w:lang w:val="ru-RU"/>
        </w:rPr>
        <w:t>общеучебными</w:t>
      </w:r>
      <w:proofErr w:type="spellEnd"/>
      <w:r w:rsidRPr="002D7221">
        <w:rPr>
          <w:rFonts w:ascii="Times New Roman" w:hAnsi="Times New Roman"/>
          <w:sz w:val="24"/>
          <w:szCs w:val="24"/>
          <w:lang w:val="ru-RU"/>
        </w:rPr>
        <w:t xml:space="preserve"> умениями с учетом индивидуальных особенностей; совершенствование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w:t>
      </w:r>
    </w:p>
    <w:p w14:paraId="18814368" w14:textId="77777777" w:rsidR="002D3962" w:rsidRPr="002D7221" w:rsidRDefault="002D3962" w:rsidP="00A3341D">
      <w:pPr>
        <w:spacing w:after="0" w:line="360" w:lineRule="auto"/>
        <w:ind w:firstLine="567"/>
        <w:jc w:val="both"/>
        <w:rPr>
          <w:rFonts w:ascii="Times New Roman" w:hAnsi="Times New Roman"/>
          <w:sz w:val="24"/>
          <w:szCs w:val="24"/>
          <w:lang w:val="ru-RU"/>
        </w:rPr>
      </w:pPr>
      <w:r w:rsidRPr="002D7221">
        <w:rPr>
          <w:rFonts w:ascii="Times New Roman" w:hAnsi="Times New Roman"/>
          <w:sz w:val="24"/>
          <w:szCs w:val="24"/>
          <w:lang w:val="ru-RU"/>
        </w:rPr>
        <w:t>Предметные результаты (овладение содержанием ООП ООО, конкретных предметных областей; подпрограмм) определяются совместно с учителем с учетом индивидуальных особенностей разных категорий школьников с трудностями в обучении и социализации.</w:t>
      </w:r>
    </w:p>
    <w:p w14:paraId="3203BB3B" w14:textId="77777777" w:rsidR="002D3962" w:rsidRPr="002D7221" w:rsidRDefault="002D3962" w:rsidP="00A3341D">
      <w:pPr>
        <w:spacing w:after="0" w:line="360" w:lineRule="auto"/>
        <w:ind w:firstLine="567"/>
        <w:jc w:val="both"/>
        <w:rPr>
          <w:rFonts w:ascii="Times New Roman" w:hAnsi="Times New Roman"/>
          <w:sz w:val="24"/>
          <w:szCs w:val="24"/>
          <w:lang w:val="ru-RU"/>
        </w:rPr>
      </w:pPr>
      <w:r w:rsidRPr="002D7221">
        <w:rPr>
          <w:rFonts w:ascii="Times New Roman" w:hAnsi="Times New Roman"/>
          <w:sz w:val="24"/>
          <w:szCs w:val="24"/>
          <w:lang w:val="ru-RU"/>
        </w:rPr>
        <w:t>Достижения обучающихся рассматриваются с учетом их предыдущих индивидуальных достижений. Это может быть учет собственных достижений обучающегося (на основе портфеля его достижений).</w:t>
      </w:r>
    </w:p>
    <w:p w14:paraId="5432A717" w14:textId="77777777" w:rsidR="002D3962" w:rsidRDefault="002D3962" w:rsidP="00A3341D">
      <w:pPr>
        <w:spacing w:after="0" w:line="360" w:lineRule="auto"/>
        <w:ind w:firstLine="567"/>
        <w:jc w:val="both"/>
        <w:rPr>
          <w:rFonts w:ascii="Times New Roman" w:hAnsi="Times New Roman"/>
          <w:sz w:val="24"/>
          <w:szCs w:val="24"/>
          <w:lang w:val="ru-RU"/>
        </w:rPr>
      </w:pPr>
      <w:r w:rsidRPr="002D7221">
        <w:rPr>
          <w:rFonts w:ascii="Times New Roman" w:hAnsi="Times New Roman"/>
          <w:sz w:val="24"/>
          <w:szCs w:val="24"/>
          <w:lang w:val="ru-RU"/>
        </w:rPr>
        <w:t>Мониторинг освоения ПКР проводится на ППК в ходе анализа результатов диагностической работы специалистов. Оценка образовательных достижений освоения ПКР осуществляется экспертной группой и может выражаться в уровневой шкале — 3 балла — значительная динамика, 2 балла — удовлетворительная динамика, 1 балл — незначительная динамика, 0 баллов — отсутствие динамики.</w:t>
      </w:r>
    </w:p>
    <w:p w14:paraId="27535951" w14:textId="77777777" w:rsidR="009C3683" w:rsidRDefault="00134744" w:rsidP="009C3683">
      <w:pPr>
        <w:spacing w:after="0" w:line="360" w:lineRule="auto"/>
        <w:jc w:val="center"/>
        <w:rPr>
          <w:rFonts w:ascii="Times New Roman" w:hAnsi="Times New Roman"/>
          <w:b/>
          <w:sz w:val="24"/>
          <w:szCs w:val="24"/>
          <w:lang w:val="ru-RU" w:eastAsia="x-none"/>
        </w:rPr>
      </w:pPr>
      <w:r w:rsidRPr="002D7221">
        <w:rPr>
          <w:rFonts w:ascii="Times New Roman" w:hAnsi="Times New Roman"/>
          <w:b/>
          <w:sz w:val="24"/>
          <w:szCs w:val="24"/>
          <w:lang w:eastAsia="x-none"/>
        </w:rPr>
        <w:t>IV</w:t>
      </w:r>
      <w:r w:rsidRPr="002D7221">
        <w:rPr>
          <w:rFonts w:ascii="Times New Roman" w:hAnsi="Times New Roman"/>
          <w:b/>
          <w:sz w:val="24"/>
          <w:szCs w:val="24"/>
          <w:lang w:val="ru-RU" w:eastAsia="x-none"/>
        </w:rPr>
        <w:t>.</w:t>
      </w:r>
      <w:r w:rsidR="0075242F" w:rsidRPr="002D7221">
        <w:rPr>
          <w:rFonts w:ascii="Times New Roman" w:hAnsi="Times New Roman"/>
          <w:b/>
          <w:sz w:val="24"/>
          <w:szCs w:val="24"/>
          <w:lang w:val="ru-RU" w:eastAsia="x-none"/>
        </w:rPr>
        <w:t xml:space="preserve"> </w:t>
      </w:r>
      <w:r w:rsidRPr="002D7221">
        <w:rPr>
          <w:rFonts w:ascii="Times New Roman" w:hAnsi="Times New Roman"/>
          <w:b/>
          <w:sz w:val="24"/>
          <w:szCs w:val="24"/>
          <w:lang w:val="ru-RU" w:eastAsia="x-none"/>
        </w:rPr>
        <w:t>Организационный</w:t>
      </w:r>
      <w:r w:rsidR="0075242F" w:rsidRPr="002D7221">
        <w:rPr>
          <w:rFonts w:ascii="Times New Roman" w:hAnsi="Times New Roman"/>
          <w:b/>
          <w:sz w:val="24"/>
          <w:szCs w:val="24"/>
          <w:lang w:val="ru-RU" w:eastAsia="x-none"/>
        </w:rPr>
        <w:t xml:space="preserve"> </w:t>
      </w:r>
      <w:r w:rsidR="009417A7" w:rsidRPr="002D7221">
        <w:rPr>
          <w:rFonts w:ascii="Times New Roman" w:hAnsi="Times New Roman"/>
          <w:b/>
          <w:sz w:val="24"/>
          <w:szCs w:val="24"/>
          <w:lang w:val="ru-RU" w:eastAsia="x-none"/>
        </w:rPr>
        <w:t>раздел</w:t>
      </w:r>
    </w:p>
    <w:p w14:paraId="7729B5E2" w14:textId="13C57114" w:rsidR="00134744" w:rsidRPr="009C3683" w:rsidRDefault="009417A7" w:rsidP="009C3683">
      <w:pPr>
        <w:spacing w:after="0" w:line="360" w:lineRule="auto"/>
        <w:jc w:val="both"/>
        <w:rPr>
          <w:rFonts w:ascii="Times New Roman" w:hAnsi="Times New Roman"/>
          <w:b/>
          <w:sz w:val="24"/>
          <w:szCs w:val="24"/>
          <w:lang w:val="ru-RU" w:eastAsia="x-none"/>
        </w:rPr>
      </w:pPr>
      <w:r w:rsidRPr="002D7221">
        <w:rPr>
          <w:szCs w:val="24"/>
          <w:lang w:val="ru-RU" w:eastAsia="x-none"/>
        </w:rPr>
        <w:t xml:space="preserve">1. </w:t>
      </w:r>
      <w:r w:rsidRPr="009C3683">
        <w:rPr>
          <w:rFonts w:ascii="Times New Roman" w:hAnsi="Times New Roman"/>
          <w:b/>
          <w:bCs/>
          <w:sz w:val="24"/>
          <w:szCs w:val="24"/>
          <w:lang w:val="ru-RU" w:eastAsia="x-none"/>
        </w:rPr>
        <w:t>У</w:t>
      </w:r>
      <w:r w:rsidR="00134744" w:rsidRPr="009C3683">
        <w:rPr>
          <w:rFonts w:ascii="Times New Roman" w:hAnsi="Times New Roman"/>
          <w:b/>
          <w:bCs/>
          <w:sz w:val="24"/>
          <w:szCs w:val="24"/>
          <w:lang w:val="ru-RU" w:eastAsia="x-none"/>
        </w:rPr>
        <w:t>чебный</w:t>
      </w:r>
      <w:r w:rsidR="0075242F" w:rsidRPr="009C3683">
        <w:rPr>
          <w:rFonts w:ascii="Times New Roman" w:hAnsi="Times New Roman"/>
          <w:b/>
          <w:bCs/>
          <w:sz w:val="24"/>
          <w:szCs w:val="24"/>
          <w:lang w:val="ru-RU" w:eastAsia="x-none"/>
        </w:rPr>
        <w:t xml:space="preserve"> </w:t>
      </w:r>
      <w:r w:rsidR="00134744" w:rsidRPr="009C3683">
        <w:rPr>
          <w:rFonts w:ascii="Times New Roman" w:hAnsi="Times New Roman"/>
          <w:b/>
          <w:bCs/>
          <w:sz w:val="24"/>
          <w:szCs w:val="24"/>
          <w:lang w:val="ru-RU" w:eastAsia="x-none"/>
        </w:rPr>
        <w:t>план</w:t>
      </w:r>
      <w:r w:rsidR="00C329D4">
        <w:rPr>
          <w:rFonts w:ascii="Times New Roman" w:hAnsi="Times New Roman"/>
          <w:b/>
          <w:bCs/>
          <w:sz w:val="24"/>
          <w:szCs w:val="24"/>
          <w:lang w:val="ru-RU" w:eastAsia="x-none"/>
        </w:rPr>
        <w:t xml:space="preserve"> (Приложение 1)</w:t>
      </w:r>
      <w:r w:rsidR="00470EB2">
        <w:rPr>
          <w:rFonts w:ascii="Times New Roman" w:hAnsi="Times New Roman"/>
          <w:b/>
          <w:bCs/>
          <w:sz w:val="24"/>
          <w:szCs w:val="24"/>
          <w:lang w:val="ru-RU" w:eastAsia="x-none"/>
        </w:rPr>
        <w:t xml:space="preserve">, </w:t>
      </w:r>
      <w:r w:rsidRPr="009C3683">
        <w:rPr>
          <w:rFonts w:ascii="Times New Roman" w:hAnsi="Times New Roman"/>
          <w:sz w:val="24"/>
          <w:szCs w:val="24"/>
          <w:lang w:val="ru-RU" w:eastAsia="x-none"/>
        </w:rPr>
        <w:t>реализующий</w:t>
      </w:r>
      <w:r w:rsidR="0075242F" w:rsidRPr="009C3683">
        <w:rPr>
          <w:rFonts w:ascii="Times New Roman" w:hAnsi="Times New Roman"/>
          <w:sz w:val="24"/>
          <w:szCs w:val="24"/>
          <w:lang w:val="ru-RU" w:eastAsia="x-none"/>
        </w:rPr>
        <w:t xml:space="preserve"> </w:t>
      </w:r>
      <w:r w:rsidR="00470EB2">
        <w:rPr>
          <w:rFonts w:ascii="Times New Roman" w:hAnsi="Times New Roman"/>
          <w:sz w:val="24"/>
          <w:szCs w:val="24"/>
          <w:lang w:val="ru-RU" w:eastAsia="x-none"/>
        </w:rPr>
        <w:t xml:space="preserve">основную </w:t>
      </w:r>
      <w:r w:rsidR="00134744" w:rsidRPr="009C3683">
        <w:rPr>
          <w:rFonts w:ascii="Times New Roman" w:hAnsi="Times New Roman"/>
          <w:sz w:val="24"/>
          <w:szCs w:val="24"/>
          <w:lang w:val="ru-RU" w:eastAsia="x-none"/>
        </w:rPr>
        <w:t>образовательную</w:t>
      </w:r>
      <w:r w:rsidR="0075242F" w:rsidRPr="009C3683">
        <w:rPr>
          <w:rFonts w:ascii="Times New Roman" w:hAnsi="Times New Roman"/>
          <w:sz w:val="24"/>
          <w:szCs w:val="24"/>
          <w:lang w:val="ru-RU" w:eastAsia="x-none"/>
        </w:rPr>
        <w:t xml:space="preserve"> </w:t>
      </w:r>
      <w:r w:rsidR="00134744" w:rsidRPr="009C3683">
        <w:rPr>
          <w:rFonts w:ascii="Times New Roman" w:hAnsi="Times New Roman"/>
          <w:sz w:val="24"/>
          <w:szCs w:val="24"/>
          <w:lang w:val="ru-RU" w:eastAsia="x-none"/>
        </w:rPr>
        <w:t>программу</w:t>
      </w:r>
      <w:r w:rsidR="0075242F" w:rsidRPr="009C3683">
        <w:rPr>
          <w:rFonts w:ascii="Times New Roman" w:hAnsi="Times New Roman"/>
          <w:sz w:val="24"/>
          <w:szCs w:val="24"/>
          <w:lang w:val="ru-RU" w:eastAsia="x-none"/>
        </w:rPr>
        <w:t xml:space="preserve"> </w:t>
      </w:r>
      <w:r w:rsidR="00134744" w:rsidRPr="009C3683">
        <w:rPr>
          <w:rFonts w:ascii="Times New Roman" w:hAnsi="Times New Roman"/>
          <w:sz w:val="24"/>
          <w:szCs w:val="24"/>
          <w:lang w:val="ru-RU" w:eastAsia="x-none"/>
        </w:rPr>
        <w:t>основного</w:t>
      </w:r>
      <w:r w:rsidR="0075242F" w:rsidRPr="009C3683">
        <w:rPr>
          <w:rFonts w:ascii="Times New Roman" w:hAnsi="Times New Roman"/>
          <w:sz w:val="24"/>
          <w:szCs w:val="24"/>
          <w:lang w:val="ru-RU" w:eastAsia="x-none"/>
        </w:rPr>
        <w:t xml:space="preserve"> </w:t>
      </w:r>
      <w:r w:rsidR="00134744" w:rsidRPr="009C3683">
        <w:rPr>
          <w:rFonts w:ascii="Times New Roman" w:hAnsi="Times New Roman"/>
          <w:sz w:val="24"/>
          <w:szCs w:val="24"/>
          <w:lang w:val="ru-RU" w:eastAsia="x-none"/>
        </w:rPr>
        <w:t>общего</w:t>
      </w:r>
      <w:r w:rsidR="0075242F" w:rsidRPr="009C3683">
        <w:rPr>
          <w:rFonts w:ascii="Times New Roman" w:hAnsi="Times New Roman"/>
          <w:sz w:val="24"/>
          <w:szCs w:val="24"/>
          <w:lang w:val="ru-RU" w:eastAsia="x-none"/>
        </w:rPr>
        <w:t xml:space="preserve"> </w:t>
      </w:r>
      <w:r w:rsidR="00134744" w:rsidRPr="009C3683">
        <w:rPr>
          <w:rFonts w:ascii="Times New Roman" w:hAnsi="Times New Roman"/>
          <w:sz w:val="24"/>
          <w:szCs w:val="24"/>
          <w:lang w:val="ru-RU" w:eastAsia="x-none"/>
        </w:rPr>
        <w:t>образования</w:t>
      </w:r>
      <w:r w:rsidR="0075242F" w:rsidRPr="009C3683">
        <w:rPr>
          <w:rFonts w:ascii="Times New Roman" w:hAnsi="Times New Roman"/>
          <w:sz w:val="24"/>
          <w:szCs w:val="24"/>
          <w:lang w:val="ru-RU" w:eastAsia="x-none"/>
        </w:rPr>
        <w:t xml:space="preserve"> </w:t>
      </w:r>
      <w:r w:rsidR="00470EB2">
        <w:rPr>
          <w:rFonts w:ascii="Times New Roman" w:hAnsi="Times New Roman"/>
          <w:sz w:val="24"/>
          <w:szCs w:val="24"/>
          <w:lang w:val="ru-RU" w:eastAsia="x-none"/>
        </w:rPr>
        <w:t xml:space="preserve">МОУ </w:t>
      </w:r>
      <w:proofErr w:type="spellStart"/>
      <w:r w:rsidR="00C329D4" w:rsidRPr="002D7221">
        <w:rPr>
          <w:rFonts w:ascii="Times New Roman" w:eastAsia="SchoolBookSanPin" w:hAnsi="Times New Roman"/>
          <w:sz w:val="24"/>
          <w:szCs w:val="24"/>
          <w:lang w:val="ru-RU"/>
        </w:rPr>
        <w:t>МОУ</w:t>
      </w:r>
      <w:proofErr w:type="spellEnd"/>
      <w:r w:rsidR="00C329D4" w:rsidRPr="002D7221">
        <w:rPr>
          <w:rFonts w:ascii="Times New Roman" w:eastAsia="SchoolBookSanPin" w:hAnsi="Times New Roman"/>
          <w:sz w:val="24"/>
          <w:szCs w:val="24"/>
          <w:lang w:val="ru-RU"/>
        </w:rPr>
        <w:t xml:space="preserve"> «</w:t>
      </w:r>
      <w:r w:rsidR="00C329D4">
        <w:rPr>
          <w:rFonts w:ascii="Times New Roman" w:eastAsia="SchoolBookSanPin" w:hAnsi="Times New Roman"/>
          <w:sz w:val="24"/>
          <w:szCs w:val="24"/>
          <w:lang w:val="ru-RU"/>
        </w:rPr>
        <w:t>Средняя школа № 35</w:t>
      </w:r>
      <w:r w:rsidR="00470EB2">
        <w:rPr>
          <w:rFonts w:ascii="Times New Roman" w:hAnsi="Times New Roman"/>
          <w:sz w:val="24"/>
          <w:szCs w:val="24"/>
          <w:lang w:val="ru-RU" w:eastAsia="x-none"/>
        </w:rPr>
        <w:t xml:space="preserve">» </w:t>
      </w:r>
      <w:r w:rsidR="00134744" w:rsidRPr="009C3683">
        <w:rPr>
          <w:rFonts w:ascii="Times New Roman" w:hAnsi="Times New Roman"/>
          <w:sz w:val="24"/>
          <w:szCs w:val="24"/>
          <w:lang w:val="ru-RU" w:eastAsia="x-none"/>
        </w:rPr>
        <w:t>(далее</w:t>
      </w:r>
      <w:r w:rsidR="0075242F" w:rsidRPr="009C3683">
        <w:rPr>
          <w:rFonts w:ascii="Times New Roman" w:hAnsi="Times New Roman"/>
          <w:sz w:val="24"/>
          <w:szCs w:val="24"/>
          <w:lang w:val="ru-RU" w:eastAsia="x-none"/>
        </w:rPr>
        <w:t xml:space="preserve"> </w:t>
      </w:r>
      <w:r w:rsidR="00134744" w:rsidRPr="009C3683">
        <w:rPr>
          <w:rFonts w:ascii="Times New Roman" w:hAnsi="Times New Roman"/>
          <w:sz w:val="24"/>
          <w:szCs w:val="24"/>
          <w:lang w:val="ru-RU" w:eastAsia="x-none"/>
        </w:rPr>
        <w:t>–</w:t>
      </w:r>
      <w:r w:rsidR="00470EB2">
        <w:rPr>
          <w:rFonts w:ascii="Times New Roman" w:hAnsi="Times New Roman"/>
          <w:sz w:val="24"/>
          <w:szCs w:val="24"/>
          <w:lang w:val="ru-RU" w:eastAsia="x-none"/>
        </w:rPr>
        <w:t xml:space="preserve"> </w:t>
      </w:r>
      <w:r w:rsidR="00134744" w:rsidRPr="009C3683">
        <w:rPr>
          <w:rFonts w:ascii="Times New Roman" w:hAnsi="Times New Roman"/>
          <w:sz w:val="24"/>
          <w:szCs w:val="24"/>
          <w:lang w:val="ru-RU" w:eastAsia="x-none"/>
        </w:rPr>
        <w:t>учебный</w:t>
      </w:r>
      <w:r w:rsidR="0075242F" w:rsidRPr="009C3683">
        <w:rPr>
          <w:rFonts w:ascii="Times New Roman" w:hAnsi="Times New Roman"/>
          <w:sz w:val="24"/>
          <w:szCs w:val="24"/>
          <w:lang w:val="ru-RU" w:eastAsia="x-none"/>
        </w:rPr>
        <w:t xml:space="preserve"> </w:t>
      </w:r>
      <w:r w:rsidR="00134744" w:rsidRPr="009C3683">
        <w:rPr>
          <w:rFonts w:ascii="Times New Roman" w:hAnsi="Times New Roman"/>
          <w:sz w:val="24"/>
          <w:szCs w:val="24"/>
          <w:lang w:val="ru-RU" w:eastAsia="x-none"/>
        </w:rPr>
        <w:t>план),</w:t>
      </w:r>
      <w:r w:rsidR="0075242F" w:rsidRPr="009C3683">
        <w:rPr>
          <w:rFonts w:ascii="Times New Roman" w:hAnsi="Times New Roman"/>
          <w:sz w:val="24"/>
          <w:szCs w:val="24"/>
          <w:lang w:val="ru-RU" w:eastAsia="x-none"/>
        </w:rPr>
        <w:t xml:space="preserve"> </w:t>
      </w:r>
      <w:r w:rsidR="00134744" w:rsidRPr="009C3683">
        <w:rPr>
          <w:rFonts w:ascii="Times New Roman" w:hAnsi="Times New Roman"/>
          <w:sz w:val="24"/>
          <w:szCs w:val="24"/>
          <w:lang w:val="ru-RU" w:eastAsia="x-none"/>
        </w:rPr>
        <w:t>обеспечивает</w:t>
      </w:r>
      <w:r w:rsidR="0075242F" w:rsidRPr="009C3683">
        <w:rPr>
          <w:rFonts w:ascii="Times New Roman" w:hAnsi="Times New Roman"/>
          <w:sz w:val="24"/>
          <w:szCs w:val="24"/>
          <w:lang w:val="ru-RU" w:eastAsia="x-none"/>
        </w:rPr>
        <w:t xml:space="preserve"> </w:t>
      </w:r>
      <w:r w:rsidR="00134744" w:rsidRPr="009C3683">
        <w:rPr>
          <w:rFonts w:ascii="Times New Roman" w:hAnsi="Times New Roman"/>
          <w:sz w:val="24"/>
          <w:szCs w:val="24"/>
          <w:lang w:val="ru-RU" w:eastAsia="x-none"/>
        </w:rPr>
        <w:t>реализацию</w:t>
      </w:r>
      <w:r w:rsidR="0075242F" w:rsidRPr="009C3683">
        <w:rPr>
          <w:rFonts w:ascii="Times New Roman" w:hAnsi="Times New Roman"/>
          <w:sz w:val="24"/>
          <w:szCs w:val="24"/>
          <w:lang w:val="ru-RU" w:eastAsia="x-none"/>
        </w:rPr>
        <w:t xml:space="preserve"> </w:t>
      </w:r>
      <w:r w:rsidR="00134744" w:rsidRPr="009C3683">
        <w:rPr>
          <w:rFonts w:ascii="Times New Roman" w:hAnsi="Times New Roman"/>
          <w:sz w:val="24"/>
          <w:szCs w:val="24"/>
          <w:lang w:val="ru-RU" w:eastAsia="x-none"/>
        </w:rPr>
        <w:t>требований</w:t>
      </w:r>
      <w:r w:rsidR="0075242F" w:rsidRPr="009C3683">
        <w:rPr>
          <w:rFonts w:ascii="Times New Roman" w:hAnsi="Times New Roman"/>
          <w:sz w:val="24"/>
          <w:szCs w:val="24"/>
          <w:lang w:val="ru-RU" w:eastAsia="x-none"/>
        </w:rPr>
        <w:t xml:space="preserve"> </w:t>
      </w:r>
      <w:r w:rsidR="00134744" w:rsidRPr="009C3683">
        <w:rPr>
          <w:rFonts w:ascii="Times New Roman" w:hAnsi="Times New Roman"/>
          <w:sz w:val="24"/>
          <w:szCs w:val="24"/>
          <w:lang w:val="ru-RU" w:eastAsia="x-none"/>
        </w:rPr>
        <w:t>ФГОС</w:t>
      </w:r>
      <w:r w:rsidR="0075242F" w:rsidRPr="009C3683">
        <w:rPr>
          <w:rFonts w:ascii="Times New Roman" w:hAnsi="Times New Roman"/>
          <w:sz w:val="24"/>
          <w:szCs w:val="24"/>
          <w:lang w:val="ru-RU" w:eastAsia="x-none"/>
        </w:rPr>
        <w:t xml:space="preserve"> </w:t>
      </w:r>
      <w:r w:rsidR="00134744" w:rsidRPr="009C3683">
        <w:rPr>
          <w:rFonts w:ascii="Times New Roman" w:hAnsi="Times New Roman"/>
          <w:sz w:val="24"/>
          <w:szCs w:val="24"/>
          <w:lang w:val="ru-RU" w:eastAsia="x-none"/>
        </w:rPr>
        <w:t>ООО,</w:t>
      </w:r>
      <w:r w:rsidR="0075242F" w:rsidRPr="009C3683">
        <w:rPr>
          <w:rFonts w:ascii="Times New Roman" w:hAnsi="Times New Roman"/>
          <w:sz w:val="24"/>
          <w:szCs w:val="24"/>
          <w:lang w:val="ru-RU" w:eastAsia="x-none"/>
        </w:rPr>
        <w:t xml:space="preserve"> </w:t>
      </w:r>
      <w:r w:rsidR="00134744" w:rsidRPr="009C3683">
        <w:rPr>
          <w:rFonts w:ascii="Times New Roman" w:hAnsi="Times New Roman"/>
          <w:sz w:val="24"/>
          <w:szCs w:val="24"/>
          <w:lang w:val="ru-RU" w:eastAsia="x-none"/>
        </w:rPr>
        <w:t>определяет</w:t>
      </w:r>
      <w:r w:rsidR="0075242F" w:rsidRPr="009C3683">
        <w:rPr>
          <w:rFonts w:ascii="Times New Roman" w:hAnsi="Times New Roman"/>
          <w:sz w:val="24"/>
          <w:szCs w:val="24"/>
          <w:lang w:val="ru-RU" w:eastAsia="x-none"/>
        </w:rPr>
        <w:t xml:space="preserve"> </w:t>
      </w:r>
      <w:r w:rsidR="00134744" w:rsidRPr="009C3683">
        <w:rPr>
          <w:rFonts w:ascii="Times New Roman" w:hAnsi="Times New Roman"/>
          <w:sz w:val="24"/>
          <w:szCs w:val="24"/>
          <w:lang w:val="ru-RU" w:eastAsia="x-none"/>
        </w:rPr>
        <w:t>общие</w:t>
      </w:r>
      <w:r w:rsidR="0075242F" w:rsidRPr="009C3683">
        <w:rPr>
          <w:rFonts w:ascii="Times New Roman" w:hAnsi="Times New Roman"/>
          <w:sz w:val="24"/>
          <w:szCs w:val="24"/>
          <w:lang w:val="ru-RU" w:eastAsia="x-none"/>
        </w:rPr>
        <w:t xml:space="preserve"> </w:t>
      </w:r>
      <w:r w:rsidR="00134744" w:rsidRPr="009C3683">
        <w:rPr>
          <w:rFonts w:ascii="Times New Roman" w:hAnsi="Times New Roman"/>
          <w:sz w:val="24"/>
          <w:szCs w:val="24"/>
          <w:lang w:val="ru-RU" w:eastAsia="x-none"/>
        </w:rPr>
        <w:t>рамки</w:t>
      </w:r>
      <w:r w:rsidR="0075242F" w:rsidRPr="009C3683">
        <w:rPr>
          <w:rFonts w:ascii="Times New Roman" w:hAnsi="Times New Roman"/>
          <w:sz w:val="24"/>
          <w:szCs w:val="24"/>
          <w:lang w:val="ru-RU" w:eastAsia="x-none"/>
        </w:rPr>
        <w:t xml:space="preserve"> </w:t>
      </w:r>
      <w:r w:rsidR="00134744" w:rsidRPr="009C3683">
        <w:rPr>
          <w:rFonts w:ascii="Times New Roman" w:hAnsi="Times New Roman"/>
          <w:sz w:val="24"/>
          <w:szCs w:val="24"/>
          <w:lang w:val="ru-RU" w:eastAsia="x-none"/>
        </w:rPr>
        <w:t>отбора</w:t>
      </w:r>
      <w:r w:rsidR="0075242F" w:rsidRPr="009C3683">
        <w:rPr>
          <w:rFonts w:ascii="Times New Roman" w:hAnsi="Times New Roman"/>
          <w:sz w:val="24"/>
          <w:szCs w:val="24"/>
          <w:lang w:val="ru-RU" w:eastAsia="x-none"/>
        </w:rPr>
        <w:t xml:space="preserve"> </w:t>
      </w:r>
      <w:r w:rsidR="00134744" w:rsidRPr="009C3683">
        <w:rPr>
          <w:rFonts w:ascii="Times New Roman" w:hAnsi="Times New Roman"/>
          <w:sz w:val="24"/>
          <w:szCs w:val="24"/>
          <w:lang w:val="ru-RU" w:eastAsia="x-none"/>
        </w:rPr>
        <w:t>учебного</w:t>
      </w:r>
      <w:r w:rsidR="0075242F" w:rsidRPr="009C3683">
        <w:rPr>
          <w:rFonts w:ascii="Times New Roman" w:hAnsi="Times New Roman"/>
          <w:sz w:val="24"/>
          <w:szCs w:val="24"/>
          <w:lang w:val="ru-RU" w:eastAsia="x-none"/>
        </w:rPr>
        <w:t xml:space="preserve"> </w:t>
      </w:r>
      <w:r w:rsidR="00134744" w:rsidRPr="009C3683">
        <w:rPr>
          <w:rFonts w:ascii="Times New Roman" w:hAnsi="Times New Roman"/>
          <w:sz w:val="24"/>
          <w:szCs w:val="24"/>
          <w:lang w:val="ru-RU" w:eastAsia="x-none"/>
        </w:rPr>
        <w:t>материала,</w:t>
      </w:r>
      <w:r w:rsidR="0075242F" w:rsidRPr="009C3683">
        <w:rPr>
          <w:rFonts w:ascii="Times New Roman" w:hAnsi="Times New Roman"/>
          <w:sz w:val="24"/>
          <w:szCs w:val="24"/>
          <w:lang w:val="ru-RU" w:eastAsia="x-none"/>
        </w:rPr>
        <w:t xml:space="preserve"> </w:t>
      </w:r>
      <w:r w:rsidR="00134744" w:rsidRPr="009C3683">
        <w:rPr>
          <w:rFonts w:ascii="Times New Roman" w:hAnsi="Times New Roman"/>
          <w:sz w:val="24"/>
          <w:szCs w:val="24"/>
          <w:lang w:val="ru-RU" w:eastAsia="x-none"/>
        </w:rPr>
        <w:t>формирования</w:t>
      </w:r>
      <w:r w:rsidR="0075242F" w:rsidRPr="009C3683">
        <w:rPr>
          <w:rFonts w:ascii="Times New Roman" w:hAnsi="Times New Roman"/>
          <w:sz w:val="24"/>
          <w:szCs w:val="24"/>
          <w:lang w:val="ru-RU" w:eastAsia="x-none"/>
        </w:rPr>
        <w:t xml:space="preserve"> </w:t>
      </w:r>
      <w:r w:rsidR="00134744" w:rsidRPr="009C3683">
        <w:rPr>
          <w:rFonts w:ascii="Times New Roman" w:hAnsi="Times New Roman"/>
          <w:sz w:val="24"/>
          <w:szCs w:val="24"/>
          <w:lang w:val="ru-RU" w:eastAsia="x-none"/>
        </w:rPr>
        <w:t>перечня</w:t>
      </w:r>
      <w:r w:rsidR="0075242F" w:rsidRPr="009C3683">
        <w:rPr>
          <w:rFonts w:ascii="Times New Roman" w:hAnsi="Times New Roman"/>
          <w:sz w:val="24"/>
          <w:szCs w:val="24"/>
          <w:lang w:val="ru-RU" w:eastAsia="x-none"/>
        </w:rPr>
        <w:t xml:space="preserve"> </w:t>
      </w:r>
      <w:r w:rsidR="00134744" w:rsidRPr="009C3683">
        <w:rPr>
          <w:rFonts w:ascii="Times New Roman" w:hAnsi="Times New Roman"/>
          <w:sz w:val="24"/>
          <w:szCs w:val="24"/>
          <w:lang w:val="ru-RU" w:eastAsia="x-none"/>
        </w:rPr>
        <w:t>результатов</w:t>
      </w:r>
      <w:r w:rsidR="0075242F" w:rsidRPr="009C3683">
        <w:rPr>
          <w:rFonts w:ascii="Times New Roman" w:hAnsi="Times New Roman"/>
          <w:sz w:val="24"/>
          <w:szCs w:val="24"/>
          <w:lang w:val="ru-RU" w:eastAsia="x-none"/>
        </w:rPr>
        <w:t xml:space="preserve"> </w:t>
      </w:r>
      <w:r w:rsidR="00134744" w:rsidRPr="009C3683">
        <w:rPr>
          <w:rFonts w:ascii="Times New Roman" w:hAnsi="Times New Roman"/>
          <w:sz w:val="24"/>
          <w:szCs w:val="24"/>
          <w:lang w:val="ru-RU" w:eastAsia="x-none"/>
        </w:rPr>
        <w:t>образования</w:t>
      </w:r>
      <w:r w:rsidR="0075242F" w:rsidRPr="009C3683">
        <w:rPr>
          <w:rFonts w:ascii="Times New Roman" w:hAnsi="Times New Roman"/>
          <w:sz w:val="24"/>
          <w:szCs w:val="24"/>
          <w:lang w:val="ru-RU" w:eastAsia="x-none"/>
        </w:rPr>
        <w:t xml:space="preserve"> </w:t>
      </w:r>
      <w:r w:rsidR="00134744" w:rsidRPr="009C3683">
        <w:rPr>
          <w:rFonts w:ascii="Times New Roman" w:hAnsi="Times New Roman"/>
          <w:sz w:val="24"/>
          <w:szCs w:val="24"/>
          <w:lang w:val="ru-RU" w:eastAsia="x-none"/>
        </w:rPr>
        <w:t>и</w:t>
      </w:r>
      <w:r w:rsidR="0075242F" w:rsidRPr="009C3683">
        <w:rPr>
          <w:rFonts w:ascii="Times New Roman" w:hAnsi="Times New Roman"/>
          <w:sz w:val="24"/>
          <w:szCs w:val="24"/>
          <w:lang w:val="ru-RU" w:eastAsia="x-none"/>
        </w:rPr>
        <w:t xml:space="preserve"> </w:t>
      </w:r>
      <w:r w:rsidR="00134744" w:rsidRPr="009C3683">
        <w:rPr>
          <w:rFonts w:ascii="Times New Roman" w:hAnsi="Times New Roman"/>
          <w:sz w:val="24"/>
          <w:szCs w:val="24"/>
          <w:lang w:val="ru-RU" w:eastAsia="x-none"/>
        </w:rPr>
        <w:t>организации</w:t>
      </w:r>
      <w:r w:rsidR="0075242F" w:rsidRPr="009C3683">
        <w:rPr>
          <w:rFonts w:ascii="Times New Roman" w:hAnsi="Times New Roman"/>
          <w:sz w:val="24"/>
          <w:szCs w:val="24"/>
          <w:lang w:val="ru-RU" w:eastAsia="x-none"/>
        </w:rPr>
        <w:t xml:space="preserve"> </w:t>
      </w:r>
      <w:r w:rsidR="00134744" w:rsidRPr="009C3683">
        <w:rPr>
          <w:rFonts w:ascii="Times New Roman" w:hAnsi="Times New Roman"/>
          <w:sz w:val="24"/>
          <w:szCs w:val="24"/>
          <w:lang w:val="ru-RU" w:eastAsia="x-none"/>
        </w:rPr>
        <w:t>образовательной</w:t>
      </w:r>
      <w:r w:rsidR="0075242F" w:rsidRPr="009C3683">
        <w:rPr>
          <w:rFonts w:ascii="Times New Roman" w:hAnsi="Times New Roman"/>
          <w:sz w:val="24"/>
          <w:szCs w:val="24"/>
          <w:lang w:val="ru-RU" w:eastAsia="x-none"/>
        </w:rPr>
        <w:t xml:space="preserve"> </w:t>
      </w:r>
      <w:r w:rsidR="003F23CE" w:rsidRPr="009C3683">
        <w:rPr>
          <w:rFonts w:ascii="Times New Roman" w:hAnsi="Times New Roman"/>
          <w:sz w:val="24"/>
          <w:szCs w:val="24"/>
          <w:lang w:val="ru-RU" w:eastAsia="x-none"/>
        </w:rPr>
        <w:t>деятельности, разработан на основе федерального учебного плана.</w:t>
      </w:r>
    </w:p>
    <w:p w14:paraId="16338F6C" w14:textId="4FE657A0" w:rsidR="00134744" w:rsidRPr="002D7221" w:rsidRDefault="00134744" w:rsidP="00631E5C">
      <w:pPr>
        <w:spacing w:after="0" w:line="350" w:lineRule="auto"/>
        <w:jc w:val="both"/>
        <w:rPr>
          <w:rFonts w:ascii="Times New Roman" w:hAnsi="Times New Roman"/>
          <w:sz w:val="24"/>
          <w:szCs w:val="24"/>
          <w:lang w:val="ru-RU" w:eastAsia="x-none"/>
        </w:rPr>
      </w:pPr>
      <w:r w:rsidRPr="002D7221">
        <w:rPr>
          <w:rFonts w:ascii="Times New Roman" w:hAnsi="Times New Roman"/>
          <w:sz w:val="24"/>
          <w:szCs w:val="24"/>
          <w:lang w:val="ru-RU" w:eastAsia="x-none"/>
        </w:rPr>
        <w:t>2.</w:t>
      </w:r>
      <w:r w:rsidR="0075242F" w:rsidRPr="002D7221">
        <w:rPr>
          <w:rFonts w:ascii="Times New Roman" w:hAnsi="Times New Roman"/>
          <w:sz w:val="24"/>
          <w:szCs w:val="24"/>
          <w:lang w:val="ru-RU" w:eastAsia="x-none"/>
        </w:rPr>
        <w:t xml:space="preserve"> </w:t>
      </w:r>
      <w:r w:rsidR="009C3683">
        <w:rPr>
          <w:rFonts w:ascii="Times New Roman" w:hAnsi="Times New Roman"/>
          <w:sz w:val="24"/>
          <w:szCs w:val="24"/>
          <w:lang w:val="ru-RU" w:eastAsia="x-none"/>
        </w:rPr>
        <w:t>У</w:t>
      </w:r>
      <w:r w:rsidRPr="002D7221">
        <w:rPr>
          <w:rFonts w:ascii="Times New Roman" w:hAnsi="Times New Roman"/>
          <w:sz w:val="24"/>
          <w:szCs w:val="24"/>
          <w:lang w:val="ru-RU" w:eastAsia="x-none"/>
        </w:rPr>
        <w:t>чебный</w:t>
      </w:r>
      <w:r w:rsidR="0075242F" w:rsidRPr="002D7221">
        <w:rPr>
          <w:rFonts w:ascii="Times New Roman" w:hAnsi="Times New Roman"/>
          <w:sz w:val="24"/>
          <w:szCs w:val="24"/>
          <w:lang w:val="ru-RU" w:eastAsia="x-none"/>
        </w:rPr>
        <w:t xml:space="preserve"> </w:t>
      </w:r>
      <w:r w:rsidRPr="002D7221">
        <w:rPr>
          <w:rFonts w:ascii="Times New Roman" w:hAnsi="Times New Roman"/>
          <w:sz w:val="24"/>
          <w:szCs w:val="24"/>
          <w:lang w:val="ru-RU" w:eastAsia="x-none"/>
        </w:rPr>
        <w:t>план</w:t>
      </w:r>
      <w:r w:rsidR="003F23CE" w:rsidRPr="002D7221">
        <w:rPr>
          <w:rFonts w:ascii="Times New Roman" w:hAnsi="Times New Roman"/>
          <w:sz w:val="24"/>
          <w:szCs w:val="24"/>
          <w:lang w:val="ru-RU" w:eastAsia="x-none"/>
        </w:rPr>
        <w:t xml:space="preserve"> </w:t>
      </w:r>
      <w:r w:rsidR="00C329D4" w:rsidRPr="002D7221">
        <w:rPr>
          <w:rFonts w:ascii="Times New Roman" w:eastAsia="SchoolBookSanPin" w:hAnsi="Times New Roman"/>
          <w:sz w:val="24"/>
          <w:szCs w:val="24"/>
          <w:lang w:val="ru-RU"/>
        </w:rPr>
        <w:t>МОУ «</w:t>
      </w:r>
      <w:r w:rsidR="00C329D4">
        <w:rPr>
          <w:rFonts w:ascii="Times New Roman" w:eastAsia="SchoolBookSanPin" w:hAnsi="Times New Roman"/>
          <w:sz w:val="24"/>
          <w:szCs w:val="24"/>
          <w:lang w:val="ru-RU"/>
        </w:rPr>
        <w:t>Средняя школа № 35</w:t>
      </w:r>
      <w:r w:rsidR="00C329D4" w:rsidRPr="002D7221">
        <w:rPr>
          <w:rFonts w:ascii="Times New Roman" w:eastAsia="SchoolBookSanPin" w:hAnsi="Times New Roman"/>
          <w:sz w:val="24"/>
          <w:szCs w:val="24"/>
          <w:lang w:val="ru-RU"/>
        </w:rPr>
        <w:t>»</w:t>
      </w:r>
      <w:r w:rsidR="00C329D4">
        <w:rPr>
          <w:rFonts w:ascii="Times New Roman" w:eastAsia="SchoolBookSanPin" w:hAnsi="Times New Roman"/>
          <w:sz w:val="24"/>
          <w:szCs w:val="24"/>
          <w:lang w:val="ru-RU"/>
        </w:rPr>
        <w:t>:</w:t>
      </w:r>
    </w:p>
    <w:p w14:paraId="5311E080" w14:textId="22BA62BD" w:rsidR="00134744" w:rsidRPr="002D7221" w:rsidRDefault="00C329D4" w:rsidP="00631E5C">
      <w:pPr>
        <w:spacing w:after="0" w:line="350" w:lineRule="auto"/>
        <w:jc w:val="both"/>
        <w:rPr>
          <w:rFonts w:ascii="Times New Roman" w:hAnsi="Times New Roman"/>
          <w:sz w:val="24"/>
          <w:szCs w:val="24"/>
          <w:lang w:val="ru-RU" w:eastAsia="x-none"/>
        </w:rPr>
      </w:pPr>
      <w:r>
        <w:rPr>
          <w:rFonts w:ascii="Times New Roman" w:hAnsi="Times New Roman"/>
          <w:sz w:val="24"/>
          <w:szCs w:val="24"/>
          <w:lang w:val="ru-RU" w:eastAsia="x-none"/>
        </w:rPr>
        <w:t xml:space="preserve">- </w:t>
      </w:r>
      <w:r w:rsidR="00134744" w:rsidRPr="002D7221">
        <w:rPr>
          <w:rFonts w:ascii="Times New Roman" w:hAnsi="Times New Roman"/>
          <w:sz w:val="24"/>
          <w:szCs w:val="24"/>
          <w:lang w:val="ru-RU" w:eastAsia="x-none"/>
        </w:rPr>
        <w:t>фиксирует</w:t>
      </w:r>
      <w:r w:rsidR="0075242F" w:rsidRPr="002D7221">
        <w:rPr>
          <w:rFonts w:ascii="Times New Roman" w:hAnsi="Times New Roman"/>
          <w:sz w:val="24"/>
          <w:szCs w:val="24"/>
          <w:lang w:val="ru-RU" w:eastAsia="x-none"/>
        </w:rPr>
        <w:t xml:space="preserve"> </w:t>
      </w:r>
      <w:r w:rsidR="00134744" w:rsidRPr="002D7221">
        <w:rPr>
          <w:rFonts w:ascii="Times New Roman" w:hAnsi="Times New Roman"/>
          <w:sz w:val="24"/>
          <w:szCs w:val="24"/>
          <w:lang w:val="ru-RU" w:eastAsia="x-none"/>
        </w:rPr>
        <w:t>максимальный</w:t>
      </w:r>
      <w:r w:rsidR="0075242F" w:rsidRPr="002D7221">
        <w:rPr>
          <w:rFonts w:ascii="Times New Roman" w:hAnsi="Times New Roman"/>
          <w:sz w:val="24"/>
          <w:szCs w:val="24"/>
          <w:lang w:val="ru-RU" w:eastAsia="x-none"/>
        </w:rPr>
        <w:t xml:space="preserve"> </w:t>
      </w:r>
      <w:r w:rsidR="00CA100B" w:rsidRPr="002D7221">
        <w:rPr>
          <w:rFonts w:ascii="Times New Roman" w:hAnsi="Times New Roman"/>
          <w:sz w:val="24"/>
          <w:szCs w:val="24"/>
          <w:lang w:val="ru-RU" w:eastAsia="x-none"/>
        </w:rPr>
        <w:t>объём</w:t>
      </w:r>
      <w:r w:rsidR="0075242F" w:rsidRPr="002D7221">
        <w:rPr>
          <w:rFonts w:ascii="Times New Roman" w:hAnsi="Times New Roman"/>
          <w:sz w:val="24"/>
          <w:szCs w:val="24"/>
          <w:lang w:val="ru-RU" w:eastAsia="x-none"/>
        </w:rPr>
        <w:t xml:space="preserve"> </w:t>
      </w:r>
      <w:r w:rsidR="00134744" w:rsidRPr="002D7221">
        <w:rPr>
          <w:rFonts w:ascii="Times New Roman" w:hAnsi="Times New Roman"/>
          <w:sz w:val="24"/>
          <w:szCs w:val="24"/>
          <w:lang w:val="ru-RU" w:eastAsia="x-none"/>
        </w:rPr>
        <w:t>учебной</w:t>
      </w:r>
      <w:r w:rsidR="0075242F" w:rsidRPr="002D7221">
        <w:rPr>
          <w:rFonts w:ascii="Times New Roman" w:hAnsi="Times New Roman"/>
          <w:sz w:val="24"/>
          <w:szCs w:val="24"/>
          <w:lang w:val="ru-RU" w:eastAsia="x-none"/>
        </w:rPr>
        <w:t xml:space="preserve"> </w:t>
      </w:r>
      <w:r w:rsidR="00134744" w:rsidRPr="002D7221">
        <w:rPr>
          <w:rFonts w:ascii="Times New Roman" w:hAnsi="Times New Roman"/>
          <w:sz w:val="24"/>
          <w:szCs w:val="24"/>
          <w:lang w:val="ru-RU" w:eastAsia="x-none"/>
        </w:rPr>
        <w:t>нагрузки</w:t>
      </w:r>
      <w:r w:rsidR="0075242F" w:rsidRPr="002D7221">
        <w:rPr>
          <w:rFonts w:ascii="Times New Roman" w:hAnsi="Times New Roman"/>
          <w:sz w:val="24"/>
          <w:szCs w:val="24"/>
          <w:lang w:val="ru-RU" w:eastAsia="x-none"/>
        </w:rPr>
        <w:t xml:space="preserve"> </w:t>
      </w:r>
      <w:r w:rsidR="00134744" w:rsidRPr="002D7221">
        <w:rPr>
          <w:rFonts w:ascii="Times New Roman" w:hAnsi="Times New Roman"/>
          <w:sz w:val="24"/>
          <w:szCs w:val="24"/>
          <w:lang w:val="ru-RU" w:eastAsia="x-none"/>
        </w:rPr>
        <w:t>обучающихся;</w:t>
      </w:r>
    </w:p>
    <w:p w14:paraId="6FDE662A" w14:textId="188FC49D" w:rsidR="00134744" w:rsidRPr="002D7221" w:rsidRDefault="00C329D4" w:rsidP="00631E5C">
      <w:pPr>
        <w:spacing w:after="0" w:line="350" w:lineRule="auto"/>
        <w:jc w:val="both"/>
        <w:rPr>
          <w:rFonts w:ascii="Times New Roman" w:hAnsi="Times New Roman"/>
          <w:sz w:val="24"/>
          <w:szCs w:val="24"/>
          <w:lang w:val="ru-RU" w:eastAsia="x-none"/>
        </w:rPr>
      </w:pPr>
      <w:r>
        <w:rPr>
          <w:rFonts w:ascii="Times New Roman" w:hAnsi="Times New Roman"/>
          <w:sz w:val="24"/>
          <w:szCs w:val="24"/>
          <w:lang w:val="ru-RU" w:eastAsia="x-none"/>
        </w:rPr>
        <w:t>-</w:t>
      </w:r>
      <w:r w:rsidR="00134744" w:rsidRPr="002D7221">
        <w:rPr>
          <w:rFonts w:ascii="Times New Roman" w:hAnsi="Times New Roman"/>
          <w:sz w:val="24"/>
          <w:szCs w:val="24"/>
          <w:lang w:val="ru-RU" w:eastAsia="x-none"/>
        </w:rPr>
        <w:t>определяет</w:t>
      </w:r>
      <w:r w:rsidR="0075242F" w:rsidRPr="002D7221">
        <w:rPr>
          <w:rFonts w:ascii="Times New Roman" w:hAnsi="Times New Roman"/>
          <w:sz w:val="24"/>
          <w:szCs w:val="24"/>
          <w:lang w:val="ru-RU" w:eastAsia="x-none"/>
        </w:rPr>
        <w:t xml:space="preserve"> </w:t>
      </w:r>
      <w:r w:rsidR="00134744" w:rsidRPr="002D7221">
        <w:rPr>
          <w:rFonts w:ascii="Times New Roman" w:hAnsi="Times New Roman"/>
          <w:sz w:val="24"/>
          <w:szCs w:val="24"/>
          <w:lang w:val="ru-RU" w:eastAsia="x-none"/>
        </w:rPr>
        <w:t>(регламентирует)</w:t>
      </w:r>
      <w:r w:rsidR="0075242F" w:rsidRPr="002D7221">
        <w:rPr>
          <w:rFonts w:ascii="Times New Roman" w:hAnsi="Times New Roman"/>
          <w:sz w:val="24"/>
          <w:szCs w:val="24"/>
          <w:lang w:val="ru-RU" w:eastAsia="x-none"/>
        </w:rPr>
        <w:t xml:space="preserve"> </w:t>
      </w:r>
      <w:r w:rsidR="00134744" w:rsidRPr="002D7221">
        <w:rPr>
          <w:rFonts w:ascii="Times New Roman" w:hAnsi="Times New Roman"/>
          <w:sz w:val="24"/>
          <w:szCs w:val="24"/>
          <w:lang w:val="ru-RU" w:eastAsia="x-none"/>
        </w:rPr>
        <w:t>перечень</w:t>
      </w:r>
      <w:r w:rsidR="0075242F" w:rsidRPr="002D7221">
        <w:rPr>
          <w:rFonts w:ascii="Times New Roman" w:hAnsi="Times New Roman"/>
          <w:sz w:val="24"/>
          <w:szCs w:val="24"/>
          <w:lang w:val="ru-RU" w:eastAsia="x-none"/>
        </w:rPr>
        <w:t xml:space="preserve"> </w:t>
      </w:r>
      <w:r w:rsidR="00134744" w:rsidRPr="002D7221">
        <w:rPr>
          <w:rFonts w:ascii="Times New Roman" w:hAnsi="Times New Roman"/>
          <w:sz w:val="24"/>
          <w:szCs w:val="24"/>
          <w:lang w:val="ru-RU" w:eastAsia="x-none"/>
        </w:rPr>
        <w:t>учебных</w:t>
      </w:r>
      <w:r w:rsidR="0075242F" w:rsidRPr="002D7221">
        <w:rPr>
          <w:rFonts w:ascii="Times New Roman" w:hAnsi="Times New Roman"/>
          <w:sz w:val="24"/>
          <w:szCs w:val="24"/>
          <w:lang w:val="ru-RU" w:eastAsia="x-none"/>
        </w:rPr>
        <w:t xml:space="preserve"> </w:t>
      </w:r>
      <w:r w:rsidR="00134744" w:rsidRPr="002D7221">
        <w:rPr>
          <w:rFonts w:ascii="Times New Roman" w:hAnsi="Times New Roman"/>
          <w:sz w:val="24"/>
          <w:szCs w:val="24"/>
          <w:lang w:val="ru-RU" w:eastAsia="x-none"/>
        </w:rPr>
        <w:t>предметов,</w:t>
      </w:r>
      <w:r w:rsidR="0075242F" w:rsidRPr="002D7221">
        <w:rPr>
          <w:rFonts w:ascii="Times New Roman" w:hAnsi="Times New Roman"/>
          <w:sz w:val="24"/>
          <w:szCs w:val="24"/>
          <w:lang w:val="ru-RU" w:eastAsia="x-none"/>
        </w:rPr>
        <w:t xml:space="preserve"> </w:t>
      </w:r>
      <w:r w:rsidR="00134744" w:rsidRPr="002D7221">
        <w:rPr>
          <w:rFonts w:ascii="Times New Roman" w:hAnsi="Times New Roman"/>
          <w:sz w:val="24"/>
          <w:szCs w:val="24"/>
          <w:lang w:val="ru-RU" w:eastAsia="x-none"/>
        </w:rPr>
        <w:t>курсов</w:t>
      </w:r>
      <w:r w:rsidR="0075242F" w:rsidRPr="002D7221">
        <w:rPr>
          <w:rFonts w:ascii="Times New Roman" w:hAnsi="Times New Roman"/>
          <w:sz w:val="24"/>
          <w:szCs w:val="24"/>
          <w:lang w:val="ru-RU" w:eastAsia="x-none"/>
        </w:rPr>
        <w:t xml:space="preserve"> </w:t>
      </w:r>
      <w:r w:rsidR="00134744" w:rsidRPr="002D7221">
        <w:rPr>
          <w:rFonts w:ascii="Times New Roman" w:hAnsi="Times New Roman"/>
          <w:sz w:val="24"/>
          <w:szCs w:val="24"/>
          <w:lang w:val="ru-RU" w:eastAsia="x-none"/>
        </w:rPr>
        <w:t>и</w:t>
      </w:r>
      <w:r w:rsidR="0075242F" w:rsidRPr="002D7221">
        <w:rPr>
          <w:rFonts w:ascii="Times New Roman" w:hAnsi="Times New Roman"/>
          <w:sz w:val="24"/>
          <w:szCs w:val="24"/>
          <w:lang w:val="ru-RU" w:eastAsia="x-none"/>
        </w:rPr>
        <w:t xml:space="preserve"> </w:t>
      </w:r>
      <w:r w:rsidR="00134744" w:rsidRPr="002D7221">
        <w:rPr>
          <w:rFonts w:ascii="Times New Roman" w:hAnsi="Times New Roman"/>
          <w:sz w:val="24"/>
          <w:szCs w:val="24"/>
          <w:lang w:val="ru-RU" w:eastAsia="x-none"/>
        </w:rPr>
        <w:t>время,</w:t>
      </w:r>
      <w:r w:rsidR="0075242F" w:rsidRPr="002D7221">
        <w:rPr>
          <w:rFonts w:ascii="Times New Roman" w:hAnsi="Times New Roman"/>
          <w:sz w:val="24"/>
          <w:szCs w:val="24"/>
          <w:lang w:val="ru-RU" w:eastAsia="x-none"/>
        </w:rPr>
        <w:t xml:space="preserve"> </w:t>
      </w:r>
      <w:r w:rsidR="00134744" w:rsidRPr="002D7221">
        <w:rPr>
          <w:rFonts w:ascii="Times New Roman" w:hAnsi="Times New Roman"/>
          <w:sz w:val="24"/>
          <w:szCs w:val="24"/>
          <w:lang w:val="ru-RU" w:eastAsia="x-none"/>
        </w:rPr>
        <w:t>отводимое</w:t>
      </w:r>
      <w:r w:rsidR="0075242F" w:rsidRPr="002D7221">
        <w:rPr>
          <w:rFonts w:ascii="Times New Roman" w:hAnsi="Times New Roman"/>
          <w:sz w:val="24"/>
          <w:szCs w:val="24"/>
          <w:lang w:val="ru-RU" w:eastAsia="x-none"/>
        </w:rPr>
        <w:t xml:space="preserve"> </w:t>
      </w:r>
      <w:r w:rsidR="00134744" w:rsidRPr="002D7221">
        <w:rPr>
          <w:rFonts w:ascii="Times New Roman" w:hAnsi="Times New Roman"/>
          <w:sz w:val="24"/>
          <w:szCs w:val="24"/>
          <w:lang w:val="ru-RU" w:eastAsia="x-none"/>
        </w:rPr>
        <w:t>на</w:t>
      </w:r>
      <w:r w:rsidR="0075242F" w:rsidRPr="002D7221">
        <w:rPr>
          <w:rFonts w:ascii="Times New Roman" w:hAnsi="Times New Roman"/>
          <w:sz w:val="24"/>
          <w:szCs w:val="24"/>
          <w:lang w:val="ru-RU" w:eastAsia="x-none"/>
        </w:rPr>
        <w:t xml:space="preserve"> </w:t>
      </w:r>
      <w:r w:rsidR="00134744" w:rsidRPr="002D7221">
        <w:rPr>
          <w:rFonts w:ascii="Times New Roman" w:hAnsi="Times New Roman"/>
          <w:sz w:val="24"/>
          <w:szCs w:val="24"/>
          <w:lang w:val="ru-RU" w:eastAsia="x-none"/>
        </w:rPr>
        <w:t>их</w:t>
      </w:r>
      <w:r w:rsidR="0075242F" w:rsidRPr="002D7221">
        <w:rPr>
          <w:rFonts w:ascii="Times New Roman" w:hAnsi="Times New Roman"/>
          <w:sz w:val="24"/>
          <w:szCs w:val="24"/>
          <w:lang w:val="ru-RU" w:eastAsia="x-none"/>
        </w:rPr>
        <w:t xml:space="preserve"> </w:t>
      </w:r>
      <w:r w:rsidR="00134744" w:rsidRPr="002D7221">
        <w:rPr>
          <w:rFonts w:ascii="Times New Roman" w:hAnsi="Times New Roman"/>
          <w:sz w:val="24"/>
          <w:szCs w:val="24"/>
          <w:lang w:val="ru-RU" w:eastAsia="x-none"/>
        </w:rPr>
        <w:t>освоение</w:t>
      </w:r>
      <w:r w:rsidR="0075242F" w:rsidRPr="002D7221">
        <w:rPr>
          <w:rFonts w:ascii="Times New Roman" w:hAnsi="Times New Roman"/>
          <w:sz w:val="24"/>
          <w:szCs w:val="24"/>
          <w:lang w:val="ru-RU" w:eastAsia="x-none"/>
        </w:rPr>
        <w:t xml:space="preserve"> </w:t>
      </w:r>
      <w:r w:rsidR="00134744" w:rsidRPr="002D7221">
        <w:rPr>
          <w:rFonts w:ascii="Times New Roman" w:hAnsi="Times New Roman"/>
          <w:sz w:val="24"/>
          <w:szCs w:val="24"/>
          <w:lang w:val="ru-RU" w:eastAsia="x-none"/>
        </w:rPr>
        <w:t>и</w:t>
      </w:r>
      <w:r w:rsidR="0075242F" w:rsidRPr="002D7221">
        <w:rPr>
          <w:rFonts w:ascii="Times New Roman" w:hAnsi="Times New Roman"/>
          <w:sz w:val="24"/>
          <w:szCs w:val="24"/>
          <w:lang w:val="ru-RU" w:eastAsia="x-none"/>
        </w:rPr>
        <w:t xml:space="preserve"> </w:t>
      </w:r>
      <w:r w:rsidR="00134744" w:rsidRPr="002D7221">
        <w:rPr>
          <w:rFonts w:ascii="Times New Roman" w:hAnsi="Times New Roman"/>
          <w:sz w:val="24"/>
          <w:szCs w:val="24"/>
          <w:lang w:val="ru-RU" w:eastAsia="x-none"/>
        </w:rPr>
        <w:t>организацию;</w:t>
      </w:r>
    </w:p>
    <w:p w14:paraId="798B9E07" w14:textId="5E76854A" w:rsidR="00134744" w:rsidRPr="002D7221" w:rsidRDefault="00C329D4" w:rsidP="009C3683">
      <w:pPr>
        <w:spacing w:after="0" w:line="350" w:lineRule="auto"/>
        <w:jc w:val="both"/>
        <w:rPr>
          <w:rFonts w:ascii="Times New Roman" w:hAnsi="Times New Roman"/>
          <w:sz w:val="24"/>
          <w:szCs w:val="24"/>
          <w:lang w:val="ru-RU" w:eastAsia="x-none"/>
        </w:rPr>
      </w:pPr>
      <w:r>
        <w:rPr>
          <w:rFonts w:ascii="Times New Roman" w:hAnsi="Times New Roman"/>
          <w:sz w:val="24"/>
          <w:szCs w:val="24"/>
          <w:lang w:val="ru-RU" w:eastAsia="x-none"/>
        </w:rPr>
        <w:lastRenderedPageBreak/>
        <w:t>-</w:t>
      </w:r>
      <w:r w:rsidR="00134744" w:rsidRPr="002D7221">
        <w:rPr>
          <w:rFonts w:ascii="Times New Roman" w:hAnsi="Times New Roman"/>
          <w:sz w:val="24"/>
          <w:szCs w:val="24"/>
          <w:lang w:val="ru-RU" w:eastAsia="x-none"/>
        </w:rPr>
        <w:t>распределяет</w:t>
      </w:r>
      <w:r w:rsidR="0075242F" w:rsidRPr="002D7221">
        <w:rPr>
          <w:rFonts w:ascii="Times New Roman" w:hAnsi="Times New Roman"/>
          <w:sz w:val="24"/>
          <w:szCs w:val="24"/>
          <w:lang w:val="ru-RU" w:eastAsia="x-none"/>
        </w:rPr>
        <w:t xml:space="preserve"> </w:t>
      </w:r>
      <w:r w:rsidR="00134744" w:rsidRPr="002D7221">
        <w:rPr>
          <w:rFonts w:ascii="Times New Roman" w:hAnsi="Times New Roman"/>
          <w:sz w:val="24"/>
          <w:szCs w:val="24"/>
          <w:lang w:val="ru-RU" w:eastAsia="x-none"/>
        </w:rPr>
        <w:t>учебные</w:t>
      </w:r>
      <w:r w:rsidR="0075242F" w:rsidRPr="002D7221">
        <w:rPr>
          <w:rFonts w:ascii="Times New Roman" w:hAnsi="Times New Roman"/>
          <w:sz w:val="24"/>
          <w:szCs w:val="24"/>
          <w:lang w:val="ru-RU" w:eastAsia="x-none"/>
        </w:rPr>
        <w:t xml:space="preserve"> </w:t>
      </w:r>
      <w:r w:rsidR="00134744" w:rsidRPr="002D7221">
        <w:rPr>
          <w:rFonts w:ascii="Times New Roman" w:hAnsi="Times New Roman"/>
          <w:sz w:val="24"/>
          <w:szCs w:val="24"/>
          <w:lang w:val="ru-RU" w:eastAsia="x-none"/>
        </w:rPr>
        <w:t>предметы,</w:t>
      </w:r>
      <w:r w:rsidR="0075242F" w:rsidRPr="002D7221">
        <w:rPr>
          <w:rFonts w:ascii="Times New Roman" w:hAnsi="Times New Roman"/>
          <w:sz w:val="24"/>
          <w:szCs w:val="24"/>
          <w:lang w:val="ru-RU" w:eastAsia="x-none"/>
        </w:rPr>
        <w:t xml:space="preserve"> </w:t>
      </w:r>
      <w:r w:rsidR="00134744" w:rsidRPr="002D7221">
        <w:rPr>
          <w:rFonts w:ascii="Times New Roman" w:hAnsi="Times New Roman"/>
          <w:sz w:val="24"/>
          <w:szCs w:val="24"/>
          <w:lang w:val="ru-RU" w:eastAsia="x-none"/>
        </w:rPr>
        <w:t>курсы,</w:t>
      </w:r>
      <w:r w:rsidR="0075242F" w:rsidRPr="002D7221">
        <w:rPr>
          <w:rFonts w:ascii="Times New Roman" w:hAnsi="Times New Roman"/>
          <w:sz w:val="24"/>
          <w:szCs w:val="24"/>
          <w:lang w:val="ru-RU" w:eastAsia="x-none"/>
        </w:rPr>
        <w:t xml:space="preserve"> </w:t>
      </w:r>
      <w:r w:rsidR="00134744" w:rsidRPr="002D7221">
        <w:rPr>
          <w:rFonts w:ascii="Times New Roman" w:hAnsi="Times New Roman"/>
          <w:sz w:val="24"/>
          <w:szCs w:val="24"/>
          <w:lang w:val="ru-RU" w:eastAsia="x-none"/>
        </w:rPr>
        <w:t>модули</w:t>
      </w:r>
      <w:r w:rsidR="0075242F" w:rsidRPr="002D7221">
        <w:rPr>
          <w:rFonts w:ascii="Times New Roman" w:hAnsi="Times New Roman"/>
          <w:sz w:val="24"/>
          <w:szCs w:val="24"/>
          <w:lang w:val="ru-RU" w:eastAsia="x-none"/>
        </w:rPr>
        <w:t xml:space="preserve"> </w:t>
      </w:r>
      <w:r w:rsidR="00134744" w:rsidRPr="002D7221">
        <w:rPr>
          <w:rFonts w:ascii="Times New Roman" w:hAnsi="Times New Roman"/>
          <w:sz w:val="24"/>
          <w:szCs w:val="24"/>
          <w:lang w:val="ru-RU" w:eastAsia="x-none"/>
        </w:rPr>
        <w:t>по</w:t>
      </w:r>
      <w:r w:rsidR="0075242F" w:rsidRPr="002D7221">
        <w:rPr>
          <w:rFonts w:ascii="Times New Roman" w:hAnsi="Times New Roman"/>
          <w:sz w:val="24"/>
          <w:szCs w:val="24"/>
          <w:lang w:val="ru-RU" w:eastAsia="x-none"/>
        </w:rPr>
        <w:t xml:space="preserve"> </w:t>
      </w:r>
      <w:r w:rsidR="00134744" w:rsidRPr="002D7221">
        <w:rPr>
          <w:rFonts w:ascii="Times New Roman" w:hAnsi="Times New Roman"/>
          <w:sz w:val="24"/>
          <w:szCs w:val="24"/>
          <w:lang w:val="ru-RU" w:eastAsia="x-none"/>
        </w:rPr>
        <w:t>классам</w:t>
      </w:r>
      <w:r w:rsidR="0075242F" w:rsidRPr="002D7221">
        <w:rPr>
          <w:rFonts w:ascii="Times New Roman" w:hAnsi="Times New Roman"/>
          <w:sz w:val="24"/>
          <w:szCs w:val="24"/>
          <w:lang w:val="ru-RU" w:eastAsia="x-none"/>
        </w:rPr>
        <w:t xml:space="preserve"> </w:t>
      </w:r>
      <w:r w:rsidR="00134744" w:rsidRPr="002D7221">
        <w:rPr>
          <w:rFonts w:ascii="Times New Roman" w:hAnsi="Times New Roman"/>
          <w:sz w:val="24"/>
          <w:szCs w:val="24"/>
          <w:lang w:val="ru-RU" w:eastAsia="x-none"/>
        </w:rPr>
        <w:t>и</w:t>
      </w:r>
      <w:r w:rsidR="0075242F" w:rsidRPr="002D7221">
        <w:rPr>
          <w:rFonts w:ascii="Times New Roman" w:hAnsi="Times New Roman"/>
          <w:sz w:val="24"/>
          <w:szCs w:val="24"/>
          <w:lang w:val="ru-RU" w:eastAsia="x-none"/>
        </w:rPr>
        <w:t xml:space="preserve"> </w:t>
      </w:r>
      <w:r w:rsidR="00134744" w:rsidRPr="002D7221">
        <w:rPr>
          <w:rFonts w:ascii="Times New Roman" w:hAnsi="Times New Roman"/>
          <w:sz w:val="24"/>
          <w:szCs w:val="24"/>
          <w:lang w:val="ru-RU" w:eastAsia="x-none"/>
        </w:rPr>
        <w:t>учебным</w:t>
      </w:r>
      <w:r w:rsidR="0075242F" w:rsidRPr="002D7221">
        <w:rPr>
          <w:rFonts w:ascii="Times New Roman" w:hAnsi="Times New Roman"/>
          <w:sz w:val="24"/>
          <w:szCs w:val="24"/>
          <w:lang w:val="ru-RU" w:eastAsia="x-none"/>
        </w:rPr>
        <w:t xml:space="preserve"> </w:t>
      </w:r>
      <w:r w:rsidR="00134744" w:rsidRPr="002D7221">
        <w:rPr>
          <w:rFonts w:ascii="Times New Roman" w:hAnsi="Times New Roman"/>
          <w:sz w:val="24"/>
          <w:szCs w:val="24"/>
          <w:lang w:val="ru-RU" w:eastAsia="x-none"/>
        </w:rPr>
        <w:t>годам.</w:t>
      </w:r>
    </w:p>
    <w:p w14:paraId="7C3A5C0A" w14:textId="4383EDE8" w:rsidR="00487514" w:rsidRDefault="00134744" w:rsidP="009C3683">
      <w:pPr>
        <w:spacing w:after="0" w:line="350" w:lineRule="auto"/>
        <w:ind w:firstLine="567"/>
        <w:jc w:val="both"/>
        <w:rPr>
          <w:rFonts w:ascii="Times New Roman" w:hAnsi="Times New Roman"/>
          <w:sz w:val="24"/>
          <w:szCs w:val="24"/>
          <w:lang w:val="ru-RU" w:eastAsia="x-none"/>
        </w:rPr>
      </w:pPr>
      <w:r w:rsidRPr="002D7221">
        <w:rPr>
          <w:rFonts w:ascii="Times New Roman" w:hAnsi="Times New Roman"/>
          <w:sz w:val="24"/>
          <w:szCs w:val="24"/>
          <w:lang w:val="ru-RU" w:eastAsia="x-none"/>
        </w:rPr>
        <w:t>Для</w:t>
      </w:r>
      <w:r w:rsidR="0075242F" w:rsidRPr="002D7221">
        <w:rPr>
          <w:rFonts w:ascii="Times New Roman" w:hAnsi="Times New Roman"/>
          <w:sz w:val="24"/>
          <w:szCs w:val="24"/>
          <w:lang w:val="ru-RU" w:eastAsia="x-none"/>
        </w:rPr>
        <w:t xml:space="preserve"> </w:t>
      </w:r>
      <w:r w:rsidRPr="002D7221">
        <w:rPr>
          <w:rFonts w:ascii="Times New Roman" w:hAnsi="Times New Roman"/>
          <w:sz w:val="24"/>
          <w:szCs w:val="24"/>
          <w:lang w:val="ru-RU" w:eastAsia="x-none"/>
        </w:rPr>
        <w:t>основного</w:t>
      </w:r>
      <w:r w:rsidR="0075242F" w:rsidRPr="002D7221">
        <w:rPr>
          <w:rFonts w:ascii="Times New Roman" w:hAnsi="Times New Roman"/>
          <w:sz w:val="24"/>
          <w:szCs w:val="24"/>
          <w:lang w:val="ru-RU" w:eastAsia="x-none"/>
        </w:rPr>
        <w:t xml:space="preserve"> </w:t>
      </w:r>
      <w:r w:rsidRPr="002D7221">
        <w:rPr>
          <w:rFonts w:ascii="Times New Roman" w:hAnsi="Times New Roman"/>
          <w:sz w:val="24"/>
          <w:szCs w:val="24"/>
          <w:lang w:val="ru-RU" w:eastAsia="x-none"/>
        </w:rPr>
        <w:t>общего</w:t>
      </w:r>
      <w:r w:rsidR="0075242F" w:rsidRPr="002D7221">
        <w:rPr>
          <w:rFonts w:ascii="Times New Roman" w:hAnsi="Times New Roman"/>
          <w:sz w:val="24"/>
          <w:szCs w:val="24"/>
          <w:lang w:val="ru-RU" w:eastAsia="x-none"/>
        </w:rPr>
        <w:t xml:space="preserve"> </w:t>
      </w:r>
      <w:r w:rsidRPr="002D7221">
        <w:rPr>
          <w:rFonts w:ascii="Times New Roman" w:hAnsi="Times New Roman"/>
          <w:sz w:val="24"/>
          <w:szCs w:val="24"/>
          <w:lang w:val="ru-RU" w:eastAsia="x-none"/>
        </w:rPr>
        <w:t>образования</w:t>
      </w:r>
      <w:r w:rsidR="0075242F" w:rsidRPr="002D7221">
        <w:rPr>
          <w:rFonts w:ascii="Times New Roman" w:hAnsi="Times New Roman"/>
          <w:sz w:val="24"/>
          <w:szCs w:val="24"/>
          <w:lang w:val="ru-RU" w:eastAsia="x-none"/>
        </w:rPr>
        <w:t xml:space="preserve"> </w:t>
      </w:r>
      <w:r w:rsidRPr="002D7221">
        <w:rPr>
          <w:rFonts w:ascii="Times New Roman" w:hAnsi="Times New Roman"/>
          <w:sz w:val="24"/>
          <w:szCs w:val="24"/>
          <w:lang w:val="ru-RU" w:eastAsia="x-none"/>
        </w:rPr>
        <w:t>представлены</w:t>
      </w:r>
      <w:r w:rsidR="0075242F" w:rsidRPr="002D7221">
        <w:rPr>
          <w:rFonts w:ascii="Times New Roman" w:hAnsi="Times New Roman"/>
          <w:sz w:val="24"/>
          <w:szCs w:val="24"/>
          <w:lang w:val="ru-RU" w:eastAsia="x-none"/>
        </w:rPr>
        <w:t xml:space="preserve"> </w:t>
      </w:r>
      <w:r w:rsidRPr="002D7221">
        <w:rPr>
          <w:rFonts w:ascii="Times New Roman" w:hAnsi="Times New Roman"/>
          <w:sz w:val="24"/>
          <w:szCs w:val="24"/>
          <w:lang w:val="ru-RU" w:eastAsia="x-none"/>
        </w:rPr>
        <w:t>шесть</w:t>
      </w:r>
      <w:r w:rsidR="0075242F" w:rsidRPr="002D7221">
        <w:rPr>
          <w:rFonts w:ascii="Times New Roman" w:hAnsi="Times New Roman"/>
          <w:sz w:val="24"/>
          <w:szCs w:val="24"/>
          <w:lang w:val="ru-RU" w:eastAsia="x-none"/>
        </w:rPr>
        <w:t xml:space="preserve"> </w:t>
      </w:r>
      <w:r w:rsidRPr="002D7221">
        <w:rPr>
          <w:rFonts w:ascii="Times New Roman" w:hAnsi="Times New Roman"/>
          <w:sz w:val="24"/>
          <w:szCs w:val="24"/>
          <w:lang w:val="ru-RU" w:eastAsia="x-none"/>
        </w:rPr>
        <w:t>вариантов</w:t>
      </w:r>
      <w:r w:rsidR="0075242F" w:rsidRPr="002D7221">
        <w:rPr>
          <w:rFonts w:ascii="Times New Roman" w:hAnsi="Times New Roman"/>
          <w:sz w:val="24"/>
          <w:szCs w:val="24"/>
          <w:lang w:val="ru-RU" w:eastAsia="x-none"/>
        </w:rPr>
        <w:t xml:space="preserve"> </w:t>
      </w:r>
      <w:r w:rsidRPr="002D7221">
        <w:rPr>
          <w:rFonts w:ascii="Times New Roman" w:hAnsi="Times New Roman"/>
          <w:sz w:val="24"/>
          <w:szCs w:val="24"/>
          <w:lang w:val="ru-RU" w:eastAsia="x-none"/>
        </w:rPr>
        <w:t>федерального</w:t>
      </w:r>
      <w:r w:rsidR="0075242F" w:rsidRPr="002D7221">
        <w:rPr>
          <w:rFonts w:ascii="Times New Roman" w:hAnsi="Times New Roman"/>
          <w:sz w:val="24"/>
          <w:szCs w:val="24"/>
          <w:lang w:val="ru-RU" w:eastAsia="x-none"/>
        </w:rPr>
        <w:t xml:space="preserve"> </w:t>
      </w:r>
      <w:r w:rsidRPr="002D7221">
        <w:rPr>
          <w:rFonts w:ascii="Times New Roman" w:hAnsi="Times New Roman"/>
          <w:sz w:val="24"/>
          <w:szCs w:val="24"/>
          <w:lang w:val="ru-RU" w:eastAsia="x-none"/>
        </w:rPr>
        <w:t>учебного</w:t>
      </w:r>
      <w:r w:rsidR="0075242F" w:rsidRPr="002D7221">
        <w:rPr>
          <w:rFonts w:ascii="Times New Roman" w:hAnsi="Times New Roman"/>
          <w:sz w:val="24"/>
          <w:szCs w:val="24"/>
          <w:lang w:val="ru-RU" w:eastAsia="x-none"/>
        </w:rPr>
        <w:t xml:space="preserve"> </w:t>
      </w:r>
      <w:r w:rsidRPr="002D7221">
        <w:rPr>
          <w:rFonts w:ascii="Times New Roman" w:hAnsi="Times New Roman"/>
          <w:sz w:val="24"/>
          <w:szCs w:val="24"/>
          <w:lang w:val="ru-RU" w:eastAsia="x-none"/>
        </w:rPr>
        <w:t>плана:</w:t>
      </w:r>
      <w:r w:rsidR="00AA5C85" w:rsidRPr="002D7221">
        <w:rPr>
          <w:rFonts w:ascii="Times New Roman" w:hAnsi="Times New Roman"/>
          <w:sz w:val="24"/>
          <w:szCs w:val="24"/>
          <w:lang w:val="ru-RU" w:eastAsia="x-none"/>
        </w:rPr>
        <w:t xml:space="preserve"> учебный план </w:t>
      </w:r>
      <w:r w:rsidR="00C329D4" w:rsidRPr="002D7221">
        <w:rPr>
          <w:rFonts w:ascii="Times New Roman" w:eastAsia="SchoolBookSanPin" w:hAnsi="Times New Roman"/>
          <w:sz w:val="24"/>
          <w:szCs w:val="24"/>
          <w:lang w:val="ru-RU"/>
        </w:rPr>
        <w:t>МОУ «</w:t>
      </w:r>
      <w:r w:rsidR="00C329D4">
        <w:rPr>
          <w:rFonts w:ascii="Times New Roman" w:eastAsia="SchoolBookSanPin" w:hAnsi="Times New Roman"/>
          <w:sz w:val="24"/>
          <w:szCs w:val="24"/>
          <w:lang w:val="ru-RU"/>
        </w:rPr>
        <w:t>Средняя школа № 35</w:t>
      </w:r>
      <w:r w:rsidR="00C329D4" w:rsidRPr="002D7221">
        <w:rPr>
          <w:rFonts w:ascii="Times New Roman" w:eastAsia="SchoolBookSanPin" w:hAnsi="Times New Roman"/>
          <w:sz w:val="24"/>
          <w:szCs w:val="24"/>
          <w:lang w:val="ru-RU"/>
        </w:rPr>
        <w:t>»</w:t>
      </w:r>
      <w:r w:rsidR="00C329D4">
        <w:rPr>
          <w:rFonts w:ascii="Times New Roman" w:eastAsia="SchoolBookSanPin" w:hAnsi="Times New Roman"/>
          <w:sz w:val="24"/>
          <w:szCs w:val="24"/>
          <w:lang w:val="ru-RU"/>
        </w:rPr>
        <w:t xml:space="preserve"> </w:t>
      </w:r>
      <w:r w:rsidR="00AA5C85" w:rsidRPr="002D7221">
        <w:rPr>
          <w:rFonts w:ascii="Times New Roman" w:hAnsi="Times New Roman"/>
          <w:sz w:val="24"/>
          <w:szCs w:val="24"/>
          <w:lang w:val="ru-RU" w:eastAsia="x-none"/>
        </w:rPr>
        <w:t>разработан на основе вариант</w:t>
      </w:r>
      <w:r w:rsidR="00C329D4">
        <w:rPr>
          <w:rFonts w:ascii="Times New Roman" w:hAnsi="Times New Roman"/>
          <w:sz w:val="24"/>
          <w:szCs w:val="24"/>
          <w:lang w:val="ru-RU" w:eastAsia="x-none"/>
        </w:rPr>
        <w:t>а</w:t>
      </w:r>
      <w:r w:rsidR="0075242F" w:rsidRPr="002D7221">
        <w:rPr>
          <w:rFonts w:ascii="Times New Roman" w:hAnsi="Times New Roman"/>
          <w:sz w:val="24"/>
          <w:szCs w:val="24"/>
          <w:lang w:val="ru-RU" w:eastAsia="x-none"/>
        </w:rPr>
        <w:t xml:space="preserve"> </w:t>
      </w:r>
      <w:r w:rsidR="00487514" w:rsidRPr="002D7221">
        <w:rPr>
          <w:rFonts w:ascii="Times New Roman" w:hAnsi="Times New Roman"/>
          <w:sz w:val="24"/>
          <w:szCs w:val="24"/>
          <w:lang w:val="ru-RU" w:eastAsia="x-none"/>
        </w:rPr>
        <w:t>№</w:t>
      </w:r>
      <w:r w:rsidR="0075242F" w:rsidRPr="002D7221">
        <w:rPr>
          <w:rFonts w:ascii="Times New Roman" w:hAnsi="Times New Roman"/>
          <w:sz w:val="24"/>
          <w:szCs w:val="24"/>
          <w:lang w:val="ru-RU" w:eastAsia="x-none"/>
        </w:rPr>
        <w:t xml:space="preserve"> </w:t>
      </w:r>
      <w:r w:rsidR="00487514" w:rsidRPr="002D7221">
        <w:rPr>
          <w:rFonts w:ascii="Times New Roman" w:hAnsi="Times New Roman"/>
          <w:sz w:val="24"/>
          <w:szCs w:val="24"/>
          <w:lang w:val="ru-RU" w:eastAsia="x-none"/>
        </w:rPr>
        <w:t>1</w:t>
      </w:r>
      <w:r w:rsidR="0075242F" w:rsidRPr="002D7221">
        <w:rPr>
          <w:rFonts w:ascii="Times New Roman" w:hAnsi="Times New Roman"/>
          <w:sz w:val="24"/>
          <w:szCs w:val="24"/>
          <w:lang w:val="ru-RU" w:eastAsia="x-none"/>
        </w:rPr>
        <w:t xml:space="preserve"> </w:t>
      </w:r>
      <w:r w:rsidR="00487514" w:rsidRPr="002D7221">
        <w:rPr>
          <w:rFonts w:ascii="Times New Roman" w:hAnsi="Times New Roman"/>
          <w:sz w:val="24"/>
          <w:szCs w:val="24"/>
          <w:lang w:val="ru-RU" w:eastAsia="x-none"/>
        </w:rPr>
        <w:t>в</w:t>
      </w:r>
      <w:r w:rsidR="0075242F" w:rsidRPr="002D7221">
        <w:rPr>
          <w:rFonts w:ascii="Times New Roman" w:hAnsi="Times New Roman"/>
          <w:sz w:val="24"/>
          <w:szCs w:val="24"/>
          <w:lang w:val="ru-RU" w:eastAsia="x-none"/>
        </w:rPr>
        <w:t xml:space="preserve"> </w:t>
      </w:r>
      <w:r w:rsidR="00487514" w:rsidRPr="002D7221">
        <w:rPr>
          <w:rFonts w:ascii="Times New Roman" w:hAnsi="Times New Roman"/>
          <w:sz w:val="24"/>
          <w:szCs w:val="24"/>
          <w:lang w:val="ru-RU" w:eastAsia="x-none"/>
        </w:rPr>
        <w:t>котор</w:t>
      </w:r>
      <w:r w:rsidR="00C329D4">
        <w:rPr>
          <w:rFonts w:ascii="Times New Roman" w:hAnsi="Times New Roman"/>
          <w:sz w:val="24"/>
          <w:szCs w:val="24"/>
          <w:lang w:val="ru-RU" w:eastAsia="x-none"/>
        </w:rPr>
        <w:t>ом</w:t>
      </w:r>
      <w:r w:rsidR="0075242F" w:rsidRPr="002D7221">
        <w:rPr>
          <w:rFonts w:ascii="Times New Roman" w:hAnsi="Times New Roman"/>
          <w:sz w:val="24"/>
          <w:szCs w:val="24"/>
          <w:lang w:val="ru-RU" w:eastAsia="x-none"/>
        </w:rPr>
        <w:t xml:space="preserve"> </w:t>
      </w:r>
      <w:r w:rsidR="00487514" w:rsidRPr="002D7221">
        <w:rPr>
          <w:rFonts w:ascii="Times New Roman" w:hAnsi="Times New Roman"/>
          <w:sz w:val="24"/>
          <w:szCs w:val="24"/>
          <w:lang w:val="ru-RU" w:eastAsia="x-none"/>
        </w:rPr>
        <w:t>обучение</w:t>
      </w:r>
      <w:r w:rsidR="0075242F" w:rsidRPr="002D7221">
        <w:rPr>
          <w:rFonts w:ascii="Times New Roman" w:hAnsi="Times New Roman"/>
          <w:sz w:val="24"/>
          <w:szCs w:val="24"/>
          <w:lang w:val="ru-RU" w:eastAsia="x-none"/>
        </w:rPr>
        <w:t xml:space="preserve"> </w:t>
      </w:r>
      <w:r w:rsidR="00487514" w:rsidRPr="002D7221">
        <w:rPr>
          <w:rFonts w:ascii="Times New Roman" w:hAnsi="Times New Roman"/>
          <w:sz w:val="24"/>
          <w:szCs w:val="24"/>
          <w:lang w:val="ru-RU" w:eastAsia="x-none"/>
        </w:rPr>
        <w:t>ведется</w:t>
      </w:r>
      <w:r w:rsidR="0075242F" w:rsidRPr="002D7221">
        <w:rPr>
          <w:rFonts w:ascii="Times New Roman" w:hAnsi="Times New Roman"/>
          <w:sz w:val="24"/>
          <w:szCs w:val="24"/>
          <w:lang w:val="ru-RU" w:eastAsia="x-none"/>
        </w:rPr>
        <w:t xml:space="preserve"> </w:t>
      </w:r>
      <w:r w:rsidR="00487514" w:rsidRPr="002D7221">
        <w:rPr>
          <w:rFonts w:ascii="Times New Roman" w:hAnsi="Times New Roman"/>
          <w:sz w:val="24"/>
          <w:szCs w:val="24"/>
          <w:lang w:val="ru-RU" w:eastAsia="x-none"/>
        </w:rPr>
        <w:t>на</w:t>
      </w:r>
      <w:r w:rsidR="0075242F" w:rsidRPr="002D7221">
        <w:rPr>
          <w:rFonts w:ascii="Times New Roman" w:hAnsi="Times New Roman"/>
          <w:sz w:val="24"/>
          <w:szCs w:val="24"/>
          <w:lang w:val="ru-RU" w:eastAsia="x-none"/>
        </w:rPr>
        <w:t xml:space="preserve"> </w:t>
      </w:r>
      <w:r w:rsidR="00487514" w:rsidRPr="002D7221">
        <w:rPr>
          <w:rFonts w:ascii="Times New Roman" w:hAnsi="Times New Roman"/>
          <w:sz w:val="24"/>
          <w:szCs w:val="24"/>
          <w:lang w:val="ru-RU" w:eastAsia="x-none"/>
        </w:rPr>
        <w:t>русском</w:t>
      </w:r>
      <w:r w:rsidR="0075242F" w:rsidRPr="002D7221">
        <w:rPr>
          <w:rFonts w:ascii="Times New Roman" w:hAnsi="Times New Roman"/>
          <w:sz w:val="24"/>
          <w:szCs w:val="24"/>
          <w:lang w:val="ru-RU" w:eastAsia="x-none"/>
        </w:rPr>
        <w:t xml:space="preserve"> </w:t>
      </w:r>
      <w:r w:rsidR="00487514" w:rsidRPr="002D7221">
        <w:rPr>
          <w:rFonts w:ascii="Times New Roman" w:hAnsi="Times New Roman"/>
          <w:sz w:val="24"/>
          <w:szCs w:val="24"/>
          <w:lang w:val="ru-RU" w:eastAsia="x-none"/>
        </w:rPr>
        <w:t>языке</w:t>
      </w:r>
      <w:r w:rsidR="0075242F" w:rsidRPr="002D7221">
        <w:rPr>
          <w:rFonts w:ascii="Times New Roman" w:hAnsi="Times New Roman"/>
          <w:sz w:val="24"/>
          <w:szCs w:val="24"/>
          <w:lang w:val="ru-RU" w:eastAsia="x-none"/>
        </w:rPr>
        <w:t xml:space="preserve"> </w:t>
      </w:r>
      <w:r w:rsidR="00487514" w:rsidRPr="002D7221">
        <w:rPr>
          <w:rFonts w:ascii="Times New Roman" w:hAnsi="Times New Roman"/>
          <w:sz w:val="24"/>
          <w:szCs w:val="24"/>
          <w:lang w:val="ru-RU" w:eastAsia="x-none"/>
        </w:rPr>
        <w:t>для</w:t>
      </w:r>
      <w:r w:rsidR="0075242F" w:rsidRPr="002D7221">
        <w:rPr>
          <w:rFonts w:ascii="Times New Roman" w:hAnsi="Times New Roman"/>
          <w:sz w:val="24"/>
          <w:szCs w:val="24"/>
          <w:lang w:val="ru-RU" w:eastAsia="x-none"/>
        </w:rPr>
        <w:t xml:space="preserve"> </w:t>
      </w:r>
      <w:r w:rsidR="00487514" w:rsidRPr="002D7221">
        <w:rPr>
          <w:rFonts w:ascii="Times New Roman" w:hAnsi="Times New Roman"/>
          <w:sz w:val="24"/>
          <w:szCs w:val="24"/>
          <w:lang w:val="ru-RU" w:eastAsia="x-none"/>
        </w:rPr>
        <w:t>5-дневной</w:t>
      </w:r>
      <w:r w:rsidR="0075242F" w:rsidRPr="002D7221">
        <w:rPr>
          <w:rFonts w:ascii="Times New Roman" w:hAnsi="Times New Roman"/>
          <w:sz w:val="24"/>
          <w:szCs w:val="24"/>
          <w:lang w:val="ru-RU" w:eastAsia="x-none"/>
        </w:rPr>
        <w:t xml:space="preserve"> </w:t>
      </w:r>
      <w:r w:rsidR="00487514" w:rsidRPr="002D7221">
        <w:rPr>
          <w:rFonts w:ascii="Times New Roman" w:hAnsi="Times New Roman"/>
          <w:sz w:val="24"/>
          <w:szCs w:val="24"/>
          <w:lang w:val="ru-RU" w:eastAsia="x-none"/>
        </w:rPr>
        <w:t>учебной</w:t>
      </w:r>
      <w:r w:rsidR="0075242F" w:rsidRPr="002D7221">
        <w:rPr>
          <w:rFonts w:ascii="Times New Roman" w:hAnsi="Times New Roman"/>
          <w:sz w:val="24"/>
          <w:szCs w:val="24"/>
          <w:lang w:val="ru-RU" w:eastAsia="x-none"/>
        </w:rPr>
        <w:t xml:space="preserve"> </w:t>
      </w:r>
      <w:r w:rsidR="00487514" w:rsidRPr="002D7221">
        <w:rPr>
          <w:rFonts w:ascii="Times New Roman" w:hAnsi="Times New Roman"/>
          <w:sz w:val="24"/>
          <w:szCs w:val="24"/>
          <w:lang w:val="ru-RU" w:eastAsia="x-none"/>
        </w:rPr>
        <w:t>недели</w:t>
      </w:r>
      <w:r w:rsidR="00C329D4">
        <w:rPr>
          <w:rFonts w:ascii="Times New Roman" w:hAnsi="Times New Roman"/>
          <w:sz w:val="24"/>
          <w:szCs w:val="24"/>
          <w:lang w:val="ru-RU" w:eastAsia="x-none"/>
        </w:rPr>
        <w:t>.</w:t>
      </w:r>
    </w:p>
    <w:p w14:paraId="6252B67E" w14:textId="665FAF75" w:rsidR="009C3683" w:rsidRDefault="009C3683" w:rsidP="009C3683">
      <w:pPr>
        <w:ind w:firstLine="567"/>
        <w:rPr>
          <w:rFonts w:ascii="Times New Roman" w:hAnsi="Times New Roman"/>
          <w:b/>
          <w:bCs/>
          <w:sz w:val="24"/>
          <w:szCs w:val="24"/>
          <w:lang w:val="ru-RU" w:eastAsia="x-none"/>
        </w:rPr>
      </w:pPr>
      <w:r w:rsidRPr="009C3683">
        <w:rPr>
          <w:rFonts w:ascii="Times New Roman" w:hAnsi="Times New Roman"/>
          <w:b/>
          <w:bCs/>
          <w:sz w:val="24"/>
          <w:szCs w:val="24"/>
          <w:lang w:val="ru-RU" w:eastAsia="x-none"/>
        </w:rPr>
        <w:t xml:space="preserve">Учебный план </w:t>
      </w:r>
      <w:r w:rsidRPr="009C3683">
        <w:rPr>
          <w:rFonts w:ascii="Times New Roman" w:hAnsi="Times New Roman"/>
          <w:b/>
          <w:bCs/>
          <w:sz w:val="24"/>
          <w:szCs w:val="24"/>
          <w:lang w:val="ru-RU"/>
        </w:rPr>
        <w:t xml:space="preserve">основного общего образования </w:t>
      </w:r>
      <w:r w:rsidRPr="009C3683">
        <w:rPr>
          <w:rFonts w:ascii="Times New Roman" w:hAnsi="Times New Roman"/>
          <w:b/>
          <w:bCs/>
          <w:sz w:val="24"/>
          <w:szCs w:val="24"/>
          <w:lang w:val="ru-RU" w:eastAsia="x-none"/>
        </w:rPr>
        <w:t>МОУ</w:t>
      </w:r>
      <w:r>
        <w:rPr>
          <w:rFonts w:ascii="Times New Roman" w:hAnsi="Times New Roman"/>
          <w:b/>
          <w:bCs/>
          <w:sz w:val="24"/>
          <w:szCs w:val="24"/>
          <w:lang w:val="ru-RU" w:eastAsia="x-none"/>
        </w:rPr>
        <w:t xml:space="preserve"> «</w:t>
      </w:r>
      <w:r w:rsidR="00C329D4">
        <w:rPr>
          <w:rFonts w:ascii="Times New Roman" w:hAnsi="Times New Roman"/>
          <w:b/>
          <w:bCs/>
          <w:sz w:val="24"/>
          <w:szCs w:val="24"/>
          <w:lang w:val="ru-RU" w:eastAsia="x-none"/>
        </w:rPr>
        <w:t>Средняя школа № 35</w:t>
      </w:r>
      <w:r>
        <w:rPr>
          <w:rFonts w:ascii="Times New Roman" w:hAnsi="Times New Roman"/>
          <w:b/>
          <w:bCs/>
          <w:sz w:val="24"/>
          <w:szCs w:val="24"/>
          <w:lang w:val="ru-RU" w:eastAsia="x-none"/>
        </w:rPr>
        <w:t xml:space="preserve">» </w:t>
      </w:r>
      <w:r w:rsidR="00470EB2">
        <w:rPr>
          <w:rFonts w:ascii="Times New Roman" w:hAnsi="Times New Roman"/>
          <w:b/>
          <w:bCs/>
          <w:sz w:val="24"/>
          <w:szCs w:val="24"/>
          <w:lang w:val="ru-RU" w:eastAsia="x-none"/>
        </w:rPr>
        <w:t>(</w:t>
      </w:r>
      <w:r w:rsidR="00C329D4">
        <w:rPr>
          <w:rFonts w:ascii="Times New Roman" w:hAnsi="Times New Roman"/>
          <w:b/>
          <w:bCs/>
          <w:sz w:val="24"/>
          <w:szCs w:val="24"/>
          <w:lang w:val="ru-RU" w:eastAsia="x-none"/>
        </w:rPr>
        <w:t>Приложение 1</w:t>
      </w:r>
      <w:r w:rsidR="00470EB2">
        <w:rPr>
          <w:rFonts w:ascii="Times New Roman" w:hAnsi="Times New Roman"/>
          <w:b/>
          <w:bCs/>
          <w:sz w:val="24"/>
          <w:szCs w:val="24"/>
          <w:lang w:val="ru-RU" w:eastAsia="x-none"/>
        </w:rPr>
        <w:t>).</w:t>
      </w:r>
    </w:p>
    <w:p w14:paraId="4AE28B74" w14:textId="5F3E8CF9" w:rsidR="00FC537B" w:rsidRDefault="009C3683" w:rsidP="00FC537B">
      <w:pPr>
        <w:ind w:firstLine="567"/>
        <w:rPr>
          <w:rFonts w:ascii="Times New Roman" w:hAnsi="Times New Roman"/>
          <w:b/>
          <w:bCs/>
          <w:sz w:val="24"/>
          <w:szCs w:val="24"/>
          <w:lang w:val="ru-RU" w:eastAsia="x-none"/>
        </w:rPr>
      </w:pPr>
      <w:r>
        <w:rPr>
          <w:rFonts w:ascii="Times New Roman" w:hAnsi="Times New Roman"/>
          <w:b/>
          <w:bCs/>
          <w:sz w:val="24"/>
          <w:szCs w:val="24"/>
          <w:lang w:val="ru-RU" w:eastAsia="x-none"/>
        </w:rPr>
        <w:t xml:space="preserve">Календарный учебный график </w:t>
      </w:r>
      <w:r w:rsidR="00FC537B" w:rsidRPr="009C3683">
        <w:rPr>
          <w:rFonts w:ascii="Times New Roman" w:hAnsi="Times New Roman"/>
          <w:b/>
          <w:bCs/>
          <w:sz w:val="24"/>
          <w:szCs w:val="24"/>
          <w:lang w:val="ru-RU" w:eastAsia="x-none"/>
        </w:rPr>
        <w:t>МОУ</w:t>
      </w:r>
      <w:r w:rsidR="00FC537B">
        <w:rPr>
          <w:rFonts w:ascii="Times New Roman" w:hAnsi="Times New Roman"/>
          <w:b/>
          <w:bCs/>
          <w:sz w:val="24"/>
          <w:szCs w:val="24"/>
          <w:lang w:val="ru-RU" w:eastAsia="x-none"/>
        </w:rPr>
        <w:t xml:space="preserve"> «</w:t>
      </w:r>
      <w:r w:rsidR="00C329D4">
        <w:rPr>
          <w:rFonts w:ascii="Times New Roman" w:hAnsi="Times New Roman"/>
          <w:b/>
          <w:bCs/>
          <w:sz w:val="24"/>
          <w:szCs w:val="24"/>
          <w:lang w:val="ru-RU" w:eastAsia="x-none"/>
        </w:rPr>
        <w:t>Средняя школа № 35</w:t>
      </w:r>
      <w:r w:rsidR="00FC537B">
        <w:rPr>
          <w:rFonts w:ascii="Times New Roman" w:hAnsi="Times New Roman"/>
          <w:b/>
          <w:bCs/>
          <w:sz w:val="24"/>
          <w:szCs w:val="24"/>
          <w:lang w:val="ru-RU" w:eastAsia="x-none"/>
        </w:rPr>
        <w:t xml:space="preserve">» </w:t>
      </w:r>
      <w:r w:rsidR="00470EB2">
        <w:rPr>
          <w:rFonts w:ascii="Times New Roman" w:hAnsi="Times New Roman"/>
          <w:b/>
          <w:bCs/>
          <w:sz w:val="24"/>
          <w:szCs w:val="24"/>
          <w:lang w:val="ru-RU" w:eastAsia="x-none"/>
        </w:rPr>
        <w:t>(</w:t>
      </w:r>
      <w:r w:rsidR="00C329D4">
        <w:rPr>
          <w:rFonts w:ascii="Times New Roman" w:hAnsi="Times New Roman"/>
          <w:b/>
          <w:bCs/>
          <w:sz w:val="24"/>
          <w:szCs w:val="24"/>
          <w:lang w:val="ru-RU" w:eastAsia="x-none"/>
        </w:rPr>
        <w:t>Приложение 2</w:t>
      </w:r>
      <w:r w:rsidR="00470EB2">
        <w:rPr>
          <w:rFonts w:ascii="Times New Roman" w:hAnsi="Times New Roman"/>
          <w:b/>
          <w:bCs/>
          <w:sz w:val="24"/>
          <w:szCs w:val="24"/>
          <w:lang w:val="ru-RU" w:eastAsia="x-none"/>
        </w:rPr>
        <w:t>)</w:t>
      </w:r>
      <w:r w:rsidR="00FC537B">
        <w:rPr>
          <w:rFonts w:ascii="Times New Roman" w:hAnsi="Times New Roman"/>
          <w:b/>
          <w:bCs/>
          <w:sz w:val="24"/>
          <w:szCs w:val="24"/>
          <w:lang w:val="ru-RU" w:eastAsia="x-none"/>
        </w:rPr>
        <w:t>.</w:t>
      </w:r>
    </w:p>
    <w:p w14:paraId="4494FD33" w14:textId="153B4763" w:rsidR="00FC537B" w:rsidRDefault="00FC537B" w:rsidP="00FC537B">
      <w:pPr>
        <w:spacing w:after="0" w:line="348" w:lineRule="auto"/>
        <w:ind w:firstLine="567"/>
        <w:jc w:val="both"/>
        <w:rPr>
          <w:rFonts w:ascii="Times New Roman" w:eastAsia="SchoolBookSanPin" w:hAnsi="Times New Roman"/>
          <w:sz w:val="24"/>
          <w:szCs w:val="24"/>
          <w:lang w:val="ru-RU"/>
        </w:rPr>
      </w:pPr>
      <w:r w:rsidRPr="00FC537B">
        <w:rPr>
          <w:rFonts w:ascii="Times New Roman" w:eastAsia="SchoolBookSanPin" w:hAnsi="Times New Roman"/>
          <w:sz w:val="24"/>
          <w:szCs w:val="24"/>
          <w:lang w:val="ru-RU"/>
        </w:rPr>
        <w:t xml:space="preserve">1. Внеурочная деятельность направлена на достижение планируемых результатов освоения основной образовательной программы (личностных, метапредметных и предметных) и осуществляется в формах, отличных от урочной. </w:t>
      </w:r>
    </w:p>
    <w:p w14:paraId="500C437E" w14:textId="77777777" w:rsidR="00FC537B" w:rsidRDefault="00FC537B" w:rsidP="00FC537B">
      <w:pPr>
        <w:spacing w:after="0" w:line="348" w:lineRule="auto"/>
        <w:ind w:firstLine="567"/>
        <w:jc w:val="both"/>
        <w:rPr>
          <w:rFonts w:ascii="Times New Roman" w:eastAsia="SchoolBookSanPin" w:hAnsi="Times New Roman"/>
          <w:sz w:val="24"/>
          <w:szCs w:val="24"/>
          <w:lang w:val="ru-RU"/>
        </w:rPr>
      </w:pPr>
      <w:r w:rsidRPr="00FC537B">
        <w:rPr>
          <w:rFonts w:ascii="Times New Roman" w:eastAsia="SchoolBookSanPin" w:hAnsi="Times New Roman"/>
          <w:sz w:val="24"/>
          <w:szCs w:val="24"/>
          <w:lang w:val="ru-RU"/>
        </w:rPr>
        <w:t xml:space="preserve">2. Внеурочная деятельность является неотъемлемой и обязательной частью основной общеобразовательной программы. </w:t>
      </w:r>
    </w:p>
    <w:p w14:paraId="10FD71C5" w14:textId="77777777" w:rsidR="00FC537B" w:rsidRDefault="00FC537B" w:rsidP="00FC537B">
      <w:pPr>
        <w:spacing w:after="0" w:line="348" w:lineRule="auto"/>
        <w:ind w:firstLine="567"/>
        <w:jc w:val="both"/>
        <w:rPr>
          <w:rFonts w:ascii="Times New Roman" w:eastAsia="SchoolBookSanPin" w:hAnsi="Times New Roman"/>
          <w:sz w:val="24"/>
          <w:szCs w:val="24"/>
          <w:lang w:val="ru-RU"/>
        </w:rPr>
      </w:pPr>
      <w:r w:rsidRPr="00FC537B">
        <w:rPr>
          <w:rFonts w:ascii="Times New Roman" w:eastAsia="SchoolBookSanPin" w:hAnsi="Times New Roman"/>
          <w:sz w:val="24"/>
          <w:szCs w:val="24"/>
          <w:lang w:val="ru-RU"/>
        </w:rPr>
        <w:t xml:space="preserve">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 </w:t>
      </w:r>
    </w:p>
    <w:p w14:paraId="7FCA56BA" w14:textId="77777777" w:rsidR="00FC537B" w:rsidRDefault="00FC537B" w:rsidP="00FC537B">
      <w:pPr>
        <w:spacing w:after="0" w:line="348" w:lineRule="auto"/>
        <w:ind w:firstLine="567"/>
        <w:jc w:val="both"/>
        <w:rPr>
          <w:rFonts w:ascii="Times New Roman" w:eastAsia="SchoolBookSanPin" w:hAnsi="Times New Roman"/>
          <w:sz w:val="24"/>
          <w:szCs w:val="24"/>
          <w:lang w:val="ru-RU"/>
        </w:rPr>
      </w:pPr>
      <w:r w:rsidRPr="00FC537B">
        <w:rPr>
          <w:rFonts w:ascii="Times New Roman" w:eastAsia="SchoolBookSanPin" w:hAnsi="Times New Roman"/>
          <w:sz w:val="24"/>
          <w:szCs w:val="24"/>
          <w:lang w:val="ru-RU"/>
        </w:rPr>
        <w:t xml:space="preserve">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 </w:t>
      </w:r>
    </w:p>
    <w:p w14:paraId="6B6AA765" w14:textId="77777777" w:rsidR="00FC537B" w:rsidRDefault="00FC537B" w:rsidP="00FC537B">
      <w:pPr>
        <w:spacing w:after="0" w:line="348" w:lineRule="auto"/>
        <w:ind w:firstLine="567"/>
        <w:jc w:val="both"/>
        <w:rPr>
          <w:rFonts w:ascii="Times New Roman" w:eastAsia="SchoolBookSanPin" w:hAnsi="Times New Roman"/>
          <w:sz w:val="24"/>
          <w:szCs w:val="24"/>
          <w:lang w:val="ru-RU"/>
        </w:rPr>
      </w:pPr>
      <w:r w:rsidRPr="00FC537B">
        <w:rPr>
          <w:rFonts w:ascii="Times New Roman" w:eastAsia="SchoolBookSanPin" w:hAnsi="Times New Roman"/>
          <w:sz w:val="24"/>
          <w:szCs w:val="24"/>
          <w:lang w:val="ru-RU"/>
        </w:rPr>
        <w:t xml:space="preserve">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 </w:t>
      </w:r>
    </w:p>
    <w:p w14:paraId="4DD7C362" w14:textId="77777777" w:rsidR="00FC537B" w:rsidRDefault="00FC537B" w:rsidP="00FC537B">
      <w:pPr>
        <w:spacing w:after="0" w:line="348" w:lineRule="auto"/>
        <w:ind w:firstLine="567"/>
        <w:jc w:val="both"/>
        <w:rPr>
          <w:rFonts w:ascii="Times New Roman" w:eastAsia="SchoolBookSanPin" w:hAnsi="Times New Roman"/>
          <w:sz w:val="24"/>
          <w:szCs w:val="24"/>
          <w:lang w:val="ru-RU"/>
        </w:rPr>
      </w:pPr>
      <w:r w:rsidRPr="00FC537B">
        <w:rPr>
          <w:rFonts w:ascii="Times New Roman" w:eastAsia="SchoolBookSanPin" w:hAnsi="Times New Roman"/>
          <w:sz w:val="24"/>
          <w:szCs w:val="24"/>
          <w:lang w:val="ru-RU"/>
        </w:rPr>
        <w:t xml:space="preserve">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FC537B">
        <w:rPr>
          <w:rFonts w:ascii="Times New Roman" w:eastAsia="SchoolBookSanPin" w:hAnsi="Times New Roman"/>
          <w:sz w:val="24"/>
          <w:szCs w:val="24"/>
          <w:lang w:val="ru-RU"/>
        </w:rPr>
        <w:t>волонтёрство</w:t>
      </w:r>
      <w:proofErr w:type="spellEnd"/>
      <w:r w:rsidRPr="00FC537B">
        <w:rPr>
          <w:rFonts w:ascii="Times New Roman" w:eastAsia="SchoolBookSanPin" w:hAnsi="Times New Roman"/>
          <w:sz w:val="24"/>
          <w:szCs w:val="24"/>
          <w:lang w:val="ru-RU"/>
        </w:rPr>
        <w:t xml:space="preserve">),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 </w:t>
      </w:r>
    </w:p>
    <w:p w14:paraId="7391012A" w14:textId="77777777" w:rsidR="00FC537B" w:rsidRDefault="00FC537B" w:rsidP="00FC537B">
      <w:pPr>
        <w:spacing w:after="0" w:line="348" w:lineRule="auto"/>
        <w:ind w:firstLine="567"/>
        <w:jc w:val="both"/>
        <w:rPr>
          <w:rFonts w:ascii="Times New Roman" w:eastAsia="SchoolBookSanPin" w:hAnsi="Times New Roman"/>
          <w:sz w:val="24"/>
          <w:szCs w:val="24"/>
          <w:lang w:val="ru-RU"/>
        </w:rPr>
      </w:pPr>
      <w:r w:rsidRPr="00FC537B">
        <w:rPr>
          <w:rFonts w:ascii="Times New Roman" w:eastAsia="SchoolBookSanPin" w:hAnsi="Times New Roman"/>
          <w:sz w:val="24"/>
          <w:szCs w:val="24"/>
          <w:lang w:val="ru-RU"/>
        </w:rPr>
        <w:t xml:space="preserve">4) внеурочную деятельность, направленную на реализацию комплекса </w:t>
      </w:r>
      <w:r w:rsidRPr="00FC537B">
        <w:rPr>
          <w:rFonts w:ascii="Times New Roman" w:eastAsia="SchoolBookSanPin" w:hAnsi="Times New Roman"/>
          <w:sz w:val="24"/>
          <w:szCs w:val="24"/>
          <w:lang w:val="ru-RU"/>
        </w:rPr>
        <w:lastRenderedPageBreak/>
        <w:t xml:space="preserve">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 </w:t>
      </w:r>
    </w:p>
    <w:p w14:paraId="5691D75B" w14:textId="77777777" w:rsidR="00FC537B" w:rsidRDefault="00FC537B" w:rsidP="00FC537B">
      <w:pPr>
        <w:spacing w:after="0" w:line="348" w:lineRule="auto"/>
        <w:ind w:firstLine="567"/>
        <w:jc w:val="both"/>
        <w:rPr>
          <w:rFonts w:ascii="Times New Roman" w:eastAsia="SchoolBookSanPin" w:hAnsi="Times New Roman"/>
          <w:sz w:val="24"/>
          <w:szCs w:val="24"/>
          <w:lang w:val="ru-RU"/>
        </w:rPr>
      </w:pPr>
      <w:r w:rsidRPr="00FC537B">
        <w:rPr>
          <w:rFonts w:ascii="Times New Roman" w:eastAsia="SchoolBookSanPin" w:hAnsi="Times New Roman"/>
          <w:sz w:val="24"/>
          <w:szCs w:val="24"/>
          <w:lang w:val="ru-RU"/>
        </w:rPr>
        <w:t xml:space="preserve">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 </w:t>
      </w:r>
    </w:p>
    <w:p w14:paraId="71D768AD" w14:textId="77777777" w:rsidR="00FC537B" w:rsidRDefault="00FC537B" w:rsidP="00FC537B">
      <w:pPr>
        <w:spacing w:after="0" w:line="348" w:lineRule="auto"/>
        <w:ind w:firstLine="567"/>
        <w:jc w:val="both"/>
        <w:rPr>
          <w:rFonts w:ascii="Times New Roman" w:eastAsia="SchoolBookSanPin" w:hAnsi="Times New Roman"/>
          <w:sz w:val="24"/>
          <w:szCs w:val="24"/>
          <w:lang w:val="ru-RU"/>
        </w:rPr>
      </w:pPr>
      <w:r w:rsidRPr="00FC537B">
        <w:rPr>
          <w:rFonts w:ascii="Times New Roman" w:eastAsia="SchoolBookSanPin" w:hAnsi="Times New Roman"/>
          <w:sz w:val="24"/>
          <w:szCs w:val="24"/>
          <w:lang w:val="ru-RU"/>
        </w:rPr>
        <w:t xml:space="preserve">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 </w:t>
      </w:r>
    </w:p>
    <w:p w14:paraId="41E79E6F" w14:textId="77777777" w:rsidR="00FC537B" w:rsidRDefault="00FC537B" w:rsidP="00FC537B">
      <w:pPr>
        <w:spacing w:after="0" w:line="348" w:lineRule="auto"/>
        <w:ind w:firstLine="567"/>
        <w:jc w:val="both"/>
        <w:rPr>
          <w:rFonts w:ascii="Times New Roman" w:eastAsia="SchoolBookSanPin" w:hAnsi="Times New Roman"/>
          <w:sz w:val="24"/>
          <w:szCs w:val="24"/>
          <w:lang w:val="ru-RU"/>
        </w:rPr>
      </w:pPr>
      <w:r w:rsidRPr="00FC537B">
        <w:rPr>
          <w:rFonts w:ascii="Times New Roman" w:eastAsia="SchoolBookSanPin" w:hAnsi="Times New Roman"/>
          <w:sz w:val="24"/>
          <w:szCs w:val="24"/>
          <w:lang w:val="ru-RU"/>
        </w:rPr>
        <w:t xml:space="preserve">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 </w:t>
      </w:r>
    </w:p>
    <w:p w14:paraId="15F97B51" w14:textId="77777777" w:rsidR="00FC537B" w:rsidRDefault="00FC537B" w:rsidP="00FC537B">
      <w:pPr>
        <w:spacing w:after="0" w:line="348" w:lineRule="auto"/>
        <w:ind w:firstLine="567"/>
        <w:jc w:val="both"/>
        <w:rPr>
          <w:rFonts w:ascii="Times New Roman" w:eastAsia="SchoolBookSanPin" w:hAnsi="Times New Roman"/>
          <w:sz w:val="24"/>
          <w:szCs w:val="24"/>
          <w:lang w:val="ru-RU"/>
        </w:rPr>
      </w:pPr>
      <w:r w:rsidRPr="00FC537B">
        <w:rPr>
          <w:rFonts w:ascii="Times New Roman" w:eastAsia="SchoolBookSanPin" w:hAnsi="Times New Roman"/>
          <w:sz w:val="24"/>
          <w:szCs w:val="24"/>
          <w:lang w:val="ru-RU"/>
        </w:rPr>
        <w:t>8) внеурочную деятельность, направленную на обеспечение благополучия обучающихся в пространстве общеобразовательной организации (безопасности жизни и здоровья обучающихся,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обучающегося с окружающей средой, социальной защиты обучающихся).</w:t>
      </w:r>
    </w:p>
    <w:p w14:paraId="01483914" w14:textId="77777777" w:rsidR="00FC537B" w:rsidRDefault="00FC537B" w:rsidP="00FC537B">
      <w:pPr>
        <w:spacing w:after="0" w:line="348" w:lineRule="auto"/>
        <w:ind w:firstLine="567"/>
        <w:jc w:val="both"/>
        <w:rPr>
          <w:rFonts w:ascii="Times New Roman" w:eastAsia="SchoolBookSanPin" w:hAnsi="Times New Roman"/>
          <w:sz w:val="24"/>
          <w:szCs w:val="24"/>
          <w:lang w:val="ru-RU"/>
        </w:rPr>
      </w:pPr>
      <w:r w:rsidRPr="00FC537B">
        <w:rPr>
          <w:rFonts w:ascii="Times New Roman" w:eastAsia="SchoolBookSanPin" w:hAnsi="Times New Roman"/>
          <w:sz w:val="24"/>
          <w:szCs w:val="24"/>
          <w:lang w:val="ru-RU"/>
        </w:rPr>
        <w:t>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 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основой для разработки курсов внеурочной деятельности, посвященной этому виду отечественного искусства.</w:t>
      </w:r>
    </w:p>
    <w:p w14:paraId="3D46DA03" w14:textId="46CE244B" w:rsidR="00FC537B" w:rsidRDefault="00FC537B" w:rsidP="00FC537B">
      <w:pPr>
        <w:spacing w:after="0" w:line="348" w:lineRule="auto"/>
        <w:ind w:firstLine="567"/>
        <w:jc w:val="both"/>
        <w:rPr>
          <w:rFonts w:ascii="Times New Roman" w:eastAsia="SchoolBookSanPin" w:hAnsi="Times New Roman"/>
          <w:sz w:val="24"/>
          <w:szCs w:val="24"/>
          <w:lang w:val="ru-RU"/>
        </w:rPr>
      </w:pPr>
      <w:r w:rsidRPr="00FC537B">
        <w:rPr>
          <w:rFonts w:ascii="Times New Roman" w:eastAsia="SchoolBookSanPin" w:hAnsi="Times New Roman"/>
          <w:sz w:val="24"/>
          <w:szCs w:val="24"/>
          <w:lang w:val="ru-RU"/>
        </w:rPr>
        <w:t xml:space="preserve">5. Содержание плана внеурочной деятельности. 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часов. </w:t>
      </w:r>
    </w:p>
    <w:p w14:paraId="2EC613B0" w14:textId="77777777" w:rsidR="00FC537B" w:rsidRDefault="00FC537B" w:rsidP="00FC537B">
      <w:pPr>
        <w:spacing w:after="0" w:line="348" w:lineRule="auto"/>
        <w:ind w:firstLine="567"/>
        <w:jc w:val="both"/>
        <w:rPr>
          <w:rFonts w:ascii="Times New Roman" w:eastAsia="SchoolBookSanPin" w:hAnsi="Times New Roman"/>
          <w:sz w:val="24"/>
          <w:szCs w:val="24"/>
          <w:lang w:val="ru-RU"/>
        </w:rPr>
      </w:pPr>
      <w:r w:rsidRPr="00FC537B">
        <w:rPr>
          <w:rFonts w:ascii="Times New Roman" w:eastAsia="SchoolBookSanPin" w:hAnsi="Times New Roman"/>
          <w:sz w:val="24"/>
          <w:szCs w:val="24"/>
          <w:lang w:val="ru-RU"/>
        </w:rPr>
        <w:t xml:space="preserve">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w:t>
      </w:r>
      <w:r w:rsidRPr="00FC537B">
        <w:rPr>
          <w:rFonts w:ascii="Times New Roman" w:eastAsia="SchoolBookSanPin" w:hAnsi="Times New Roman"/>
          <w:sz w:val="24"/>
          <w:szCs w:val="24"/>
          <w:lang w:val="ru-RU"/>
        </w:rPr>
        <w:lastRenderedPageBreak/>
        <w:t xml:space="preserve">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 При этом расходы времени на отдельные направления плана внеурочной деятельности могут отличаться: на внеурочную деятельность по учебным предметам (включая занятия физической культурой и углубленное изучение предметов) еженедельно – от 2 до 4 часов; на внеурочную деятельность по формированию функциональной грамотности – от 1 до 2 часов; 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 1 до 2 часов; 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мероприятий в классе или общешкольных мероприятий за 1–2 недели может быть использовано до 20 часов (бюджет времени, отведенного на реализацию плана внеурочной деятельности); 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 </w:t>
      </w:r>
    </w:p>
    <w:p w14:paraId="72075D83" w14:textId="77777777" w:rsidR="00FC537B" w:rsidRDefault="00FC537B" w:rsidP="00FC537B">
      <w:pPr>
        <w:spacing w:after="0" w:line="348" w:lineRule="auto"/>
        <w:ind w:firstLine="567"/>
        <w:jc w:val="both"/>
        <w:rPr>
          <w:rFonts w:ascii="Times New Roman" w:eastAsia="SchoolBookSanPin" w:hAnsi="Times New Roman"/>
          <w:sz w:val="24"/>
          <w:szCs w:val="24"/>
          <w:lang w:val="ru-RU"/>
        </w:rPr>
      </w:pPr>
      <w:r w:rsidRPr="00FC537B">
        <w:rPr>
          <w:rFonts w:ascii="Times New Roman" w:eastAsia="SchoolBookSanPin" w:hAnsi="Times New Roman"/>
          <w:sz w:val="24"/>
          <w:szCs w:val="24"/>
          <w:lang w:val="ru-RU"/>
        </w:rPr>
        <w:t>7. Общий объём внеурочной деятельности не должен превышать 10 часов в неделю.</w:t>
      </w:r>
    </w:p>
    <w:p w14:paraId="4BBD8181" w14:textId="77777777" w:rsidR="00FC537B" w:rsidRDefault="00FC537B" w:rsidP="00FC537B">
      <w:pPr>
        <w:spacing w:after="0" w:line="348" w:lineRule="auto"/>
        <w:ind w:firstLine="567"/>
        <w:jc w:val="both"/>
        <w:rPr>
          <w:rFonts w:ascii="Times New Roman" w:eastAsia="SchoolBookSanPin" w:hAnsi="Times New Roman"/>
          <w:sz w:val="24"/>
          <w:szCs w:val="24"/>
          <w:lang w:val="ru-RU"/>
        </w:rPr>
      </w:pPr>
      <w:r w:rsidRPr="00FC537B">
        <w:rPr>
          <w:rFonts w:ascii="Times New Roman" w:eastAsia="SchoolBookSanPin" w:hAnsi="Times New Roman"/>
          <w:sz w:val="24"/>
          <w:szCs w:val="24"/>
          <w:lang w:val="ru-RU"/>
        </w:rPr>
        <w:t xml:space="preserve">7.1. Один час в неделю рекомендуется отводить на внеурочное занятие «Разговоры о важном». </w:t>
      </w:r>
    </w:p>
    <w:p w14:paraId="795C0099" w14:textId="77777777" w:rsidR="00FC537B" w:rsidRDefault="00FC537B" w:rsidP="00FC537B">
      <w:pPr>
        <w:spacing w:after="0" w:line="348" w:lineRule="auto"/>
        <w:ind w:firstLine="567"/>
        <w:jc w:val="both"/>
        <w:rPr>
          <w:rFonts w:ascii="Times New Roman" w:eastAsia="SchoolBookSanPin" w:hAnsi="Times New Roman"/>
          <w:sz w:val="24"/>
          <w:szCs w:val="24"/>
          <w:lang w:val="ru-RU"/>
        </w:rPr>
      </w:pPr>
      <w:r w:rsidRPr="00FC537B">
        <w:rPr>
          <w:rFonts w:ascii="Times New Roman" w:eastAsia="SchoolBookSanPin" w:hAnsi="Times New Roman"/>
          <w:sz w:val="24"/>
          <w:szCs w:val="24"/>
          <w:lang w:val="ru-RU"/>
        </w:rPr>
        <w:t xml:space="preserve">7.2.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14:paraId="73E8DC1C" w14:textId="77777777" w:rsidR="00FC537B" w:rsidRDefault="00FC537B" w:rsidP="00FC537B">
      <w:pPr>
        <w:spacing w:after="0" w:line="348" w:lineRule="auto"/>
        <w:ind w:firstLine="567"/>
        <w:jc w:val="both"/>
        <w:rPr>
          <w:rFonts w:ascii="Times New Roman" w:eastAsia="SchoolBookSanPin" w:hAnsi="Times New Roman"/>
          <w:sz w:val="24"/>
          <w:szCs w:val="24"/>
          <w:lang w:val="ru-RU"/>
        </w:rPr>
      </w:pPr>
      <w:r w:rsidRPr="00FC537B">
        <w:rPr>
          <w:rFonts w:ascii="Times New Roman" w:eastAsia="SchoolBookSanPin" w:hAnsi="Times New Roman"/>
          <w:sz w:val="24"/>
          <w:szCs w:val="24"/>
          <w:lang w:val="ru-RU"/>
        </w:rPr>
        <w:t xml:space="preserve">7.3.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w:t>
      </w:r>
    </w:p>
    <w:p w14:paraId="2BD26D8A" w14:textId="77777777" w:rsidR="00FC537B" w:rsidRDefault="00FC537B" w:rsidP="00FC537B">
      <w:pPr>
        <w:spacing w:after="0" w:line="348" w:lineRule="auto"/>
        <w:ind w:firstLine="567"/>
        <w:jc w:val="both"/>
        <w:rPr>
          <w:rFonts w:ascii="Times New Roman" w:eastAsia="SchoolBookSanPin" w:hAnsi="Times New Roman"/>
          <w:sz w:val="24"/>
          <w:szCs w:val="24"/>
          <w:lang w:val="ru-RU"/>
        </w:rPr>
      </w:pPr>
      <w:r w:rsidRPr="00FC537B">
        <w:rPr>
          <w:rFonts w:ascii="Times New Roman" w:eastAsia="SchoolBookSanPin" w:hAnsi="Times New Roman"/>
          <w:sz w:val="24"/>
          <w:szCs w:val="24"/>
          <w:lang w:val="ru-RU"/>
        </w:rPr>
        <w:t xml:space="preserve">8.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 </w:t>
      </w:r>
    </w:p>
    <w:p w14:paraId="37D6AE19" w14:textId="77777777" w:rsidR="00FC537B" w:rsidRDefault="00FC537B" w:rsidP="00FC537B">
      <w:pPr>
        <w:spacing w:after="0" w:line="348" w:lineRule="auto"/>
        <w:ind w:firstLine="567"/>
        <w:jc w:val="both"/>
        <w:rPr>
          <w:rFonts w:ascii="Times New Roman" w:eastAsia="SchoolBookSanPin" w:hAnsi="Times New Roman"/>
          <w:sz w:val="24"/>
          <w:szCs w:val="24"/>
          <w:lang w:val="ru-RU"/>
        </w:rPr>
      </w:pPr>
      <w:r w:rsidRPr="00FC537B">
        <w:rPr>
          <w:rFonts w:ascii="Times New Roman" w:eastAsia="SchoolBookSanPin" w:hAnsi="Times New Roman"/>
          <w:sz w:val="24"/>
          <w:szCs w:val="24"/>
          <w:lang w:val="ru-RU"/>
        </w:rPr>
        <w:lastRenderedPageBreak/>
        <w:t xml:space="preserve">9. В зависимости от задач на каждом этапе реализации основной образовательной программы количество часов, отводимых на внеурочную деятельность, может изменяться.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Выделение часов на внеурочную деятельность может различаться в связи с необходимостью преодоления противоречий и разрешения проблем, возникающих в том или ином ученическом коллективе. </w:t>
      </w:r>
    </w:p>
    <w:p w14:paraId="1C982EB8" w14:textId="77777777" w:rsidR="00FC537B" w:rsidRDefault="00FC537B" w:rsidP="00FC537B">
      <w:pPr>
        <w:spacing w:after="0" w:line="348" w:lineRule="auto"/>
        <w:ind w:firstLine="567"/>
        <w:jc w:val="both"/>
        <w:rPr>
          <w:rFonts w:ascii="Times New Roman" w:eastAsia="SchoolBookSanPin" w:hAnsi="Times New Roman"/>
          <w:sz w:val="24"/>
          <w:szCs w:val="24"/>
          <w:lang w:val="ru-RU"/>
        </w:rPr>
      </w:pPr>
      <w:r w:rsidRPr="00FC537B">
        <w:rPr>
          <w:rFonts w:ascii="Times New Roman" w:eastAsia="SchoolBookSanPin" w:hAnsi="Times New Roman"/>
          <w:sz w:val="24"/>
          <w:szCs w:val="24"/>
          <w:lang w:val="ru-RU"/>
        </w:rPr>
        <w:t xml:space="preserve">10. 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плана внеурочной деятельности: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 модель плана с преобладанием педагогической поддержки обучающихся и работы по обеспечению их благополучия в пространстве общеобразовательной организации; модель плана с преобладанием деятельности ученических сообществ и воспитательных мероприятий. </w:t>
      </w:r>
    </w:p>
    <w:p w14:paraId="55C686F5" w14:textId="77777777" w:rsidR="00FC537B" w:rsidRDefault="00FC537B" w:rsidP="00FC537B">
      <w:pPr>
        <w:spacing w:after="0" w:line="348" w:lineRule="auto"/>
        <w:ind w:firstLine="567"/>
        <w:jc w:val="both"/>
        <w:rPr>
          <w:rFonts w:ascii="Times New Roman" w:eastAsia="SchoolBookSanPin" w:hAnsi="Times New Roman"/>
          <w:sz w:val="24"/>
          <w:szCs w:val="24"/>
          <w:lang w:val="ru-RU"/>
        </w:rPr>
      </w:pPr>
      <w:r w:rsidRPr="00FC537B">
        <w:rPr>
          <w:rFonts w:ascii="Times New Roman" w:eastAsia="SchoolBookSanPin" w:hAnsi="Times New Roman"/>
          <w:sz w:val="24"/>
          <w:szCs w:val="24"/>
          <w:lang w:val="ru-RU"/>
        </w:rPr>
        <w:t xml:space="preserve">11. Формы реализации внеурочной деятельности образовательная организация определяет самостоятельно. </w:t>
      </w:r>
    </w:p>
    <w:p w14:paraId="5A157F88" w14:textId="77777777" w:rsidR="00FC537B" w:rsidRDefault="00FC537B" w:rsidP="00FC537B">
      <w:pPr>
        <w:spacing w:after="0" w:line="348" w:lineRule="auto"/>
        <w:ind w:firstLine="567"/>
        <w:jc w:val="both"/>
        <w:rPr>
          <w:rFonts w:ascii="Times New Roman" w:eastAsia="SchoolBookSanPin" w:hAnsi="Times New Roman"/>
          <w:sz w:val="24"/>
          <w:szCs w:val="24"/>
          <w:lang w:val="ru-RU"/>
        </w:rPr>
      </w:pPr>
      <w:r w:rsidRPr="00FC537B">
        <w:rPr>
          <w:rFonts w:ascii="Times New Roman" w:eastAsia="SchoolBookSanPin" w:hAnsi="Times New Roman"/>
          <w:sz w:val="24"/>
          <w:szCs w:val="24"/>
          <w:lang w:val="ru-RU"/>
        </w:rPr>
        <w:t>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14:paraId="4CF7D071" w14:textId="77777777" w:rsidR="00FC537B" w:rsidRDefault="00FC537B" w:rsidP="00FC537B">
      <w:pPr>
        <w:spacing w:after="0" w:line="348" w:lineRule="auto"/>
        <w:ind w:firstLine="567"/>
        <w:jc w:val="both"/>
        <w:rPr>
          <w:rFonts w:ascii="Times New Roman" w:eastAsia="SchoolBookSanPin" w:hAnsi="Times New Roman"/>
          <w:sz w:val="24"/>
          <w:szCs w:val="24"/>
          <w:lang w:val="ru-RU"/>
        </w:rPr>
      </w:pPr>
      <w:r w:rsidRPr="00FC537B">
        <w:rPr>
          <w:rFonts w:ascii="Times New Roman" w:eastAsia="SchoolBookSanPin" w:hAnsi="Times New Roman"/>
          <w:sz w:val="24"/>
          <w:szCs w:val="24"/>
          <w:lang w:val="ru-RU"/>
        </w:rPr>
        <w:t xml:space="preserve">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 </w:t>
      </w:r>
    </w:p>
    <w:p w14:paraId="19D51266" w14:textId="77777777" w:rsidR="00FC537B" w:rsidRDefault="00FC537B" w:rsidP="00FC537B">
      <w:pPr>
        <w:spacing w:after="0" w:line="348" w:lineRule="auto"/>
        <w:ind w:firstLine="567"/>
        <w:jc w:val="both"/>
        <w:rPr>
          <w:rFonts w:ascii="Times New Roman" w:eastAsia="SchoolBookSanPin" w:hAnsi="Times New Roman"/>
          <w:sz w:val="24"/>
          <w:szCs w:val="24"/>
          <w:lang w:val="ru-RU"/>
        </w:rPr>
      </w:pPr>
      <w:r w:rsidRPr="00FC537B">
        <w:rPr>
          <w:rFonts w:ascii="Times New Roman" w:eastAsia="SchoolBookSanPin" w:hAnsi="Times New Roman"/>
          <w:sz w:val="24"/>
          <w:szCs w:val="24"/>
          <w:lang w:val="ru-RU"/>
        </w:rPr>
        <w:t>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14:paraId="7444E359" w14:textId="36A8BABF" w:rsidR="00134744" w:rsidRPr="00FC537B" w:rsidRDefault="004669EC" w:rsidP="00FC537B">
      <w:pPr>
        <w:spacing w:after="0" w:line="348" w:lineRule="auto"/>
        <w:ind w:firstLine="567"/>
        <w:jc w:val="both"/>
        <w:rPr>
          <w:rFonts w:ascii="Times New Roman" w:eastAsia="SchoolBookSanPin" w:hAnsi="Times New Roman"/>
          <w:b/>
          <w:bCs/>
          <w:sz w:val="24"/>
          <w:szCs w:val="24"/>
          <w:lang w:val="ru-RU"/>
        </w:rPr>
      </w:pPr>
      <w:r>
        <w:rPr>
          <w:rFonts w:ascii="Times New Roman" w:eastAsia="SchoolBookSanPin" w:hAnsi="Times New Roman"/>
          <w:b/>
          <w:bCs/>
          <w:sz w:val="24"/>
          <w:szCs w:val="24"/>
          <w:lang w:val="ru-RU"/>
        </w:rPr>
        <w:lastRenderedPageBreak/>
        <w:t xml:space="preserve">Календарный план </w:t>
      </w:r>
      <w:r w:rsidR="00134744" w:rsidRPr="00FC537B">
        <w:rPr>
          <w:rFonts w:ascii="Times New Roman" w:eastAsia="SchoolBookSanPin" w:hAnsi="Times New Roman"/>
          <w:b/>
          <w:bCs/>
          <w:sz w:val="24"/>
          <w:szCs w:val="24"/>
          <w:lang w:val="ru-RU"/>
        </w:rPr>
        <w:t>воспитательной</w:t>
      </w:r>
      <w:r w:rsidR="0075242F" w:rsidRPr="00FC537B">
        <w:rPr>
          <w:rFonts w:ascii="Times New Roman" w:eastAsia="SchoolBookSanPin" w:hAnsi="Times New Roman"/>
          <w:b/>
          <w:bCs/>
          <w:sz w:val="24"/>
          <w:szCs w:val="24"/>
          <w:lang w:val="ru-RU"/>
        </w:rPr>
        <w:t xml:space="preserve"> </w:t>
      </w:r>
      <w:r w:rsidR="00E5334D" w:rsidRPr="00FC537B">
        <w:rPr>
          <w:rFonts w:ascii="Times New Roman" w:eastAsia="SchoolBookSanPin" w:hAnsi="Times New Roman"/>
          <w:b/>
          <w:bCs/>
          <w:sz w:val="24"/>
          <w:szCs w:val="24"/>
          <w:lang w:val="ru-RU"/>
        </w:rPr>
        <w:t>работы</w:t>
      </w:r>
      <w:r w:rsidR="00FC537B">
        <w:rPr>
          <w:rFonts w:ascii="Times New Roman" w:eastAsia="SchoolBookSanPin" w:hAnsi="Times New Roman"/>
          <w:b/>
          <w:bCs/>
          <w:sz w:val="24"/>
          <w:szCs w:val="24"/>
          <w:lang w:val="ru-RU"/>
        </w:rPr>
        <w:t xml:space="preserve"> МОУ «</w:t>
      </w:r>
      <w:r w:rsidR="00C329D4">
        <w:rPr>
          <w:rFonts w:ascii="Times New Roman" w:eastAsia="SchoolBookSanPin" w:hAnsi="Times New Roman"/>
          <w:b/>
          <w:bCs/>
          <w:sz w:val="24"/>
          <w:szCs w:val="24"/>
          <w:lang w:val="ru-RU"/>
        </w:rPr>
        <w:t>Средняя школа № 35</w:t>
      </w:r>
      <w:r w:rsidR="00FC537B">
        <w:rPr>
          <w:rFonts w:ascii="Times New Roman" w:eastAsia="SchoolBookSanPin" w:hAnsi="Times New Roman"/>
          <w:b/>
          <w:bCs/>
          <w:sz w:val="24"/>
          <w:szCs w:val="24"/>
          <w:lang w:val="ru-RU"/>
        </w:rPr>
        <w:t xml:space="preserve">» </w:t>
      </w:r>
      <w:r>
        <w:rPr>
          <w:rFonts w:ascii="Times New Roman" w:eastAsia="SchoolBookSanPin" w:hAnsi="Times New Roman"/>
          <w:b/>
          <w:bCs/>
          <w:sz w:val="24"/>
          <w:szCs w:val="24"/>
          <w:lang w:val="ru-RU"/>
        </w:rPr>
        <w:t>(</w:t>
      </w:r>
      <w:r w:rsidR="00FC537B">
        <w:rPr>
          <w:rFonts w:ascii="Times New Roman" w:eastAsia="SchoolBookSanPin" w:hAnsi="Times New Roman"/>
          <w:b/>
          <w:bCs/>
          <w:sz w:val="24"/>
          <w:szCs w:val="24"/>
          <w:lang w:val="ru-RU"/>
        </w:rPr>
        <w:t>представлен отдельным текстом</w:t>
      </w:r>
      <w:r>
        <w:rPr>
          <w:rFonts w:ascii="Times New Roman" w:eastAsia="SchoolBookSanPin" w:hAnsi="Times New Roman"/>
          <w:b/>
          <w:bCs/>
          <w:sz w:val="24"/>
          <w:szCs w:val="24"/>
          <w:lang w:val="ru-RU"/>
        </w:rPr>
        <w:t>)</w:t>
      </w:r>
      <w:r w:rsidR="00FC537B">
        <w:rPr>
          <w:rFonts w:ascii="Times New Roman" w:eastAsia="SchoolBookSanPin" w:hAnsi="Times New Roman"/>
          <w:b/>
          <w:bCs/>
          <w:sz w:val="24"/>
          <w:szCs w:val="24"/>
          <w:lang w:val="ru-RU"/>
        </w:rPr>
        <w:t>.</w:t>
      </w:r>
    </w:p>
    <w:p w14:paraId="11D2C599" w14:textId="35EC4CFB" w:rsidR="00134744" w:rsidRPr="00974289" w:rsidRDefault="00134744" w:rsidP="000F3A78">
      <w:pPr>
        <w:pStyle w:val="a5"/>
        <w:numPr>
          <w:ilvl w:val="0"/>
          <w:numId w:val="15"/>
        </w:numPr>
        <w:spacing w:after="0" w:line="360" w:lineRule="auto"/>
        <w:ind w:left="567" w:hanging="567"/>
        <w:jc w:val="both"/>
        <w:rPr>
          <w:rFonts w:ascii="Times New Roman" w:eastAsia="SchoolBookSanPin" w:hAnsi="Times New Roman"/>
          <w:sz w:val="24"/>
          <w:szCs w:val="24"/>
          <w:lang w:val="ru-RU"/>
        </w:rPr>
      </w:pPr>
      <w:bookmarkStart w:id="19" w:name="_Hlk150379454"/>
      <w:r w:rsidRPr="00974289">
        <w:rPr>
          <w:rFonts w:ascii="Times New Roman" w:eastAsia="SchoolBookSanPin" w:hAnsi="Times New Roman"/>
          <w:sz w:val="24"/>
          <w:szCs w:val="24"/>
          <w:lang w:val="ru-RU"/>
        </w:rPr>
        <w:t>Федеральный</w:t>
      </w:r>
      <w:r w:rsidR="0075242F" w:rsidRPr="00974289">
        <w:rPr>
          <w:rFonts w:ascii="Times New Roman" w:eastAsia="SchoolBookSanPin" w:hAnsi="Times New Roman"/>
          <w:sz w:val="24"/>
          <w:szCs w:val="24"/>
          <w:lang w:val="ru-RU"/>
        </w:rPr>
        <w:t xml:space="preserve"> </w:t>
      </w:r>
      <w:r w:rsidRPr="00974289">
        <w:rPr>
          <w:rFonts w:ascii="Times New Roman" w:eastAsia="SchoolBookSanPin" w:hAnsi="Times New Roman"/>
          <w:sz w:val="24"/>
          <w:szCs w:val="24"/>
          <w:lang w:val="ru-RU"/>
        </w:rPr>
        <w:t>календарный</w:t>
      </w:r>
      <w:r w:rsidR="0075242F" w:rsidRPr="00974289">
        <w:rPr>
          <w:rFonts w:ascii="Times New Roman" w:eastAsia="SchoolBookSanPin" w:hAnsi="Times New Roman"/>
          <w:sz w:val="24"/>
          <w:szCs w:val="24"/>
          <w:lang w:val="ru-RU"/>
        </w:rPr>
        <w:t xml:space="preserve"> </w:t>
      </w:r>
      <w:r w:rsidRPr="00974289">
        <w:rPr>
          <w:rFonts w:ascii="Times New Roman" w:eastAsia="SchoolBookSanPin" w:hAnsi="Times New Roman"/>
          <w:sz w:val="24"/>
          <w:szCs w:val="24"/>
          <w:lang w:val="ru-RU"/>
        </w:rPr>
        <w:t>план</w:t>
      </w:r>
      <w:r w:rsidR="0075242F" w:rsidRPr="00974289">
        <w:rPr>
          <w:rFonts w:ascii="Times New Roman" w:eastAsia="SchoolBookSanPin" w:hAnsi="Times New Roman"/>
          <w:sz w:val="24"/>
          <w:szCs w:val="24"/>
          <w:lang w:val="ru-RU"/>
        </w:rPr>
        <w:t xml:space="preserve"> </w:t>
      </w:r>
      <w:r w:rsidRPr="00974289">
        <w:rPr>
          <w:rFonts w:ascii="Times New Roman" w:eastAsia="SchoolBookSanPin" w:hAnsi="Times New Roman"/>
          <w:sz w:val="24"/>
          <w:szCs w:val="24"/>
          <w:lang w:val="ru-RU"/>
        </w:rPr>
        <w:t>воспитательной</w:t>
      </w:r>
      <w:r w:rsidR="0075242F" w:rsidRPr="00974289">
        <w:rPr>
          <w:rFonts w:ascii="Times New Roman" w:eastAsia="SchoolBookSanPin" w:hAnsi="Times New Roman"/>
          <w:sz w:val="24"/>
          <w:szCs w:val="24"/>
          <w:lang w:val="ru-RU"/>
        </w:rPr>
        <w:t xml:space="preserve"> </w:t>
      </w:r>
      <w:r w:rsidRPr="00974289">
        <w:rPr>
          <w:rFonts w:ascii="Times New Roman" w:eastAsia="SchoolBookSanPin" w:hAnsi="Times New Roman"/>
          <w:sz w:val="24"/>
          <w:szCs w:val="24"/>
          <w:lang w:val="ru-RU"/>
        </w:rPr>
        <w:t>работы</w:t>
      </w:r>
      <w:r w:rsidR="0075242F" w:rsidRPr="00974289">
        <w:rPr>
          <w:rFonts w:ascii="Times New Roman" w:eastAsia="SchoolBookSanPin" w:hAnsi="Times New Roman"/>
          <w:sz w:val="24"/>
          <w:szCs w:val="24"/>
          <w:lang w:val="ru-RU"/>
        </w:rPr>
        <w:t xml:space="preserve"> </w:t>
      </w:r>
      <w:r w:rsidRPr="00974289">
        <w:rPr>
          <w:rFonts w:ascii="Times New Roman" w:eastAsia="SchoolBookSanPin" w:hAnsi="Times New Roman"/>
          <w:sz w:val="24"/>
          <w:szCs w:val="24"/>
          <w:lang w:val="ru-RU"/>
        </w:rPr>
        <w:t>является</w:t>
      </w:r>
      <w:r w:rsidR="0075242F" w:rsidRPr="00974289">
        <w:rPr>
          <w:rFonts w:ascii="Times New Roman" w:eastAsia="SchoolBookSanPin" w:hAnsi="Times New Roman"/>
          <w:sz w:val="24"/>
          <w:szCs w:val="24"/>
          <w:lang w:val="ru-RU"/>
        </w:rPr>
        <w:t xml:space="preserve"> </w:t>
      </w:r>
      <w:r w:rsidRPr="00974289">
        <w:rPr>
          <w:rFonts w:ascii="Times New Roman" w:eastAsia="SchoolBookSanPin" w:hAnsi="Times New Roman"/>
          <w:sz w:val="24"/>
          <w:szCs w:val="24"/>
          <w:lang w:val="ru-RU"/>
        </w:rPr>
        <w:t>единым</w:t>
      </w:r>
      <w:r w:rsidR="0075242F" w:rsidRPr="00974289">
        <w:rPr>
          <w:rFonts w:ascii="Times New Roman" w:eastAsia="SchoolBookSanPin" w:hAnsi="Times New Roman"/>
          <w:sz w:val="24"/>
          <w:szCs w:val="24"/>
          <w:lang w:val="ru-RU"/>
        </w:rPr>
        <w:t xml:space="preserve"> </w:t>
      </w:r>
      <w:r w:rsidRPr="00974289">
        <w:rPr>
          <w:rFonts w:ascii="Times New Roman" w:eastAsia="SchoolBookSanPin" w:hAnsi="Times New Roman"/>
          <w:sz w:val="24"/>
          <w:szCs w:val="24"/>
          <w:lang w:val="ru-RU"/>
        </w:rPr>
        <w:t>для</w:t>
      </w:r>
      <w:r w:rsidR="0075242F" w:rsidRPr="00974289">
        <w:rPr>
          <w:rFonts w:ascii="Times New Roman" w:eastAsia="SchoolBookSanPin" w:hAnsi="Times New Roman"/>
          <w:sz w:val="24"/>
          <w:szCs w:val="24"/>
          <w:lang w:val="ru-RU"/>
        </w:rPr>
        <w:t xml:space="preserve"> </w:t>
      </w:r>
      <w:r w:rsidRPr="00974289">
        <w:rPr>
          <w:rFonts w:ascii="Times New Roman" w:eastAsia="SchoolBookSanPin" w:hAnsi="Times New Roman"/>
          <w:sz w:val="24"/>
          <w:szCs w:val="24"/>
          <w:lang w:val="ru-RU"/>
        </w:rPr>
        <w:t>образовательных</w:t>
      </w:r>
      <w:r w:rsidR="0075242F" w:rsidRPr="00974289">
        <w:rPr>
          <w:rFonts w:ascii="Times New Roman" w:eastAsia="SchoolBookSanPin" w:hAnsi="Times New Roman"/>
          <w:sz w:val="24"/>
          <w:szCs w:val="24"/>
          <w:lang w:val="ru-RU"/>
        </w:rPr>
        <w:t xml:space="preserve"> </w:t>
      </w:r>
      <w:r w:rsidRPr="00974289">
        <w:rPr>
          <w:rFonts w:ascii="Times New Roman" w:eastAsia="SchoolBookSanPin" w:hAnsi="Times New Roman"/>
          <w:sz w:val="24"/>
          <w:szCs w:val="24"/>
          <w:lang w:val="ru-RU"/>
        </w:rPr>
        <w:t>организаций.</w:t>
      </w:r>
      <w:r w:rsidR="0075242F" w:rsidRPr="00974289">
        <w:rPr>
          <w:rFonts w:ascii="Times New Roman" w:eastAsia="SchoolBookSanPin" w:hAnsi="Times New Roman"/>
          <w:sz w:val="24"/>
          <w:szCs w:val="24"/>
          <w:lang w:val="ru-RU"/>
        </w:rPr>
        <w:t xml:space="preserve"> </w:t>
      </w:r>
    </w:p>
    <w:p w14:paraId="5DF32BC3" w14:textId="33C8B336" w:rsidR="00134744" w:rsidRPr="00974289" w:rsidRDefault="00134744" w:rsidP="000F3A78">
      <w:pPr>
        <w:pStyle w:val="a5"/>
        <w:numPr>
          <w:ilvl w:val="0"/>
          <w:numId w:val="15"/>
        </w:numPr>
        <w:spacing w:after="0" w:line="360" w:lineRule="auto"/>
        <w:ind w:left="567" w:hanging="567"/>
        <w:jc w:val="both"/>
        <w:rPr>
          <w:rFonts w:ascii="Times New Roman" w:eastAsia="SchoolBookSanPin" w:hAnsi="Times New Roman"/>
          <w:sz w:val="24"/>
          <w:szCs w:val="24"/>
          <w:lang w:val="ru-RU"/>
        </w:rPr>
      </w:pPr>
      <w:r w:rsidRPr="00974289">
        <w:rPr>
          <w:rFonts w:ascii="Times New Roman" w:eastAsia="SchoolBookSanPin" w:hAnsi="Times New Roman"/>
          <w:sz w:val="24"/>
          <w:szCs w:val="24"/>
          <w:lang w:val="ru-RU"/>
        </w:rPr>
        <w:t>Федеральный</w:t>
      </w:r>
      <w:r w:rsidR="0075242F" w:rsidRPr="00974289">
        <w:rPr>
          <w:rFonts w:ascii="Times New Roman" w:eastAsia="SchoolBookSanPin" w:hAnsi="Times New Roman"/>
          <w:sz w:val="24"/>
          <w:szCs w:val="24"/>
          <w:lang w:val="ru-RU"/>
        </w:rPr>
        <w:t xml:space="preserve"> </w:t>
      </w:r>
      <w:r w:rsidRPr="00974289">
        <w:rPr>
          <w:rFonts w:ascii="Times New Roman" w:eastAsia="SchoolBookSanPin" w:hAnsi="Times New Roman"/>
          <w:sz w:val="24"/>
          <w:szCs w:val="24"/>
          <w:lang w:val="ru-RU"/>
        </w:rPr>
        <w:t>календарный</w:t>
      </w:r>
      <w:r w:rsidR="0075242F" w:rsidRPr="00974289">
        <w:rPr>
          <w:rFonts w:ascii="Times New Roman" w:eastAsia="SchoolBookSanPin" w:hAnsi="Times New Roman"/>
          <w:sz w:val="24"/>
          <w:szCs w:val="24"/>
          <w:lang w:val="ru-RU"/>
        </w:rPr>
        <w:t xml:space="preserve"> </w:t>
      </w:r>
      <w:r w:rsidRPr="00974289">
        <w:rPr>
          <w:rFonts w:ascii="Times New Roman" w:eastAsia="SchoolBookSanPin" w:hAnsi="Times New Roman"/>
          <w:sz w:val="24"/>
          <w:szCs w:val="24"/>
          <w:lang w:val="ru-RU"/>
        </w:rPr>
        <w:t>план</w:t>
      </w:r>
      <w:r w:rsidR="0075242F" w:rsidRPr="00974289">
        <w:rPr>
          <w:rFonts w:ascii="Times New Roman" w:eastAsia="SchoolBookSanPin" w:hAnsi="Times New Roman"/>
          <w:sz w:val="24"/>
          <w:szCs w:val="24"/>
          <w:lang w:val="ru-RU"/>
        </w:rPr>
        <w:t xml:space="preserve"> </w:t>
      </w:r>
      <w:r w:rsidRPr="00974289">
        <w:rPr>
          <w:rFonts w:ascii="Times New Roman" w:eastAsia="SchoolBookSanPin" w:hAnsi="Times New Roman"/>
          <w:sz w:val="24"/>
          <w:szCs w:val="24"/>
          <w:lang w:val="ru-RU"/>
        </w:rPr>
        <w:t>воспитательной</w:t>
      </w:r>
      <w:r w:rsidR="0075242F" w:rsidRPr="00974289">
        <w:rPr>
          <w:rFonts w:ascii="Times New Roman" w:eastAsia="SchoolBookSanPin" w:hAnsi="Times New Roman"/>
          <w:sz w:val="24"/>
          <w:szCs w:val="24"/>
          <w:lang w:val="ru-RU"/>
        </w:rPr>
        <w:t xml:space="preserve"> </w:t>
      </w:r>
      <w:r w:rsidRPr="00974289">
        <w:rPr>
          <w:rFonts w:ascii="Times New Roman" w:eastAsia="SchoolBookSanPin" w:hAnsi="Times New Roman"/>
          <w:sz w:val="24"/>
          <w:szCs w:val="24"/>
          <w:lang w:val="ru-RU"/>
        </w:rPr>
        <w:t>работы</w:t>
      </w:r>
      <w:r w:rsidR="0075242F" w:rsidRPr="00974289">
        <w:rPr>
          <w:rFonts w:ascii="Times New Roman" w:eastAsia="SchoolBookSanPin" w:hAnsi="Times New Roman"/>
          <w:sz w:val="24"/>
          <w:szCs w:val="24"/>
          <w:lang w:val="ru-RU"/>
        </w:rPr>
        <w:t xml:space="preserve"> </w:t>
      </w:r>
      <w:r w:rsidRPr="00974289">
        <w:rPr>
          <w:rFonts w:ascii="Times New Roman" w:eastAsia="SchoolBookSanPin" w:hAnsi="Times New Roman"/>
          <w:sz w:val="24"/>
          <w:szCs w:val="24"/>
          <w:lang w:val="ru-RU"/>
        </w:rPr>
        <w:t>может</w:t>
      </w:r>
      <w:r w:rsidR="0075242F" w:rsidRPr="00974289">
        <w:rPr>
          <w:rFonts w:ascii="Times New Roman" w:eastAsia="SchoolBookSanPin" w:hAnsi="Times New Roman"/>
          <w:sz w:val="24"/>
          <w:szCs w:val="24"/>
          <w:lang w:val="ru-RU"/>
        </w:rPr>
        <w:t xml:space="preserve"> </w:t>
      </w:r>
      <w:r w:rsidRPr="00974289">
        <w:rPr>
          <w:rFonts w:ascii="Times New Roman" w:eastAsia="SchoolBookSanPin" w:hAnsi="Times New Roman"/>
          <w:sz w:val="24"/>
          <w:szCs w:val="24"/>
          <w:lang w:val="ru-RU"/>
        </w:rPr>
        <w:t>быть</w:t>
      </w:r>
      <w:r w:rsidR="0075242F" w:rsidRPr="00974289">
        <w:rPr>
          <w:rFonts w:ascii="Times New Roman" w:eastAsia="SchoolBookSanPin" w:hAnsi="Times New Roman"/>
          <w:sz w:val="24"/>
          <w:szCs w:val="24"/>
          <w:lang w:val="ru-RU"/>
        </w:rPr>
        <w:t xml:space="preserve"> </w:t>
      </w:r>
      <w:r w:rsidRPr="00974289">
        <w:rPr>
          <w:rFonts w:ascii="Times New Roman" w:eastAsia="SchoolBookSanPin" w:hAnsi="Times New Roman"/>
          <w:sz w:val="24"/>
          <w:szCs w:val="24"/>
          <w:lang w:val="ru-RU"/>
        </w:rPr>
        <w:t>реализован</w:t>
      </w:r>
      <w:r w:rsidR="0075242F" w:rsidRPr="00974289">
        <w:rPr>
          <w:rFonts w:ascii="Times New Roman" w:eastAsia="SchoolBookSanPin" w:hAnsi="Times New Roman"/>
          <w:sz w:val="24"/>
          <w:szCs w:val="24"/>
          <w:lang w:val="ru-RU"/>
        </w:rPr>
        <w:t xml:space="preserve"> </w:t>
      </w:r>
      <w:r w:rsidRPr="00974289">
        <w:rPr>
          <w:rFonts w:ascii="Times New Roman" w:eastAsia="SchoolBookSanPin" w:hAnsi="Times New Roman"/>
          <w:sz w:val="24"/>
          <w:szCs w:val="24"/>
          <w:lang w:val="ru-RU"/>
        </w:rPr>
        <w:t>в</w:t>
      </w:r>
      <w:r w:rsidR="0075242F" w:rsidRPr="00974289">
        <w:rPr>
          <w:rFonts w:ascii="Times New Roman" w:eastAsia="SchoolBookSanPin" w:hAnsi="Times New Roman"/>
          <w:sz w:val="24"/>
          <w:szCs w:val="24"/>
          <w:lang w:val="ru-RU"/>
        </w:rPr>
        <w:t xml:space="preserve"> </w:t>
      </w:r>
      <w:r w:rsidRPr="00974289">
        <w:rPr>
          <w:rFonts w:ascii="Times New Roman" w:eastAsia="SchoolBookSanPin" w:hAnsi="Times New Roman"/>
          <w:sz w:val="24"/>
          <w:szCs w:val="24"/>
          <w:lang w:val="ru-RU"/>
        </w:rPr>
        <w:t>рамках</w:t>
      </w:r>
      <w:r w:rsidR="0075242F" w:rsidRPr="00974289">
        <w:rPr>
          <w:rFonts w:ascii="Times New Roman" w:eastAsia="SchoolBookSanPin" w:hAnsi="Times New Roman"/>
          <w:sz w:val="24"/>
          <w:szCs w:val="24"/>
          <w:lang w:val="ru-RU"/>
        </w:rPr>
        <w:t xml:space="preserve"> </w:t>
      </w:r>
      <w:r w:rsidRPr="00974289">
        <w:rPr>
          <w:rFonts w:ascii="Times New Roman" w:eastAsia="SchoolBookSanPin" w:hAnsi="Times New Roman"/>
          <w:sz w:val="24"/>
          <w:szCs w:val="24"/>
          <w:lang w:val="ru-RU"/>
        </w:rPr>
        <w:t>урочной</w:t>
      </w:r>
      <w:r w:rsidR="0075242F" w:rsidRPr="00974289">
        <w:rPr>
          <w:rFonts w:ascii="Times New Roman" w:eastAsia="SchoolBookSanPin" w:hAnsi="Times New Roman"/>
          <w:sz w:val="24"/>
          <w:szCs w:val="24"/>
          <w:lang w:val="ru-RU"/>
        </w:rPr>
        <w:t xml:space="preserve"> </w:t>
      </w:r>
      <w:r w:rsidRPr="00974289">
        <w:rPr>
          <w:rFonts w:ascii="Times New Roman" w:eastAsia="SchoolBookSanPin" w:hAnsi="Times New Roman"/>
          <w:sz w:val="24"/>
          <w:szCs w:val="24"/>
          <w:lang w:val="ru-RU"/>
        </w:rPr>
        <w:t>и</w:t>
      </w:r>
      <w:r w:rsidR="0075242F" w:rsidRPr="00974289">
        <w:rPr>
          <w:rFonts w:ascii="Times New Roman" w:eastAsia="SchoolBookSanPin" w:hAnsi="Times New Roman"/>
          <w:sz w:val="24"/>
          <w:szCs w:val="24"/>
          <w:lang w:val="ru-RU"/>
        </w:rPr>
        <w:t xml:space="preserve"> </w:t>
      </w:r>
      <w:r w:rsidRPr="00974289">
        <w:rPr>
          <w:rFonts w:ascii="Times New Roman" w:eastAsia="SchoolBookSanPin" w:hAnsi="Times New Roman"/>
          <w:sz w:val="24"/>
          <w:szCs w:val="24"/>
          <w:lang w:val="ru-RU"/>
        </w:rPr>
        <w:t>внеурочной</w:t>
      </w:r>
      <w:r w:rsidR="0075242F" w:rsidRPr="00974289">
        <w:rPr>
          <w:rFonts w:ascii="Times New Roman" w:eastAsia="SchoolBookSanPin" w:hAnsi="Times New Roman"/>
          <w:sz w:val="24"/>
          <w:szCs w:val="24"/>
          <w:lang w:val="ru-RU"/>
        </w:rPr>
        <w:t xml:space="preserve"> </w:t>
      </w:r>
      <w:r w:rsidRPr="00974289">
        <w:rPr>
          <w:rFonts w:ascii="Times New Roman" w:eastAsia="SchoolBookSanPin" w:hAnsi="Times New Roman"/>
          <w:sz w:val="24"/>
          <w:szCs w:val="24"/>
          <w:lang w:val="ru-RU"/>
        </w:rPr>
        <w:t>деятельности.</w:t>
      </w:r>
      <w:r w:rsidR="0075242F" w:rsidRPr="00974289">
        <w:rPr>
          <w:rFonts w:ascii="Times New Roman" w:eastAsia="SchoolBookSanPin" w:hAnsi="Times New Roman"/>
          <w:sz w:val="24"/>
          <w:szCs w:val="24"/>
          <w:lang w:val="ru-RU"/>
        </w:rPr>
        <w:t xml:space="preserve"> </w:t>
      </w:r>
    </w:p>
    <w:p w14:paraId="54E2C5FC" w14:textId="61CBEE8B" w:rsidR="00134744" w:rsidRPr="00974289" w:rsidRDefault="00C329D4" w:rsidP="000F3A78">
      <w:pPr>
        <w:pStyle w:val="a5"/>
        <w:numPr>
          <w:ilvl w:val="0"/>
          <w:numId w:val="15"/>
        </w:numPr>
        <w:spacing w:after="0" w:line="360" w:lineRule="auto"/>
        <w:ind w:left="567" w:hanging="567"/>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МОУ «</w:t>
      </w:r>
      <w:r>
        <w:rPr>
          <w:rFonts w:ascii="Times New Roman" w:eastAsia="SchoolBookSanPin" w:hAnsi="Times New Roman"/>
          <w:sz w:val="24"/>
          <w:szCs w:val="24"/>
          <w:lang w:val="ru-RU"/>
        </w:rPr>
        <w:t>Средняя школа № 35</w:t>
      </w:r>
      <w:r w:rsidRPr="002D7221">
        <w:rPr>
          <w:rFonts w:ascii="Times New Roman" w:eastAsia="SchoolBookSanPin" w:hAnsi="Times New Roman"/>
          <w:sz w:val="24"/>
          <w:szCs w:val="24"/>
          <w:lang w:val="ru-RU"/>
        </w:rPr>
        <w:t>»</w:t>
      </w:r>
      <w:r w:rsidR="00FC537B" w:rsidRPr="00974289">
        <w:rPr>
          <w:rFonts w:ascii="Times New Roman" w:eastAsia="SchoolBookSanPin" w:hAnsi="Times New Roman"/>
          <w:sz w:val="24"/>
          <w:szCs w:val="24"/>
          <w:lang w:val="ru-RU"/>
        </w:rPr>
        <w:t xml:space="preserve">» наряду </w:t>
      </w:r>
      <w:r w:rsidR="00134744" w:rsidRPr="00974289">
        <w:rPr>
          <w:rFonts w:ascii="Times New Roman" w:eastAsia="SchoolBookSanPin" w:hAnsi="Times New Roman"/>
          <w:sz w:val="24"/>
          <w:szCs w:val="24"/>
          <w:lang w:val="ru-RU"/>
        </w:rPr>
        <w:t>с</w:t>
      </w:r>
      <w:r w:rsidR="0075242F" w:rsidRPr="00974289">
        <w:rPr>
          <w:rFonts w:ascii="Times New Roman" w:eastAsia="SchoolBookSanPin" w:hAnsi="Times New Roman"/>
          <w:sz w:val="24"/>
          <w:szCs w:val="24"/>
          <w:lang w:val="ru-RU"/>
        </w:rPr>
        <w:t xml:space="preserve"> </w:t>
      </w:r>
      <w:r w:rsidR="00134744" w:rsidRPr="00974289">
        <w:rPr>
          <w:rFonts w:ascii="Times New Roman" w:eastAsia="SchoolBookSanPin" w:hAnsi="Times New Roman"/>
          <w:sz w:val="24"/>
          <w:szCs w:val="24"/>
          <w:lang w:val="ru-RU"/>
        </w:rPr>
        <w:t>федеральным</w:t>
      </w:r>
      <w:r w:rsidR="0075242F" w:rsidRPr="00974289">
        <w:rPr>
          <w:rFonts w:ascii="Times New Roman" w:eastAsia="SchoolBookSanPin" w:hAnsi="Times New Roman"/>
          <w:sz w:val="24"/>
          <w:szCs w:val="24"/>
          <w:lang w:val="ru-RU"/>
        </w:rPr>
        <w:t xml:space="preserve"> </w:t>
      </w:r>
      <w:r w:rsidR="00134744" w:rsidRPr="00974289">
        <w:rPr>
          <w:rFonts w:ascii="Times New Roman" w:eastAsia="SchoolBookSanPin" w:hAnsi="Times New Roman"/>
          <w:sz w:val="24"/>
          <w:szCs w:val="24"/>
          <w:lang w:val="ru-RU"/>
        </w:rPr>
        <w:t>календарным</w:t>
      </w:r>
      <w:r w:rsidR="0075242F" w:rsidRPr="00974289">
        <w:rPr>
          <w:rFonts w:ascii="Times New Roman" w:eastAsia="SchoolBookSanPin" w:hAnsi="Times New Roman"/>
          <w:sz w:val="24"/>
          <w:szCs w:val="24"/>
          <w:lang w:val="ru-RU"/>
        </w:rPr>
        <w:t xml:space="preserve"> </w:t>
      </w:r>
      <w:r w:rsidR="00134744" w:rsidRPr="00974289">
        <w:rPr>
          <w:rFonts w:ascii="Times New Roman" w:eastAsia="SchoolBookSanPin" w:hAnsi="Times New Roman"/>
          <w:sz w:val="24"/>
          <w:szCs w:val="24"/>
          <w:lang w:val="ru-RU"/>
        </w:rPr>
        <w:t>планом</w:t>
      </w:r>
      <w:r w:rsidR="0075242F" w:rsidRPr="00974289">
        <w:rPr>
          <w:rFonts w:ascii="Times New Roman" w:eastAsia="SchoolBookSanPin" w:hAnsi="Times New Roman"/>
          <w:sz w:val="24"/>
          <w:szCs w:val="24"/>
          <w:lang w:val="ru-RU"/>
        </w:rPr>
        <w:t xml:space="preserve"> </w:t>
      </w:r>
      <w:r w:rsidR="00134744" w:rsidRPr="00974289">
        <w:rPr>
          <w:rFonts w:ascii="Times New Roman" w:eastAsia="SchoolBookSanPin" w:hAnsi="Times New Roman"/>
          <w:sz w:val="24"/>
          <w:szCs w:val="24"/>
          <w:lang w:val="ru-RU"/>
        </w:rPr>
        <w:t>воспитательной</w:t>
      </w:r>
      <w:r w:rsidR="0075242F" w:rsidRPr="00974289">
        <w:rPr>
          <w:rFonts w:ascii="Times New Roman" w:eastAsia="SchoolBookSanPin" w:hAnsi="Times New Roman"/>
          <w:sz w:val="24"/>
          <w:szCs w:val="24"/>
          <w:lang w:val="ru-RU"/>
        </w:rPr>
        <w:t xml:space="preserve"> </w:t>
      </w:r>
      <w:r w:rsidR="00134744" w:rsidRPr="00974289">
        <w:rPr>
          <w:rFonts w:ascii="Times New Roman" w:eastAsia="SchoolBookSanPin" w:hAnsi="Times New Roman"/>
          <w:sz w:val="24"/>
          <w:szCs w:val="24"/>
          <w:lang w:val="ru-RU"/>
        </w:rPr>
        <w:t>работы</w:t>
      </w:r>
      <w:r w:rsidR="0075242F" w:rsidRPr="00974289">
        <w:rPr>
          <w:rFonts w:ascii="Times New Roman" w:eastAsia="SchoolBookSanPin" w:hAnsi="Times New Roman"/>
          <w:sz w:val="24"/>
          <w:szCs w:val="24"/>
          <w:lang w:val="ru-RU"/>
        </w:rPr>
        <w:t xml:space="preserve"> </w:t>
      </w:r>
      <w:r w:rsidR="00134744" w:rsidRPr="00974289">
        <w:rPr>
          <w:rFonts w:ascii="Times New Roman" w:eastAsia="SchoolBookSanPin" w:hAnsi="Times New Roman"/>
          <w:sz w:val="24"/>
          <w:szCs w:val="24"/>
          <w:lang w:val="ru-RU"/>
        </w:rPr>
        <w:t>проводит</w:t>
      </w:r>
      <w:r w:rsidR="0075242F" w:rsidRPr="00974289">
        <w:rPr>
          <w:rFonts w:ascii="Times New Roman" w:eastAsia="SchoolBookSanPin" w:hAnsi="Times New Roman"/>
          <w:sz w:val="24"/>
          <w:szCs w:val="24"/>
          <w:lang w:val="ru-RU"/>
        </w:rPr>
        <w:t xml:space="preserve"> </w:t>
      </w:r>
      <w:r w:rsidR="00134744" w:rsidRPr="00974289">
        <w:rPr>
          <w:rFonts w:ascii="Times New Roman" w:eastAsia="SchoolBookSanPin" w:hAnsi="Times New Roman"/>
          <w:sz w:val="24"/>
          <w:szCs w:val="24"/>
          <w:lang w:val="ru-RU"/>
        </w:rPr>
        <w:t>иные</w:t>
      </w:r>
      <w:r w:rsidR="0075242F" w:rsidRPr="00974289">
        <w:rPr>
          <w:rFonts w:ascii="Times New Roman" w:eastAsia="SchoolBookSanPin" w:hAnsi="Times New Roman"/>
          <w:sz w:val="24"/>
          <w:szCs w:val="24"/>
          <w:lang w:val="ru-RU"/>
        </w:rPr>
        <w:t xml:space="preserve"> </w:t>
      </w:r>
      <w:r w:rsidR="00134744" w:rsidRPr="00974289">
        <w:rPr>
          <w:rFonts w:ascii="Times New Roman" w:eastAsia="SchoolBookSanPin" w:hAnsi="Times New Roman"/>
          <w:sz w:val="24"/>
          <w:szCs w:val="24"/>
          <w:lang w:val="ru-RU"/>
        </w:rPr>
        <w:t>мероприятия</w:t>
      </w:r>
      <w:r w:rsidR="0075242F" w:rsidRPr="00974289">
        <w:rPr>
          <w:rFonts w:ascii="Times New Roman" w:eastAsia="SchoolBookSanPin" w:hAnsi="Times New Roman"/>
          <w:sz w:val="24"/>
          <w:szCs w:val="24"/>
          <w:lang w:val="ru-RU"/>
        </w:rPr>
        <w:t xml:space="preserve"> </w:t>
      </w:r>
      <w:r w:rsidR="00134744" w:rsidRPr="00974289">
        <w:rPr>
          <w:rFonts w:ascii="Times New Roman" w:eastAsia="SchoolBookSanPin" w:hAnsi="Times New Roman"/>
          <w:sz w:val="24"/>
          <w:szCs w:val="24"/>
          <w:lang w:val="ru-RU"/>
        </w:rPr>
        <w:t>согласно</w:t>
      </w:r>
      <w:r w:rsidR="0075242F" w:rsidRPr="00974289">
        <w:rPr>
          <w:rFonts w:ascii="Times New Roman" w:eastAsia="SchoolBookSanPin" w:hAnsi="Times New Roman"/>
          <w:sz w:val="24"/>
          <w:szCs w:val="24"/>
          <w:lang w:val="ru-RU"/>
        </w:rPr>
        <w:t xml:space="preserve"> </w:t>
      </w:r>
      <w:r w:rsidR="00134744" w:rsidRPr="00974289">
        <w:rPr>
          <w:rFonts w:ascii="Times New Roman" w:eastAsia="SchoolBookSanPin" w:hAnsi="Times New Roman"/>
          <w:sz w:val="24"/>
          <w:szCs w:val="24"/>
          <w:lang w:val="ru-RU"/>
        </w:rPr>
        <w:t>рабочей</w:t>
      </w:r>
      <w:r w:rsidR="0075242F" w:rsidRPr="00974289">
        <w:rPr>
          <w:rFonts w:ascii="Times New Roman" w:eastAsia="SchoolBookSanPin" w:hAnsi="Times New Roman"/>
          <w:sz w:val="24"/>
          <w:szCs w:val="24"/>
          <w:lang w:val="ru-RU"/>
        </w:rPr>
        <w:t xml:space="preserve"> </w:t>
      </w:r>
      <w:r w:rsidR="00134744" w:rsidRPr="00974289">
        <w:rPr>
          <w:rFonts w:ascii="Times New Roman" w:eastAsia="SchoolBookSanPin" w:hAnsi="Times New Roman"/>
          <w:sz w:val="24"/>
          <w:szCs w:val="24"/>
          <w:lang w:val="ru-RU"/>
        </w:rPr>
        <w:t>программе</w:t>
      </w:r>
      <w:r w:rsidR="0075242F" w:rsidRPr="00974289">
        <w:rPr>
          <w:rFonts w:ascii="Times New Roman" w:eastAsia="SchoolBookSanPin" w:hAnsi="Times New Roman"/>
          <w:sz w:val="24"/>
          <w:szCs w:val="24"/>
          <w:lang w:val="ru-RU"/>
        </w:rPr>
        <w:t xml:space="preserve"> </w:t>
      </w:r>
      <w:r w:rsidR="00134744" w:rsidRPr="00974289">
        <w:rPr>
          <w:rFonts w:ascii="Times New Roman" w:eastAsia="SchoolBookSanPin" w:hAnsi="Times New Roman"/>
          <w:sz w:val="24"/>
          <w:szCs w:val="24"/>
          <w:lang w:val="ru-RU"/>
        </w:rPr>
        <w:t>воспитания,</w:t>
      </w:r>
      <w:r w:rsidR="0075242F" w:rsidRPr="00974289">
        <w:rPr>
          <w:rFonts w:ascii="Times New Roman" w:eastAsia="SchoolBookSanPin" w:hAnsi="Times New Roman"/>
          <w:sz w:val="24"/>
          <w:szCs w:val="24"/>
          <w:lang w:val="ru-RU"/>
        </w:rPr>
        <w:t xml:space="preserve"> </w:t>
      </w:r>
      <w:r w:rsidR="00134744" w:rsidRPr="00974289">
        <w:rPr>
          <w:rFonts w:ascii="Times New Roman" w:eastAsia="SchoolBookSanPin" w:hAnsi="Times New Roman"/>
          <w:sz w:val="24"/>
          <w:szCs w:val="24"/>
          <w:lang w:val="ru-RU"/>
        </w:rPr>
        <w:t>по</w:t>
      </w:r>
      <w:r w:rsidR="0075242F" w:rsidRPr="00974289">
        <w:rPr>
          <w:rFonts w:ascii="Times New Roman" w:eastAsia="SchoolBookSanPin" w:hAnsi="Times New Roman"/>
          <w:sz w:val="24"/>
          <w:szCs w:val="24"/>
          <w:lang w:val="ru-RU"/>
        </w:rPr>
        <w:t xml:space="preserve"> </w:t>
      </w:r>
      <w:r w:rsidR="00134744" w:rsidRPr="00974289">
        <w:rPr>
          <w:rFonts w:ascii="Times New Roman" w:eastAsia="SchoolBookSanPin" w:hAnsi="Times New Roman"/>
          <w:sz w:val="24"/>
          <w:szCs w:val="24"/>
          <w:lang w:val="ru-RU"/>
        </w:rPr>
        <w:t>ключевым</w:t>
      </w:r>
      <w:r w:rsidR="0075242F" w:rsidRPr="00974289">
        <w:rPr>
          <w:rFonts w:ascii="Times New Roman" w:eastAsia="SchoolBookSanPin" w:hAnsi="Times New Roman"/>
          <w:sz w:val="24"/>
          <w:szCs w:val="24"/>
          <w:lang w:val="ru-RU"/>
        </w:rPr>
        <w:t xml:space="preserve"> </w:t>
      </w:r>
      <w:r w:rsidR="00134744" w:rsidRPr="00974289">
        <w:rPr>
          <w:rFonts w:ascii="Times New Roman" w:eastAsia="SchoolBookSanPin" w:hAnsi="Times New Roman"/>
          <w:sz w:val="24"/>
          <w:szCs w:val="24"/>
          <w:lang w:val="ru-RU"/>
        </w:rPr>
        <w:t>направлениям</w:t>
      </w:r>
      <w:r w:rsidR="0075242F" w:rsidRPr="00974289">
        <w:rPr>
          <w:rFonts w:ascii="Times New Roman" w:eastAsia="SchoolBookSanPin" w:hAnsi="Times New Roman"/>
          <w:sz w:val="24"/>
          <w:szCs w:val="24"/>
          <w:lang w:val="ru-RU"/>
        </w:rPr>
        <w:t xml:space="preserve"> </w:t>
      </w:r>
      <w:r w:rsidR="00134744" w:rsidRPr="00974289">
        <w:rPr>
          <w:rFonts w:ascii="Times New Roman" w:eastAsia="SchoolBookSanPin" w:hAnsi="Times New Roman"/>
          <w:sz w:val="24"/>
          <w:szCs w:val="24"/>
          <w:lang w:val="ru-RU"/>
        </w:rPr>
        <w:t>воспитания</w:t>
      </w:r>
      <w:r w:rsidR="0075242F" w:rsidRPr="00974289">
        <w:rPr>
          <w:rFonts w:ascii="Times New Roman" w:eastAsia="SchoolBookSanPin" w:hAnsi="Times New Roman"/>
          <w:sz w:val="24"/>
          <w:szCs w:val="24"/>
          <w:lang w:val="ru-RU"/>
        </w:rPr>
        <w:t xml:space="preserve"> </w:t>
      </w:r>
      <w:r w:rsidR="00134744" w:rsidRPr="00974289">
        <w:rPr>
          <w:rFonts w:ascii="Times New Roman" w:eastAsia="SchoolBookSanPin" w:hAnsi="Times New Roman"/>
          <w:sz w:val="24"/>
          <w:szCs w:val="24"/>
          <w:lang w:val="ru-RU"/>
        </w:rPr>
        <w:t>и</w:t>
      </w:r>
      <w:r w:rsidR="0075242F" w:rsidRPr="00974289">
        <w:rPr>
          <w:rFonts w:ascii="Times New Roman" w:eastAsia="SchoolBookSanPin" w:hAnsi="Times New Roman"/>
          <w:sz w:val="24"/>
          <w:szCs w:val="24"/>
          <w:lang w:val="ru-RU"/>
        </w:rPr>
        <w:t xml:space="preserve"> </w:t>
      </w:r>
      <w:r w:rsidR="00134744" w:rsidRPr="00974289">
        <w:rPr>
          <w:rFonts w:ascii="Times New Roman" w:eastAsia="SchoolBookSanPin" w:hAnsi="Times New Roman"/>
          <w:sz w:val="24"/>
          <w:szCs w:val="24"/>
          <w:lang w:val="ru-RU"/>
        </w:rPr>
        <w:t>дополнительного</w:t>
      </w:r>
      <w:r w:rsidR="0075242F" w:rsidRPr="00974289">
        <w:rPr>
          <w:rFonts w:ascii="Times New Roman" w:eastAsia="SchoolBookSanPin" w:hAnsi="Times New Roman"/>
          <w:sz w:val="24"/>
          <w:szCs w:val="24"/>
          <w:lang w:val="ru-RU"/>
        </w:rPr>
        <w:t xml:space="preserve"> </w:t>
      </w:r>
      <w:r w:rsidR="00134744" w:rsidRPr="00974289">
        <w:rPr>
          <w:rFonts w:ascii="Times New Roman" w:eastAsia="SchoolBookSanPin" w:hAnsi="Times New Roman"/>
          <w:sz w:val="24"/>
          <w:szCs w:val="24"/>
          <w:lang w:val="ru-RU"/>
        </w:rPr>
        <w:t>образования</w:t>
      </w:r>
      <w:r w:rsidR="0075242F" w:rsidRPr="00974289">
        <w:rPr>
          <w:rFonts w:ascii="Times New Roman" w:eastAsia="SchoolBookSanPin" w:hAnsi="Times New Roman"/>
          <w:sz w:val="24"/>
          <w:szCs w:val="24"/>
          <w:lang w:val="ru-RU"/>
        </w:rPr>
        <w:t xml:space="preserve"> </w:t>
      </w:r>
      <w:r w:rsidR="00134744" w:rsidRPr="00974289">
        <w:rPr>
          <w:rFonts w:ascii="Times New Roman" w:eastAsia="SchoolBookSanPin" w:hAnsi="Times New Roman"/>
          <w:sz w:val="24"/>
          <w:szCs w:val="24"/>
          <w:lang w:val="ru-RU"/>
        </w:rPr>
        <w:t>детей.</w:t>
      </w:r>
    </w:p>
    <w:p w14:paraId="1AD22ED7"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Сентябрь:</w:t>
      </w:r>
    </w:p>
    <w:p w14:paraId="0C5B9CDD"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1</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сентября: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знаний;</w:t>
      </w:r>
    </w:p>
    <w:p w14:paraId="319D8AF3"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3</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сентября: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окончания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Второй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мировой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войны,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солидарности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борьбе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терроризмом;</w:t>
      </w:r>
      <w:r w:rsidR="0075242F" w:rsidRPr="002D7221">
        <w:rPr>
          <w:rFonts w:ascii="Times New Roman" w:eastAsia="SchoolBookSanPin" w:hAnsi="Times New Roman"/>
          <w:sz w:val="24"/>
          <w:szCs w:val="24"/>
          <w:lang w:val="ru-RU"/>
        </w:rPr>
        <w:t xml:space="preserve"> </w:t>
      </w:r>
    </w:p>
    <w:p w14:paraId="03E85CC1"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8</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сентября: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Международный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распространения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грамотности</w:t>
      </w:r>
      <w:r w:rsidR="009F74FF" w:rsidRPr="002D7221">
        <w:rPr>
          <w:rFonts w:ascii="Times New Roman" w:eastAsia="SchoolBookSanPin" w:hAnsi="Times New Roman"/>
          <w:sz w:val="24"/>
          <w:szCs w:val="24"/>
          <w:lang w:val="ru-RU"/>
        </w:rPr>
        <w:t>;</w:t>
      </w:r>
    </w:p>
    <w:p w14:paraId="043B0EBD" w14:textId="77777777" w:rsidR="009F74FF" w:rsidRPr="002D7221" w:rsidRDefault="009F74FF"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10</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сентября: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Международный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памяти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жертв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фашизма.</w:t>
      </w:r>
    </w:p>
    <w:p w14:paraId="68B12C18"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Октябрь:</w:t>
      </w:r>
    </w:p>
    <w:p w14:paraId="6FF580D6"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1</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октября: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Международный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пожилых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людей;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Международный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музыки;</w:t>
      </w:r>
    </w:p>
    <w:p w14:paraId="385C9611"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4</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октября: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защиты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животных;</w:t>
      </w:r>
    </w:p>
    <w:p w14:paraId="52F5DB9F"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5</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октября: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учителя;</w:t>
      </w:r>
    </w:p>
    <w:p w14:paraId="3CF74D9C"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25</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октября: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Международный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школьных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библиотек;</w:t>
      </w:r>
    </w:p>
    <w:p w14:paraId="76693442"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Третье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воскресенье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октября: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отца.</w:t>
      </w:r>
    </w:p>
    <w:p w14:paraId="3D06B8F8"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Ноябрь:</w:t>
      </w:r>
    </w:p>
    <w:p w14:paraId="45F2D8A3"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4</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ноября: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народного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единства</w:t>
      </w:r>
      <w:r w:rsidR="007539E0" w:rsidRPr="002D7221">
        <w:rPr>
          <w:rFonts w:ascii="Times New Roman" w:eastAsia="SchoolBookSanPin" w:hAnsi="Times New Roman"/>
          <w:sz w:val="24"/>
          <w:szCs w:val="24"/>
          <w:lang w:val="ru-RU"/>
        </w:rPr>
        <w:t>;</w:t>
      </w:r>
    </w:p>
    <w:p w14:paraId="106DB731"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8</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ноября: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памяти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погибших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исполнении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служебных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обязанностей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сотрудников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органов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внутренних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дел</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России;</w:t>
      </w:r>
    </w:p>
    <w:p w14:paraId="5C197B56"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Последнее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воскресенье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ноября: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Матери;</w:t>
      </w:r>
    </w:p>
    <w:p w14:paraId="589D7658"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30</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ноября: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Государственного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герба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Российской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Федерации.</w:t>
      </w:r>
    </w:p>
    <w:p w14:paraId="2BD20196"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Декабрь:</w:t>
      </w:r>
    </w:p>
    <w:p w14:paraId="32939562"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3</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декабря: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неизвестного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солдата;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Международный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инвалидов;</w:t>
      </w:r>
    </w:p>
    <w:p w14:paraId="62D6ABCA"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5</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декабря: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добровольца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(волонтера)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России;</w:t>
      </w:r>
    </w:p>
    <w:p w14:paraId="60894065"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9</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декабря: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Героев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Отечества;</w:t>
      </w:r>
    </w:p>
    <w:p w14:paraId="0C783EA2"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12</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декабря: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Конституции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Российской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Федерации.</w:t>
      </w:r>
    </w:p>
    <w:p w14:paraId="7C077B74"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Январь:</w:t>
      </w:r>
    </w:p>
    <w:p w14:paraId="46181098"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25</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января: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российского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студенчества;</w:t>
      </w:r>
    </w:p>
    <w:p w14:paraId="24417003"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27</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января: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007539E0" w:rsidRPr="002D7221">
        <w:rPr>
          <w:rFonts w:ascii="Times New Roman" w:eastAsia="SchoolBookSanPin" w:hAnsi="Times New Roman"/>
          <w:sz w:val="24"/>
          <w:szCs w:val="24"/>
          <w:lang w:val="ru-RU"/>
        </w:rPr>
        <w:t>полного</w:t>
      </w:r>
      <w:r w:rsidR="0075242F" w:rsidRPr="002D7221">
        <w:rPr>
          <w:rFonts w:ascii="Times New Roman" w:eastAsia="SchoolBookSanPin" w:hAnsi="Times New Roman"/>
          <w:sz w:val="24"/>
          <w:szCs w:val="24"/>
          <w:lang w:val="ru-RU"/>
        </w:rPr>
        <w:t xml:space="preserve"> </w:t>
      </w:r>
      <w:r w:rsidR="007539E0" w:rsidRPr="002D7221">
        <w:rPr>
          <w:rFonts w:ascii="Times New Roman" w:eastAsia="SchoolBookSanPin" w:hAnsi="Times New Roman"/>
          <w:sz w:val="24"/>
          <w:szCs w:val="24"/>
          <w:lang w:val="ru-RU"/>
        </w:rPr>
        <w:t>освобождения</w:t>
      </w:r>
      <w:r w:rsidR="0075242F" w:rsidRPr="002D7221">
        <w:rPr>
          <w:rFonts w:ascii="Times New Roman" w:eastAsia="SchoolBookSanPin" w:hAnsi="Times New Roman"/>
          <w:sz w:val="24"/>
          <w:szCs w:val="24"/>
          <w:lang w:val="ru-RU"/>
        </w:rPr>
        <w:t xml:space="preserve"> </w:t>
      </w:r>
      <w:r w:rsidR="007539E0" w:rsidRPr="002D7221">
        <w:rPr>
          <w:rFonts w:ascii="Times New Roman" w:eastAsia="SchoolBookSanPin" w:hAnsi="Times New Roman"/>
          <w:sz w:val="24"/>
          <w:szCs w:val="24"/>
          <w:lang w:val="ru-RU"/>
        </w:rPr>
        <w:t>Ленинграда</w:t>
      </w:r>
      <w:r w:rsidR="0075242F" w:rsidRPr="002D7221">
        <w:rPr>
          <w:rFonts w:ascii="Times New Roman" w:eastAsia="SchoolBookSanPin" w:hAnsi="Times New Roman"/>
          <w:sz w:val="24"/>
          <w:szCs w:val="24"/>
          <w:lang w:val="ru-RU"/>
        </w:rPr>
        <w:t xml:space="preserve"> </w:t>
      </w:r>
      <w:r w:rsidR="007539E0" w:rsidRPr="002D7221">
        <w:rPr>
          <w:rFonts w:ascii="Times New Roman" w:eastAsia="SchoolBookSanPin" w:hAnsi="Times New Roman"/>
          <w:sz w:val="24"/>
          <w:szCs w:val="24"/>
          <w:lang w:val="ru-RU"/>
        </w:rPr>
        <w:t>от</w:t>
      </w:r>
      <w:r w:rsidR="0075242F" w:rsidRPr="002D7221">
        <w:rPr>
          <w:rFonts w:ascii="Times New Roman" w:eastAsia="SchoolBookSanPin" w:hAnsi="Times New Roman"/>
          <w:sz w:val="24"/>
          <w:szCs w:val="24"/>
          <w:lang w:val="ru-RU"/>
        </w:rPr>
        <w:t xml:space="preserve"> </w:t>
      </w:r>
      <w:r w:rsidR="007539E0" w:rsidRPr="002D7221">
        <w:rPr>
          <w:rFonts w:ascii="Times New Roman" w:eastAsia="SchoolBookSanPin" w:hAnsi="Times New Roman"/>
          <w:sz w:val="24"/>
          <w:szCs w:val="24"/>
          <w:lang w:val="ru-RU"/>
        </w:rPr>
        <w:t>фашистской</w:t>
      </w:r>
      <w:r w:rsidR="0075242F" w:rsidRPr="002D7221">
        <w:rPr>
          <w:rFonts w:ascii="Times New Roman" w:eastAsia="SchoolBookSanPin" w:hAnsi="Times New Roman"/>
          <w:sz w:val="24"/>
          <w:szCs w:val="24"/>
          <w:lang w:val="ru-RU"/>
        </w:rPr>
        <w:t xml:space="preserve"> </w:t>
      </w:r>
      <w:r w:rsidR="007539E0" w:rsidRPr="002D7221">
        <w:rPr>
          <w:rFonts w:ascii="Times New Roman" w:eastAsia="SchoolBookSanPin" w:hAnsi="Times New Roman"/>
          <w:sz w:val="24"/>
          <w:szCs w:val="24"/>
          <w:lang w:val="ru-RU"/>
        </w:rPr>
        <w:t>блокады;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освобождения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Красной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армией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крупнейшего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«лагеря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смерти»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Аушвиц-Биркенау</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(Освенцима)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памяти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жертв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Холокоста.</w:t>
      </w:r>
    </w:p>
    <w:p w14:paraId="7D72DFEE"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Февраль:</w:t>
      </w:r>
    </w:p>
    <w:p w14:paraId="3B059A2F"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2</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февраля: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разгрома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советскими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войсками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немецко-фашистских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войск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Сталинградской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битве;</w:t>
      </w:r>
    </w:p>
    <w:p w14:paraId="60F8C621"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8</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февраля: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российской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науки;</w:t>
      </w:r>
    </w:p>
    <w:p w14:paraId="42D5BDA6"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15</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февраля: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памяти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россиянах,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исполнявших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служебный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долг</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пределами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lastRenderedPageBreak/>
        <w:t>Отечества;</w:t>
      </w:r>
    </w:p>
    <w:p w14:paraId="1CD96518"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21</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февраля: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Международный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родного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языка;</w:t>
      </w:r>
    </w:p>
    <w:p w14:paraId="5B0810C0"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23</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февраля: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защитника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Отечества.</w:t>
      </w:r>
    </w:p>
    <w:p w14:paraId="5F777715"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Март:</w:t>
      </w:r>
    </w:p>
    <w:p w14:paraId="05203899"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8</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марта: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Международный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женский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p>
    <w:p w14:paraId="40280280"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18</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марта: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воссоединения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Крыма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Россией</w:t>
      </w:r>
      <w:r w:rsidR="007539E0" w:rsidRPr="002D7221">
        <w:rPr>
          <w:rFonts w:ascii="Times New Roman" w:eastAsia="SchoolBookSanPin" w:hAnsi="Times New Roman"/>
          <w:sz w:val="24"/>
          <w:szCs w:val="24"/>
          <w:lang w:val="ru-RU"/>
        </w:rPr>
        <w:t>;</w:t>
      </w:r>
    </w:p>
    <w:p w14:paraId="59F4B5D3"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27</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марта: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Всемирный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театра.</w:t>
      </w:r>
    </w:p>
    <w:p w14:paraId="1BF04AE1"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Апрель:</w:t>
      </w:r>
    </w:p>
    <w:p w14:paraId="6C754A70" w14:textId="77777777" w:rsidR="00134744" w:rsidRPr="002D7221" w:rsidRDefault="007539E0"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12</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апреля: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космонавтики;</w:t>
      </w:r>
    </w:p>
    <w:p w14:paraId="6AB5AD6F" w14:textId="77777777" w:rsidR="007539E0" w:rsidRPr="002D7221" w:rsidRDefault="007539E0"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19</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апреля: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памяти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геноциде</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советского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народа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нацистами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пособниками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годы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Великой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Отечественной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войны.</w:t>
      </w:r>
    </w:p>
    <w:p w14:paraId="56CB7A2D"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Май:</w:t>
      </w:r>
    </w:p>
    <w:p w14:paraId="571AFE0B"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1</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Праздник</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Весны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Труда;</w:t>
      </w:r>
    </w:p>
    <w:p w14:paraId="4190C2D7"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9</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Победы;</w:t>
      </w:r>
    </w:p>
    <w:p w14:paraId="698F7996"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19</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детских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общественных</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организаций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России;</w:t>
      </w:r>
    </w:p>
    <w:p w14:paraId="40385445"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24</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славянской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письменности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культуры.</w:t>
      </w:r>
    </w:p>
    <w:p w14:paraId="4C05C0AB"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Июнь:</w:t>
      </w:r>
    </w:p>
    <w:p w14:paraId="13BD45A7"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1</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июня: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защиты</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детей;</w:t>
      </w:r>
    </w:p>
    <w:p w14:paraId="5F25CFDD"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6</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июня: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русского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языка;</w:t>
      </w:r>
    </w:p>
    <w:p w14:paraId="48A433F7"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12</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июня: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России;</w:t>
      </w:r>
    </w:p>
    <w:p w14:paraId="5E6A6D09"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22</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июня: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памяти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скорби;</w:t>
      </w:r>
    </w:p>
    <w:p w14:paraId="33E5D819"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27</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июня: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молодежи.</w:t>
      </w:r>
    </w:p>
    <w:p w14:paraId="13A00B28"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Июль:</w:t>
      </w:r>
    </w:p>
    <w:p w14:paraId="7DD8A95C"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8</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июля: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семьи,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любви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и</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верности.</w:t>
      </w:r>
    </w:p>
    <w:p w14:paraId="7BE63896"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Август:</w:t>
      </w:r>
    </w:p>
    <w:p w14:paraId="4A15D099" w14:textId="77777777" w:rsidR="00134744" w:rsidRPr="002D7221" w:rsidRDefault="00E43C86"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Вторая</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суббота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августа</w:t>
      </w:r>
      <w:r w:rsidR="00134744" w:rsidRPr="002D7221">
        <w:rPr>
          <w:rFonts w:ascii="Times New Roman" w:eastAsia="SchoolBookSanPin" w:hAnsi="Times New Roman"/>
          <w:sz w:val="24"/>
          <w:szCs w:val="24"/>
          <w:lang w:val="ru-RU"/>
        </w:rPr>
        <w:t>:</w:t>
      </w:r>
      <w:r w:rsidR="0075242F" w:rsidRPr="002D7221">
        <w:rPr>
          <w:rFonts w:ascii="Times New Roman" w:eastAsia="SchoolBookSanPin" w:hAnsi="Times New Roman"/>
          <w:sz w:val="24"/>
          <w:szCs w:val="24"/>
          <w:lang w:val="ru-RU"/>
        </w:rPr>
        <w:t xml:space="preserve"> </w:t>
      </w:r>
      <w:r w:rsidR="00134744"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00134744" w:rsidRPr="002D7221">
        <w:rPr>
          <w:rFonts w:ascii="Times New Roman" w:eastAsia="SchoolBookSanPin" w:hAnsi="Times New Roman"/>
          <w:sz w:val="24"/>
          <w:szCs w:val="24"/>
          <w:lang w:val="ru-RU"/>
        </w:rPr>
        <w:t>физкультурника;</w:t>
      </w:r>
    </w:p>
    <w:p w14:paraId="41F04C08"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22</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августа: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Государственного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флага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Российской</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Федерации;</w:t>
      </w:r>
    </w:p>
    <w:p w14:paraId="3AA1AF90" w14:textId="77777777" w:rsidR="00134744" w:rsidRPr="002D7221" w:rsidRDefault="00134744" w:rsidP="00FC537B">
      <w:pPr>
        <w:spacing w:after="0"/>
        <w:jc w:val="both"/>
        <w:rPr>
          <w:rFonts w:ascii="Times New Roman" w:eastAsia="SchoolBookSanPin" w:hAnsi="Times New Roman"/>
          <w:sz w:val="24"/>
          <w:szCs w:val="24"/>
          <w:lang w:val="ru-RU"/>
        </w:rPr>
      </w:pPr>
      <w:r w:rsidRPr="002D7221">
        <w:rPr>
          <w:rFonts w:ascii="Times New Roman" w:eastAsia="SchoolBookSanPin" w:hAnsi="Times New Roman"/>
          <w:sz w:val="24"/>
          <w:szCs w:val="24"/>
          <w:lang w:val="ru-RU"/>
        </w:rPr>
        <w:t>27</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августа:</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День</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российского</w:t>
      </w:r>
      <w:r w:rsidR="0075242F" w:rsidRPr="002D7221">
        <w:rPr>
          <w:rFonts w:ascii="Times New Roman" w:eastAsia="SchoolBookSanPin" w:hAnsi="Times New Roman"/>
          <w:sz w:val="24"/>
          <w:szCs w:val="24"/>
          <w:lang w:val="ru-RU"/>
        </w:rPr>
        <w:t xml:space="preserve"> </w:t>
      </w:r>
      <w:r w:rsidRPr="002D7221">
        <w:rPr>
          <w:rFonts w:ascii="Times New Roman" w:eastAsia="SchoolBookSanPin" w:hAnsi="Times New Roman"/>
          <w:sz w:val="24"/>
          <w:szCs w:val="24"/>
          <w:lang w:val="ru-RU"/>
        </w:rPr>
        <w:t>кино.</w:t>
      </w:r>
      <w:bookmarkEnd w:id="6"/>
      <w:bookmarkEnd w:id="19"/>
    </w:p>
    <w:p w14:paraId="67D90D4A" w14:textId="77777777" w:rsidR="00073D8F" w:rsidRPr="002D7221" w:rsidRDefault="00073D8F" w:rsidP="00FC537B">
      <w:pPr>
        <w:spacing w:after="0"/>
        <w:jc w:val="both"/>
        <w:rPr>
          <w:rFonts w:ascii="Times New Roman" w:eastAsia="SchoolBookSanPin" w:hAnsi="Times New Roman"/>
          <w:sz w:val="24"/>
          <w:szCs w:val="24"/>
          <w:lang w:val="ru-RU"/>
        </w:rPr>
      </w:pPr>
    </w:p>
    <w:p w14:paraId="5A553903" w14:textId="69E337B9" w:rsidR="00FC537B" w:rsidRPr="00FC537B" w:rsidRDefault="00073D8F" w:rsidP="0016473F">
      <w:pPr>
        <w:pStyle w:val="afffffb"/>
        <w:spacing w:line="276" w:lineRule="auto"/>
        <w:jc w:val="center"/>
        <w:rPr>
          <w:rFonts w:ascii="Times New Roman" w:eastAsia="SchoolBookSanPin" w:hAnsi="Times New Roman" w:cs="Times New Roman"/>
          <w:sz w:val="24"/>
          <w:szCs w:val="24"/>
        </w:rPr>
      </w:pPr>
      <w:r w:rsidRPr="002D7221">
        <w:rPr>
          <w:rFonts w:ascii="Times New Roman" w:eastAsia="SchoolBookSanPin" w:hAnsi="Times New Roman" w:cs="Times New Roman"/>
          <w:sz w:val="24"/>
          <w:szCs w:val="24"/>
        </w:rPr>
        <w:br w:type="page"/>
      </w:r>
      <w:bookmarkStart w:id="20" w:name="bookmark1986"/>
      <w:r w:rsidR="00B2029C">
        <w:rPr>
          <w:rFonts w:ascii="Times New Roman" w:eastAsia="SchoolBookSanPin" w:hAnsi="Times New Roman" w:cs="Times New Roman"/>
          <w:sz w:val="24"/>
          <w:szCs w:val="24"/>
        </w:rPr>
        <w:lastRenderedPageBreak/>
        <w:t>Х</w:t>
      </w:r>
      <w:r w:rsidR="00FC537B" w:rsidRPr="00FC537B">
        <w:rPr>
          <w:rFonts w:ascii="Times New Roman" w:eastAsia="SchoolBookSanPin" w:hAnsi="Times New Roman" w:cs="Times New Roman"/>
          <w:sz w:val="24"/>
          <w:szCs w:val="24"/>
        </w:rPr>
        <w:t>арактеристика условий реализации программы основного общего образования в соответствии с требованиями ФГОС</w:t>
      </w:r>
    </w:p>
    <w:p w14:paraId="28B3D53B" w14:textId="77777777" w:rsidR="0016473F" w:rsidRDefault="00073D8F" w:rsidP="0016473F">
      <w:pPr>
        <w:pStyle w:val="afffffb"/>
        <w:spacing w:line="276" w:lineRule="auto"/>
        <w:jc w:val="center"/>
        <w:rPr>
          <w:rFonts w:ascii="Times New Roman" w:hAnsi="Times New Roman" w:cs="Times New Roman"/>
          <w:sz w:val="24"/>
          <w:szCs w:val="24"/>
        </w:rPr>
      </w:pPr>
      <w:r w:rsidRPr="002D7221">
        <w:rPr>
          <w:rFonts w:ascii="Times New Roman" w:hAnsi="Times New Roman" w:cs="Times New Roman"/>
          <w:sz w:val="24"/>
          <w:szCs w:val="24"/>
        </w:rPr>
        <w:t xml:space="preserve">Материально-техническое и учебно-методическое обеспечение </w:t>
      </w:r>
    </w:p>
    <w:p w14:paraId="0CDFB1E4" w14:textId="0A3EDD13" w:rsidR="00073D8F" w:rsidRPr="002D7221" w:rsidRDefault="00153603" w:rsidP="0016473F">
      <w:pPr>
        <w:pStyle w:val="afffffb"/>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ООП </w:t>
      </w:r>
      <w:r w:rsidR="00073D8F" w:rsidRPr="002D7221">
        <w:rPr>
          <w:rFonts w:ascii="Times New Roman" w:hAnsi="Times New Roman" w:cs="Times New Roman"/>
          <w:sz w:val="24"/>
          <w:szCs w:val="24"/>
        </w:rPr>
        <w:t>основного общего образования</w:t>
      </w:r>
      <w:bookmarkEnd w:id="20"/>
    </w:p>
    <w:p w14:paraId="43C07A36" w14:textId="341D5D76" w:rsidR="00073D8F" w:rsidRPr="002D7221" w:rsidRDefault="008B3F7F" w:rsidP="00974289">
      <w:pPr>
        <w:spacing w:after="0" w:line="360" w:lineRule="auto"/>
        <w:ind w:firstLine="709"/>
        <w:jc w:val="both"/>
        <w:rPr>
          <w:rFonts w:ascii="Times New Roman" w:hAnsi="Times New Roman"/>
          <w:sz w:val="24"/>
          <w:szCs w:val="24"/>
          <w:lang w:val="ru-RU"/>
        </w:rPr>
      </w:pPr>
      <w:bookmarkStart w:id="21" w:name="_Hlk176708673"/>
      <w:r>
        <w:rPr>
          <w:rFonts w:ascii="Times New Roman" w:hAnsi="Times New Roman"/>
          <w:sz w:val="24"/>
          <w:szCs w:val="24"/>
          <w:lang w:val="ru-RU"/>
        </w:rPr>
        <w:t>Электронная и</w:t>
      </w:r>
      <w:r w:rsidR="00073D8F" w:rsidRPr="002D7221">
        <w:rPr>
          <w:rFonts w:ascii="Times New Roman" w:hAnsi="Times New Roman"/>
          <w:sz w:val="24"/>
          <w:szCs w:val="24"/>
          <w:lang w:val="ru-RU"/>
        </w:rPr>
        <w:t>нформационно-образовательная среда (</w:t>
      </w:r>
      <w:r>
        <w:rPr>
          <w:rFonts w:ascii="Times New Roman" w:hAnsi="Times New Roman"/>
          <w:sz w:val="24"/>
          <w:szCs w:val="24"/>
          <w:lang w:val="ru-RU"/>
        </w:rPr>
        <w:t>Э</w:t>
      </w:r>
      <w:r w:rsidR="00073D8F" w:rsidRPr="002D7221">
        <w:rPr>
          <w:rFonts w:ascii="Times New Roman" w:hAnsi="Times New Roman"/>
          <w:sz w:val="24"/>
          <w:szCs w:val="24"/>
          <w:lang w:val="ru-RU"/>
        </w:rPr>
        <w:t>ИОС) является открытой педагогической системой,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гарантирующих безопасность и охрану здоровья участников образовательного процесса, обеспечивающих достижение целей основного общего образования, его высокое качество, личностное развитие обучающихся.</w:t>
      </w:r>
    </w:p>
    <w:p w14:paraId="4A1D3A77" w14:textId="1341FDD2" w:rsidR="00073D8F" w:rsidRPr="002D7221" w:rsidRDefault="00073D8F" w:rsidP="00974289">
      <w:pPr>
        <w:spacing w:after="0" w:line="360" w:lineRule="auto"/>
        <w:jc w:val="both"/>
        <w:rPr>
          <w:rFonts w:ascii="Times New Roman" w:hAnsi="Times New Roman"/>
          <w:sz w:val="24"/>
          <w:szCs w:val="24"/>
          <w:lang w:val="ru-RU"/>
        </w:rPr>
      </w:pPr>
      <w:r w:rsidRPr="002D7221">
        <w:rPr>
          <w:rFonts w:ascii="Times New Roman" w:hAnsi="Times New Roman"/>
          <w:sz w:val="24"/>
          <w:szCs w:val="24"/>
          <w:lang w:val="ru-RU"/>
        </w:rPr>
        <w:t xml:space="preserve">Основными компонентами </w:t>
      </w:r>
      <w:r w:rsidR="008B3F7F">
        <w:rPr>
          <w:rFonts w:ascii="Times New Roman" w:hAnsi="Times New Roman"/>
          <w:sz w:val="24"/>
          <w:szCs w:val="24"/>
          <w:lang w:val="ru-RU"/>
        </w:rPr>
        <w:t>Э</w:t>
      </w:r>
      <w:r w:rsidRPr="002D7221">
        <w:rPr>
          <w:rFonts w:ascii="Times New Roman" w:hAnsi="Times New Roman"/>
          <w:sz w:val="24"/>
          <w:szCs w:val="24"/>
          <w:lang w:val="ru-RU"/>
        </w:rPr>
        <w:t xml:space="preserve">ИОС МОУ </w:t>
      </w:r>
      <w:proofErr w:type="spellStart"/>
      <w:r w:rsidR="00C329D4" w:rsidRPr="002D7221">
        <w:rPr>
          <w:rFonts w:ascii="Times New Roman" w:eastAsia="SchoolBookSanPin" w:hAnsi="Times New Roman"/>
          <w:sz w:val="24"/>
          <w:szCs w:val="24"/>
          <w:lang w:val="ru-RU"/>
        </w:rPr>
        <w:t>МОУ</w:t>
      </w:r>
      <w:proofErr w:type="spellEnd"/>
      <w:r w:rsidR="00C329D4" w:rsidRPr="002D7221">
        <w:rPr>
          <w:rFonts w:ascii="Times New Roman" w:eastAsia="SchoolBookSanPin" w:hAnsi="Times New Roman"/>
          <w:sz w:val="24"/>
          <w:szCs w:val="24"/>
          <w:lang w:val="ru-RU"/>
        </w:rPr>
        <w:t xml:space="preserve"> «</w:t>
      </w:r>
      <w:r w:rsidR="00C329D4">
        <w:rPr>
          <w:rFonts w:ascii="Times New Roman" w:eastAsia="SchoolBookSanPin" w:hAnsi="Times New Roman"/>
          <w:sz w:val="24"/>
          <w:szCs w:val="24"/>
          <w:lang w:val="ru-RU"/>
        </w:rPr>
        <w:t>Средняя школа № 35</w:t>
      </w:r>
      <w:r w:rsidR="00C329D4" w:rsidRPr="002D7221">
        <w:rPr>
          <w:rFonts w:ascii="Times New Roman" w:eastAsia="SchoolBookSanPin" w:hAnsi="Times New Roman"/>
          <w:sz w:val="24"/>
          <w:szCs w:val="24"/>
          <w:lang w:val="ru-RU"/>
        </w:rPr>
        <w:t>»</w:t>
      </w:r>
      <w:r w:rsidR="00C329D4">
        <w:rPr>
          <w:rFonts w:ascii="Times New Roman" w:eastAsia="SchoolBookSanPin" w:hAnsi="Times New Roman"/>
          <w:sz w:val="24"/>
          <w:szCs w:val="24"/>
          <w:lang w:val="ru-RU"/>
        </w:rPr>
        <w:t xml:space="preserve"> </w:t>
      </w:r>
      <w:r w:rsidRPr="002D7221">
        <w:rPr>
          <w:rFonts w:ascii="Times New Roman" w:hAnsi="Times New Roman"/>
          <w:sz w:val="24"/>
          <w:szCs w:val="24"/>
          <w:lang w:val="ru-RU"/>
        </w:rPr>
        <w:t>являются:</w:t>
      </w:r>
    </w:p>
    <w:p w14:paraId="5E58C0B1" w14:textId="77777777" w:rsidR="00073D8F" w:rsidRPr="002D7221" w:rsidRDefault="00073D8F" w:rsidP="000F3A78">
      <w:pPr>
        <w:numPr>
          <w:ilvl w:val="0"/>
          <w:numId w:val="35"/>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учебно-методические комплекты по всем учебным предметам на государственном языке Российской Федерации (языке реализации основной образовательной программы основного общего образования), из расчета не менее одного учебника по учебному предмету обязательной части учебного плана на одного обучающегося;</w:t>
      </w:r>
    </w:p>
    <w:p w14:paraId="0DE541DC" w14:textId="77777777" w:rsidR="00073D8F" w:rsidRPr="002D7221" w:rsidRDefault="00073D8F" w:rsidP="000F3A78">
      <w:pPr>
        <w:numPr>
          <w:ilvl w:val="0"/>
          <w:numId w:val="35"/>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фонд дополнительной литературы (художественная и научно-популярная литература, справочно-библиографические и периодические издания);</w:t>
      </w:r>
    </w:p>
    <w:p w14:paraId="2F1C5C8E" w14:textId="77777777" w:rsidR="00073D8F" w:rsidRPr="002D7221" w:rsidRDefault="00073D8F" w:rsidP="000F3A78">
      <w:pPr>
        <w:numPr>
          <w:ilvl w:val="0"/>
          <w:numId w:val="35"/>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учебно-наглядные пособия (средства натурного фонда, модели, печатные, экранно-звуковые средства, мультимедийные средства);</w:t>
      </w:r>
    </w:p>
    <w:p w14:paraId="6E177FEF" w14:textId="77777777" w:rsidR="00073D8F" w:rsidRDefault="00073D8F" w:rsidP="000F3A78">
      <w:pPr>
        <w:numPr>
          <w:ilvl w:val="0"/>
          <w:numId w:val="35"/>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информационно-образовательные ресурсы Интернета, прошедшие в установленном порядке процедуру верификации и обеспечивающие доступ обучающихся к учебным материалам, в т. ч. к наследию отечественного кинематографа;</w:t>
      </w:r>
    </w:p>
    <w:p w14:paraId="341D60AD" w14:textId="73EB8951" w:rsidR="00901BF1" w:rsidRPr="002D7221" w:rsidRDefault="00901BF1" w:rsidP="000F3A78">
      <w:pPr>
        <w:numPr>
          <w:ilvl w:val="0"/>
          <w:numId w:val="35"/>
        </w:numPr>
        <w:spacing w:after="0" w:line="360" w:lineRule="auto"/>
        <w:ind w:left="567" w:hanging="567"/>
        <w:jc w:val="both"/>
        <w:rPr>
          <w:rFonts w:ascii="Times New Roman" w:hAnsi="Times New Roman"/>
          <w:sz w:val="24"/>
          <w:szCs w:val="24"/>
          <w:lang w:val="ru-RU"/>
        </w:rPr>
      </w:pPr>
      <w:r w:rsidRPr="00901BF1">
        <w:rPr>
          <w:rFonts w:ascii="Times New Roman" w:hAnsi="Times New Roman"/>
          <w:sz w:val="24"/>
          <w:szCs w:val="24"/>
          <w:lang w:val="ru-RU"/>
        </w:rPr>
        <w:t>доступ к печатным и электронным образовательным ресурсам (далее - ЭОР), в том числе к ЭОР, размещенным в федеральных и региональных базах данных ЭОР</w:t>
      </w:r>
      <w:r>
        <w:rPr>
          <w:rFonts w:ascii="Times New Roman" w:hAnsi="Times New Roman"/>
          <w:sz w:val="24"/>
          <w:szCs w:val="24"/>
          <w:lang w:val="ru-RU"/>
        </w:rPr>
        <w:t>;</w:t>
      </w:r>
    </w:p>
    <w:p w14:paraId="1693F78D" w14:textId="316581DA" w:rsidR="00073D8F" w:rsidRPr="004669EC" w:rsidRDefault="008B3F7F" w:rsidP="000F3A78">
      <w:pPr>
        <w:pStyle w:val="a5"/>
        <w:numPr>
          <w:ilvl w:val="0"/>
          <w:numId w:val="35"/>
        </w:numPr>
        <w:spacing w:after="0" w:line="360" w:lineRule="auto"/>
        <w:ind w:left="567" w:hanging="567"/>
        <w:jc w:val="both"/>
        <w:rPr>
          <w:rFonts w:ascii="Times New Roman" w:hAnsi="Times New Roman"/>
          <w:sz w:val="24"/>
          <w:szCs w:val="24"/>
          <w:lang w:val="ru-RU"/>
        </w:rPr>
      </w:pPr>
      <w:r w:rsidRPr="004669EC">
        <w:rPr>
          <w:rFonts w:ascii="Times New Roman" w:hAnsi="Times New Roman"/>
          <w:sz w:val="24"/>
          <w:szCs w:val="24"/>
          <w:lang w:val="ru-RU"/>
        </w:rPr>
        <w:t>И</w:t>
      </w:r>
      <w:proofErr w:type="spellStart"/>
      <w:r w:rsidR="00073D8F" w:rsidRPr="004669EC">
        <w:rPr>
          <w:rFonts w:ascii="Times New Roman" w:hAnsi="Times New Roman"/>
          <w:sz w:val="24"/>
          <w:szCs w:val="24"/>
        </w:rPr>
        <w:t>нформационно-телекоммуникационная</w:t>
      </w:r>
      <w:proofErr w:type="spellEnd"/>
      <w:r w:rsidR="00073D8F" w:rsidRPr="004669EC">
        <w:rPr>
          <w:rFonts w:ascii="Times New Roman" w:hAnsi="Times New Roman"/>
          <w:sz w:val="24"/>
          <w:szCs w:val="24"/>
        </w:rPr>
        <w:t xml:space="preserve"> </w:t>
      </w:r>
      <w:proofErr w:type="spellStart"/>
      <w:r w:rsidR="00073D8F" w:rsidRPr="004669EC">
        <w:rPr>
          <w:rFonts w:ascii="Times New Roman" w:hAnsi="Times New Roman"/>
          <w:sz w:val="24"/>
          <w:szCs w:val="24"/>
        </w:rPr>
        <w:t>инфраструктура</w:t>
      </w:r>
      <w:proofErr w:type="spellEnd"/>
      <w:r w:rsidRPr="004669EC">
        <w:rPr>
          <w:rFonts w:ascii="Times New Roman" w:hAnsi="Times New Roman"/>
          <w:sz w:val="24"/>
          <w:szCs w:val="24"/>
          <w:lang w:val="ru-RU"/>
        </w:rPr>
        <w:t>:</w:t>
      </w:r>
    </w:p>
    <w:p w14:paraId="458C9C49" w14:textId="77777777" w:rsidR="00073D8F" w:rsidRPr="002D7221" w:rsidRDefault="00073D8F" w:rsidP="000F3A78">
      <w:pPr>
        <w:numPr>
          <w:ilvl w:val="0"/>
          <w:numId w:val="35"/>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технические средства, обеспечивающие функционирование информационно-образовательной среды;</w:t>
      </w:r>
    </w:p>
    <w:p w14:paraId="3E5481F9" w14:textId="77777777" w:rsidR="00073D8F" w:rsidRPr="002D7221" w:rsidRDefault="00073D8F" w:rsidP="000F3A78">
      <w:pPr>
        <w:numPr>
          <w:ilvl w:val="0"/>
          <w:numId w:val="35"/>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программные инструменты, обеспечивающие функционирование информационно-образовательной среды;</w:t>
      </w:r>
    </w:p>
    <w:p w14:paraId="4B0B050C" w14:textId="7A00A6CE" w:rsidR="00073D8F" w:rsidRPr="002D7221" w:rsidRDefault="00073D8F" w:rsidP="000F3A78">
      <w:pPr>
        <w:numPr>
          <w:ilvl w:val="0"/>
          <w:numId w:val="35"/>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служба технической поддержки функционирования информационно-образовательной среды.</w:t>
      </w:r>
    </w:p>
    <w:p w14:paraId="00CD842A" w14:textId="1A9F6610" w:rsidR="00073D8F" w:rsidRPr="004669EC" w:rsidRDefault="008B3F7F" w:rsidP="000F3A78">
      <w:pPr>
        <w:pStyle w:val="a5"/>
        <w:numPr>
          <w:ilvl w:val="0"/>
          <w:numId w:val="35"/>
        </w:numPr>
        <w:spacing w:after="0" w:line="360" w:lineRule="auto"/>
        <w:ind w:left="567" w:hanging="567"/>
        <w:jc w:val="both"/>
        <w:rPr>
          <w:rFonts w:ascii="Times New Roman" w:hAnsi="Times New Roman"/>
          <w:sz w:val="24"/>
          <w:szCs w:val="24"/>
          <w:lang w:val="ru-RU"/>
        </w:rPr>
      </w:pPr>
      <w:r w:rsidRPr="004669EC">
        <w:rPr>
          <w:rFonts w:ascii="Times New Roman" w:hAnsi="Times New Roman"/>
          <w:sz w:val="24"/>
          <w:szCs w:val="24"/>
          <w:lang w:val="ru-RU"/>
        </w:rPr>
        <w:t>Э</w:t>
      </w:r>
      <w:r w:rsidR="00073D8F" w:rsidRPr="004669EC">
        <w:rPr>
          <w:rFonts w:ascii="Times New Roman" w:hAnsi="Times New Roman"/>
          <w:sz w:val="24"/>
          <w:szCs w:val="24"/>
          <w:lang w:val="ru-RU"/>
        </w:rPr>
        <w:t xml:space="preserve">ИОС </w:t>
      </w:r>
      <w:r w:rsidR="00C329D4" w:rsidRPr="002D7221">
        <w:rPr>
          <w:rFonts w:ascii="Times New Roman" w:eastAsia="SchoolBookSanPin" w:hAnsi="Times New Roman"/>
          <w:sz w:val="24"/>
          <w:szCs w:val="24"/>
          <w:lang w:val="ru-RU"/>
        </w:rPr>
        <w:t>МОУ «</w:t>
      </w:r>
      <w:r w:rsidR="00C329D4">
        <w:rPr>
          <w:rFonts w:ascii="Times New Roman" w:eastAsia="SchoolBookSanPin" w:hAnsi="Times New Roman"/>
          <w:sz w:val="24"/>
          <w:szCs w:val="24"/>
          <w:lang w:val="ru-RU"/>
        </w:rPr>
        <w:t>Средняя школа № 35</w:t>
      </w:r>
      <w:r w:rsidR="00C329D4" w:rsidRPr="002D7221">
        <w:rPr>
          <w:rFonts w:ascii="Times New Roman" w:eastAsia="SchoolBookSanPin" w:hAnsi="Times New Roman"/>
          <w:sz w:val="24"/>
          <w:szCs w:val="24"/>
          <w:lang w:val="ru-RU"/>
        </w:rPr>
        <w:t>»</w:t>
      </w:r>
      <w:r w:rsidR="00C329D4">
        <w:rPr>
          <w:rFonts w:ascii="Times New Roman" w:eastAsia="SchoolBookSanPin" w:hAnsi="Times New Roman"/>
          <w:sz w:val="24"/>
          <w:szCs w:val="24"/>
          <w:lang w:val="ru-RU"/>
        </w:rPr>
        <w:t xml:space="preserve"> </w:t>
      </w:r>
      <w:r w:rsidR="00073D8F" w:rsidRPr="004669EC">
        <w:rPr>
          <w:rFonts w:ascii="Times New Roman" w:hAnsi="Times New Roman"/>
          <w:sz w:val="24"/>
          <w:szCs w:val="24"/>
          <w:lang w:val="ru-RU"/>
        </w:rPr>
        <w:t>предоставляет для участников образовательного процесса возможность:</w:t>
      </w:r>
    </w:p>
    <w:p w14:paraId="6753FAD3" w14:textId="77777777" w:rsidR="00073D8F" w:rsidRPr="002D7221" w:rsidRDefault="00073D8F" w:rsidP="000F3A78">
      <w:pPr>
        <w:numPr>
          <w:ilvl w:val="0"/>
          <w:numId w:val="35"/>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 xml:space="preserve">достижения обучающимися планируемых результатов освоения ООП ООО, в том числе адаптированной для обучающихся с ограниченными возможностями </w:t>
      </w:r>
      <w:r w:rsidRPr="002D7221">
        <w:rPr>
          <w:rFonts w:ascii="Times New Roman" w:hAnsi="Times New Roman"/>
          <w:sz w:val="24"/>
          <w:szCs w:val="24"/>
          <w:lang w:val="ru-RU"/>
        </w:rPr>
        <w:lastRenderedPageBreak/>
        <w:t>здоровья (ОВЗ);</w:t>
      </w:r>
    </w:p>
    <w:p w14:paraId="1BCA5A01" w14:textId="77777777" w:rsidR="00073D8F" w:rsidRPr="002D7221" w:rsidRDefault="00073D8F" w:rsidP="000F3A78">
      <w:pPr>
        <w:numPr>
          <w:ilvl w:val="0"/>
          <w:numId w:val="35"/>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развития личности,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социальных практик, включая общественно-полезную деятельность, профессиональной пробы, практическую подготовку, систему кружков, клубов, секций, студий с использованием возможностей организаций дополнительного образования, культуры и спорта, профессиональных образовательных организаций и социальных партнеров в профессионально-производственном окружении;</w:t>
      </w:r>
    </w:p>
    <w:p w14:paraId="3CEBA624" w14:textId="77777777" w:rsidR="00073D8F" w:rsidRPr="002D7221" w:rsidRDefault="00073D8F" w:rsidP="000F3A78">
      <w:pPr>
        <w:numPr>
          <w:ilvl w:val="0"/>
          <w:numId w:val="36"/>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формирования функциональной грамотности обучающихся, включающей овладение ключевыми компетенциями, составляющими основу дальнейшего успешного образования и ориентации в мире профессий;</w:t>
      </w:r>
    </w:p>
    <w:p w14:paraId="37517B63" w14:textId="77777777" w:rsidR="00073D8F" w:rsidRPr="002D7221" w:rsidRDefault="00073D8F" w:rsidP="000F3A78">
      <w:pPr>
        <w:numPr>
          <w:ilvl w:val="0"/>
          <w:numId w:val="36"/>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14:paraId="4BF7434E" w14:textId="77777777" w:rsidR="00073D8F" w:rsidRPr="002D7221" w:rsidRDefault="00073D8F" w:rsidP="000F3A78">
      <w:pPr>
        <w:numPr>
          <w:ilvl w:val="0"/>
          <w:numId w:val="36"/>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w:t>
      </w:r>
    </w:p>
    <w:p w14:paraId="67DDE5F8" w14:textId="77777777" w:rsidR="00073D8F" w:rsidRPr="002D7221" w:rsidRDefault="00073D8F" w:rsidP="000F3A78">
      <w:pPr>
        <w:numPr>
          <w:ilvl w:val="0"/>
          <w:numId w:val="36"/>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включения обучающихся в процесс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14:paraId="46CC44BE" w14:textId="77777777" w:rsidR="00073D8F" w:rsidRPr="002D7221" w:rsidRDefault="00073D8F" w:rsidP="000F3A78">
      <w:pPr>
        <w:numPr>
          <w:ilvl w:val="0"/>
          <w:numId w:val="36"/>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формирования у обучающихся опыта самостоятельной образовательной и общественной деятельности;</w:t>
      </w:r>
    </w:p>
    <w:p w14:paraId="25760B36" w14:textId="77777777" w:rsidR="00073D8F" w:rsidRPr="002D7221" w:rsidRDefault="00073D8F" w:rsidP="000F3A78">
      <w:pPr>
        <w:numPr>
          <w:ilvl w:val="0"/>
          <w:numId w:val="36"/>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формирования у обучающихся экологической грамотности, навыков здорового и безопасного для человека и окружающей его среды образа жизни;</w:t>
      </w:r>
    </w:p>
    <w:p w14:paraId="3C98D675" w14:textId="77777777" w:rsidR="00073D8F" w:rsidRPr="002D7221" w:rsidRDefault="00073D8F" w:rsidP="000F3A78">
      <w:pPr>
        <w:numPr>
          <w:ilvl w:val="0"/>
          <w:numId w:val="36"/>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использования в образовательной деятельности современных образовательных технологий, направленных в том числе на воспитание обучающихся;</w:t>
      </w:r>
    </w:p>
    <w:p w14:paraId="4E68170D" w14:textId="77777777" w:rsidR="00073D8F" w:rsidRPr="002D7221" w:rsidRDefault="00073D8F" w:rsidP="000F3A78">
      <w:pPr>
        <w:numPr>
          <w:ilvl w:val="0"/>
          <w:numId w:val="36"/>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14:paraId="0A4931AE" w14:textId="77777777" w:rsidR="00073D8F" w:rsidRPr="002D7221" w:rsidRDefault="00073D8F" w:rsidP="000F3A78">
      <w:pPr>
        <w:numPr>
          <w:ilvl w:val="0"/>
          <w:numId w:val="36"/>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 xml:space="preserve">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w:t>
      </w:r>
      <w:r w:rsidRPr="002D7221">
        <w:rPr>
          <w:rFonts w:ascii="Times New Roman" w:hAnsi="Times New Roman"/>
          <w:sz w:val="24"/>
          <w:szCs w:val="24"/>
          <w:lang w:val="ru-RU"/>
        </w:rPr>
        <w:lastRenderedPageBreak/>
        <w:t>компетентности;</w:t>
      </w:r>
    </w:p>
    <w:p w14:paraId="35039F87" w14:textId="77777777" w:rsidR="00073D8F" w:rsidRPr="002D7221" w:rsidRDefault="00073D8F" w:rsidP="000F3A78">
      <w:pPr>
        <w:numPr>
          <w:ilvl w:val="0"/>
          <w:numId w:val="36"/>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эффективного управления организацией с использованием ИКТ, современных механизмов финансирования.</w:t>
      </w:r>
    </w:p>
    <w:p w14:paraId="670BC42C" w14:textId="6ADE53F1" w:rsidR="00073D8F" w:rsidRPr="002D7221" w:rsidRDefault="00073D8F" w:rsidP="00974289">
      <w:pPr>
        <w:spacing w:after="0" w:line="360" w:lineRule="auto"/>
        <w:jc w:val="both"/>
        <w:rPr>
          <w:rFonts w:ascii="Times New Roman" w:hAnsi="Times New Roman"/>
          <w:sz w:val="24"/>
          <w:szCs w:val="24"/>
          <w:lang w:val="ru-RU"/>
        </w:rPr>
      </w:pPr>
      <w:r w:rsidRPr="00D93642">
        <w:rPr>
          <w:rFonts w:ascii="Times New Roman" w:hAnsi="Times New Roman"/>
          <w:b/>
          <w:bCs/>
          <w:sz w:val="24"/>
          <w:szCs w:val="24"/>
          <w:lang w:val="ru-RU"/>
        </w:rPr>
        <w:t xml:space="preserve">Электронная информационно-образовательная среда </w:t>
      </w:r>
      <w:r w:rsidR="008B3F7F">
        <w:rPr>
          <w:rFonts w:ascii="Times New Roman" w:hAnsi="Times New Roman"/>
          <w:b/>
          <w:bCs/>
          <w:sz w:val="24"/>
          <w:szCs w:val="24"/>
          <w:lang w:val="ru-RU"/>
        </w:rPr>
        <w:t>МОУ «</w:t>
      </w:r>
      <w:r w:rsidR="00C329D4">
        <w:rPr>
          <w:rFonts w:ascii="Times New Roman" w:hAnsi="Times New Roman"/>
          <w:b/>
          <w:bCs/>
          <w:sz w:val="24"/>
          <w:szCs w:val="24"/>
          <w:lang w:val="ru-RU"/>
        </w:rPr>
        <w:t>Средняя школа № 35</w:t>
      </w:r>
      <w:r w:rsidR="008B3F7F">
        <w:rPr>
          <w:rFonts w:ascii="Times New Roman" w:hAnsi="Times New Roman"/>
          <w:b/>
          <w:bCs/>
          <w:sz w:val="24"/>
          <w:szCs w:val="24"/>
          <w:lang w:val="ru-RU"/>
        </w:rPr>
        <w:t xml:space="preserve">» </w:t>
      </w:r>
      <w:r w:rsidRPr="00D93642">
        <w:rPr>
          <w:rFonts w:ascii="Times New Roman" w:hAnsi="Times New Roman"/>
          <w:b/>
          <w:bCs/>
          <w:sz w:val="24"/>
          <w:szCs w:val="24"/>
          <w:lang w:val="ru-RU"/>
        </w:rPr>
        <w:t>обеспечивает:</w:t>
      </w:r>
    </w:p>
    <w:p w14:paraId="78419826" w14:textId="19522C86" w:rsidR="00D93642" w:rsidRDefault="00073D8F" w:rsidP="000F3A78">
      <w:pPr>
        <w:numPr>
          <w:ilvl w:val="0"/>
          <w:numId w:val="37"/>
        </w:numPr>
        <w:spacing w:after="0" w:line="360" w:lineRule="auto"/>
        <w:ind w:left="567" w:hanging="567"/>
        <w:jc w:val="both"/>
        <w:rPr>
          <w:rFonts w:ascii="Times New Roman" w:hAnsi="Times New Roman"/>
          <w:sz w:val="24"/>
          <w:szCs w:val="24"/>
          <w:lang w:val="ru-RU"/>
        </w:rPr>
      </w:pPr>
      <w:r w:rsidRPr="00153603">
        <w:rPr>
          <w:rFonts w:ascii="Times New Roman" w:hAnsi="Times New Roman"/>
          <w:sz w:val="24"/>
          <w:szCs w:val="24"/>
          <w:lang w:val="ru-RU"/>
        </w:rPr>
        <w:t>доступ к учебным планам, рабочим</w:t>
      </w:r>
      <w:r w:rsidR="008B3F7F">
        <w:rPr>
          <w:rFonts w:ascii="Times New Roman" w:hAnsi="Times New Roman"/>
          <w:sz w:val="24"/>
          <w:szCs w:val="24"/>
          <w:lang w:val="ru-RU"/>
        </w:rPr>
        <w:t xml:space="preserve"> </w:t>
      </w:r>
      <w:r w:rsidRPr="00153603">
        <w:rPr>
          <w:rFonts w:ascii="Times New Roman" w:hAnsi="Times New Roman"/>
          <w:sz w:val="24"/>
          <w:szCs w:val="24"/>
          <w:lang w:val="ru-RU"/>
        </w:rPr>
        <w:t>программам, электронным учебным изданиям и</w:t>
      </w:r>
    </w:p>
    <w:p w14:paraId="4971CCC9" w14:textId="223881B1" w:rsidR="00073D8F" w:rsidRPr="004669EC" w:rsidRDefault="00073D8F" w:rsidP="000F3A78">
      <w:pPr>
        <w:pStyle w:val="a5"/>
        <w:numPr>
          <w:ilvl w:val="0"/>
          <w:numId w:val="37"/>
        </w:numPr>
        <w:spacing w:after="0" w:line="360" w:lineRule="auto"/>
        <w:ind w:left="567" w:hanging="567"/>
        <w:jc w:val="both"/>
        <w:rPr>
          <w:rFonts w:ascii="Times New Roman" w:hAnsi="Times New Roman"/>
          <w:sz w:val="24"/>
          <w:szCs w:val="24"/>
          <w:lang w:val="ru-RU"/>
        </w:rPr>
      </w:pPr>
      <w:r w:rsidRPr="004669EC">
        <w:rPr>
          <w:rFonts w:ascii="Times New Roman" w:hAnsi="Times New Roman"/>
          <w:sz w:val="24"/>
          <w:szCs w:val="24"/>
          <w:lang w:val="ru-RU"/>
        </w:rPr>
        <w:t>электронным образовательным ресурсам, указанным в рабочих програ</w:t>
      </w:r>
      <w:r w:rsidR="00153603" w:rsidRPr="004669EC">
        <w:rPr>
          <w:rFonts w:ascii="Times New Roman" w:hAnsi="Times New Roman"/>
          <w:sz w:val="24"/>
          <w:szCs w:val="24"/>
          <w:lang w:val="ru-RU"/>
        </w:rPr>
        <w:t>ммах посредством сайта</w:t>
      </w:r>
      <w:r w:rsidRPr="004669EC">
        <w:rPr>
          <w:rFonts w:ascii="Times New Roman" w:hAnsi="Times New Roman"/>
          <w:sz w:val="24"/>
          <w:szCs w:val="24"/>
          <w:lang w:val="ru-RU"/>
        </w:rPr>
        <w:t xml:space="preserve"> МОУ «</w:t>
      </w:r>
      <w:r w:rsidR="00C329D4">
        <w:rPr>
          <w:rFonts w:ascii="Times New Roman" w:hAnsi="Times New Roman"/>
          <w:sz w:val="24"/>
          <w:szCs w:val="24"/>
          <w:lang w:val="ru-RU"/>
        </w:rPr>
        <w:t>Средняя школа № 35</w:t>
      </w:r>
      <w:r w:rsidRPr="004669EC">
        <w:rPr>
          <w:rFonts w:ascii="Times New Roman" w:hAnsi="Times New Roman"/>
          <w:sz w:val="24"/>
          <w:szCs w:val="24"/>
          <w:lang w:val="ru-RU"/>
        </w:rPr>
        <w:t xml:space="preserve">»: </w:t>
      </w:r>
      <w:hyperlink r:id="rId16" w:history="1">
        <w:r w:rsidR="00C329D4" w:rsidRPr="00AE4A76">
          <w:rPr>
            <w:rStyle w:val="a4"/>
            <w:rFonts w:ascii="Times New Roman" w:hAnsi="Times New Roman"/>
            <w:sz w:val="24"/>
            <w:szCs w:val="24"/>
            <w:lang w:eastAsia="en-US"/>
          </w:rPr>
          <w:t>https://school35ptz.ru/</w:t>
        </w:r>
      </w:hyperlink>
      <w:r w:rsidR="00C329D4">
        <w:rPr>
          <w:rFonts w:ascii="Times New Roman" w:hAnsi="Times New Roman"/>
          <w:sz w:val="24"/>
          <w:szCs w:val="24"/>
          <w:lang w:val="ru-RU"/>
        </w:rPr>
        <w:t xml:space="preserve"> </w:t>
      </w:r>
    </w:p>
    <w:p w14:paraId="2DCA1E13" w14:textId="77777777" w:rsidR="00073D8F" w:rsidRPr="002D7221" w:rsidRDefault="00073D8F" w:rsidP="000F3A78">
      <w:pPr>
        <w:numPr>
          <w:ilvl w:val="0"/>
          <w:numId w:val="37"/>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фиксацию и хранение информаци</w:t>
      </w:r>
      <w:r w:rsidR="00153603">
        <w:rPr>
          <w:rFonts w:ascii="Times New Roman" w:hAnsi="Times New Roman"/>
          <w:sz w:val="24"/>
          <w:szCs w:val="24"/>
          <w:lang w:val="ru-RU"/>
        </w:rPr>
        <w:t>и о ходе образовательной деятельности</w:t>
      </w:r>
      <w:r w:rsidRPr="002D7221">
        <w:rPr>
          <w:rFonts w:ascii="Times New Roman" w:hAnsi="Times New Roman"/>
          <w:sz w:val="24"/>
          <w:szCs w:val="24"/>
          <w:lang w:val="ru-RU"/>
        </w:rPr>
        <w:t>, результатов промежуточной аттестации и результатов освоения программы основного общего образования посред</w:t>
      </w:r>
      <w:r w:rsidR="00153603">
        <w:rPr>
          <w:rFonts w:ascii="Times New Roman" w:hAnsi="Times New Roman"/>
          <w:sz w:val="24"/>
          <w:szCs w:val="24"/>
          <w:lang w:val="ru-RU"/>
        </w:rPr>
        <w:t>ством системы ГИС «Электронное образование РК</w:t>
      </w:r>
      <w:r w:rsidRPr="002D7221">
        <w:rPr>
          <w:rFonts w:ascii="Times New Roman" w:hAnsi="Times New Roman"/>
          <w:sz w:val="24"/>
          <w:szCs w:val="24"/>
          <w:lang w:val="ru-RU"/>
        </w:rPr>
        <w:t xml:space="preserve">» </w:t>
      </w:r>
      <w:r w:rsidR="00153603">
        <w:rPr>
          <w:rFonts w:ascii="Times New Roman" w:hAnsi="Times New Roman"/>
          <w:sz w:val="24"/>
          <w:szCs w:val="24"/>
          <w:lang w:val="ru-RU"/>
        </w:rPr>
        <w:t xml:space="preserve">модуль «Электронная школа» </w:t>
      </w:r>
      <w:hyperlink r:id="rId17" w:history="1">
        <w:r w:rsidRPr="002D7221">
          <w:rPr>
            <w:rStyle w:val="a4"/>
            <w:rFonts w:ascii="Times New Roman" w:hAnsi="Times New Roman"/>
            <w:sz w:val="24"/>
            <w:szCs w:val="24"/>
          </w:rPr>
          <w:t>https://school.karelia.ru/</w:t>
        </w:r>
      </w:hyperlink>
      <w:r w:rsidRPr="002D7221">
        <w:rPr>
          <w:rFonts w:ascii="Times New Roman" w:hAnsi="Times New Roman"/>
          <w:sz w:val="24"/>
          <w:szCs w:val="24"/>
          <w:lang w:val="ru-RU"/>
        </w:rPr>
        <w:t>;</w:t>
      </w:r>
    </w:p>
    <w:p w14:paraId="3DF09DB0" w14:textId="77777777" w:rsidR="00073D8F" w:rsidRPr="002D7221" w:rsidRDefault="00073D8F" w:rsidP="000F3A78">
      <w:pPr>
        <w:numPr>
          <w:ilvl w:val="0"/>
          <w:numId w:val="37"/>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52DE3A29" w14:textId="77777777" w:rsidR="00073D8F" w:rsidRPr="002D7221" w:rsidRDefault="00073D8F" w:rsidP="000F3A78">
      <w:pPr>
        <w:numPr>
          <w:ilvl w:val="0"/>
          <w:numId w:val="37"/>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взаимодействие между участниками образовательного процесса, в том числе синхронные и (или) асинхронные взаимодействия посредством Интернета.</w:t>
      </w:r>
    </w:p>
    <w:p w14:paraId="326A0CD7" w14:textId="77777777" w:rsidR="00073D8F" w:rsidRPr="002D7221" w:rsidRDefault="00073D8F" w:rsidP="00974289">
      <w:pPr>
        <w:spacing w:after="0" w:line="360" w:lineRule="auto"/>
        <w:jc w:val="both"/>
        <w:rPr>
          <w:rFonts w:ascii="Times New Roman" w:hAnsi="Times New Roman"/>
          <w:sz w:val="24"/>
          <w:szCs w:val="24"/>
          <w:lang w:val="ru-RU"/>
        </w:rPr>
      </w:pPr>
      <w:r w:rsidRPr="00423694">
        <w:rPr>
          <w:rFonts w:ascii="Times New Roman" w:hAnsi="Times New Roman"/>
          <w:b/>
          <w:bCs/>
          <w:sz w:val="24"/>
          <w:szCs w:val="24"/>
          <w:lang w:val="ru-RU"/>
        </w:rPr>
        <w:t>Электронная информационно-образовательная среда позволяет обучающимся осуществить</w:t>
      </w:r>
      <w:r w:rsidRPr="002D7221">
        <w:rPr>
          <w:rFonts w:ascii="Times New Roman" w:hAnsi="Times New Roman"/>
          <w:sz w:val="24"/>
          <w:szCs w:val="24"/>
          <w:lang w:val="ru-RU"/>
        </w:rPr>
        <w:t>:</w:t>
      </w:r>
    </w:p>
    <w:p w14:paraId="297B54B2" w14:textId="77777777" w:rsidR="00073D8F" w:rsidRPr="002D7221" w:rsidRDefault="00073D8F" w:rsidP="000F3A78">
      <w:pPr>
        <w:numPr>
          <w:ilvl w:val="0"/>
          <w:numId w:val="38"/>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поиск и получение информации в локальной сети организации и Глобальной сети — Интернете в соответствии с учебной задачей;</w:t>
      </w:r>
    </w:p>
    <w:p w14:paraId="7B6CFA2A" w14:textId="77777777" w:rsidR="00073D8F" w:rsidRPr="002D7221" w:rsidRDefault="00073D8F" w:rsidP="000F3A78">
      <w:pPr>
        <w:numPr>
          <w:ilvl w:val="0"/>
          <w:numId w:val="38"/>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обработку информации для выступления с аудио-, видео- и графическим сопровождением;</w:t>
      </w:r>
    </w:p>
    <w:p w14:paraId="1EC624BB" w14:textId="77777777" w:rsidR="00073D8F" w:rsidRPr="002D7221" w:rsidRDefault="00073D8F" w:rsidP="000F3A78">
      <w:pPr>
        <w:numPr>
          <w:ilvl w:val="0"/>
          <w:numId w:val="38"/>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размещение продуктов познавательной, исследовательской и творческой деятельности в сети лицея и Интернете;</w:t>
      </w:r>
    </w:p>
    <w:p w14:paraId="327BDCFF" w14:textId="77777777" w:rsidR="00073D8F" w:rsidRPr="002D7221" w:rsidRDefault="00073D8F" w:rsidP="000F3A78">
      <w:pPr>
        <w:numPr>
          <w:ilvl w:val="0"/>
          <w:numId w:val="38"/>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выпуск школьных печатных изданий;</w:t>
      </w:r>
    </w:p>
    <w:p w14:paraId="54D9EBEA" w14:textId="77777777" w:rsidR="00073D8F" w:rsidRPr="002D7221" w:rsidRDefault="00073D8F" w:rsidP="000F3A78">
      <w:pPr>
        <w:numPr>
          <w:ilvl w:val="0"/>
          <w:numId w:val="38"/>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участие в массовых мероприятиях (конференциях, собраниях, представлениях, праздниках), обеспеченных озвучиванием, освещением и мультимедиа сопровождением.</w:t>
      </w:r>
    </w:p>
    <w:p w14:paraId="473C6293" w14:textId="77777777" w:rsidR="00073D8F" w:rsidRPr="002E5AB6" w:rsidRDefault="00073D8F" w:rsidP="000F3A78">
      <w:pPr>
        <w:pStyle w:val="a5"/>
        <w:numPr>
          <w:ilvl w:val="0"/>
          <w:numId w:val="38"/>
        </w:numPr>
        <w:spacing w:after="0" w:line="360" w:lineRule="auto"/>
        <w:ind w:left="567" w:hanging="567"/>
        <w:jc w:val="both"/>
        <w:rPr>
          <w:rFonts w:ascii="Times New Roman" w:hAnsi="Times New Roman"/>
          <w:sz w:val="24"/>
          <w:szCs w:val="24"/>
          <w:lang w:val="ru-RU"/>
        </w:rPr>
      </w:pPr>
      <w:r w:rsidRPr="002E5AB6">
        <w:rPr>
          <w:rFonts w:ascii="Times New Roman" w:hAnsi="Times New Roman"/>
          <w:sz w:val="24"/>
          <w:szCs w:val="24"/>
          <w:lang w:val="ru-RU"/>
        </w:rPr>
        <w:t xml:space="preserve">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как на территории </w:t>
      </w:r>
      <w:r w:rsidRPr="002E5AB6">
        <w:rPr>
          <w:rFonts w:ascii="Times New Roman" w:hAnsi="Times New Roman"/>
          <w:sz w:val="24"/>
          <w:szCs w:val="24"/>
          <w:lang w:val="ru-RU"/>
        </w:rPr>
        <w:lastRenderedPageBreak/>
        <w:t>организации, так и вне ее.</w:t>
      </w:r>
    </w:p>
    <w:p w14:paraId="729E70D3" w14:textId="77777777" w:rsidR="00073D8F" w:rsidRPr="002D7221" w:rsidRDefault="00073D8F" w:rsidP="00974289">
      <w:pPr>
        <w:spacing w:after="0" w:line="360" w:lineRule="auto"/>
        <w:jc w:val="both"/>
        <w:rPr>
          <w:rFonts w:ascii="Times New Roman" w:hAnsi="Times New Roman"/>
          <w:sz w:val="24"/>
          <w:szCs w:val="24"/>
          <w:lang w:val="ru-RU"/>
        </w:rPr>
      </w:pPr>
      <w:r w:rsidRPr="002D7221">
        <w:rPr>
          <w:rFonts w:ascii="Times New Roman" w:hAnsi="Times New Roman"/>
          <w:sz w:val="24"/>
          <w:szCs w:val="24"/>
          <w:lang w:val="ru-RU"/>
        </w:rPr>
        <w:t>Функционирование электронной информационно-образовательной среды имеет советующие средства ИКТ и квалификацию работников, ее использующих и поддерживающих.</w:t>
      </w:r>
    </w:p>
    <w:p w14:paraId="1E4697D4" w14:textId="136AA9E0" w:rsidR="00073D8F" w:rsidRDefault="00073D8F" w:rsidP="00974289">
      <w:pPr>
        <w:spacing w:after="0" w:line="360" w:lineRule="auto"/>
        <w:jc w:val="both"/>
        <w:rPr>
          <w:rFonts w:ascii="Times New Roman" w:hAnsi="Times New Roman"/>
          <w:sz w:val="24"/>
          <w:szCs w:val="24"/>
          <w:lang w:val="ru-RU"/>
        </w:rPr>
      </w:pPr>
      <w:r w:rsidRPr="002D7221">
        <w:rPr>
          <w:rFonts w:ascii="Times New Roman" w:hAnsi="Times New Roman"/>
          <w:sz w:val="24"/>
          <w:szCs w:val="24"/>
          <w:lang w:val="ru-RU"/>
        </w:rPr>
        <w:t xml:space="preserve">Функционирование электронной информационно-образовательной среды </w:t>
      </w:r>
      <w:r w:rsidR="00C329D4">
        <w:rPr>
          <w:rFonts w:ascii="Times New Roman" w:hAnsi="Times New Roman"/>
          <w:sz w:val="24"/>
          <w:szCs w:val="24"/>
          <w:lang w:val="ru-RU"/>
        </w:rPr>
        <w:t>МОУ «Средняя школа № 35»</w:t>
      </w:r>
      <w:r w:rsidR="00423694">
        <w:rPr>
          <w:rFonts w:ascii="Times New Roman" w:hAnsi="Times New Roman"/>
          <w:sz w:val="24"/>
          <w:szCs w:val="24"/>
          <w:lang w:val="ru-RU"/>
        </w:rPr>
        <w:t xml:space="preserve"> </w:t>
      </w:r>
      <w:r w:rsidRPr="002D7221">
        <w:rPr>
          <w:rFonts w:ascii="Times New Roman" w:hAnsi="Times New Roman"/>
          <w:sz w:val="24"/>
          <w:szCs w:val="24"/>
          <w:lang w:val="ru-RU"/>
        </w:rPr>
        <w:t>соответствует законодательству Российской Федерации</w:t>
      </w:r>
      <w:r w:rsidR="008B3F7F">
        <w:rPr>
          <w:rFonts w:ascii="Times New Roman" w:hAnsi="Times New Roman"/>
          <w:sz w:val="24"/>
          <w:szCs w:val="24"/>
          <w:lang w:val="ru-RU"/>
        </w:rPr>
        <w:t xml:space="preserve"> и </w:t>
      </w:r>
      <w:r w:rsidRPr="002D7221">
        <w:rPr>
          <w:rFonts w:ascii="Times New Roman" w:hAnsi="Times New Roman"/>
          <w:sz w:val="24"/>
          <w:szCs w:val="24"/>
          <w:lang w:val="ru-RU"/>
        </w:rPr>
        <w:t>обеспечивает реализацию особых образоват</w:t>
      </w:r>
      <w:r w:rsidR="003170FE">
        <w:rPr>
          <w:rFonts w:ascii="Times New Roman" w:hAnsi="Times New Roman"/>
          <w:sz w:val="24"/>
          <w:szCs w:val="24"/>
          <w:lang w:val="ru-RU"/>
        </w:rPr>
        <w:t>ельных потребностей детей с ОВЗ.</w:t>
      </w:r>
      <w:r w:rsidR="00A81B7B">
        <w:rPr>
          <w:rFonts w:ascii="Times New Roman" w:hAnsi="Times New Roman"/>
          <w:sz w:val="24"/>
          <w:szCs w:val="24"/>
          <w:lang w:val="ru-RU"/>
        </w:rPr>
        <w:t xml:space="preserve"> </w:t>
      </w:r>
    </w:p>
    <w:p w14:paraId="28DA0733" w14:textId="4A32248A" w:rsidR="00A81B7B" w:rsidRPr="00A81B7B" w:rsidRDefault="00A81B7B" w:rsidP="00A81B7B">
      <w:pPr>
        <w:spacing w:after="0" w:line="360" w:lineRule="auto"/>
        <w:ind w:firstLine="567"/>
        <w:jc w:val="both"/>
        <w:rPr>
          <w:rFonts w:ascii="Times New Roman" w:hAnsi="Times New Roman"/>
          <w:sz w:val="24"/>
          <w:szCs w:val="24"/>
          <w:lang w:val="ru-RU"/>
        </w:rPr>
      </w:pPr>
      <w:r w:rsidRPr="00A81B7B">
        <w:rPr>
          <w:rFonts w:ascii="Times New Roman" w:hAnsi="Times New Roman"/>
          <w:sz w:val="24"/>
          <w:szCs w:val="24"/>
          <w:lang w:val="ru-RU"/>
        </w:rPr>
        <w:t xml:space="preserve">Информационно-образовательная среда </w:t>
      </w:r>
      <w:bookmarkStart w:id="22" w:name="_Hlk177118353"/>
      <w:r>
        <w:rPr>
          <w:rFonts w:ascii="Times New Roman" w:hAnsi="Times New Roman"/>
          <w:sz w:val="24"/>
          <w:szCs w:val="24"/>
          <w:lang w:val="ru-RU"/>
        </w:rPr>
        <w:t xml:space="preserve">МОУ </w:t>
      </w:r>
      <w:r w:rsidR="00423694">
        <w:rPr>
          <w:rFonts w:ascii="Times New Roman" w:hAnsi="Times New Roman"/>
          <w:sz w:val="24"/>
          <w:szCs w:val="24"/>
          <w:lang w:val="ru-RU"/>
        </w:rPr>
        <w:t>«</w:t>
      </w:r>
      <w:r w:rsidR="00C329D4">
        <w:rPr>
          <w:rFonts w:ascii="Times New Roman" w:hAnsi="Times New Roman"/>
          <w:sz w:val="24"/>
          <w:szCs w:val="24"/>
          <w:lang w:val="ru-RU"/>
        </w:rPr>
        <w:t>Средняя школа № 35</w:t>
      </w:r>
      <w:r>
        <w:rPr>
          <w:rFonts w:ascii="Times New Roman" w:hAnsi="Times New Roman"/>
          <w:sz w:val="24"/>
          <w:szCs w:val="24"/>
          <w:lang w:val="ru-RU"/>
        </w:rPr>
        <w:t>»</w:t>
      </w:r>
      <w:bookmarkEnd w:id="22"/>
      <w:r>
        <w:rPr>
          <w:rFonts w:ascii="Times New Roman" w:hAnsi="Times New Roman"/>
          <w:sz w:val="24"/>
          <w:szCs w:val="24"/>
          <w:lang w:val="ru-RU"/>
        </w:rPr>
        <w:t xml:space="preserve"> </w:t>
      </w:r>
      <w:r w:rsidRPr="00A81B7B">
        <w:rPr>
          <w:rFonts w:ascii="Times New Roman" w:hAnsi="Times New Roman"/>
          <w:sz w:val="24"/>
          <w:szCs w:val="24"/>
          <w:lang w:val="ru-RU"/>
        </w:rPr>
        <w:t>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14:paraId="4F52E746" w14:textId="70177517" w:rsidR="00A81B7B" w:rsidRPr="00A81B7B" w:rsidRDefault="00A81B7B" w:rsidP="00A81B7B">
      <w:pPr>
        <w:spacing w:after="0" w:line="360" w:lineRule="auto"/>
        <w:jc w:val="both"/>
        <w:rPr>
          <w:rFonts w:ascii="Times New Roman" w:hAnsi="Times New Roman"/>
          <w:sz w:val="24"/>
          <w:szCs w:val="24"/>
          <w:lang w:val="ru-RU"/>
        </w:rPr>
      </w:pPr>
      <w:r w:rsidRPr="00A81B7B">
        <w:rPr>
          <w:rFonts w:ascii="Times New Roman" w:hAnsi="Times New Roman"/>
          <w:sz w:val="24"/>
          <w:szCs w:val="24"/>
          <w:lang w:val="ru-RU"/>
        </w:rPr>
        <w:t xml:space="preserve">Информационно-образовательная среда </w:t>
      </w:r>
      <w:r w:rsidR="00C329D4">
        <w:rPr>
          <w:rFonts w:ascii="Times New Roman" w:hAnsi="Times New Roman"/>
          <w:sz w:val="24"/>
          <w:szCs w:val="24"/>
          <w:lang w:val="ru-RU"/>
        </w:rPr>
        <w:t>МОУ «Средняя школа № 35»</w:t>
      </w:r>
      <w:r w:rsidR="008B3F7F">
        <w:rPr>
          <w:rFonts w:ascii="Times New Roman" w:hAnsi="Times New Roman"/>
          <w:sz w:val="24"/>
          <w:szCs w:val="24"/>
          <w:lang w:val="ru-RU"/>
        </w:rPr>
        <w:t xml:space="preserve"> обеспечивает</w:t>
      </w:r>
      <w:r w:rsidRPr="00A81B7B">
        <w:rPr>
          <w:rFonts w:ascii="Times New Roman" w:hAnsi="Times New Roman"/>
          <w:sz w:val="24"/>
          <w:szCs w:val="24"/>
          <w:lang w:val="ru-RU"/>
        </w:rPr>
        <w:t>:</w:t>
      </w:r>
    </w:p>
    <w:p w14:paraId="3A7F532A" w14:textId="099AFF25" w:rsidR="00A81B7B" w:rsidRPr="00A81B7B" w:rsidRDefault="00A81B7B" w:rsidP="000F3A78">
      <w:pPr>
        <w:pStyle w:val="a5"/>
        <w:numPr>
          <w:ilvl w:val="0"/>
          <w:numId w:val="39"/>
        </w:numPr>
        <w:spacing w:after="0" w:line="360" w:lineRule="auto"/>
        <w:ind w:left="567" w:hanging="567"/>
        <w:jc w:val="both"/>
        <w:rPr>
          <w:rFonts w:ascii="Times New Roman" w:hAnsi="Times New Roman"/>
          <w:sz w:val="24"/>
          <w:szCs w:val="24"/>
          <w:lang w:val="ru-RU"/>
        </w:rPr>
      </w:pPr>
      <w:r w:rsidRPr="00A81B7B">
        <w:rPr>
          <w:rFonts w:ascii="Times New Roman" w:hAnsi="Times New Roman"/>
          <w:sz w:val="24"/>
          <w:szCs w:val="24"/>
          <w:lang w:val="ru-RU"/>
        </w:rPr>
        <w:t>возможность использования участниками образовательного процесса ресурсов и сервисов цифровой образовательной среды;</w:t>
      </w:r>
    </w:p>
    <w:p w14:paraId="41A6559D" w14:textId="1A3AE4B1" w:rsidR="00A81B7B" w:rsidRPr="00A81B7B" w:rsidRDefault="00A81B7B" w:rsidP="000F3A78">
      <w:pPr>
        <w:pStyle w:val="a5"/>
        <w:numPr>
          <w:ilvl w:val="0"/>
          <w:numId w:val="39"/>
        </w:numPr>
        <w:spacing w:after="0" w:line="360" w:lineRule="auto"/>
        <w:ind w:left="567" w:hanging="567"/>
        <w:jc w:val="both"/>
        <w:rPr>
          <w:rFonts w:ascii="Times New Roman" w:hAnsi="Times New Roman"/>
          <w:sz w:val="24"/>
          <w:szCs w:val="24"/>
          <w:lang w:val="ru-RU"/>
        </w:rPr>
      </w:pPr>
      <w:r w:rsidRPr="00A81B7B">
        <w:rPr>
          <w:rFonts w:ascii="Times New Roman" w:hAnsi="Times New Roman"/>
          <w:sz w:val="24"/>
          <w:szCs w:val="24"/>
          <w:lang w:val="ru-RU"/>
        </w:rPr>
        <w:t>безопасный доступ к верифицированным образовательным ресурсам цифровой образовательной среды;</w:t>
      </w:r>
    </w:p>
    <w:p w14:paraId="252F3C55" w14:textId="60642142" w:rsidR="00A81B7B" w:rsidRPr="00A81B7B" w:rsidRDefault="00A81B7B" w:rsidP="000F3A78">
      <w:pPr>
        <w:pStyle w:val="a5"/>
        <w:numPr>
          <w:ilvl w:val="0"/>
          <w:numId w:val="39"/>
        </w:numPr>
        <w:spacing w:after="0" w:line="360" w:lineRule="auto"/>
        <w:ind w:left="567" w:hanging="567"/>
        <w:jc w:val="both"/>
        <w:rPr>
          <w:rFonts w:ascii="Times New Roman" w:hAnsi="Times New Roman"/>
          <w:sz w:val="24"/>
          <w:szCs w:val="24"/>
          <w:lang w:val="ru-RU"/>
        </w:rPr>
      </w:pPr>
      <w:r w:rsidRPr="00A81B7B">
        <w:rPr>
          <w:rFonts w:ascii="Times New Roman" w:hAnsi="Times New Roman"/>
          <w:sz w:val="24"/>
          <w:szCs w:val="24"/>
          <w:lang w:val="ru-RU"/>
        </w:rPr>
        <w:t>информационно-методическую поддержку образовательной деятельности;</w:t>
      </w:r>
    </w:p>
    <w:p w14:paraId="202A499F" w14:textId="7C5CBB56" w:rsidR="00A81B7B" w:rsidRPr="00A81B7B" w:rsidRDefault="00A81B7B" w:rsidP="000F3A78">
      <w:pPr>
        <w:pStyle w:val="a5"/>
        <w:numPr>
          <w:ilvl w:val="0"/>
          <w:numId w:val="39"/>
        </w:numPr>
        <w:spacing w:after="0" w:line="360" w:lineRule="auto"/>
        <w:ind w:left="567" w:hanging="567"/>
        <w:jc w:val="both"/>
        <w:rPr>
          <w:rFonts w:ascii="Times New Roman" w:hAnsi="Times New Roman"/>
          <w:sz w:val="24"/>
          <w:szCs w:val="24"/>
          <w:lang w:val="ru-RU"/>
        </w:rPr>
      </w:pPr>
      <w:r w:rsidRPr="00A81B7B">
        <w:rPr>
          <w:rFonts w:ascii="Times New Roman" w:hAnsi="Times New Roman"/>
          <w:sz w:val="24"/>
          <w:szCs w:val="24"/>
          <w:lang w:val="ru-RU"/>
        </w:rPr>
        <w:t>информационное сопровождение проектирования обучающимися планов продолжения образования и будущего профессионального самоопределения;</w:t>
      </w:r>
    </w:p>
    <w:p w14:paraId="115709D8" w14:textId="0C8BD4B2" w:rsidR="00A81B7B" w:rsidRPr="00A81B7B" w:rsidRDefault="00A81B7B" w:rsidP="000F3A78">
      <w:pPr>
        <w:pStyle w:val="a5"/>
        <w:numPr>
          <w:ilvl w:val="0"/>
          <w:numId w:val="39"/>
        </w:numPr>
        <w:spacing w:after="0" w:line="360" w:lineRule="auto"/>
        <w:ind w:left="567" w:hanging="567"/>
        <w:jc w:val="both"/>
        <w:rPr>
          <w:rFonts w:ascii="Times New Roman" w:hAnsi="Times New Roman"/>
          <w:sz w:val="24"/>
          <w:szCs w:val="24"/>
          <w:lang w:val="ru-RU"/>
        </w:rPr>
      </w:pPr>
      <w:r w:rsidRPr="00A81B7B">
        <w:rPr>
          <w:rFonts w:ascii="Times New Roman" w:hAnsi="Times New Roman"/>
          <w:sz w:val="24"/>
          <w:szCs w:val="24"/>
          <w:lang w:val="ru-RU"/>
        </w:rPr>
        <w:t>планирование образовательной деятельности и ее ресурсного обеспечения;</w:t>
      </w:r>
    </w:p>
    <w:p w14:paraId="532155F8" w14:textId="6B6B6D47" w:rsidR="00A81B7B" w:rsidRPr="00A81B7B" w:rsidRDefault="00A81B7B" w:rsidP="000F3A78">
      <w:pPr>
        <w:pStyle w:val="a5"/>
        <w:numPr>
          <w:ilvl w:val="0"/>
          <w:numId w:val="39"/>
        </w:numPr>
        <w:spacing w:after="0" w:line="360" w:lineRule="auto"/>
        <w:ind w:left="567" w:hanging="567"/>
        <w:jc w:val="both"/>
        <w:rPr>
          <w:rFonts w:ascii="Times New Roman" w:hAnsi="Times New Roman"/>
          <w:sz w:val="24"/>
          <w:szCs w:val="24"/>
          <w:lang w:val="ru-RU"/>
        </w:rPr>
      </w:pPr>
      <w:r w:rsidRPr="00A81B7B">
        <w:rPr>
          <w:rFonts w:ascii="Times New Roman" w:hAnsi="Times New Roman"/>
          <w:sz w:val="24"/>
          <w:szCs w:val="24"/>
          <w:lang w:val="ru-RU"/>
        </w:rPr>
        <w:t>мониторинг и фиксацию хода и результатов образовательной деятельности;</w:t>
      </w:r>
    </w:p>
    <w:p w14:paraId="40EBF544" w14:textId="134C3AFA" w:rsidR="00A81B7B" w:rsidRPr="00A81B7B" w:rsidRDefault="00A81B7B" w:rsidP="000F3A78">
      <w:pPr>
        <w:pStyle w:val="a5"/>
        <w:numPr>
          <w:ilvl w:val="0"/>
          <w:numId w:val="39"/>
        </w:numPr>
        <w:spacing w:after="0" w:line="360" w:lineRule="auto"/>
        <w:ind w:left="567" w:hanging="567"/>
        <w:jc w:val="both"/>
        <w:rPr>
          <w:rFonts w:ascii="Times New Roman" w:hAnsi="Times New Roman"/>
          <w:sz w:val="24"/>
          <w:szCs w:val="24"/>
          <w:lang w:val="ru-RU"/>
        </w:rPr>
      </w:pPr>
      <w:r w:rsidRPr="00A81B7B">
        <w:rPr>
          <w:rFonts w:ascii="Times New Roman" w:hAnsi="Times New Roman"/>
          <w:sz w:val="24"/>
          <w:szCs w:val="24"/>
          <w:lang w:val="ru-RU"/>
        </w:rPr>
        <w:t>мониторинг здоровья обучающихся;</w:t>
      </w:r>
    </w:p>
    <w:p w14:paraId="372D1A4E" w14:textId="6E7F37CC" w:rsidR="00A81B7B" w:rsidRPr="00A81B7B" w:rsidRDefault="00A81B7B" w:rsidP="000F3A78">
      <w:pPr>
        <w:pStyle w:val="a5"/>
        <w:numPr>
          <w:ilvl w:val="0"/>
          <w:numId w:val="39"/>
        </w:numPr>
        <w:spacing w:after="0" w:line="360" w:lineRule="auto"/>
        <w:ind w:left="567" w:hanging="567"/>
        <w:jc w:val="both"/>
        <w:rPr>
          <w:rFonts w:ascii="Times New Roman" w:hAnsi="Times New Roman"/>
          <w:sz w:val="24"/>
          <w:szCs w:val="24"/>
          <w:lang w:val="ru-RU"/>
        </w:rPr>
      </w:pPr>
      <w:r w:rsidRPr="00A81B7B">
        <w:rPr>
          <w:rFonts w:ascii="Times New Roman" w:hAnsi="Times New Roman"/>
          <w:sz w:val="24"/>
          <w:szCs w:val="24"/>
          <w:lang w:val="ru-RU"/>
        </w:rPr>
        <w:t>современные процедуры создания, поиска, сбора, анализа, обработки, хранения и представления информации;</w:t>
      </w:r>
    </w:p>
    <w:p w14:paraId="4CD4D713" w14:textId="77777777" w:rsidR="00A81B7B" w:rsidRDefault="00A81B7B" w:rsidP="000F3A78">
      <w:pPr>
        <w:pStyle w:val="a5"/>
        <w:numPr>
          <w:ilvl w:val="0"/>
          <w:numId w:val="39"/>
        </w:numPr>
        <w:spacing w:after="0" w:line="360" w:lineRule="auto"/>
        <w:ind w:left="567" w:hanging="567"/>
        <w:jc w:val="both"/>
        <w:rPr>
          <w:rFonts w:ascii="Times New Roman" w:hAnsi="Times New Roman"/>
          <w:sz w:val="24"/>
          <w:szCs w:val="24"/>
          <w:lang w:val="ru-RU"/>
        </w:rPr>
      </w:pPr>
      <w:r w:rsidRPr="00A81B7B">
        <w:rPr>
          <w:rFonts w:ascii="Times New Roman" w:hAnsi="Times New Roman"/>
          <w:sz w:val="24"/>
          <w:szCs w:val="24"/>
          <w:lang w:val="ru-RU"/>
        </w:rPr>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w:t>
      </w:r>
    </w:p>
    <w:p w14:paraId="246563DF" w14:textId="219CB528" w:rsidR="00A81B7B" w:rsidRPr="00A81B7B" w:rsidRDefault="00A81B7B" w:rsidP="000F3A78">
      <w:pPr>
        <w:pStyle w:val="a5"/>
        <w:numPr>
          <w:ilvl w:val="0"/>
          <w:numId w:val="39"/>
        </w:numPr>
        <w:spacing w:after="0" w:line="360" w:lineRule="auto"/>
        <w:ind w:left="567" w:hanging="567"/>
        <w:jc w:val="both"/>
        <w:rPr>
          <w:rFonts w:ascii="Times New Roman" w:hAnsi="Times New Roman"/>
          <w:sz w:val="24"/>
          <w:szCs w:val="24"/>
          <w:lang w:val="ru-RU"/>
        </w:rPr>
      </w:pPr>
      <w:r w:rsidRPr="00A81B7B">
        <w:rPr>
          <w:rFonts w:ascii="Times New Roman" w:hAnsi="Times New Roman"/>
          <w:sz w:val="24"/>
          <w:szCs w:val="24"/>
          <w:lang w:val="ru-RU"/>
        </w:rPr>
        <w:t>дистанционное взаимодействие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14:paraId="60B53541" w14:textId="59E2BE89" w:rsidR="00A81B7B" w:rsidRPr="00A81B7B" w:rsidRDefault="00A81B7B" w:rsidP="00423694">
      <w:pPr>
        <w:spacing w:after="0" w:line="360" w:lineRule="auto"/>
        <w:ind w:firstLine="567"/>
        <w:jc w:val="both"/>
        <w:rPr>
          <w:rFonts w:ascii="Times New Roman" w:hAnsi="Times New Roman"/>
          <w:sz w:val="24"/>
          <w:szCs w:val="24"/>
          <w:lang w:val="ru-RU"/>
        </w:rPr>
      </w:pPr>
      <w:r w:rsidRPr="00A81B7B">
        <w:rPr>
          <w:rFonts w:ascii="Times New Roman" w:hAnsi="Times New Roman"/>
          <w:sz w:val="24"/>
          <w:szCs w:val="24"/>
          <w:lang w:val="ru-RU"/>
        </w:rPr>
        <w:lastRenderedPageBreak/>
        <w:t xml:space="preserve">При </w:t>
      </w:r>
      <w:r>
        <w:rPr>
          <w:rFonts w:ascii="Times New Roman" w:hAnsi="Times New Roman"/>
          <w:sz w:val="24"/>
          <w:szCs w:val="24"/>
          <w:lang w:val="ru-RU"/>
        </w:rPr>
        <w:t xml:space="preserve">разработке и </w:t>
      </w:r>
      <w:r w:rsidRPr="00A81B7B">
        <w:rPr>
          <w:rFonts w:ascii="Times New Roman" w:hAnsi="Times New Roman"/>
          <w:sz w:val="24"/>
          <w:szCs w:val="24"/>
          <w:lang w:val="ru-RU"/>
        </w:rPr>
        <w:t>реализации адаптированных программ основного общего образования информационно-образовательная среда должна учитывать состояние здоровья обучающихся с ОВЗ, их особые образовательные потребности.</w:t>
      </w:r>
    </w:p>
    <w:p w14:paraId="22C8F740" w14:textId="6AB47C96" w:rsidR="00A81B7B" w:rsidRPr="00A81B7B" w:rsidRDefault="00A81B7B" w:rsidP="00423694">
      <w:pPr>
        <w:spacing w:after="0" w:line="360" w:lineRule="auto"/>
        <w:ind w:firstLine="567"/>
        <w:jc w:val="both"/>
        <w:rPr>
          <w:rFonts w:ascii="Times New Roman" w:hAnsi="Times New Roman"/>
          <w:sz w:val="24"/>
          <w:szCs w:val="24"/>
          <w:lang w:val="ru-RU"/>
        </w:rPr>
      </w:pPr>
      <w:r w:rsidRPr="00A81B7B">
        <w:rPr>
          <w:rFonts w:ascii="Times New Roman" w:hAnsi="Times New Roman"/>
          <w:sz w:val="24"/>
          <w:szCs w:val="24"/>
          <w:lang w:val="ru-RU"/>
        </w:rPr>
        <w:t>Эффективное использование информационно-образовательной среды предполагает компетентность работников 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Организации.</w:t>
      </w:r>
    </w:p>
    <w:p w14:paraId="153B6780" w14:textId="7D77E1DA" w:rsidR="003170FE" w:rsidRDefault="003170FE" w:rsidP="00974289">
      <w:pPr>
        <w:spacing w:after="0" w:line="360" w:lineRule="auto"/>
        <w:ind w:firstLine="426"/>
        <w:jc w:val="both"/>
        <w:rPr>
          <w:rFonts w:ascii="Times New Roman" w:hAnsi="Times New Roman"/>
          <w:sz w:val="24"/>
          <w:szCs w:val="24"/>
          <w:lang w:val="ru-RU"/>
        </w:rPr>
      </w:pPr>
      <w:r w:rsidRPr="00486ECE">
        <w:rPr>
          <w:rFonts w:ascii="Times New Roman" w:hAnsi="Times New Roman"/>
          <w:sz w:val="24"/>
          <w:szCs w:val="24"/>
          <w:lang w:val="ru-RU"/>
        </w:rPr>
        <w:t xml:space="preserve">Характеристика информационно-образовательной среды </w:t>
      </w:r>
      <w:r w:rsidR="00C329D4">
        <w:rPr>
          <w:rFonts w:ascii="Times New Roman" w:hAnsi="Times New Roman"/>
          <w:sz w:val="24"/>
          <w:szCs w:val="24"/>
          <w:lang w:val="ru-RU"/>
        </w:rPr>
        <w:t>МОУ «Средняя школа № 35»</w:t>
      </w:r>
      <w:r w:rsidRPr="00486ECE">
        <w:rPr>
          <w:rFonts w:ascii="Times New Roman" w:hAnsi="Times New Roman"/>
          <w:sz w:val="24"/>
          <w:szCs w:val="24"/>
          <w:lang w:val="ru-RU"/>
        </w:rPr>
        <w:t xml:space="preserve"> по н</w:t>
      </w:r>
      <w:r>
        <w:rPr>
          <w:rFonts w:ascii="Times New Roman" w:hAnsi="Times New Roman"/>
          <w:sz w:val="24"/>
          <w:szCs w:val="24"/>
          <w:lang w:val="ru-RU"/>
        </w:rPr>
        <w:t>аправлениям отражено в таблице:</w:t>
      </w:r>
    </w:p>
    <w:p w14:paraId="22FE57EB" w14:textId="1BEA0CA4" w:rsidR="003170FE" w:rsidRDefault="003170FE" w:rsidP="00974289">
      <w:pPr>
        <w:spacing w:after="0"/>
        <w:jc w:val="right"/>
        <w:rPr>
          <w:rFonts w:ascii="Times New Roman" w:hAnsi="Times New Roman"/>
          <w:sz w:val="24"/>
          <w:szCs w:val="24"/>
          <w:lang w:val="ru-RU"/>
        </w:rPr>
      </w:pPr>
      <w:r>
        <w:rPr>
          <w:rFonts w:ascii="Times New Roman" w:hAnsi="Times New Roman"/>
          <w:sz w:val="24"/>
          <w:szCs w:val="24"/>
          <w:lang w:val="ru-RU"/>
        </w:rPr>
        <w:t xml:space="preserve">Таблица </w:t>
      </w:r>
      <w:r w:rsidR="00974289">
        <w:rPr>
          <w:rFonts w:ascii="Times New Roman" w:hAnsi="Times New Roman"/>
          <w:sz w:val="24"/>
          <w:szCs w:val="24"/>
          <w:lang w:val="ru-RU"/>
        </w:rPr>
        <w:t>1</w:t>
      </w:r>
    </w:p>
    <w:tbl>
      <w:tblPr>
        <w:tblStyle w:val="afe"/>
        <w:tblW w:w="9351" w:type="dxa"/>
        <w:tblLook w:val="04A0" w:firstRow="1" w:lastRow="0" w:firstColumn="1" w:lastColumn="0" w:noHBand="0" w:noVBand="1"/>
      </w:tblPr>
      <w:tblGrid>
        <w:gridCol w:w="988"/>
        <w:gridCol w:w="6237"/>
        <w:gridCol w:w="2126"/>
      </w:tblGrid>
      <w:tr w:rsidR="00901BF1" w14:paraId="529680E8" w14:textId="77777777" w:rsidTr="00901BF1">
        <w:tc>
          <w:tcPr>
            <w:tcW w:w="988" w:type="dxa"/>
            <w:vAlign w:val="center"/>
          </w:tcPr>
          <w:p w14:paraId="7E1BC2DD" w14:textId="2B59535A" w:rsidR="00901BF1" w:rsidRPr="00901BF1" w:rsidRDefault="00901BF1" w:rsidP="00901BF1">
            <w:pPr>
              <w:spacing w:after="0"/>
              <w:jc w:val="both"/>
              <w:rPr>
                <w:rFonts w:ascii="Times New Roman" w:hAnsi="Times New Roman"/>
                <w:sz w:val="24"/>
                <w:szCs w:val="24"/>
                <w:lang w:val="ru-RU"/>
              </w:rPr>
            </w:pPr>
            <w:r w:rsidRPr="00901BF1">
              <w:rPr>
                <w:rFonts w:ascii="Times New Roman" w:hAnsi="Times New Roman"/>
                <w:sz w:val="24"/>
                <w:szCs w:val="24"/>
              </w:rPr>
              <w:t>№ п/п</w:t>
            </w:r>
          </w:p>
        </w:tc>
        <w:tc>
          <w:tcPr>
            <w:tcW w:w="6237" w:type="dxa"/>
            <w:vAlign w:val="center"/>
          </w:tcPr>
          <w:p w14:paraId="0A0F93C5" w14:textId="4B147AF5" w:rsidR="00901BF1" w:rsidRPr="00901BF1" w:rsidRDefault="00901BF1" w:rsidP="00901BF1">
            <w:pPr>
              <w:spacing w:after="0"/>
              <w:jc w:val="both"/>
              <w:rPr>
                <w:rFonts w:ascii="Times New Roman" w:hAnsi="Times New Roman"/>
                <w:sz w:val="24"/>
                <w:szCs w:val="24"/>
                <w:lang w:val="ru-RU"/>
              </w:rPr>
            </w:pPr>
            <w:proofErr w:type="spellStart"/>
            <w:r w:rsidRPr="00901BF1">
              <w:rPr>
                <w:rFonts w:ascii="Times New Roman" w:hAnsi="Times New Roman"/>
                <w:sz w:val="24"/>
                <w:szCs w:val="24"/>
              </w:rPr>
              <w:t>Компоненты</w:t>
            </w:r>
            <w:proofErr w:type="spellEnd"/>
            <w:r w:rsidRPr="00901BF1">
              <w:rPr>
                <w:rFonts w:ascii="Times New Roman" w:hAnsi="Times New Roman"/>
                <w:sz w:val="24"/>
                <w:szCs w:val="24"/>
              </w:rPr>
              <w:t xml:space="preserve"> </w:t>
            </w:r>
            <w:proofErr w:type="spellStart"/>
            <w:r w:rsidRPr="00901BF1">
              <w:rPr>
                <w:rFonts w:ascii="Times New Roman" w:hAnsi="Times New Roman"/>
                <w:sz w:val="24"/>
                <w:szCs w:val="24"/>
              </w:rPr>
              <w:t>информационно-образовательной</w:t>
            </w:r>
            <w:proofErr w:type="spellEnd"/>
            <w:r w:rsidRPr="00901BF1">
              <w:rPr>
                <w:rFonts w:ascii="Times New Roman" w:hAnsi="Times New Roman"/>
                <w:sz w:val="24"/>
                <w:szCs w:val="24"/>
              </w:rPr>
              <w:t xml:space="preserve"> </w:t>
            </w:r>
            <w:proofErr w:type="spellStart"/>
            <w:r w:rsidRPr="00901BF1">
              <w:rPr>
                <w:rFonts w:ascii="Times New Roman" w:hAnsi="Times New Roman"/>
                <w:sz w:val="24"/>
                <w:szCs w:val="24"/>
              </w:rPr>
              <w:t>среды</w:t>
            </w:r>
            <w:proofErr w:type="spellEnd"/>
          </w:p>
        </w:tc>
        <w:tc>
          <w:tcPr>
            <w:tcW w:w="2126" w:type="dxa"/>
            <w:vAlign w:val="center"/>
          </w:tcPr>
          <w:p w14:paraId="43EE4D4E" w14:textId="77777777" w:rsidR="00901BF1" w:rsidRPr="00901BF1" w:rsidRDefault="00901BF1" w:rsidP="00901BF1">
            <w:pPr>
              <w:pStyle w:val="afffffa"/>
              <w:spacing w:line="276" w:lineRule="auto"/>
              <w:ind w:firstLine="0"/>
              <w:jc w:val="both"/>
              <w:rPr>
                <w:color w:val="auto"/>
                <w:sz w:val="24"/>
                <w:szCs w:val="24"/>
              </w:rPr>
            </w:pPr>
            <w:r w:rsidRPr="00901BF1">
              <w:rPr>
                <w:color w:val="auto"/>
                <w:sz w:val="24"/>
                <w:szCs w:val="24"/>
              </w:rPr>
              <w:t>Наличие компонентов</w:t>
            </w:r>
          </w:p>
          <w:p w14:paraId="12A4AD3C" w14:textId="281883A0" w:rsidR="00901BF1" w:rsidRPr="00901BF1" w:rsidRDefault="00901BF1" w:rsidP="00901BF1">
            <w:pPr>
              <w:spacing w:after="0"/>
              <w:jc w:val="both"/>
              <w:rPr>
                <w:rFonts w:ascii="Times New Roman" w:hAnsi="Times New Roman"/>
                <w:sz w:val="24"/>
                <w:szCs w:val="24"/>
                <w:lang w:val="ru-RU"/>
              </w:rPr>
            </w:pPr>
            <w:r w:rsidRPr="00901BF1">
              <w:rPr>
                <w:rFonts w:ascii="Times New Roman" w:hAnsi="Times New Roman"/>
                <w:sz w:val="24"/>
                <w:szCs w:val="24"/>
              </w:rPr>
              <w:t>ИОС</w:t>
            </w:r>
          </w:p>
        </w:tc>
      </w:tr>
      <w:tr w:rsidR="00901BF1" w14:paraId="5E1432B9" w14:textId="77777777" w:rsidTr="00901BF1">
        <w:tc>
          <w:tcPr>
            <w:tcW w:w="988" w:type="dxa"/>
          </w:tcPr>
          <w:p w14:paraId="72DC2144" w14:textId="4F7E663E" w:rsidR="00901BF1" w:rsidRPr="00901BF1" w:rsidRDefault="00901BF1" w:rsidP="00901BF1">
            <w:pPr>
              <w:spacing w:after="0"/>
              <w:jc w:val="both"/>
              <w:rPr>
                <w:rFonts w:ascii="Times New Roman" w:hAnsi="Times New Roman"/>
                <w:sz w:val="24"/>
                <w:szCs w:val="24"/>
                <w:lang w:val="ru-RU"/>
              </w:rPr>
            </w:pPr>
            <w:r w:rsidRPr="00901BF1">
              <w:rPr>
                <w:rFonts w:ascii="Times New Roman" w:eastAsia="Courier New" w:hAnsi="Times New Roman"/>
                <w:sz w:val="24"/>
                <w:szCs w:val="24"/>
              </w:rPr>
              <w:t>1.</w:t>
            </w:r>
          </w:p>
        </w:tc>
        <w:tc>
          <w:tcPr>
            <w:tcW w:w="6237" w:type="dxa"/>
            <w:vAlign w:val="center"/>
          </w:tcPr>
          <w:p w14:paraId="01F51782" w14:textId="3F253F8D" w:rsidR="00901BF1" w:rsidRPr="00901BF1" w:rsidRDefault="00901BF1" w:rsidP="008B3F7F">
            <w:pPr>
              <w:spacing w:after="0"/>
              <w:ind w:left="40"/>
              <w:jc w:val="both"/>
              <w:rPr>
                <w:rFonts w:ascii="Times New Roman" w:hAnsi="Times New Roman"/>
                <w:sz w:val="24"/>
                <w:szCs w:val="24"/>
                <w:lang w:val="ru-RU"/>
              </w:rPr>
            </w:pPr>
            <w:r w:rsidRPr="00901BF1">
              <w:rPr>
                <w:rFonts w:ascii="Times New Roman" w:eastAsia="Courier New" w:hAnsi="Times New Roman"/>
                <w:sz w:val="24"/>
                <w:szCs w:val="24"/>
                <w:lang w:val="ru-RU"/>
              </w:rPr>
              <w:t>Учебники в печатной и (или) электронной форме по каждому предмету, курсу, модулю обязательной части учебного плана ООП ООО в расчете не менее одного экземпляра учебника по предмету обязательной части учебного плана на одного обучающегося</w:t>
            </w:r>
          </w:p>
        </w:tc>
        <w:tc>
          <w:tcPr>
            <w:tcW w:w="2126" w:type="dxa"/>
          </w:tcPr>
          <w:p w14:paraId="3293759F" w14:textId="1303D4B3" w:rsidR="00901BF1" w:rsidRPr="00901BF1" w:rsidRDefault="00901BF1" w:rsidP="00901BF1">
            <w:pPr>
              <w:spacing w:after="0"/>
              <w:jc w:val="both"/>
              <w:rPr>
                <w:rFonts w:ascii="Times New Roman" w:hAnsi="Times New Roman"/>
                <w:sz w:val="24"/>
                <w:szCs w:val="24"/>
                <w:lang w:val="ru-RU"/>
              </w:rPr>
            </w:pPr>
            <w:r w:rsidRPr="00901BF1">
              <w:rPr>
                <w:rFonts w:ascii="Times New Roman" w:hAnsi="Times New Roman"/>
                <w:sz w:val="24"/>
                <w:szCs w:val="24"/>
              </w:rPr>
              <w:t xml:space="preserve">В </w:t>
            </w:r>
            <w:proofErr w:type="spellStart"/>
            <w:r w:rsidRPr="00901BF1">
              <w:rPr>
                <w:rFonts w:ascii="Times New Roman" w:hAnsi="Times New Roman"/>
                <w:sz w:val="24"/>
                <w:szCs w:val="24"/>
              </w:rPr>
              <w:t>наличии</w:t>
            </w:r>
            <w:proofErr w:type="spellEnd"/>
          </w:p>
        </w:tc>
      </w:tr>
      <w:tr w:rsidR="00901BF1" w14:paraId="7EE0C3F7" w14:textId="77777777" w:rsidTr="00901BF1">
        <w:tc>
          <w:tcPr>
            <w:tcW w:w="988" w:type="dxa"/>
          </w:tcPr>
          <w:p w14:paraId="47EACB82" w14:textId="15038DA7" w:rsidR="00901BF1" w:rsidRPr="00901BF1" w:rsidRDefault="00901BF1" w:rsidP="00901BF1">
            <w:pPr>
              <w:spacing w:after="0"/>
              <w:jc w:val="both"/>
              <w:rPr>
                <w:rFonts w:ascii="Times New Roman" w:hAnsi="Times New Roman"/>
                <w:sz w:val="24"/>
                <w:szCs w:val="24"/>
                <w:lang w:val="ru-RU"/>
              </w:rPr>
            </w:pPr>
            <w:r w:rsidRPr="00901BF1">
              <w:rPr>
                <w:rFonts w:ascii="Times New Roman" w:eastAsia="Courier New" w:hAnsi="Times New Roman"/>
                <w:sz w:val="24"/>
                <w:szCs w:val="24"/>
              </w:rPr>
              <w:t>2.</w:t>
            </w:r>
          </w:p>
        </w:tc>
        <w:tc>
          <w:tcPr>
            <w:tcW w:w="6237" w:type="dxa"/>
            <w:vAlign w:val="center"/>
          </w:tcPr>
          <w:p w14:paraId="158E0E13" w14:textId="445E031A" w:rsidR="00901BF1" w:rsidRPr="00901BF1" w:rsidRDefault="00901BF1" w:rsidP="008B3F7F">
            <w:pPr>
              <w:spacing w:after="0"/>
              <w:ind w:left="40"/>
              <w:jc w:val="both"/>
              <w:rPr>
                <w:rFonts w:ascii="Times New Roman" w:hAnsi="Times New Roman"/>
                <w:sz w:val="24"/>
                <w:szCs w:val="24"/>
                <w:lang w:val="ru-RU"/>
              </w:rPr>
            </w:pPr>
            <w:r w:rsidRPr="00901BF1">
              <w:rPr>
                <w:rFonts w:ascii="Times New Roman" w:eastAsia="Courier New" w:hAnsi="Times New Roman"/>
                <w:sz w:val="24"/>
                <w:szCs w:val="24"/>
                <w:lang w:val="ru-RU"/>
              </w:rPr>
              <w:t>Учебники в печатной и (или) электронной форме или учебные пособия по каждому учебному предмету, курсу, модулю, входящему в часть, формируемую участниками образовательных отношений, учебного плана ООП ООО в расчете не менее одного экземпляра учебника по предмету обязательной части учебного плана на одного обучающегося</w:t>
            </w:r>
          </w:p>
        </w:tc>
        <w:tc>
          <w:tcPr>
            <w:tcW w:w="2126" w:type="dxa"/>
          </w:tcPr>
          <w:p w14:paraId="05BEAC33" w14:textId="65A9E891" w:rsidR="00901BF1" w:rsidRPr="00901BF1" w:rsidRDefault="00901BF1" w:rsidP="00901BF1">
            <w:pPr>
              <w:spacing w:after="0"/>
              <w:jc w:val="both"/>
              <w:rPr>
                <w:rFonts w:ascii="Times New Roman" w:hAnsi="Times New Roman"/>
                <w:sz w:val="24"/>
                <w:szCs w:val="24"/>
                <w:lang w:val="ru-RU"/>
              </w:rPr>
            </w:pPr>
            <w:r w:rsidRPr="00901BF1">
              <w:rPr>
                <w:rFonts w:ascii="Times New Roman" w:hAnsi="Times New Roman"/>
                <w:sz w:val="24"/>
                <w:szCs w:val="24"/>
              </w:rPr>
              <w:t xml:space="preserve">В </w:t>
            </w:r>
            <w:proofErr w:type="spellStart"/>
            <w:r w:rsidRPr="00901BF1">
              <w:rPr>
                <w:rFonts w:ascii="Times New Roman" w:hAnsi="Times New Roman"/>
                <w:sz w:val="24"/>
                <w:szCs w:val="24"/>
              </w:rPr>
              <w:t>наличии</w:t>
            </w:r>
            <w:proofErr w:type="spellEnd"/>
          </w:p>
        </w:tc>
      </w:tr>
      <w:tr w:rsidR="00901BF1" w14:paraId="3959C1B3" w14:textId="77777777" w:rsidTr="00901BF1">
        <w:tc>
          <w:tcPr>
            <w:tcW w:w="988" w:type="dxa"/>
          </w:tcPr>
          <w:p w14:paraId="0FCAD7B7" w14:textId="424BE0A3" w:rsidR="00901BF1" w:rsidRPr="00901BF1" w:rsidRDefault="00901BF1" w:rsidP="00901BF1">
            <w:pPr>
              <w:spacing w:after="0"/>
              <w:jc w:val="both"/>
              <w:rPr>
                <w:rFonts w:ascii="Times New Roman" w:hAnsi="Times New Roman"/>
                <w:sz w:val="24"/>
                <w:szCs w:val="24"/>
                <w:lang w:val="ru-RU"/>
              </w:rPr>
            </w:pPr>
            <w:r w:rsidRPr="00901BF1">
              <w:rPr>
                <w:rFonts w:ascii="Times New Roman" w:eastAsia="Courier New" w:hAnsi="Times New Roman"/>
                <w:sz w:val="24"/>
                <w:szCs w:val="24"/>
              </w:rPr>
              <w:t>3.</w:t>
            </w:r>
          </w:p>
        </w:tc>
        <w:tc>
          <w:tcPr>
            <w:tcW w:w="6237" w:type="dxa"/>
            <w:vAlign w:val="center"/>
          </w:tcPr>
          <w:p w14:paraId="73C23A0E" w14:textId="73F59E82" w:rsidR="00901BF1" w:rsidRPr="00901BF1" w:rsidRDefault="00901BF1" w:rsidP="008B3F7F">
            <w:pPr>
              <w:spacing w:after="0"/>
              <w:ind w:left="40"/>
              <w:jc w:val="both"/>
              <w:rPr>
                <w:rFonts w:ascii="Times New Roman" w:hAnsi="Times New Roman"/>
                <w:sz w:val="24"/>
                <w:szCs w:val="24"/>
                <w:lang w:val="ru-RU"/>
              </w:rPr>
            </w:pPr>
            <w:r w:rsidRPr="00901BF1">
              <w:rPr>
                <w:rFonts w:ascii="Times New Roman" w:eastAsia="Courier New" w:hAnsi="Times New Roman"/>
                <w:sz w:val="24"/>
                <w:szCs w:val="24"/>
                <w:lang w:val="ru-RU"/>
              </w:rPr>
              <w:t xml:space="preserve">Фонд дополнительной литературы художественной и научно-популярной, справочно-библиографических, </w:t>
            </w:r>
            <w:proofErr w:type="spellStart"/>
            <w:r w:rsidRPr="00901BF1">
              <w:rPr>
                <w:rFonts w:ascii="Times New Roman" w:eastAsia="Courier New" w:hAnsi="Times New Roman"/>
                <w:sz w:val="24"/>
                <w:szCs w:val="24"/>
                <w:lang w:val="ru-RU"/>
              </w:rPr>
              <w:t>периодич</w:t>
            </w:r>
            <w:proofErr w:type="spellEnd"/>
            <w:r w:rsidRPr="00901BF1">
              <w:rPr>
                <w:rFonts w:ascii="Times New Roman" w:eastAsia="Courier New" w:hAnsi="Times New Roman"/>
                <w:sz w:val="24"/>
                <w:szCs w:val="24"/>
                <w:lang w:val="ru-RU"/>
              </w:rPr>
              <w:t>, в том числе специальных изданий для обучающихся с ОВЗ</w:t>
            </w:r>
          </w:p>
        </w:tc>
        <w:tc>
          <w:tcPr>
            <w:tcW w:w="2126" w:type="dxa"/>
          </w:tcPr>
          <w:p w14:paraId="7D3A1C39" w14:textId="30CEE481" w:rsidR="00901BF1" w:rsidRPr="00901BF1" w:rsidRDefault="00901BF1" w:rsidP="00901BF1">
            <w:pPr>
              <w:spacing w:after="0"/>
              <w:jc w:val="both"/>
              <w:rPr>
                <w:rFonts w:ascii="Times New Roman" w:hAnsi="Times New Roman"/>
                <w:sz w:val="24"/>
                <w:szCs w:val="24"/>
                <w:lang w:val="ru-RU"/>
              </w:rPr>
            </w:pPr>
            <w:r w:rsidRPr="00901BF1">
              <w:rPr>
                <w:rFonts w:ascii="Times New Roman" w:hAnsi="Times New Roman"/>
                <w:sz w:val="24"/>
                <w:szCs w:val="24"/>
              </w:rPr>
              <w:t xml:space="preserve">В </w:t>
            </w:r>
            <w:proofErr w:type="spellStart"/>
            <w:r w:rsidRPr="00901BF1">
              <w:rPr>
                <w:rFonts w:ascii="Times New Roman" w:hAnsi="Times New Roman"/>
                <w:sz w:val="24"/>
                <w:szCs w:val="24"/>
              </w:rPr>
              <w:t>наличии</w:t>
            </w:r>
            <w:proofErr w:type="spellEnd"/>
          </w:p>
        </w:tc>
      </w:tr>
      <w:tr w:rsidR="00901BF1" w14:paraId="728FD741" w14:textId="77777777" w:rsidTr="00901BF1">
        <w:tc>
          <w:tcPr>
            <w:tcW w:w="988" w:type="dxa"/>
          </w:tcPr>
          <w:p w14:paraId="4368C7C5" w14:textId="12BEF764" w:rsidR="00901BF1" w:rsidRPr="00901BF1" w:rsidRDefault="00494E75" w:rsidP="00901BF1">
            <w:pPr>
              <w:spacing w:after="0"/>
              <w:jc w:val="both"/>
              <w:rPr>
                <w:rFonts w:ascii="Times New Roman" w:hAnsi="Times New Roman"/>
                <w:sz w:val="24"/>
                <w:szCs w:val="24"/>
                <w:lang w:val="ru-RU"/>
              </w:rPr>
            </w:pPr>
            <w:r>
              <w:rPr>
                <w:rFonts w:ascii="Times New Roman" w:hAnsi="Times New Roman"/>
                <w:sz w:val="24"/>
                <w:szCs w:val="24"/>
                <w:lang w:val="ru-RU"/>
              </w:rPr>
              <w:t>4</w:t>
            </w:r>
          </w:p>
        </w:tc>
        <w:tc>
          <w:tcPr>
            <w:tcW w:w="6237" w:type="dxa"/>
            <w:vAlign w:val="center"/>
          </w:tcPr>
          <w:p w14:paraId="0C20E555" w14:textId="77777777" w:rsidR="00901BF1" w:rsidRPr="00901BF1" w:rsidRDefault="00901BF1" w:rsidP="008B3F7F">
            <w:pPr>
              <w:pStyle w:val="afffffa"/>
              <w:spacing w:line="276" w:lineRule="auto"/>
              <w:ind w:left="40" w:firstLine="0"/>
              <w:jc w:val="both"/>
              <w:rPr>
                <w:color w:val="auto"/>
                <w:sz w:val="24"/>
                <w:szCs w:val="24"/>
              </w:rPr>
            </w:pPr>
            <w:r w:rsidRPr="00901BF1">
              <w:rPr>
                <w:rFonts w:eastAsia="Courier New"/>
                <w:color w:val="auto"/>
                <w:sz w:val="24"/>
                <w:szCs w:val="24"/>
              </w:rPr>
              <w:t>Учебно-наглядные пособия (средства обучения):</w:t>
            </w:r>
          </w:p>
          <w:p w14:paraId="650AB7C2" w14:textId="77777777" w:rsidR="00901BF1" w:rsidRPr="00901BF1" w:rsidRDefault="00901BF1" w:rsidP="008B3F7F">
            <w:pPr>
              <w:pStyle w:val="afffffa"/>
              <w:tabs>
                <w:tab w:val="left" w:pos="149"/>
              </w:tabs>
              <w:spacing w:line="276" w:lineRule="auto"/>
              <w:ind w:left="40" w:firstLine="0"/>
              <w:jc w:val="both"/>
              <w:rPr>
                <w:rFonts w:eastAsia="Courier New"/>
                <w:color w:val="auto"/>
                <w:sz w:val="24"/>
                <w:szCs w:val="24"/>
              </w:rPr>
            </w:pPr>
            <w:r w:rsidRPr="00901BF1">
              <w:rPr>
                <w:rFonts w:eastAsia="Courier New"/>
                <w:color w:val="auto"/>
                <w:sz w:val="24"/>
                <w:szCs w:val="24"/>
              </w:rPr>
              <w:t xml:space="preserve">натурный фонд (натуральные природные объекты, коллекции промышленных материалов, наборы для экспериментов, </w:t>
            </w:r>
          </w:p>
          <w:p w14:paraId="67386B0F" w14:textId="77777777" w:rsidR="00901BF1" w:rsidRPr="00901BF1" w:rsidRDefault="00901BF1" w:rsidP="008B3F7F">
            <w:pPr>
              <w:pStyle w:val="afffffa"/>
              <w:tabs>
                <w:tab w:val="left" w:pos="149"/>
              </w:tabs>
              <w:spacing w:line="276" w:lineRule="auto"/>
              <w:ind w:left="40" w:firstLine="0"/>
              <w:jc w:val="both"/>
              <w:rPr>
                <w:color w:val="auto"/>
                <w:sz w:val="24"/>
                <w:szCs w:val="24"/>
              </w:rPr>
            </w:pPr>
            <w:r w:rsidRPr="00901BF1">
              <w:rPr>
                <w:rFonts w:eastAsia="Courier New"/>
                <w:color w:val="auto"/>
                <w:sz w:val="24"/>
                <w:szCs w:val="24"/>
              </w:rPr>
              <w:t xml:space="preserve">мультимедийные средства (электронные приложения к учебникам, аудиозаписи, видеофильмы, электронные </w:t>
            </w:r>
            <w:proofErr w:type="spellStart"/>
            <w:r w:rsidRPr="00901BF1">
              <w:rPr>
                <w:rFonts w:eastAsia="Courier New"/>
                <w:color w:val="auto"/>
                <w:sz w:val="24"/>
                <w:szCs w:val="24"/>
              </w:rPr>
              <w:t>медиалекции</w:t>
            </w:r>
            <w:proofErr w:type="spellEnd"/>
            <w:r w:rsidRPr="00901BF1">
              <w:rPr>
                <w:rFonts w:eastAsia="Courier New"/>
                <w:color w:val="auto"/>
                <w:sz w:val="24"/>
                <w:szCs w:val="24"/>
              </w:rPr>
              <w:t xml:space="preserve">, тренажеры, и </w:t>
            </w:r>
            <w:proofErr w:type="spellStart"/>
            <w:r w:rsidRPr="00901BF1">
              <w:rPr>
                <w:rFonts w:eastAsia="Courier New"/>
                <w:color w:val="auto"/>
                <w:sz w:val="24"/>
                <w:szCs w:val="24"/>
              </w:rPr>
              <w:t>др</w:t>
            </w:r>
            <w:proofErr w:type="spellEnd"/>
            <w:r w:rsidRPr="00901BF1">
              <w:rPr>
                <w:rFonts w:eastAsia="Courier New"/>
                <w:color w:val="auto"/>
                <w:sz w:val="24"/>
                <w:szCs w:val="24"/>
              </w:rPr>
              <w:t xml:space="preserve"> коллекции народных промыслов и др.);</w:t>
            </w:r>
          </w:p>
          <w:p w14:paraId="7A7019A1" w14:textId="77777777" w:rsidR="00901BF1" w:rsidRPr="00901BF1" w:rsidRDefault="00901BF1" w:rsidP="000F3A78">
            <w:pPr>
              <w:pStyle w:val="afffffa"/>
              <w:numPr>
                <w:ilvl w:val="0"/>
                <w:numId w:val="9"/>
              </w:numPr>
              <w:tabs>
                <w:tab w:val="left" w:pos="149"/>
              </w:tabs>
              <w:spacing w:line="276" w:lineRule="auto"/>
              <w:ind w:left="40" w:firstLine="0"/>
              <w:jc w:val="both"/>
              <w:rPr>
                <w:color w:val="auto"/>
                <w:sz w:val="24"/>
                <w:szCs w:val="24"/>
              </w:rPr>
            </w:pPr>
            <w:r w:rsidRPr="00901BF1">
              <w:rPr>
                <w:rFonts w:eastAsia="Courier New"/>
                <w:color w:val="auto"/>
                <w:sz w:val="24"/>
                <w:szCs w:val="24"/>
              </w:rPr>
              <w:t>модели разных видов;</w:t>
            </w:r>
          </w:p>
          <w:p w14:paraId="39942701" w14:textId="77777777" w:rsidR="00901BF1" w:rsidRPr="00901BF1" w:rsidRDefault="00901BF1" w:rsidP="000F3A78">
            <w:pPr>
              <w:pStyle w:val="afffffa"/>
              <w:numPr>
                <w:ilvl w:val="0"/>
                <w:numId w:val="9"/>
              </w:numPr>
              <w:tabs>
                <w:tab w:val="left" w:pos="149"/>
              </w:tabs>
              <w:spacing w:line="276" w:lineRule="auto"/>
              <w:ind w:left="40" w:firstLine="0"/>
              <w:jc w:val="both"/>
              <w:rPr>
                <w:color w:val="auto"/>
                <w:sz w:val="24"/>
                <w:szCs w:val="24"/>
              </w:rPr>
            </w:pPr>
            <w:r w:rsidRPr="00901BF1">
              <w:rPr>
                <w:rFonts w:eastAsia="Courier New"/>
                <w:color w:val="auto"/>
                <w:sz w:val="24"/>
                <w:szCs w:val="24"/>
              </w:rPr>
              <w:t xml:space="preserve">печатные средства (демонстрационные: таблицы, репродукции портретов и картин, альбомы изобразительного материала и др.; раздаточные: дидактические карточки, пакеты-комплекты </w:t>
            </w:r>
            <w:r w:rsidRPr="00901BF1">
              <w:rPr>
                <w:rFonts w:eastAsia="Courier New"/>
                <w:color w:val="auto"/>
                <w:sz w:val="24"/>
                <w:szCs w:val="24"/>
              </w:rPr>
              <w:lastRenderedPageBreak/>
              <w:t>документальных материалов и др.);</w:t>
            </w:r>
          </w:p>
          <w:p w14:paraId="03A93266" w14:textId="77777777" w:rsidR="00901BF1" w:rsidRPr="00901BF1" w:rsidRDefault="00901BF1" w:rsidP="000F3A78">
            <w:pPr>
              <w:pStyle w:val="afffffa"/>
              <w:numPr>
                <w:ilvl w:val="0"/>
                <w:numId w:val="9"/>
              </w:numPr>
              <w:tabs>
                <w:tab w:val="left" w:pos="149"/>
              </w:tabs>
              <w:spacing w:line="276" w:lineRule="auto"/>
              <w:ind w:left="40" w:firstLine="0"/>
              <w:jc w:val="both"/>
              <w:rPr>
                <w:color w:val="auto"/>
                <w:sz w:val="24"/>
                <w:szCs w:val="24"/>
              </w:rPr>
            </w:pPr>
            <w:r w:rsidRPr="00901BF1">
              <w:rPr>
                <w:rFonts w:eastAsia="Courier New"/>
                <w:color w:val="auto"/>
                <w:sz w:val="24"/>
                <w:szCs w:val="24"/>
              </w:rPr>
              <w:t>экранно-звуковые (аудиокниги, фонохрестоматии, видеофильмы),</w:t>
            </w:r>
          </w:p>
          <w:p w14:paraId="25C49EF1" w14:textId="77777777" w:rsidR="00901BF1" w:rsidRPr="00901BF1" w:rsidRDefault="00901BF1" w:rsidP="008B3F7F">
            <w:pPr>
              <w:spacing w:after="0"/>
              <w:ind w:left="40"/>
              <w:jc w:val="both"/>
              <w:rPr>
                <w:rFonts w:ascii="Times New Roman" w:hAnsi="Times New Roman"/>
                <w:sz w:val="24"/>
                <w:szCs w:val="24"/>
                <w:lang w:val="ru-RU"/>
              </w:rPr>
            </w:pPr>
          </w:p>
        </w:tc>
        <w:tc>
          <w:tcPr>
            <w:tcW w:w="2126" w:type="dxa"/>
          </w:tcPr>
          <w:p w14:paraId="03125D3E" w14:textId="0CFF2F27" w:rsidR="00901BF1" w:rsidRPr="00901BF1" w:rsidRDefault="00901BF1" w:rsidP="00901BF1">
            <w:pPr>
              <w:spacing w:after="0"/>
              <w:jc w:val="both"/>
              <w:rPr>
                <w:rFonts w:ascii="Times New Roman" w:hAnsi="Times New Roman"/>
                <w:sz w:val="24"/>
                <w:szCs w:val="24"/>
                <w:lang w:val="ru-RU"/>
              </w:rPr>
            </w:pPr>
            <w:r w:rsidRPr="00901BF1">
              <w:rPr>
                <w:rFonts w:ascii="Times New Roman" w:hAnsi="Times New Roman"/>
                <w:sz w:val="24"/>
                <w:szCs w:val="24"/>
              </w:rPr>
              <w:lastRenderedPageBreak/>
              <w:t xml:space="preserve">В </w:t>
            </w:r>
            <w:proofErr w:type="spellStart"/>
            <w:r w:rsidRPr="00901BF1">
              <w:rPr>
                <w:rFonts w:ascii="Times New Roman" w:hAnsi="Times New Roman"/>
                <w:sz w:val="24"/>
                <w:szCs w:val="24"/>
              </w:rPr>
              <w:t>наличии</w:t>
            </w:r>
            <w:proofErr w:type="spellEnd"/>
          </w:p>
        </w:tc>
      </w:tr>
      <w:tr w:rsidR="00901BF1" w14:paraId="3D8E5134" w14:textId="77777777" w:rsidTr="00901BF1">
        <w:tc>
          <w:tcPr>
            <w:tcW w:w="988" w:type="dxa"/>
          </w:tcPr>
          <w:p w14:paraId="1341E09D" w14:textId="43257A2A" w:rsidR="00901BF1" w:rsidRPr="00901BF1" w:rsidRDefault="00494E75" w:rsidP="00901BF1">
            <w:pPr>
              <w:spacing w:after="0"/>
              <w:jc w:val="both"/>
              <w:rPr>
                <w:rFonts w:ascii="Times New Roman" w:hAnsi="Times New Roman"/>
                <w:sz w:val="24"/>
                <w:szCs w:val="24"/>
                <w:lang w:val="ru-RU"/>
              </w:rPr>
            </w:pPr>
            <w:r>
              <w:rPr>
                <w:rFonts w:ascii="Times New Roman" w:hAnsi="Times New Roman"/>
                <w:sz w:val="24"/>
                <w:szCs w:val="24"/>
                <w:lang w:val="ru-RU"/>
              </w:rPr>
              <w:lastRenderedPageBreak/>
              <w:t>5</w:t>
            </w:r>
          </w:p>
        </w:tc>
        <w:tc>
          <w:tcPr>
            <w:tcW w:w="6237" w:type="dxa"/>
            <w:vAlign w:val="center"/>
          </w:tcPr>
          <w:p w14:paraId="6152A526" w14:textId="55C3F267" w:rsidR="00901BF1" w:rsidRPr="00901BF1" w:rsidRDefault="00901BF1" w:rsidP="008B3F7F">
            <w:pPr>
              <w:spacing w:after="0"/>
              <w:ind w:left="40"/>
              <w:jc w:val="both"/>
              <w:rPr>
                <w:rFonts w:ascii="Times New Roman" w:hAnsi="Times New Roman"/>
                <w:sz w:val="24"/>
                <w:szCs w:val="24"/>
                <w:lang w:val="ru-RU"/>
              </w:rPr>
            </w:pPr>
            <w:r>
              <w:rPr>
                <w:rFonts w:ascii="Times New Roman" w:eastAsia="Courier New" w:hAnsi="Times New Roman"/>
                <w:sz w:val="24"/>
                <w:szCs w:val="24"/>
                <w:lang w:val="ru-RU"/>
              </w:rPr>
              <w:t>ЭОР</w:t>
            </w:r>
            <w:r w:rsidRPr="00901BF1">
              <w:rPr>
                <w:rFonts w:ascii="Times New Roman" w:eastAsia="Courier New" w:hAnsi="Times New Roman"/>
                <w:sz w:val="24"/>
                <w:szCs w:val="24"/>
                <w:lang w:val="ru-RU"/>
              </w:rPr>
              <w:t xml:space="preserve"> (электронные приложения к учебникам, аудиозаписи, видеофильмы, электронные </w:t>
            </w:r>
            <w:proofErr w:type="spellStart"/>
            <w:r w:rsidRPr="00901BF1">
              <w:rPr>
                <w:rFonts w:ascii="Times New Roman" w:eastAsia="Courier New" w:hAnsi="Times New Roman"/>
                <w:sz w:val="24"/>
                <w:szCs w:val="24"/>
                <w:lang w:val="ru-RU"/>
              </w:rPr>
              <w:t>медиалекции</w:t>
            </w:r>
            <w:proofErr w:type="spellEnd"/>
            <w:r w:rsidRPr="00901BF1">
              <w:rPr>
                <w:rFonts w:ascii="Times New Roman" w:eastAsia="Courier New" w:hAnsi="Times New Roman"/>
                <w:sz w:val="24"/>
                <w:szCs w:val="24"/>
                <w:lang w:val="ru-RU"/>
              </w:rPr>
              <w:t xml:space="preserve">, тренажеры, и </w:t>
            </w:r>
            <w:proofErr w:type="spellStart"/>
            <w:r w:rsidRPr="00901BF1">
              <w:rPr>
                <w:rFonts w:ascii="Times New Roman" w:eastAsia="Courier New" w:hAnsi="Times New Roman"/>
                <w:sz w:val="24"/>
                <w:szCs w:val="24"/>
                <w:lang w:val="ru-RU"/>
              </w:rPr>
              <w:t>др</w:t>
            </w:r>
            <w:proofErr w:type="spellEnd"/>
          </w:p>
        </w:tc>
        <w:tc>
          <w:tcPr>
            <w:tcW w:w="2126" w:type="dxa"/>
          </w:tcPr>
          <w:p w14:paraId="3A9692E6" w14:textId="5AB5C714" w:rsidR="00901BF1" w:rsidRPr="00901BF1" w:rsidRDefault="00901BF1" w:rsidP="00901BF1">
            <w:pPr>
              <w:spacing w:after="0"/>
              <w:jc w:val="both"/>
              <w:rPr>
                <w:rFonts w:ascii="Times New Roman" w:hAnsi="Times New Roman"/>
                <w:sz w:val="24"/>
                <w:szCs w:val="24"/>
                <w:lang w:val="ru-RU"/>
              </w:rPr>
            </w:pPr>
            <w:r w:rsidRPr="00901BF1">
              <w:rPr>
                <w:rFonts w:ascii="Times New Roman" w:hAnsi="Times New Roman"/>
                <w:sz w:val="24"/>
                <w:szCs w:val="24"/>
              </w:rPr>
              <w:t xml:space="preserve">В </w:t>
            </w:r>
            <w:proofErr w:type="spellStart"/>
            <w:r w:rsidRPr="00901BF1">
              <w:rPr>
                <w:rFonts w:ascii="Times New Roman" w:hAnsi="Times New Roman"/>
                <w:sz w:val="24"/>
                <w:szCs w:val="24"/>
              </w:rPr>
              <w:t>наличии</w:t>
            </w:r>
            <w:proofErr w:type="spellEnd"/>
          </w:p>
        </w:tc>
      </w:tr>
      <w:tr w:rsidR="00901BF1" w14:paraId="3A0024F9" w14:textId="77777777" w:rsidTr="00901BF1">
        <w:tc>
          <w:tcPr>
            <w:tcW w:w="988" w:type="dxa"/>
          </w:tcPr>
          <w:p w14:paraId="17CE14F4" w14:textId="0FCC7800" w:rsidR="00901BF1" w:rsidRPr="00901BF1" w:rsidRDefault="00494E75" w:rsidP="00901BF1">
            <w:pPr>
              <w:spacing w:after="0"/>
              <w:jc w:val="both"/>
              <w:rPr>
                <w:rFonts w:ascii="Times New Roman" w:hAnsi="Times New Roman"/>
                <w:sz w:val="24"/>
                <w:szCs w:val="24"/>
                <w:lang w:val="ru-RU"/>
              </w:rPr>
            </w:pPr>
            <w:r>
              <w:rPr>
                <w:rFonts w:ascii="Times New Roman" w:hAnsi="Times New Roman"/>
                <w:sz w:val="24"/>
                <w:szCs w:val="24"/>
                <w:lang w:val="ru-RU"/>
              </w:rPr>
              <w:t>6</w:t>
            </w:r>
          </w:p>
        </w:tc>
        <w:tc>
          <w:tcPr>
            <w:tcW w:w="6237" w:type="dxa"/>
            <w:vAlign w:val="center"/>
          </w:tcPr>
          <w:p w14:paraId="58069F0B" w14:textId="6156B189" w:rsidR="00901BF1" w:rsidRPr="00901BF1" w:rsidRDefault="00901BF1" w:rsidP="008B3F7F">
            <w:pPr>
              <w:spacing w:after="0"/>
              <w:ind w:left="40"/>
              <w:jc w:val="both"/>
              <w:rPr>
                <w:rFonts w:ascii="Times New Roman" w:hAnsi="Times New Roman"/>
                <w:sz w:val="24"/>
                <w:szCs w:val="24"/>
                <w:lang w:val="ru-RU"/>
              </w:rPr>
            </w:pPr>
            <w:r w:rsidRPr="00901BF1">
              <w:rPr>
                <w:rFonts w:ascii="Times New Roman" w:eastAsia="Courier New" w:hAnsi="Times New Roman"/>
                <w:sz w:val="24"/>
                <w:szCs w:val="24"/>
                <w:lang w:val="ru-RU"/>
              </w:rPr>
              <w:t xml:space="preserve">Информационно-образовательные ресурсы Интернета (обеспечен доступ для всех участников образовательного </w:t>
            </w:r>
            <w:r w:rsidR="00494E75">
              <w:rPr>
                <w:rFonts w:ascii="Times New Roman" w:eastAsia="Courier New" w:hAnsi="Times New Roman"/>
                <w:sz w:val="24"/>
                <w:szCs w:val="24"/>
                <w:lang w:val="ru-RU"/>
              </w:rPr>
              <w:t>п</w:t>
            </w:r>
            <w:r w:rsidRPr="00901BF1">
              <w:rPr>
                <w:rFonts w:ascii="Times New Roman" w:eastAsia="Courier New" w:hAnsi="Times New Roman"/>
                <w:sz w:val="24"/>
                <w:szCs w:val="24"/>
                <w:lang w:val="ru-RU"/>
              </w:rPr>
              <w:t>роцесса)</w:t>
            </w:r>
          </w:p>
        </w:tc>
        <w:tc>
          <w:tcPr>
            <w:tcW w:w="2126" w:type="dxa"/>
          </w:tcPr>
          <w:p w14:paraId="11105100" w14:textId="34643B2A" w:rsidR="00901BF1" w:rsidRPr="00901BF1" w:rsidRDefault="00901BF1" w:rsidP="00901BF1">
            <w:pPr>
              <w:spacing w:after="0"/>
              <w:jc w:val="both"/>
              <w:rPr>
                <w:rFonts w:ascii="Times New Roman" w:hAnsi="Times New Roman"/>
                <w:sz w:val="24"/>
                <w:szCs w:val="24"/>
                <w:lang w:val="ru-RU"/>
              </w:rPr>
            </w:pPr>
            <w:r w:rsidRPr="00901BF1">
              <w:rPr>
                <w:rFonts w:ascii="Times New Roman" w:hAnsi="Times New Roman"/>
                <w:sz w:val="24"/>
                <w:szCs w:val="24"/>
              </w:rPr>
              <w:t xml:space="preserve">В </w:t>
            </w:r>
            <w:proofErr w:type="spellStart"/>
            <w:r w:rsidRPr="00901BF1">
              <w:rPr>
                <w:rFonts w:ascii="Times New Roman" w:hAnsi="Times New Roman"/>
                <w:sz w:val="24"/>
                <w:szCs w:val="24"/>
              </w:rPr>
              <w:t>наличии</w:t>
            </w:r>
            <w:proofErr w:type="spellEnd"/>
          </w:p>
        </w:tc>
      </w:tr>
      <w:tr w:rsidR="00901BF1" w14:paraId="51726270" w14:textId="77777777" w:rsidTr="00901BF1">
        <w:tc>
          <w:tcPr>
            <w:tcW w:w="988" w:type="dxa"/>
          </w:tcPr>
          <w:p w14:paraId="3297323C" w14:textId="55E5B607" w:rsidR="00901BF1" w:rsidRPr="00901BF1" w:rsidRDefault="00494E75" w:rsidP="00901BF1">
            <w:pPr>
              <w:spacing w:after="0"/>
              <w:jc w:val="both"/>
              <w:rPr>
                <w:rFonts w:ascii="Times New Roman" w:hAnsi="Times New Roman"/>
                <w:sz w:val="24"/>
                <w:szCs w:val="24"/>
                <w:lang w:val="ru-RU"/>
              </w:rPr>
            </w:pPr>
            <w:r>
              <w:rPr>
                <w:rFonts w:ascii="Times New Roman" w:hAnsi="Times New Roman"/>
                <w:sz w:val="24"/>
                <w:szCs w:val="24"/>
                <w:lang w:val="ru-RU"/>
              </w:rPr>
              <w:t>7</w:t>
            </w:r>
          </w:p>
        </w:tc>
        <w:tc>
          <w:tcPr>
            <w:tcW w:w="6237" w:type="dxa"/>
            <w:vAlign w:val="center"/>
          </w:tcPr>
          <w:p w14:paraId="6D6EF01A" w14:textId="043E8F28" w:rsidR="00901BF1" w:rsidRPr="00901BF1" w:rsidRDefault="00901BF1" w:rsidP="008B3F7F">
            <w:pPr>
              <w:spacing w:after="0"/>
              <w:ind w:left="40"/>
              <w:jc w:val="both"/>
              <w:rPr>
                <w:rFonts w:ascii="Times New Roman" w:hAnsi="Times New Roman"/>
                <w:sz w:val="24"/>
                <w:szCs w:val="24"/>
                <w:lang w:val="ru-RU"/>
              </w:rPr>
            </w:pPr>
            <w:proofErr w:type="spellStart"/>
            <w:r w:rsidRPr="00901BF1">
              <w:rPr>
                <w:rFonts w:ascii="Times New Roman" w:eastAsia="Courier New" w:hAnsi="Times New Roman"/>
                <w:sz w:val="24"/>
                <w:szCs w:val="24"/>
              </w:rPr>
              <w:t>Информационно-телекоммуникационная</w:t>
            </w:r>
            <w:proofErr w:type="spellEnd"/>
            <w:r w:rsidRPr="00901BF1">
              <w:rPr>
                <w:rFonts w:ascii="Times New Roman" w:eastAsia="Courier New" w:hAnsi="Times New Roman"/>
                <w:sz w:val="24"/>
                <w:szCs w:val="24"/>
              </w:rPr>
              <w:t xml:space="preserve"> </w:t>
            </w:r>
            <w:proofErr w:type="spellStart"/>
            <w:r w:rsidRPr="00901BF1">
              <w:rPr>
                <w:rFonts w:ascii="Times New Roman" w:eastAsia="Courier New" w:hAnsi="Times New Roman"/>
                <w:sz w:val="24"/>
                <w:szCs w:val="24"/>
              </w:rPr>
              <w:t>инфраструктура</w:t>
            </w:r>
            <w:proofErr w:type="spellEnd"/>
          </w:p>
        </w:tc>
        <w:tc>
          <w:tcPr>
            <w:tcW w:w="2126" w:type="dxa"/>
          </w:tcPr>
          <w:p w14:paraId="53FDFA26" w14:textId="6F069D49" w:rsidR="00901BF1" w:rsidRPr="00901BF1" w:rsidRDefault="00901BF1" w:rsidP="00901BF1">
            <w:pPr>
              <w:spacing w:after="0"/>
              <w:jc w:val="both"/>
              <w:rPr>
                <w:rFonts w:ascii="Times New Roman" w:hAnsi="Times New Roman"/>
                <w:sz w:val="24"/>
                <w:szCs w:val="24"/>
                <w:lang w:val="ru-RU"/>
              </w:rPr>
            </w:pPr>
            <w:r w:rsidRPr="00901BF1">
              <w:rPr>
                <w:rFonts w:ascii="Times New Roman" w:hAnsi="Times New Roman"/>
                <w:sz w:val="24"/>
                <w:szCs w:val="24"/>
              </w:rPr>
              <w:t xml:space="preserve">В </w:t>
            </w:r>
            <w:proofErr w:type="spellStart"/>
            <w:r w:rsidRPr="00901BF1">
              <w:rPr>
                <w:rFonts w:ascii="Times New Roman" w:hAnsi="Times New Roman"/>
                <w:sz w:val="24"/>
                <w:szCs w:val="24"/>
              </w:rPr>
              <w:t>наличии</w:t>
            </w:r>
            <w:proofErr w:type="spellEnd"/>
          </w:p>
        </w:tc>
      </w:tr>
      <w:tr w:rsidR="00901BF1" w14:paraId="560D4A99" w14:textId="77777777" w:rsidTr="00901BF1">
        <w:tc>
          <w:tcPr>
            <w:tcW w:w="988" w:type="dxa"/>
          </w:tcPr>
          <w:p w14:paraId="588F0CAC" w14:textId="6884FB8A" w:rsidR="00901BF1" w:rsidRPr="00901BF1" w:rsidRDefault="00494E75" w:rsidP="00901BF1">
            <w:pPr>
              <w:spacing w:after="0"/>
              <w:jc w:val="both"/>
              <w:rPr>
                <w:rFonts w:ascii="Times New Roman" w:hAnsi="Times New Roman"/>
                <w:sz w:val="24"/>
                <w:szCs w:val="24"/>
                <w:lang w:val="ru-RU"/>
              </w:rPr>
            </w:pPr>
            <w:r>
              <w:rPr>
                <w:rFonts w:ascii="Times New Roman" w:hAnsi="Times New Roman"/>
                <w:sz w:val="24"/>
                <w:szCs w:val="24"/>
                <w:lang w:val="ru-RU"/>
              </w:rPr>
              <w:t>8</w:t>
            </w:r>
          </w:p>
        </w:tc>
        <w:tc>
          <w:tcPr>
            <w:tcW w:w="6237" w:type="dxa"/>
            <w:vAlign w:val="center"/>
          </w:tcPr>
          <w:p w14:paraId="02E60A57" w14:textId="0D98456B" w:rsidR="00901BF1" w:rsidRPr="00901BF1" w:rsidRDefault="00901BF1" w:rsidP="008B3F7F">
            <w:pPr>
              <w:spacing w:after="0"/>
              <w:ind w:left="40"/>
              <w:jc w:val="both"/>
              <w:rPr>
                <w:rFonts w:ascii="Times New Roman" w:eastAsia="Courier New" w:hAnsi="Times New Roman"/>
                <w:sz w:val="24"/>
                <w:szCs w:val="24"/>
                <w:lang w:val="ru-RU"/>
              </w:rPr>
            </w:pPr>
            <w:r w:rsidRPr="00901BF1">
              <w:rPr>
                <w:rFonts w:ascii="Times New Roman" w:eastAsia="Courier New" w:hAnsi="Times New Roman"/>
                <w:sz w:val="24"/>
                <w:szCs w:val="24"/>
                <w:lang w:val="ru-RU"/>
              </w:rPr>
              <w:t>Технические средства, обеспечивающие функционирование информационно-образовательной среды</w:t>
            </w:r>
          </w:p>
        </w:tc>
        <w:tc>
          <w:tcPr>
            <w:tcW w:w="2126" w:type="dxa"/>
          </w:tcPr>
          <w:p w14:paraId="4E2755A4" w14:textId="25ABE1D7" w:rsidR="00901BF1" w:rsidRPr="00901BF1" w:rsidRDefault="00901BF1" w:rsidP="00901BF1">
            <w:pPr>
              <w:spacing w:after="0"/>
              <w:jc w:val="both"/>
              <w:rPr>
                <w:rFonts w:ascii="Times New Roman" w:hAnsi="Times New Roman"/>
                <w:sz w:val="24"/>
                <w:szCs w:val="24"/>
              </w:rPr>
            </w:pPr>
            <w:r w:rsidRPr="00901BF1">
              <w:rPr>
                <w:rFonts w:ascii="Times New Roman" w:hAnsi="Times New Roman"/>
                <w:sz w:val="24"/>
                <w:szCs w:val="24"/>
              </w:rPr>
              <w:t xml:space="preserve">В </w:t>
            </w:r>
            <w:proofErr w:type="spellStart"/>
            <w:r w:rsidRPr="00901BF1">
              <w:rPr>
                <w:rFonts w:ascii="Times New Roman" w:hAnsi="Times New Roman"/>
                <w:sz w:val="24"/>
                <w:szCs w:val="24"/>
              </w:rPr>
              <w:t>наличии</w:t>
            </w:r>
            <w:proofErr w:type="spellEnd"/>
          </w:p>
        </w:tc>
      </w:tr>
      <w:tr w:rsidR="00901BF1" w14:paraId="027D9D87" w14:textId="77777777" w:rsidTr="00901BF1">
        <w:tc>
          <w:tcPr>
            <w:tcW w:w="988" w:type="dxa"/>
          </w:tcPr>
          <w:p w14:paraId="6917A77B" w14:textId="50B2C488" w:rsidR="00901BF1" w:rsidRPr="00901BF1" w:rsidRDefault="00494E75" w:rsidP="00901BF1">
            <w:pPr>
              <w:spacing w:after="0"/>
              <w:jc w:val="both"/>
              <w:rPr>
                <w:rFonts w:ascii="Times New Roman" w:hAnsi="Times New Roman"/>
                <w:sz w:val="24"/>
                <w:szCs w:val="24"/>
                <w:lang w:val="ru-RU"/>
              </w:rPr>
            </w:pPr>
            <w:r>
              <w:rPr>
                <w:rFonts w:ascii="Times New Roman" w:hAnsi="Times New Roman"/>
                <w:sz w:val="24"/>
                <w:szCs w:val="24"/>
                <w:lang w:val="ru-RU"/>
              </w:rPr>
              <w:t>9</w:t>
            </w:r>
          </w:p>
        </w:tc>
        <w:tc>
          <w:tcPr>
            <w:tcW w:w="6237" w:type="dxa"/>
            <w:vAlign w:val="center"/>
          </w:tcPr>
          <w:p w14:paraId="4B81141E" w14:textId="4E03CDA2" w:rsidR="00901BF1" w:rsidRPr="00901BF1" w:rsidRDefault="00901BF1" w:rsidP="008B3F7F">
            <w:pPr>
              <w:spacing w:after="0"/>
              <w:ind w:left="40"/>
              <w:jc w:val="both"/>
              <w:rPr>
                <w:rFonts w:ascii="Times New Roman" w:eastAsia="Courier New" w:hAnsi="Times New Roman"/>
                <w:sz w:val="24"/>
                <w:szCs w:val="24"/>
                <w:lang w:val="ru-RU"/>
              </w:rPr>
            </w:pPr>
            <w:r w:rsidRPr="00901BF1">
              <w:rPr>
                <w:rFonts w:ascii="Times New Roman" w:eastAsia="Courier New" w:hAnsi="Times New Roman"/>
                <w:sz w:val="24"/>
                <w:szCs w:val="24"/>
                <w:lang w:val="ru-RU"/>
              </w:rPr>
              <w:t>Программные инструменты, обеспечивающие функционирование информационно-образовательной среды</w:t>
            </w:r>
          </w:p>
        </w:tc>
        <w:tc>
          <w:tcPr>
            <w:tcW w:w="2126" w:type="dxa"/>
          </w:tcPr>
          <w:p w14:paraId="31ED9519" w14:textId="02F49DDA" w:rsidR="00901BF1" w:rsidRPr="00901BF1" w:rsidRDefault="00901BF1" w:rsidP="00901BF1">
            <w:pPr>
              <w:spacing w:after="0"/>
              <w:jc w:val="both"/>
              <w:rPr>
                <w:rFonts w:ascii="Times New Roman" w:hAnsi="Times New Roman"/>
                <w:sz w:val="24"/>
                <w:szCs w:val="24"/>
              </w:rPr>
            </w:pPr>
            <w:r w:rsidRPr="00901BF1">
              <w:rPr>
                <w:rFonts w:ascii="Times New Roman" w:hAnsi="Times New Roman"/>
                <w:sz w:val="24"/>
                <w:szCs w:val="24"/>
              </w:rPr>
              <w:t xml:space="preserve">В </w:t>
            </w:r>
            <w:proofErr w:type="spellStart"/>
            <w:r w:rsidRPr="00901BF1">
              <w:rPr>
                <w:rFonts w:ascii="Times New Roman" w:hAnsi="Times New Roman"/>
                <w:sz w:val="24"/>
                <w:szCs w:val="24"/>
              </w:rPr>
              <w:t>наличии</w:t>
            </w:r>
            <w:proofErr w:type="spellEnd"/>
          </w:p>
        </w:tc>
      </w:tr>
      <w:tr w:rsidR="00901BF1" w14:paraId="6F4D8630" w14:textId="77777777" w:rsidTr="00901BF1">
        <w:tc>
          <w:tcPr>
            <w:tcW w:w="988" w:type="dxa"/>
          </w:tcPr>
          <w:p w14:paraId="459AABD1" w14:textId="7BCBE996" w:rsidR="00901BF1" w:rsidRPr="00901BF1" w:rsidRDefault="00494E75" w:rsidP="00901BF1">
            <w:pPr>
              <w:spacing w:after="0"/>
              <w:jc w:val="both"/>
              <w:rPr>
                <w:rFonts w:ascii="Times New Roman" w:hAnsi="Times New Roman"/>
                <w:sz w:val="24"/>
                <w:szCs w:val="24"/>
                <w:lang w:val="ru-RU"/>
              </w:rPr>
            </w:pPr>
            <w:r>
              <w:rPr>
                <w:rFonts w:ascii="Times New Roman" w:hAnsi="Times New Roman"/>
                <w:sz w:val="24"/>
                <w:szCs w:val="24"/>
                <w:lang w:val="ru-RU"/>
              </w:rPr>
              <w:t>10</w:t>
            </w:r>
          </w:p>
        </w:tc>
        <w:tc>
          <w:tcPr>
            <w:tcW w:w="6237" w:type="dxa"/>
            <w:vAlign w:val="center"/>
          </w:tcPr>
          <w:p w14:paraId="59BE5361" w14:textId="7D5875D4" w:rsidR="00901BF1" w:rsidRPr="00901BF1" w:rsidRDefault="00901BF1" w:rsidP="008B3F7F">
            <w:pPr>
              <w:spacing w:after="0"/>
              <w:ind w:left="40"/>
              <w:jc w:val="both"/>
              <w:rPr>
                <w:rFonts w:ascii="Times New Roman" w:eastAsia="Courier New" w:hAnsi="Times New Roman"/>
                <w:sz w:val="24"/>
                <w:szCs w:val="24"/>
                <w:lang w:val="ru-RU"/>
              </w:rPr>
            </w:pPr>
            <w:r w:rsidRPr="00901BF1">
              <w:rPr>
                <w:rFonts w:ascii="Times New Roman" w:eastAsia="Courier New" w:hAnsi="Times New Roman"/>
                <w:sz w:val="24"/>
                <w:szCs w:val="24"/>
                <w:lang w:val="ru-RU"/>
              </w:rPr>
              <w:t>Служба технической поддержки функционирования информационно-образовательной среды</w:t>
            </w:r>
          </w:p>
        </w:tc>
        <w:tc>
          <w:tcPr>
            <w:tcW w:w="2126" w:type="dxa"/>
          </w:tcPr>
          <w:p w14:paraId="7591A400" w14:textId="45AD4AB7" w:rsidR="00901BF1" w:rsidRPr="00901BF1" w:rsidRDefault="00901BF1" w:rsidP="00901BF1">
            <w:pPr>
              <w:spacing w:after="0"/>
              <w:jc w:val="both"/>
              <w:rPr>
                <w:rFonts w:ascii="Times New Roman" w:hAnsi="Times New Roman"/>
                <w:sz w:val="24"/>
                <w:szCs w:val="24"/>
              </w:rPr>
            </w:pPr>
            <w:r w:rsidRPr="00901BF1">
              <w:rPr>
                <w:rFonts w:ascii="Times New Roman" w:hAnsi="Times New Roman"/>
                <w:sz w:val="24"/>
                <w:szCs w:val="24"/>
              </w:rPr>
              <w:t xml:space="preserve">В </w:t>
            </w:r>
            <w:proofErr w:type="spellStart"/>
            <w:r w:rsidRPr="00901BF1">
              <w:rPr>
                <w:rFonts w:ascii="Times New Roman" w:hAnsi="Times New Roman"/>
                <w:sz w:val="24"/>
                <w:szCs w:val="24"/>
              </w:rPr>
              <w:t>наличии</w:t>
            </w:r>
            <w:proofErr w:type="spellEnd"/>
          </w:p>
        </w:tc>
      </w:tr>
    </w:tbl>
    <w:p w14:paraId="0026E2E3" w14:textId="77777777" w:rsidR="00073D8F" w:rsidRPr="002D7221" w:rsidRDefault="00073D8F" w:rsidP="00974289">
      <w:pPr>
        <w:pStyle w:val="afffffb"/>
        <w:spacing w:before="240" w:line="276" w:lineRule="auto"/>
        <w:jc w:val="center"/>
        <w:rPr>
          <w:rFonts w:ascii="Times New Roman" w:hAnsi="Times New Roman" w:cs="Times New Roman"/>
          <w:sz w:val="24"/>
          <w:szCs w:val="24"/>
        </w:rPr>
      </w:pPr>
      <w:bookmarkStart w:id="23" w:name="bookmark1990"/>
      <w:bookmarkEnd w:id="21"/>
      <w:r w:rsidRPr="002D7221">
        <w:rPr>
          <w:rFonts w:ascii="Times New Roman" w:hAnsi="Times New Roman" w:cs="Times New Roman"/>
          <w:sz w:val="24"/>
          <w:szCs w:val="24"/>
        </w:rPr>
        <w:t>Материально-технические условия реализации основной образовательной программы основного общего образования</w:t>
      </w:r>
      <w:bookmarkEnd w:id="23"/>
    </w:p>
    <w:p w14:paraId="6EDAE066" w14:textId="6B61A777" w:rsidR="00073D8F" w:rsidRPr="002D7221" w:rsidRDefault="00073D8F" w:rsidP="00974289">
      <w:pPr>
        <w:spacing w:after="0" w:line="360" w:lineRule="auto"/>
        <w:ind w:firstLine="567"/>
        <w:jc w:val="both"/>
        <w:rPr>
          <w:rFonts w:ascii="Times New Roman" w:hAnsi="Times New Roman"/>
          <w:sz w:val="24"/>
          <w:szCs w:val="24"/>
          <w:lang w:val="ru-RU"/>
        </w:rPr>
      </w:pPr>
      <w:r w:rsidRPr="002D7221">
        <w:rPr>
          <w:rFonts w:ascii="Times New Roman" w:hAnsi="Times New Roman"/>
          <w:sz w:val="24"/>
          <w:szCs w:val="24"/>
          <w:lang w:val="ru-RU"/>
        </w:rPr>
        <w:t>Материально-технические условия реализации основной образовательной программы основного общего образования</w:t>
      </w:r>
      <w:r w:rsidR="008B3F7F">
        <w:rPr>
          <w:rFonts w:ascii="Times New Roman" w:hAnsi="Times New Roman"/>
          <w:sz w:val="24"/>
          <w:szCs w:val="24"/>
          <w:lang w:val="ru-RU"/>
        </w:rPr>
        <w:t xml:space="preserve"> обеспечивают</w:t>
      </w:r>
      <w:r w:rsidRPr="002D7221">
        <w:rPr>
          <w:rFonts w:ascii="Times New Roman" w:hAnsi="Times New Roman"/>
          <w:sz w:val="24"/>
          <w:szCs w:val="24"/>
          <w:lang w:val="ru-RU"/>
        </w:rPr>
        <w:t>:</w:t>
      </w:r>
    </w:p>
    <w:p w14:paraId="5DDFA343" w14:textId="77777777" w:rsidR="00073D8F" w:rsidRPr="002D7221" w:rsidRDefault="00073D8F" w:rsidP="000F3A78">
      <w:pPr>
        <w:numPr>
          <w:ilvl w:val="0"/>
          <w:numId w:val="40"/>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возможность достижения обучающимися результатов освоения основной образовательной программы основного общего образования;</w:t>
      </w:r>
    </w:p>
    <w:p w14:paraId="67873374" w14:textId="77777777" w:rsidR="00073D8F" w:rsidRPr="002D7221" w:rsidRDefault="00073D8F" w:rsidP="000F3A78">
      <w:pPr>
        <w:numPr>
          <w:ilvl w:val="0"/>
          <w:numId w:val="40"/>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безопасность и комфортность организации учебного процесса;</w:t>
      </w:r>
    </w:p>
    <w:p w14:paraId="48CDDB7B" w14:textId="77777777" w:rsidR="00073D8F" w:rsidRPr="002D7221" w:rsidRDefault="00073D8F" w:rsidP="000F3A78">
      <w:pPr>
        <w:numPr>
          <w:ilvl w:val="0"/>
          <w:numId w:val="40"/>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соблюдение санитарно-эпидемиологических, санитарно-гигиенических правил и нормативов, пожарной и электробезопасности, требований охраны труда, современных сроков и объемов текущего и капитального ремонта зданий и сооружений, благоустройства территории;</w:t>
      </w:r>
    </w:p>
    <w:p w14:paraId="1C69DE92" w14:textId="77777777" w:rsidR="00073D8F" w:rsidRPr="002D7221" w:rsidRDefault="00073D8F" w:rsidP="000F3A78">
      <w:pPr>
        <w:numPr>
          <w:ilvl w:val="0"/>
          <w:numId w:val="40"/>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возможность для беспрепятственного доступа всех участников образовательного процесса, в том числе обучающихся с ОВЗ, к объектам инфраструктуры организации, осуществляющей образовательную деятельность.</w:t>
      </w:r>
    </w:p>
    <w:p w14:paraId="31E194CF" w14:textId="42D4D89F" w:rsidR="00073D8F" w:rsidRPr="0016473F" w:rsidRDefault="00073D8F" w:rsidP="0016473F">
      <w:pPr>
        <w:spacing w:after="0" w:line="360" w:lineRule="auto"/>
        <w:jc w:val="both"/>
        <w:rPr>
          <w:rFonts w:ascii="Times New Roman" w:hAnsi="Times New Roman"/>
          <w:sz w:val="24"/>
          <w:szCs w:val="24"/>
          <w:lang w:val="ru-RU"/>
        </w:rPr>
      </w:pPr>
      <w:proofErr w:type="spellStart"/>
      <w:r w:rsidRPr="0016473F">
        <w:rPr>
          <w:rFonts w:ascii="Times New Roman" w:hAnsi="Times New Roman"/>
          <w:sz w:val="24"/>
          <w:szCs w:val="24"/>
          <w:lang w:val="ru-RU"/>
        </w:rPr>
        <w:t>Критериальными</w:t>
      </w:r>
      <w:proofErr w:type="spellEnd"/>
      <w:r w:rsidRPr="0016473F">
        <w:rPr>
          <w:rFonts w:ascii="Times New Roman" w:hAnsi="Times New Roman"/>
          <w:sz w:val="24"/>
          <w:szCs w:val="24"/>
          <w:lang w:val="ru-RU"/>
        </w:rPr>
        <w:t xml:space="preserve"> источниками оценки материально-технических условий образовательной деятельности являются требования ФГОС ООО, лицензионные требования и условия Положения о лицензировании образовательной деятельности</w:t>
      </w:r>
      <w:r w:rsidR="0016473F" w:rsidRPr="0016473F">
        <w:rPr>
          <w:rFonts w:ascii="Times New Roman" w:hAnsi="Times New Roman"/>
          <w:sz w:val="24"/>
          <w:szCs w:val="24"/>
          <w:lang w:val="ru-RU"/>
        </w:rPr>
        <w:t>;</w:t>
      </w:r>
    </w:p>
    <w:p w14:paraId="36169447" w14:textId="77777777" w:rsidR="00073D8F" w:rsidRPr="002D7221" w:rsidRDefault="00073D8F" w:rsidP="0016473F">
      <w:pPr>
        <w:spacing w:after="0" w:line="360" w:lineRule="auto"/>
        <w:ind w:firstLine="567"/>
        <w:jc w:val="both"/>
        <w:rPr>
          <w:rFonts w:ascii="Times New Roman" w:hAnsi="Times New Roman"/>
          <w:sz w:val="24"/>
          <w:szCs w:val="24"/>
          <w:lang w:val="ru-RU"/>
        </w:rPr>
      </w:pPr>
      <w:r w:rsidRPr="002D7221">
        <w:rPr>
          <w:rFonts w:ascii="Times New Roman" w:hAnsi="Times New Roman"/>
          <w:sz w:val="24"/>
          <w:szCs w:val="24"/>
          <w:lang w:val="ru-RU"/>
        </w:rPr>
        <w:t>СП 2.4.3648-20 «Санитарно-эпидемиологические требования к организациям воспитания и обучения, отдыха и оздоровления детей и молодежи»;</w:t>
      </w:r>
    </w:p>
    <w:p w14:paraId="1B4341C9" w14:textId="77777777" w:rsidR="00073D8F" w:rsidRPr="002D7221" w:rsidRDefault="00073D8F" w:rsidP="0016473F">
      <w:pPr>
        <w:spacing w:after="0" w:line="360" w:lineRule="auto"/>
        <w:ind w:firstLine="567"/>
        <w:jc w:val="both"/>
        <w:rPr>
          <w:rFonts w:ascii="Times New Roman" w:hAnsi="Times New Roman"/>
          <w:sz w:val="24"/>
          <w:szCs w:val="24"/>
          <w:lang w:val="ru-RU"/>
        </w:rPr>
      </w:pPr>
      <w:r w:rsidRPr="002D7221">
        <w:rPr>
          <w:rFonts w:ascii="Times New Roman" w:hAnsi="Times New Roman"/>
          <w:sz w:val="24"/>
          <w:szCs w:val="24"/>
          <w:lang w:val="ru-RU"/>
        </w:rPr>
        <w:t xml:space="preserve">СанПиН 1.2.3685-21 «Гигиенические нормативы и требования к обеспечению </w:t>
      </w:r>
      <w:r w:rsidRPr="002D7221">
        <w:rPr>
          <w:rFonts w:ascii="Times New Roman" w:hAnsi="Times New Roman"/>
          <w:sz w:val="24"/>
          <w:szCs w:val="24"/>
          <w:lang w:val="ru-RU"/>
        </w:rPr>
        <w:lastRenderedPageBreak/>
        <w:t>безопасности и (или) безвредности для человека факторов среды обитания»;</w:t>
      </w:r>
    </w:p>
    <w:p w14:paraId="7E3F7543" w14:textId="7A1F225E" w:rsidR="00073D8F" w:rsidRPr="002D7221" w:rsidRDefault="00073D8F" w:rsidP="0016473F">
      <w:pPr>
        <w:spacing w:after="0" w:line="360" w:lineRule="auto"/>
        <w:ind w:firstLine="567"/>
        <w:jc w:val="both"/>
        <w:rPr>
          <w:rFonts w:ascii="Times New Roman" w:hAnsi="Times New Roman"/>
          <w:sz w:val="24"/>
          <w:szCs w:val="24"/>
          <w:lang w:val="ru-RU"/>
        </w:rPr>
      </w:pPr>
      <w:r w:rsidRPr="002D7221">
        <w:rPr>
          <w:rFonts w:ascii="Times New Roman" w:hAnsi="Times New Roman"/>
          <w:sz w:val="24"/>
          <w:szCs w:val="24"/>
          <w:lang w:val="ru-RU"/>
        </w:rPr>
        <w:t>перечень учебников</w:t>
      </w:r>
      <w:r w:rsidR="00AC4094">
        <w:rPr>
          <w:rFonts w:ascii="Times New Roman" w:hAnsi="Times New Roman"/>
          <w:sz w:val="24"/>
          <w:szCs w:val="24"/>
          <w:lang w:val="ru-RU"/>
        </w:rPr>
        <w:t xml:space="preserve"> и </w:t>
      </w:r>
      <w:proofErr w:type="spellStart"/>
      <w:r w:rsidR="00AC4094">
        <w:rPr>
          <w:rFonts w:ascii="Times New Roman" w:hAnsi="Times New Roman"/>
          <w:sz w:val="24"/>
          <w:szCs w:val="24"/>
          <w:lang w:val="ru-RU"/>
        </w:rPr>
        <w:t>ЭОРов</w:t>
      </w:r>
      <w:proofErr w:type="spellEnd"/>
      <w:r w:rsidRPr="002D7221">
        <w:rPr>
          <w:rFonts w:ascii="Times New Roman" w:hAnsi="Times New Roman"/>
          <w:sz w:val="24"/>
          <w:szCs w:val="24"/>
          <w:lang w:val="ru-RU"/>
        </w:rPr>
        <w:t>, допущенных к использованию при реализации имеющих государственную аккредитацию образовательных программ основного общего, среднего общего образования (в соответствии с действующим Приказом Министерства просвещения РФ);</w:t>
      </w:r>
    </w:p>
    <w:p w14:paraId="20E2B43F" w14:textId="1A6D79C6" w:rsidR="00073D8F" w:rsidRDefault="00073D8F" w:rsidP="0016473F">
      <w:pPr>
        <w:spacing w:after="0" w:line="360" w:lineRule="auto"/>
        <w:ind w:firstLine="567"/>
        <w:jc w:val="both"/>
        <w:rPr>
          <w:rFonts w:ascii="Times New Roman" w:hAnsi="Times New Roman"/>
          <w:sz w:val="24"/>
          <w:szCs w:val="24"/>
          <w:lang w:val="ru-RU"/>
        </w:rPr>
      </w:pPr>
      <w:r w:rsidRPr="002D7221">
        <w:rPr>
          <w:rFonts w:ascii="Times New Roman" w:hAnsi="Times New Roman"/>
          <w:sz w:val="24"/>
          <w:szCs w:val="24"/>
          <w:lang w:val="ru-RU"/>
        </w:rPr>
        <w:t>Приказ</w:t>
      </w:r>
      <w:r w:rsidR="00B65149">
        <w:rPr>
          <w:rFonts w:ascii="Times New Roman" w:hAnsi="Times New Roman"/>
          <w:sz w:val="24"/>
          <w:szCs w:val="24"/>
          <w:lang w:val="ru-RU"/>
        </w:rPr>
        <w:t>ы</w:t>
      </w:r>
      <w:r w:rsidRPr="002D7221">
        <w:rPr>
          <w:rFonts w:ascii="Times New Roman" w:hAnsi="Times New Roman"/>
          <w:sz w:val="24"/>
          <w:szCs w:val="24"/>
          <w:lang w:val="ru-RU"/>
        </w:rPr>
        <w:t xml:space="preserve"> Министерства просвещения Российской Федерации от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w:t>
      </w:r>
      <w:r w:rsidR="00222450">
        <w:rPr>
          <w:rFonts w:ascii="Times New Roman" w:hAnsi="Times New Roman"/>
          <w:sz w:val="24"/>
          <w:szCs w:val="24"/>
          <w:lang w:val="ru-RU"/>
        </w:rPr>
        <w:t>.</w:t>
      </w:r>
    </w:p>
    <w:p w14:paraId="3429A091" w14:textId="23C254B4" w:rsidR="00073D8F" w:rsidRPr="002D7221" w:rsidRDefault="00073D8F" w:rsidP="0016473F">
      <w:pPr>
        <w:spacing w:after="0" w:line="360" w:lineRule="auto"/>
        <w:ind w:firstLine="567"/>
        <w:jc w:val="both"/>
        <w:rPr>
          <w:rFonts w:ascii="Times New Roman" w:hAnsi="Times New Roman"/>
          <w:sz w:val="24"/>
          <w:szCs w:val="24"/>
          <w:lang w:val="ru-RU"/>
        </w:rPr>
      </w:pPr>
      <w:r w:rsidRPr="002D7221">
        <w:rPr>
          <w:rFonts w:ascii="Times New Roman" w:hAnsi="Times New Roman"/>
          <w:sz w:val="24"/>
          <w:szCs w:val="24"/>
          <w:lang w:val="ru-RU"/>
        </w:rPr>
        <w:t xml:space="preserve">В зональную структуру </w:t>
      </w:r>
      <w:r w:rsidR="00C329D4">
        <w:rPr>
          <w:rFonts w:ascii="Times New Roman" w:hAnsi="Times New Roman"/>
          <w:sz w:val="24"/>
          <w:szCs w:val="24"/>
          <w:lang w:val="ru-RU"/>
        </w:rPr>
        <w:t>МОУ «Средняя школа № 35»</w:t>
      </w:r>
      <w:r w:rsidRPr="002D7221">
        <w:rPr>
          <w:rFonts w:ascii="Times New Roman" w:hAnsi="Times New Roman"/>
          <w:sz w:val="24"/>
          <w:szCs w:val="24"/>
          <w:lang w:val="ru-RU"/>
        </w:rPr>
        <w:t xml:space="preserve"> включены:</w:t>
      </w:r>
    </w:p>
    <w:p w14:paraId="3C019FAF" w14:textId="77777777" w:rsidR="00073D8F" w:rsidRPr="002D7221" w:rsidRDefault="00073D8F" w:rsidP="000F3A78">
      <w:pPr>
        <w:numPr>
          <w:ilvl w:val="0"/>
          <w:numId w:val="41"/>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участки (территории) с целесообразным набором оснащенных зон;</w:t>
      </w:r>
    </w:p>
    <w:p w14:paraId="2557E194" w14:textId="77777777" w:rsidR="00073D8F" w:rsidRPr="002D7221" w:rsidRDefault="00073D8F" w:rsidP="000F3A78">
      <w:pPr>
        <w:numPr>
          <w:ilvl w:val="0"/>
          <w:numId w:val="41"/>
        </w:numPr>
        <w:spacing w:after="0" w:line="360" w:lineRule="auto"/>
        <w:ind w:left="567" w:hanging="567"/>
        <w:jc w:val="both"/>
        <w:rPr>
          <w:rFonts w:ascii="Times New Roman" w:hAnsi="Times New Roman"/>
          <w:sz w:val="24"/>
          <w:szCs w:val="24"/>
        </w:rPr>
      </w:pPr>
      <w:proofErr w:type="spellStart"/>
      <w:r w:rsidRPr="002D7221">
        <w:rPr>
          <w:rFonts w:ascii="Times New Roman" w:hAnsi="Times New Roman"/>
          <w:sz w:val="24"/>
          <w:szCs w:val="24"/>
        </w:rPr>
        <w:t>входная</w:t>
      </w:r>
      <w:proofErr w:type="spellEnd"/>
      <w:r w:rsidRPr="002D7221">
        <w:rPr>
          <w:rFonts w:ascii="Times New Roman" w:hAnsi="Times New Roman"/>
          <w:sz w:val="24"/>
          <w:szCs w:val="24"/>
        </w:rPr>
        <w:t xml:space="preserve"> </w:t>
      </w:r>
      <w:proofErr w:type="spellStart"/>
      <w:r w:rsidRPr="002D7221">
        <w:rPr>
          <w:rFonts w:ascii="Times New Roman" w:hAnsi="Times New Roman"/>
          <w:sz w:val="24"/>
          <w:szCs w:val="24"/>
        </w:rPr>
        <w:t>зона</w:t>
      </w:r>
      <w:proofErr w:type="spellEnd"/>
      <w:r w:rsidRPr="002D7221">
        <w:rPr>
          <w:rFonts w:ascii="Times New Roman" w:hAnsi="Times New Roman"/>
          <w:sz w:val="24"/>
          <w:szCs w:val="24"/>
        </w:rPr>
        <w:t>;</w:t>
      </w:r>
    </w:p>
    <w:p w14:paraId="3775BEE9" w14:textId="77777777" w:rsidR="00073D8F" w:rsidRPr="002D7221" w:rsidRDefault="00073D8F" w:rsidP="000F3A78">
      <w:pPr>
        <w:numPr>
          <w:ilvl w:val="0"/>
          <w:numId w:val="41"/>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учебные кабинеты, мастерские, студии для организации учебного процесса;</w:t>
      </w:r>
    </w:p>
    <w:p w14:paraId="3B29C9CF" w14:textId="77777777" w:rsidR="00073D8F" w:rsidRPr="002D7221" w:rsidRDefault="00073D8F" w:rsidP="000F3A78">
      <w:pPr>
        <w:numPr>
          <w:ilvl w:val="0"/>
          <w:numId w:val="41"/>
        </w:numPr>
        <w:spacing w:after="0" w:line="360" w:lineRule="auto"/>
        <w:ind w:left="567" w:hanging="567"/>
        <w:jc w:val="both"/>
        <w:rPr>
          <w:rFonts w:ascii="Times New Roman" w:hAnsi="Times New Roman"/>
          <w:sz w:val="24"/>
          <w:szCs w:val="24"/>
        </w:rPr>
      </w:pPr>
      <w:proofErr w:type="spellStart"/>
      <w:r w:rsidRPr="002D7221">
        <w:rPr>
          <w:rFonts w:ascii="Times New Roman" w:hAnsi="Times New Roman"/>
          <w:sz w:val="24"/>
          <w:szCs w:val="24"/>
        </w:rPr>
        <w:t>лаборантские</w:t>
      </w:r>
      <w:proofErr w:type="spellEnd"/>
      <w:r w:rsidRPr="002D7221">
        <w:rPr>
          <w:rFonts w:ascii="Times New Roman" w:hAnsi="Times New Roman"/>
          <w:sz w:val="24"/>
          <w:szCs w:val="24"/>
        </w:rPr>
        <w:t xml:space="preserve"> </w:t>
      </w:r>
      <w:proofErr w:type="spellStart"/>
      <w:r w:rsidRPr="002D7221">
        <w:rPr>
          <w:rFonts w:ascii="Times New Roman" w:hAnsi="Times New Roman"/>
          <w:sz w:val="24"/>
          <w:szCs w:val="24"/>
        </w:rPr>
        <w:t>помещения</w:t>
      </w:r>
      <w:proofErr w:type="spellEnd"/>
      <w:r w:rsidRPr="002D7221">
        <w:rPr>
          <w:rFonts w:ascii="Times New Roman" w:hAnsi="Times New Roman"/>
          <w:sz w:val="24"/>
          <w:szCs w:val="24"/>
        </w:rPr>
        <w:t>;</w:t>
      </w:r>
    </w:p>
    <w:p w14:paraId="422C5B38" w14:textId="4A4B2045" w:rsidR="00073D8F" w:rsidRPr="00C329D4" w:rsidRDefault="00073D8F" w:rsidP="000F3A78">
      <w:pPr>
        <w:numPr>
          <w:ilvl w:val="0"/>
          <w:numId w:val="41"/>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библиотека с рабочими зонами: книгохранилищем, медиатекой, читальным залом;</w:t>
      </w:r>
    </w:p>
    <w:p w14:paraId="3AB43E33" w14:textId="3A5132AF" w:rsidR="00073D8F" w:rsidRPr="002D7221" w:rsidRDefault="00073D8F" w:rsidP="000F3A78">
      <w:pPr>
        <w:numPr>
          <w:ilvl w:val="0"/>
          <w:numId w:val="41"/>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спортивные сооружения (зал, спортивная площадка</w:t>
      </w:r>
      <w:r w:rsidR="008B3F7F">
        <w:rPr>
          <w:rFonts w:ascii="Times New Roman" w:hAnsi="Times New Roman"/>
          <w:sz w:val="24"/>
          <w:szCs w:val="24"/>
          <w:lang w:val="ru-RU"/>
        </w:rPr>
        <w:t xml:space="preserve"> </w:t>
      </w:r>
      <w:r w:rsidRPr="002D7221">
        <w:rPr>
          <w:rFonts w:ascii="Times New Roman" w:hAnsi="Times New Roman"/>
          <w:sz w:val="24"/>
          <w:szCs w:val="24"/>
          <w:lang w:val="ru-RU"/>
        </w:rPr>
        <w:t>);</w:t>
      </w:r>
    </w:p>
    <w:p w14:paraId="2FC2EF9D" w14:textId="77777777" w:rsidR="00073D8F" w:rsidRPr="002D7221" w:rsidRDefault="00073D8F" w:rsidP="000F3A78">
      <w:pPr>
        <w:numPr>
          <w:ilvl w:val="0"/>
          <w:numId w:val="41"/>
        </w:numPr>
        <w:spacing w:after="0" w:line="360" w:lineRule="auto"/>
        <w:ind w:left="567" w:hanging="567"/>
        <w:jc w:val="both"/>
        <w:rPr>
          <w:rFonts w:ascii="Times New Roman" w:hAnsi="Times New Roman"/>
          <w:sz w:val="24"/>
          <w:szCs w:val="24"/>
        </w:rPr>
      </w:pPr>
      <w:proofErr w:type="spellStart"/>
      <w:r w:rsidRPr="002D7221">
        <w:rPr>
          <w:rFonts w:ascii="Times New Roman" w:hAnsi="Times New Roman"/>
          <w:sz w:val="24"/>
          <w:szCs w:val="24"/>
        </w:rPr>
        <w:t>пищевой</w:t>
      </w:r>
      <w:proofErr w:type="spellEnd"/>
      <w:r w:rsidRPr="002D7221">
        <w:rPr>
          <w:rFonts w:ascii="Times New Roman" w:hAnsi="Times New Roman"/>
          <w:sz w:val="24"/>
          <w:szCs w:val="24"/>
        </w:rPr>
        <w:t xml:space="preserve"> </w:t>
      </w:r>
      <w:proofErr w:type="spellStart"/>
      <w:r w:rsidRPr="002D7221">
        <w:rPr>
          <w:rFonts w:ascii="Times New Roman" w:hAnsi="Times New Roman"/>
          <w:sz w:val="24"/>
          <w:szCs w:val="24"/>
        </w:rPr>
        <w:t>блок</w:t>
      </w:r>
      <w:proofErr w:type="spellEnd"/>
      <w:r w:rsidRPr="002D7221">
        <w:rPr>
          <w:rFonts w:ascii="Times New Roman" w:hAnsi="Times New Roman"/>
          <w:sz w:val="24"/>
          <w:szCs w:val="24"/>
        </w:rPr>
        <w:t>;</w:t>
      </w:r>
    </w:p>
    <w:p w14:paraId="646F1FA4" w14:textId="77777777" w:rsidR="00073D8F" w:rsidRPr="002D7221" w:rsidRDefault="00073D8F" w:rsidP="000F3A78">
      <w:pPr>
        <w:numPr>
          <w:ilvl w:val="0"/>
          <w:numId w:val="41"/>
        </w:numPr>
        <w:spacing w:after="0" w:line="360" w:lineRule="auto"/>
        <w:ind w:left="567" w:hanging="567"/>
        <w:jc w:val="both"/>
        <w:rPr>
          <w:rFonts w:ascii="Times New Roman" w:hAnsi="Times New Roman"/>
          <w:sz w:val="24"/>
          <w:szCs w:val="24"/>
        </w:rPr>
      </w:pPr>
      <w:proofErr w:type="spellStart"/>
      <w:r w:rsidRPr="002D7221">
        <w:rPr>
          <w:rFonts w:ascii="Times New Roman" w:hAnsi="Times New Roman"/>
          <w:sz w:val="24"/>
          <w:szCs w:val="24"/>
        </w:rPr>
        <w:t>административные</w:t>
      </w:r>
      <w:proofErr w:type="spellEnd"/>
      <w:r w:rsidRPr="002D7221">
        <w:rPr>
          <w:rFonts w:ascii="Times New Roman" w:hAnsi="Times New Roman"/>
          <w:sz w:val="24"/>
          <w:szCs w:val="24"/>
        </w:rPr>
        <w:t xml:space="preserve"> </w:t>
      </w:r>
      <w:proofErr w:type="spellStart"/>
      <w:r w:rsidRPr="002D7221">
        <w:rPr>
          <w:rFonts w:ascii="Times New Roman" w:hAnsi="Times New Roman"/>
          <w:sz w:val="24"/>
          <w:szCs w:val="24"/>
        </w:rPr>
        <w:t>помещения</w:t>
      </w:r>
      <w:proofErr w:type="spellEnd"/>
      <w:r w:rsidRPr="002D7221">
        <w:rPr>
          <w:rFonts w:ascii="Times New Roman" w:hAnsi="Times New Roman"/>
          <w:sz w:val="24"/>
          <w:szCs w:val="24"/>
        </w:rPr>
        <w:t>;</w:t>
      </w:r>
    </w:p>
    <w:p w14:paraId="161DCCF8" w14:textId="77777777" w:rsidR="00073D8F" w:rsidRPr="002D7221" w:rsidRDefault="00073D8F" w:rsidP="000F3A78">
      <w:pPr>
        <w:numPr>
          <w:ilvl w:val="0"/>
          <w:numId w:val="41"/>
        </w:numPr>
        <w:spacing w:after="0" w:line="360" w:lineRule="auto"/>
        <w:ind w:left="567" w:hanging="567"/>
        <w:jc w:val="both"/>
        <w:rPr>
          <w:rFonts w:ascii="Times New Roman" w:hAnsi="Times New Roman"/>
          <w:sz w:val="24"/>
          <w:szCs w:val="24"/>
        </w:rPr>
      </w:pPr>
      <w:proofErr w:type="spellStart"/>
      <w:r w:rsidRPr="002D7221">
        <w:rPr>
          <w:rFonts w:ascii="Times New Roman" w:hAnsi="Times New Roman"/>
          <w:sz w:val="24"/>
          <w:szCs w:val="24"/>
        </w:rPr>
        <w:t>гардеробы</w:t>
      </w:r>
      <w:proofErr w:type="spellEnd"/>
      <w:r w:rsidRPr="002D7221">
        <w:rPr>
          <w:rFonts w:ascii="Times New Roman" w:hAnsi="Times New Roman"/>
          <w:sz w:val="24"/>
          <w:szCs w:val="24"/>
        </w:rPr>
        <w:t>;</w:t>
      </w:r>
    </w:p>
    <w:p w14:paraId="104CF946" w14:textId="77777777" w:rsidR="00073D8F" w:rsidRPr="002D7221" w:rsidRDefault="00073D8F" w:rsidP="000F3A78">
      <w:pPr>
        <w:numPr>
          <w:ilvl w:val="0"/>
          <w:numId w:val="41"/>
        </w:numPr>
        <w:spacing w:after="0" w:line="360" w:lineRule="auto"/>
        <w:ind w:left="567" w:hanging="567"/>
        <w:jc w:val="both"/>
        <w:rPr>
          <w:rFonts w:ascii="Times New Roman" w:hAnsi="Times New Roman"/>
          <w:sz w:val="24"/>
          <w:szCs w:val="24"/>
        </w:rPr>
      </w:pPr>
      <w:proofErr w:type="spellStart"/>
      <w:r w:rsidRPr="002D7221">
        <w:rPr>
          <w:rFonts w:ascii="Times New Roman" w:hAnsi="Times New Roman"/>
          <w:sz w:val="24"/>
          <w:szCs w:val="24"/>
        </w:rPr>
        <w:t>санитарные</w:t>
      </w:r>
      <w:proofErr w:type="spellEnd"/>
      <w:r w:rsidRPr="002D7221">
        <w:rPr>
          <w:rFonts w:ascii="Times New Roman" w:hAnsi="Times New Roman"/>
          <w:sz w:val="24"/>
          <w:szCs w:val="24"/>
        </w:rPr>
        <w:t xml:space="preserve"> </w:t>
      </w:r>
      <w:proofErr w:type="spellStart"/>
      <w:r w:rsidRPr="002D7221">
        <w:rPr>
          <w:rFonts w:ascii="Times New Roman" w:hAnsi="Times New Roman"/>
          <w:sz w:val="24"/>
          <w:szCs w:val="24"/>
        </w:rPr>
        <w:t>узлы</w:t>
      </w:r>
      <w:proofErr w:type="spellEnd"/>
      <w:r w:rsidRPr="002D7221">
        <w:rPr>
          <w:rFonts w:ascii="Times New Roman" w:hAnsi="Times New Roman"/>
          <w:sz w:val="24"/>
          <w:szCs w:val="24"/>
        </w:rPr>
        <w:t xml:space="preserve"> (</w:t>
      </w:r>
      <w:proofErr w:type="spellStart"/>
      <w:r w:rsidRPr="002D7221">
        <w:rPr>
          <w:rFonts w:ascii="Times New Roman" w:hAnsi="Times New Roman"/>
          <w:sz w:val="24"/>
          <w:szCs w:val="24"/>
        </w:rPr>
        <w:t>туалеты</w:t>
      </w:r>
      <w:proofErr w:type="spellEnd"/>
      <w:r w:rsidRPr="002D7221">
        <w:rPr>
          <w:rFonts w:ascii="Times New Roman" w:hAnsi="Times New Roman"/>
          <w:sz w:val="24"/>
          <w:szCs w:val="24"/>
        </w:rPr>
        <w:t>);</w:t>
      </w:r>
    </w:p>
    <w:p w14:paraId="7403A83A" w14:textId="77777777" w:rsidR="00073D8F" w:rsidRPr="002D7221" w:rsidRDefault="00073D8F" w:rsidP="000F3A78">
      <w:pPr>
        <w:numPr>
          <w:ilvl w:val="0"/>
          <w:numId w:val="41"/>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помещения/ место для хранения уборочного инвентаря.</w:t>
      </w:r>
    </w:p>
    <w:p w14:paraId="4B59A2F2" w14:textId="77777777" w:rsidR="00073D8F" w:rsidRPr="002D7221" w:rsidRDefault="00073D8F" w:rsidP="00974289">
      <w:pPr>
        <w:spacing w:after="0" w:line="360" w:lineRule="auto"/>
        <w:jc w:val="both"/>
        <w:rPr>
          <w:rFonts w:ascii="Times New Roman" w:hAnsi="Times New Roman"/>
          <w:sz w:val="24"/>
          <w:szCs w:val="24"/>
          <w:lang w:val="ru-RU"/>
        </w:rPr>
      </w:pPr>
      <w:r w:rsidRPr="002D7221">
        <w:rPr>
          <w:rFonts w:ascii="Times New Roman" w:hAnsi="Times New Roman"/>
          <w:sz w:val="24"/>
          <w:szCs w:val="24"/>
          <w:lang w:val="ru-RU"/>
        </w:rPr>
        <w:t>Состав и площади помещений предоставляют условия для:</w:t>
      </w:r>
    </w:p>
    <w:p w14:paraId="48CCEAB7" w14:textId="77777777" w:rsidR="00073D8F" w:rsidRPr="002D7221" w:rsidRDefault="00073D8F" w:rsidP="000F3A78">
      <w:pPr>
        <w:numPr>
          <w:ilvl w:val="0"/>
          <w:numId w:val="42"/>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основного общего образования согласно избранным направлениям учебного плана в соответствии с ФГОС ООО;</w:t>
      </w:r>
    </w:p>
    <w:p w14:paraId="78554F49" w14:textId="77777777" w:rsidR="00073D8F" w:rsidRPr="002D7221" w:rsidRDefault="00073D8F" w:rsidP="000F3A78">
      <w:pPr>
        <w:numPr>
          <w:ilvl w:val="0"/>
          <w:numId w:val="42"/>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организации режима труда и отдыха участников образовательного процесса;</w:t>
      </w:r>
    </w:p>
    <w:p w14:paraId="7BCF976E" w14:textId="77777777" w:rsidR="00073D8F" w:rsidRPr="002D7221" w:rsidRDefault="00073D8F" w:rsidP="000F3A78">
      <w:pPr>
        <w:numPr>
          <w:ilvl w:val="0"/>
          <w:numId w:val="42"/>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размещения в кабинетах, мастерских, студиях необходимых комплектов мебели, в том числе специализированной, и учебного оборудования, отвечающих специфике учебно-воспитательного процесса по данному предмету или циклу учебных дисциплин.</w:t>
      </w:r>
    </w:p>
    <w:p w14:paraId="65F15729" w14:textId="77777777" w:rsidR="00073D8F" w:rsidRPr="00A30CDE" w:rsidRDefault="00073D8F" w:rsidP="00A30CDE">
      <w:pPr>
        <w:spacing w:after="0" w:line="360" w:lineRule="auto"/>
        <w:jc w:val="both"/>
        <w:rPr>
          <w:rFonts w:ascii="Times New Roman" w:hAnsi="Times New Roman"/>
          <w:sz w:val="24"/>
          <w:szCs w:val="24"/>
          <w:lang w:val="ru-RU"/>
        </w:rPr>
      </w:pPr>
      <w:r w:rsidRPr="00A30CDE">
        <w:rPr>
          <w:rFonts w:ascii="Times New Roman" w:hAnsi="Times New Roman"/>
          <w:sz w:val="24"/>
          <w:szCs w:val="24"/>
          <w:lang w:val="ru-RU"/>
        </w:rPr>
        <w:t>В состав учебных кабинетов (мастерских,) входят:</w:t>
      </w:r>
    </w:p>
    <w:p w14:paraId="76A9B800" w14:textId="77777777" w:rsidR="00073D8F" w:rsidRPr="002D7221" w:rsidRDefault="00073D8F" w:rsidP="000F3A78">
      <w:pPr>
        <w:numPr>
          <w:ilvl w:val="0"/>
          <w:numId w:val="43"/>
        </w:numPr>
        <w:spacing w:after="0" w:line="360" w:lineRule="auto"/>
        <w:ind w:left="567" w:hanging="567"/>
        <w:jc w:val="both"/>
        <w:rPr>
          <w:rFonts w:ascii="Times New Roman" w:hAnsi="Times New Roman"/>
          <w:sz w:val="24"/>
          <w:szCs w:val="24"/>
        </w:rPr>
      </w:pPr>
      <w:proofErr w:type="spellStart"/>
      <w:r w:rsidRPr="002D7221">
        <w:rPr>
          <w:rFonts w:ascii="Times New Roman" w:hAnsi="Times New Roman"/>
          <w:sz w:val="24"/>
          <w:szCs w:val="24"/>
        </w:rPr>
        <w:lastRenderedPageBreak/>
        <w:t>учебный</w:t>
      </w:r>
      <w:proofErr w:type="spellEnd"/>
      <w:r w:rsidRPr="002D7221">
        <w:rPr>
          <w:rFonts w:ascii="Times New Roman" w:hAnsi="Times New Roman"/>
          <w:sz w:val="24"/>
          <w:szCs w:val="24"/>
        </w:rPr>
        <w:t xml:space="preserve"> </w:t>
      </w:r>
      <w:proofErr w:type="spellStart"/>
      <w:r w:rsidRPr="002D7221">
        <w:rPr>
          <w:rFonts w:ascii="Times New Roman" w:hAnsi="Times New Roman"/>
          <w:sz w:val="24"/>
          <w:szCs w:val="24"/>
        </w:rPr>
        <w:t>кабинет</w:t>
      </w:r>
      <w:proofErr w:type="spellEnd"/>
      <w:r w:rsidRPr="002D7221">
        <w:rPr>
          <w:rFonts w:ascii="Times New Roman" w:hAnsi="Times New Roman"/>
          <w:sz w:val="24"/>
          <w:szCs w:val="24"/>
        </w:rPr>
        <w:t xml:space="preserve"> </w:t>
      </w:r>
      <w:proofErr w:type="spellStart"/>
      <w:r w:rsidRPr="002D7221">
        <w:rPr>
          <w:rFonts w:ascii="Times New Roman" w:hAnsi="Times New Roman"/>
          <w:sz w:val="24"/>
          <w:szCs w:val="24"/>
        </w:rPr>
        <w:t>русского</w:t>
      </w:r>
      <w:proofErr w:type="spellEnd"/>
      <w:r w:rsidRPr="002D7221">
        <w:rPr>
          <w:rFonts w:ascii="Times New Roman" w:hAnsi="Times New Roman"/>
          <w:sz w:val="24"/>
          <w:szCs w:val="24"/>
        </w:rPr>
        <w:t xml:space="preserve"> </w:t>
      </w:r>
      <w:proofErr w:type="spellStart"/>
      <w:r w:rsidRPr="002D7221">
        <w:rPr>
          <w:rFonts w:ascii="Times New Roman" w:hAnsi="Times New Roman"/>
          <w:sz w:val="24"/>
          <w:szCs w:val="24"/>
        </w:rPr>
        <w:t>языка</w:t>
      </w:r>
      <w:proofErr w:type="spellEnd"/>
      <w:r w:rsidRPr="002D7221">
        <w:rPr>
          <w:rFonts w:ascii="Times New Roman" w:hAnsi="Times New Roman"/>
          <w:sz w:val="24"/>
          <w:szCs w:val="24"/>
        </w:rPr>
        <w:t>;</w:t>
      </w:r>
    </w:p>
    <w:p w14:paraId="6804DEB8" w14:textId="77777777" w:rsidR="00073D8F" w:rsidRPr="002D7221" w:rsidRDefault="00073D8F" w:rsidP="000F3A78">
      <w:pPr>
        <w:numPr>
          <w:ilvl w:val="0"/>
          <w:numId w:val="43"/>
        </w:numPr>
        <w:spacing w:after="0" w:line="360" w:lineRule="auto"/>
        <w:ind w:left="567" w:hanging="567"/>
        <w:jc w:val="both"/>
        <w:rPr>
          <w:rFonts w:ascii="Times New Roman" w:hAnsi="Times New Roman"/>
          <w:sz w:val="24"/>
          <w:szCs w:val="24"/>
        </w:rPr>
      </w:pPr>
      <w:proofErr w:type="spellStart"/>
      <w:r w:rsidRPr="002D7221">
        <w:rPr>
          <w:rFonts w:ascii="Times New Roman" w:hAnsi="Times New Roman"/>
          <w:sz w:val="24"/>
          <w:szCs w:val="24"/>
        </w:rPr>
        <w:t>учебный</w:t>
      </w:r>
      <w:proofErr w:type="spellEnd"/>
      <w:r w:rsidRPr="002D7221">
        <w:rPr>
          <w:rFonts w:ascii="Times New Roman" w:hAnsi="Times New Roman"/>
          <w:sz w:val="24"/>
          <w:szCs w:val="24"/>
        </w:rPr>
        <w:t xml:space="preserve"> </w:t>
      </w:r>
      <w:proofErr w:type="spellStart"/>
      <w:r w:rsidRPr="002D7221">
        <w:rPr>
          <w:rFonts w:ascii="Times New Roman" w:hAnsi="Times New Roman"/>
          <w:sz w:val="24"/>
          <w:szCs w:val="24"/>
        </w:rPr>
        <w:t>кабинет</w:t>
      </w:r>
      <w:proofErr w:type="spellEnd"/>
      <w:r w:rsidRPr="002D7221">
        <w:rPr>
          <w:rFonts w:ascii="Times New Roman" w:hAnsi="Times New Roman"/>
          <w:sz w:val="24"/>
          <w:szCs w:val="24"/>
        </w:rPr>
        <w:t xml:space="preserve"> </w:t>
      </w:r>
      <w:proofErr w:type="spellStart"/>
      <w:r w:rsidRPr="002D7221">
        <w:rPr>
          <w:rFonts w:ascii="Times New Roman" w:hAnsi="Times New Roman"/>
          <w:sz w:val="24"/>
          <w:szCs w:val="24"/>
        </w:rPr>
        <w:t>литературы</w:t>
      </w:r>
      <w:proofErr w:type="spellEnd"/>
      <w:r w:rsidRPr="002D7221">
        <w:rPr>
          <w:rFonts w:ascii="Times New Roman" w:hAnsi="Times New Roman"/>
          <w:sz w:val="24"/>
          <w:szCs w:val="24"/>
        </w:rPr>
        <w:t>;</w:t>
      </w:r>
    </w:p>
    <w:p w14:paraId="1DE12977" w14:textId="77777777" w:rsidR="00073D8F" w:rsidRPr="002D7221" w:rsidRDefault="00073D8F" w:rsidP="000F3A78">
      <w:pPr>
        <w:numPr>
          <w:ilvl w:val="0"/>
          <w:numId w:val="43"/>
        </w:numPr>
        <w:spacing w:after="0" w:line="360" w:lineRule="auto"/>
        <w:ind w:left="567" w:hanging="567"/>
        <w:jc w:val="both"/>
        <w:rPr>
          <w:rFonts w:ascii="Times New Roman" w:hAnsi="Times New Roman"/>
          <w:sz w:val="24"/>
          <w:szCs w:val="24"/>
        </w:rPr>
      </w:pPr>
      <w:proofErr w:type="spellStart"/>
      <w:r w:rsidRPr="002D7221">
        <w:rPr>
          <w:rFonts w:ascii="Times New Roman" w:hAnsi="Times New Roman"/>
          <w:sz w:val="24"/>
          <w:szCs w:val="24"/>
        </w:rPr>
        <w:t>учебный</w:t>
      </w:r>
      <w:proofErr w:type="spellEnd"/>
      <w:r w:rsidRPr="002D7221">
        <w:rPr>
          <w:rFonts w:ascii="Times New Roman" w:hAnsi="Times New Roman"/>
          <w:sz w:val="24"/>
          <w:szCs w:val="24"/>
        </w:rPr>
        <w:t xml:space="preserve"> </w:t>
      </w:r>
      <w:proofErr w:type="spellStart"/>
      <w:r w:rsidRPr="002D7221">
        <w:rPr>
          <w:rFonts w:ascii="Times New Roman" w:hAnsi="Times New Roman"/>
          <w:sz w:val="24"/>
          <w:szCs w:val="24"/>
        </w:rPr>
        <w:t>кабинет</w:t>
      </w:r>
      <w:proofErr w:type="spellEnd"/>
      <w:r w:rsidRPr="002D7221">
        <w:rPr>
          <w:rFonts w:ascii="Times New Roman" w:hAnsi="Times New Roman"/>
          <w:sz w:val="24"/>
          <w:szCs w:val="24"/>
        </w:rPr>
        <w:t xml:space="preserve"> </w:t>
      </w:r>
      <w:proofErr w:type="spellStart"/>
      <w:r w:rsidRPr="002D7221">
        <w:rPr>
          <w:rFonts w:ascii="Times New Roman" w:hAnsi="Times New Roman"/>
          <w:sz w:val="24"/>
          <w:szCs w:val="24"/>
        </w:rPr>
        <w:t>иностранного</w:t>
      </w:r>
      <w:proofErr w:type="spellEnd"/>
      <w:r w:rsidRPr="002D7221">
        <w:rPr>
          <w:rFonts w:ascii="Times New Roman" w:hAnsi="Times New Roman"/>
          <w:sz w:val="24"/>
          <w:szCs w:val="24"/>
        </w:rPr>
        <w:t xml:space="preserve"> </w:t>
      </w:r>
      <w:proofErr w:type="spellStart"/>
      <w:r w:rsidRPr="002D7221">
        <w:rPr>
          <w:rFonts w:ascii="Times New Roman" w:hAnsi="Times New Roman"/>
          <w:sz w:val="24"/>
          <w:szCs w:val="24"/>
        </w:rPr>
        <w:t>языка</w:t>
      </w:r>
      <w:proofErr w:type="spellEnd"/>
      <w:r w:rsidRPr="002D7221">
        <w:rPr>
          <w:rFonts w:ascii="Times New Roman" w:hAnsi="Times New Roman"/>
          <w:sz w:val="24"/>
          <w:szCs w:val="24"/>
        </w:rPr>
        <w:t>;</w:t>
      </w:r>
    </w:p>
    <w:p w14:paraId="62006DEE" w14:textId="77777777" w:rsidR="00073D8F" w:rsidRPr="002D7221" w:rsidRDefault="00073D8F" w:rsidP="000F3A78">
      <w:pPr>
        <w:numPr>
          <w:ilvl w:val="0"/>
          <w:numId w:val="43"/>
        </w:numPr>
        <w:spacing w:after="0" w:line="360" w:lineRule="auto"/>
        <w:ind w:left="567" w:hanging="567"/>
        <w:jc w:val="both"/>
        <w:rPr>
          <w:rFonts w:ascii="Times New Roman" w:hAnsi="Times New Roman"/>
          <w:sz w:val="24"/>
          <w:szCs w:val="24"/>
        </w:rPr>
      </w:pPr>
      <w:proofErr w:type="spellStart"/>
      <w:r w:rsidRPr="002D7221">
        <w:rPr>
          <w:rFonts w:ascii="Times New Roman" w:hAnsi="Times New Roman"/>
          <w:sz w:val="24"/>
          <w:szCs w:val="24"/>
        </w:rPr>
        <w:t>учебный</w:t>
      </w:r>
      <w:proofErr w:type="spellEnd"/>
      <w:r w:rsidRPr="002D7221">
        <w:rPr>
          <w:rFonts w:ascii="Times New Roman" w:hAnsi="Times New Roman"/>
          <w:sz w:val="24"/>
          <w:szCs w:val="24"/>
        </w:rPr>
        <w:t xml:space="preserve"> </w:t>
      </w:r>
      <w:proofErr w:type="spellStart"/>
      <w:r w:rsidRPr="002D7221">
        <w:rPr>
          <w:rFonts w:ascii="Times New Roman" w:hAnsi="Times New Roman"/>
          <w:sz w:val="24"/>
          <w:szCs w:val="24"/>
        </w:rPr>
        <w:t>кабинет</w:t>
      </w:r>
      <w:proofErr w:type="spellEnd"/>
      <w:r w:rsidRPr="002D7221">
        <w:rPr>
          <w:rFonts w:ascii="Times New Roman" w:hAnsi="Times New Roman"/>
          <w:sz w:val="24"/>
          <w:szCs w:val="24"/>
        </w:rPr>
        <w:t xml:space="preserve"> </w:t>
      </w:r>
      <w:proofErr w:type="spellStart"/>
      <w:r w:rsidRPr="002D7221">
        <w:rPr>
          <w:rFonts w:ascii="Times New Roman" w:hAnsi="Times New Roman"/>
          <w:sz w:val="24"/>
          <w:szCs w:val="24"/>
        </w:rPr>
        <w:t>истории</w:t>
      </w:r>
      <w:proofErr w:type="spellEnd"/>
      <w:r w:rsidRPr="002D7221">
        <w:rPr>
          <w:rFonts w:ascii="Times New Roman" w:hAnsi="Times New Roman"/>
          <w:sz w:val="24"/>
          <w:szCs w:val="24"/>
        </w:rPr>
        <w:t>;</w:t>
      </w:r>
    </w:p>
    <w:p w14:paraId="45862A0A" w14:textId="77777777" w:rsidR="00073D8F" w:rsidRPr="002D7221" w:rsidRDefault="00073D8F" w:rsidP="000F3A78">
      <w:pPr>
        <w:numPr>
          <w:ilvl w:val="0"/>
          <w:numId w:val="43"/>
        </w:numPr>
        <w:spacing w:after="0" w:line="360" w:lineRule="auto"/>
        <w:ind w:left="567" w:hanging="567"/>
        <w:jc w:val="both"/>
        <w:rPr>
          <w:rFonts w:ascii="Times New Roman" w:hAnsi="Times New Roman"/>
          <w:sz w:val="24"/>
          <w:szCs w:val="24"/>
        </w:rPr>
      </w:pPr>
      <w:proofErr w:type="spellStart"/>
      <w:r w:rsidRPr="002D7221">
        <w:rPr>
          <w:rFonts w:ascii="Times New Roman" w:hAnsi="Times New Roman"/>
          <w:sz w:val="24"/>
          <w:szCs w:val="24"/>
        </w:rPr>
        <w:t>учебный</w:t>
      </w:r>
      <w:proofErr w:type="spellEnd"/>
      <w:r w:rsidRPr="002D7221">
        <w:rPr>
          <w:rFonts w:ascii="Times New Roman" w:hAnsi="Times New Roman"/>
          <w:sz w:val="24"/>
          <w:szCs w:val="24"/>
        </w:rPr>
        <w:t xml:space="preserve"> </w:t>
      </w:r>
      <w:proofErr w:type="spellStart"/>
      <w:r w:rsidRPr="002D7221">
        <w:rPr>
          <w:rFonts w:ascii="Times New Roman" w:hAnsi="Times New Roman"/>
          <w:sz w:val="24"/>
          <w:szCs w:val="24"/>
        </w:rPr>
        <w:t>кабинет</w:t>
      </w:r>
      <w:proofErr w:type="spellEnd"/>
      <w:r w:rsidRPr="002D7221">
        <w:rPr>
          <w:rFonts w:ascii="Times New Roman" w:hAnsi="Times New Roman"/>
          <w:sz w:val="24"/>
          <w:szCs w:val="24"/>
        </w:rPr>
        <w:t xml:space="preserve"> </w:t>
      </w:r>
      <w:proofErr w:type="spellStart"/>
      <w:r w:rsidRPr="002D7221">
        <w:rPr>
          <w:rFonts w:ascii="Times New Roman" w:hAnsi="Times New Roman"/>
          <w:sz w:val="24"/>
          <w:szCs w:val="24"/>
        </w:rPr>
        <w:t>обществознания</w:t>
      </w:r>
      <w:proofErr w:type="spellEnd"/>
      <w:r w:rsidRPr="002D7221">
        <w:rPr>
          <w:rFonts w:ascii="Times New Roman" w:hAnsi="Times New Roman"/>
          <w:sz w:val="24"/>
          <w:szCs w:val="24"/>
        </w:rPr>
        <w:t>;</w:t>
      </w:r>
    </w:p>
    <w:p w14:paraId="47078EA9" w14:textId="77777777" w:rsidR="00073D8F" w:rsidRPr="002D7221" w:rsidRDefault="00073D8F" w:rsidP="000F3A78">
      <w:pPr>
        <w:numPr>
          <w:ilvl w:val="0"/>
          <w:numId w:val="43"/>
        </w:numPr>
        <w:spacing w:after="0" w:line="360" w:lineRule="auto"/>
        <w:ind w:left="567" w:hanging="567"/>
        <w:jc w:val="both"/>
        <w:rPr>
          <w:rFonts w:ascii="Times New Roman" w:hAnsi="Times New Roman"/>
          <w:sz w:val="24"/>
          <w:szCs w:val="24"/>
        </w:rPr>
      </w:pPr>
      <w:proofErr w:type="spellStart"/>
      <w:r w:rsidRPr="002D7221">
        <w:rPr>
          <w:rFonts w:ascii="Times New Roman" w:hAnsi="Times New Roman"/>
          <w:sz w:val="24"/>
          <w:szCs w:val="24"/>
        </w:rPr>
        <w:t>учебный</w:t>
      </w:r>
      <w:proofErr w:type="spellEnd"/>
      <w:r w:rsidRPr="002D7221">
        <w:rPr>
          <w:rFonts w:ascii="Times New Roman" w:hAnsi="Times New Roman"/>
          <w:sz w:val="24"/>
          <w:szCs w:val="24"/>
        </w:rPr>
        <w:t xml:space="preserve"> </w:t>
      </w:r>
      <w:proofErr w:type="spellStart"/>
      <w:r w:rsidRPr="002D7221">
        <w:rPr>
          <w:rFonts w:ascii="Times New Roman" w:hAnsi="Times New Roman"/>
          <w:sz w:val="24"/>
          <w:szCs w:val="24"/>
        </w:rPr>
        <w:t>кабинет</w:t>
      </w:r>
      <w:proofErr w:type="spellEnd"/>
      <w:r w:rsidRPr="002D7221">
        <w:rPr>
          <w:rFonts w:ascii="Times New Roman" w:hAnsi="Times New Roman"/>
          <w:sz w:val="24"/>
          <w:szCs w:val="24"/>
        </w:rPr>
        <w:t xml:space="preserve"> </w:t>
      </w:r>
      <w:proofErr w:type="spellStart"/>
      <w:r w:rsidRPr="002D7221">
        <w:rPr>
          <w:rFonts w:ascii="Times New Roman" w:hAnsi="Times New Roman"/>
          <w:sz w:val="24"/>
          <w:szCs w:val="24"/>
        </w:rPr>
        <w:t>географии</w:t>
      </w:r>
      <w:proofErr w:type="spellEnd"/>
      <w:r w:rsidRPr="002D7221">
        <w:rPr>
          <w:rFonts w:ascii="Times New Roman" w:hAnsi="Times New Roman"/>
          <w:sz w:val="24"/>
          <w:szCs w:val="24"/>
        </w:rPr>
        <w:t>;</w:t>
      </w:r>
    </w:p>
    <w:p w14:paraId="07F8B8BF" w14:textId="77777777" w:rsidR="00073D8F" w:rsidRPr="002D7221" w:rsidRDefault="00073D8F" w:rsidP="000F3A78">
      <w:pPr>
        <w:numPr>
          <w:ilvl w:val="0"/>
          <w:numId w:val="43"/>
        </w:numPr>
        <w:spacing w:after="0" w:line="360" w:lineRule="auto"/>
        <w:ind w:left="567" w:hanging="567"/>
        <w:jc w:val="both"/>
        <w:rPr>
          <w:rFonts w:ascii="Times New Roman" w:hAnsi="Times New Roman"/>
          <w:sz w:val="24"/>
          <w:szCs w:val="24"/>
        </w:rPr>
      </w:pPr>
      <w:proofErr w:type="spellStart"/>
      <w:r w:rsidRPr="002D7221">
        <w:rPr>
          <w:rFonts w:ascii="Times New Roman" w:hAnsi="Times New Roman"/>
          <w:sz w:val="24"/>
          <w:szCs w:val="24"/>
        </w:rPr>
        <w:t>учебный</w:t>
      </w:r>
      <w:proofErr w:type="spellEnd"/>
      <w:r w:rsidRPr="002D7221">
        <w:rPr>
          <w:rFonts w:ascii="Times New Roman" w:hAnsi="Times New Roman"/>
          <w:sz w:val="24"/>
          <w:szCs w:val="24"/>
        </w:rPr>
        <w:t xml:space="preserve"> </w:t>
      </w:r>
      <w:proofErr w:type="spellStart"/>
      <w:r w:rsidRPr="002D7221">
        <w:rPr>
          <w:rFonts w:ascii="Times New Roman" w:hAnsi="Times New Roman"/>
          <w:sz w:val="24"/>
          <w:szCs w:val="24"/>
        </w:rPr>
        <w:t>кабинет</w:t>
      </w:r>
      <w:proofErr w:type="spellEnd"/>
      <w:r w:rsidRPr="002D7221">
        <w:rPr>
          <w:rFonts w:ascii="Times New Roman" w:hAnsi="Times New Roman"/>
          <w:sz w:val="24"/>
          <w:szCs w:val="24"/>
        </w:rPr>
        <w:t xml:space="preserve"> </w:t>
      </w:r>
      <w:proofErr w:type="spellStart"/>
      <w:r w:rsidRPr="002D7221">
        <w:rPr>
          <w:rFonts w:ascii="Times New Roman" w:hAnsi="Times New Roman"/>
          <w:sz w:val="24"/>
          <w:szCs w:val="24"/>
        </w:rPr>
        <w:t>изобразительного</w:t>
      </w:r>
      <w:proofErr w:type="spellEnd"/>
      <w:r w:rsidRPr="002D7221">
        <w:rPr>
          <w:rFonts w:ascii="Times New Roman" w:hAnsi="Times New Roman"/>
          <w:sz w:val="24"/>
          <w:szCs w:val="24"/>
        </w:rPr>
        <w:t xml:space="preserve"> </w:t>
      </w:r>
      <w:proofErr w:type="spellStart"/>
      <w:r w:rsidRPr="002D7221">
        <w:rPr>
          <w:rFonts w:ascii="Times New Roman" w:hAnsi="Times New Roman"/>
          <w:sz w:val="24"/>
          <w:szCs w:val="24"/>
        </w:rPr>
        <w:t>искусства</w:t>
      </w:r>
      <w:proofErr w:type="spellEnd"/>
      <w:r w:rsidRPr="002D7221">
        <w:rPr>
          <w:rFonts w:ascii="Times New Roman" w:hAnsi="Times New Roman"/>
          <w:sz w:val="24"/>
          <w:szCs w:val="24"/>
        </w:rPr>
        <w:t>;</w:t>
      </w:r>
    </w:p>
    <w:p w14:paraId="6BD43892" w14:textId="77777777" w:rsidR="00073D8F" w:rsidRPr="002D7221" w:rsidRDefault="00073D8F" w:rsidP="000F3A78">
      <w:pPr>
        <w:numPr>
          <w:ilvl w:val="0"/>
          <w:numId w:val="43"/>
        </w:numPr>
        <w:spacing w:after="0" w:line="360" w:lineRule="auto"/>
        <w:ind w:left="567" w:hanging="567"/>
        <w:jc w:val="both"/>
        <w:rPr>
          <w:rFonts w:ascii="Times New Roman" w:hAnsi="Times New Roman"/>
          <w:sz w:val="24"/>
          <w:szCs w:val="24"/>
        </w:rPr>
      </w:pPr>
      <w:proofErr w:type="spellStart"/>
      <w:r w:rsidRPr="002D7221">
        <w:rPr>
          <w:rFonts w:ascii="Times New Roman" w:hAnsi="Times New Roman"/>
          <w:sz w:val="24"/>
          <w:szCs w:val="24"/>
        </w:rPr>
        <w:t>учебный</w:t>
      </w:r>
      <w:proofErr w:type="spellEnd"/>
      <w:r w:rsidRPr="002D7221">
        <w:rPr>
          <w:rFonts w:ascii="Times New Roman" w:hAnsi="Times New Roman"/>
          <w:sz w:val="24"/>
          <w:szCs w:val="24"/>
        </w:rPr>
        <w:t xml:space="preserve"> </w:t>
      </w:r>
      <w:proofErr w:type="spellStart"/>
      <w:r w:rsidRPr="002D7221">
        <w:rPr>
          <w:rFonts w:ascii="Times New Roman" w:hAnsi="Times New Roman"/>
          <w:sz w:val="24"/>
          <w:szCs w:val="24"/>
        </w:rPr>
        <w:t>кабинет</w:t>
      </w:r>
      <w:proofErr w:type="spellEnd"/>
      <w:r w:rsidRPr="002D7221">
        <w:rPr>
          <w:rFonts w:ascii="Times New Roman" w:hAnsi="Times New Roman"/>
          <w:sz w:val="24"/>
          <w:szCs w:val="24"/>
        </w:rPr>
        <w:t xml:space="preserve"> </w:t>
      </w:r>
      <w:proofErr w:type="spellStart"/>
      <w:r w:rsidRPr="002D7221">
        <w:rPr>
          <w:rFonts w:ascii="Times New Roman" w:hAnsi="Times New Roman"/>
          <w:sz w:val="24"/>
          <w:szCs w:val="24"/>
        </w:rPr>
        <w:t>музыки</w:t>
      </w:r>
      <w:proofErr w:type="spellEnd"/>
      <w:r w:rsidRPr="002D7221">
        <w:rPr>
          <w:rFonts w:ascii="Times New Roman" w:hAnsi="Times New Roman"/>
          <w:sz w:val="24"/>
          <w:szCs w:val="24"/>
        </w:rPr>
        <w:t>;</w:t>
      </w:r>
    </w:p>
    <w:p w14:paraId="478B3A4A" w14:textId="77777777" w:rsidR="00073D8F" w:rsidRPr="002D7221" w:rsidRDefault="00073D8F" w:rsidP="000F3A78">
      <w:pPr>
        <w:numPr>
          <w:ilvl w:val="0"/>
          <w:numId w:val="43"/>
        </w:numPr>
        <w:spacing w:after="0" w:line="360" w:lineRule="auto"/>
        <w:ind w:left="567" w:hanging="567"/>
        <w:jc w:val="both"/>
        <w:rPr>
          <w:rFonts w:ascii="Times New Roman" w:hAnsi="Times New Roman"/>
          <w:sz w:val="24"/>
          <w:szCs w:val="24"/>
        </w:rPr>
      </w:pPr>
      <w:proofErr w:type="spellStart"/>
      <w:r w:rsidRPr="002D7221">
        <w:rPr>
          <w:rFonts w:ascii="Times New Roman" w:hAnsi="Times New Roman"/>
          <w:sz w:val="24"/>
          <w:szCs w:val="24"/>
        </w:rPr>
        <w:t>учебный</w:t>
      </w:r>
      <w:proofErr w:type="spellEnd"/>
      <w:r w:rsidRPr="002D7221">
        <w:rPr>
          <w:rFonts w:ascii="Times New Roman" w:hAnsi="Times New Roman"/>
          <w:sz w:val="24"/>
          <w:szCs w:val="24"/>
        </w:rPr>
        <w:t xml:space="preserve"> </w:t>
      </w:r>
      <w:proofErr w:type="spellStart"/>
      <w:r w:rsidRPr="002D7221">
        <w:rPr>
          <w:rFonts w:ascii="Times New Roman" w:hAnsi="Times New Roman"/>
          <w:sz w:val="24"/>
          <w:szCs w:val="24"/>
        </w:rPr>
        <w:t>кабинет</w:t>
      </w:r>
      <w:proofErr w:type="spellEnd"/>
      <w:r w:rsidRPr="002D7221">
        <w:rPr>
          <w:rFonts w:ascii="Times New Roman" w:hAnsi="Times New Roman"/>
          <w:sz w:val="24"/>
          <w:szCs w:val="24"/>
        </w:rPr>
        <w:t xml:space="preserve"> </w:t>
      </w:r>
      <w:proofErr w:type="spellStart"/>
      <w:r w:rsidRPr="002D7221">
        <w:rPr>
          <w:rFonts w:ascii="Times New Roman" w:hAnsi="Times New Roman"/>
          <w:sz w:val="24"/>
          <w:szCs w:val="24"/>
        </w:rPr>
        <w:t>физики</w:t>
      </w:r>
      <w:proofErr w:type="spellEnd"/>
      <w:r w:rsidRPr="002D7221">
        <w:rPr>
          <w:rFonts w:ascii="Times New Roman" w:hAnsi="Times New Roman"/>
          <w:sz w:val="24"/>
          <w:szCs w:val="24"/>
        </w:rPr>
        <w:t>;</w:t>
      </w:r>
    </w:p>
    <w:p w14:paraId="3E85EEE5" w14:textId="13E1C4D3" w:rsidR="00073D8F" w:rsidRPr="00C329D4" w:rsidRDefault="00073D8F" w:rsidP="000F3A78">
      <w:pPr>
        <w:numPr>
          <w:ilvl w:val="0"/>
          <w:numId w:val="43"/>
        </w:numPr>
        <w:spacing w:after="0" w:line="360" w:lineRule="auto"/>
        <w:ind w:left="567" w:hanging="567"/>
        <w:jc w:val="both"/>
        <w:rPr>
          <w:rFonts w:ascii="Times New Roman" w:hAnsi="Times New Roman"/>
          <w:sz w:val="24"/>
          <w:szCs w:val="24"/>
        </w:rPr>
      </w:pPr>
      <w:proofErr w:type="spellStart"/>
      <w:r w:rsidRPr="002D7221">
        <w:rPr>
          <w:rFonts w:ascii="Times New Roman" w:hAnsi="Times New Roman"/>
          <w:sz w:val="24"/>
          <w:szCs w:val="24"/>
        </w:rPr>
        <w:t>учебный</w:t>
      </w:r>
      <w:proofErr w:type="spellEnd"/>
      <w:r w:rsidRPr="002D7221">
        <w:rPr>
          <w:rFonts w:ascii="Times New Roman" w:hAnsi="Times New Roman"/>
          <w:sz w:val="24"/>
          <w:szCs w:val="24"/>
        </w:rPr>
        <w:t xml:space="preserve"> </w:t>
      </w:r>
      <w:proofErr w:type="spellStart"/>
      <w:r w:rsidRPr="002D7221">
        <w:rPr>
          <w:rFonts w:ascii="Times New Roman" w:hAnsi="Times New Roman"/>
          <w:sz w:val="24"/>
          <w:szCs w:val="24"/>
        </w:rPr>
        <w:t>кабинет</w:t>
      </w:r>
      <w:proofErr w:type="spellEnd"/>
      <w:r w:rsidRPr="002D7221">
        <w:rPr>
          <w:rFonts w:ascii="Times New Roman" w:hAnsi="Times New Roman"/>
          <w:sz w:val="24"/>
          <w:szCs w:val="24"/>
        </w:rPr>
        <w:t xml:space="preserve"> </w:t>
      </w:r>
      <w:proofErr w:type="spellStart"/>
      <w:r w:rsidRPr="002D7221">
        <w:rPr>
          <w:rFonts w:ascii="Times New Roman" w:hAnsi="Times New Roman"/>
          <w:sz w:val="24"/>
          <w:szCs w:val="24"/>
        </w:rPr>
        <w:t>химии</w:t>
      </w:r>
      <w:proofErr w:type="spellEnd"/>
      <w:r w:rsidR="00C329D4">
        <w:rPr>
          <w:rFonts w:ascii="Times New Roman" w:hAnsi="Times New Roman"/>
          <w:sz w:val="24"/>
          <w:szCs w:val="24"/>
          <w:lang w:val="ru-RU"/>
        </w:rPr>
        <w:t>, биологии</w:t>
      </w:r>
      <w:r w:rsidRPr="002D7221">
        <w:rPr>
          <w:rFonts w:ascii="Times New Roman" w:hAnsi="Times New Roman"/>
          <w:sz w:val="24"/>
          <w:szCs w:val="24"/>
        </w:rPr>
        <w:t>;</w:t>
      </w:r>
    </w:p>
    <w:p w14:paraId="332A968B" w14:textId="77777777" w:rsidR="00073D8F" w:rsidRPr="002D7221" w:rsidRDefault="00073D8F" w:rsidP="000F3A78">
      <w:pPr>
        <w:numPr>
          <w:ilvl w:val="0"/>
          <w:numId w:val="43"/>
        </w:numPr>
        <w:spacing w:after="0" w:line="360" w:lineRule="auto"/>
        <w:ind w:left="567" w:hanging="567"/>
        <w:jc w:val="both"/>
        <w:rPr>
          <w:rFonts w:ascii="Times New Roman" w:hAnsi="Times New Roman"/>
          <w:sz w:val="24"/>
          <w:szCs w:val="24"/>
        </w:rPr>
      </w:pPr>
      <w:proofErr w:type="spellStart"/>
      <w:r w:rsidRPr="002D7221">
        <w:rPr>
          <w:rFonts w:ascii="Times New Roman" w:hAnsi="Times New Roman"/>
          <w:sz w:val="24"/>
          <w:szCs w:val="24"/>
        </w:rPr>
        <w:t>учебный</w:t>
      </w:r>
      <w:proofErr w:type="spellEnd"/>
      <w:r w:rsidRPr="002D7221">
        <w:rPr>
          <w:rFonts w:ascii="Times New Roman" w:hAnsi="Times New Roman"/>
          <w:sz w:val="24"/>
          <w:szCs w:val="24"/>
        </w:rPr>
        <w:t xml:space="preserve"> </w:t>
      </w:r>
      <w:proofErr w:type="spellStart"/>
      <w:r w:rsidRPr="002D7221">
        <w:rPr>
          <w:rFonts w:ascii="Times New Roman" w:hAnsi="Times New Roman"/>
          <w:sz w:val="24"/>
          <w:szCs w:val="24"/>
        </w:rPr>
        <w:t>кабинет</w:t>
      </w:r>
      <w:proofErr w:type="spellEnd"/>
      <w:r w:rsidRPr="002D7221">
        <w:rPr>
          <w:rFonts w:ascii="Times New Roman" w:hAnsi="Times New Roman"/>
          <w:sz w:val="24"/>
          <w:szCs w:val="24"/>
        </w:rPr>
        <w:t xml:space="preserve"> </w:t>
      </w:r>
      <w:proofErr w:type="spellStart"/>
      <w:r w:rsidRPr="002D7221">
        <w:rPr>
          <w:rFonts w:ascii="Times New Roman" w:hAnsi="Times New Roman"/>
          <w:sz w:val="24"/>
          <w:szCs w:val="24"/>
        </w:rPr>
        <w:t>математики</w:t>
      </w:r>
      <w:proofErr w:type="spellEnd"/>
      <w:r w:rsidRPr="002D7221">
        <w:rPr>
          <w:rFonts w:ascii="Times New Roman" w:hAnsi="Times New Roman"/>
          <w:sz w:val="24"/>
          <w:szCs w:val="24"/>
        </w:rPr>
        <w:t>;</w:t>
      </w:r>
    </w:p>
    <w:p w14:paraId="03DE13B0" w14:textId="77777777" w:rsidR="00073D8F" w:rsidRPr="002D7221" w:rsidRDefault="00073D8F" w:rsidP="000F3A78">
      <w:pPr>
        <w:numPr>
          <w:ilvl w:val="0"/>
          <w:numId w:val="43"/>
        </w:numPr>
        <w:spacing w:after="0" w:line="360" w:lineRule="auto"/>
        <w:ind w:left="567" w:hanging="567"/>
        <w:jc w:val="both"/>
        <w:rPr>
          <w:rFonts w:ascii="Times New Roman" w:hAnsi="Times New Roman"/>
          <w:sz w:val="24"/>
          <w:szCs w:val="24"/>
        </w:rPr>
      </w:pPr>
      <w:proofErr w:type="spellStart"/>
      <w:r w:rsidRPr="002D7221">
        <w:rPr>
          <w:rFonts w:ascii="Times New Roman" w:hAnsi="Times New Roman"/>
          <w:sz w:val="24"/>
          <w:szCs w:val="24"/>
        </w:rPr>
        <w:t>учебный</w:t>
      </w:r>
      <w:proofErr w:type="spellEnd"/>
      <w:r w:rsidRPr="002D7221">
        <w:rPr>
          <w:rFonts w:ascii="Times New Roman" w:hAnsi="Times New Roman"/>
          <w:sz w:val="24"/>
          <w:szCs w:val="24"/>
        </w:rPr>
        <w:t xml:space="preserve"> </w:t>
      </w:r>
      <w:proofErr w:type="spellStart"/>
      <w:r w:rsidRPr="002D7221">
        <w:rPr>
          <w:rFonts w:ascii="Times New Roman" w:hAnsi="Times New Roman"/>
          <w:sz w:val="24"/>
          <w:szCs w:val="24"/>
        </w:rPr>
        <w:t>кабинет</w:t>
      </w:r>
      <w:proofErr w:type="spellEnd"/>
      <w:r w:rsidRPr="002D7221">
        <w:rPr>
          <w:rFonts w:ascii="Times New Roman" w:hAnsi="Times New Roman"/>
          <w:sz w:val="24"/>
          <w:szCs w:val="24"/>
        </w:rPr>
        <w:t xml:space="preserve"> </w:t>
      </w:r>
      <w:proofErr w:type="spellStart"/>
      <w:r w:rsidRPr="002D7221">
        <w:rPr>
          <w:rFonts w:ascii="Times New Roman" w:hAnsi="Times New Roman"/>
          <w:sz w:val="24"/>
          <w:szCs w:val="24"/>
        </w:rPr>
        <w:t>информатики</w:t>
      </w:r>
      <w:proofErr w:type="spellEnd"/>
      <w:r w:rsidRPr="002D7221">
        <w:rPr>
          <w:rFonts w:ascii="Times New Roman" w:hAnsi="Times New Roman"/>
          <w:sz w:val="24"/>
          <w:szCs w:val="24"/>
        </w:rPr>
        <w:t>;</w:t>
      </w:r>
    </w:p>
    <w:p w14:paraId="79A5FB76" w14:textId="77777777" w:rsidR="00073D8F" w:rsidRPr="002D7221" w:rsidRDefault="00073D8F" w:rsidP="000F3A78">
      <w:pPr>
        <w:numPr>
          <w:ilvl w:val="0"/>
          <w:numId w:val="43"/>
        </w:numPr>
        <w:spacing w:after="0" w:line="360" w:lineRule="auto"/>
        <w:ind w:left="567" w:hanging="567"/>
        <w:jc w:val="both"/>
        <w:rPr>
          <w:rFonts w:ascii="Times New Roman" w:hAnsi="Times New Roman"/>
          <w:sz w:val="24"/>
          <w:szCs w:val="24"/>
        </w:rPr>
      </w:pPr>
      <w:proofErr w:type="spellStart"/>
      <w:r w:rsidRPr="002D7221">
        <w:rPr>
          <w:rFonts w:ascii="Times New Roman" w:hAnsi="Times New Roman"/>
          <w:sz w:val="24"/>
          <w:szCs w:val="24"/>
        </w:rPr>
        <w:t>учебный</w:t>
      </w:r>
      <w:proofErr w:type="spellEnd"/>
      <w:r w:rsidRPr="002D7221">
        <w:rPr>
          <w:rFonts w:ascii="Times New Roman" w:hAnsi="Times New Roman"/>
          <w:sz w:val="24"/>
          <w:szCs w:val="24"/>
        </w:rPr>
        <w:t xml:space="preserve"> </w:t>
      </w:r>
      <w:proofErr w:type="spellStart"/>
      <w:r w:rsidRPr="002D7221">
        <w:rPr>
          <w:rFonts w:ascii="Times New Roman" w:hAnsi="Times New Roman"/>
          <w:sz w:val="24"/>
          <w:szCs w:val="24"/>
        </w:rPr>
        <w:t>кабинет</w:t>
      </w:r>
      <w:proofErr w:type="spellEnd"/>
      <w:r w:rsidRPr="002D7221">
        <w:rPr>
          <w:rFonts w:ascii="Times New Roman" w:hAnsi="Times New Roman"/>
          <w:sz w:val="24"/>
          <w:szCs w:val="24"/>
        </w:rPr>
        <w:t xml:space="preserve"> </w:t>
      </w:r>
      <w:r w:rsidR="00176DCE">
        <w:rPr>
          <w:rFonts w:ascii="Times New Roman" w:hAnsi="Times New Roman"/>
          <w:sz w:val="24"/>
          <w:szCs w:val="24"/>
          <w:lang w:val="ru-RU"/>
        </w:rPr>
        <w:t>т</w:t>
      </w:r>
      <w:r w:rsidR="00EA27C9" w:rsidRPr="002D7221">
        <w:rPr>
          <w:rFonts w:ascii="Times New Roman" w:hAnsi="Times New Roman"/>
          <w:sz w:val="24"/>
          <w:szCs w:val="24"/>
          <w:lang w:val="ru-RU"/>
        </w:rPr>
        <w:t>руда(</w:t>
      </w:r>
      <w:proofErr w:type="spellStart"/>
      <w:r w:rsidRPr="002D7221">
        <w:rPr>
          <w:rFonts w:ascii="Times New Roman" w:hAnsi="Times New Roman"/>
          <w:sz w:val="24"/>
          <w:szCs w:val="24"/>
        </w:rPr>
        <w:t>технологии</w:t>
      </w:r>
      <w:proofErr w:type="spellEnd"/>
      <w:r w:rsidR="00EA27C9" w:rsidRPr="002D7221">
        <w:rPr>
          <w:rFonts w:ascii="Times New Roman" w:hAnsi="Times New Roman"/>
          <w:sz w:val="24"/>
          <w:szCs w:val="24"/>
          <w:lang w:val="ru-RU"/>
        </w:rPr>
        <w:t>)</w:t>
      </w:r>
      <w:r w:rsidRPr="002D7221">
        <w:rPr>
          <w:rFonts w:ascii="Times New Roman" w:hAnsi="Times New Roman"/>
          <w:sz w:val="24"/>
          <w:szCs w:val="24"/>
        </w:rPr>
        <w:t>;</w:t>
      </w:r>
    </w:p>
    <w:p w14:paraId="6FACC45E" w14:textId="1AF05C0C" w:rsidR="00073D8F" w:rsidRPr="002D7221" w:rsidRDefault="00073D8F" w:rsidP="000F3A78">
      <w:pPr>
        <w:numPr>
          <w:ilvl w:val="0"/>
          <w:numId w:val="43"/>
        </w:numPr>
        <w:spacing w:after="0" w:line="360" w:lineRule="auto"/>
        <w:ind w:left="567" w:hanging="567"/>
        <w:jc w:val="both"/>
        <w:rPr>
          <w:rFonts w:ascii="Times New Roman" w:hAnsi="Times New Roman"/>
          <w:sz w:val="24"/>
          <w:szCs w:val="24"/>
          <w:lang w:val="ru-RU"/>
        </w:rPr>
      </w:pPr>
      <w:r w:rsidRPr="002D7221">
        <w:rPr>
          <w:rFonts w:ascii="Times New Roman" w:hAnsi="Times New Roman"/>
          <w:sz w:val="24"/>
          <w:szCs w:val="24"/>
          <w:lang w:val="ru-RU"/>
        </w:rPr>
        <w:t xml:space="preserve">учебный кабинет основ безопасности </w:t>
      </w:r>
      <w:r w:rsidR="00C329D4">
        <w:rPr>
          <w:rFonts w:ascii="Times New Roman" w:hAnsi="Times New Roman"/>
          <w:sz w:val="24"/>
          <w:szCs w:val="24"/>
          <w:lang w:val="ru-RU"/>
        </w:rPr>
        <w:t>и защиты Родины</w:t>
      </w:r>
      <w:r w:rsidR="00EA27C9" w:rsidRPr="002D7221">
        <w:rPr>
          <w:rFonts w:ascii="Times New Roman" w:hAnsi="Times New Roman"/>
          <w:sz w:val="24"/>
          <w:szCs w:val="24"/>
          <w:lang w:val="ru-RU"/>
        </w:rPr>
        <w:t>;</w:t>
      </w:r>
    </w:p>
    <w:p w14:paraId="51F63692" w14:textId="0F45964F" w:rsidR="00EA27C9" w:rsidRPr="002D7221" w:rsidRDefault="00EA27C9" w:rsidP="00C329D4">
      <w:pPr>
        <w:spacing w:after="0" w:line="360" w:lineRule="auto"/>
        <w:jc w:val="both"/>
        <w:rPr>
          <w:rFonts w:ascii="Times New Roman" w:hAnsi="Times New Roman"/>
          <w:sz w:val="24"/>
          <w:szCs w:val="24"/>
          <w:lang w:val="ru-RU"/>
        </w:rPr>
      </w:pPr>
    </w:p>
    <w:p w14:paraId="6D985295" w14:textId="0A2F98E3" w:rsidR="00073D8F" w:rsidRPr="002D7221" w:rsidRDefault="00073D8F" w:rsidP="00631E5C">
      <w:pPr>
        <w:spacing w:after="0"/>
        <w:jc w:val="right"/>
        <w:rPr>
          <w:rFonts w:ascii="Times New Roman" w:hAnsi="Times New Roman"/>
          <w:bCs/>
          <w:color w:val="000000"/>
          <w:sz w:val="24"/>
          <w:szCs w:val="24"/>
          <w:lang w:val="ru-RU"/>
        </w:rPr>
      </w:pPr>
      <w:r w:rsidRPr="002D7221">
        <w:rPr>
          <w:rFonts w:ascii="Times New Roman" w:hAnsi="Times New Roman"/>
          <w:bCs/>
          <w:color w:val="000000"/>
          <w:sz w:val="24"/>
          <w:szCs w:val="24"/>
          <w:lang w:val="ru-RU"/>
        </w:rPr>
        <w:t xml:space="preserve">Таблица </w:t>
      </w:r>
      <w:r w:rsidR="00974289">
        <w:rPr>
          <w:rFonts w:ascii="Times New Roman" w:hAnsi="Times New Roman"/>
          <w:bCs/>
          <w:color w:val="000000"/>
          <w:sz w:val="24"/>
          <w:szCs w:val="24"/>
          <w:lang w:val="ru-RU"/>
        </w:rPr>
        <w:t>2</w:t>
      </w:r>
    </w:p>
    <w:p w14:paraId="07A50C47" w14:textId="77777777" w:rsidR="00073D8F" w:rsidRPr="002D7221" w:rsidRDefault="00073D8F" w:rsidP="00631E5C">
      <w:pPr>
        <w:spacing w:after="0"/>
        <w:jc w:val="center"/>
        <w:rPr>
          <w:rFonts w:ascii="Times New Roman" w:hAnsi="Times New Roman"/>
          <w:sz w:val="24"/>
          <w:szCs w:val="24"/>
          <w:lang w:val="ru-RU"/>
        </w:rPr>
      </w:pPr>
      <w:r w:rsidRPr="002D7221">
        <w:rPr>
          <w:rFonts w:ascii="Times New Roman" w:hAnsi="Times New Roman"/>
          <w:b/>
          <w:color w:val="000000"/>
          <w:sz w:val="24"/>
          <w:szCs w:val="24"/>
          <w:lang w:val="ru-RU"/>
        </w:rPr>
        <w:t>Характеристика площадей, занятых под образовательную деятельность</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0"/>
        <w:gridCol w:w="1698"/>
        <w:gridCol w:w="2126"/>
      </w:tblGrid>
      <w:tr w:rsidR="00073D8F" w:rsidRPr="002D7221" w14:paraId="03A42593" w14:textId="77777777" w:rsidTr="00073D8F">
        <w:trPr>
          <w:jc w:val="center"/>
        </w:trPr>
        <w:tc>
          <w:tcPr>
            <w:tcW w:w="5390" w:type="dxa"/>
            <w:tcBorders>
              <w:top w:val="single" w:sz="4" w:space="0" w:color="auto"/>
              <w:left w:val="single" w:sz="4" w:space="0" w:color="auto"/>
              <w:bottom w:val="single" w:sz="4" w:space="0" w:color="auto"/>
              <w:right w:val="single" w:sz="4" w:space="0" w:color="auto"/>
            </w:tcBorders>
          </w:tcPr>
          <w:p w14:paraId="61D4B3DE" w14:textId="77777777" w:rsidR="00073D8F" w:rsidRPr="002D7221" w:rsidRDefault="00073D8F" w:rsidP="00631E5C">
            <w:pPr>
              <w:pStyle w:val="ConsPlusNormal"/>
              <w:spacing w:after="0"/>
              <w:jc w:val="center"/>
              <w:rPr>
                <w:sz w:val="24"/>
                <w:szCs w:val="24"/>
              </w:rPr>
            </w:pPr>
            <w:r w:rsidRPr="002D7221">
              <w:rPr>
                <w:sz w:val="24"/>
                <w:szCs w:val="24"/>
              </w:rPr>
              <w:t>Наименование</w:t>
            </w:r>
          </w:p>
        </w:tc>
        <w:tc>
          <w:tcPr>
            <w:tcW w:w="1698" w:type="dxa"/>
            <w:tcBorders>
              <w:top w:val="single" w:sz="4" w:space="0" w:color="auto"/>
              <w:left w:val="single" w:sz="4" w:space="0" w:color="auto"/>
              <w:bottom w:val="single" w:sz="4" w:space="0" w:color="auto"/>
              <w:right w:val="single" w:sz="4" w:space="0" w:color="auto"/>
            </w:tcBorders>
          </w:tcPr>
          <w:p w14:paraId="38052EB4" w14:textId="77777777" w:rsidR="00073D8F" w:rsidRPr="002D7221" w:rsidRDefault="00073D8F" w:rsidP="00631E5C">
            <w:pPr>
              <w:pStyle w:val="ConsPlusNormal"/>
              <w:spacing w:after="0"/>
              <w:jc w:val="center"/>
              <w:rPr>
                <w:sz w:val="24"/>
                <w:szCs w:val="24"/>
              </w:rPr>
            </w:pPr>
            <w:r w:rsidRPr="002D7221">
              <w:rPr>
                <w:sz w:val="24"/>
                <w:szCs w:val="24"/>
              </w:rPr>
              <w:t>Количество</w:t>
            </w:r>
          </w:p>
        </w:tc>
        <w:tc>
          <w:tcPr>
            <w:tcW w:w="2126" w:type="dxa"/>
            <w:tcBorders>
              <w:top w:val="single" w:sz="4" w:space="0" w:color="auto"/>
              <w:left w:val="single" w:sz="4" w:space="0" w:color="auto"/>
              <w:bottom w:val="single" w:sz="4" w:space="0" w:color="auto"/>
              <w:right w:val="single" w:sz="4" w:space="0" w:color="auto"/>
            </w:tcBorders>
          </w:tcPr>
          <w:p w14:paraId="39DD8E2D" w14:textId="77777777" w:rsidR="00073D8F" w:rsidRPr="002D7221" w:rsidRDefault="00073D8F" w:rsidP="00631E5C">
            <w:pPr>
              <w:pStyle w:val="ConsPlusNormal"/>
              <w:spacing w:after="0"/>
              <w:jc w:val="center"/>
              <w:rPr>
                <w:sz w:val="24"/>
                <w:szCs w:val="24"/>
              </w:rPr>
            </w:pPr>
            <w:r w:rsidRPr="002D7221">
              <w:rPr>
                <w:sz w:val="24"/>
                <w:szCs w:val="24"/>
              </w:rPr>
              <w:t>Общая площадь</w:t>
            </w:r>
          </w:p>
        </w:tc>
      </w:tr>
      <w:tr w:rsidR="00073D8F" w:rsidRPr="002D7221" w14:paraId="5CF5E934" w14:textId="77777777" w:rsidTr="00073D8F">
        <w:trPr>
          <w:jc w:val="center"/>
        </w:trPr>
        <w:tc>
          <w:tcPr>
            <w:tcW w:w="5390" w:type="dxa"/>
            <w:tcBorders>
              <w:top w:val="single" w:sz="4" w:space="0" w:color="auto"/>
              <w:left w:val="single" w:sz="4" w:space="0" w:color="auto"/>
              <w:bottom w:val="single" w:sz="4" w:space="0" w:color="auto"/>
              <w:right w:val="single" w:sz="4" w:space="0" w:color="auto"/>
            </w:tcBorders>
          </w:tcPr>
          <w:p w14:paraId="4B4227FB" w14:textId="77777777" w:rsidR="00073D8F" w:rsidRPr="002D7221" w:rsidRDefault="00073D8F" w:rsidP="00631E5C">
            <w:pPr>
              <w:pStyle w:val="ConsPlusNormal"/>
              <w:spacing w:after="0"/>
              <w:jc w:val="both"/>
              <w:rPr>
                <w:sz w:val="24"/>
                <w:szCs w:val="24"/>
              </w:rPr>
            </w:pPr>
            <w:r w:rsidRPr="002D7221">
              <w:rPr>
                <w:sz w:val="24"/>
                <w:szCs w:val="24"/>
              </w:rPr>
              <w:t xml:space="preserve">Всего учебных помещений, используемых в образовательной деятельности, </w:t>
            </w:r>
          </w:p>
          <w:p w14:paraId="4404AF23" w14:textId="77777777" w:rsidR="00073D8F" w:rsidRPr="002D7221" w:rsidRDefault="00073D8F" w:rsidP="00631E5C">
            <w:pPr>
              <w:pStyle w:val="ConsPlusNormal"/>
              <w:spacing w:after="0"/>
              <w:jc w:val="right"/>
              <w:rPr>
                <w:sz w:val="24"/>
                <w:szCs w:val="24"/>
              </w:rPr>
            </w:pPr>
            <w:r w:rsidRPr="002D7221">
              <w:rPr>
                <w:sz w:val="24"/>
                <w:szCs w:val="24"/>
              </w:rPr>
              <w:t>в том числе:</w:t>
            </w:r>
          </w:p>
        </w:tc>
        <w:tc>
          <w:tcPr>
            <w:tcW w:w="1698" w:type="dxa"/>
            <w:tcBorders>
              <w:top w:val="single" w:sz="4" w:space="0" w:color="auto"/>
              <w:left w:val="single" w:sz="4" w:space="0" w:color="auto"/>
              <w:bottom w:val="single" w:sz="4" w:space="0" w:color="auto"/>
              <w:right w:val="single" w:sz="4" w:space="0" w:color="auto"/>
            </w:tcBorders>
          </w:tcPr>
          <w:p w14:paraId="02BF9B39" w14:textId="5F58AAA5" w:rsidR="00073D8F" w:rsidRPr="002D7221" w:rsidRDefault="00C329D4" w:rsidP="00631E5C">
            <w:pPr>
              <w:pStyle w:val="ConsPlusNormal"/>
              <w:spacing w:after="0"/>
              <w:jc w:val="center"/>
              <w:rPr>
                <w:sz w:val="24"/>
                <w:szCs w:val="24"/>
              </w:rPr>
            </w:pPr>
            <w:r>
              <w:rPr>
                <w:sz w:val="24"/>
                <w:szCs w:val="24"/>
              </w:rPr>
              <w:t>28</w:t>
            </w:r>
          </w:p>
        </w:tc>
        <w:tc>
          <w:tcPr>
            <w:tcW w:w="2126" w:type="dxa"/>
            <w:tcBorders>
              <w:top w:val="single" w:sz="4" w:space="0" w:color="auto"/>
              <w:left w:val="single" w:sz="4" w:space="0" w:color="auto"/>
              <w:bottom w:val="single" w:sz="4" w:space="0" w:color="auto"/>
              <w:right w:val="single" w:sz="4" w:space="0" w:color="auto"/>
            </w:tcBorders>
          </w:tcPr>
          <w:p w14:paraId="0BB29474" w14:textId="77777777" w:rsidR="00073D8F" w:rsidRPr="002D7221" w:rsidRDefault="00073D8F" w:rsidP="00631E5C">
            <w:pPr>
              <w:pStyle w:val="ConsPlusNormal"/>
              <w:spacing w:after="0"/>
              <w:jc w:val="center"/>
              <w:rPr>
                <w:sz w:val="24"/>
                <w:szCs w:val="24"/>
              </w:rPr>
            </w:pPr>
            <w:r w:rsidRPr="002D7221">
              <w:rPr>
                <w:sz w:val="24"/>
                <w:szCs w:val="24"/>
              </w:rPr>
              <w:t>5398</w:t>
            </w:r>
          </w:p>
        </w:tc>
      </w:tr>
      <w:tr w:rsidR="00073D8F" w:rsidRPr="002D7221" w14:paraId="1FC8C3F5" w14:textId="77777777" w:rsidTr="00073D8F">
        <w:trPr>
          <w:trHeight w:val="325"/>
          <w:jc w:val="center"/>
        </w:trPr>
        <w:tc>
          <w:tcPr>
            <w:tcW w:w="5390" w:type="dxa"/>
            <w:tcBorders>
              <w:top w:val="single" w:sz="4" w:space="0" w:color="auto"/>
              <w:left w:val="single" w:sz="4" w:space="0" w:color="auto"/>
              <w:bottom w:val="single" w:sz="4" w:space="0" w:color="auto"/>
              <w:right w:val="single" w:sz="4" w:space="0" w:color="auto"/>
            </w:tcBorders>
          </w:tcPr>
          <w:p w14:paraId="6100502A" w14:textId="6039DD70" w:rsidR="00073D8F" w:rsidRPr="002D7221" w:rsidRDefault="00073D8F" w:rsidP="00631E5C">
            <w:pPr>
              <w:pStyle w:val="ConsPlusNormal"/>
              <w:spacing w:after="0"/>
              <w:jc w:val="both"/>
              <w:rPr>
                <w:sz w:val="24"/>
                <w:szCs w:val="24"/>
              </w:rPr>
            </w:pPr>
            <w:r w:rsidRPr="002D7221">
              <w:rPr>
                <w:sz w:val="24"/>
                <w:szCs w:val="24"/>
              </w:rPr>
              <w:t>Кабинет химии</w:t>
            </w:r>
            <w:r w:rsidR="00C329D4">
              <w:rPr>
                <w:sz w:val="24"/>
                <w:szCs w:val="24"/>
              </w:rPr>
              <w:t>, биологии</w:t>
            </w:r>
          </w:p>
        </w:tc>
        <w:tc>
          <w:tcPr>
            <w:tcW w:w="1698" w:type="dxa"/>
            <w:tcBorders>
              <w:top w:val="single" w:sz="4" w:space="0" w:color="auto"/>
              <w:left w:val="single" w:sz="4" w:space="0" w:color="auto"/>
              <w:bottom w:val="single" w:sz="4" w:space="0" w:color="auto"/>
              <w:right w:val="single" w:sz="4" w:space="0" w:color="auto"/>
            </w:tcBorders>
          </w:tcPr>
          <w:p w14:paraId="64103578" w14:textId="77777777" w:rsidR="00073D8F" w:rsidRPr="002D7221" w:rsidRDefault="00073D8F" w:rsidP="00631E5C">
            <w:pPr>
              <w:pStyle w:val="ConsPlusNormal"/>
              <w:spacing w:after="0"/>
              <w:jc w:val="center"/>
              <w:rPr>
                <w:sz w:val="24"/>
                <w:szCs w:val="24"/>
              </w:rPr>
            </w:pPr>
            <w:r w:rsidRPr="002D7221">
              <w:rPr>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5CE0311B" w14:textId="77777777" w:rsidR="00073D8F" w:rsidRPr="002D7221" w:rsidRDefault="00073D8F" w:rsidP="00631E5C">
            <w:pPr>
              <w:pStyle w:val="ConsPlusNormal"/>
              <w:spacing w:after="0"/>
              <w:jc w:val="center"/>
              <w:rPr>
                <w:sz w:val="24"/>
                <w:szCs w:val="24"/>
              </w:rPr>
            </w:pPr>
            <w:r w:rsidRPr="002D7221">
              <w:rPr>
                <w:sz w:val="24"/>
                <w:szCs w:val="24"/>
              </w:rPr>
              <w:t>75</w:t>
            </w:r>
          </w:p>
        </w:tc>
      </w:tr>
      <w:tr w:rsidR="008E527E" w:rsidRPr="002D7221" w14:paraId="1A31F8C8" w14:textId="77777777" w:rsidTr="00073D8F">
        <w:trPr>
          <w:trHeight w:val="325"/>
          <w:jc w:val="center"/>
        </w:trPr>
        <w:tc>
          <w:tcPr>
            <w:tcW w:w="5390" w:type="dxa"/>
            <w:tcBorders>
              <w:top w:val="single" w:sz="4" w:space="0" w:color="auto"/>
              <w:left w:val="single" w:sz="4" w:space="0" w:color="auto"/>
              <w:bottom w:val="single" w:sz="4" w:space="0" w:color="auto"/>
              <w:right w:val="single" w:sz="4" w:space="0" w:color="auto"/>
            </w:tcBorders>
          </w:tcPr>
          <w:p w14:paraId="3B2FD36F" w14:textId="2FD7F5C6" w:rsidR="008E527E" w:rsidRPr="002D7221" w:rsidRDefault="008E527E" w:rsidP="00631E5C">
            <w:pPr>
              <w:pStyle w:val="ConsPlusNormal"/>
              <w:spacing w:after="0"/>
              <w:jc w:val="both"/>
              <w:rPr>
                <w:sz w:val="24"/>
                <w:szCs w:val="24"/>
              </w:rPr>
            </w:pPr>
            <w:r>
              <w:rPr>
                <w:sz w:val="24"/>
                <w:szCs w:val="24"/>
              </w:rPr>
              <w:t>Кабинет Математики</w:t>
            </w:r>
          </w:p>
        </w:tc>
        <w:tc>
          <w:tcPr>
            <w:tcW w:w="1698" w:type="dxa"/>
            <w:tcBorders>
              <w:top w:val="single" w:sz="4" w:space="0" w:color="auto"/>
              <w:left w:val="single" w:sz="4" w:space="0" w:color="auto"/>
              <w:bottom w:val="single" w:sz="4" w:space="0" w:color="auto"/>
              <w:right w:val="single" w:sz="4" w:space="0" w:color="auto"/>
            </w:tcBorders>
          </w:tcPr>
          <w:p w14:paraId="34CF2E2E" w14:textId="0AFC8A85" w:rsidR="008E527E" w:rsidRPr="002D7221" w:rsidRDefault="008E527E" w:rsidP="00631E5C">
            <w:pPr>
              <w:pStyle w:val="ConsPlusNormal"/>
              <w:spacing w:after="0"/>
              <w:jc w:val="center"/>
              <w:rPr>
                <w:sz w:val="24"/>
                <w:szCs w:val="24"/>
              </w:rPr>
            </w:pPr>
            <w:r>
              <w:rPr>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0B2B60EC" w14:textId="55557D15" w:rsidR="008E527E" w:rsidRPr="002D7221" w:rsidRDefault="008E527E" w:rsidP="00631E5C">
            <w:pPr>
              <w:pStyle w:val="ConsPlusNormal"/>
              <w:spacing w:after="0"/>
              <w:jc w:val="center"/>
              <w:rPr>
                <w:sz w:val="24"/>
                <w:szCs w:val="24"/>
              </w:rPr>
            </w:pPr>
            <w:r>
              <w:rPr>
                <w:sz w:val="24"/>
                <w:szCs w:val="24"/>
              </w:rPr>
              <w:t>72</w:t>
            </w:r>
          </w:p>
        </w:tc>
      </w:tr>
      <w:tr w:rsidR="008E527E" w:rsidRPr="008E527E" w14:paraId="379BCA61" w14:textId="77777777" w:rsidTr="00073D8F">
        <w:trPr>
          <w:trHeight w:val="325"/>
          <w:jc w:val="center"/>
        </w:trPr>
        <w:tc>
          <w:tcPr>
            <w:tcW w:w="5390" w:type="dxa"/>
            <w:tcBorders>
              <w:top w:val="single" w:sz="4" w:space="0" w:color="auto"/>
              <w:left w:val="single" w:sz="4" w:space="0" w:color="auto"/>
              <w:bottom w:val="single" w:sz="4" w:space="0" w:color="auto"/>
              <w:right w:val="single" w:sz="4" w:space="0" w:color="auto"/>
            </w:tcBorders>
          </w:tcPr>
          <w:p w14:paraId="7662C934" w14:textId="6569CC66" w:rsidR="008E527E" w:rsidRDefault="008E527E" w:rsidP="00631E5C">
            <w:pPr>
              <w:pStyle w:val="ConsPlusNormal"/>
              <w:spacing w:after="0"/>
              <w:jc w:val="both"/>
              <w:rPr>
                <w:sz w:val="24"/>
                <w:szCs w:val="24"/>
              </w:rPr>
            </w:pPr>
            <w:r>
              <w:rPr>
                <w:sz w:val="24"/>
                <w:szCs w:val="24"/>
              </w:rPr>
              <w:t>Кабинет русского языка и литературы</w:t>
            </w:r>
          </w:p>
        </w:tc>
        <w:tc>
          <w:tcPr>
            <w:tcW w:w="1698" w:type="dxa"/>
            <w:tcBorders>
              <w:top w:val="single" w:sz="4" w:space="0" w:color="auto"/>
              <w:left w:val="single" w:sz="4" w:space="0" w:color="auto"/>
              <w:bottom w:val="single" w:sz="4" w:space="0" w:color="auto"/>
              <w:right w:val="single" w:sz="4" w:space="0" w:color="auto"/>
            </w:tcBorders>
          </w:tcPr>
          <w:p w14:paraId="46CDCCB9" w14:textId="26D3420B" w:rsidR="008E527E" w:rsidRDefault="008E527E" w:rsidP="00631E5C">
            <w:pPr>
              <w:pStyle w:val="ConsPlusNormal"/>
              <w:spacing w:after="0"/>
              <w:jc w:val="center"/>
              <w:rPr>
                <w:sz w:val="24"/>
                <w:szCs w:val="24"/>
              </w:rPr>
            </w:pPr>
            <w:r>
              <w:rPr>
                <w:sz w:val="24"/>
                <w:szCs w:val="24"/>
              </w:rPr>
              <w:t>3</w:t>
            </w:r>
          </w:p>
        </w:tc>
        <w:tc>
          <w:tcPr>
            <w:tcW w:w="2126" w:type="dxa"/>
            <w:tcBorders>
              <w:top w:val="single" w:sz="4" w:space="0" w:color="auto"/>
              <w:left w:val="single" w:sz="4" w:space="0" w:color="auto"/>
              <w:bottom w:val="single" w:sz="4" w:space="0" w:color="auto"/>
              <w:right w:val="single" w:sz="4" w:space="0" w:color="auto"/>
            </w:tcBorders>
          </w:tcPr>
          <w:p w14:paraId="6033A05C" w14:textId="3EB48697" w:rsidR="008E527E" w:rsidRDefault="008E527E" w:rsidP="00631E5C">
            <w:pPr>
              <w:pStyle w:val="ConsPlusNormal"/>
              <w:spacing w:after="0"/>
              <w:jc w:val="center"/>
              <w:rPr>
                <w:sz w:val="24"/>
                <w:szCs w:val="24"/>
              </w:rPr>
            </w:pPr>
            <w:r>
              <w:rPr>
                <w:sz w:val="24"/>
                <w:szCs w:val="24"/>
              </w:rPr>
              <w:t>145</w:t>
            </w:r>
          </w:p>
        </w:tc>
      </w:tr>
      <w:tr w:rsidR="00073D8F" w:rsidRPr="002D7221" w14:paraId="05F1488A" w14:textId="77777777" w:rsidTr="00073D8F">
        <w:trPr>
          <w:trHeight w:val="322"/>
          <w:jc w:val="center"/>
        </w:trPr>
        <w:tc>
          <w:tcPr>
            <w:tcW w:w="5390" w:type="dxa"/>
            <w:tcBorders>
              <w:top w:val="single" w:sz="4" w:space="0" w:color="auto"/>
              <w:left w:val="single" w:sz="4" w:space="0" w:color="auto"/>
              <w:bottom w:val="single" w:sz="4" w:space="0" w:color="auto"/>
              <w:right w:val="single" w:sz="4" w:space="0" w:color="auto"/>
            </w:tcBorders>
          </w:tcPr>
          <w:p w14:paraId="74125E19" w14:textId="77777777" w:rsidR="00073D8F" w:rsidRPr="002D7221" w:rsidRDefault="00073D8F" w:rsidP="00631E5C">
            <w:pPr>
              <w:pStyle w:val="ConsPlusNormal"/>
              <w:spacing w:after="0"/>
              <w:jc w:val="both"/>
              <w:rPr>
                <w:sz w:val="24"/>
                <w:szCs w:val="24"/>
              </w:rPr>
            </w:pPr>
            <w:r w:rsidRPr="002D7221">
              <w:rPr>
                <w:sz w:val="24"/>
                <w:szCs w:val="24"/>
              </w:rPr>
              <w:t>Кабинет физики</w:t>
            </w:r>
          </w:p>
        </w:tc>
        <w:tc>
          <w:tcPr>
            <w:tcW w:w="1698" w:type="dxa"/>
            <w:tcBorders>
              <w:top w:val="single" w:sz="4" w:space="0" w:color="auto"/>
              <w:left w:val="single" w:sz="4" w:space="0" w:color="auto"/>
              <w:bottom w:val="single" w:sz="4" w:space="0" w:color="auto"/>
              <w:right w:val="single" w:sz="4" w:space="0" w:color="auto"/>
            </w:tcBorders>
          </w:tcPr>
          <w:p w14:paraId="7FB0EBF3" w14:textId="5B88AEDD" w:rsidR="00073D8F" w:rsidRPr="002D7221" w:rsidRDefault="008E527E" w:rsidP="00631E5C">
            <w:pPr>
              <w:pStyle w:val="ConsPlusNormal"/>
              <w:spacing w:after="0"/>
              <w:jc w:val="center"/>
              <w:rPr>
                <w:sz w:val="24"/>
                <w:szCs w:val="24"/>
              </w:rPr>
            </w:pPr>
            <w:r>
              <w:rPr>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4158C7AE" w14:textId="480A0350" w:rsidR="00073D8F" w:rsidRPr="002D7221" w:rsidRDefault="008E527E" w:rsidP="00631E5C">
            <w:pPr>
              <w:pStyle w:val="ConsPlusNormal"/>
              <w:spacing w:after="0"/>
              <w:jc w:val="center"/>
              <w:rPr>
                <w:sz w:val="24"/>
                <w:szCs w:val="24"/>
              </w:rPr>
            </w:pPr>
            <w:r>
              <w:rPr>
                <w:sz w:val="24"/>
                <w:szCs w:val="24"/>
              </w:rPr>
              <w:t>68</w:t>
            </w:r>
          </w:p>
        </w:tc>
      </w:tr>
      <w:tr w:rsidR="00073D8F" w:rsidRPr="002D7221" w14:paraId="0DF14C0F" w14:textId="77777777" w:rsidTr="00073D8F">
        <w:trPr>
          <w:trHeight w:val="322"/>
          <w:jc w:val="center"/>
        </w:trPr>
        <w:tc>
          <w:tcPr>
            <w:tcW w:w="5390" w:type="dxa"/>
            <w:tcBorders>
              <w:top w:val="single" w:sz="4" w:space="0" w:color="auto"/>
              <w:left w:val="single" w:sz="4" w:space="0" w:color="auto"/>
              <w:bottom w:val="single" w:sz="4" w:space="0" w:color="auto"/>
              <w:right w:val="single" w:sz="4" w:space="0" w:color="auto"/>
            </w:tcBorders>
          </w:tcPr>
          <w:p w14:paraId="208DE476" w14:textId="77777777" w:rsidR="00073D8F" w:rsidRPr="002D7221" w:rsidRDefault="00073D8F" w:rsidP="00631E5C">
            <w:pPr>
              <w:pStyle w:val="ConsPlusNormal"/>
              <w:spacing w:after="0"/>
              <w:jc w:val="both"/>
              <w:rPr>
                <w:sz w:val="24"/>
                <w:szCs w:val="24"/>
              </w:rPr>
            </w:pPr>
            <w:r w:rsidRPr="002D7221">
              <w:rPr>
                <w:sz w:val="24"/>
                <w:szCs w:val="24"/>
              </w:rPr>
              <w:t>Компьютерный класс</w:t>
            </w:r>
          </w:p>
        </w:tc>
        <w:tc>
          <w:tcPr>
            <w:tcW w:w="1698" w:type="dxa"/>
            <w:tcBorders>
              <w:top w:val="single" w:sz="4" w:space="0" w:color="auto"/>
              <w:left w:val="single" w:sz="4" w:space="0" w:color="auto"/>
              <w:bottom w:val="single" w:sz="4" w:space="0" w:color="auto"/>
              <w:right w:val="single" w:sz="4" w:space="0" w:color="auto"/>
            </w:tcBorders>
          </w:tcPr>
          <w:p w14:paraId="7E8233A4" w14:textId="53491162" w:rsidR="00073D8F" w:rsidRPr="002D7221" w:rsidRDefault="008E527E" w:rsidP="00631E5C">
            <w:pPr>
              <w:pStyle w:val="ConsPlusNormal"/>
              <w:spacing w:after="0"/>
              <w:jc w:val="center"/>
              <w:rPr>
                <w:sz w:val="24"/>
                <w:szCs w:val="24"/>
              </w:rPr>
            </w:pPr>
            <w:r>
              <w:rPr>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6404244B" w14:textId="09324433" w:rsidR="00073D8F" w:rsidRPr="008E527E" w:rsidRDefault="008E527E" w:rsidP="00631E5C">
            <w:pPr>
              <w:pStyle w:val="ConsPlusNormal"/>
              <w:spacing w:after="0"/>
              <w:jc w:val="center"/>
              <w:rPr>
                <w:sz w:val="24"/>
                <w:szCs w:val="24"/>
              </w:rPr>
            </w:pPr>
            <w:r>
              <w:rPr>
                <w:sz w:val="24"/>
                <w:szCs w:val="24"/>
              </w:rPr>
              <w:t>72</w:t>
            </w:r>
          </w:p>
        </w:tc>
      </w:tr>
      <w:tr w:rsidR="00073D8F" w:rsidRPr="002D7221" w14:paraId="6CC35FF6" w14:textId="77777777" w:rsidTr="00073D8F">
        <w:trPr>
          <w:trHeight w:val="322"/>
          <w:jc w:val="center"/>
        </w:trPr>
        <w:tc>
          <w:tcPr>
            <w:tcW w:w="5390" w:type="dxa"/>
            <w:tcBorders>
              <w:top w:val="single" w:sz="4" w:space="0" w:color="auto"/>
              <w:left w:val="single" w:sz="4" w:space="0" w:color="auto"/>
              <w:bottom w:val="single" w:sz="4" w:space="0" w:color="auto"/>
              <w:right w:val="single" w:sz="4" w:space="0" w:color="auto"/>
            </w:tcBorders>
          </w:tcPr>
          <w:p w14:paraId="7CFF83C2" w14:textId="77777777" w:rsidR="00073D8F" w:rsidRPr="002D7221" w:rsidRDefault="00073D8F" w:rsidP="00631E5C">
            <w:pPr>
              <w:pStyle w:val="ConsPlusNormal"/>
              <w:spacing w:after="0"/>
              <w:jc w:val="both"/>
              <w:rPr>
                <w:sz w:val="24"/>
                <w:szCs w:val="24"/>
              </w:rPr>
            </w:pPr>
            <w:r w:rsidRPr="002D7221">
              <w:rPr>
                <w:sz w:val="24"/>
                <w:szCs w:val="24"/>
              </w:rPr>
              <w:t>Мастерские</w:t>
            </w:r>
          </w:p>
        </w:tc>
        <w:tc>
          <w:tcPr>
            <w:tcW w:w="1698" w:type="dxa"/>
            <w:tcBorders>
              <w:top w:val="single" w:sz="4" w:space="0" w:color="auto"/>
              <w:left w:val="single" w:sz="4" w:space="0" w:color="auto"/>
              <w:bottom w:val="single" w:sz="4" w:space="0" w:color="auto"/>
              <w:right w:val="single" w:sz="4" w:space="0" w:color="auto"/>
            </w:tcBorders>
          </w:tcPr>
          <w:p w14:paraId="716E9F09" w14:textId="77777777" w:rsidR="00073D8F" w:rsidRPr="002D7221" w:rsidRDefault="00073D8F" w:rsidP="00631E5C">
            <w:pPr>
              <w:pStyle w:val="ConsPlusNormal"/>
              <w:spacing w:after="0"/>
              <w:jc w:val="center"/>
              <w:rPr>
                <w:sz w:val="24"/>
                <w:szCs w:val="24"/>
              </w:rPr>
            </w:pPr>
            <w:r w:rsidRPr="002D7221">
              <w:rPr>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3BD81C53" w14:textId="77777777" w:rsidR="00073D8F" w:rsidRPr="002D7221" w:rsidRDefault="00073D8F" w:rsidP="00631E5C">
            <w:pPr>
              <w:pStyle w:val="ConsPlusNormal"/>
              <w:spacing w:after="0"/>
              <w:jc w:val="center"/>
              <w:rPr>
                <w:sz w:val="24"/>
                <w:szCs w:val="24"/>
              </w:rPr>
            </w:pPr>
            <w:r w:rsidRPr="002D7221">
              <w:rPr>
                <w:sz w:val="24"/>
                <w:szCs w:val="24"/>
              </w:rPr>
              <w:t>70</w:t>
            </w:r>
          </w:p>
        </w:tc>
      </w:tr>
      <w:tr w:rsidR="00073D8F" w:rsidRPr="002D7221" w14:paraId="1096D8FB" w14:textId="77777777" w:rsidTr="00073D8F">
        <w:trPr>
          <w:jc w:val="center"/>
        </w:trPr>
        <w:tc>
          <w:tcPr>
            <w:tcW w:w="5390" w:type="dxa"/>
            <w:tcBorders>
              <w:top w:val="single" w:sz="4" w:space="0" w:color="auto"/>
              <w:left w:val="single" w:sz="4" w:space="0" w:color="auto"/>
              <w:bottom w:val="single" w:sz="4" w:space="0" w:color="auto"/>
              <w:right w:val="single" w:sz="4" w:space="0" w:color="auto"/>
            </w:tcBorders>
          </w:tcPr>
          <w:p w14:paraId="2429E2A9" w14:textId="77777777" w:rsidR="00073D8F" w:rsidRPr="002D7221" w:rsidRDefault="00073D8F" w:rsidP="00631E5C">
            <w:pPr>
              <w:pStyle w:val="ConsPlusNormal"/>
              <w:spacing w:after="0"/>
              <w:jc w:val="both"/>
              <w:rPr>
                <w:sz w:val="24"/>
                <w:szCs w:val="24"/>
              </w:rPr>
            </w:pPr>
            <w:r w:rsidRPr="002D7221">
              <w:rPr>
                <w:sz w:val="24"/>
                <w:szCs w:val="24"/>
              </w:rPr>
              <w:t>Спортивный зал</w:t>
            </w:r>
          </w:p>
        </w:tc>
        <w:tc>
          <w:tcPr>
            <w:tcW w:w="1698" w:type="dxa"/>
            <w:tcBorders>
              <w:top w:val="single" w:sz="4" w:space="0" w:color="auto"/>
              <w:left w:val="single" w:sz="4" w:space="0" w:color="auto"/>
              <w:bottom w:val="single" w:sz="4" w:space="0" w:color="auto"/>
              <w:right w:val="single" w:sz="4" w:space="0" w:color="auto"/>
            </w:tcBorders>
          </w:tcPr>
          <w:p w14:paraId="75E940A4" w14:textId="081AE94E" w:rsidR="00073D8F" w:rsidRPr="002D7221" w:rsidRDefault="008E527E" w:rsidP="00631E5C">
            <w:pPr>
              <w:pStyle w:val="ConsPlusNormal"/>
              <w:spacing w:after="0"/>
              <w:jc w:val="center"/>
              <w:rPr>
                <w:sz w:val="24"/>
                <w:szCs w:val="24"/>
              </w:rPr>
            </w:pPr>
            <w:r>
              <w:rPr>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1061BCDB" w14:textId="7BD07F29" w:rsidR="00073D8F" w:rsidRPr="002D7221" w:rsidRDefault="008E527E" w:rsidP="00631E5C">
            <w:pPr>
              <w:pStyle w:val="ConsPlusNormal"/>
              <w:spacing w:after="0"/>
              <w:jc w:val="center"/>
              <w:rPr>
                <w:sz w:val="24"/>
                <w:szCs w:val="24"/>
              </w:rPr>
            </w:pPr>
            <w:r>
              <w:rPr>
                <w:sz w:val="24"/>
                <w:szCs w:val="24"/>
              </w:rPr>
              <w:t>284</w:t>
            </w:r>
          </w:p>
        </w:tc>
      </w:tr>
      <w:tr w:rsidR="00073D8F" w:rsidRPr="002D7221" w14:paraId="6BC00B96" w14:textId="77777777" w:rsidTr="00073D8F">
        <w:trPr>
          <w:jc w:val="center"/>
        </w:trPr>
        <w:tc>
          <w:tcPr>
            <w:tcW w:w="5390" w:type="dxa"/>
            <w:tcBorders>
              <w:top w:val="single" w:sz="4" w:space="0" w:color="auto"/>
              <w:left w:val="single" w:sz="4" w:space="0" w:color="auto"/>
              <w:bottom w:val="single" w:sz="4" w:space="0" w:color="auto"/>
              <w:right w:val="single" w:sz="4" w:space="0" w:color="auto"/>
            </w:tcBorders>
          </w:tcPr>
          <w:p w14:paraId="2099C08D" w14:textId="76B619B2" w:rsidR="00073D8F" w:rsidRPr="002D7221" w:rsidRDefault="00073D8F" w:rsidP="00631E5C">
            <w:pPr>
              <w:pStyle w:val="ConsPlusNormal"/>
              <w:spacing w:after="0"/>
              <w:jc w:val="both"/>
              <w:rPr>
                <w:sz w:val="24"/>
                <w:szCs w:val="24"/>
              </w:rPr>
            </w:pPr>
            <w:r w:rsidRPr="002D7221">
              <w:rPr>
                <w:sz w:val="24"/>
                <w:szCs w:val="24"/>
              </w:rPr>
              <w:t>Кабинет педагога-психолога</w:t>
            </w:r>
            <w:r w:rsidR="008E527E">
              <w:rPr>
                <w:sz w:val="24"/>
                <w:szCs w:val="24"/>
              </w:rPr>
              <w:t>, учителя-логопеда</w:t>
            </w:r>
          </w:p>
        </w:tc>
        <w:tc>
          <w:tcPr>
            <w:tcW w:w="1698" w:type="dxa"/>
            <w:tcBorders>
              <w:top w:val="single" w:sz="4" w:space="0" w:color="auto"/>
              <w:left w:val="single" w:sz="4" w:space="0" w:color="auto"/>
              <w:bottom w:val="single" w:sz="4" w:space="0" w:color="auto"/>
              <w:right w:val="single" w:sz="4" w:space="0" w:color="auto"/>
            </w:tcBorders>
          </w:tcPr>
          <w:p w14:paraId="457CB36B" w14:textId="77777777" w:rsidR="00073D8F" w:rsidRPr="002D7221" w:rsidRDefault="00073D8F" w:rsidP="00631E5C">
            <w:pPr>
              <w:pStyle w:val="ConsPlusNormal"/>
              <w:spacing w:after="0"/>
              <w:jc w:val="center"/>
              <w:rPr>
                <w:sz w:val="24"/>
                <w:szCs w:val="24"/>
              </w:rPr>
            </w:pPr>
            <w:r w:rsidRPr="002D7221">
              <w:rPr>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5BFBF3AD" w14:textId="77777777" w:rsidR="00073D8F" w:rsidRPr="002D7221" w:rsidRDefault="00073D8F" w:rsidP="00631E5C">
            <w:pPr>
              <w:pStyle w:val="ConsPlusNormal"/>
              <w:spacing w:after="0"/>
              <w:jc w:val="center"/>
              <w:rPr>
                <w:sz w:val="24"/>
                <w:szCs w:val="24"/>
              </w:rPr>
            </w:pPr>
            <w:r w:rsidRPr="002D7221">
              <w:rPr>
                <w:sz w:val="24"/>
                <w:szCs w:val="24"/>
              </w:rPr>
              <w:t>18</w:t>
            </w:r>
          </w:p>
        </w:tc>
      </w:tr>
      <w:tr w:rsidR="00B65149" w:rsidRPr="002D7221" w14:paraId="53736DC8" w14:textId="77777777" w:rsidTr="00073D8F">
        <w:trPr>
          <w:jc w:val="center"/>
        </w:trPr>
        <w:tc>
          <w:tcPr>
            <w:tcW w:w="5390" w:type="dxa"/>
            <w:tcBorders>
              <w:top w:val="single" w:sz="4" w:space="0" w:color="auto"/>
              <w:left w:val="single" w:sz="4" w:space="0" w:color="auto"/>
              <w:bottom w:val="single" w:sz="4" w:space="0" w:color="auto"/>
              <w:right w:val="single" w:sz="4" w:space="0" w:color="auto"/>
            </w:tcBorders>
          </w:tcPr>
          <w:p w14:paraId="7076223A" w14:textId="003FA6E4" w:rsidR="00B65149" w:rsidRDefault="008E527E" w:rsidP="00631E5C">
            <w:pPr>
              <w:pStyle w:val="ConsPlusNormal"/>
              <w:spacing w:after="0"/>
              <w:jc w:val="both"/>
              <w:rPr>
                <w:sz w:val="24"/>
                <w:szCs w:val="24"/>
              </w:rPr>
            </w:pPr>
            <w:r>
              <w:rPr>
                <w:sz w:val="24"/>
                <w:szCs w:val="24"/>
              </w:rPr>
              <w:t>Спортивная площадка</w:t>
            </w:r>
          </w:p>
        </w:tc>
        <w:tc>
          <w:tcPr>
            <w:tcW w:w="1698" w:type="dxa"/>
            <w:tcBorders>
              <w:top w:val="single" w:sz="4" w:space="0" w:color="auto"/>
              <w:left w:val="single" w:sz="4" w:space="0" w:color="auto"/>
              <w:bottom w:val="single" w:sz="4" w:space="0" w:color="auto"/>
              <w:right w:val="single" w:sz="4" w:space="0" w:color="auto"/>
            </w:tcBorders>
          </w:tcPr>
          <w:p w14:paraId="7F0C1011" w14:textId="3517832D" w:rsidR="00B65149" w:rsidRDefault="00B65149" w:rsidP="00631E5C">
            <w:pPr>
              <w:pStyle w:val="ConsPlusNormal"/>
              <w:spacing w:after="0"/>
              <w:jc w:val="center"/>
              <w:rPr>
                <w:sz w:val="24"/>
                <w:szCs w:val="24"/>
              </w:rPr>
            </w:pPr>
            <w:r>
              <w:rPr>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0CD145E7" w14:textId="2A142434" w:rsidR="00B65149" w:rsidRDefault="008E527E" w:rsidP="00631E5C">
            <w:pPr>
              <w:pStyle w:val="ConsPlusNormal"/>
              <w:spacing w:after="0"/>
              <w:jc w:val="center"/>
              <w:rPr>
                <w:sz w:val="24"/>
                <w:szCs w:val="24"/>
              </w:rPr>
            </w:pPr>
            <w:r>
              <w:rPr>
                <w:sz w:val="24"/>
                <w:szCs w:val="24"/>
              </w:rPr>
              <w:t>342</w:t>
            </w:r>
          </w:p>
        </w:tc>
      </w:tr>
    </w:tbl>
    <w:p w14:paraId="07AA8027" w14:textId="77777777" w:rsidR="00176DCE" w:rsidRDefault="00176DCE" w:rsidP="00631E5C">
      <w:pPr>
        <w:pStyle w:val="2b"/>
        <w:spacing w:before="0" w:after="0" w:line="276" w:lineRule="auto"/>
        <w:jc w:val="both"/>
        <w:rPr>
          <w:rFonts w:ascii="Times New Roman" w:hAnsi="Times New Roman"/>
          <w:i w:val="0"/>
          <w:sz w:val="24"/>
          <w:szCs w:val="24"/>
        </w:rPr>
      </w:pPr>
    </w:p>
    <w:p w14:paraId="33030773" w14:textId="77777777" w:rsidR="00073D8F" w:rsidRPr="002D7221" w:rsidRDefault="00073D8F" w:rsidP="00974289">
      <w:pPr>
        <w:pStyle w:val="2b"/>
        <w:spacing w:before="0" w:after="0" w:line="360" w:lineRule="auto"/>
        <w:jc w:val="both"/>
        <w:rPr>
          <w:rFonts w:ascii="Times New Roman" w:hAnsi="Times New Roman"/>
          <w:i w:val="0"/>
          <w:sz w:val="24"/>
          <w:szCs w:val="24"/>
        </w:rPr>
      </w:pPr>
      <w:r w:rsidRPr="002D7221">
        <w:rPr>
          <w:rFonts w:ascii="Times New Roman" w:hAnsi="Times New Roman"/>
          <w:i w:val="0"/>
          <w:sz w:val="24"/>
          <w:szCs w:val="24"/>
        </w:rPr>
        <w:t>Учебные кабинеты включают следующие зоны:</w:t>
      </w:r>
    </w:p>
    <w:p w14:paraId="164191DC" w14:textId="77777777" w:rsidR="00073D8F" w:rsidRPr="002D7221" w:rsidRDefault="00073D8F" w:rsidP="000F3A78">
      <w:pPr>
        <w:pStyle w:val="2b"/>
        <w:numPr>
          <w:ilvl w:val="0"/>
          <w:numId w:val="44"/>
        </w:numPr>
        <w:shd w:val="clear" w:color="auto" w:fill="auto"/>
        <w:spacing w:before="0" w:after="0" w:line="360" w:lineRule="auto"/>
        <w:ind w:left="567" w:hanging="567"/>
        <w:jc w:val="both"/>
        <w:rPr>
          <w:rFonts w:ascii="Times New Roman" w:hAnsi="Times New Roman"/>
          <w:i w:val="0"/>
          <w:sz w:val="24"/>
          <w:szCs w:val="24"/>
        </w:rPr>
      </w:pPr>
      <w:r w:rsidRPr="002D7221">
        <w:rPr>
          <w:rFonts w:ascii="Times New Roman" w:hAnsi="Times New Roman"/>
          <w:i w:val="0"/>
          <w:sz w:val="24"/>
          <w:szCs w:val="24"/>
        </w:rPr>
        <w:t>рабочее место учителя с пространством для размещения часто используемого оснащения;</w:t>
      </w:r>
    </w:p>
    <w:p w14:paraId="6C85588C" w14:textId="77777777" w:rsidR="00073D8F" w:rsidRPr="002D7221" w:rsidRDefault="00073D8F" w:rsidP="000F3A78">
      <w:pPr>
        <w:pStyle w:val="2b"/>
        <w:numPr>
          <w:ilvl w:val="0"/>
          <w:numId w:val="44"/>
        </w:numPr>
        <w:shd w:val="clear" w:color="auto" w:fill="auto"/>
        <w:spacing w:before="0" w:after="0" w:line="360" w:lineRule="auto"/>
        <w:ind w:left="567" w:hanging="567"/>
        <w:jc w:val="both"/>
        <w:rPr>
          <w:rFonts w:ascii="Times New Roman" w:hAnsi="Times New Roman"/>
          <w:i w:val="0"/>
          <w:sz w:val="24"/>
          <w:szCs w:val="24"/>
        </w:rPr>
      </w:pPr>
      <w:r w:rsidRPr="002D7221">
        <w:rPr>
          <w:rFonts w:ascii="Times New Roman" w:hAnsi="Times New Roman"/>
          <w:i w:val="0"/>
          <w:sz w:val="24"/>
          <w:szCs w:val="24"/>
        </w:rPr>
        <w:t>рабочую зону учащихся с местом для размещения личных вещей;</w:t>
      </w:r>
    </w:p>
    <w:p w14:paraId="52A2D278" w14:textId="77777777" w:rsidR="00073D8F" w:rsidRPr="002D7221" w:rsidRDefault="00073D8F" w:rsidP="000F3A78">
      <w:pPr>
        <w:pStyle w:val="2b"/>
        <w:numPr>
          <w:ilvl w:val="0"/>
          <w:numId w:val="44"/>
        </w:numPr>
        <w:shd w:val="clear" w:color="auto" w:fill="auto"/>
        <w:spacing w:before="0" w:after="0" w:line="360" w:lineRule="auto"/>
        <w:ind w:left="567" w:hanging="567"/>
        <w:jc w:val="both"/>
        <w:rPr>
          <w:rFonts w:ascii="Times New Roman" w:hAnsi="Times New Roman"/>
          <w:i w:val="0"/>
          <w:sz w:val="24"/>
          <w:szCs w:val="24"/>
        </w:rPr>
      </w:pPr>
      <w:r w:rsidRPr="002D7221">
        <w:rPr>
          <w:rFonts w:ascii="Times New Roman" w:hAnsi="Times New Roman"/>
          <w:i w:val="0"/>
          <w:sz w:val="24"/>
          <w:szCs w:val="24"/>
        </w:rPr>
        <w:t>пространство для размещения и хранения учебного оборудования;</w:t>
      </w:r>
    </w:p>
    <w:p w14:paraId="4B7116BE" w14:textId="77777777" w:rsidR="00073D8F" w:rsidRPr="002D7221" w:rsidRDefault="00073D8F" w:rsidP="000F3A78">
      <w:pPr>
        <w:pStyle w:val="2b"/>
        <w:numPr>
          <w:ilvl w:val="0"/>
          <w:numId w:val="44"/>
        </w:numPr>
        <w:shd w:val="clear" w:color="auto" w:fill="auto"/>
        <w:spacing w:before="0" w:after="0" w:line="360" w:lineRule="auto"/>
        <w:ind w:left="567" w:hanging="567"/>
        <w:jc w:val="both"/>
        <w:rPr>
          <w:rFonts w:ascii="Times New Roman" w:hAnsi="Times New Roman"/>
          <w:i w:val="0"/>
          <w:sz w:val="24"/>
          <w:szCs w:val="24"/>
        </w:rPr>
      </w:pPr>
      <w:r w:rsidRPr="002D7221">
        <w:rPr>
          <w:rFonts w:ascii="Times New Roman" w:hAnsi="Times New Roman"/>
          <w:i w:val="0"/>
          <w:sz w:val="24"/>
          <w:szCs w:val="24"/>
        </w:rPr>
        <w:t>демонстрационную зону.</w:t>
      </w:r>
    </w:p>
    <w:p w14:paraId="4C8245FF" w14:textId="77777777" w:rsidR="00073D8F" w:rsidRPr="002D7221" w:rsidRDefault="00073D8F" w:rsidP="00974289">
      <w:pPr>
        <w:pStyle w:val="2b"/>
        <w:spacing w:before="0" w:after="0" w:line="360" w:lineRule="auto"/>
        <w:jc w:val="both"/>
        <w:rPr>
          <w:rFonts w:ascii="Times New Roman" w:hAnsi="Times New Roman"/>
          <w:i w:val="0"/>
          <w:sz w:val="24"/>
          <w:szCs w:val="24"/>
        </w:rPr>
      </w:pPr>
      <w:r w:rsidRPr="002D7221">
        <w:rPr>
          <w:rFonts w:ascii="Times New Roman" w:hAnsi="Times New Roman"/>
          <w:i w:val="0"/>
          <w:sz w:val="24"/>
          <w:szCs w:val="24"/>
        </w:rPr>
        <w:t xml:space="preserve">Организация зональной структуры учебного кабинета отвечает педагогическим и </w:t>
      </w:r>
      <w:r w:rsidRPr="002D7221">
        <w:rPr>
          <w:rFonts w:ascii="Times New Roman" w:hAnsi="Times New Roman"/>
          <w:i w:val="0"/>
          <w:sz w:val="24"/>
          <w:szCs w:val="24"/>
        </w:rPr>
        <w:lastRenderedPageBreak/>
        <w:t>эргономическим требованиям, комфортности и безопасности образовательного процесса.</w:t>
      </w:r>
    </w:p>
    <w:p w14:paraId="3CC432B6" w14:textId="77777777" w:rsidR="00073D8F" w:rsidRPr="002D7221" w:rsidRDefault="00073D8F" w:rsidP="00974289">
      <w:pPr>
        <w:pStyle w:val="2b"/>
        <w:spacing w:before="0" w:after="0" w:line="360" w:lineRule="auto"/>
        <w:jc w:val="both"/>
        <w:rPr>
          <w:rFonts w:ascii="Times New Roman" w:hAnsi="Times New Roman"/>
          <w:i w:val="0"/>
          <w:sz w:val="24"/>
          <w:szCs w:val="24"/>
        </w:rPr>
      </w:pPr>
      <w:r w:rsidRPr="002D7221">
        <w:rPr>
          <w:rFonts w:ascii="Times New Roman" w:hAnsi="Times New Roman"/>
          <w:i w:val="0"/>
          <w:sz w:val="24"/>
          <w:szCs w:val="24"/>
        </w:rPr>
        <w:t>Компонентами оснащения учебного кабинета являются:</w:t>
      </w:r>
    </w:p>
    <w:p w14:paraId="4DDA393F" w14:textId="77777777" w:rsidR="00073D8F" w:rsidRPr="002D7221" w:rsidRDefault="00073D8F" w:rsidP="000F3A78">
      <w:pPr>
        <w:pStyle w:val="2b"/>
        <w:numPr>
          <w:ilvl w:val="0"/>
          <w:numId w:val="45"/>
        </w:numPr>
        <w:shd w:val="clear" w:color="auto" w:fill="auto"/>
        <w:spacing w:before="0" w:after="0" w:line="360" w:lineRule="auto"/>
        <w:ind w:left="567" w:hanging="567"/>
        <w:jc w:val="both"/>
        <w:rPr>
          <w:rFonts w:ascii="Times New Roman" w:hAnsi="Times New Roman"/>
          <w:i w:val="0"/>
          <w:sz w:val="24"/>
          <w:szCs w:val="24"/>
        </w:rPr>
      </w:pPr>
      <w:r w:rsidRPr="002D7221">
        <w:rPr>
          <w:rFonts w:ascii="Times New Roman" w:hAnsi="Times New Roman"/>
          <w:i w:val="0"/>
          <w:sz w:val="24"/>
          <w:szCs w:val="24"/>
        </w:rPr>
        <w:t>школьная мебель;</w:t>
      </w:r>
    </w:p>
    <w:p w14:paraId="47D30A84" w14:textId="77777777" w:rsidR="00073D8F" w:rsidRPr="002D7221" w:rsidRDefault="00073D8F" w:rsidP="000F3A78">
      <w:pPr>
        <w:pStyle w:val="2b"/>
        <w:numPr>
          <w:ilvl w:val="0"/>
          <w:numId w:val="45"/>
        </w:numPr>
        <w:shd w:val="clear" w:color="auto" w:fill="auto"/>
        <w:spacing w:before="0" w:after="0" w:line="360" w:lineRule="auto"/>
        <w:ind w:left="567" w:hanging="567"/>
        <w:jc w:val="both"/>
        <w:rPr>
          <w:rFonts w:ascii="Times New Roman" w:hAnsi="Times New Roman"/>
          <w:i w:val="0"/>
          <w:sz w:val="24"/>
          <w:szCs w:val="24"/>
        </w:rPr>
      </w:pPr>
      <w:r w:rsidRPr="002D7221">
        <w:rPr>
          <w:rFonts w:ascii="Times New Roman" w:hAnsi="Times New Roman"/>
          <w:i w:val="0"/>
          <w:sz w:val="24"/>
          <w:szCs w:val="24"/>
        </w:rPr>
        <w:t>технические средства;</w:t>
      </w:r>
    </w:p>
    <w:p w14:paraId="064741A0" w14:textId="77777777" w:rsidR="00073D8F" w:rsidRPr="002D7221" w:rsidRDefault="00073D8F" w:rsidP="000F3A78">
      <w:pPr>
        <w:pStyle w:val="2b"/>
        <w:numPr>
          <w:ilvl w:val="0"/>
          <w:numId w:val="45"/>
        </w:numPr>
        <w:shd w:val="clear" w:color="auto" w:fill="auto"/>
        <w:spacing w:before="0" w:after="0" w:line="360" w:lineRule="auto"/>
        <w:ind w:left="567" w:hanging="567"/>
        <w:jc w:val="both"/>
        <w:rPr>
          <w:rFonts w:ascii="Times New Roman" w:hAnsi="Times New Roman"/>
          <w:i w:val="0"/>
          <w:sz w:val="24"/>
          <w:szCs w:val="24"/>
        </w:rPr>
      </w:pPr>
      <w:r w:rsidRPr="002D7221">
        <w:rPr>
          <w:rFonts w:ascii="Times New Roman" w:hAnsi="Times New Roman"/>
          <w:i w:val="0"/>
          <w:sz w:val="24"/>
          <w:szCs w:val="24"/>
        </w:rPr>
        <w:t>лабораторно-технологическое оборудование;</w:t>
      </w:r>
    </w:p>
    <w:p w14:paraId="76AD382A" w14:textId="77777777" w:rsidR="00073D8F" w:rsidRPr="002D7221" w:rsidRDefault="00073D8F" w:rsidP="000F3A78">
      <w:pPr>
        <w:pStyle w:val="2b"/>
        <w:numPr>
          <w:ilvl w:val="0"/>
          <w:numId w:val="45"/>
        </w:numPr>
        <w:shd w:val="clear" w:color="auto" w:fill="auto"/>
        <w:spacing w:before="0" w:after="0" w:line="360" w:lineRule="auto"/>
        <w:ind w:left="567" w:hanging="567"/>
        <w:jc w:val="both"/>
        <w:rPr>
          <w:rFonts w:ascii="Times New Roman" w:hAnsi="Times New Roman"/>
          <w:i w:val="0"/>
          <w:sz w:val="24"/>
          <w:szCs w:val="24"/>
        </w:rPr>
      </w:pPr>
      <w:r w:rsidRPr="002D7221">
        <w:rPr>
          <w:rFonts w:ascii="Times New Roman" w:hAnsi="Times New Roman"/>
          <w:i w:val="0"/>
          <w:sz w:val="24"/>
          <w:szCs w:val="24"/>
        </w:rPr>
        <w:t>фонд дополнительной литературы;</w:t>
      </w:r>
    </w:p>
    <w:p w14:paraId="6E50A76E" w14:textId="77777777" w:rsidR="00073D8F" w:rsidRPr="002D7221" w:rsidRDefault="00073D8F" w:rsidP="000F3A78">
      <w:pPr>
        <w:pStyle w:val="2b"/>
        <w:numPr>
          <w:ilvl w:val="0"/>
          <w:numId w:val="45"/>
        </w:numPr>
        <w:shd w:val="clear" w:color="auto" w:fill="auto"/>
        <w:spacing w:before="0" w:after="0" w:line="360" w:lineRule="auto"/>
        <w:ind w:left="567" w:hanging="567"/>
        <w:jc w:val="both"/>
        <w:rPr>
          <w:rFonts w:ascii="Times New Roman" w:hAnsi="Times New Roman"/>
          <w:i w:val="0"/>
          <w:sz w:val="24"/>
          <w:szCs w:val="24"/>
        </w:rPr>
      </w:pPr>
      <w:r w:rsidRPr="002D7221">
        <w:rPr>
          <w:rFonts w:ascii="Times New Roman" w:hAnsi="Times New Roman"/>
          <w:i w:val="0"/>
          <w:sz w:val="24"/>
          <w:szCs w:val="24"/>
        </w:rPr>
        <w:t>учебно-наглядные пособия;</w:t>
      </w:r>
    </w:p>
    <w:p w14:paraId="273410B0" w14:textId="77777777" w:rsidR="00073D8F" w:rsidRPr="002D7221" w:rsidRDefault="00073D8F" w:rsidP="000F3A78">
      <w:pPr>
        <w:pStyle w:val="2b"/>
        <w:numPr>
          <w:ilvl w:val="0"/>
          <w:numId w:val="45"/>
        </w:numPr>
        <w:shd w:val="clear" w:color="auto" w:fill="auto"/>
        <w:spacing w:before="0" w:after="0" w:line="360" w:lineRule="auto"/>
        <w:ind w:left="567" w:hanging="567"/>
        <w:jc w:val="both"/>
        <w:rPr>
          <w:rFonts w:ascii="Times New Roman" w:hAnsi="Times New Roman"/>
          <w:i w:val="0"/>
          <w:sz w:val="24"/>
          <w:szCs w:val="24"/>
        </w:rPr>
      </w:pPr>
      <w:r w:rsidRPr="002D7221">
        <w:rPr>
          <w:rFonts w:ascii="Times New Roman" w:hAnsi="Times New Roman"/>
          <w:i w:val="0"/>
          <w:sz w:val="24"/>
          <w:szCs w:val="24"/>
        </w:rPr>
        <w:t>учебно-методические материалы.</w:t>
      </w:r>
    </w:p>
    <w:p w14:paraId="1370EECE" w14:textId="77777777" w:rsidR="00073D8F" w:rsidRPr="002D7221" w:rsidRDefault="00073D8F" w:rsidP="00974289">
      <w:pPr>
        <w:pStyle w:val="2b"/>
        <w:spacing w:before="0" w:after="0" w:line="360" w:lineRule="auto"/>
        <w:jc w:val="both"/>
        <w:rPr>
          <w:rFonts w:ascii="Times New Roman" w:hAnsi="Times New Roman"/>
          <w:i w:val="0"/>
          <w:sz w:val="24"/>
          <w:szCs w:val="24"/>
        </w:rPr>
      </w:pPr>
      <w:r w:rsidRPr="002D7221">
        <w:rPr>
          <w:rFonts w:ascii="Times New Roman" w:hAnsi="Times New Roman"/>
          <w:i w:val="0"/>
          <w:sz w:val="24"/>
          <w:szCs w:val="24"/>
        </w:rPr>
        <w:t>В базовый комплект мебели входят:</w:t>
      </w:r>
    </w:p>
    <w:p w14:paraId="6E861785" w14:textId="77777777" w:rsidR="00073D8F" w:rsidRPr="002D7221" w:rsidRDefault="00073D8F" w:rsidP="000F3A78">
      <w:pPr>
        <w:pStyle w:val="2b"/>
        <w:numPr>
          <w:ilvl w:val="0"/>
          <w:numId w:val="46"/>
        </w:numPr>
        <w:shd w:val="clear" w:color="auto" w:fill="auto"/>
        <w:spacing w:before="0" w:after="0" w:line="360" w:lineRule="auto"/>
        <w:ind w:left="567" w:hanging="567"/>
        <w:jc w:val="both"/>
        <w:rPr>
          <w:rFonts w:ascii="Times New Roman" w:hAnsi="Times New Roman"/>
          <w:i w:val="0"/>
          <w:sz w:val="24"/>
          <w:szCs w:val="24"/>
        </w:rPr>
      </w:pPr>
      <w:r w:rsidRPr="002D7221">
        <w:rPr>
          <w:rFonts w:ascii="Times New Roman" w:hAnsi="Times New Roman"/>
          <w:i w:val="0"/>
          <w:sz w:val="24"/>
          <w:szCs w:val="24"/>
        </w:rPr>
        <w:t>доска классная;</w:t>
      </w:r>
    </w:p>
    <w:p w14:paraId="29413C7C" w14:textId="77777777" w:rsidR="00073D8F" w:rsidRPr="002D7221" w:rsidRDefault="00073D8F" w:rsidP="000F3A78">
      <w:pPr>
        <w:pStyle w:val="2b"/>
        <w:numPr>
          <w:ilvl w:val="0"/>
          <w:numId w:val="46"/>
        </w:numPr>
        <w:shd w:val="clear" w:color="auto" w:fill="auto"/>
        <w:spacing w:before="0" w:after="0" w:line="360" w:lineRule="auto"/>
        <w:ind w:left="567" w:hanging="567"/>
        <w:jc w:val="both"/>
        <w:rPr>
          <w:rFonts w:ascii="Times New Roman" w:hAnsi="Times New Roman"/>
          <w:i w:val="0"/>
          <w:sz w:val="24"/>
          <w:szCs w:val="24"/>
        </w:rPr>
      </w:pPr>
      <w:r w:rsidRPr="002D7221">
        <w:rPr>
          <w:rFonts w:ascii="Times New Roman" w:hAnsi="Times New Roman"/>
          <w:i w:val="0"/>
          <w:sz w:val="24"/>
          <w:szCs w:val="24"/>
        </w:rPr>
        <w:t>стол учителя;</w:t>
      </w:r>
    </w:p>
    <w:p w14:paraId="46BA1B91" w14:textId="77777777" w:rsidR="00073D8F" w:rsidRPr="002D7221" w:rsidRDefault="00073D8F" w:rsidP="000F3A78">
      <w:pPr>
        <w:pStyle w:val="2b"/>
        <w:numPr>
          <w:ilvl w:val="0"/>
          <w:numId w:val="46"/>
        </w:numPr>
        <w:shd w:val="clear" w:color="auto" w:fill="auto"/>
        <w:spacing w:before="0" w:after="0" w:line="360" w:lineRule="auto"/>
        <w:ind w:left="567" w:hanging="567"/>
        <w:jc w:val="both"/>
        <w:rPr>
          <w:rFonts w:ascii="Times New Roman" w:hAnsi="Times New Roman"/>
          <w:i w:val="0"/>
          <w:sz w:val="24"/>
          <w:szCs w:val="24"/>
        </w:rPr>
      </w:pPr>
      <w:r w:rsidRPr="002D7221">
        <w:rPr>
          <w:rFonts w:ascii="Times New Roman" w:hAnsi="Times New Roman"/>
          <w:i w:val="0"/>
          <w:sz w:val="24"/>
          <w:szCs w:val="24"/>
        </w:rPr>
        <w:t>стул учителя (приставной);</w:t>
      </w:r>
    </w:p>
    <w:p w14:paraId="6CC05E31" w14:textId="77777777" w:rsidR="00073D8F" w:rsidRPr="002D7221" w:rsidRDefault="00073D8F" w:rsidP="000F3A78">
      <w:pPr>
        <w:pStyle w:val="2b"/>
        <w:numPr>
          <w:ilvl w:val="0"/>
          <w:numId w:val="46"/>
        </w:numPr>
        <w:shd w:val="clear" w:color="auto" w:fill="auto"/>
        <w:spacing w:before="0" w:after="0" w:line="360" w:lineRule="auto"/>
        <w:ind w:left="567" w:hanging="567"/>
        <w:jc w:val="both"/>
        <w:rPr>
          <w:rFonts w:ascii="Times New Roman" w:hAnsi="Times New Roman"/>
          <w:i w:val="0"/>
          <w:sz w:val="24"/>
          <w:szCs w:val="24"/>
        </w:rPr>
      </w:pPr>
      <w:r w:rsidRPr="002D7221">
        <w:rPr>
          <w:rFonts w:ascii="Times New Roman" w:hAnsi="Times New Roman"/>
          <w:i w:val="0"/>
          <w:sz w:val="24"/>
          <w:szCs w:val="24"/>
        </w:rPr>
        <w:t>кресло для учителя;</w:t>
      </w:r>
    </w:p>
    <w:p w14:paraId="2AEA79CF" w14:textId="77777777" w:rsidR="00073D8F" w:rsidRPr="002D7221" w:rsidRDefault="00073D8F" w:rsidP="000F3A78">
      <w:pPr>
        <w:pStyle w:val="2b"/>
        <w:numPr>
          <w:ilvl w:val="0"/>
          <w:numId w:val="46"/>
        </w:numPr>
        <w:shd w:val="clear" w:color="auto" w:fill="auto"/>
        <w:spacing w:before="0" w:after="0" w:line="360" w:lineRule="auto"/>
        <w:ind w:left="567" w:hanging="567"/>
        <w:jc w:val="both"/>
        <w:rPr>
          <w:rFonts w:ascii="Times New Roman" w:hAnsi="Times New Roman"/>
          <w:i w:val="0"/>
          <w:sz w:val="24"/>
          <w:szCs w:val="24"/>
        </w:rPr>
      </w:pPr>
      <w:r w:rsidRPr="002D7221">
        <w:rPr>
          <w:rFonts w:ascii="Times New Roman" w:hAnsi="Times New Roman"/>
          <w:i w:val="0"/>
          <w:sz w:val="24"/>
          <w:szCs w:val="24"/>
        </w:rPr>
        <w:t>столы ученические (регулируемые по высоте);</w:t>
      </w:r>
    </w:p>
    <w:p w14:paraId="004FC55B" w14:textId="77777777" w:rsidR="00073D8F" w:rsidRPr="002D7221" w:rsidRDefault="00073D8F" w:rsidP="000F3A78">
      <w:pPr>
        <w:pStyle w:val="2b"/>
        <w:numPr>
          <w:ilvl w:val="0"/>
          <w:numId w:val="46"/>
        </w:numPr>
        <w:shd w:val="clear" w:color="auto" w:fill="auto"/>
        <w:spacing w:before="0" w:after="0" w:line="360" w:lineRule="auto"/>
        <w:ind w:left="567" w:hanging="567"/>
        <w:jc w:val="both"/>
        <w:rPr>
          <w:rFonts w:ascii="Times New Roman" w:hAnsi="Times New Roman"/>
          <w:i w:val="0"/>
          <w:sz w:val="24"/>
          <w:szCs w:val="24"/>
        </w:rPr>
      </w:pPr>
      <w:r w:rsidRPr="002D7221">
        <w:rPr>
          <w:rFonts w:ascii="Times New Roman" w:hAnsi="Times New Roman"/>
          <w:i w:val="0"/>
          <w:sz w:val="24"/>
          <w:szCs w:val="24"/>
        </w:rPr>
        <w:t>стулья ученические (регулируемые по высоте);</w:t>
      </w:r>
    </w:p>
    <w:p w14:paraId="0F52EEA8" w14:textId="77777777" w:rsidR="00073D8F" w:rsidRPr="002D7221" w:rsidRDefault="00073D8F" w:rsidP="000F3A78">
      <w:pPr>
        <w:pStyle w:val="2b"/>
        <w:numPr>
          <w:ilvl w:val="0"/>
          <w:numId w:val="46"/>
        </w:numPr>
        <w:shd w:val="clear" w:color="auto" w:fill="auto"/>
        <w:spacing w:before="0" w:after="0" w:line="360" w:lineRule="auto"/>
        <w:ind w:left="567" w:hanging="567"/>
        <w:jc w:val="both"/>
        <w:rPr>
          <w:rFonts w:ascii="Times New Roman" w:hAnsi="Times New Roman"/>
          <w:i w:val="0"/>
          <w:sz w:val="24"/>
          <w:szCs w:val="24"/>
        </w:rPr>
      </w:pPr>
      <w:r w:rsidRPr="002D7221">
        <w:rPr>
          <w:rFonts w:ascii="Times New Roman" w:hAnsi="Times New Roman"/>
          <w:i w:val="0"/>
          <w:sz w:val="24"/>
          <w:szCs w:val="24"/>
        </w:rPr>
        <w:t>шкаф для хранения учебных пособий;</w:t>
      </w:r>
    </w:p>
    <w:p w14:paraId="7B9A5827" w14:textId="77777777" w:rsidR="00073D8F" w:rsidRPr="002D7221" w:rsidRDefault="00073D8F" w:rsidP="000F3A78">
      <w:pPr>
        <w:pStyle w:val="2b"/>
        <w:numPr>
          <w:ilvl w:val="0"/>
          <w:numId w:val="46"/>
        </w:numPr>
        <w:shd w:val="clear" w:color="auto" w:fill="auto"/>
        <w:spacing w:before="0" w:after="0" w:line="360" w:lineRule="auto"/>
        <w:ind w:left="567" w:hanging="567"/>
        <w:jc w:val="both"/>
        <w:rPr>
          <w:rFonts w:ascii="Times New Roman" w:hAnsi="Times New Roman"/>
          <w:i w:val="0"/>
          <w:sz w:val="24"/>
          <w:szCs w:val="24"/>
        </w:rPr>
      </w:pPr>
      <w:r w:rsidRPr="002D7221">
        <w:rPr>
          <w:rFonts w:ascii="Times New Roman" w:hAnsi="Times New Roman"/>
          <w:i w:val="0"/>
          <w:sz w:val="24"/>
          <w:szCs w:val="24"/>
        </w:rPr>
        <w:t>стеллаж демонстрационный.</w:t>
      </w:r>
    </w:p>
    <w:p w14:paraId="6B34D66B" w14:textId="77777777" w:rsidR="00073D8F" w:rsidRPr="002D7221" w:rsidRDefault="00073D8F" w:rsidP="008B3F7F">
      <w:pPr>
        <w:pStyle w:val="2b"/>
        <w:spacing w:before="0" w:after="0" w:line="360" w:lineRule="auto"/>
        <w:ind w:firstLine="567"/>
        <w:jc w:val="both"/>
        <w:rPr>
          <w:rFonts w:ascii="Times New Roman" w:hAnsi="Times New Roman"/>
          <w:i w:val="0"/>
          <w:sz w:val="24"/>
          <w:szCs w:val="24"/>
        </w:rPr>
      </w:pPr>
      <w:r w:rsidRPr="002D7221">
        <w:rPr>
          <w:rFonts w:ascii="Times New Roman" w:hAnsi="Times New Roman"/>
          <w:i w:val="0"/>
          <w:sz w:val="24"/>
          <w:szCs w:val="24"/>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14:paraId="6512BBD5" w14:textId="77777777" w:rsidR="00073D8F" w:rsidRPr="002D7221" w:rsidRDefault="00073D8F" w:rsidP="00974289">
      <w:pPr>
        <w:pStyle w:val="2b"/>
        <w:spacing w:before="0" w:after="0" w:line="360" w:lineRule="auto"/>
        <w:jc w:val="both"/>
        <w:rPr>
          <w:rFonts w:ascii="Times New Roman" w:hAnsi="Times New Roman"/>
          <w:i w:val="0"/>
          <w:sz w:val="24"/>
          <w:szCs w:val="24"/>
        </w:rPr>
      </w:pPr>
      <w:r w:rsidRPr="002D7221">
        <w:rPr>
          <w:rFonts w:ascii="Times New Roman" w:hAnsi="Times New Roman"/>
          <w:i w:val="0"/>
          <w:sz w:val="24"/>
          <w:szCs w:val="24"/>
        </w:rPr>
        <w:t>В базовый комплект технических средств входят:</w:t>
      </w:r>
    </w:p>
    <w:p w14:paraId="1ABCC90D" w14:textId="77777777" w:rsidR="00073D8F" w:rsidRPr="002D7221" w:rsidRDefault="00073D8F" w:rsidP="000F3A78">
      <w:pPr>
        <w:pStyle w:val="2b"/>
        <w:numPr>
          <w:ilvl w:val="0"/>
          <w:numId w:val="47"/>
        </w:numPr>
        <w:shd w:val="clear" w:color="auto" w:fill="auto"/>
        <w:spacing w:before="0" w:after="0" w:line="360" w:lineRule="auto"/>
        <w:ind w:left="567" w:hanging="567"/>
        <w:jc w:val="both"/>
        <w:rPr>
          <w:rFonts w:ascii="Times New Roman" w:hAnsi="Times New Roman"/>
          <w:i w:val="0"/>
          <w:sz w:val="24"/>
          <w:szCs w:val="24"/>
        </w:rPr>
      </w:pPr>
      <w:r w:rsidRPr="002D7221">
        <w:rPr>
          <w:rFonts w:ascii="Times New Roman" w:hAnsi="Times New Roman"/>
          <w:i w:val="0"/>
          <w:sz w:val="24"/>
          <w:szCs w:val="24"/>
        </w:rPr>
        <w:t>компьютер/ноутбук с периферией;</w:t>
      </w:r>
    </w:p>
    <w:p w14:paraId="5779B610" w14:textId="77777777" w:rsidR="00073D8F" w:rsidRPr="002D7221" w:rsidRDefault="00073D8F" w:rsidP="000F3A78">
      <w:pPr>
        <w:pStyle w:val="2b"/>
        <w:numPr>
          <w:ilvl w:val="0"/>
          <w:numId w:val="47"/>
        </w:numPr>
        <w:shd w:val="clear" w:color="auto" w:fill="auto"/>
        <w:spacing w:before="0" w:after="0" w:line="360" w:lineRule="auto"/>
        <w:ind w:left="567" w:hanging="567"/>
        <w:jc w:val="both"/>
        <w:rPr>
          <w:rFonts w:ascii="Times New Roman" w:hAnsi="Times New Roman"/>
          <w:i w:val="0"/>
          <w:sz w:val="24"/>
          <w:szCs w:val="24"/>
        </w:rPr>
      </w:pPr>
      <w:r w:rsidRPr="002D7221">
        <w:rPr>
          <w:rFonts w:ascii="Times New Roman" w:hAnsi="Times New Roman"/>
          <w:i w:val="0"/>
          <w:sz w:val="24"/>
          <w:szCs w:val="24"/>
        </w:rPr>
        <w:t>многофункциональное устройство (МФУ) или принтер, сканер, ксерокс;</w:t>
      </w:r>
    </w:p>
    <w:p w14:paraId="734A6272" w14:textId="77777777" w:rsidR="00073D8F" w:rsidRPr="002D7221" w:rsidRDefault="00073D8F" w:rsidP="000F3A78">
      <w:pPr>
        <w:pStyle w:val="2b"/>
        <w:numPr>
          <w:ilvl w:val="0"/>
          <w:numId w:val="47"/>
        </w:numPr>
        <w:shd w:val="clear" w:color="auto" w:fill="auto"/>
        <w:spacing w:before="0" w:after="0" w:line="360" w:lineRule="auto"/>
        <w:ind w:left="567" w:hanging="567"/>
        <w:jc w:val="both"/>
        <w:rPr>
          <w:rFonts w:ascii="Times New Roman" w:hAnsi="Times New Roman"/>
          <w:i w:val="0"/>
          <w:sz w:val="24"/>
          <w:szCs w:val="24"/>
        </w:rPr>
      </w:pPr>
      <w:r w:rsidRPr="002D7221">
        <w:rPr>
          <w:rFonts w:ascii="Times New Roman" w:hAnsi="Times New Roman"/>
          <w:i w:val="0"/>
          <w:sz w:val="24"/>
          <w:szCs w:val="24"/>
        </w:rPr>
        <w:t>сетевой фильтр;</w:t>
      </w:r>
    </w:p>
    <w:p w14:paraId="07AF9911" w14:textId="77777777" w:rsidR="00073D8F" w:rsidRPr="002D7221" w:rsidRDefault="00073D8F" w:rsidP="000F3A78">
      <w:pPr>
        <w:pStyle w:val="2b"/>
        <w:numPr>
          <w:ilvl w:val="0"/>
          <w:numId w:val="47"/>
        </w:numPr>
        <w:shd w:val="clear" w:color="auto" w:fill="auto"/>
        <w:spacing w:before="0" w:after="0" w:line="360" w:lineRule="auto"/>
        <w:ind w:left="567" w:hanging="567"/>
        <w:jc w:val="both"/>
        <w:rPr>
          <w:rFonts w:ascii="Times New Roman" w:hAnsi="Times New Roman"/>
          <w:i w:val="0"/>
          <w:sz w:val="24"/>
          <w:szCs w:val="24"/>
        </w:rPr>
      </w:pPr>
      <w:r w:rsidRPr="002D7221">
        <w:rPr>
          <w:rFonts w:ascii="Times New Roman" w:hAnsi="Times New Roman"/>
          <w:i w:val="0"/>
          <w:sz w:val="24"/>
          <w:szCs w:val="24"/>
        </w:rPr>
        <w:t>документ-камера.</w:t>
      </w:r>
    </w:p>
    <w:p w14:paraId="768FD925" w14:textId="0F2BC95B" w:rsidR="00073D8F" w:rsidRPr="002D7221" w:rsidRDefault="00073D8F" w:rsidP="008B3F7F">
      <w:pPr>
        <w:pStyle w:val="2b"/>
        <w:spacing w:before="0" w:after="0" w:line="360" w:lineRule="auto"/>
        <w:ind w:firstLine="567"/>
        <w:jc w:val="both"/>
        <w:rPr>
          <w:rStyle w:val="afffc"/>
          <w:rFonts w:ascii="Times New Roman" w:eastAsia="Courier New" w:hAnsi="Times New Roman"/>
          <w:i w:val="0"/>
          <w:sz w:val="24"/>
          <w:szCs w:val="24"/>
        </w:rPr>
      </w:pPr>
      <w:r w:rsidRPr="002D7221">
        <w:rPr>
          <w:rFonts w:ascii="Times New Roman" w:hAnsi="Times New Roman"/>
          <w:i w:val="0"/>
          <w:sz w:val="24"/>
          <w:szCs w:val="24"/>
        </w:rPr>
        <w:t xml:space="preserve">В учебных кабинетах химии, биологии, физики, информатики, </w:t>
      </w:r>
      <w:r w:rsidR="00A30CDE">
        <w:rPr>
          <w:rFonts w:ascii="Times New Roman" w:hAnsi="Times New Roman"/>
          <w:i w:val="0"/>
          <w:sz w:val="24"/>
          <w:szCs w:val="24"/>
          <w:lang w:val="ru-RU"/>
        </w:rPr>
        <w:t>труда (</w:t>
      </w:r>
      <w:r w:rsidRPr="002D7221">
        <w:rPr>
          <w:rFonts w:ascii="Times New Roman" w:hAnsi="Times New Roman"/>
          <w:i w:val="0"/>
          <w:sz w:val="24"/>
          <w:szCs w:val="24"/>
        </w:rPr>
        <w:t>технологии</w:t>
      </w:r>
      <w:r w:rsidR="00A30CDE">
        <w:rPr>
          <w:rFonts w:ascii="Times New Roman" w:hAnsi="Times New Roman"/>
          <w:i w:val="0"/>
          <w:sz w:val="24"/>
          <w:szCs w:val="24"/>
          <w:lang w:val="ru-RU"/>
        </w:rPr>
        <w:t>)</w:t>
      </w:r>
      <w:r w:rsidRPr="002D7221">
        <w:rPr>
          <w:rFonts w:ascii="Times New Roman" w:hAnsi="Times New Roman"/>
          <w:i w:val="0"/>
          <w:sz w:val="24"/>
          <w:szCs w:val="24"/>
        </w:rPr>
        <w:t xml:space="preserve">, </w:t>
      </w:r>
      <w:r w:rsidR="00176DCE">
        <w:rPr>
          <w:rFonts w:ascii="Times New Roman" w:hAnsi="Times New Roman"/>
          <w:i w:val="0"/>
          <w:sz w:val="24"/>
          <w:szCs w:val="24"/>
          <w:lang w:val="ru-RU"/>
        </w:rPr>
        <w:t>ОБЗР</w:t>
      </w:r>
      <w:r w:rsidRPr="002D7221">
        <w:rPr>
          <w:rFonts w:ascii="Times New Roman" w:hAnsi="Times New Roman"/>
          <w:i w:val="0"/>
          <w:sz w:val="24"/>
          <w:szCs w:val="24"/>
        </w:rPr>
        <w:t>, изо</w:t>
      </w:r>
      <w:r w:rsidRPr="002D7221">
        <w:rPr>
          <w:rStyle w:val="afffc"/>
          <w:rFonts w:ascii="Times New Roman" w:eastAsia="Courier New" w:hAnsi="Times New Roman"/>
          <w:i w:val="0"/>
          <w:sz w:val="24"/>
          <w:szCs w:val="24"/>
        </w:rPr>
        <w:t>бразительного искусства, музыки, а также в помещениях для реализации программ по специальным предметам и коррекционно-развивающим курсам общеобразовательных программ основного общего образования предусматривается наличие специализированной мебели.</w:t>
      </w:r>
    </w:p>
    <w:p w14:paraId="43862C79" w14:textId="77777777" w:rsidR="00073D8F" w:rsidRPr="002D7221" w:rsidRDefault="00073D8F" w:rsidP="00974289">
      <w:pPr>
        <w:pStyle w:val="ConsPlusNormal"/>
        <w:spacing w:after="0" w:line="360" w:lineRule="auto"/>
        <w:jc w:val="both"/>
        <w:rPr>
          <w:b/>
          <w:sz w:val="24"/>
          <w:szCs w:val="24"/>
        </w:rPr>
      </w:pPr>
      <w:r w:rsidRPr="002D7221">
        <w:rPr>
          <w:b/>
          <w:sz w:val="24"/>
          <w:szCs w:val="24"/>
        </w:rPr>
        <w:t>Организация питания</w:t>
      </w:r>
    </w:p>
    <w:p w14:paraId="0D650822" w14:textId="77777777" w:rsidR="00073D8F" w:rsidRPr="002D7221" w:rsidRDefault="00073D8F" w:rsidP="00974289">
      <w:pPr>
        <w:pStyle w:val="ConsPlusNormal"/>
        <w:spacing w:after="0" w:line="360" w:lineRule="auto"/>
        <w:jc w:val="both"/>
        <w:rPr>
          <w:sz w:val="24"/>
          <w:szCs w:val="24"/>
        </w:rPr>
      </w:pPr>
      <w:r w:rsidRPr="002D7221">
        <w:rPr>
          <w:sz w:val="24"/>
          <w:szCs w:val="24"/>
        </w:rPr>
        <w:t>Столовая - площадь 229 м</w:t>
      </w:r>
      <w:r w:rsidRPr="002D7221">
        <w:rPr>
          <w:sz w:val="24"/>
          <w:szCs w:val="24"/>
          <w:vertAlign w:val="superscript"/>
        </w:rPr>
        <w:t>2</w:t>
      </w:r>
      <w:r w:rsidRPr="002D7221">
        <w:rPr>
          <w:sz w:val="24"/>
          <w:szCs w:val="24"/>
        </w:rPr>
        <w:t>; число посадочных мест - 250 человек. Обеспеченность оборудованием пищеблока (в %) -100%.</w:t>
      </w:r>
    </w:p>
    <w:p w14:paraId="77F5C296" w14:textId="77777777" w:rsidR="00073D8F" w:rsidRPr="002D7221" w:rsidRDefault="00073D8F" w:rsidP="00974289">
      <w:pPr>
        <w:pStyle w:val="ConsPlusNormal"/>
        <w:spacing w:after="0" w:line="360" w:lineRule="auto"/>
        <w:jc w:val="both"/>
        <w:rPr>
          <w:sz w:val="24"/>
          <w:szCs w:val="24"/>
        </w:rPr>
      </w:pPr>
      <w:r w:rsidRPr="002D7221">
        <w:rPr>
          <w:sz w:val="24"/>
          <w:szCs w:val="24"/>
        </w:rPr>
        <w:t>Охват питанием (количество / общее количество обучающихся): (5-9 классы) – 100%</w:t>
      </w:r>
    </w:p>
    <w:p w14:paraId="2A36E436" w14:textId="77777777" w:rsidR="00073D8F" w:rsidRPr="002D7221" w:rsidRDefault="00073D8F" w:rsidP="00974289">
      <w:pPr>
        <w:pStyle w:val="ConsPlusNormal"/>
        <w:spacing w:after="0" w:line="360" w:lineRule="auto"/>
        <w:jc w:val="both"/>
        <w:rPr>
          <w:sz w:val="24"/>
          <w:szCs w:val="24"/>
        </w:rPr>
      </w:pPr>
      <w:r w:rsidRPr="002D7221">
        <w:rPr>
          <w:b/>
          <w:sz w:val="24"/>
          <w:szCs w:val="24"/>
        </w:rPr>
        <w:t>Медицинское обеспечение</w:t>
      </w:r>
      <w:r w:rsidRPr="002D7221">
        <w:rPr>
          <w:sz w:val="24"/>
          <w:szCs w:val="24"/>
        </w:rPr>
        <w:t>.</w:t>
      </w:r>
    </w:p>
    <w:p w14:paraId="16DDBEDE" w14:textId="77777777" w:rsidR="00073D8F" w:rsidRPr="002D7221" w:rsidRDefault="00073D8F" w:rsidP="00974289">
      <w:pPr>
        <w:pStyle w:val="ConsPlusNormal"/>
        <w:spacing w:after="0" w:line="360" w:lineRule="auto"/>
        <w:rPr>
          <w:sz w:val="24"/>
          <w:szCs w:val="24"/>
        </w:rPr>
      </w:pPr>
      <w:r w:rsidRPr="002D7221">
        <w:rPr>
          <w:sz w:val="24"/>
          <w:szCs w:val="24"/>
        </w:rPr>
        <w:lastRenderedPageBreak/>
        <w:t>2 медицинских кабинета (стоматологический):</w:t>
      </w:r>
    </w:p>
    <w:p w14:paraId="53EFF68E" w14:textId="77777777" w:rsidR="00073D8F" w:rsidRPr="002D7221" w:rsidRDefault="00073D8F" w:rsidP="00974289">
      <w:pPr>
        <w:pStyle w:val="ConsPlusNormal"/>
        <w:spacing w:after="0" w:line="360" w:lineRule="auto"/>
        <w:jc w:val="both"/>
        <w:rPr>
          <w:sz w:val="24"/>
          <w:szCs w:val="24"/>
        </w:rPr>
      </w:pPr>
      <w:r w:rsidRPr="002D7221">
        <w:rPr>
          <w:sz w:val="24"/>
          <w:szCs w:val="24"/>
        </w:rPr>
        <w:t xml:space="preserve">-площадь </w:t>
      </w:r>
      <w:smartTag w:uri="urn:schemas-microsoft-com:office:smarttags" w:element="metricconverter">
        <w:smartTagPr>
          <w:attr w:name="ProductID" w:val="16 м2"/>
        </w:smartTagPr>
        <w:r w:rsidRPr="002D7221">
          <w:rPr>
            <w:sz w:val="24"/>
            <w:szCs w:val="24"/>
          </w:rPr>
          <w:t>16 м</w:t>
        </w:r>
        <w:r w:rsidRPr="002D7221">
          <w:rPr>
            <w:sz w:val="24"/>
            <w:szCs w:val="24"/>
            <w:vertAlign w:val="superscript"/>
          </w:rPr>
          <w:t>2</w:t>
        </w:r>
      </w:smartTag>
      <w:r w:rsidRPr="002D7221">
        <w:rPr>
          <w:sz w:val="24"/>
          <w:szCs w:val="24"/>
        </w:rPr>
        <w:t>, 12м</w:t>
      </w:r>
      <w:r w:rsidRPr="002D7221">
        <w:rPr>
          <w:sz w:val="24"/>
          <w:szCs w:val="24"/>
          <w:vertAlign w:val="superscript"/>
        </w:rPr>
        <w:t>2</w:t>
      </w:r>
      <w:r w:rsidRPr="002D7221">
        <w:rPr>
          <w:sz w:val="24"/>
          <w:szCs w:val="24"/>
        </w:rPr>
        <w:t>;</w:t>
      </w:r>
    </w:p>
    <w:p w14:paraId="37D2905C" w14:textId="77777777" w:rsidR="00073D8F" w:rsidRPr="002D7221" w:rsidRDefault="00073D8F" w:rsidP="00974289">
      <w:pPr>
        <w:pStyle w:val="ConsPlusNormal"/>
        <w:spacing w:after="0" w:line="360" w:lineRule="auto"/>
        <w:jc w:val="both"/>
        <w:rPr>
          <w:sz w:val="24"/>
          <w:szCs w:val="24"/>
        </w:rPr>
      </w:pPr>
      <w:r w:rsidRPr="002D7221">
        <w:rPr>
          <w:sz w:val="24"/>
          <w:szCs w:val="24"/>
        </w:rPr>
        <w:t>-оснащение (в %) 98%;</w:t>
      </w:r>
    </w:p>
    <w:p w14:paraId="23F8ED0B" w14:textId="77777777" w:rsidR="00073D8F" w:rsidRPr="002D7221" w:rsidRDefault="00073D8F" w:rsidP="00974289">
      <w:pPr>
        <w:pStyle w:val="ConsPlusNormal"/>
        <w:spacing w:after="0" w:line="360" w:lineRule="auto"/>
        <w:jc w:val="both"/>
        <w:rPr>
          <w:sz w:val="24"/>
          <w:szCs w:val="24"/>
        </w:rPr>
      </w:pPr>
      <w:r w:rsidRPr="002D7221">
        <w:rPr>
          <w:sz w:val="24"/>
          <w:szCs w:val="24"/>
        </w:rPr>
        <w:t>Медицинские работники – 2: штатные единицы, по договору ГБУЗ «Городская детская поликлиника № 1» и ГБУЗ «Детская стоматологическая поликлиника»</w:t>
      </w:r>
    </w:p>
    <w:p w14:paraId="1FAA8DBF" w14:textId="77777777" w:rsidR="00073D8F" w:rsidRPr="002D7221" w:rsidRDefault="00073D8F" w:rsidP="00974289">
      <w:pPr>
        <w:pStyle w:val="ConsPlusNormal"/>
        <w:spacing w:after="0" w:line="360" w:lineRule="auto"/>
        <w:jc w:val="both"/>
        <w:rPr>
          <w:sz w:val="24"/>
          <w:szCs w:val="24"/>
        </w:rPr>
      </w:pPr>
      <w:r w:rsidRPr="002D7221">
        <w:rPr>
          <w:b/>
          <w:sz w:val="24"/>
          <w:szCs w:val="24"/>
        </w:rPr>
        <w:t>Библиотечно-информационное обеспечение образовательной деятельности</w:t>
      </w:r>
    </w:p>
    <w:p w14:paraId="6D0CAE8D" w14:textId="5B0F89A5" w:rsidR="00073D8F" w:rsidRPr="002D7221" w:rsidRDefault="00073D8F" w:rsidP="00974289">
      <w:pPr>
        <w:spacing w:after="0" w:line="360" w:lineRule="auto"/>
        <w:ind w:firstLine="567"/>
        <w:jc w:val="both"/>
        <w:rPr>
          <w:rFonts w:ascii="Times New Roman" w:eastAsia="Times New Roman" w:hAnsi="Times New Roman"/>
          <w:sz w:val="24"/>
          <w:szCs w:val="24"/>
          <w:lang w:val="ru-RU"/>
        </w:rPr>
      </w:pPr>
      <w:r w:rsidRPr="002D7221">
        <w:rPr>
          <w:rFonts w:ascii="Times New Roman" w:hAnsi="Times New Roman"/>
          <w:sz w:val="24"/>
          <w:szCs w:val="24"/>
          <w:lang w:val="ru-RU"/>
        </w:rPr>
        <w:t xml:space="preserve">Библиотека обеспечена учебниками на 100 % </w:t>
      </w:r>
      <w:r w:rsidRPr="002D7221">
        <w:rPr>
          <w:rFonts w:ascii="Times New Roman" w:eastAsia="Times New Roman" w:hAnsi="Times New Roman"/>
          <w:sz w:val="24"/>
          <w:szCs w:val="24"/>
          <w:lang w:val="ru-RU"/>
        </w:rPr>
        <w:t xml:space="preserve">из расчета не менее 1 учебника в печатной и (или) электронной форме на ученика по каждому предмету как обязательной части учебного плана, так и части формируемой участниками образовательных отношений. </w:t>
      </w:r>
      <w:r w:rsidR="008E527E">
        <w:rPr>
          <w:rFonts w:ascii="Times New Roman" w:hAnsi="Times New Roman"/>
          <w:sz w:val="24"/>
          <w:szCs w:val="24"/>
          <w:lang w:val="ru-RU"/>
        </w:rPr>
        <w:t xml:space="preserve">МОУ «Средняя школа № 35» </w:t>
      </w:r>
      <w:r w:rsidRPr="002D7221">
        <w:rPr>
          <w:rFonts w:ascii="Times New Roman" w:eastAsia="Times New Roman" w:hAnsi="Times New Roman"/>
          <w:sz w:val="24"/>
          <w:szCs w:val="24"/>
          <w:lang w:val="ru-RU"/>
        </w:rPr>
        <w:t xml:space="preserve">имеет </w:t>
      </w:r>
      <w:r w:rsidR="008B3F7F">
        <w:rPr>
          <w:rFonts w:ascii="Times New Roman" w:eastAsia="Times New Roman" w:hAnsi="Times New Roman"/>
          <w:sz w:val="24"/>
          <w:szCs w:val="24"/>
          <w:lang w:val="ru-RU"/>
        </w:rPr>
        <w:t>ф</w:t>
      </w:r>
      <w:r w:rsidRPr="002D7221">
        <w:rPr>
          <w:rFonts w:ascii="Times New Roman" w:eastAsia="Times New Roman" w:hAnsi="Times New Roman"/>
          <w:sz w:val="24"/>
          <w:szCs w:val="24"/>
          <w:lang w:val="ru-RU"/>
        </w:rPr>
        <w:t>онд дополнительной литературы, который включает в том числе:</w:t>
      </w:r>
    </w:p>
    <w:p w14:paraId="1A915315" w14:textId="77777777" w:rsidR="00073D8F" w:rsidRPr="002D7221" w:rsidRDefault="00073D8F" w:rsidP="000F3A78">
      <w:pPr>
        <w:widowControl/>
        <w:numPr>
          <w:ilvl w:val="0"/>
          <w:numId w:val="48"/>
        </w:numPr>
        <w:spacing w:after="0" w:line="360" w:lineRule="auto"/>
        <w:ind w:left="567" w:hanging="567"/>
        <w:jc w:val="both"/>
        <w:rPr>
          <w:rFonts w:ascii="Times New Roman" w:eastAsia="Times New Roman" w:hAnsi="Times New Roman"/>
          <w:sz w:val="24"/>
          <w:szCs w:val="24"/>
          <w:lang w:val="ru-RU"/>
        </w:rPr>
      </w:pPr>
      <w:r w:rsidRPr="002D7221">
        <w:rPr>
          <w:rFonts w:ascii="Times New Roman" w:eastAsia="Times New Roman" w:hAnsi="Times New Roman"/>
          <w:sz w:val="24"/>
          <w:szCs w:val="24"/>
          <w:lang w:val="ru-RU"/>
        </w:rPr>
        <w:t>отечественную и зарубежную, классическую и современную художественную литературу;</w:t>
      </w:r>
    </w:p>
    <w:p w14:paraId="542D09D8" w14:textId="77777777" w:rsidR="00073D8F" w:rsidRPr="002D7221" w:rsidRDefault="00073D8F" w:rsidP="000F3A78">
      <w:pPr>
        <w:widowControl/>
        <w:numPr>
          <w:ilvl w:val="0"/>
          <w:numId w:val="48"/>
        </w:numPr>
        <w:spacing w:after="0" w:line="360" w:lineRule="auto"/>
        <w:ind w:left="567" w:hanging="567"/>
        <w:jc w:val="both"/>
        <w:rPr>
          <w:rFonts w:ascii="Times New Roman" w:eastAsia="Times New Roman" w:hAnsi="Times New Roman"/>
          <w:sz w:val="24"/>
          <w:szCs w:val="24"/>
          <w:lang w:val="ru-RU"/>
        </w:rPr>
      </w:pPr>
      <w:r w:rsidRPr="002D7221">
        <w:rPr>
          <w:rFonts w:ascii="Times New Roman" w:eastAsia="Times New Roman" w:hAnsi="Times New Roman"/>
          <w:sz w:val="24"/>
          <w:szCs w:val="24"/>
          <w:lang w:val="ru-RU"/>
        </w:rPr>
        <w:t>научно-популярную и научно-техническую литературу;</w:t>
      </w:r>
    </w:p>
    <w:p w14:paraId="5EDF8CAB" w14:textId="77777777" w:rsidR="00073D8F" w:rsidRPr="002D7221" w:rsidRDefault="00073D8F" w:rsidP="000F3A78">
      <w:pPr>
        <w:widowControl/>
        <w:numPr>
          <w:ilvl w:val="0"/>
          <w:numId w:val="48"/>
        </w:numPr>
        <w:spacing w:after="0" w:line="360" w:lineRule="auto"/>
        <w:ind w:left="567" w:hanging="567"/>
        <w:jc w:val="both"/>
        <w:rPr>
          <w:rFonts w:ascii="Times New Roman" w:eastAsia="Times New Roman" w:hAnsi="Times New Roman"/>
          <w:sz w:val="24"/>
          <w:szCs w:val="24"/>
          <w:lang w:val="ru-RU"/>
        </w:rPr>
      </w:pPr>
      <w:r w:rsidRPr="002D7221">
        <w:rPr>
          <w:rFonts w:ascii="Times New Roman" w:eastAsia="Times New Roman" w:hAnsi="Times New Roman"/>
          <w:sz w:val="24"/>
          <w:szCs w:val="24"/>
          <w:lang w:val="ru-RU"/>
        </w:rPr>
        <w:t>издания по изобразительному искусству, музыке, физической культуре и спорту, экологии, правилам безопасного поведения на дорогах;</w:t>
      </w:r>
    </w:p>
    <w:p w14:paraId="412456DC" w14:textId="77777777" w:rsidR="00073D8F" w:rsidRPr="002D7221" w:rsidRDefault="00073D8F" w:rsidP="000F3A78">
      <w:pPr>
        <w:widowControl/>
        <w:numPr>
          <w:ilvl w:val="0"/>
          <w:numId w:val="48"/>
        </w:numPr>
        <w:spacing w:after="0" w:line="360" w:lineRule="auto"/>
        <w:ind w:left="567" w:hanging="567"/>
        <w:jc w:val="both"/>
        <w:rPr>
          <w:rFonts w:ascii="Times New Roman" w:eastAsia="Times New Roman" w:hAnsi="Times New Roman"/>
          <w:sz w:val="24"/>
          <w:szCs w:val="24"/>
          <w:lang w:val="ru-RU"/>
        </w:rPr>
      </w:pPr>
      <w:r w:rsidRPr="002D7221">
        <w:rPr>
          <w:rFonts w:ascii="Times New Roman" w:eastAsia="Times New Roman" w:hAnsi="Times New Roman"/>
          <w:sz w:val="24"/>
          <w:szCs w:val="24"/>
          <w:lang w:val="ru-RU"/>
        </w:rPr>
        <w:t>справочно-библиографические и периодические издания;</w:t>
      </w:r>
    </w:p>
    <w:p w14:paraId="2A250E7D" w14:textId="77777777" w:rsidR="00073D8F" w:rsidRPr="002D7221" w:rsidRDefault="00073D8F" w:rsidP="000F3A78">
      <w:pPr>
        <w:widowControl/>
        <w:numPr>
          <w:ilvl w:val="0"/>
          <w:numId w:val="48"/>
        </w:numPr>
        <w:spacing w:after="0" w:line="360" w:lineRule="auto"/>
        <w:ind w:left="567" w:hanging="567"/>
        <w:jc w:val="both"/>
        <w:rPr>
          <w:rFonts w:ascii="Times New Roman" w:eastAsia="Times New Roman" w:hAnsi="Times New Roman"/>
          <w:sz w:val="24"/>
          <w:szCs w:val="24"/>
        </w:rPr>
      </w:pPr>
      <w:proofErr w:type="spellStart"/>
      <w:r w:rsidRPr="002D7221">
        <w:rPr>
          <w:rFonts w:ascii="Times New Roman" w:eastAsia="Times New Roman" w:hAnsi="Times New Roman"/>
          <w:sz w:val="24"/>
          <w:szCs w:val="24"/>
        </w:rPr>
        <w:t>собрание</w:t>
      </w:r>
      <w:proofErr w:type="spellEnd"/>
      <w:r w:rsidRPr="002D7221">
        <w:rPr>
          <w:rFonts w:ascii="Times New Roman" w:eastAsia="Times New Roman" w:hAnsi="Times New Roman"/>
          <w:sz w:val="24"/>
          <w:szCs w:val="24"/>
        </w:rPr>
        <w:t xml:space="preserve"> </w:t>
      </w:r>
      <w:proofErr w:type="spellStart"/>
      <w:r w:rsidRPr="002D7221">
        <w:rPr>
          <w:rFonts w:ascii="Times New Roman" w:eastAsia="Times New Roman" w:hAnsi="Times New Roman"/>
          <w:sz w:val="24"/>
          <w:szCs w:val="24"/>
        </w:rPr>
        <w:t>словарей</w:t>
      </w:r>
      <w:proofErr w:type="spellEnd"/>
      <w:r w:rsidRPr="002D7221">
        <w:rPr>
          <w:rFonts w:ascii="Times New Roman" w:eastAsia="Times New Roman" w:hAnsi="Times New Roman"/>
          <w:sz w:val="24"/>
          <w:szCs w:val="24"/>
        </w:rPr>
        <w:t>;</w:t>
      </w:r>
    </w:p>
    <w:p w14:paraId="6AA99FB5" w14:textId="77777777" w:rsidR="00073D8F" w:rsidRPr="002D7221" w:rsidRDefault="00073D8F" w:rsidP="000F3A78">
      <w:pPr>
        <w:widowControl/>
        <w:numPr>
          <w:ilvl w:val="0"/>
          <w:numId w:val="48"/>
        </w:numPr>
        <w:spacing w:after="0" w:line="360" w:lineRule="auto"/>
        <w:ind w:left="567" w:hanging="567"/>
        <w:jc w:val="both"/>
        <w:rPr>
          <w:rFonts w:ascii="Times New Roman" w:eastAsia="Times New Roman" w:hAnsi="Times New Roman"/>
          <w:sz w:val="24"/>
          <w:szCs w:val="24"/>
          <w:lang w:val="ru-RU"/>
        </w:rPr>
      </w:pPr>
      <w:r w:rsidRPr="002D7221">
        <w:rPr>
          <w:rFonts w:ascii="Times New Roman" w:eastAsia="Times New Roman" w:hAnsi="Times New Roman"/>
          <w:sz w:val="24"/>
          <w:szCs w:val="24"/>
          <w:lang w:val="ru-RU"/>
        </w:rPr>
        <w:t>литературу по социальному и профессиональному самоопределению обучающихся.</w:t>
      </w:r>
    </w:p>
    <w:p w14:paraId="06DE8EF7" w14:textId="77777777" w:rsidR="00073D8F" w:rsidRPr="00A30CDE" w:rsidRDefault="00073D8F" w:rsidP="00A30CDE">
      <w:pPr>
        <w:spacing w:after="0" w:line="360" w:lineRule="auto"/>
        <w:jc w:val="both"/>
        <w:rPr>
          <w:rFonts w:ascii="Times New Roman" w:hAnsi="Times New Roman"/>
          <w:sz w:val="24"/>
          <w:szCs w:val="24"/>
        </w:rPr>
      </w:pPr>
      <w:proofErr w:type="spellStart"/>
      <w:r w:rsidRPr="00A30CDE">
        <w:rPr>
          <w:rFonts w:ascii="Times New Roman" w:hAnsi="Times New Roman"/>
          <w:sz w:val="24"/>
          <w:szCs w:val="24"/>
        </w:rPr>
        <w:t>Библиотека</w:t>
      </w:r>
      <w:proofErr w:type="spellEnd"/>
      <w:r w:rsidRPr="00A30CDE">
        <w:rPr>
          <w:rFonts w:ascii="Times New Roman" w:hAnsi="Times New Roman"/>
          <w:sz w:val="24"/>
          <w:szCs w:val="24"/>
        </w:rPr>
        <w:t xml:space="preserve"> </w:t>
      </w:r>
      <w:proofErr w:type="spellStart"/>
      <w:r w:rsidRPr="00A30CDE">
        <w:rPr>
          <w:rFonts w:ascii="Times New Roman" w:hAnsi="Times New Roman"/>
          <w:sz w:val="24"/>
          <w:szCs w:val="24"/>
        </w:rPr>
        <w:t>оснащена</w:t>
      </w:r>
      <w:proofErr w:type="spellEnd"/>
      <w:r w:rsidRPr="00A30CDE">
        <w:rPr>
          <w:rFonts w:ascii="Times New Roman" w:hAnsi="Times New Roman"/>
          <w:sz w:val="24"/>
          <w:szCs w:val="24"/>
        </w:rPr>
        <w:t>:</w:t>
      </w:r>
    </w:p>
    <w:p w14:paraId="231F54A0" w14:textId="13A90A5D" w:rsidR="00073D8F" w:rsidRPr="00A30CDE" w:rsidRDefault="00073D8F" w:rsidP="000F3A78">
      <w:pPr>
        <w:pStyle w:val="a5"/>
        <w:numPr>
          <w:ilvl w:val="0"/>
          <w:numId w:val="48"/>
        </w:numPr>
        <w:spacing w:after="0" w:line="360" w:lineRule="auto"/>
        <w:ind w:left="567" w:hanging="567"/>
        <w:jc w:val="both"/>
        <w:rPr>
          <w:rFonts w:ascii="Times New Roman" w:hAnsi="Times New Roman"/>
          <w:sz w:val="24"/>
          <w:szCs w:val="24"/>
          <w:lang w:val="ru-RU"/>
        </w:rPr>
      </w:pPr>
      <w:r w:rsidRPr="00A30CDE">
        <w:rPr>
          <w:rFonts w:ascii="Times New Roman" w:hAnsi="Times New Roman"/>
          <w:sz w:val="24"/>
          <w:szCs w:val="24"/>
          <w:lang w:val="ru-RU"/>
        </w:rPr>
        <w:t>стол библиотекаря, кресло библиотекаря</w:t>
      </w:r>
      <w:r w:rsidR="00A30CDE">
        <w:rPr>
          <w:rFonts w:ascii="Times New Roman" w:hAnsi="Times New Roman"/>
          <w:sz w:val="24"/>
          <w:szCs w:val="24"/>
          <w:lang w:val="ru-RU"/>
        </w:rPr>
        <w:t>,</w:t>
      </w:r>
      <w:r w:rsidR="00A30CDE" w:rsidRPr="00A30CDE">
        <w:rPr>
          <w:rFonts w:ascii="Times New Roman" w:hAnsi="Times New Roman"/>
          <w:sz w:val="24"/>
          <w:szCs w:val="24"/>
          <w:lang w:val="ru-RU"/>
        </w:rPr>
        <w:t xml:space="preserve"> </w:t>
      </w:r>
      <w:r w:rsidR="00A30CDE" w:rsidRPr="00974289">
        <w:rPr>
          <w:rFonts w:ascii="Times New Roman" w:hAnsi="Times New Roman"/>
          <w:sz w:val="24"/>
          <w:szCs w:val="24"/>
          <w:lang w:val="ru-RU"/>
        </w:rPr>
        <w:t>стол для выдачи учебных изданий;</w:t>
      </w:r>
    </w:p>
    <w:p w14:paraId="03FE4F20" w14:textId="77777777" w:rsidR="00073D8F" w:rsidRPr="00974289" w:rsidRDefault="00073D8F" w:rsidP="000F3A78">
      <w:pPr>
        <w:pStyle w:val="a5"/>
        <w:numPr>
          <w:ilvl w:val="0"/>
          <w:numId w:val="48"/>
        </w:numPr>
        <w:spacing w:after="0" w:line="360" w:lineRule="auto"/>
        <w:ind w:left="567" w:hanging="567"/>
        <w:jc w:val="both"/>
        <w:rPr>
          <w:rFonts w:ascii="Times New Roman" w:hAnsi="Times New Roman"/>
          <w:sz w:val="24"/>
          <w:szCs w:val="24"/>
          <w:lang w:val="ru-RU"/>
        </w:rPr>
      </w:pPr>
      <w:r w:rsidRPr="00974289">
        <w:rPr>
          <w:rFonts w:ascii="Times New Roman" w:hAnsi="Times New Roman"/>
          <w:sz w:val="24"/>
          <w:szCs w:val="24"/>
          <w:lang w:val="ru-RU"/>
        </w:rPr>
        <w:t xml:space="preserve">стеллажи библиотечные для хранения и демонстрации печатных и </w:t>
      </w:r>
      <w:proofErr w:type="spellStart"/>
      <w:r w:rsidRPr="00974289">
        <w:rPr>
          <w:rFonts w:ascii="Times New Roman" w:hAnsi="Times New Roman"/>
          <w:sz w:val="24"/>
          <w:szCs w:val="24"/>
          <w:lang w:val="ru-RU"/>
        </w:rPr>
        <w:t>медиапособий</w:t>
      </w:r>
      <w:proofErr w:type="spellEnd"/>
      <w:r w:rsidRPr="00974289">
        <w:rPr>
          <w:rFonts w:ascii="Times New Roman" w:hAnsi="Times New Roman"/>
          <w:sz w:val="24"/>
          <w:szCs w:val="24"/>
          <w:lang w:val="ru-RU"/>
        </w:rPr>
        <w:t>, художественной литературы;</w:t>
      </w:r>
    </w:p>
    <w:p w14:paraId="2E45F380" w14:textId="200C94FA" w:rsidR="00073D8F" w:rsidRPr="00A30CDE" w:rsidRDefault="00073D8F" w:rsidP="000F3A78">
      <w:pPr>
        <w:pStyle w:val="a5"/>
        <w:numPr>
          <w:ilvl w:val="0"/>
          <w:numId w:val="48"/>
        </w:numPr>
        <w:spacing w:after="0" w:line="360" w:lineRule="auto"/>
        <w:ind w:left="567" w:hanging="567"/>
        <w:jc w:val="both"/>
        <w:rPr>
          <w:rFonts w:ascii="Times New Roman" w:hAnsi="Times New Roman"/>
          <w:sz w:val="24"/>
          <w:szCs w:val="24"/>
          <w:lang w:val="ru-RU"/>
        </w:rPr>
      </w:pPr>
      <w:r w:rsidRPr="00A30CDE">
        <w:rPr>
          <w:rFonts w:ascii="Times New Roman" w:hAnsi="Times New Roman"/>
          <w:sz w:val="24"/>
          <w:szCs w:val="24"/>
          <w:lang w:val="ru-RU"/>
        </w:rPr>
        <w:t>шкаф для читательских формуляров</w:t>
      </w:r>
      <w:r w:rsidR="00A30CDE">
        <w:rPr>
          <w:rFonts w:ascii="Times New Roman" w:hAnsi="Times New Roman"/>
          <w:sz w:val="24"/>
          <w:szCs w:val="24"/>
          <w:lang w:val="ru-RU"/>
        </w:rPr>
        <w:t xml:space="preserve">, </w:t>
      </w:r>
      <w:r w:rsidRPr="00A30CDE">
        <w:rPr>
          <w:rFonts w:ascii="Times New Roman" w:hAnsi="Times New Roman"/>
          <w:sz w:val="24"/>
          <w:szCs w:val="24"/>
          <w:lang w:val="ru-RU"/>
        </w:rPr>
        <w:t>картотеку;</w:t>
      </w:r>
    </w:p>
    <w:p w14:paraId="4C9B3ACF" w14:textId="77777777" w:rsidR="00073D8F" w:rsidRPr="00974289" w:rsidRDefault="00073D8F" w:rsidP="000F3A78">
      <w:pPr>
        <w:pStyle w:val="a5"/>
        <w:numPr>
          <w:ilvl w:val="0"/>
          <w:numId w:val="48"/>
        </w:numPr>
        <w:spacing w:after="0" w:line="360" w:lineRule="auto"/>
        <w:ind w:left="567" w:hanging="567"/>
        <w:jc w:val="both"/>
        <w:rPr>
          <w:rFonts w:ascii="Times New Roman" w:hAnsi="Times New Roman"/>
          <w:sz w:val="24"/>
          <w:szCs w:val="24"/>
          <w:lang w:val="ru-RU"/>
        </w:rPr>
      </w:pPr>
      <w:r w:rsidRPr="00974289">
        <w:rPr>
          <w:rFonts w:ascii="Times New Roman" w:hAnsi="Times New Roman"/>
          <w:sz w:val="24"/>
          <w:szCs w:val="24"/>
          <w:lang w:val="ru-RU"/>
        </w:rPr>
        <w:t>столы ученические (для читального зала, в том числе модульные, компьютерные);</w:t>
      </w:r>
    </w:p>
    <w:p w14:paraId="7A2BF1B6" w14:textId="77777777" w:rsidR="00073D8F" w:rsidRPr="00974289" w:rsidRDefault="00073D8F" w:rsidP="000F3A78">
      <w:pPr>
        <w:pStyle w:val="a5"/>
        <w:numPr>
          <w:ilvl w:val="0"/>
          <w:numId w:val="48"/>
        </w:numPr>
        <w:spacing w:after="0" w:line="360" w:lineRule="auto"/>
        <w:ind w:left="567" w:hanging="567"/>
        <w:jc w:val="both"/>
        <w:rPr>
          <w:rFonts w:ascii="Times New Roman" w:hAnsi="Times New Roman"/>
          <w:sz w:val="24"/>
          <w:szCs w:val="24"/>
          <w:lang w:val="ru-RU"/>
        </w:rPr>
      </w:pPr>
      <w:r w:rsidRPr="00974289">
        <w:rPr>
          <w:rFonts w:ascii="Times New Roman" w:hAnsi="Times New Roman"/>
          <w:sz w:val="24"/>
          <w:szCs w:val="24"/>
          <w:lang w:val="ru-RU"/>
        </w:rPr>
        <w:t>стулья ученические, регулируемые по высоте;</w:t>
      </w:r>
    </w:p>
    <w:p w14:paraId="1C38E8D2" w14:textId="27E29B05" w:rsidR="00073D8F" w:rsidRPr="00974289" w:rsidRDefault="00073D8F" w:rsidP="000F3A78">
      <w:pPr>
        <w:pStyle w:val="a5"/>
        <w:numPr>
          <w:ilvl w:val="0"/>
          <w:numId w:val="48"/>
        </w:numPr>
        <w:spacing w:after="0" w:line="360" w:lineRule="auto"/>
        <w:ind w:left="567" w:hanging="567"/>
        <w:jc w:val="both"/>
        <w:rPr>
          <w:rFonts w:ascii="Times New Roman" w:hAnsi="Times New Roman"/>
          <w:sz w:val="24"/>
          <w:szCs w:val="24"/>
          <w:lang w:val="ru-RU"/>
        </w:rPr>
      </w:pPr>
      <w:r w:rsidRPr="00974289">
        <w:rPr>
          <w:rFonts w:ascii="Times New Roman" w:hAnsi="Times New Roman"/>
          <w:sz w:val="24"/>
          <w:szCs w:val="24"/>
          <w:lang w:val="ru-RU"/>
        </w:rPr>
        <w:t xml:space="preserve">технические средства обучения (персональные компьютеры  копировально-множительная техника), обеспечивающие возможность доступа к электронной ИОС организации и использования </w:t>
      </w:r>
      <w:r w:rsidR="00A30CDE">
        <w:rPr>
          <w:rFonts w:ascii="Times New Roman" w:hAnsi="Times New Roman"/>
          <w:sz w:val="24"/>
          <w:szCs w:val="24"/>
          <w:lang w:val="ru-RU"/>
        </w:rPr>
        <w:t xml:space="preserve">ЭОР </w:t>
      </w:r>
      <w:r w:rsidRPr="00974289">
        <w:rPr>
          <w:rFonts w:ascii="Times New Roman" w:hAnsi="Times New Roman"/>
          <w:sz w:val="24"/>
          <w:szCs w:val="24"/>
          <w:lang w:val="ru-RU"/>
        </w:rPr>
        <w:t>участниками образовательно</w:t>
      </w:r>
      <w:r w:rsidR="00A30CDE">
        <w:rPr>
          <w:rFonts w:ascii="Times New Roman" w:hAnsi="Times New Roman"/>
          <w:sz w:val="24"/>
          <w:szCs w:val="24"/>
          <w:lang w:val="ru-RU"/>
        </w:rPr>
        <w:t>й деятельности.</w:t>
      </w:r>
    </w:p>
    <w:p w14:paraId="18F4476B" w14:textId="4D1D9314" w:rsidR="00073D8F" w:rsidRPr="00FD4589" w:rsidRDefault="00073D8F" w:rsidP="00FD4589">
      <w:pPr>
        <w:spacing w:after="0" w:line="360" w:lineRule="auto"/>
        <w:jc w:val="both"/>
        <w:rPr>
          <w:rFonts w:ascii="Times New Roman" w:hAnsi="Times New Roman"/>
          <w:sz w:val="24"/>
          <w:szCs w:val="24"/>
          <w:lang w:val="ru-RU"/>
        </w:rPr>
      </w:pPr>
      <w:r w:rsidRPr="002D7221">
        <w:rPr>
          <w:rFonts w:ascii="Times New Roman" w:hAnsi="Times New Roman"/>
          <w:b/>
          <w:bCs/>
          <w:sz w:val="24"/>
          <w:szCs w:val="24"/>
          <w:lang w:val="ru-RU"/>
        </w:rPr>
        <w:t>Спортивный зал, включая помещение для хранения спортивного инвентаря</w:t>
      </w:r>
      <w:r w:rsidRPr="002D7221">
        <w:rPr>
          <w:rFonts w:ascii="Times New Roman" w:hAnsi="Times New Roman"/>
          <w:sz w:val="24"/>
          <w:szCs w:val="24"/>
          <w:lang w:val="ru-RU"/>
        </w:rPr>
        <w:t xml:space="preserve"> оснащен</w:t>
      </w:r>
      <w:r w:rsidR="00FD4589">
        <w:rPr>
          <w:rFonts w:ascii="Times New Roman" w:hAnsi="Times New Roman"/>
          <w:sz w:val="24"/>
          <w:szCs w:val="24"/>
          <w:lang w:val="ru-RU"/>
        </w:rPr>
        <w:t xml:space="preserve"> </w:t>
      </w:r>
      <w:r w:rsidRPr="002D7221">
        <w:rPr>
          <w:rFonts w:ascii="Times New Roman" w:hAnsi="Times New Roman"/>
          <w:sz w:val="24"/>
          <w:szCs w:val="24"/>
          <w:lang w:val="ru-RU"/>
        </w:rPr>
        <w:t>инвентарем и оборудованием для проведения занятий по физической культуре и спортивным играм</w:t>
      </w:r>
      <w:r w:rsidR="00FD4589">
        <w:rPr>
          <w:rFonts w:ascii="Times New Roman" w:hAnsi="Times New Roman"/>
          <w:sz w:val="24"/>
          <w:szCs w:val="24"/>
          <w:lang w:val="ru-RU"/>
        </w:rPr>
        <w:t xml:space="preserve">, </w:t>
      </w:r>
      <w:r w:rsidRPr="00FD4589">
        <w:rPr>
          <w:rFonts w:ascii="Times New Roman" w:hAnsi="Times New Roman"/>
          <w:sz w:val="24"/>
          <w:szCs w:val="24"/>
          <w:lang w:val="ru-RU"/>
        </w:rPr>
        <w:t>стеллажами для спортивного инвентаря</w:t>
      </w:r>
      <w:r w:rsidR="00FD4589">
        <w:rPr>
          <w:rFonts w:ascii="Times New Roman" w:hAnsi="Times New Roman"/>
          <w:sz w:val="24"/>
          <w:szCs w:val="24"/>
          <w:lang w:val="ru-RU"/>
        </w:rPr>
        <w:t xml:space="preserve">, </w:t>
      </w:r>
      <w:r w:rsidRPr="00FD4589">
        <w:rPr>
          <w:rFonts w:ascii="Times New Roman" w:hAnsi="Times New Roman"/>
          <w:sz w:val="24"/>
          <w:szCs w:val="24"/>
          <w:lang w:val="ru-RU"/>
        </w:rPr>
        <w:t>комплектом скамеек</w:t>
      </w:r>
      <w:r w:rsidR="00FD4589">
        <w:rPr>
          <w:rFonts w:ascii="Times New Roman" w:hAnsi="Times New Roman"/>
          <w:sz w:val="24"/>
          <w:szCs w:val="24"/>
          <w:lang w:val="ru-RU"/>
        </w:rPr>
        <w:t>.</w:t>
      </w:r>
    </w:p>
    <w:p w14:paraId="7E25115D" w14:textId="02A052D7" w:rsidR="00974289" w:rsidRPr="008B3F7F" w:rsidRDefault="008B3F7F" w:rsidP="00A30CDE">
      <w:pPr>
        <w:spacing w:after="0" w:line="360" w:lineRule="auto"/>
        <w:rPr>
          <w:rFonts w:ascii="Times New Roman" w:hAnsi="Times New Roman"/>
          <w:b/>
          <w:bCs/>
          <w:sz w:val="24"/>
          <w:szCs w:val="24"/>
          <w:lang w:val="ru-RU"/>
        </w:rPr>
      </w:pPr>
      <w:r w:rsidRPr="008B3F7F">
        <w:rPr>
          <w:rFonts w:ascii="Times New Roman" w:hAnsi="Times New Roman"/>
          <w:b/>
          <w:bCs/>
          <w:sz w:val="24"/>
          <w:szCs w:val="24"/>
          <w:lang w:val="ru-RU"/>
        </w:rPr>
        <w:t>С</w:t>
      </w:r>
      <w:r w:rsidR="00974289" w:rsidRPr="008B3F7F">
        <w:rPr>
          <w:rFonts w:ascii="Times New Roman" w:hAnsi="Times New Roman"/>
          <w:b/>
          <w:bCs/>
          <w:sz w:val="24"/>
          <w:szCs w:val="24"/>
          <w:lang w:val="ru-RU"/>
        </w:rPr>
        <w:t>овременны</w:t>
      </w:r>
      <w:r>
        <w:rPr>
          <w:rFonts w:ascii="Times New Roman" w:hAnsi="Times New Roman"/>
          <w:b/>
          <w:bCs/>
          <w:sz w:val="24"/>
          <w:szCs w:val="24"/>
          <w:lang w:val="ru-RU"/>
        </w:rPr>
        <w:t>й</w:t>
      </w:r>
      <w:r w:rsidR="00974289" w:rsidRPr="008B3F7F">
        <w:rPr>
          <w:rFonts w:ascii="Times New Roman" w:hAnsi="Times New Roman"/>
          <w:b/>
          <w:bCs/>
          <w:sz w:val="24"/>
          <w:szCs w:val="24"/>
          <w:lang w:val="ru-RU"/>
        </w:rPr>
        <w:t xml:space="preserve"> стадион с тренажерным комплексом</w:t>
      </w:r>
    </w:p>
    <w:p w14:paraId="22C2E655" w14:textId="75EB53D8" w:rsidR="00073D8F" w:rsidRDefault="00073D8F" w:rsidP="00974289">
      <w:pPr>
        <w:spacing w:after="0" w:line="360" w:lineRule="auto"/>
        <w:ind w:firstLine="567"/>
        <w:jc w:val="both"/>
        <w:rPr>
          <w:rFonts w:ascii="Times New Roman" w:hAnsi="Times New Roman"/>
          <w:sz w:val="24"/>
          <w:szCs w:val="24"/>
          <w:lang w:val="ru-RU"/>
        </w:rPr>
      </w:pPr>
      <w:r w:rsidRPr="002D7221">
        <w:rPr>
          <w:rFonts w:ascii="Times New Roman" w:hAnsi="Times New Roman"/>
          <w:sz w:val="24"/>
          <w:szCs w:val="24"/>
          <w:lang w:val="ru-RU"/>
        </w:rPr>
        <w:t xml:space="preserve">Обеспечение техническими средствами обучения, лицензированными </w:t>
      </w:r>
      <w:r w:rsidRPr="002D7221">
        <w:rPr>
          <w:rFonts w:ascii="Times New Roman" w:hAnsi="Times New Roman"/>
          <w:sz w:val="24"/>
          <w:szCs w:val="24"/>
          <w:lang w:val="ru-RU"/>
        </w:rPr>
        <w:lastRenderedPageBreak/>
        <w:t>программными продуктами, базами данных и доступом к информационно-образовательным ресурсам осуществляется с учетом создания и обеспечения функционирования автоматизированных рабочих мест для педагогических работников, административно-управленческого и учебно-вспомогательного персонала, участвующих в разработке и реализации основной образовательной программы основного общего образования.</w:t>
      </w:r>
    </w:p>
    <w:p w14:paraId="25BB2B34" w14:textId="6130445A" w:rsidR="00207D01" w:rsidRPr="00207D01" w:rsidRDefault="00207D01" w:rsidP="00FD4589">
      <w:pPr>
        <w:spacing w:after="0" w:line="360" w:lineRule="auto"/>
        <w:jc w:val="both"/>
        <w:rPr>
          <w:rFonts w:ascii="Times New Roman" w:hAnsi="Times New Roman"/>
          <w:sz w:val="24"/>
          <w:szCs w:val="24"/>
          <w:lang w:val="ru-RU"/>
        </w:rPr>
      </w:pPr>
      <w:r w:rsidRPr="00207D01">
        <w:rPr>
          <w:rFonts w:ascii="Times New Roman" w:hAnsi="Times New Roman"/>
          <w:b/>
          <w:bCs/>
          <w:sz w:val="24"/>
          <w:szCs w:val="24"/>
          <w:lang w:val="ru-RU"/>
        </w:rPr>
        <w:t>Психолого-педагогические условия реализации программы основного общего образования</w:t>
      </w:r>
      <w:r w:rsidR="00092E81">
        <w:rPr>
          <w:rFonts w:ascii="Times New Roman" w:hAnsi="Times New Roman"/>
          <w:b/>
          <w:bCs/>
          <w:sz w:val="24"/>
          <w:szCs w:val="24"/>
          <w:lang w:val="ru-RU"/>
        </w:rPr>
        <w:t xml:space="preserve"> обеспечивают</w:t>
      </w:r>
      <w:r w:rsidR="00092E81">
        <w:rPr>
          <w:rFonts w:ascii="Times New Roman" w:hAnsi="Times New Roman"/>
          <w:sz w:val="24"/>
          <w:szCs w:val="24"/>
          <w:lang w:val="ru-RU"/>
        </w:rPr>
        <w:t>:</w:t>
      </w:r>
    </w:p>
    <w:p w14:paraId="18752AA2" w14:textId="16FF92E0" w:rsidR="00207D01" w:rsidRPr="008C0FE2" w:rsidRDefault="00207D01" w:rsidP="000F3A78">
      <w:pPr>
        <w:pStyle w:val="a5"/>
        <w:numPr>
          <w:ilvl w:val="0"/>
          <w:numId w:val="51"/>
        </w:numPr>
        <w:spacing w:after="0" w:line="360" w:lineRule="auto"/>
        <w:ind w:left="0" w:firstLine="0"/>
        <w:jc w:val="both"/>
        <w:rPr>
          <w:rFonts w:ascii="Times New Roman" w:hAnsi="Times New Roman"/>
          <w:sz w:val="24"/>
          <w:szCs w:val="24"/>
          <w:lang w:val="ru-RU"/>
        </w:rPr>
      </w:pPr>
      <w:r w:rsidRPr="008C0FE2">
        <w:rPr>
          <w:rFonts w:ascii="Times New Roman" w:hAnsi="Times New Roman"/>
          <w:sz w:val="24"/>
          <w:szCs w:val="24"/>
          <w:lang w:val="ru-RU"/>
        </w:rPr>
        <w:t>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14:paraId="61F139EE" w14:textId="17FD975E" w:rsidR="00207D01" w:rsidRPr="008C0FE2" w:rsidRDefault="00207D01" w:rsidP="000F3A78">
      <w:pPr>
        <w:pStyle w:val="a5"/>
        <w:numPr>
          <w:ilvl w:val="0"/>
          <w:numId w:val="51"/>
        </w:numPr>
        <w:spacing w:after="0" w:line="360" w:lineRule="auto"/>
        <w:ind w:left="0" w:firstLine="0"/>
        <w:jc w:val="both"/>
        <w:rPr>
          <w:rFonts w:ascii="Times New Roman" w:hAnsi="Times New Roman"/>
          <w:sz w:val="24"/>
          <w:szCs w:val="24"/>
          <w:lang w:val="ru-RU"/>
        </w:rPr>
      </w:pPr>
      <w:r w:rsidRPr="008C0FE2">
        <w:rPr>
          <w:rFonts w:ascii="Times New Roman" w:hAnsi="Times New Roman"/>
          <w:sz w:val="24"/>
          <w:szCs w:val="24"/>
          <w:lang w:val="ru-RU"/>
        </w:rPr>
        <w:t xml:space="preserve">социально-психологическую адаптацию обучающихся к условиям </w:t>
      </w:r>
      <w:r w:rsidR="008E527E">
        <w:rPr>
          <w:rFonts w:ascii="Times New Roman" w:hAnsi="Times New Roman"/>
          <w:sz w:val="24"/>
          <w:szCs w:val="24"/>
          <w:lang w:val="ru-RU"/>
        </w:rPr>
        <w:t>школы</w:t>
      </w:r>
      <w:r w:rsidR="00FD4589">
        <w:rPr>
          <w:rFonts w:ascii="Times New Roman" w:hAnsi="Times New Roman"/>
          <w:sz w:val="24"/>
          <w:szCs w:val="24"/>
          <w:lang w:val="ru-RU"/>
        </w:rPr>
        <w:t xml:space="preserve"> </w:t>
      </w:r>
      <w:r w:rsidRPr="008C0FE2">
        <w:rPr>
          <w:rFonts w:ascii="Times New Roman" w:hAnsi="Times New Roman"/>
          <w:sz w:val="24"/>
          <w:szCs w:val="24"/>
          <w:lang w:val="ru-RU"/>
        </w:rPr>
        <w:t>с учетом специфики их возрастного психофизиологического развития, включая особенности адаптации к социальной среде;</w:t>
      </w:r>
    </w:p>
    <w:p w14:paraId="7E483853" w14:textId="272D1B2E" w:rsidR="00207D01" w:rsidRPr="008C0FE2" w:rsidRDefault="00207D01" w:rsidP="000F3A78">
      <w:pPr>
        <w:pStyle w:val="a5"/>
        <w:numPr>
          <w:ilvl w:val="0"/>
          <w:numId w:val="51"/>
        </w:numPr>
        <w:spacing w:after="0" w:line="360" w:lineRule="auto"/>
        <w:ind w:left="0" w:firstLine="0"/>
        <w:jc w:val="both"/>
        <w:rPr>
          <w:rFonts w:ascii="Times New Roman" w:hAnsi="Times New Roman"/>
          <w:sz w:val="24"/>
          <w:szCs w:val="24"/>
          <w:lang w:val="ru-RU"/>
        </w:rPr>
      </w:pPr>
      <w:r w:rsidRPr="008C0FE2">
        <w:rPr>
          <w:rFonts w:ascii="Times New Roman" w:hAnsi="Times New Roman"/>
          <w:sz w:val="24"/>
          <w:szCs w:val="24"/>
          <w:lang w:val="ru-RU"/>
        </w:rPr>
        <w:t xml:space="preserve">формирование и развитие психолого-педагогической компетентности работников </w:t>
      </w:r>
      <w:r w:rsidR="006341BC" w:rsidRPr="008C0FE2">
        <w:rPr>
          <w:rFonts w:ascii="Times New Roman" w:hAnsi="Times New Roman"/>
          <w:sz w:val="24"/>
          <w:szCs w:val="24"/>
          <w:lang w:val="ru-RU"/>
        </w:rPr>
        <w:t xml:space="preserve">Лицея </w:t>
      </w:r>
      <w:r w:rsidRPr="008C0FE2">
        <w:rPr>
          <w:rFonts w:ascii="Times New Roman" w:hAnsi="Times New Roman"/>
          <w:sz w:val="24"/>
          <w:szCs w:val="24"/>
          <w:lang w:val="ru-RU"/>
        </w:rPr>
        <w:t>и родителей (законных представителей) несовершеннолетних обучающихся;</w:t>
      </w:r>
    </w:p>
    <w:p w14:paraId="33A5B254" w14:textId="1793ADB4" w:rsidR="00207D01" w:rsidRPr="008C0FE2" w:rsidRDefault="00207D01" w:rsidP="000F3A78">
      <w:pPr>
        <w:pStyle w:val="a5"/>
        <w:numPr>
          <w:ilvl w:val="0"/>
          <w:numId w:val="51"/>
        </w:numPr>
        <w:spacing w:after="0" w:line="360" w:lineRule="auto"/>
        <w:ind w:left="0" w:firstLine="0"/>
        <w:jc w:val="both"/>
        <w:rPr>
          <w:rFonts w:ascii="Times New Roman" w:hAnsi="Times New Roman"/>
          <w:sz w:val="24"/>
          <w:szCs w:val="24"/>
          <w:lang w:val="ru-RU"/>
        </w:rPr>
      </w:pPr>
      <w:r w:rsidRPr="008C0FE2">
        <w:rPr>
          <w:rFonts w:ascii="Times New Roman" w:hAnsi="Times New Roman"/>
          <w:sz w:val="24"/>
          <w:szCs w:val="24"/>
          <w:lang w:val="ru-RU"/>
        </w:rPr>
        <w:t>профилактику формирования у обучающихся девиантных форм поведения, агрессии и повышенной тревожности;</w:t>
      </w:r>
    </w:p>
    <w:p w14:paraId="76B702D3" w14:textId="364075C1" w:rsidR="00207D01" w:rsidRPr="008C0FE2" w:rsidRDefault="00207D01" w:rsidP="000F3A78">
      <w:pPr>
        <w:pStyle w:val="a5"/>
        <w:numPr>
          <w:ilvl w:val="0"/>
          <w:numId w:val="51"/>
        </w:numPr>
        <w:spacing w:after="0" w:line="360" w:lineRule="auto"/>
        <w:ind w:left="0" w:firstLine="0"/>
        <w:jc w:val="both"/>
        <w:rPr>
          <w:rFonts w:ascii="Times New Roman" w:hAnsi="Times New Roman"/>
          <w:sz w:val="24"/>
          <w:szCs w:val="24"/>
          <w:lang w:val="ru-RU"/>
        </w:rPr>
      </w:pPr>
      <w:r w:rsidRPr="008C0FE2">
        <w:rPr>
          <w:rFonts w:ascii="Times New Roman" w:hAnsi="Times New Roman"/>
          <w:sz w:val="24"/>
          <w:szCs w:val="24"/>
          <w:lang w:val="ru-RU"/>
        </w:rPr>
        <w:t>психолого-педагогическое сопровождение квалифицированными специалистами (педагогом-психологом, социальным педагогом) участников образовательных отношений:</w:t>
      </w:r>
    </w:p>
    <w:p w14:paraId="65F44F56" w14:textId="1FE7E790" w:rsidR="00207D01" w:rsidRPr="00684A35" w:rsidRDefault="00207D01" w:rsidP="000F3A78">
      <w:pPr>
        <w:pStyle w:val="a5"/>
        <w:numPr>
          <w:ilvl w:val="0"/>
          <w:numId w:val="49"/>
        </w:numPr>
        <w:spacing w:after="0" w:line="360" w:lineRule="auto"/>
        <w:ind w:left="567" w:hanging="567"/>
        <w:jc w:val="both"/>
        <w:rPr>
          <w:rFonts w:ascii="Times New Roman" w:hAnsi="Times New Roman"/>
          <w:sz w:val="24"/>
          <w:szCs w:val="24"/>
          <w:lang w:val="ru-RU"/>
        </w:rPr>
      </w:pPr>
      <w:r w:rsidRPr="00684A35">
        <w:rPr>
          <w:rFonts w:ascii="Times New Roman" w:hAnsi="Times New Roman"/>
          <w:sz w:val="24"/>
          <w:szCs w:val="24"/>
          <w:lang w:val="ru-RU"/>
        </w:rPr>
        <w:t>формирование и развитие психолого-педагогической компетентности;</w:t>
      </w:r>
    </w:p>
    <w:p w14:paraId="68948BA7" w14:textId="1EAB35DD" w:rsidR="00207D01" w:rsidRPr="00684A35" w:rsidRDefault="00207D01" w:rsidP="000F3A78">
      <w:pPr>
        <w:pStyle w:val="a5"/>
        <w:numPr>
          <w:ilvl w:val="0"/>
          <w:numId w:val="49"/>
        </w:numPr>
        <w:spacing w:after="0" w:line="360" w:lineRule="auto"/>
        <w:ind w:left="567" w:hanging="567"/>
        <w:jc w:val="both"/>
        <w:rPr>
          <w:rFonts w:ascii="Times New Roman" w:hAnsi="Times New Roman"/>
          <w:sz w:val="24"/>
          <w:szCs w:val="24"/>
          <w:lang w:val="ru-RU"/>
        </w:rPr>
      </w:pPr>
      <w:r w:rsidRPr="00684A35">
        <w:rPr>
          <w:rFonts w:ascii="Times New Roman" w:hAnsi="Times New Roman"/>
          <w:sz w:val="24"/>
          <w:szCs w:val="24"/>
          <w:lang w:val="ru-RU"/>
        </w:rPr>
        <w:t>сохранение и укрепление психологического благополучия и психического здоровья обучающихся;</w:t>
      </w:r>
    </w:p>
    <w:p w14:paraId="25BE77B6" w14:textId="293E1BC1" w:rsidR="00207D01" w:rsidRPr="00684A35" w:rsidRDefault="00207D01" w:rsidP="000F3A78">
      <w:pPr>
        <w:pStyle w:val="a5"/>
        <w:numPr>
          <w:ilvl w:val="0"/>
          <w:numId w:val="49"/>
        </w:numPr>
        <w:spacing w:after="0" w:line="360" w:lineRule="auto"/>
        <w:ind w:left="567" w:hanging="567"/>
        <w:jc w:val="both"/>
        <w:rPr>
          <w:rFonts w:ascii="Times New Roman" w:hAnsi="Times New Roman"/>
          <w:sz w:val="24"/>
          <w:szCs w:val="24"/>
          <w:lang w:val="ru-RU"/>
        </w:rPr>
      </w:pPr>
      <w:r w:rsidRPr="00684A35">
        <w:rPr>
          <w:rFonts w:ascii="Times New Roman" w:hAnsi="Times New Roman"/>
          <w:sz w:val="24"/>
          <w:szCs w:val="24"/>
          <w:lang w:val="ru-RU"/>
        </w:rPr>
        <w:t>поддержка и сопровождение детско-родительских отношений;</w:t>
      </w:r>
    </w:p>
    <w:p w14:paraId="17034621" w14:textId="4EBB84FE" w:rsidR="00207D01" w:rsidRPr="00684A35" w:rsidRDefault="00207D01" w:rsidP="000F3A78">
      <w:pPr>
        <w:pStyle w:val="a5"/>
        <w:numPr>
          <w:ilvl w:val="0"/>
          <w:numId w:val="49"/>
        </w:numPr>
        <w:spacing w:after="0" w:line="360" w:lineRule="auto"/>
        <w:ind w:left="567" w:hanging="567"/>
        <w:jc w:val="both"/>
        <w:rPr>
          <w:rFonts w:ascii="Times New Roman" w:hAnsi="Times New Roman"/>
          <w:sz w:val="24"/>
          <w:szCs w:val="24"/>
          <w:lang w:val="ru-RU"/>
        </w:rPr>
      </w:pPr>
      <w:r w:rsidRPr="00684A35">
        <w:rPr>
          <w:rFonts w:ascii="Times New Roman" w:hAnsi="Times New Roman"/>
          <w:sz w:val="24"/>
          <w:szCs w:val="24"/>
          <w:lang w:val="ru-RU"/>
        </w:rPr>
        <w:t>формирование ценности здоровья и безопасного образа жизни;</w:t>
      </w:r>
    </w:p>
    <w:p w14:paraId="73A61EA0" w14:textId="0AE9E1DD" w:rsidR="00207D01" w:rsidRPr="00684A35" w:rsidRDefault="00207D01" w:rsidP="000F3A78">
      <w:pPr>
        <w:pStyle w:val="a5"/>
        <w:numPr>
          <w:ilvl w:val="0"/>
          <w:numId w:val="49"/>
        </w:numPr>
        <w:spacing w:after="0" w:line="360" w:lineRule="auto"/>
        <w:ind w:left="567" w:hanging="567"/>
        <w:jc w:val="both"/>
        <w:rPr>
          <w:rFonts w:ascii="Times New Roman" w:hAnsi="Times New Roman"/>
          <w:sz w:val="24"/>
          <w:szCs w:val="24"/>
          <w:lang w:val="ru-RU"/>
        </w:rPr>
      </w:pPr>
      <w:r w:rsidRPr="00684A35">
        <w:rPr>
          <w:rFonts w:ascii="Times New Roman" w:hAnsi="Times New Roman"/>
          <w:sz w:val="24"/>
          <w:szCs w:val="24"/>
          <w:lang w:val="ru-RU"/>
        </w:rPr>
        <w:t>дифференциация и индивидуализация обучения и воспитания с учетом особенностей когнитивного и эмоционального развития обучающихся;</w:t>
      </w:r>
    </w:p>
    <w:p w14:paraId="46F1DAA2" w14:textId="498A89BE" w:rsidR="00207D01" w:rsidRPr="00684A35" w:rsidRDefault="00207D01" w:rsidP="000F3A78">
      <w:pPr>
        <w:pStyle w:val="a5"/>
        <w:numPr>
          <w:ilvl w:val="0"/>
          <w:numId w:val="49"/>
        </w:numPr>
        <w:spacing w:after="0" w:line="360" w:lineRule="auto"/>
        <w:ind w:left="567" w:hanging="567"/>
        <w:jc w:val="both"/>
        <w:rPr>
          <w:rFonts w:ascii="Times New Roman" w:hAnsi="Times New Roman"/>
          <w:sz w:val="24"/>
          <w:szCs w:val="24"/>
          <w:lang w:val="ru-RU"/>
        </w:rPr>
      </w:pPr>
      <w:r w:rsidRPr="00684A35">
        <w:rPr>
          <w:rFonts w:ascii="Times New Roman" w:hAnsi="Times New Roman"/>
          <w:sz w:val="24"/>
          <w:szCs w:val="24"/>
          <w:lang w:val="ru-RU"/>
        </w:rPr>
        <w:t>мониторинг возможностей и способностей обучающихся, выявление, поддержка и сопровождение одаренных детей, обучающихся с ОВЗ;</w:t>
      </w:r>
    </w:p>
    <w:p w14:paraId="475D5217" w14:textId="62D3092D" w:rsidR="00207D01" w:rsidRPr="00684A35" w:rsidRDefault="00207D01" w:rsidP="000F3A78">
      <w:pPr>
        <w:pStyle w:val="a5"/>
        <w:numPr>
          <w:ilvl w:val="0"/>
          <w:numId w:val="49"/>
        </w:numPr>
        <w:spacing w:after="0" w:line="360" w:lineRule="auto"/>
        <w:ind w:left="567" w:hanging="567"/>
        <w:jc w:val="both"/>
        <w:rPr>
          <w:rFonts w:ascii="Times New Roman" w:hAnsi="Times New Roman"/>
          <w:sz w:val="24"/>
          <w:szCs w:val="24"/>
          <w:lang w:val="ru-RU"/>
        </w:rPr>
      </w:pPr>
      <w:r w:rsidRPr="00684A35">
        <w:rPr>
          <w:rFonts w:ascii="Times New Roman" w:hAnsi="Times New Roman"/>
          <w:sz w:val="24"/>
          <w:szCs w:val="24"/>
          <w:lang w:val="ru-RU"/>
        </w:rPr>
        <w:t>создание условий для последующего профессионального самоопределения;</w:t>
      </w:r>
    </w:p>
    <w:p w14:paraId="62232301" w14:textId="5513E44E" w:rsidR="00207D01" w:rsidRPr="00684A35" w:rsidRDefault="00207D01" w:rsidP="000F3A78">
      <w:pPr>
        <w:pStyle w:val="a5"/>
        <w:numPr>
          <w:ilvl w:val="0"/>
          <w:numId w:val="49"/>
        </w:numPr>
        <w:spacing w:after="0" w:line="360" w:lineRule="auto"/>
        <w:ind w:left="567" w:hanging="567"/>
        <w:jc w:val="both"/>
        <w:rPr>
          <w:rFonts w:ascii="Times New Roman" w:hAnsi="Times New Roman"/>
          <w:sz w:val="24"/>
          <w:szCs w:val="24"/>
          <w:lang w:val="ru-RU"/>
        </w:rPr>
      </w:pPr>
      <w:r w:rsidRPr="00684A35">
        <w:rPr>
          <w:rFonts w:ascii="Times New Roman" w:hAnsi="Times New Roman"/>
          <w:sz w:val="24"/>
          <w:szCs w:val="24"/>
          <w:lang w:val="ru-RU"/>
        </w:rPr>
        <w:t>формирование коммуникативных навыков в разновозрастной среде и среде сверстников;</w:t>
      </w:r>
    </w:p>
    <w:p w14:paraId="7902D7B8" w14:textId="772A5FD2" w:rsidR="00207D01" w:rsidRPr="00684A35" w:rsidRDefault="00207D01" w:rsidP="000F3A78">
      <w:pPr>
        <w:pStyle w:val="a5"/>
        <w:numPr>
          <w:ilvl w:val="0"/>
          <w:numId w:val="49"/>
        </w:numPr>
        <w:spacing w:after="0" w:line="360" w:lineRule="auto"/>
        <w:ind w:left="567" w:hanging="567"/>
        <w:jc w:val="both"/>
        <w:rPr>
          <w:rFonts w:ascii="Times New Roman" w:hAnsi="Times New Roman"/>
          <w:sz w:val="24"/>
          <w:szCs w:val="24"/>
          <w:lang w:val="ru-RU"/>
        </w:rPr>
      </w:pPr>
      <w:r w:rsidRPr="00684A35">
        <w:rPr>
          <w:rFonts w:ascii="Times New Roman" w:hAnsi="Times New Roman"/>
          <w:sz w:val="24"/>
          <w:szCs w:val="24"/>
          <w:lang w:val="ru-RU"/>
        </w:rPr>
        <w:t>поддержка детских объединений, ученического самоуправления;</w:t>
      </w:r>
    </w:p>
    <w:p w14:paraId="7D1A9F6E" w14:textId="2FAAF32D" w:rsidR="00207D01" w:rsidRPr="00684A35" w:rsidRDefault="00207D01" w:rsidP="000F3A78">
      <w:pPr>
        <w:pStyle w:val="a5"/>
        <w:numPr>
          <w:ilvl w:val="0"/>
          <w:numId w:val="49"/>
        </w:numPr>
        <w:spacing w:after="0" w:line="360" w:lineRule="auto"/>
        <w:ind w:left="567" w:hanging="567"/>
        <w:jc w:val="both"/>
        <w:rPr>
          <w:rFonts w:ascii="Times New Roman" w:hAnsi="Times New Roman"/>
          <w:sz w:val="24"/>
          <w:szCs w:val="24"/>
          <w:lang w:val="ru-RU"/>
        </w:rPr>
      </w:pPr>
      <w:r w:rsidRPr="00684A35">
        <w:rPr>
          <w:rFonts w:ascii="Times New Roman" w:hAnsi="Times New Roman"/>
          <w:sz w:val="24"/>
          <w:szCs w:val="24"/>
          <w:lang w:val="ru-RU"/>
        </w:rPr>
        <w:t>формирование психологической культуры поведения в информационной среде;</w:t>
      </w:r>
    </w:p>
    <w:p w14:paraId="01634D41" w14:textId="4C3FD0CD" w:rsidR="00207D01" w:rsidRPr="00684A35" w:rsidRDefault="00207D01" w:rsidP="000F3A78">
      <w:pPr>
        <w:pStyle w:val="a5"/>
        <w:numPr>
          <w:ilvl w:val="0"/>
          <w:numId w:val="49"/>
        </w:numPr>
        <w:spacing w:after="0" w:line="360" w:lineRule="auto"/>
        <w:ind w:left="567" w:hanging="567"/>
        <w:jc w:val="both"/>
        <w:rPr>
          <w:rFonts w:ascii="Times New Roman" w:hAnsi="Times New Roman"/>
          <w:sz w:val="24"/>
          <w:szCs w:val="24"/>
          <w:lang w:val="ru-RU"/>
        </w:rPr>
      </w:pPr>
      <w:r w:rsidRPr="00684A35">
        <w:rPr>
          <w:rFonts w:ascii="Times New Roman" w:hAnsi="Times New Roman"/>
          <w:sz w:val="24"/>
          <w:szCs w:val="24"/>
          <w:lang w:val="ru-RU"/>
        </w:rPr>
        <w:lastRenderedPageBreak/>
        <w:t>развитие психологической культуры в области использования ИКТ;</w:t>
      </w:r>
    </w:p>
    <w:p w14:paraId="599767B1" w14:textId="2B17BC6C" w:rsidR="00207D01" w:rsidRPr="008C0FE2" w:rsidRDefault="00207D01" w:rsidP="000F3A78">
      <w:pPr>
        <w:pStyle w:val="a5"/>
        <w:numPr>
          <w:ilvl w:val="0"/>
          <w:numId w:val="51"/>
        </w:numPr>
        <w:spacing w:after="0" w:line="360" w:lineRule="auto"/>
        <w:ind w:left="567" w:hanging="578"/>
        <w:jc w:val="both"/>
        <w:rPr>
          <w:rFonts w:ascii="Times New Roman" w:hAnsi="Times New Roman"/>
          <w:sz w:val="24"/>
          <w:szCs w:val="24"/>
          <w:lang w:val="ru-RU"/>
        </w:rPr>
      </w:pPr>
      <w:r w:rsidRPr="008C0FE2">
        <w:rPr>
          <w:rFonts w:ascii="Times New Roman" w:hAnsi="Times New Roman"/>
          <w:sz w:val="24"/>
          <w:szCs w:val="24"/>
          <w:lang w:val="ru-RU"/>
        </w:rPr>
        <w:t>индивидуальное психолого-педагогическое сопровождение всех участников образовательных отношений, в том числе:</w:t>
      </w:r>
    </w:p>
    <w:p w14:paraId="2071CA2B" w14:textId="1BC1CE8E" w:rsidR="00207D01" w:rsidRPr="006341BC" w:rsidRDefault="00207D01" w:rsidP="000F3A78">
      <w:pPr>
        <w:pStyle w:val="a5"/>
        <w:numPr>
          <w:ilvl w:val="0"/>
          <w:numId w:val="50"/>
        </w:numPr>
        <w:spacing w:after="0" w:line="360" w:lineRule="auto"/>
        <w:ind w:left="567" w:hanging="567"/>
        <w:jc w:val="both"/>
        <w:rPr>
          <w:rFonts w:ascii="Times New Roman" w:hAnsi="Times New Roman"/>
          <w:sz w:val="24"/>
          <w:szCs w:val="24"/>
          <w:lang w:val="ru-RU"/>
        </w:rPr>
      </w:pPr>
      <w:r w:rsidRPr="006341BC">
        <w:rPr>
          <w:rFonts w:ascii="Times New Roman" w:hAnsi="Times New Roman"/>
          <w:sz w:val="24"/>
          <w:szCs w:val="24"/>
          <w:lang w:val="ru-RU"/>
        </w:rPr>
        <w:t>обучающихся, испытывающих трудности в освоении программы основного общего образования, развитии и социальной адаптации;</w:t>
      </w:r>
    </w:p>
    <w:p w14:paraId="4865A2E5" w14:textId="751DF09B" w:rsidR="00207D01" w:rsidRPr="006341BC" w:rsidRDefault="00207D01" w:rsidP="000F3A78">
      <w:pPr>
        <w:pStyle w:val="a5"/>
        <w:numPr>
          <w:ilvl w:val="0"/>
          <w:numId w:val="50"/>
        </w:numPr>
        <w:spacing w:after="0" w:line="360" w:lineRule="auto"/>
        <w:ind w:left="567" w:hanging="567"/>
        <w:jc w:val="both"/>
        <w:rPr>
          <w:rFonts w:ascii="Times New Roman" w:hAnsi="Times New Roman"/>
          <w:sz w:val="24"/>
          <w:szCs w:val="24"/>
          <w:lang w:val="ru-RU"/>
        </w:rPr>
      </w:pPr>
      <w:r w:rsidRPr="006341BC">
        <w:rPr>
          <w:rFonts w:ascii="Times New Roman" w:hAnsi="Times New Roman"/>
          <w:sz w:val="24"/>
          <w:szCs w:val="24"/>
          <w:lang w:val="ru-RU"/>
        </w:rPr>
        <w:t>обучающихся, проявляющих индивидуальные способности, и одаренных;</w:t>
      </w:r>
    </w:p>
    <w:p w14:paraId="7E270BC5" w14:textId="18A44E0A" w:rsidR="00207D01" w:rsidRPr="006341BC" w:rsidRDefault="00207D01" w:rsidP="000F3A78">
      <w:pPr>
        <w:pStyle w:val="a5"/>
        <w:numPr>
          <w:ilvl w:val="0"/>
          <w:numId w:val="50"/>
        </w:numPr>
        <w:spacing w:after="0" w:line="360" w:lineRule="auto"/>
        <w:ind w:left="567" w:hanging="567"/>
        <w:jc w:val="both"/>
        <w:rPr>
          <w:rFonts w:ascii="Times New Roman" w:hAnsi="Times New Roman"/>
          <w:sz w:val="24"/>
          <w:szCs w:val="24"/>
          <w:lang w:val="ru-RU"/>
        </w:rPr>
      </w:pPr>
      <w:r w:rsidRPr="006341BC">
        <w:rPr>
          <w:rFonts w:ascii="Times New Roman" w:hAnsi="Times New Roman"/>
          <w:sz w:val="24"/>
          <w:szCs w:val="24"/>
          <w:lang w:val="ru-RU"/>
        </w:rPr>
        <w:t>обучающихся с ОВЗ;</w:t>
      </w:r>
    </w:p>
    <w:p w14:paraId="3AFB89F0" w14:textId="3C5AC5B9" w:rsidR="00207D01" w:rsidRPr="006341BC" w:rsidRDefault="00207D01" w:rsidP="000F3A78">
      <w:pPr>
        <w:pStyle w:val="a5"/>
        <w:numPr>
          <w:ilvl w:val="0"/>
          <w:numId w:val="50"/>
        </w:numPr>
        <w:spacing w:after="0" w:line="360" w:lineRule="auto"/>
        <w:ind w:left="567" w:hanging="567"/>
        <w:jc w:val="both"/>
        <w:rPr>
          <w:rFonts w:ascii="Times New Roman" w:hAnsi="Times New Roman"/>
          <w:sz w:val="24"/>
          <w:szCs w:val="24"/>
          <w:lang w:val="ru-RU"/>
        </w:rPr>
      </w:pPr>
      <w:r w:rsidRPr="006341BC">
        <w:rPr>
          <w:rFonts w:ascii="Times New Roman" w:hAnsi="Times New Roman"/>
          <w:sz w:val="24"/>
          <w:szCs w:val="24"/>
          <w:lang w:val="ru-RU"/>
        </w:rPr>
        <w:t>педагогических, учебно-вспомогательных и иных работников</w:t>
      </w:r>
      <w:r w:rsidR="00092E81" w:rsidRPr="006341BC">
        <w:rPr>
          <w:rFonts w:ascii="Times New Roman" w:hAnsi="Times New Roman"/>
          <w:sz w:val="24"/>
          <w:szCs w:val="24"/>
          <w:lang w:val="ru-RU"/>
        </w:rPr>
        <w:t xml:space="preserve">, </w:t>
      </w:r>
      <w:r w:rsidRPr="006341BC">
        <w:rPr>
          <w:rFonts w:ascii="Times New Roman" w:hAnsi="Times New Roman"/>
          <w:sz w:val="24"/>
          <w:szCs w:val="24"/>
          <w:lang w:val="ru-RU"/>
        </w:rPr>
        <w:t>обеспечивающих реализацию программы основного общего образования;</w:t>
      </w:r>
    </w:p>
    <w:p w14:paraId="5EE7A250" w14:textId="67C99625" w:rsidR="00207D01" w:rsidRPr="006341BC" w:rsidRDefault="00207D01" w:rsidP="000F3A78">
      <w:pPr>
        <w:pStyle w:val="a5"/>
        <w:numPr>
          <w:ilvl w:val="0"/>
          <w:numId w:val="50"/>
        </w:numPr>
        <w:spacing w:after="0" w:line="360" w:lineRule="auto"/>
        <w:ind w:left="567" w:hanging="567"/>
        <w:jc w:val="both"/>
        <w:rPr>
          <w:rFonts w:ascii="Times New Roman" w:hAnsi="Times New Roman"/>
          <w:sz w:val="24"/>
          <w:szCs w:val="24"/>
          <w:lang w:val="ru-RU"/>
        </w:rPr>
      </w:pPr>
      <w:r w:rsidRPr="006341BC">
        <w:rPr>
          <w:rFonts w:ascii="Times New Roman" w:hAnsi="Times New Roman"/>
          <w:sz w:val="24"/>
          <w:szCs w:val="24"/>
          <w:lang w:val="ru-RU"/>
        </w:rPr>
        <w:t>родителей (законных представителей) несовершеннолетних обучающихся;</w:t>
      </w:r>
    </w:p>
    <w:p w14:paraId="774AC701" w14:textId="17416B49" w:rsidR="00207D01" w:rsidRPr="008C0FE2" w:rsidRDefault="00207D01" w:rsidP="000F3A78">
      <w:pPr>
        <w:pStyle w:val="a5"/>
        <w:numPr>
          <w:ilvl w:val="0"/>
          <w:numId w:val="51"/>
        </w:numPr>
        <w:spacing w:after="0" w:line="360" w:lineRule="auto"/>
        <w:ind w:left="567" w:hanging="567"/>
        <w:jc w:val="both"/>
        <w:rPr>
          <w:rFonts w:ascii="Times New Roman" w:hAnsi="Times New Roman"/>
          <w:sz w:val="24"/>
          <w:szCs w:val="24"/>
          <w:lang w:val="ru-RU"/>
        </w:rPr>
      </w:pPr>
      <w:r w:rsidRPr="008C0FE2">
        <w:rPr>
          <w:rFonts w:ascii="Times New Roman" w:hAnsi="Times New Roman"/>
          <w:sz w:val="24"/>
          <w:szCs w:val="24"/>
          <w:lang w:val="ru-RU"/>
        </w:rPr>
        <w:t>диверсификацию уровней психолого-педагогического сопровождения (индивидуальный, групповой, уровень класса, уровень</w:t>
      </w:r>
      <w:r w:rsidR="007E15F4" w:rsidRPr="008C0FE2">
        <w:rPr>
          <w:rFonts w:ascii="Times New Roman" w:hAnsi="Times New Roman"/>
          <w:sz w:val="24"/>
          <w:szCs w:val="24"/>
          <w:lang w:val="ru-RU"/>
        </w:rPr>
        <w:t xml:space="preserve"> </w:t>
      </w:r>
      <w:r w:rsidR="008E527E">
        <w:rPr>
          <w:rFonts w:ascii="Times New Roman" w:hAnsi="Times New Roman"/>
          <w:sz w:val="24"/>
          <w:szCs w:val="24"/>
          <w:lang w:val="ru-RU"/>
        </w:rPr>
        <w:t>школы</w:t>
      </w:r>
      <w:r w:rsidRPr="008C0FE2">
        <w:rPr>
          <w:rFonts w:ascii="Times New Roman" w:hAnsi="Times New Roman"/>
          <w:sz w:val="24"/>
          <w:szCs w:val="24"/>
          <w:lang w:val="ru-RU"/>
        </w:rPr>
        <w:t>);</w:t>
      </w:r>
    </w:p>
    <w:p w14:paraId="0E993F11" w14:textId="26B370BF" w:rsidR="007E15F4" w:rsidRPr="008C0FE2" w:rsidRDefault="00207D01" w:rsidP="000F3A78">
      <w:pPr>
        <w:pStyle w:val="a5"/>
        <w:numPr>
          <w:ilvl w:val="0"/>
          <w:numId w:val="51"/>
        </w:numPr>
        <w:spacing w:after="0" w:line="360" w:lineRule="auto"/>
        <w:ind w:left="567" w:hanging="567"/>
        <w:jc w:val="both"/>
        <w:rPr>
          <w:rFonts w:ascii="Times New Roman" w:hAnsi="Times New Roman"/>
          <w:sz w:val="24"/>
          <w:szCs w:val="24"/>
          <w:lang w:val="ru-RU"/>
        </w:rPr>
      </w:pPr>
      <w:r w:rsidRPr="008C0FE2">
        <w:rPr>
          <w:rFonts w:ascii="Times New Roman" w:hAnsi="Times New Roman"/>
          <w:sz w:val="24"/>
          <w:szCs w:val="24"/>
          <w:lang w:val="ru-RU"/>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14:paraId="55985E72" w14:textId="7C3B06CA" w:rsidR="00092E81" w:rsidRPr="008C0FE2" w:rsidRDefault="00207D01" w:rsidP="000F3A78">
      <w:pPr>
        <w:pStyle w:val="a5"/>
        <w:numPr>
          <w:ilvl w:val="0"/>
          <w:numId w:val="51"/>
        </w:numPr>
        <w:spacing w:after="0" w:line="360" w:lineRule="auto"/>
        <w:ind w:left="567" w:hanging="567"/>
        <w:jc w:val="both"/>
        <w:rPr>
          <w:rFonts w:ascii="Times New Roman" w:hAnsi="Times New Roman"/>
          <w:sz w:val="24"/>
          <w:szCs w:val="24"/>
          <w:lang w:val="ru-RU"/>
        </w:rPr>
      </w:pPr>
      <w:r w:rsidRPr="008C0FE2">
        <w:rPr>
          <w:rFonts w:ascii="Times New Roman" w:hAnsi="Times New Roman"/>
          <w:sz w:val="24"/>
          <w:szCs w:val="24"/>
          <w:lang w:val="ru-RU"/>
        </w:rPr>
        <w:t>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w:t>
      </w:r>
      <w:r w:rsidR="007E15F4" w:rsidRPr="008C0FE2">
        <w:rPr>
          <w:rFonts w:ascii="Times New Roman" w:hAnsi="Times New Roman"/>
          <w:sz w:val="24"/>
          <w:szCs w:val="24"/>
          <w:lang w:val="ru-RU"/>
        </w:rPr>
        <w:t>.</w:t>
      </w:r>
      <w:r w:rsidRPr="008C0FE2">
        <w:rPr>
          <w:rFonts w:ascii="Times New Roman" w:hAnsi="Times New Roman"/>
          <w:sz w:val="24"/>
          <w:szCs w:val="24"/>
          <w:lang w:val="ru-RU"/>
        </w:rPr>
        <w:t xml:space="preserve"> </w:t>
      </w:r>
    </w:p>
    <w:p w14:paraId="742F73CC" w14:textId="22537A26" w:rsidR="00207D01" w:rsidRPr="00207D01" w:rsidRDefault="00092E81" w:rsidP="00FD4589">
      <w:pPr>
        <w:spacing w:after="0" w:line="360" w:lineRule="auto"/>
        <w:jc w:val="both"/>
        <w:rPr>
          <w:rFonts w:ascii="Times New Roman" w:hAnsi="Times New Roman"/>
          <w:sz w:val="24"/>
          <w:szCs w:val="24"/>
          <w:lang w:val="ru-RU"/>
        </w:rPr>
      </w:pPr>
      <w:r>
        <w:rPr>
          <w:rFonts w:ascii="Times New Roman" w:hAnsi="Times New Roman"/>
          <w:b/>
          <w:bCs/>
          <w:sz w:val="24"/>
          <w:szCs w:val="24"/>
          <w:lang w:val="ru-RU"/>
        </w:rPr>
        <w:t>К</w:t>
      </w:r>
      <w:r w:rsidR="00207D01" w:rsidRPr="00207D01">
        <w:rPr>
          <w:rFonts w:ascii="Times New Roman" w:hAnsi="Times New Roman"/>
          <w:b/>
          <w:bCs/>
          <w:sz w:val="24"/>
          <w:szCs w:val="24"/>
          <w:lang w:val="ru-RU"/>
        </w:rPr>
        <w:t>адровы</w:t>
      </w:r>
      <w:r>
        <w:rPr>
          <w:rFonts w:ascii="Times New Roman" w:hAnsi="Times New Roman"/>
          <w:b/>
          <w:bCs/>
          <w:sz w:val="24"/>
          <w:szCs w:val="24"/>
          <w:lang w:val="ru-RU"/>
        </w:rPr>
        <w:t>е</w:t>
      </w:r>
      <w:r w:rsidR="00207D01" w:rsidRPr="00207D01">
        <w:rPr>
          <w:rFonts w:ascii="Times New Roman" w:hAnsi="Times New Roman"/>
          <w:b/>
          <w:bCs/>
          <w:sz w:val="24"/>
          <w:szCs w:val="24"/>
          <w:lang w:val="ru-RU"/>
        </w:rPr>
        <w:t xml:space="preserve"> услови</w:t>
      </w:r>
      <w:r>
        <w:rPr>
          <w:rFonts w:ascii="Times New Roman" w:hAnsi="Times New Roman"/>
          <w:b/>
          <w:bCs/>
          <w:sz w:val="24"/>
          <w:szCs w:val="24"/>
          <w:lang w:val="ru-RU"/>
        </w:rPr>
        <w:t>я</w:t>
      </w:r>
      <w:r w:rsidR="00207D01" w:rsidRPr="00207D01">
        <w:rPr>
          <w:rFonts w:ascii="Times New Roman" w:hAnsi="Times New Roman"/>
          <w:b/>
          <w:bCs/>
          <w:sz w:val="24"/>
          <w:szCs w:val="24"/>
          <w:lang w:val="ru-RU"/>
        </w:rPr>
        <w:t xml:space="preserve"> реализации </w:t>
      </w:r>
      <w:r w:rsidR="009243DD">
        <w:rPr>
          <w:rFonts w:ascii="Times New Roman" w:hAnsi="Times New Roman"/>
          <w:b/>
          <w:bCs/>
          <w:sz w:val="24"/>
          <w:szCs w:val="24"/>
          <w:lang w:val="ru-RU"/>
        </w:rPr>
        <w:t xml:space="preserve">ООП </w:t>
      </w:r>
      <w:r w:rsidR="00207D01" w:rsidRPr="00207D01">
        <w:rPr>
          <w:rFonts w:ascii="Times New Roman" w:hAnsi="Times New Roman"/>
          <w:b/>
          <w:bCs/>
          <w:sz w:val="24"/>
          <w:szCs w:val="24"/>
          <w:lang w:val="ru-RU"/>
        </w:rPr>
        <w:t>основного общего образования</w:t>
      </w:r>
    </w:p>
    <w:p w14:paraId="596A239C" w14:textId="71B0E869" w:rsidR="00207D01" w:rsidRPr="00207D01" w:rsidRDefault="00207D01" w:rsidP="00FD4589">
      <w:pPr>
        <w:spacing w:after="0" w:line="360" w:lineRule="auto"/>
        <w:ind w:firstLine="567"/>
        <w:jc w:val="both"/>
        <w:rPr>
          <w:rFonts w:ascii="Times New Roman" w:hAnsi="Times New Roman"/>
          <w:sz w:val="24"/>
          <w:szCs w:val="24"/>
          <w:lang w:val="ru-RU"/>
        </w:rPr>
      </w:pPr>
      <w:r w:rsidRPr="00207D01">
        <w:rPr>
          <w:rFonts w:ascii="Times New Roman" w:hAnsi="Times New Roman"/>
          <w:sz w:val="24"/>
          <w:szCs w:val="24"/>
          <w:lang w:val="ru-RU"/>
        </w:rPr>
        <w:t xml:space="preserve">Реализация </w:t>
      </w:r>
      <w:r w:rsidR="005C16BF">
        <w:rPr>
          <w:rFonts w:ascii="Times New Roman" w:hAnsi="Times New Roman"/>
          <w:sz w:val="24"/>
          <w:szCs w:val="24"/>
          <w:lang w:val="ru-RU"/>
        </w:rPr>
        <w:t xml:space="preserve">ООП </w:t>
      </w:r>
      <w:r w:rsidRPr="00207D01">
        <w:rPr>
          <w:rFonts w:ascii="Times New Roman" w:hAnsi="Times New Roman"/>
          <w:sz w:val="24"/>
          <w:szCs w:val="24"/>
          <w:lang w:val="ru-RU"/>
        </w:rPr>
        <w:t xml:space="preserve">основного общего образования </w:t>
      </w:r>
      <w:r w:rsidR="006341BC">
        <w:rPr>
          <w:rFonts w:ascii="Times New Roman" w:hAnsi="Times New Roman"/>
          <w:sz w:val="24"/>
          <w:szCs w:val="24"/>
          <w:lang w:val="ru-RU"/>
        </w:rPr>
        <w:t xml:space="preserve">полностью </w:t>
      </w:r>
      <w:r w:rsidRPr="00207D01">
        <w:rPr>
          <w:rFonts w:ascii="Times New Roman" w:hAnsi="Times New Roman"/>
          <w:sz w:val="24"/>
          <w:szCs w:val="24"/>
          <w:lang w:val="ru-RU"/>
        </w:rPr>
        <w:t>обеспеч</w:t>
      </w:r>
      <w:r w:rsidR="00092E81">
        <w:rPr>
          <w:rFonts w:ascii="Times New Roman" w:hAnsi="Times New Roman"/>
          <w:sz w:val="24"/>
          <w:szCs w:val="24"/>
          <w:lang w:val="ru-RU"/>
        </w:rPr>
        <w:t xml:space="preserve">ена </w:t>
      </w:r>
      <w:r w:rsidRPr="00207D01">
        <w:rPr>
          <w:rFonts w:ascii="Times New Roman" w:hAnsi="Times New Roman"/>
          <w:sz w:val="24"/>
          <w:szCs w:val="24"/>
          <w:lang w:val="ru-RU"/>
        </w:rPr>
        <w:t>педагогическими работниками</w:t>
      </w:r>
      <w:r w:rsidR="00092E81">
        <w:rPr>
          <w:rFonts w:ascii="Times New Roman" w:hAnsi="Times New Roman"/>
          <w:sz w:val="24"/>
          <w:szCs w:val="24"/>
          <w:lang w:val="ru-RU"/>
        </w:rPr>
        <w:t xml:space="preserve"> </w:t>
      </w:r>
      <w:r w:rsidR="00A9554A">
        <w:rPr>
          <w:rFonts w:ascii="Times New Roman" w:hAnsi="Times New Roman"/>
          <w:sz w:val="24"/>
          <w:szCs w:val="24"/>
          <w:lang w:val="ru-RU"/>
        </w:rPr>
        <w:t>МОУ «Средняя школа № 35».</w:t>
      </w:r>
    </w:p>
    <w:p w14:paraId="3B3AECBA" w14:textId="14A1B737" w:rsidR="00207D01" w:rsidRDefault="00207D01" w:rsidP="00FD4589">
      <w:pPr>
        <w:spacing w:after="0" w:line="360" w:lineRule="auto"/>
        <w:ind w:firstLine="567"/>
        <w:jc w:val="both"/>
        <w:rPr>
          <w:rFonts w:ascii="Times New Roman" w:hAnsi="Times New Roman"/>
          <w:sz w:val="24"/>
          <w:szCs w:val="24"/>
          <w:lang w:val="ru-RU"/>
        </w:rPr>
      </w:pPr>
      <w:r w:rsidRPr="00207D01">
        <w:rPr>
          <w:rFonts w:ascii="Times New Roman" w:hAnsi="Times New Roman"/>
          <w:sz w:val="24"/>
          <w:szCs w:val="24"/>
          <w:lang w:val="ru-RU"/>
        </w:rPr>
        <w:t xml:space="preserve">Квалификация педагогических работников </w:t>
      </w:r>
      <w:r w:rsidR="00A9554A">
        <w:rPr>
          <w:rFonts w:ascii="Times New Roman" w:hAnsi="Times New Roman"/>
          <w:sz w:val="24"/>
          <w:szCs w:val="24"/>
          <w:lang w:val="ru-RU"/>
        </w:rPr>
        <w:t xml:space="preserve">МОУ «Средняя школа № 35» </w:t>
      </w:r>
      <w:r w:rsidR="00092E81">
        <w:rPr>
          <w:rFonts w:ascii="Times New Roman" w:hAnsi="Times New Roman"/>
          <w:sz w:val="24"/>
          <w:szCs w:val="24"/>
          <w:lang w:val="ru-RU"/>
        </w:rPr>
        <w:t xml:space="preserve">отвечает </w:t>
      </w:r>
      <w:r w:rsidRPr="00207D01">
        <w:rPr>
          <w:rFonts w:ascii="Times New Roman" w:hAnsi="Times New Roman"/>
          <w:sz w:val="24"/>
          <w:szCs w:val="24"/>
          <w:lang w:val="ru-RU"/>
        </w:rPr>
        <w:t>квалификационным требованиям, указанным в квалификационных справочника</w:t>
      </w:r>
      <w:r w:rsidR="00092E81">
        <w:rPr>
          <w:rFonts w:ascii="Times New Roman" w:hAnsi="Times New Roman"/>
          <w:sz w:val="24"/>
          <w:szCs w:val="24"/>
          <w:lang w:val="ru-RU"/>
        </w:rPr>
        <w:t>х.</w:t>
      </w:r>
    </w:p>
    <w:p w14:paraId="3B7B00B2" w14:textId="3DACB2D6" w:rsidR="005C16BF" w:rsidRPr="005C16BF" w:rsidRDefault="005C16BF" w:rsidP="00FD4589">
      <w:pPr>
        <w:spacing w:after="0" w:line="360" w:lineRule="auto"/>
        <w:jc w:val="both"/>
        <w:rPr>
          <w:rFonts w:ascii="Times New Roman" w:hAnsi="Times New Roman"/>
          <w:sz w:val="24"/>
          <w:szCs w:val="24"/>
          <w:lang w:val="ru-RU"/>
        </w:rPr>
      </w:pPr>
      <w:r w:rsidRPr="005C16BF">
        <w:rPr>
          <w:rFonts w:ascii="Times New Roman" w:hAnsi="Times New Roman"/>
          <w:b/>
          <w:bCs/>
          <w:sz w:val="24"/>
          <w:szCs w:val="24"/>
          <w:lang w:val="ru-RU"/>
        </w:rPr>
        <w:t xml:space="preserve">Финансовые условия реализации </w:t>
      </w:r>
      <w:r w:rsidR="009243DD">
        <w:rPr>
          <w:rFonts w:ascii="Times New Roman" w:hAnsi="Times New Roman"/>
          <w:b/>
          <w:bCs/>
          <w:sz w:val="24"/>
          <w:szCs w:val="24"/>
          <w:lang w:val="ru-RU"/>
        </w:rPr>
        <w:t>ООП</w:t>
      </w:r>
      <w:r w:rsidRPr="005C16BF">
        <w:rPr>
          <w:rFonts w:ascii="Times New Roman" w:hAnsi="Times New Roman"/>
          <w:b/>
          <w:bCs/>
          <w:sz w:val="24"/>
          <w:szCs w:val="24"/>
          <w:lang w:val="ru-RU"/>
        </w:rPr>
        <w:t xml:space="preserve"> основного общего образования</w:t>
      </w:r>
      <w:r>
        <w:rPr>
          <w:rFonts w:ascii="Times New Roman" w:hAnsi="Times New Roman"/>
          <w:sz w:val="24"/>
          <w:szCs w:val="24"/>
          <w:lang w:val="ru-RU"/>
        </w:rPr>
        <w:t xml:space="preserve"> обеспечивают</w:t>
      </w:r>
      <w:r w:rsidRPr="005C16BF">
        <w:rPr>
          <w:rFonts w:ascii="Times New Roman" w:hAnsi="Times New Roman"/>
          <w:sz w:val="24"/>
          <w:szCs w:val="24"/>
          <w:lang w:val="ru-RU"/>
        </w:rPr>
        <w:t>:</w:t>
      </w:r>
    </w:p>
    <w:p w14:paraId="78D6859A" w14:textId="36CE2D01" w:rsidR="005C16BF" w:rsidRPr="005C16BF" w:rsidRDefault="005C16BF" w:rsidP="009243DD">
      <w:pPr>
        <w:spacing w:after="0" w:line="360" w:lineRule="auto"/>
        <w:jc w:val="both"/>
        <w:rPr>
          <w:rFonts w:ascii="Times New Roman" w:hAnsi="Times New Roman"/>
          <w:sz w:val="24"/>
          <w:szCs w:val="24"/>
          <w:lang w:val="ru-RU"/>
        </w:rPr>
      </w:pPr>
      <w:r w:rsidRPr="005C16BF">
        <w:rPr>
          <w:rFonts w:ascii="Times New Roman" w:hAnsi="Times New Roman"/>
          <w:sz w:val="24"/>
          <w:szCs w:val="24"/>
          <w:lang w:val="ru-RU"/>
        </w:rPr>
        <w:t>соблюдение в полном объеме государственных гарантий по получению гражданами общедоступного и бесплатного основного общего образования;</w:t>
      </w:r>
    </w:p>
    <w:p w14:paraId="58D05616" w14:textId="1EA16019" w:rsidR="005C16BF" w:rsidRPr="005C16BF" w:rsidRDefault="005C16BF" w:rsidP="009243DD">
      <w:pPr>
        <w:spacing w:after="0" w:line="360" w:lineRule="auto"/>
        <w:jc w:val="both"/>
        <w:rPr>
          <w:rFonts w:ascii="Times New Roman" w:hAnsi="Times New Roman"/>
          <w:sz w:val="24"/>
          <w:szCs w:val="24"/>
          <w:lang w:val="ru-RU"/>
        </w:rPr>
      </w:pPr>
      <w:r w:rsidRPr="005C16BF">
        <w:rPr>
          <w:rFonts w:ascii="Times New Roman" w:hAnsi="Times New Roman"/>
          <w:sz w:val="24"/>
          <w:szCs w:val="24"/>
          <w:lang w:val="ru-RU"/>
        </w:rPr>
        <w:t>возможность реализации всех требований и условий, предусмотренных ФГОС;</w:t>
      </w:r>
    </w:p>
    <w:p w14:paraId="306214A3" w14:textId="45880C89" w:rsidR="005C16BF" w:rsidRPr="002D7221" w:rsidRDefault="005C16BF" w:rsidP="009243DD">
      <w:pPr>
        <w:spacing w:after="0" w:line="360" w:lineRule="auto"/>
        <w:jc w:val="both"/>
        <w:rPr>
          <w:rFonts w:ascii="Times New Roman" w:hAnsi="Times New Roman"/>
          <w:sz w:val="24"/>
          <w:szCs w:val="24"/>
          <w:lang w:val="ru-RU"/>
        </w:rPr>
      </w:pPr>
      <w:r w:rsidRPr="005C16BF">
        <w:rPr>
          <w:rFonts w:ascii="Times New Roman" w:hAnsi="Times New Roman"/>
          <w:sz w:val="24"/>
          <w:szCs w:val="24"/>
          <w:lang w:val="ru-RU"/>
        </w:rPr>
        <w:t xml:space="preserve">покрытие затрат на реализацию всех частей </w:t>
      </w:r>
      <w:r>
        <w:rPr>
          <w:rFonts w:ascii="Times New Roman" w:hAnsi="Times New Roman"/>
          <w:sz w:val="24"/>
          <w:szCs w:val="24"/>
          <w:lang w:val="ru-RU"/>
        </w:rPr>
        <w:t xml:space="preserve">ООП </w:t>
      </w:r>
      <w:r w:rsidRPr="005C16BF">
        <w:rPr>
          <w:rFonts w:ascii="Times New Roman" w:hAnsi="Times New Roman"/>
          <w:sz w:val="24"/>
          <w:szCs w:val="24"/>
          <w:lang w:val="ru-RU"/>
        </w:rPr>
        <w:t>основного общего образования.</w:t>
      </w:r>
    </w:p>
    <w:sectPr w:rsidR="005C16BF" w:rsidRPr="002D7221" w:rsidSect="008C0FE2">
      <w:headerReference w:type="even" r:id="rId18"/>
      <w:headerReference w:type="default" r:id="rId19"/>
      <w:footerReference w:type="even" r:id="rId20"/>
      <w:footerReference w:type="default" r:id="rId21"/>
      <w:type w:val="continuous"/>
      <w:pgSz w:w="11907" w:h="16840"/>
      <w:pgMar w:top="1134" w:right="850" w:bottom="1134" w:left="1843"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BE721" w14:textId="77777777" w:rsidR="000F3A78" w:rsidRDefault="000F3A78">
      <w:pPr>
        <w:spacing w:after="0" w:line="240" w:lineRule="auto"/>
      </w:pPr>
      <w:r>
        <w:separator/>
      </w:r>
    </w:p>
  </w:endnote>
  <w:endnote w:type="continuationSeparator" w:id="0">
    <w:p w14:paraId="36C67875" w14:textId="77777777" w:rsidR="000F3A78" w:rsidRDefault="000F3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fficinaSansBoldITC">
    <w:charset w:val="00"/>
    <w:family w:val="auto"/>
    <w:pitch w:val="default"/>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NewtonCSanPin">
    <w:altName w:val="Calibri"/>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PragmaticaC">
    <w:altName w:val="Calibri"/>
    <w:charset w:val="00"/>
    <w:family w:val="auto"/>
    <w:pitch w:val="default"/>
  </w:font>
  <w:font w:name="SchoolBookSanPin">
    <w:altName w:val="Yu Gothic"/>
    <w:panose1 w:val="00000000000000000000"/>
    <w:charset w:val="0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Minion Pro">
    <w:altName w:val="Calibri"/>
    <w:charset w:val="00"/>
    <w:family w:val="auto"/>
    <w:pitch w:val="default"/>
  </w:font>
  <w:font w:name="SchoolBookSanPin-Bold">
    <w:charset w:val="00"/>
    <w:family w:val="auto"/>
    <w:pitch w:val="default"/>
  </w:font>
  <w:font w:name="SchoolBookSanPin-Regular">
    <w:charset w:val="00"/>
    <w:family w:val="auto"/>
    <w:pitch w:val="default"/>
  </w:font>
  <w:font w:name="SchoolBookSanPin-BoldItalic">
    <w:charset w:val="00"/>
    <w:family w:val="auto"/>
    <w:pitch w:val="default"/>
  </w:font>
  <w:font w:name="SymbolPS">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default"/>
  </w:font>
  <w:font w:name="TimesNewRomanPSMT">
    <w:charset w:val="00"/>
    <w:family w:val="auto"/>
    <w:pitch w:val="default"/>
  </w:font>
  <w:font w:name="SymbolMT">
    <w:charset w:val="00"/>
    <w:family w:val="auto"/>
    <w:pitch w:val="default"/>
  </w:font>
  <w:font w:name="PiGraphA">
    <w:charset w:val="00"/>
    <w:family w:val="auto"/>
    <w:pitch w:val="default"/>
  </w:font>
  <w:font w:name="OfficinaSansExtraBoldITC-Reg">
    <w:charset w:val="00"/>
    <w:family w:val="auto"/>
    <w:pitch w:val="default"/>
  </w:font>
  <w:font w:name="OfficinaSansMediumITC-Regular">
    <w:charset w:val="00"/>
    <w:family w:val="auto"/>
    <w:pitch w:val="default"/>
  </w:font>
  <w:font w:name="Symbol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LBookman Old Style Cyr">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SchoolBookC">
    <w:charset w:val="00"/>
    <w:family w:val="auto"/>
    <w:pitch w:val="default"/>
  </w:font>
  <w:font w:name="Newton-Bold">
    <w:charset w:val="00"/>
    <w:family w:val="auto"/>
    <w:pitch w:val="default"/>
  </w:font>
  <w:font w:name="Newton-Regular">
    <w:charset w:val="00"/>
    <w:family w:val="auto"/>
    <w:pitch w:val="default"/>
  </w:font>
  <w:font w:name="HiddenHorzOCR-Identity-H">
    <w:charset w:val="00"/>
    <w:family w:val="auto"/>
    <w:pitch w:val="default"/>
  </w:font>
  <w:font w:name="NSimSun">
    <w:panose1 w:val="02010609030101010101"/>
    <w:charset w:val="86"/>
    <w:family w:val="modern"/>
    <w:pitch w:val="fixed"/>
    <w:sig w:usb0="00000203" w:usb1="288F0000" w:usb2="00000016" w:usb3="00000000" w:csb0="00040001" w:csb1="00000000"/>
  </w:font>
  <w:font w:name="Liberation Mono">
    <w:charset w:val="CC"/>
    <w:family w:val="modern"/>
    <w:pitch w:val="fixed"/>
    <w:sig w:usb0="E0000AFF" w:usb1="400078FF" w:usb2="00000001" w:usb3="00000000" w:csb0="000001BF" w:csb1="00000000"/>
  </w:font>
  <w:font w:name="Lucida Sans Unicode">
    <w:panose1 w:val="020B0602030504020204"/>
    <w:charset w:val="CC"/>
    <w:family w:val="swiss"/>
    <w:pitch w:val="variable"/>
    <w:sig w:usb0="80000AFF" w:usb1="0000396B" w:usb2="00000000" w:usb3="00000000" w:csb0="000000BF" w:csb1="00000000"/>
  </w:font>
  <w:font w:name="XO Thames">
    <w:charset w:val="00"/>
    <w:family w:val="auto"/>
    <w:pitch w:val="default"/>
  </w:font>
  <w:font w:name="Newton">
    <w:charset w:val="00"/>
    <w:family w:val="auto"/>
    <w:pitch w:val="default"/>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Udm">
    <w:altName w:val="Times New Roman"/>
    <w:charset w:val="00"/>
    <w:family w:val="auto"/>
    <w:pitch w:val="default"/>
  </w:font>
  <w:font w:name="T*m*s*N*w*R*m*n">
    <w:charset w:val="00"/>
    <w:family w:val="auto"/>
    <w:pitch w:val="default"/>
  </w:font>
  <w:font w:name="C*l*b*i">
    <w:altName w:val="Calibri"/>
    <w:charset w:val="00"/>
    <w:family w:val="auto"/>
    <w:pitch w:val="default"/>
  </w:font>
  <w:font w:name="Komi SchoolBook">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12430" w14:textId="77777777" w:rsidR="0090641B" w:rsidRDefault="0090641B">
    <w:pPr>
      <w:spacing w:after="0"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A4576" w14:textId="77777777" w:rsidR="00073D8F" w:rsidRDefault="00073D8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9666E" w14:textId="77777777" w:rsidR="00073D8F" w:rsidRDefault="00073D8F">
    <w:pPr>
      <w:pStyle w:val="a9"/>
      <w:jc w:val="center"/>
    </w:pPr>
    <w:r>
      <w:fldChar w:fldCharType="begin"/>
    </w:r>
    <w:r>
      <w:instrText>PAGE   \* MERGEFORMAT</w:instrText>
    </w:r>
    <w:r>
      <w:fldChar w:fldCharType="separate"/>
    </w:r>
    <w:r w:rsidR="00507D7B">
      <w:rPr>
        <w:noProof/>
      </w:rPr>
      <w:t>2</w:t>
    </w:r>
    <w:r>
      <w:fldChar w:fldCharType="end"/>
    </w:r>
  </w:p>
  <w:p w14:paraId="172B51BF" w14:textId="77777777" w:rsidR="00073D8F" w:rsidRDefault="00073D8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431C9" w14:textId="77777777" w:rsidR="00073D8F" w:rsidRDefault="00073D8F">
    <w:pPr>
      <w:pStyle w:val="a9"/>
      <w:jc w:val="center"/>
    </w:pPr>
    <w:r>
      <w:fldChar w:fldCharType="begin"/>
    </w:r>
    <w:r>
      <w:instrText>PAGE   \* MERGEFORMAT</w:instrText>
    </w:r>
    <w:r>
      <w:fldChar w:fldCharType="separate"/>
    </w:r>
    <w:r>
      <w:t>2</w:t>
    </w:r>
    <w:r>
      <w:fldChar w:fldCharType="end"/>
    </w:r>
  </w:p>
  <w:p w14:paraId="1296A98A" w14:textId="77777777" w:rsidR="00073D8F" w:rsidRDefault="00073D8F">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4F7F0" w14:textId="77777777" w:rsidR="00073D8F" w:rsidRDefault="00073D8F">
    <w:pPr>
      <w:pStyle w:val="a9"/>
      <w:jc w:val="center"/>
    </w:pPr>
    <w:r>
      <w:fldChar w:fldCharType="begin"/>
    </w:r>
    <w:r>
      <w:instrText>PAGE   \* MERGEFORMAT</w:instrText>
    </w:r>
    <w:r>
      <w:fldChar w:fldCharType="separate"/>
    </w:r>
    <w:r w:rsidR="00507D7B">
      <w:rPr>
        <w:noProof/>
      </w:rPr>
      <w:t>77</w:t>
    </w:r>
    <w:r>
      <w:fldChar w:fldCharType="end"/>
    </w:r>
  </w:p>
  <w:p w14:paraId="03588C41" w14:textId="77777777" w:rsidR="00073D8F" w:rsidRDefault="00073D8F">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D48CC" w14:textId="77777777" w:rsidR="000F3A78" w:rsidRDefault="000F3A78">
      <w:pPr>
        <w:spacing w:after="0" w:line="240" w:lineRule="auto"/>
      </w:pPr>
      <w:r>
        <w:separator/>
      </w:r>
    </w:p>
  </w:footnote>
  <w:footnote w:type="continuationSeparator" w:id="0">
    <w:p w14:paraId="4178AD4C" w14:textId="77777777" w:rsidR="000F3A78" w:rsidRDefault="000F3A78">
      <w:pPr>
        <w:spacing w:after="0" w:line="240" w:lineRule="auto"/>
      </w:pPr>
      <w:r>
        <w:continuationSeparator/>
      </w:r>
    </w:p>
  </w:footnote>
  <w:footnote w:id="1">
    <w:p w14:paraId="5BF76058" w14:textId="77777777" w:rsidR="0090641B" w:rsidRPr="00E16212" w:rsidRDefault="0090641B" w:rsidP="00E16212">
      <w:pPr>
        <w:pStyle w:val="af5"/>
        <w:jc w:val="both"/>
        <w:rPr>
          <w:rFonts w:ascii="Times New Roman" w:hAnsi="Times New Roman"/>
          <w:sz w:val="24"/>
          <w:szCs w:val="24"/>
        </w:rPr>
      </w:pPr>
      <w:r w:rsidRPr="000233C4">
        <w:rPr>
          <w:rStyle w:val="aff8"/>
          <w:sz w:val="24"/>
          <w:szCs w:val="24"/>
          <w:vertAlign w:val="superscript"/>
        </w:rPr>
        <w:footnoteRef/>
      </w:r>
      <w:r w:rsidRPr="000233C4">
        <w:rPr>
          <w:sz w:val="24"/>
          <w:szCs w:val="24"/>
          <w:vertAlign w:val="superscript"/>
        </w:rPr>
        <w:t xml:space="preserve"> </w:t>
      </w:r>
      <w:r w:rsidRPr="00E16212">
        <w:rPr>
          <w:rFonts w:ascii="Times New Roman" w:hAnsi="Times New Roman"/>
          <w:sz w:val="24"/>
          <w:szCs w:val="24"/>
          <w:lang w:val="ru-RU" w:eastAsia="en-US"/>
        </w:rPr>
        <w:t>Пункт 10</w:t>
      </w:r>
      <w:r w:rsidRPr="00B63E77">
        <w:rPr>
          <w:rFonts w:ascii="Times New Roman" w:hAnsi="Times New Roman"/>
          <w:sz w:val="24"/>
          <w:szCs w:val="24"/>
          <w:vertAlign w:val="superscript"/>
          <w:lang w:val="ru-RU" w:eastAsia="en-US"/>
        </w:rPr>
        <w:t>1</w:t>
      </w:r>
      <w:r w:rsidRPr="00E16212">
        <w:rPr>
          <w:rFonts w:ascii="Times New Roman" w:hAnsi="Times New Roman"/>
          <w:sz w:val="24"/>
          <w:szCs w:val="24"/>
          <w:lang w:val="ru-RU" w:eastAsia="en-US"/>
        </w:rPr>
        <w:t xml:space="preserve"> статьи 2 Федерального закона от 29 декабря 2012 г. № 273-ФЗ «Об образовании</w:t>
      </w:r>
      <w:r>
        <w:rPr>
          <w:rFonts w:ascii="Times New Roman" w:hAnsi="Times New Roman"/>
          <w:sz w:val="24"/>
          <w:szCs w:val="24"/>
          <w:lang w:val="ru-RU" w:eastAsia="en-US"/>
        </w:rPr>
        <w:t xml:space="preserve"> </w:t>
      </w:r>
      <w:r w:rsidRPr="00E16212">
        <w:rPr>
          <w:rFonts w:ascii="Times New Roman" w:hAnsi="Times New Roman"/>
          <w:sz w:val="24"/>
          <w:szCs w:val="24"/>
          <w:lang w:val="ru-RU" w:eastAsia="en-US"/>
        </w:rPr>
        <w:t>в Российской Федерации»</w:t>
      </w:r>
      <w:r w:rsidRPr="00E16212">
        <w:rPr>
          <w:rFonts w:ascii="Times New Roman" w:hAnsi="Times New Roman"/>
          <w:sz w:val="24"/>
          <w:szCs w:val="24"/>
        </w:rPr>
        <w:t>.</w:t>
      </w:r>
    </w:p>
  </w:footnote>
  <w:footnote w:id="2">
    <w:p w14:paraId="3C37F785" w14:textId="77777777" w:rsidR="0090641B" w:rsidRPr="00E16212" w:rsidRDefault="0090641B" w:rsidP="000B1C4A">
      <w:pPr>
        <w:pStyle w:val="af5"/>
        <w:jc w:val="both"/>
      </w:pPr>
      <w:r w:rsidRPr="00E16212">
        <w:rPr>
          <w:rStyle w:val="af7"/>
          <w:rFonts w:ascii="Times New Roman" w:hAnsi="Times New Roman"/>
        </w:rPr>
        <w:footnoteRef/>
      </w:r>
      <w:r w:rsidRPr="00E16212">
        <w:rPr>
          <w:rFonts w:ascii="Times New Roman" w:hAnsi="Times New Roman"/>
        </w:rPr>
        <w:t xml:space="preserve"> </w:t>
      </w:r>
      <w:r w:rsidRPr="00E16212">
        <w:rPr>
          <w:rFonts w:ascii="Times New Roman" w:hAnsi="Times New Roman"/>
          <w:sz w:val="24"/>
          <w:szCs w:val="24"/>
        </w:rPr>
        <w:t>Часть 6</w:t>
      </w:r>
      <w:r>
        <w:rPr>
          <w:rFonts w:ascii="Times New Roman" w:hAnsi="Times New Roman"/>
          <w:sz w:val="24"/>
          <w:szCs w:val="24"/>
          <w:vertAlign w:val="superscript"/>
          <w:lang w:val="ru-RU"/>
        </w:rPr>
        <w:t>1</w:t>
      </w:r>
      <w:r w:rsidRPr="00E16212">
        <w:rPr>
          <w:rFonts w:ascii="Times New Roman" w:hAnsi="Times New Roman"/>
          <w:sz w:val="24"/>
          <w:szCs w:val="24"/>
        </w:rPr>
        <w:t xml:space="preserve"> статьи 12 Федерального закона от 29 декабря 2012 г. № 273-ФЗ «Об образовании</w:t>
      </w:r>
      <w:r>
        <w:rPr>
          <w:rFonts w:ascii="Times New Roman" w:hAnsi="Times New Roman"/>
          <w:sz w:val="24"/>
          <w:szCs w:val="24"/>
        </w:rPr>
        <w:t xml:space="preserve"> </w:t>
      </w:r>
      <w:r w:rsidRPr="00E16212">
        <w:rPr>
          <w:rFonts w:ascii="Times New Roman" w:hAnsi="Times New Roman"/>
          <w:sz w:val="24"/>
          <w:szCs w:val="24"/>
        </w:rPr>
        <w:t>в Российской Федерации».</w:t>
      </w:r>
    </w:p>
  </w:footnote>
  <w:footnote w:id="3">
    <w:p w14:paraId="4A1F8434" w14:textId="77777777" w:rsidR="004358EC" w:rsidRPr="00693E0B" w:rsidRDefault="004358EC" w:rsidP="004358EC">
      <w:pPr>
        <w:pStyle w:val="af5"/>
        <w:jc w:val="both"/>
        <w:rPr>
          <w:rFonts w:ascii="Times New Roman" w:hAnsi="Times New Roman"/>
          <w:lang w:val="ru-RU"/>
        </w:rPr>
      </w:pPr>
      <w:r>
        <w:rPr>
          <w:rStyle w:val="af7"/>
        </w:rPr>
        <w:footnoteRef/>
      </w:r>
      <w:r w:rsidRPr="00693E0B">
        <w:rPr>
          <w:lang w:val="ru-RU"/>
        </w:rPr>
        <w:t xml:space="preserve"> </w:t>
      </w:r>
      <w:r w:rsidRPr="00693E0B">
        <w:rPr>
          <w:rFonts w:ascii="Times New Roman" w:hAnsi="Times New Roman"/>
          <w:sz w:val="24"/>
          <w:szCs w:val="24"/>
          <w:lang w:val="ru-RU"/>
        </w:rPr>
        <w:t>Часть 6</w:t>
      </w:r>
      <w:r>
        <w:rPr>
          <w:rFonts w:ascii="Times New Roman" w:hAnsi="Times New Roman"/>
          <w:sz w:val="24"/>
          <w:szCs w:val="24"/>
          <w:vertAlign w:val="superscript"/>
          <w:lang w:val="ru-RU"/>
        </w:rPr>
        <w:t>3</w:t>
      </w:r>
      <w:r w:rsidRPr="00693E0B">
        <w:rPr>
          <w:rFonts w:ascii="Times New Roman" w:hAnsi="Times New Roman"/>
          <w:sz w:val="24"/>
          <w:szCs w:val="24"/>
          <w:lang w:val="ru-RU"/>
        </w:rPr>
        <w:t xml:space="preserve"> статьи 12 Федерального закона от 29 декабря 2012 г. № 273-ФЗ «Об образовании в Российской Федерации».</w:t>
      </w:r>
    </w:p>
  </w:footnote>
  <w:footnote w:id="4">
    <w:p w14:paraId="361FA565" w14:textId="77777777" w:rsidR="0090641B" w:rsidRPr="005F756C" w:rsidRDefault="0090641B" w:rsidP="006828E3">
      <w:pPr>
        <w:widowControl/>
        <w:autoSpaceDE w:val="0"/>
        <w:autoSpaceDN w:val="0"/>
        <w:adjustRightInd w:val="0"/>
        <w:spacing w:after="0" w:line="240" w:lineRule="auto"/>
        <w:jc w:val="both"/>
        <w:rPr>
          <w:rFonts w:ascii="Times New Roman" w:hAnsi="Times New Roman"/>
          <w:sz w:val="24"/>
          <w:szCs w:val="24"/>
          <w:lang w:val="ru-RU"/>
        </w:rPr>
      </w:pPr>
      <w:r>
        <w:rPr>
          <w:rStyle w:val="af7"/>
        </w:rPr>
        <w:footnoteRef/>
      </w:r>
      <w:r w:rsidRPr="005F756C">
        <w:rPr>
          <w:lang w:val="ru-RU"/>
        </w:rPr>
        <w:t xml:space="preserve"> </w:t>
      </w:r>
      <w:r w:rsidRPr="005F756C">
        <w:rPr>
          <w:rFonts w:ascii="Times New Roman" w:hAnsi="Times New Roman"/>
          <w:sz w:val="24"/>
          <w:szCs w:val="24"/>
          <w:lang w:val="ru-RU"/>
        </w:rPr>
        <w:t xml:space="preserve">Пункт </w:t>
      </w:r>
      <w:r>
        <w:rPr>
          <w:rFonts w:ascii="Times New Roman" w:hAnsi="Times New Roman"/>
          <w:sz w:val="24"/>
          <w:szCs w:val="24"/>
          <w:lang w:val="ru-RU"/>
        </w:rPr>
        <w:t>31</w:t>
      </w:r>
      <w:r w:rsidRPr="005F756C">
        <w:rPr>
          <w:rFonts w:ascii="Times New Roman" w:hAnsi="Times New Roman"/>
          <w:sz w:val="24"/>
          <w:szCs w:val="24"/>
          <w:lang w:val="ru-RU"/>
        </w:rPr>
        <w:t xml:space="preserve"> </w:t>
      </w:r>
      <w:r>
        <w:rPr>
          <w:rFonts w:ascii="Times New Roman" w:hAnsi="Times New Roman"/>
          <w:sz w:val="24"/>
          <w:szCs w:val="24"/>
          <w:lang w:val="ru-RU"/>
        </w:rPr>
        <w:t>федерального государственного образовательного стандарта основного общего образования</w:t>
      </w:r>
      <w:r w:rsidRPr="005F756C">
        <w:rPr>
          <w:rFonts w:ascii="Times New Roman" w:hAnsi="Times New Roman"/>
          <w:sz w:val="24"/>
          <w:szCs w:val="24"/>
          <w:lang w:val="ru-RU"/>
        </w:rPr>
        <w:t>, утвержд</w:t>
      </w:r>
      <w:r>
        <w:rPr>
          <w:rFonts w:ascii="Times New Roman" w:hAnsi="Times New Roman"/>
          <w:sz w:val="24"/>
          <w:szCs w:val="24"/>
          <w:lang w:val="ru-RU"/>
        </w:rPr>
        <w:t>ё</w:t>
      </w:r>
      <w:r w:rsidRPr="005F756C">
        <w:rPr>
          <w:rFonts w:ascii="Times New Roman" w:hAnsi="Times New Roman"/>
          <w:sz w:val="24"/>
          <w:szCs w:val="24"/>
          <w:lang w:val="ru-RU"/>
        </w:rPr>
        <w:t>нного приказом Министерства просвещения Российской Федерации</w:t>
      </w:r>
      <w:r>
        <w:rPr>
          <w:rFonts w:ascii="Times New Roman" w:hAnsi="Times New Roman"/>
          <w:sz w:val="24"/>
          <w:szCs w:val="24"/>
          <w:lang w:val="ru-RU"/>
        </w:rPr>
        <w:t xml:space="preserve"> </w:t>
      </w:r>
      <w:r w:rsidRPr="005F756C">
        <w:rPr>
          <w:rFonts w:ascii="Times New Roman" w:hAnsi="Times New Roman"/>
          <w:sz w:val="24"/>
          <w:szCs w:val="24"/>
          <w:lang w:val="ru-RU"/>
        </w:rPr>
        <w:t xml:space="preserve">от </w:t>
      </w:r>
      <w:r>
        <w:rPr>
          <w:rFonts w:ascii="Times New Roman" w:hAnsi="Times New Roman"/>
          <w:sz w:val="24"/>
          <w:szCs w:val="24"/>
          <w:lang w:val="ru-RU"/>
        </w:rPr>
        <w:t>31</w:t>
      </w:r>
      <w:r w:rsidRPr="005F756C">
        <w:rPr>
          <w:rFonts w:ascii="Times New Roman" w:hAnsi="Times New Roman"/>
          <w:sz w:val="24"/>
          <w:szCs w:val="24"/>
          <w:lang w:val="ru-RU"/>
        </w:rPr>
        <w:t xml:space="preserve"> </w:t>
      </w:r>
      <w:r>
        <w:rPr>
          <w:rFonts w:ascii="Times New Roman" w:hAnsi="Times New Roman"/>
          <w:sz w:val="24"/>
          <w:szCs w:val="24"/>
          <w:lang w:val="ru-RU"/>
        </w:rPr>
        <w:t>мая</w:t>
      </w:r>
      <w:r w:rsidRPr="005F756C">
        <w:rPr>
          <w:rFonts w:ascii="Times New Roman" w:hAnsi="Times New Roman"/>
          <w:sz w:val="24"/>
          <w:szCs w:val="24"/>
          <w:lang w:val="ru-RU"/>
        </w:rPr>
        <w:t xml:space="preserve"> 20</w:t>
      </w:r>
      <w:r>
        <w:rPr>
          <w:rFonts w:ascii="Times New Roman" w:hAnsi="Times New Roman"/>
          <w:sz w:val="24"/>
          <w:szCs w:val="24"/>
          <w:lang w:val="ru-RU"/>
        </w:rPr>
        <w:t>21</w:t>
      </w:r>
      <w:r w:rsidRPr="005F756C">
        <w:rPr>
          <w:rFonts w:ascii="Times New Roman" w:hAnsi="Times New Roman"/>
          <w:sz w:val="24"/>
          <w:szCs w:val="24"/>
          <w:lang w:val="ru-RU"/>
        </w:rPr>
        <w:t xml:space="preserve"> г. № 2</w:t>
      </w:r>
      <w:r>
        <w:rPr>
          <w:rFonts w:ascii="Times New Roman" w:hAnsi="Times New Roman"/>
          <w:sz w:val="24"/>
          <w:szCs w:val="24"/>
          <w:lang w:val="ru-RU"/>
        </w:rPr>
        <w:t>87</w:t>
      </w:r>
      <w:r w:rsidRPr="005F756C">
        <w:rPr>
          <w:rFonts w:ascii="Times New Roman" w:hAnsi="Times New Roman"/>
          <w:sz w:val="24"/>
          <w:szCs w:val="24"/>
          <w:lang w:val="ru-RU"/>
        </w:rPr>
        <w:t xml:space="preserve"> (зарегистрирован Министерством юстиции Российской Федерации</w:t>
      </w:r>
      <w:r>
        <w:rPr>
          <w:rFonts w:ascii="Times New Roman" w:hAnsi="Times New Roman"/>
          <w:sz w:val="24"/>
          <w:szCs w:val="24"/>
          <w:lang w:val="ru-RU"/>
        </w:rPr>
        <w:t xml:space="preserve"> </w:t>
      </w:r>
      <w:r w:rsidRPr="005F756C">
        <w:rPr>
          <w:rFonts w:ascii="Times New Roman" w:hAnsi="Times New Roman"/>
          <w:sz w:val="24"/>
          <w:szCs w:val="24"/>
          <w:lang w:val="ru-RU"/>
        </w:rPr>
        <w:t xml:space="preserve">5 </w:t>
      </w:r>
      <w:r>
        <w:rPr>
          <w:rFonts w:ascii="Times New Roman" w:hAnsi="Times New Roman"/>
          <w:sz w:val="24"/>
          <w:szCs w:val="24"/>
          <w:lang w:val="ru-RU"/>
        </w:rPr>
        <w:t>июля</w:t>
      </w:r>
      <w:r w:rsidRPr="005F756C">
        <w:rPr>
          <w:rFonts w:ascii="Times New Roman" w:hAnsi="Times New Roman"/>
          <w:sz w:val="24"/>
          <w:szCs w:val="24"/>
          <w:lang w:val="ru-RU"/>
        </w:rPr>
        <w:t xml:space="preserve"> 20</w:t>
      </w:r>
      <w:r>
        <w:rPr>
          <w:rFonts w:ascii="Times New Roman" w:hAnsi="Times New Roman"/>
          <w:sz w:val="24"/>
          <w:szCs w:val="24"/>
          <w:lang w:val="ru-RU"/>
        </w:rPr>
        <w:t>21</w:t>
      </w:r>
      <w:r w:rsidRPr="005F756C">
        <w:rPr>
          <w:rFonts w:ascii="Times New Roman" w:hAnsi="Times New Roman"/>
          <w:sz w:val="24"/>
          <w:szCs w:val="24"/>
          <w:lang w:val="ru-RU"/>
        </w:rPr>
        <w:t xml:space="preserve"> г., регистрационный № 6410</w:t>
      </w:r>
      <w:r>
        <w:rPr>
          <w:rFonts w:ascii="Times New Roman" w:hAnsi="Times New Roman"/>
          <w:sz w:val="24"/>
          <w:szCs w:val="24"/>
          <w:lang w:val="ru-RU"/>
        </w:rPr>
        <w:t>1</w:t>
      </w:r>
      <w:r w:rsidRPr="005F756C">
        <w:rPr>
          <w:rFonts w:ascii="Times New Roman" w:hAnsi="Times New Roman"/>
          <w:sz w:val="24"/>
          <w:szCs w:val="24"/>
          <w:lang w:val="ru-RU"/>
        </w:rPr>
        <w:t>)</w:t>
      </w:r>
      <w:r>
        <w:rPr>
          <w:rFonts w:ascii="Times New Roman" w:hAnsi="Times New Roman"/>
          <w:sz w:val="24"/>
          <w:szCs w:val="24"/>
          <w:lang w:val="ru-RU"/>
        </w:rPr>
        <w:t>, с изменениями, внесенными приказами Министерства просвещения Российской Федерации</w:t>
      </w:r>
      <w:r w:rsidRPr="004316B2">
        <w:rPr>
          <w:lang w:val="ru-RU"/>
        </w:rPr>
        <w:t xml:space="preserve"> </w:t>
      </w:r>
      <w:r w:rsidRPr="006828E3">
        <w:rPr>
          <w:rFonts w:ascii="Times New Roman" w:hAnsi="Times New Roman"/>
          <w:sz w:val="24"/>
          <w:szCs w:val="24"/>
          <w:lang w:val="ru-RU"/>
        </w:rPr>
        <w:t>от 18</w:t>
      </w:r>
      <w:r>
        <w:rPr>
          <w:rFonts w:ascii="Times New Roman" w:hAnsi="Times New Roman"/>
          <w:sz w:val="24"/>
          <w:szCs w:val="24"/>
          <w:lang w:val="ru-RU"/>
        </w:rPr>
        <w:t xml:space="preserve"> июля </w:t>
      </w:r>
      <w:r w:rsidRPr="006828E3">
        <w:rPr>
          <w:rFonts w:ascii="Times New Roman" w:hAnsi="Times New Roman"/>
          <w:sz w:val="24"/>
          <w:szCs w:val="24"/>
          <w:lang w:val="ru-RU"/>
        </w:rPr>
        <w:t>2022</w:t>
      </w:r>
      <w:r>
        <w:rPr>
          <w:rFonts w:ascii="Times New Roman" w:hAnsi="Times New Roman"/>
          <w:sz w:val="24"/>
          <w:szCs w:val="24"/>
          <w:lang w:val="ru-RU"/>
        </w:rPr>
        <w:t xml:space="preserve"> г.</w:t>
      </w:r>
      <w:r w:rsidRPr="006828E3">
        <w:rPr>
          <w:rFonts w:ascii="Times New Roman" w:hAnsi="Times New Roman"/>
          <w:sz w:val="24"/>
          <w:szCs w:val="24"/>
          <w:lang w:val="ru-RU"/>
        </w:rPr>
        <w:t xml:space="preserve"> </w:t>
      </w:r>
      <w:r>
        <w:rPr>
          <w:rFonts w:ascii="Times New Roman" w:hAnsi="Times New Roman"/>
          <w:sz w:val="24"/>
          <w:szCs w:val="24"/>
          <w:lang w:val="ru-RU"/>
        </w:rPr>
        <w:t xml:space="preserve">№ 568 </w:t>
      </w:r>
      <w:r w:rsidRPr="006828E3">
        <w:rPr>
          <w:rFonts w:ascii="Times New Roman" w:hAnsi="Times New Roman"/>
          <w:sz w:val="24"/>
          <w:szCs w:val="24"/>
          <w:lang w:val="ru-RU"/>
        </w:rPr>
        <w:t>(</w:t>
      </w:r>
      <w:r>
        <w:rPr>
          <w:rFonts w:ascii="Times New Roman" w:hAnsi="Times New Roman"/>
          <w:sz w:val="24"/>
          <w:szCs w:val="24"/>
          <w:lang w:val="ru-RU"/>
        </w:rPr>
        <w:t>зарегистрирован</w:t>
      </w:r>
      <w:r w:rsidRPr="006828E3">
        <w:rPr>
          <w:rFonts w:ascii="Times New Roman" w:hAnsi="Times New Roman"/>
          <w:sz w:val="24"/>
          <w:szCs w:val="24"/>
          <w:lang w:val="ru-RU"/>
        </w:rPr>
        <w:t xml:space="preserve"> Минюст</w:t>
      </w:r>
      <w:r>
        <w:rPr>
          <w:rFonts w:ascii="Times New Roman" w:hAnsi="Times New Roman"/>
          <w:sz w:val="24"/>
          <w:szCs w:val="24"/>
          <w:lang w:val="ru-RU"/>
        </w:rPr>
        <w:t>ом</w:t>
      </w:r>
      <w:r w:rsidRPr="006828E3">
        <w:rPr>
          <w:rFonts w:ascii="Times New Roman" w:hAnsi="Times New Roman"/>
          <w:sz w:val="24"/>
          <w:szCs w:val="24"/>
          <w:lang w:val="ru-RU"/>
        </w:rPr>
        <w:t xml:space="preserve"> России 17</w:t>
      </w:r>
      <w:r>
        <w:rPr>
          <w:rFonts w:ascii="Times New Roman" w:hAnsi="Times New Roman"/>
          <w:sz w:val="24"/>
          <w:szCs w:val="24"/>
          <w:lang w:val="ru-RU"/>
        </w:rPr>
        <w:t xml:space="preserve"> августа </w:t>
      </w:r>
      <w:r w:rsidRPr="006828E3">
        <w:rPr>
          <w:rFonts w:ascii="Times New Roman" w:hAnsi="Times New Roman"/>
          <w:sz w:val="24"/>
          <w:szCs w:val="24"/>
          <w:lang w:val="ru-RU"/>
        </w:rPr>
        <w:t>2022</w:t>
      </w:r>
      <w:r>
        <w:rPr>
          <w:rFonts w:ascii="Times New Roman" w:hAnsi="Times New Roman"/>
          <w:sz w:val="24"/>
          <w:szCs w:val="24"/>
          <w:lang w:val="ru-RU"/>
        </w:rPr>
        <w:t xml:space="preserve"> г., регистрационный</w:t>
      </w:r>
      <w:r w:rsidRPr="006828E3">
        <w:rPr>
          <w:rFonts w:ascii="Times New Roman" w:hAnsi="Times New Roman"/>
          <w:sz w:val="24"/>
          <w:szCs w:val="24"/>
          <w:lang w:val="ru-RU"/>
        </w:rPr>
        <w:t xml:space="preserve"> </w:t>
      </w:r>
      <w:r>
        <w:rPr>
          <w:rFonts w:ascii="Times New Roman" w:hAnsi="Times New Roman"/>
          <w:sz w:val="24"/>
          <w:szCs w:val="24"/>
          <w:lang w:val="ru-RU"/>
        </w:rPr>
        <w:t>№</w:t>
      </w:r>
      <w:r w:rsidRPr="006828E3">
        <w:rPr>
          <w:rFonts w:ascii="Times New Roman" w:hAnsi="Times New Roman"/>
          <w:sz w:val="24"/>
          <w:szCs w:val="24"/>
          <w:lang w:val="ru-RU"/>
        </w:rPr>
        <w:t xml:space="preserve"> 69675)</w:t>
      </w:r>
      <w:r w:rsidRPr="0093576C">
        <w:rPr>
          <w:rFonts w:ascii="Times New Roman" w:hAnsi="Times New Roman"/>
          <w:lang w:val="ru-RU"/>
        </w:rPr>
        <w:t xml:space="preserve"> </w:t>
      </w:r>
      <w:r w:rsidRPr="00561D26">
        <w:rPr>
          <w:rFonts w:ascii="Times New Roman" w:hAnsi="Times New Roman"/>
          <w:lang w:val="ru-RU"/>
        </w:rPr>
        <w:t xml:space="preserve">и </w:t>
      </w:r>
      <w:r w:rsidRPr="00561D26">
        <w:rPr>
          <w:rFonts w:ascii="Times New Roman" w:hAnsi="Times New Roman"/>
          <w:sz w:val="24"/>
          <w:szCs w:val="24"/>
          <w:lang w:val="ru-RU"/>
        </w:rPr>
        <w:t>от 8 нояб</w:t>
      </w:r>
      <w:r>
        <w:rPr>
          <w:rFonts w:ascii="Times New Roman" w:hAnsi="Times New Roman"/>
          <w:sz w:val="24"/>
          <w:szCs w:val="24"/>
          <w:lang w:val="ru-RU"/>
        </w:rPr>
        <w:t>р</w:t>
      </w:r>
      <w:r w:rsidRPr="00561D26">
        <w:rPr>
          <w:rFonts w:ascii="Times New Roman" w:hAnsi="Times New Roman"/>
          <w:sz w:val="24"/>
          <w:szCs w:val="24"/>
          <w:lang w:val="ru-RU"/>
        </w:rPr>
        <w:t>я 2022 г. № 955</w:t>
      </w:r>
      <w:r>
        <w:rPr>
          <w:rFonts w:ascii="Times New Roman" w:hAnsi="Times New Roman"/>
          <w:sz w:val="24"/>
          <w:szCs w:val="24"/>
          <w:lang w:val="ru-RU"/>
        </w:rPr>
        <w:t xml:space="preserve"> </w:t>
      </w:r>
      <w:r w:rsidRPr="00561D26">
        <w:rPr>
          <w:rFonts w:ascii="Times New Roman" w:hAnsi="Times New Roman"/>
          <w:sz w:val="24"/>
          <w:szCs w:val="24"/>
          <w:lang w:val="ru-RU"/>
        </w:rPr>
        <w:t>(зарегистрирован Мин</w:t>
      </w:r>
      <w:r>
        <w:rPr>
          <w:rFonts w:ascii="Times New Roman" w:hAnsi="Times New Roman"/>
          <w:sz w:val="24"/>
          <w:szCs w:val="24"/>
          <w:lang w:val="ru-RU"/>
        </w:rPr>
        <w:t>истерством юстиции</w:t>
      </w:r>
      <w:r w:rsidRPr="00561D26">
        <w:rPr>
          <w:rFonts w:ascii="Times New Roman" w:hAnsi="Times New Roman"/>
          <w:sz w:val="24"/>
          <w:szCs w:val="24"/>
          <w:lang w:val="ru-RU"/>
        </w:rPr>
        <w:t xml:space="preserve"> Росси</w:t>
      </w:r>
      <w:r>
        <w:rPr>
          <w:rFonts w:ascii="Times New Roman" w:hAnsi="Times New Roman"/>
          <w:sz w:val="24"/>
          <w:szCs w:val="24"/>
          <w:lang w:val="ru-RU"/>
        </w:rPr>
        <w:t xml:space="preserve">йской Федерации </w:t>
      </w:r>
      <w:r w:rsidRPr="00561D26">
        <w:rPr>
          <w:rFonts w:ascii="Times New Roman" w:hAnsi="Times New Roman"/>
          <w:sz w:val="24"/>
          <w:szCs w:val="24"/>
          <w:lang w:val="ru-RU"/>
        </w:rPr>
        <w:t>6</w:t>
      </w:r>
      <w:r>
        <w:rPr>
          <w:rFonts w:ascii="Times New Roman" w:hAnsi="Times New Roman"/>
          <w:sz w:val="24"/>
          <w:szCs w:val="24"/>
          <w:lang w:val="ru-RU"/>
        </w:rPr>
        <w:t xml:space="preserve"> февраля </w:t>
      </w:r>
      <w:r w:rsidRPr="00561D26">
        <w:rPr>
          <w:rFonts w:ascii="Times New Roman" w:hAnsi="Times New Roman"/>
          <w:sz w:val="24"/>
          <w:szCs w:val="24"/>
          <w:lang w:val="ru-RU"/>
        </w:rPr>
        <w:t xml:space="preserve">2023 </w:t>
      </w:r>
      <w:r>
        <w:rPr>
          <w:rFonts w:ascii="Times New Roman" w:hAnsi="Times New Roman"/>
          <w:sz w:val="24"/>
          <w:szCs w:val="24"/>
          <w:lang w:val="ru-RU"/>
        </w:rPr>
        <w:t>г., регистрационный №</w:t>
      </w:r>
      <w:r w:rsidRPr="00561D26">
        <w:rPr>
          <w:rFonts w:ascii="Times New Roman" w:hAnsi="Times New Roman"/>
          <w:sz w:val="24"/>
          <w:szCs w:val="24"/>
          <w:lang w:val="ru-RU"/>
        </w:rPr>
        <w:t xml:space="preserve"> 72264</w:t>
      </w:r>
      <w:r w:rsidRPr="006828E3">
        <w:rPr>
          <w:rFonts w:ascii="Times New Roman" w:hAnsi="Times New Roman"/>
          <w:sz w:val="24"/>
          <w:szCs w:val="24"/>
          <w:lang w:val="ru-RU"/>
        </w:rPr>
        <w:t>)</w:t>
      </w:r>
      <w:r>
        <w:rPr>
          <w:rFonts w:ascii="Times New Roman" w:hAnsi="Times New Roman"/>
          <w:sz w:val="24"/>
          <w:szCs w:val="24"/>
          <w:lang w:val="ru-RU"/>
        </w:rPr>
        <w:t xml:space="preserve"> (далее – ФГОС ООО, утверждённый приказом № 287); п</w:t>
      </w:r>
      <w:r w:rsidRPr="005F756C">
        <w:rPr>
          <w:rFonts w:ascii="Times New Roman" w:hAnsi="Times New Roman"/>
          <w:sz w:val="24"/>
          <w:szCs w:val="24"/>
          <w:lang w:val="ru-RU"/>
        </w:rPr>
        <w:t xml:space="preserve">ункт </w:t>
      </w:r>
      <w:r>
        <w:rPr>
          <w:rFonts w:ascii="Times New Roman" w:hAnsi="Times New Roman"/>
          <w:sz w:val="24"/>
          <w:szCs w:val="24"/>
          <w:lang w:val="ru-RU"/>
        </w:rPr>
        <w:t>14</w:t>
      </w:r>
      <w:r w:rsidRPr="005F756C">
        <w:rPr>
          <w:rFonts w:ascii="Times New Roman" w:hAnsi="Times New Roman"/>
          <w:sz w:val="24"/>
          <w:szCs w:val="24"/>
          <w:lang w:val="ru-RU"/>
        </w:rPr>
        <w:t xml:space="preserve"> </w:t>
      </w:r>
      <w:r>
        <w:rPr>
          <w:rFonts w:ascii="Times New Roman" w:hAnsi="Times New Roman"/>
          <w:sz w:val="24"/>
          <w:szCs w:val="24"/>
          <w:lang w:val="ru-RU"/>
        </w:rPr>
        <w:t>федерального государственного образовательного стандарта основного общего образования, утверждё</w:t>
      </w:r>
      <w:r w:rsidRPr="005F756C">
        <w:rPr>
          <w:rFonts w:ascii="Times New Roman" w:hAnsi="Times New Roman"/>
          <w:sz w:val="24"/>
          <w:szCs w:val="24"/>
          <w:lang w:val="ru-RU"/>
        </w:rPr>
        <w:t xml:space="preserve">нного приказом Министерства </w:t>
      </w:r>
      <w:r>
        <w:rPr>
          <w:rFonts w:ascii="Times New Roman" w:hAnsi="Times New Roman"/>
          <w:sz w:val="24"/>
          <w:szCs w:val="24"/>
          <w:lang w:val="ru-RU"/>
        </w:rPr>
        <w:t>образования и науки</w:t>
      </w:r>
      <w:r w:rsidRPr="005F756C">
        <w:rPr>
          <w:rFonts w:ascii="Times New Roman" w:hAnsi="Times New Roman"/>
          <w:sz w:val="24"/>
          <w:szCs w:val="24"/>
          <w:lang w:val="ru-RU"/>
        </w:rPr>
        <w:t xml:space="preserve"> Российской Федерации</w:t>
      </w:r>
      <w:r>
        <w:rPr>
          <w:rFonts w:ascii="Times New Roman" w:hAnsi="Times New Roman"/>
          <w:sz w:val="24"/>
          <w:szCs w:val="24"/>
          <w:lang w:val="ru-RU"/>
        </w:rPr>
        <w:t xml:space="preserve"> </w:t>
      </w:r>
      <w:r w:rsidRPr="005F756C">
        <w:rPr>
          <w:rFonts w:ascii="Times New Roman" w:hAnsi="Times New Roman"/>
          <w:sz w:val="24"/>
          <w:szCs w:val="24"/>
          <w:lang w:val="ru-RU"/>
        </w:rPr>
        <w:t xml:space="preserve">от </w:t>
      </w:r>
      <w:r>
        <w:rPr>
          <w:rFonts w:ascii="Times New Roman" w:hAnsi="Times New Roman"/>
          <w:sz w:val="24"/>
          <w:szCs w:val="24"/>
          <w:lang w:val="ru-RU"/>
        </w:rPr>
        <w:t>17</w:t>
      </w:r>
      <w:r w:rsidRPr="005F756C">
        <w:rPr>
          <w:rFonts w:ascii="Times New Roman" w:hAnsi="Times New Roman"/>
          <w:sz w:val="24"/>
          <w:szCs w:val="24"/>
          <w:lang w:val="ru-RU"/>
        </w:rPr>
        <w:t xml:space="preserve"> </w:t>
      </w:r>
      <w:r>
        <w:rPr>
          <w:rFonts w:ascii="Times New Roman" w:hAnsi="Times New Roman"/>
          <w:sz w:val="24"/>
          <w:szCs w:val="24"/>
          <w:lang w:val="ru-RU"/>
        </w:rPr>
        <w:t>декабря</w:t>
      </w:r>
      <w:r w:rsidRPr="005F756C">
        <w:rPr>
          <w:rFonts w:ascii="Times New Roman" w:hAnsi="Times New Roman"/>
          <w:sz w:val="24"/>
          <w:szCs w:val="24"/>
          <w:lang w:val="ru-RU"/>
        </w:rPr>
        <w:t xml:space="preserve"> 20</w:t>
      </w:r>
      <w:r>
        <w:rPr>
          <w:rFonts w:ascii="Times New Roman" w:hAnsi="Times New Roman"/>
          <w:sz w:val="24"/>
          <w:szCs w:val="24"/>
          <w:lang w:val="ru-RU"/>
        </w:rPr>
        <w:t>10</w:t>
      </w:r>
      <w:r w:rsidRPr="005F756C">
        <w:rPr>
          <w:rFonts w:ascii="Times New Roman" w:hAnsi="Times New Roman"/>
          <w:sz w:val="24"/>
          <w:szCs w:val="24"/>
          <w:lang w:val="ru-RU"/>
        </w:rPr>
        <w:t xml:space="preserve"> г. №</w:t>
      </w:r>
      <w:r>
        <w:rPr>
          <w:rFonts w:ascii="Times New Roman" w:hAnsi="Times New Roman"/>
          <w:sz w:val="24"/>
          <w:szCs w:val="24"/>
          <w:lang w:val="ru-RU"/>
        </w:rPr>
        <w:t> 1897</w:t>
      </w:r>
      <w:r w:rsidRPr="005F756C">
        <w:rPr>
          <w:rFonts w:ascii="Times New Roman" w:hAnsi="Times New Roman"/>
          <w:sz w:val="24"/>
          <w:szCs w:val="24"/>
          <w:lang w:val="ru-RU"/>
        </w:rPr>
        <w:t xml:space="preserve"> (зарегистрирован Министерством юстиции Российской Федерации </w:t>
      </w:r>
      <w:r>
        <w:rPr>
          <w:rFonts w:ascii="Times New Roman" w:hAnsi="Times New Roman"/>
          <w:sz w:val="24"/>
          <w:szCs w:val="24"/>
          <w:lang w:val="ru-RU"/>
        </w:rPr>
        <w:t>1</w:t>
      </w:r>
      <w:r w:rsidRPr="005F756C">
        <w:rPr>
          <w:rFonts w:ascii="Times New Roman" w:hAnsi="Times New Roman"/>
          <w:sz w:val="24"/>
          <w:szCs w:val="24"/>
          <w:lang w:val="ru-RU"/>
        </w:rPr>
        <w:t xml:space="preserve"> </w:t>
      </w:r>
      <w:r>
        <w:rPr>
          <w:rFonts w:ascii="Times New Roman" w:hAnsi="Times New Roman"/>
          <w:sz w:val="24"/>
          <w:szCs w:val="24"/>
          <w:lang w:val="ru-RU"/>
        </w:rPr>
        <w:t>февраля</w:t>
      </w:r>
      <w:r w:rsidRPr="005F756C">
        <w:rPr>
          <w:rFonts w:ascii="Times New Roman" w:hAnsi="Times New Roman"/>
          <w:sz w:val="24"/>
          <w:szCs w:val="24"/>
          <w:lang w:val="ru-RU"/>
        </w:rPr>
        <w:t xml:space="preserve"> 20</w:t>
      </w:r>
      <w:r>
        <w:rPr>
          <w:rFonts w:ascii="Times New Roman" w:hAnsi="Times New Roman"/>
          <w:sz w:val="24"/>
          <w:szCs w:val="24"/>
          <w:lang w:val="ru-RU"/>
        </w:rPr>
        <w:t>11</w:t>
      </w:r>
      <w:r w:rsidRPr="005F756C">
        <w:rPr>
          <w:rFonts w:ascii="Times New Roman" w:hAnsi="Times New Roman"/>
          <w:sz w:val="24"/>
          <w:szCs w:val="24"/>
          <w:lang w:val="ru-RU"/>
        </w:rPr>
        <w:t xml:space="preserve"> г., регистрационный № </w:t>
      </w:r>
      <w:r w:rsidRPr="00A24D19">
        <w:rPr>
          <w:rFonts w:ascii="Times New Roman" w:hAnsi="Times New Roman"/>
          <w:sz w:val="24"/>
          <w:szCs w:val="24"/>
          <w:lang w:val="ru-RU" w:eastAsia="ru-RU"/>
        </w:rPr>
        <w:t>19644</w:t>
      </w:r>
      <w:r w:rsidRPr="005F756C">
        <w:rPr>
          <w:rFonts w:ascii="Times New Roman" w:hAnsi="Times New Roman"/>
          <w:sz w:val="24"/>
          <w:szCs w:val="24"/>
          <w:lang w:val="ru-RU"/>
        </w:rPr>
        <w:t>)</w:t>
      </w:r>
      <w:r>
        <w:rPr>
          <w:rFonts w:ascii="Times New Roman" w:hAnsi="Times New Roman"/>
          <w:sz w:val="24"/>
          <w:szCs w:val="24"/>
          <w:lang w:val="ru-RU"/>
        </w:rPr>
        <w:t xml:space="preserve">, </w:t>
      </w:r>
      <w:r w:rsidRPr="006828E3">
        <w:rPr>
          <w:rFonts w:ascii="Times New Roman" w:hAnsi="Times New Roman"/>
          <w:sz w:val="24"/>
          <w:szCs w:val="24"/>
          <w:lang w:val="ru-RU"/>
        </w:rPr>
        <w:t xml:space="preserve">с изменениями, внесенными приказами Министерства образования и науки Российской Федерации от 29 декабря 2014 г. </w:t>
      </w:r>
      <w:r>
        <w:rPr>
          <w:rFonts w:ascii="Times New Roman" w:hAnsi="Times New Roman"/>
          <w:sz w:val="24"/>
          <w:szCs w:val="24"/>
          <w:lang w:val="ru-RU"/>
        </w:rPr>
        <w:t>№</w:t>
      </w:r>
      <w:r w:rsidRPr="006828E3">
        <w:rPr>
          <w:rFonts w:ascii="Times New Roman" w:hAnsi="Times New Roman"/>
          <w:sz w:val="24"/>
          <w:szCs w:val="24"/>
          <w:lang w:val="ru-RU"/>
        </w:rPr>
        <w:t xml:space="preserve"> 1644 (зарегистрирован Министерством юстиции Российской Федерации 6 февраля 2015 г., регистрационный </w:t>
      </w:r>
      <w:r>
        <w:rPr>
          <w:rFonts w:ascii="Times New Roman" w:hAnsi="Times New Roman"/>
          <w:sz w:val="24"/>
          <w:szCs w:val="24"/>
          <w:lang w:val="ru-RU"/>
        </w:rPr>
        <w:t xml:space="preserve">№ 35915), </w:t>
      </w:r>
      <w:r w:rsidRPr="006828E3">
        <w:rPr>
          <w:rFonts w:ascii="Times New Roman" w:hAnsi="Times New Roman"/>
          <w:sz w:val="24"/>
          <w:szCs w:val="24"/>
          <w:lang w:val="ru-RU"/>
        </w:rPr>
        <w:t xml:space="preserve">от 31 декабря 2015 г. </w:t>
      </w:r>
      <w:r>
        <w:rPr>
          <w:rFonts w:ascii="Times New Roman" w:hAnsi="Times New Roman"/>
          <w:sz w:val="24"/>
          <w:szCs w:val="24"/>
          <w:lang w:val="ru-RU"/>
        </w:rPr>
        <w:t>№</w:t>
      </w:r>
      <w:r w:rsidRPr="006828E3">
        <w:rPr>
          <w:rFonts w:ascii="Times New Roman" w:hAnsi="Times New Roman"/>
          <w:sz w:val="24"/>
          <w:szCs w:val="24"/>
          <w:lang w:val="ru-RU"/>
        </w:rPr>
        <w:t xml:space="preserve"> 1577 (зарегистрирован Министерством юстиции Российской Федерации 2 февраля 2016 г., регистрационный</w:t>
      </w:r>
      <w:r>
        <w:rPr>
          <w:rFonts w:ascii="Times New Roman" w:hAnsi="Times New Roman"/>
          <w:sz w:val="24"/>
          <w:szCs w:val="24"/>
          <w:lang w:val="ru-RU"/>
        </w:rPr>
        <w:t xml:space="preserve"> №</w:t>
      </w:r>
      <w:r w:rsidRPr="006828E3">
        <w:rPr>
          <w:rFonts w:ascii="Times New Roman" w:hAnsi="Times New Roman"/>
          <w:sz w:val="24"/>
          <w:szCs w:val="24"/>
          <w:lang w:val="ru-RU"/>
        </w:rPr>
        <w:t xml:space="preserve"> 40937)</w:t>
      </w:r>
      <w:r>
        <w:rPr>
          <w:rFonts w:ascii="Times New Roman" w:hAnsi="Times New Roman"/>
          <w:sz w:val="24"/>
          <w:szCs w:val="24"/>
          <w:lang w:val="ru-RU"/>
        </w:rPr>
        <w:t xml:space="preserve"> и </w:t>
      </w:r>
      <w:r w:rsidRPr="006828E3">
        <w:rPr>
          <w:rFonts w:ascii="Times New Roman" w:hAnsi="Times New Roman"/>
          <w:sz w:val="24"/>
          <w:szCs w:val="24"/>
          <w:lang w:val="ru-RU"/>
        </w:rPr>
        <w:t>приказ</w:t>
      </w:r>
      <w:r>
        <w:rPr>
          <w:rFonts w:ascii="Times New Roman" w:hAnsi="Times New Roman"/>
          <w:sz w:val="24"/>
          <w:szCs w:val="24"/>
          <w:lang w:val="ru-RU"/>
        </w:rPr>
        <w:t>ами</w:t>
      </w:r>
      <w:r w:rsidRPr="006828E3">
        <w:rPr>
          <w:rFonts w:ascii="Times New Roman" w:hAnsi="Times New Roman"/>
          <w:sz w:val="24"/>
          <w:szCs w:val="24"/>
          <w:lang w:val="ru-RU"/>
        </w:rPr>
        <w:t xml:space="preserve"> Министерства просвещения Российской Федерации от 11 декабря 2020 г. № 712 (зарегистрирован</w:t>
      </w:r>
      <w:r>
        <w:rPr>
          <w:rFonts w:ascii="Times New Roman" w:hAnsi="Times New Roman"/>
          <w:sz w:val="24"/>
          <w:szCs w:val="24"/>
          <w:lang w:val="ru-RU"/>
        </w:rPr>
        <w:t xml:space="preserve"> </w:t>
      </w:r>
      <w:r w:rsidRPr="006828E3">
        <w:rPr>
          <w:rFonts w:ascii="Times New Roman" w:hAnsi="Times New Roman"/>
          <w:sz w:val="24"/>
          <w:szCs w:val="24"/>
          <w:lang w:val="ru-RU"/>
        </w:rPr>
        <w:t>Министерством юстиции Российской Федерации 25 декабря 2020 г., регистрационный № 61828)</w:t>
      </w:r>
      <w:r>
        <w:rPr>
          <w:rFonts w:ascii="Times New Roman" w:hAnsi="Times New Roman"/>
          <w:sz w:val="24"/>
          <w:szCs w:val="24"/>
          <w:lang w:val="ru-RU"/>
        </w:rPr>
        <w:t xml:space="preserve"> </w:t>
      </w:r>
      <w:r w:rsidRPr="003A1A20">
        <w:rPr>
          <w:rFonts w:ascii="Times New Roman" w:hAnsi="Times New Roman"/>
          <w:sz w:val="24"/>
          <w:szCs w:val="24"/>
          <w:lang w:val="ru-RU"/>
        </w:rPr>
        <w:t>и от 8 ноября 2022 г. № 955 (зарегистрирован Министерством юстиции Российской Федерации</w:t>
      </w:r>
      <w:r>
        <w:rPr>
          <w:rFonts w:ascii="Times New Roman" w:hAnsi="Times New Roman"/>
          <w:sz w:val="24"/>
          <w:szCs w:val="24"/>
          <w:lang w:val="ru-RU"/>
        </w:rPr>
        <w:t xml:space="preserve"> </w:t>
      </w:r>
      <w:r w:rsidRPr="003A1A20">
        <w:rPr>
          <w:rFonts w:ascii="Times New Roman" w:hAnsi="Times New Roman"/>
          <w:sz w:val="24"/>
          <w:szCs w:val="24"/>
          <w:lang w:val="ru-RU"/>
        </w:rPr>
        <w:t xml:space="preserve">6 февраля 2023 г., регистрационный № 72264) </w:t>
      </w:r>
      <w:r>
        <w:rPr>
          <w:rFonts w:ascii="Times New Roman" w:hAnsi="Times New Roman"/>
          <w:sz w:val="24"/>
          <w:szCs w:val="24"/>
          <w:lang w:val="ru-RU"/>
        </w:rPr>
        <w:t>(далее – ФГОС ООО, утвержденный приказом № 1897).</w:t>
      </w:r>
    </w:p>
  </w:footnote>
  <w:footnote w:id="5">
    <w:p w14:paraId="7718D9BF" w14:textId="77777777" w:rsidR="0090641B" w:rsidRPr="00891B45" w:rsidRDefault="0090641B" w:rsidP="00891B45">
      <w:pPr>
        <w:widowControl/>
        <w:autoSpaceDE w:val="0"/>
        <w:autoSpaceDN w:val="0"/>
        <w:adjustRightInd w:val="0"/>
        <w:spacing w:after="0" w:line="240" w:lineRule="auto"/>
        <w:jc w:val="both"/>
        <w:rPr>
          <w:rFonts w:ascii="Times New Roman" w:hAnsi="Times New Roman"/>
          <w:sz w:val="24"/>
          <w:szCs w:val="24"/>
          <w:lang w:val="ru-RU"/>
        </w:rPr>
      </w:pPr>
      <w:r>
        <w:rPr>
          <w:rStyle w:val="af7"/>
        </w:rPr>
        <w:footnoteRef/>
      </w:r>
      <w:r w:rsidRPr="005F756C">
        <w:rPr>
          <w:lang w:val="ru-RU"/>
        </w:rPr>
        <w:t xml:space="preserve"> </w:t>
      </w:r>
      <w:r w:rsidRPr="005F756C">
        <w:rPr>
          <w:rFonts w:ascii="Times New Roman" w:hAnsi="Times New Roman"/>
          <w:sz w:val="24"/>
          <w:szCs w:val="24"/>
          <w:lang w:val="ru-RU"/>
        </w:rPr>
        <w:t xml:space="preserve">Пункт </w:t>
      </w:r>
      <w:r>
        <w:rPr>
          <w:rFonts w:ascii="Times New Roman" w:hAnsi="Times New Roman"/>
          <w:sz w:val="24"/>
          <w:szCs w:val="24"/>
          <w:lang w:val="ru-RU"/>
        </w:rPr>
        <w:t>31</w:t>
      </w:r>
      <w:r w:rsidRPr="005F756C">
        <w:rPr>
          <w:rFonts w:ascii="Times New Roman" w:hAnsi="Times New Roman"/>
          <w:sz w:val="24"/>
          <w:szCs w:val="24"/>
          <w:lang w:val="ru-RU"/>
        </w:rPr>
        <w:t xml:space="preserve"> </w:t>
      </w:r>
      <w:r>
        <w:rPr>
          <w:rFonts w:ascii="Times New Roman" w:hAnsi="Times New Roman"/>
          <w:sz w:val="24"/>
          <w:szCs w:val="24"/>
          <w:lang w:val="ru-RU"/>
        </w:rPr>
        <w:t>ФГОС ООО, утверждённого приказом № 287; п</w:t>
      </w:r>
      <w:r w:rsidRPr="005F756C">
        <w:rPr>
          <w:rFonts w:ascii="Times New Roman" w:hAnsi="Times New Roman"/>
          <w:sz w:val="24"/>
          <w:szCs w:val="24"/>
          <w:lang w:val="ru-RU"/>
        </w:rPr>
        <w:t xml:space="preserve">ункт </w:t>
      </w:r>
      <w:r>
        <w:rPr>
          <w:rFonts w:ascii="Times New Roman" w:hAnsi="Times New Roman"/>
          <w:sz w:val="24"/>
          <w:szCs w:val="24"/>
          <w:lang w:val="ru-RU"/>
        </w:rPr>
        <w:t>14</w:t>
      </w:r>
      <w:r w:rsidRPr="005F756C">
        <w:rPr>
          <w:rFonts w:ascii="Times New Roman" w:hAnsi="Times New Roman"/>
          <w:sz w:val="24"/>
          <w:szCs w:val="24"/>
          <w:lang w:val="ru-RU"/>
        </w:rPr>
        <w:t xml:space="preserve"> </w:t>
      </w:r>
      <w:r>
        <w:rPr>
          <w:rFonts w:ascii="Times New Roman" w:hAnsi="Times New Roman"/>
          <w:sz w:val="24"/>
          <w:szCs w:val="24"/>
          <w:lang w:val="ru-RU"/>
        </w:rPr>
        <w:t>ФГОС ООО, утверждённого приказом № 1897.</w:t>
      </w:r>
    </w:p>
  </w:footnote>
  <w:footnote w:id="6">
    <w:p w14:paraId="0F666E39" w14:textId="77777777" w:rsidR="0090641B" w:rsidRPr="005F756C" w:rsidRDefault="0090641B" w:rsidP="005F756C">
      <w:pPr>
        <w:widowControl/>
        <w:autoSpaceDE w:val="0"/>
        <w:autoSpaceDN w:val="0"/>
        <w:adjustRightInd w:val="0"/>
        <w:spacing w:after="0" w:line="240" w:lineRule="auto"/>
        <w:jc w:val="both"/>
        <w:rPr>
          <w:lang w:val="ru-RU"/>
        </w:rPr>
      </w:pPr>
      <w:r>
        <w:rPr>
          <w:rStyle w:val="af7"/>
        </w:rPr>
        <w:footnoteRef/>
      </w:r>
      <w:r w:rsidRPr="005F756C">
        <w:rPr>
          <w:lang w:val="ru-RU"/>
        </w:rPr>
        <w:t xml:space="preserve"> </w:t>
      </w:r>
      <w:r w:rsidRPr="005F756C">
        <w:rPr>
          <w:rFonts w:ascii="Times New Roman" w:hAnsi="Times New Roman"/>
          <w:sz w:val="24"/>
          <w:szCs w:val="24"/>
          <w:lang w:val="ru-RU"/>
        </w:rPr>
        <w:t xml:space="preserve">Пункт </w:t>
      </w:r>
      <w:r>
        <w:rPr>
          <w:rFonts w:ascii="Times New Roman" w:hAnsi="Times New Roman"/>
          <w:sz w:val="24"/>
          <w:szCs w:val="24"/>
          <w:lang w:val="ru-RU"/>
        </w:rPr>
        <w:t>31</w:t>
      </w:r>
      <w:r w:rsidRPr="005F756C">
        <w:rPr>
          <w:rFonts w:ascii="Times New Roman" w:hAnsi="Times New Roman"/>
          <w:sz w:val="24"/>
          <w:szCs w:val="24"/>
          <w:lang w:val="ru-RU"/>
        </w:rPr>
        <w:t xml:space="preserve"> </w:t>
      </w:r>
      <w:r>
        <w:rPr>
          <w:rFonts w:ascii="Times New Roman" w:hAnsi="Times New Roman"/>
          <w:sz w:val="24"/>
          <w:szCs w:val="24"/>
          <w:lang w:val="ru-RU"/>
        </w:rPr>
        <w:t xml:space="preserve">ФГОС ООО, утверждённого приказом № 287; </w:t>
      </w:r>
      <w:r w:rsidRPr="00CA4934">
        <w:rPr>
          <w:rFonts w:ascii="Times New Roman" w:hAnsi="Times New Roman"/>
          <w:sz w:val="24"/>
          <w:szCs w:val="24"/>
          <w:lang w:val="ru-RU"/>
        </w:rPr>
        <w:t>пункт 14 ФГОС ООО</w:t>
      </w:r>
      <w:r w:rsidRPr="00B718C1">
        <w:rPr>
          <w:rFonts w:ascii="Times New Roman" w:hAnsi="Times New Roman"/>
          <w:sz w:val="24"/>
          <w:szCs w:val="24"/>
          <w:lang w:val="ru-RU"/>
        </w:rPr>
        <w:t>, утвержденного приказом № 1897.</w:t>
      </w:r>
    </w:p>
  </w:footnote>
  <w:footnote w:id="7">
    <w:p w14:paraId="679F41AB" w14:textId="77777777" w:rsidR="0090641B" w:rsidRPr="005F756C" w:rsidRDefault="0090641B" w:rsidP="00B41F62">
      <w:pPr>
        <w:widowControl/>
        <w:autoSpaceDE w:val="0"/>
        <w:autoSpaceDN w:val="0"/>
        <w:adjustRightInd w:val="0"/>
        <w:spacing w:after="0" w:line="240" w:lineRule="auto"/>
        <w:jc w:val="both"/>
        <w:rPr>
          <w:lang w:val="ru-RU"/>
        </w:rPr>
      </w:pPr>
      <w:r>
        <w:rPr>
          <w:rStyle w:val="af7"/>
        </w:rPr>
        <w:footnoteRef/>
      </w:r>
      <w:r w:rsidRPr="005F756C">
        <w:rPr>
          <w:lang w:val="ru-RU"/>
        </w:rPr>
        <w:t xml:space="preserve"> </w:t>
      </w:r>
      <w:r w:rsidRPr="005F756C">
        <w:rPr>
          <w:rFonts w:ascii="Times New Roman" w:hAnsi="Times New Roman"/>
          <w:sz w:val="24"/>
          <w:szCs w:val="24"/>
          <w:lang w:val="ru-RU"/>
        </w:rPr>
        <w:t xml:space="preserve">Пункт </w:t>
      </w:r>
      <w:r>
        <w:rPr>
          <w:rFonts w:ascii="Times New Roman" w:hAnsi="Times New Roman"/>
          <w:sz w:val="24"/>
          <w:szCs w:val="24"/>
          <w:lang w:val="ru-RU"/>
        </w:rPr>
        <w:t>32</w:t>
      </w:r>
      <w:r w:rsidRPr="005F756C">
        <w:rPr>
          <w:rFonts w:ascii="Times New Roman" w:hAnsi="Times New Roman"/>
          <w:sz w:val="24"/>
          <w:szCs w:val="24"/>
          <w:lang w:val="ru-RU"/>
        </w:rPr>
        <w:t xml:space="preserve"> </w:t>
      </w:r>
      <w:r>
        <w:rPr>
          <w:rFonts w:ascii="Times New Roman" w:hAnsi="Times New Roman"/>
          <w:sz w:val="24"/>
          <w:szCs w:val="24"/>
          <w:lang w:val="ru-RU"/>
        </w:rPr>
        <w:t xml:space="preserve">ФГОС ООО, утверждённого приказом № 287; </w:t>
      </w:r>
      <w:r w:rsidRPr="00CA4934">
        <w:rPr>
          <w:rFonts w:ascii="Times New Roman" w:hAnsi="Times New Roman"/>
          <w:sz w:val="24"/>
          <w:szCs w:val="24"/>
          <w:lang w:val="ru-RU"/>
        </w:rPr>
        <w:t>пункт 14 ФГОС ООО,</w:t>
      </w:r>
      <w:r>
        <w:rPr>
          <w:rFonts w:ascii="Times New Roman" w:hAnsi="Times New Roman"/>
          <w:sz w:val="24"/>
          <w:szCs w:val="24"/>
          <w:lang w:val="ru-RU"/>
        </w:rPr>
        <w:t xml:space="preserve"> утвержденного приказом № 1897.</w:t>
      </w:r>
    </w:p>
  </w:footnote>
  <w:footnote w:id="8">
    <w:p w14:paraId="63A72977" w14:textId="77777777" w:rsidR="0090641B" w:rsidRPr="00C72E49" w:rsidRDefault="0090641B" w:rsidP="00A24D19">
      <w:pPr>
        <w:widowControl/>
        <w:autoSpaceDE w:val="0"/>
        <w:autoSpaceDN w:val="0"/>
        <w:adjustRightInd w:val="0"/>
        <w:spacing w:after="0" w:line="240" w:lineRule="auto"/>
        <w:jc w:val="both"/>
        <w:rPr>
          <w:sz w:val="24"/>
          <w:szCs w:val="24"/>
          <w:lang w:val="ru-RU"/>
        </w:rPr>
      </w:pPr>
      <w:r>
        <w:rPr>
          <w:rStyle w:val="af7"/>
        </w:rPr>
        <w:footnoteRef/>
      </w:r>
      <w:r w:rsidRPr="00A24D19">
        <w:rPr>
          <w:lang w:val="ru-RU"/>
        </w:rPr>
        <w:t xml:space="preserve"> </w:t>
      </w:r>
      <w:r w:rsidRPr="005F756C">
        <w:rPr>
          <w:rFonts w:ascii="Times New Roman" w:hAnsi="Times New Roman"/>
          <w:sz w:val="24"/>
          <w:szCs w:val="24"/>
          <w:lang w:val="ru-RU"/>
        </w:rPr>
        <w:t xml:space="preserve">Пункт </w:t>
      </w:r>
      <w:r>
        <w:rPr>
          <w:rFonts w:ascii="Times New Roman" w:hAnsi="Times New Roman"/>
          <w:sz w:val="24"/>
          <w:szCs w:val="24"/>
          <w:lang w:val="ru-RU"/>
        </w:rPr>
        <w:t>32.2</w:t>
      </w:r>
      <w:r w:rsidRPr="005F756C">
        <w:rPr>
          <w:rFonts w:ascii="Times New Roman" w:hAnsi="Times New Roman"/>
          <w:sz w:val="24"/>
          <w:szCs w:val="24"/>
          <w:lang w:val="ru-RU"/>
        </w:rPr>
        <w:t xml:space="preserve"> </w:t>
      </w:r>
      <w:r>
        <w:rPr>
          <w:rFonts w:ascii="Times New Roman" w:hAnsi="Times New Roman"/>
          <w:sz w:val="24"/>
          <w:szCs w:val="24"/>
          <w:lang w:val="ru-RU"/>
        </w:rPr>
        <w:t>ФГОС ООО, утверждённого приказом № 287</w:t>
      </w:r>
      <w:r w:rsidRPr="00CA4934">
        <w:rPr>
          <w:rFonts w:ascii="Times New Roman" w:hAnsi="Times New Roman"/>
          <w:sz w:val="24"/>
          <w:szCs w:val="24"/>
          <w:lang w:val="ru-RU"/>
        </w:rPr>
        <w:t>; пункты 14, 18.2.1 ФГОС</w:t>
      </w:r>
      <w:r>
        <w:rPr>
          <w:rFonts w:ascii="Times New Roman" w:hAnsi="Times New Roman"/>
          <w:sz w:val="24"/>
          <w:szCs w:val="24"/>
          <w:lang w:val="ru-RU"/>
        </w:rPr>
        <w:t xml:space="preserve"> ООО, утвержденного приказом № 1897</w:t>
      </w:r>
      <w:r w:rsidRPr="00C72E49">
        <w:rPr>
          <w:rFonts w:ascii="Times New Roman" w:hAnsi="Times New Roman"/>
          <w:sz w:val="24"/>
          <w:szCs w:val="24"/>
          <w:lang w:val="ru-RU"/>
        </w:rPr>
        <w:t>.</w:t>
      </w:r>
    </w:p>
  </w:footnote>
  <w:footnote w:id="9">
    <w:p w14:paraId="1EEEAD19" w14:textId="77777777" w:rsidR="0090641B" w:rsidRPr="00C72E49" w:rsidRDefault="0090641B" w:rsidP="00802982">
      <w:pPr>
        <w:widowControl/>
        <w:autoSpaceDE w:val="0"/>
        <w:autoSpaceDN w:val="0"/>
        <w:adjustRightInd w:val="0"/>
        <w:spacing w:after="0" w:line="240" w:lineRule="auto"/>
        <w:jc w:val="both"/>
        <w:rPr>
          <w:sz w:val="24"/>
          <w:szCs w:val="24"/>
          <w:lang w:val="ru-RU"/>
        </w:rPr>
      </w:pPr>
      <w:r w:rsidRPr="00C72E49">
        <w:rPr>
          <w:rStyle w:val="af7"/>
          <w:sz w:val="24"/>
          <w:szCs w:val="24"/>
        </w:rPr>
        <w:footnoteRef/>
      </w:r>
      <w:r w:rsidRPr="00C72E49">
        <w:rPr>
          <w:sz w:val="24"/>
          <w:szCs w:val="24"/>
          <w:lang w:val="ru-RU"/>
        </w:rPr>
        <w:t xml:space="preserve"> </w:t>
      </w:r>
      <w:r w:rsidRPr="006828E3">
        <w:rPr>
          <w:rFonts w:ascii="Times New Roman" w:hAnsi="Times New Roman"/>
          <w:sz w:val="24"/>
          <w:szCs w:val="24"/>
          <w:lang w:val="ru-RU" w:eastAsia="ru-RU"/>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r>
        <w:rPr>
          <w:rFonts w:ascii="Times New Roman" w:hAnsi="Times New Roman"/>
          <w:sz w:val="24"/>
          <w:szCs w:val="24"/>
          <w:lang w:val="ru-RU" w:eastAsia="ru-RU"/>
        </w:rPr>
        <w:t>.</w:t>
      </w:r>
    </w:p>
  </w:footnote>
  <w:footnote w:id="10">
    <w:p w14:paraId="45735D04" w14:textId="77777777" w:rsidR="0090641B" w:rsidRPr="00CA4934" w:rsidRDefault="0090641B" w:rsidP="00A24D19">
      <w:pPr>
        <w:widowControl/>
        <w:autoSpaceDE w:val="0"/>
        <w:autoSpaceDN w:val="0"/>
        <w:adjustRightInd w:val="0"/>
        <w:spacing w:after="0" w:line="240" w:lineRule="auto"/>
        <w:jc w:val="both"/>
        <w:rPr>
          <w:lang w:val="ru-RU"/>
        </w:rPr>
      </w:pPr>
      <w:r w:rsidRPr="00C72E49">
        <w:rPr>
          <w:rStyle w:val="af7"/>
          <w:sz w:val="24"/>
          <w:szCs w:val="24"/>
        </w:rPr>
        <w:footnoteRef/>
      </w:r>
      <w:r w:rsidRPr="00C72E49">
        <w:rPr>
          <w:sz w:val="24"/>
          <w:szCs w:val="24"/>
          <w:lang w:val="ru-RU"/>
        </w:rPr>
        <w:t xml:space="preserve"> </w:t>
      </w:r>
      <w:r w:rsidRPr="00C72E49">
        <w:rPr>
          <w:rFonts w:ascii="Times New Roman" w:hAnsi="Times New Roman"/>
          <w:sz w:val="24"/>
          <w:szCs w:val="24"/>
          <w:lang w:val="ru-RU"/>
        </w:rPr>
        <w:t xml:space="preserve">Пункт 32.3 </w:t>
      </w:r>
      <w:r>
        <w:rPr>
          <w:rFonts w:ascii="Times New Roman" w:hAnsi="Times New Roman"/>
          <w:sz w:val="24"/>
          <w:szCs w:val="24"/>
          <w:lang w:val="ru-RU"/>
        </w:rPr>
        <w:t xml:space="preserve">ФГОС ООО, утверждённого </w:t>
      </w:r>
      <w:r w:rsidRPr="00CA4934">
        <w:rPr>
          <w:rFonts w:ascii="Times New Roman" w:hAnsi="Times New Roman"/>
          <w:sz w:val="24"/>
          <w:szCs w:val="24"/>
          <w:lang w:val="ru-RU"/>
        </w:rPr>
        <w:t>приказом № 287; пункты 14, 18.2.3 ФГОС ООО, утверждённого приказом № 1897.</w:t>
      </w:r>
    </w:p>
  </w:footnote>
  <w:footnote w:id="11">
    <w:p w14:paraId="75C4407C" w14:textId="77777777" w:rsidR="0090641B" w:rsidRPr="00CA4934" w:rsidRDefault="0090641B" w:rsidP="00A24D19">
      <w:pPr>
        <w:widowControl/>
        <w:autoSpaceDE w:val="0"/>
        <w:autoSpaceDN w:val="0"/>
        <w:adjustRightInd w:val="0"/>
        <w:spacing w:after="0" w:line="240" w:lineRule="auto"/>
        <w:jc w:val="both"/>
        <w:rPr>
          <w:lang w:val="x-none"/>
        </w:rPr>
      </w:pPr>
      <w:r w:rsidRPr="00CA4934">
        <w:rPr>
          <w:rStyle w:val="af7"/>
        </w:rPr>
        <w:footnoteRef/>
      </w:r>
      <w:r w:rsidRPr="00CA4934">
        <w:rPr>
          <w:lang w:val="ru-RU"/>
        </w:rPr>
        <w:t xml:space="preserve"> </w:t>
      </w:r>
      <w:r w:rsidRPr="00CA4934">
        <w:rPr>
          <w:rFonts w:ascii="Times New Roman" w:hAnsi="Times New Roman"/>
          <w:sz w:val="24"/>
          <w:szCs w:val="24"/>
          <w:lang w:val="ru-RU"/>
        </w:rPr>
        <w:t>Пункт 32.3 ФГОС ООО, утверждённого приказом № 287; пункты 14, 18.2.3 ФГОС ООО, утверждённого приказом № 1897.</w:t>
      </w:r>
    </w:p>
  </w:footnote>
  <w:footnote w:id="12">
    <w:p w14:paraId="04EAD3AE" w14:textId="77777777" w:rsidR="0090641B" w:rsidRPr="00CA4934" w:rsidRDefault="0090641B" w:rsidP="00A24D19">
      <w:pPr>
        <w:widowControl/>
        <w:autoSpaceDE w:val="0"/>
        <w:autoSpaceDN w:val="0"/>
        <w:adjustRightInd w:val="0"/>
        <w:spacing w:after="0" w:line="240" w:lineRule="auto"/>
        <w:jc w:val="both"/>
        <w:rPr>
          <w:lang w:val="ru-RU"/>
        </w:rPr>
      </w:pPr>
      <w:r w:rsidRPr="00CA4934">
        <w:rPr>
          <w:rStyle w:val="af7"/>
        </w:rPr>
        <w:footnoteRef/>
      </w:r>
      <w:r w:rsidRPr="00CA4934">
        <w:rPr>
          <w:lang w:val="ru-RU"/>
        </w:rPr>
        <w:t xml:space="preserve"> </w:t>
      </w:r>
      <w:r w:rsidRPr="00CA4934">
        <w:rPr>
          <w:rFonts w:ascii="Times New Roman" w:hAnsi="Times New Roman"/>
          <w:sz w:val="24"/>
          <w:szCs w:val="24"/>
          <w:lang w:val="ru-RU"/>
        </w:rPr>
        <w:t>Пункт 32.3 ФГОС ООО, утверждённого приказом № 287; пункты 14, 18.2.3 ФГОС ООО, утверждённого приказом № 1897.</w:t>
      </w:r>
    </w:p>
  </w:footnote>
  <w:footnote w:id="13">
    <w:p w14:paraId="3FC76CCA" w14:textId="77777777" w:rsidR="0090641B" w:rsidRPr="00A24D19" w:rsidRDefault="0090641B" w:rsidP="00A24D19">
      <w:pPr>
        <w:widowControl/>
        <w:autoSpaceDE w:val="0"/>
        <w:autoSpaceDN w:val="0"/>
        <w:adjustRightInd w:val="0"/>
        <w:spacing w:after="0" w:line="240" w:lineRule="auto"/>
        <w:jc w:val="both"/>
        <w:rPr>
          <w:lang w:val="ru-RU"/>
        </w:rPr>
      </w:pPr>
      <w:r w:rsidRPr="00CA4934">
        <w:rPr>
          <w:rStyle w:val="af7"/>
        </w:rPr>
        <w:footnoteRef/>
      </w:r>
      <w:r w:rsidRPr="00CA4934">
        <w:rPr>
          <w:lang w:val="ru-RU"/>
        </w:rPr>
        <w:t xml:space="preserve"> </w:t>
      </w:r>
      <w:r w:rsidRPr="00CA4934">
        <w:rPr>
          <w:rFonts w:ascii="Times New Roman" w:hAnsi="Times New Roman"/>
          <w:sz w:val="24"/>
          <w:szCs w:val="24"/>
          <w:lang w:val="ru-RU"/>
        </w:rPr>
        <w:t>Пункт 33 ФГОС ООО, утверждённого приказом № 287; пункт 14 ФГОС ООО</w:t>
      </w:r>
      <w:r>
        <w:rPr>
          <w:rFonts w:ascii="Times New Roman" w:hAnsi="Times New Roman"/>
          <w:sz w:val="24"/>
          <w:szCs w:val="24"/>
          <w:lang w:val="ru-RU"/>
        </w:rPr>
        <w:t>, утверждённого приказом № 1897.</w:t>
      </w:r>
    </w:p>
  </w:footnote>
  <w:footnote w:id="14">
    <w:p w14:paraId="60A54C29" w14:textId="77777777" w:rsidR="0090641B" w:rsidRPr="00AE479F" w:rsidRDefault="0090641B" w:rsidP="00AE479F">
      <w:pPr>
        <w:pStyle w:val="af5"/>
        <w:jc w:val="both"/>
      </w:pPr>
      <w:r>
        <w:rPr>
          <w:rStyle w:val="af7"/>
        </w:rPr>
        <w:footnoteRef/>
      </w:r>
      <w:r>
        <w:t xml:space="preserve"> </w:t>
      </w:r>
      <w:r w:rsidRPr="00EE0888">
        <w:rPr>
          <w:rFonts w:ascii="Times New Roman" w:hAnsi="Times New Roman"/>
          <w:sz w:val="24"/>
          <w:szCs w:val="24"/>
          <w:lang w:val="ru-RU"/>
        </w:rPr>
        <w:t xml:space="preserve">Пункт </w:t>
      </w:r>
      <w:r w:rsidRPr="00963BE7">
        <w:rPr>
          <w:rFonts w:ascii="Times New Roman" w:hAnsi="Times New Roman"/>
          <w:sz w:val="24"/>
          <w:szCs w:val="24"/>
          <w:lang w:val="ru-RU"/>
        </w:rPr>
        <w:t xml:space="preserve">3 части 1 </w:t>
      </w:r>
      <w:r w:rsidRPr="00963BE7">
        <w:rPr>
          <w:rFonts w:ascii="Times New Roman" w:hAnsi="Times New Roman"/>
          <w:sz w:val="24"/>
          <w:szCs w:val="24"/>
        </w:rPr>
        <w:t>статьи</w:t>
      </w:r>
      <w:r w:rsidRPr="00EE0888">
        <w:rPr>
          <w:rFonts w:ascii="Times New Roman" w:hAnsi="Times New Roman"/>
          <w:sz w:val="24"/>
          <w:szCs w:val="24"/>
        </w:rPr>
        <w:t xml:space="preserve"> </w:t>
      </w:r>
      <w:r w:rsidRPr="00EE0888">
        <w:rPr>
          <w:rFonts w:ascii="Times New Roman" w:hAnsi="Times New Roman"/>
          <w:sz w:val="24"/>
          <w:szCs w:val="24"/>
          <w:lang w:val="ru-RU"/>
        </w:rPr>
        <w:t>34</w:t>
      </w:r>
      <w:r w:rsidRPr="00E16212">
        <w:rPr>
          <w:rFonts w:ascii="Times New Roman" w:hAnsi="Times New Roman"/>
          <w:sz w:val="24"/>
          <w:szCs w:val="24"/>
        </w:rPr>
        <w:t xml:space="preserve"> Федерального закона от 29 декабря 2012 г. № 273-ФЗ «Об образовании</w:t>
      </w:r>
      <w:r>
        <w:rPr>
          <w:rFonts w:ascii="Times New Roman" w:hAnsi="Times New Roman"/>
          <w:sz w:val="24"/>
          <w:szCs w:val="24"/>
        </w:rPr>
        <w:t xml:space="preserve"> </w:t>
      </w:r>
      <w:r w:rsidRPr="00E16212">
        <w:rPr>
          <w:rFonts w:ascii="Times New Roman" w:hAnsi="Times New Roman"/>
          <w:sz w:val="24"/>
          <w:szCs w:val="24"/>
        </w:rPr>
        <w:t>в Российской Федерации».</w:t>
      </w:r>
    </w:p>
  </w:footnote>
  <w:footnote w:id="15">
    <w:p w14:paraId="4067A560" w14:textId="77777777" w:rsidR="0090641B" w:rsidRDefault="0090641B" w:rsidP="00614054">
      <w:pPr>
        <w:pStyle w:val="af5"/>
        <w:jc w:val="both"/>
        <w:rPr>
          <w:lang w:val="ru-RU"/>
        </w:rPr>
      </w:pPr>
      <w:r>
        <w:rPr>
          <w:rStyle w:val="af7"/>
        </w:rPr>
        <w:footnoteRef/>
      </w:r>
      <w:r>
        <w:rPr>
          <w:lang w:val="ru-RU"/>
        </w:rPr>
        <w:t xml:space="preserve"> </w:t>
      </w:r>
      <w:r>
        <w:rPr>
          <w:rFonts w:ascii="Times New Roman" w:hAnsi="Times New Roman"/>
          <w:sz w:val="24"/>
          <w:szCs w:val="24"/>
          <w:lang w:val="ru-RU"/>
        </w:rPr>
        <w:t>Статья 95 Федерального закона от 29 декабря 2012 г. № 273-ФЗ «Об образовании в Российской Федерации».</w:t>
      </w:r>
    </w:p>
  </w:footnote>
  <w:footnote w:id="16">
    <w:p w14:paraId="63401D9A" w14:textId="77777777" w:rsidR="0090641B" w:rsidRDefault="0090641B" w:rsidP="00D32FE9">
      <w:pPr>
        <w:pStyle w:val="af5"/>
        <w:jc w:val="both"/>
        <w:rPr>
          <w:lang w:val="ru-RU"/>
        </w:rPr>
      </w:pPr>
      <w:r w:rsidRPr="00CA4934">
        <w:rPr>
          <w:rStyle w:val="af7"/>
        </w:rPr>
        <w:footnoteRef/>
      </w:r>
      <w:r w:rsidRPr="00CA4934">
        <w:t xml:space="preserve"> </w:t>
      </w:r>
      <w:r w:rsidRPr="00CA4934">
        <w:rPr>
          <w:rFonts w:ascii="Times New Roman" w:hAnsi="Times New Roman"/>
          <w:sz w:val="24"/>
          <w:szCs w:val="24"/>
          <w:lang w:val="ru-RU"/>
        </w:rPr>
        <w:t>Статья 59 Федерального закона от 29 декабря 2012 г. № 273-ФЗ «Об образовании в Российской Федерации».</w:t>
      </w:r>
    </w:p>
    <w:p w14:paraId="2DBC92F5" w14:textId="77777777" w:rsidR="0090641B" w:rsidRPr="00D32FE9" w:rsidRDefault="0090641B">
      <w:pPr>
        <w:pStyle w:val="af5"/>
        <w:rPr>
          <w:lang w:val="ru-RU"/>
        </w:rPr>
      </w:pPr>
    </w:p>
  </w:footnote>
  <w:footnote w:id="17">
    <w:p w14:paraId="365E9E11" w14:textId="77777777" w:rsidR="002D3962" w:rsidRPr="004920D4" w:rsidRDefault="002D3962" w:rsidP="00DE6458">
      <w:pPr>
        <w:pStyle w:val="aff1"/>
        <w:ind w:firstLine="567"/>
        <w:rPr>
          <w:rFonts w:ascii="Times New Roman" w:hAnsi="Times New Roman"/>
          <w:sz w:val="22"/>
          <w:szCs w:val="22"/>
        </w:rPr>
      </w:pPr>
      <w:r>
        <w:rPr>
          <w:vertAlign w:val="superscript"/>
        </w:rPr>
        <w:footnoteRef/>
      </w:r>
      <w:r>
        <w:rPr>
          <w:rFonts w:ascii="MS Mincho" w:eastAsia="MS Mincho" w:hAnsi="MS Mincho" w:cs="MS Mincho" w:hint="eastAsia"/>
          <w:spacing w:val="2"/>
        </w:rPr>
        <w:t xml:space="preserve">  </w:t>
      </w:r>
      <w:r w:rsidRPr="004920D4">
        <w:rPr>
          <w:rFonts w:ascii="Times New Roman" w:hAnsi="Times New Roman"/>
          <w:spacing w:val="2"/>
          <w:sz w:val="22"/>
          <w:szCs w:val="22"/>
        </w:rPr>
        <w:t xml:space="preserve">При организации работы в данном направлении целесообразно руководствоваться разработанными на федеральном уровне методическими </w:t>
      </w:r>
      <w:r w:rsidRPr="004920D4">
        <w:rPr>
          <w:rFonts w:ascii="Times New Roman" w:hAnsi="Times New Roman"/>
          <w:sz w:val="22"/>
          <w:szCs w:val="22"/>
        </w:rP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учебно-методических центров, обеспечивающих оказание методической помощи педагогическим </w:t>
      </w:r>
      <w:r w:rsidRPr="004920D4">
        <w:rPr>
          <w:rFonts w:ascii="Times New Roman" w:hAnsi="Times New Roman"/>
          <w:spacing w:val="2"/>
          <w:sz w:val="22"/>
          <w:szCs w:val="22"/>
        </w:rPr>
        <w:t>работникам образовательных учреждений общего типа, консультативной</w:t>
      </w:r>
      <w:r w:rsidRPr="004920D4">
        <w:rPr>
          <w:rFonts w:ascii="Times New Roman" w:hAnsi="Times New Roman"/>
          <w:sz w:val="22"/>
          <w:szCs w:val="22"/>
        </w:rPr>
        <w:t xml:space="preserve"> и психолого-педагогической помощи обучающимся и их родителям (законным представителям).</w:t>
      </w:r>
    </w:p>
    <w:p w14:paraId="66E2BC94" w14:textId="77777777" w:rsidR="002D3962" w:rsidRDefault="002D3962" w:rsidP="002D3962">
      <w:pPr>
        <w:pStyle w:val="aff1"/>
        <w:ind w:left="-567"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4AFB6" w14:textId="77777777" w:rsidR="0090641B" w:rsidRDefault="0090641B" w:rsidP="00393A0A">
    <w:pPr>
      <w:pStyle w:val="a7"/>
      <w:jc w:val="center"/>
    </w:pPr>
    <w:r w:rsidRPr="00E16212">
      <w:rPr>
        <w:rFonts w:ascii="Times New Roman" w:hAnsi="Times New Roman"/>
        <w:sz w:val="24"/>
        <w:szCs w:val="24"/>
      </w:rPr>
      <w:fldChar w:fldCharType="begin"/>
    </w:r>
    <w:r w:rsidRPr="00E16212">
      <w:rPr>
        <w:rFonts w:ascii="Times New Roman" w:hAnsi="Times New Roman"/>
        <w:sz w:val="24"/>
        <w:szCs w:val="24"/>
      </w:rPr>
      <w:instrText>PAGE   \* MERGEFORMAT</w:instrText>
    </w:r>
    <w:r w:rsidRPr="00E16212">
      <w:rPr>
        <w:rFonts w:ascii="Times New Roman" w:hAnsi="Times New Roman"/>
        <w:sz w:val="24"/>
        <w:szCs w:val="24"/>
      </w:rPr>
      <w:fldChar w:fldCharType="separate"/>
    </w:r>
    <w:r w:rsidR="00101C2E" w:rsidRPr="00101C2E">
      <w:rPr>
        <w:rFonts w:ascii="Times New Roman" w:hAnsi="Times New Roman"/>
        <w:noProof/>
        <w:sz w:val="24"/>
        <w:szCs w:val="24"/>
        <w:lang w:val="ru-RU"/>
      </w:rPr>
      <w:t>5</w:t>
    </w:r>
    <w:r w:rsidRPr="00E16212">
      <w:rPr>
        <w:rFonts w:ascii="Times New Roman" w:hAnsi="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B392C" w14:textId="77777777" w:rsidR="00073D8F" w:rsidRDefault="00073D8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B1D1B" w14:textId="77777777" w:rsidR="00073D8F" w:rsidRDefault="00073D8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D922F" w14:textId="77777777" w:rsidR="00073D8F" w:rsidRDefault="00073D8F">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D8422" w14:textId="77777777" w:rsidR="00073D8F" w:rsidRDefault="00073D8F">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1"/>
      <w:numFmt w:val="decimal"/>
      <w:lvlText w:val="%1)"/>
      <w:lvlJc w:val="left"/>
      <w:pPr>
        <w:tabs>
          <w:tab w:val="num" w:pos="1833"/>
        </w:tabs>
        <w:ind w:left="1833" w:hanging="1125"/>
      </w:pPr>
    </w:lvl>
  </w:abstractNum>
  <w:abstractNum w:abstractNumId="3">
    <w:nsid w:val="00000003"/>
    <w:multiLevelType w:val="singleLevel"/>
    <w:tmpl w:val="00000003"/>
    <w:name w:val="WW8Num3"/>
    <w:lvl w:ilvl="0">
      <w:start w:val="1"/>
      <w:numFmt w:val="decimal"/>
      <w:lvlText w:val="%1)"/>
      <w:lvlJc w:val="left"/>
      <w:pPr>
        <w:tabs>
          <w:tab w:val="num" w:pos="720"/>
        </w:tabs>
        <w:ind w:left="720" w:hanging="360"/>
      </w:pPr>
    </w:lvl>
  </w:abstractNum>
  <w:abstractNum w:abstractNumId="4">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5">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6">
    <w:nsid w:val="025C447E"/>
    <w:multiLevelType w:val="hybridMultilevel"/>
    <w:tmpl w:val="7D025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0C6461"/>
    <w:multiLevelType w:val="hybridMultilevel"/>
    <w:tmpl w:val="66D8F022"/>
    <w:lvl w:ilvl="0" w:tplc="96C6BF52">
      <w:numFmt w:val="bullet"/>
      <w:lvlText w:val="•"/>
      <w:lvlJc w:val="left"/>
      <w:pPr>
        <w:ind w:left="720" w:hanging="360"/>
      </w:pPr>
      <w:rPr>
        <w:rFonts w:hint="default"/>
        <w:lang w:val="ru-R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0A0473C5"/>
    <w:multiLevelType w:val="hybridMultilevel"/>
    <w:tmpl w:val="1D24549A"/>
    <w:lvl w:ilvl="0" w:tplc="96C6BF52">
      <w:numFmt w:val="bullet"/>
      <w:lvlText w:val="•"/>
      <w:lvlJc w:val="left"/>
      <w:pPr>
        <w:ind w:left="720" w:hanging="360"/>
      </w:pPr>
      <w:rPr>
        <w:rFonts w:hint="default"/>
        <w:lang w:val="ru-R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0F79449C"/>
    <w:multiLevelType w:val="multilevel"/>
    <w:tmpl w:val="18DC0A24"/>
    <w:styleLink w:val="11"/>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nsid w:val="1211583A"/>
    <w:multiLevelType w:val="hybridMultilevel"/>
    <w:tmpl w:val="9E164078"/>
    <w:lvl w:ilvl="0" w:tplc="96C6BF52">
      <w:numFmt w:val="bullet"/>
      <w:lvlText w:val="•"/>
      <w:lvlJc w:val="left"/>
      <w:pPr>
        <w:ind w:left="720" w:hanging="360"/>
      </w:pPr>
      <w:rPr>
        <w:rFonts w:hint="default"/>
        <w:lang w:val="ru-R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5D00FD7"/>
    <w:multiLevelType w:val="multilevel"/>
    <w:tmpl w:val="DD163444"/>
    <w:lvl w:ilvl="0">
      <w:numFmt w:val="bullet"/>
      <w:pStyle w:val="2"/>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nsid w:val="17AC6836"/>
    <w:multiLevelType w:val="hybridMultilevel"/>
    <w:tmpl w:val="536E0A5A"/>
    <w:lvl w:ilvl="0" w:tplc="96C6BF5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95034F3"/>
    <w:multiLevelType w:val="hybridMultilevel"/>
    <w:tmpl w:val="D7B26DFE"/>
    <w:lvl w:ilvl="0" w:tplc="83EEAF76">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C657691"/>
    <w:multiLevelType w:val="hybridMultilevel"/>
    <w:tmpl w:val="8622469C"/>
    <w:lvl w:ilvl="0" w:tplc="96C6BF52">
      <w:numFmt w:val="bullet"/>
      <w:lvlText w:val="•"/>
      <w:lvlJc w:val="left"/>
      <w:pPr>
        <w:ind w:left="720" w:hanging="360"/>
      </w:pPr>
      <w:rPr>
        <w:rFonts w:hint="default"/>
        <w:lang w:val="ru-R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1D324D19"/>
    <w:multiLevelType w:val="hybridMultilevel"/>
    <w:tmpl w:val="4B906668"/>
    <w:lvl w:ilvl="0" w:tplc="96C6BF52">
      <w:numFmt w:val="bullet"/>
      <w:lvlText w:val="•"/>
      <w:lvlJc w:val="left"/>
      <w:pPr>
        <w:ind w:left="720" w:hanging="360"/>
      </w:pPr>
      <w:rPr>
        <w:rFonts w:hint="default"/>
        <w:lang w:val="ru-R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1F0D6F47"/>
    <w:multiLevelType w:val="hybridMultilevel"/>
    <w:tmpl w:val="79BE1308"/>
    <w:lvl w:ilvl="0" w:tplc="96C6BF52">
      <w:numFmt w:val="bullet"/>
      <w:lvlText w:val="•"/>
      <w:lvlJc w:val="left"/>
      <w:pPr>
        <w:ind w:left="720" w:hanging="360"/>
      </w:pPr>
      <w:rPr>
        <w:rFonts w:hint="default"/>
        <w:lang w:val="ru-R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20290365"/>
    <w:multiLevelType w:val="multilevel"/>
    <w:tmpl w:val="E4BA52F8"/>
    <w:lvl w:ilvl="0">
      <w:start w:val="1"/>
      <w:numFmt w:val="bullet"/>
      <w:pStyle w:val="a"/>
      <w:lvlText w:val="–"/>
      <w:lvlJc w:val="left"/>
      <w:pPr>
        <w:tabs>
          <w:tab w:val="num" w:pos="0"/>
        </w:tabs>
        <w:ind w:left="644" w:hanging="360"/>
      </w:pPr>
      <w:rPr>
        <w:rFonts w:ascii="Times New Roman" w:hAnsi="Times New Roman" w:cs="Times New Roman" w:hint="default"/>
      </w:rPr>
    </w:lvl>
    <w:lvl w:ilvl="1">
      <w:start w:val="1"/>
      <w:numFmt w:val="bullet"/>
      <w:lvlText w:val="o"/>
      <w:lvlJc w:val="left"/>
      <w:pPr>
        <w:tabs>
          <w:tab w:val="num" w:pos="0"/>
        </w:tabs>
        <w:ind w:left="1903" w:hanging="360"/>
      </w:pPr>
      <w:rPr>
        <w:rFonts w:ascii="Courier New" w:hAnsi="Courier New" w:cs="Courier New" w:hint="default"/>
      </w:rPr>
    </w:lvl>
    <w:lvl w:ilvl="2">
      <w:start w:val="1"/>
      <w:numFmt w:val="bullet"/>
      <w:lvlText w:val=""/>
      <w:lvlJc w:val="left"/>
      <w:pPr>
        <w:tabs>
          <w:tab w:val="num" w:pos="0"/>
        </w:tabs>
        <w:ind w:left="2623" w:hanging="360"/>
      </w:pPr>
      <w:rPr>
        <w:rFonts w:ascii="Wingdings" w:hAnsi="Wingdings" w:cs="Wingdings" w:hint="default"/>
      </w:rPr>
    </w:lvl>
    <w:lvl w:ilvl="3">
      <w:start w:val="1"/>
      <w:numFmt w:val="bullet"/>
      <w:lvlText w:val=""/>
      <w:lvlJc w:val="left"/>
      <w:pPr>
        <w:tabs>
          <w:tab w:val="num" w:pos="0"/>
        </w:tabs>
        <w:ind w:left="3343" w:hanging="360"/>
      </w:pPr>
      <w:rPr>
        <w:rFonts w:ascii="Symbol" w:hAnsi="Symbol" w:cs="Symbol" w:hint="default"/>
      </w:rPr>
    </w:lvl>
    <w:lvl w:ilvl="4">
      <w:start w:val="1"/>
      <w:numFmt w:val="bullet"/>
      <w:lvlText w:val="o"/>
      <w:lvlJc w:val="left"/>
      <w:pPr>
        <w:tabs>
          <w:tab w:val="num" w:pos="0"/>
        </w:tabs>
        <w:ind w:left="4063" w:hanging="360"/>
      </w:pPr>
      <w:rPr>
        <w:rFonts w:ascii="Courier New" w:hAnsi="Courier New" w:cs="Courier New" w:hint="default"/>
      </w:rPr>
    </w:lvl>
    <w:lvl w:ilvl="5">
      <w:start w:val="1"/>
      <w:numFmt w:val="bullet"/>
      <w:lvlText w:val=""/>
      <w:lvlJc w:val="left"/>
      <w:pPr>
        <w:tabs>
          <w:tab w:val="num" w:pos="0"/>
        </w:tabs>
        <w:ind w:left="4783" w:hanging="360"/>
      </w:pPr>
      <w:rPr>
        <w:rFonts w:ascii="Wingdings" w:hAnsi="Wingdings" w:cs="Wingdings" w:hint="default"/>
      </w:rPr>
    </w:lvl>
    <w:lvl w:ilvl="6">
      <w:start w:val="1"/>
      <w:numFmt w:val="bullet"/>
      <w:lvlText w:val=""/>
      <w:lvlJc w:val="left"/>
      <w:pPr>
        <w:tabs>
          <w:tab w:val="num" w:pos="0"/>
        </w:tabs>
        <w:ind w:left="5503" w:hanging="360"/>
      </w:pPr>
      <w:rPr>
        <w:rFonts w:ascii="Symbol" w:hAnsi="Symbol" w:cs="Symbol" w:hint="default"/>
      </w:rPr>
    </w:lvl>
    <w:lvl w:ilvl="7">
      <w:start w:val="1"/>
      <w:numFmt w:val="bullet"/>
      <w:lvlText w:val="o"/>
      <w:lvlJc w:val="left"/>
      <w:pPr>
        <w:tabs>
          <w:tab w:val="num" w:pos="0"/>
        </w:tabs>
        <w:ind w:left="6223" w:hanging="360"/>
      </w:pPr>
      <w:rPr>
        <w:rFonts w:ascii="Courier New" w:hAnsi="Courier New" w:cs="Courier New" w:hint="default"/>
      </w:rPr>
    </w:lvl>
    <w:lvl w:ilvl="8">
      <w:start w:val="1"/>
      <w:numFmt w:val="bullet"/>
      <w:lvlText w:val=""/>
      <w:lvlJc w:val="left"/>
      <w:pPr>
        <w:tabs>
          <w:tab w:val="num" w:pos="0"/>
        </w:tabs>
        <w:ind w:left="6943" w:hanging="360"/>
      </w:pPr>
      <w:rPr>
        <w:rFonts w:ascii="Wingdings" w:hAnsi="Wingdings" w:cs="Wingdings" w:hint="default"/>
      </w:rPr>
    </w:lvl>
  </w:abstractNum>
  <w:abstractNum w:abstractNumId="18">
    <w:nsid w:val="22001138"/>
    <w:multiLevelType w:val="hybridMultilevel"/>
    <w:tmpl w:val="8244D512"/>
    <w:lvl w:ilvl="0" w:tplc="96C6BF52">
      <w:numFmt w:val="bullet"/>
      <w:lvlText w:val="•"/>
      <w:lvlJc w:val="left"/>
      <w:pPr>
        <w:ind w:left="720" w:hanging="360"/>
      </w:pPr>
      <w:rPr>
        <w:rFonts w:hint="default"/>
        <w:lang w:val="ru-R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26D45583"/>
    <w:multiLevelType w:val="hybridMultilevel"/>
    <w:tmpl w:val="849A9CFE"/>
    <w:lvl w:ilvl="0" w:tplc="96C6BF5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858012F"/>
    <w:multiLevelType w:val="hybridMultilevel"/>
    <w:tmpl w:val="4114F6F0"/>
    <w:lvl w:ilvl="0" w:tplc="96C6BF5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C4168AF"/>
    <w:multiLevelType w:val="hybridMultilevel"/>
    <w:tmpl w:val="2312E2F0"/>
    <w:lvl w:ilvl="0" w:tplc="96C6BF52">
      <w:numFmt w:val="bullet"/>
      <w:lvlText w:val="•"/>
      <w:lvlJc w:val="left"/>
      <w:pPr>
        <w:ind w:left="720" w:hanging="360"/>
      </w:pPr>
      <w:rPr>
        <w:rFonts w:hint="default"/>
        <w:lang w:val="ru-R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2D140181"/>
    <w:multiLevelType w:val="hybridMultilevel"/>
    <w:tmpl w:val="D4C05DA0"/>
    <w:lvl w:ilvl="0" w:tplc="96C6BF5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D7A4EEA"/>
    <w:multiLevelType w:val="hybridMultilevel"/>
    <w:tmpl w:val="56C642D6"/>
    <w:lvl w:ilvl="0" w:tplc="96C6BF5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0270E53"/>
    <w:multiLevelType w:val="hybridMultilevel"/>
    <w:tmpl w:val="F364D4EC"/>
    <w:lvl w:ilvl="0" w:tplc="96C6BF52">
      <w:numFmt w:val="bullet"/>
      <w:lvlText w:val="•"/>
      <w:lvlJc w:val="left"/>
      <w:pPr>
        <w:ind w:left="720" w:hanging="360"/>
      </w:pPr>
      <w:rPr>
        <w:rFonts w:hint="default"/>
        <w:lang w:val="ru-R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32F63F6D"/>
    <w:multiLevelType w:val="hybridMultilevel"/>
    <w:tmpl w:val="1A8E057A"/>
    <w:lvl w:ilvl="0" w:tplc="96C6BF52">
      <w:numFmt w:val="bullet"/>
      <w:lvlText w:val="•"/>
      <w:lvlJc w:val="left"/>
      <w:pPr>
        <w:ind w:left="720" w:hanging="360"/>
      </w:pPr>
      <w:rPr>
        <w:rFonts w:hint="default"/>
        <w:lang w:val="ru-R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34752363"/>
    <w:multiLevelType w:val="multilevel"/>
    <w:tmpl w:val="8796FA54"/>
    <w:styleLink w:val="210"/>
    <w:lvl w:ilvl="0">
      <w:start w:val="1"/>
      <w:numFmt w:val="decimal"/>
      <w:lvlText w:val="%1)"/>
      <w:lvlJc w:val="left"/>
      <w:pPr>
        <w:ind w:left="0" w:firstLine="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nsid w:val="3849750D"/>
    <w:multiLevelType w:val="hybridMultilevel"/>
    <w:tmpl w:val="0144C54A"/>
    <w:lvl w:ilvl="0" w:tplc="96C6BF52">
      <w:numFmt w:val="bullet"/>
      <w:lvlText w:val="•"/>
      <w:lvlJc w:val="left"/>
      <w:pPr>
        <w:ind w:left="1429" w:hanging="360"/>
      </w:pPr>
      <w:rPr>
        <w:rFonts w:hint="default"/>
        <w:lang w:val="ru-RU" w:eastAsia="en-US" w:bidi="ar-SA"/>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nsid w:val="3855432F"/>
    <w:multiLevelType w:val="hybridMultilevel"/>
    <w:tmpl w:val="23FCCCE2"/>
    <w:lvl w:ilvl="0" w:tplc="96C6BF5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99544AA"/>
    <w:multiLevelType w:val="hybridMultilevel"/>
    <w:tmpl w:val="D43ED9EE"/>
    <w:lvl w:ilvl="0" w:tplc="96C6BF5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A201483"/>
    <w:multiLevelType w:val="hybridMultilevel"/>
    <w:tmpl w:val="360A9594"/>
    <w:lvl w:ilvl="0" w:tplc="96C6BF5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A9B1632"/>
    <w:multiLevelType w:val="hybridMultilevel"/>
    <w:tmpl w:val="40F0944E"/>
    <w:lvl w:ilvl="0" w:tplc="96C6BF52">
      <w:numFmt w:val="bullet"/>
      <w:lvlText w:val="•"/>
      <w:lvlJc w:val="left"/>
      <w:pPr>
        <w:ind w:left="720" w:hanging="360"/>
      </w:pPr>
      <w:rPr>
        <w:rFonts w:hint="default"/>
        <w:lang w:val="ru-R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nsid w:val="3DE0687A"/>
    <w:multiLevelType w:val="hybridMultilevel"/>
    <w:tmpl w:val="B9DA7C42"/>
    <w:lvl w:ilvl="0" w:tplc="96C6BF5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671194C"/>
    <w:multiLevelType w:val="hybridMultilevel"/>
    <w:tmpl w:val="5362365A"/>
    <w:lvl w:ilvl="0" w:tplc="96C6BF52">
      <w:numFmt w:val="bullet"/>
      <w:lvlText w:val="•"/>
      <w:lvlJc w:val="left"/>
      <w:pPr>
        <w:ind w:left="780" w:hanging="360"/>
      </w:pPr>
      <w:rPr>
        <w:rFonts w:hint="default"/>
        <w:lang w:val="ru-RU" w:eastAsia="en-US" w:bidi="ar-SA"/>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4">
    <w:nsid w:val="46D465E9"/>
    <w:multiLevelType w:val="hybridMultilevel"/>
    <w:tmpl w:val="B8F4F04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B702ACE"/>
    <w:multiLevelType w:val="hybridMultilevel"/>
    <w:tmpl w:val="EDAC6834"/>
    <w:lvl w:ilvl="0" w:tplc="96C6BF52">
      <w:numFmt w:val="bullet"/>
      <w:lvlText w:val="•"/>
      <w:lvlJc w:val="left"/>
      <w:pPr>
        <w:ind w:left="1174" w:hanging="360"/>
      </w:pPr>
      <w:rPr>
        <w:rFonts w:hint="default"/>
        <w:lang w:val="ru-RU" w:eastAsia="en-US" w:bidi="ar-SA"/>
      </w:rPr>
    </w:lvl>
    <w:lvl w:ilvl="1" w:tplc="FFFFFFFF" w:tentative="1">
      <w:start w:val="1"/>
      <w:numFmt w:val="bullet"/>
      <w:lvlText w:val="o"/>
      <w:lvlJc w:val="left"/>
      <w:pPr>
        <w:ind w:left="1894" w:hanging="360"/>
      </w:pPr>
      <w:rPr>
        <w:rFonts w:ascii="Courier New" w:hAnsi="Courier New" w:cs="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cs="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cs="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36">
    <w:nsid w:val="5B702BA1"/>
    <w:multiLevelType w:val="hybridMultilevel"/>
    <w:tmpl w:val="CFC67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F6B50B1"/>
    <w:multiLevelType w:val="hybridMultilevel"/>
    <w:tmpl w:val="835CF36A"/>
    <w:lvl w:ilvl="0" w:tplc="96C6BF52">
      <w:numFmt w:val="bullet"/>
      <w:lvlText w:val="•"/>
      <w:lvlJc w:val="left"/>
      <w:pPr>
        <w:ind w:left="720" w:hanging="360"/>
      </w:pPr>
      <w:rPr>
        <w:rFonts w:hint="default"/>
        <w:lang w:val="ru-R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607F2DEF"/>
    <w:multiLevelType w:val="hybridMultilevel"/>
    <w:tmpl w:val="0B5ACEF6"/>
    <w:lvl w:ilvl="0" w:tplc="96C6BF52">
      <w:numFmt w:val="bullet"/>
      <w:lvlText w:val="•"/>
      <w:lvlJc w:val="left"/>
      <w:pPr>
        <w:ind w:left="1429" w:hanging="360"/>
      </w:pPr>
      <w:rPr>
        <w:rFonts w:hint="default"/>
        <w:lang w:val="ru-RU" w:eastAsia="en-US" w:bidi="ar-SA"/>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9">
    <w:nsid w:val="61C20B8E"/>
    <w:multiLevelType w:val="hybridMultilevel"/>
    <w:tmpl w:val="1B22440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73E1261"/>
    <w:multiLevelType w:val="hybridMultilevel"/>
    <w:tmpl w:val="A1E0A91C"/>
    <w:lvl w:ilvl="0" w:tplc="96C6BF5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7503E01"/>
    <w:multiLevelType w:val="hybridMultilevel"/>
    <w:tmpl w:val="F606FB9E"/>
    <w:lvl w:ilvl="0" w:tplc="96C6BF5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95C4913"/>
    <w:multiLevelType w:val="hybridMultilevel"/>
    <w:tmpl w:val="64105A7A"/>
    <w:lvl w:ilvl="0" w:tplc="96C6BF5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AB50223"/>
    <w:multiLevelType w:val="hybridMultilevel"/>
    <w:tmpl w:val="9B906DFA"/>
    <w:lvl w:ilvl="0" w:tplc="D2C096F4">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4">
    <w:nsid w:val="6DB21E0C"/>
    <w:multiLevelType w:val="hybridMultilevel"/>
    <w:tmpl w:val="4490B69C"/>
    <w:lvl w:ilvl="0" w:tplc="96C6BF52">
      <w:numFmt w:val="bullet"/>
      <w:lvlText w:val="•"/>
      <w:lvlJc w:val="left"/>
      <w:pPr>
        <w:ind w:left="720" w:hanging="360"/>
      </w:pPr>
      <w:rPr>
        <w:rFonts w:hint="default"/>
        <w:lang w:val="ru-R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nsid w:val="6F44410A"/>
    <w:multiLevelType w:val="hybridMultilevel"/>
    <w:tmpl w:val="9C2A98FA"/>
    <w:lvl w:ilvl="0" w:tplc="96C6BF52">
      <w:numFmt w:val="bullet"/>
      <w:lvlText w:val="•"/>
      <w:lvlJc w:val="left"/>
      <w:pPr>
        <w:ind w:left="720" w:hanging="360"/>
      </w:pPr>
      <w:rPr>
        <w:rFonts w:hint="default"/>
        <w:lang w:val="ru-R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nsid w:val="6F7E783D"/>
    <w:multiLevelType w:val="hybridMultilevel"/>
    <w:tmpl w:val="FB14D2B8"/>
    <w:lvl w:ilvl="0" w:tplc="96C6BF52">
      <w:numFmt w:val="bullet"/>
      <w:lvlText w:val="•"/>
      <w:lvlJc w:val="left"/>
      <w:pPr>
        <w:ind w:left="1429" w:hanging="360"/>
      </w:pPr>
      <w:rPr>
        <w:rFonts w:hint="default"/>
        <w:lang w:val="ru-RU" w:eastAsia="en-US" w:bidi="ar-SA"/>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7">
    <w:nsid w:val="6FB41B09"/>
    <w:multiLevelType w:val="multilevel"/>
    <w:tmpl w:val="33D6E628"/>
    <w:styleLink w:val="31"/>
    <w:lvl w:ilvl="0">
      <w:start w:val="1"/>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8">
    <w:nsid w:val="6FC34F6D"/>
    <w:multiLevelType w:val="hybridMultilevel"/>
    <w:tmpl w:val="0C9AD838"/>
    <w:lvl w:ilvl="0" w:tplc="96C6BF52">
      <w:numFmt w:val="bullet"/>
      <w:lvlText w:val="•"/>
      <w:lvlJc w:val="left"/>
      <w:pPr>
        <w:ind w:left="720" w:hanging="360"/>
      </w:pPr>
      <w:rPr>
        <w:rFonts w:hint="default"/>
        <w:lang w:val="ru-R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nsid w:val="706A723B"/>
    <w:multiLevelType w:val="hybridMultilevel"/>
    <w:tmpl w:val="396E9EBA"/>
    <w:lvl w:ilvl="0" w:tplc="96C6BF5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14E0770"/>
    <w:multiLevelType w:val="hybridMultilevel"/>
    <w:tmpl w:val="1020E3C2"/>
    <w:lvl w:ilvl="0" w:tplc="96C6BF52">
      <w:numFmt w:val="bullet"/>
      <w:lvlText w:val="•"/>
      <w:lvlJc w:val="left"/>
      <w:pPr>
        <w:ind w:left="720" w:hanging="360"/>
      </w:pPr>
      <w:rPr>
        <w:rFonts w:hint="default"/>
        <w:lang w:val="ru-R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nsid w:val="769D2971"/>
    <w:multiLevelType w:val="hybridMultilevel"/>
    <w:tmpl w:val="029EDB64"/>
    <w:lvl w:ilvl="0" w:tplc="96C6BF5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6DC1F26"/>
    <w:multiLevelType w:val="hybridMultilevel"/>
    <w:tmpl w:val="587AA41A"/>
    <w:lvl w:ilvl="0" w:tplc="96C6BF5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8180E9D"/>
    <w:multiLevelType w:val="hybridMultilevel"/>
    <w:tmpl w:val="B17A415E"/>
    <w:lvl w:ilvl="0" w:tplc="96C6BF5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8AE7641"/>
    <w:multiLevelType w:val="hybridMultilevel"/>
    <w:tmpl w:val="7D025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CE477C7"/>
    <w:multiLevelType w:val="hybridMultilevel"/>
    <w:tmpl w:val="6F6C0D6E"/>
    <w:lvl w:ilvl="0" w:tplc="96C6BF52">
      <w:numFmt w:val="bullet"/>
      <w:lvlText w:val="•"/>
      <w:lvlJc w:val="left"/>
      <w:pPr>
        <w:ind w:left="720" w:hanging="360"/>
      </w:pPr>
      <w:rPr>
        <w:rFonts w:hint="default"/>
        <w:lang w:val="ru-R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6"/>
  </w:num>
  <w:num w:numId="4">
    <w:abstractNumId w:val="47"/>
  </w:num>
  <w:num w:numId="5">
    <w:abstractNumId w:val="11"/>
  </w:num>
  <w:num w:numId="6">
    <w:abstractNumId w:val="17"/>
  </w:num>
  <w:num w:numId="7">
    <w:abstractNumId w:val="54"/>
  </w:num>
  <w:num w:numId="8">
    <w:abstractNumId w:val="6"/>
  </w:num>
  <w:num w:numId="9">
    <w:abstractNumId w:val="34"/>
  </w:num>
  <w:num w:numId="10">
    <w:abstractNumId w:val="43"/>
  </w:num>
  <w:num w:numId="11">
    <w:abstractNumId w:val="49"/>
  </w:num>
  <w:num w:numId="12">
    <w:abstractNumId w:val="42"/>
  </w:num>
  <w:num w:numId="13">
    <w:abstractNumId w:val="41"/>
  </w:num>
  <w:num w:numId="14">
    <w:abstractNumId w:val="36"/>
  </w:num>
  <w:num w:numId="15">
    <w:abstractNumId w:val="13"/>
  </w:num>
  <w:num w:numId="16">
    <w:abstractNumId w:val="22"/>
  </w:num>
  <w:num w:numId="17">
    <w:abstractNumId w:val="33"/>
  </w:num>
  <w:num w:numId="18">
    <w:abstractNumId w:val="8"/>
  </w:num>
  <w:num w:numId="19">
    <w:abstractNumId w:val="50"/>
  </w:num>
  <w:num w:numId="20">
    <w:abstractNumId w:val="16"/>
  </w:num>
  <w:num w:numId="21">
    <w:abstractNumId w:val="32"/>
  </w:num>
  <w:num w:numId="22">
    <w:abstractNumId w:val="51"/>
  </w:num>
  <w:num w:numId="23">
    <w:abstractNumId w:val="18"/>
  </w:num>
  <w:num w:numId="24">
    <w:abstractNumId w:val="38"/>
  </w:num>
  <w:num w:numId="25">
    <w:abstractNumId w:val="46"/>
  </w:num>
  <w:num w:numId="26">
    <w:abstractNumId w:val="27"/>
  </w:num>
  <w:num w:numId="27">
    <w:abstractNumId w:val="29"/>
  </w:num>
  <w:num w:numId="28">
    <w:abstractNumId w:val="37"/>
  </w:num>
  <w:num w:numId="29">
    <w:abstractNumId w:val="25"/>
  </w:num>
  <w:num w:numId="30">
    <w:abstractNumId w:val="40"/>
  </w:num>
  <w:num w:numId="31">
    <w:abstractNumId w:val="44"/>
  </w:num>
  <w:num w:numId="32">
    <w:abstractNumId w:val="35"/>
  </w:num>
  <w:num w:numId="33">
    <w:abstractNumId w:val="23"/>
  </w:num>
  <w:num w:numId="34">
    <w:abstractNumId w:val="28"/>
  </w:num>
  <w:num w:numId="35">
    <w:abstractNumId w:val="52"/>
  </w:num>
  <w:num w:numId="36">
    <w:abstractNumId w:val="45"/>
  </w:num>
  <w:num w:numId="37">
    <w:abstractNumId w:val="53"/>
  </w:num>
  <w:num w:numId="38">
    <w:abstractNumId w:val="30"/>
  </w:num>
  <w:num w:numId="39">
    <w:abstractNumId w:val="10"/>
  </w:num>
  <w:num w:numId="40">
    <w:abstractNumId w:val="12"/>
  </w:num>
  <w:num w:numId="41">
    <w:abstractNumId w:val="14"/>
  </w:num>
  <w:num w:numId="42">
    <w:abstractNumId w:val="19"/>
  </w:num>
  <w:num w:numId="43">
    <w:abstractNumId w:val="15"/>
  </w:num>
  <w:num w:numId="44">
    <w:abstractNumId w:val="24"/>
  </w:num>
  <w:num w:numId="45">
    <w:abstractNumId w:val="7"/>
  </w:num>
  <w:num w:numId="46">
    <w:abstractNumId w:val="21"/>
  </w:num>
  <w:num w:numId="47">
    <w:abstractNumId w:val="31"/>
  </w:num>
  <w:num w:numId="48">
    <w:abstractNumId w:val="20"/>
  </w:num>
  <w:num w:numId="49">
    <w:abstractNumId w:val="48"/>
  </w:num>
  <w:num w:numId="50">
    <w:abstractNumId w:val="55"/>
  </w:num>
  <w:num w:numId="51">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9DA"/>
    <w:rsid w:val="00000DC9"/>
    <w:rsid w:val="000010D0"/>
    <w:rsid w:val="00001227"/>
    <w:rsid w:val="00002789"/>
    <w:rsid w:val="00002864"/>
    <w:rsid w:val="00003500"/>
    <w:rsid w:val="0000689B"/>
    <w:rsid w:val="0000766F"/>
    <w:rsid w:val="000078AC"/>
    <w:rsid w:val="00010DB2"/>
    <w:rsid w:val="0001186D"/>
    <w:rsid w:val="00011A0C"/>
    <w:rsid w:val="00013257"/>
    <w:rsid w:val="000132BC"/>
    <w:rsid w:val="00013542"/>
    <w:rsid w:val="00015EE0"/>
    <w:rsid w:val="00017C20"/>
    <w:rsid w:val="0002002C"/>
    <w:rsid w:val="000200B2"/>
    <w:rsid w:val="00021BDD"/>
    <w:rsid w:val="000225A6"/>
    <w:rsid w:val="0002377D"/>
    <w:rsid w:val="000237C9"/>
    <w:rsid w:val="00024346"/>
    <w:rsid w:val="000247F5"/>
    <w:rsid w:val="00024D14"/>
    <w:rsid w:val="0002502F"/>
    <w:rsid w:val="00025503"/>
    <w:rsid w:val="00026E97"/>
    <w:rsid w:val="00027719"/>
    <w:rsid w:val="00027AFD"/>
    <w:rsid w:val="00030FC6"/>
    <w:rsid w:val="000318D6"/>
    <w:rsid w:val="00031950"/>
    <w:rsid w:val="000342C0"/>
    <w:rsid w:val="00034664"/>
    <w:rsid w:val="000346CE"/>
    <w:rsid w:val="0003537B"/>
    <w:rsid w:val="000353A1"/>
    <w:rsid w:val="00035FB3"/>
    <w:rsid w:val="00037878"/>
    <w:rsid w:val="00040A22"/>
    <w:rsid w:val="00040FF2"/>
    <w:rsid w:val="00041B2F"/>
    <w:rsid w:val="00041F7F"/>
    <w:rsid w:val="00042B69"/>
    <w:rsid w:val="00044D9A"/>
    <w:rsid w:val="00044E49"/>
    <w:rsid w:val="000451F5"/>
    <w:rsid w:val="00047611"/>
    <w:rsid w:val="000476E1"/>
    <w:rsid w:val="00051560"/>
    <w:rsid w:val="00052478"/>
    <w:rsid w:val="0005279E"/>
    <w:rsid w:val="000558B7"/>
    <w:rsid w:val="00055CCA"/>
    <w:rsid w:val="00056B0F"/>
    <w:rsid w:val="00057EEB"/>
    <w:rsid w:val="00060A7D"/>
    <w:rsid w:val="00060BAC"/>
    <w:rsid w:val="00061695"/>
    <w:rsid w:val="000618BC"/>
    <w:rsid w:val="000638DF"/>
    <w:rsid w:val="00064028"/>
    <w:rsid w:val="0006454E"/>
    <w:rsid w:val="00064E4C"/>
    <w:rsid w:val="0006576F"/>
    <w:rsid w:val="000669C1"/>
    <w:rsid w:val="00072FE6"/>
    <w:rsid w:val="000734A9"/>
    <w:rsid w:val="00073C3E"/>
    <w:rsid w:val="00073D8F"/>
    <w:rsid w:val="00075585"/>
    <w:rsid w:val="00076777"/>
    <w:rsid w:val="00076F67"/>
    <w:rsid w:val="0007735D"/>
    <w:rsid w:val="00080354"/>
    <w:rsid w:val="00080A0B"/>
    <w:rsid w:val="0008121C"/>
    <w:rsid w:val="000813B4"/>
    <w:rsid w:val="00082088"/>
    <w:rsid w:val="000822CB"/>
    <w:rsid w:val="00082A70"/>
    <w:rsid w:val="00083037"/>
    <w:rsid w:val="00084A0E"/>
    <w:rsid w:val="00085F8B"/>
    <w:rsid w:val="00086B7B"/>
    <w:rsid w:val="00090192"/>
    <w:rsid w:val="000907E9"/>
    <w:rsid w:val="00092BF0"/>
    <w:rsid w:val="00092E81"/>
    <w:rsid w:val="00093E8F"/>
    <w:rsid w:val="0009406D"/>
    <w:rsid w:val="000947C2"/>
    <w:rsid w:val="00095223"/>
    <w:rsid w:val="000954CC"/>
    <w:rsid w:val="0009558A"/>
    <w:rsid w:val="00095B8B"/>
    <w:rsid w:val="00095F67"/>
    <w:rsid w:val="00096252"/>
    <w:rsid w:val="000962BD"/>
    <w:rsid w:val="000964E4"/>
    <w:rsid w:val="000965AE"/>
    <w:rsid w:val="000A11EC"/>
    <w:rsid w:val="000A1DE9"/>
    <w:rsid w:val="000A1EEF"/>
    <w:rsid w:val="000A3BDD"/>
    <w:rsid w:val="000A4187"/>
    <w:rsid w:val="000A4BCF"/>
    <w:rsid w:val="000A4D5B"/>
    <w:rsid w:val="000A52A8"/>
    <w:rsid w:val="000A5707"/>
    <w:rsid w:val="000A674E"/>
    <w:rsid w:val="000A6E18"/>
    <w:rsid w:val="000A7739"/>
    <w:rsid w:val="000B0D07"/>
    <w:rsid w:val="000B19DF"/>
    <w:rsid w:val="000B1C4A"/>
    <w:rsid w:val="000B1F03"/>
    <w:rsid w:val="000B2108"/>
    <w:rsid w:val="000B57D3"/>
    <w:rsid w:val="000B58EB"/>
    <w:rsid w:val="000B5A66"/>
    <w:rsid w:val="000B5C11"/>
    <w:rsid w:val="000B6087"/>
    <w:rsid w:val="000B664A"/>
    <w:rsid w:val="000B6806"/>
    <w:rsid w:val="000B77A8"/>
    <w:rsid w:val="000C0226"/>
    <w:rsid w:val="000C183F"/>
    <w:rsid w:val="000C2331"/>
    <w:rsid w:val="000C4D79"/>
    <w:rsid w:val="000C54D2"/>
    <w:rsid w:val="000C5522"/>
    <w:rsid w:val="000C7029"/>
    <w:rsid w:val="000C748E"/>
    <w:rsid w:val="000C74C0"/>
    <w:rsid w:val="000C785D"/>
    <w:rsid w:val="000C78B7"/>
    <w:rsid w:val="000C7A03"/>
    <w:rsid w:val="000D0D55"/>
    <w:rsid w:val="000D12C3"/>
    <w:rsid w:val="000D2049"/>
    <w:rsid w:val="000D2176"/>
    <w:rsid w:val="000D242B"/>
    <w:rsid w:val="000D2B87"/>
    <w:rsid w:val="000D2E85"/>
    <w:rsid w:val="000D3823"/>
    <w:rsid w:val="000D3903"/>
    <w:rsid w:val="000D42BC"/>
    <w:rsid w:val="000D4591"/>
    <w:rsid w:val="000D47C9"/>
    <w:rsid w:val="000D5196"/>
    <w:rsid w:val="000D60CD"/>
    <w:rsid w:val="000D762D"/>
    <w:rsid w:val="000D76C3"/>
    <w:rsid w:val="000D76EA"/>
    <w:rsid w:val="000D7807"/>
    <w:rsid w:val="000D7BBA"/>
    <w:rsid w:val="000E0A02"/>
    <w:rsid w:val="000E232F"/>
    <w:rsid w:val="000E34A5"/>
    <w:rsid w:val="000E3BB9"/>
    <w:rsid w:val="000E3FE0"/>
    <w:rsid w:val="000E4069"/>
    <w:rsid w:val="000E445F"/>
    <w:rsid w:val="000E5BF4"/>
    <w:rsid w:val="000E5DA2"/>
    <w:rsid w:val="000E65C6"/>
    <w:rsid w:val="000E676E"/>
    <w:rsid w:val="000E6A4E"/>
    <w:rsid w:val="000E6F51"/>
    <w:rsid w:val="000E6FD6"/>
    <w:rsid w:val="000E74F6"/>
    <w:rsid w:val="000E7BA5"/>
    <w:rsid w:val="000F0651"/>
    <w:rsid w:val="000F161E"/>
    <w:rsid w:val="000F3047"/>
    <w:rsid w:val="000F39D8"/>
    <w:rsid w:val="000F3A78"/>
    <w:rsid w:val="000F4BCE"/>
    <w:rsid w:val="000F6383"/>
    <w:rsid w:val="000F6D86"/>
    <w:rsid w:val="000F6DC4"/>
    <w:rsid w:val="000F7409"/>
    <w:rsid w:val="000F7628"/>
    <w:rsid w:val="000F77F9"/>
    <w:rsid w:val="000F7F10"/>
    <w:rsid w:val="00100623"/>
    <w:rsid w:val="001012CE"/>
    <w:rsid w:val="00101512"/>
    <w:rsid w:val="00101675"/>
    <w:rsid w:val="00101C2E"/>
    <w:rsid w:val="00101E5D"/>
    <w:rsid w:val="001022CA"/>
    <w:rsid w:val="00104EF9"/>
    <w:rsid w:val="001057F5"/>
    <w:rsid w:val="00105E7C"/>
    <w:rsid w:val="0010621C"/>
    <w:rsid w:val="00106829"/>
    <w:rsid w:val="00110B78"/>
    <w:rsid w:val="00110E31"/>
    <w:rsid w:val="00111483"/>
    <w:rsid w:val="00111637"/>
    <w:rsid w:val="00111B22"/>
    <w:rsid w:val="00112ABA"/>
    <w:rsid w:val="00113414"/>
    <w:rsid w:val="00113533"/>
    <w:rsid w:val="00113676"/>
    <w:rsid w:val="00113FC4"/>
    <w:rsid w:val="00114098"/>
    <w:rsid w:val="0011416D"/>
    <w:rsid w:val="00114274"/>
    <w:rsid w:val="00115032"/>
    <w:rsid w:val="0011571D"/>
    <w:rsid w:val="00117DCF"/>
    <w:rsid w:val="00120DB1"/>
    <w:rsid w:val="00121B79"/>
    <w:rsid w:val="00121C74"/>
    <w:rsid w:val="00121C7C"/>
    <w:rsid w:val="001221A0"/>
    <w:rsid w:val="00123359"/>
    <w:rsid w:val="00123C26"/>
    <w:rsid w:val="00124282"/>
    <w:rsid w:val="00124DE6"/>
    <w:rsid w:val="00124ED7"/>
    <w:rsid w:val="0012509B"/>
    <w:rsid w:val="0012563D"/>
    <w:rsid w:val="001266C2"/>
    <w:rsid w:val="00126951"/>
    <w:rsid w:val="00127159"/>
    <w:rsid w:val="0012773F"/>
    <w:rsid w:val="00127759"/>
    <w:rsid w:val="00127B73"/>
    <w:rsid w:val="00130DC2"/>
    <w:rsid w:val="001310A1"/>
    <w:rsid w:val="001319C9"/>
    <w:rsid w:val="001319EF"/>
    <w:rsid w:val="00132029"/>
    <w:rsid w:val="001323C7"/>
    <w:rsid w:val="00132844"/>
    <w:rsid w:val="00132EC4"/>
    <w:rsid w:val="00133743"/>
    <w:rsid w:val="00134744"/>
    <w:rsid w:val="00134E17"/>
    <w:rsid w:val="001352B0"/>
    <w:rsid w:val="0013543C"/>
    <w:rsid w:val="00135A26"/>
    <w:rsid w:val="00135F10"/>
    <w:rsid w:val="00135F51"/>
    <w:rsid w:val="00135F53"/>
    <w:rsid w:val="0013603B"/>
    <w:rsid w:val="001364D8"/>
    <w:rsid w:val="00136D01"/>
    <w:rsid w:val="001370CE"/>
    <w:rsid w:val="00140FB3"/>
    <w:rsid w:val="001414F6"/>
    <w:rsid w:val="0014180E"/>
    <w:rsid w:val="00142304"/>
    <w:rsid w:val="00143528"/>
    <w:rsid w:val="00143E1C"/>
    <w:rsid w:val="001454A9"/>
    <w:rsid w:val="00145B27"/>
    <w:rsid w:val="00147ADC"/>
    <w:rsid w:val="00150351"/>
    <w:rsid w:val="00150A9D"/>
    <w:rsid w:val="00150E8F"/>
    <w:rsid w:val="00151B11"/>
    <w:rsid w:val="00151B25"/>
    <w:rsid w:val="00152594"/>
    <w:rsid w:val="00153603"/>
    <w:rsid w:val="00153E26"/>
    <w:rsid w:val="001543CE"/>
    <w:rsid w:val="001548EA"/>
    <w:rsid w:val="00154CFA"/>
    <w:rsid w:val="00155762"/>
    <w:rsid w:val="001557E5"/>
    <w:rsid w:val="001559C0"/>
    <w:rsid w:val="00156113"/>
    <w:rsid w:val="00157766"/>
    <w:rsid w:val="00160568"/>
    <w:rsid w:val="00160C87"/>
    <w:rsid w:val="00160E27"/>
    <w:rsid w:val="00161B07"/>
    <w:rsid w:val="00161D14"/>
    <w:rsid w:val="0016228E"/>
    <w:rsid w:val="00163397"/>
    <w:rsid w:val="0016473F"/>
    <w:rsid w:val="00164EEB"/>
    <w:rsid w:val="001651E4"/>
    <w:rsid w:val="0016526C"/>
    <w:rsid w:val="0016576C"/>
    <w:rsid w:val="0016741C"/>
    <w:rsid w:val="00167517"/>
    <w:rsid w:val="0016770C"/>
    <w:rsid w:val="00170406"/>
    <w:rsid w:val="00170451"/>
    <w:rsid w:val="001708D6"/>
    <w:rsid w:val="00170CED"/>
    <w:rsid w:val="00170DD2"/>
    <w:rsid w:val="0017172E"/>
    <w:rsid w:val="00172F75"/>
    <w:rsid w:val="001730D6"/>
    <w:rsid w:val="00174327"/>
    <w:rsid w:val="00176DCE"/>
    <w:rsid w:val="00176EF7"/>
    <w:rsid w:val="00176FB1"/>
    <w:rsid w:val="00177439"/>
    <w:rsid w:val="001776D7"/>
    <w:rsid w:val="00177D1B"/>
    <w:rsid w:val="00177F07"/>
    <w:rsid w:val="001808AC"/>
    <w:rsid w:val="00181A1D"/>
    <w:rsid w:val="00181FFE"/>
    <w:rsid w:val="00183572"/>
    <w:rsid w:val="00183806"/>
    <w:rsid w:val="001840B1"/>
    <w:rsid w:val="0018429B"/>
    <w:rsid w:val="0018490F"/>
    <w:rsid w:val="0018543C"/>
    <w:rsid w:val="00185734"/>
    <w:rsid w:val="0018698A"/>
    <w:rsid w:val="00186CD7"/>
    <w:rsid w:val="00191211"/>
    <w:rsid w:val="0019161B"/>
    <w:rsid w:val="00192B95"/>
    <w:rsid w:val="00193A9C"/>
    <w:rsid w:val="001955E4"/>
    <w:rsid w:val="001961DA"/>
    <w:rsid w:val="001965E9"/>
    <w:rsid w:val="00197BE5"/>
    <w:rsid w:val="00197E5E"/>
    <w:rsid w:val="001A0886"/>
    <w:rsid w:val="001A0D34"/>
    <w:rsid w:val="001A1062"/>
    <w:rsid w:val="001A2925"/>
    <w:rsid w:val="001A2A5E"/>
    <w:rsid w:val="001A410B"/>
    <w:rsid w:val="001A4D21"/>
    <w:rsid w:val="001A4F22"/>
    <w:rsid w:val="001A5591"/>
    <w:rsid w:val="001A5921"/>
    <w:rsid w:val="001B0067"/>
    <w:rsid w:val="001B06FE"/>
    <w:rsid w:val="001B071D"/>
    <w:rsid w:val="001B0DB1"/>
    <w:rsid w:val="001B1334"/>
    <w:rsid w:val="001B13D0"/>
    <w:rsid w:val="001B1B2A"/>
    <w:rsid w:val="001B3E8B"/>
    <w:rsid w:val="001B3F02"/>
    <w:rsid w:val="001B4518"/>
    <w:rsid w:val="001B4CDD"/>
    <w:rsid w:val="001B5CC3"/>
    <w:rsid w:val="001B5FFB"/>
    <w:rsid w:val="001B6719"/>
    <w:rsid w:val="001B6B0A"/>
    <w:rsid w:val="001B6E08"/>
    <w:rsid w:val="001B7084"/>
    <w:rsid w:val="001B721D"/>
    <w:rsid w:val="001B758A"/>
    <w:rsid w:val="001B7632"/>
    <w:rsid w:val="001B7685"/>
    <w:rsid w:val="001B76C3"/>
    <w:rsid w:val="001B773D"/>
    <w:rsid w:val="001C00AA"/>
    <w:rsid w:val="001C0251"/>
    <w:rsid w:val="001C03D3"/>
    <w:rsid w:val="001C07B2"/>
    <w:rsid w:val="001C0B6F"/>
    <w:rsid w:val="001C0CD0"/>
    <w:rsid w:val="001C21ED"/>
    <w:rsid w:val="001C2A35"/>
    <w:rsid w:val="001C2B1F"/>
    <w:rsid w:val="001C2E4E"/>
    <w:rsid w:val="001C3237"/>
    <w:rsid w:val="001C47D9"/>
    <w:rsid w:val="001C4A0A"/>
    <w:rsid w:val="001C503E"/>
    <w:rsid w:val="001C504F"/>
    <w:rsid w:val="001C5B0D"/>
    <w:rsid w:val="001C602A"/>
    <w:rsid w:val="001C6CF3"/>
    <w:rsid w:val="001D4022"/>
    <w:rsid w:val="001D40CD"/>
    <w:rsid w:val="001D5659"/>
    <w:rsid w:val="001D6445"/>
    <w:rsid w:val="001D6574"/>
    <w:rsid w:val="001D70E8"/>
    <w:rsid w:val="001E0F7D"/>
    <w:rsid w:val="001E1C4C"/>
    <w:rsid w:val="001E3029"/>
    <w:rsid w:val="001E32FD"/>
    <w:rsid w:val="001E3481"/>
    <w:rsid w:val="001E38DD"/>
    <w:rsid w:val="001E3AD5"/>
    <w:rsid w:val="001E4D51"/>
    <w:rsid w:val="001E4D53"/>
    <w:rsid w:val="001E57E3"/>
    <w:rsid w:val="001E5C60"/>
    <w:rsid w:val="001E686B"/>
    <w:rsid w:val="001E7439"/>
    <w:rsid w:val="001F162C"/>
    <w:rsid w:val="001F1BF2"/>
    <w:rsid w:val="001F1C1E"/>
    <w:rsid w:val="001F2BF4"/>
    <w:rsid w:val="001F42A7"/>
    <w:rsid w:val="001F45A3"/>
    <w:rsid w:val="001F4F72"/>
    <w:rsid w:val="001F4FFE"/>
    <w:rsid w:val="001F781F"/>
    <w:rsid w:val="001F78BE"/>
    <w:rsid w:val="001F7B63"/>
    <w:rsid w:val="001F7F25"/>
    <w:rsid w:val="0020035C"/>
    <w:rsid w:val="002032C5"/>
    <w:rsid w:val="00204ABF"/>
    <w:rsid w:val="00204E4D"/>
    <w:rsid w:val="002050AD"/>
    <w:rsid w:val="002050F6"/>
    <w:rsid w:val="002057CB"/>
    <w:rsid w:val="00205E4C"/>
    <w:rsid w:val="00206517"/>
    <w:rsid w:val="00207002"/>
    <w:rsid w:val="00207A05"/>
    <w:rsid w:val="00207D01"/>
    <w:rsid w:val="002108FA"/>
    <w:rsid w:val="00210F78"/>
    <w:rsid w:val="00211A84"/>
    <w:rsid w:val="00212CBD"/>
    <w:rsid w:val="00213006"/>
    <w:rsid w:val="002143AF"/>
    <w:rsid w:val="00214856"/>
    <w:rsid w:val="00215134"/>
    <w:rsid w:val="00215425"/>
    <w:rsid w:val="00216951"/>
    <w:rsid w:val="002169D6"/>
    <w:rsid w:val="00216E9E"/>
    <w:rsid w:val="00217370"/>
    <w:rsid w:val="002179D3"/>
    <w:rsid w:val="00217D03"/>
    <w:rsid w:val="0022055F"/>
    <w:rsid w:val="00220A62"/>
    <w:rsid w:val="002211D3"/>
    <w:rsid w:val="0022202D"/>
    <w:rsid w:val="00222450"/>
    <w:rsid w:val="00222782"/>
    <w:rsid w:val="0022482F"/>
    <w:rsid w:val="002255DE"/>
    <w:rsid w:val="00225C84"/>
    <w:rsid w:val="00226831"/>
    <w:rsid w:val="00226F87"/>
    <w:rsid w:val="00227AFB"/>
    <w:rsid w:val="002308A3"/>
    <w:rsid w:val="00230DBA"/>
    <w:rsid w:val="00230E19"/>
    <w:rsid w:val="00230E51"/>
    <w:rsid w:val="002316A5"/>
    <w:rsid w:val="00231746"/>
    <w:rsid w:val="00231FAF"/>
    <w:rsid w:val="0023276F"/>
    <w:rsid w:val="00232DF8"/>
    <w:rsid w:val="002336BD"/>
    <w:rsid w:val="0023611C"/>
    <w:rsid w:val="00236219"/>
    <w:rsid w:val="002373FD"/>
    <w:rsid w:val="002402C4"/>
    <w:rsid w:val="00242919"/>
    <w:rsid w:val="00242D99"/>
    <w:rsid w:val="0024357A"/>
    <w:rsid w:val="00243836"/>
    <w:rsid w:val="00243BB4"/>
    <w:rsid w:val="00244A16"/>
    <w:rsid w:val="00244FF2"/>
    <w:rsid w:val="002459B5"/>
    <w:rsid w:val="00246D32"/>
    <w:rsid w:val="00246D38"/>
    <w:rsid w:val="002471FA"/>
    <w:rsid w:val="0024725E"/>
    <w:rsid w:val="00250A85"/>
    <w:rsid w:val="00251505"/>
    <w:rsid w:val="002528DD"/>
    <w:rsid w:val="00253FFD"/>
    <w:rsid w:val="00254D45"/>
    <w:rsid w:val="002552A1"/>
    <w:rsid w:val="002552A6"/>
    <w:rsid w:val="002557BA"/>
    <w:rsid w:val="002565D9"/>
    <w:rsid w:val="00256829"/>
    <w:rsid w:val="00261511"/>
    <w:rsid w:val="002618EA"/>
    <w:rsid w:val="00261C1D"/>
    <w:rsid w:val="002626D3"/>
    <w:rsid w:val="002635DF"/>
    <w:rsid w:val="002635FC"/>
    <w:rsid w:val="00263FA6"/>
    <w:rsid w:val="00264CD1"/>
    <w:rsid w:val="00264E56"/>
    <w:rsid w:val="00265367"/>
    <w:rsid w:val="00265871"/>
    <w:rsid w:val="002669E3"/>
    <w:rsid w:val="00267333"/>
    <w:rsid w:val="00270680"/>
    <w:rsid w:val="00270D95"/>
    <w:rsid w:val="00271309"/>
    <w:rsid w:val="002734AD"/>
    <w:rsid w:val="002746CE"/>
    <w:rsid w:val="00274B32"/>
    <w:rsid w:val="00274CF0"/>
    <w:rsid w:val="002761EE"/>
    <w:rsid w:val="00276D3A"/>
    <w:rsid w:val="00280B8E"/>
    <w:rsid w:val="00281975"/>
    <w:rsid w:val="00281A9F"/>
    <w:rsid w:val="002837DD"/>
    <w:rsid w:val="00283F18"/>
    <w:rsid w:val="0028411C"/>
    <w:rsid w:val="0028518D"/>
    <w:rsid w:val="00285A85"/>
    <w:rsid w:val="0028662C"/>
    <w:rsid w:val="00286A55"/>
    <w:rsid w:val="00286F07"/>
    <w:rsid w:val="002904DD"/>
    <w:rsid w:val="002913AE"/>
    <w:rsid w:val="002916DE"/>
    <w:rsid w:val="00291F60"/>
    <w:rsid w:val="00291F65"/>
    <w:rsid w:val="00293A20"/>
    <w:rsid w:val="00294730"/>
    <w:rsid w:val="002952C0"/>
    <w:rsid w:val="0029561E"/>
    <w:rsid w:val="002957B0"/>
    <w:rsid w:val="00295A46"/>
    <w:rsid w:val="00295F32"/>
    <w:rsid w:val="00296886"/>
    <w:rsid w:val="00297415"/>
    <w:rsid w:val="00297646"/>
    <w:rsid w:val="002A0A63"/>
    <w:rsid w:val="002A1088"/>
    <w:rsid w:val="002A210E"/>
    <w:rsid w:val="002A2A2D"/>
    <w:rsid w:val="002A3237"/>
    <w:rsid w:val="002A3B09"/>
    <w:rsid w:val="002A3D2E"/>
    <w:rsid w:val="002A41B3"/>
    <w:rsid w:val="002A44C0"/>
    <w:rsid w:val="002A48BA"/>
    <w:rsid w:val="002A58BC"/>
    <w:rsid w:val="002A5D4A"/>
    <w:rsid w:val="002B0844"/>
    <w:rsid w:val="002B095A"/>
    <w:rsid w:val="002B0F89"/>
    <w:rsid w:val="002B0F9B"/>
    <w:rsid w:val="002B172B"/>
    <w:rsid w:val="002B3E74"/>
    <w:rsid w:val="002B4040"/>
    <w:rsid w:val="002B42CC"/>
    <w:rsid w:val="002B4775"/>
    <w:rsid w:val="002B4B42"/>
    <w:rsid w:val="002B55B3"/>
    <w:rsid w:val="002B5EE0"/>
    <w:rsid w:val="002B647D"/>
    <w:rsid w:val="002B671D"/>
    <w:rsid w:val="002B67D3"/>
    <w:rsid w:val="002B7299"/>
    <w:rsid w:val="002B7BB3"/>
    <w:rsid w:val="002C168F"/>
    <w:rsid w:val="002C2981"/>
    <w:rsid w:val="002C3D87"/>
    <w:rsid w:val="002C3E4A"/>
    <w:rsid w:val="002C3F13"/>
    <w:rsid w:val="002C3FE9"/>
    <w:rsid w:val="002C4B70"/>
    <w:rsid w:val="002C4E86"/>
    <w:rsid w:val="002C6967"/>
    <w:rsid w:val="002C7BE4"/>
    <w:rsid w:val="002D038C"/>
    <w:rsid w:val="002D158A"/>
    <w:rsid w:val="002D187F"/>
    <w:rsid w:val="002D1D52"/>
    <w:rsid w:val="002D26D1"/>
    <w:rsid w:val="002D3836"/>
    <w:rsid w:val="002D3962"/>
    <w:rsid w:val="002D3CE6"/>
    <w:rsid w:val="002D4305"/>
    <w:rsid w:val="002D4913"/>
    <w:rsid w:val="002D49C2"/>
    <w:rsid w:val="002D56FD"/>
    <w:rsid w:val="002D6A55"/>
    <w:rsid w:val="002D6FC8"/>
    <w:rsid w:val="002D7221"/>
    <w:rsid w:val="002D72B3"/>
    <w:rsid w:val="002D769D"/>
    <w:rsid w:val="002E0C30"/>
    <w:rsid w:val="002E100F"/>
    <w:rsid w:val="002E173D"/>
    <w:rsid w:val="002E2FD1"/>
    <w:rsid w:val="002E3C07"/>
    <w:rsid w:val="002E3C48"/>
    <w:rsid w:val="002E3D3A"/>
    <w:rsid w:val="002E4971"/>
    <w:rsid w:val="002E5AB6"/>
    <w:rsid w:val="002E6062"/>
    <w:rsid w:val="002E6491"/>
    <w:rsid w:val="002E74C5"/>
    <w:rsid w:val="002F02FA"/>
    <w:rsid w:val="002F1B84"/>
    <w:rsid w:val="002F2EF4"/>
    <w:rsid w:val="002F4118"/>
    <w:rsid w:val="002F43BC"/>
    <w:rsid w:val="002F4B99"/>
    <w:rsid w:val="002F5160"/>
    <w:rsid w:val="002F5406"/>
    <w:rsid w:val="002F5E5D"/>
    <w:rsid w:val="002F60C5"/>
    <w:rsid w:val="002F73ED"/>
    <w:rsid w:val="002F77EB"/>
    <w:rsid w:val="002F78DA"/>
    <w:rsid w:val="002F7966"/>
    <w:rsid w:val="00300CC5"/>
    <w:rsid w:val="00301F64"/>
    <w:rsid w:val="00302086"/>
    <w:rsid w:val="0030230C"/>
    <w:rsid w:val="00302803"/>
    <w:rsid w:val="0030280B"/>
    <w:rsid w:val="00302A0B"/>
    <w:rsid w:val="00302CAE"/>
    <w:rsid w:val="00303878"/>
    <w:rsid w:val="00303A23"/>
    <w:rsid w:val="00305918"/>
    <w:rsid w:val="00306452"/>
    <w:rsid w:val="00307329"/>
    <w:rsid w:val="00307A94"/>
    <w:rsid w:val="003103B9"/>
    <w:rsid w:val="00311098"/>
    <w:rsid w:val="00311DA5"/>
    <w:rsid w:val="00311DCB"/>
    <w:rsid w:val="00312027"/>
    <w:rsid w:val="003121CD"/>
    <w:rsid w:val="00312359"/>
    <w:rsid w:val="003126E3"/>
    <w:rsid w:val="00312D6E"/>
    <w:rsid w:val="003137A1"/>
    <w:rsid w:val="0031405F"/>
    <w:rsid w:val="003143D0"/>
    <w:rsid w:val="00315529"/>
    <w:rsid w:val="00316458"/>
    <w:rsid w:val="003168A8"/>
    <w:rsid w:val="003170FE"/>
    <w:rsid w:val="00317316"/>
    <w:rsid w:val="00317A13"/>
    <w:rsid w:val="003206F3"/>
    <w:rsid w:val="0032074C"/>
    <w:rsid w:val="00321523"/>
    <w:rsid w:val="00321DEF"/>
    <w:rsid w:val="00322EFE"/>
    <w:rsid w:val="00323508"/>
    <w:rsid w:val="00323C64"/>
    <w:rsid w:val="003240E6"/>
    <w:rsid w:val="00324115"/>
    <w:rsid w:val="00324769"/>
    <w:rsid w:val="00324CB9"/>
    <w:rsid w:val="00325018"/>
    <w:rsid w:val="0032503D"/>
    <w:rsid w:val="00325E56"/>
    <w:rsid w:val="00325F27"/>
    <w:rsid w:val="00325FBD"/>
    <w:rsid w:val="00327744"/>
    <w:rsid w:val="00327E53"/>
    <w:rsid w:val="003300A5"/>
    <w:rsid w:val="00330547"/>
    <w:rsid w:val="00331FD6"/>
    <w:rsid w:val="003325F0"/>
    <w:rsid w:val="003327B8"/>
    <w:rsid w:val="003341DF"/>
    <w:rsid w:val="0033548B"/>
    <w:rsid w:val="00336DE2"/>
    <w:rsid w:val="00337176"/>
    <w:rsid w:val="00337280"/>
    <w:rsid w:val="00340825"/>
    <w:rsid w:val="003410BD"/>
    <w:rsid w:val="003414C0"/>
    <w:rsid w:val="0034154F"/>
    <w:rsid w:val="00342931"/>
    <w:rsid w:val="003430CC"/>
    <w:rsid w:val="0034347B"/>
    <w:rsid w:val="003444CB"/>
    <w:rsid w:val="00345828"/>
    <w:rsid w:val="00345C6F"/>
    <w:rsid w:val="003468F7"/>
    <w:rsid w:val="00346B8E"/>
    <w:rsid w:val="003472B2"/>
    <w:rsid w:val="00347685"/>
    <w:rsid w:val="0035079A"/>
    <w:rsid w:val="00350BF6"/>
    <w:rsid w:val="00351616"/>
    <w:rsid w:val="00352656"/>
    <w:rsid w:val="003526AD"/>
    <w:rsid w:val="00353041"/>
    <w:rsid w:val="00354978"/>
    <w:rsid w:val="003554A5"/>
    <w:rsid w:val="003562D1"/>
    <w:rsid w:val="00356B48"/>
    <w:rsid w:val="00360851"/>
    <w:rsid w:val="00360FEE"/>
    <w:rsid w:val="00363CCB"/>
    <w:rsid w:val="00363D24"/>
    <w:rsid w:val="00364F37"/>
    <w:rsid w:val="00366E71"/>
    <w:rsid w:val="00367A91"/>
    <w:rsid w:val="00370C85"/>
    <w:rsid w:val="00370EBB"/>
    <w:rsid w:val="003713B5"/>
    <w:rsid w:val="003733CB"/>
    <w:rsid w:val="003736D2"/>
    <w:rsid w:val="0037414B"/>
    <w:rsid w:val="00374F93"/>
    <w:rsid w:val="00375084"/>
    <w:rsid w:val="00376189"/>
    <w:rsid w:val="003777B1"/>
    <w:rsid w:val="00380097"/>
    <w:rsid w:val="003801FE"/>
    <w:rsid w:val="003812B7"/>
    <w:rsid w:val="0038184B"/>
    <w:rsid w:val="00381C2D"/>
    <w:rsid w:val="00382691"/>
    <w:rsid w:val="0038291E"/>
    <w:rsid w:val="00383A30"/>
    <w:rsid w:val="00383F01"/>
    <w:rsid w:val="003842EB"/>
    <w:rsid w:val="00384573"/>
    <w:rsid w:val="00384F2F"/>
    <w:rsid w:val="00385343"/>
    <w:rsid w:val="00386FBB"/>
    <w:rsid w:val="003870DE"/>
    <w:rsid w:val="003901A6"/>
    <w:rsid w:val="00390251"/>
    <w:rsid w:val="0039169B"/>
    <w:rsid w:val="00392225"/>
    <w:rsid w:val="003922AB"/>
    <w:rsid w:val="00392C28"/>
    <w:rsid w:val="00393392"/>
    <w:rsid w:val="00393788"/>
    <w:rsid w:val="00393A0A"/>
    <w:rsid w:val="00395821"/>
    <w:rsid w:val="00396D9E"/>
    <w:rsid w:val="00396F05"/>
    <w:rsid w:val="0039787C"/>
    <w:rsid w:val="003A09AC"/>
    <w:rsid w:val="003A0B7B"/>
    <w:rsid w:val="003A0E04"/>
    <w:rsid w:val="003A0EE5"/>
    <w:rsid w:val="003A1D60"/>
    <w:rsid w:val="003A273C"/>
    <w:rsid w:val="003A2EDD"/>
    <w:rsid w:val="003A3929"/>
    <w:rsid w:val="003A4ED2"/>
    <w:rsid w:val="003B038D"/>
    <w:rsid w:val="003B1433"/>
    <w:rsid w:val="003B28F8"/>
    <w:rsid w:val="003B4209"/>
    <w:rsid w:val="003B48E3"/>
    <w:rsid w:val="003B574C"/>
    <w:rsid w:val="003B5E33"/>
    <w:rsid w:val="003B65F2"/>
    <w:rsid w:val="003B673E"/>
    <w:rsid w:val="003B68EC"/>
    <w:rsid w:val="003B6BD5"/>
    <w:rsid w:val="003C100D"/>
    <w:rsid w:val="003C1161"/>
    <w:rsid w:val="003C1671"/>
    <w:rsid w:val="003C1D2C"/>
    <w:rsid w:val="003C25D3"/>
    <w:rsid w:val="003C2893"/>
    <w:rsid w:val="003C363F"/>
    <w:rsid w:val="003C38C1"/>
    <w:rsid w:val="003C41D8"/>
    <w:rsid w:val="003C6E53"/>
    <w:rsid w:val="003C78FE"/>
    <w:rsid w:val="003D0892"/>
    <w:rsid w:val="003D18B4"/>
    <w:rsid w:val="003D25F3"/>
    <w:rsid w:val="003D2EB0"/>
    <w:rsid w:val="003D3108"/>
    <w:rsid w:val="003D3AF1"/>
    <w:rsid w:val="003D3E50"/>
    <w:rsid w:val="003D54DC"/>
    <w:rsid w:val="003D5B50"/>
    <w:rsid w:val="003D61B9"/>
    <w:rsid w:val="003D66FD"/>
    <w:rsid w:val="003E0001"/>
    <w:rsid w:val="003E19CC"/>
    <w:rsid w:val="003E1DF5"/>
    <w:rsid w:val="003E305D"/>
    <w:rsid w:val="003E454D"/>
    <w:rsid w:val="003E589B"/>
    <w:rsid w:val="003E5A8C"/>
    <w:rsid w:val="003E5ECE"/>
    <w:rsid w:val="003E6565"/>
    <w:rsid w:val="003E684E"/>
    <w:rsid w:val="003E7BF5"/>
    <w:rsid w:val="003E7E09"/>
    <w:rsid w:val="003F001D"/>
    <w:rsid w:val="003F095A"/>
    <w:rsid w:val="003F0D3C"/>
    <w:rsid w:val="003F23CE"/>
    <w:rsid w:val="003F3C0D"/>
    <w:rsid w:val="003F42C5"/>
    <w:rsid w:val="003F45E6"/>
    <w:rsid w:val="003F4B13"/>
    <w:rsid w:val="003F4C77"/>
    <w:rsid w:val="003F4DDF"/>
    <w:rsid w:val="003F543A"/>
    <w:rsid w:val="003F578C"/>
    <w:rsid w:val="003F57B1"/>
    <w:rsid w:val="003F615A"/>
    <w:rsid w:val="003F6D72"/>
    <w:rsid w:val="003F78BA"/>
    <w:rsid w:val="004000E5"/>
    <w:rsid w:val="00400182"/>
    <w:rsid w:val="00400877"/>
    <w:rsid w:val="0040090F"/>
    <w:rsid w:val="00400C57"/>
    <w:rsid w:val="0040128B"/>
    <w:rsid w:val="004018DD"/>
    <w:rsid w:val="00401BD9"/>
    <w:rsid w:val="004025B6"/>
    <w:rsid w:val="00403972"/>
    <w:rsid w:val="004039E3"/>
    <w:rsid w:val="00404670"/>
    <w:rsid w:val="00404A47"/>
    <w:rsid w:val="00404C94"/>
    <w:rsid w:val="0040543E"/>
    <w:rsid w:val="0040657D"/>
    <w:rsid w:val="004069B3"/>
    <w:rsid w:val="00407C49"/>
    <w:rsid w:val="004101BD"/>
    <w:rsid w:val="004102A3"/>
    <w:rsid w:val="00410D72"/>
    <w:rsid w:val="00410E19"/>
    <w:rsid w:val="004114D6"/>
    <w:rsid w:val="00411AC6"/>
    <w:rsid w:val="00412A00"/>
    <w:rsid w:val="00412EA5"/>
    <w:rsid w:val="0041339D"/>
    <w:rsid w:val="0041467E"/>
    <w:rsid w:val="00415AC9"/>
    <w:rsid w:val="004161BD"/>
    <w:rsid w:val="00416D05"/>
    <w:rsid w:val="00416D46"/>
    <w:rsid w:val="00417855"/>
    <w:rsid w:val="00417B3B"/>
    <w:rsid w:val="00420CD4"/>
    <w:rsid w:val="00421371"/>
    <w:rsid w:val="0042345C"/>
    <w:rsid w:val="00423694"/>
    <w:rsid w:val="0042482F"/>
    <w:rsid w:val="00424FDE"/>
    <w:rsid w:val="00426EBA"/>
    <w:rsid w:val="00427843"/>
    <w:rsid w:val="00427FCB"/>
    <w:rsid w:val="00430920"/>
    <w:rsid w:val="00430978"/>
    <w:rsid w:val="00430988"/>
    <w:rsid w:val="004316B2"/>
    <w:rsid w:val="00431C10"/>
    <w:rsid w:val="0043530E"/>
    <w:rsid w:val="004358EC"/>
    <w:rsid w:val="00436627"/>
    <w:rsid w:val="00437865"/>
    <w:rsid w:val="0043798D"/>
    <w:rsid w:val="00440172"/>
    <w:rsid w:val="00440541"/>
    <w:rsid w:val="00440561"/>
    <w:rsid w:val="00440F4A"/>
    <w:rsid w:val="0044153A"/>
    <w:rsid w:val="004418A6"/>
    <w:rsid w:val="00443229"/>
    <w:rsid w:val="00443AAC"/>
    <w:rsid w:val="00445679"/>
    <w:rsid w:val="004468E9"/>
    <w:rsid w:val="00446E48"/>
    <w:rsid w:val="004470B5"/>
    <w:rsid w:val="004476B5"/>
    <w:rsid w:val="00447F99"/>
    <w:rsid w:val="00450219"/>
    <w:rsid w:val="00450400"/>
    <w:rsid w:val="00451DDE"/>
    <w:rsid w:val="00452982"/>
    <w:rsid w:val="004536B6"/>
    <w:rsid w:val="00454236"/>
    <w:rsid w:val="00454260"/>
    <w:rsid w:val="0045479E"/>
    <w:rsid w:val="004552C0"/>
    <w:rsid w:val="00456D01"/>
    <w:rsid w:val="00456E2C"/>
    <w:rsid w:val="00457265"/>
    <w:rsid w:val="00460248"/>
    <w:rsid w:val="00460527"/>
    <w:rsid w:val="00461025"/>
    <w:rsid w:val="0046160F"/>
    <w:rsid w:val="0046164D"/>
    <w:rsid w:val="004617AE"/>
    <w:rsid w:val="00461D3B"/>
    <w:rsid w:val="004622CF"/>
    <w:rsid w:val="004636CF"/>
    <w:rsid w:val="00464243"/>
    <w:rsid w:val="004642D1"/>
    <w:rsid w:val="00466864"/>
    <w:rsid w:val="004669EC"/>
    <w:rsid w:val="00466FC1"/>
    <w:rsid w:val="0046729B"/>
    <w:rsid w:val="00467922"/>
    <w:rsid w:val="004701E2"/>
    <w:rsid w:val="00470C23"/>
    <w:rsid w:val="00470EB2"/>
    <w:rsid w:val="004716B4"/>
    <w:rsid w:val="00471849"/>
    <w:rsid w:val="00471DFD"/>
    <w:rsid w:val="00471E5E"/>
    <w:rsid w:val="004720D5"/>
    <w:rsid w:val="004722CE"/>
    <w:rsid w:val="00472549"/>
    <w:rsid w:val="00472B3C"/>
    <w:rsid w:val="004733C8"/>
    <w:rsid w:val="0047456A"/>
    <w:rsid w:val="00474DF5"/>
    <w:rsid w:val="004753F0"/>
    <w:rsid w:val="00475BDA"/>
    <w:rsid w:val="00476156"/>
    <w:rsid w:val="00476273"/>
    <w:rsid w:val="004763B9"/>
    <w:rsid w:val="00476878"/>
    <w:rsid w:val="0047780B"/>
    <w:rsid w:val="00480115"/>
    <w:rsid w:val="00480590"/>
    <w:rsid w:val="004812DA"/>
    <w:rsid w:val="004813DE"/>
    <w:rsid w:val="004819D8"/>
    <w:rsid w:val="00481EEB"/>
    <w:rsid w:val="0048246F"/>
    <w:rsid w:val="00482FA6"/>
    <w:rsid w:val="00483094"/>
    <w:rsid w:val="0048320C"/>
    <w:rsid w:val="00483303"/>
    <w:rsid w:val="00484889"/>
    <w:rsid w:val="00484F8D"/>
    <w:rsid w:val="004854E3"/>
    <w:rsid w:val="00485661"/>
    <w:rsid w:val="00485766"/>
    <w:rsid w:val="00485807"/>
    <w:rsid w:val="004859A7"/>
    <w:rsid w:val="004864B2"/>
    <w:rsid w:val="00486612"/>
    <w:rsid w:val="00486A5B"/>
    <w:rsid w:val="00486ECE"/>
    <w:rsid w:val="00486F94"/>
    <w:rsid w:val="00487514"/>
    <w:rsid w:val="00487AA6"/>
    <w:rsid w:val="00487BF1"/>
    <w:rsid w:val="00487E0D"/>
    <w:rsid w:val="00487FAC"/>
    <w:rsid w:val="00491278"/>
    <w:rsid w:val="00491792"/>
    <w:rsid w:val="0049201F"/>
    <w:rsid w:val="00492F52"/>
    <w:rsid w:val="00493493"/>
    <w:rsid w:val="00494000"/>
    <w:rsid w:val="00494E75"/>
    <w:rsid w:val="0049501C"/>
    <w:rsid w:val="00495118"/>
    <w:rsid w:val="0049660B"/>
    <w:rsid w:val="004A0E3A"/>
    <w:rsid w:val="004A11FA"/>
    <w:rsid w:val="004A1BA8"/>
    <w:rsid w:val="004A28F9"/>
    <w:rsid w:val="004A3DF5"/>
    <w:rsid w:val="004A69BD"/>
    <w:rsid w:val="004A6E6A"/>
    <w:rsid w:val="004A7102"/>
    <w:rsid w:val="004A7C71"/>
    <w:rsid w:val="004B1100"/>
    <w:rsid w:val="004B1829"/>
    <w:rsid w:val="004B1E36"/>
    <w:rsid w:val="004B2D89"/>
    <w:rsid w:val="004B384A"/>
    <w:rsid w:val="004B3A38"/>
    <w:rsid w:val="004B3A70"/>
    <w:rsid w:val="004B3F70"/>
    <w:rsid w:val="004B40F0"/>
    <w:rsid w:val="004B41A0"/>
    <w:rsid w:val="004B5D5C"/>
    <w:rsid w:val="004B6FAD"/>
    <w:rsid w:val="004B7DFA"/>
    <w:rsid w:val="004B7F9D"/>
    <w:rsid w:val="004C0D62"/>
    <w:rsid w:val="004C219E"/>
    <w:rsid w:val="004C2EC1"/>
    <w:rsid w:val="004C5159"/>
    <w:rsid w:val="004C559D"/>
    <w:rsid w:val="004C5B66"/>
    <w:rsid w:val="004C6D85"/>
    <w:rsid w:val="004C7EA9"/>
    <w:rsid w:val="004D08ED"/>
    <w:rsid w:val="004D0ABC"/>
    <w:rsid w:val="004D2297"/>
    <w:rsid w:val="004D24E0"/>
    <w:rsid w:val="004D2F88"/>
    <w:rsid w:val="004D4459"/>
    <w:rsid w:val="004D44BD"/>
    <w:rsid w:val="004D5336"/>
    <w:rsid w:val="004D57B6"/>
    <w:rsid w:val="004D6415"/>
    <w:rsid w:val="004E0836"/>
    <w:rsid w:val="004E1452"/>
    <w:rsid w:val="004E161D"/>
    <w:rsid w:val="004E2A29"/>
    <w:rsid w:val="004E2D40"/>
    <w:rsid w:val="004E3D89"/>
    <w:rsid w:val="004E406B"/>
    <w:rsid w:val="004E43CA"/>
    <w:rsid w:val="004E5CDD"/>
    <w:rsid w:val="004E6214"/>
    <w:rsid w:val="004E656C"/>
    <w:rsid w:val="004E6F3F"/>
    <w:rsid w:val="004F0F31"/>
    <w:rsid w:val="004F1BA7"/>
    <w:rsid w:val="004F1EFA"/>
    <w:rsid w:val="004F21A4"/>
    <w:rsid w:val="004F33F8"/>
    <w:rsid w:val="004F3477"/>
    <w:rsid w:val="004F36DA"/>
    <w:rsid w:val="004F5435"/>
    <w:rsid w:val="004F5D00"/>
    <w:rsid w:val="004F645A"/>
    <w:rsid w:val="004F68B9"/>
    <w:rsid w:val="004F76B7"/>
    <w:rsid w:val="004F7A0B"/>
    <w:rsid w:val="0050019D"/>
    <w:rsid w:val="0050048C"/>
    <w:rsid w:val="0050056C"/>
    <w:rsid w:val="0050120F"/>
    <w:rsid w:val="005035E6"/>
    <w:rsid w:val="00503843"/>
    <w:rsid w:val="00503BF9"/>
    <w:rsid w:val="00504F84"/>
    <w:rsid w:val="00505496"/>
    <w:rsid w:val="00505B63"/>
    <w:rsid w:val="00506F3C"/>
    <w:rsid w:val="00507975"/>
    <w:rsid w:val="00507D7B"/>
    <w:rsid w:val="0051067F"/>
    <w:rsid w:val="0051430D"/>
    <w:rsid w:val="00514499"/>
    <w:rsid w:val="00514695"/>
    <w:rsid w:val="005147BA"/>
    <w:rsid w:val="00514C81"/>
    <w:rsid w:val="00515AA4"/>
    <w:rsid w:val="00516BD8"/>
    <w:rsid w:val="00516F69"/>
    <w:rsid w:val="005174DF"/>
    <w:rsid w:val="00517973"/>
    <w:rsid w:val="00517F2D"/>
    <w:rsid w:val="005201FB"/>
    <w:rsid w:val="0052030A"/>
    <w:rsid w:val="00520530"/>
    <w:rsid w:val="005208E1"/>
    <w:rsid w:val="00520D49"/>
    <w:rsid w:val="00522B1A"/>
    <w:rsid w:val="00522D34"/>
    <w:rsid w:val="00522D4A"/>
    <w:rsid w:val="00524643"/>
    <w:rsid w:val="00524E06"/>
    <w:rsid w:val="00525B92"/>
    <w:rsid w:val="0052664B"/>
    <w:rsid w:val="005266D6"/>
    <w:rsid w:val="00531047"/>
    <w:rsid w:val="00531DB0"/>
    <w:rsid w:val="0053206D"/>
    <w:rsid w:val="005323CE"/>
    <w:rsid w:val="005329E9"/>
    <w:rsid w:val="0053302B"/>
    <w:rsid w:val="00535A9D"/>
    <w:rsid w:val="00535B20"/>
    <w:rsid w:val="00535C03"/>
    <w:rsid w:val="00535FF2"/>
    <w:rsid w:val="005367FD"/>
    <w:rsid w:val="0053773A"/>
    <w:rsid w:val="00537D78"/>
    <w:rsid w:val="00541AB6"/>
    <w:rsid w:val="00541CDD"/>
    <w:rsid w:val="00542056"/>
    <w:rsid w:val="00542810"/>
    <w:rsid w:val="005429C2"/>
    <w:rsid w:val="00543294"/>
    <w:rsid w:val="00543A58"/>
    <w:rsid w:val="00545021"/>
    <w:rsid w:val="00545768"/>
    <w:rsid w:val="00545E52"/>
    <w:rsid w:val="00546223"/>
    <w:rsid w:val="00547FAB"/>
    <w:rsid w:val="00547FD3"/>
    <w:rsid w:val="005509DA"/>
    <w:rsid w:val="00550BAE"/>
    <w:rsid w:val="005510BF"/>
    <w:rsid w:val="005511A5"/>
    <w:rsid w:val="00551CAC"/>
    <w:rsid w:val="00551D64"/>
    <w:rsid w:val="00552421"/>
    <w:rsid w:val="005527E7"/>
    <w:rsid w:val="00553744"/>
    <w:rsid w:val="005554E3"/>
    <w:rsid w:val="00555E5E"/>
    <w:rsid w:val="00556C59"/>
    <w:rsid w:val="00556FF9"/>
    <w:rsid w:val="0056176D"/>
    <w:rsid w:val="005618E0"/>
    <w:rsid w:val="00563018"/>
    <w:rsid w:val="005630D1"/>
    <w:rsid w:val="00563541"/>
    <w:rsid w:val="00563FA8"/>
    <w:rsid w:val="005640A9"/>
    <w:rsid w:val="00564F49"/>
    <w:rsid w:val="005652AA"/>
    <w:rsid w:val="00565606"/>
    <w:rsid w:val="00565A8E"/>
    <w:rsid w:val="00565DC8"/>
    <w:rsid w:val="0056670B"/>
    <w:rsid w:val="00567236"/>
    <w:rsid w:val="00567985"/>
    <w:rsid w:val="00571A8B"/>
    <w:rsid w:val="00571E5C"/>
    <w:rsid w:val="00572D4A"/>
    <w:rsid w:val="00573EA0"/>
    <w:rsid w:val="00574703"/>
    <w:rsid w:val="005748EE"/>
    <w:rsid w:val="00575812"/>
    <w:rsid w:val="00576699"/>
    <w:rsid w:val="00576C58"/>
    <w:rsid w:val="00577303"/>
    <w:rsid w:val="005808F6"/>
    <w:rsid w:val="00580F4D"/>
    <w:rsid w:val="00581B74"/>
    <w:rsid w:val="00581C4F"/>
    <w:rsid w:val="005825EC"/>
    <w:rsid w:val="005848A4"/>
    <w:rsid w:val="00584EC9"/>
    <w:rsid w:val="00585BBB"/>
    <w:rsid w:val="00586A44"/>
    <w:rsid w:val="00587501"/>
    <w:rsid w:val="005879DA"/>
    <w:rsid w:val="00590394"/>
    <w:rsid w:val="005907FE"/>
    <w:rsid w:val="00591318"/>
    <w:rsid w:val="00592CA6"/>
    <w:rsid w:val="00592E55"/>
    <w:rsid w:val="00593A3E"/>
    <w:rsid w:val="00593AAA"/>
    <w:rsid w:val="005941FF"/>
    <w:rsid w:val="005942E7"/>
    <w:rsid w:val="0059518C"/>
    <w:rsid w:val="00595479"/>
    <w:rsid w:val="00596B0C"/>
    <w:rsid w:val="00596CE3"/>
    <w:rsid w:val="005971C2"/>
    <w:rsid w:val="005A2293"/>
    <w:rsid w:val="005A2AEE"/>
    <w:rsid w:val="005A36E2"/>
    <w:rsid w:val="005A4238"/>
    <w:rsid w:val="005A4FF1"/>
    <w:rsid w:val="005A5556"/>
    <w:rsid w:val="005A558D"/>
    <w:rsid w:val="005A60EC"/>
    <w:rsid w:val="005A7B7A"/>
    <w:rsid w:val="005A7BAD"/>
    <w:rsid w:val="005B0863"/>
    <w:rsid w:val="005B0C26"/>
    <w:rsid w:val="005B0DC7"/>
    <w:rsid w:val="005B10BA"/>
    <w:rsid w:val="005B2D1A"/>
    <w:rsid w:val="005B3031"/>
    <w:rsid w:val="005B4683"/>
    <w:rsid w:val="005B5B4B"/>
    <w:rsid w:val="005B5E7F"/>
    <w:rsid w:val="005B7418"/>
    <w:rsid w:val="005B7765"/>
    <w:rsid w:val="005B77AE"/>
    <w:rsid w:val="005B7BE1"/>
    <w:rsid w:val="005B7E7F"/>
    <w:rsid w:val="005C089A"/>
    <w:rsid w:val="005C16BF"/>
    <w:rsid w:val="005C2BF7"/>
    <w:rsid w:val="005C3D85"/>
    <w:rsid w:val="005C40D4"/>
    <w:rsid w:val="005C54A5"/>
    <w:rsid w:val="005C75B7"/>
    <w:rsid w:val="005D1004"/>
    <w:rsid w:val="005D154A"/>
    <w:rsid w:val="005D1802"/>
    <w:rsid w:val="005D2BBA"/>
    <w:rsid w:val="005D33AC"/>
    <w:rsid w:val="005D3FDD"/>
    <w:rsid w:val="005D4A0F"/>
    <w:rsid w:val="005D4EA3"/>
    <w:rsid w:val="005D51BE"/>
    <w:rsid w:val="005D5310"/>
    <w:rsid w:val="005D5E63"/>
    <w:rsid w:val="005D5E77"/>
    <w:rsid w:val="005D659A"/>
    <w:rsid w:val="005D69B4"/>
    <w:rsid w:val="005D6C8C"/>
    <w:rsid w:val="005D781B"/>
    <w:rsid w:val="005D7985"/>
    <w:rsid w:val="005D7E58"/>
    <w:rsid w:val="005E0B04"/>
    <w:rsid w:val="005E11CB"/>
    <w:rsid w:val="005E150F"/>
    <w:rsid w:val="005E299D"/>
    <w:rsid w:val="005E361A"/>
    <w:rsid w:val="005E3AC7"/>
    <w:rsid w:val="005E3AF0"/>
    <w:rsid w:val="005E4030"/>
    <w:rsid w:val="005E4DB6"/>
    <w:rsid w:val="005E5F82"/>
    <w:rsid w:val="005E6192"/>
    <w:rsid w:val="005E68A5"/>
    <w:rsid w:val="005E7A6E"/>
    <w:rsid w:val="005F0564"/>
    <w:rsid w:val="005F0601"/>
    <w:rsid w:val="005F0781"/>
    <w:rsid w:val="005F1F1C"/>
    <w:rsid w:val="005F2021"/>
    <w:rsid w:val="005F2500"/>
    <w:rsid w:val="005F281D"/>
    <w:rsid w:val="005F2CF1"/>
    <w:rsid w:val="005F3553"/>
    <w:rsid w:val="005F5721"/>
    <w:rsid w:val="005F57E9"/>
    <w:rsid w:val="005F7449"/>
    <w:rsid w:val="005F756C"/>
    <w:rsid w:val="005F7A74"/>
    <w:rsid w:val="00600254"/>
    <w:rsid w:val="00600402"/>
    <w:rsid w:val="0060267C"/>
    <w:rsid w:val="00602EAC"/>
    <w:rsid w:val="00603C69"/>
    <w:rsid w:val="00603D82"/>
    <w:rsid w:val="00603FDB"/>
    <w:rsid w:val="00604FFC"/>
    <w:rsid w:val="006059DE"/>
    <w:rsid w:val="00605C13"/>
    <w:rsid w:val="00606956"/>
    <w:rsid w:val="00606BA7"/>
    <w:rsid w:val="0060761D"/>
    <w:rsid w:val="006107E4"/>
    <w:rsid w:val="00610985"/>
    <w:rsid w:val="006129D0"/>
    <w:rsid w:val="0061332A"/>
    <w:rsid w:val="00613C3D"/>
    <w:rsid w:val="00613C80"/>
    <w:rsid w:val="00614054"/>
    <w:rsid w:val="00615086"/>
    <w:rsid w:val="00615312"/>
    <w:rsid w:val="00616298"/>
    <w:rsid w:val="00616A0C"/>
    <w:rsid w:val="00616C59"/>
    <w:rsid w:val="00616FB0"/>
    <w:rsid w:val="006174CE"/>
    <w:rsid w:val="0061773D"/>
    <w:rsid w:val="00617E40"/>
    <w:rsid w:val="006201B1"/>
    <w:rsid w:val="0062098F"/>
    <w:rsid w:val="006213CD"/>
    <w:rsid w:val="006225D7"/>
    <w:rsid w:val="006232C9"/>
    <w:rsid w:val="0062341E"/>
    <w:rsid w:val="00623788"/>
    <w:rsid w:val="00623D9D"/>
    <w:rsid w:val="00624157"/>
    <w:rsid w:val="00624C8B"/>
    <w:rsid w:val="00624F88"/>
    <w:rsid w:val="0062595B"/>
    <w:rsid w:val="00625A49"/>
    <w:rsid w:val="00625A80"/>
    <w:rsid w:val="00626C5D"/>
    <w:rsid w:val="00626FA9"/>
    <w:rsid w:val="0062773D"/>
    <w:rsid w:val="0063036E"/>
    <w:rsid w:val="00630D8C"/>
    <w:rsid w:val="006311E7"/>
    <w:rsid w:val="006317BD"/>
    <w:rsid w:val="006317DC"/>
    <w:rsid w:val="00631883"/>
    <w:rsid w:val="00631E5C"/>
    <w:rsid w:val="0063228D"/>
    <w:rsid w:val="00632A8A"/>
    <w:rsid w:val="00632A9C"/>
    <w:rsid w:val="006341BC"/>
    <w:rsid w:val="00637CF3"/>
    <w:rsid w:val="0064186B"/>
    <w:rsid w:val="00641E93"/>
    <w:rsid w:val="006440C6"/>
    <w:rsid w:val="006444ED"/>
    <w:rsid w:val="00644D65"/>
    <w:rsid w:val="006450C9"/>
    <w:rsid w:val="00645C97"/>
    <w:rsid w:val="00647BA5"/>
    <w:rsid w:val="00650757"/>
    <w:rsid w:val="0065091C"/>
    <w:rsid w:val="0065133D"/>
    <w:rsid w:val="0065147D"/>
    <w:rsid w:val="00651B21"/>
    <w:rsid w:val="00652073"/>
    <w:rsid w:val="00652E6D"/>
    <w:rsid w:val="006530AC"/>
    <w:rsid w:val="00653B4C"/>
    <w:rsid w:val="00653C0A"/>
    <w:rsid w:val="00654699"/>
    <w:rsid w:val="00657C25"/>
    <w:rsid w:val="006601CD"/>
    <w:rsid w:val="00660B24"/>
    <w:rsid w:val="00660D8D"/>
    <w:rsid w:val="00661396"/>
    <w:rsid w:val="00661D03"/>
    <w:rsid w:val="00661F95"/>
    <w:rsid w:val="00663A2A"/>
    <w:rsid w:val="006641BE"/>
    <w:rsid w:val="00664326"/>
    <w:rsid w:val="00664637"/>
    <w:rsid w:val="00665094"/>
    <w:rsid w:val="00665500"/>
    <w:rsid w:val="00665985"/>
    <w:rsid w:val="00665C4F"/>
    <w:rsid w:val="00666298"/>
    <w:rsid w:val="0066685A"/>
    <w:rsid w:val="00667248"/>
    <w:rsid w:val="00667331"/>
    <w:rsid w:val="0067143D"/>
    <w:rsid w:val="0067198E"/>
    <w:rsid w:val="00671F60"/>
    <w:rsid w:val="00672404"/>
    <w:rsid w:val="00672CA5"/>
    <w:rsid w:val="00675213"/>
    <w:rsid w:val="006755D6"/>
    <w:rsid w:val="0067576E"/>
    <w:rsid w:val="006758F2"/>
    <w:rsid w:val="00675A79"/>
    <w:rsid w:val="00675D86"/>
    <w:rsid w:val="006764E2"/>
    <w:rsid w:val="00676F3A"/>
    <w:rsid w:val="00677378"/>
    <w:rsid w:val="00680756"/>
    <w:rsid w:val="00680980"/>
    <w:rsid w:val="00680F10"/>
    <w:rsid w:val="00681CE5"/>
    <w:rsid w:val="006827A6"/>
    <w:rsid w:val="006828E3"/>
    <w:rsid w:val="00683314"/>
    <w:rsid w:val="00683BDA"/>
    <w:rsid w:val="00683FFF"/>
    <w:rsid w:val="006840D0"/>
    <w:rsid w:val="00684A35"/>
    <w:rsid w:val="00684AFF"/>
    <w:rsid w:val="00684C5C"/>
    <w:rsid w:val="006851A3"/>
    <w:rsid w:val="00686FB0"/>
    <w:rsid w:val="0069008B"/>
    <w:rsid w:val="006907F9"/>
    <w:rsid w:val="00690C2F"/>
    <w:rsid w:val="00690EB2"/>
    <w:rsid w:val="006912B9"/>
    <w:rsid w:val="006916F9"/>
    <w:rsid w:val="00691D9A"/>
    <w:rsid w:val="00692779"/>
    <w:rsid w:val="00694DFA"/>
    <w:rsid w:val="00695023"/>
    <w:rsid w:val="006956B0"/>
    <w:rsid w:val="006957F3"/>
    <w:rsid w:val="006979B6"/>
    <w:rsid w:val="006A027F"/>
    <w:rsid w:val="006A0A43"/>
    <w:rsid w:val="006A268D"/>
    <w:rsid w:val="006A2A12"/>
    <w:rsid w:val="006A2CEC"/>
    <w:rsid w:val="006A3CB3"/>
    <w:rsid w:val="006A4327"/>
    <w:rsid w:val="006A4386"/>
    <w:rsid w:val="006A44F6"/>
    <w:rsid w:val="006A5F07"/>
    <w:rsid w:val="006A60BC"/>
    <w:rsid w:val="006A631E"/>
    <w:rsid w:val="006A6BAD"/>
    <w:rsid w:val="006A73BF"/>
    <w:rsid w:val="006B0099"/>
    <w:rsid w:val="006B201A"/>
    <w:rsid w:val="006B2477"/>
    <w:rsid w:val="006B2A15"/>
    <w:rsid w:val="006B4094"/>
    <w:rsid w:val="006B4160"/>
    <w:rsid w:val="006B44A7"/>
    <w:rsid w:val="006B5346"/>
    <w:rsid w:val="006B53A4"/>
    <w:rsid w:val="006B5859"/>
    <w:rsid w:val="006B5EC3"/>
    <w:rsid w:val="006B62C7"/>
    <w:rsid w:val="006B6820"/>
    <w:rsid w:val="006B709C"/>
    <w:rsid w:val="006B72FC"/>
    <w:rsid w:val="006B734B"/>
    <w:rsid w:val="006C06A9"/>
    <w:rsid w:val="006C12B5"/>
    <w:rsid w:val="006C1553"/>
    <w:rsid w:val="006C157F"/>
    <w:rsid w:val="006C1AA0"/>
    <w:rsid w:val="006C338F"/>
    <w:rsid w:val="006C3743"/>
    <w:rsid w:val="006C3FD5"/>
    <w:rsid w:val="006C5414"/>
    <w:rsid w:val="006C5559"/>
    <w:rsid w:val="006C5C28"/>
    <w:rsid w:val="006C6610"/>
    <w:rsid w:val="006C689E"/>
    <w:rsid w:val="006D0F8B"/>
    <w:rsid w:val="006D16D0"/>
    <w:rsid w:val="006D1865"/>
    <w:rsid w:val="006D1E89"/>
    <w:rsid w:val="006D28DC"/>
    <w:rsid w:val="006D315D"/>
    <w:rsid w:val="006D4005"/>
    <w:rsid w:val="006D4C81"/>
    <w:rsid w:val="006D53CB"/>
    <w:rsid w:val="006D5BC2"/>
    <w:rsid w:val="006D5EC9"/>
    <w:rsid w:val="006D60F8"/>
    <w:rsid w:val="006D652E"/>
    <w:rsid w:val="006D67C5"/>
    <w:rsid w:val="006D6FC6"/>
    <w:rsid w:val="006D7321"/>
    <w:rsid w:val="006D73A6"/>
    <w:rsid w:val="006D76EB"/>
    <w:rsid w:val="006D7854"/>
    <w:rsid w:val="006D7D45"/>
    <w:rsid w:val="006E03BD"/>
    <w:rsid w:val="006E1C72"/>
    <w:rsid w:val="006E20A4"/>
    <w:rsid w:val="006E4587"/>
    <w:rsid w:val="006E55E7"/>
    <w:rsid w:val="006E7C2D"/>
    <w:rsid w:val="006E7D2F"/>
    <w:rsid w:val="006F1CBF"/>
    <w:rsid w:val="006F3546"/>
    <w:rsid w:val="006F43F4"/>
    <w:rsid w:val="006F4896"/>
    <w:rsid w:val="006F4A9D"/>
    <w:rsid w:val="006F4B8F"/>
    <w:rsid w:val="006F4D47"/>
    <w:rsid w:val="006F5301"/>
    <w:rsid w:val="006F5522"/>
    <w:rsid w:val="006F5F60"/>
    <w:rsid w:val="006F60B7"/>
    <w:rsid w:val="006F70F7"/>
    <w:rsid w:val="006F7F88"/>
    <w:rsid w:val="00700AA7"/>
    <w:rsid w:val="00700BEB"/>
    <w:rsid w:val="0070191D"/>
    <w:rsid w:val="00701D69"/>
    <w:rsid w:val="0070219D"/>
    <w:rsid w:val="007029D2"/>
    <w:rsid w:val="00703D29"/>
    <w:rsid w:val="00703F75"/>
    <w:rsid w:val="00704B6A"/>
    <w:rsid w:val="00704BEF"/>
    <w:rsid w:val="00704E8E"/>
    <w:rsid w:val="00704F4D"/>
    <w:rsid w:val="0070533E"/>
    <w:rsid w:val="0070569D"/>
    <w:rsid w:val="007057DC"/>
    <w:rsid w:val="007078D1"/>
    <w:rsid w:val="007105DA"/>
    <w:rsid w:val="00710610"/>
    <w:rsid w:val="00710701"/>
    <w:rsid w:val="00710A22"/>
    <w:rsid w:val="007112D0"/>
    <w:rsid w:val="00711A5E"/>
    <w:rsid w:val="00712A39"/>
    <w:rsid w:val="007133A5"/>
    <w:rsid w:val="00713453"/>
    <w:rsid w:val="007134E3"/>
    <w:rsid w:val="0071369A"/>
    <w:rsid w:val="00714614"/>
    <w:rsid w:val="00714773"/>
    <w:rsid w:val="0071540E"/>
    <w:rsid w:val="00715D8F"/>
    <w:rsid w:val="00715F4A"/>
    <w:rsid w:val="00716BEA"/>
    <w:rsid w:val="007206C4"/>
    <w:rsid w:val="00721009"/>
    <w:rsid w:val="00721CF5"/>
    <w:rsid w:val="007226C2"/>
    <w:rsid w:val="00723274"/>
    <w:rsid w:val="00724A90"/>
    <w:rsid w:val="00724E8E"/>
    <w:rsid w:val="007256F6"/>
    <w:rsid w:val="00725BC3"/>
    <w:rsid w:val="00725FB2"/>
    <w:rsid w:val="00726162"/>
    <w:rsid w:val="007261E3"/>
    <w:rsid w:val="00726831"/>
    <w:rsid w:val="007272BC"/>
    <w:rsid w:val="007273CD"/>
    <w:rsid w:val="00727552"/>
    <w:rsid w:val="00727DF1"/>
    <w:rsid w:val="007311BA"/>
    <w:rsid w:val="0073178B"/>
    <w:rsid w:val="00731A57"/>
    <w:rsid w:val="00734589"/>
    <w:rsid w:val="0073506E"/>
    <w:rsid w:val="007358DB"/>
    <w:rsid w:val="00735DFD"/>
    <w:rsid w:val="00735FCF"/>
    <w:rsid w:val="00736D0D"/>
    <w:rsid w:val="007379C6"/>
    <w:rsid w:val="0074041D"/>
    <w:rsid w:val="00741C9E"/>
    <w:rsid w:val="00745804"/>
    <w:rsid w:val="00746225"/>
    <w:rsid w:val="0074622E"/>
    <w:rsid w:val="0074765A"/>
    <w:rsid w:val="0075242F"/>
    <w:rsid w:val="00753530"/>
    <w:rsid w:val="007538C8"/>
    <w:rsid w:val="007538EE"/>
    <w:rsid w:val="007539E0"/>
    <w:rsid w:val="00754292"/>
    <w:rsid w:val="00754784"/>
    <w:rsid w:val="00754E00"/>
    <w:rsid w:val="0075560B"/>
    <w:rsid w:val="00755C07"/>
    <w:rsid w:val="00756335"/>
    <w:rsid w:val="00756883"/>
    <w:rsid w:val="00757377"/>
    <w:rsid w:val="007575B6"/>
    <w:rsid w:val="00757AFF"/>
    <w:rsid w:val="00757E7F"/>
    <w:rsid w:val="00760079"/>
    <w:rsid w:val="00762B57"/>
    <w:rsid w:val="00762C81"/>
    <w:rsid w:val="00763841"/>
    <w:rsid w:val="00764573"/>
    <w:rsid w:val="00764F3D"/>
    <w:rsid w:val="00765838"/>
    <w:rsid w:val="0076615E"/>
    <w:rsid w:val="0076637F"/>
    <w:rsid w:val="0076668D"/>
    <w:rsid w:val="00767032"/>
    <w:rsid w:val="007673B2"/>
    <w:rsid w:val="0076744C"/>
    <w:rsid w:val="007678BB"/>
    <w:rsid w:val="00767B89"/>
    <w:rsid w:val="0077004A"/>
    <w:rsid w:val="00770EEB"/>
    <w:rsid w:val="00771990"/>
    <w:rsid w:val="00771A00"/>
    <w:rsid w:val="00771BD4"/>
    <w:rsid w:val="00771F80"/>
    <w:rsid w:val="007731B4"/>
    <w:rsid w:val="00773666"/>
    <w:rsid w:val="00773FCB"/>
    <w:rsid w:val="00774087"/>
    <w:rsid w:val="0077425B"/>
    <w:rsid w:val="007742E3"/>
    <w:rsid w:val="007745B5"/>
    <w:rsid w:val="00774D49"/>
    <w:rsid w:val="0077565C"/>
    <w:rsid w:val="00775BB1"/>
    <w:rsid w:val="00776CA3"/>
    <w:rsid w:val="00777853"/>
    <w:rsid w:val="00780D77"/>
    <w:rsid w:val="0078173A"/>
    <w:rsid w:val="00782957"/>
    <w:rsid w:val="0078437F"/>
    <w:rsid w:val="00784A18"/>
    <w:rsid w:val="00786062"/>
    <w:rsid w:val="00786B84"/>
    <w:rsid w:val="00787739"/>
    <w:rsid w:val="007877ED"/>
    <w:rsid w:val="0078793B"/>
    <w:rsid w:val="00790BA2"/>
    <w:rsid w:val="00791BD4"/>
    <w:rsid w:val="00792384"/>
    <w:rsid w:val="007934B9"/>
    <w:rsid w:val="00793A2F"/>
    <w:rsid w:val="0079470C"/>
    <w:rsid w:val="00794D27"/>
    <w:rsid w:val="0079561B"/>
    <w:rsid w:val="00795A99"/>
    <w:rsid w:val="00795C9B"/>
    <w:rsid w:val="0079624A"/>
    <w:rsid w:val="00796435"/>
    <w:rsid w:val="00796EF0"/>
    <w:rsid w:val="007A1374"/>
    <w:rsid w:val="007A14EF"/>
    <w:rsid w:val="007A177A"/>
    <w:rsid w:val="007A1E0E"/>
    <w:rsid w:val="007A23AE"/>
    <w:rsid w:val="007A3EC9"/>
    <w:rsid w:val="007A41EF"/>
    <w:rsid w:val="007A4C54"/>
    <w:rsid w:val="007A5267"/>
    <w:rsid w:val="007A592C"/>
    <w:rsid w:val="007A6018"/>
    <w:rsid w:val="007A618D"/>
    <w:rsid w:val="007A698E"/>
    <w:rsid w:val="007A6BCB"/>
    <w:rsid w:val="007A7498"/>
    <w:rsid w:val="007A7BC3"/>
    <w:rsid w:val="007A7E62"/>
    <w:rsid w:val="007B00C1"/>
    <w:rsid w:val="007B0500"/>
    <w:rsid w:val="007B1256"/>
    <w:rsid w:val="007B1A98"/>
    <w:rsid w:val="007B2784"/>
    <w:rsid w:val="007B31E8"/>
    <w:rsid w:val="007B4505"/>
    <w:rsid w:val="007B5215"/>
    <w:rsid w:val="007B5D2E"/>
    <w:rsid w:val="007B5F5B"/>
    <w:rsid w:val="007B655F"/>
    <w:rsid w:val="007B74AF"/>
    <w:rsid w:val="007B74D4"/>
    <w:rsid w:val="007B7B7B"/>
    <w:rsid w:val="007C04D8"/>
    <w:rsid w:val="007C1E2C"/>
    <w:rsid w:val="007C3FD6"/>
    <w:rsid w:val="007C4B6B"/>
    <w:rsid w:val="007C4FA6"/>
    <w:rsid w:val="007C558B"/>
    <w:rsid w:val="007C5DD0"/>
    <w:rsid w:val="007C5F8A"/>
    <w:rsid w:val="007C6FC8"/>
    <w:rsid w:val="007C76E7"/>
    <w:rsid w:val="007C7FF5"/>
    <w:rsid w:val="007D171F"/>
    <w:rsid w:val="007D29C1"/>
    <w:rsid w:val="007D508E"/>
    <w:rsid w:val="007D62CD"/>
    <w:rsid w:val="007D7105"/>
    <w:rsid w:val="007D79DF"/>
    <w:rsid w:val="007E15F4"/>
    <w:rsid w:val="007E219E"/>
    <w:rsid w:val="007E2AB3"/>
    <w:rsid w:val="007E2EF9"/>
    <w:rsid w:val="007E34E5"/>
    <w:rsid w:val="007E36DE"/>
    <w:rsid w:val="007E3A7C"/>
    <w:rsid w:val="007E4997"/>
    <w:rsid w:val="007E5C09"/>
    <w:rsid w:val="007E70A8"/>
    <w:rsid w:val="007E7905"/>
    <w:rsid w:val="007F015A"/>
    <w:rsid w:val="007F01CF"/>
    <w:rsid w:val="007F216F"/>
    <w:rsid w:val="007F251A"/>
    <w:rsid w:val="007F2985"/>
    <w:rsid w:val="007F3B14"/>
    <w:rsid w:val="007F47AD"/>
    <w:rsid w:val="007F5BDD"/>
    <w:rsid w:val="007F6A83"/>
    <w:rsid w:val="007F70E7"/>
    <w:rsid w:val="007F7DEC"/>
    <w:rsid w:val="008000BB"/>
    <w:rsid w:val="00801669"/>
    <w:rsid w:val="00801DD5"/>
    <w:rsid w:val="00802466"/>
    <w:rsid w:val="00802982"/>
    <w:rsid w:val="008029B2"/>
    <w:rsid w:val="00802D1E"/>
    <w:rsid w:val="00804372"/>
    <w:rsid w:val="0080579F"/>
    <w:rsid w:val="00805DEE"/>
    <w:rsid w:val="00806682"/>
    <w:rsid w:val="00806EE2"/>
    <w:rsid w:val="008073A4"/>
    <w:rsid w:val="00807A4D"/>
    <w:rsid w:val="00807B79"/>
    <w:rsid w:val="00807FAE"/>
    <w:rsid w:val="00807FE7"/>
    <w:rsid w:val="0081125B"/>
    <w:rsid w:val="0081211A"/>
    <w:rsid w:val="0081234F"/>
    <w:rsid w:val="0081252D"/>
    <w:rsid w:val="0081310B"/>
    <w:rsid w:val="008150C8"/>
    <w:rsid w:val="00816670"/>
    <w:rsid w:val="00816899"/>
    <w:rsid w:val="0081697C"/>
    <w:rsid w:val="00817F7B"/>
    <w:rsid w:val="00820C6B"/>
    <w:rsid w:val="00820FDE"/>
    <w:rsid w:val="008232D2"/>
    <w:rsid w:val="0082472D"/>
    <w:rsid w:val="00830B0D"/>
    <w:rsid w:val="00830C92"/>
    <w:rsid w:val="00830ED5"/>
    <w:rsid w:val="00831163"/>
    <w:rsid w:val="00831F56"/>
    <w:rsid w:val="008331EF"/>
    <w:rsid w:val="0083355D"/>
    <w:rsid w:val="008338F5"/>
    <w:rsid w:val="00833B20"/>
    <w:rsid w:val="00833F5F"/>
    <w:rsid w:val="00834D1A"/>
    <w:rsid w:val="00834D2B"/>
    <w:rsid w:val="00834E89"/>
    <w:rsid w:val="00835A0B"/>
    <w:rsid w:val="00836250"/>
    <w:rsid w:val="00836C98"/>
    <w:rsid w:val="00840473"/>
    <w:rsid w:val="008454C6"/>
    <w:rsid w:val="0084569F"/>
    <w:rsid w:val="008463F6"/>
    <w:rsid w:val="008471D1"/>
    <w:rsid w:val="00850363"/>
    <w:rsid w:val="00850DEC"/>
    <w:rsid w:val="00852710"/>
    <w:rsid w:val="008538D8"/>
    <w:rsid w:val="00853AFA"/>
    <w:rsid w:val="00854B79"/>
    <w:rsid w:val="00854EA3"/>
    <w:rsid w:val="008552A1"/>
    <w:rsid w:val="008563EA"/>
    <w:rsid w:val="0085641D"/>
    <w:rsid w:val="008574B9"/>
    <w:rsid w:val="008575D7"/>
    <w:rsid w:val="00860204"/>
    <w:rsid w:val="00860663"/>
    <w:rsid w:val="00860714"/>
    <w:rsid w:val="0086097C"/>
    <w:rsid w:val="008618A8"/>
    <w:rsid w:val="0086196D"/>
    <w:rsid w:val="00861A16"/>
    <w:rsid w:val="00862929"/>
    <w:rsid w:val="00862B26"/>
    <w:rsid w:val="00862E31"/>
    <w:rsid w:val="00862F65"/>
    <w:rsid w:val="00863218"/>
    <w:rsid w:val="00863666"/>
    <w:rsid w:val="0086552D"/>
    <w:rsid w:val="0086558E"/>
    <w:rsid w:val="00865699"/>
    <w:rsid w:val="0086576A"/>
    <w:rsid w:val="00865F8E"/>
    <w:rsid w:val="00866D0B"/>
    <w:rsid w:val="00867B70"/>
    <w:rsid w:val="00867F53"/>
    <w:rsid w:val="00867FB5"/>
    <w:rsid w:val="00870381"/>
    <w:rsid w:val="00870653"/>
    <w:rsid w:val="00870675"/>
    <w:rsid w:val="008708E9"/>
    <w:rsid w:val="00870C27"/>
    <w:rsid w:val="00870D1F"/>
    <w:rsid w:val="00871630"/>
    <w:rsid w:val="0087184F"/>
    <w:rsid w:val="00872134"/>
    <w:rsid w:val="00873197"/>
    <w:rsid w:val="008734AF"/>
    <w:rsid w:val="00873CB7"/>
    <w:rsid w:val="008741A0"/>
    <w:rsid w:val="00874203"/>
    <w:rsid w:val="00874D59"/>
    <w:rsid w:val="00875689"/>
    <w:rsid w:val="008758BD"/>
    <w:rsid w:val="00875924"/>
    <w:rsid w:val="00877033"/>
    <w:rsid w:val="00877C25"/>
    <w:rsid w:val="00880D30"/>
    <w:rsid w:val="00880D49"/>
    <w:rsid w:val="00881111"/>
    <w:rsid w:val="00881643"/>
    <w:rsid w:val="00881A9D"/>
    <w:rsid w:val="00881BD0"/>
    <w:rsid w:val="008827D3"/>
    <w:rsid w:val="0088451F"/>
    <w:rsid w:val="00884A40"/>
    <w:rsid w:val="00884AC9"/>
    <w:rsid w:val="00884C86"/>
    <w:rsid w:val="008860AF"/>
    <w:rsid w:val="0089164F"/>
    <w:rsid w:val="00891B45"/>
    <w:rsid w:val="008921B8"/>
    <w:rsid w:val="00893DBC"/>
    <w:rsid w:val="00893ED5"/>
    <w:rsid w:val="00894154"/>
    <w:rsid w:val="0089706E"/>
    <w:rsid w:val="008A0093"/>
    <w:rsid w:val="008A0188"/>
    <w:rsid w:val="008A0C6C"/>
    <w:rsid w:val="008A3811"/>
    <w:rsid w:val="008A4483"/>
    <w:rsid w:val="008A46BB"/>
    <w:rsid w:val="008A4930"/>
    <w:rsid w:val="008A5FC4"/>
    <w:rsid w:val="008A697D"/>
    <w:rsid w:val="008A6D81"/>
    <w:rsid w:val="008A73B6"/>
    <w:rsid w:val="008B1342"/>
    <w:rsid w:val="008B135D"/>
    <w:rsid w:val="008B13A2"/>
    <w:rsid w:val="008B21E8"/>
    <w:rsid w:val="008B28DA"/>
    <w:rsid w:val="008B2FF4"/>
    <w:rsid w:val="008B333F"/>
    <w:rsid w:val="008B3F7F"/>
    <w:rsid w:val="008B4925"/>
    <w:rsid w:val="008B4A1E"/>
    <w:rsid w:val="008B501D"/>
    <w:rsid w:val="008B5A55"/>
    <w:rsid w:val="008B5F45"/>
    <w:rsid w:val="008B6695"/>
    <w:rsid w:val="008B745E"/>
    <w:rsid w:val="008B747E"/>
    <w:rsid w:val="008C05EE"/>
    <w:rsid w:val="008C0B1E"/>
    <w:rsid w:val="008C0E1B"/>
    <w:rsid w:val="008C0FE2"/>
    <w:rsid w:val="008C1CF0"/>
    <w:rsid w:val="008C585A"/>
    <w:rsid w:val="008C6725"/>
    <w:rsid w:val="008C7435"/>
    <w:rsid w:val="008C74C0"/>
    <w:rsid w:val="008D0A40"/>
    <w:rsid w:val="008D157F"/>
    <w:rsid w:val="008D363F"/>
    <w:rsid w:val="008D4AC9"/>
    <w:rsid w:val="008D4B14"/>
    <w:rsid w:val="008D6DFA"/>
    <w:rsid w:val="008D6ED3"/>
    <w:rsid w:val="008D7325"/>
    <w:rsid w:val="008D798B"/>
    <w:rsid w:val="008D7FA5"/>
    <w:rsid w:val="008D7FF7"/>
    <w:rsid w:val="008E0691"/>
    <w:rsid w:val="008E08B6"/>
    <w:rsid w:val="008E12ED"/>
    <w:rsid w:val="008E1EE2"/>
    <w:rsid w:val="008E29F2"/>
    <w:rsid w:val="008E2A79"/>
    <w:rsid w:val="008E2B49"/>
    <w:rsid w:val="008E4679"/>
    <w:rsid w:val="008E4E61"/>
    <w:rsid w:val="008E527E"/>
    <w:rsid w:val="008E52C1"/>
    <w:rsid w:val="008E5D2D"/>
    <w:rsid w:val="008E6429"/>
    <w:rsid w:val="008E71CE"/>
    <w:rsid w:val="008E7345"/>
    <w:rsid w:val="008F038B"/>
    <w:rsid w:val="008F03F4"/>
    <w:rsid w:val="008F08F0"/>
    <w:rsid w:val="008F19F7"/>
    <w:rsid w:val="008F1CBE"/>
    <w:rsid w:val="008F1EC4"/>
    <w:rsid w:val="008F2167"/>
    <w:rsid w:val="008F2923"/>
    <w:rsid w:val="008F2BFA"/>
    <w:rsid w:val="008F3003"/>
    <w:rsid w:val="008F308E"/>
    <w:rsid w:val="008F4695"/>
    <w:rsid w:val="008F5EDA"/>
    <w:rsid w:val="008F60CC"/>
    <w:rsid w:val="008F628B"/>
    <w:rsid w:val="008F6B81"/>
    <w:rsid w:val="008F750A"/>
    <w:rsid w:val="008F755F"/>
    <w:rsid w:val="008F75DA"/>
    <w:rsid w:val="00900021"/>
    <w:rsid w:val="0090036B"/>
    <w:rsid w:val="00900541"/>
    <w:rsid w:val="0090147F"/>
    <w:rsid w:val="009017AA"/>
    <w:rsid w:val="00901A29"/>
    <w:rsid w:val="00901BBE"/>
    <w:rsid w:val="00901BF1"/>
    <w:rsid w:val="0090303D"/>
    <w:rsid w:val="00903697"/>
    <w:rsid w:val="00903698"/>
    <w:rsid w:val="00905021"/>
    <w:rsid w:val="009057F6"/>
    <w:rsid w:val="00905936"/>
    <w:rsid w:val="0090641B"/>
    <w:rsid w:val="0090651F"/>
    <w:rsid w:val="009069B0"/>
    <w:rsid w:val="009071C8"/>
    <w:rsid w:val="00907F84"/>
    <w:rsid w:val="0091005C"/>
    <w:rsid w:val="00910C07"/>
    <w:rsid w:val="009114D1"/>
    <w:rsid w:val="0091295C"/>
    <w:rsid w:val="00912BC0"/>
    <w:rsid w:val="00913A16"/>
    <w:rsid w:val="0091401D"/>
    <w:rsid w:val="00914E0C"/>
    <w:rsid w:val="00915A8D"/>
    <w:rsid w:val="00915EF1"/>
    <w:rsid w:val="009162D2"/>
    <w:rsid w:val="00916E0B"/>
    <w:rsid w:val="0091793E"/>
    <w:rsid w:val="0092039B"/>
    <w:rsid w:val="009205B2"/>
    <w:rsid w:val="009213E6"/>
    <w:rsid w:val="00921B3B"/>
    <w:rsid w:val="00921D0A"/>
    <w:rsid w:val="00921F3C"/>
    <w:rsid w:val="009224BB"/>
    <w:rsid w:val="00922514"/>
    <w:rsid w:val="00922889"/>
    <w:rsid w:val="00923D18"/>
    <w:rsid w:val="009241FB"/>
    <w:rsid w:val="009243DD"/>
    <w:rsid w:val="0092550E"/>
    <w:rsid w:val="009257B2"/>
    <w:rsid w:val="00926A8F"/>
    <w:rsid w:val="00926BB2"/>
    <w:rsid w:val="00926E77"/>
    <w:rsid w:val="009270B0"/>
    <w:rsid w:val="009274F0"/>
    <w:rsid w:val="00930B6E"/>
    <w:rsid w:val="00931B7D"/>
    <w:rsid w:val="00932C09"/>
    <w:rsid w:val="0093374A"/>
    <w:rsid w:val="00933CB0"/>
    <w:rsid w:val="00934AEE"/>
    <w:rsid w:val="00934C1F"/>
    <w:rsid w:val="0093576C"/>
    <w:rsid w:val="009359B0"/>
    <w:rsid w:val="00936579"/>
    <w:rsid w:val="009379BB"/>
    <w:rsid w:val="00940259"/>
    <w:rsid w:val="0094110F"/>
    <w:rsid w:val="009413F2"/>
    <w:rsid w:val="00941602"/>
    <w:rsid w:val="009417A7"/>
    <w:rsid w:val="00942078"/>
    <w:rsid w:val="00943254"/>
    <w:rsid w:val="009439FD"/>
    <w:rsid w:val="00945067"/>
    <w:rsid w:val="009458E1"/>
    <w:rsid w:val="0094607A"/>
    <w:rsid w:val="00946BA5"/>
    <w:rsid w:val="00950BA2"/>
    <w:rsid w:val="00950FF7"/>
    <w:rsid w:val="0095267B"/>
    <w:rsid w:val="0095351E"/>
    <w:rsid w:val="00953592"/>
    <w:rsid w:val="009549B5"/>
    <w:rsid w:val="009553E4"/>
    <w:rsid w:val="00955868"/>
    <w:rsid w:val="0095586D"/>
    <w:rsid w:val="0095692E"/>
    <w:rsid w:val="00956950"/>
    <w:rsid w:val="0095706D"/>
    <w:rsid w:val="00957A59"/>
    <w:rsid w:val="00957B1E"/>
    <w:rsid w:val="00960F85"/>
    <w:rsid w:val="00961028"/>
    <w:rsid w:val="00961DCF"/>
    <w:rsid w:val="00962A41"/>
    <w:rsid w:val="009636DF"/>
    <w:rsid w:val="009637ED"/>
    <w:rsid w:val="00963BE7"/>
    <w:rsid w:val="00963C3A"/>
    <w:rsid w:val="00964291"/>
    <w:rsid w:val="009644EA"/>
    <w:rsid w:val="00964BE0"/>
    <w:rsid w:val="009651FB"/>
    <w:rsid w:val="0096739F"/>
    <w:rsid w:val="009701A1"/>
    <w:rsid w:val="00970DDB"/>
    <w:rsid w:val="009718E5"/>
    <w:rsid w:val="00971C4F"/>
    <w:rsid w:val="00972168"/>
    <w:rsid w:val="0097277D"/>
    <w:rsid w:val="00972ED2"/>
    <w:rsid w:val="00972F93"/>
    <w:rsid w:val="00974289"/>
    <w:rsid w:val="0097490A"/>
    <w:rsid w:val="00974E31"/>
    <w:rsid w:val="009751C4"/>
    <w:rsid w:val="009757B8"/>
    <w:rsid w:val="009757F7"/>
    <w:rsid w:val="00975D59"/>
    <w:rsid w:val="00976B3C"/>
    <w:rsid w:val="009773FA"/>
    <w:rsid w:val="0098058C"/>
    <w:rsid w:val="00981627"/>
    <w:rsid w:val="009824FF"/>
    <w:rsid w:val="009836EB"/>
    <w:rsid w:val="0098386E"/>
    <w:rsid w:val="009849D8"/>
    <w:rsid w:val="00985628"/>
    <w:rsid w:val="00985BC2"/>
    <w:rsid w:val="00985E46"/>
    <w:rsid w:val="00990F1F"/>
    <w:rsid w:val="009944C8"/>
    <w:rsid w:val="009953B8"/>
    <w:rsid w:val="00997A5E"/>
    <w:rsid w:val="00997D9B"/>
    <w:rsid w:val="009A0ECC"/>
    <w:rsid w:val="009A14E2"/>
    <w:rsid w:val="009A2C3E"/>
    <w:rsid w:val="009A32D2"/>
    <w:rsid w:val="009A38A1"/>
    <w:rsid w:val="009A39F5"/>
    <w:rsid w:val="009A4027"/>
    <w:rsid w:val="009A6616"/>
    <w:rsid w:val="009A6711"/>
    <w:rsid w:val="009A6E2C"/>
    <w:rsid w:val="009B1043"/>
    <w:rsid w:val="009B1819"/>
    <w:rsid w:val="009B29B1"/>
    <w:rsid w:val="009B2DBF"/>
    <w:rsid w:val="009B3378"/>
    <w:rsid w:val="009B43EA"/>
    <w:rsid w:val="009B4DA0"/>
    <w:rsid w:val="009B5EFE"/>
    <w:rsid w:val="009B5F20"/>
    <w:rsid w:val="009B60F9"/>
    <w:rsid w:val="009B6B2F"/>
    <w:rsid w:val="009B6DE8"/>
    <w:rsid w:val="009C045F"/>
    <w:rsid w:val="009C0820"/>
    <w:rsid w:val="009C0C1D"/>
    <w:rsid w:val="009C0E8D"/>
    <w:rsid w:val="009C186E"/>
    <w:rsid w:val="009C2162"/>
    <w:rsid w:val="009C276A"/>
    <w:rsid w:val="009C3683"/>
    <w:rsid w:val="009C3800"/>
    <w:rsid w:val="009C3E15"/>
    <w:rsid w:val="009C42C3"/>
    <w:rsid w:val="009C54E6"/>
    <w:rsid w:val="009C5A5C"/>
    <w:rsid w:val="009C6096"/>
    <w:rsid w:val="009C6A28"/>
    <w:rsid w:val="009D0766"/>
    <w:rsid w:val="009D2849"/>
    <w:rsid w:val="009D331A"/>
    <w:rsid w:val="009D3B45"/>
    <w:rsid w:val="009D3DC2"/>
    <w:rsid w:val="009D53FE"/>
    <w:rsid w:val="009D6C78"/>
    <w:rsid w:val="009D6EB1"/>
    <w:rsid w:val="009E0B26"/>
    <w:rsid w:val="009E0F3E"/>
    <w:rsid w:val="009E0FF2"/>
    <w:rsid w:val="009E1335"/>
    <w:rsid w:val="009E253C"/>
    <w:rsid w:val="009E2A05"/>
    <w:rsid w:val="009E6A37"/>
    <w:rsid w:val="009E6EC1"/>
    <w:rsid w:val="009F00EC"/>
    <w:rsid w:val="009F01BF"/>
    <w:rsid w:val="009F0311"/>
    <w:rsid w:val="009F1249"/>
    <w:rsid w:val="009F17F5"/>
    <w:rsid w:val="009F21A5"/>
    <w:rsid w:val="009F2656"/>
    <w:rsid w:val="009F3A1B"/>
    <w:rsid w:val="009F4BB3"/>
    <w:rsid w:val="009F50A1"/>
    <w:rsid w:val="009F51F1"/>
    <w:rsid w:val="009F5C78"/>
    <w:rsid w:val="009F6631"/>
    <w:rsid w:val="009F6827"/>
    <w:rsid w:val="009F74FF"/>
    <w:rsid w:val="009F7F80"/>
    <w:rsid w:val="00A001DA"/>
    <w:rsid w:val="00A003FC"/>
    <w:rsid w:val="00A00D73"/>
    <w:rsid w:val="00A0163A"/>
    <w:rsid w:val="00A0230B"/>
    <w:rsid w:val="00A02F83"/>
    <w:rsid w:val="00A0347C"/>
    <w:rsid w:val="00A03B0B"/>
    <w:rsid w:val="00A04024"/>
    <w:rsid w:val="00A04CE4"/>
    <w:rsid w:val="00A05566"/>
    <w:rsid w:val="00A05D50"/>
    <w:rsid w:val="00A05E4A"/>
    <w:rsid w:val="00A068AB"/>
    <w:rsid w:val="00A068E8"/>
    <w:rsid w:val="00A079E2"/>
    <w:rsid w:val="00A07E18"/>
    <w:rsid w:val="00A11440"/>
    <w:rsid w:val="00A11469"/>
    <w:rsid w:val="00A11CD6"/>
    <w:rsid w:val="00A1252E"/>
    <w:rsid w:val="00A12B9B"/>
    <w:rsid w:val="00A12C93"/>
    <w:rsid w:val="00A130ED"/>
    <w:rsid w:val="00A1396D"/>
    <w:rsid w:val="00A13B91"/>
    <w:rsid w:val="00A13BF5"/>
    <w:rsid w:val="00A13F36"/>
    <w:rsid w:val="00A14C4E"/>
    <w:rsid w:val="00A14CE6"/>
    <w:rsid w:val="00A14D1C"/>
    <w:rsid w:val="00A14EA6"/>
    <w:rsid w:val="00A24212"/>
    <w:rsid w:val="00A24D19"/>
    <w:rsid w:val="00A24F56"/>
    <w:rsid w:val="00A25188"/>
    <w:rsid w:val="00A25660"/>
    <w:rsid w:val="00A25B71"/>
    <w:rsid w:val="00A26321"/>
    <w:rsid w:val="00A30108"/>
    <w:rsid w:val="00A303F4"/>
    <w:rsid w:val="00A304E1"/>
    <w:rsid w:val="00A3072A"/>
    <w:rsid w:val="00A30C3B"/>
    <w:rsid w:val="00A30CDE"/>
    <w:rsid w:val="00A31313"/>
    <w:rsid w:val="00A32264"/>
    <w:rsid w:val="00A32B21"/>
    <w:rsid w:val="00A3312B"/>
    <w:rsid w:val="00A3341D"/>
    <w:rsid w:val="00A33EE5"/>
    <w:rsid w:val="00A35185"/>
    <w:rsid w:val="00A364C8"/>
    <w:rsid w:val="00A405B2"/>
    <w:rsid w:val="00A405D0"/>
    <w:rsid w:val="00A4089D"/>
    <w:rsid w:val="00A409F0"/>
    <w:rsid w:val="00A416F2"/>
    <w:rsid w:val="00A4281E"/>
    <w:rsid w:val="00A428EA"/>
    <w:rsid w:val="00A43093"/>
    <w:rsid w:val="00A43474"/>
    <w:rsid w:val="00A44DD1"/>
    <w:rsid w:val="00A44E0A"/>
    <w:rsid w:val="00A46318"/>
    <w:rsid w:val="00A46373"/>
    <w:rsid w:val="00A46475"/>
    <w:rsid w:val="00A46804"/>
    <w:rsid w:val="00A46F6D"/>
    <w:rsid w:val="00A475E9"/>
    <w:rsid w:val="00A476C0"/>
    <w:rsid w:val="00A477C5"/>
    <w:rsid w:val="00A50223"/>
    <w:rsid w:val="00A50C5F"/>
    <w:rsid w:val="00A5127C"/>
    <w:rsid w:val="00A512DB"/>
    <w:rsid w:val="00A52804"/>
    <w:rsid w:val="00A52D7B"/>
    <w:rsid w:val="00A52FFE"/>
    <w:rsid w:val="00A533CA"/>
    <w:rsid w:val="00A5341E"/>
    <w:rsid w:val="00A537CD"/>
    <w:rsid w:val="00A53C51"/>
    <w:rsid w:val="00A54080"/>
    <w:rsid w:val="00A542E7"/>
    <w:rsid w:val="00A556B9"/>
    <w:rsid w:val="00A55AB3"/>
    <w:rsid w:val="00A55C1D"/>
    <w:rsid w:val="00A55ECD"/>
    <w:rsid w:val="00A56110"/>
    <w:rsid w:val="00A56ACF"/>
    <w:rsid w:val="00A56DF0"/>
    <w:rsid w:val="00A57551"/>
    <w:rsid w:val="00A5790F"/>
    <w:rsid w:val="00A60DB6"/>
    <w:rsid w:val="00A6136E"/>
    <w:rsid w:val="00A61DEE"/>
    <w:rsid w:val="00A62DD9"/>
    <w:rsid w:val="00A6300C"/>
    <w:rsid w:val="00A6389E"/>
    <w:rsid w:val="00A63F57"/>
    <w:rsid w:val="00A65896"/>
    <w:rsid w:val="00A67100"/>
    <w:rsid w:val="00A67132"/>
    <w:rsid w:val="00A7074E"/>
    <w:rsid w:val="00A711D0"/>
    <w:rsid w:val="00A72128"/>
    <w:rsid w:val="00A74A04"/>
    <w:rsid w:val="00A74BF5"/>
    <w:rsid w:val="00A74E0D"/>
    <w:rsid w:val="00A74E7E"/>
    <w:rsid w:val="00A7515D"/>
    <w:rsid w:val="00A752D4"/>
    <w:rsid w:val="00A756DD"/>
    <w:rsid w:val="00A7623C"/>
    <w:rsid w:val="00A774FB"/>
    <w:rsid w:val="00A800BC"/>
    <w:rsid w:val="00A80A67"/>
    <w:rsid w:val="00A80BE7"/>
    <w:rsid w:val="00A81020"/>
    <w:rsid w:val="00A815C4"/>
    <w:rsid w:val="00A81B7B"/>
    <w:rsid w:val="00A81FBC"/>
    <w:rsid w:val="00A82353"/>
    <w:rsid w:val="00A82A47"/>
    <w:rsid w:val="00A82ED3"/>
    <w:rsid w:val="00A846F3"/>
    <w:rsid w:val="00A84CAE"/>
    <w:rsid w:val="00A85368"/>
    <w:rsid w:val="00A866BF"/>
    <w:rsid w:val="00A86F88"/>
    <w:rsid w:val="00A8709B"/>
    <w:rsid w:val="00A901B7"/>
    <w:rsid w:val="00A90610"/>
    <w:rsid w:val="00A90A1A"/>
    <w:rsid w:val="00A90E1D"/>
    <w:rsid w:val="00A92AFD"/>
    <w:rsid w:val="00A92F61"/>
    <w:rsid w:val="00A9554A"/>
    <w:rsid w:val="00A9577C"/>
    <w:rsid w:val="00A95FBF"/>
    <w:rsid w:val="00A975BB"/>
    <w:rsid w:val="00A97DEE"/>
    <w:rsid w:val="00A97F03"/>
    <w:rsid w:val="00AA0A45"/>
    <w:rsid w:val="00AA1B5A"/>
    <w:rsid w:val="00AA2509"/>
    <w:rsid w:val="00AA281A"/>
    <w:rsid w:val="00AA2AC1"/>
    <w:rsid w:val="00AA2D7D"/>
    <w:rsid w:val="00AA2DAF"/>
    <w:rsid w:val="00AA356A"/>
    <w:rsid w:val="00AA3612"/>
    <w:rsid w:val="00AA491B"/>
    <w:rsid w:val="00AA5AA8"/>
    <w:rsid w:val="00AA5C85"/>
    <w:rsid w:val="00AA6DBB"/>
    <w:rsid w:val="00AA74F6"/>
    <w:rsid w:val="00AA7676"/>
    <w:rsid w:val="00AA7697"/>
    <w:rsid w:val="00AB0A80"/>
    <w:rsid w:val="00AB116F"/>
    <w:rsid w:val="00AB21C1"/>
    <w:rsid w:val="00AB2FC9"/>
    <w:rsid w:val="00AB310E"/>
    <w:rsid w:val="00AB3DF1"/>
    <w:rsid w:val="00AB410F"/>
    <w:rsid w:val="00AB5EFD"/>
    <w:rsid w:val="00AB60DA"/>
    <w:rsid w:val="00AB65AE"/>
    <w:rsid w:val="00AB6871"/>
    <w:rsid w:val="00AB6AAE"/>
    <w:rsid w:val="00AB6B1A"/>
    <w:rsid w:val="00AB77AB"/>
    <w:rsid w:val="00AB7B47"/>
    <w:rsid w:val="00AC0C73"/>
    <w:rsid w:val="00AC0D87"/>
    <w:rsid w:val="00AC115E"/>
    <w:rsid w:val="00AC1DC6"/>
    <w:rsid w:val="00AC1E02"/>
    <w:rsid w:val="00AC3430"/>
    <w:rsid w:val="00AC3681"/>
    <w:rsid w:val="00AC3FC9"/>
    <w:rsid w:val="00AC4094"/>
    <w:rsid w:val="00AC520A"/>
    <w:rsid w:val="00AC60A0"/>
    <w:rsid w:val="00AC6CC0"/>
    <w:rsid w:val="00AC7190"/>
    <w:rsid w:val="00AD17C6"/>
    <w:rsid w:val="00AD2279"/>
    <w:rsid w:val="00AD26AC"/>
    <w:rsid w:val="00AD2742"/>
    <w:rsid w:val="00AD2D84"/>
    <w:rsid w:val="00AD3687"/>
    <w:rsid w:val="00AD58D8"/>
    <w:rsid w:val="00AD6474"/>
    <w:rsid w:val="00AD6AFF"/>
    <w:rsid w:val="00AD71CE"/>
    <w:rsid w:val="00AD747B"/>
    <w:rsid w:val="00AD7517"/>
    <w:rsid w:val="00AE18EC"/>
    <w:rsid w:val="00AE1A1B"/>
    <w:rsid w:val="00AE2218"/>
    <w:rsid w:val="00AE326F"/>
    <w:rsid w:val="00AE336A"/>
    <w:rsid w:val="00AE418F"/>
    <w:rsid w:val="00AE479F"/>
    <w:rsid w:val="00AE4B46"/>
    <w:rsid w:val="00AE5B19"/>
    <w:rsid w:val="00AE5C4E"/>
    <w:rsid w:val="00AE6C03"/>
    <w:rsid w:val="00AE6CAC"/>
    <w:rsid w:val="00AE6DE9"/>
    <w:rsid w:val="00AE7DB2"/>
    <w:rsid w:val="00AE7E67"/>
    <w:rsid w:val="00AF1010"/>
    <w:rsid w:val="00AF1635"/>
    <w:rsid w:val="00AF165C"/>
    <w:rsid w:val="00AF54CE"/>
    <w:rsid w:val="00AF5739"/>
    <w:rsid w:val="00AF5FCB"/>
    <w:rsid w:val="00AF6347"/>
    <w:rsid w:val="00AF6833"/>
    <w:rsid w:val="00AF6F66"/>
    <w:rsid w:val="00AF6FE5"/>
    <w:rsid w:val="00AF7386"/>
    <w:rsid w:val="00B008C0"/>
    <w:rsid w:val="00B00E62"/>
    <w:rsid w:val="00B00FEB"/>
    <w:rsid w:val="00B02083"/>
    <w:rsid w:val="00B02D5A"/>
    <w:rsid w:val="00B04997"/>
    <w:rsid w:val="00B05614"/>
    <w:rsid w:val="00B06543"/>
    <w:rsid w:val="00B126EF"/>
    <w:rsid w:val="00B12CAF"/>
    <w:rsid w:val="00B13A37"/>
    <w:rsid w:val="00B1426A"/>
    <w:rsid w:val="00B1535B"/>
    <w:rsid w:val="00B15B28"/>
    <w:rsid w:val="00B17113"/>
    <w:rsid w:val="00B178D6"/>
    <w:rsid w:val="00B2029C"/>
    <w:rsid w:val="00B20451"/>
    <w:rsid w:val="00B20565"/>
    <w:rsid w:val="00B20E79"/>
    <w:rsid w:val="00B21413"/>
    <w:rsid w:val="00B2178A"/>
    <w:rsid w:val="00B21D58"/>
    <w:rsid w:val="00B22EF4"/>
    <w:rsid w:val="00B23695"/>
    <w:rsid w:val="00B23A15"/>
    <w:rsid w:val="00B2403F"/>
    <w:rsid w:val="00B25931"/>
    <w:rsid w:val="00B25EC7"/>
    <w:rsid w:val="00B262E4"/>
    <w:rsid w:val="00B26F55"/>
    <w:rsid w:val="00B27B22"/>
    <w:rsid w:val="00B30812"/>
    <w:rsid w:val="00B30967"/>
    <w:rsid w:val="00B30B34"/>
    <w:rsid w:val="00B3102D"/>
    <w:rsid w:val="00B31A8B"/>
    <w:rsid w:val="00B31BDC"/>
    <w:rsid w:val="00B32708"/>
    <w:rsid w:val="00B32EBE"/>
    <w:rsid w:val="00B33534"/>
    <w:rsid w:val="00B336DA"/>
    <w:rsid w:val="00B33BEA"/>
    <w:rsid w:val="00B33D8C"/>
    <w:rsid w:val="00B35227"/>
    <w:rsid w:val="00B35A86"/>
    <w:rsid w:val="00B361A3"/>
    <w:rsid w:val="00B3695F"/>
    <w:rsid w:val="00B36B83"/>
    <w:rsid w:val="00B36B8A"/>
    <w:rsid w:val="00B36C16"/>
    <w:rsid w:val="00B3720F"/>
    <w:rsid w:val="00B37BB2"/>
    <w:rsid w:val="00B37CB8"/>
    <w:rsid w:val="00B40947"/>
    <w:rsid w:val="00B40ED6"/>
    <w:rsid w:val="00B4130F"/>
    <w:rsid w:val="00B41984"/>
    <w:rsid w:val="00B41B3A"/>
    <w:rsid w:val="00B41C4E"/>
    <w:rsid w:val="00B41F62"/>
    <w:rsid w:val="00B421DD"/>
    <w:rsid w:val="00B42234"/>
    <w:rsid w:val="00B42DE5"/>
    <w:rsid w:val="00B43259"/>
    <w:rsid w:val="00B433C2"/>
    <w:rsid w:val="00B4354C"/>
    <w:rsid w:val="00B4359F"/>
    <w:rsid w:val="00B43DAB"/>
    <w:rsid w:val="00B44132"/>
    <w:rsid w:val="00B44280"/>
    <w:rsid w:val="00B448E1"/>
    <w:rsid w:val="00B44D1C"/>
    <w:rsid w:val="00B45233"/>
    <w:rsid w:val="00B460C4"/>
    <w:rsid w:val="00B46734"/>
    <w:rsid w:val="00B503EC"/>
    <w:rsid w:val="00B5044A"/>
    <w:rsid w:val="00B516FD"/>
    <w:rsid w:val="00B537A6"/>
    <w:rsid w:val="00B5440F"/>
    <w:rsid w:val="00B549E7"/>
    <w:rsid w:val="00B54A6A"/>
    <w:rsid w:val="00B54AAF"/>
    <w:rsid w:val="00B56D61"/>
    <w:rsid w:val="00B571D9"/>
    <w:rsid w:val="00B5775F"/>
    <w:rsid w:val="00B57B47"/>
    <w:rsid w:val="00B57F7C"/>
    <w:rsid w:val="00B60855"/>
    <w:rsid w:val="00B613B6"/>
    <w:rsid w:val="00B616F7"/>
    <w:rsid w:val="00B62D32"/>
    <w:rsid w:val="00B63E77"/>
    <w:rsid w:val="00B648F7"/>
    <w:rsid w:val="00B65149"/>
    <w:rsid w:val="00B65851"/>
    <w:rsid w:val="00B65A47"/>
    <w:rsid w:val="00B65E84"/>
    <w:rsid w:val="00B66B49"/>
    <w:rsid w:val="00B66E93"/>
    <w:rsid w:val="00B671C8"/>
    <w:rsid w:val="00B70078"/>
    <w:rsid w:val="00B701C7"/>
    <w:rsid w:val="00B70831"/>
    <w:rsid w:val="00B709E4"/>
    <w:rsid w:val="00B7108D"/>
    <w:rsid w:val="00B7155C"/>
    <w:rsid w:val="00B717A4"/>
    <w:rsid w:val="00B718C1"/>
    <w:rsid w:val="00B732A3"/>
    <w:rsid w:val="00B741AA"/>
    <w:rsid w:val="00B742D2"/>
    <w:rsid w:val="00B75C1B"/>
    <w:rsid w:val="00B768C3"/>
    <w:rsid w:val="00B77808"/>
    <w:rsid w:val="00B77832"/>
    <w:rsid w:val="00B80B97"/>
    <w:rsid w:val="00B80F1D"/>
    <w:rsid w:val="00B80F59"/>
    <w:rsid w:val="00B81A5B"/>
    <w:rsid w:val="00B82C66"/>
    <w:rsid w:val="00B82D60"/>
    <w:rsid w:val="00B83884"/>
    <w:rsid w:val="00B83F68"/>
    <w:rsid w:val="00B84C62"/>
    <w:rsid w:val="00B850D6"/>
    <w:rsid w:val="00B871A0"/>
    <w:rsid w:val="00B90769"/>
    <w:rsid w:val="00B90E54"/>
    <w:rsid w:val="00B91C42"/>
    <w:rsid w:val="00B91D01"/>
    <w:rsid w:val="00B91E9B"/>
    <w:rsid w:val="00B92313"/>
    <w:rsid w:val="00B9299B"/>
    <w:rsid w:val="00B94217"/>
    <w:rsid w:val="00B944D3"/>
    <w:rsid w:val="00B94644"/>
    <w:rsid w:val="00B949F1"/>
    <w:rsid w:val="00B9591A"/>
    <w:rsid w:val="00B959D0"/>
    <w:rsid w:val="00B9692B"/>
    <w:rsid w:val="00BA02AD"/>
    <w:rsid w:val="00BA1A0D"/>
    <w:rsid w:val="00BA28BA"/>
    <w:rsid w:val="00BA3505"/>
    <w:rsid w:val="00BA3AAD"/>
    <w:rsid w:val="00BA3B61"/>
    <w:rsid w:val="00BA4973"/>
    <w:rsid w:val="00BA5AAC"/>
    <w:rsid w:val="00BA5DD2"/>
    <w:rsid w:val="00BA7ABB"/>
    <w:rsid w:val="00BA7D5E"/>
    <w:rsid w:val="00BB0C9A"/>
    <w:rsid w:val="00BB123F"/>
    <w:rsid w:val="00BB23E4"/>
    <w:rsid w:val="00BB2B34"/>
    <w:rsid w:val="00BB4B48"/>
    <w:rsid w:val="00BB5991"/>
    <w:rsid w:val="00BB604A"/>
    <w:rsid w:val="00BB72D3"/>
    <w:rsid w:val="00BB75C8"/>
    <w:rsid w:val="00BB7E68"/>
    <w:rsid w:val="00BC00E5"/>
    <w:rsid w:val="00BC02FD"/>
    <w:rsid w:val="00BC1B3F"/>
    <w:rsid w:val="00BC1B7E"/>
    <w:rsid w:val="00BC2443"/>
    <w:rsid w:val="00BC2541"/>
    <w:rsid w:val="00BC2FCA"/>
    <w:rsid w:val="00BC3D30"/>
    <w:rsid w:val="00BC3D36"/>
    <w:rsid w:val="00BC5219"/>
    <w:rsid w:val="00BC5380"/>
    <w:rsid w:val="00BC56AC"/>
    <w:rsid w:val="00BC673B"/>
    <w:rsid w:val="00BC6985"/>
    <w:rsid w:val="00BC723D"/>
    <w:rsid w:val="00BC742C"/>
    <w:rsid w:val="00BD087C"/>
    <w:rsid w:val="00BD36FB"/>
    <w:rsid w:val="00BD43EF"/>
    <w:rsid w:val="00BD4BD4"/>
    <w:rsid w:val="00BD4E3C"/>
    <w:rsid w:val="00BD4FC5"/>
    <w:rsid w:val="00BD5138"/>
    <w:rsid w:val="00BD6153"/>
    <w:rsid w:val="00BD654F"/>
    <w:rsid w:val="00BD6BD3"/>
    <w:rsid w:val="00BD7ADE"/>
    <w:rsid w:val="00BD7BCC"/>
    <w:rsid w:val="00BD7C4E"/>
    <w:rsid w:val="00BE02C7"/>
    <w:rsid w:val="00BE0D49"/>
    <w:rsid w:val="00BE0EEE"/>
    <w:rsid w:val="00BE0FDA"/>
    <w:rsid w:val="00BE153B"/>
    <w:rsid w:val="00BE2B8D"/>
    <w:rsid w:val="00BE35F5"/>
    <w:rsid w:val="00BE392F"/>
    <w:rsid w:val="00BE4263"/>
    <w:rsid w:val="00BE46BC"/>
    <w:rsid w:val="00BE5F16"/>
    <w:rsid w:val="00BE6299"/>
    <w:rsid w:val="00BE6427"/>
    <w:rsid w:val="00BE74D7"/>
    <w:rsid w:val="00BE7849"/>
    <w:rsid w:val="00BE7A74"/>
    <w:rsid w:val="00BE7BE3"/>
    <w:rsid w:val="00BF09B7"/>
    <w:rsid w:val="00BF0BEE"/>
    <w:rsid w:val="00BF0D8F"/>
    <w:rsid w:val="00BF1C5A"/>
    <w:rsid w:val="00BF21FB"/>
    <w:rsid w:val="00BF3BA1"/>
    <w:rsid w:val="00BF3EFE"/>
    <w:rsid w:val="00BF529E"/>
    <w:rsid w:val="00BF5AFC"/>
    <w:rsid w:val="00BF5F10"/>
    <w:rsid w:val="00BF666D"/>
    <w:rsid w:val="00C00666"/>
    <w:rsid w:val="00C00C2F"/>
    <w:rsid w:val="00C018D6"/>
    <w:rsid w:val="00C01C9A"/>
    <w:rsid w:val="00C01EE5"/>
    <w:rsid w:val="00C0211D"/>
    <w:rsid w:val="00C0430A"/>
    <w:rsid w:val="00C0453D"/>
    <w:rsid w:val="00C06693"/>
    <w:rsid w:val="00C06CCD"/>
    <w:rsid w:val="00C10BE8"/>
    <w:rsid w:val="00C112FF"/>
    <w:rsid w:val="00C125D6"/>
    <w:rsid w:val="00C12970"/>
    <w:rsid w:val="00C134C5"/>
    <w:rsid w:val="00C13E8B"/>
    <w:rsid w:val="00C14012"/>
    <w:rsid w:val="00C1486C"/>
    <w:rsid w:val="00C16747"/>
    <w:rsid w:val="00C171D9"/>
    <w:rsid w:val="00C20267"/>
    <w:rsid w:val="00C204A4"/>
    <w:rsid w:val="00C20C5A"/>
    <w:rsid w:val="00C2107B"/>
    <w:rsid w:val="00C226B3"/>
    <w:rsid w:val="00C22D0E"/>
    <w:rsid w:val="00C23B7F"/>
    <w:rsid w:val="00C23D2A"/>
    <w:rsid w:val="00C243EA"/>
    <w:rsid w:val="00C24BAC"/>
    <w:rsid w:val="00C251AD"/>
    <w:rsid w:val="00C25860"/>
    <w:rsid w:val="00C2730C"/>
    <w:rsid w:val="00C302AE"/>
    <w:rsid w:val="00C302B1"/>
    <w:rsid w:val="00C30DE7"/>
    <w:rsid w:val="00C329D4"/>
    <w:rsid w:val="00C33140"/>
    <w:rsid w:val="00C3362E"/>
    <w:rsid w:val="00C33A6F"/>
    <w:rsid w:val="00C3474D"/>
    <w:rsid w:val="00C3518D"/>
    <w:rsid w:val="00C36138"/>
    <w:rsid w:val="00C36190"/>
    <w:rsid w:val="00C372E0"/>
    <w:rsid w:val="00C37634"/>
    <w:rsid w:val="00C379ED"/>
    <w:rsid w:val="00C37E8A"/>
    <w:rsid w:val="00C37FEB"/>
    <w:rsid w:val="00C4011B"/>
    <w:rsid w:val="00C4015C"/>
    <w:rsid w:val="00C40E57"/>
    <w:rsid w:val="00C4105B"/>
    <w:rsid w:val="00C41F1B"/>
    <w:rsid w:val="00C4299D"/>
    <w:rsid w:val="00C4342F"/>
    <w:rsid w:val="00C44F7B"/>
    <w:rsid w:val="00C477E4"/>
    <w:rsid w:val="00C479DE"/>
    <w:rsid w:val="00C47BC9"/>
    <w:rsid w:val="00C50CF2"/>
    <w:rsid w:val="00C50E9E"/>
    <w:rsid w:val="00C50ED2"/>
    <w:rsid w:val="00C51C29"/>
    <w:rsid w:val="00C51EE4"/>
    <w:rsid w:val="00C520EF"/>
    <w:rsid w:val="00C5214D"/>
    <w:rsid w:val="00C53F3C"/>
    <w:rsid w:val="00C55AE7"/>
    <w:rsid w:val="00C5616D"/>
    <w:rsid w:val="00C56C80"/>
    <w:rsid w:val="00C57902"/>
    <w:rsid w:val="00C60816"/>
    <w:rsid w:val="00C61FF7"/>
    <w:rsid w:val="00C6252C"/>
    <w:rsid w:val="00C62D0D"/>
    <w:rsid w:val="00C62F8E"/>
    <w:rsid w:val="00C63711"/>
    <w:rsid w:val="00C63C25"/>
    <w:rsid w:val="00C644A3"/>
    <w:rsid w:val="00C6558A"/>
    <w:rsid w:val="00C65AD1"/>
    <w:rsid w:val="00C6697B"/>
    <w:rsid w:val="00C70F9A"/>
    <w:rsid w:val="00C71173"/>
    <w:rsid w:val="00C718DA"/>
    <w:rsid w:val="00C727D6"/>
    <w:rsid w:val="00C72E49"/>
    <w:rsid w:val="00C72F09"/>
    <w:rsid w:val="00C73118"/>
    <w:rsid w:val="00C73290"/>
    <w:rsid w:val="00C74031"/>
    <w:rsid w:val="00C74D78"/>
    <w:rsid w:val="00C74D8D"/>
    <w:rsid w:val="00C7718F"/>
    <w:rsid w:val="00C7782B"/>
    <w:rsid w:val="00C77C29"/>
    <w:rsid w:val="00C80474"/>
    <w:rsid w:val="00C81E6B"/>
    <w:rsid w:val="00C81FC1"/>
    <w:rsid w:val="00C820EA"/>
    <w:rsid w:val="00C84880"/>
    <w:rsid w:val="00C8593A"/>
    <w:rsid w:val="00C85CE6"/>
    <w:rsid w:val="00C85E90"/>
    <w:rsid w:val="00C86BB0"/>
    <w:rsid w:val="00C8741D"/>
    <w:rsid w:val="00C87474"/>
    <w:rsid w:val="00C8790B"/>
    <w:rsid w:val="00C9064C"/>
    <w:rsid w:val="00C92B94"/>
    <w:rsid w:val="00C92F23"/>
    <w:rsid w:val="00C93242"/>
    <w:rsid w:val="00C932FF"/>
    <w:rsid w:val="00C93542"/>
    <w:rsid w:val="00C9458D"/>
    <w:rsid w:val="00C95DC5"/>
    <w:rsid w:val="00C95F6D"/>
    <w:rsid w:val="00C96FA6"/>
    <w:rsid w:val="00C97B3E"/>
    <w:rsid w:val="00CA06CA"/>
    <w:rsid w:val="00CA0A1B"/>
    <w:rsid w:val="00CA100B"/>
    <w:rsid w:val="00CA20E4"/>
    <w:rsid w:val="00CA30B3"/>
    <w:rsid w:val="00CA3A3C"/>
    <w:rsid w:val="00CA43F4"/>
    <w:rsid w:val="00CA46F3"/>
    <w:rsid w:val="00CA4934"/>
    <w:rsid w:val="00CA5FCB"/>
    <w:rsid w:val="00CA62D2"/>
    <w:rsid w:val="00CA6AE6"/>
    <w:rsid w:val="00CA73AD"/>
    <w:rsid w:val="00CA7AAB"/>
    <w:rsid w:val="00CB0366"/>
    <w:rsid w:val="00CB0C53"/>
    <w:rsid w:val="00CB1A57"/>
    <w:rsid w:val="00CB1F93"/>
    <w:rsid w:val="00CB2E9B"/>
    <w:rsid w:val="00CB484B"/>
    <w:rsid w:val="00CB5130"/>
    <w:rsid w:val="00CB63DE"/>
    <w:rsid w:val="00CB651D"/>
    <w:rsid w:val="00CB68EA"/>
    <w:rsid w:val="00CB7648"/>
    <w:rsid w:val="00CB7C22"/>
    <w:rsid w:val="00CC0D92"/>
    <w:rsid w:val="00CC1936"/>
    <w:rsid w:val="00CC1938"/>
    <w:rsid w:val="00CC216C"/>
    <w:rsid w:val="00CC2197"/>
    <w:rsid w:val="00CC220C"/>
    <w:rsid w:val="00CC22A8"/>
    <w:rsid w:val="00CC2646"/>
    <w:rsid w:val="00CC3255"/>
    <w:rsid w:val="00CC375E"/>
    <w:rsid w:val="00CC39BE"/>
    <w:rsid w:val="00CC4B23"/>
    <w:rsid w:val="00CC5563"/>
    <w:rsid w:val="00CC56C0"/>
    <w:rsid w:val="00CC6B70"/>
    <w:rsid w:val="00CC74A5"/>
    <w:rsid w:val="00CD185B"/>
    <w:rsid w:val="00CD1922"/>
    <w:rsid w:val="00CD22A2"/>
    <w:rsid w:val="00CD2333"/>
    <w:rsid w:val="00CD2D12"/>
    <w:rsid w:val="00CD3243"/>
    <w:rsid w:val="00CD3885"/>
    <w:rsid w:val="00CD3B76"/>
    <w:rsid w:val="00CD3D99"/>
    <w:rsid w:val="00CD4102"/>
    <w:rsid w:val="00CD4104"/>
    <w:rsid w:val="00CD497C"/>
    <w:rsid w:val="00CD57D9"/>
    <w:rsid w:val="00CD6052"/>
    <w:rsid w:val="00CD6464"/>
    <w:rsid w:val="00CE0F4B"/>
    <w:rsid w:val="00CE243E"/>
    <w:rsid w:val="00CE2E37"/>
    <w:rsid w:val="00CE4535"/>
    <w:rsid w:val="00CE4F8D"/>
    <w:rsid w:val="00CE570B"/>
    <w:rsid w:val="00CE5DB6"/>
    <w:rsid w:val="00CE631D"/>
    <w:rsid w:val="00CE7069"/>
    <w:rsid w:val="00CE7B25"/>
    <w:rsid w:val="00CE7C73"/>
    <w:rsid w:val="00CF0067"/>
    <w:rsid w:val="00CF00CA"/>
    <w:rsid w:val="00CF0655"/>
    <w:rsid w:val="00CF16BE"/>
    <w:rsid w:val="00CF1A20"/>
    <w:rsid w:val="00CF34A9"/>
    <w:rsid w:val="00CF367E"/>
    <w:rsid w:val="00CF5538"/>
    <w:rsid w:val="00CF5899"/>
    <w:rsid w:val="00CF5ED0"/>
    <w:rsid w:val="00CF5F6C"/>
    <w:rsid w:val="00CF74D1"/>
    <w:rsid w:val="00CF796A"/>
    <w:rsid w:val="00CF7E43"/>
    <w:rsid w:val="00D00D68"/>
    <w:rsid w:val="00D02ED4"/>
    <w:rsid w:val="00D02F63"/>
    <w:rsid w:val="00D042A1"/>
    <w:rsid w:val="00D05872"/>
    <w:rsid w:val="00D05F1E"/>
    <w:rsid w:val="00D06580"/>
    <w:rsid w:val="00D07BFC"/>
    <w:rsid w:val="00D10035"/>
    <w:rsid w:val="00D10114"/>
    <w:rsid w:val="00D10C18"/>
    <w:rsid w:val="00D10D52"/>
    <w:rsid w:val="00D113FD"/>
    <w:rsid w:val="00D11E83"/>
    <w:rsid w:val="00D1242E"/>
    <w:rsid w:val="00D1257B"/>
    <w:rsid w:val="00D125DD"/>
    <w:rsid w:val="00D12E77"/>
    <w:rsid w:val="00D1386C"/>
    <w:rsid w:val="00D13EF9"/>
    <w:rsid w:val="00D147B3"/>
    <w:rsid w:val="00D152D5"/>
    <w:rsid w:val="00D15564"/>
    <w:rsid w:val="00D15DDD"/>
    <w:rsid w:val="00D16389"/>
    <w:rsid w:val="00D16696"/>
    <w:rsid w:val="00D17C2D"/>
    <w:rsid w:val="00D207BE"/>
    <w:rsid w:val="00D21EA3"/>
    <w:rsid w:val="00D22383"/>
    <w:rsid w:val="00D2329B"/>
    <w:rsid w:val="00D23C8F"/>
    <w:rsid w:val="00D2433C"/>
    <w:rsid w:val="00D24399"/>
    <w:rsid w:val="00D24424"/>
    <w:rsid w:val="00D2464A"/>
    <w:rsid w:val="00D24BDC"/>
    <w:rsid w:val="00D25912"/>
    <w:rsid w:val="00D259F8"/>
    <w:rsid w:val="00D264CA"/>
    <w:rsid w:val="00D270B3"/>
    <w:rsid w:val="00D27293"/>
    <w:rsid w:val="00D27AF4"/>
    <w:rsid w:val="00D32337"/>
    <w:rsid w:val="00D3245E"/>
    <w:rsid w:val="00D3285B"/>
    <w:rsid w:val="00D32FB1"/>
    <w:rsid w:val="00D32FE9"/>
    <w:rsid w:val="00D34236"/>
    <w:rsid w:val="00D34C72"/>
    <w:rsid w:val="00D34D1B"/>
    <w:rsid w:val="00D3507F"/>
    <w:rsid w:val="00D356A6"/>
    <w:rsid w:val="00D35C71"/>
    <w:rsid w:val="00D373FF"/>
    <w:rsid w:val="00D37627"/>
    <w:rsid w:val="00D3770E"/>
    <w:rsid w:val="00D41C46"/>
    <w:rsid w:val="00D42DFF"/>
    <w:rsid w:val="00D43674"/>
    <w:rsid w:val="00D442F8"/>
    <w:rsid w:val="00D44301"/>
    <w:rsid w:val="00D44562"/>
    <w:rsid w:val="00D469F3"/>
    <w:rsid w:val="00D46F4A"/>
    <w:rsid w:val="00D47067"/>
    <w:rsid w:val="00D4706D"/>
    <w:rsid w:val="00D47EA8"/>
    <w:rsid w:val="00D5039C"/>
    <w:rsid w:val="00D520A7"/>
    <w:rsid w:val="00D52905"/>
    <w:rsid w:val="00D52FC3"/>
    <w:rsid w:val="00D53A2F"/>
    <w:rsid w:val="00D5477C"/>
    <w:rsid w:val="00D54EC5"/>
    <w:rsid w:val="00D550B9"/>
    <w:rsid w:val="00D56B94"/>
    <w:rsid w:val="00D56DED"/>
    <w:rsid w:val="00D57B2C"/>
    <w:rsid w:val="00D57BFC"/>
    <w:rsid w:val="00D57DA2"/>
    <w:rsid w:val="00D57DD1"/>
    <w:rsid w:val="00D60DE3"/>
    <w:rsid w:val="00D618E3"/>
    <w:rsid w:val="00D62392"/>
    <w:rsid w:val="00D63963"/>
    <w:rsid w:val="00D63C3E"/>
    <w:rsid w:val="00D64B6B"/>
    <w:rsid w:val="00D64F03"/>
    <w:rsid w:val="00D66CC4"/>
    <w:rsid w:val="00D679C6"/>
    <w:rsid w:val="00D67B9C"/>
    <w:rsid w:val="00D7025E"/>
    <w:rsid w:val="00D71115"/>
    <w:rsid w:val="00D7121D"/>
    <w:rsid w:val="00D729B9"/>
    <w:rsid w:val="00D72CE8"/>
    <w:rsid w:val="00D737B8"/>
    <w:rsid w:val="00D7390A"/>
    <w:rsid w:val="00D73B0F"/>
    <w:rsid w:val="00D7464C"/>
    <w:rsid w:val="00D757E1"/>
    <w:rsid w:val="00D76243"/>
    <w:rsid w:val="00D768B9"/>
    <w:rsid w:val="00D7720B"/>
    <w:rsid w:val="00D77FC6"/>
    <w:rsid w:val="00D80949"/>
    <w:rsid w:val="00D80D81"/>
    <w:rsid w:val="00D810D7"/>
    <w:rsid w:val="00D82049"/>
    <w:rsid w:val="00D824A1"/>
    <w:rsid w:val="00D84AFA"/>
    <w:rsid w:val="00D84CBC"/>
    <w:rsid w:val="00D85A26"/>
    <w:rsid w:val="00D861E8"/>
    <w:rsid w:val="00D86809"/>
    <w:rsid w:val="00D86B99"/>
    <w:rsid w:val="00D90049"/>
    <w:rsid w:val="00D9016A"/>
    <w:rsid w:val="00D9036A"/>
    <w:rsid w:val="00D90C01"/>
    <w:rsid w:val="00D912B9"/>
    <w:rsid w:val="00D91301"/>
    <w:rsid w:val="00D918B0"/>
    <w:rsid w:val="00D9261B"/>
    <w:rsid w:val="00D92B76"/>
    <w:rsid w:val="00D93642"/>
    <w:rsid w:val="00D952B7"/>
    <w:rsid w:val="00D953EC"/>
    <w:rsid w:val="00D95F85"/>
    <w:rsid w:val="00D96DC7"/>
    <w:rsid w:val="00D976DD"/>
    <w:rsid w:val="00D977CF"/>
    <w:rsid w:val="00DA069F"/>
    <w:rsid w:val="00DA12FE"/>
    <w:rsid w:val="00DA1C9C"/>
    <w:rsid w:val="00DA2B0B"/>
    <w:rsid w:val="00DA5485"/>
    <w:rsid w:val="00DA54A7"/>
    <w:rsid w:val="00DA601B"/>
    <w:rsid w:val="00DA6E38"/>
    <w:rsid w:val="00DA7509"/>
    <w:rsid w:val="00DA76C2"/>
    <w:rsid w:val="00DB0E4F"/>
    <w:rsid w:val="00DB0E5E"/>
    <w:rsid w:val="00DB13CE"/>
    <w:rsid w:val="00DB16F4"/>
    <w:rsid w:val="00DB3117"/>
    <w:rsid w:val="00DB33B6"/>
    <w:rsid w:val="00DB3488"/>
    <w:rsid w:val="00DB396F"/>
    <w:rsid w:val="00DB3A10"/>
    <w:rsid w:val="00DB3A97"/>
    <w:rsid w:val="00DB4074"/>
    <w:rsid w:val="00DB50AC"/>
    <w:rsid w:val="00DB5288"/>
    <w:rsid w:val="00DB54DF"/>
    <w:rsid w:val="00DB574C"/>
    <w:rsid w:val="00DB5906"/>
    <w:rsid w:val="00DB60CF"/>
    <w:rsid w:val="00DB60F9"/>
    <w:rsid w:val="00DB7E12"/>
    <w:rsid w:val="00DC0E71"/>
    <w:rsid w:val="00DC17A2"/>
    <w:rsid w:val="00DC1B19"/>
    <w:rsid w:val="00DC2A82"/>
    <w:rsid w:val="00DC37B6"/>
    <w:rsid w:val="00DC3FC5"/>
    <w:rsid w:val="00DC733A"/>
    <w:rsid w:val="00DC7911"/>
    <w:rsid w:val="00DD052C"/>
    <w:rsid w:val="00DD0C09"/>
    <w:rsid w:val="00DD0F3D"/>
    <w:rsid w:val="00DD0FFC"/>
    <w:rsid w:val="00DD2726"/>
    <w:rsid w:val="00DD2B06"/>
    <w:rsid w:val="00DD3526"/>
    <w:rsid w:val="00DD3EEC"/>
    <w:rsid w:val="00DD4A10"/>
    <w:rsid w:val="00DD4EC2"/>
    <w:rsid w:val="00DD5FE2"/>
    <w:rsid w:val="00DD6A2E"/>
    <w:rsid w:val="00DE0BB2"/>
    <w:rsid w:val="00DE12C9"/>
    <w:rsid w:val="00DE1566"/>
    <w:rsid w:val="00DE1682"/>
    <w:rsid w:val="00DE227D"/>
    <w:rsid w:val="00DE2C1B"/>
    <w:rsid w:val="00DE2F1A"/>
    <w:rsid w:val="00DE35CC"/>
    <w:rsid w:val="00DE3C0A"/>
    <w:rsid w:val="00DE3DB0"/>
    <w:rsid w:val="00DE41FD"/>
    <w:rsid w:val="00DE4EED"/>
    <w:rsid w:val="00DE5A96"/>
    <w:rsid w:val="00DE5B0C"/>
    <w:rsid w:val="00DE5B6E"/>
    <w:rsid w:val="00DE6458"/>
    <w:rsid w:val="00DE6919"/>
    <w:rsid w:val="00DE6A33"/>
    <w:rsid w:val="00DE751D"/>
    <w:rsid w:val="00DE7B1C"/>
    <w:rsid w:val="00DF013C"/>
    <w:rsid w:val="00DF0270"/>
    <w:rsid w:val="00DF21D5"/>
    <w:rsid w:val="00DF23D4"/>
    <w:rsid w:val="00DF4578"/>
    <w:rsid w:val="00DF57DB"/>
    <w:rsid w:val="00DF5C43"/>
    <w:rsid w:val="00DF5D5D"/>
    <w:rsid w:val="00DF61A4"/>
    <w:rsid w:val="00DF65E7"/>
    <w:rsid w:val="00DF6BBA"/>
    <w:rsid w:val="00DF6CF9"/>
    <w:rsid w:val="00DF7749"/>
    <w:rsid w:val="00DF77EC"/>
    <w:rsid w:val="00DF7A19"/>
    <w:rsid w:val="00DF7CD2"/>
    <w:rsid w:val="00E015AE"/>
    <w:rsid w:val="00E02734"/>
    <w:rsid w:val="00E0387E"/>
    <w:rsid w:val="00E051CE"/>
    <w:rsid w:val="00E05F34"/>
    <w:rsid w:val="00E06645"/>
    <w:rsid w:val="00E067D8"/>
    <w:rsid w:val="00E068E2"/>
    <w:rsid w:val="00E06E96"/>
    <w:rsid w:val="00E07C45"/>
    <w:rsid w:val="00E10F36"/>
    <w:rsid w:val="00E12E0D"/>
    <w:rsid w:val="00E1328D"/>
    <w:rsid w:val="00E14260"/>
    <w:rsid w:val="00E146F8"/>
    <w:rsid w:val="00E1486D"/>
    <w:rsid w:val="00E14C8C"/>
    <w:rsid w:val="00E14D28"/>
    <w:rsid w:val="00E15533"/>
    <w:rsid w:val="00E16212"/>
    <w:rsid w:val="00E162F8"/>
    <w:rsid w:val="00E16603"/>
    <w:rsid w:val="00E17A26"/>
    <w:rsid w:val="00E20CC0"/>
    <w:rsid w:val="00E21BDB"/>
    <w:rsid w:val="00E23A3C"/>
    <w:rsid w:val="00E2469F"/>
    <w:rsid w:val="00E24A3C"/>
    <w:rsid w:val="00E252FA"/>
    <w:rsid w:val="00E266A9"/>
    <w:rsid w:val="00E279D8"/>
    <w:rsid w:val="00E3054A"/>
    <w:rsid w:val="00E3097D"/>
    <w:rsid w:val="00E316BA"/>
    <w:rsid w:val="00E31C4F"/>
    <w:rsid w:val="00E329B2"/>
    <w:rsid w:val="00E34F30"/>
    <w:rsid w:val="00E35277"/>
    <w:rsid w:val="00E35342"/>
    <w:rsid w:val="00E3543E"/>
    <w:rsid w:val="00E36A61"/>
    <w:rsid w:val="00E41B55"/>
    <w:rsid w:val="00E41E0A"/>
    <w:rsid w:val="00E42F98"/>
    <w:rsid w:val="00E43C86"/>
    <w:rsid w:val="00E4529F"/>
    <w:rsid w:val="00E458C9"/>
    <w:rsid w:val="00E47197"/>
    <w:rsid w:val="00E4737C"/>
    <w:rsid w:val="00E47AE1"/>
    <w:rsid w:val="00E47B62"/>
    <w:rsid w:val="00E50B82"/>
    <w:rsid w:val="00E51499"/>
    <w:rsid w:val="00E5186F"/>
    <w:rsid w:val="00E52249"/>
    <w:rsid w:val="00E52F99"/>
    <w:rsid w:val="00E5334D"/>
    <w:rsid w:val="00E5365A"/>
    <w:rsid w:val="00E5366B"/>
    <w:rsid w:val="00E5392F"/>
    <w:rsid w:val="00E54042"/>
    <w:rsid w:val="00E54383"/>
    <w:rsid w:val="00E549C9"/>
    <w:rsid w:val="00E550B3"/>
    <w:rsid w:val="00E563CE"/>
    <w:rsid w:val="00E566F8"/>
    <w:rsid w:val="00E57E53"/>
    <w:rsid w:val="00E60190"/>
    <w:rsid w:val="00E602D9"/>
    <w:rsid w:val="00E60912"/>
    <w:rsid w:val="00E60FB4"/>
    <w:rsid w:val="00E61249"/>
    <w:rsid w:val="00E618CC"/>
    <w:rsid w:val="00E61B82"/>
    <w:rsid w:val="00E61BEA"/>
    <w:rsid w:val="00E634F8"/>
    <w:rsid w:val="00E63E19"/>
    <w:rsid w:val="00E6436F"/>
    <w:rsid w:val="00E6506B"/>
    <w:rsid w:val="00E6582C"/>
    <w:rsid w:val="00E6607F"/>
    <w:rsid w:val="00E70B37"/>
    <w:rsid w:val="00E71314"/>
    <w:rsid w:val="00E713DF"/>
    <w:rsid w:val="00E7321B"/>
    <w:rsid w:val="00E74317"/>
    <w:rsid w:val="00E74351"/>
    <w:rsid w:val="00E7478E"/>
    <w:rsid w:val="00E76010"/>
    <w:rsid w:val="00E76203"/>
    <w:rsid w:val="00E76C5E"/>
    <w:rsid w:val="00E7760A"/>
    <w:rsid w:val="00E77B6C"/>
    <w:rsid w:val="00E803B9"/>
    <w:rsid w:val="00E80AC6"/>
    <w:rsid w:val="00E81286"/>
    <w:rsid w:val="00E824EF"/>
    <w:rsid w:val="00E82564"/>
    <w:rsid w:val="00E83528"/>
    <w:rsid w:val="00E83FC7"/>
    <w:rsid w:val="00E846B7"/>
    <w:rsid w:val="00E85457"/>
    <w:rsid w:val="00E85EDF"/>
    <w:rsid w:val="00E86EBD"/>
    <w:rsid w:val="00E86EC4"/>
    <w:rsid w:val="00E87CC9"/>
    <w:rsid w:val="00E87D47"/>
    <w:rsid w:val="00E90175"/>
    <w:rsid w:val="00E90479"/>
    <w:rsid w:val="00E90528"/>
    <w:rsid w:val="00E9133C"/>
    <w:rsid w:val="00E91DE1"/>
    <w:rsid w:val="00E92102"/>
    <w:rsid w:val="00E927C2"/>
    <w:rsid w:val="00E9288F"/>
    <w:rsid w:val="00E928D9"/>
    <w:rsid w:val="00E939F6"/>
    <w:rsid w:val="00E940D9"/>
    <w:rsid w:val="00E9489A"/>
    <w:rsid w:val="00E9609C"/>
    <w:rsid w:val="00E96386"/>
    <w:rsid w:val="00E96438"/>
    <w:rsid w:val="00E96B61"/>
    <w:rsid w:val="00E97245"/>
    <w:rsid w:val="00E972D5"/>
    <w:rsid w:val="00E97AA6"/>
    <w:rsid w:val="00EA1AF8"/>
    <w:rsid w:val="00EA1B6E"/>
    <w:rsid w:val="00EA27C9"/>
    <w:rsid w:val="00EA2A60"/>
    <w:rsid w:val="00EA395D"/>
    <w:rsid w:val="00EA4240"/>
    <w:rsid w:val="00EA6AB1"/>
    <w:rsid w:val="00EA77D6"/>
    <w:rsid w:val="00EA7A7D"/>
    <w:rsid w:val="00EA7D15"/>
    <w:rsid w:val="00EB05EC"/>
    <w:rsid w:val="00EB1380"/>
    <w:rsid w:val="00EB4B2C"/>
    <w:rsid w:val="00EB7805"/>
    <w:rsid w:val="00EB7B9E"/>
    <w:rsid w:val="00EC03D2"/>
    <w:rsid w:val="00EC144F"/>
    <w:rsid w:val="00EC1575"/>
    <w:rsid w:val="00EC229F"/>
    <w:rsid w:val="00EC6994"/>
    <w:rsid w:val="00EC7BFF"/>
    <w:rsid w:val="00ED2311"/>
    <w:rsid w:val="00ED3657"/>
    <w:rsid w:val="00ED367B"/>
    <w:rsid w:val="00ED42F9"/>
    <w:rsid w:val="00ED64F8"/>
    <w:rsid w:val="00ED6778"/>
    <w:rsid w:val="00ED77D1"/>
    <w:rsid w:val="00EE0888"/>
    <w:rsid w:val="00EE30A6"/>
    <w:rsid w:val="00EE5801"/>
    <w:rsid w:val="00EE5CC8"/>
    <w:rsid w:val="00EE5FC3"/>
    <w:rsid w:val="00EE65F8"/>
    <w:rsid w:val="00EE74B1"/>
    <w:rsid w:val="00EE79AE"/>
    <w:rsid w:val="00EE7D3C"/>
    <w:rsid w:val="00EF03B6"/>
    <w:rsid w:val="00EF03FD"/>
    <w:rsid w:val="00EF0A89"/>
    <w:rsid w:val="00EF128C"/>
    <w:rsid w:val="00EF1970"/>
    <w:rsid w:val="00EF211C"/>
    <w:rsid w:val="00EF3125"/>
    <w:rsid w:val="00EF3BE1"/>
    <w:rsid w:val="00EF4A94"/>
    <w:rsid w:val="00EF4BED"/>
    <w:rsid w:val="00EF4C84"/>
    <w:rsid w:val="00EF4CD7"/>
    <w:rsid w:val="00EF59C3"/>
    <w:rsid w:val="00EF5B13"/>
    <w:rsid w:val="00EF605C"/>
    <w:rsid w:val="00EF62AE"/>
    <w:rsid w:val="00EF6921"/>
    <w:rsid w:val="00EF6D2C"/>
    <w:rsid w:val="00EF7F6C"/>
    <w:rsid w:val="00F00535"/>
    <w:rsid w:val="00F007DE"/>
    <w:rsid w:val="00F01530"/>
    <w:rsid w:val="00F017EB"/>
    <w:rsid w:val="00F019F4"/>
    <w:rsid w:val="00F02BEE"/>
    <w:rsid w:val="00F02FE9"/>
    <w:rsid w:val="00F03397"/>
    <w:rsid w:val="00F03A2B"/>
    <w:rsid w:val="00F0413D"/>
    <w:rsid w:val="00F04456"/>
    <w:rsid w:val="00F044B2"/>
    <w:rsid w:val="00F05242"/>
    <w:rsid w:val="00F055F1"/>
    <w:rsid w:val="00F05840"/>
    <w:rsid w:val="00F062BD"/>
    <w:rsid w:val="00F063F8"/>
    <w:rsid w:val="00F077EB"/>
    <w:rsid w:val="00F10B55"/>
    <w:rsid w:val="00F10F65"/>
    <w:rsid w:val="00F10FB8"/>
    <w:rsid w:val="00F1182B"/>
    <w:rsid w:val="00F11BEB"/>
    <w:rsid w:val="00F12712"/>
    <w:rsid w:val="00F13111"/>
    <w:rsid w:val="00F13B7B"/>
    <w:rsid w:val="00F1437A"/>
    <w:rsid w:val="00F159B7"/>
    <w:rsid w:val="00F16464"/>
    <w:rsid w:val="00F174CB"/>
    <w:rsid w:val="00F178E2"/>
    <w:rsid w:val="00F20ABC"/>
    <w:rsid w:val="00F217A0"/>
    <w:rsid w:val="00F21C2B"/>
    <w:rsid w:val="00F23225"/>
    <w:rsid w:val="00F2495C"/>
    <w:rsid w:val="00F24EEF"/>
    <w:rsid w:val="00F253BA"/>
    <w:rsid w:val="00F25B9C"/>
    <w:rsid w:val="00F25BE6"/>
    <w:rsid w:val="00F2707A"/>
    <w:rsid w:val="00F27083"/>
    <w:rsid w:val="00F27156"/>
    <w:rsid w:val="00F27878"/>
    <w:rsid w:val="00F30220"/>
    <w:rsid w:val="00F30568"/>
    <w:rsid w:val="00F307CC"/>
    <w:rsid w:val="00F30933"/>
    <w:rsid w:val="00F30AE3"/>
    <w:rsid w:val="00F31E4A"/>
    <w:rsid w:val="00F32A6C"/>
    <w:rsid w:val="00F33487"/>
    <w:rsid w:val="00F34255"/>
    <w:rsid w:val="00F34563"/>
    <w:rsid w:val="00F3698A"/>
    <w:rsid w:val="00F37F74"/>
    <w:rsid w:val="00F41798"/>
    <w:rsid w:val="00F41AB5"/>
    <w:rsid w:val="00F431DD"/>
    <w:rsid w:val="00F43298"/>
    <w:rsid w:val="00F433DE"/>
    <w:rsid w:val="00F447CC"/>
    <w:rsid w:val="00F4494F"/>
    <w:rsid w:val="00F44F83"/>
    <w:rsid w:val="00F45163"/>
    <w:rsid w:val="00F468A4"/>
    <w:rsid w:val="00F46905"/>
    <w:rsid w:val="00F46C3C"/>
    <w:rsid w:val="00F47E86"/>
    <w:rsid w:val="00F5010C"/>
    <w:rsid w:val="00F505D4"/>
    <w:rsid w:val="00F51E90"/>
    <w:rsid w:val="00F520F9"/>
    <w:rsid w:val="00F53176"/>
    <w:rsid w:val="00F53A07"/>
    <w:rsid w:val="00F53C49"/>
    <w:rsid w:val="00F53D1F"/>
    <w:rsid w:val="00F54131"/>
    <w:rsid w:val="00F54AB7"/>
    <w:rsid w:val="00F55A41"/>
    <w:rsid w:val="00F56987"/>
    <w:rsid w:val="00F5718E"/>
    <w:rsid w:val="00F633E2"/>
    <w:rsid w:val="00F63E3E"/>
    <w:rsid w:val="00F656C7"/>
    <w:rsid w:val="00F656D0"/>
    <w:rsid w:val="00F661C9"/>
    <w:rsid w:val="00F66EF3"/>
    <w:rsid w:val="00F673DF"/>
    <w:rsid w:val="00F70887"/>
    <w:rsid w:val="00F71608"/>
    <w:rsid w:val="00F719C5"/>
    <w:rsid w:val="00F724AA"/>
    <w:rsid w:val="00F7393F"/>
    <w:rsid w:val="00F73C0C"/>
    <w:rsid w:val="00F762FF"/>
    <w:rsid w:val="00F765BE"/>
    <w:rsid w:val="00F7765C"/>
    <w:rsid w:val="00F77ECE"/>
    <w:rsid w:val="00F802F4"/>
    <w:rsid w:val="00F82BCA"/>
    <w:rsid w:val="00F839D5"/>
    <w:rsid w:val="00F85F6F"/>
    <w:rsid w:val="00F86965"/>
    <w:rsid w:val="00F86D11"/>
    <w:rsid w:val="00F87856"/>
    <w:rsid w:val="00F90F9B"/>
    <w:rsid w:val="00F912F5"/>
    <w:rsid w:val="00F913FD"/>
    <w:rsid w:val="00F914E2"/>
    <w:rsid w:val="00F91C52"/>
    <w:rsid w:val="00F91F8B"/>
    <w:rsid w:val="00F92102"/>
    <w:rsid w:val="00F9246C"/>
    <w:rsid w:val="00F9446D"/>
    <w:rsid w:val="00F94732"/>
    <w:rsid w:val="00F9584C"/>
    <w:rsid w:val="00F95E30"/>
    <w:rsid w:val="00F96C9C"/>
    <w:rsid w:val="00F972A0"/>
    <w:rsid w:val="00F973DB"/>
    <w:rsid w:val="00F97D58"/>
    <w:rsid w:val="00FA06FB"/>
    <w:rsid w:val="00FA1473"/>
    <w:rsid w:val="00FA1964"/>
    <w:rsid w:val="00FA1C74"/>
    <w:rsid w:val="00FA35A8"/>
    <w:rsid w:val="00FA3FFE"/>
    <w:rsid w:val="00FA495B"/>
    <w:rsid w:val="00FA4D6C"/>
    <w:rsid w:val="00FA5048"/>
    <w:rsid w:val="00FA609A"/>
    <w:rsid w:val="00FA6166"/>
    <w:rsid w:val="00FA69C9"/>
    <w:rsid w:val="00FA718B"/>
    <w:rsid w:val="00FA7FF2"/>
    <w:rsid w:val="00FB01AF"/>
    <w:rsid w:val="00FB0FEC"/>
    <w:rsid w:val="00FB2D9F"/>
    <w:rsid w:val="00FB59B3"/>
    <w:rsid w:val="00FB6256"/>
    <w:rsid w:val="00FB6ED0"/>
    <w:rsid w:val="00FB75BF"/>
    <w:rsid w:val="00FC00E1"/>
    <w:rsid w:val="00FC014F"/>
    <w:rsid w:val="00FC1297"/>
    <w:rsid w:val="00FC2220"/>
    <w:rsid w:val="00FC3042"/>
    <w:rsid w:val="00FC45F4"/>
    <w:rsid w:val="00FC5005"/>
    <w:rsid w:val="00FC537B"/>
    <w:rsid w:val="00FC53F2"/>
    <w:rsid w:val="00FC5CFE"/>
    <w:rsid w:val="00FC69C1"/>
    <w:rsid w:val="00FD0D60"/>
    <w:rsid w:val="00FD22FA"/>
    <w:rsid w:val="00FD2F06"/>
    <w:rsid w:val="00FD2F28"/>
    <w:rsid w:val="00FD386F"/>
    <w:rsid w:val="00FD42D7"/>
    <w:rsid w:val="00FD44DB"/>
    <w:rsid w:val="00FD4589"/>
    <w:rsid w:val="00FD4AF3"/>
    <w:rsid w:val="00FD4E81"/>
    <w:rsid w:val="00FD50F8"/>
    <w:rsid w:val="00FD6144"/>
    <w:rsid w:val="00FD701E"/>
    <w:rsid w:val="00FD7626"/>
    <w:rsid w:val="00FD79EE"/>
    <w:rsid w:val="00FD7F45"/>
    <w:rsid w:val="00FE0697"/>
    <w:rsid w:val="00FE0830"/>
    <w:rsid w:val="00FE1D55"/>
    <w:rsid w:val="00FE20D3"/>
    <w:rsid w:val="00FE25BF"/>
    <w:rsid w:val="00FE33D1"/>
    <w:rsid w:val="00FE5814"/>
    <w:rsid w:val="00FE5944"/>
    <w:rsid w:val="00FE6752"/>
    <w:rsid w:val="00FE6F07"/>
    <w:rsid w:val="00FE6FE0"/>
    <w:rsid w:val="00FE7E0E"/>
    <w:rsid w:val="00FF0881"/>
    <w:rsid w:val="00FF1054"/>
    <w:rsid w:val="00FF18D3"/>
    <w:rsid w:val="00FF1B11"/>
    <w:rsid w:val="00FF1BBD"/>
    <w:rsid w:val="00FF1E91"/>
    <w:rsid w:val="00FF285E"/>
    <w:rsid w:val="00FF3F16"/>
    <w:rsid w:val="00FF4345"/>
    <w:rsid w:val="00FF45BF"/>
    <w:rsid w:val="00FF4D14"/>
    <w:rsid w:val="00FF5E2A"/>
    <w:rsid w:val="00FF5E48"/>
    <w:rsid w:val="00FF6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7E1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qFormat="1"/>
    <w:lsdException w:name="index heading" w:uiPriority="0"/>
    <w:lsdException w:name="caption" w:uiPriority="0" w:qFormat="1"/>
    <w:lsdException w:name="annotation reference" w:qFormat="1"/>
    <w:lsdException w:name="Title" w:semiHidden="0" w:unhideWhenUsed="0" w:qFormat="1"/>
    <w:lsdException w:name="Default Paragraph Font" w:uiPriority="1"/>
    <w:lsdException w:name="Body Text" w:qFormat="1"/>
    <w:lsdException w:name="Subtitle" w:semiHidden="0" w:uiPriority="11" w:unhideWhenUsed="0" w:qFormat="1"/>
    <w:lsdException w:name="Body Text Indent 2" w:qFormat="1"/>
    <w:lsdException w:name="Strong" w:semiHidden="0" w:uiPriority="22" w:unhideWhenUsed="0" w:qFormat="1"/>
    <w:lsdException w:name="Emphasis" w:semiHidden="0" w:uiPriority="0" w:unhideWhenUsed="0" w:qFormat="1"/>
    <w:lsdException w:name="Normal (Web)" w:qFormat="1"/>
    <w:lsdException w:name="HTML Cite" w:uiPriority="0"/>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6CAC"/>
    <w:pPr>
      <w:widowControl w:val="0"/>
      <w:spacing w:after="200" w:line="276" w:lineRule="auto"/>
    </w:pPr>
    <w:rPr>
      <w:sz w:val="22"/>
      <w:szCs w:val="22"/>
      <w:lang w:val="en-US" w:eastAsia="en-US"/>
    </w:rPr>
  </w:style>
  <w:style w:type="paragraph" w:styleId="1">
    <w:name w:val="heading 1"/>
    <w:basedOn w:val="a0"/>
    <w:next w:val="a0"/>
    <w:link w:val="10"/>
    <w:uiPriority w:val="9"/>
    <w:qFormat/>
    <w:rsid w:val="00C3518D"/>
    <w:pPr>
      <w:keepNext/>
      <w:keepLines/>
      <w:pBdr>
        <w:bottom w:val="single" w:sz="4" w:space="1" w:color="auto"/>
      </w:pBdr>
      <w:spacing w:before="240" w:after="0"/>
      <w:outlineLvl w:val="0"/>
    </w:pPr>
    <w:rPr>
      <w:rFonts w:ascii="Times New Roman" w:eastAsia="Times New Roman" w:hAnsi="Times New Roman"/>
      <w:b/>
      <w:sz w:val="28"/>
      <w:szCs w:val="32"/>
      <w:lang w:val="x-none" w:eastAsia="x-none"/>
    </w:rPr>
  </w:style>
  <w:style w:type="paragraph" w:styleId="20">
    <w:name w:val="heading 2"/>
    <w:basedOn w:val="a0"/>
    <w:next w:val="a0"/>
    <w:link w:val="22"/>
    <w:autoRedefine/>
    <w:unhideWhenUsed/>
    <w:qFormat/>
    <w:rsid w:val="00383F01"/>
    <w:pPr>
      <w:keepNext/>
      <w:keepLines/>
      <w:pBdr>
        <w:bottom w:val="single" w:sz="4" w:space="1" w:color="auto"/>
      </w:pBdr>
      <w:spacing w:before="40" w:after="0"/>
      <w:jc w:val="both"/>
      <w:outlineLvl w:val="1"/>
    </w:pPr>
    <w:rPr>
      <w:rFonts w:ascii="Times New Roman" w:eastAsia="Times New Roman" w:hAnsi="Times New Roman"/>
      <w:b/>
      <w:caps/>
      <w:sz w:val="26"/>
      <w:szCs w:val="26"/>
      <w:lang w:val="x-none" w:eastAsia="x-none"/>
    </w:rPr>
  </w:style>
  <w:style w:type="paragraph" w:styleId="3">
    <w:name w:val="heading 3"/>
    <w:basedOn w:val="a0"/>
    <w:next w:val="a0"/>
    <w:link w:val="30"/>
    <w:autoRedefine/>
    <w:uiPriority w:val="9"/>
    <w:unhideWhenUsed/>
    <w:qFormat/>
    <w:rsid w:val="00DB16F4"/>
    <w:pPr>
      <w:keepNext/>
      <w:keepLines/>
      <w:spacing w:before="240" w:after="240" w:line="240" w:lineRule="auto"/>
      <w:ind w:firstLine="567"/>
      <w:outlineLvl w:val="2"/>
    </w:pPr>
    <w:rPr>
      <w:rFonts w:ascii="Times New Roman" w:eastAsia="OfficinaSansBoldITC" w:hAnsi="Times New Roman"/>
      <w:b/>
      <w:color w:val="0D0D0D"/>
      <w:sz w:val="24"/>
      <w:szCs w:val="24"/>
      <w:lang w:val="x-none"/>
    </w:rPr>
  </w:style>
  <w:style w:type="paragraph" w:styleId="4">
    <w:name w:val="heading 4"/>
    <w:basedOn w:val="12"/>
    <w:next w:val="12"/>
    <w:link w:val="40"/>
    <w:uiPriority w:val="9"/>
    <w:qFormat/>
    <w:rsid w:val="00910C07"/>
    <w:pPr>
      <w:keepNext/>
      <w:keepLines/>
      <w:spacing w:before="240" w:after="40"/>
      <w:outlineLvl w:val="3"/>
    </w:pPr>
    <w:rPr>
      <w:rFonts w:cs="Times New Roman"/>
      <w:b/>
      <w:sz w:val="24"/>
      <w:szCs w:val="24"/>
      <w:lang w:val="x-none"/>
    </w:rPr>
  </w:style>
  <w:style w:type="paragraph" w:styleId="5">
    <w:name w:val="heading 5"/>
    <w:basedOn w:val="12"/>
    <w:next w:val="12"/>
    <w:link w:val="50"/>
    <w:uiPriority w:val="9"/>
    <w:qFormat/>
    <w:rsid w:val="00910C07"/>
    <w:pPr>
      <w:keepNext/>
      <w:keepLines/>
      <w:spacing w:before="220" w:after="40"/>
      <w:outlineLvl w:val="4"/>
    </w:pPr>
    <w:rPr>
      <w:rFonts w:cs="Times New Roman"/>
      <w:b/>
      <w:sz w:val="20"/>
      <w:szCs w:val="20"/>
      <w:lang w:val="x-none"/>
    </w:rPr>
  </w:style>
  <w:style w:type="paragraph" w:styleId="6">
    <w:name w:val="heading 6"/>
    <w:basedOn w:val="12"/>
    <w:next w:val="12"/>
    <w:link w:val="60"/>
    <w:uiPriority w:val="9"/>
    <w:qFormat/>
    <w:rsid w:val="00910C07"/>
    <w:pPr>
      <w:keepNext/>
      <w:keepLines/>
      <w:spacing w:before="200" w:after="40"/>
      <w:outlineLvl w:val="5"/>
    </w:pPr>
    <w:rPr>
      <w:rFonts w:cs="Times New Roman"/>
      <w:b/>
      <w:sz w:val="20"/>
      <w:szCs w:val="20"/>
      <w:lang w:val="x-none"/>
    </w:rPr>
  </w:style>
  <w:style w:type="paragraph" w:styleId="7">
    <w:name w:val="heading 7"/>
    <w:basedOn w:val="a0"/>
    <w:next w:val="a0"/>
    <w:link w:val="70"/>
    <w:uiPriority w:val="9"/>
    <w:unhideWhenUsed/>
    <w:qFormat/>
    <w:rsid w:val="00DB16F4"/>
    <w:pPr>
      <w:keepNext/>
      <w:keepLines/>
      <w:spacing w:before="240" w:after="240" w:line="240" w:lineRule="auto"/>
      <w:outlineLvl w:val="6"/>
    </w:pPr>
    <w:rPr>
      <w:rFonts w:ascii="Times New Roman" w:eastAsia="Times New Roman" w:hAnsi="Times New Roman"/>
      <w:b/>
      <w:iCs/>
      <w:sz w:val="24"/>
    </w:rPr>
  </w:style>
  <w:style w:type="paragraph" w:styleId="8">
    <w:name w:val="heading 8"/>
    <w:basedOn w:val="a0"/>
    <w:next w:val="a0"/>
    <w:link w:val="80"/>
    <w:uiPriority w:val="9"/>
    <w:qFormat/>
    <w:rsid w:val="0011416D"/>
    <w:pPr>
      <w:widowControl/>
      <w:spacing w:before="240" w:after="60" w:line="240" w:lineRule="auto"/>
      <w:outlineLvl w:val="7"/>
    </w:pPr>
    <w:rPr>
      <w:rFonts w:ascii="Times New Roman" w:eastAsia="Times New Roman" w:hAnsi="Times New Roman"/>
      <w:i/>
      <w:iCs/>
      <w:sz w:val="24"/>
      <w:szCs w:val="24"/>
      <w:lang w:val="x-none" w:eastAsia="x-none"/>
    </w:rPr>
  </w:style>
  <w:style w:type="paragraph" w:styleId="9">
    <w:name w:val="heading 9"/>
    <w:basedOn w:val="a0"/>
    <w:next w:val="a0"/>
    <w:link w:val="90"/>
    <w:uiPriority w:val="9"/>
    <w:qFormat/>
    <w:rsid w:val="0011416D"/>
    <w:pPr>
      <w:widowControl/>
      <w:spacing w:before="240" w:after="60" w:line="240" w:lineRule="auto"/>
      <w:outlineLvl w:val="8"/>
    </w:pPr>
    <w:rPr>
      <w:rFonts w:ascii="Arial" w:eastAsia="Times New Roman"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C3518D"/>
    <w:rPr>
      <w:rFonts w:ascii="Times New Roman" w:eastAsia="Times New Roman" w:hAnsi="Times New Roman" w:cs="Times New Roman"/>
      <w:b/>
      <w:sz w:val="28"/>
      <w:szCs w:val="32"/>
    </w:rPr>
  </w:style>
  <w:style w:type="character" w:customStyle="1" w:styleId="22">
    <w:name w:val="Заголовок 2 Знак"/>
    <w:link w:val="20"/>
    <w:qFormat/>
    <w:rsid w:val="00383F01"/>
    <w:rPr>
      <w:rFonts w:ascii="Times New Roman" w:eastAsia="Times New Roman" w:hAnsi="Times New Roman" w:cs="Times New Roman"/>
      <w:b/>
      <w:caps/>
      <w:sz w:val="26"/>
      <w:szCs w:val="26"/>
    </w:rPr>
  </w:style>
  <w:style w:type="character" w:customStyle="1" w:styleId="30">
    <w:name w:val="Заголовок 3 Знак"/>
    <w:link w:val="3"/>
    <w:uiPriority w:val="9"/>
    <w:qFormat/>
    <w:rsid w:val="00DB16F4"/>
    <w:rPr>
      <w:rFonts w:ascii="Times New Roman" w:eastAsia="OfficinaSansBoldITC" w:hAnsi="Times New Roman"/>
      <w:b/>
      <w:color w:val="0D0D0D"/>
      <w:sz w:val="24"/>
      <w:szCs w:val="24"/>
      <w:lang w:eastAsia="en-US"/>
    </w:rPr>
  </w:style>
  <w:style w:type="paragraph" w:customStyle="1" w:styleId="12">
    <w:name w:val="Обычный1"/>
    <w:rsid w:val="00910C07"/>
    <w:pPr>
      <w:widowControl w:val="0"/>
      <w:spacing w:after="200" w:line="276" w:lineRule="auto"/>
    </w:pPr>
    <w:rPr>
      <w:rFonts w:cs="Calibri"/>
      <w:sz w:val="22"/>
      <w:szCs w:val="22"/>
    </w:rPr>
  </w:style>
  <w:style w:type="character" w:customStyle="1" w:styleId="40">
    <w:name w:val="Заголовок 4 Знак"/>
    <w:link w:val="4"/>
    <w:uiPriority w:val="9"/>
    <w:rsid w:val="00910C07"/>
    <w:rPr>
      <w:rFonts w:ascii="Calibri" w:eastAsia="Calibri" w:hAnsi="Calibri" w:cs="Calibri"/>
      <w:b/>
      <w:sz w:val="24"/>
      <w:szCs w:val="24"/>
      <w:lang w:eastAsia="ru-RU"/>
    </w:rPr>
  </w:style>
  <w:style w:type="character" w:customStyle="1" w:styleId="50">
    <w:name w:val="Заголовок 5 Знак"/>
    <w:link w:val="5"/>
    <w:uiPriority w:val="9"/>
    <w:qFormat/>
    <w:rsid w:val="00910C07"/>
    <w:rPr>
      <w:rFonts w:ascii="Calibri" w:eastAsia="Calibri" w:hAnsi="Calibri" w:cs="Calibri"/>
      <w:b/>
      <w:lang w:eastAsia="ru-RU"/>
    </w:rPr>
  </w:style>
  <w:style w:type="character" w:customStyle="1" w:styleId="60">
    <w:name w:val="Заголовок 6 Знак"/>
    <w:link w:val="6"/>
    <w:uiPriority w:val="9"/>
    <w:rsid w:val="00910C07"/>
    <w:rPr>
      <w:rFonts w:ascii="Calibri" w:eastAsia="Calibri" w:hAnsi="Calibri" w:cs="Calibri"/>
      <w:b/>
      <w:sz w:val="20"/>
      <w:szCs w:val="20"/>
      <w:lang w:eastAsia="ru-RU"/>
    </w:rPr>
  </w:style>
  <w:style w:type="character" w:customStyle="1" w:styleId="70">
    <w:name w:val="Заголовок 7 Знак"/>
    <w:link w:val="7"/>
    <w:uiPriority w:val="9"/>
    <w:rsid w:val="00DB16F4"/>
    <w:rPr>
      <w:rFonts w:ascii="Times New Roman" w:eastAsia="Times New Roman" w:hAnsi="Times New Roman"/>
      <w:b/>
      <w:iCs/>
      <w:sz w:val="24"/>
      <w:szCs w:val="22"/>
      <w:lang w:val="en-US" w:eastAsia="en-US"/>
    </w:rPr>
  </w:style>
  <w:style w:type="character" w:styleId="a4">
    <w:name w:val="Hyperlink"/>
    <w:link w:val="23"/>
    <w:unhideWhenUsed/>
    <w:rsid w:val="005509DA"/>
    <w:rPr>
      <w:color w:val="0563C1"/>
      <w:u w:val="single"/>
      <w:lang w:val="ru-RU" w:eastAsia="ru-RU" w:bidi="ar-SA"/>
    </w:rPr>
  </w:style>
  <w:style w:type="paragraph" w:styleId="a5">
    <w:name w:val="List Paragraph"/>
    <w:aliases w:val="ITL List Paragraph,Цветной список - Акцент 13"/>
    <w:basedOn w:val="a0"/>
    <w:link w:val="a6"/>
    <w:uiPriority w:val="1"/>
    <w:qFormat/>
    <w:rsid w:val="005509DA"/>
    <w:pPr>
      <w:ind w:left="720"/>
      <w:contextualSpacing/>
    </w:pPr>
  </w:style>
  <w:style w:type="paragraph" w:styleId="a7">
    <w:name w:val="header"/>
    <w:basedOn w:val="a0"/>
    <w:link w:val="a8"/>
    <w:uiPriority w:val="99"/>
    <w:unhideWhenUsed/>
    <w:rsid w:val="005509DA"/>
    <w:pPr>
      <w:tabs>
        <w:tab w:val="center" w:pos="4677"/>
        <w:tab w:val="right" w:pos="9355"/>
      </w:tabs>
      <w:spacing w:after="0" w:line="240" w:lineRule="auto"/>
    </w:pPr>
    <w:rPr>
      <w:sz w:val="20"/>
      <w:szCs w:val="20"/>
      <w:lang w:eastAsia="x-none"/>
    </w:rPr>
  </w:style>
  <w:style w:type="character" w:customStyle="1" w:styleId="a8">
    <w:name w:val="Верхний колонтитул Знак"/>
    <w:link w:val="a7"/>
    <w:uiPriority w:val="99"/>
    <w:qFormat/>
    <w:rsid w:val="005509DA"/>
    <w:rPr>
      <w:lang w:val="en-US"/>
    </w:rPr>
  </w:style>
  <w:style w:type="paragraph" w:styleId="a9">
    <w:name w:val="footer"/>
    <w:basedOn w:val="a0"/>
    <w:link w:val="aa"/>
    <w:uiPriority w:val="99"/>
    <w:unhideWhenUsed/>
    <w:qFormat/>
    <w:rsid w:val="005509DA"/>
    <w:pPr>
      <w:tabs>
        <w:tab w:val="center" w:pos="4677"/>
        <w:tab w:val="right" w:pos="9355"/>
      </w:tabs>
      <w:spacing w:after="0" w:line="240" w:lineRule="auto"/>
    </w:pPr>
    <w:rPr>
      <w:sz w:val="20"/>
      <w:szCs w:val="20"/>
      <w:lang w:eastAsia="x-none"/>
    </w:rPr>
  </w:style>
  <w:style w:type="character" w:customStyle="1" w:styleId="aa">
    <w:name w:val="Нижний колонтитул Знак"/>
    <w:link w:val="a9"/>
    <w:uiPriority w:val="99"/>
    <w:qFormat/>
    <w:rsid w:val="005509DA"/>
    <w:rPr>
      <w:lang w:val="en-US"/>
    </w:rPr>
  </w:style>
  <w:style w:type="paragraph" w:customStyle="1" w:styleId="13">
    <w:name w:val="Название1"/>
    <w:basedOn w:val="12"/>
    <w:next w:val="12"/>
    <w:link w:val="ab"/>
    <w:uiPriority w:val="10"/>
    <w:qFormat/>
    <w:rsid w:val="00910C07"/>
    <w:pPr>
      <w:keepNext/>
      <w:keepLines/>
      <w:spacing w:before="480" w:after="120"/>
    </w:pPr>
    <w:rPr>
      <w:rFonts w:cs="Times New Roman"/>
      <w:b/>
      <w:sz w:val="72"/>
      <w:szCs w:val="72"/>
      <w:lang w:val="x-none"/>
    </w:rPr>
  </w:style>
  <w:style w:type="character" w:customStyle="1" w:styleId="ab">
    <w:name w:val="Название Знак"/>
    <w:link w:val="13"/>
    <w:uiPriority w:val="10"/>
    <w:qFormat/>
    <w:rsid w:val="00910C07"/>
    <w:rPr>
      <w:rFonts w:ascii="Calibri" w:eastAsia="Calibri" w:hAnsi="Calibri" w:cs="Calibri"/>
      <w:b/>
      <w:sz w:val="72"/>
      <w:szCs w:val="72"/>
      <w:lang w:eastAsia="ru-RU"/>
    </w:rPr>
  </w:style>
  <w:style w:type="paragraph" w:styleId="ac">
    <w:name w:val="Subtitle"/>
    <w:basedOn w:val="12"/>
    <w:next w:val="12"/>
    <w:link w:val="ad"/>
    <w:uiPriority w:val="11"/>
    <w:qFormat/>
    <w:rsid w:val="00910C07"/>
    <w:pPr>
      <w:keepNext/>
      <w:keepLines/>
      <w:spacing w:before="360" w:after="80"/>
    </w:pPr>
    <w:rPr>
      <w:rFonts w:ascii="Georgia" w:eastAsia="Georgia" w:hAnsi="Georgia" w:cs="Times New Roman"/>
      <w:i/>
      <w:color w:val="666666"/>
      <w:sz w:val="48"/>
      <w:szCs w:val="48"/>
      <w:lang w:val="x-none"/>
    </w:rPr>
  </w:style>
  <w:style w:type="character" w:customStyle="1" w:styleId="ad">
    <w:name w:val="Подзаголовок Знак"/>
    <w:link w:val="ac"/>
    <w:uiPriority w:val="11"/>
    <w:rsid w:val="00910C07"/>
    <w:rPr>
      <w:rFonts w:ascii="Georgia" w:eastAsia="Georgia" w:hAnsi="Georgia" w:cs="Georgia"/>
      <w:i/>
      <w:color w:val="666666"/>
      <w:sz w:val="48"/>
      <w:szCs w:val="48"/>
      <w:lang w:eastAsia="ru-RU"/>
    </w:rPr>
  </w:style>
  <w:style w:type="paragraph" w:styleId="ae">
    <w:name w:val="Balloon Text"/>
    <w:basedOn w:val="a0"/>
    <w:link w:val="af"/>
    <w:uiPriority w:val="99"/>
    <w:unhideWhenUsed/>
    <w:qFormat/>
    <w:rsid w:val="00910C07"/>
    <w:pPr>
      <w:spacing w:after="0" w:line="240" w:lineRule="auto"/>
    </w:pPr>
    <w:rPr>
      <w:rFonts w:ascii="Tahoma" w:hAnsi="Tahoma"/>
      <w:sz w:val="16"/>
      <w:szCs w:val="16"/>
      <w:lang w:val="x-none" w:eastAsia="ru-RU"/>
    </w:rPr>
  </w:style>
  <w:style w:type="character" w:customStyle="1" w:styleId="af">
    <w:name w:val="Текст выноски Знак"/>
    <w:link w:val="ae"/>
    <w:uiPriority w:val="99"/>
    <w:qFormat/>
    <w:rsid w:val="00910C07"/>
    <w:rPr>
      <w:rFonts w:ascii="Tahoma" w:eastAsia="Calibri" w:hAnsi="Tahoma" w:cs="Tahoma"/>
      <w:sz w:val="16"/>
      <w:szCs w:val="16"/>
      <w:lang w:eastAsia="ru-RU"/>
    </w:rPr>
  </w:style>
  <w:style w:type="character" w:styleId="af0">
    <w:name w:val="annotation reference"/>
    <w:uiPriority w:val="99"/>
    <w:unhideWhenUsed/>
    <w:qFormat/>
    <w:rsid w:val="00EB4B2C"/>
    <w:rPr>
      <w:sz w:val="16"/>
      <w:szCs w:val="16"/>
    </w:rPr>
  </w:style>
  <w:style w:type="paragraph" w:styleId="af1">
    <w:name w:val="annotation text"/>
    <w:basedOn w:val="a0"/>
    <w:link w:val="af2"/>
    <w:uiPriority w:val="99"/>
    <w:unhideWhenUsed/>
    <w:qFormat/>
    <w:rsid w:val="00EB4B2C"/>
    <w:pPr>
      <w:spacing w:line="240" w:lineRule="auto"/>
    </w:pPr>
    <w:rPr>
      <w:sz w:val="20"/>
      <w:szCs w:val="20"/>
      <w:lang w:eastAsia="x-none"/>
    </w:rPr>
  </w:style>
  <w:style w:type="character" w:customStyle="1" w:styleId="af2">
    <w:name w:val="Текст примечания Знак"/>
    <w:link w:val="af1"/>
    <w:uiPriority w:val="99"/>
    <w:qFormat/>
    <w:rsid w:val="00EB4B2C"/>
    <w:rPr>
      <w:sz w:val="20"/>
      <w:szCs w:val="20"/>
      <w:lang w:val="en-US"/>
    </w:rPr>
  </w:style>
  <w:style w:type="paragraph" w:styleId="af3">
    <w:name w:val="annotation subject"/>
    <w:basedOn w:val="af1"/>
    <w:next w:val="af1"/>
    <w:link w:val="af4"/>
    <w:uiPriority w:val="99"/>
    <w:unhideWhenUsed/>
    <w:qFormat/>
    <w:rsid w:val="00EB4B2C"/>
    <w:rPr>
      <w:b/>
      <w:bCs/>
    </w:rPr>
  </w:style>
  <w:style w:type="character" w:customStyle="1" w:styleId="af4">
    <w:name w:val="Тема примечания Знак"/>
    <w:link w:val="af3"/>
    <w:uiPriority w:val="99"/>
    <w:qFormat/>
    <w:rsid w:val="00EB4B2C"/>
    <w:rPr>
      <w:b/>
      <w:bCs/>
      <w:sz w:val="20"/>
      <w:szCs w:val="20"/>
      <w:lang w:val="en-US"/>
    </w:rPr>
  </w:style>
  <w:style w:type="paragraph" w:styleId="af5">
    <w:name w:val="footnote text"/>
    <w:basedOn w:val="a0"/>
    <w:link w:val="af6"/>
    <w:uiPriority w:val="99"/>
    <w:unhideWhenUsed/>
    <w:rsid w:val="00EB4B2C"/>
    <w:pPr>
      <w:spacing w:after="0" w:line="240" w:lineRule="auto"/>
    </w:pPr>
    <w:rPr>
      <w:sz w:val="20"/>
      <w:szCs w:val="20"/>
      <w:lang w:val="x-none" w:eastAsia="ru-RU"/>
    </w:rPr>
  </w:style>
  <w:style w:type="character" w:customStyle="1" w:styleId="af6">
    <w:name w:val="Текст сноски Знак"/>
    <w:link w:val="af5"/>
    <w:uiPriority w:val="99"/>
    <w:qFormat/>
    <w:rsid w:val="00EB4B2C"/>
    <w:rPr>
      <w:rFonts w:ascii="Calibri" w:eastAsia="Calibri" w:hAnsi="Calibri" w:cs="Calibri"/>
      <w:sz w:val="20"/>
      <w:szCs w:val="20"/>
      <w:lang w:eastAsia="ru-RU"/>
    </w:rPr>
  </w:style>
  <w:style w:type="character" w:styleId="af7">
    <w:name w:val="footnote reference"/>
    <w:uiPriority w:val="99"/>
    <w:unhideWhenUsed/>
    <w:rsid w:val="00EB4B2C"/>
    <w:rPr>
      <w:vertAlign w:val="superscript"/>
    </w:rPr>
  </w:style>
  <w:style w:type="paragraph" w:customStyle="1" w:styleId="msonormal0">
    <w:name w:val="msonormal"/>
    <w:basedOn w:val="a0"/>
    <w:uiPriority w:val="99"/>
    <w:rsid w:val="00914E0C"/>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styleId="af8">
    <w:name w:val="Normal (Web)"/>
    <w:basedOn w:val="a0"/>
    <w:link w:val="af9"/>
    <w:uiPriority w:val="99"/>
    <w:unhideWhenUsed/>
    <w:qFormat/>
    <w:rsid w:val="00914E0C"/>
    <w:pPr>
      <w:widowControl/>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pple-tab-span">
    <w:name w:val="apple-tab-span"/>
    <w:basedOn w:val="a1"/>
    <w:rsid w:val="00704F4D"/>
  </w:style>
  <w:style w:type="character" w:customStyle="1" w:styleId="afa">
    <w:name w:val="Текст концевой сноски Знак"/>
    <w:link w:val="afb"/>
    <w:uiPriority w:val="99"/>
    <w:semiHidden/>
    <w:rsid w:val="00BD7ADE"/>
    <w:rPr>
      <w:rFonts w:ascii="Calibri" w:eastAsia="Calibri" w:hAnsi="Calibri" w:cs="Calibri"/>
      <w:sz w:val="20"/>
      <w:szCs w:val="20"/>
      <w:lang w:eastAsia="ru-RU"/>
    </w:rPr>
  </w:style>
  <w:style w:type="paragraph" w:styleId="afb">
    <w:name w:val="endnote text"/>
    <w:basedOn w:val="a0"/>
    <w:link w:val="afa"/>
    <w:uiPriority w:val="99"/>
    <w:semiHidden/>
    <w:unhideWhenUsed/>
    <w:rsid w:val="00BD7ADE"/>
    <w:pPr>
      <w:spacing w:after="0" w:line="240" w:lineRule="auto"/>
    </w:pPr>
    <w:rPr>
      <w:sz w:val="20"/>
      <w:szCs w:val="20"/>
      <w:lang w:val="x-none" w:eastAsia="ru-RU"/>
    </w:rPr>
  </w:style>
  <w:style w:type="paragraph" w:styleId="afc">
    <w:name w:val="TOC Heading"/>
    <w:basedOn w:val="1"/>
    <w:next w:val="a0"/>
    <w:link w:val="afd"/>
    <w:uiPriority w:val="39"/>
    <w:unhideWhenUsed/>
    <w:qFormat/>
    <w:rsid w:val="00CD1922"/>
    <w:pPr>
      <w:widowControl/>
      <w:pBdr>
        <w:bottom w:val="none" w:sz="0" w:space="0" w:color="auto"/>
      </w:pBdr>
      <w:spacing w:before="480"/>
      <w:outlineLvl w:val="9"/>
    </w:pPr>
    <w:rPr>
      <w:rFonts w:ascii="Calibri Light" w:hAnsi="Calibri Light"/>
      <w:bCs/>
      <w:color w:val="2F5496"/>
      <w:szCs w:val="28"/>
    </w:rPr>
  </w:style>
  <w:style w:type="paragraph" w:styleId="14">
    <w:name w:val="toc 1"/>
    <w:basedOn w:val="a0"/>
    <w:next w:val="a0"/>
    <w:link w:val="15"/>
    <w:autoRedefine/>
    <w:uiPriority w:val="39"/>
    <w:unhideWhenUsed/>
    <w:qFormat/>
    <w:rsid w:val="00CD1922"/>
    <w:pPr>
      <w:spacing w:before="120" w:after="0"/>
    </w:pPr>
    <w:rPr>
      <w:b/>
      <w:bCs/>
      <w:i/>
      <w:iCs/>
      <w:sz w:val="24"/>
      <w:szCs w:val="24"/>
    </w:rPr>
  </w:style>
  <w:style w:type="paragraph" w:styleId="24">
    <w:name w:val="toc 2"/>
    <w:basedOn w:val="a0"/>
    <w:next w:val="a0"/>
    <w:link w:val="25"/>
    <w:autoRedefine/>
    <w:uiPriority w:val="39"/>
    <w:unhideWhenUsed/>
    <w:qFormat/>
    <w:rsid w:val="00CD1922"/>
    <w:pPr>
      <w:spacing w:before="120" w:after="0"/>
      <w:ind w:left="220"/>
    </w:pPr>
    <w:rPr>
      <w:b/>
      <w:bCs/>
    </w:rPr>
  </w:style>
  <w:style w:type="paragraph" w:styleId="32">
    <w:name w:val="toc 3"/>
    <w:basedOn w:val="a0"/>
    <w:next w:val="a0"/>
    <w:link w:val="33"/>
    <w:autoRedefine/>
    <w:uiPriority w:val="39"/>
    <w:unhideWhenUsed/>
    <w:qFormat/>
    <w:rsid w:val="00E52F99"/>
    <w:pPr>
      <w:tabs>
        <w:tab w:val="left" w:pos="0"/>
        <w:tab w:val="right" w:leader="dot" w:pos="9912"/>
      </w:tabs>
      <w:spacing w:after="0" w:line="240" w:lineRule="auto"/>
      <w:ind w:firstLine="567"/>
      <w:jc w:val="both"/>
    </w:pPr>
    <w:rPr>
      <w:sz w:val="20"/>
      <w:szCs w:val="20"/>
    </w:rPr>
  </w:style>
  <w:style w:type="paragraph" w:styleId="41">
    <w:name w:val="toc 4"/>
    <w:basedOn w:val="a0"/>
    <w:next w:val="a0"/>
    <w:link w:val="42"/>
    <w:autoRedefine/>
    <w:uiPriority w:val="39"/>
    <w:unhideWhenUsed/>
    <w:rsid w:val="00CD1922"/>
    <w:pPr>
      <w:spacing w:after="0"/>
      <w:ind w:left="660"/>
    </w:pPr>
    <w:rPr>
      <w:sz w:val="20"/>
      <w:szCs w:val="20"/>
    </w:rPr>
  </w:style>
  <w:style w:type="paragraph" w:styleId="51">
    <w:name w:val="toc 5"/>
    <w:basedOn w:val="a0"/>
    <w:next w:val="a0"/>
    <w:link w:val="52"/>
    <w:autoRedefine/>
    <w:uiPriority w:val="39"/>
    <w:unhideWhenUsed/>
    <w:rsid w:val="00CD1922"/>
    <w:pPr>
      <w:spacing w:after="0"/>
      <w:ind w:left="880"/>
    </w:pPr>
    <w:rPr>
      <w:sz w:val="20"/>
      <w:szCs w:val="20"/>
    </w:rPr>
  </w:style>
  <w:style w:type="paragraph" w:styleId="61">
    <w:name w:val="toc 6"/>
    <w:basedOn w:val="a0"/>
    <w:next w:val="a0"/>
    <w:link w:val="62"/>
    <w:autoRedefine/>
    <w:uiPriority w:val="39"/>
    <w:unhideWhenUsed/>
    <w:rsid w:val="00CD1922"/>
    <w:pPr>
      <w:spacing w:after="0"/>
      <w:ind w:left="1100"/>
    </w:pPr>
    <w:rPr>
      <w:sz w:val="20"/>
      <w:szCs w:val="20"/>
    </w:rPr>
  </w:style>
  <w:style w:type="paragraph" w:styleId="71">
    <w:name w:val="toc 7"/>
    <w:basedOn w:val="a0"/>
    <w:next w:val="a0"/>
    <w:link w:val="72"/>
    <w:autoRedefine/>
    <w:uiPriority w:val="39"/>
    <w:unhideWhenUsed/>
    <w:rsid w:val="00CD1922"/>
    <w:pPr>
      <w:spacing w:after="0"/>
      <w:ind w:left="1320"/>
    </w:pPr>
    <w:rPr>
      <w:sz w:val="20"/>
      <w:szCs w:val="20"/>
    </w:rPr>
  </w:style>
  <w:style w:type="paragraph" w:styleId="81">
    <w:name w:val="toc 8"/>
    <w:basedOn w:val="a0"/>
    <w:next w:val="a0"/>
    <w:link w:val="82"/>
    <w:autoRedefine/>
    <w:uiPriority w:val="39"/>
    <w:unhideWhenUsed/>
    <w:rsid w:val="00CD1922"/>
    <w:pPr>
      <w:spacing w:after="0"/>
      <w:ind w:left="1540"/>
    </w:pPr>
    <w:rPr>
      <w:sz w:val="20"/>
      <w:szCs w:val="20"/>
    </w:rPr>
  </w:style>
  <w:style w:type="paragraph" w:styleId="91">
    <w:name w:val="toc 9"/>
    <w:basedOn w:val="a0"/>
    <w:next w:val="a0"/>
    <w:link w:val="92"/>
    <w:autoRedefine/>
    <w:uiPriority w:val="39"/>
    <w:unhideWhenUsed/>
    <w:rsid w:val="00CD1922"/>
    <w:pPr>
      <w:spacing w:after="0"/>
      <w:ind w:left="1760"/>
    </w:pPr>
    <w:rPr>
      <w:sz w:val="20"/>
      <w:szCs w:val="20"/>
    </w:rPr>
  </w:style>
  <w:style w:type="table" w:styleId="afe">
    <w:name w:val="Table Grid"/>
    <w:basedOn w:val="a2"/>
    <w:uiPriority w:val="39"/>
    <w:rsid w:val="0088451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0"/>
    <w:qFormat/>
    <w:rsid w:val="006D5EC9"/>
    <w:pPr>
      <w:autoSpaceDE w:val="0"/>
      <w:autoSpaceDN w:val="0"/>
      <w:adjustRightInd w:val="0"/>
    </w:pPr>
    <w:rPr>
      <w:rFonts w:ascii="Arial" w:hAnsi="Arial"/>
      <w:color w:val="000000"/>
      <w:sz w:val="24"/>
      <w:szCs w:val="24"/>
      <w:lang w:eastAsia="en-US"/>
    </w:rPr>
  </w:style>
  <w:style w:type="character" w:customStyle="1" w:styleId="aff">
    <w:name w:val="Основной Знак"/>
    <w:link w:val="aff0"/>
    <w:locked/>
    <w:rsid w:val="006D5EC9"/>
    <w:rPr>
      <w:rFonts w:ascii="NewtonCSanPin" w:hAnsi="NewtonCSanPin"/>
      <w:color w:val="000000"/>
      <w:sz w:val="21"/>
      <w:szCs w:val="21"/>
    </w:rPr>
  </w:style>
  <w:style w:type="paragraph" w:customStyle="1" w:styleId="aff0">
    <w:name w:val="Основной"/>
    <w:basedOn w:val="a0"/>
    <w:link w:val="aff"/>
    <w:rsid w:val="006D5EC9"/>
    <w:pPr>
      <w:widowControl/>
      <w:autoSpaceDE w:val="0"/>
      <w:autoSpaceDN w:val="0"/>
      <w:adjustRightInd w:val="0"/>
      <w:spacing w:after="0" w:line="214" w:lineRule="atLeast"/>
      <w:ind w:firstLine="283"/>
      <w:jc w:val="both"/>
    </w:pPr>
    <w:rPr>
      <w:rFonts w:ascii="NewtonCSanPin" w:hAnsi="NewtonCSanPin"/>
      <w:color w:val="000000"/>
      <w:sz w:val="21"/>
      <w:szCs w:val="21"/>
      <w:lang w:val="x-none" w:eastAsia="x-none"/>
    </w:rPr>
  </w:style>
  <w:style w:type="paragraph" w:customStyle="1" w:styleId="aff1">
    <w:name w:val="Сноска"/>
    <w:basedOn w:val="aff0"/>
    <w:link w:val="aff2"/>
    <w:rsid w:val="006D5EC9"/>
    <w:pPr>
      <w:spacing w:line="174" w:lineRule="atLeast"/>
      <w:textAlignment w:val="center"/>
    </w:pPr>
    <w:rPr>
      <w:rFonts w:eastAsia="Times New Roman"/>
      <w:sz w:val="17"/>
      <w:szCs w:val="17"/>
    </w:rPr>
  </w:style>
  <w:style w:type="character" w:customStyle="1" w:styleId="16">
    <w:name w:val="Сноска1"/>
    <w:rsid w:val="006D5EC9"/>
    <w:rPr>
      <w:rFonts w:ascii="Times New Roman" w:hAnsi="Times New Roman" w:cs="Times New Roman"/>
      <w:vertAlign w:val="superscript"/>
    </w:rPr>
  </w:style>
  <w:style w:type="paragraph" w:customStyle="1" w:styleId="21">
    <w:name w:val="Средняя сетка 21"/>
    <w:basedOn w:val="a0"/>
    <w:uiPriority w:val="1"/>
    <w:qFormat/>
    <w:rsid w:val="006D5EC9"/>
    <w:pPr>
      <w:widowControl/>
      <w:numPr>
        <w:numId w:val="1"/>
      </w:numPr>
      <w:spacing w:after="0" w:line="360" w:lineRule="auto"/>
      <w:contextualSpacing/>
      <w:jc w:val="both"/>
      <w:outlineLvl w:val="1"/>
    </w:pPr>
    <w:rPr>
      <w:rFonts w:ascii="Times New Roman" w:eastAsia="Times New Roman" w:hAnsi="Times New Roman"/>
      <w:sz w:val="28"/>
      <w:szCs w:val="24"/>
      <w:lang w:val="ru-RU" w:eastAsia="ru-RU"/>
    </w:rPr>
  </w:style>
  <w:style w:type="paragraph" w:customStyle="1" w:styleId="ConsPlusNormal">
    <w:name w:val="ConsPlusNormal"/>
    <w:qFormat/>
    <w:rsid w:val="006D5EC9"/>
    <w:pPr>
      <w:widowControl w:val="0"/>
      <w:pBdr>
        <w:top w:val="nil"/>
        <w:left w:val="nil"/>
        <w:bottom w:val="nil"/>
        <w:right w:val="nil"/>
        <w:between w:val="nil"/>
        <w:bar w:val="nil"/>
      </w:pBdr>
      <w:spacing w:after="200" w:line="276" w:lineRule="auto"/>
    </w:pPr>
    <w:rPr>
      <w:rFonts w:ascii="Times New Roman" w:eastAsia="Times New Roman" w:hAnsi="Times New Roman"/>
      <w:color w:val="000000"/>
      <w:sz w:val="28"/>
      <w:szCs w:val="28"/>
      <w:u w:color="000000"/>
      <w:bdr w:val="nil"/>
    </w:rPr>
  </w:style>
  <w:style w:type="character" w:customStyle="1" w:styleId="17">
    <w:name w:val="Основной текст1"/>
    <w:qFormat/>
    <w:rsid w:val="006D5EC9"/>
    <w:rPr>
      <w:shd w:val="clear" w:color="auto" w:fill="FFFFFF"/>
    </w:rPr>
  </w:style>
  <w:style w:type="paragraph" w:styleId="aff3">
    <w:name w:val="Revision"/>
    <w:hidden/>
    <w:uiPriority w:val="99"/>
    <w:semiHidden/>
    <w:qFormat/>
    <w:rsid w:val="006D5EC9"/>
    <w:rPr>
      <w:sz w:val="22"/>
      <w:szCs w:val="22"/>
      <w:lang w:eastAsia="en-US"/>
    </w:rPr>
  </w:style>
  <w:style w:type="character" w:customStyle="1" w:styleId="a6">
    <w:name w:val="Абзац списка Знак"/>
    <w:aliases w:val="ITL List Paragraph Знак,Цветной список - Акцент 13 Знак"/>
    <w:link w:val="a5"/>
    <w:uiPriority w:val="34"/>
    <w:qFormat/>
    <w:locked/>
    <w:rsid w:val="006D5EC9"/>
    <w:rPr>
      <w:sz w:val="22"/>
      <w:szCs w:val="22"/>
      <w:lang w:val="en-US" w:eastAsia="en-US"/>
    </w:rPr>
  </w:style>
  <w:style w:type="paragraph" w:styleId="aff4">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0"/>
    <w:link w:val="aff5"/>
    <w:uiPriority w:val="99"/>
    <w:qFormat/>
    <w:rsid w:val="006D5EC9"/>
    <w:pPr>
      <w:autoSpaceDE w:val="0"/>
      <w:autoSpaceDN w:val="0"/>
      <w:spacing w:after="0" w:line="240" w:lineRule="auto"/>
      <w:ind w:left="157" w:right="155" w:firstLine="226"/>
      <w:jc w:val="both"/>
    </w:pPr>
    <w:rPr>
      <w:rFonts w:ascii="Bookman Old Style" w:eastAsia="Bookman Old Style" w:hAnsi="Bookman Old Style"/>
      <w:sz w:val="20"/>
      <w:szCs w:val="20"/>
      <w:lang w:val="x-none"/>
    </w:rPr>
  </w:style>
  <w:style w:type="character" w:customStyle="1" w:styleId="aff5">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f4"/>
    <w:uiPriority w:val="99"/>
    <w:qFormat/>
    <w:rsid w:val="006D5EC9"/>
    <w:rPr>
      <w:rFonts w:ascii="Bookman Old Style" w:eastAsia="Bookman Old Style" w:hAnsi="Bookman Old Style" w:cs="Bookman Old Style"/>
      <w:lang w:eastAsia="en-US"/>
    </w:rPr>
  </w:style>
  <w:style w:type="paragraph" w:customStyle="1" w:styleId="aff6">
    <w:name w:val="Прижатый влево"/>
    <w:basedOn w:val="a0"/>
    <w:next w:val="a0"/>
    <w:uiPriority w:val="99"/>
    <w:rsid w:val="006D5EC9"/>
    <w:pPr>
      <w:autoSpaceDE w:val="0"/>
      <w:autoSpaceDN w:val="0"/>
      <w:adjustRightInd w:val="0"/>
      <w:spacing w:after="0" w:line="240" w:lineRule="auto"/>
    </w:pPr>
    <w:rPr>
      <w:rFonts w:ascii="Times New Roman CYR" w:eastAsia="Times New Roman" w:hAnsi="Times New Roman CYR" w:cs="Times New Roman CYR"/>
      <w:sz w:val="24"/>
      <w:szCs w:val="24"/>
      <w:lang w:val="ru-RU" w:eastAsia="ru-RU"/>
    </w:rPr>
  </w:style>
  <w:style w:type="paragraph" w:customStyle="1" w:styleId="p4">
    <w:name w:val="p4"/>
    <w:basedOn w:val="a0"/>
    <w:rsid w:val="006D5EC9"/>
    <w:pPr>
      <w:widowControl/>
      <w:spacing w:before="100" w:beforeAutospacing="1" w:after="100" w:afterAutospacing="1" w:line="240" w:lineRule="auto"/>
    </w:pPr>
    <w:rPr>
      <w:rFonts w:ascii="Times New Roman" w:hAnsi="Times New Roman"/>
      <w:sz w:val="24"/>
      <w:szCs w:val="24"/>
      <w:lang w:val="ru-RU" w:eastAsia="ru-RU"/>
    </w:rPr>
  </w:style>
  <w:style w:type="character" w:customStyle="1" w:styleId="s1">
    <w:name w:val="s1"/>
    <w:rsid w:val="006D5EC9"/>
  </w:style>
  <w:style w:type="paragraph" w:customStyle="1" w:styleId="14TexstOSNOVA1012">
    <w:name w:val="14TexstOSNOVA_10/12"/>
    <w:basedOn w:val="a0"/>
    <w:uiPriority w:val="99"/>
    <w:rsid w:val="006D5EC9"/>
    <w:pPr>
      <w:widowControl/>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val="ru-RU" w:eastAsia="ru-RU"/>
    </w:rPr>
  </w:style>
  <w:style w:type="paragraph" w:customStyle="1" w:styleId="s16">
    <w:name w:val="s_16"/>
    <w:basedOn w:val="a0"/>
    <w:rsid w:val="006D5EC9"/>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28bf8a64b8551e1msonormal">
    <w:name w:val="228bf8a64b8551e1msonormal"/>
    <w:basedOn w:val="a0"/>
    <w:rsid w:val="006D5EC9"/>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893cbe1921f927cgmail-msofootnotereference">
    <w:name w:val="f893cbe1921f927cgmail-msofootnotereference"/>
    <w:basedOn w:val="a1"/>
    <w:rsid w:val="006D5EC9"/>
  </w:style>
  <w:style w:type="character" w:customStyle="1" w:styleId="18">
    <w:name w:val="Неразрешенное упоминание1"/>
    <w:uiPriority w:val="99"/>
    <w:semiHidden/>
    <w:unhideWhenUsed/>
    <w:rsid w:val="00446E48"/>
    <w:rPr>
      <w:color w:val="605E5C"/>
      <w:shd w:val="clear" w:color="auto" w:fill="E1DFDD"/>
    </w:rPr>
  </w:style>
  <w:style w:type="character" w:customStyle="1" w:styleId="fontstyle01">
    <w:name w:val="fontstyle01"/>
    <w:rsid w:val="00704BEF"/>
    <w:rPr>
      <w:rFonts w:ascii="SchoolBookSanPin" w:hAnsi="SchoolBookSanPin" w:hint="default"/>
      <w:b w:val="0"/>
      <w:bCs w:val="0"/>
      <w:i w:val="0"/>
      <w:iCs w:val="0"/>
      <w:color w:val="000000"/>
      <w:sz w:val="20"/>
      <w:szCs w:val="20"/>
    </w:rPr>
  </w:style>
  <w:style w:type="character" w:customStyle="1" w:styleId="aff7">
    <w:name w:val="Привязка сноски"/>
    <w:rsid w:val="00E16212"/>
    <w:rPr>
      <w:vertAlign w:val="superscript"/>
    </w:rPr>
  </w:style>
  <w:style w:type="character" w:customStyle="1" w:styleId="aff8">
    <w:name w:val="Символ сноски"/>
    <w:qFormat/>
    <w:rsid w:val="00E16212"/>
  </w:style>
  <w:style w:type="character" w:styleId="aff9">
    <w:name w:val="endnote reference"/>
    <w:uiPriority w:val="99"/>
    <w:unhideWhenUsed/>
    <w:rsid w:val="00D67B9C"/>
    <w:rPr>
      <w:vertAlign w:val="superscript"/>
    </w:rPr>
  </w:style>
  <w:style w:type="paragraph" w:styleId="affa">
    <w:name w:val="List Bullet"/>
    <w:basedOn w:val="a0"/>
    <w:uiPriority w:val="99"/>
    <w:unhideWhenUsed/>
    <w:rsid w:val="00D67B9C"/>
    <w:pPr>
      <w:widowControl/>
      <w:spacing w:after="0" w:line="240" w:lineRule="auto"/>
      <w:ind w:left="1440" w:hanging="360"/>
      <w:contextualSpacing/>
      <w:jc w:val="both"/>
    </w:pPr>
    <w:rPr>
      <w:rFonts w:ascii="Times New Roman" w:hAnsi="Times New Roman"/>
    </w:rPr>
  </w:style>
  <w:style w:type="paragraph" w:styleId="affb">
    <w:name w:val="Document Map"/>
    <w:basedOn w:val="a0"/>
    <w:link w:val="affc"/>
    <w:uiPriority w:val="99"/>
    <w:semiHidden/>
    <w:unhideWhenUsed/>
    <w:rsid w:val="00EC7BFF"/>
    <w:rPr>
      <w:rFonts w:ascii="Tahoma" w:hAnsi="Tahoma"/>
      <w:sz w:val="16"/>
      <w:szCs w:val="16"/>
    </w:rPr>
  </w:style>
  <w:style w:type="character" w:customStyle="1" w:styleId="affc">
    <w:name w:val="Схема документа Знак"/>
    <w:link w:val="affb"/>
    <w:uiPriority w:val="99"/>
    <w:semiHidden/>
    <w:rsid w:val="00EC7BFF"/>
    <w:rPr>
      <w:rFonts w:ascii="Tahoma" w:hAnsi="Tahoma" w:cs="Tahoma"/>
      <w:sz w:val="16"/>
      <w:szCs w:val="16"/>
      <w:lang w:val="en-US" w:eastAsia="en-US"/>
    </w:rPr>
  </w:style>
  <w:style w:type="character" w:customStyle="1" w:styleId="19">
    <w:name w:val="Неразрешенное упоминание1"/>
    <w:uiPriority w:val="99"/>
    <w:semiHidden/>
    <w:unhideWhenUsed/>
    <w:qFormat/>
    <w:rsid w:val="00931B7D"/>
    <w:rPr>
      <w:color w:val="605E5C"/>
      <w:shd w:val="clear" w:color="auto" w:fill="E1DFDD"/>
    </w:rPr>
  </w:style>
  <w:style w:type="character" w:styleId="affd">
    <w:name w:val="Placeholder Text"/>
    <w:uiPriority w:val="99"/>
    <w:semiHidden/>
    <w:rsid w:val="00931B7D"/>
    <w:rPr>
      <w:color w:val="808080"/>
    </w:rPr>
  </w:style>
  <w:style w:type="numbering" w:customStyle="1" w:styleId="1a">
    <w:name w:val="Текущий список1"/>
    <w:uiPriority w:val="99"/>
    <w:rsid w:val="00931B7D"/>
  </w:style>
  <w:style w:type="numbering" w:customStyle="1" w:styleId="26">
    <w:name w:val="Текущий список2"/>
    <w:uiPriority w:val="99"/>
    <w:rsid w:val="00931B7D"/>
  </w:style>
  <w:style w:type="numbering" w:customStyle="1" w:styleId="34">
    <w:name w:val="Текущий список3"/>
    <w:uiPriority w:val="99"/>
    <w:rsid w:val="00931B7D"/>
  </w:style>
  <w:style w:type="paragraph" w:customStyle="1" w:styleId="TableParagraph">
    <w:name w:val="Table Paragraph"/>
    <w:basedOn w:val="a0"/>
    <w:uiPriority w:val="1"/>
    <w:qFormat/>
    <w:rsid w:val="00931B7D"/>
    <w:pPr>
      <w:autoSpaceDE w:val="0"/>
      <w:autoSpaceDN w:val="0"/>
      <w:spacing w:after="0" w:line="240" w:lineRule="auto"/>
      <w:ind w:left="167"/>
    </w:pPr>
    <w:rPr>
      <w:rFonts w:ascii="Cambria" w:eastAsia="Cambria" w:hAnsi="Cambria" w:cs="Cambria"/>
      <w:lang w:val="ru-RU"/>
    </w:rPr>
  </w:style>
  <w:style w:type="character" w:customStyle="1" w:styleId="aff2">
    <w:name w:val="Сноска_"/>
    <w:link w:val="aff1"/>
    <w:rsid w:val="00931B7D"/>
    <w:rPr>
      <w:rFonts w:ascii="NewtonCSanPin" w:eastAsia="Times New Roman" w:hAnsi="NewtonCSanPin"/>
      <w:color w:val="000000"/>
      <w:sz w:val="17"/>
      <w:szCs w:val="17"/>
      <w:lang w:val="x-none"/>
    </w:rPr>
  </w:style>
  <w:style w:type="table" w:customStyle="1" w:styleId="TableNormal">
    <w:name w:val="Table Normal"/>
    <w:uiPriority w:val="2"/>
    <w:unhideWhenUsed/>
    <w:qFormat/>
    <w:rsid w:val="00931B7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NoParagraphStyle">
    <w:name w:val="[No Paragraph Style]"/>
    <w:rsid w:val="00853AFA"/>
    <w:pPr>
      <w:widowControl w:val="0"/>
      <w:autoSpaceDE w:val="0"/>
      <w:autoSpaceDN w:val="0"/>
      <w:adjustRightInd w:val="0"/>
      <w:spacing w:line="288" w:lineRule="auto"/>
      <w:textAlignment w:val="center"/>
    </w:pPr>
    <w:rPr>
      <w:rFonts w:ascii="Minion Pro" w:eastAsia="Times New Roman" w:hAnsi="Minion Pro" w:cs="Minion Pro"/>
      <w:color w:val="000000"/>
      <w:sz w:val="24"/>
      <w:szCs w:val="24"/>
      <w:lang w:val="en-GB"/>
    </w:rPr>
  </w:style>
  <w:style w:type="paragraph" w:customStyle="1" w:styleId="h1">
    <w:name w:val="h1"/>
    <w:basedOn w:val="NoParagraphStyle"/>
    <w:next w:val="NoParagraphStyle"/>
    <w:uiPriority w:val="99"/>
    <w:rsid w:val="00853AFA"/>
    <w:pPr>
      <w:pageBreakBefore/>
      <w:pBdr>
        <w:bottom w:val="single" w:sz="4" w:space="5" w:color="auto"/>
      </w:pBdr>
      <w:suppressAutoHyphens/>
      <w:spacing w:before="480" w:after="240" w:line="240" w:lineRule="atLeast"/>
    </w:pPr>
    <w:rPr>
      <w:rFonts w:ascii="SchoolBookSanPin-Bold" w:hAnsi="SchoolBookSanPin-Bold" w:cs="SchoolBookSanPin-Bold"/>
      <w:b/>
      <w:bCs/>
      <w:caps/>
      <w:lang w:val="ru-RU"/>
    </w:rPr>
  </w:style>
  <w:style w:type="paragraph" w:customStyle="1" w:styleId="TOC-1">
    <w:name w:val="TOC-1"/>
    <w:basedOn w:val="NoParagraphStyle"/>
    <w:next w:val="NoParagraphStyle"/>
    <w:uiPriority w:val="99"/>
    <w:rsid w:val="00853AFA"/>
    <w:pPr>
      <w:tabs>
        <w:tab w:val="right" w:pos="5953"/>
        <w:tab w:val="right" w:pos="6350"/>
      </w:tabs>
      <w:suppressAutoHyphens/>
      <w:spacing w:before="120" w:line="240" w:lineRule="atLeast"/>
    </w:pPr>
    <w:rPr>
      <w:rFonts w:ascii="SchoolBookSanPin-Regular" w:hAnsi="SchoolBookSanPin-Regular" w:cs="SchoolBookSanPin-Regular"/>
      <w:sz w:val="20"/>
      <w:szCs w:val="20"/>
      <w:lang w:val="ru-RU"/>
    </w:rPr>
  </w:style>
  <w:style w:type="paragraph" w:customStyle="1" w:styleId="TOC-2">
    <w:name w:val="TOC-2"/>
    <w:basedOn w:val="NoParagraphStyle"/>
    <w:next w:val="NoParagraphStyle"/>
    <w:uiPriority w:val="99"/>
    <w:rsid w:val="00853AFA"/>
    <w:pPr>
      <w:tabs>
        <w:tab w:val="left" w:pos="454"/>
        <w:tab w:val="right" w:pos="5953"/>
        <w:tab w:val="right" w:pos="6350"/>
      </w:tabs>
      <w:suppressAutoHyphens/>
      <w:spacing w:line="240" w:lineRule="atLeast"/>
      <w:ind w:left="227"/>
    </w:pPr>
    <w:rPr>
      <w:rFonts w:ascii="SchoolBookSanPin-Regular" w:hAnsi="SchoolBookSanPin-Regular" w:cs="SchoolBookSanPin-Regular"/>
      <w:sz w:val="20"/>
      <w:szCs w:val="20"/>
      <w:lang w:val="ru-RU"/>
    </w:rPr>
  </w:style>
  <w:style w:type="paragraph" w:customStyle="1" w:styleId="body">
    <w:name w:val="body"/>
    <w:basedOn w:val="NoParagraphStyle"/>
    <w:next w:val="NoParagraphStyle"/>
    <w:uiPriority w:val="99"/>
    <w:rsid w:val="00853AFA"/>
    <w:pPr>
      <w:spacing w:line="240" w:lineRule="atLeast"/>
      <w:ind w:firstLine="227"/>
      <w:jc w:val="both"/>
    </w:pPr>
    <w:rPr>
      <w:rFonts w:ascii="SchoolBookSanPin-Regular" w:hAnsi="SchoolBookSanPin-Regular" w:cs="SchoolBookSanPin-Regular"/>
      <w:sz w:val="20"/>
      <w:szCs w:val="20"/>
      <w:lang w:val="ru-RU"/>
    </w:rPr>
  </w:style>
  <w:style w:type="paragraph" w:customStyle="1" w:styleId="h2">
    <w:name w:val="h2"/>
    <w:basedOn w:val="NoParagraphStyle"/>
    <w:next w:val="NoParagraphStyle"/>
    <w:uiPriority w:val="99"/>
    <w:rsid w:val="00853AFA"/>
    <w:pPr>
      <w:keepNext/>
      <w:suppressAutoHyphens/>
      <w:spacing w:before="240" w:line="240" w:lineRule="atLeast"/>
    </w:pPr>
    <w:rPr>
      <w:rFonts w:ascii="SchoolBookSanPin-Bold" w:hAnsi="SchoolBookSanPin-Bold" w:cs="SchoolBookSanPin-Bold"/>
      <w:b/>
      <w:bCs/>
      <w:caps/>
      <w:position w:val="6"/>
      <w:sz w:val="22"/>
      <w:szCs w:val="22"/>
      <w:lang w:val="ru-RU"/>
    </w:rPr>
  </w:style>
  <w:style w:type="paragraph" w:customStyle="1" w:styleId="list-dash">
    <w:name w:val="list-dash"/>
    <w:basedOn w:val="NoParagraphStyle"/>
    <w:next w:val="NoParagraphStyle"/>
    <w:uiPriority w:val="99"/>
    <w:rsid w:val="00853AFA"/>
    <w:pPr>
      <w:spacing w:line="240" w:lineRule="atLeast"/>
      <w:ind w:left="227" w:hanging="227"/>
      <w:jc w:val="both"/>
    </w:pPr>
    <w:rPr>
      <w:rFonts w:ascii="SchoolBookSanPin-Regular" w:hAnsi="SchoolBookSanPin-Regular" w:cs="SchoolBookSanPin-Regular"/>
      <w:sz w:val="20"/>
      <w:szCs w:val="20"/>
      <w:lang w:val="ru-RU"/>
    </w:rPr>
  </w:style>
  <w:style w:type="paragraph" w:customStyle="1" w:styleId="h3">
    <w:name w:val="h3"/>
    <w:basedOn w:val="h2"/>
    <w:uiPriority w:val="99"/>
    <w:rsid w:val="00853AFA"/>
    <w:rPr>
      <w:caps w:val="0"/>
    </w:rPr>
  </w:style>
  <w:style w:type="paragraph" w:customStyle="1" w:styleId="h3-first">
    <w:name w:val="h3-first"/>
    <w:basedOn w:val="h3"/>
    <w:uiPriority w:val="99"/>
    <w:rsid w:val="00853AFA"/>
    <w:pPr>
      <w:spacing w:before="120"/>
    </w:pPr>
    <w:rPr>
      <w:sz w:val="20"/>
      <w:szCs w:val="20"/>
    </w:rPr>
  </w:style>
  <w:style w:type="paragraph" w:customStyle="1" w:styleId="h5">
    <w:name w:val="h5"/>
    <w:basedOn w:val="NoParagraphStyle"/>
    <w:next w:val="NoParagraphStyle"/>
    <w:uiPriority w:val="99"/>
    <w:rsid w:val="00853AFA"/>
    <w:pPr>
      <w:keepNext/>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list-numnew">
    <w:name w:val="list-num_new"/>
    <w:basedOn w:val="NoParagraphStyle"/>
    <w:next w:val="NoParagraphStyle"/>
    <w:uiPriority w:val="99"/>
    <w:rsid w:val="00853AFA"/>
    <w:pPr>
      <w:tabs>
        <w:tab w:val="right" w:pos="340"/>
        <w:tab w:val="left" w:pos="397"/>
      </w:tabs>
      <w:spacing w:line="240" w:lineRule="atLeast"/>
      <w:ind w:left="397" w:hanging="397"/>
      <w:jc w:val="both"/>
    </w:pPr>
    <w:rPr>
      <w:rFonts w:ascii="SchoolBookSanPin-Regular" w:hAnsi="SchoolBookSanPin-Regular" w:cs="SchoolBookSanPin-Regular"/>
      <w:sz w:val="20"/>
      <w:szCs w:val="20"/>
      <w:lang w:val="ru-RU"/>
    </w:rPr>
  </w:style>
  <w:style w:type="paragraph" w:customStyle="1" w:styleId="body20">
    <w:name w:val="body_2/0"/>
    <w:basedOn w:val="NoParagraphStyle"/>
    <w:next w:val="NoParagraphStyle"/>
    <w:uiPriority w:val="99"/>
    <w:rsid w:val="00853AFA"/>
    <w:pPr>
      <w:spacing w:before="113" w:line="240" w:lineRule="atLeast"/>
      <w:ind w:firstLine="227"/>
      <w:jc w:val="both"/>
    </w:pPr>
    <w:rPr>
      <w:rFonts w:ascii="SchoolBookSanPin-Regular" w:hAnsi="SchoolBookSanPin-Regular" w:cs="SchoolBookSanPin-Regular"/>
      <w:sz w:val="20"/>
      <w:szCs w:val="20"/>
      <w:lang w:val="ru-RU"/>
    </w:rPr>
  </w:style>
  <w:style w:type="paragraph" w:customStyle="1" w:styleId="h4">
    <w:name w:val="h4"/>
    <w:basedOn w:val="NoParagraphStyle"/>
    <w:next w:val="NoParagraphStyle"/>
    <w:uiPriority w:val="99"/>
    <w:rsid w:val="00853AFA"/>
    <w:pPr>
      <w:keepNext/>
      <w:suppressAutoHyphens/>
      <w:spacing w:before="240" w:line="240" w:lineRule="atLeast"/>
    </w:pPr>
    <w:rPr>
      <w:rFonts w:ascii="SchoolBookSanPin-Bold" w:hAnsi="SchoolBookSanPin-Bold" w:cs="SchoolBookSanPin-Bold"/>
      <w:b/>
      <w:bCs/>
      <w:position w:val="6"/>
      <w:sz w:val="20"/>
      <w:szCs w:val="20"/>
      <w:lang w:val="ru-RU"/>
    </w:rPr>
  </w:style>
  <w:style w:type="paragraph" w:customStyle="1" w:styleId="h4-first">
    <w:name w:val="h4-first"/>
    <w:basedOn w:val="h4"/>
    <w:uiPriority w:val="99"/>
    <w:rsid w:val="00853AFA"/>
    <w:pPr>
      <w:spacing w:before="120"/>
    </w:pPr>
  </w:style>
  <w:style w:type="paragraph" w:customStyle="1" w:styleId="footnote">
    <w:name w:val="footnote"/>
    <w:basedOn w:val="NoParagraphStyle"/>
    <w:next w:val="NoParagraphStyle"/>
    <w:uiPriority w:val="99"/>
    <w:rsid w:val="00853AFA"/>
    <w:pPr>
      <w:spacing w:line="200" w:lineRule="atLeast"/>
      <w:ind w:left="227" w:hanging="227"/>
      <w:jc w:val="both"/>
    </w:pPr>
    <w:rPr>
      <w:rFonts w:ascii="SchoolBookSanPin-Regular" w:hAnsi="SchoolBookSanPin-Regular" w:cs="SchoolBookSanPin-Regular"/>
      <w:sz w:val="18"/>
      <w:szCs w:val="18"/>
      <w:lang w:val="ru-RU"/>
    </w:rPr>
  </w:style>
  <w:style w:type="paragraph" w:customStyle="1" w:styleId="table-head">
    <w:name w:val="table-head"/>
    <w:basedOn w:val="NoParagraphStyle"/>
    <w:next w:val="NoParagraphStyle"/>
    <w:uiPriority w:val="99"/>
    <w:rsid w:val="00853AFA"/>
    <w:pPr>
      <w:spacing w:after="100" w:line="200" w:lineRule="atLeast"/>
      <w:jc w:val="center"/>
    </w:pPr>
    <w:rPr>
      <w:rFonts w:ascii="SchoolBookSanPin-Bold" w:hAnsi="SchoolBookSanPin-Bold" w:cs="SchoolBookSanPin-Bold"/>
      <w:b/>
      <w:bCs/>
      <w:sz w:val="18"/>
      <w:szCs w:val="18"/>
      <w:lang w:val="ru-RU"/>
    </w:rPr>
  </w:style>
  <w:style w:type="paragraph" w:customStyle="1" w:styleId="table-bodycentre">
    <w:name w:val="table-body_centre"/>
    <w:basedOn w:val="NoParagraphStyle"/>
    <w:next w:val="NoParagraphStyle"/>
    <w:uiPriority w:val="99"/>
    <w:rsid w:val="00853AFA"/>
    <w:pPr>
      <w:spacing w:after="100" w:line="200" w:lineRule="atLeast"/>
      <w:jc w:val="center"/>
    </w:pPr>
    <w:rPr>
      <w:rFonts w:ascii="SchoolBookSanPin-Regular" w:hAnsi="SchoolBookSanPin-Regular" w:cs="SchoolBookSanPin-Regular"/>
      <w:sz w:val="18"/>
      <w:szCs w:val="18"/>
      <w:lang w:val="ru-RU"/>
    </w:rPr>
  </w:style>
  <w:style w:type="paragraph" w:customStyle="1" w:styleId="table-bodyBold">
    <w:name w:val="table-body_Bold"/>
    <w:basedOn w:val="NoParagraphStyle"/>
    <w:next w:val="NoParagraphStyle"/>
    <w:uiPriority w:val="99"/>
    <w:rsid w:val="00853AFA"/>
    <w:pPr>
      <w:spacing w:line="200" w:lineRule="atLeast"/>
    </w:pPr>
    <w:rPr>
      <w:rFonts w:ascii="SchoolBookSanPin-Bold" w:hAnsi="SchoolBookSanPin-Bold" w:cs="SchoolBookSanPin-Bold"/>
      <w:b/>
      <w:bCs/>
      <w:sz w:val="18"/>
      <w:szCs w:val="18"/>
      <w:lang w:val="ru-RU"/>
    </w:rPr>
  </w:style>
  <w:style w:type="paragraph" w:customStyle="1" w:styleId="table-body0mm">
    <w:name w:val="table-body_0mm"/>
    <w:basedOn w:val="NoParagraphStyle"/>
    <w:next w:val="NoParagraphStyle"/>
    <w:uiPriority w:val="99"/>
    <w:rsid w:val="00853AFA"/>
    <w:pPr>
      <w:spacing w:line="200" w:lineRule="atLeast"/>
    </w:pPr>
    <w:rPr>
      <w:rFonts w:ascii="SchoolBookSanPin-Regular" w:hAnsi="SchoolBookSanPin-Regular" w:cs="SchoolBookSanPin-Regular"/>
      <w:sz w:val="18"/>
      <w:szCs w:val="18"/>
      <w:lang w:val="ru-RU"/>
    </w:rPr>
  </w:style>
  <w:style w:type="character" w:customStyle="1" w:styleId="Superscript">
    <w:name w:val="Superscript"/>
    <w:uiPriority w:val="99"/>
    <w:rsid w:val="00853AFA"/>
    <w:rPr>
      <w:vertAlign w:val="superscript"/>
    </w:rPr>
  </w:style>
  <w:style w:type="character" w:customStyle="1" w:styleId="Bold">
    <w:name w:val="Bold"/>
    <w:uiPriority w:val="99"/>
    <w:rsid w:val="00853AFA"/>
    <w:rPr>
      <w:b/>
      <w:bCs/>
    </w:rPr>
  </w:style>
  <w:style w:type="character" w:customStyle="1" w:styleId="Superscriptnonecolor">
    <w:name w:val="Superscript_none_color"/>
    <w:uiPriority w:val="99"/>
    <w:rsid w:val="00853AFA"/>
    <w:rPr>
      <w:outline/>
      <w:color w:val="000000"/>
      <w:vertAlign w:val="superscript"/>
      <w14:textOutline w14:w="9525" w14:cap="flat" w14:cmpd="sng" w14:algn="ctr">
        <w14:solidFill>
          <w14:srgbClr w14:val="000000"/>
        </w14:solidFill>
        <w14:prstDash w14:val="solid"/>
        <w14:round/>
      </w14:textOutline>
      <w14:textFill>
        <w14:noFill/>
      </w14:textFill>
    </w:rPr>
  </w:style>
  <w:style w:type="character" w:customStyle="1" w:styleId="SymbolPS">
    <w:name w:val="Symbol PS"/>
    <w:uiPriority w:val="99"/>
    <w:rsid w:val="00853AFA"/>
    <w:rPr>
      <w:rFonts w:ascii="SymbolPS" w:hAnsi="SymbolPS" w:cs="SymbolPS"/>
    </w:rPr>
  </w:style>
  <w:style w:type="character" w:customStyle="1" w:styleId="footnote-num">
    <w:name w:val="footnote-num"/>
    <w:uiPriority w:val="99"/>
    <w:rsid w:val="00853AFA"/>
    <w:rPr>
      <w:position w:val="4"/>
      <w:sz w:val="12"/>
      <w:szCs w:val="12"/>
    </w:rPr>
  </w:style>
  <w:style w:type="character" w:customStyle="1" w:styleId="affe">
    <w:name w:val="Заголовок Знак"/>
    <w:link w:val="27"/>
    <w:uiPriority w:val="99"/>
    <w:qFormat/>
    <w:rsid w:val="00853AFA"/>
    <w:rPr>
      <w:rFonts w:cs="Arial Unicode MS"/>
      <w:b/>
      <w:color w:val="000000"/>
      <w:sz w:val="72"/>
      <w:szCs w:val="72"/>
      <w:u w:color="000000"/>
    </w:rPr>
  </w:style>
  <w:style w:type="paragraph" w:customStyle="1" w:styleId="afff">
    <w:name w:val="Колонтитулы"/>
    <w:rsid w:val="00853AFA"/>
    <w:pPr>
      <w:tabs>
        <w:tab w:val="right" w:pos="9020"/>
      </w:tabs>
    </w:pPr>
    <w:rPr>
      <w:rFonts w:ascii="Helvetica Neue" w:hAnsi="Helvetica Neue" w:cs="Arial Unicode MS"/>
      <w:color w:val="000000"/>
      <w:sz w:val="24"/>
      <w:szCs w:val="24"/>
    </w:rPr>
  </w:style>
  <w:style w:type="numbering" w:customStyle="1" w:styleId="1b">
    <w:name w:val="Импортированный стиль 1"/>
    <w:rsid w:val="00853AFA"/>
  </w:style>
  <w:style w:type="paragraph" w:customStyle="1" w:styleId="35">
    <w:name w:val="Заг 3 (Заголовки)"/>
    <w:uiPriority w:val="99"/>
    <w:rsid w:val="00853AFA"/>
    <w:pPr>
      <w:widowControl w:val="0"/>
      <w:spacing w:before="170" w:after="113" w:line="240" w:lineRule="atLeast"/>
    </w:pPr>
    <w:rPr>
      <w:rFonts w:eastAsia="Times New Roman" w:cs="Calibri"/>
      <w:b/>
      <w:bCs/>
      <w:color w:val="000000"/>
      <w:sz w:val="22"/>
      <w:szCs w:val="22"/>
      <w:u w:color="000000"/>
      <w:lang w:val="en-US"/>
    </w:rPr>
  </w:style>
  <w:style w:type="paragraph" w:customStyle="1" w:styleId="afff0">
    <w:name w:val="Основной (Основной Текст)"/>
    <w:uiPriority w:val="99"/>
    <w:rsid w:val="00853AFA"/>
    <w:pPr>
      <w:widowControl w:val="0"/>
      <w:spacing w:after="200" w:line="240" w:lineRule="atLeast"/>
      <w:ind w:firstLine="227"/>
      <w:jc w:val="both"/>
    </w:pPr>
    <w:rPr>
      <w:rFonts w:cs="Arial Unicode MS"/>
      <w:color w:val="000000"/>
      <w:sz w:val="22"/>
      <w:szCs w:val="22"/>
      <w:u w:color="000000"/>
    </w:rPr>
  </w:style>
  <w:style w:type="numbering" w:customStyle="1" w:styleId="36">
    <w:name w:val="Импортированный стиль 3"/>
    <w:rsid w:val="00853AFA"/>
  </w:style>
  <w:style w:type="paragraph" w:customStyle="1" w:styleId="43">
    <w:name w:val="4 (Заголовки)"/>
    <w:rsid w:val="00853AFA"/>
    <w:pPr>
      <w:widowControl w:val="0"/>
      <w:spacing w:before="170" w:after="113" w:line="240" w:lineRule="atLeast"/>
    </w:pPr>
    <w:rPr>
      <w:rFonts w:ascii="Cambria" w:hAnsi="Cambria" w:cs="Arial Unicode MS"/>
      <w:b/>
      <w:bCs/>
      <w:color w:val="000000"/>
      <w:sz w:val="22"/>
      <w:szCs w:val="22"/>
      <w:u w:color="000000"/>
      <w:lang w:val="en-US"/>
    </w:rPr>
  </w:style>
  <w:style w:type="paragraph" w:customStyle="1" w:styleId="Bull">
    <w:name w:val="Bull (Основной Текст)"/>
    <w:rsid w:val="00853AFA"/>
    <w:pPr>
      <w:widowControl w:val="0"/>
      <w:tabs>
        <w:tab w:val="left" w:pos="240"/>
      </w:tabs>
      <w:spacing w:after="200" w:line="240" w:lineRule="atLeast"/>
      <w:ind w:left="227" w:hanging="227"/>
      <w:jc w:val="both"/>
    </w:pPr>
    <w:rPr>
      <w:rFonts w:cs="Arial Unicode MS"/>
      <w:color w:val="000000"/>
      <w:sz w:val="22"/>
      <w:szCs w:val="22"/>
      <w:u w:color="000000"/>
    </w:rPr>
  </w:style>
  <w:style w:type="paragraph" w:customStyle="1" w:styleId="1c">
    <w:name w:val="Стиль1"/>
    <w:basedOn w:val="aff4"/>
    <w:next w:val="aff4"/>
    <w:link w:val="1d"/>
    <w:qFormat/>
    <w:rsid w:val="00853AFA"/>
    <w:pPr>
      <w:spacing w:before="120" w:after="120" w:line="360" w:lineRule="auto"/>
      <w:ind w:left="358" w:right="114" w:hanging="142"/>
    </w:pPr>
    <w:rPr>
      <w:rFonts w:ascii="Times New Roman" w:eastAsia="Cambria" w:hAnsi="Times New Roman"/>
      <w:b/>
      <w:w w:val="85"/>
      <w:sz w:val="24"/>
      <w:szCs w:val="24"/>
    </w:rPr>
  </w:style>
  <w:style w:type="character" w:customStyle="1" w:styleId="1d">
    <w:name w:val="Стиль1 Знак"/>
    <w:link w:val="1c"/>
    <w:qFormat/>
    <w:rsid w:val="00853AFA"/>
    <w:rPr>
      <w:rFonts w:ascii="Times New Roman" w:eastAsia="Cambria" w:hAnsi="Times New Roman"/>
      <w:b/>
      <w:w w:val="85"/>
      <w:sz w:val="24"/>
      <w:szCs w:val="24"/>
      <w:lang w:val="x-none" w:eastAsia="en-US"/>
    </w:rPr>
  </w:style>
  <w:style w:type="paragraph" w:customStyle="1" w:styleId="1e">
    <w:name w:val="Название1"/>
    <w:basedOn w:val="12"/>
    <w:next w:val="12"/>
    <w:uiPriority w:val="10"/>
    <w:qFormat/>
    <w:rsid w:val="00853AFA"/>
    <w:pPr>
      <w:keepNext/>
      <w:keepLines/>
      <w:spacing w:before="480" w:after="120"/>
    </w:pPr>
    <w:rPr>
      <w:rFonts w:cs="Times New Roman"/>
      <w:b/>
      <w:sz w:val="72"/>
      <w:szCs w:val="72"/>
    </w:rPr>
  </w:style>
  <w:style w:type="paragraph" w:customStyle="1" w:styleId="1f">
    <w:name w:val="Обычный (веб)1"/>
    <w:basedOn w:val="a0"/>
    <w:uiPriority w:val="99"/>
    <w:unhideWhenUsed/>
    <w:rsid w:val="00853AFA"/>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28">
    <w:name w:val="Неразрешенное упоминание2"/>
    <w:uiPriority w:val="99"/>
    <w:semiHidden/>
    <w:unhideWhenUsed/>
    <w:rsid w:val="00853AFA"/>
    <w:rPr>
      <w:color w:val="605E5C"/>
      <w:shd w:val="clear" w:color="auto" w:fill="E1DFDD"/>
    </w:rPr>
  </w:style>
  <w:style w:type="paragraph" w:customStyle="1" w:styleId="1f0">
    <w:name w:val="Заг 1 (Заголовки)"/>
    <w:basedOn w:val="a0"/>
    <w:uiPriority w:val="99"/>
    <w:rsid w:val="00853AFA"/>
    <w:pPr>
      <w:pBdr>
        <w:top w:val="single" w:sz="4" w:space="0" w:color="000000"/>
      </w:pBdr>
      <w:autoSpaceDE w:val="0"/>
      <w:autoSpaceDN w:val="0"/>
      <w:adjustRightInd w:val="0"/>
      <w:spacing w:after="283" w:line="240" w:lineRule="atLeast"/>
      <w:jc w:val="both"/>
      <w:textAlignment w:val="center"/>
    </w:pPr>
    <w:rPr>
      <w:rFonts w:ascii="Times New Roman" w:eastAsia="Times New Roman" w:hAnsi="Times New Roman"/>
      <w:b/>
      <w:bCs/>
      <w:color w:val="000000"/>
      <w:sz w:val="24"/>
      <w:szCs w:val="24"/>
      <w:lang w:val="ru-RU" w:eastAsia="ru-RU"/>
    </w:rPr>
  </w:style>
  <w:style w:type="paragraph" w:customStyle="1" w:styleId="29">
    <w:name w:val="Заг 2 (Заголовки)"/>
    <w:basedOn w:val="a0"/>
    <w:uiPriority w:val="99"/>
    <w:rsid w:val="00853AFA"/>
    <w:pPr>
      <w:autoSpaceDE w:val="0"/>
      <w:autoSpaceDN w:val="0"/>
      <w:adjustRightInd w:val="0"/>
      <w:spacing w:before="227" w:after="113" w:line="240" w:lineRule="atLeast"/>
      <w:textAlignment w:val="center"/>
    </w:pPr>
    <w:rPr>
      <w:rFonts w:ascii="Times New Roman" w:eastAsia="Times New Roman" w:hAnsi="Times New Roman"/>
      <w:b/>
      <w:bCs/>
      <w:caps/>
      <w:color w:val="000000"/>
      <w:lang w:val="ru-RU" w:eastAsia="ru-RU"/>
    </w:rPr>
  </w:style>
  <w:style w:type="paragraph" w:customStyle="1" w:styleId="afff1">
    <w:name w:val="Текст_булит (Доп. текст)"/>
    <w:basedOn w:val="a0"/>
    <w:uiPriority w:val="99"/>
    <w:rsid w:val="00853AFA"/>
    <w:pPr>
      <w:autoSpaceDE w:val="0"/>
      <w:autoSpaceDN w:val="0"/>
      <w:adjustRightInd w:val="0"/>
      <w:spacing w:after="0" w:line="237" w:lineRule="atLeast"/>
      <w:ind w:left="283" w:hanging="170"/>
      <w:jc w:val="both"/>
      <w:textAlignment w:val="center"/>
    </w:pPr>
    <w:rPr>
      <w:rFonts w:ascii="SchoolBookSanPin" w:eastAsia="Times New Roman" w:hAnsi="SchoolBookSanPin" w:cs="SchoolBookSanPin"/>
      <w:color w:val="000000"/>
      <w:sz w:val="20"/>
      <w:szCs w:val="20"/>
      <w:lang w:val="ru-RU" w:eastAsia="ru-RU"/>
    </w:rPr>
  </w:style>
  <w:style w:type="paragraph" w:customStyle="1" w:styleId="44">
    <w:name w:val="Заг 4 (Заголовки)"/>
    <w:basedOn w:val="a0"/>
    <w:uiPriority w:val="99"/>
    <w:rsid w:val="00853AFA"/>
    <w:pPr>
      <w:autoSpaceDE w:val="0"/>
      <w:autoSpaceDN w:val="0"/>
      <w:adjustRightInd w:val="0"/>
      <w:spacing w:before="142" w:after="85" w:line="237" w:lineRule="atLeast"/>
      <w:jc w:val="both"/>
      <w:textAlignment w:val="center"/>
    </w:pPr>
    <w:rPr>
      <w:rFonts w:ascii="TimesNewRomanPSMT" w:eastAsia="Times New Roman" w:hAnsi="TimesNewRomanPSMT" w:cs="TimesNewRomanPSMT"/>
      <w:color w:val="000000"/>
      <w:sz w:val="20"/>
      <w:szCs w:val="20"/>
      <w:u w:color="000000"/>
      <w:lang w:val="ru-RU" w:eastAsia="ru-RU"/>
    </w:rPr>
  </w:style>
  <w:style w:type="paragraph" w:customStyle="1" w:styleId="afff2">
    <w:name w:val="Заг_класс (Заголовки)"/>
    <w:basedOn w:val="a0"/>
    <w:uiPriority w:val="99"/>
    <w:rsid w:val="00853AFA"/>
    <w:pPr>
      <w:autoSpaceDE w:val="0"/>
      <w:autoSpaceDN w:val="0"/>
      <w:adjustRightInd w:val="0"/>
      <w:spacing w:after="57" w:line="237" w:lineRule="atLeast"/>
      <w:ind w:firstLine="283"/>
      <w:jc w:val="both"/>
      <w:textAlignment w:val="center"/>
    </w:pPr>
    <w:rPr>
      <w:rFonts w:ascii="Times New Roman" w:eastAsia="Times New Roman" w:hAnsi="Times New Roman"/>
      <w:b/>
      <w:bCs/>
      <w:color w:val="000000"/>
      <w:sz w:val="20"/>
      <w:szCs w:val="20"/>
      <w:lang w:val="ru-RU" w:eastAsia="ru-RU"/>
    </w:rPr>
  </w:style>
  <w:style w:type="paragraph" w:customStyle="1" w:styleId="53">
    <w:name w:val="Заг 5 п/ж (Заголовки)"/>
    <w:basedOn w:val="a0"/>
    <w:uiPriority w:val="99"/>
    <w:rsid w:val="00853AFA"/>
    <w:pPr>
      <w:autoSpaceDE w:val="0"/>
      <w:autoSpaceDN w:val="0"/>
      <w:adjustRightInd w:val="0"/>
      <w:spacing w:before="113" w:after="57" w:line="237" w:lineRule="atLeast"/>
      <w:ind w:firstLine="283"/>
      <w:textAlignment w:val="center"/>
    </w:pPr>
    <w:rPr>
      <w:rFonts w:ascii="Times New Roman" w:eastAsia="Times New Roman" w:hAnsi="Times New Roman"/>
      <w:b/>
      <w:bCs/>
      <w:color w:val="000000"/>
      <w:sz w:val="20"/>
      <w:szCs w:val="20"/>
      <w:lang w:val="ru-RU" w:eastAsia="ru-RU"/>
    </w:rPr>
  </w:style>
  <w:style w:type="paragraph" w:customStyle="1" w:styleId="5-">
    <w:name w:val="Заг 5 п/ж-курсив (Заголовки)"/>
    <w:basedOn w:val="a0"/>
    <w:uiPriority w:val="99"/>
    <w:rsid w:val="00853AFA"/>
    <w:pPr>
      <w:autoSpaceDE w:val="0"/>
      <w:autoSpaceDN w:val="0"/>
      <w:adjustRightInd w:val="0"/>
      <w:spacing w:before="85" w:after="28" w:line="237" w:lineRule="atLeast"/>
      <w:ind w:firstLine="283"/>
      <w:textAlignment w:val="center"/>
    </w:pPr>
    <w:rPr>
      <w:rFonts w:ascii="Times New Roman" w:eastAsia="Times New Roman" w:hAnsi="Times New Roman"/>
      <w:b/>
      <w:bCs/>
      <w:i/>
      <w:iCs/>
      <w:color w:val="000000"/>
      <w:sz w:val="20"/>
      <w:szCs w:val="20"/>
      <w:lang w:val="ru-RU" w:eastAsia="ru-RU"/>
    </w:rPr>
  </w:style>
  <w:style w:type="character" w:customStyle="1" w:styleId="afff3">
    <w:name w:val="Полужирный (Выделения)"/>
    <w:uiPriority w:val="99"/>
    <w:rsid w:val="00853AFA"/>
    <w:rPr>
      <w:b/>
      <w:bCs/>
    </w:rPr>
  </w:style>
  <w:style w:type="character" w:customStyle="1" w:styleId="afff4">
    <w:name w:val="Курсив (Выделения)"/>
    <w:uiPriority w:val="99"/>
    <w:rsid w:val="00853AFA"/>
    <w:rPr>
      <w:i/>
      <w:iCs/>
    </w:rPr>
  </w:style>
  <w:style w:type="paragraph" w:customStyle="1" w:styleId="TOC-3">
    <w:name w:val="TOC-3"/>
    <w:basedOn w:val="TOC-1"/>
    <w:uiPriority w:val="99"/>
    <w:rsid w:val="00853AFA"/>
    <w:pPr>
      <w:spacing w:before="0"/>
      <w:ind w:left="454"/>
    </w:pPr>
    <w:rPr>
      <w:rFonts w:ascii="SchoolBookSanPin" w:hAnsi="SchoolBookSanPin" w:cs="SchoolBookSanPin"/>
    </w:rPr>
  </w:style>
  <w:style w:type="paragraph" w:customStyle="1" w:styleId="h2-first">
    <w:name w:val="h2-first"/>
    <w:basedOn w:val="h2"/>
    <w:uiPriority w:val="99"/>
    <w:rsid w:val="00853AFA"/>
    <w:pPr>
      <w:keepNext w:val="0"/>
      <w:tabs>
        <w:tab w:val="left" w:pos="567"/>
      </w:tabs>
      <w:spacing w:before="120"/>
    </w:pPr>
  </w:style>
  <w:style w:type="paragraph" w:customStyle="1" w:styleId="list-bullet">
    <w:name w:val="list-bullet"/>
    <w:basedOn w:val="body"/>
    <w:uiPriority w:val="99"/>
    <w:rsid w:val="00853AFA"/>
    <w:pPr>
      <w:tabs>
        <w:tab w:val="left" w:pos="567"/>
      </w:tabs>
      <w:ind w:left="227" w:hanging="142"/>
    </w:pPr>
    <w:rPr>
      <w:rFonts w:ascii="SchoolBookSanPin" w:hAnsi="SchoolBookSanPin" w:cs="SchoolBookSanPin"/>
    </w:rPr>
  </w:style>
  <w:style w:type="paragraph" w:customStyle="1" w:styleId="table-body1mm">
    <w:name w:val="table-body_1mm"/>
    <w:basedOn w:val="body"/>
    <w:uiPriority w:val="99"/>
    <w:rsid w:val="00853AFA"/>
    <w:pPr>
      <w:tabs>
        <w:tab w:val="left" w:pos="567"/>
      </w:tabs>
      <w:spacing w:after="100" w:line="220" w:lineRule="atLeast"/>
      <w:ind w:firstLine="0"/>
      <w:jc w:val="left"/>
    </w:pPr>
    <w:rPr>
      <w:rFonts w:ascii="SchoolBookSanPin" w:hAnsi="SchoolBookSanPin" w:cs="SchoolBookSanPin"/>
      <w:sz w:val="18"/>
      <w:szCs w:val="18"/>
    </w:rPr>
  </w:style>
  <w:style w:type="paragraph" w:customStyle="1" w:styleId="table-list-bullet">
    <w:name w:val="table-list-bullet"/>
    <w:basedOn w:val="table-body1mm"/>
    <w:uiPriority w:val="99"/>
    <w:rsid w:val="00853AFA"/>
    <w:pPr>
      <w:spacing w:after="0"/>
      <w:ind w:left="142" w:hanging="142"/>
    </w:pPr>
  </w:style>
  <w:style w:type="character" w:customStyle="1" w:styleId="Italic">
    <w:name w:val="Italic"/>
    <w:rsid w:val="00853AFA"/>
    <w:rPr>
      <w:i/>
      <w:iCs/>
    </w:rPr>
  </w:style>
  <w:style w:type="character" w:customStyle="1" w:styleId="BoldItalic">
    <w:name w:val="Bold_Italic"/>
    <w:uiPriority w:val="99"/>
    <w:rsid w:val="00853AFA"/>
    <w:rPr>
      <w:b/>
      <w:bCs/>
      <w:i/>
      <w:iCs/>
    </w:rPr>
  </w:style>
  <w:style w:type="character" w:customStyle="1" w:styleId="Symbol">
    <w:name w:val="Symbol"/>
    <w:uiPriority w:val="99"/>
    <w:rsid w:val="00853AFA"/>
    <w:rPr>
      <w:rFonts w:ascii="SymbolMT" w:hAnsi="SymbolMT" w:cs="SymbolMT"/>
    </w:rPr>
  </w:style>
  <w:style w:type="character" w:customStyle="1" w:styleId="Underline">
    <w:name w:val="Underline"/>
    <w:uiPriority w:val="99"/>
    <w:rsid w:val="00853AFA"/>
    <w:rPr>
      <w:u w:val="thick"/>
    </w:rPr>
  </w:style>
  <w:style w:type="character" w:customStyle="1" w:styleId="list-bullet1">
    <w:name w:val="list-bullet1"/>
    <w:uiPriority w:val="99"/>
    <w:rsid w:val="00853AFA"/>
    <w:rPr>
      <w:rFonts w:ascii="PiGraphA" w:hAnsi="PiGraphA" w:cs="PiGraphA"/>
      <w:position w:val="1"/>
      <w:sz w:val="14"/>
      <w:szCs w:val="14"/>
    </w:rPr>
  </w:style>
  <w:style w:type="paragraph" w:customStyle="1" w:styleId="Zag1np">
    <w:name w:val="Zag_1___np"/>
    <w:basedOn w:val="NoParagraphStyle"/>
    <w:uiPriority w:val="99"/>
    <w:rsid w:val="00853AFA"/>
    <w:pPr>
      <w:pageBreakBefore/>
      <w:pBdr>
        <w:bottom w:val="single" w:sz="4" w:space="7" w:color="auto"/>
      </w:pBdr>
      <w:suppressAutoHyphens/>
      <w:spacing w:before="397" w:after="283" w:line="240" w:lineRule="atLeast"/>
    </w:pPr>
    <w:rPr>
      <w:rFonts w:ascii="OfficinaSansExtraBoldITC-Reg" w:hAnsi="OfficinaSansExtraBoldITC-Reg" w:cs="OfficinaSansExtraBoldITC-Reg"/>
      <w:b/>
      <w:bCs/>
      <w:caps/>
      <w:lang w:val="ru-RU"/>
    </w:rPr>
  </w:style>
  <w:style w:type="paragraph" w:customStyle="1" w:styleId="sod">
    <w:name w:val="sod_"/>
    <w:basedOn w:val="NoParagraphStyle"/>
    <w:uiPriority w:val="99"/>
    <w:rsid w:val="00853AFA"/>
    <w:pPr>
      <w:tabs>
        <w:tab w:val="right" w:pos="5896"/>
        <w:tab w:val="right" w:pos="6350"/>
      </w:tabs>
      <w:suppressAutoHyphens/>
      <w:spacing w:line="240" w:lineRule="atLeast"/>
    </w:pPr>
    <w:rPr>
      <w:rFonts w:ascii="SchoolBookSanPin" w:hAnsi="SchoolBookSanPin" w:cs="SchoolBookSanPin"/>
      <w:sz w:val="20"/>
      <w:szCs w:val="20"/>
      <w:lang w:val="ru-RU"/>
    </w:rPr>
  </w:style>
  <w:style w:type="paragraph" w:customStyle="1" w:styleId="Body0">
    <w:name w:val="Body_"/>
    <w:basedOn w:val="NoParagraphStyle"/>
    <w:uiPriority w:val="99"/>
    <w:rsid w:val="00853AFA"/>
    <w:pPr>
      <w:tabs>
        <w:tab w:val="left" w:pos="560"/>
      </w:tabs>
      <w:spacing w:line="242" w:lineRule="atLeast"/>
      <w:ind w:firstLine="227"/>
      <w:jc w:val="both"/>
    </w:pPr>
    <w:rPr>
      <w:rFonts w:ascii="SchoolBookSanPin" w:hAnsi="SchoolBookSanPin" w:cs="SchoolBookSanPin"/>
      <w:sz w:val="20"/>
      <w:szCs w:val="20"/>
      <w:lang w:val="ru-RU"/>
    </w:rPr>
  </w:style>
  <w:style w:type="paragraph" w:customStyle="1" w:styleId="Zag1ap">
    <w:name w:val="Zag_1___ap"/>
    <w:basedOn w:val="NoParagraphStyle"/>
    <w:uiPriority w:val="99"/>
    <w:rsid w:val="00853AFA"/>
    <w:pPr>
      <w:pBdr>
        <w:bottom w:val="single" w:sz="4" w:space="7" w:color="auto"/>
      </w:pBdr>
      <w:suppressAutoHyphens/>
      <w:spacing w:before="397" w:after="283" w:line="240" w:lineRule="atLeast"/>
    </w:pPr>
    <w:rPr>
      <w:rFonts w:ascii="OfficinaSansExtraBoldITC-Reg" w:hAnsi="OfficinaSansExtraBoldITC-Reg" w:cs="OfficinaSansExtraBoldITC-Reg"/>
      <w:b/>
      <w:bCs/>
      <w:caps/>
      <w:lang w:val="ru-RU"/>
    </w:rPr>
  </w:style>
  <w:style w:type="paragraph" w:customStyle="1" w:styleId="Zag2ap">
    <w:name w:val="Zag_2____ap"/>
    <w:basedOn w:val="NoParagraphStyle"/>
    <w:uiPriority w:val="99"/>
    <w:rsid w:val="00853AFA"/>
    <w:pPr>
      <w:suppressAutoHyphens/>
      <w:spacing w:before="283" w:after="113" w:line="240" w:lineRule="atLeast"/>
    </w:pPr>
    <w:rPr>
      <w:rFonts w:ascii="OfficinaSansMediumITC-Regular" w:hAnsi="OfficinaSansMediumITC-Regular" w:cs="OfficinaSansMediumITC-Regular"/>
      <w:caps/>
      <w:sz w:val="22"/>
      <w:szCs w:val="22"/>
      <w:lang w:val="ru-RU"/>
    </w:rPr>
  </w:style>
  <w:style w:type="paragraph" w:customStyle="1" w:styleId="Bodyindtire">
    <w:name w:val="Body_ind_tire"/>
    <w:basedOn w:val="NoParagraphStyle"/>
    <w:uiPriority w:val="99"/>
    <w:rsid w:val="00853AFA"/>
    <w:pPr>
      <w:tabs>
        <w:tab w:val="left" w:pos="227"/>
      </w:tabs>
      <w:spacing w:line="240" w:lineRule="atLeast"/>
      <w:ind w:left="227" w:hanging="227"/>
      <w:jc w:val="both"/>
    </w:pPr>
    <w:rPr>
      <w:rFonts w:ascii="SchoolBookSanPin" w:hAnsi="SchoolBookSanPin" w:cs="SchoolBookSanPin"/>
      <w:sz w:val="20"/>
      <w:szCs w:val="20"/>
      <w:lang w:val="ru-RU"/>
    </w:rPr>
  </w:style>
  <w:style w:type="paragraph" w:customStyle="1" w:styleId="Zag3">
    <w:name w:val="Zag_3___"/>
    <w:basedOn w:val="NoParagraphStyle"/>
    <w:uiPriority w:val="99"/>
    <w:rsid w:val="00853AFA"/>
    <w:pPr>
      <w:spacing w:before="283" w:after="113" w:line="240" w:lineRule="atLeast"/>
    </w:pPr>
    <w:rPr>
      <w:rFonts w:ascii="OfficinaSansExtraBoldITC-Reg" w:hAnsi="OfficinaSansExtraBoldITC-Reg" w:cs="OfficinaSansExtraBoldITC-Reg"/>
      <w:b/>
      <w:bCs/>
      <w:sz w:val="22"/>
      <w:szCs w:val="22"/>
      <w:lang w:val="ru-RU"/>
    </w:rPr>
  </w:style>
  <w:style w:type="paragraph" w:customStyle="1" w:styleId="Zag4">
    <w:name w:val="Zag_4___"/>
    <w:basedOn w:val="NoParagraphStyle"/>
    <w:uiPriority w:val="99"/>
    <w:rsid w:val="00853AFA"/>
    <w:pPr>
      <w:spacing w:before="283" w:after="113" w:line="240" w:lineRule="atLeast"/>
    </w:pPr>
    <w:rPr>
      <w:rFonts w:ascii="OfficinaSansMediumITC-Regular" w:hAnsi="OfficinaSansMediumITC-Regular" w:cs="OfficinaSansMediumITC-Regular"/>
      <w:sz w:val="20"/>
      <w:szCs w:val="20"/>
      <w:lang w:val="ru-RU"/>
    </w:rPr>
  </w:style>
  <w:style w:type="paragraph" w:customStyle="1" w:styleId="Zag5">
    <w:name w:val="Zag5_ (Заголовки)"/>
    <w:basedOn w:val="NoParagraphStyle"/>
    <w:uiPriority w:val="99"/>
    <w:rsid w:val="00853AFA"/>
    <w:pPr>
      <w:tabs>
        <w:tab w:val="left" w:pos="560"/>
      </w:tabs>
      <w:spacing w:line="240" w:lineRule="atLeast"/>
      <w:ind w:left="227"/>
    </w:pPr>
    <w:rPr>
      <w:rFonts w:ascii="SchoolBookSanPin-BoldItalic" w:hAnsi="SchoolBookSanPin-BoldItalic" w:cs="SchoolBookSanPin-BoldItalic"/>
      <w:b/>
      <w:bCs/>
      <w:i/>
      <w:iCs/>
      <w:sz w:val="20"/>
      <w:szCs w:val="20"/>
      <w:lang w:val="ru-RU"/>
    </w:rPr>
  </w:style>
  <w:style w:type="paragraph" w:customStyle="1" w:styleId="Bodybul">
    <w:name w:val="Body_bul_"/>
    <w:basedOn w:val="NoParagraphStyle"/>
    <w:uiPriority w:val="99"/>
    <w:rsid w:val="00853AFA"/>
    <w:pPr>
      <w:spacing w:line="240" w:lineRule="atLeast"/>
      <w:ind w:left="227" w:hanging="142"/>
      <w:jc w:val="both"/>
    </w:pPr>
    <w:rPr>
      <w:rFonts w:ascii="SchoolBookSanPin" w:hAnsi="SchoolBookSanPin" w:cs="SchoolBookSanPin"/>
      <w:sz w:val="20"/>
      <w:szCs w:val="20"/>
      <w:lang w:val="ru-RU"/>
    </w:rPr>
  </w:style>
  <w:style w:type="paragraph" w:customStyle="1" w:styleId="Bodynum">
    <w:name w:val="Body_num"/>
    <w:basedOn w:val="NoParagraphStyle"/>
    <w:uiPriority w:val="99"/>
    <w:rsid w:val="00853AFA"/>
    <w:pPr>
      <w:tabs>
        <w:tab w:val="left" w:pos="560"/>
      </w:tabs>
      <w:spacing w:line="240" w:lineRule="atLeast"/>
      <w:ind w:firstLine="227"/>
      <w:jc w:val="both"/>
    </w:pPr>
    <w:rPr>
      <w:rFonts w:ascii="SchoolBookSanPin" w:hAnsi="SchoolBookSanPin" w:cs="SchoolBookSanPin"/>
      <w:sz w:val="20"/>
      <w:szCs w:val="20"/>
      <w:lang w:val="ru-RU"/>
    </w:rPr>
  </w:style>
  <w:style w:type="paragraph" w:customStyle="1" w:styleId="tablhead">
    <w:name w:val="tabl_head (Таблицы)"/>
    <w:basedOn w:val="NoParagraphStyle"/>
    <w:uiPriority w:val="99"/>
    <w:rsid w:val="00853AFA"/>
    <w:pPr>
      <w:spacing w:line="200" w:lineRule="atLeast"/>
      <w:jc w:val="center"/>
    </w:pPr>
    <w:rPr>
      <w:rFonts w:ascii="SchoolBookSanPin-Bold" w:hAnsi="SchoolBookSanPin-Bold" w:cs="SchoolBookSanPin-Bold"/>
      <w:b/>
      <w:bCs/>
      <w:sz w:val="18"/>
      <w:szCs w:val="18"/>
      <w:lang w:val="fr-FR"/>
    </w:rPr>
  </w:style>
  <w:style w:type="paragraph" w:customStyle="1" w:styleId="tabllt">
    <w:name w:val="tabl_lt (Таблицы)"/>
    <w:basedOn w:val="NoParagraphStyle"/>
    <w:uiPriority w:val="99"/>
    <w:rsid w:val="00853AFA"/>
    <w:pPr>
      <w:spacing w:line="200" w:lineRule="atLeast"/>
    </w:pPr>
    <w:rPr>
      <w:rFonts w:ascii="SchoolBookSanPin" w:hAnsi="SchoolBookSanPin" w:cs="SchoolBookSanPin"/>
      <w:sz w:val="18"/>
      <w:szCs w:val="18"/>
      <w:lang w:val="ru-RU"/>
    </w:rPr>
  </w:style>
  <w:style w:type="character" w:customStyle="1" w:styleId="Italic0">
    <w:name w:val="Italic_"/>
    <w:uiPriority w:val="99"/>
    <w:rsid w:val="00853AFA"/>
    <w:rPr>
      <w:i/>
      <w:iCs/>
    </w:rPr>
  </w:style>
  <w:style w:type="character" w:customStyle="1" w:styleId="Bolditalic0">
    <w:name w:val="Bold_italic_"/>
    <w:uiPriority w:val="99"/>
    <w:rsid w:val="00853AFA"/>
    <w:rPr>
      <w:b/>
      <w:bCs/>
      <w:i/>
      <w:iCs/>
    </w:rPr>
  </w:style>
  <w:style w:type="character" w:customStyle="1" w:styleId="Bold0">
    <w:name w:val="Bold_"/>
    <w:uiPriority w:val="99"/>
    <w:rsid w:val="00853AFA"/>
    <w:rPr>
      <w:b/>
      <w:bCs/>
    </w:rPr>
  </w:style>
  <w:style w:type="character" w:customStyle="1" w:styleId="ispanperen">
    <w:name w:val="ispan_peren"/>
    <w:uiPriority w:val="99"/>
    <w:rsid w:val="00853AFA"/>
    <w:rPr>
      <w:lang w:val="es-ES_tradnl"/>
    </w:rPr>
  </w:style>
  <w:style w:type="character" w:customStyle="1" w:styleId="Bullit2">
    <w:name w:val="Bullit_2"/>
    <w:uiPriority w:val="99"/>
    <w:rsid w:val="00853AFA"/>
    <w:rPr>
      <w:rFonts w:ascii="Symbola" w:hAnsi="Symbola" w:cs="Symbola"/>
      <w:position w:val="3"/>
      <w:sz w:val="12"/>
      <w:szCs w:val="12"/>
    </w:rPr>
  </w:style>
  <w:style w:type="character" w:customStyle="1" w:styleId="jpfdse">
    <w:name w:val="jpfdse"/>
    <w:rsid w:val="00853AFA"/>
  </w:style>
  <w:style w:type="paragraph" w:customStyle="1" w:styleId="list-num">
    <w:name w:val="list-num"/>
    <w:basedOn w:val="body"/>
    <w:uiPriority w:val="99"/>
    <w:rsid w:val="00853AFA"/>
    <w:pPr>
      <w:tabs>
        <w:tab w:val="left" w:pos="397"/>
      </w:tabs>
      <w:ind w:left="397" w:hanging="57"/>
    </w:pPr>
    <w:rPr>
      <w:rFonts w:ascii="SchoolBookSanPin" w:hAnsi="SchoolBookSanPin" w:cs="SchoolBookSanPin"/>
    </w:rPr>
  </w:style>
  <w:style w:type="paragraph" w:customStyle="1" w:styleId="table-body">
    <w:name w:val="table-body"/>
    <w:basedOn w:val="body"/>
    <w:uiPriority w:val="99"/>
    <w:rsid w:val="00853AFA"/>
    <w:pPr>
      <w:spacing w:after="100" w:line="200" w:lineRule="atLeast"/>
      <w:ind w:firstLine="0"/>
      <w:jc w:val="left"/>
    </w:pPr>
    <w:rPr>
      <w:rFonts w:ascii="SchoolBookSanPin" w:hAnsi="SchoolBookSanPin" w:cs="SchoolBookSanPin"/>
      <w:sz w:val="18"/>
      <w:szCs w:val="18"/>
    </w:rPr>
  </w:style>
  <w:style w:type="paragraph" w:customStyle="1" w:styleId="Zag1up">
    <w:name w:val="Zag_1_up"/>
    <w:basedOn w:val="NoParagraphStyle"/>
    <w:uiPriority w:val="99"/>
    <w:rsid w:val="00853AFA"/>
    <w:pPr>
      <w:pageBreakBefore/>
      <w:pBdr>
        <w:bottom w:val="single" w:sz="4" w:space="5" w:color="auto"/>
      </w:pBdr>
      <w:suppressAutoHyphens/>
      <w:spacing w:before="480" w:after="240" w:line="240" w:lineRule="atLeast"/>
    </w:pPr>
    <w:rPr>
      <w:rFonts w:ascii="OfficinaSansExtraBoldITC-Reg" w:hAnsi="OfficinaSansExtraBoldITC-Reg" w:cs="OfficinaSansExtraBoldITC-Reg"/>
      <w:b/>
      <w:bCs/>
      <w:caps/>
    </w:rPr>
  </w:style>
  <w:style w:type="paragraph" w:customStyle="1" w:styleId="Body1">
    <w:name w:val="Body"/>
    <w:basedOn w:val="NoParagraphStyle"/>
    <w:uiPriority w:val="99"/>
    <w:rsid w:val="00853AFA"/>
    <w:pPr>
      <w:spacing w:line="243" w:lineRule="atLeast"/>
      <w:ind w:firstLine="227"/>
      <w:jc w:val="both"/>
    </w:pPr>
    <w:rPr>
      <w:rFonts w:ascii="SchoolBookSanPin" w:hAnsi="SchoolBookSanPin" w:cs="SchoolBookSanPin"/>
      <w:sz w:val="20"/>
      <w:szCs w:val="20"/>
      <w:lang w:val="ru-RU"/>
    </w:rPr>
  </w:style>
  <w:style w:type="paragraph" w:customStyle="1" w:styleId="Spisok-2">
    <w:name w:val="Spisok-2"/>
    <w:basedOn w:val="Body1"/>
    <w:uiPriority w:val="99"/>
    <w:rsid w:val="00853AFA"/>
    <w:pPr>
      <w:ind w:left="227" w:hanging="227"/>
    </w:pPr>
  </w:style>
  <w:style w:type="paragraph" w:customStyle="1" w:styleId="Zag2">
    <w:name w:val="Zag_2"/>
    <w:basedOn w:val="Zag1up"/>
    <w:uiPriority w:val="99"/>
    <w:rsid w:val="00853AFA"/>
    <w:pPr>
      <w:keepNext/>
      <w:keepLines/>
      <w:pageBreakBefore w:val="0"/>
      <w:pBdr>
        <w:bottom w:val="none" w:sz="0" w:space="0" w:color="auto"/>
      </w:pBdr>
      <w:spacing w:before="227" w:after="68"/>
    </w:pPr>
    <w:rPr>
      <w:sz w:val="22"/>
      <w:szCs w:val="22"/>
    </w:rPr>
  </w:style>
  <w:style w:type="paragraph" w:customStyle="1" w:styleId="Zag30">
    <w:name w:val="Zag_3"/>
    <w:basedOn w:val="Zag2"/>
    <w:uiPriority w:val="99"/>
    <w:rsid w:val="00853AFA"/>
    <w:pPr>
      <w:spacing w:line="243" w:lineRule="atLeast"/>
    </w:pPr>
    <w:rPr>
      <w:caps w:val="0"/>
    </w:rPr>
  </w:style>
  <w:style w:type="paragraph" w:customStyle="1" w:styleId="Zag40">
    <w:name w:val="Zag_4"/>
    <w:basedOn w:val="Zag30"/>
    <w:uiPriority w:val="99"/>
    <w:rsid w:val="00853AFA"/>
    <w:rPr>
      <w:sz w:val="20"/>
      <w:szCs w:val="20"/>
    </w:rPr>
  </w:style>
  <w:style w:type="paragraph" w:customStyle="1" w:styleId="Zag50">
    <w:name w:val="Zag_5"/>
    <w:basedOn w:val="Body1"/>
    <w:uiPriority w:val="99"/>
    <w:rsid w:val="00853AFA"/>
    <w:pPr>
      <w:keepNext/>
    </w:pPr>
    <w:rPr>
      <w:rFonts w:ascii="SchoolBookSanPin-BoldItalic" w:hAnsi="SchoolBookSanPin-BoldItalic" w:cs="SchoolBookSanPin-BoldItalic"/>
      <w:b/>
      <w:bCs/>
      <w:i/>
      <w:iCs/>
    </w:rPr>
  </w:style>
  <w:style w:type="paragraph" w:customStyle="1" w:styleId="Spisok-1">
    <w:name w:val="Spisok-1"/>
    <w:basedOn w:val="body"/>
    <w:uiPriority w:val="99"/>
    <w:rsid w:val="00853AFA"/>
    <w:pPr>
      <w:spacing w:line="243" w:lineRule="atLeast"/>
      <w:ind w:left="227" w:hanging="142"/>
    </w:pPr>
    <w:rPr>
      <w:rFonts w:ascii="SchoolBookSanPin" w:hAnsi="SchoolBookSanPin" w:cs="SchoolBookSanPin"/>
    </w:rPr>
  </w:style>
  <w:style w:type="paragraph" w:customStyle="1" w:styleId="BasicParagraph">
    <w:name w:val="[Basic Paragraph]"/>
    <w:basedOn w:val="NoParagraphStyle"/>
    <w:uiPriority w:val="99"/>
    <w:rsid w:val="00853AFA"/>
    <w:rPr>
      <w:lang w:val="ru-RU"/>
    </w:rPr>
  </w:style>
  <w:style w:type="paragraph" w:customStyle="1" w:styleId="tblleft">
    <w:name w:val="tbl_left"/>
    <w:basedOn w:val="Body1"/>
    <w:uiPriority w:val="99"/>
    <w:rsid w:val="00853AFA"/>
    <w:pPr>
      <w:spacing w:line="200" w:lineRule="atLeast"/>
      <w:ind w:firstLine="0"/>
      <w:jc w:val="left"/>
    </w:pPr>
    <w:rPr>
      <w:sz w:val="18"/>
      <w:szCs w:val="18"/>
    </w:rPr>
  </w:style>
  <w:style w:type="paragraph" w:customStyle="1" w:styleId="tblz">
    <w:name w:val="tbl_z"/>
    <w:basedOn w:val="tblleft"/>
    <w:uiPriority w:val="99"/>
    <w:rsid w:val="00853AFA"/>
    <w:pPr>
      <w:jc w:val="center"/>
    </w:pPr>
    <w:rPr>
      <w:rFonts w:ascii="SchoolBookSanPin-Bold" w:hAnsi="SchoolBookSanPin-Bold" w:cs="SchoolBookSanPin-Bold"/>
      <w:b/>
      <w:bCs/>
    </w:rPr>
  </w:style>
  <w:style w:type="paragraph" w:customStyle="1" w:styleId="tblzag5">
    <w:name w:val="tbl_zag_5"/>
    <w:basedOn w:val="tblleft"/>
    <w:uiPriority w:val="99"/>
    <w:rsid w:val="00853AFA"/>
    <w:rPr>
      <w:rFonts w:ascii="SchoolBookSanPin-BoldItalic" w:hAnsi="SchoolBookSanPin-BoldItalic" w:cs="SchoolBookSanPin-BoldItalic"/>
      <w:b/>
      <w:bCs/>
      <w:i/>
      <w:iCs/>
    </w:rPr>
  </w:style>
  <w:style w:type="paragraph" w:customStyle="1" w:styleId="tblSpisok-1">
    <w:name w:val="tbl_Spisok-1"/>
    <w:basedOn w:val="Spisok-1"/>
    <w:uiPriority w:val="99"/>
    <w:rsid w:val="00853AFA"/>
    <w:pPr>
      <w:spacing w:line="200" w:lineRule="atLeast"/>
      <w:jc w:val="left"/>
    </w:pPr>
    <w:rPr>
      <w:sz w:val="18"/>
      <w:szCs w:val="18"/>
    </w:rPr>
  </w:style>
  <w:style w:type="character" w:customStyle="1" w:styleId="china">
    <w:name w:val="china"/>
    <w:uiPriority w:val="99"/>
    <w:rsid w:val="00853AFA"/>
    <w:rPr>
      <w:rFonts w:ascii="SimSun" w:eastAsia="SimSun" w:cs="SimSun"/>
    </w:rPr>
  </w:style>
  <w:style w:type="character" w:customStyle="1" w:styleId="afff5">
    <w:name w:val="Ïîëóæèðíûé (Âûäåëåíèÿ)"/>
    <w:uiPriority w:val="99"/>
    <w:rsid w:val="00853AFA"/>
    <w:rPr>
      <w:b/>
      <w:bCs/>
      <w:color w:val="000000"/>
      <w:w w:val="100"/>
    </w:rPr>
  </w:style>
  <w:style w:type="paragraph" w:customStyle="1" w:styleId="list-bullet-box">
    <w:name w:val="list-bullet-box"/>
    <w:basedOn w:val="body"/>
    <w:uiPriority w:val="99"/>
    <w:rsid w:val="00853AFA"/>
    <w:pPr>
      <w:ind w:left="227" w:hanging="142"/>
    </w:pPr>
    <w:rPr>
      <w:rFonts w:ascii="SchoolBookSanPin" w:hAnsi="SchoolBookSanPin" w:cs="SchoolBookSanPin"/>
    </w:rPr>
  </w:style>
  <w:style w:type="paragraph" w:customStyle="1" w:styleId="listbullet">
    <w:name w:val="list_bullet"/>
    <w:basedOn w:val="NoParagraphStyle"/>
    <w:uiPriority w:val="99"/>
    <w:rsid w:val="00853AFA"/>
    <w:pPr>
      <w:spacing w:line="240" w:lineRule="atLeast"/>
      <w:ind w:left="227" w:hanging="170"/>
      <w:jc w:val="both"/>
    </w:pPr>
    <w:rPr>
      <w:rFonts w:ascii="SchoolBookSanPin" w:hAnsi="SchoolBookSanPin" w:cs="SchoolBookSanPin"/>
      <w:sz w:val="20"/>
      <w:szCs w:val="20"/>
      <w:lang w:val="ru-RU"/>
    </w:rPr>
  </w:style>
  <w:style w:type="character" w:customStyle="1" w:styleId="bolditalic1">
    <w:name w:val="bold_italic"/>
    <w:uiPriority w:val="99"/>
    <w:rsid w:val="00853AFA"/>
    <w:rPr>
      <w:b/>
      <w:i/>
    </w:rPr>
  </w:style>
  <w:style w:type="character" w:customStyle="1" w:styleId="NONE">
    <w:name w:val="NONE"/>
    <w:uiPriority w:val="99"/>
    <w:rsid w:val="00853AFA"/>
    <w:rPr>
      <w:color w:val="000000"/>
      <w:w w:val="100"/>
    </w:rPr>
  </w:style>
  <w:style w:type="character" w:customStyle="1" w:styleId="afff6">
    <w:name w:val="Êóðñèâ (Âûäåëåíèÿ)"/>
    <w:uiPriority w:val="99"/>
    <w:rsid w:val="00853AFA"/>
    <w:rPr>
      <w:i/>
      <w:color w:val="000000"/>
      <w:w w:val="100"/>
    </w:rPr>
  </w:style>
  <w:style w:type="character" w:customStyle="1" w:styleId="afff7">
    <w:name w:val="Ïîëóæèðíûé Êóðñèâ (Âûäåëåíèÿ)"/>
    <w:uiPriority w:val="99"/>
    <w:rsid w:val="00853AFA"/>
    <w:rPr>
      <w:b/>
      <w:i/>
      <w:color w:val="000000"/>
      <w:w w:val="100"/>
    </w:rPr>
  </w:style>
  <w:style w:type="character" w:customStyle="1" w:styleId="1f1">
    <w:name w:val="Название Знак1"/>
    <w:uiPriority w:val="99"/>
    <w:rsid w:val="00853AFA"/>
    <w:rPr>
      <w:rFonts w:ascii="Verdana" w:eastAsia="Verdana" w:hAnsi="Verdana" w:cs="Verdana"/>
      <w:b/>
      <w:bCs/>
      <w:sz w:val="78"/>
      <w:szCs w:val="78"/>
      <w:lang w:eastAsia="en-US"/>
    </w:rPr>
  </w:style>
  <w:style w:type="paragraph" w:customStyle="1" w:styleId="37">
    <w:name w:val="3"/>
    <w:basedOn w:val="12"/>
    <w:next w:val="12"/>
    <w:qFormat/>
    <w:rsid w:val="00853AFA"/>
    <w:pPr>
      <w:keepNext/>
      <w:keepLines/>
      <w:spacing w:before="480" w:after="120"/>
    </w:pPr>
    <w:rPr>
      <w:rFonts w:cs="Times New Roman"/>
      <w:b/>
      <w:sz w:val="72"/>
      <w:szCs w:val="72"/>
      <w:lang w:val="x-none"/>
    </w:rPr>
  </w:style>
  <w:style w:type="character" w:styleId="afff8">
    <w:name w:val="FollowedHyperlink"/>
    <w:link w:val="1f2"/>
    <w:uiPriority w:val="99"/>
    <w:unhideWhenUsed/>
    <w:rsid w:val="00FF61C2"/>
    <w:rPr>
      <w:color w:val="954F72"/>
      <w:u w:val="single"/>
    </w:rPr>
  </w:style>
  <w:style w:type="character" w:styleId="afff9">
    <w:name w:val="Emphasis"/>
    <w:qFormat/>
    <w:rsid w:val="00FF61C2"/>
    <w:rPr>
      <w:rFonts w:ascii="Times New Roman" w:hAnsi="Times New Roman" w:cs="Times New Roman" w:hint="default"/>
      <w:i/>
      <w:iCs/>
    </w:rPr>
  </w:style>
  <w:style w:type="paragraph" w:styleId="38">
    <w:name w:val="Body Text Indent 3"/>
    <w:basedOn w:val="a0"/>
    <w:link w:val="39"/>
    <w:uiPriority w:val="99"/>
    <w:unhideWhenUsed/>
    <w:rsid w:val="00FF61C2"/>
    <w:pPr>
      <w:widowControl/>
      <w:spacing w:after="0" w:line="360" w:lineRule="auto"/>
      <w:ind w:firstLine="705"/>
      <w:jc w:val="both"/>
    </w:pPr>
    <w:rPr>
      <w:rFonts w:ascii="SLBookman Old Style Cyr" w:hAnsi="SLBookman Old Style Cyr"/>
      <w:sz w:val="24"/>
      <w:szCs w:val="24"/>
      <w:lang w:val="tt-RU"/>
    </w:rPr>
  </w:style>
  <w:style w:type="character" w:customStyle="1" w:styleId="39">
    <w:name w:val="Основной текст с отступом 3 Знак"/>
    <w:link w:val="38"/>
    <w:uiPriority w:val="99"/>
    <w:rsid w:val="00FF61C2"/>
    <w:rPr>
      <w:rFonts w:ascii="SLBookman Old Style Cyr" w:hAnsi="SLBookman Old Style Cyr"/>
      <w:sz w:val="24"/>
      <w:szCs w:val="24"/>
      <w:lang w:val="tt-RU" w:eastAsia="en-US"/>
    </w:rPr>
  </w:style>
  <w:style w:type="paragraph" w:styleId="afffa">
    <w:name w:val="No Spacing"/>
    <w:link w:val="afffb"/>
    <w:uiPriority w:val="1"/>
    <w:qFormat/>
    <w:rsid w:val="00FF61C2"/>
    <w:rPr>
      <w:rFonts w:ascii="Times New Roman" w:eastAsia="Times New Roman" w:hAnsi="Times New Roman"/>
      <w:sz w:val="24"/>
      <w:szCs w:val="24"/>
    </w:rPr>
  </w:style>
  <w:style w:type="character" w:customStyle="1" w:styleId="ListParagraphChar">
    <w:name w:val="List Paragraph Char"/>
    <w:link w:val="1f3"/>
    <w:qFormat/>
    <w:locked/>
    <w:rsid w:val="00FF61C2"/>
    <w:rPr>
      <w:rFonts w:eastAsia="Times New Roman"/>
    </w:rPr>
  </w:style>
  <w:style w:type="paragraph" w:customStyle="1" w:styleId="1f3">
    <w:name w:val="Абзац списка1"/>
    <w:basedOn w:val="a0"/>
    <w:link w:val="ListParagraphChar"/>
    <w:qFormat/>
    <w:rsid w:val="00FF61C2"/>
    <w:pPr>
      <w:widowControl/>
      <w:ind w:left="720"/>
      <w:contextualSpacing/>
    </w:pPr>
    <w:rPr>
      <w:rFonts w:eastAsia="Times New Roman"/>
      <w:sz w:val="20"/>
      <w:szCs w:val="20"/>
      <w:lang w:val="x-none" w:eastAsia="x-none"/>
    </w:rPr>
  </w:style>
  <w:style w:type="character" w:customStyle="1" w:styleId="3a">
    <w:name w:val="Заголовок №3_"/>
    <w:link w:val="3b"/>
    <w:locked/>
    <w:rsid w:val="00FF61C2"/>
    <w:rPr>
      <w:b/>
      <w:spacing w:val="4"/>
      <w:sz w:val="19"/>
      <w:shd w:val="clear" w:color="auto" w:fill="FFFFFF"/>
    </w:rPr>
  </w:style>
  <w:style w:type="paragraph" w:customStyle="1" w:styleId="3b">
    <w:name w:val="Заголовок №3"/>
    <w:basedOn w:val="a0"/>
    <w:link w:val="3a"/>
    <w:qFormat/>
    <w:rsid w:val="00FF61C2"/>
    <w:pPr>
      <w:shd w:val="clear" w:color="auto" w:fill="FFFFFF"/>
      <w:spacing w:after="0" w:line="457" w:lineRule="exact"/>
      <w:outlineLvl w:val="2"/>
    </w:pPr>
    <w:rPr>
      <w:b/>
      <w:spacing w:val="4"/>
      <w:sz w:val="19"/>
      <w:szCs w:val="20"/>
      <w:lang w:val="x-none" w:eastAsia="x-none"/>
    </w:rPr>
  </w:style>
  <w:style w:type="character" w:customStyle="1" w:styleId="2a">
    <w:name w:val="Основной текст (2)_"/>
    <w:link w:val="2b"/>
    <w:locked/>
    <w:rsid w:val="00FF61C2"/>
    <w:rPr>
      <w:i/>
      <w:sz w:val="17"/>
      <w:shd w:val="clear" w:color="auto" w:fill="FFFFFF"/>
    </w:rPr>
  </w:style>
  <w:style w:type="paragraph" w:customStyle="1" w:styleId="2b">
    <w:name w:val="Основной текст (2)"/>
    <w:basedOn w:val="a0"/>
    <w:link w:val="2a"/>
    <w:rsid w:val="00FF61C2"/>
    <w:pPr>
      <w:shd w:val="clear" w:color="auto" w:fill="FFFFFF"/>
      <w:spacing w:before="240" w:after="240" w:line="212" w:lineRule="exact"/>
      <w:jc w:val="center"/>
    </w:pPr>
    <w:rPr>
      <w:i/>
      <w:sz w:val="17"/>
      <w:szCs w:val="20"/>
      <w:lang w:val="x-none" w:eastAsia="x-none"/>
    </w:rPr>
  </w:style>
  <w:style w:type="character" w:customStyle="1" w:styleId="afffc">
    <w:name w:val="Основной текст_"/>
    <w:qFormat/>
    <w:locked/>
    <w:rsid w:val="00FF61C2"/>
    <w:rPr>
      <w:spacing w:val="3"/>
      <w:sz w:val="17"/>
      <w:shd w:val="clear" w:color="auto" w:fill="FFFFFF"/>
    </w:rPr>
  </w:style>
  <w:style w:type="character" w:customStyle="1" w:styleId="3c">
    <w:name w:val="Основной текст (3)_"/>
    <w:link w:val="3d"/>
    <w:locked/>
    <w:rsid w:val="00FF61C2"/>
    <w:rPr>
      <w:rFonts w:ascii="Arial" w:hAnsi="Arial" w:cs="Arial"/>
      <w:b/>
      <w:i/>
      <w:sz w:val="19"/>
      <w:shd w:val="clear" w:color="auto" w:fill="FFFFFF"/>
    </w:rPr>
  </w:style>
  <w:style w:type="paragraph" w:customStyle="1" w:styleId="3d">
    <w:name w:val="Основной текст (3)"/>
    <w:basedOn w:val="a0"/>
    <w:link w:val="3c"/>
    <w:rsid w:val="00FF61C2"/>
    <w:pPr>
      <w:shd w:val="clear" w:color="auto" w:fill="FFFFFF"/>
      <w:spacing w:after="0" w:line="240" w:lineRule="atLeast"/>
      <w:jc w:val="right"/>
    </w:pPr>
    <w:rPr>
      <w:rFonts w:ascii="Arial" w:hAnsi="Arial"/>
      <w:b/>
      <w:i/>
      <w:sz w:val="19"/>
      <w:szCs w:val="20"/>
      <w:lang w:val="x-none" w:eastAsia="x-none"/>
    </w:rPr>
  </w:style>
  <w:style w:type="character" w:customStyle="1" w:styleId="3e">
    <w:name w:val="Колонтитул (3)_"/>
    <w:link w:val="3f"/>
    <w:locked/>
    <w:rsid w:val="00FF61C2"/>
    <w:rPr>
      <w:b/>
      <w:spacing w:val="4"/>
      <w:sz w:val="19"/>
      <w:shd w:val="clear" w:color="auto" w:fill="FFFFFF"/>
    </w:rPr>
  </w:style>
  <w:style w:type="paragraph" w:customStyle="1" w:styleId="3f">
    <w:name w:val="Колонтитул (3)"/>
    <w:basedOn w:val="a0"/>
    <w:link w:val="3e"/>
    <w:rsid w:val="00FF61C2"/>
    <w:pPr>
      <w:shd w:val="clear" w:color="auto" w:fill="FFFFFF"/>
      <w:spacing w:after="0" w:line="240" w:lineRule="atLeast"/>
    </w:pPr>
    <w:rPr>
      <w:b/>
      <w:spacing w:val="4"/>
      <w:sz w:val="19"/>
      <w:szCs w:val="20"/>
      <w:lang w:val="x-none" w:eastAsia="x-none"/>
    </w:rPr>
  </w:style>
  <w:style w:type="character" w:customStyle="1" w:styleId="2c">
    <w:name w:val="Заголовок №2_"/>
    <w:link w:val="2d"/>
    <w:locked/>
    <w:rsid w:val="00FF61C2"/>
    <w:rPr>
      <w:b/>
      <w:spacing w:val="3"/>
      <w:shd w:val="clear" w:color="auto" w:fill="FFFFFF"/>
    </w:rPr>
  </w:style>
  <w:style w:type="paragraph" w:customStyle="1" w:styleId="2d">
    <w:name w:val="Заголовок №2"/>
    <w:basedOn w:val="a0"/>
    <w:link w:val="2c"/>
    <w:rsid w:val="00FF61C2"/>
    <w:pPr>
      <w:shd w:val="clear" w:color="auto" w:fill="FFFFFF"/>
      <w:spacing w:before="180" w:after="300" w:line="240" w:lineRule="atLeast"/>
      <w:jc w:val="center"/>
      <w:outlineLvl w:val="1"/>
    </w:pPr>
    <w:rPr>
      <w:b/>
      <w:spacing w:val="3"/>
      <w:sz w:val="20"/>
      <w:szCs w:val="20"/>
      <w:lang w:val="x-none" w:eastAsia="x-none"/>
    </w:rPr>
  </w:style>
  <w:style w:type="character" w:customStyle="1" w:styleId="2e">
    <w:name w:val="Колонтитул (2)_"/>
    <w:link w:val="2f"/>
    <w:locked/>
    <w:rsid w:val="00FF61C2"/>
    <w:rPr>
      <w:b/>
      <w:spacing w:val="-2"/>
      <w:sz w:val="15"/>
      <w:shd w:val="clear" w:color="auto" w:fill="FFFFFF"/>
    </w:rPr>
  </w:style>
  <w:style w:type="paragraph" w:customStyle="1" w:styleId="2f">
    <w:name w:val="Колонтитул (2)"/>
    <w:basedOn w:val="a0"/>
    <w:link w:val="2e"/>
    <w:rsid w:val="00FF61C2"/>
    <w:pPr>
      <w:shd w:val="clear" w:color="auto" w:fill="FFFFFF"/>
      <w:spacing w:after="0" w:line="240" w:lineRule="atLeast"/>
      <w:jc w:val="center"/>
    </w:pPr>
    <w:rPr>
      <w:b/>
      <w:spacing w:val="-2"/>
      <w:sz w:val="15"/>
      <w:szCs w:val="20"/>
      <w:lang w:val="x-none" w:eastAsia="x-none"/>
    </w:rPr>
  </w:style>
  <w:style w:type="character" w:customStyle="1" w:styleId="54">
    <w:name w:val="Основной текст (5)_"/>
    <w:link w:val="55"/>
    <w:locked/>
    <w:rsid w:val="00FF61C2"/>
    <w:rPr>
      <w:rFonts w:ascii="Tahoma" w:hAnsi="Tahoma" w:cs="Tahoma"/>
      <w:spacing w:val="3"/>
      <w:sz w:val="13"/>
      <w:shd w:val="clear" w:color="auto" w:fill="FFFFFF"/>
    </w:rPr>
  </w:style>
  <w:style w:type="paragraph" w:customStyle="1" w:styleId="55">
    <w:name w:val="Основной текст (5)"/>
    <w:basedOn w:val="a0"/>
    <w:link w:val="54"/>
    <w:rsid w:val="00FF61C2"/>
    <w:pPr>
      <w:shd w:val="clear" w:color="auto" w:fill="FFFFFF"/>
      <w:spacing w:after="0" w:line="191" w:lineRule="exact"/>
      <w:jc w:val="both"/>
    </w:pPr>
    <w:rPr>
      <w:rFonts w:ascii="Tahoma" w:hAnsi="Tahoma"/>
      <w:spacing w:val="3"/>
      <w:sz w:val="13"/>
      <w:szCs w:val="20"/>
      <w:lang w:val="x-none" w:eastAsia="x-none"/>
    </w:rPr>
  </w:style>
  <w:style w:type="character" w:customStyle="1" w:styleId="63">
    <w:name w:val="Основной текст (6)_"/>
    <w:link w:val="64"/>
    <w:locked/>
    <w:rsid w:val="00FF61C2"/>
    <w:rPr>
      <w:spacing w:val="2"/>
      <w:sz w:val="14"/>
      <w:shd w:val="clear" w:color="auto" w:fill="FFFFFF"/>
    </w:rPr>
  </w:style>
  <w:style w:type="paragraph" w:customStyle="1" w:styleId="64">
    <w:name w:val="Основной текст (6)"/>
    <w:basedOn w:val="a0"/>
    <w:link w:val="63"/>
    <w:rsid w:val="00FF61C2"/>
    <w:pPr>
      <w:shd w:val="clear" w:color="auto" w:fill="FFFFFF"/>
      <w:spacing w:after="0" w:line="191" w:lineRule="exact"/>
      <w:jc w:val="right"/>
    </w:pPr>
    <w:rPr>
      <w:spacing w:val="2"/>
      <w:sz w:val="14"/>
      <w:szCs w:val="20"/>
      <w:lang w:val="x-none" w:eastAsia="x-none"/>
    </w:rPr>
  </w:style>
  <w:style w:type="character" w:customStyle="1" w:styleId="45">
    <w:name w:val="Основной текст (4)_"/>
    <w:link w:val="46"/>
    <w:locked/>
    <w:rsid w:val="00FF61C2"/>
    <w:rPr>
      <w:spacing w:val="4"/>
      <w:sz w:val="8"/>
      <w:shd w:val="clear" w:color="auto" w:fill="FFFFFF"/>
    </w:rPr>
  </w:style>
  <w:style w:type="paragraph" w:customStyle="1" w:styleId="46">
    <w:name w:val="Основной текст (4)"/>
    <w:basedOn w:val="a0"/>
    <w:link w:val="45"/>
    <w:rsid w:val="00FF61C2"/>
    <w:pPr>
      <w:shd w:val="clear" w:color="auto" w:fill="FFFFFF"/>
      <w:spacing w:after="0" w:line="212" w:lineRule="exact"/>
      <w:jc w:val="both"/>
    </w:pPr>
    <w:rPr>
      <w:spacing w:val="4"/>
      <w:sz w:val="8"/>
      <w:szCs w:val="20"/>
      <w:lang w:val="x-none" w:eastAsia="x-none"/>
    </w:rPr>
  </w:style>
  <w:style w:type="character" w:customStyle="1" w:styleId="320">
    <w:name w:val="Заголовок №3 (2)_"/>
    <w:link w:val="321"/>
    <w:locked/>
    <w:rsid w:val="00FF61C2"/>
    <w:rPr>
      <w:spacing w:val="3"/>
      <w:sz w:val="17"/>
      <w:shd w:val="clear" w:color="auto" w:fill="FFFFFF"/>
    </w:rPr>
  </w:style>
  <w:style w:type="paragraph" w:customStyle="1" w:styleId="321">
    <w:name w:val="Заголовок №3 (2)"/>
    <w:basedOn w:val="a0"/>
    <w:link w:val="320"/>
    <w:rsid w:val="00FF61C2"/>
    <w:pPr>
      <w:shd w:val="clear" w:color="auto" w:fill="FFFFFF"/>
      <w:spacing w:after="0" w:line="223" w:lineRule="exact"/>
      <w:jc w:val="right"/>
      <w:outlineLvl w:val="2"/>
    </w:pPr>
    <w:rPr>
      <w:spacing w:val="3"/>
      <w:sz w:val="17"/>
      <w:szCs w:val="20"/>
      <w:lang w:val="x-none" w:eastAsia="x-none"/>
    </w:rPr>
  </w:style>
  <w:style w:type="character" w:customStyle="1" w:styleId="73">
    <w:name w:val="Основной текст (7)_"/>
    <w:link w:val="74"/>
    <w:locked/>
    <w:rsid w:val="00FF61C2"/>
    <w:rPr>
      <w:b/>
      <w:spacing w:val="3"/>
      <w:shd w:val="clear" w:color="auto" w:fill="FFFFFF"/>
    </w:rPr>
  </w:style>
  <w:style w:type="paragraph" w:customStyle="1" w:styleId="74">
    <w:name w:val="Основной текст (7)"/>
    <w:basedOn w:val="a0"/>
    <w:link w:val="73"/>
    <w:rsid w:val="00FF61C2"/>
    <w:pPr>
      <w:shd w:val="clear" w:color="auto" w:fill="FFFFFF"/>
      <w:spacing w:before="180" w:after="0" w:line="475" w:lineRule="exact"/>
      <w:jc w:val="center"/>
    </w:pPr>
    <w:rPr>
      <w:b/>
      <w:spacing w:val="3"/>
      <w:sz w:val="20"/>
      <w:szCs w:val="20"/>
      <w:lang w:val="x-none" w:eastAsia="x-none"/>
    </w:rPr>
  </w:style>
  <w:style w:type="character" w:customStyle="1" w:styleId="afffd">
    <w:name w:val="Колонтитул_"/>
    <w:link w:val="afffe"/>
    <w:locked/>
    <w:rsid w:val="00FF61C2"/>
    <w:rPr>
      <w:i/>
      <w:spacing w:val="1"/>
      <w:sz w:val="17"/>
      <w:shd w:val="clear" w:color="auto" w:fill="FFFFFF"/>
    </w:rPr>
  </w:style>
  <w:style w:type="paragraph" w:customStyle="1" w:styleId="afffe">
    <w:name w:val="Колонтитул"/>
    <w:basedOn w:val="a0"/>
    <w:link w:val="afffd"/>
    <w:qFormat/>
    <w:rsid w:val="00FF61C2"/>
    <w:pPr>
      <w:shd w:val="clear" w:color="auto" w:fill="FFFFFF"/>
      <w:spacing w:after="0" w:line="240" w:lineRule="atLeast"/>
    </w:pPr>
    <w:rPr>
      <w:i/>
      <w:spacing w:val="1"/>
      <w:sz w:val="17"/>
      <w:szCs w:val="20"/>
      <w:lang w:val="x-none" w:eastAsia="x-none"/>
    </w:rPr>
  </w:style>
  <w:style w:type="character" w:customStyle="1" w:styleId="1f4">
    <w:name w:val="Заголовок №1_"/>
    <w:link w:val="1f5"/>
    <w:locked/>
    <w:rsid w:val="00FF61C2"/>
    <w:rPr>
      <w:b/>
      <w:spacing w:val="4"/>
      <w:sz w:val="19"/>
      <w:shd w:val="clear" w:color="auto" w:fill="FFFFFF"/>
    </w:rPr>
  </w:style>
  <w:style w:type="paragraph" w:customStyle="1" w:styleId="1f5">
    <w:name w:val="Заголовок №1"/>
    <w:basedOn w:val="a0"/>
    <w:link w:val="1f4"/>
    <w:rsid w:val="00FF61C2"/>
    <w:pPr>
      <w:shd w:val="clear" w:color="auto" w:fill="FFFFFF"/>
      <w:spacing w:after="240" w:line="240" w:lineRule="atLeast"/>
      <w:jc w:val="center"/>
      <w:outlineLvl w:val="0"/>
    </w:pPr>
    <w:rPr>
      <w:b/>
      <w:spacing w:val="4"/>
      <w:sz w:val="19"/>
      <w:szCs w:val="20"/>
      <w:lang w:val="x-none" w:eastAsia="x-none"/>
    </w:rPr>
  </w:style>
  <w:style w:type="character" w:customStyle="1" w:styleId="93">
    <w:name w:val="Основной текст (9)_"/>
    <w:link w:val="94"/>
    <w:locked/>
    <w:rsid w:val="00FF61C2"/>
    <w:rPr>
      <w:rFonts w:ascii="Arial" w:hAnsi="Arial" w:cs="Arial"/>
      <w:b/>
      <w:spacing w:val="2"/>
      <w:sz w:val="12"/>
      <w:shd w:val="clear" w:color="auto" w:fill="FFFFFF"/>
    </w:rPr>
  </w:style>
  <w:style w:type="paragraph" w:customStyle="1" w:styleId="94">
    <w:name w:val="Основной текст (9)"/>
    <w:basedOn w:val="a0"/>
    <w:link w:val="93"/>
    <w:rsid w:val="00FF61C2"/>
    <w:pPr>
      <w:shd w:val="clear" w:color="auto" w:fill="FFFFFF"/>
      <w:spacing w:after="0" w:line="240" w:lineRule="atLeast"/>
    </w:pPr>
    <w:rPr>
      <w:rFonts w:ascii="Arial" w:hAnsi="Arial"/>
      <w:b/>
      <w:spacing w:val="2"/>
      <w:sz w:val="12"/>
      <w:szCs w:val="20"/>
      <w:lang w:val="x-none" w:eastAsia="x-none"/>
    </w:rPr>
  </w:style>
  <w:style w:type="character" w:customStyle="1" w:styleId="120">
    <w:name w:val="Заголовок №1 (2)_"/>
    <w:link w:val="121"/>
    <w:locked/>
    <w:rsid w:val="00FF61C2"/>
    <w:rPr>
      <w:b/>
      <w:spacing w:val="2"/>
      <w:shd w:val="clear" w:color="auto" w:fill="FFFFFF"/>
    </w:rPr>
  </w:style>
  <w:style w:type="paragraph" w:customStyle="1" w:styleId="121">
    <w:name w:val="Заголовок №1 (2)"/>
    <w:basedOn w:val="a0"/>
    <w:link w:val="120"/>
    <w:rsid w:val="00FF61C2"/>
    <w:pPr>
      <w:shd w:val="clear" w:color="auto" w:fill="FFFFFF"/>
      <w:spacing w:before="240" w:after="180" w:line="240" w:lineRule="atLeast"/>
      <w:jc w:val="center"/>
      <w:outlineLvl w:val="0"/>
    </w:pPr>
    <w:rPr>
      <w:b/>
      <w:spacing w:val="2"/>
      <w:sz w:val="20"/>
      <w:szCs w:val="20"/>
      <w:lang w:val="x-none" w:eastAsia="x-none"/>
    </w:rPr>
  </w:style>
  <w:style w:type="character" w:customStyle="1" w:styleId="100">
    <w:name w:val="Основной текст (10)_"/>
    <w:link w:val="101"/>
    <w:locked/>
    <w:rsid w:val="00FF61C2"/>
    <w:rPr>
      <w:rFonts w:ascii="MS Mincho" w:eastAsia="MS Mincho" w:hAnsi="MS Mincho"/>
      <w:sz w:val="9"/>
      <w:shd w:val="clear" w:color="auto" w:fill="FFFFFF"/>
    </w:rPr>
  </w:style>
  <w:style w:type="paragraph" w:customStyle="1" w:styleId="101">
    <w:name w:val="Основной текст (10)"/>
    <w:basedOn w:val="a0"/>
    <w:link w:val="100"/>
    <w:rsid w:val="00FF61C2"/>
    <w:pPr>
      <w:shd w:val="clear" w:color="auto" w:fill="FFFFFF"/>
      <w:spacing w:before="60" w:after="0" w:line="240" w:lineRule="atLeast"/>
    </w:pPr>
    <w:rPr>
      <w:rFonts w:ascii="MS Mincho" w:eastAsia="MS Mincho" w:hAnsi="MS Mincho"/>
      <w:sz w:val="9"/>
      <w:szCs w:val="20"/>
      <w:lang w:val="x-none" w:eastAsia="x-none"/>
    </w:rPr>
  </w:style>
  <w:style w:type="character" w:customStyle="1" w:styleId="110">
    <w:name w:val="Основной текст (11)_"/>
    <w:link w:val="111"/>
    <w:locked/>
    <w:rsid w:val="00FF61C2"/>
    <w:rPr>
      <w:rFonts w:ascii="Tahoma" w:hAnsi="Tahoma" w:cs="Tahoma"/>
      <w:spacing w:val="-13"/>
      <w:sz w:val="17"/>
      <w:shd w:val="clear" w:color="auto" w:fill="FFFFFF"/>
    </w:rPr>
  </w:style>
  <w:style w:type="paragraph" w:customStyle="1" w:styleId="111">
    <w:name w:val="Основной текст (11)"/>
    <w:basedOn w:val="a0"/>
    <w:link w:val="110"/>
    <w:rsid w:val="00FF61C2"/>
    <w:pPr>
      <w:shd w:val="clear" w:color="auto" w:fill="FFFFFF"/>
      <w:spacing w:before="180" w:after="0" w:line="205" w:lineRule="exact"/>
      <w:jc w:val="both"/>
    </w:pPr>
    <w:rPr>
      <w:rFonts w:ascii="Tahoma" w:hAnsi="Tahoma"/>
      <w:spacing w:val="-13"/>
      <w:sz w:val="17"/>
      <w:szCs w:val="20"/>
      <w:lang w:val="x-none" w:eastAsia="x-none"/>
    </w:rPr>
  </w:style>
  <w:style w:type="character" w:customStyle="1" w:styleId="47">
    <w:name w:val="Колонтитул (4)_"/>
    <w:link w:val="48"/>
    <w:locked/>
    <w:rsid w:val="00FF61C2"/>
    <w:rPr>
      <w:spacing w:val="9"/>
      <w:sz w:val="16"/>
      <w:shd w:val="clear" w:color="auto" w:fill="FFFFFF"/>
    </w:rPr>
  </w:style>
  <w:style w:type="paragraph" w:customStyle="1" w:styleId="48">
    <w:name w:val="Колонтитул (4)"/>
    <w:basedOn w:val="a0"/>
    <w:link w:val="47"/>
    <w:rsid w:val="00FF61C2"/>
    <w:pPr>
      <w:shd w:val="clear" w:color="auto" w:fill="FFFFFF"/>
      <w:spacing w:after="0" w:line="240" w:lineRule="atLeast"/>
    </w:pPr>
    <w:rPr>
      <w:spacing w:val="9"/>
      <w:sz w:val="16"/>
      <w:szCs w:val="20"/>
      <w:lang w:val="x-none" w:eastAsia="x-none"/>
    </w:rPr>
  </w:style>
  <w:style w:type="character" w:customStyle="1" w:styleId="122">
    <w:name w:val="Основной текст (12)_"/>
    <w:link w:val="123"/>
    <w:locked/>
    <w:rsid w:val="00FF61C2"/>
    <w:rPr>
      <w:spacing w:val="4"/>
      <w:sz w:val="19"/>
      <w:shd w:val="clear" w:color="auto" w:fill="FFFFFF"/>
    </w:rPr>
  </w:style>
  <w:style w:type="paragraph" w:customStyle="1" w:styleId="123">
    <w:name w:val="Основной текст (12)"/>
    <w:basedOn w:val="a0"/>
    <w:link w:val="122"/>
    <w:rsid w:val="00FF61C2"/>
    <w:pPr>
      <w:shd w:val="clear" w:color="auto" w:fill="FFFFFF"/>
      <w:spacing w:after="540" w:line="245" w:lineRule="exact"/>
      <w:jc w:val="center"/>
    </w:pPr>
    <w:rPr>
      <w:spacing w:val="4"/>
      <w:sz w:val="19"/>
      <w:szCs w:val="20"/>
      <w:lang w:val="x-none" w:eastAsia="x-none"/>
    </w:rPr>
  </w:style>
  <w:style w:type="character" w:customStyle="1" w:styleId="Exact">
    <w:name w:val="Подпись к картинке Exact"/>
    <w:link w:val="affff"/>
    <w:locked/>
    <w:rsid w:val="00FF61C2"/>
    <w:rPr>
      <w:rFonts w:ascii="Bookman Old Style" w:hAnsi="Bookman Old Style"/>
      <w:b/>
      <w:bCs/>
      <w:sz w:val="18"/>
      <w:szCs w:val="18"/>
      <w:shd w:val="clear" w:color="auto" w:fill="FFFFFF"/>
    </w:rPr>
  </w:style>
  <w:style w:type="paragraph" w:customStyle="1" w:styleId="affff">
    <w:name w:val="Подпись к картинке"/>
    <w:basedOn w:val="a0"/>
    <w:link w:val="Exact"/>
    <w:rsid w:val="00FF61C2"/>
    <w:pPr>
      <w:shd w:val="clear" w:color="auto" w:fill="FFFFFF"/>
      <w:spacing w:after="0" w:line="240" w:lineRule="atLeast"/>
    </w:pPr>
    <w:rPr>
      <w:rFonts w:ascii="Bookman Old Style" w:hAnsi="Bookman Old Style"/>
      <w:b/>
      <w:bCs/>
      <w:sz w:val="18"/>
      <w:szCs w:val="18"/>
      <w:lang w:val="x-none" w:eastAsia="x-none"/>
    </w:rPr>
  </w:style>
  <w:style w:type="paragraph" w:customStyle="1" w:styleId="p3">
    <w:name w:val="p3"/>
    <w:basedOn w:val="a0"/>
    <w:uiPriority w:val="99"/>
    <w:rsid w:val="00FF61C2"/>
    <w:pPr>
      <w:widowControl/>
      <w:spacing w:before="100" w:beforeAutospacing="1" w:after="100" w:afterAutospacing="1" w:line="240" w:lineRule="auto"/>
    </w:pPr>
    <w:rPr>
      <w:rFonts w:ascii="Times New Roman" w:hAnsi="Times New Roman"/>
      <w:sz w:val="24"/>
      <w:szCs w:val="24"/>
      <w:lang w:val="ru-RU" w:eastAsia="ru-RU"/>
    </w:rPr>
  </w:style>
  <w:style w:type="paragraph" w:customStyle="1" w:styleId="p1">
    <w:name w:val="p1"/>
    <w:basedOn w:val="a0"/>
    <w:uiPriority w:val="99"/>
    <w:rsid w:val="00FF61C2"/>
    <w:pPr>
      <w:widowControl/>
      <w:spacing w:before="100" w:beforeAutospacing="1" w:after="100" w:afterAutospacing="1" w:line="240" w:lineRule="auto"/>
    </w:pPr>
    <w:rPr>
      <w:rFonts w:ascii="Times New Roman" w:hAnsi="Times New Roman"/>
      <w:sz w:val="24"/>
      <w:szCs w:val="24"/>
      <w:lang w:val="ru-RU" w:eastAsia="ru-RU"/>
    </w:rPr>
  </w:style>
  <w:style w:type="paragraph" w:customStyle="1" w:styleId="affff0">
    <w:name w:val="Петит"/>
    <w:basedOn w:val="a0"/>
    <w:uiPriority w:val="99"/>
    <w:rsid w:val="00FF61C2"/>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304" w:lineRule="auto"/>
      <w:ind w:firstLine="340"/>
      <w:jc w:val="both"/>
    </w:pPr>
    <w:rPr>
      <w:rFonts w:ascii="SchoolBookC" w:hAnsi="SchoolBookC" w:cs="SchoolBookC"/>
      <w:color w:val="000000"/>
      <w:sz w:val="19"/>
      <w:szCs w:val="19"/>
      <w:lang w:val="ru-RU" w:eastAsia="ru-RU"/>
    </w:rPr>
  </w:style>
  <w:style w:type="paragraph" w:customStyle="1" w:styleId="affff1">
    <w:name w:val="подзаголовок"/>
    <w:basedOn w:val="a0"/>
    <w:uiPriority w:val="99"/>
    <w:qFormat/>
    <w:rsid w:val="00FF61C2"/>
    <w:pPr>
      <w:widowControl/>
      <w:autoSpaceDE w:val="0"/>
      <w:autoSpaceDN w:val="0"/>
      <w:adjustRightInd w:val="0"/>
      <w:spacing w:before="227" w:after="113" w:line="288" w:lineRule="auto"/>
      <w:ind w:firstLine="340"/>
      <w:jc w:val="center"/>
    </w:pPr>
    <w:rPr>
      <w:rFonts w:ascii="Newton-Bold" w:eastAsia="Times New Roman" w:hAnsi="Newton-Bold" w:cs="Newton-Bold"/>
      <w:b/>
      <w:bCs/>
      <w:color w:val="000000"/>
      <w:sz w:val="28"/>
      <w:szCs w:val="28"/>
      <w:lang w:val="en-GB"/>
    </w:rPr>
  </w:style>
  <w:style w:type="paragraph" w:customStyle="1" w:styleId="affff2">
    <w:name w:val="[Основной абзац]"/>
    <w:basedOn w:val="a0"/>
    <w:uiPriority w:val="99"/>
    <w:qFormat/>
    <w:rsid w:val="00FF61C2"/>
    <w:pPr>
      <w:widowControl/>
      <w:autoSpaceDE w:val="0"/>
      <w:autoSpaceDN w:val="0"/>
      <w:adjustRightInd w:val="0"/>
      <w:spacing w:after="0" w:line="288" w:lineRule="auto"/>
      <w:ind w:firstLine="340"/>
      <w:jc w:val="both"/>
    </w:pPr>
    <w:rPr>
      <w:rFonts w:ascii="Newton-Regular" w:eastAsia="Times New Roman" w:hAnsi="Newton-Regular" w:cs="Newton-Regular"/>
      <w:color w:val="000000"/>
      <w:sz w:val="28"/>
      <w:szCs w:val="28"/>
      <w:lang w:val="en-GB"/>
    </w:rPr>
  </w:style>
  <w:style w:type="paragraph" w:customStyle="1" w:styleId="3f0">
    <w:name w:val="Абзац списка3"/>
    <w:basedOn w:val="a0"/>
    <w:uiPriority w:val="99"/>
    <w:rsid w:val="00FF61C2"/>
    <w:pPr>
      <w:widowControl/>
      <w:ind w:left="720"/>
      <w:contextualSpacing/>
    </w:pPr>
    <w:rPr>
      <w:lang w:val="ru-RU"/>
    </w:rPr>
  </w:style>
  <w:style w:type="paragraph" w:customStyle="1" w:styleId="1f6">
    <w:name w:val="Заголовок оглавления1"/>
    <w:basedOn w:val="1"/>
    <w:next w:val="a0"/>
    <w:uiPriority w:val="99"/>
    <w:qFormat/>
    <w:rsid w:val="00FF61C2"/>
    <w:pPr>
      <w:widowControl/>
      <w:pBdr>
        <w:bottom w:val="none" w:sz="0" w:space="0" w:color="auto"/>
      </w:pBdr>
      <w:spacing w:before="480"/>
      <w:outlineLvl w:val="9"/>
    </w:pPr>
    <w:rPr>
      <w:rFonts w:ascii="Cambria" w:eastAsia="Calibri" w:hAnsi="Cambria"/>
      <w:bCs/>
      <w:color w:val="365F91"/>
      <w:szCs w:val="28"/>
      <w:lang w:val="ru-RU" w:eastAsia="ru-RU"/>
    </w:rPr>
  </w:style>
  <w:style w:type="paragraph" w:customStyle="1" w:styleId="112">
    <w:name w:val="Абзац списка11"/>
    <w:basedOn w:val="a0"/>
    <w:uiPriority w:val="99"/>
    <w:rsid w:val="00FF61C2"/>
    <w:pPr>
      <w:widowControl/>
      <w:ind w:left="720"/>
      <w:contextualSpacing/>
    </w:pPr>
    <w:rPr>
      <w:rFonts w:eastAsia="Times New Roman"/>
      <w:szCs w:val="20"/>
      <w:lang w:val="ru-RU"/>
    </w:rPr>
  </w:style>
  <w:style w:type="paragraph" w:customStyle="1" w:styleId="113">
    <w:name w:val="Заголовок оглавления11"/>
    <w:basedOn w:val="1"/>
    <w:next w:val="a0"/>
    <w:uiPriority w:val="99"/>
    <w:semiHidden/>
    <w:rsid w:val="00FF61C2"/>
    <w:pPr>
      <w:widowControl/>
      <w:pBdr>
        <w:bottom w:val="none" w:sz="0" w:space="0" w:color="auto"/>
      </w:pBdr>
      <w:spacing w:before="480"/>
      <w:outlineLvl w:val="9"/>
    </w:pPr>
    <w:rPr>
      <w:rFonts w:ascii="Cambria" w:eastAsia="Calibri" w:hAnsi="Cambria"/>
      <w:bCs/>
      <w:color w:val="365F91"/>
      <w:szCs w:val="28"/>
      <w:lang w:val="ru-RU" w:eastAsia="ru-RU"/>
    </w:rPr>
  </w:style>
  <w:style w:type="paragraph" w:customStyle="1" w:styleId="1f7">
    <w:name w:val="1"/>
    <w:basedOn w:val="a0"/>
    <w:next w:val="a0"/>
    <w:uiPriority w:val="99"/>
    <w:qFormat/>
    <w:rsid w:val="00FF61C2"/>
    <w:pPr>
      <w:widowControl/>
      <w:spacing w:before="240" w:after="60" w:line="360" w:lineRule="auto"/>
      <w:jc w:val="center"/>
      <w:outlineLvl w:val="0"/>
    </w:pPr>
    <w:rPr>
      <w:rFonts w:ascii="Times New Roman" w:eastAsia="Times New Roman" w:hAnsi="Times New Roman"/>
      <w:b/>
      <w:bCs/>
      <w:kern w:val="28"/>
      <w:sz w:val="28"/>
      <w:szCs w:val="32"/>
      <w:lang w:val="ru-RU"/>
    </w:rPr>
  </w:style>
  <w:style w:type="character" w:customStyle="1" w:styleId="20pt">
    <w:name w:val="Основной текст (2) + Интервал 0 pt"/>
    <w:rsid w:val="00FF61C2"/>
    <w:rPr>
      <w:rFonts w:ascii="Times New Roman" w:hAnsi="Times New Roman" w:cs="Times New Roman" w:hint="default"/>
      <w:i/>
      <w:iCs w:val="0"/>
      <w:color w:val="000000"/>
      <w:spacing w:val="0"/>
      <w:w w:val="100"/>
      <w:position w:val="0"/>
      <w:sz w:val="17"/>
      <w:shd w:val="clear" w:color="auto" w:fill="FFFFFF"/>
      <w:lang w:val="ru-RU"/>
    </w:rPr>
  </w:style>
  <w:style w:type="character" w:customStyle="1" w:styleId="2f0">
    <w:name w:val="Основной текст (2) + Не курсив"/>
    <w:aliases w:val="Интервал 0 pt"/>
    <w:rsid w:val="00FF61C2"/>
    <w:rPr>
      <w:rFonts w:ascii="Tahoma" w:hAnsi="Tahoma" w:cs="Tahoma" w:hint="default"/>
      <w:b/>
      <w:bCs w:val="0"/>
      <w:i/>
      <w:iCs w:val="0"/>
      <w:color w:val="000000"/>
      <w:spacing w:val="0"/>
      <w:w w:val="100"/>
      <w:position w:val="0"/>
      <w:sz w:val="20"/>
      <w:shd w:val="clear" w:color="auto" w:fill="FFFFFF"/>
    </w:rPr>
  </w:style>
  <w:style w:type="character" w:customStyle="1" w:styleId="20pt0">
    <w:name w:val="Колонтитул (2) + Интервал 0 pt"/>
    <w:rsid w:val="00FF61C2"/>
    <w:rPr>
      <w:rFonts w:ascii="Times New Roman" w:hAnsi="Times New Roman" w:cs="Times New Roman" w:hint="default"/>
      <w:b/>
      <w:bCs w:val="0"/>
      <w:color w:val="000000"/>
      <w:spacing w:val="4"/>
      <w:w w:val="100"/>
      <w:position w:val="0"/>
      <w:sz w:val="15"/>
      <w:shd w:val="clear" w:color="auto" w:fill="FFFFFF"/>
      <w:lang w:val="ru-RU"/>
    </w:rPr>
  </w:style>
  <w:style w:type="character" w:customStyle="1" w:styleId="114">
    <w:name w:val="Основной текст (11) + Малые прописные"/>
    <w:rsid w:val="00FF61C2"/>
    <w:rPr>
      <w:rFonts w:ascii="Tahoma" w:hAnsi="Tahoma" w:cs="Tahoma" w:hint="default"/>
      <w:smallCaps/>
      <w:color w:val="000000"/>
      <w:spacing w:val="-13"/>
      <w:w w:val="100"/>
      <w:position w:val="0"/>
      <w:sz w:val="17"/>
      <w:shd w:val="clear" w:color="auto" w:fill="FFFFFF"/>
      <w:lang w:val="ru-RU"/>
    </w:rPr>
  </w:style>
  <w:style w:type="character" w:customStyle="1" w:styleId="95">
    <w:name w:val="Основной текст + 9"/>
    <w:aliases w:val="5 pt,Полужирный,Интервал 0 pt12"/>
    <w:rsid w:val="00FF61C2"/>
    <w:rPr>
      <w:rFonts w:ascii="Times New Roman" w:hAnsi="Times New Roman" w:cs="Times New Roman" w:hint="default"/>
      <w:b/>
      <w:bCs/>
      <w:color w:val="000000"/>
      <w:spacing w:val="4"/>
      <w:w w:val="100"/>
      <w:position w:val="0"/>
      <w:sz w:val="19"/>
      <w:szCs w:val="19"/>
      <w:shd w:val="clear" w:color="auto" w:fill="FFFFFF"/>
      <w:lang w:val="ru-RU" w:bidi="ar-SA"/>
    </w:rPr>
  </w:style>
  <w:style w:type="character" w:customStyle="1" w:styleId="affff3">
    <w:name w:val="Основной текст + Курсив"/>
    <w:aliases w:val="Интервал 0 pt11"/>
    <w:qFormat/>
    <w:rsid w:val="00FF61C2"/>
    <w:rPr>
      <w:rFonts w:ascii="Times New Roman" w:hAnsi="Times New Roman" w:cs="Times New Roman" w:hint="default"/>
      <w:i/>
      <w:iCs/>
      <w:color w:val="000000"/>
      <w:spacing w:val="0"/>
      <w:w w:val="100"/>
      <w:position w:val="0"/>
      <w:sz w:val="17"/>
      <w:szCs w:val="17"/>
      <w:shd w:val="clear" w:color="auto" w:fill="FFFFFF"/>
      <w:lang w:val="ru-RU" w:bidi="ar-SA"/>
    </w:rPr>
  </w:style>
  <w:style w:type="character" w:customStyle="1" w:styleId="5Georgia">
    <w:name w:val="Основной текст (5) + Georgia"/>
    <w:aliases w:val="7,5 pt6,Интервал 0 pt10"/>
    <w:rsid w:val="00FF61C2"/>
    <w:rPr>
      <w:rFonts w:ascii="Georgia" w:hAnsi="Georgia" w:cs="Georgia" w:hint="default"/>
      <w:color w:val="000000"/>
      <w:spacing w:val="0"/>
      <w:w w:val="100"/>
      <w:position w:val="0"/>
      <w:sz w:val="15"/>
      <w:szCs w:val="15"/>
      <w:shd w:val="clear" w:color="auto" w:fill="FFFFFF"/>
      <w:lang w:bidi="ar-SA"/>
    </w:rPr>
  </w:style>
  <w:style w:type="character" w:customStyle="1" w:styleId="5TimesNewRoman">
    <w:name w:val="Основной текст (5) + Times New Roman"/>
    <w:aliases w:val="8 pt,Интервал 0 pt9"/>
    <w:rsid w:val="00FF61C2"/>
    <w:rPr>
      <w:rFonts w:ascii="Times New Roman" w:hAnsi="Times New Roman" w:cs="Times New Roman" w:hint="default"/>
      <w:color w:val="000000"/>
      <w:spacing w:val="0"/>
      <w:w w:val="100"/>
      <w:position w:val="0"/>
      <w:sz w:val="16"/>
      <w:szCs w:val="16"/>
      <w:shd w:val="clear" w:color="auto" w:fill="FFFFFF"/>
      <w:lang w:bidi="ar-SA"/>
    </w:rPr>
  </w:style>
  <w:style w:type="character" w:customStyle="1" w:styleId="68">
    <w:name w:val="Основной текст (6) + 8"/>
    <w:aliases w:val="5 pt5,Интервал 0 pt8"/>
    <w:rsid w:val="00FF61C2"/>
    <w:rPr>
      <w:rFonts w:ascii="Times New Roman" w:hAnsi="Times New Roman" w:cs="Times New Roman" w:hint="default"/>
      <w:color w:val="000000"/>
      <w:spacing w:val="3"/>
      <w:w w:val="100"/>
      <w:position w:val="0"/>
      <w:sz w:val="17"/>
      <w:szCs w:val="17"/>
      <w:shd w:val="clear" w:color="auto" w:fill="FFFFFF"/>
      <w:lang w:val="ru-RU" w:bidi="ar-SA"/>
    </w:rPr>
  </w:style>
  <w:style w:type="character" w:customStyle="1" w:styleId="681">
    <w:name w:val="Основной текст (6) + 81"/>
    <w:aliases w:val="5 pt4,Курсив,Интервал 0 pt7"/>
    <w:rsid w:val="00FF61C2"/>
    <w:rPr>
      <w:rFonts w:ascii="Times New Roman" w:hAnsi="Times New Roman" w:cs="Times New Roman" w:hint="default"/>
      <w:i/>
      <w:iCs/>
      <w:color w:val="000000"/>
      <w:spacing w:val="0"/>
      <w:w w:val="100"/>
      <w:position w:val="0"/>
      <w:sz w:val="17"/>
      <w:szCs w:val="17"/>
      <w:shd w:val="clear" w:color="auto" w:fill="FFFFFF"/>
      <w:lang w:val="ru-RU" w:bidi="ar-SA"/>
    </w:rPr>
  </w:style>
  <w:style w:type="character" w:customStyle="1" w:styleId="49">
    <w:name w:val="Основной текст (4) + Курсив"/>
    <w:aliases w:val="Интервал 0 pt6"/>
    <w:rsid w:val="00FF61C2"/>
    <w:rPr>
      <w:rFonts w:ascii="Times New Roman" w:hAnsi="Times New Roman" w:cs="Times New Roman" w:hint="default"/>
      <w:i/>
      <w:iCs/>
      <w:color w:val="000000"/>
      <w:spacing w:val="0"/>
      <w:w w:val="100"/>
      <w:position w:val="0"/>
      <w:sz w:val="8"/>
      <w:szCs w:val="8"/>
      <w:shd w:val="clear" w:color="auto" w:fill="FFFFFF"/>
      <w:lang w:bidi="ar-SA"/>
    </w:rPr>
  </w:style>
  <w:style w:type="character" w:customStyle="1" w:styleId="3Tahoma">
    <w:name w:val="Заголовок №3 + Tahoma"/>
    <w:aliases w:val="10 pt,Курсив2,Интервал 0 pt5"/>
    <w:rsid w:val="00FF61C2"/>
    <w:rPr>
      <w:rFonts w:ascii="Tahoma" w:hAnsi="Tahoma" w:cs="Tahoma" w:hint="default"/>
      <w:b/>
      <w:bCs/>
      <w:i/>
      <w:iCs/>
      <w:color w:val="000000"/>
      <w:spacing w:val="0"/>
      <w:w w:val="100"/>
      <w:position w:val="0"/>
      <w:sz w:val="20"/>
      <w:szCs w:val="20"/>
      <w:shd w:val="clear" w:color="auto" w:fill="FFFFFF"/>
      <w:lang w:bidi="ar-SA"/>
    </w:rPr>
  </w:style>
  <w:style w:type="character" w:customStyle="1" w:styleId="79">
    <w:name w:val="Основной текст (7) + 9"/>
    <w:aliases w:val="5 pt3,Интервал 0 pt4"/>
    <w:rsid w:val="00FF61C2"/>
    <w:rPr>
      <w:rFonts w:ascii="Times New Roman" w:hAnsi="Times New Roman" w:cs="Times New Roman" w:hint="default"/>
      <w:b/>
      <w:bCs/>
      <w:color w:val="000000"/>
      <w:spacing w:val="4"/>
      <w:w w:val="100"/>
      <w:position w:val="0"/>
      <w:sz w:val="19"/>
      <w:szCs w:val="19"/>
      <w:shd w:val="clear" w:color="auto" w:fill="FFFFFF"/>
      <w:lang w:val="ru-RU" w:bidi="ar-SA"/>
    </w:rPr>
  </w:style>
  <w:style w:type="character" w:customStyle="1" w:styleId="290">
    <w:name w:val="Основной текст (2) + 9"/>
    <w:aliases w:val="5 pt2,Полужирный1,Не курсив,Интервал 0 pt3"/>
    <w:rsid w:val="00FF61C2"/>
    <w:rPr>
      <w:rFonts w:ascii="Times New Roman" w:hAnsi="Times New Roman" w:cs="Times New Roman" w:hint="default"/>
      <w:b/>
      <w:bCs/>
      <w:i/>
      <w:iCs/>
      <w:color w:val="000000"/>
      <w:spacing w:val="4"/>
      <w:w w:val="100"/>
      <w:position w:val="0"/>
      <w:sz w:val="19"/>
      <w:szCs w:val="19"/>
      <w:shd w:val="clear" w:color="auto" w:fill="FFFFFF"/>
      <w:lang w:val="ru-RU" w:bidi="ar-SA"/>
    </w:rPr>
  </w:style>
  <w:style w:type="character" w:customStyle="1" w:styleId="910">
    <w:name w:val="Основной текст + 91"/>
    <w:aliases w:val="5 pt1,Интервал 0 pt2"/>
    <w:rsid w:val="00FF61C2"/>
    <w:rPr>
      <w:rFonts w:ascii="Times New Roman" w:hAnsi="Times New Roman" w:cs="Times New Roman" w:hint="default"/>
      <w:color w:val="000000"/>
      <w:spacing w:val="4"/>
      <w:w w:val="100"/>
      <w:position w:val="0"/>
      <w:sz w:val="19"/>
      <w:szCs w:val="19"/>
      <w:shd w:val="clear" w:color="auto" w:fill="FFFFFF"/>
      <w:lang w:val="ru-RU" w:bidi="ar-SA"/>
    </w:rPr>
  </w:style>
  <w:style w:type="character" w:customStyle="1" w:styleId="2Tahoma">
    <w:name w:val="Заголовок №2 + Tahoma"/>
    <w:aliases w:val="10 pt1,Курсив1,Интервал 0 pt1"/>
    <w:rsid w:val="00FF61C2"/>
    <w:rPr>
      <w:rFonts w:ascii="Tahoma" w:hAnsi="Tahoma" w:cs="Tahoma" w:hint="default"/>
      <w:b/>
      <w:bCs/>
      <w:i/>
      <w:iCs/>
      <w:color w:val="000000"/>
      <w:spacing w:val="0"/>
      <w:w w:val="100"/>
      <w:position w:val="0"/>
      <w:sz w:val="20"/>
      <w:szCs w:val="20"/>
      <w:shd w:val="clear" w:color="auto" w:fill="FFFFFF"/>
      <w:lang w:bidi="ar-SA"/>
    </w:rPr>
  </w:style>
  <w:style w:type="character" w:customStyle="1" w:styleId="3Exact">
    <w:name w:val="Основной текст (3) Exact"/>
    <w:rsid w:val="00FF61C2"/>
    <w:rPr>
      <w:rFonts w:ascii="Bookman Old Style" w:hAnsi="Bookman Old Style" w:cs="Bookman Old Style" w:hint="default"/>
      <w:b/>
      <w:bCs/>
      <w:strike w:val="0"/>
      <w:dstrike w:val="0"/>
      <w:spacing w:val="-10"/>
      <w:sz w:val="20"/>
      <w:szCs w:val="20"/>
      <w:u w:val="none"/>
      <w:effect w:val="none"/>
    </w:rPr>
  </w:style>
  <w:style w:type="character" w:customStyle="1" w:styleId="apple-converted-space">
    <w:name w:val="apple-converted-space"/>
    <w:rsid w:val="00FF61C2"/>
    <w:rPr>
      <w:rFonts w:ascii="Times New Roman" w:hAnsi="Times New Roman" w:cs="Times New Roman" w:hint="default"/>
    </w:rPr>
  </w:style>
  <w:style w:type="character" w:customStyle="1" w:styleId="myBoldChars">
    <w:name w:val="myBoldChars"/>
    <w:qFormat/>
    <w:rsid w:val="00FF61C2"/>
    <w:rPr>
      <w:color w:val="FF0000"/>
    </w:rPr>
  </w:style>
  <w:style w:type="character" w:customStyle="1" w:styleId="ListParagraphChar1">
    <w:name w:val="List Paragraph Char1"/>
    <w:locked/>
    <w:rsid w:val="00FF61C2"/>
    <w:rPr>
      <w:sz w:val="22"/>
      <w:lang w:eastAsia="en-US"/>
    </w:rPr>
  </w:style>
  <w:style w:type="character" w:customStyle="1" w:styleId="Zag11">
    <w:name w:val="Zag_11"/>
    <w:qFormat/>
    <w:rsid w:val="00FF61C2"/>
  </w:style>
  <w:style w:type="character" w:customStyle="1" w:styleId="1f8">
    <w:name w:val="Заголовок Знак1"/>
    <w:uiPriority w:val="10"/>
    <w:qFormat/>
    <w:rsid w:val="00FF61C2"/>
    <w:rPr>
      <w:rFonts w:ascii="Calibri Light" w:eastAsia="Times New Roman" w:hAnsi="Calibri Light" w:cs="Times New Roman" w:hint="default"/>
      <w:spacing w:val="-10"/>
      <w:kern w:val="28"/>
      <w:sz w:val="56"/>
      <w:szCs w:val="56"/>
    </w:rPr>
  </w:style>
  <w:style w:type="character" w:styleId="affff4">
    <w:name w:val="Strong"/>
    <w:uiPriority w:val="22"/>
    <w:qFormat/>
    <w:rsid w:val="00FF61C2"/>
    <w:rPr>
      <w:b/>
      <w:bCs/>
    </w:rPr>
  </w:style>
  <w:style w:type="character" w:customStyle="1" w:styleId="fontstyle21">
    <w:name w:val="fontstyle21"/>
    <w:rsid w:val="00FF61C2"/>
    <w:rPr>
      <w:rFonts w:ascii="HiddenHorzOCR-Identity-H" w:hAnsi="HiddenHorzOCR-Identity-H" w:hint="default"/>
      <w:b w:val="0"/>
      <w:bCs w:val="0"/>
      <w:i w:val="0"/>
      <w:iCs w:val="0"/>
      <w:color w:val="000000"/>
      <w:sz w:val="22"/>
      <w:szCs w:val="22"/>
    </w:rPr>
  </w:style>
  <w:style w:type="character" w:customStyle="1" w:styleId="afffb">
    <w:name w:val="Без интервала Знак"/>
    <w:link w:val="afffa"/>
    <w:uiPriority w:val="1"/>
    <w:locked/>
    <w:rsid w:val="00FF61C2"/>
    <w:rPr>
      <w:rFonts w:ascii="Times New Roman" w:eastAsia="Times New Roman" w:hAnsi="Times New Roman"/>
      <w:sz w:val="24"/>
      <w:szCs w:val="24"/>
      <w:lang w:bidi="ar-SA"/>
    </w:rPr>
  </w:style>
  <w:style w:type="paragraph" w:customStyle="1" w:styleId="affff5">
    <w:name w:val="Текст в заданном формате"/>
    <w:basedOn w:val="a0"/>
    <w:uiPriority w:val="99"/>
    <w:qFormat/>
    <w:rsid w:val="00FF61C2"/>
    <w:pPr>
      <w:suppressAutoHyphens/>
      <w:spacing w:after="0" w:line="360" w:lineRule="auto"/>
      <w:ind w:firstLine="709"/>
      <w:jc w:val="both"/>
    </w:pPr>
    <w:rPr>
      <w:rFonts w:ascii="Times New Roman" w:eastAsia="NSimSun" w:hAnsi="Times New Roman" w:cs="Liberation Mono"/>
      <w:sz w:val="24"/>
      <w:szCs w:val="20"/>
      <w:lang w:val="ru-RU" w:eastAsia="zh-CN" w:bidi="hi-IN"/>
    </w:rPr>
  </w:style>
  <w:style w:type="character" w:customStyle="1" w:styleId="80">
    <w:name w:val="Заголовок 8 Знак"/>
    <w:link w:val="8"/>
    <w:uiPriority w:val="9"/>
    <w:rsid w:val="0011416D"/>
    <w:rPr>
      <w:rFonts w:ascii="Times New Roman" w:eastAsia="Times New Roman" w:hAnsi="Times New Roman"/>
      <w:i/>
      <w:iCs/>
      <w:sz w:val="24"/>
      <w:szCs w:val="24"/>
    </w:rPr>
  </w:style>
  <w:style w:type="character" w:customStyle="1" w:styleId="90">
    <w:name w:val="Заголовок 9 Знак"/>
    <w:link w:val="9"/>
    <w:uiPriority w:val="9"/>
    <w:rsid w:val="0011416D"/>
    <w:rPr>
      <w:rFonts w:ascii="Arial" w:eastAsia="Times New Roman" w:hAnsi="Arial"/>
      <w:sz w:val="22"/>
      <w:szCs w:val="22"/>
      <w:lang w:val="x-none" w:eastAsia="x-none"/>
    </w:rPr>
  </w:style>
  <w:style w:type="table" w:customStyle="1" w:styleId="1f9">
    <w:name w:val="Сетка таблицы1"/>
    <w:basedOn w:val="a2"/>
    <w:next w:val="afe"/>
    <w:uiPriority w:val="59"/>
    <w:rsid w:val="0011416D"/>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a">
    <w:name w:val="Нет списка1"/>
    <w:next w:val="a3"/>
    <w:uiPriority w:val="99"/>
    <w:semiHidden/>
    <w:unhideWhenUsed/>
    <w:rsid w:val="0011416D"/>
  </w:style>
  <w:style w:type="numbering" w:customStyle="1" w:styleId="115">
    <w:name w:val="Нет списка11"/>
    <w:next w:val="a3"/>
    <w:uiPriority w:val="99"/>
    <w:semiHidden/>
    <w:unhideWhenUsed/>
    <w:rsid w:val="0011416D"/>
  </w:style>
  <w:style w:type="character" w:customStyle="1" w:styleId="file">
    <w:name w:val="file"/>
    <w:rsid w:val="0011416D"/>
  </w:style>
  <w:style w:type="paragraph" w:customStyle="1" w:styleId="c37">
    <w:name w:val="c37"/>
    <w:basedOn w:val="a0"/>
    <w:rsid w:val="0011416D"/>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0">
    <w:name w:val="c0"/>
    <w:uiPriority w:val="99"/>
    <w:rsid w:val="0011416D"/>
  </w:style>
  <w:style w:type="paragraph" w:customStyle="1" w:styleId="c61">
    <w:name w:val="c61"/>
    <w:basedOn w:val="a0"/>
    <w:rsid w:val="0011416D"/>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32">
    <w:name w:val="c32"/>
    <w:rsid w:val="0011416D"/>
  </w:style>
  <w:style w:type="paragraph" w:customStyle="1" w:styleId="c2">
    <w:name w:val="c2"/>
    <w:basedOn w:val="a0"/>
    <w:uiPriority w:val="99"/>
    <w:rsid w:val="0011416D"/>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14">
    <w:name w:val="c14"/>
    <w:basedOn w:val="a0"/>
    <w:rsid w:val="0011416D"/>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31">
    <w:name w:val="c31"/>
    <w:rsid w:val="0011416D"/>
  </w:style>
  <w:style w:type="paragraph" w:customStyle="1" w:styleId="c41">
    <w:name w:val="c41"/>
    <w:basedOn w:val="a0"/>
    <w:rsid w:val="0011416D"/>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74">
    <w:name w:val="c74"/>
    <w:rsid w:val="0011416D"/>
  </w:style>
  <w:style w:type="paragraph" w:customStyle="1" w:styleId="c47">
    <w:name w:val="c47"/>
    <w:basedOn w:val="a0"/>
    <w:rsid w:val="0011416D"/>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66">
    <w:name w:val="c66"/>
    <w:rsid w:val="0011416D"/>
  </w:style>
  <w:style w:type="paragraph" w:customStyle="1" w:styleId="c3">
    <w:name w:val="c3"/>
    <w:basedOn w:val="a0"/>
    <w:rsid w:val="0011416D"/>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38">
    <w:name w:val="c38"/>
    <w:basedOn w:val="a0"/>
    <w:rsid w:val="0011416D"/>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6">
    <w:name w:val="c6"/>
    <w:rsid w:val="0011416D"/>
  </w:style>
  <w:style w:type="character" w:customStyle="1" w:styleId="c7">
    <w:name w:val="c7"/>
    <w:uiPriority w:val="99"/>
    <w:rsid w:val="0011416D"/>
  </w:style>
  <w:style w:type="paragraph" w:customStyle="1" w:styleId="c42">
    <w:name w:val="c42"/>
    <w:basedOn w:val="a0"/>
    <w:rsid w:val="0011416D"/>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19">
    <w:name w:val="c19"/>
    <w:basedOn w:val="a0"/>
    <w:rsid w:val="0011416D"/>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35">
    <w:name w:val="c35"/>
    <w:basedOn w:val="a0"/>
    <w:rsid w:val="0011416D"/>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27">
    <w:name w:val="c27"/>
    <w:basedOn w:val="a0"/>
    <w:rsid w:val="0011416D"/>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30">
    <w:name w:val="c30"/>
    <w:rsid w:val="0011416D"/>
  </w:style>
  <w:style w:type="paragraph" w:customStyle="1" w:styleId="c17">
    <w:name w:val="c17"/>
    <w:basedOn w:val="a0"/>
    <w:rsid w:val="0011416D"/>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79">
    <w:name w:val="c79"/>
    <w:basedOn w:val="a0"/>
    <w:rsid w:val="0011416D"/>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50">
    <w:name w:val="c50"/>
    <w:basedOn w:val="a0"/>
    <w:rsid w:val="0011416D"/>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45">
    <w:name w:val="c45"/>
    <w:basedOn w:val="a0"/>
    <w:rsid w:val="0011416D"/>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21">
    <w:name w:val="c21"/>
    <w:basedOn w:val="a0"/>
    <w:rsid w:val="0011416D"/>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52">
    <w:name w:val="c52"/>
    <w:rsid w:val="0011416D"/>
  </w:style>
  <w:style w:type="character" w:customStyle="1" w:styleId="c81">
    <w:name w:val="c81"/>
    <w:rsid w:val="0011416D"/>
  </w:style>
  <w:style w:type="paragraph" w:customStyle="1" w:styleId="c11">
    <w:name w:val="c11"/>
    <w:basedOn w:val="a0"/>
    <w:rsid w:val="0011416D"/>
    <w:pPr>
      <w:widowControl/>
      <w:spacing w:before="100" w:beforeAutospacing="1" w:after="100" w:afterAutospacing="1" w:line="240" w:lineRule="auto"/>
    </w:pPr>
    <w:rPr>
      <w:rFonts w:ascii="Times New Roman" w:eastAsia="Times New Roman" w:hAnsi="Times New Roman"/>
      <w:sz w:val="24"/>
      <w:szCs w:val="24"/>
      <w:lang w:val="ru-RU" w:eastAsia="ru-RU"/>
    </w:rPr>
  </w:style>
  <w:style w:type="table" w:customStyle="1" w:styleId="2f1">
    <w:name w:val="Сетка таблицы2"/>
    <w:basedOn w:val="a2"/>
    <w:next w:val="afe"/>
    <w:uiPriority w:val="39"/>
    <w:rsid w:val="0011416D"/>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2">
    <w:name w:val="Нет списка2"/>
    <w:next w:val="a3"/>
    <w:uiPriority w:val="99"/>
    <w:semiHidden/>
    <w:unhideWhenUsed/>
    <w:rsid w:val="0011416D"/>
  </w:style>
  <w:style w:type="character" w:customStyle="1" w:styleId="Absatz-Standardschriftart">
    <w:name w:val="Absatz-Standardschriftart"/>
    <w:rsid w:val="0011416D"/>
  </w:style>
  <w:style w:type="character" w:customStyle="1" w:styleId="2f3">
    <w:name w:val="Основной шрифт абзаца2"/>
    <w:rsid w:val="0011416D"/>
  </w:style>
  <w:style w:type="character" w:customStyle="1" w:styleId="st1">
    <w:name w:val="st1"/>
    <w:rsid w:val="0011416D"/>
  </w:style>
  <w:style w:type="character" w:customStyle="1" w:styleId="Alaviitemerkit">
    <w:name w:val="Alaviitemerkit"/>
    <w:rsid w:val="0011416D"/>
    <w:rPr>
      <w:vertAlign w:val="superscript"/>
    </w:rPr>
  </w:style>
  <w:style w:type="character" w:customStyle="1" w:styleId="WW-Absatz-Standardschriftart">
    <w:name w:val="WW-Absatz-Standardschriftart"/>
    <w:rsid w:val="0011416D"/>
  </w:style>
  <w:style w:type="character" w:customStyle="1" w:styleId="WW-Absatz-Standardschriftart1">
    <w:name w:val="WW-Absatz-Standardschriftart1"/>
    <w:rsid w:val="0011416D"/>
  </w:style>
  <w:style w:type="character" w:customStyle="1" w:styleId="WW-Absatz-Standardschriftart11">
    <w:name w:val="WW-Absatz-Standardschriftart11"/>
    <w:rsid w:val="0011416D"/>
  </w:style>
  <w:style w:type="character" w:customStyle="1" w:styleId="1fb">
    <w:name w:val="Основной шрифт абзаца1"/>
    <w:rsid w:val="0011416D"/>
  </w:style>
  <w:style w:type="character" w:customStyle="1" w:styleId="2f4">
    <w:name w:val="Основной текст 2 Знак"/>
    <w:uiPriority w:val="99"/>
    <w:rsid w:val="0011416D"/>
  </w:style>
  <w:style w:type="character" w:styleId="affff6">
    <w:name w:val="page number"/>
    <w:uiPriority w:val="99"/>
    <w:rsid w:val="0011416D"/>
  </w:style>
  <w:style w:type="character" w:customStyle="1" w:styleId="1fc">
    <w:name w:val="Знак примечания1"/>
    <w:rsid w:val="0011416D"/>
    <w:rPr>
      <w:sz w:val="16"/>
      <w:szCs w:val="16"/>
    </w:rPr>
  </w:style>
  <w:style w:type="character" w:customStyle="1" w:styleId="Loppuviitemerkit">
    <w:name w:val="Loppuviitemerkit"/>
    <w:rsid w:val="0011416D"/>
    <w:rPr>
      <w:vertAlign w:val="superscript"/>
    </w:rPr>
  </w:style>
  <w:style w:type="character" w:customStyle="1" w:styleId="WW-Loppuviitemerkit">
    <w:name w:val="WW-Loppuviitemerkit"/>
    <w:rsid w:val="0011416D"/>
  </w:style>
  <w:style w:type="paragraph" w:customStyle="1" w:styleId="Otsikko">
    <w:name w:val="Otsikko"/>
    <w:basedOn w:val="a0"/>
    <w:next w:val="aff4"/>
    <w:rsid w:val="0011416D"/>
    <w:pPr>
      <w:keepNext/>
      <w:widowControl/>
      <w:suppressAutoHyphens/>
      <w:spacing w:before="240" w:after="120" w:line="240" w:lineRule="auto"/>
    </w:pPr>
    <w:rPr>
      <w:rFonts w:ascii="Arial" w:eastAsia="Lucida Sans Unicode" w:hAnsi="Arial" w:cs="Tahoma"/>
      <w:sz w:val="28"/>
      <w:szCs w:val="28"/>
      <w:lang w:val="ru-RU" w:eastAsia="ar-SA"/>
    </w:rPr>
  </w:style>
  <w:style w:type="paragraph" w:styleId="affff7">
    <w:name w:val="List"/>
    <w:basedOn w:val="aff4"/>
    <w:uiPriority w:val="99"/>
    <w:rsid w:val="0011416D"/>
    <w:pPr>
      <w:widowControl/>
      <w:suppressAutoHyphens/>
      <w:autoSpaceDE/>
      <w:autoSpaceDN/>
      <w:spacing w:after="120"/>
      <w:ind w:left="0" w:right="0" w:firstLine="0"/>
      <w:jc w:val="left"/>
    </w:pPr>
    <w:rPr>
      <w:rFonts w:ascii="Times New Roman" w:eastAsia="Times New Roman" w:hAnsi="Times New Roman"/>
      <w:sz w:val="24"/>
      <w:szCs w:val="24"/>
      <w:lang w:eastAsia="ar-SA"/>
    </w:rPr>
  </w:style>
  <w:style w:type="paragraph" w:customStyle="1" w:styleId="Kuvaotsikko">
    <w:name w:val="Kuvaotsikko"/>
    <w:basedOn w:val="a0"/>
    <w:rsid w:val="0011416D"/>
    <w:pPr>
      <w:widowControl/>
      <w:suppressLineNumbers/>
      <w:suppressAutoHyphens/>
      <w:spacing w:before="120" w:after="120" w:line="240" w:lineRule="auto"/>
    </w:pPr>
    <w:rPr>
      <w:rFonts w:ascii="Times New Roman" w:eastAsia="Times New Roman" w:hAnsi="Times New Roman" w:cs="Tahoma"/>
      <w:i/>
      <w:iCs/>
      <w:sz w:val="24"/>
      <w:szCs w:val="24"/>
      <w:lang w:val="ru-RU" w:eastAsia="ar-SA"/>
    </w:rPr>
  </w:style>
  <w:style w:type="paragraph" w:customStyle="1" w:styleId="Hakemisto">
    <w:name w:val="Hakemisto"/>
    <w:basedOn w:val="a0"/>
    <w:rsid w:val="0011416D"/>
    <w:pPr>
      <w:widowControl/>
      <w:suppressLineNumbers/>
      <w:suppressAutoHyphens/>
      <w:spacing w:after="0" w:line="240" w:lineRule="auto"/>
    </w:pPr>
    <w:rPr>
      <w:rFonts w:ascii="Times New Roman" w:eastAsia="Times New Roman" w:hAnsi="Times New Roman" w:cs="Tahoma"/>
      <w:sz w:val="24"/>
      <w:szCs w:val="24"/>
      <w:lang w:val="ru-RU" w:eastAsia="ar-SA"/>
    </w:rPr>
  </w:style>
  <w:style w:type="paragraph" w:customStyle="1" w:styleId="1fd">
    <w:name w:val="Указатель1"/>
    <w:basedOn w:val="a0"/>
    <w:rsid w:val="0011416D"/>
    <w:pPr>
      <w:widowControl/>
      <w:suppressLineNumbers/>
      <w:suppressAutoHyphens/>
      <w:spacing w:after="0" w:line="240" w:lineRule="auto"/>
    </w:pPr>
    <w:rPr>
      <w:rFonts w:ascii="Times New Roman" w:eastAsia="Times New Roman" w:hAnsi="Times New Roman"/>
      <w:sz w:val="24"/>
      <w:szCs w:val="24"/>
      <w:lang w:val="ru-RU" w:eastAsia="ar-SA"/>
    </w:rPr>
  </w:style>
  <w:style w:type="paragraph" w:customStyle="1" w:styleId="211">
    <w:name w:val="Основной текст 21"/>
    <w:basedOn w:val="a0"/>
    <w:rsid w:val="0011416D"/>
    <w:pPr>
      <w:widowControl/>
      <w:suppressAutoHyphens/>
      <w:spacing w:after="120" w:line="480" w:lineRule="auto"/>
    </w:pPr>
    <w:rPr>
      <w:rFonts w:ascii="Times New Roman" w:eastAsia="Times New Roman" w:hAnsi="Times New Roman"/>
      <w:sz w:val="20"/>
      <w:szCs w:val="20"/>
      <w:lang w:val="ru-RU" w:eastAsia="ar-SA"/>
    </w:rPr>
  </w:style>
  <w:style w:type="paragraph" w:customStyle="1" w:styleId="affff8">
    <w:name w:val="Содержимое таблицы"/>
    <w:basedOn w:val="a0"/>
    <w:rsid w:val="0011416D"/>
    <w:pPr>
      <w:widowControl/>
      <w:suppressLineNumbers/>
      <w:suppressAutoHyphens/>
      <w:spacing w:after="0" w:line="240" w:lineRule="auto"/>
    </w:pPr>
    <w:rPr>
      <w:rFonts w:ascii="Times New Roman" w:eastAsia="Times New Roman" w:hAnsi="Times New Roman"/>
      <w:sz w:val="24"/>
      <w:szCs w:val="24"/>
      <w:lang w:val="ru-RU" w:eastAsia="ar-SA"/>
    </w:rPr>
  </w:style>
  <w:style w:type="paragraph" w:customStyle="1" w:styleId="affff9">
    <w:name w:val="Заголовок таблицы"/>
    <w:basedOn w:val="affff8"/>
    <w:rsid w:val="0011416D"/>
    <w:pPr>
      <w:jc w:val="center"/>
    </w:pPr>
    <w:rPr>
      <w:b/>
      <w:bCs/>
    </w:rPr>
  </w:style>
  <w:style w:type="paragraph" w:customStyle="1" w:styleId="1fe">
    <w:name w:val="Текст примечания1"/>
    <w:basedOn w:val="a0"/>
    <w:rsid w:val="0011416D"/>
    <w:pPr>
      <w:widowControl/>
      <w:suppressAutoHyphens/>
      <w:spacing w:after="0" w:line="240" w:lineRule="auto"/>
    </w:pPr>
    <w:rPr>
      <w:rFonts w:ascii="Times New Roman" w:eastAsia="Times New Roman" w:hAnsi="Times New Roman"/>
      <w:sz w:val="20"/>
      <w:szCs w:val="20"/>
      <w:lang w:val="ru-RU" w:eastAsia="ar-SA"/>
    </w:rPr>
  </w:style>
  <w:style w:type="paragraph" w:customStyle="1" w:styleId="Taulukonsislt">
    <w:name w:val="Taulukon sisältö"/>
    <w:basedOn w:val="a0"/>
    <w:rsid w:val="0011416D"/>
    <w:pPr>
      <w:widowControl/>
      <w:suppressLineNumbers/>
      <w:suppressAutoHyphens/>
      <w:spacing w:after="0" w:line="240" w:lineRule="auto"/>
    </w:pPr>
    <w:rPr>
      <w:rFonts w:ascii="Times New Roman" w:eastAsia="Times New Roman" w:hAnsi="Times New Roman"/>
      <w:sz w:val="24"/>
      <w:szCs w:val="24"/>
      <w:lang w:val="ru-RU" w:eastAsia="ar-SA"/>
    </w:rPr>
  </w:style>
  <w:style w:type="paragraph" w:customStyle="1" w:styleId="Taulukonotsikko">
    <w:name w:val="Taulukon otsikko"/>
    <w:basedOn w:val="Taulukonsislt"/>
    <w:rsid w:val="0011416D"/>
    <w:pPr>
      <w:jc w:val="center"/>
    </w:pPr>
    <w:rPr>
      <w:b/>
      <w:bCs/>
    </w:rPr>
  </w:style>
  <w:style w:type="paragraph" w:customStyle="1" w:styleId="Kehyksensislt">
    <w:name w:val="Kehyksen sisältö"/>
    <w:basedOn w:val="aff4"/>
    <w:rsid w:val="0011416D"/>
    <w:pPr>
      <w:widowControl/>
      <w:suppressAutoHyphens/>
      <w:autoSpaceDE/>
      <w:autoSpaceDN/>
      <w:spacing w:after="120"/>
      <w:ind w:left="0" w:right="0" w:firstLine="0"/>
      <w:jc w:val="left"/>
    </w:pPr>
    <w:rPr>
      <w:rFonts w:ascii="Times New Roman" w:eastAsia="Times New Roman" w:hAnsi="Times New Roman"/>
      <w:sz w:val="24"/>
      <w:szCs w:val="24"/>
      <w:lang w:eastAsia="ar-SA"/>
    </w:rPr>
  </w:style>
  <w:style w:type="character" w:customStyle="1" w:styleId="dash041e0431044b0447043d044b0439char1">
    <w:name w:val="dash041e_0431_044b_0447_043d_044b_0439__char1"/>
    <w:rsid w:val="0011416D"/>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rsid w:val="0011416D"/>
    <w:pPr>
      <w:widowControl/>
      <w:spacing w:after="0" w:line="240" w:lineRule="auto"/>
    </w:pPr>
    <w:rPr>
      <w:rFonts w:ascii="Times New Roman" w:eastAsia="Times New Roman" w:hAnsi="Times New Roman"/>
      <w:sz w:val="24"/>
      <w:szCs w:val="24"/>
      <w:lang w:val="ru-RU" w:eastAsia="ru-RU"/>
    </w:rPr>
  </w:style>
  <w:style w:type="paragraph" w:styleId="2f5">
    <w:name w:val="Body Text 2"/>
    <w:basedOn w:val="a0"/>
    <w:link w:val="212"/>
    <w:uiPriority w:val="99"/>
    <w:rsid w:val="0011416D"/>
    <w:pPr>
      <w:widowControl/>
      <w:spacing w:after="120" w:line="480" w:lineRule="auto"/>
    </w:pPr>
    <w:rPr>
      <w:rFonts w:ascii="Times New Roman" w:eastAsia="Times New Roman" w:hAnsi="Times New Roman"/>
      <w:sz w:val="24"/>
      <w:szCs w:val="24"/>
      <w:lang w:val="x-none" w:eastAsia="x-none"/>
    </w:rPr>
  </w:style>
  <w:style w:type="character" w:customStyle="1" w:styleId="212">
    <w:name w:val="Основной текст 2 Знак1"/>
    <w:link w:val="2f5"/>
    <w:uiPriority w:val="99"/>
    <w:rsid w:val="0011416D"/>
    <w:rPr>
      <w:rFonts w:ascii="Times New Roman" w:eastAsia="Times New Roman" w:hAnsi="Times New Roman"/>
      <w:sz w:val="24"/>
      <w:szCs w:val="24"/>
    </w:rPr>
  </w:style>
  <w:style w:type="paragraph" w:styleId="affffa">
    <w:name w:val="Body Text Indent"/>
    <w:basedOn w:val="a0"/>
    <w:link w:val="affffb"/>
    <w:uiPriority w:val="99"/>
    <w:rsid w:val="0011416D"/>
    <w:pPr>
      <w:widowControl/>
      <w:spacing w:after="120" w:line="240" w:lineRule="auto"/>
      <w:ind w:left="283"/>
    </w:pPr>
    <w:rPr>
      <w:rFonts w:ascii="Times New Roman" w:eastAsia="Times New Roman" w:hAnsi="Times New Roman"/>
      <w:sz w:val="24"/>
      <w:szCs w:val="24"/>
      <w:lang w:val="x-none" w:eastAsia="x-none"/>
    </w:rPr>
  </w:style>
  <w:style w:type="character" w:customStyle="1" w:styleId="affffb">
    <w:name w:val="Основной текст с отступом Знак"/>
    <w:link w:val="affffa"/>
    <w:uiPriority w:val="99"/>
    <w:rsid w:val="0011416D"/>
    <w:rPr>
      <w:rFonts w:ascii="Times New Roman" w:eastAsia="Times New Roman" w:hAnsi="Times New Roman"/>
      <w:sz w:val="24"/>
      <w:szCs w:val="24"/>
      <w:lang w:val="x-none" w:eastAsia="x-none"/>
    </w:rPr>
  </w:style>
  <w:style w:type="character" w:customStyle="1" w:styleId="blk">
    <w:name w:val="blk"/>
    <w:rsid w:val="0011416D"/>
  </w:style>
  <w:style w:type="character" w:customStyle="1" w:styleId="nobr">
    <w:name w:val="nobr"/>
    <w:rsid w:val="0011416D"/>
  </w:style>
  <w:style w:type="paragraph" w:styleId="2f6">
    <w:name w:val="Body Text Indent 2"/>
    <w:basedOn w:val="a0"/>
    <w:link w:val="2f7"/>
    <w:uiPriority w:val="99"/>
    <w:qFormat/>
    <w:rsid w:val="0011416D"/>
    <w:pPr>
      <w:widowControl/>
      <w:spacing w:after="120" w:line="480" w:lineRule="auto"/>
      <w:ind w:left="283"/>
    </w:pPr>
    <w:rPr>
      <w:rFonts w:ascii="Times New Roman" w:eastAsia="Times New Roman" w:hAnsi="Times New Roman"/>
      <w:sz w:val="24"/>
      <w:szCs w:val="24"/>
      <w:lang w:val="x-none" w:eastAsia="x-none"/>
    </w:rPr>
  </w:style>
  <w:style w:type="character" w:customStyle="1" w:styleId="2f7">
    <w:name w:val="Основной текст с отступом 2 Знак"/>
    <w:link w:val="2f6"/>
    <w:uiPriority w:val="99"/>
    <w:qFormat/>
    <w:rsid w:val="0011416D"/>
    <w:rPr>
      <w:rFonts w:ascii="Times New Roman" w:eastAsia="Times New Roman" w:hAnsi="Times New Roman"/>
      <w:sz w:val="24"/>
      <w:szCs w:val="24"/>
    </w:rPr>
  </w:style>
  <w:style w:type="paragraph" w:styleId="affffc">
    <w:name w:val="Plain Text"/>
    <w:basedOn w:val="a0"/>
    <w:link w:val="affffd"/>
    <w:uiPriority w:val="99"/>
    <w:rsid w:val="0011416D"/>
    <w:pPr>
      <w:widowControl/>
      <w:spacing w:after="0" w:line="240" w:lineRule="auto"/>
    </w:pPr>
    <w:rPr>
      <w:rFonts w:ascii="Courier New" w:eastAsia="Times New Roman" w:hAnsi="Courier New"/>
      <w:sz w:val="20"/>
      <w:szCs w:val="20"/>
      <w:lang w:val="x-none" w:eastAsia="x-none"/>
    </w:rPr>
  </w:style>
  <w:style w:type="character" w:customStyle="1" w:styleId="affffd">
    <w:name w:val="Текст Знак"/>
    <w:link w:val="affffc"/>
    <w:uiPriority w:val="99"/>
    <w:rsid w:val="0011416D"/>
    <w:rPr>
      <w:rFonts w:ascii="Courier New" w:eastAsia="Times New Roman" w:hAnsi="Courier New"/>
    </w:rPr>
  </w:style>
  <w:style w:type="paragraph" w:styleId="3f1">
    <w:name w:val="Body Text 3"/>
    <w:basedOn w:val="a0"/>
    <w:link w:val="3f2"/>
    <w:uiPriority w:val="99"/>
    <w:rsid w:val="0011416D"/>
    <w:pPr>
      <w:widowControl/>
      <w:spacing w:after="120" w:line="240" w:lineRule="auto"/>
    </w:pPr>
    <w:rPr>
      <w:rFonts w:ascii="Times New Roman" w:eastAsia="Times New Roman" w:hAnsi="Times New Roman"/>
      <w:sz w:val="16"/>
      <w:szCs w:val="16"/>
      <w:lang w:val="x-none" w:eastAsia="x-none"/>
    </w:rPr>
  </w:style>
  <w:style w:type="character" w:customStyle="1" w:styleId="3f2">
    <w:name w:val="Основной текст 3 Знак"/>
    <w:link w:val="3f1"/>
    <w:uiPriority w:val="99"/>
    <w:rsid w:val="0011416D"/>
    <w:rPr>
      <w:rFonts w:ascii="Times New Roman" w:eastAsia="Times New Roman" w:hAnsi="Times New Roman"/>
      <w:sz w:val="16"/>
      <w:szCs w:val="16"/>
    </w:rPr>
  </w:style>
  <w:style w:type="character" w:customStyle="1" w:styleId="dash041e005f0431005f044b005f0447005f043d005f044b005f0439005f005fchar1char1">
    <w:name w:val="dash041e_005f0431_005f044b_005f0447_005f043d_005f044b_005f0439_005f_005fchar1__char1"/>
    <w:rsid w:val="0011416D"/>
    <w:rPr>
      <w:rFonts w:ascii="Times New Roman" w:hAnsi="Times New Roman" w:cs="Times New Roman" w:hint="default"/>
      <w:strike w:val="0"/>
      <w:dstrike w:val="0"/>
      <w:sz w:val="24"/>
      <w:szCs w:val="24"/>
      <w:u w:val="none"/>
      <w:effect w:val="none"/>
    </w:rPr>
  </w:style>
  <w:style w:type="paragraph" w:customStyle="1" w:styleId="220">
    <w:name w:val="Основной текст 22"/>
    <w:basedOn w:val="a0"/>
    <w:rsid w:val="0011416D"/>
    <w:pPr>
      <w:widowControl/>
      <w:tabs>
        <w:tab w:val="left" w:pos="8222"/>
      </w:tabs>
      <w:spacing w:after="0" w:line="240" w:lineRule="auto"/>
      <w:ind w:right="-1759"/>
    </w:pPr>
    <w:rPr>
      <w:rFonts w:ascii="Times New Roman" w:eastAsia="Times New Roman" w:hAnsi="Times New Roman"/>
      <w:sz w:val="28"/>
      <w:szCs w:val="20"/>
      <w:lang w:val="ru-RU" w:eastAsia="ru-RU"/>
    </w:rPr>
  </w:style>
  <w:style w:type="paragraph" w:styleId="affffe">
    <w:name w:val="Block Text"/>
    <w:basedOn w:val="a0"/>
    <w:uiPriority w:val="99"/>
    <w:rsid w:val="0011416D"/>
    <w:pPr>
      <w:widowControl/>
      <w:spacing w:after="0" w:line="240" w:lineRule="auto"/>
      <w:ind w:left="2992" w:right="2981"/>
      <w:jc w:val="both"/>
    </w:pPr>
    <w:rPr>
      <w:rFonts w:ascii="Arial" w:eastAsia="Times New Roman" w:hAnsi="Arial"/>
      <w:sz w:val="18"/>
      <w:szCs w:val="24"/>
      <w:lang w:val="ru-RU" w:eastAsia="ru-RU"/>
    </w:rPr>
  </w:style>
  <w:style w:type="paragraph" w:customStyle="1" w:styleId="310">
    <w:name w:val="Основной текст с отступом 31"/>
    <w:basedOn w:val="12"/>
    <w:rsid w:val="0011416D"/>
    <w:pPr>
      <w:widowControl/>
      <w:spacing w:after="0" w:line="240" w:lineRule="auto"/>
      <w:ind w:firstLine="709"/>
      <w:jc w:val="both"/>
    </w:pPr>
    <w:rPr>
      <w:rFonts w:ascii="Times New Roman" w:eastAsia="Times New Roman" w:hAnsi="Times New Roman" w:cs="Times New Roman"/>
      <w:sz w:val="28"/>
      <w:szCs w:val="20"/>
    </w:rPr>
  </w:style>
  <w:style w:type="paragraph" w:customStyle="1" w:styleId="1ff">
    <w:name w:val="Текст сноски1"/>
    <w:basedOn w:val="12"/>
    <w:rsid w:val="0011416D"/>
    <w:pPr>
      <w:widowControl/>
      <w:spacing w:after="0" w:line="240" w:lineRule="auto"/>
    </w:pPr>
    <w:rPr>
      <w:rFonts w:ascii="Times New Roman" w:eastAsia="Times New Roman" w:hAnsi="Times New Roman" w:cs="Times New Roman"/>
      <w:sz w:val="20"/>
      <w:szCs w:val="20"/>
    </w:rPr>
  </w:style>
  <w:style w:type="character" w:customStyle="1" w:styleId="1ff0">
    <w:name w:val="Знак сноски1"/>
    <w:rsid w:val="0011416D"/>
    <w:rPr>
      <w:vertAlign w:val="superscript"/>
    </w:rPr>
  </w:style>
  <w:style w:type="paragraph" w:customStyle="1" w:styleId="230">
    <w:name w:val="Основной текст 23"/>
    <w:basedOn w:val="a0"/>
    <w:rsid w:val="0011416D"/>
    <w:pPr>
      <w:widowControl/>
      <w:tabs>
        <w:tab w:val="left" w:pos="8222"/>
      </w:tabs>
      <w:spacing w:after="0" w:line="240" w:lineRule="auto"/>
      <w:ind w:right="-1759"/>
    </w:pPr>
    <w:rPr>
      <w:rFonts w:ascii="Times New Roman" w:eastAsia="Times New Roman" w:hAnsi="Times New Roman"/>
      <w:sz w:val="28"/>
      <w:szCs w:val="20"/>
      <w:lang w:val="ru-RU" w:eastAsia="ru-RU"/>
    </w:rPr>
  </w:style>
  <w:style w:type="paragraph" w:customStyle="1" w:styleId="2f8">
    <w:name w:val="Обычный2"/>
    <w:rsid w:val="0011416D"/>
    <w:rPr>
      <w:rFonts w:ascii="Times New Roman" w:eastAsia="Times New Roman" w:hAnsi="Times New Roman"/>
      <w:sz w:val="24"/>
    </w:rPr>
  </w:style>
  <w:style w:type="paragraph" w:customStyle="1" w:styleId="322">
    <w:name w:val="Основной текст с отступом 32"/>
    <w:basedOn w:val="2f8"/>
    <w:rsid w:val="0011416D"/>
    <w:pPr>
      <w:ind w:firstLine="709"/>
      <w:jc w:val="both"/>
    </w:pPr>
    <w:rPr>
      <w:sz w:val="28"/>
    </w:rPr>
  </w:style>
  <w:style w:type="paragraph" w:customStyle="1" w:styleId="2f9">
    <w:name w:val="Текст сноски2"/>
    <w:basedOn w:val="2f8"/>
    <w:rsid w:val="0011416D"/>
    <w:rPr>
      <w:sz w:val="20"/>
    </w:rPr>
  </w:style>
  <w:style w:type="character" w:customStyle="1" w:styleId="2fa">
    <w:name w:val="Знак сноски2"/>
    <w:rsid w:val="0011416D"/>
    <w:rPr>
      <w:vertAlign w:val="superscript"/>
    </w:rPr>
  </w:style>
  <w:style w:type="paragraph" w:customStyle="1" w:styleId="2fb">
    <w:name w:val="Абзац списка2"/>
    <w:basedOn w:val="a0"/>
    <w:qFormat/>
    <w:rsid w:val="0011416D"/>
    <w:pPr>
      <w:widowControl/>
      <w:spacing w:after="0" w:line="240" w:lineRule="auto"/>
      <w:ind w:left="720"/>
    </w:pPr>
    <w:rPr>
      <w:rFonts w:eastAsia="Times New Roman"/>
      <w:sz w:val="24"/>
      <w:szCs w:val="24"/>
      <w:lang w:val="ru-RU" w:eastAsia="ru-RU"/>
    </w:rPr>
  </w:style>
  <w:style w:type="paragraph" w:customStyle="1" w:styleId="1CharChar1">
    <w:name w:val="Знак Знак1 Char Char1"/>
    <w:basedOn w:val="a0"/>
    <w:semiHidden/>
    <w:rsid w:val="0011416D"/>
    <w:pPr>
      <w:widowControl/>
      <w:spacing w:after="160" w:line="240" w:lineRule="exact"/>
    </w:pPr>
    <w:rPr>
      <w:rFonts w:ascii="Verdana" w:eastAsia="Times New Roman" w:hAnsi="Verdana" w:cs="Verdana"/>
      <w:sz w:val="20"/>
      <w:szCs w:val="20"/>
      <w:lang w:eastAsia="ru-RU"/>
    </w:rPr>
  </w:style>
  <w:style w:type="paragraph" w:customStyle="1" w:styleId="240">
    <w:name w:val="Основной текст 24"/>
    <w:basedOn w:val="a0"/>
    <w:rsid w:val="0011416D"/>
    <w:pPr>
      <w:widowControl/>
      <w:tabs>
        <w:tab w:val="left" w:pos="8222"/>
      </w:tabs>
      <w:spacing w:after="0" w:line="240" w:lineRule="auto"/>
      <w:ind w:right="-1759"/>
    </w:pPr>
    <w:rPr>
      <w:rFonts w:ascii="Times New Roman" w:eastAsia="Times New Roman" w:hAnsi="Times New Roman"/>
      <w:sz w:val="28"/>
      <w:szCs w:val="20"/>
      <w:lang w:val="ru-RU" w:eastAsia="ru-RU"/>
    </w:rPr>
  </w:style>
  <w:style w:type="paragraph" w:customStyle="1" w:styleId="3f3">
    <w:name w:val="Обычный3"/>
    <w:rsid w:val="0011416D"/>
    <w:rPr>
      <w:rFonts w:ascii="Times New Roman" w:eastAsia="Times New Roman" w:hAnsi="Times New Roman"/>
      <w:sz w:val="24"/>
    </w:rPr>
  </w:style>
  <w:style w:type="paragraph" w:customStyle="1" w:styleId="330">
    <w:name w:val="Основной текст с отступом 33"/>
    <w:basedOn w:val="3f3"/>
    <w:rsid w:val="0011416D"/>
    <w:pPr>
      <w:ind w:firstLine="709"/>
      <w:jc w:val="both"/>
    </w:pPr>
    <w:rPr>
      <w:sz w:val="28"/>
    </w:rPr>
  </w:style>
  <w:style w:type="paragraph" w:customStyle="1" w:styleId="3f4">
    <w:name w:val="Текст сноски3"/>
    <w:basedOn w:val="3f3"/>
    <w:rsid w:val="0011416D"/>
    <w:rPr>
      <w:sz w:val="20"/>
    </w:rPr>
  </w:style>
  <w:style w:type="character" w:customStyle="1" w:styleId="3f5">
    <w:name w:val="Знак сноски3"/>
    <w:rsid w:val="0011416D"/>
    <w:rPr>
      <w:vertAlign w:val="superscript"/>
    </w:rPr>
  </w:style>
  <w:style w:type="paragraph" w:customStyle="1" w:styleId="250">
    <w:name w:val="Основной текст 25"/>
    <w:basedOn w:val="a0"/>
    <w:rsid w:val="0011416D"/>
    <w:pPr>
      <w:widowControl/>
      <w:tabs>
        <w:tab w:val="left" w:pos="8222"/>
      </w:tabs>
      <w:spacing w:after="0" w:line="240" w:lineRule="auto"/>
      <w:ind w:right="-1759"/>
    </w:pPr>
    <w:rPr>
      <w:rFonts w:ascii="Times New Roman" w:eastAsia="Times New Roman" w:hAnsi="Times New Roman"/>
      <w:sz w:val="28"/>
      <w:szCs w:val="20"/>
      <w:lang w:val="ru-RU" w:eastAsia="ru-RU"/>
    </w:rPr>
  </w:style>
  <w:style w:type="paragraph" w:customStyle="1" w:styleId="4a">
    <w:name w:val="Обычный4"/>
    <w:rsid w:val="0011416D"/>
    <w:rPr>
      <w:rFonts w:ascii="Times New Roman" w:eastAsia="Times New Roman" w:hAnsi="Times New Roman"/>
      <w:sz w:val="24"/>
    </w:rPr>
  </w:style>
  <w:style w:type="paragraph" w:customStyle="1" w:styleId="340">
    <w:name w:val="Основной текст с отступом 34"/>
    <w:basedOn w:val="4a"/>
    <w:rsid w:val="0011416D"/>
    <w:pPr>
      <w:ind w:firstLine="709"/>
      <w:jc w:val="both"/>
    </w:pPr>
    <w:rPr>
      <w:sz w:val="28"/>
    </w:rPr>
  </w:style>
  <w:style w:type="paragraph" w:customStyle="1" w:styleId="4b">
    <w:name w:val="Текст сноски4"/>
    <w:basedOn w:val="4a"/>
    <w:rsid w:val="0011416D"/>
    <w:rPr>
      <w:sz w:val="20"/>
    </w:rPr>
  </w:style>
  <w:style w:type="character" w:customStyle="1" w:styleId="4c">
    <w:name w:val="Знак сноски4"/>
    <w:rsid w:val="0011416D"/>
    <w:rPr>
      <w:vertAlign w:val="superscript"/>
    </w:rPr>
  </w:style>
  <w:style w:type="paragraph" w:customStyle="1" w:styleId="4d">
    <w:name w:val="Абзац списка4"/>
    <w:basedOn w:val="a0"/>
    <w:rsid w:val="0011416D"/>
    <w:pPr>
      <w:widowControl/>
      <w:spacing w:after="0" w:line="240" w:lineRule="auto"/>
      <w:ind w:left="720"/>
    </w:pPr>
    <w:rPr>
      <w:rFonts w:eastAsia="Times New Roman"/>
      <w:sz w:val="24"/>
      <w:szCs w:val="24"/>
      <w:lang w:val="ru-RU" w:eastAsia="ru-RU"/>
    </w:rPr>
  </w:style>
  <w:style w:type="character" w:customStyle="1" w:styleId="1ff1">
    <w:name w:val="Без интервала Знак1"/>
    <w:uiPriority w:val="99"/>
    <w:locked/>
    <w:rsid w:val="0011416D"/>
    <w:rPr>
      <w:rFonts w:ascii="Calibri" w:eastAsia="Times New Roman" w:hAnsi="Calibri" w:cs="Times New Roman"/>
      <w:lang w:eastAsia="ar-SA"/>
    </w:rPr>
  </w:style>
  <w:style w:type="character" w:customStyle="1" w:styleId="1ff2">
    <w:name w:val="Гиперссылка1"/>
    <w:uiPriority w:val="99"/>
    <w:unhideWhenUsed/>
    <w:rsid w:val="0011416D"/>
    <w:rPr>
      <w:color w:val="0563C1"/>
      <w:u w:val="single"/>
    </w:rPr>
  </w:style>
  <w:style w:type="table" w:customStyle="1" w:styleId="116">
    <w:name w:val="Сетка таблицы11"/>
    <w:basedOn w:val="a2"/>
    <w:next w:val="afe"/>
    <w:uiPriority w:val="39"/>
    <w:rsid w:val="0011416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39">
    <w:name w:val="1339"/>
    <w:aliases w:val="bqiaagaaeyqcaaagiaiaaaoibaaabbaeaaaaaaaaaaaaaaaaaaaaaaaaaaaaaaaaaaaaaaaaaaaaaaaaaaaaaaaaaaaaaaaaaaaaaaaaaaaaaaaaaaaaaaaaaaaaaaaaaaaaaaaaaaaaaaaaaaaaaaaaaaaaaaaaaaaaaaaaaaaaaaaaaaaaaaaaaaaaaaaaaaaaaaaaaaaaaaaaaaaaaaaaaaaaaaaaaaaaaaaa"/>
    <w:rsid w:val="00F86D11"/>
  </w:style>
  <w:style w:type="character" w:customStyle="1" w:styleId="25">
    <w:name w:val="Оглавление 2 Знак"/>
    <w:link w:val="24"/>
    <w:uiPriority w:val="39"/>
    <w:rsid w:val="00D63963"/>
    <w:rPr>
      <w:rFonts w:cs="Calibri"/>
      <w:b/>
      <w:bCs/>
      <w:sz w:val="22"/>
      <w:szCs w:val="22"/>
      <w:lang w:val="en-US" w:eastAsia="en-US"/>
    </w:rPr>
  </w:style>
  <w:style w:type="character" w:customStyle="1" w:styleId="42">
    <w:name w:val="Оглавление 4 Знак"/>
    <w:link w:val="41"/>
    <w:uiPriority w:val="39"/>
    <w:rsid w:val="00D63963"/>
    <w:rPr>
      <w:rFonts w:cs="Calibri"/>
      <w:lang w:val="en-US" w:eastAsia="en-US"/>
    </w:rPr>
  </w:style>
  <w:style w:type="character" w:customStyle="1" w:styleId="62">
    <w:name w:val="Оглавление 6 Знак"/>
    <w:link w:val="61"/>
    <w:uiPriority w:val="39"/>
    <w:rsid w:val="00D63963"/>
    <w:rPr>
      <w:rFonts w:cs="Calibri"/>
      <w:lang w:val="en-US" w:eastAsia="en-US"/>
    </w:rPr>
  </w:style>
  <w:style w:type="character" w:customStyle="1" w:styleId="72">
    <w:name w:val="Оглавление 7 Знак"/>
    <w:link w:val="71"/>
    <w:uiPriority w:val="39"/>
    <w:rsid w:val="00D63963"/>
    <w:rPr>
      <w:rFonts w:cs="Calibri"/>
      <w:lang w:val="en-US" w:eastAsia="en-US"/>
    </w:rPr>
  </w:style>
  <w:style w:type="paragraph" w:customStyle="1" w:styleId="1f2">
    <w:name w:val="Просмотренная гиперссылка1"/>
    <w:basedOn w:val="a0"/>
    <w:link w:val="afff8"/>
    <w:uiPriority w:val="99"/>
    <w:rsid w:val="00D63963"/>
    <w:pPr>
      <w:widowControl/>
      <w:spacing w:after="160" w:line="264" w:lineRule="auto"/>
    </w:pPr>
    <w:rPr>
      <w:color w:val="954F72"/>
      <w:sz w:val="20"/>
      <w:szCs w:val="20"/>
      <w:u w:val="single"/>
      <w:lang w:val="x-none" w:eastAsia="x-none"/>
    </w:rPr>
  </w:style>
  <w:style w:type="paragraph" w:customStyle="1" w:styleId="2fc">
    <w:name w:val="Заголовок №2 + Полужирный;Не курсив"/>
    <w:basedOn w:val="a0"/>
    <w:rsid w:val="00D63963"/>
    <w:pPr>
      <w:widowControl/>
      <w:spacing w:after="160" w:line="264" w:lineRule="auto"/>
    </w:pPr>
    <w:rPr>
      <w:rFonts w:ascii="Times New Roman" w:eastAsia="Times New Roman" w:hAnsi="Times New Roman"/>
      <w:b/>
      <w:i/>
      <w:color w:val="000000"/>
      <w:sz w:val="21"/>
      <w:szCs w:val="20"/>
      <w:lang w:val="ru-RU" w:eastAsia="ru-RU"/>
    </w:rPr>
  </w:style>
  <w:style w:type="character" w:customStyle="1" w:styleId="1ff3">
    <w:name w:val="Текст сноски Знак1"/>
    <w:rsid w:val="00D63963"/>
    <w:rPr>
      <w:rFonts w:ascii="Times New Roman" w:eastAsia="Times New Roman" w:hAnsi="Times New Roman" w:cs="Times New Roman"/>
      <w:color w:val="231F20"/>
      <w:sz w:val="20"/>
      <w:szCs w:val="20"/>
      <w:lang w:eastAsia="ru-RU"/>
    </w:rPr>
  </w:style>
  <w:style w:type="character" w:customStyle="1" w:styleId="33">
    <w:name w:val="Оглавление 3 Знак"/>
    <w:link w:val="32"/>
    <w:uiPriority w:val="39"/>
    <w:rsid w:val="00D63963"/>
    <w:rPr>
      <w:rFonts w:cs="Calibri"/>
      <w:lang w:val="en-US" w:eastAsia="en-US"/>
    </w:rPr>
  </w:style>
  <w:style w:type="paragraph" w:customStyle="1" w:styleId="afffff">
    <w:name w:val="Основной текст + Полужирный"/>
    <w:basedOn w:val="2fd"/>
    <w:rsid w:val="00D63963"/>
    <w:rPr>
      <w:b/>
      <w:highlight w:val="white"/>
    </w:rPr>
  </w:style>
  <w:style w:type="paragraph" w:customStyle="1" w:styleId="2fd">
    <w:name w:val="Основной текст2"/>
    <w:basedOn w:val="a0"/>
    <w:qFormat/>
    <w:rsid w:val="00D63963"/>
    <w:pPr>
      <w:spacing w:before="360" w:after="0" w:line="278" w:lineRule="exact"/>
      <w:ind w:left="300" w:hanging="300"/>
      <w:jc w:val="both"/>
    </w:pPr>
    <w:rPr>
      <w:rFonts w:ascii="Times New Roman" w:eastAsia="Times New Roman" w:hAnsi="Times New Roman"/>
      <w:color w:val="000000"/>
      <w:sz w:val="21"/>
      <w:szCs w:val="20"/>
      <w:lang w:val="ru-RU" w:eastAsia="ru-RU"/>
    </w:rPr>
  </w:style>
  <w:style w:type="paragraph" w:customStyle="1" w:styleId="2fe">
    <w:name w:val="Неразрешенное упоминание2"/>
    <w:basedOn w:val="a0"/>
    <w:link w:val="3f6"/>
    <w:rsid w:val="00D63963"/>
    <w:pPr>
      <w:widowControl/>
      <w:spacing w:after="160" w:line="264" w:lineRule="auto"/>
    </w:pPr>
    <w:rPr>
      <w:rFonts w:eastAsia="Times New Roman"/>
      <w:color w:val="605E5C"/>
      <w:szCs w:val="20"/>
      <w:shd w:val="clear" w:color="auto" w:fill="E1DFDD"/>
      <w:lang w:val="x-none" w:eastAsia="x-none"/>
    </w:rPr>
  </w:style>
  <w:style w:type="character" w:customStyle="1" w:styleId="3f6">
    <w:name w:val="Неразрешенное упоминание3"/>
    <w:link w:val="2fe"/>
    <w:rsid w:val="00D63963"/>
    <w:rPr>
      <w:rFonts w:eastAsia="Times New Roman"/>
      <w:color w:val="605E5C"/>
      <w:sz w:val="22"/>
    </w:rPr>
  </w:style>
  <w:style w:type="paragraph" w:customStyle="1" w:styleId="23">
    <w:name w:val="Гиперссылка2"/>
    <w:link w:val="a4"/>
    <w:rsid w:val="00D63963"/>
    <w:pPr>
      <w:spacing w:after="160" w:line="264" w:lineRule="auto"/>
    </w:pPr>
    <w:rPr>
      <w:color w:val="0563C1"/>
      <w:u w:val="single"/>
    </w:rPr>
  </w:style>
  <w:style w:type="paragraph" w:customStyle="1" w:styleId="Footnote0">
    <w:name w:val="Footnote"/>
    <w:rsid w:val="00D63963"/>
    <w:pPr>
      <w:spacing w:after="160" w:line="264" w:lineRule="auto"/>
    </w:pPr>
    <w:rPr>
      <w:rFonts w:ascii="XO Thames" w:eastAsia="Times New Roman" w:hAnsi="XO Thames"/>
      <w:color w:val="000000"/>
      <w:sz w:val="22"/>
    </w:rPr>
  </w:style>
  <w:style w:type="character" w:customStyle="1" w:styleId="15">
    <w:name w:val="Оглавление 1 Знак"/>
    <w:link w:val="14"/>
    <w:uiPriority w:val="39"/>
    <w:rsid w:val="00D63963"/>
    <w:rPr>
      <w:rFonts w:cs="Calibri"/>
      <w:b/>
      <w:bCs/>
      <w:i/>
      <w:iCs/>
      <w:sz w:val="24"/>
      <w:szCs w:val="24"/>
      <w:lang w:val="en-US" w:eastAsia="en-US"/>
    </w:rPr>
  </w:style>
  <w:style w:type="paragraph" w:customStyle="1" w:styleId="HeaderandFooter">
    <w:name w:val="Header and Footer"/>
    <w:rsid w:val="00D63963"/>
    <w:pPr>
      <w:spacing w:after="160" w:line="360" w:lineRule="auto"/>
    </w:pPr>
    <w:rPr>
      <w:rFonts w:ascii="XO Thames" w:eastAsia="Times New Roman" w:hAnsi="XO Thames"/>
      <w:color w:val="000000"/>
    </w:rPr>
  </w:style>
  <w:style w:type="character" w:customStyle="1" w:styleId="92">
    <w:name w:val="Оглавление 9 Знак"/>
    <w:link w:val="91"/>
    <w:uiPriority w:val="39"/>
    <w:rsid w:val="00D63963"/>
    <w:rPr>
      <w:rFonts w:cs="Calibri"/>
      <w:lang w:val="en-US" w:eastAsia="en-US"/>
    </w:rPr>
  </w:style>
  <w:style w:type="paragraph" w:customStyle="1" w:styleId="3f7">
    <w:name w:val="Основной текст3"/>
    <w:basedOn w:val="a0"/>
    <w:rsid w:val="00D63963"/>
    <w:pPr>
      <w:spacing w:after="0" w:line="370" w:lineRule="exact"/>
      <w:jc w:val="both"/>
    </w:pPr>
    <w:rPr>
      <w:rFonts w:ascii="Times New Roman" w:eastAsia="Times New Roman" w:hAnsi="Times New Roman"/>
      <w:color w:val="000000"/>
      <w:sz w:val="26"/>
      <w:szCs w:val="20"/>
      <w:lang w:val="ru-RU" w:eastAsia="ru-RU"/>
    </w:rPr>
  </w:style>
  <w:style w:type="character" w:customStyle="1" w:styleId="82">
    <w:name w:val="Оглавление 8 Знак"/>
    <w:link w:val="81"/>
    <w:uiPriority w:val="39"/>
    <w:rsid w:val="00D63963"/>
    <w:rPr>
      <w:rFonts w:cs="Calibri"/>
      <w:lang w:val="en-US" w:eastAsia="en-US"/>
    </w:rPr>
  </w:style>
  <w:style w:type="character" w:customStyle="1" w:styleId="52">
    <w:name w:val="Оглавление 5 Знак"/>
    <w:link w:val="51"/>
    <w:uiPriority w:val="39"/>
    <w:rsid w:val="00D63963"/>
    <w:rPr>
      <w:rFonts w:cs="Calibri"/>
      <w:lang w:val="en-US" w:eastAsia="en-US"/>
    </w:rPr>
  </w:style>
  <w:style w:type="character" w:customStyle="1" w:styleId="afd">
    <w:name w:val="Заголовок оглавления Знак"/>
    <w:link w:val="afc"/>
    <w:uiPriority w:val="39"/>
    <w:rsid w:val="00D63963"/>
    <w:rPr>
      <w:rFonts w:ascii="Calibri Light" w:eastAsia="Times New Roman" w:hAnsi="Calibri Light"/>
      <w:b/>
      <w:bCs/>
      <w:color w:val="2F5496"/>
      <w:sz w:val="28"/>
      <w:szCs w:val="28"/>
    </w:rPr>
  </w:style>
  <w:style w:type="paragraph" w:customStyle="1" w:styleId="toc10">
    <w:name w:val="toc 10"/>
    <w:next w:val="a0"/>
    <w:uiPriority w:val="39"/>
    <w:rsid w:val="00D63963"/>
    <w:pPr>
      <w:spacing w:after="160" w:line="264" w:lineRule="auto"/>
      <w:ind w:left="1800"/>
    </w:pPr>
    <w:rPr>
      <w:rFonts w:eastAsia="Times New Roman"/>
      <w:color w:val="000000"/>
      <w:sz w:val="22"/>
    </w:rPr>
  </w:style>
  <w:style w:type="character" w:customStyle="1" w:styleId="docdata">
    <w:name w:val="docdata"/>
    <w:aliases w:val="docy,v5,1373,bqiaagaaeyqcaaagiaiaaapebaaabdieaaaaaaaaaaaaaaaaaaaaaaaaaaaaaaaaaaaaaaaaaaaaaaaaaaaaaaaaaaaaaaaaaaaaaaaaaaaaaaaaaaaaaaaaaaaaaaaaaaaaaaaaaaaaaaaaaaaaaaaaaaaaaaaaaaaaaaaaaaaaaaaaaaaaaaaaaaaaaaaaaaaaaaaaaaaaaaaaaaaaaaaaaaaaaaaaaaaaaaaa"/>
    <w:rsid w:val="00D63963"/>
  </w:style>
  <w:style w:type="paragraph" w:customStyle="1" w:styleId="2521">
    <w:name w:val="2521"/>
    <w:aliases w:val="bqiaagaaeyqcaaagiaiaaanacqaabu4jaaaaaaaaaaaaaaaaaaaaaaaaaaaaaaaaaaaaaaaaaaaaaaaaaaaaaaaaaaaaaaaaaaaaaaaaaaaaaaaaaaaaaaaaaaaaaaaaaaaaaaaaaaaaaaaaaaaaaaaaaaaaaaaaaaaaaaaaaaaaaaaaaaaaaaaaaaaaaaaaaaaaaaaaaaaaaaaaaaaaaaaaaaaaaaaaaaaaaaaa"/>
    <w:basedOn w:val="a0"/>
    <w:rsid w:val="00D63963"/>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
    <w:name w:val="Стиль2"/>
    <w:basedOn w:val="a5"/>
    <w:qFormat/>
    <w:rsid w:val="00D63963"/>
    <w:pPr>
      <w:widowControl/>
      <w:numPr>
        <w:numId w:val="5"/>
      </w:numPr>
      <w:tabs>
        <w:tab w:val="clear" w:pos="0"/>
        <w:tab w:val="num" w:pos="360"/>
        <w:tab w:val="left" w:pos="1134"/>
      </w:tabs>
      <w:suppressAutoHyphens/>
      <w:spacing w:after="0" w:line="360" w:lineRule="auto"/>
      <w:ind w:left="0" w:firstLine="709"/>
      <w:jc w:val="both"/>
    </w:pPr>
    <w:rPr>
      <w:rFonts w:ascii="Times New Roman" w:hAnsi="Times New Roman"/>
      <w:sz w:val="28"/>
      <w:szCs w:val="28"/>
      <w:lang w:val="ru-RU" w:eastAsia="zh-CN"/>
    </w:rPr>
  </w:style>
  <w:style w:type="character" w:customStyle="1" w:styleId="213">
    <w:name w:val="Основной текст с отступом 2 Знак1"/>
    <w:qFormat/>
    <w:locked/>
    <w:rsid w:val="00D63963"/>
    <w:rPr>
      <w:rFonts w:ascii="Times New Roman" w:eastAsia="Calibri" w:hAnsi="Times New Roman" w:cs="Times New Roman" w:hint="default"/>
      <w:sz w:val="28"/>
      <w:szCs w:val="28"/>
      <w:lang w:eastAsia="zh-CN"/>
    </w:rPr>
  </w:style>
  <w:style w:type="numbering" w:customStyle="1" w:styleId="3f8">
    <w:name w:val="Нет списка3"/>
    <w:next w:val="a3"/>
    <w:uiPriority w:val="99"/>
    <w:semiHidden/>
    <w:unhideWhenUsed/>
    <w:rsid w:val="00D207BE"/>
  </w:style>
  <w:style w:type="numbering" w:customStyle="1" w:styleId="4e">
    <w:name w:val="Нет списка4"/>
    <w:next w:val="a3"/>
    <w:uiPriority w:val="99"/>
    <w:semiHidden/>
    <w:unhideWhenUsed/>
    <w:rsid w:val="00D5477C"/>
  </w:style>
  <w:style w:type="numbering" w:customStyle="1" w:styleId="56">
    <w:name w:val="Нет списка5"/>
    <w:next w:val="a3"/>
    <w:uiPriority w:val="99"/>
    <w:semiHidden/>
    <w:unhideWhenUsed/>
    <w:rsid w:val="00D5477C"/>
  </w:style>
  <w:style w:type="character" w:customStyle="1" w:styleId="A20">
    <w:name w:val="A2"/>
    <w:uiPriority w:val="99"/>
    <w:qFormat/>
    <w:rsid w:val="00D5477C"/>
    <w:rPr>
      <w:rFonts w:cs="Newton"/>
      <w:b/>
      <w:bCs/>
      <w:color w:val="000000"/>
      <w:sz w:val="34"/>
      <w:szCs w:val="34"/>
    </w:rPr>
  </w:style>
  <w:style w:type="character" w:customStyle="1" w:styleId="-">
    <w:name w:val="Интернет-ссылка"/>
    <w:uiPriority w:val="99"/>
    <w:unhideWhenUsed/>
    <w:rsid w:val="00D5477C"/>
    <w:rPr>
      <w:color w:val="0563C1"/>
      <w:u w:val="single"/>
    </w:rPr>
  </w:style>
  <w:style w:type="character" w:customStyle="1" w:styleId="FontStyle30">
    <w:name w:val="Font Style30"/>
    <w:uiPriority w:val="99"/>
    <w:qFormat/>
    <w:rsid w:val="00D5477C"/>
    <w:rPr>
      <w:rFonts w:ascii="Georgia" w:hAnsi="Georgia" w:cs="Georgia"/>
      <w:spacing w:val="10"/>
      <w:sz w:val="18"/>
      <w:szCs w:val="18"/>
    </w:rPr>
  </w:style>
  <w:style w:type="character" w:customStyle="1" w:styleId="c1">
    <w:name w:val="c1"/>
    <w:qFormat/>
    <w:rsid w:val="00D5477C"/>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qFormat/>
    <w:rsid w:val="00D5477C"/>
    <w:rPr>
      <w:rFonts w:ascii="Times New Roman" w:hAnsi="Times New Roman"/>
      <w:sz w:val="24"/>
      <w:u w:val="none"/>
      <w:effect w:val="none"/>
    </w:rPr>
  </w:style>
  <w:style w:type="character" w:customStyle="1" w:styleId="searchresult">
    <w:name w:val="search_result"/>
    <w:qFormat/>
    <w:rsid w:val="00D5477C"/>
  </w:style>
  <w:style w:type="character" w:customStyle="1" w:styleId="afffff0">
    <w:name w:val="Перечень Знак"/>
    <w:qFormat/>
    <w:locked/>
    <w:rsid w:val="00D5477C"/>
    <w:rPr>
      <w:rFonts w:ascii="Times New Roman" w:hAnsi="Times New Roman"/>
      <w:sz w:val="28"/>
      <w:u w:val="none" w:color="000000"/>
    </w:rPr>
  </w:style>
  <w:style w:type="character" w:customStyle="1" w:styleId="afffff1">
    <w:name w:val="Посещённая гиперссылка"/>
    <w:uiPriority w:val="99"/>
    <w:semiHidden/>
    <w:unhideWhenUsed/>
    <w:rsid w:val="00D5477C"/>
    <w:rPr>
      <w:color w:val="954F72"/>
      <w:u w:val="single"/>
    </w:rPr>
  </w:style>
  <w:style w:type="character" w:customStyle="1" w:styleId="FootnoteCharacters">
    <w:name w:val="Footnote Characters"/>
    <w:uiPriority w:val="99"/>
    <w:semiHidden/>
    <w:unhideWhenUsed/>
    <w:qFormat/>
    <w:rsid w:val="00D5477C"/>
    <w:rPr>
      <w:vertAlign w:val="superscript"/>
    </w:rPr>
  </w:style>
  <w:style w:type="character" w:customStyle="1" w:styleId="3f9">
    <w:name w:val="Стиль3 Знак"/>
    <w:qFormat/>
    <w:rsid w:val="00D5477C"/>
    <w:rPr>
      <w:rFonts w:ascii="Times New Roman" w:eastAsia="Calibri" w:hAnsi="Times New Roman" w:cs="Times New Roman"/>
      <w:sz w:val="24"/>
      <w:szCs w:val="24"/>
      <w:lang w:eastAsia="zh-CN"/>
    </w:rPr>
  </w:style>
  <w:style w:type="character" w:customStyle="1" w:styleId="4f">
    <w:name w:val="Стиль4 Знак"/>
    <w:qFormat/>
    <w:rsid w:val="00D5477C"/>
    <w:rPr>
      <w:rFonts w:ascii="Times New Roman" w:eastAsia="Calibri" w:hAnsi="Times New Roman" w:cs="Times New Roman"/>
      <w:b/>
      <w:sz w:val="28"/>
      <w:szCs w:val="24"/>
    </w:rPr>
  </w:style>
  <w:style w:type="character" w:customStyle="1" w:styleId="afffff2">
    <w:name w:val="Ссылка указателя"/>
    <w:qFormat/>
    <w:rsid w:val="00D5477C"/>
  </w:style>
  <w:style w:type="paragraph" w:styleId="afffff3">
    <w:name w:val="caption"/>
    <w:basedOn w:val="a0"/>
    <w:qFormat/>
    <w:rsid w:val="00D5477C"/>
    <w:pPr>
      <w:widowControl/>
      <w:suppressLineNumbers/>
      <w:suppressAutoHyphens/>
      <w:spacing w:before="120" w:after="120" w:line="259" w:lineRule="auto"/>
    </w:pPr>
    <w:rPr>
      <w:rFonts w:cs="Lucida Sans"/>
      <w:i/>
      <w:iCs/>
      <w:sz w:val="24"/>
      <w:szCs w:val="24"/>
      <w:lang w:val="ru-RU"/>
    </w:rPr>
  </w:style>
  <w:style w:type="paragraph" w:styleId="1ff4">
    <w:name w:val="index 1"/>
    <w:basedOn w:val="a0"/>
    <w:next w:val="a0"/>
    <w:autoRedefine/>
    <w:uiPriority w:val="99"/>
    <w:semiHidden/>
    <w:unhideWhenUsed/>
    <w:rsid w:val="00D5477C"/>
    <w:pPr>
      <w:ind w:left="220" w:hanging="220"/>
    </w:pPr>
  </w:style>
  <w:style w:type="paragraph" w:styleId="afffff4">
    <w:name w:val="index heading"/>
    <w:basedOn w:val="13"/>
    <w:rsid w:val="00D5477C"/>
    <w:pPr>
      <w:keepNext w:val="0"/>
      <w:keepLines w:val="0"/>
      <w:widowControl/>
      <w:suppressAutoHyphens/>
      <w:spacing w:before="0" w:after="0" w:line="360" w:lineRule="auto"/>
      <w:contextualSpacing/>
      <w:jc w:val="center"/>
    </w:pPr>
    <w:rPr>
      <w:rFonts w:ascii="Times New Roman" w:eastAsia="Times New Roman" w:hAnsi="Times New Roman"/>
      <w:kern w:val="2"/>
      <w:sz w:val="28"/>
      <w:szCs w:val="32"/>
      <w:lang w:val="ru-RU" w:eastAsia="en-US"/>
    </w:rPr>
  </w:style>
  <w:style w:type="paragraph" w:customStyle="1" w:styleId="msonormalbullet2gif">
    <w:name w:val="msonormalbullet2.gif"/>
    <w:basedOn w:val="a0"/>
    <w:uiPriority w:val="99"/>
    <w:qFormat/>
    <w:rsid w:val="00D5477C"/>
    <w:pPr>
      <w:widowControl/>
      <w:suppressAutoHyphens/>
      <w:spacing w:beforeAutospacing="1" w:after="160" w:afterAutospacing="1" w:line="240" w:lineRule="auto"/>
    </w:pPr>
    <w:rPr>
      <w:rFonts w:eastAsia="Times New Roman" w:cs="Calibri"/>
      <w:sz w:val="24"/>
      <w:szCs w:val="24"/>
      <w:lang w:val="ru-RU" w:eastAsia="ru-RU"/>
    </w:rPr>
  </w:style>
  <w:style w:type="paragraph" w:customStyle="1" w:styleId="Style4">
    <w:name w:val="Style4"/>
    <w:basedOn w:val="a0"/>
    <w:uiPriority w:val="99"/>
    <w:qFormat/>
    <w:rsid w:val="00D5477C"/>
    <w:pPr>
      <w:suppressAutoHyphens/>
      <w:spacing w:after="0" w:line="240" w:lineRule="auto"/>
    </w:pPr>
    <w:rPr>
      <w:rFonts w:ascii="Georgia" w:hAnsi="Georgia" w:cs="Georgia"/>
      <w:sz w:val="24"/>
      <w:szCs w:val="24"/>
      <w:lang w:val="ru-RU" w:eastAsia="ru-RU"/>
    </w:rPr>
  </w:style>
  <w:style w:type="paragraph" w:customStyle="1" w:styleId="a">
    <w:name w:val="Перечень"/>
    <w:basedOn w:val="a0"/>
    <w:next w:val="a0"/>
    <w:qFormat/>
    <w:rsid w:val="00D5477C"/>
    <w:pPr>
      <w:widowControl/>
      <w:numPr>
        <w:numId w:val="6"/>
      </w:numPr>
      <w:tabs>
        <w:tab w:val="clear" w:pos="0"/>
      </w:tabs>
      <w:suppressAutoHyphens/>
      <w:spacing w:after="0" w:line="360" w:lineRule="auto"/>
      <w:ind w:left="1429"/>
      <w:jc w:val="both"/>
    </w:pPr>
    <w:rPr>
      <w:rFonts w:ascii="Times New Roman" w:hAnsi="Times New Roman" w:cs="Calibri"/>
      <w:sz w:val="28"/>
      <w:u w:color="000000"/>
      <w:lang w:val="ru-RU"/>
    </w:rPr>
  </w:style>
  <w:style w:type="paragraph" w:customStyle="1" w:styleId="s10">
    <w:name w:val="s_1"/>
    <w:basedOn w:val="a0"/>
    <w:uiPriority w:val="99"/>
    <w:qFormat/>
    <w:rsid w:val="00D5477C"/>
    <w:pPr>
      <w:widowControl/>
      <w:suppressAutoHyphens/>
      <w:spacing w:beforeAutospacing="1" w:after="160" w:afterAutospacing="1" w:line="240" w:lineRule="auto"/>
    </w:pPr>
    <w:rPr>
      <w:rFonts w:ascii="Times New Roman" w:eastAsia="Times New Roman" w:hAnsi="Times New Roman"/>
      <w:sz w:val="24"/>
      <w:szCs w:val="24"/>
      <w:lang w:val="ru-RU" w:eastAsia="ru-RU"/>
    </w:rPr>
  </w:style>
  <w:style w:type="paragraph" w:customStyle="1" w:styleId="formattext">
    <w:name w:val="formattext"/>
    <w:basedOn w:val="a0"/>
    <w:qFormat/>
    <w:rsid w:val="00D5477C"/>
    <w:pPr>
      <w:widowControl/>
      <w:suppressAutoHyphens/>
      <w:spacing w:beforeAutospacing="1" w:after="160" w:afterAutospacing="1" w:line="240" w:lineRule="auto"/>
    </w:pPr>
    <w:rPr>
      <w:rFonts w:ascii="Times New Roman" w:eastAsia="Times New Roman" w:hAnsi="Times New Roman"/>
      <w:sz w:val="24"/>
      <w:szCs w:val="24"/>
      <w:lang w:val="ru-RU" w:eastAsia="ru-RU"/>
    </w:rPr>
  </w:style>
  <w:style w:type="paragraph" w:customStyle="1" w:styleId="4f0">
    <w:name w:val="Стиль4"/>
    <w:basedOn w:val="a0"/>
    <w:qFormat/>
    <w:rsid w:val="00D5477C"/>
    <w:pPr>
      <w:widowControl/>
      <w:suppressAutoHyphens/>
      <w:spacing w:before="120" w:after="120" w:line="360" w:lineRule="auto"/>
      <w:jc w:val="center"/>
    </w:pPr>
    <w:rPr>
      <w:rFonts w:ascii="Times New Roman" w:hAnsi="Times New Roman"/>
      <w:b/>
      <w:sz w:val="28"/>
      <w:szCs w:val="24"/>
      <w:lang w:val="ru-RU"/>
    </w:rPr>
  </w:style>
  <w:style w:type="table" w:customStyle="1" w:styleId="3fa">
    <w:name w:val="Сетка таблицы3"/>
    <w:basedOn w:val="a2"/>
    <w:next w:val="afe"/>
    <w:uiPriority w:val="39"/>
    <w:rsid w:val="00D5477C"/>
    <w:pPr>
      <w:suppressAutoHyphens/>
    </w:pPr>
    <w:rPr>
      <w:rFonts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D5477C"/>
    <w:pPr>
      <w:suppressAutoHyphens/>
      <w:autoSpaceDN w:val="0"/>
      <w:spacing w:after="200" w:line="276" w:lineRule="auto"/>
      <w:textAlignment w:val="baseline"/>
    </w:pPr>
    <w:rPr>
      <w:rFonts w:eastAsia="Microsoft YaHei" w:cs="Calibri"/>
      <w:kern w:val="3"/>
      <w:sz w:val="22"/>
      <w:szCs w:val="22"/>
      <w:lang w:eastAsia="en-US"/>
    </w:rPr>
  </w:style>
  <w:style w:type="numbering" w:customStyle="1" w:styleId="65">
    <w:name w:val="Нет списка6"/>
    <w:next w:val="a3"/>
    <w:uiPriority w:val="99"/>
    <w:semiHidden/>
    <w:unhideWhenUsed/>
    <w:rsid w:val="00771BD4"/>
  </w:style>
  <w:style w:type="table" w:customStyle="1" w:styleId="4f1">
    <w:name w:val="Сетка таблицы4"/>
    <w:basedOn w:val="a2"/>
    <w:next w:val="afe"/>
    <w:uiPriority w:val="39"/>
    <w:rsid w:val="00771BD4"/>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771BD4"/>
    <w:pPr>
      <w:widowControl w:val="0"/>
      <w:autoSpaceDE w:val="0"/>
      <w:autoSpaceDN w:val="0"/>
    </w:pPr>
    <w:rPr>
      <w:rFonts w:eastAsia="Times New Roman"/>
      <w:sz w:val="22"/>
      <w:szCs w:val="22"/>
      <w:lang w:val="en-US"/>
    </w:rPr>
    <w:tblPr>
      <w:tblInd w:w="0" w:type="dxa"/>
      <w:tblCellMar>
        <w:top w:w="0" w:type="dxa"/>
        <w:left w:w="0" w:type="dxa"/>
        <w:bottom w:w="0" w:type="dxa"/>
        <w:right w:w="0" w:type="dxa"/>
      </w:tblCellMar>
    </w:tblPr>
  </w:style>
  <w:style w:type="table" w:customStyle="1" w:styleId="124">
    <w:name w:val="Сетка таблицы12"/>
    <w:basedOn w:val="a2"/>
    <w:next w:val="afe"/>
    <w:uiPriority w:val="59"/>
    <w:rsid w:val="00771BD4"/>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
    <w:name w:val="Нет списка12"/>
    <w:next w:val="a3"/>
    <w:uiPriority w:val="99"/>
    <w:semiHidden/>
    <w:unhideWhenUsed/>
    <w:rsid w:val="00771BD4"/>
  </w:style>
  <w:style w:type="numbering" w:customStyle="1" w:styleId="1110">
    <w:name w:val="Нет списка111"/>
    <w:next w:val="a3"/>
    <w:uiPriority w:val="99"/>
    <w:semiHidden/>
    <w:unhideWhenUsed/>
    <w:rsid w:val="00771BD4"/>
  </w:style>
  <w:style w:type="table" w:customStyle="1" w:styleId="214">
    <w:name w:val="Сетка таблицы21"/>
    <w:basedOn w:val="a2"/>
    <w:next w:val="afe"/>
    <w:uiPriority w:val="39"/>
    <w:rsid w:val="00771BD4"/>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3"/>
    <w:uiPriority w:val="99"/>
    <w:semiHidden/>
    <w:unhideWhenUsed/>
    <w:rsid w:val="00771BD4"/>
  </w:style>
  <w:style w:type="character" w:customStyle="1" w:styleId="1ff5">
    <w:name w:val="Текст концевой сноски Знак1"/>
    <w:uiPriority w:val="99"/>
    <w:semiHidden/>
    <w:rsid w:val="00517973"/>
    <w:rPr>
      <w:lang w:val="en-US" w:eastAsia="en-US"/>
    </w:rPr>
  </w:style>
  <w:style w:type="numbering" w:customStyle="1" w:styleId="75">
    <w:name w:val="Нет списка7"/>
    <w:next w:val="a3"/>
    <w:uiPriority w:val="99"/>
    <w:semiHidden/>
    <w:unhideWhenUsed/>
    <w:rsid w:val="00517973"/>
  </w:style>
  <w:style w:type="table" w:customStyle="1" w:styleId="57">
    <w:name w:val="Сетка таблицы5"/>
    <w:basedOn w:val="a2"/>
    <w:next w:val="afe"/>
    <w:rsid w:val="0051797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Текущий список11"/>
    <w:uiPriority w:val="99"/>
    <w:rsid w:val="00517973"/>
    <w:pPr>
      <w:numPr>
        <w:numId w:val="2"/>
      </w:numPr>
    </w:pPr>
  </w:style>
  <w:style w:type="numbering" w:customStyle="1" w:styleId="210">
    <w:name w:val="Текущий список21"/>
    <w:uiPriority w:val="99"/>
    <w:rsid w:val="00517973"/>
    <w:pPr>
      <w:numPr>
        <w:numId w:val="3"/>
      </w:numPr>
    </w:pPr>
  </w:style>
  <w:style w:type="numbering" w:customStyle="1" w:styleId="31">
    <w:name w:val="Текущий список31"/>
    <w:uiPriority w:val="99"/>
    <w:rsid w:val="00517973"/>
    <w:pPr>
      <w:numPr>
        <w:numId w:val="4"/>
      </w:numPr>
    </w:pPr>
  </w:style>
  <w:style w:type="table" w:customStyle="1" w:styleId="TableNormal2">
    <w:name w:val="Table Normal2"/>
    <w:uiPriority w:val="2"/>
    <w:unhideWhenUsed/>
    <w:qFormat/>
    <w:rsid w:val="0051797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117">
    <w:name w:val="Импортированный стиль 11"/>
    <w:rsid w:val="00517973"/>
  </w:style>
  <w:style w:type="numbering" w:customStyle="1" w:styleId="311">
    <w:name w:val="Импортированный стиль 31"/>
    <w:rsid w:val="00517973"/>
  </w:style>
  <w:style w:type="table" w:customStyle="1" w:styleId="130">
    <w:name w:val="Сетка таблицы13"/>
    <w:basedOn w:val="a2"/>
    <w:next w:val="afe"/>
    <w:uiPriority w:val="59"/>
    <w:rsid w:val="0051797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3"/>
    <w:uiPriority w:val="99"/>
    <w:semiHidden/>
    <w:unhideWhenUsed/>
    <w:rsid w:val="00517973"/>
  </w:style>
  <w:style w:type="numbering" w:customStyle="1" w:styleId="1120">
    <w:name w:val="Нет списка112"/>
    <w:next w:val="a3"/>
    <w:uiPriority w:val="99"/>
    <w:semiHidden/>
    <w:unhideWhenUsed/>
    <w:rsid w:val="00517973"/>
  </w:style>
  <w:style w:type="table" w:customStyle="1" w:styleId="221">
    <w:name w:val="Сетка таблицы22"/>
    <w:basedOn w:val="a2"/>
    <w:next w:val="afe"/>
    <w:uiPriority w:val="39"/>
    <w:rsid w:val="0051797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517973"/>
  </w:style>
  <w:style w:type="table" w:customStyle="1" w:styleId="1111">
    <w:name w:val="Сетка таблицы111"/>
    <w:basedOn w:val="a2"/>
    <w:next w:val="afe"/>
    <w:uiPriority w:val="39"/>
    <w:rsid w:val="0051797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517973"/>
  </w:style>
  <w:style w:type="numbering" w:customStyle="1" w:styleId="410">
    <w:name w:val="Нет списка41"/>
    <w:next w:val="a3"/>
    <w:uiPriority w:val="99"/>
    <w:semiHidden/>
    <w:unhideWhenUsed/>
    <w:rsid w:val="00517973"/>
  </w:style>
  <w:style w:type="numbering" w:customStyle="1" w:styleId="510">
    <w:name w:val="Нет списка51"/>
    <w:next w:val="a3"/>
    <w:uiPriority w:val="99"/>
    <w:semiHidden/>
    <w:unhideWhenUsed/>
    <w:rsid w:val="00517973"/>
  </w:style>
  <w:style w:type="table" w:customStyle="1" w:styleId="313">
    <w:name w:val="Сетка таблицы31"/>
    <w:basedOn w:val="a2"/>
    <w:next w:val="afe"/>
    <w:uiPriority w:val="39"/>
    <w:rsid w:val="00517973"/>
    <w:pPr>
      <w:suppressAutoHyphens/>
    </w:pPr>
    <w:rPr>
      <w:rFonts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3"/>
    <w:uiPriority w:val="99"/>
    <w:semiHidden/>
    <w:unhideWhenUsed/>
    <w:rsid w:val="00517973"/>
  </w:style>
  <w:style w:type="table" w:customStyle="1" w:styleId="411">
    <w:name w:val="Сетка таблицы41"/>
    <w:basedOn w:val="a2"/>
    <w:next w:val="afe"/>
    <w:uiPriority w:val="39"/>
    <w:rsid w:val="0051797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517973"/>
    <w:pPr>
      <w:widowControl w:val="0"/>
      <w:autoSpaceDE w:val="0"/>
      <w:autoSpaceDN w:val="0"/>
    </w:pPr>
    <w:rPr>
      <w:rFonts w:eastAsia="Times New Roman"/>
      <w:sz w:val="22"/>
      <w:szCs w:val="22"/>
      <w:lang w:val="en-US"/>
    </w:rPr>
    <w:tblPr>
      <w:tblInd w:w="0" w:type="dxa"/>
      <w:tblCellMar>
        <w:top w:w="0" w:type="dxa"/>
        <w:left w:w="0" w:type="dxa"/>
        <w:bottom w:w="0" w:type="dxa"/>
        <w:right w:w="0" w:type="dxa"/>
      </w:tblCellMar>
    </w:tblPr>
  </w:style>
  <w:style w:type="table" w:customStyle="1" w:styleId="1210">
    <w:name w:val="Сетка таблицы121"/>
    <w:basedOn w:val="a2"/>
    <w:next w:val="afe"/>
    <w:uiPriority w:val="59"/>
    <w:rsid w:val="0051797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
    <w:next w:val="a3"/>
    <w:uiPriority w:val="99"/>
    <w:semiHidden/>
    <w:unhideWhenUsed/>
    <w:rsid w:val="00517973"/>
  </w:style>
  <w:style w:type="numbering" w:customStyle="1" w:styleId="11110">
    <w:name w:val="Нет списка1111"/>
    <w:next w:val="a3"/>
    <w:uiPriority w:val="99"/>
    <w:semiHidden/>
    <w:unhideWhenUsed/>
    <w:rsid w:val="00517973"/>
  </w:style>
  <w:style w:type="table" w:customStyle="1" w:styleId="2110">
    <w:name w:val="Сетка таблицы211"/>
    <w:basedOn w:val="a2"/>
    <w:next w:val="afe"/>
    <w:uiPriority w:val="39"/>
    <w:rsid w:val="0051797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3"/>
    <w:uiPriority w:val="99"/>
    <w:semiHidden/>
    <w:unhideWhenUsed/>
    <w:rsid w:val="00517973"/>
  </w:style>
  <w:style w:type="numbering" w:customStyle="1" w:styleId="83">
    <w:name w:val="Нет списка8"/>
    <w:next w:val="a3"/>
    <w:uiPriority w:val="99"/>
    <w:semiHidden/>
    <w:unhideWhenUsed/>
    <w:rsid w:val="00517973"/>
  </w:style>
  <w:style w:type="table" w:customStyle="1" w:styleId="66">
    <w:name w:val="Сетка таблицы6"/>
    <w:basedOn w:val="a2"/>
    <w:next w:val="afe"/>
    <w:uiPriority w:val="39"/>
    <w:rsid w:val="005179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taut">
    <w:name w:val="det_aut"/>
    <w:basedOn w:val="a0"/>
    <w:rsid w:val="00517973"/>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styleId="HTML">
    <w:name w:val="HTML Cite"/>
    <w:unhideWhenUsed/>
    <w:rsid w:val="00517973"/>
    <w:rPr>
      <w:i/>
      <w:iCs/>
    </w:rPr>
  </w:style>
  <w:style w:type="paragraph" w:customStyle="1" w:styleId="p">
    <w:name w:val="p"/>
    <w:basedOn w:val="a0"/>
    <w:rsid w:val="00517973"/>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customStyle="1" w:styleId="meta-nav">
    <w:name w:val="meta-nav"/>
    <w:rsid w:val="00517973"/>
  </w:style>
  <w:style w:type="character" w:customStyle="1" w:styleId="by-author">
    <w:name w:val="by-author"/>
    <w:rsid w:val="00517973"/>
  </w:style>
  <w:style w:type="character" w:customStyle="1" w:styleId="author">
    <w:name w:val="author"/>
    <w:rsid w:val="00517973"/>
  </w:style>
  <w:style w:type="paragraph" w:styleId="z-">
    <w:name w:val="HTML Top of Form"/>
    <w:basedOn w:val="a0"/>
    <w:next w:val="a0"/>
    <w:link w:val="z-0"/>
    <w:hidden/>
    <w:uiPriority w:val="99"/>
    <w:semiHidden/>
    <w:unhideWhenUsed/>
    <w:rsid w:val="00517973"/>
    <w:pPr>
      <w:widowControl/>
      <w:pBdr>
        <w:bottom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0">
    <w:name w:val="z-Начало формы Знак"/>
    <w:link w:val="z-"/>
    <w:uiPriority w:val="99"/>
    <w:semiHidden/>
    <w:rsid w:val="00517973"/>
    <w:rPr>
      <w:rFonts w:ascii="Arial" w:eastAsia="Times New Roman" w:hAnsi="Arial" w:cs="Arial"/>
      <w:vanish/>
      <w:sz w:val="16"/>
      <w:szCs w:val="16"/>
    </w:rPr>
  </w:style>
  <w:style w:type="character" w:customStyle="1" w:styleId="pay-btn-title">
    <w:name w:val="pay-btn-title"/>
    <w:rsid w:val="00517973"/>
  </w:style>
  <w:style w:type="character" w:customStyle="1" w:styleId="pay-btn-price">
    <w:name w:val="pay-btn-price"/>
    <w:rsid w:val="00517973"/>
  </w:style>
  <w:style w:type="paragraph" w:styleId="z-1">
    <w:name w:val="HTML Bottom of Form"/>
    <w:basedOn w:val="a0"/>
    <w:next w:val="a0"/>
    <w:link w:val="z-2"/>
    <w:hidden/>
    <w:uiPriority w:val="99"/>
    <w:semiHidden/>
    <w:unhideWhenUsed/>
    <w:rsid w:val="00517973"/>
    <w:pPr>
      <w:widowControl/>
      <w:pBdr>
        <w:top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2">
    <w:name w:val="z-Конец формы Знак"/>
    <w:link w:val="z-1"/>
    <w:uiPriority w:val="99"/>
    <w:semiHidden/>
    <w:rsid w:val="00517973"/>
    <w:rPr>
      <w:rFonts w:ascii="Arial" w:eastAsia="Times New Roman" w:hAnsi="Arial" w:cs="Arial"/>
      <w:vanish/>
      <w:sz w:val="16"/>
      <w:szCs w:val="16"/>
    </w:rPr>
  </w:style>
  <w:style w:type="character" w:customStyle="1" w:styleId="aside-block-title">
    <w:name w:val="aside-block-title"/>
    <w:rsid w:val="00517973"/>
  </w:style>
  <w:style w:type="paragraph" w:customStyle="1" w:styleId="118">
    <w:name w:val="Заголовок 11"/>
    <w:basedOn w:val="a0"/>
    <w:next w:val="a0"/>
    <w:uiPriority w:val="9"/>
    <w:qFormat/>
    <w:locked/>
    <w:rsid w:val="00517973"/>
    <w:pPr>
      <w:keepNext/>
      <w:keepLines/>
      <w:widowControl/>
      <w:spacing w:before="240" w:after="0" w:line="360" w:lineRule="auto"/>
      <w:jc w:val="center"/>
      <w:outlineLvl w:val="0"/>
    </w:pPr>
    <w:rPr>
      <w:rFonts w:ascii="Times New Roman" w:eastAsia="Times New Roman" w:hAnsi="Times New Roman"/>
      <w:b/>
      <w:sz w:val="28"/>
      <w:szCs w:val="32"/>
      <w:lang w:val="ru-RU"/>
    </w:rPr>
  </w:style>
  <w:style w:type="paragraph" w:customStyle="1" w:styleId="216">
    <w:name w:val="Заголовок 21"/>
    <w:basedOn w:val="a0"/>
    <w:next w:val="a0"/>
    <w:unhideWhenUsed/>
    <w:qFormat/>
    <w:locked/>
    <w:rsid w:val="00517973"/>
    <w:pPr>
      <w:keepNext/>
      <w:keepLines/>
      <w:widowControl/>
      <w:spacing w:before="40" w:after="0" w:line="240" w:lineRule="auto"/>
      <w:jc w:val="center"/>
      <w:outlineLvl w:val="1"/>
    </w:pPr>
    <w:rPr>
      <w:rFonts w:ascii="Times New Roman" w:eastAsia="Times New Roman" w:hAnsi="Times New Roman"/>
      <w:b/>
      <w:sz w:val="28"/>
      <w:szCs w:val="26"/>
      <w:lang w:val="ru-RU"/>
    </w:rPr>
  </w:style>
  <w:style w:type="numbering" w:customStyle="1" w:styleId="140">
    <w:name w:val="Нет списка14"/>
    <w:next w:val="a3"/>
    <w:uiPriority w:val="99"/>
    <w:semiHidden/>
    <w:unhideWhenUsed/>
    <w:rsid w:val="00517973"/>
  </w:style>
  <w:style w:type="paragraph" w:customStyle="1" w:styleId="c20">
    <w:name w:val="c20"/>
    <w:basedOn w:val="a0"/>
    <w:uiPriority w:val="99"/>
    <w:rsid w:val="00517973"/>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20c28">
    <w:name w:val="c20 c28"/>
    <w:basedOn w:val="a0"/>
    <w:uiPriority w:val="99"/>
    <w:rsid w:val="00517973"/>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customStyle="1" w:styleId="c7c19">
    <w:name w:val="c7 c19"/>
    <w:uiPriority w:val="99"/>
    <w:rsid w:val="00517973"/>
    <w:rPr>
      <w:rFonts w:cs="Times New Roman"/>
    </w:rPr>
  </w:style>
  <w:style w:type="character" w:customStyle="1" w:styleId="c8">
    <w:name w:val="c8"/>
    <w:rsid w:val="00517973"/>
    <w:rPr>
      <w:rFonts w:cs="Times New Roman"/>
    </w:rPr>
  </w:style>
  <w:style w:type="paragraph" w:customStyle="1" w:styleId="c4">
    <w:name w:val="c4"/>
    <w:basedOn w:val="a0"/>
    <w:uiPriority w:val="99"/>
    <w:rsid w:val="00517973"/>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29c27">
    <w:name w:val="c29 c27"/>
    <w:basedOn w:val="a0"/>
    <w:uiPriority w:val="99"/>
    <w:rsid w:val="00517973"/>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27c29">
    <w:name w:val="c27 c29"/>
    <w:basedOn w:val="a0"/>
    <w:uiPriority w:val="99"/>
    <w:rsid w:val="00517973"/>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27c33">
    <w:name w:val="c27 c33"/>
    <w:basedOn w:val="a0"/>
    <w:uiPriority w:val="99"/>
    <w:rsid w:val="00517973"/>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customStyle="1" w:styleId="c26c7">
    <w:name w:val="c26 c7"/>
    <w:uiPriority w:val="99"/>
    <w:rsid w:val="00517973"/>
    <w:rPr>
      <w:rFonts w:cs="Times New Roman"/>
    </w:rPr>
  </w:style>
  <w:style w:type="paragraph" w:customStyle="1" w:styleId="c27c35">
    <w:name w:val="c27 c35"/>
    <w:basedOn w:val="a0"/>
    <w:uiPriority w:val="99"/>
    <w:rsid w:val="00517973"/>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customStyle="1" w:styleId="c7c26">
    <w:name w:val="c7 c26"/>
    <w:uiPriority w:val="99"/>
    <w:rsid w:val="00517973"/>
    <w:rPr>
      <w:rFonts w:cs="Times New Roman"/>
    </w:rPr>
  </w:style>
  <w:style w:type="paragraph" w:customStyle="1" w:styleId="c33c27">
    <w:name w:val="c33 c27"/>
    <w:basedOn w:val="a0"/>
    <w:uiPriority w:val="99"/>
    <w:rsid w:val="00517973"/>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customStyle="1" w:styleId="c7c38">
    <w:name w:val="c7 c38"/>
    <w:uiPriority w:val="99"/>
    <w:rsid w:val="00517973"/>
    <w:rPr>
      <w:rFonts w:cs="Times New Roman"/>
    </w:rPr>
  </w:style>
  <w:style w:type="character" w:customStyle="1" w:styleId="22pt">
    <w:name w:val="Основной текст (2) + Интервал 2 pt"/>
    <w:rsid w:val="00517973"/>
    <w:rPr>
      <w:rFonts w:ascii="Times New Roman" w:hAnsi="Times New Roman" w:cs="Times New Roman"/>
      <w:i/>
      <w:iCs/>
      <w:color w:val="000000"/>
      <w:spacing w:val="40"/>
      <w:w w:val="100"/>
      <w:position w:val="0"/>
      <w:sz w:val="27"/>
      <w:szCs w:val="27"/>
      <w:u w:val="none"/>
      <w:effect w:val="none"/>
      <w:lang w:val="en-US" w:eastAsia="x-none"/>
    </w:rPr>
  </w:style>
  <w:style w:type="paragraph" w:customStyle="1" w:styleId="2ff">
    <w:name w:val="Подзаг2"/>
    <w:basedOn w:val="13"/>
    <w:uiPriority w:val="99"/>
    <w:rsid w:val="00517973"/>
    <w:pPr>
      <w:suppressAutoHyphens/>
      <w:autoSpaceDE w:val="0"/>
      <w:autoSpaceDN w:val="0"/>
      <w:adjustRightInd w:val="0"/>
      <w:spacing w:before="170" w:after="113" w:line="300" w:lineRule="auto"/>
      <w:jc w:val="center"/>
    </w:pPr>
    <w:rPr>
      <w:rFonts w:ascii="SchoolBookC" w:eastAsia="Times New Roman" w:hAnsi="SchoolBookC" w:cs="SchoolBookC"/>
      <w:b w:val="0"/>
      <w:bCs/>
      <w:color w:val="000000"/>
      <w:spacing w:val="1"/>
      <w:w w:val="95"/>
      <w:sz w:val="21"/>
      <w:szCs w:val="21"/>
      <w:lang w:val="ru-RU"/>
    </w:rPr>
  </w:style>
  <w:style w:type="character" w:customStyle="1" w:styleId="119">
    <w:name w:val="Заголовок 1 Знак1"/>
    <w:uiPriority w:val="9"/>
    <w:rsid w:val="00517973"/>
    <w:rPr>
      <w:rFonts w:ascii="Calibri Light" w:eastAsia="Times New Roman" w:hAnsi="Calibri Light" w:cs="Times New Roman"/>
      <w:color w:val="2F5496"/>
      <w:sz w:val="32"/>
      <w:szCs w:val="32"/>
    </w:rPr>
  </w:style>
  <w:style w:type="character" w:customStyle="1" w:styleId="217">
    <w:name w:val="Заголовок 2 Знак1"/>
    <w:uiPriority w:val="9"/>
    <w:semiHidden/>
    <w:rsid w:val="00517973"/>
    <w:rPr>
      <w:rFonts w:ascii="Calibri Light" w:eastAsia="Times New Roman" w:hAnsi="Calibri Light" w:cs="Times New Roman"/>
      <w:color w:val="2F5496"/>
      <w:sz w:val="26"/>
      <w:szCs w:val="26"/>
    </w:rPr>
  </w:style>
  <w:style w:type="numbering" w:customStyle="1" w:styleId="96">
    <w:name w:val="Нет списка9"/>
    <w:next w:val="a3"/>
    <w:uiPriority w:val="99"/>
    <w:semiHidden/>
    <w:unhideWhenUsed/>
    <w:rsid w:val="00C30DE7"/>
  </w:style>
  <w:style w:type="character" w:customStyle="1" w:styleId="extended-textshort">
    <w:name w:val="extended-text__short"/>
    <w:rsid w:val="002D4913"/>
  </w:style>
  <w:style w:type="paragraph" w:customStyle="1" w:styleId="Pa12">
    <w:name w:val="Pa12"/>
    <w:basedOn w:val="a0"/>
    <w:next w:val="a0"/>
    <w:rsid w:val="002D4913"/>
    <w:pPr>
      <w:widowControl/>
      <w:suppressAutoHyphens/>
      <w:autoSpaceDE w:val="0"/>
      <w:spacing w:after="0" w:line="215" w:lineRule="atLeast"/>
    </w:pPr>
    <w:rPr>
      <w:rFonts w:ascii="Times New Roman Udm" w:hAnsi="Times New Roman Udm" w:cs="Times New Roman Udm"/>
      <w:sz w:val="24"/>
      <w:szCs w:val="24"/>
      <w:lang w:val="ru-RU" w:eastAsia="ar-SA"/>
    </w:rPr>
  </w:style>
  <w:style w:type="character" w:customStyle="1" w:styleId="notranslate">
    <w:name w:val="notranslate"/>
    <w:rsid w:val="002D4913"/>
  </w:style>
  <w:style w:type="character" w:customStyle="1" w:styleId="hps">
    <w:name w:val="hps"/>
    <w:rsid w:val="002D4913"/>
  </w:style>
  <w:style w:type="character" w:customStyle="1" w:styleId="hpsatn">
    <w:name w:val="hps atn"/>
    <w:rsid w:val="002D4913"/>
  </w:style>
  <w:style w:type="character" w:customStyle="1" w:styleId="apple-style-span">
    <w:name w:val="apple-style-span"/>
    <w:rsid w:val="002D4913"/>
  </w:style>
  <w:style w:type="character" w:customStyle="1" w:styleId="CpinCa">
    <w:name w:val="C*p*i*n*C*a*"/>
    <w:link w:val="Foe"/>
    <w:uiPriority w:val="99"/>
    <w:locked/>
    <w:rsid w:val="002D4913"/>
  </w:style>
  <w:style w:type="paragraph" w:customStyle="1" w:styleId="Nra">
    <w:name w:val="N*r*a*"/>
    <w:uiPriority w:val="99"/>
    <w:qFormat/>
    <w:rsid w:val="002D4913"/>
    <w:pPr>
      <w:widowControl w:val="0"/>
      <w:autoSpaceDE w:val="0"/>
      <w:autoSpaceDN w:val="0"/>
      <w:adjustRightInd w:val="0"/>
      <w:spacing w:after="200" w:line="276" w:lineRule="auto"/>
      <w:jc w:val="both"/>
    </w:pPr>
    <w:rPr>
      <w:rFonts w:ascii="T*m*s*N*w*R*m*n" w:eastAsia="Times New Roman" w:hAnsi="T*m*s*N*w*R*m*n" w:cs="T*m*s*N*w*R*m*n"/>
      <w:sz w:val="28"/>
      <w:szCs w:val="28"/>
    </w:rPr>
  </w:style>
  <w:style w:type="paragraph" w:customStyle="1" w:styleId="Nra1">
    <w:name w:val="N*r*a*1"/>
    <w:uiPriority w:val="99"/>
    <w:qFormat/>
    <w:rsid w:val="002D4913"/>
    <w:pPr>
      <w:widowControl w:val="0"/>
      <w:autoSpaceDE w:val="0"/>
      <w:autoSpaceDN w:val="0"/>
      <w:adjustRightInd w:val="0"/>
      <w:spacing w:line="360" w:lineRule="auto"/>
      <w:ind w:firstLine="425"/>
      <w:jc w:val="both"/>
    </w:pPr>
    <w:rPr>
      <w:rFonts w:ascii="C*l*b*i" w:eastAsia="Times New Roman" w:hAnsi="C*l*b*i" w:cs="C*l*b*i"/>
      <w:sz w:val="22"/>
      <w:szCs w:val="22"/>
    </w:rPr>
  </w:style>
  <w:style w:type="paragraph" w:customStyle="1" w:styleId="Bdet">
    <w:name w:val="B*d* *e*t"/>
    <w:basedOn w:val="Nra1"/>
    <w:uiPriority w:val="99"/>
    <w:qFormat/>
    <w:rsid w:val="002D4913"/>
    <w:pPr>
      <w:spacing w:line="240" w:lineRule="auto"/>
      <w:ind w:firstLine="0"/>
      <w:jc w:val="left"/>
    </w:pPr>
    <w:rPr>
      <w:rFonts w:ascii="T*m*s*N*w*R*m*n" w:hAnsi="T*m*s*N*w*R*m*n" w:cs="T*m*s*N*w*R*m*n"/>
      <w:sz w:val="20"/>
      <w:szCs w:val="20"/>
    </w:rPr>
  </w:style>
  <w:style w:type="paragraph" w:customStyle="1" w:styleId="Bdet1">
    <w:name w:val="B*d* *e*t1"/>
    <w:basedOn w:val="Nra"/>
    <w:uiPriority w:val="99"/>
    <w:unhideWhenUsed/>
    <w:rsid w:val="002D4913"/>
    <w:pPr>
      <w:spacing w:after="120"/>
    </w:pPr>
  </w:style>
  <w:style w:type="paragraph" w:customStyle="1" w:styleId="NraWb">
    <w:name w:val="N*r*a* *W*b*"/>
    <w:basedOn w:val="Nra"/>
    <w:uiPriority w:val="99"/>
    <w:unhideWhenUsed/>
    <w:rsid w:val="002D4913"/>
    <w:pPr>
      <w:spacing w:before="100" w:beforeAutospacing="1" w:after="100" w:afterAutospacing="1" w:line="240" w:lineRule="auto"/>
    </w:pPr>
  </w:style>
  <w:style w:type="paragraph" w:customStyle="1" w:styleId="Lsaarp">
    <w:name w:val="L*s* *a*a*r*p*"/>
    <w:basedOn w:val="Nra"/>
    <w:uiPriority w:val="99"/>
    <w:qFormat/>
    <w:rsid w:val="002D4913"/>
    <w:pPr>
      <w:spacing w:after="160" w:line="259" w:lineRule="auto"/>
      <w:ind w:left="720"/>
      <w:contextualSpacing/>
    </w:pPr>
  </w:style>
  <w:style w:type="paragraph" w:customStyle="1" w:styleId="Foe">
    <w:name w:val="F*o*e*"/>
    <w:basedOn w:val="Nra"/>
    <w:link w:val="CpinCa"/>
    <w:uiPriority w:val="99"/>
    <w:unhideWhenUsed/>
    <w:rsid w:val="002D4913"/>
    <w:pPr>
      <w:tabs>
        <w:tab w:val="center" w:pos="4677"/>
        <w:tab w:val="right" w:pos="9355"/>
      </w:tabs>
      <w:spacing w:after="0" w:line="240" w:lineRule="auto"/>
    </w:pPr>
    <w:rPr>
      <w:rFonts w:ascii="Calibri" w:eastAsia="Calibri" w:hAnsi="Calibri" w:cs="Times New Roman"/>
      <w:sz w:val="20"/>
      <w:szCs w:val="20"/>
    </w:rPr>
  </w:style>
  <w:style w:type="character" w:customStyle="1" w:styleId="af9">
    <w:name w:val="Обычный (веб) Знак"/>
    <w:link w:val="af8"/>
    <w:uiPriority w:val="99"/>
    <w:locked/>
    <w:rsid w:val="00FD22FA"/>
    <w:rPr>
      <w:rFonts w:ascii="Times New Roman" w:eastAsia="Times New Roman" w:hAnsi="Times New Roman"/>
      <w:sz w:val="24"/>
      <w:szCs w:val="24"/>
    </w:rPr>
  </w:style>
  <w:style w:type="numbering" w:customStyle="1" w:styleId="102">
    <w:name w:val="Нет списка10"/>
    <w:next w:val="a3"/>
    <w:uiPriority w:val="99"/>
    <w:semiHidden/>
    <w:unhideWhenUsed/>
    <w:rsid w:val="00B23695"/>
  </w:style>
  <w:style w:type="numbering" w:customStyle="1" w:styleId="150">
    <w:name w:val="Нет списка15"/>
    <w:next w:val="a3"/>
    <w:uiPriority w:val="99"/>
    <w:semiHidden/>
    <w:unhideWhenUsed/>
    <w:rsid w:val="00B23695"/>
  </w:style>
  <w:style w:type="numbering" w:customStyle="1" w:styleId="160">
    <w:name w:val="Нет списка16"/>
    <w:next w:val="a3"/>
    <w:uiPriority w:val="99"/>
    <w:semiHidden/>
    <w:unhideWhenUsed/>
    <w:rsid w:val="007A5267"/>
  </w:style>
  <w:style w:type="table" w:customStyle="1" w:styleId="76">
    <w:name w:val="Сетка таблицы7"/>
    <w:basedOn w:val="a2"/>
    <w:next w:val="afe"/>
    <w:uiPriority w:val="59"/>
    <w:qFormat/>
    <w:rsid w:val="007A52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7A5267"/>
    <w:tblPr>
      <w:tblCellMar>
        <w:top w:w="0" w:type="dxa"/>
        <w:left w:w="0" w:type="dxa"/>
        <w:bottom w:w="0" w:type="dxa"/>
        <w:right w:w="0" w:type="dxa"/>
      </w:tblCellMar>
    </w:tblPr>
  </w:style>
  <w:style w:type="numbering" w:customStyle="1" w:styleId="170">
    <w:name w:val="Нет списка17"/>
    <w:next w:val="a3"/>
    <w:uiPriority w:val="99"/>
    <w:semiHidden/>
    <w:unhideWhenUsed/>
    <w:rsid w:val="007A5267"/>
  </w:style>
  <w:style w:type="table" w:customStyle="1" w:styleId="84">
    <w:name w:val="Сетка таблицы8"/>
    <w:basedOn w:val="a2"/>
    <w:next w:val="afe"/>
    <w:uiPriority w:val="39"/>
    <w:rsid w:val="007A52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3"/>
    <w:uiPriority w:val="99"/>
    <w:semiHidden/>
    <w:unhideWhenUsed/>
    <w:rsid w:val="007A5267"/>
  </w:style>
  <w:style w:type="character" w:customStyle="1" w:styleId="103">
    <w:name w:val="Основной текст + 10"/>
    <w:aliases w:val="5 pt21"/>
    <w:uiPriority w:val="99"/>
    <w:rsid w:val="007A5267"/>
    <w:rPr>
      <w:rFonts w:ascii="Times New Roman" w:hAnsi="Times New Roman" w:cs="Times New Roman"/>
      <w:color w:val="000000"/>
      <w:spacing w:val="0"/>
      <w:w w:val="100"/>
      <w:position w:val="0"/>
      <w:sz w:val="21"/>
      <w:szCs w:val="21"/>
      <w:shd w:val="clear" w:color="auto" w:fill="FFFFFF"/>
      <w:lang w:val="ru-RU" w:eastAsia="ru-RU"/>
    </w:rPr>
  </w:style>
  <w:style w:type="numbering" w:customStyle="1" w:styleId="190">
    <w:name w:val="Нет списка19"/>
    <w:next w:val="a3"/>
    <w:uiPriority w:val="99"/>
    <w:semiHidden/>
    <w:unhideWhenUsed/>
    <w:rsid w:val="0050056C"/>
  </w:style>
  <w:style w:type="table" w:customStyle="1" w:styleId="1ff6">
    <w:name w:val="Светлая заливка1"/>
    <w:basedOn w:val="a2"/>
    <w:next w:val="afffff5"/>
    <w:uiPriority w:val="60"/>
    <w:rsid w:val="0050056C"/>
    <w:rPr>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fffff5">
    <w:name w:val="Light Shading"/>
    <w:basedOn w:val="a2"/>
    <w:uiPriority w:val="60"/>
    <w:rsid w:val="0050056C"/>
    <w:rPr>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1ff7">
    <w:name w:val="Слабое выделение1"/>
    <w:uiPriority w:val="19"/>
    <w:qFormat/>
    <w:rsid w:val="0050056C"/>
    <w:rPr>
      <w:i/>
      <w:iCs/>
      <w:color w:val="808080"/>
    </w:rPr>
  </w:style>
  <w:style w:type="character" w:styleId="afffff6">
    <w:name w:val="Subtle Emphasis"/>
    <w:uiPriority w:val="19"/>
    <w:qFormat/>
    <w:rsid w:val="0050056C"/>
    <w:rPr>
      <w:i/>
      <w:iCs/>
      <w:color w:val="808080"/>
    </w:rPr>
  </w:style>
  <w:style w:type="character" w:customStyle="1" w:styleId="c10">
    <w:name w:val="c10"/>
    <w:rsid w:val="0050056C"/>
  </w:style>
  <w:style w:type="table" w:customStyle="1" w:styleId="97">
    <w:name w:val="Сетка таблицы9"/>
    <w:basedOn w:val="a2"/>
    <w:next w:val="afe"/>
    <w:uiPriority w:val="59"/>
    <w:rsid w:val="0050056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3"/>
    <w:uiPriority w:val="99"/>
    <w:semiHidden/>
    <w:unhideWhenUsed/>
    <w:rsid w:val="0050056C"/>
  </w:style>
  <w:style w:type="paragraph" w:customStyle="1" w:styleId="1ff8">
    <w:name w:val="Без интервала1"/>
    <w:rsid w:val="0050056C"/>
    <w:rPr>
      <w:rFonts w:eastAsia="Times New Roman"/>
      <w:sz w:val="22"/>
      <w:szCs w:val="22"/>
      <w:lang w:eastAsia="en-US"/>
    </w:rPr>
  </w:style>
  <w:style w:type="numbering" w:customStyle="1" w:styleId="231">
    <w:name w:val="Нет списка23"/>
    <w:next w:val="a3"/>
    <w:uiPriority w:val="99"/>
    <w:semiHidden/>
    <w:unhideWhenUsed/>
    <w:rsid w:val="0050056C"/>
  </w:style>
  <w:style w:type="numbering" w:customStyle="1" w:styleId="241">
    <w:name w:val="Нет списка24"/>
    <w:next w:val="a3"/>
    <w:uiPriority w:val="99"/>
    <w:semiHidden/>
    <w:unhideWhenUsed/>
    <w:rsid w:val="00790BA2"/>
  </w:style>
  <w:style w:type="paragraph" w:customStyle="1" w:styleId="1010">
    <w:name w:val="Основной текст (10)1"/>
    <w:basedOn w:val="a0"/>
    <w:rsid w:val="00790BA2"/>
    <w:pPr>
      <w:shd w:val="clear" w:color="auto" w:fill="FFFFFF"/>
      <w:spacing w:before="300" w:after="180" w:line="331" w:lineRule="exact"/>
      <w:jc w:val="both"/>
    </w:pPr>
    <w:rPr>
      <w:rFonts w:ascii="Times New Roman" w:hAnsi="Times New Roman"/>
      <w:sz w:val="27"/>
      <w:szCs w:val="27"/>
      <w:lang w:val="ru-RU"/>
    </w:rPr>
  </w:style>
  <w:style w:type="numbering" w:customStyle="1" w:styleId="251">
    <w:name w:val="Нет списка25"/>
    <w:next w:val="a3"/>
    <w:uiPriority w:val="99"/>
    <w:semiHidden/>
    <w:unhideWhenUsed/>
    <w:rsid w:val="00790BA2"/>
  </w:style>
  <w:style w:type="table" w:customStyle="1" w:styleId="TableNormal4">
    <w:name w:val="Table Normal4"/>
    <w:rsid w:val="00790BA2"/>
    <w:pPr>
      <w:spacing w:after="160" w:line="259" w:lineRule="auto"/>
      <w:jc w:val="both"/>
    </w:pPr>
    <w:rPr>
      <w:rFonts w:ascii="Times New Roman" w:eastAsia="Times New Roman" w:hAnsi="Times New Roman"/>
      <w:sz w:val="28"/>
      <w:szCs w:val="28"/>
    </w:rPr>
    <w:tblPr>
      <w:tblCellMar>
        <w:top w:w="0" w:type="dxa"/>
        <w:left w:w="0" w:type="dxa"/>
        <w:bottom w:w="0" w:type="dxa"/>
        <w:right w:w="0" w:type="dxa"/>
      </w:tblCellMar>
    </w:tblPr>
  </w:style>
  <w:style w:type="numbering" w:customStyle="1" w:styleId="260">
    <w:name w:val="Нет списка26"/>
    <w:next w:val="a3"/>
    <w:uiPriority w:val="99"/>
    <w:semiHidden/>
    <w:unhideWhenUsed/>
    <w:rsid w:val="005B10BA"/>
  </w:style>
  <w:style w:type="numbering" w:customStyle="1" w:styleId="270">
    <w:name w:val="Нет списка27"/>
    <w:next w:val="a3"/>
    <w:uiPriority w:val="99"/>
    <w:semiHidden/>
    <w:unhideWhenUsed/>
    <w:rsid w:val="00A303F4"/>
  </w:style>
  <w:style w:type="numbering" w:customStyle="1" w:styleId="280">
    <w:name w:val="Нет списка28"/>
    <w:next w:val="a3"/>
    <w:uiPriority w:val="99"/>
    <w:semiHidden/>
    <w:unhideWhenUsed/>
    <w:rsid w:val="00A303F4"/>
  </w:style>
  <w:style w:type="character" w:customStyle="1" w:styleId="2ff0">
    <w:name w:val="Основной текст (2) + Курсив"/>
    <w:rsid w:val="00A303F4"/>
    <w:rPr>
      <w:rFonts w:ascii="Times New Roman" w:eastAsia="Times New Roman" w:hAnsi="Times New Roman" w:cs="Times New Roman"/>
      <w:b w:val="0"/>
      <w:bCs w:val="0"/>
      <w:i/>
      <w:iCs/>
      <w:smallCaps w:val="0"/>
      <w:strike w:val="0"/>
      <w:color w:val="231E20"/>
      <w:spacing w:val="0"/>
      <w:w w:val="100"/>
      <w:position w:val="0"/>
      <w:sz w:val="17"/>
      <w:szCs w:val="17"/>
      <w:u w:val="none"/>
      <w:shd w:val="clear" w:color="auto" w:fill="FFFFFF"/>
      <w:lang w:val="ru-RU" w:eastAsia="ru-RU" w:bidi="ru-RU"/>
    </w:rPr>
  </w:style>
  <w:style w:type="numbering" w:customStyle="1" w:styleId="291">
    <w:name w:val="Нет списка29"/>
    <w:next w:val="a3"/>
    <w:uiPriority w:val="99"/>
    <w:semiHidden/>
    <w:unhideWhenUsed/>
    <w:rsid w:val="002A210E"/>
  </w:style>
  <w:style w:type="character" w:customStyle="1" w:styleId="Default0">
    <w:name w:val="Default Знак"/>
    <w:link w:val="Default"/>
    <w:rsid w:val="00DC0E71"/>
    <w:rPr>
      <w:rFonts w:ascii="Arial" w:hAnsi="Arial"/>
      <w:color w:val="000000"/>
      <w:sz w:val="24"/>
      <w:szCs w:val="24"/>
      <w:lang w:eastAsia="en-US" w:bidi="ar-SA"/>
    </w:rPr>
  </w:style>
  <w:style w:type="paragraph" w:customStyle="1" w:styleId="paragraph">
    <w:name w:val="paragraph"/>
    <w:basedOn w:val="a0"/>
    <w:rsid w:val="00E85457"/>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normaltextrun">
    <w:name w:val="normaltextrun"/>
    <w:rsid w:val="00E85457"/>
  </w:style>
  <w:style w:type="paragraph" w:customStyle="1" w:styleId="27">
    <w:name w:val="2"/>
    <w:basedOn w:val="a0"/>
    <w:next w:val="a0"/>
    <w:link w:val="affe"/>
    <w:uiPriority w:val="99"/>
    <w:qFormat/>
    <w:rsid w:val="00E85457"/>
    <w:pPr>
      <w:widowControl/>
      <w:spacing w:before="240" w:after="60"/>
      <w:jc w:val="center"/>
      <w:outlineLvl w:val="0"/>
    </w:pPr>
    <w:rPr>
      <w:b/>
      <w:color w:val="000000"/>
      <w:sz w:val="72"/>
      <w:szCs w:val="72"/>
      <w:u w:color="000000"/>
      <w:lang w:val="x-none" w:eastAsia="x-none"/>
    </w:rPr>
  </w:style>
  <w:style w:type="paragraph" w:customStyle="1" w:styleId="afffff7">
    <w:name w:val="[Без стиля]"/>
    <w:rsid w:val="009F74FF"/>
    <w:pPr>
      <w:autoSpaceDE w:val="0"/>
      <w:autoSpaceDN w:val="0"/>
      <w:adjustRightInd w:val="0"/>
      <w:spacing w:line="288" w:lineRule="auto"/>
      <w:textAlignment w:val="center"/>
    </w:pPr>
    <w:rPr>
      <w:rFonts w:ascii="TimesNewRomanPSMT" w:hAnsi="TimesNewRomanPSMT" w:cs="TimesNewRomanPSMT"/>
      <w:color w:val="000000"/>
      <w:sz w:val="24"/>
      <w:szCs w:val="24"/>
      <w:lang w:eastAsia="en-US"/>
    </w:rPr>
  </w:style>
  <w:style w:type="paragraph" w:customStyle="1" w:styleId="1ff9">
    <w:name w:val="заголовок 1"/>
    <w:basedOn w:val="a0"/>
    <w:next w:val="a0"/>
    <w:uiPriority w:val="99"/>
    <w:rsid w:val="009F74FF"/>
    <w:pPr>
      <w:keepNext/>
      <w:widowControl/>
      <w:autoSpaceDE w:val="0"/>
      <w:autoSpaceDN w:val="0"/>
      <w:adjustRightInd w:val="0"/>
      <w:spacing w:after="0" w:line="340" w:lineRule="atLeast"/>
      <w:jc w:val="center"/>
      <w:textAlignment w:val="center"/>
    </w:pPr>
    <w:rPr>
      <w:rFonts w:ascii="Komi SchoolBook" w:hAnsi="Komi SchoolBook" w:cs="Komi SchoolBook"/>
      <w:b/>
      <w:bCs/>
      <w:color w:val="000000"/>
      <w:sz w:val="30"/>
      <w:szCs w:val="30"/>
      <w:lang w:val="ru-RU"/>
    </w:rPr>
  </w:style>
  <w:style w:type="paragraph" w:customStyle="1" w:styleId="2ff1">
    <w:name w:val="заголовок 2"/>
    <w:basedOn w:val="afffff7"/>
    <w:uiPriority w:val="99"/>
    <w:rsid w:val="009F74FF"/>
    <w:pPr>
      <w:jc w:val="center"/>
    </w:pPr>
    <w:rPr>
      <w:rFonts w:ascii="Komi SchoolBook" w:hAnsi="Komi SchoolBook" w:cs="Komi SchoolBook"/>
      <w:b/>
      <w:bCs/>
    </w:rPr>
  </w:style>
  <w:style w:type="paragraph" w:customStyle="1" w:styleId="afffff8">
    <w:name w:val="список"/>
    <w:basedOn w:val="afffff7"/>
    <w:uiPriority w:val="99"/>
    <w:rsid w:val="009F74FF"/>
    <w:pPr>
      <w:spacing w:line="258" w:lineRule="atLeast"/>
      <w:ind w:left="360" w:hanging="360"/>
      <w:jc w:val="both"/>
    </w:pPr>
    <w:rPr>
      <w:rFonts w:ascii="Komi SchoolBook" w:hAnsi="Komi SchoolBook" w:cs="Komi SchoolBook"/>
      <w:sz w:val="21"/>
      <w:szCs w:val="21"/>
    </w:rPr>
  </w:style>
  <w:style w:type="paragraph" w:customStyle="1" w:styleId="3fb">
    <w:name w:val="заголовок 3"/>
    <w:basedOn w:val="afffff7"/>
    <w:uiPriority w:val="99"/>
    <w:rsid w:val="009F74FF"/>
    <w:pPr>
      <w:spacing w:line="260" w:lineRule="atLeast"/>
      <w:jc w:val="center"/>
    </w:pPr>
    <w:rPr>
      <w:rFonts w:ascii="Komi SchoolBook" w:hAnsi="Komi SchoolBook" w:cs="Komi SchoolBook"/>
      <w:b/>
      <w:bCs/>
      <w:i/>
      <w:iCs/>
      <w:sz w:val="21"/>
      <w:szCs w:val="21"/>
    </w:rPr>
  </w:style>
  <w:style w:type="paragraph" w:customStyle="1" w:styleId="1-2-3">
    <w:name w:val="ячейки 1-2-3"/>
    <w:basedOn w:val="afffff7"/>
    <w:uiPriority w:val="99"/>
    <w:rsid w:val="009F74FF"/>
    <w:pPr>
      <w:spacing w:line="200" w:lineRule="atLeast"/>
      <w:jc w:val="center"/>
    </w:pPr>
    <w:rPr>
      <w:rFonts w:ascii="Komi SchoolBook" w:hAnsi="Komi SchoolBook" w:cs="Komi SchoolBook"/>
      <w:i/>
      <w:iCs/>
      <w:sz w:val="18"/>
      <w:szCs w:val="18"/>
    </w:rPr>
  </w:style>
  <w:style w:type="paragraph" w:customStyle="1" w:styleId="c43">
    <w:name w:val="c43"/>
    <w:basedOn w:val="a0"/>
    <w:rsid w:val="009F74FF"/>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customStyle="1" w:styleId="c25">
    <w:name w:val="c25"/>
    <w:rsid w:val="009F74FF"/>
  </w:style>
  <w:style w:type="character" w:customStyle="1" w:styleId="c5">
    <w:name w:val="c5"/>
    <w:rsid w:val="009F74FF"/>
  </w:style>
  <w:style w:type="paragraph" w:customStyle="1" w:styleId="c83">
    <w:name w:val="c83"/>
    <w:basedOn w:val="a0"/>
    <w:rsid w:val="009F74FF"/>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98">
    <w:name w:val="c98"/>
    <w:basedOn w:val="a0"/>
    <w:rsid w:val="009F74FF"/>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28">
    <w:name w:val="c28"/>
    <w:basedOn w:val="a0"/>
    <w:rsid w:val="009F74FF"/>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49">
    <w:name w:val="c49"/>
    <w:basedOn w:val="a0"/>
    <w:rsid w:val="009F74FF"/>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26">
    <w:name w:val="c26"/>
    <w:basedOn w:val="a0"/>
    <w:rsid w:val="009F74FF"/>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33">
    <w:name w:val="c33"/>
    <w:basedOn w:val="a0"/>
    <w:rsid w:val="009F74FF"/>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64">
    <w:name w:val="c64"/>
    <w:basedOn w:val="a0"/>
    <w:rsid w:val="009F74FF"/>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customStyle="1" w:styleId="c59">
    <w:name w:val="c59"/>
    <w:rsid w:val="009F74FF"/>
  </w:style>
  <w:style w:type="paragraph" w:customStyle="1" w:styleId="c22">
    <w:name w:val="c22"/>
    <w:basedOn w:val="a0"/>
    <w:rsid w:val="009F74FF"/>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numbering" w:customStyle="1" w:styleId="300">
    <w:name w:val="Нет списка30"/>
    <w:next w:val="a3"/>
    <w:uiPriority w:val="99"/>
    <w:semiHidden/>
    <w:unhideWhenUsed/>
    <w:rsid w:val="00675D86"/>
  </w:style>
  <w:style w:type="paragraph" w:customStyle="1" w:styleId="3fc">
    <w:name w:val="Стиль3"/>
    <w:basedOn w:val="a0"/>
    <w:link w:val="314"/>
    <w:qFormat/>
    <w:rsid w:val="00675D86"/>
    <w:pPr>
      <w:spacing w:after="0" w:line="360" w:lineRule="auto"/>
      <w:ind w:firstLine="709"/>
      <w:jc w:val="both"/>
    </w:pPr>
    <w:rPr>
      <w:rFonts w:ascii="Times New Roman" w:eastAsia="SchoolBookSanPin" w:hAnsi="Times New Roman"/>
      <w:bCs/>
      <w:sz w:val="28"/>
      <w:szCs w:val="28"/>
      <w:lang w:val="x-none"/>
    </w:rPr>
  </w:style>
  <w:style w:type="character" w:customStyle="1" w:styleId="314">
    <w:name w:val="Стиль3 Знак1"/>
    <w:link w:val="3fc"/>
    <w:rsid w:val="00675D86"/>
    <w:rPr>
      <w:rFonts w:ascii="Times New Roman" w:eastAsia="SchoolBookSanPin" w:hAnsi="Times New Roman"/>
      <w:bCs/>
      <w:sz w:val="28"/>
      <w:szCs w:val="28"/>
      <w:lang w:eastAsia="en-US"/>
    </w:rPr>
  </w:style>
  <w:style w:type="character" w:customStyle="1" w:styleId="afffff9">
    <w:name w:val="Другое_"/>
    <w:link w:val="afffffa"/>
    <w:rsid w:val="00073D8F"/>
    <w:rPr>
      <w:rFonts w:ascii="Times New Roman" w:eastAsia="Times New Roman" w:hAnsi="Times New Roman"/>
      <w:color w:val="231E20"/>
    </w:rPr>
  </w:style>
  <w:style w:type="paragraph" w:customStyle="1" w:styleId="afffffa">
    <w:name w:val="Другое"/>
    <w:basedOn w:val="a0"/>
    <w:link w:val="afffff9"/>
    <w:rsid w:val="00073D8F"/>
    <w:pPr>
      <w:spacing w:after="0" w:line="254" w:lineRule="auto"/>
      <w:ind w:firstLine="240"/>
    </w:pPr>
    <w:rPr>
      <w:rFonts w:ascii="Times New Roman" w:eastAsia="Times New Roman" w:hAnsi="Times New Roman"/>
      <w:color w:val="231E20"/>
      <w:sz w:val="20"/>
      <w:szCs w:val="20"/>
      <w:lang w:val="ru-RU" w:eastAsia="ru-RU"/>
    </w:rPr>
  </w:style>
  <w:style w:type="paragraph" w:customStyle="1" w:styleId="afffffb">
    <w:name w:val="Подзаг"/>
    <w:basedOn w:val="a0"/>
    <w:qFormat/>
    <w:rsid w:val="00073D8F"/>
    <w:pPr>
      <w:spacing w:after="0" w:line="240" w:lineRule="auto"/>
    </w:pPr>
    <w:rPr>
      <w:rFonts w:ascii="Arial" w:eastAsia="Courier New" w:hAnsi="Arial" w:cs="Arial"/>
      <w:b/>
      <w:color w:val="000000"/>
      <w:sz w:val="20"/>
      <w:szCs w:val="20"/>
      <w:lang w:val="ru-RU" w:eastAsia="ru-RU" w:bidi="ru-RU"/>
    </w:rPr>
  </w:style>
  <w:style w:type="paragraph" w:customStyle="1" w:styleId="afffffc">
    <w:name w:val="Текстовый блок"/>
    <w:rsid w:val="002D7221"/>
    <w:pPr>
      <w:pBdr>
        <w:top w:val="nil"/>
        <w:left w:val="nil"/>
        <w:bottom w:val="nil"/>
        <w:right w:val="nil"/>
        <w:between w:val="nil"/>
        <w:bar w:val="nil"/>
      </w:pBdr>
    </w:pPr>
    <w:rPr>
      <w:rFonts w:ascii="Arial Unicode MS" w:eastAsia="Arial Unicode MS" w:hAnsi="Helvetica" w:cs="Arial Unicode MS"/>
      <w:color w:val="000000"/>
      <w:sz w:val="22"/>
      <w:szCs w:val="22"/>
      <w:bdr w:val="nil"/>
    </w:rPr>
  </w:style>
  <w:style w:type="character" w:customStyle="1" w:styleId="UnresolvedMention">
    <w:name w:val="Unresolved Mention"/>
    <w:basedOn w:val="a1"/>
    <w:uiPriority w:val="99"/>
    <w:semiHidden/>
    <w:unhideWhenUsed/>
    <w:rsid w:val="00A81B7B"/>
    <w:rPr>
      <w:color w:val="605E5C"/>
      <w:shd w:val="clear" w:color="auto" w:fill="E1DFDD"/>
    </w:rPr>
  </w:style>
  <w:style w:type="table" w:customStyle="1" w:styleId="141">
    <w:name w:val="Сетка таблицы14"/>
    <w:basedOn w:val="a2"/>
    <w:next w:val="afe"/>
    <w:uiPriority w:val="39"/>
    <w:rsid w:val="00A05D50"/>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qFormat="1"/>
    <w:lsdException w:name="index heading" w:uiPriority="0"/>
    <w:lsdException w:name="caption" w:uiPriority="0" w:qFormat="1"/>
    <w:lsdException w:name="annotation reference" w:qFormat="1"/>
    <w:lsdException w:name="Title" w:semiHidden="0" w:unhideWhenUsed="0" w:qFormat="1"/>
    <w:lsdException w:name="Default Paragraph Font" w:uiPriority="1"/>
    <w:lsdException w:name="Body Text" w:qFormat="1"/>
    <w:lsdException w:name="Subtitle" w:semiHidden="0" w:uiPriority="11" w:unhideWhenUsed="0" w:qFormat="1"/>
    <w:lsdException w:name="Body Text Indent 2" w:qFormat="1"/>
    <w:lsdException w:name="Strong" w:semiHidden="0" w:uiPriority="22" w:unhideWhenUsed="0" w:qFormat="1"/>
    <w:lsdException w:name="Emphasis" w:semiHidden="0" w:uiPriority="0" w:unhideWhenUsed="0" w:qFormat="1"/>
    <w:lsdException w:name="Normal (Web)" w:qFormat="1"/>
    <w:lsdException w:name="HTML Cite" w:uiPriority="0"/>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6CAC"/>
    <w:pPr>
      <w:widowControl w:val="0"/>
      <w:spacing w:after="200" w:line="276" w:lineRule="auto"/>
    </w:pPr>
    <w:rPr>
      <w:sz w:val="22"/>
      <w:szCs w:val="22"/>
      <w:lang w:val="en-US" w:eastAsia="en-US"/>
    </w:rPr>
  </w:style>
  <w:style w:type="paragraph" w:styleId="1">
    <w:name w:val="heading 1"/>
    <w:basedOn w:val="a0"/>
    <w:next w:val="a0"/>
    <w:link w:val="10"/>
    <w:uiPriority w:val="9"/>
    <w:qFormat/>
    <w:rsid w:val="00C3518D"/>
    <w:pPr>
      <w:keepNext/>
      <w:keepLines/>
      <w:pBdr>
        <w:bottom w:val="single" w:sz="4" w:space="1" w:color="auto"/>
      </w:pBdr>
      <w:spacing w:before="240" w:after="0"/>
      <w:outlineLvl w:val="0"/>
    </w:pPr>
    <w:rPr>
      <w:rFonts w:ascii="Times New Roman" w:eastAsia="Times New Roman" w:hAnsi="Times New Roman"/>
      <w:b/>
      <w:sz w:val="28"/>
      <w:szCs w:val="32"/>
      <w:lang w:val="x-none" w:eastAsia="x-none"/>
    </w:rPr>
  </w:style>
  <w:style w:type="paragraph" w:styleId="20">
    <w:name w:val="heading 2"/>
    <w:basedOn w:val="a0"/>
    <w:next w:val="a0"/>
    <w:link w:val="22"/>
    <w:autoRedefine/>
    <w:unhideWhenUsed/>
    <w:qFormat/>
    <w:rsid w:val="00383F01"/>
    <w:pPr>
      <w:keepNext/>
      <w:keepLines/>
      <w:pBdr>
        <w:bottom w:val="single" w:sz="4" w:space="1" w:color="auto"/>
      </w:pBdr>
      <w:spacing w:before="40" w:after="0"/>
      <w:jc w:val="both"/>
      <w:outlineLvl w:val="1"/>
    </w:pPr>
    <w:rPr>
      <w:rFonts w:ascii="Times New Roman" w:eastAsia="Times New Roman" w:hAnsi="Times New Roman"/>
      <w:b/>
      <w:caps/>
      <w:sz w:val="26"/>
      <w:szCs w:val="26"/>
      <w:lang w:val="x-none" w:eastAsia="x-none"/>
    </w:rPr>
  </w:style>
  <w:style w:type="paragraph" w:styleId="3">
    <w:name w:val="heading 3"/>
    <w:basedOn w:val="a0"/>
    <w:next w:val="a0"/>
    <w:link w:val="30"/>
    <w:autoRedefine/>
    <w:uiPriority w:val="9"/>
    <w:unhideWhenUsed/>
    <w:qFormat/>
    <w:rsid w:val="00DB16F4"/>
    <w:pPr>
      <w:keepNext/>
      <w:keepLines/>
      <w:spacing w:before="240" w:after="240" w:line="240" w:lineRule="auto"/>
      <w:ind w:firstLine="567"/>
      <w:outlineLvl w:val="2"/>
    </w:pPr>
    <w:rPr>
      <w:rFonts w:ascii="Times New Roman" w:eastAsia="OfficinaSansBoldITC" w:hAnsi="Times New Roman"/>
      <w:b/>
      <w:color w:val="0D0D0D"/>
      <w:sz w:val="24"/>
      <w:szCs w:val="24"/>
      <w:lang w:val="x-none"/>
    </w:rPr>
  </w:style>
  <w:style w:type="paragraph" w:styleId="4">
    <w:name w:val="heading 4"/>
    <w:basedOn w:val="12"/>
    <w:next w:val="12"/>
    <w:link w:val="40"/>
    <w:uiPriority w:val="9"/>
    <w:qFormat/>
    <w:rsid w:val="00910C07"/>
    <w:pPr>
      <w:keepNext/>
      <w:keepLines/>
      <w:spacing w:before="240" w:after="40"/>
      <w:outlineLvl w:val="3"/>
    </w:pPr>
    <w:rPr>
      <w:rFonts w:cs="Times New Roman"/>
      <w:b/>
      <w:sz w:val="24"/>
      <w:szCs w:val="24"/>
      <w:lang w:val="x-none"/>
    </w:rPr>
  </w:style>
  <w:style w:type="paragraph" w:styleId="5">
    <w:name w:val="heading 5"/>
    <w:basedOn w:val="12"/>
    <w:next w:val="12"/>
    <w:link w:val="50"/>
    <w:uiPriority w:val="9"/>
    <w:qFormat/>
    <w:rsid w:val="00910C07"/>
    <w:pPr>
      <w:keepNext/>
      <w:keepLines/>
      <w:spacing w:before="220" w:after="40"/>
      <w:outlineLvl w:val="4"/>
    </w:pPr>
    <w:rPr>
      <w:rFonts w:cs="Times New Roman"/>
      <w:b/>
      <w:sz w:val="20"/>
      <w:szCs w:val="20"/>
      <w:lang w:val="x-none"/>
    </w:rPr>
  </w:style>
  <w:style w:type="paragraph" w:styleId="6">
    <w:name w:val="heading 6"/>
    <w:basedOn w:val="12"/>
    <w:next w:val="12"/>
    <w:link w:val="60"/>
    <w:uiPriority w:val="9"/>
    <w:qFormat/>
    <w:rsid w:val="00910C07"/>
    <w:pPr>
      <w:keepNext/>
      <w:keepLines/>
      <w:spacing w:before="200" w:after="40"/>
      <w:outlineLvl w:val="5"/>
    </w:pPr>
    <w:rPr>
      <w:rFonts w:cs="Times New Roman"/>
      <w:b/>
      <w:sz w:val="20"/>
      <w:szCs w:val="20"/>
      <w:lang w:val="x-none"/>
    </w:rPr>
  </w:style>
  <w:style w:type="paragraph" w:styleId="7">
    <w:name w:val="heading 7"/>
    <w:basedOn w:val="a0"/>
    <w:next w:val="a0"/>
    <w:link w:val="70"/>
    <w:uiPriority w:val="9"/>
    <w:unhideWhenUsed/>
    <w:qFormat/>
    <w:rsid w:val="00DB16F4"/>
    <w:pPr>
      <w:keepNext/>
      <w:keepLines/>
      <w:spacing w:before="240" w:after="240" w:line="240" w:lineRule="auto"/>
      <w:outlineLvl w:val="6"/>
    </w:pPr>
    <w:rPr>
      <w:rFonts w:ascii="Times New Roman" w:eastAsia="Times New Roman" w:hAnsi="Times New Roman"/>
      <w:b/>
      <w:iCs/>
      <w:sz w:val="24"/>
    </w:rPr>
  </w:style>
  <w:style w:type="paragraph" w:styleId="8">
    <w:name w:val="heading 8"/>
    <w:basedOn w:val="a0"/>
    <w:next w:val="a0"/>
    <w:link w:val="80"/>
    <w:uiPriority w:val="9"/>
    <w:qFormat/>
    <w:rsid w:val="0011416D"/>
    <w:pPr>
      <w:widowControl/>
      <w:spacing w:before="240" w:after="60" w:line="240" w:lineRule="auto"/>
      <w:outlineLvl w:val="7"/>
    </w:pPr>
    <w:rPr>
      <w:rFonts w:ascii="Times New Roman" w:eastAsia="Times New Roman" w:hAnsi="Times New Roman"/>
      <w:i/>
      <w:iCs/>
      <w:sz w:val="24"/>
      <w:szCs w:val="24"/>
      <w:lang w:val="x-none" w:eastAsia="x-none"/>
    </w:rPr>
  </w:style>
  <w:style w:type="paragraph" w:styleId="9">
    <w:name w:val="heading 9"/>
    <w:basedOn w:val="a0"/>
    <w:next w:val="a0"/>
    <w:link w:val="90"/>
    <w:uiPriority w:val="9"/>
    <w:qFormat/>
    <w:rsid w:val="0011416D"/>
    <w:pPr>
      <w:widowControl/>
      <w:spacing w:before="240" w:after="60" w:line="240" w:lineRule="auto"/>
      <w:outlineLvl w:val="8"/>
    </w:pPr>
    <w:rPr>
      <w:rFonts w:ascii="Arial" w:eastAsia="Times New Roman"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C3518D"/>
    <w:rPr>
      <w:rFonts w:ascii="Times New Roman" w:eastAsia="Times New Roman" w:hAnsi="Times New Roman" w:cs="Times New Roman"/>
      <w:b/>
      <w:sz w:val="28"/>
      <w:szCs w:val="32"/>
    </w:rPr>
  </w:style>
  <w:style w:type="character" w:customStyle="1" w:styleId="22">
    <w:name w:val="Заголовок 2 Знак"/>
    <w:link w:val="20"/>
    <w:qFormat/>
    <w:rsid w:val="00383F01"/>
    <w:rPr>
      <w:rFonts w:ascii="Times New Roman" w:eastAsia="Times New Roman" w:hAnsi="Times New Roman" w:cs="Times New Roman"/>
      <w:b/>
      <w:caps/>
      <w:sz w:val="26"/>
      <w:szCs w:val="26"/>
    </w:rPr>
  </w:style>
  <w:style w:type="character" w:customStyle="1" w:styleId="30">
    <w:name w:val="Заголовок 3 Знак"/>
    <w:link w:val="3"/>
    <w:uiPriority w:val="9"/>
    <w:qFormat/>
    <w:rsid w:val="00DB16F4"/>
    <w:rPr>
      <w:rFonts w:ascii="Times New Roman" w:eastAsia="OfficinaSansBoldITC" w:hAnsi="Times New Roman"/>
      <w:b/>
      <w:color w:val="0D0D0D"/>
      <w:sz w:val="24"/>
      <w:szCs w:val="24"/>
      <w:lang w:eastAsia="en-US"/>
    </w:rPr>
  </w:style>
  <w:style w:type="paragraph" w:customStyle="1" w:styleId="12">
    <w:name w:val="Обычный1"/>
    <w:rsid w:val="00910C07"/>
    <w:pPr>
      <w:widowControl w:val="0"/>
      <w:spacing w:after="200" w:line="276" w:lineRule="auto"/>
    </w:pPr>
    <w:rPr>
      <w:rFonts w:cs="Calibri"/>
      <w:sz w:val="22"/>
      <w:szCs w:val="22"/>
    </w:rPr>
  </w:style>
  <w:style w:type="character" w:customStyle="1" w:styleId="40">
    <w:name w:val="Заголовок 4 Знак"/>
    <w:link w:val="4"/>
    <w:uiPriority w:val="9"/>
    <w:rsid w:val="00910C07"/>
    <w:rPr>
      <w:rFonts w:ascii="Calibri" w:eastAsia="Calibri" w:hAnsi="Calibri" w:cs="Calibri"/>
      <w:b/>
      <w:sz w:val="24"/>
      <w:szCs w:val="24"/>
      <w:lang w:eastAsia="ru-RU"/>
    </w:rPr>
  </w:style>
  <w:style w:type="character" w:customStyle="1" w:styleId="50">
    <w:name w:val="Заголовок 5 Знак"/>
    <w:link w:val="5"/>
    <w:uiPriority w:val="9"/>
    <w:qFormat/>
    <w:rsid w:val="00910C07"/>
    <w:rPr>
      <w:rFonts w:ascii="Calibri" w:eastAsia="Calibri" w:hAnsi="Calibri" w:cs="Calibri"/>
      <w:b/>
      <w:lang w:eastAsia="ru-RU"/>
    </w:rPr>
  </w:style>
  <w:style w:type="character" w:customStyle="1" w:styleId="60">
    <w:name w:val="Заголовок 6 Знак"/>
    <w:link w:val="6"/>
    <w:uiPriority w:val="9"/>
    <w:rsid w:val="00910C07"/>
    <w:rPr>
      <w:rFonts w:ascii="Calibri" w:eastAsia="Calibri" w:hAnsi="Calibri" w:cs="Calibri"/>
      <w:b/>
      <w:sz w:val="20"/>
      <w:szCs w:val="20"/>
      <w:lang w:eastAsia="ru-RU"/>
    </w:rPr>
  </w:style>
  <w:style w:type="character" w:customStyle="1" w:styleId="70">
    <w:name w:val="Заголовок 7 Знак"/>
    <w:link w:val="7"/>
    <w:uiPriority w:val="9"/>
    <w:rsid w:val="00DB16F4"/>
    <w:rPr>
      <w:rFonts w:ascii="Times New Roman" w:eastAsia="Times New Roman" w:hAnsi="Times New Roman"/>
      <w:b/>
      <w:iCs/>
      <w:sz w:val="24"/>
      <w:szCs w:val="22"/>
      <w:lang w:val="en-US" w:eastAsia="en-US"/>
    </w:rPr>
  </w:style>
  <w:style w:type="character" w:styleId="a4">
    <w:name w:val="Hyperlink"/>
    <w:link w:val="23"/>
    <w:unhideWhenUsed/>
    <w:rsid w:val="005509DA"/>
    <w:rPr>
      <w:color w:val="0563C1"/>
      <w:u w:val="single"/>
      <w:lang w:val="ru-RU" w:eastAsia="ru-RU" w:bidi="ar-SA"/>
    </w:rPr>
  </w:style>
  <w:style w:type="paragraph" w:styleId="a5">
    <w:name w:val="List Paragraph"/>
    <w:aliases w:val="ITL List Paragraph,Цветной список - Акцент 13"/>
    <w:basedOn w:val="a0"/>
    <w:link w:val="a6"/>
    <w:uiPriority w:val="1"/>
    <w:qFormat/>
    <w:rsid w:val="005509DA"/>
    <w:pPr>
      <w:ind w:left="720"/>
      <w:contextualSpacing/>
    </w:pPr>
  </w:style>
  <w:style w:type="paragraph" w:styleId="a7">
    <w:name w:val="header"/>
    <w:basedOn w:val="a0"/>
    <w:link w:val="a8"/>
    <w:uiPriority w:val="99"/>
    <w:unhideWhenUsed/>
    <w:rsid w:val="005509DA"/>
    <w:pPr>
      <w:tabs>
        <w:tab w:val="center" w:pos="4677"/>
        <w:tab w:val="right" w:pos="9355"/>
      </w:tabs>
      <w:spacing w:after="0" w:line="240" w:lineRule="auto"/>
    </w:pPr>
    <w:rPr>
      <w:sz w:val="20"/>
      <w:szCs w:val="20"/>
      <w:lang w:eastAsia="x-none"/>
    </w:rPr>
  </w:style>
  <w:style w:type="character" w:customStyle="1" w:styleId="a8">
    <w:name w:val="Верхний колонтитул Знак"/>
    <w:link w:val="a7"/>
    <w:uiPriority w:val="99"/>
    <w:qFormat/>
    <w:rsid w:val="005509DA"/>
    <w:rPr>
      <w:lang w:val="en-US"/>
    </w:rPr>
  </w:style>
  <w:style w:type="paragraph" w:styleId="a9">
    <w:name w:val="footer"/>
    <w:basedOn w:val="a0"/>
    <w:link w:val="aa"/>
    <w:uiPriority w:val="99"/>
    <w:unhideWhenUsed/>
    <w:qFormat/>
    <w:rsid w:val="005509DA"/>
    <w:pPr>
      <w:tabs>
        <w:tab w:val="center" w:pos="4677"/>
        <w:tab w:val="right" w:pos="9355"/>
      </w:tabs>
      <w:spacing w:after="0" w:line="240" w:lineRule="auto"/>
    </w:pPr>
    <w:rPr>
      <w:sz w:val="20"/>
      <w:szCs w:val="20"/>
      <w:lang w:eastAsia="x-none"/>
    </w:rPr>
  </w:style>
  <w:style w:type="character" w:customStyle="1" w:styleId="aa">
    <w:name w:val="Нижний колонтитул Знак"/>
    <w:link w:val="a9"/>
    <w:uiPriority w:val="99"/>
    <w:qFormat/>
    <w:rsid w:val="005509DA"/>
    <w:rPr>
      <w:lang w:val="en-US"/>
    </w:rPr>
  </w:style>
  <w:style w:type="paragraph" w:customStyle="1" w:styleId="13">
    <w:name w:val="Название1"/>
    <w:basedOn w:val="12"/>
    <w:next w:val="12"/>
    <w:link w:val="ab"/>
    <w:uiPriority w:val="10"/>
    <w:qFormat/>
    <w:rsid w:val="00910C07"/>
    <w:pPr>
      <w:keepNext/>
      <w:keepLines/>
      <w:spacing w:before="480" w:after="120"/>
    </w:pPr>
    <w:rPr>
      <w:rFonts w:cs="Times New Roman"/>
      <w:b/>
      <w:sz w:val="72"/>
      <w:szCs w:val="72"/>
      <w:lang w:val="x-none"/>
    </w:rPr>
  </w:style>
  <w:style w:type="character" w:customStyle="1" w:styleId="ab">
    <w:name w:val="Название Знак"/>
    <w:link w:val="13"/>
    <w:uiPriority w:val="10"/>
    <w:qFormat/>
    <w:rsid w:val="00910C07"/>
    <w:rPr>
      <w:rFonts w:ascii="Calibri" w:eastAsia="Calibri" w:hAnsi="Calibri" w:cs="Calibri"/>
      <w:b/>
      <w:sz w:val="72"/>
      <w:szCs w:val="72"/>
      <w:lang w:eastAsia="ru-RU"/>
    </w:rPr>
  </w:style>
  <w:style w:type="paragraph" w:styleId="ac">
    <w:name w:val="Subtitle"/>
    <w:basedOn w:val="12"/>
    <w:next w:val="12"/>
    <w:link w:val="ad"/>
    <w:uiPriority w:val="11"/>
    <w:qFormat/>
    <w:rsid w:val="00910C07"/>
    <w:pPr>
      <w:keepNext/>
      <w:keepLines/>
      <w:spacing w:before="360" w:after="80"/>
    </w:pPr>
    <w:rPr>
      <w:rFonts w:ascii="Georgia" w:eastAsia="Georgia" w:hAnsi="Georgia" w:cs="Times New Roman"/>
      <w:i/>
      <w:color w:val="666666"/>
      <w:sz w:val="48"/>
      <w:szCs w:val="48"/>
      <w:lang w:val="x-none"/>
    </w:rPr>
  </w:style>
  <w:style w:type="character" w:customStyle="1" w:styleId="ad">
    <w:name w:val="Подзаголовок Знак"/>
    <w:link w:val="ac"/>
    <w:uiPriority w:val="11"/>
    <w:rsid w:val="00910C07"/>
    <w:rPr>
      <w:rFonts w:ascii="Georgia" w:eastAsia="Georgia" w:hAnsi="Georgia" w:cs="Georgia"/>
      <w:i/>
      <w:color w:val="666666"/>
      <w:sz w:val="48"/>
      <w:szCs w:val="48"/>
      <w:lang w:eastAsia="ru-RU"/>
    </w:rPr>
  </w:style>
  <w:style w:type="paragraph" w:styleId="ae">
    <w:name w:val="Balloon Text"/>
    <w:basedOn w:val="a0"/>
    <w:link w:val="af"/>
    <w:uiPriority w:val="99"/>
    <w:unhideWhenUsed/>
    <w:qFormat/>
    <w:rsid w:val="00910C07"/>
    <w:pPr>
      <w:spacing w:after="0" w:line="240" w:lineRule="auto"/>
    </w:pPr>
    <w:rPr>
      <w:rFonts w:ascii="Tahoma" w:hAnsi="Tahoma"/>
      <w:sz w:val="16"/>
      <w:szCs w:val="16"/>
      <w:lang w:val="x-none" w:eastAsia="ru-RU"/>
    </w:rPr>
  </w:style>
  <w:style w:type="character" w:customStyle="1" w:styleId="af">
    <w:name w:val="Текст выноски Знак"/>
    <w:link w:val="ae"/>
    <w:uiPriority w:val="99"/>
    <w:qFormat/>
    <w:rsid w:val="00910C07"/>
    <w:rPr>
      <w:rFonts w:ascii="Tahoma" w:eastAsia="Calibri" w:hAnsi="Tahoma" w:cs="Tahoma"/>
      <w:sz w:val="16"/>
      <w:szCs w:val="16"/>
      <w:lang w:eastAsia="ru-RU"/>
    </w:rPr>
  </w:style>
  <w:style w:type="character" w:styleId="af0">
    <w:name w:val="annotation reference"/>
    <w:uiPriority w:val="99"/>
    <w:unhideWhenUsed/>
    <w:qFormat/>
    <w:rsid w:val="00EB4B2C"/>
    <w:rPr>
      <w:sz w:val="16"/>
      <w:szCs w:val="16"/>
    </w:rPr>
  </w:style>
  <w:style w:type="paragraph" w:styleId="af1">
    <w:name w:val="annotation text"/>
    <w:basedOn w:val="a0"/>
    <w:link w:val="af2"/>
    <w:uiPriority w:val="99"/>
    <w:unhideWhenUsed/>
    <w:qFormat/>
    <w:rsid w:val="00EB4B2C"/>
    <w:pPr>
      <w:spacing w:line="240" w:lineRule="auto"/>
    </w:pPr>
    <w:rPr>
      <w:sz w:val="20"/>
      <w:szCs w:val="20"/>
      <w:lang w:eastAsia="x-none"/>
    </w:rPr>
  </w:style>
  <w:style w:type="character" w:customStyle="1" w:styleId="af2">
    <w:name w:val="Текст примечания Знак"/>
    <w:link w:val="af1"/>
    <w:uiPriority w:val="99"/>
    <w:qFormat/>
    <w:rsid w:val="00EB4B2C"/>
    <w:rPr>
      <w:sz w:val="20"/>
      <w:szCs w:val="20"/>
      <w:lang w:val="en-US"/>
    </w:rPr>
  </w:style>
  <w:style w:type="paragraph" w:styleId="af3">
    <w:name w:val="annotation subject"/>
    <w:basedOn w:val="af1"/>
    <w:next w:val="af1"/>
    <w:link w:val="af4"/>
    <w:uiPriority w:val="99"/>
    <w:unhideWhenUsed/>
    <w:qFormat/>
    <w:rsid w:val="00EB4B2C"/>
    <w:rPr>
      <w:b/>
      <w:bCs/>
    </w:rPr>
  </w:style>
  <w:style w:type="character" w:customStyle="1" w:styleId="af4">
    <w:name w:val="Тема примечания Знак"/>
    <w:link w:val="af3"/>
    <w:uiPriority w:val="99"/>
    <w:qFormat/>
    <w:rsid w:val="00EB4B2C"/>
    <w:rPr>
      <w:b/>
      <w:bCs/>
      <w:sz w:val="20"/>
      <w:szCs w:val="20"/>
      <w:lang w:val="en-US"/>
    </w:rPr>
  </w:style>
  <w:style w:type="paragraph" w:styleId="af5">
    <w:name w:val="footnote text"/>
    <w:basedOn w:val="a0"/>
    <w:link w:val="af6"/>
    <w:uiPriority w:val="99"/>
    <w:unhideWhenUsed/>
    <w:rsid w:val="00EB4B2C"/>
    <w:pPr>
      <w:spacing w:after="0" w:line="240" w:lineRule="auto"/>
    </w:pPr>
    <w:rPr>
      <w:sz w:val="20"/>
      <w:szCs w:val="20"/>
      <w:lang w:val="x-none" w:eastAsia="ru-RU"/>
    </w:rPr>
  </w:style>
  <w:style w:type="character" w:customStyle="1" w:styleId="af6">
    <w:name w:val="Текст сноски Знак"/>
    <w:link w:val="af5"/>
    <w:uiPriority w:val="99"/>
    <w:qFormat/>
    <w:rsid w:val="00EB4B2C"/>
    <w:rPr>
      <w:rFonts w:ascii="Calibri" w:eastAsia="Calibri" w:hAnsi="Calibri" w:cs="Calibri"/>
      <w:sz w:val="20"/>
      <w:szCs w:val="20"/>
      <w:lang w:eastAsia="ru-RU"/>
    </w:rPr>
  </w:style>
  <w:style w:type="character" w:styleId="af7">
    <w:name w:val="footnote reference"/>
    <w:uiPriority w:val="99"/>
    <w:unhideWhenUsed/>
    <w:rsid w:val="00EB4B2C"/>
    <w:rPr>
      <w:vertAlign w:val="superscript"/>
    </w:rPr>
  </w:style>
  <w:style w:type="paragraph" w:customStyle="1" w:styleId="msonormal0">
    <w:name w:val="msonormal"/>
    <w:basedOn w:val="a0"/>
    <w:uiPriority w:val="99"/>
    <w:rsid w:val="00914E0C"/>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styleId="af8">
    <w:name w:val="Normal (Web)"/>
    <w:basedOn w:val="a0"/>
    <w:link w:val="af9"/>
    <w:uiPriority w:val="99"/>
    <w:unhideWhenUsed/>
    <w:qFormat/>
    <w:rsid w:val="00914E0C"/>
    <w:pPr>
      <w:widowControl/>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pple-tab-span">
    <w:name w:val="apple-tab-span"/>
    <w:basedOn w:val="a1"/>
    <w:rsid w:val="00704F4D"/>
  </w:style>
  <w:style w:type="character" w:customStyle="1" w:styleId="afa">
    <w:name w:val="Текст концевой сноски Знак"/>
    <w:link w:val="afb"/>
    <w:uiPriority w:val="99"/>
    <w:semiHidden/>
    <w:rsid w:val="00BD7ADE"/>
    <w:rPr>
      <w:rFonts w:ascii="Calibri" w:eastAsia="Calibri" w:hAnsi="Calibri" w:cs="Calibri"/>
      <w:sz w:val="20"/>
      <w:szCs w:val="20"/>
      <w:lang w:eastAsia="ru-RU"/>
    </w:rPr>
  </w:style>
  <w:style w:type="paragraph" w:styleId="afb">
    <w:name w:val="endnote text"/>
    <w:basedOn w:val="a0"/>
    <w:link w:val="afa"/>
    <w:uiPriority w:val="99"/>
    <w:semiHidden/>
    <w:unhideWhenUsed/>
    <w:rsid w:val="00BD7ADE"/>
    <w:pPr>
      <w:spacing w:after="0" w:line="240" w:lineRule="auto"/>
    </w:pPr>
    <w:rPr>
      <w:sz w:val="20"/>
      <w:szCs w:val="20"/>
      <w:lang w:val="x-none" w:eastAsia="ru-RU"/>
    </w:rPr>
  </w:style>
  <w:style w:type="paragraph" w:styleId="afc">
    <w:name w:val="TOC Heading"/>
    <w:basedOn w:val="1"/>
    <w:next w:val="a0"/>
    <w:link w:val="afd"/>
    <w:uiPriority w:val="39"/>
    <w:unhideWhenUsed/>
    <w:qFormat/>
    <w:rsid w:val="00CD1922"/>
    <w:pPr>
      <w:widowControl/>
      <w:pBdr>
        <w:bottom w:val="none" w:sz="0" w:space="0" w:color="auto"/>
      </w:pBdr>
      <w:spacing w:before="480"/>
      <w:outlineLvl w:val="9"/>
    </w:pPr>
    <w:rPr>
      <w:rFonts w:ascii="Calibri Light" w:hAnsi="Calibri Light"/>
      <w:bCs/>
      <w:color w:val="2F5496"/>
      <w:szCs w:val="28"/>
    </w:rPr>
  </w:style>
  <w:style w:type="paragraph" w:styleId="14">
    <w:name w:val="toc 1"/>
    <w:basedOn w:val="a0"/>
    <w:next w:val="a0"/>
    <w:link w:val="15"/>
    <w:autoRedefine/>
    <w:uiPriority w:val="39"/>
    <w:unhideWhenUsed/>
    <w:qFormat/>
    <w:rsid w:val="00CD1922"/>
    <w:pPr>
      <w:spacing w:before="120" w:after="0"/>
    </w:pPr>
    <w:rPr>
      <w:b/>
      <w:bCs/>
      <w:i/>
      <w:iCs/>
      <w:sz w:val="24"/>
      <w:szCs w:val="24"/>
    </w:rPr>
  </w:style>
  <w:style w:type="paragraph" w:styleId="24">
    <w:name w:val="toc 2"/>
    <w:basedOn w:val="a0"/>
    <w:next w:val="a0"/>
    <w:link w:val="25"/>
    <w:autoRedefine/>
    <w:uiPriority w:val="39"/>
    <w:unhideWhenUsed/>
    <w:qFormat/>
    <w:rsid w:val="00CD1922"/>
    <w:pPr>
      <w:spacing w:before="120" w:after="0"/>
      <w:ind w:left="220"/>
    </w:pPr>
    <w:rPr>
      <w:b/>
      <w:bCs/>
    </w:rPr>
  </w:style>
  <w:style w:type="paragraph" w:styleId="32">
    <w:name w:val="toc 3"/>
    <w:basedOn w:val="a0"/>
    <w:next w:val="a0"/>
    <w:link w:val="33"/>
    <w:autoRedefine/>
    <w:uiPriority w:val="39"/>
    <w:unhideWhenUsed/>
    <w:qFormat/>
    <w:rsid w:val="00E52F99"/>
    <w:pPr>
      <w:tabs>
        <w:tab w:val="left" w:pos="0"/>
        <w:tab w:val="right" w:leader="dot" w:pos="9912"/>
      </w:tabs>
      <w:spacing w:after="0" w:line="240" w:lineRule="auto"/>
      <w:ind w:firstLine="567"/>
      <w:jc w:val="both"/>
    </w:pPr>
    <w:rPr>
      <w:sz w:val="20"/>
      <w:szCs w:val="20"/>
    </w:rPr>
  </w:style>
  <w:style w:type="paragraph" w:styleId="41">
    <w:name w:val="toc 4"/>
    <w:basedOn w:val="a0"/>
    <w:next w:val="a0"/>
    <w:link w:val="42"/>
    <w:autoRedefine/>
    <w:uiPriority w:val="39"/>
    <w:unhideWhenUsed/>
    <w:rsid w:val="00CD1922"/>
    <w:pPr>
      <w:spacing w:after="0"/>
      <w:ind w:left="660"/>
    </w:pPr>
    <w:rPr>
      <w:sz w:val="20"/>
      <w:szCs w:val="20"/>
    </w:rPr>
  </w:style>
  <w:style w:type="paragraph" w:styleId="51">
    <w:name w:val="toc 5"/>
    <w:basedOn w:val="a0"/>
    <w:next w:val="a0"/>
    <w:link w:val="52"/>
    <w:autoRedefine/>
    <w:uiPriority w:val="39"/>
    <w:unhideWhenUsed/>
    <w:rsid w:val="00CD1922"/>
    <w:pPr>
      <w:spacing w:after="0"/>
      <w:ind w:left="880"/>
    </w:pPr>
    <w:rPr>
      <w:sz w:val="20"/>
      <w:szCs w:val="20"/>
    </w:rPr>
  </w:style>
  <w:style w:type="paragraph" w:styleId="61">
    <w:name w:val="toc 6"/>
    <w:basedOn w:val="a0"/>
    <w:next w:val="a0"/>
    <w:link w:val="62"/>
    <w:autoRedefine/>
    <w:uiPriority w:val="39"/>
    <w:unhideWhenUsed/>
    <w:rsid w:val="00CD1922"/>
    <w:pPr>
      <w:spacing w:after="0"/>
      <w:ind w:left="1100"/>
    </w:pPr>
    <w:rPr>
      <w:sz w:val="20"/>
      <w:szCs w:val="20"/>
    </w:rPr>
  </w:style>
  <w:style w:type="paragraph" w:styleId="71">
    <w:name w:val="toc 7"/>
    <w:basedOn w:val="a0"/>
    <w:next w:val="a0"/>
    <w:link w:val="72"/>
    <w:autoRedefine/>
    <w:uiPriority w:val="39"/>
    <w:unhideWhenUsed/>
    <w:rsid w:val="00CD1922"/>
    <w:pPr>
      <w:spacing w:after="0"/>
      <w:ind w:left="1320"/>
    </w:pPr>
    <w:rPr>
      <w:sz w:val="20"/>
      <w:szCs w:val="20"/>
    </w:rPr>
  </w:style>
  <w:style w:type="paragraph" w:styleId="81">
    <w:name w:val="toc 8"/>
    <w:basedOn w:val="a0"/>
    <w:next w:val="a0"/>
    <w:link w:val="82"/>
    <w:autoRedefine/>
    <w:uiPriority w:val="39"/>
    <w:unhideWhenUsed/>
    <w:rsid w:val="00CD1922"/>
    <w:pPr>
      <w:spacing w:after="0"/>
      <w:ind w:left="1540"/>
    </w:pPr>
    <w:rPr>
      <w:sz w:val="20"/>
      <w:szCs w:val="20"/>
    </w:rPr>
  </w:style>
  <w:style w:type="paragraph" w:styleId="91">
    <w:name w:val="toc 9"/>
    <w:basedOn w:val="a0"/>
    <w:next w:val="a0"/>
    <w:link w:val="92"/>
    <w:autoRedefine/>
    <w:uiPriority w:val="39"/>
    <w:unhideWhenUsed/>
    <w:rsid w:val="00CD1922"/>
    <w:pPr>
      <w:spacing w:after="0"/>
      <w:ind w:left="1760"/>
    </w:pPr>
    <w:rPr>
      <w:sz w:val="20"/>
      <w:szCs w:val="20"/>
    </w:rPr>
  </w:style>
  <w:style w:type="table" w:styleId="afe">
    <w:name w:val="Table Grid"/>
    <w:basedOn w:val="a2"/>
    <w:uiPriority w:val="39"/>
    <w:rsid w:val="0088451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0"/>
    <w:qFormat/>
    <w:rsid w:val="006D5EC9"/>
    <w:pPr>
      <w:autoSpaceDE w:val="0"/>
      <w:autoSpaceDN w:val="0"/>
      <w:adjustRightInd w:val="0"/>
    </w:pPr>
    <w:rPr>
      <w:rFonts w:ascii="Arial" w:hAnsi="Arial"/>
      <w:color w:val="000000"/>
      <w:sz w:val="24"/>
      <w:szCs w:val="24"/>
      <w:lang w:eastAsia="en-US"/>
    </w:rPr>
  </w:style>
  <w:style w:type="character" w:customStyle="1" w:styleId="aff">
    <w:name w:val="Основной Знак"/>
    <w:link w:val="aff0"/>
    <w:locked/>
    <w:rsid w:val="006D5EC9"/>
    <w:rPr>
      <w:rFonts w:ascii="NewtonCSanPin" w:hAnsi="NewtonCSanPin"/>
      <w:color w:val="000000"/>
      <w:sz w:val="21"/>
      <w:szCs w:val="21"/>
    </w:rPr>
  </w:style>
  <w:style w:type="paragraph" w:customStyle="1" w:styleId="aff0">
    <w:name w:val="Основной"/>
    <w:basedOn w:val="a0"/>
    <w:link w:val="aff"/>
    <w:rsid w:val="006D5EC9"/>
    <w:pPr>
      <w:widowControl/>
      <w:autoSpaceDE w:val="0"/>
      <w:autoSpaceDN w:val="0"/>
      <w:adjustRightInd w:val="0"/>
      <w:spacing w:after="0" w:line="214" w:lineRule="atLeast"/>
      <w:ind w:firstLine="283"/>
      <w:jc w:val="both"/>
    </w:pPr>
    <w:rPr>
      <w:rFonts w:ascii="NewtonCSanPin" w:hAnsi="NewtonCSanPin"/>
      <w:color w:val="000000"/>
      <w:sz w:val="21"/>
      <w:szCs w:val="21"/>
      <w:lang w:val="x-none" w:eastAsia="x-none"/>
    </w:rPr>
  </w:style>
  <w:style w:type="paragraph" w:customStyle="1" w:styleId="aff1">
    <w:name w:val="Сноска"/>
    <w:basedOn w:val="aff0"/>
    <w:link w:val="aff2"/>
    <w:rsid w:val="006D5EC9"/>
    <w:pPr>
      <w:spacing w:line="174" w:lineRule="atLeast"/>
      <w:textAlignment w:val="center"/>
    </w:pPr>
    <w:rPr>
      <w:rFonts w:eastAsia="Times New Roman"/>
      <w:sz w:val="17"/>
      <w:szCs w:val="17"/>
    </w:rPr>
  </w:style>
  <w:style w:type="character" w:customStyle="1" w:styleId="16">
    <w:name w:val="Сноска1"/>
    <w:rsid w:val="006D5EC9"/>
    <w:rPr>
      <w:rFonts w:ascii="Times New Roman" w:hAnsi="Times New Roman" w:cs="Times New Roman"/>
      <w:vertAlign w:val="superscript"/>
    </w:rPr>
  </w:style>
  <w:style w:type="paragraph" w:customStyle="1" w:styleId="21">
    <w:name w:val="Средняя сетка 21"/>
    <w:basedOn w:val="a0"/>
    <w:uiPriority w:val="1"/>
    <w:qFormat/>
    <w:rsid w:val="006D5EC9"/>
    <w:pPr>
      <w:widowControl/>
      <w:numPr>
        <w:numId w:val="1"/>
      </w:numPr>
      <w:spacing w:after="0" w:line="360" w:lineRule="auto"/>
      <w:contextualSpacing/>
      <w:jc w:val="both"/>
      <w:outlineLvl w:val="1"/>
    </w:pPr>
    <w:rPr>
      <w:rFonts w:ascii="Times New Roman" w:eastAsia="Times New Roman" w:hAnsi="Times New Roman"/>
      <w:sz w:val="28"/>
      <w:szCs w:val="24"/>
      <w:lang w:val="ru-RU" w:eastAsia="ru-RU"/>
    </w:rPr>
  </w:style>
  <w:style w:type="paragraph" w:customStyle="1" w:styleId="ConsPlusNormal">
    <w:name w:val="ConsPlusNormal"/>
    <w:qFormat/>
    <w:rsid w:val="006D5EC9"/>
    <w:pPr>
      <w:widowControl w:val="0"/>
      <w:pBdr>
        <w:top w:val="nil"/>
        <w:left w:val="nil"/>
        <w:bottom w:val="nil"/>
        <w:right w:val="nil"/>
        <w:between w:val="nil"/>
        <w:bar w:val="nil"/>
      </w:pBdr>
      <w:spacing w:after="200" w:line="276" w:lineRule="auto"/>
    </w:pPr>
    <w:rPr>
      <w:rFonts w:ascii="Times New Roman" w:eastAsia="Times New Roman" w:hAnsi="Times New Roman"/>
      <w:color w:val="000000"/>
      <w:sz w:val="28"/>
      <w:szCs w:val="28"/>
      <w:u w:color="000000"/>
      <w:bdr w:val="nil"/>
    </w:rPr>
  </w:style>
  <w:style w:type="character" w:customStyle="1" w:styleId="17">
    <w:name w:val="Основной текст1"/>
    <w:qFormat/>
    <w:rsid w:val="006D5EC9"/>
    <w:rPr>
      <w:shd w:val="clear" w:color="auto" w:fill="FFFFFF"/>
    </w:rPr>
  </w:style>
  <w:style w:type="paragraph" w:styleId="aff3">
    <w:name w:val="Revision"/>
    <w:hidden/>
    <w:uiPriority w:val="99"/>
    <w:semiHidden/>
    <w:qFormat/>
    <w:rsid w:val="006D5EC9"/>
    <w:rPr>
      <w:sz w:val="22"/>
      <w:szCs w:val="22"/>
      <w:lang w:eastAsia="en-US"/>
    </w:rPr>
  </w:style>
  <w:style w:type="character" w:customStyle="1" w:styleId="a6">
    <w:name w:val="Абзац списка Знак"/>
    <w:aliases w:val="ITL List Paragraph Знак,Цветной список - Акцент 13 Знак"/>
    <w:link w:val="a5"/>
    <w:uiPriority w:val="34"/>
    <w:qFormat/>
    <w:locked/>
    <w:rsid w:val="006D5EC9"/>
    <w:rPr>
      <w:sz w:val="22"/>
      <w:szCs w:val="22"/>
      <w:lang w:val="en-US" w:eastAsia="en-US"/>
    </w:rPr>
  </w:style>
  <w:style w:type="paragraph" w:styleId="aff4">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0"/>
    <w:link w:val="aff5"/>
    <w:uiPriority w:val="99"/>
    <w:qFormat/>
    <w:rsid w:val="006D5EC9"/>
    <w:pPr>
      <w:autoSpaceDE w:val="0"/>
      <w:autoSpaceDN w:val="0"/>
      <w:spacing w:after="0" w:line="240" w:lineRule="auto"/>
      <w:ind w:left="157" w:right="155" w:firstLine="226"/>
      <w:jc w:val="both"/>
    </w:pPr>
    <w:rPr>
      <w:rFonts w:ascii="Bookman Old Style" w:eastAsia="Bookman Old Style" w:hAnsi="Bookman Old Style"/>
      <w:sz w:val="20"/>
      <w:szCs w:val="20"/>
      <w:lang w:val="x-none"/>
    </w:rPr>
  </w:style>
  <w:style w:type="character" w:customStyle="1" w:styleId="aff5">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f4"/>
    <w:uiPriority w:val="99"/>
    <w:qFormat/>
    <w:rsid w:val="006D5EC9"/>
    <w:rPr>
      <w:rFonts w:ascii="Bookman Old Style" w:eastAsia="Bookman Old Style" w:hAnsi="Bookman Old Style" w:cs="Bookman Old Style"/>
      <w:lang w:eastAsia="en-US"/>
    </w:rPr>
  </w:style>
  <w:style w:type="paragraph" w:customStyle="1" w:styleId="aff6">
    <w:name w:val="Прижатый влево"/>
    <w:basedOn w:val="a0"/>
    <w:next w:val="a0"/>
    <w:uiPriority w:val="99"/>
    <w:rsid w:val="006D5EC9"/>
    <w:pPr>
      <w:autoSpaceDE w:val="0"/>
      <w:autoSpaceDN w:val="0"/>
      <w:adjustRightInd w:val="0"/>
      <w:spacing w:after="0" w:line="240" w:lineRule="auto"/>
    </w:pPr>
    <w:rPr>
      <w:rFonts w:ascii="Times New Roman CYR" w:eastAsia="Times New Roman" w:hAnsi="Times New Roman CYR" w:cs="Times New Roman CYR"/>
      <w:sz w:val="24"/>
      <w:szCs w:val="24"/>
      <w:lang w:val="ru-RU" w:eastAsia="ru-RU"/>
    </w:rPr>
  </w:style>
  <w:style w:type="paragraph" w:customStyle="1" w:styleId="p4">
    <w:name w:val="p4"/>
    <w:basedOn w:val="a0"/>
    <w:rsid w:val="006D5EC9"/>
    <w:pPr>
      <w:widowControl/>
      <w:spacing w:before="100" w:beforeAutospacing="1" w:after="100" w:afterAutospacing="1" w:line="240" w:lineRule="auto"/>
    </w:pPr>
    <w:rPr>
      <w:rFonts w:ascii="Times New Roman" w:hAnsi="Times New Roman"/>
      <w:sz w:val="24"/>
      <w:szCs w:val="24"/>
      <w:lang w:val="ru-RU" w:eastAsia="ru-RU"/>
    </w:rPr>
  </w:style>
  <w:style w:type="character" w:customStyle="1" w:styleId="s1">
    <w:name w:val="s1"/>
    <w:rsid w:val="006D5EC9"/>
  </w:style>
  <w:style w:type="paragraph" w:customStyle="1" w:styleId="14TexstOSNOVA1012">
    <w:name w:val="14TexstOSNOVA_10/12"/>
    <w:basedOn w:val="a0"/>
    <w:uiPriority w:val="99"/>
    <w:rsid w:val="006D5EC9"/>
    <w:pPr>
      <w:widowControl/>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val="ru-RU" w:eastAsia="ru-RU"/>
    </w:rPr>
  </w:style>
  <w:style w:type="paragraph" w:customStyle="1" w:styleId="s16">
    <w:name w:val="s_16"/>
    <w:basedOn w:val="a0"/>
    <w:rsid w:val="006D5EC9"/>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28bf8a64b8551e1msonormal">
    <w:name w:val="228bf8a64b8551e1msonormal"/>
    <w:basedOn w:val="a0"/>
    <w:rsid w:val="006D5EC9"/>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893cbe1921f927cgmail-msofootnotereference">
    <w:name w:val="f893cbe1921f927cgmail-msofootnotereference"/>
    <w:basedOn w:val="a1"/>
    <w:rsid w:val="006D5EC9"/>
  </w:style>
  <w:style w:type="character" w:customStyle="1" w:styleId="18">
    <w:name w:val="Неразрешенное упоминание1"/>
    <w:uiPriority w:val="99"/>
    <w:semiHidden/>
    <w:unhideWhenUsed/>
    <w:rsid w:val="00446E48"/>
    <w:rPr>
      <w:color w:val="605E5C"/>
      <w:shd w:val="clear" w:color="auto" w:fill="E1DFDD"/>
    </w:rPr>
  </w:style>
  <w:style w:type="character" w:customStyle="1" w:styleId="fontstyle01">
    <w:name w:val="fontstyle01"/>
    <w:rsid w:val="00704BEF"/>
    <w:rPr>
      <w:rFonts w:ascii="SchoolBookSanPin" w:hAnsi="SchoolBookSanPin" w:hint="default"/>
      <w:b w:val="0"/>
      <w:bCs w:val="0"/>
      <w:i w:val="0"/>
      <w:iCs w:val="0"/>
      <w:color w:val="000000"/>
      <w:sz w:val="20"/>
      <w:szCs w:val="20"/>
    </w:rPr>
  </w:style>
  <w:style w:type="character" w:customStyle="1" w:styleId="aff7">
    <w:name w:val="Привязка сноски"/>
    <w:rsid w:val="00E16212"/>
    <w:rPr>
      <w:vertAlign w:val="superscript"/>
    </w:rPr>
  </w:style>
  <w:style w:type="character" w:customStyle="1" w:styleId="aff8">
    <w:name w:val="Символ сноски"/>
    <w:qFormat/>
    <w:rsid w:val="00E16212"/>
  </w:style>
  <w:style w:type="character" w:styleId="aff9">
    <w:name w:val="endnote reference"/>
    <w:uiPriority w:val="99"/>
    <w:unhideWhenUsed/>
    <w:rsid w:val="00D67B9C"/>
    <w:rPr>
      <w:vertAlign w:val="superscript"/>
    </w:rPr>
  </w:style>
  <w:style w:type="paragraph" w:styleId="affa">
    <w:name w:val="List Bullet"/>
    <w:basedOn w:val="a0"/>
    <w:uiPriority w:val="99"/>
    <w:unhideWhenUsed/>
    <w:rsid w:val="00D67B9C"/>
    <w:pPr>
      <w:widowControl/>
      <w:spacing w:after="0" w:line="240" w:lineRule="auto"/>
      <w:ind w:left="1440" w:hanging="360"/>
      <w:contextualSpacing/>
      <w:jc w:val="both"/>
    </w:pPr>
    <w:rPr>
      <w:rFonts w:ascii="Times New Roman" w:hAnsi="Times New Roman"/>
    </w:rPr>
  </w:style>
  <w:style w:type="paragraph" w:styleId="affb">
    <w:name w:val="Document Map"/>
    <w:basedOn w:val="a0"/>
    <w:link w:val="affc"/>
    <w:uiPriority w:val="99"/>
    <w:semiHidden/>
    <w:unhideWhenUsed/>
    <w:rsid w:val="00EC7BFF"/>
    <w:rPr>
      <w:rFonts w:ascii="Tahoma" w:hAnsi="Tahoma"/>
      <w:sz w:val="16"/>
      <w:szCs w:val="16"/>
    </w:rPr>
  </w:style>
  <w:style w:type="character" w:customStyle="1" w:styleId="affc">
    <w:name w:val="Схема документа Знак"/>
    <w:link w:val="affb"/>
    <w:uiPriority w:val="99"/>
    <w:semiHidden/>
    <w:rsid w:val="00EC7BFF"/>
    <w:rPr>
      <w:rFonts w:ascii="Tahoma" w:hAnsi="Tahoma" w:cs="Tahoma"/>
      <w:sz w:val="16"/>
      <w:szCs w:val="16"/>
      <w:lang w:val="en-US" w:eastAsia="en-US"/>
    </w:rPr>
  </w:style>
  <w:style w:type="character" w:customStyle="1" w:styleId="19">
    <w:name w:val="Неразрешенное упоминание1"/>
    <w:uiPriority w:val="99"/>
    <w:semiHidden/>
    <w:unhideWhenUsed/>
    <w:qFormat/>
    <w:rsid w:val="00931B7D"/>
    <w:rPr>
      <w:color w:val="605E5C"/>
      <w:shd w:val="clear" w:color="auto" w:fill="E1DFDD"/>
    </w:rPr>
  </w:style>
  <w:style w:type="character" w:styleId="affd">
    <w:name w:val="Placeholder Text"/>
    <w:uiPriority w:val="99"/>
    <w:semiHidden/>
    <w:rsid w:val="00931B7D"/>
    <w:rPr>
      <w:color w:val="808080"/>
    </w:rPr>
  </w:style>
  <w:style w:type="numbering" w:customStyle="1" w:styleId="1a">
    <w:name w:val="Текущий список1"/>
    <w:uiPriority w:val="99"/>
    <w:rsid w:val="00931B7D"/>
  </w:style>
  <w:style w:type="numbering" w:customStyle="1" w:styleId="26">
    <w:name w:val="Текущий список2"/>
    <w:uiPriority w:val="99"/>
    <w:rsid w:val="00931B7D"/>
  </w:style>
  <w:style w:type="numbering" w:customStyle="1" w:styleId="34">
    <w:name w:val="Текущий список3"/>
    <w:uiPriority w:val="99"/>
    <w:rsid w:val="00931B7D"/>
  </w:style>
  <w:style w:type="paragraph" w:customStyle="1" w:styleId="TableParagraph">
    <w:name w:val="Table Paragraph"/>
    <w:basedOn w:val="a0"/>
    <w:uiPriority w:val="1"/>
    <w:qFormat/>
    <w:rsid w:val="00931B7D"/>
    <w:pPr>
      <w:autoSpaceDE w:val="0"/>
      <w:autoSpaceDN w:val="0"/>
      <w:spacing w:after="0" w:line="240" w:lineRule="auto"/>
      <w:ind w:left="167"/>
    </w:pPr>
    <w:rPr>
      <w:rFonts w:ascii="Cambria" w:eastAsia="Cambria" w:hAnsi="Cambria" w:cs="Cambria"/>
      <w:lang w:val="ru-RU"/>
    </w:rPr>
  </w:style>
  <w:style w:type="character" w:customStyle="1" w:styleId="aff2">
    <w:name w:val="Сноска_"/>
    <w:link w:val="aff1"/>
    <w:rsid w:val="00931B7D"/>
    <w:rPr>
      <w:rFonts w:ascii="NewtonCSanPin" w:eastAsia="Times New Roman" w:hAnsi="NewtonCSanPin"/>
      <w:color w:val="000000"/>
      <w:sz w:val="17"/>
      <w:szCs w:val="17"/>
      <w:lang w:val="x-none"/>
    </w:rPr>
  </w:style>
  <w:style w:type="table" w:customStyle="1" w:styleId="TableNormal">
    <w:name w:val="Table Normal"/>
    <w:uiPriority w:val="2"/>
    <w:unhideWhenUsed/>
    <w:qFormat/>
    <w:rsid w:val="00931B7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NoParagraphStyle">
    <w:name w:val="[No Paragraph Style]"/>
    <w:rsid w:val="00853AFA"/>
    <w:pPr>
      <w:widowControl w:val="0"/>
      <w:autoSpaceDE w:val="0"/>
      <w:autoSpaceDN w:val="0"/>
      <w:adjustRightInd w:val="0"/>
      <w:spacing w:line="288" w:lineRule="auto"/>
      <w:textAlignment w:val="center"/>
    </w:pPr>
    <w:rPr>
      <w:rFonts w:ascii="Minion Pro" w:eastAsia="Times New Roman" w:hAnsi="Minion Pro" w:cs="Minion Pro"/>
      <w:color w:val="000000"/>
      <w:sz w:val="24"/>
      <w:szCs w:val="24"/>
      <w:lang w:val="en-GB"/>
    </w:rPr>
  </w:style>
  <w:style w:type="paragraph" w:customStyle="1" w:styleId="h1">
    <w:name w:val="h1"/>
    <w:basedOn w:val="NoParagraphStyle"/>
    <w:next w:val="NoParagraphStyle"/>
    <w:uiPriority w:val="99"/>
    <w:rsid w:val="00853AFA"/>
    <w:pPr>
      <w:pageBreakBefore/>
      <w:pBdr>
        <w:bottom w:val="single" w:sz="4" w:space="5" w:color="auto"/>
      </w:pBdr>
      <w:suppressAutoHyphens/>
      <w:spacing w:before="480" w:after="240" w:line="240" w:lineRule="atLeast"/>
    </w:pPr>
    <w:rPr>
      <w:rFonts w:ascii="SchoolBookSanPin-Bold" w:hAnsi="SchoolBookSanPin-Bold" w:cs="SchoolBookSanPin-Bold"/>
      <w:b/>
      <w:bCs/>
      <w:caps/>
      <w:lang w:val="ru-RU"/>
    </w:rPr>
  </w:style>
  <w:style w:type="paragraph" w:customStyle="1" w:styleId="TOC-1">
    <w:name w:val="TOC-1"/>
    <w:basedOn w:val="NoParagraphStyle"/>
    <w:next w:val="NoParagraphStyle"/>
    <w:uiPriority w:val="99"/>
    <w:rsid w:val="00853AFA"/>
    <w:pPr>
      <w:tabs>
        <w:tab w:val="right" w:pos="5953"/>
        <w:tab w:val="right" w:pos="6350"/>
      </w:tabs>
      <w:suppressAutoHyphens/>
      <w:spacing w:before="120" w:line="240" w:lineRule="atLeast"/>
    </w:pPr>
    <w:rPr>
      <w:rFonts w:ascii="SchoolBookSanPin-Regular" w:hAnsi="SchoolBookSanPin-Regular" w:cs="SchoolBookSanPin-Regular"/>
      <w:sz w:val="20"/>
      <w:szCs w:val="20"/>
      <w:lang w:val="ru-RU"/>
    </w:rPr>
  </w:style>
  <w:style w:type="paragraph" w:customStyle="1" w:styleId="TOC-2">
    <w:name w:val="TOC-2"/>
    <w:basedOn w:val="NoParagraphStyle"/>
    <w:next w:val="NoParagraphStyle"/>
    <w:uiPriority w:val="99"/>
    <w:rsid w:val="00853AFA"/>
    <w:pPr>
      <w:tabs>
        <w:tab w:val="left" w:pos="454"/>
        <w:tab w:val="right" w:pos="5953"/>
        <w:tab w:val="right" w:pos="6350"/>
      </w:tabs>
      <w:suppressAutoHyphens/>
      <w:spacing w:line="240" w:lineRule="atLeast"/>
      <w:ind w:left="227"/>
    </w:pPr>
    <w:rPr>
      <w:rFonts w:ascii="SchoolBookSanPin-Regular" w:hAnsi="SchoolBookSanPin-Regular" w:cs="SchoolBookSanPin-Regular"/>
      <w:sz w:val="20"/>
      <w:szCs w:val="20"/>
      <w:lang w:val="ru-RU"/>
    </w:rPr>
  </w:style>
  <w:style w:type="paragraph" w:customStyle="1" w:styleId="body">
    <w:name w:val="body"/>
    <w:basedOn w:val="NoParagraphStyle"/>
    <w:next w:val="NoParagraphStyle"/>
    <w:uiPriority w:val="99"/>
    <w:rsid w:val="00853AFA"/>
    <w:pPr>
      <w:spacing w:line="240" w:lineRule="atLeast"/>
      <w:ind w:firstLine="227"/>
      <w:jc w:val="both"/>
    </w:pPr>
    <w:rPr>
      <w:rFonts w:ascii="SchoolBookSanPin-Regular" w:hAnsi="SchoolBookSanPin-Regular" w:cs="SchoolBookSanPin-Regular"/>
      <w:sz w:val="20"/>
      <w:szCs w:val="20"/>
      <w:lang w:val="ru-RU"/>
    </w:rPr>
  </w:style>
  <w:style w:type="paragraph" w:customStyle="1" w:styleId="h2">
    <w:name w:val="h2"/>
    <w:basedOn w:val="NoParagraphStyle"/>
    <w:next w:val="NoParagraphStyle"/>
    <w:uiPriority w:val="99"/>
    <w:rsid w:val="00853AFA"/>
    <w:pPr>
      <w:keepNext/>
      <w:suppressAutoHyphens/>
      <w:spacing w:before="240" w:line="240" w:lineRule="atLeast"/>
    </w:pPr>
    <w:rPr>
      <w:rFonts w:ascii="SchoolBookSanPin-Bold" w:hAnsi="SchoolBookSanPin-Bold" w:cs="SchoolBookSanPin-Bold"/>
      <w:b/>
      <w:bCs/>
      <w:caps/>
      <w:position w:val="6"/>
      <w:sz w:val="22"/>
      <w:szCs w:val="22"/>
      <w:lang w:val="ru-RU"/>
    </w:rPr>
  </w:style>
  <w:style w:type="paragraph" w:customStyle="1" w:styleId="list-dash">
    <w:name w:val="list-dash"/>
    <w:basedOn w:val="NoParagraphStyle"/>
    <w:next w:val="NoParagraphStyle"/>
    <w:uiPriority w:val="99"/>
    <w:rsid w:val="00853AFA"/>
    <w:pPr>
      <w:spacing w:line="240" w:lineRule="atLeast"/>
      <w:ind w:left="227" w:hanging="227"/>
      <w:jc w:val="both"/>
    </w:pPr>
    <w:rPr>
      <w:rFonts w:ascii="SchoolBookSanPin-Regular" w:hAnsi="SchoolBookSanPin-Regular" w:cs="SchoolBookSanPin-Regular"/>
      <w:sz w:val="20"/>
      <w:szCs w:val="20"/>
      <w:lang w:val="ru-RU"/>
    </w:rPr>
  </w:style>
  <w:style w:type="paragraph" w:customStyle="1" w:styleId="h3">
    <w:name w:val="h3"/>
    <w:basedOn w:val="h2"/>
    <w:uiPriority w:val="99"/>
    <w:rsid w:val="00853AFA"/>
    <w:rPr>
      <w:caps w:val="0"/>
    </w:rPr>
  </w:style>
  <w:style w:type="paragraph" w:customStyle="1" w:styleId="h3-first">
    <w:name w:val="h3-first"/>
    <w:basedOn w:val="h3"/>
    <w:uiPriority w:val="99"/>
    <w:rsid w:val="00853AFA"/>
    <w:pPr>
      <w:spacing w:before="120"/>
    </w:pPr>
    <w:rPr>
      <w:sz w:val="20"/>
      <w:szCs w:val="20"/>
    </w:rPr>
  </w:style>
  <w:style w:type="paragraph" w:customStyle="1" w:styleId="h5">
    <w:name w:val="h5"/>
    <w:basedOn w:val="NoParagraphStyle"/>
    <w:next w:val="NoParagraphStyle"/>
    <w:uiPriority w:val="99"/>
    <w:rsid w:val="00853AFA"/>
    <w:pPr>
      <w:keepNext/>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list-numnew">
    <w:name w:val="list-num_new"/>
    <w:basedOn w:val="NoParagraphStyle"/>
    <w:next w:val="NoParagraphStyle"/>
    <w:uiPriority w:val="99"/>
    <w:rsid w:val="00853AFA"/>
    <w:pPr>
      <w:tabs>
        <w:tab w:val="right" w:pos="340"/>
        <w:tab w:val="left" w:pos="397"/>
      </w:tabs>
      <w:spacing w:line="240" w:lineRule="atLeast"/>
      <w:ind w:left="397" w:hanging="397"/>
      <w:jc w:val="both"/>
    </w:pPr>
    <w:rPr>
      <w:rFonts w:ascii="SchoolBookSanPin-Regular" w:hAnsi="SchoolBookSanPin-Regular" w:cs="SchoolBookSanPin-Regular"/>
      <w:sz w:val="20"/>
      <w:szCs w:val="20"/>
      <w:lang w:val="ru-RU"/>
    </w:rPr>
  </w:style>
  <w:style w:type="paragraph" w:customStyle="1" w:styleId="body20">
    <w:name w:val="body_2/0"/>
    <w:basedOn w:val="NoParagraphStyle"/>
    <w:next w:val="NoParagraphStyle"/>
    <w:uiPriority w:val="99"/>
    <w:rsid w:val="00853AFA"/>
    <w:pPr>
      <w:spacing w:before="113" w:line="240" w:lineRule="atLeast"/>
      <w:ind w:firstLine="227"/>
      <w:jc w:val="both"/>
    </w:pPr>
    <w:rPr>
      <w:rFonts w:ascii="SchoolBookSanPin-Regular" w:hAnsi="SchoolBookSanPin-Regular" w:cs="SchoolBookSanPin-Regular"/>
      <w:sz w:val="20"/>
      <w:szCs w:val="20"/>
      <w:lang w:val="ru-RU"/>
    </w:rPr>
  </w:style>
  <w:style w:type="paragraph" w:customStyle="1" w:styleId="h4">
    <w:name w:val="h4"/>
    <w:basedOn w:val="NoParagraphStyle"/>
    <w:next w:val="NoParagraphStyle"/>
    <w:uiPriority w:val="99"/>
    <w:rsid w:val="00853AFA"/>
    <w:pPr>
      <w:keepNext/>
      <w:suppressAutoHyphens/>
      <w:spacing w:before="240" w:line="240" w:lineRule="atLeast"/>
    </w:pPr>
    <w:rPr>
      <w:rFonts w:ascii="SchoolBookSanPin-Bold" w:hAnsi="SchoolBookSanPin-Bold" w:cs="SchoolBookSanPin-Bold"/>
      <w:b/>
      <w:bCs/>
      <w:position w:val="6"/>
      <w:sz w:val="20"/>
      <w:szCs w:val="20"/>
      <w:lang w:val="ru-RU"/>
    </w:rPr>
  </w:style>
  <w:style w:type="paragraph" w:customStyle="1" w:styleId="h4-first">
    <w:name w:val="h4-first"/>
    <w:basedOn w:val="h4"/>
    <w:uiPriority w:val="99"/>
    <w:rsid w:val="00853AFA"/>
    <w:pPr>
      <w:spacing w:before="120"/>
    </w:pPr>
  </w:style>
  <w:style w:type="paragraph" w:customStyle="1" w:styleId="footnote">
    <w:name w:val="footnote"/>
    <w:basedOn w:val="NoParagraphStyle"/>
    <w:next w:val="NoParagraphStyle"/>
    <w:uiPriority w:val="99"/>
    <w:rsid w:val="00853AFA"/>
    <w:pPr>
      <w:spacing w:line="200" w:lineRule="atLeast"/>
      <w:ind w:left="227" w:hanging="227"/>
      <w:jc w:val="both"/>
    </w:pPr>
    <w:rPr>
      <w:rFonts w:ascii="SchoolBookSanPin-Regular" w:hAnsi="SchoolBookSanPin-Regular" w:cs="SchoolBookSanPin-Regular"/>
      <w:sz w:val="18"/>
      <w:szCs w:val="18"/>
      <w:lang w:val="ru-RU"/>
    </w:rPr>
  </w:style>
  <w:style w:type="paragraph" w:customStyle="1" w:styleId="table-head">
    <w:name w:val="table-head"/>
    <w:basedOn w:val="NoParagraphStyle"/>
    <w:next w:val="NoParagraphStyle"/>
    <w:uiPriority w:val="99"/>
    <w:rsid w:val="00853AFA"/>
    <w:pPr>
      <w:spacing w:after="100" w:line="200" w:lineRule="atLeast"/>
      <w:jc w:val="center"/>
    </w:pPr>
    <w:rPr>
      <w:rFonts w:ascii="SchoolBookSanPin-Bold" w:hAnsi="SchoolBookSanPin-Bold" w:cs="SchoolBookSanPin-Bold"/>
      <w:b/>
      <w:bCs/>
      <w:sz w:val="18"/>
      <w:szCs w:val="18"/>
      <w:lang w:val="ru-RU"/>
    </w:rPr>
  </w:style>
  <w:style w:type="paragraph" w:customStyle="1" w:styleId="table-bodycentre">
    <w:name w:val="table-body_centre"/>
    <w:basedOn w:val="NoParagraphStyle"/>
    <w:next w:val="NoParagraphStyle"/>
    <w:uiPriority w:val="99"/>
    <w:rsid w:val="00853AFA"/>
    <w:pPr>
      <w:spacing w:after="100" w:line="200" w:lineRule="atLeast"/>
      <w:jc w:val="center"/>
    </w:pPr>
    <w:rPr>
      <w:rFonts w:ascii="SchoolBookSanPin-Regular" w:hAnsi="SchoolBookSanPin-Regular" w:cs="SchoolBookSanPin-Regular"/>
      <w:sz w:val="18"/>
      <w:szCs w:val="18"/>
      <w:lang w:val="ru-RU"/>
    </w:rPr>
  </w:style>
  <w:style w:type="paragraph" w:customStyle="1" w:styleId="table-bodyBold">
    <w:name w:val="table-body_Bold"/>
    <w:basedOn w:val="NoParagraphStyle"/>
    <w:next w:val="NoParagraphStyle"/>
    <w:uiPriority w:val="99"/>
    <w:rsid w:val="00853AFA"/>
    <w:pPr>
      <w:spacing w:line="200" w:lineRule="atLeast"/>
    </w:pPr>
    <w:rPr>
      <w:rFonts w:ascii="SchoolBookSanPin-Bold" w:hAnsi="SchoolBookSanPin-Bold" w:cs="SchoolBookSanPin-Bold"/>
      <w:b/>
      <w:bCs/>
      <w:sz w:val="18"/>
      <w:szCs w:val="18"/>
      <w:lang w:val="ru-RU"/>
    </w:rPr>
  </w:style>
  <w:style w:type="paragraph" w:customStyle="1" w:styleId="table-body0mm">
    <w:name w:val="table-body_0mm"/>
    <w:basedOn w:val="NoParagraphStyle"/>
    <w:next w:val="NoParagraphStyle"/>
    <w:uiPriority w:val="99"/>
    <w:rsid w:val="00853AFA"/>
    <w:pPr>
      <w:spacing w:line="200" w:lineRule="atLeast"/>
    </w:pPr>
    <w:rPr>
      <w:rFonts w:ascii="SchoolBookSanPin-Regular" w:hAnsi="SchoolBookSanPin-Regular" w:cs="SchoolBookSanPin-Regular"/>
      <w:sz w:val="18"/>
      <w:szCs w:val="18"/>
      <w:lang w:val="ru-RU"/>
    </w:rPr>
  </w:style>
  <w:style w:type="character" w:customStyle="1" w:styleId="Superscript">
    <w:name w:val="Superscript"/>
    <w:uiPriority w:val="99"/>
    <w:rsid w:val="00853AFA"/>
    <w:rPr>
      <w:vertAlign w:val="superscript"/>
    </w:rPr>
  </w:style>
  <w:style w:type="character" w:customStyle="1" w:styleId="Bold">
    <w:name w:val="Bold"/>
    <w:uiPriority w:val="99"/>
    <w:rsid w:val="00853AFA"/>
    <w:rPr>
      <w:b/>
      <w:bCs/>
    </w:rPr>
  </w:style>
  <w:style w:type="character" w:customStyle="1" w:styleId="Superscriptnonecolor">
    <w:name w:val="Superscript_none_color"/>
    <w:uiPriority w:val="99"/>
    <w:rsid w:val="00853AFA"/>
    <w:rPr>
      <w:outline/>
      <w:color w:val="000000"/>
      <w:vertAlign w:val="superscript"/>
      <w14:textOutline w14:w="9525" w14:cap="flat" w14:cmpd="sng" w14:algn="ctr">
        <w14:solidFill>
          <w14:srgbClr w14:val="000000"/>
        </w14:solidFill>
        <w14:prstDash w14:val="solid"/>
        <w14:round/>
      </w14:textOutline>
      <w14:textFill>
        <w14:noFill/>
      </w14:textFill>
    </w:rPr>
  </w:style>
  <w:style w:type="character" w:customStyle="1" w:styleId="SymbolPS">
    <w:name w:val="Symbol PS"/>
    <w:uiPriority w:val="99"/>
    <w:rsid w:val="00853AFA"/>
    <w:rPr>
      <w:rFonts w:ascii="SymbolPS" w:hAnsi="SymbolPS" w:cs="SymbolPS"/>
    </w:rPr>
  </w:style>
  <w:style w:type="character" w:customStyle="1" w:styleId="footnote-num">
    <w:name w:val="footnote-num"/>
    <w:uiPriority w:val="99"/>
    <w:rsid w:val="00853AFA"/>
    <w:rPr>
      <w:position w:val="4"/>
      <w:sz w:val="12"/>
      <w:szCs w:val="12"/>
    </w:rPr>
  </w:style>
  <w:style w:type="character" w:customStyle="1" w:styleId="affe">
    <w:name w:val="Заголовок Знак"/>
    <w:link w:val="27"/>
    <w:uiPriority w:val="99"/>
    <w:qFormat/>
    <w:rsid w:val="00853AFA"/>
    <w:rPr>
      <w:rFonts w:cs="Arial Unicode MS"/>
      <w:b/>
      <w:color w:val="000000"/>
      <w:sz w:val="72"/>
      <w:szCs w:val="72"/>
      <w:u w:color="000000"/>
    </w:rPr>
  </w:style>
  <w:style w:type="paragraph" w:customStyle="1" w:styleId="afff">
    <w:name w:val="Колонтитулы"/>
    <w:rsid w:val="00853AFA"/>
    <w:pPr>
      <w:tabs>
        <w:tab w:val="right" w:pos="9020"/>
      </w:tabs>
    </w:pPr>
    <w:rPr>
      <w:rFonts w:ascii="Helvetica Neue" w:hAnsi="Helvetica Neue" w:cs="Arial Unicode MS"/>
      <w:color w:val="000000"/>
      <w:sz w:val="24"/>
      <w:szCs w:val="24"/>
    </w:rPr>
  </w:style>
  <w:style w:type="numbering" w:customStyle="1" w:styleId="1b">
    <w:name w:val="Импортированный стиль 1"/>
    <w:rsid w:val="00853AFA"/>
  </w:style>
  <w:style w:type="paragraph" w:customStyle="1" w:styleId="35">
    <w:name w:val="Заг 3 (Заголовки)"/>
    <w:uiPriority w:val="99"/>
    <w:rsid w:val="00853AFA"/>
    <w:pPr>
      <w:widowControl w:val="0"/>
      <w:spacing w:before="170" w:after="113" w:line="240" w:lineRule="atLeast"/>
    </w:pPr>
    <w:rPr>
      <w:rFonts w:eastAsia="Times New Roman" w:cs="Calibri"/>
      <w:b/>
      <w:bCs/>
      <w:color w:val="000000"/>
      <w:sz w:val="22"/>
      <w:szCs w:val="22"/>
      <w:u w:color="000000"/>
      <w:lang w:val="en-US"/>
    </w:rPr>
  </w:style>
  <w:style w:type="paragraph" w:customStyle="1" w:styleId="afff0">
    <w:name w:val="Основной (Основной Текст)"/>
    <w:uiPriority w:val="99"/>
    <w:rsid w:val="00853AFA"/>
    <w:pPr>
      <w:widowControl w:val="0"/>
      <w:spacing w:after="200" w:line="240" w:lineRule="atLeast"/>
      <w:ind w:firstLine="227"/>
      <w:jc w:val="both"/>
    </w:pPr>
    <w:rPr>
      <w:rFonts w:cs="Arial Unicode MS"/>
      <w:color w:val="000000"/>
      <w:sz w:val="22"/>
      <w:szCs w:val="22"/>
      <w:u w:color="000000"/>
    </w:rPr>
  </w:style>
  <w:style w:type="numbering" w:customStyle="1" w:styleId="36">
    <w:name w:val="Импортированный стиль 3"/>
    <w:rsid w:val="00853AFA"/>
  </w:style>
  <w:style w:type="paragraph" w:customStyle="1" w:styleId="43">
    <w:name w:val="4 (Заголовки)"/>
    <w:rsid w:val="00853AFA"/>
    <w:pPr>
      <w:widowControl w:val="0"/>
      <w:spacing w:before="170" w:after="113" w:line="240" w:lineRule="atLeast"/>
    </w:pPr>
    <w:rPr>
      <w:rFonts w:ascii="Cambria" w:hAnsi="Cambria" w:cs="Arial Unicode MS"/>
      <w:b/>
      <w:bCs/>
      <w:color w:val="000000"/>
      <w:sz w:val="22"/>
      <w:szCs w:val="22"/>
      <w:u w:color="000000"/>
      <w:lang w:val="en-US"/>
    </w:rPr>
  </w:style>
  <w:style w:type="paragraph" w:customStyle="1" w:styleId="Bull">
    <w:name w:val="Bull (Основной Текст)"/>
    <w:rsid w:val="00853AFA"/>
    <w:pPr>
      <w:widowControl w:val="0"/>
      <w:tabs>
        <w:tab w:val="left" w:pos="240"/>
      </w:tabs>
      <w:spacing w:after="200" w:line="240" w:lineRule="atLeast"/>
      <w:ind w:left="227" w:hanging="227"/>
      <w:jc w:val="both"/>
    </w:pPr>
    <w:rPr>
      <w:rFonts w:cs="Arial Unicode MS"/>
      <w:color w:val="000000"/>
      <w:sz w:val="22"/>
      <w:szCs w:val="22"/>
      <w:u w:color="000000"/>
    </w:rPr>
  </w:style>
  <w:style w:type="paragraph" w:customStyle="1" w:styleId="1c">
    <w:name w:val="Стиль1"/>
    <w:basedOn w:val="aff4"/>
    <w:next w:val="aff4"/>
    <w:link w:val="1d"/>
    <w:qFormat/>
    <w:rsid w:val="00853AFA"/>
    <w:pPr>
      <w:spacing w:before="120" w:after="120" w:line="360" w:lineRule="auto"/>
      <w:ind w:left="358" w:right="114" w:hanging="142"/>
    </w:pPr>
    <w:rPr>
      <w:rFonts w:ascii="Times New Roman" w:eastAsia="Cambria" w:hAnsi="Times New Roman"/>
      <w:b/>
      <w:w w:val="85"/>
      <w:sz w:val="24"/>
      <w:szCs w:val="24"/>
    </w:rPr>
  </w:style>
  <w:style w:type="character" w:customStyle="1" w:styleId="1d">
    <w:name w:val="Стиль1 Знак"/>
    <w:link w:val="1c"/>
    <w:qFormat/>
    <w:rsid w:val="00853AFA"/>
    <w:rPr>
      <w:rFonts w:ascii="Times New Roman" w:eastAsia="Cambria" w:hAnsi="Times New Roman"/>
      <w:b/>
      <w:w w:val="85"/>
      <w:sz w:val="24"/>
      <w:szCs w:val="24"/>
      <w:lang w:val="x-none" w:eastAsia="en-US"/>
    </w:rPr>
  </w:style>
  <w:style w:type="paragraph" w:customStyle="1" w:styleId="1e">
    <w:name w:val="Название1"/>
    <w:basedOn w:val="12"/>
    <w:next w:val="12"/>
    <w:uiPriority w:val="10"/>
    <w:qFormat/>
    <w:rsid w:val="00853AFA"/>
    <w:pPr>
      <w:keepNext/>
      <w:keepLines/>
      <w:spacing w:before="480" w:after="120"/>
    </w:pPr>
    <w:rPr>
      <w:rFonts w:cs="Times New Roman"/>
      <w:b/>
      <w:sz w:val="72"/>
      <w:szCs w:val="72"/>
    </w:rPr>
  </w:style>
  <w:style w:type="paragraph" w:customStyle="1" w:styleId="1f">
    <w:name w:val="Обычный (веб)1"/>
    <w:basedOn w:val="a0"/>
    <w:uiPriority w:val="99"/>
    <w:unhideWhenUsed/>
    <w:rsid w:val="00853AFA"/>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28">
    <w:name w:val="Неразрешенное упоминание2"/>
    <w:uiPriority w:val="99"/>
    <w:semiHidden/>
    <w:unhideWhenUsed/>
    <w:rsid w:val="00853AFA"/>
    <w:rPr>
      <w:color w:val="605E5C"/>
      <w:shd w:val="clear" w:color="auto" w:fill="E1DFDD"/>
    </w:rPr>
  </w:style>
  <w:style w:type="paragraph" w:customStyle="1" w:styleId="1f0">
    <w:name w:val="Заг 1 (Заголовки)"/>
    <w:basedOn w:val="a0"/>
    <w:uiPriority w:val="99"/>
    <w:rsid w:val="00853AFA"/>
    <w:pPr>
      <w:pBdr>
        <w:top w:val="single" w:sz="4" w:space="0" w:color="000000"/>
      </w:pBdr>
      <w:autoSpaceDE w:val="0"/>
      <w:autoSpaceDN w:val="0"/>
      <w:adjustRightInd w:val="0"/>
      <w:spacing w:after="283" w:line="240" w:lineRule="atLeast"/>
      <w:jc w:val="both"/>
      <w:textAlignment w:val="center"/>
    </w:pPr>
    <w:rPr>
      <w:rFonts w:ascii="Times New Roman" w:eastAsia="Times New Roman" w:hAnsi="Times New Roman"/>
      <w:b/>
      <w:bCs/>
      <w:color w:val="000000"/>
      <w:sz w:val="24"/>
      <w:szCs w:val="24"/>
      <w:lang w:val="ru-RU" w:eastAsia="ru-RU"/>
    </w:rPr>
  </w:style>
  <w:style w:type="paragraph" w:customStyle="1" w:styleId="29">
    <w:name w:val="Заг 2 (Заголовки)"/>
    <w:basedOn w:val="a0"/>
    <w:uiPriority w:val="99"/>
    <w:rsid w:val="00853AFA"/>
    <w:pPr>
      <w:autoSpaceDE w:val="0"/>
      <w:autoSpaceDN w:val="0"/>
      <w:adjustRightInd w:val="0"/>
      <w:spacing w:before="227" w:after="113" w:line="240" w:lineRule="atLeast"/>
      <w:textAlignment w:val="center"/>
    </w:pPr>
    <w:rPr>
      <w:rFonts w:ascii="Times New Roman" w:eastAsia="Times New Roman" w:hAnsi="Times New Roman"/>
      <w:b/>
      <w:bCs/>
      <w:caps/>
      <w:color w:val="000000"/>
      <w:lang w:val="ru-RU" w:eastAsia="ru-RU"/>
    </w:rPr>
  </w:style>
  <w:style w:type="paragraph" w:customStyle="1" w:styleId="afff1">
    <w:name w:val="Текст_булит (Доп. текст)"/>
    <w:basedOn w:val="a0"/>
    <w:uiPriority w:val="99"/>
    <w:rsid w:val="00853AFA"/>
    <w:pPr>
      <w:autoSpaceDE w:val="0"/>
      <w:autoSpaceDN w:val="0"/>
      <w:adjustRightInd w:val="0"/>
      <w:spacing w:after="0" w:line="237" w:lineRule="atLeast"/>
      <w:ind w:left="283" w:hanging="170"/>
      <w:jc w:val="both"/>
      <w:textAlignment w:val="center"/>
    </w:pPr>
    <w:rPr>
      <w:rFonts w:ascii="SchoolBookSanPin" w:eastAsia="Times New Roman" w:hAnsi="SchoolBookSanPin" w:cs="SchoolBookSanPin"/>
      <w:color w:val="000000"/>
      <w:sz w:val="20"/>
      <w:szCs w:val="20"/>
      <w:lang w:val="ru-RU" w:eastAsia="ru-RU"/>
    </w:rPr>
  </w:style>
  <w:style w:type="paragraph" w:customStyle="1" w:styleId="44">
    <w:name w:val="Заг 4 (Заголовки)"/>
    <w:basedOn w:val="a0"/>
    <w:uiPriority w:val="99"/>
    <w:rsid w:val="00853AFA"/>
    <w:pPr>
      <w:autoSpaceDE w:val="0"/>
      <w:autoSpaceDN w:val="0"/>
      <w:adjustRightInd w:val="0"/>
      <w:spacing w:before="142" w:after="85" w:line="237" w:lineRule="atLeast"/>
      <w:jc w:val="both"/>
      <w:textAlignment w:val="center"/>
    </w:pPr>
    <w:rPr>
      <w:rFonts w:ascii="TimesNewRomanPSMT" w:eastAsia="Times New Roman" w:hAnsi="TimesNewRomanPSMT" w:cs="TimesNewRomanPSMT"/>
      <w:color w:val="000000"/>
      <w:sz w:val="20"/>
      <w:szCs w:val="20"/>
      <w:u w:color="000000"/>
      <w:lang w:val="ru-RU" w:eastAsia="ru-RU"/>
    </w:rPr>
  </w:style>
  <w:style w:type="paragraph" w:customStyle="1" w:styleId="afff2">
    <w:name w:val="Заг_класс (Заголовки)"/>
    <w:basedOn w:val="a0"/>
    <w:uiPriority w:val="99"/>
    <w:rsid w:val="00853AFA"/>
    <w:pPr>
      <w:autoSpaceDE w:val="0"/>
      <w:autoSpaceDN w:val="0"/>
      <w:adjustRightInd w:val="0"/>
      <w:spacing w:after="57" w:line="237" w:lineRule="atLeast"/>
      <w:ind w:firstLine="283"/>
      <w:jc w:val="both"/>
      <w:textAlignment w:val="center"/>
    </w:pPr>
    <w:rPr>
      <w:rFonts w:ascii="Times New Roman" w:eastAsia="Times New Roman" w:hAnsi="Times New Roman"/>
      <w:b/>
      <w:bCs/>
      <w:color w:val="000000"/>
      <w:sz w:val="20"/>
      <w:szCs w:val="20"/>
      <w:lang w:val="ru-RU" w:eastAsia="ru-RU"/>
    </w:rPr>
  </w:style>
  <w:style w:type="paragraph" w:customStyle="1" w:styleId="53">
    <w:name w:val="Заг 5 п/ж (Заголовки)"/>
    <w:basedOn w:val="a0"/>
    <w:uiPriority w:val="99"/>
    <w:rsid w:val="00853AFA"/>
    <w:pPr>
      <w:autoSpaceDE w:val="0"/>
      <w:autoSpaceDN w:val="0"/>
      <w:adjustRightInd w:val="0"/>
      <w:spacing w:before="113" w:after="57" w:line="237" w:lineRule="atLeast"/>
      <w:ind w:firstLine="283"/>
      <w:textAlignment w:val="center"/>
    </w:pPr>
    <w:rPr>
      <w:rFonts w:ascii="Times New Roman" w:eastAsia="Times New Roman" w:hAnsi="Times New Roman"/>
      <w:b/>
      <w:bCs/>
      <w:color w:val="000000"/>
      <w:sz w:val="20"/>
      <w:szCs w:val="20"/>
      <w:lang w:val="ru-RU" w:eastAsia="ru-RU"/>
    </w:rPr>
  </w:style>
  <w:style w:type="paragraph" w:customStyle="1" w:styleId="5-">
    <w:name w:val="Заг 5 п/ж-курсив (Заголовки)"/>
    <w:basedOn w:val="a0"/>
    <w:uiPriority w:val="99"/>
    <w:rsid w:val="00853AFA"/>
    <w:pPr>
      <w:autoSpaceDE w:val="0"/>
      <w:autoSpaceDN w:val="0"/>
      <w:adjustRightInd w:val="0"/>
      <w:spacing w:before="85" w:after="28" w:line="237" w:lineRule="atLeast"/>
      <w:ind w:firstLine="283"/>
      <w:textAlignment w:val="center"/>
    </w:pPr>
    <w:rPr>
      <w:rFonts w:ascii="Times New Roman" w:eastAsia="Times New Roman" w:hAnsi="Times New Roman"/>
      <w:b/>
      <w:bCs/>
      <w:i/>
      <w:iCs/>
      <w:color w:val="000000"/>
      <w:sz w:val="20"/>
      <w:szCs w:val="20"/>
      <w:lang w:val="ru-RU" w:eastAsia="ru-RU"/>
    </w:rPr>
  </w:style>
  <w:style w:type="character" w:customStyle="1" w:styleId="afff3">
    <w:name w:val="Полужирный (Выделения)"/>
    <w:uiPriority w:val="99"/>
    <w:rsid w:val="00853AFA"/>
    <w:rPr>
      <w:b/>
      <w:bCs/>
    </w:rPr>
  </w:style>
  <w:style w:type="character" w:customStyle="1" w:styleId="afff4">
    <w:name w:val="Курсив (Выделения)"/>
    <w:uiPriority w:val="99"/>
    <w:rsid w:val="00853AFA"/>
    <w:rPr>
      <w:i/>
      <w:iCs/>
    </w:rPr>
  </w:style>
  <w:style w:type="paragraph" w:customStyle="1" w:styleId="TOC-3">
    <w:name w:val="TOC-3"/>
    <w:basedOn w:val="TOC-1"/>
    <w:uiPriority w:val="99"/>
    <w:rsid w:val="00853AFA"/>
    <w:pPr>
      <w:spacing w:before="0"/>
      <w:ind w:left="454"/>
    </w:pPr>
    <w:rPr>
      <w:rFonts w:ascii="SchoolBookSanPin" w:hAnsi="SchoolBookSanPin" w:cs="SchoolBookSanPin"/>
    </w:rPr>
  </w:style>
  <w:style w:type="paragraph" w:customStyle="1" w:styleId="h2-first">
    <w:name w:val="h2-first"/>
    <w:basedOn w:val="h2"/>
    <w:uiPriority w:val="99"/>
    <w:rsid w:val="00853AFA"/>
    <w:pPr>
      <w:keepNext w:val="0"/>
      <w:tabs>
        <w:tab w:val="left" w:pos="567"/>
      </w:tabs>
      <w:spacing w:before="120"/>
    </w:pPr>
  </w:style>
  <w:style w:type="paragraph" w:customStyle="1" w:styleId="list-bullet">
    <w:name w:val="list-bullet"/>
    <w:basedOn w:val="body"/>
    <w:uiPriority w:val="99"/>
    <w:rsid w:val="00853AFA"/>
    <w:pPr>
      <w:tabs>
        <w:tab w:val="left" w:pos="567"/>
      </w:tabs>
      <w:ind w:left="227" w:hanging="142"/>
    </w:pPr>
    <w:rPr>
      <w:rFonts w:ascii="SchoolBookSanPin" w:hAnsi="SchoolBookSanPin" w:cs="SchoolBookSanPin"/>
    </w:rPr>
  </w:style>
  <w:style w:type="paragraph" w:customStyle="1" w:styleId="table-body1mm">
    <w:name w:val="table-body_1mm"/>
    <w:basedOn w:val="body"/>
    <w:uiPriority w:val="99"/>
    <w:rsid w:val="00853AFA"/>
    <w:pPr>
      <w:tabs>
        <w:tab w:val="left" w:pos="567"/>
      </w:tabs>
      <w:spacing w:after="100" w:line="220" w:lineRule="atLeast"/>
      <w:ind w:firstLine="0"/>
      <w:jc w:val="left"/>
    </w:pPr>
    <w:rPr>
      <w:rFonts w:ascii="SchoolBookSanPin" w:hAnsi="SchoolBookSanPin" w:cs="SchoolBookSanPin"/>
      <w:sz w:val="18"/>
      <w:szCs w:val="18"/>
    </w:rPr>
  </w:style>
  <w:style w:type="paragraph" w:customStyle="1" w:styleId="table-list-bullet">
    <w:name w:val="table-list-bullet"/>
    <w:basedOn w:val="table-body1mm"/>
    <w:uiPriority w:val="99"/>
    <w:rsid w:val="00853AFA"/>
    <w:pPr>
      <w:spacing w:after="0"/>
      <w:ind w:left="142" w:hanging="142"/>
    </w:pPr>
  </w:style>
  <w:style w:type="character" w:customStyle="1" w:styleId="Italic">
    <w:name w:val="Italic"/>
    <w:rsid w:val="00853AFA"/>
    <w:rPr>
      <w:i/>
      <w:iCs/>
    </w:rPr>
  </w:style>
  <w:style w:type="character" w:customStyle="1" w:styleId="BoldItalic">
    <w:name w:val="Bold_Italic"/>
    <w:uiPriority w:val="99"/>
    <w:rsid w:val="00853AFA"/>
    <w:rPr>
      <w:b/>
      <w:bCs/>
      <w:i/>
      <w:iCs/>
    </w:rPr>
  </w:style>
  <w:style w:type="character" w:customStyle="1" w:styleId="Symbol">
    <w:name w:val="Symbol"/>
    <w:uiPriority w:val="99"/>
    <w:rsid w:val="00853AFA"/>
    <w:rPr>
      <w:rFonts w:ascii="SymbolMT" w:hAnsi="SymbolMT" w:cs="SymbolMT"/>
    </w:rPr>
  </w:style>
  <w:style w:type="character" w:customStyle="1" w:styleId="Underline">
    <w:name w:val="Underline"/>
    <w:uiPriority w:val="99"/>
    <w:rsid w:val="00853AFA"/>
    <w:rPr>
      <w:u w:val="thick"/>
    </w:rPr>
  </w:style>
  <w:style w:type="character" w:customStyle="1" w:styleId="list-bullet1">
    <w:name w:val="list-bullet1"/>
    <w:uiPriority w:val="99"/>
    <w:rsid w:val="00853AFA"/>
    <w:rPr>
      <w:rFonts w:ascii="PiGraphA" w:hAnsi="PiGraphA" w:cs="PiGraphA"/>
      <w:position w:val="1"/>
      <w:sz w:val="14"/>
      <w:szCs w:val="14"/>
    </w:rPr>
  </w:style>
  <w:style w:type="paragraph" w:customStyle="1" w:styleId="Zag1np">
    <w:name w:val="Zag_1___np"/>
    <w:basedOn w:val="NoParagraphStyle"/>
    <w:uiPriority w:val="99"/>
    <w:rsid w:val="00853AFA"/>
    <w:pPr>
      <w:pageBreakBefore/>
      <w:pBdr>
        <w:bottom w:val="single" w:sz="4" w:space="7" w:color="auto"/>
      </w:pBdr>
      <w:suppressAutoHyphens/>
      <w:spacing w:before="397" w:after="283" w:line="240" w:lineRule="atLeast"/>
    </w:pPr>
    <w:rPr>
      <w:rFonts w:ascii="OfficinaSansExtraBoldITC-Reg" w:hAnsi="OfficinaSansExtraBoldITC-Reg" w:cs="OfficinaSansExtraBoldITC-Reg"/>
      <w:b/>
      <w:bCs/>
      <w:caps/>
      <w:lang w:val="ru-RU"/>
    </w:rPr>
  </w:style>
  <w:style w:type="paragraph" w:customStyle="1" w:styleId="sod">
    <w:name w:val="sod_"/>
    <w:basedOn w:val="NoParagraphStyle"/>
    <w:uiPriority w:val="99"/>
    <w:rsid w:val="00853AFA"/>
    <w:pPr>
      <w:tabs>
        <w:tab w:val="right" w:pos="5896"/>
        <w:tab w:val="right" w:pos="6350"/>
      </w:tabs>
      <w:suppressAutoHyphens/>
      <w:spacing w:line="240" w:lineRule="atLeast"/>
    </w:pPr>
    <w:rPr>
      <w:rFonts w:ascii="SchoolBookSanPin" w:hAnsi="SchoolBookSanPin" w:cs="SchoolBookSanPin"/>
      <w:sz w:val="20"/>
      <w:szCs w:val="20"/>
      <w:lang w:val="ru-RU"/>
    </w:rPr>
  </w:style>
  <w:style w:type="paragraph" w:customStyle="1" w:styleId="Body0">
    <w:name w:val="Body_"/>
    <w:basedOn w:val="NoParagraphStyle"/>
    <w:uiPriority w:val="99"/>
    <w:rsid w:val="00853AFA"/>
    <w:pPr>
      <w:tabs>
        <w:tab w:val="left" w:pos="560"/>
      </w:tabs>
      <w:spacing w:line="242" w:lineRule="atLeast"/>
      <w:ind w:firstLine="227"/>
      <w:jc w:val="both"/>
    </w:pPr>
    <w:rPr>
      <w:rFonts w:ascii="SchoolBookSanPin" w:hAnsi="SchoolBookSanPin" w:cs="SchoolBookSanPin"/>
      <w:sz w:val="20"/>
      <w:szCs w:val="20"/>
      <w:lang w:val="ru-RU"/>
    </w:rPr>
  </w:style>
  <w:style w:type="paragraph" w:customStyle="1" w:styleId="Zag1ap">
    <w:name w:val="Zag_1___ap"/>
    <w:basedOn w:val="NoParagraphStyle"/>
    <w:uiPriority w:val="99"/>
    <w:rsid w:val="00853AFA"/>
    <w:pPr>
      <w:pBdr>
        <w:bottom w:val="single" w:sz="4" w:space="7" w:color="auto"/>
      </w:pBdr>
      <w:suppressAutoHyphens/>
      <w:spacing w:before="397" w:after="283" w:line="240" w:lineRule="atLeast"/>
    </w:pPr>
    <w:rPr>
      <w:rFonts w:ascii="OfficinaSansExtraBoldITC-Reg" w:hAnsi="OfficinaSansExtraBoldITC-Reg" w:cs="OfficinaSansExtraBoldITC-Reg"/>
      <w:b/>
      <w:bCs/>
      <w:caps/>
      <w:lang w:val="ru-RU"/>
    </w:rPr>
  </w:style>
  <w:style w:type="paragraph" w:customStyle="1" w:styleId="Zag2ap">
    <w:name w:val="Zag_2____ap"/>
    <w:basedOn w:val="NoParagraphStyle"/>
    <w:uiPriority w:val="99"/>
    <w:rsid w:val="00853AFA"/>
    <w:pPr>
      <w:suppressAutoHyphens/>
      <w:spacing w:before="283" w:after="113" w:line="240" w:lineRule="atLeast"/>
    </w:pPr>
    <w:rPr>
      <w:rFonts w:ascii="OfficinaSansMediumITC-Regular" w:hAnsi="OfficinaSansMediumITC-Regular" w:cs="OfficinaSansMediumITC-Regular"/>
      <w:caps/>
      <w:sz w:val="22"/>
      <w:szCs w:val="22"/>
      <w:lang w:val="ru-RU"/>
    </w:rPr>
  </w:style>
  <w:style w:type="paragraph" w:customStyle="1" w:styleId="Bodyindtire">
    <w:name w:val="Body_ind_tire"/>
    <w:basedOn w:val="NoParagraphStyle"/>
    <w:uiPriority w:val="99"/>
    <w:rsid w:val="00853AFA"/>
    <w:pPr>
      <w:tabs>
        <w:tab w:val="left" w:pos="227"/>
      </w:tabs>
      <w:spacing w:line="240" w:lineRule="atLeast"/>
      <w:ind w:left="227" w:hanging="227"/>
      <w:jc w:val="both"/>
    </w:pPr>
    <w:rPr>
      <w:rFonts w:ascii="SchoolBookSanPin" w:hAnsi="SchoolBookSanPin" w:cs="SchoolBookSanPin"/>
      <w:sz w:val="20"/>
      <w:szCs w:val="20"/>
      <w:lang w:val="ru-RU"/>
    </w:rPr>
  </w:style>
  <w:style w:type="paragraph" w:customStyle="1" w:styleId="Zag3">
    <w:name w:val="Zag_3___"/>
    <w:basedOn w:val="NoParagraphStyle"/>
    <w:uiPriority w:val="99"/>
    <w:rsid w:val="00853AFA"/>
    <w:pPr>
      <w:spacing w:before="283" w:after="113" w:line="240" w:lineRule="atLeast"/>
    </w:pPr>
    <w:rPr>
      <w:rFonts w:ascii="OfficinaSansExtraBoldITC-Reg" w:hAnsi="OfficinaSansExtraBoldITC-Reg" w:cs="OfficinaSansExtraBoldITC-Reg"/>
      <w:b/>
      <w:bCs/>
      <w:sz w:val="22"/>
      <w:szCs w:val="22"/>
      <w:lang w:val="ru-RU"/>
    </w:rPr>
  </w:style>
  <w:style w:type="paragraph" w:customStyle="1" w:styleId="Zag4">
    <w:name w:val="Zag_4___"/>
    <w:basedOn w:val="NoParagraphStyle"/>
    <w:uiPriority w:val="99"/>
    <w:rsid w:val="00853AFA"/>
    <w:pPr>
      <w:spacing w:before="283" w:after="113" w:line="240" w:lineRule="atLeast"/>
    </w:pPr>
    <w:rPr>
      <w:rFonts w:ascii="OfficinaSansMediumITC-Regular" w:hAnsi="OfficinaSansMediumITC-Regular" w:cs="OfficinaSansMediumITC-Regular"/>
      <w:sz w:val="20"/>
      <w:szCs w:val="20"/>
      <w:lang w:val="ru-RU"/>
    </w:rPr>
  </w:style>
  <w:style w:type="paragraph" w:customStyle="1" w:styleId="Zag5">
    <w:name w:val="Zag5_ (Заголовки)"/>
    <w:basedOn w:val="NoParagraphStyle"/>
    <w:uiPriority w:val="99"/>
    <w:rsid w:val="00853AFA"/>
    <w:pPr>
      <w:tabs>
        <w:tab w:val="left" w:pos="560"/>
      </w:tabs>
      <w:spacing w:line="240" w:lineRule="atLeast"/>
      <w:ind w:left="227"/>
    </w:pPr>
    <w:rPr>
      <w:rFonts w:ascii="SchoolBookSanPin-BoldItalic" w:hAnsi="SchoolBookSanPin-BoldItalic" w:cs="SchoolBookSanPin-BoldItalic"/>
      <w:b/>
      <w:bCs/>
      <w:i/>
      <w:iCs/>
      <w:sz w:val="20"/>
      <w:szCs w:val="20"/>
      <w:lang w:val="ru-RU"/>
    </w:rPr>
  </w:style>
  <w:style w:type="paragraph" w:customStyle="1" w:styleId="Bodybul">
    <w:name w:val="Body_bul_"/>
    <w:basedOn w:val="NoParagraphStyle"/>
    <w:uiPriority w:val="99"/>
    <w:rsid w:val="00853AFA"/>
    <w:pPr>
      <w:spacing w:line="240" w:lineRule="atLeast"/>
      <w:ind w:left="227" w:hanging="142"/>
      <w:jc w:val="both"/>
    </w:pPr>
    <w:rPr>
      <w:rFonts w:ascii="SchoolBookSanPin" w:hAnsi="SchoolBookSanPin" w:cs="SchoolBookSanPin"/>
      <w:sz w:val="20"/>
      <w:szCs w:val="20"/>
      <w:lang w:val="ru-RU"/>
    </w:rPr>
  </w:style>
  <w:style w:type="paragraph" w:customStyle="1" w:styleId="Bodynum">
    <w:name w:val="Body_num"/>
    <w:basedOn w:val="NoParagraphStyle"/>
    <w:uiPriority w:val="99"/>
    <w:rsid w:val="00853AFA"/>
    <w:pPr>
      <w:tabs>
        <w:tab w:val="left" w:pos="560"/>
      </w:tabs>
      <w:spacing w:line="240" w:lineRule="atLeast"/>
      <w:ind w:firstLine="227"/>
      <w:jc w:val="both"/>
    </w:pPr>
    <w:rPr>
      <w:rFonts w:ascii="SchoolBookSanPin" w:hAnsi="SchoolBookSanPin" w:cs="SchoolBookSanPin"/>
      <w:sz w:val="20"/>
      <w:szCs w:val="20"/>
      <w:lang w:val="ru-RU"/>
    </w:rPr>
  </w:style>
  <w:style w:type="paragraph" w:customStyle="1" w:styleId="tablhead">
    <w:name w:val="tabl_head (Таблицы)"/>
    <w:basedOn w:val="NoParagraphStyle"/>
    <w:uiPriority w:val="99"/>
    <w:rsid w:val="00853AFA"/>
    <w:pPr>
      <w:spacing w:line="200" w:lineRule="atLeast"/>
      <w:jc w:val="center"/>
    </w:pPr>
    <w:rPr>
      <w:rFonts w:ascii="SchoolBookSanPin-Bold" w:hAnsi="SchoolBookSanPin-Bold" w:cs="SchoolBookSanPin-Bold"/>
      <w:b/>
      <w:bCs/>
      <w:sz w:val="18"/>
      <w:szCs w:val="18"/>
      <w:lang w:val="fr-FR"/>
    </w:rPr>
  </w:style>
  <w:style w:type="paragraph" w:customStyle="1" w:styleId="tabllt">
    <w:name w:val="tabl_lt (Таблицы)"/>
    <w:basedOn w:val="NoParagraphStyle"/>
    <w:uiPriority w:val="99"/>
    <w:rsid w:val="00853AFA"/>
    <w:pPr>
      <w:spacing w:line="200" w:lineRule="atLeast"/>
    </w:pPr>
    <w:rPr>
      <w:rFonts w:ascii="SchoolBookSanPin" w:hAnsi="SchoolBookSanPin" w:cs="SchoolBookSanPin"/>
      <w:sz w:val="18"/>
      <w:szCs w:val="18"/>
      <w:lang w:val="ru-RU"/>
    </w:rPr>
  </w:style>
  <w:style w:type="character" w:customStyle="1" w:styleId="Italic0">
    <w:name w:val="Italic_"/>
    <w:uiPriority w:val="99"/>
    <w:rsid w:val="00853AFA"/>
    <w:rPr>
      <w:i/>
      <w:iCs/>
    </w:rPr>
  </w:style>
  <w:style w:type="character" w:customStyle="1" w:styleId="Bolditalic0">
    <w:name w:val="Bold_italic_"/>
    <w:uiPriority w:val="99"/>
    <w:rsid w:val="00853AFA"/>
    <w:rPr>
      <w:b/>
      <w:bCs/>
      <w:i/>
      <w:iCs/>
    </w:rPr>
  </w:style>
  <w:style w:type="character" w:customStyle="1" w:styleId="Bold0">
    <w:name w:val="Bold_"/>
    <w:uiPriority w:val="99"/>
    <w:rsid w:val="00853AFA"/>
    <w:rPr>
      <w:b/>
      <w:bCs/>
    </w:rPr>
  </w:style>
  <w:style w:type="character" w:customStyle="1" w:styleId="ispanperen">
    <w:name w:val="ispan_peren"/>
    <w:uiPriority w:val="99"/>
    <w:rsid w:val="00853AFA"/>
    <w:rPr>
      <w:lang w:val="es-ES_tradnl"/>
    </w:rPr>
  </w:style>
  <w:style w:type="character" w:customStyle="1" w:styleId="Bullit2">
    <w:name w:val="Bullit_2"/>
    <w:uiPriority w:val="99"/>
    <w:rsid w:val="00853AFA"/>
    <w:rPr>
      <w:rFonts w:ascii="Symbola" w:hAnsi="Symbola" w:cs="Symbola"/>
      <w:position w:val="3"/>
      <w:sz w:val="12"/>
      <w:szCs w:val="12"/>
    </w:rPr>
  </w:style>
  <w:style w:type="character" w:customStyle="1" w:styleId="jpfdse">
    <w:name w:val="jpfdse"/>
    <w:rsid w:val="00853AFA"/>
  </w:style>
  <w:style w:type="paragraph" w:customStyle="1" w:styleId="list-num">
    <w:name w:val="list-num"/>
    <w:basedOn w:val="body"/>
    <w:uiPriority w:val="99"/>
    <w:rsid w:val="00853AFA"/>
    <w:pPr>
      <w:tabs>
        <w:tab w:val="left" w:pos="397"/>
      </w:tabs>
      <w:ind w:left="397" w:hanging="57"/>
    </w:pPr>
    <w:rPr>
      <w:rFonts w:ascii="SchoolBookSanPin" w:hAnsi="SchoolBookSanPin" w:cs="SchoolBookSanPin"/>
    </w:rPr>
  </w:style>
  <w:style w:type="paragraph" w:customStyle="1" w:styleId="table-body">
    <w:name w:val="table-body"/>
    <w:basedOn w:val="body"/>
    <w:uiPriority w:val="99"/>
    <w:rsid w:val="00853AFA"/>
    <w:pPr>
      <w:spacing w:after="100" w:line="200" w:lineRule="atLeast"/>
      <w:ind w:firstLine="0"/>
      <w:jc w:val="left"/>
    </w:pPr>
    <w:rPr>
      <w:rFonts w:ascii="SchoolBookSanPin" w:hAnsi="SchoolBookSanPin" w:cs="SchoolBookSanPin"/>
      <w:sz w:val="18"/>
      <w:szCs w:val="18"/>
    </w:rPr>
  </w:style>
  <w:style w:type="paragraph" w:customStyle="1" w:styleId="Zag1up">
    <w:name w:val="Zag_1_up"/>
    <w:basedOn w:val="NoParagraphStyle"/>
    <w:uiPriority w:val="99"/>
    <w:rsid w:val="00853AFA"/>
    <w:pPr>
      <w:pageBreakBefore/>
      <w:pBdr>
        <w:bottom w:val="single" w:sz="4" w:space="5" w:color="auto"/>
      </w:pBdr>
      <w:suppressAutoHyphens/>
      <w:spacing w:before="480" w:after="240" w:line="240" w:lineRule="atLeast"/>
    </w:pPr>
    <w:rPr>
      <w:rFonts w:ascii="OfficinaSansExtraBoldITC-Reg" w:hAnsi="OfficinaSansExtraBoldITC-Reg" w:cs="OfficinaSansExtraBoldITC-Reg"/>
      <w:b/>
      <w:bCs/>
      <w:caps/>
    </w:rPr>
  </w:style>
  <w:style w:type="paragraph" w:customStyle="1" w:styleId="Body1">
    <w:name w:val="Body"/>
    <w:basedOn w:val="NoParagraphStyle"/>
    <w:uiPriority w:val="99"/>
    <w:rsid w:val="00853AFA"/>
    <w:pPr>
      <w:spacing w:line="243" w:lineRule="atLeast"/>
      <w:ind w:firstLine="227"/>
      <w:jc w:val="both"/>
    </w:pPr>
    <w:rPr>
      <w:rFonts w:ascii="SchoolBookSanPin" w:hAnsi="SchoolBookSanPin" w:cs="SchoolBookSanPin"/>
      <w:sz w:val="20"/>
      <w:szCs w:val="20"/>
      <w:lang w:val="ru-RU"/>
    </w:rPr>
  </w:style>
  <w:style w:type="paragraph" w:customStyle="1" w:styleId="Spisok-2">
    <w:name w:val="Spisok-2"/>
    <w:basedOn w:val="Body1"/>
    <w:uiPriority w:val="99"/>
    <w:rsid w:val="00853AFA"/>
    <w:pPr>
      <w:ind w:left="227" w:hanging="227"/>
    </w:pPr>
  </w:style>
  <w:style w:type="paragraph" w:customStyle="1" w:styleId="Zag2">
    <w:name w:val="Zag_2"/>
    <w:basedOn w:val="Zag1up"/>
    <w:uiPriority w:val="99"/>
    <w:rsid w:val="00853AFA"/>
    <w:pPr>
      <w:keepNext/>
      <w:keepLines/>
      <w:pageBreakBefore w:val="0"/>
      <w:pBdr>
        <w:bottom w:val="none" w:sz="0" w:space="0" w:color="auto"/>
      </w:pBdr>
      <w:spacing w:before="227" w:after="68"/>
    </w:pPr>
    <w:rPr>
      <w:sz w:val="22"/>
      <w:szCs w:val="22"/>
    </w:rPr>
  </w:style>
  <w:style w:type="paragraph" w:customStyle="1" w:styleId="Zag30">
    <w:name w:val="Zag_3"/>
    <w:basedOn w:val="Zag2"/>
    <w:uiPriority w:val="99"/>
    <w:rsid w:val="00853AFA"/>
    <w:pPr>
      <w:spacing w:line="243" w:lineRule="atLeast"/>
    </w:pPr>
    <w:rPr>
      <w:caps w:val="0"/>
    </w:rPr>
  </w:style>
  <w:style w:type="paragraph" w:customStyle="1" w:styleId="Zag40">
    <w:name w:val="Zag_4"/>
    <w:basedOn w:val="Zag30"/>
    <w:uiPriority w:val="99"/>
    <w:rsid w:val="00853AFA"/>
    <w:rPr>
      <w:sz w:val="20"/>
      <w:szCs w:val="20"/>
    </w:rPr>
  </w:style>
  <w:style w:type="paragraph" w:customStyle="1" w:styleId="Zag50">
    <w:name w:val="Zag_5"/>
    <w:basedOn w:val="Body1"/>
    <w:uiPriority w:val="99"/>
    <w:rsid w:val="00853AFA"/>
    <w:pPr>
      <w:keepNext/>
    </w:pPr>
    <w:rPr>
      <w:rFonts w:ascii="SchoolBookSanPin-BoldItalic" w:hAnsi="SchoolBookSanPin-BoldItalic" w:cs="SchoolBookSanPin-BoldItalic"/>
      <w:b/>
      <w:bCs/>
      <w:i/>
      <w:iCs/>
    </w:rPr>
  </w:style>
  <w:style w:type="paragraph" w:customStyle="1" w:styleId="Spisok-1">
    <w:name w:val="Spisok-1"/>
    <w:basedOn w:val="body"/>
    <w:uiPriority w:val="99"/>
    <w:rsid w:val="00853AFA"/>
    <w:pPr>
      <w:spacing w:line="243" w:lineRule="atLeast"/>
      <w:ind w:left="227" w:hanging="142"/>
    </w:pPr>
    <w:rPr>
      <w:rFonts w:ascii="SchoolBookSanPin" w:hAnsi="SchoolBookSanPin" w:cs="SchoolBookSanPin"/>
    </w:rPr>
  </w:style>
  <w:style w:type="paragraph" w:customStyle="1" w:styleId="BasicParagraph">
    <w:name w:val="[Basic Paragraph]"/>
    <w:basedOn w:val="NoParagraphStyle"/>
    <w:uiPriority w:val="99"/>
    <w:rsid w:val="00853AFA"/>
    <w:rPr>
      <w:lang w:val="ru-RU"/>
    </w:rPr>
  </w:style>
  <w:style w:type="paragraph" w:customStyle="1" w:styleId="tblleft">
    <w:name w:val="tbl_left"/>
    <w:basedOn w:val="Body1"/>
    <w:uiPriority w:val="99"/>
    <w:rsid w:val="00853AFA"/>
    <w:pPr>
      <w:spacing w:line="200" w:lineRule="atLeast"/>
      <w:ind w:firstLine="0"/>
      <w:jc w:val="left"/>
    </w:pPr>
    <w:rPr>
      <w:sz w:val="18"/>
      <w:szCs w:val="18"/>
    </w:rPr>
  </w:style>
  <w:style w:type="paragraph" w:customStyle="1" w:styleId="tblz">
    <w:name w:val="tbl_z"/>
    <w:basedOn w:val="tblleft"/>
    <w:uiPriority w:val="99"/>
    <w:rsid w:val="00853AFA"/>
    <w:pPr>
      <w:jc w:val="center"/>
    </w:pPr>
    <w:rPr>
      <w:rFonts w:ascii="SchoolBookSanPin-Bold" w:hAnsi="SchoolBookSanPin-Bold" w:cs="SchoolBookSanPin-Bold"/>
      <w:b/>
      <w:bCs/>
    </w:rPr>
  </w:style>
  <w:style w:type="paragraph" w:customStyle="1" w:styleId="tblzag5">
    <w:name w:val="tbl_zag_5"/>
    <w:basedOn w:val="tblleft"/>
    <w:uiPriority w:val="99"/>
    <w:rsid w:val="00853AFA"/>
    <w:rPr>
      <w:rFonts w:ascii="SchoolBookSanPin-BoldItalic" w:hAnsi="SchoolBookSanPin-BoldItalic" w:cs="SchoolBookSanPin-BoldItalic"/>
      <w:b/>
      <w:bCs/>
      <w:i/>
      <w:iCs/>
    </w:rPr>
  </w:style>
  <w:style w:type="paragraph" w:customStyle="1" w:styleId="tblSpisok-1">
    <w:name w:val="tbl_Spisok-1"/>
    <w:basedOn w:val="Spisok-1"/>
    <w:uiPriority w:val="99"/>
    <w:rsid w:val="00853AFA"/>
    <w:pPr>
      <w:spacing w:line="200" w:lineRule="atLeast"/>
      <w:jc w:val="left"/>
    </w:pPr>
    <w:rPr>
      <w:sz w:val="18"/>
      <w:szCs w:val="18"/>
    </w:rPr>
  </w:style>
  <w:style w:type="character" w:customStyle="1" w:styleId="china">
    <w:name w:val="china"/>
    <w:uiPriority w:val="99"/>
    <w:rsid w:val="00853AFA"/>
    <w:rPr>
      <w:rFonts w:ascii="SimSun" w:eastAsia="SimSun" w:cs="SimSun"/>
    </w:rPr>
  </w:style>
  <w:style w:type="character" w:customStyle="1" w:styleId="afff5">
    <w:name w:val="Ïîëóæèðíûé (Âûäåëåíèÿ)"/>
    <w:uiPriority w:val="99"/>
    <w:rsid w:val="00853AFA"/>
    <w:rPr>
      <w:b/>
      <w:bCs/>
      <w:color w:val="000000"/>
      <w:w w:val="100"/>
    </w:rPr>
  </w:style>
  <w:style w:type="paragraph" w:customStyle="1" w:styleId="list-bullet-box">
    <w:name w:val="list-bullet-box"/>
    <w:basedOn w:val="body"/>
    <w:uiPriority w:val="99"/>
    <w:rsid w:val="00853AFA"/>
    <w:pPr>
      <w:ind w:left="227" w:hanging="142"/>
    </w:pPr>
    <w:rPr>
      <w:rFonts w:ascii="SchoolBookSanPin" w:hAnsi="SchoolBookSanPin" w:cs="SchoolBookSanPin"/>
    </w:rPr>
  </w:style>
  <w:style w:type="paragraph" w:customStyle="1" w:styleId="listbullet">
    <w:name w:val="list_bullet"/>
    <w:basedOn w:val="NoParagraphStyle"/>
    <w:uiPriority w:val="99"/>
    <w:rsid w:val="00853AFA"/>
    <w:pPr>
      <w:spacing w:line="240" w:lineRule="atLeast"/>
      <w:ind w:left="227" w:hanging="170"/>
      <w:jc w:val="both"/>
    </w:pPr>
    <w:rPr>
      <w:rFonts w:ascii="SchoolBookSanPin" w:hAnsi="SchoolBookSanPin" w:cs="SchoolBookSanPin"/>
      <w:sz w:val="20"/>
      <w:szCs w:val="20"/>
      <w:lang w:val="ru-RU"/>
    </w:rPr>
  </w:style>
  <w:style w:type="character" w:customStyle="1" w:styleId="bolditalic1">
    <w:name w:val="bold_italic"/>
    <w:uiPriority w:val="99"/>
    <w:rsid w:val="00853AFA"/>
    <w:rPr>
      <w:b/>
      <w:i/>
    </w:rPr>
  </w:style>
  <w:style w:type="character" w:customStyle="1" w:styleId="NONE">
    <w:name w:val="NONE"/>
    <w:uiPriority w:val="99"/>
    <w:rsid w:val="00853AFA"/>
    <w:rPr>
      <w:color w:val="000000"/>
      <w:w w:val="100"/>
    </w:rPr>
  </w:style>
  <w:style w:type="character" w:customStyle="1" w:styleId="afff6">
    <w:name w:val="Êóðñèâ (Âûäåëåíèÿ)"/>
    <w:uiPriority w:val="99"/>
    <w:rsid w:val="00853AFA"/>
    <w:rPr>
      <w:i/>
      <w:color w:val="000000"/>
      <w:w w:val="100"/>
    </w:rPr>
  </w:style>
  <w:style w:type="character" w:customStyle="1" w:styleId="afff7">
    <w:name w:val="Ïîëóæèðíûé Êóðñèâ (Âûäåëåíèÿ)"/>
    <w:uiPriority w:val="99"/>
    <w:rsid w:val="00853AFA"/>
    <w:rPr>
      <w:b/>
      <w:i/>
      <w:color w:val="000000"/>
      <w:w w:val="100"/>
    </w:rPr>
  </w:style>
  <w:style w:type="character" w:customStyle="1" w:styleId="1f1">
    <w:name w:val="Название Знак1"/>
    <w:uiPriority w:val="99"/>
    <w:rsid w:val="00853AFA"/>
    <w:rPr>
      <w:rFonts w:ascii="Verdana" w:eastAsia="Verdana" w:hAnsi="Verdana" w:cs="Verdana"/>
      <w:b/>
      <w:bCs/>
      <w:sz w:val="78"/>
      <w:szCs w:val="78"/>
      <w:lang w:eastAsia="en-US"/>
    </w:rPr>
  </w:style>
  <w:style w:type="paragraph" w:customStyle="1" w:styleId="37">
    <w:name w:val="3"/>
    <w:basedOn w:val="12"/>
    <w:next w:val="12"/>
    <w:qFormat/>
    <w:rsid w:val="00853AFA"/>
    <w:pPr>
      <w:keepNext/>
      <w:keepLines/>
      <w:spacing w:before="480" w:after="120"/>
    </w:pPr>
    <w:rPr>
      <w:rFonts w:cs="Times New Roman"/>
      <w:b/>
      <w:sz w:val="72"/>
      <w:szCs w:val="72"/>
      <w:lang w:val="x-none"/>
    </w:rPr>
  </w:style>
  <w:style w:type="character" w:styleId="afff8">
    <w:name w:val="FollowedHyperlink"/>
    <w:link w:val="1f2"/>
    <w:uiPriority w:val="99"/>
    <w:unhideWhenUsed/>
    <w:rsid w:val="00FF61C2"/>
    <w:rPr>
      <w:color w:val="954F72"/>
      <w:u w:val="single"/>
    </w:rPr>
  </w:style>
  <w:style w:type="character" w:styleId="afff9">
    <w:name w:val="Emphasis"/>
    <w:qFormat/>
    <w:rsid w:val="00FF61C2"/>
    <w:rPr>
      <w:rFonts w:ascii="Times New Roman" w:hAnsi="Times New Roman" w:cs="Times New Roman" w:hint="default"/>
      <w:i/>
      <w:iCs/>
    </w:rPr>
  </w:style>
  <w:style w:type="paragraph" w:styleId="38">
    <w:name w:val="Body Text Indent 3"/>
    <w:basedOn w:val="a0"/>
    <w:link w:val="39"/>
    <w:uiPriority w:val="99"/>
    <w:unhideWhenUsed/>
    <w:rsid w:val="00FF61C2"/>
    <w:pPr>
      <w:widowControl/>
      <w:spacing w:after="0" w:line="360" w:lineRule="auto"/>
      <w:ind w:firstLine="705"/>
      <w:jc w:val="both"/>
    </w:pPr>
    <w:rPr>
      <w:rFonts w:ascii="SLBookman Old Style Cyr" w:hAnsi="SLBookman Old Style Cyr"/>
      <w:sz w:val="24"/>
      <w:szCs w:val="24"/>
      <w:lang w:val="tt-RU"/>
    </w:rPr>
  </w:style>
  <w:style w:type="character" w:customStyle="1" w:styleId="39">
    <w:name w:val="Основной текст с отступом 3 Знак"/>
    <w:link w:val="38"/>
    <w:uiPriority w:val="99"/>
    <w:rsid w:val="00FF61C2"/>
    <w:rPr>
      <w:rFonts w:ascii="SLBookman Old Style Cyr" w:hAnsi="SLBookman Old Style Cyr"/>
      <w:sz w:val="24"/>
      <w:szCs w:val="24"/>
      <w:lang w:val="tt-RU" w:eastAsia="en-US"/>
    </w:rPr>
  </w:style>
  <w:style w:type="paragraph" w:styleId="afffa">
    <w:name w:val="No Spacing"/>
    <w:link w:val="afffb"/>
    <w:uiPriority w:val="1"/>
    <w:qFormat/>
    <w:rsid w:val="00FF61C2"/>
    <w:rPr>
      <w:rFonts w:ascii="Times New Roman" w:eastAsia="Times New Roman" w:hAnsi="Times New Roman"/>
      <w:sz w:val="24"/>
      <w:szCs w:val="24"/>
    </w:rPr>
  </w:style>
  <w:style w:type="character" w:customStyle="1" w:styleId="ListParagraphChar">
    <w:name w:val="List Paragraph Char"/>
    <w:link w:val="1f3"/>
    <w:qFormat/>
    <w:locked/>
    <w:rsid w:val="00FF61C2"/>
    <w:rPr>
      <w:rFonts w:eastAsia="Times New Roman"/>
    </w:rPr>
  </w:style>
  <w:style w:type="paragraph" w:customStyle="1" w:styleId="1f3">
    <w:name w:val="Абзац списка1"/>
    <w:basedOn w:val="a0"/>
    <w:link w:val="ListParagraphChar"/>
    <w:qFormat/>
    <w:rsid w:val="00FF61C2"/>
    <w:pPr>
      <w:widowControl/>
      <w:ind w:left="720"/>
      <w:contextualSpacing/>
    </w:pPr>
    <w:rPr>
      <w:rFonts w:eastAsia="Times New Roman"/>
      <w:sz w:val="20"/>
      <w:szCs w:val="20"/>
      <w:lang w:val="x-none" w:eastAsia="x-none"/>
    </w:rPr>
  </w:style>
  <w:style w:type="character" w:customStyle="1" w:styleId="3a">
    <w:name w:val="Заголовок №3_"/>
    <w:link w:val="3b"/>
    <w:locked/>
    <w:rsid w:val="00FF61C2"/>
    <w:rPr>
      <w:b/>
      <w:spacing w:val="4"/>
      <w:sz w:val="19"/>
      <w:shd w:val="clear" w:color="auto" w:fill="FFFFFF"/>
    </w:rPr>
  </w:style>
  <w:style w:type="paragraph" w:customStyle="1" w:styleId="3b">
    <w:name w:val="Заголовок №3"/>
    <w:basedOn w:val="a0"/>
    <w:link w:val="3a"/>
    <w:qFormat/>
    <w:rsid w:val="00FF61C2"/>
    <w:pPr>
      <w:shd w:val="clear" w:color="auto" w:fill="FFFFFF"/>
      <w:spacing w:after="0" w:line="457" w:lineRule="exact"/>
      <w:outlineLvl w:val="2"/>
    </w:pPr>
    <w:rPr>
      <w:b/>
      <w:spacing w:val="4"/>
      <w:sz w:val="19"/>
      <w:szCs w:val="20"/>
      <w:lang w:val="x-none" w:eastAsia="x-none"/>
    </w:rPr>
  </w:style>
  <w:style w:type="character" w:customStyle="1" w:styleId="2a">
    <w:name w:val="Основной текст (2)_"/>
    <w:link w:val="2b"/>
    <w:locked/>
    <w:rsid w:val="00FF61C2"/>
    <w:rPr>
      <w:i/>
      <w:sz w:val="17"/>
      <w:shd w:val="clear" w:color="auto" w:fill="FFFFFF"/>
    </w:rPr>
  </w:style>
  <w:style w:type="paragraph" w:customStyle="1" w:styleId="2b">
    <w:name w:val="Основной текст (2)"/>
    <w:basedOn w:val="a0"/>
    <w:link w:val="2a"/>
    <w:rsid w:val="00FF61C2"/>
    <w:pPr>
      <w:shd w:val="clear" w:color="auto" w:fill="FFFFFF"/>
      <w:spacing w:before="240" w:after="240" w:line="212" w:lineRule="exact"/>
      <w:jc w:val="center"/>
    </w:pPr>
    <w:rPr>
      <w:i/>
      <w:sz w:val="17"/>
      <w:szCs w:val="20"/>
      <w:lang w:val="x-none" w:eastAsia="x-none"/>
    </w:rPr>
  </w:style>
  <w:style w:type="character" w:customStyle="1" w:styleId="afffc">
    <w:name w:val="Основной текст_"/>
    <w:qFormat/>
    <w:locked/>
    <w:rsid w:val="00FF61C2"/>
    <w:rPr>
      <w:spacing w:val="3"/>
      <w:sz w:val="17"/>
      <w:shd w:val="clear" w:color="auto" w:fill="FFFFFF"/>
    </w:rPr>
  </w:style>
  <w:style w:type="character" w:customStyle="1" w:styleId="3c">
    <w:name w:val="Основной текст (3)_"/>
    <w:link w:val="3d"/>
    <w:locked/>
    <w:rsid w:val="00FF61C2"/>
    <w:rPr>
      <w:rFonts w:ascii="Arial" w:hAnsi="Arial" w:cs="Arial"/>
      <w:b/>
      <w:i/>
      <w:sz w:val="19"/>
      <w:shd w:val="clear" w:color="auto" w:fill="FFFFFF"/>
    </w:rPr>
  </w:style>
  <w:style w:type="paragraph" w:customStyle="1" w:styleId="3d">
    <w:name w:val="Основной текст (3)"/>
    <w:basedOn w:val="a0"/>
    <w:link w:val="3c"/>
    <w:rsid w:val="00FF61C2"/>
    <w:pPr>
      <w:shd w:val="clear" w:color="auto" w:fill="FFFFFF"/>
      <w:spacing w:after="0" w:line="240" w:lineRule="atLeast"/>
      <w:jc w:val="right"/>
    </w:pPr>
    <w:rPr>
      <w:rFonts w:ascii="Arial" w:hAnsi="Arial"/>
      <w:b/>
      <w:i/>
      <w:sz w:val="19"/>
      <w:szCs w:val="20"/>
      <w:lang w:val="x-none" w:eastAsia="x-none"/>
    </w:rPr>
  </w:style>
  <w:style w:type="character" w:customStyle="1" w:styleId="3e">
    <w:name w:val="Колонтитул (3)_"/>
    <w:link w:val="3f"/>
    <w:locked/>
    <w:rsid w:val="00FF61C2"/>
    <w:rPr>
      <w:b/>
      <w:spacing w:val="4"/>
      <w:sz w:val="19"/>
      <w:shd w:val="clear" w:color="auto" w:fill="FFFFFF"/>
    </w:rPr>
  </w:style>
  <w:style w:type="paragraph" w:customStyle="1" w:styleId="3f">
    <w:name w:val="Колонтитул (3)"/>
    <w:basedOn w:val="a0"/>
    <w:link w:val="3e"/>
    <w:rsid w:val="00FF61C2"/>
    <w:pPr>
      <w:shd w:val="clear" w:color="auto" w:fill="FFFFFF"/>
      <w:spacing w:after="0" w:line="240" w:lineRule="atLeast"/>
    </w:pPr>
    <w:rPr>
      <w:b/>
      <w:spacing w:val="4"/>
      <w:sz w:val="19"/>
      <w:szCs w:val="20"/>
      <w:lang w:val="x-none" w:eastAsia="x-none"/>
    </w:rPr>
  </w:style>
  <w:style w:type="character" w:customStyle="1" w:styleId="2c">
    <w:name w:val="Заголовок №2_"/>
    <w:link w:val="2d"/>
    <w:locked/>
    <w:rsid w:val="00FF61C2"/>
    <w:rPr>
      <w:b/>
      <w:spacing w:val="3"/>
      <w:shd w:val="clear" w:color="auto" w:fill="FFFFFF"/>
    </w:rPr>
  </w:style>
  <w:style w:type="paragraph" w:customStyle="1" w:styleId="2d">
    <w:name w:val="Заголовок №2"/>
    <w:basedOn w:val="a0"/>
    <w:link w:val="2c"/>
    <w:rsid w:val="00FF61C2"/>
    <w:pPr>
      <w:shd w:val="clear" w:color="auto" w:fill="FFFFFF"/>
      <w:spacing w:before="180" w:after="300" w:line="240" w:lineRule="atLeast"/>
      <w:jc w:val="center"/>
      <w:outlineLvl w:val="1"/>
    </w:pPr>
    <w:rPr>
      <w:b/>
      <w:spacing w:val="3"/>
      <w:sz w:val="20"/>
      <w:szCs w:val="20"/>
      <w:lang w:val="x-none" w:eastAsia="x-none"/>
    </w:rPr>
  </w:style>
  <w:style w:type="character" w:customStyle="1" w:styleId="2e">
    <w:name w:val="Колонтитул (2)_"/>
    <w:link w:val="2f"/>
    <w:locked/>
    <w:rsid w:val="00FF61C2"/>
    <w:rPr>
      <w:b/>
      <w:spacing w:val="-2"/>
      <w:sz w:val="15"/>
      <w:shd w:val="clear" w:color="auto" w:fill="FFFFFF"/>
    </w:rPr>
  </w:style>
  <w:style w:type="paragraph" w:customStyle="1" w:styleId="2f">
    <w:name w:val="Колонтитул (2)"/>
    <w:basedOn w:val="a0"/>
    <w:link w:val="2e"/>
    <w:rsid w:val="00FF61C2"/>
    <w:pPr>
      <w:shd w:val="clear" w:color="auto" w:fill="FFFFFF"/>
      <w:spacing w:after="0" w:line="240" w:lineRule="atLeast"/>
      <w:jc w:val="center"/>
    </w:pPr>
    <w:rPr>
      <w:b/>
      <w:spacing w:val="-2"/>
      <w:sz w:val="15"/>
      <w:szCs w:val="20"/>
      <w:lang w:val="x-none" w:eastAsia="x-none"/>
    </w:rPr>
  </w:style>
  <w:style w:type="character" w:customStyle="1" w:styleId="54">
    <w:name w:val="Основной текст (5)_"/>
    <w:link w:val="55"/>
    <w:locked/>
    <w:rsid w:val="00FF61C2"/>
    <w:rPr>
      <w:rFonts w:ascii="Tahoma" w:hAnsi="Tahoma" w:cs="Tahoma"/>
      <w:spacing w:val="3"/>
      <w:sz w:val="13"/>
      <w:shd w:val="clear" w:color="auto" w:fill="FFFFFF"/>
    </w:rPr>
  </w:style>
  <w:style w:type="paragraph" w:customStyle="1" w:styleId="55">
    <w:name w:val="Основной текст (5)"/>
    <w:basedOn w:val="a0"/>
    <w:link w:val="54"/>
    <w:rsid w:val="00FF61C2"/>
    <w:pPr>
      <w:shd w:val="clear" w:color="auto" w:fill="FFFFFF"/>
      <w:spacing w:after="0" w:line="191" w:lineRule="exact"/>
      <w:jc w:val="both"/>
    </w:pPr>
    <w:rPr>
      <w:rFonts w:ascii="Tahoma" w:hAnsi="Tahoma"/>
      <w:spacing w:val="3"/>
      <w:sz w:val="13"/>
      <w:szCs w:val="20"/>
      <w:lang w:val="x-none" w:eastAsia="x-none"/>
    </w:rPr>
  </w:style>
  <w:style w:type="character" w:customStyle="1" w:styleId="63">
    <w:name w:val="Основной текст (6)_"/>
    <w:link w:val="64"/>
    <w:locked/>
    <w:rsid w:val="00FF61C2"/>
    <w:rPr>
      <w:spacing w:val="2"/>
      <w:sz w:val="14"/>
      <w:shd w:val="clear" w:color="auto" w:fill="FFFFFF"/>
    </w:rPr>
  </w:style>
  <w:style w:type="paragraph" w:customStyle="1" w:styleId="64">
    <w:name w:val="Основной текст (6)"/>
    <w:basedOn w:val="a0"/>
    <w:link w:val="63"/>
    <w:rsid w:val="00FF61C2"/>
    <w:pPr>
      <w:shd w:val="clear" w:color="auto" w:fill="FFFFFF"/>
      <w:spacing w:after="0" w:line="191" w:lineRule="exact"/>
      <w:jc w:val="right"/>
    </w:pPr>
    <w:rPr>
      <w:spacing w:val="2"/>
      <w:sz w:val="14"/>
      <w:szCs w:val="20"/>
      <w:lang w:val="x-none" w:eastAsia="x-none"/>
    </w:rPr>
  </w:style>
  <w:style w:type="character" w:customStyle="1" w:styleId="45">
    <w:name w:val="Основной текст (4)_"/>
    <w:link w:val="46"/>
    <w:locked/>
    <w:rsid w:val="00FF61C2"/>
    <w:rPr>
      <w:spacing w:val="4"/>
      <w:sz w:val="8"/>
      <w:shd w:val="clear" w:color="auto" w:fill="FFFFFF"/>
    </w:rPr>
  </w:style>
  <w:style w:type="paragraph" w:customStyle="1" w:styleId="46">
    <w:name w:val="Основной текст (4)"/>
    <w:basedOn w:val="a0"/>
    <w:link w:val="45"/>
    <w:rsid w:val="00FF61C2"/>
    <w:pPr>
      <w:shd w:val="clear" w:color="auto" w:fill="FFFFFF"/>
      <w:spacing w:after="0" w:line="212" w:lineRule="exact"/>
      <w:jc w:val="both"/>
    </w:pPr>
    <w:rPr>
      <w:spacing w:val="4"/>
      <w:sz w:val="8"/>
      <w:szCs w:val="20"/>
      <w:lang w:val="x-none" w:eastAsia="x-none"/>
    </w:rPr>
  </w:style>
  <w:style w:type="character" w:customStyle="1" w:styleId="320">
    <w:name w:val="Заголовок №3 (2)_"/>
    <w:link w:val="321"/>
    <w:locked/>
    <w:rsid w:val="00FF61C2"/>
    <w:rPr>
      <w:spacing w:val="3"/>
      <w:sz w:val="17"/>
      <w:shd w:val="clear" w:color="auto" w:fill="FFFFFF"/>
    </w:rPr>
  </w:style>
  <w:style w:type="paragraph" w:customStyle="1" w:styleId="321">
    <w:name w:val="Заголовок №3 (2)"/>
    <w:basedOn w:val="a0"/>
    <w:link w:val="320"/>
    <w:rsid w:val="00FF61C2"/>
    <w:pPr>
      <w:shd w:val="clear" w:color="auto" w:fill="FFFFFF"/>
      <w:spacing w:after="0" w:line="223" w:lineRule="exact"/>
      <w:jc w:val="right"/>
      <w:outlineLvl w:val="2"/>
    </w:pPr>
    <w:rPr>
      <w:spacing w:val="3"/>
      <w:sz w:val="17"/>
      <w:szCs w:val="20"/>
      <w:lang w:val="x-none" w:eastAsia="x-none"/>
    </w:rPr>
  </w:style>
  <w:style w:type="character" w:customStyle="1" w:styleId="73">
    <w:name w:val="Основной текст (7)_"/>
    <w:link w:val="74"/>
    <w:locked/>
    <w:rsid w:val="00FF61C2"/>
    <w:rPr>
      <w:b/>
      <w:spacing w:val="3"/>
      <w:shd w:val="clear" w:color="auto" w:fill="FFFFFF"/>
    </w:rPr>
  </w:style>
  <w:style w:type="paragraph" w:customStyle="1" w:styleId="74">
    <w:name w:val="Основной текст (7)"/>
    <w:basedOn w:val="a0"/>
    <w:link w:val="73"/>
    <w:rsid w:val="00FF61C2"/>
    <w:pPr>
      <w:shd w:val="clear" w:color="auto" w:fill="FFFFFF"/>
      <w:spacing w:before="180" w:after="0" w:line="475" w:lineRule="exact"/>
      <w:jc w:val="center"/>
    </w:pPr>
    <w:rPr>
      <w:b/>
      <w:spacing w:val="3"/>
      <w:sz w:val="20"/>
      <w:szCs w:val="20"/>
      <w:lang w:val="x-none" w:eastAsia="x-none"/>
    </w:rPr>
  </w:style>
  <w:style w:type="character" w:customStyle="1" w:styleId="afffd">
    <w:name w:val="Колонтитул_"/>
    <w:link w:val="afffe"/>
    <w:locked/>
    <w:rsid w:val="00FF61C2"/>
    <w:rPr>
      <w:i/>
      <w:spacing w:val="1"/>
      <w:sz w:val="17"/>
      <w:shd w:val="clear" w:color="auto" w:fill="FFFFFF"/>
    </w:rPr>
  </w:style>
  <w:style w:type="paragraph" w:customStyle="1" w:styleId="afffe">
    <w:name w:val="Колонтитул"/>
    <w:basedOn w:val="a0"/>
    <w:link w:val="afffd"/>
    <w:qFormat/>
    <w:rsid w:val="00FF61C2"/>
    <w:pPr>
      <w:shd w:val="clear" w:color="auto" w:fill="FFFFFF"/>
      <w:spacing w:after="0" w:line="240" w:lineRule="atLeast"/>
    </w:pPr>
    <w:rPr>
      <w:i/>
      <w:spacing w:val="1"/>
      <w:sz w:val="17"/>
      <w:szCs w:val="20"/>
      <w:lang w:val="x-none" w:eastAsia="x-none"/>
    </w:rPr>
  </w:style>
  <w:style w:type="character" w:customStyle="1" w:styleId="1f4">
    <w:name w:val="Заголовок №1_"/>
    <w:link w:val="1f5"/>
    <w:locked/>
    <w:rsid w:val="00FF61C2"/>
    <w:rPr>
      <w:b/>
      <w:spacing w:val="4"/>
      <w:sz w:val="19"/>
      <w:shd w:val="clear" w:color="auto" w:fill="FFFFFF"/>
    </w:rPr>
  </w:style>
  <w:style w:type="paragraph" w:customStyle="1" w:styleId="1f5">
    <w:name w:val="Заголовок №1"/>
    <w:basedOn w:val="a0"/>
    <w:link w:val="1f4"/>
    <w:rsid w:val="00FF61C2"/>
    <w:pPr>
      <w:shd w:val="clear" w:color="auto" w:fill="FFFFFF"/>
      <w:spacing w:after="240" w:line="240" w:lineRule="atLeast"/>
      <w:jc w:val="center"/>
      <w:outlineLvl w:val="0"/>
    </w:pPr>
    <w:rPr>
      <w:b/>
      <w:spacing w:val="4"/>
      <w:sz w:val="19"/>
      <w:szCs w:val="20"/>
      <w:lang w:val="x-none" w:eastAsia="x-none"/>
    </w:rPr>
  </w:style>
  <w:style w:type="character" w:customStyle="1" w:styleId="93">
    <w:name w:val="Основной текст (9)_"/>
    <w:link w:val="94"/>
    <w:locked/>
    <w:rsid w:val="00FF61C2"/>
    <w:rPr>
      <w:rFonts w:ascii="Arial" w:hAnsi="Arial" w:cs="Arial"/>
      <w:b/>
      <w:spacing w:val="2"/>
      <w:sz w:val="12"/>
      <w:shd w:val="clear" w:color="auto" w:fill="FFFFFF"/>
    </w:rPr>
  </w:style>
  <w:style w:type="paragraph" w:customStyle="1" w:styleId="94">
    <w:name w:val="Основной текст (9)"/>
    <w:basedOn w:val="a0"/>
    <w:link w:val="93"/>
    <w:rsid w:val="00FF61C2"/>
    <w:pPr>
      <w:shd w:val="clear" w:color="auto" w:fill="FFFFFF"/>
      <w:spacing w:after="0" w:line="240" w:lineRule="atLeast"/>
    </w:pPr>
    <w:rPr>
      <w:rFonts w:ascii="Arial" w:hAnsi="Arial"/>
      <w:b/>
      <w:spacing w:val="2"/>
      <w:sz w:val="12"/>
      <w:szCs w:val="20"/>
      <w:lang w:val="x-none" w:eastAsia="x-none"/>
    </w:rPr>
  </w:style>
  <w:style w:type="character" w:customStyle="1" w:styleId="120">
    <w:name w:val="Заголовок №1 (2)_"/>
    <w:link w:val="121"/>
    <w:locked/>
    <w:rsid w:val="00FF61C2"/>
    <w:rPr>
      <w:b/>
      <w:spacing w:val="2"/>
      <w:shd w:val="clear" w:color="auto" w:fill="FFFFFF"/>
    </w:rPr>
  </w:style>
  <w:style w:type="paragraph" w:customStyle="1" w:styleId="121">
    <w:name w:val="Заголовок №1 (2)"/>
    <w:basedOn w:val="a0"/>
    <w:link w:val="120"/>
    <w:rsid w:val="00FF61C2"/>
    <w:pPr>
      <w:shd w:val="clear" w:color="auto" w:fill="FFFFFF"/>
      <w:spacing w:before="240" w:after="180" w:line="240" w:lineRule="atLeast"/>
      <w:jc w:val="center"/>
      <w:outlineLvl w:val="0"/>
    </w:pPr>
    <w:rPr>
      <w:b/>
      <w:spacing w:val="2"/>
      <w:sz w:val="20"/>
      <w:szCs w:val="20"/>
      <w:lang w:val="x-none" w:eastAsia="x-none"/>
    </w:rPr>
  </w:style>
  <w:style w:type="character" w:customStyle="1" w:styleId="100">
    <w:name w:val="Основной текст (10)_"/>
    <w:link w:val="101"/>
    <w:locked/>
    <w:rsid w:val="00FF61C2"/>
    <w:rPr>
      <w:rFonts w:ascii="MS Mincho" w:eastAsia="MS Mincho" w:hAnsi="MS Mincho"/>
      <w:sz w:val="9"/>
      <w:shd w:val="clear" w:color="auto" w:fill="FFFFFF"/>
    </w:rPr>
  </w:style>
  <w:style w:type="paragraph" w:customStyle="1" w:styleId="101">
    <w:name w:val="Основной текст (10)"/>
    <w:basedOn w:val="a0"/>
    <w:link w:val="100"/>
    <w:rsid w:val="00FF61C2"/>
    <w:pPr>
      <w:shd w:val="clear" w:color="auto" w:fill="FFFFFF"/>
      <w:spacing w:before="60" w:after="0" w:line="240" w:lineRule="atLeast"/>
    </w:pPr>
    <w:rPr>
      <w:rFonts w:ascii="MS Mincho" w:eastAsia="MS Mincho" w:hAnsi="MS Mincho"/>
      <w:sz w:val="9"/>
      <w:szCs w:val="20"/>
      <w:lang w:val="x-none" w:eastAsia="x-none"/>
    </w:rPr>
  </w:style>
  <w:style w:type="character" w:customStyle="1" w:styleId="110">
    <w:name w:val="Основной текст (11)_"/>
    <w:link w:val="111"/>
    <w:locked/>
    <w:rsid w:val="00FF61C2"/>
    <w:rPr>
      <w:rFonts w:ascii="Tahoma" w:hAnsi="Tahoma" w:cs="Tahoma"/>
      <w:spacing w:val="-13"/>
      <w:sz w:val="17"/>
      <w:shd w:val="clear" w:color="auto" w:fill="FFFFFF"/>
    </w:rPr>
  </w:style>
  <w:style w:type="paragraph" w:customStyle="1" w:styleId="111">
    <w:name w:val="Основной текст (11)"/>
    <w:basedOn w:val="a0"/>
    <w:link w:val="110"/>
    <w:rsid w:val="00FF61C2"/>
    <w:pPr>
      <w:shd w:val="clear" w:color="auto" w:fill="FFFFFF"/>
      <w:spacing w:before="180" w:after="0" w:line="205" w:lineRule="exact"/>
      <w:jc w:val="both"/>
    </w:pPr>
    <w:rPr>
      <w:rFonts w:ascii="Tahoma" w:hAnsi="Tahoma"/>
      <w:spacing w:val="-13"/>
      <w:sz w:val="17"/>
      <w:szCs w:val="20"/>
      <w:lang w:val="x-none" w:eastAsia="x-none"/>
    </w:rPr>
  </w:style>
  <w:style w:type="character" w:customStyle="1" w:styleId="47">
    <w:name w:val="Колонтитул (4)_"/>
    <w:link w:val="48"/>
    <w:locked/>
    <w:rsid w:val="00FF61C2"/>
    <w:rPr>
      <w:spacing w:val="9"/>
      <w:sz w:val="16"/>
      <w:shd w:val="clear" w:color="auto" w:fill="FFFFFF"/>
    </w:rPr>
  </w:style>
  <w:style w:type="paragraph" w:customStyle="1" w:styleId="48">
    <w:name w:val="Колонтитул (4)"/>
    <w:basedOn w:val="a0"/>
    <w:link w:val="47"/>
    <w:rsid w:val="00FF61C2"/>
    <w:pPr>
      <w:shd w:val="clear" w:color="auto" w:fill="FFFFFF"/>
      <w:spacing w:after="0" w:line="240" w:lineRule="atLeast"/>
    </w:pPr>
    <w:rPr>
      <w:spacing w:val="9"/>
      <w:sz w:val="16"/>
      <w:szCs w:val="20"/>
      <w:lang w:val="x-none" w:eastAsia="x-none"/>
    </w:rPr>
  </w:style>
  <w:style w:type="character" w:customStyle="1" w:styleId="122">
    <w:name w:val="Основной текст (12)_"/>
    <w:link w:val="123"/>
    <w:locked/>
    <w:rsid w:val="00FF61C2"/>
    <w:rPr>
      <w:spacing w:val="4"/>
      <w:sz w:val="19"/>
      <w:shd w:val="clear" w:color="auto" w:fill="FFFFFF"/>
    </w:rPr>
  </w:style>
  <w:style w:type="paragraph" w:customStyle="1" w:styleId="123">
    <w:name w:val="Основной текст (12)"/>
    <w:basedOn w:val="a0"/>
    <w:link w:val="122"/>
    <w:rsid w:val="00FF61C2"/>
    <w:pPr>
      <w:shd w:val="clear" w:color="auto" w:fill="FFFFFF"/>
      <w:spacing w:after="540" w:line="245" w:lineRule="exact"/>
      <w:jc w:val="center"/>
    </w:pPr>
    <w:rPr>
      <w:spacing w:val="4"/>
      <w:sz w:val="19"/>
      <w:szCs w:val="20"/>
      <w:lang w:val="x-none" w:eastAsia="x-none"/>
    </w:rPr>
  </w:style>
  <w:style w:type="character" w:customStyle="1" w:styleId="Exact">
    <w:name w:val="Подпись к картинке Exact"/>
    <w:link w:val="affff"/>
    <w:locked/>
    <w:rsid w:val="00FF61C2"/>
    <w:rPr>
      <w:rFonts w:ascii="Bookman Old Style" w:hAnsi="Bookman Old Style"/>
      <w:b/>
      <w:bCs/>
      <w:sz w:val="18"/>
      <w:szCs w:val="18"/>
      <w:shd w:val="clear" w:color="auto" w:fill="FFFFFF"/>
    </w:rPr>
  </w:style>
  <w:style w:type="paragraph" w:customStyle="1" w:styleId="affff">
    <w:name w:val="Подпись к картинке"/>
    <w:basedOn w:val="a0"/>
    <w:link w:val="Exact"/>
    <w:rsid w:val="00FF61C2"/>
    <w:pPr>
      <w:shd w:val="clear" w:color="auto" w:fill="FFFFFF"/>
      <w:spacing w:after="0" w:line="240" w:lineRule="atLeast"/>
    </w:pPr>
    <w:rPr>
      <w:rFonts w:ascii="Bookman Old Style" w:hAnsi="Bookman Old Style"/>
      <w:b/>
      <w:bCs/>
      <w:sz w:val="18"/>
      <w:szCs w:val="18"/>
      <w:lang w:val="x-none" w:eastAsia="x-none"/>
    </w:rPr>
  </w:style>
  <w:style w:type="paragraph" w:customStyle="1" w:styleId="p3">
    <w:name w:val="p3"/>
    <w:basedOn w:val="a0"/>
    <w:uiPriority w:val="99"/>
    <w:rsid w:val="00FF61C2"/>
    <w:pPr>
      <w:widowControl/>
      <w:spacing w:before="100" w:beforeAutospacing="1" w:after="100" w:afterAutospacing="1" w:line="240" w:lineRule="auto"/>
    </w:pPr>
    <w:rPr>
      <w:rFonts w:ascii="Times New Roman" w:hAnsi="Times New Roman"/>
      <w:sz w:val="24"/>
      <w:szCs w:val="24"/>
      <w:lang w:val="ru-RU" w:eastAsia="ru-RU"/>
    </w:rPr>
  </w:style>
  <w:style w:type="paragraph" w:customStyle="1" w:styleId="p1">
    <w:name w:val="p1"/>
    <w:basedOn w:val="a0"/>
    <w:uiPriority w:val="99"/>
    <w:rsid w:val="00FF61C2"/>
    <w:pPr>
      <w:widowControl/>
      <w:spacing w:before="100" w:beforeAutospacing="1" w:after="100" w:afterAutospacing="1" w:line="240" w:lineRule="auto"/>
    </w:pPr>
    <w:rPr>
      <w:rFonts w:ascii="Times New Roman" w:hAnsi="Times New Roman"/>
      <w:sz w:val="24"/>
      <w:szCs w:val="24"/>
      <w:lang w:val="ru-RU" w:eastAsia="ru-RU"/>
    </w:rPr>
  </w:style>
  <w:style w:type="paragraph" w:customStyle="1" w:styleId="affff0">
    <w:name w:val="Петит"/>
    <w:basedOn w:val="a0"/>
    <w:uiPriority w:val="99"/>
    <w:rsid w:val="00FF61C2"/>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304" w:lineRule="auto"/>
      <w:ind w:firstLine="340"/>
      <w:jc w:val="both"/>
    </w:pPr>
    <w:rPr>
      <w:rFonts w:ascii="SchoolBookC" w:hAnsi="SchoolBookC" w:cs="SchoolBookC"/>
      <w:color w:val="000000"/>
      <w:sz w:val="19"/>
      <w:szCs w:val="19"/>
      <w:lang w:val="ru-RU" w:eastAsia="ru-RU"/>
    </w:rPr>
  </w:style>
  <w:style w:type="paragraph" w:customStyle="1" w:styleId="affff1">
    <w:name w:val="подзаголовок"/>
    <w:basedOn w:val="a0"/>
    <w:uiPriority w:val="99"/>
    <w:qFormat/>
    <w:rsid w:val="00FF61C2"/>
    <w:pPr>
      <w:widowControl/>
      <w:autoSpaceDE w:val="0"/>
      <w:autoSpaceDN w:val="0"/>
      <w:adjustRightInd w:val="0"/>
      <w:spacing w:before="227" w:after="113" w:line="288" w:lineRule="auto"/>
      <w:ind w:firstLine="340"/>
      <w:jc w:val="center"/>
    </w:pPr>
    <w:rPr>
      <w:rFonts w:ascii="Newton-Bold" w:eastAsia="Times New Roman" w:hAnsi="Newton-Bold" w:cs="Newton-Bold"/>
      <w:b/>
      <w:bCs/>
      <w:color w:val="000000"/>
      <w:sz w:val="28"/>
      <w:szCs w:val="28"/>
      <w:lang w:val="en-GB"/>
    </w:rPr>
  </w:style>
  <w:style w:type="paragraph" w:customStyle="1" w:styleId="affff2">
    <w:name w:val="[Основной абзац]"/>
    <w:basedOn w:val="a0"/>
    <w:uiPriority w:val="99"/>
    <w:qFormat/>
    <w:rsid w:val="00FF61C2"/>
    <w:pPr>
      <w:widowControl/>
      <w:autoSpaceDE w:val="0"/>
      <w:autoSpaceDN w:val="0"/>
      <w:adjustRightInd w:val="0"/>
      <w:spacing w:after="0" w:line="288" w:lineRule="auto"/>
      <w:ind w:firstLine="340"/>
      <w:jc w:val="both"/>
    </w:pPr>
    <w:rPr>
      <w:rFonts w:ascii="Newton-Regular" w:eastAsia="Times New Roman" w:hAnsi="Newton-Regular" w:cs="Newton-Regular"/>
      <w:color w:val="000000"/>
      <w:sz w:val="28"/>
      <w:szCs w:val="28"/>
      <w:lang w:val="en-GB"/>
    </w:rPr>
  </w:style>
  <w:style w:type="paragraph" w:customStyle="1" w:styleId="3f0">
    <w:name w:val="Абзац списка3"/>
    <w:basedOn w:val="a0"/>
    <w:uiPriority w:val="99"/>
    <w:rsid w:val="00FF61C2"/>
    <w:pPr>
      <w:widowControl/>
      <w:ind w:left="720"/>
      <w:contextualSpacing/>
    </w:pPr>
    <w:rPr>
      <w:lang w:val="ru-RU"/>
    </w:rPr>
  </w:style>
  <w:style w:type="paragraph" w:customStyle="1" w:styleId="1f6">
    <w:name w:val="Заголовок оглавления1"/>
    <w:basedOn w:val="1"/>
    <w:next w:val="a0"/>
    <w:uiPriority w:val="99"/>
    <w:qFormat/>
    <w:rsid w:val="00FF61C2"/>
    <w:pPr>
      <w:widowControl/>
      <w:pBdr>
        <w:bottom w:val="none" w:sz="0" w:space="0" w:color="auto"/>
      </w:pBdr>
      <w:spacing w:before="480"/>
      <w:outlineLvl w:val="9"/>
    </w:pPr>
    <w:rPr>
      <w:rFonts w:ascii="Cambria" w:eastAsia="Calibri" w:hAnsi="Cambria"/>
      <w:bCs/>
      <w:color w:val="365F91"/>
      <w:szCs w:val="28"/>
      <w:lang w:val="ru-RU" w:eastAsia="ru-RU"/>
    </w:rPr>
  </w:style>
  <w:style w:type="paragraph" w:customStyle="1" w:styleId="112">
    <w:name w:val="Абзац списка11"/>
    <w:basedOn w:val="a0"/>
    <w:uiPriority w:val="99"/>
    <w:rsid w:val="00FF61C2"/>
    <w:pPr>
      <w:widowControl/>
      <w:ind w:left="720"/>
      <w:contextualSpacing/>
    </w:pPr>
    <w:rPr>
      <w:rFonts w:eastAsia="Times New Roman"/>
      <w:szCs w:val="20"/>
      <w:lang w:val="ru-RU"/>
    </w:rPr>
  </w:style>
  <w:style w:type="paragraph" w:customStyle="1" w:styleId="113">
    <w:name w:val="Заголовок оглавления11"/>
    <w:basedOn w:val="1"/>
    <w:next w:val="a0"/>
    <w:uiPriority w:val="99"/>
    <w:semiHidden/>
    <w:rsid w:val="00FF61C2"/>
    <w:pPr>
      <w:widowControl/>
      <w:pBdr>
        <w:bottom w:val="none" w:sz="0" w:space="0" w:color="auto"/>
      </w:pBdr>
      <w:spacing w:before="480"/>
      <w:outlineLvl w:val="9"/>
    </w:pPr>
    <w:rPr>
      <w:rFonts w:ascii="Cambria" w:eastAsia="Calibri" w:hAnsi="Cambria"/>
      <w:bCs/>
      <w:color w:val="365F91"/>
      <w:szCs w:val="28"/>
      <w:lang w:val="ru-RU" w:eastAsia="ru-RU"/>
    </w:rPr>
  </w:style>
  <w:style w:type="paragraph" w:customStyle="1" w:styleId="1f7">
    <w:name w:val="1"/>
    <w:basedOn w:val="a0"/>
    <w:next w:val="a0"/>
    <w:uiPriority w:val="99"/>
    <w:qFormat/>
    <w:rsid w:val="00FF61C2"/>
    <w:pPr>
      <w:widowControl/>
      <w:spacing w:before="240" w:after="60" w:line="360" w:lineRule="auto"/>
      <w:jc w:val="center"/>
      <w:outlineLvl w:val="0"/>
    </w:pPr>
    <w:rPr>
      <w:rFonts w:ascii="Times New Roman" w:eastAsia="Times New Roman" w:hAnsi="Times New Roman"/>
      <w:b/>
      <w:bCs/>
      <w:kern w:val="28"/>
      <w:sz w:val="28"/>
      <w:szCs w:val="32"/>
      <w:lang w:val="ru-RU"/>
    </w:rPr>
  </w:style>
  <w:style w:type="character" w:customStyle="1" w:styleId="20pt">
    <w:name w:val="Основной текст (2) + Интервал 0 pt"/>
    <w:rsid w:val="00FF61C2"/>
    <w:rPr>
      <w:rFonts w:ascii="Times New Roman" w:hAnsi="Times New Roman" w:cs="Times New Roman" w:hint="default"/>
      <w:i/>
      <w:iCs w:val="0"/>
      <w:color w:val="000000"/>
      <w:spacing w:val="0"/>
      <w:w w:val="100"/>
      <w:position w:val="0"/>
      <w:sz w:val="17"/>
      <w:shd w:val="clear" w:color="auto" w:fill="FFFFFF"/>
      <w:lang w:val="ru-RU"/>
    </w:rPr>
  </w:style>
  <w:style w:type="character" w:customStyle="1" w:styleId="2f0">
    <w:name w:val="Основной текст (2) + Не курсив"/>
    <w:aliases w:val="Интервал 0 pt"/>
    <w:rsid w:val="00FF61C2"/>
    <w:rPr>
      <w:rFonts w:ascii="Tahoma" w:hAnsi="Tahoma" w:cs="Tahoma" w:hint="default"/>
      <w:b/>
      <w:bCs w:val="0"/>
      <w:i/>
      <w:iCs w:val="0"/>
      <w:color w:val="000000"/>
      <w:spacing w:val="0"/>
      <w:w w:val="100"/>
      <w:position w:val="0"/>
      <w:sz w:val="20"/>
      <w:shd w:val="clear" w:color="auto" w:fill="FFFFFF"/>
    </w:rPr>
  </w:style>
  <w:style w:type="character" w:customStyle="1" w:styleId="20pt0">
    <w:name w:val="Колонтитул (2) + Интервал 0 pt"/>
    <w:rsid w:val="00FF61C2"/>
    <w:rPr>
      <w:rFonts w:ascii="Times New Roman" w:hAnsi="Times New Roman" w:cs="Times New Roman" w:hint="default"/>
      <w:b/>
      <w:bCs w:val="0"/>
      <w:color w:val="000000"/>
      <w:spacing w:val="4"/>
      <w:w w:val="100"/>
      <w:position w:val="0"/>
      <w:sz w:val="15"/>
      <w:shd w:val="clear" w:color="auto" w:fill="FFFFFF"/>
      <w:lang w:val="ru-RU"/>
    </w:rPr>
  </w:style>
  <w:style w:type="character" w:customStyle="1" w:styleId="114">
    <w:name w:val="Основной текст (11) + Малые прописные"/>
    <w:rsid w:val="00FF61C2"/>
    <w:rPr>
      <w:rFonts w:ascii="Tahoma" w:hAnsi="Tahoma" w:cs="Tahoma" w:hint="default"/>
      <w:smallCaps/>
      <w:color w:val="000000"/>
      <w:spacing w:val="-13"/>
      <w:w w:val="100"/>
      <w:position w:val="0"/>
      <w:sz w:val="17"/>
      <w:shd w:val="clear" w:color="auto" w:fill="FFFFFF"/>
      <w:lang w:val="ru-RU"/>
    </w:rPr>
  </w:style>
  <w:style w:type="character" w:customStyle="1" w:styleId="95">
    <w:name w:val="Основной текст + 9"/>
    <w:aliases w:val="5 pt,Полужирный,Интервал 0 pt12"/>
    <w:rsid w:val="00FF61C2"/>
    <w:rPr>
      <w:rFonts w:ascii="Times New Roman" w:hAnsi="Times New Roman" w:cs="Times New Roman" w:hint="default"/>
      <w:b/>
      <w:bCs/>
      <w:color w:val="000000"/>
      <w:spacing w:val="4"/>
      <w:w w:val="100"/>
      <w:position w:val="0"/>
      <w:sz w:val="19"/>
      <w:szCs w:val="19"/>
      <w:shd w:val="clear" w:color="auto" w:fill="FFFFFF"/>
      <w:lang w:val="ru-RU" w:bidi="ar-SA"/>
    </w:rPr>
  </w:style>
  <w:style w:type="character" w:customStyle="1" w:styleId="affff3">
    <w:name w:val="Основной текст + Курсив"/>
    <w:aliases w:val="Интервал 0 pt11"/>
    <w:qFormat/>
    <w:rsid w:val="00FF61C2"/>
    <w:rPr>
      <w:rFonts w:ascii="Times New Roman" w:hAnsi="Times New Roman" w:cs="Times New Roman" w:hint="default"/>
      <w:i/>
      <w:iCs/>
      <w:color w:val="000000"/>
      <w:spacing w:val="0"/>
      <w:w w:val="100"/>
      <w:position w:val="0"/>
      <w:sz w:val="17"/>
      <w:szCs w:val="17"/>
      <w:shd w:val="clear" w:color="auto" w:fill="FFFFFF"/>
      <w:lang w:val="ru-RU" w:bidi="ar-SA"/>
    </w:rPr>
  </w:style>
  <w:style w:type="character" w:customStyle="1" w:styleId="5Georgia">
    <w:name w:val="Основной текст (5) + Georgia"/>
    <w:aliases w:val="7,5 pt6,Интервал 0 pt10"/>
    <w:rsid w:val="00FF61C2"/>
    <w:rPr>
      <w:rFonts w:ascii="Georgia" w:hAnsi="Georgia" w:cs="Georgia" w:hint="default"/>
      <w:color w:val="000000"/>
      <w:spacing w:val="0"/>
      <w:w w:val="100"/>
      <w:position w:val="0"/>
      <w:sz w:val="15"/>
      <w:szCs w:val="15"/>
      <w:shd w:val="clear" w:color="auto" w:fill="FFFFFF"/>
      <w:lang w:bidi="ar-SA"/>
    </w:rPr>
  </w:style>
  <w:style w:type="character" w:customStyle="1" w:styleId="5TimesNewRoman">
    <w:name w:val="Основной текст (5) + Times New Roman"/>
    <w:aliases w:val="8 pt,Интервал 0 pt9"/>
    <w:rsid w:val="00FF61C2"/>
    <w:rPr>
      <w:rFonts w:ascii="Times New Roman" w:hAnsi="Times New Roman" w:cs="Times New Roman" w:hint="default"/>
      <w:color w:val="000000"/>
      <w:spacing w:val="0"/>
      <w:w w:val="100"/>
      <w:position w:val="0"/>
      <w:sz w:val="16"/>
      <w:szCs w:val="16"/>
      <w:shd w:val="clear" w:color="auto" w:fill="FFFFFF"/>
      <w:lang w:bidi="ar-SA"/>
    </w:rPr>
  </w:style>
  <w:style w:type="character" w:customStyle="1" w:styleId="68">
    <w:name w:val="Основной текст (6) + 8"/>
    <w:aliases w:val="5 pt5,Интервал 0 pt8"/>
    <w:rsid w:val="00FF61C2"/>
    <w:rPr>
      <w:rFonts w:ascii="Times New Roman" w:hAnsi="Times New Roman" w:cs="Times New Roman" w:hint="default"/>
      <w:color w:val="000000"/>
      <w:spacing w:val="3"/>
      <w:w w:val="100"/>
      <w:position w:val="0"/>
      <w:sz w:val="17"/>
      <w:szCs w:val="17"/>
      <w:shd w:val="clear" w:color="auto" w:fill="FFFFFF"/>
      <w:lang w:val="ru-RU" w:bidi="ar-SA"/>
    </w:rPr>
  </w:style>
  <w:style w:type="character" w:customStyle="1" w:styleId="681">
    <w:name w:val="Основной текст (6) + 81"/>
    <w:aliases w:val="5 pt4,Курсив,Интервал 0 pt7"/>
    <w:rsid w:val="00FF61C2"/>
    <w:rPr>
      <w:rFonts w:ascii="Times New Roman" w:hAnsi="Times New Roman" w:cs="Times New Roman" w:hint="default"/>
      <w:i/>
      <w:iCs/>
      <w:color w:val="000000"/>
      <w:spacing w:val="0"/>
      <w:w w:val="100"/>
      <w:position w:val="0"/>
      <w:sz w:val="17"/>
      <w:szCs w:val="17"/>
      <w:shd w:val="clear" w:color="auto" w:fill="FFFFFF"/>
      <w:lang w:val="ru-RU" w:bidi="ar-SA"/>
    </w:rPr>
  </w:style>
  <w:style w:type="character" w:customStyle="1" w:styleId="49">
    <w:name w:val="Основной текст (4) + Курсив"/>
    <w:aliases w:val="Интервал 0 pt6"/>
    <w:rsid w:val="00FF61C2"/>
    <w:rPr>
      <w:rFonts w:ascii="Times New Roman" w:hAnsi="Times New Roman" w:cs="Times New Roman" w:hint="default"/>
      <w:i/>
      <w:iCs/>
      <w:color w:val="000000"/>
      <w:spacing w:val="0"/>
      <w:w w:val="100"/>
      <w:position w:val="0"/>
      <w:sz w:val="8"/>
      <w:szCs w:val="8"/>
      <w:shd w:val="clear" w:color="auto" w:fill="FFFFFF"/>
      <w:lang w:bidi="ar-SA"/>
    </w:rPr>
  </w:style>
  <w:style w:type="character" w:customStyle="1" w:styleId="3Tahoma">
    <w:name w:val="Заголовок №3 + Tahoma"/>
    <w:aliases w:val="10 pt,Курсив2,Интервал 0 pt5"/>
    <w:rsid w:val="00FF61C2"/>
    <w:rPr>
      <w:rFonts w:ascii="Tahoma" w:hAnsi="Tahoma" w:cs="Tahoma" w:hint="default"/>
      <w:b/>
      <w:bCs/>
      <w:i/>
      <w:iCs/>
      <w:color w:val="000000"/>
      <w:spacing w:val="0"/>
      <w:w w:val="100"/>
      <w:position w:val="0"/>
      <w:sz w:val="20"/>
      <w:szCs w:val="20"/>
      <w:shd w:val="clear" w:color="auto" w:fill="FFFFFF"/>
      <w:lang w:bidi="ar-SA"/>
    </w:rPr>
  </w:style>
  <w:style w:type="character" w:customStyle="1" w:styleId="79">
    <w:name w:val="Основной текст (7) + 9"/>
    <w:aliases w:val="5 pt3,Интервал 0 pt4"/>
    <w:rsid w:val="00FF61C2"/>
    <w:rPr>
      <w:rFonts w:ascii="Times New Roman" w:hAnsi="Times New Roman" w:cs="Times New Roman" w:hint="default"/>
      <w:b/>
      <w:bCs/>
      <w:color w:val="000000"/>
      <w:spacing w:val="4"/>
      <w:w w:val="100"/>
      <w:position w:val="0"/>
      <w:sz w:val="19"/>
      <w:szCs w:val="19"/>
      <w:shd w:val="clear" w:color="auto" w:fill="FFFFFF"/>
      <w:lang w:val="ru-RU" w:bidi="ar-SA"/>
    </w:rPr>
  </w:style>
  <w:style w:type="character" w:customStyle="1" w:styleId="290">
    <w:name w:val="Основной текст (2) + 9"/>
    <w:aliases w:val="5 pt2,Полужирный1,Не курсив,Интервал 0 pt3"/>
    <w:rsid w:val="00FF61C2"/>
    <w:rPr>
      <w:rFonts w:ascii="Times New Roman" w:hAnsi="Times New Roman" w:cs="Times New Roman" w:hint="default"/>
      <w:b/>
      <w:bCs/>
      <w:i/>
      <w:iCs/>
      <w:color w:val="000000"/>
      <w:spacing w:val="4"/>
      <w:w w:val="100"/>
      <w:position w:val="0"/>
      <w:sz w:val="19"/>
      <w:szCs w:val="19"/>
      <w:shd w:val="clear" w:color="auto" w:fill="FFFFFF"/>
      <w:lang w:val="ru-RU" w:bidi="ar-SA"/>
    </w:rPr>
  </w:style>
  <w:style w:type="character" w:customStyle="1" w:styleId="910">
    <w:name w:val="Основной текст + 91"/>
    <w:aliases w:val="5 pt1,Интервал 0 pt2"/>
    <w:rsid w:val="00FF61C2"/>
    <w:rPr>
      <w:rFonts w:ascii="Times New Roman" w:hAnsi="Times New Roman" w:cs="Times New Roman" w:hint="default"/>
      <w:color w:val="000000"/>
      <w:spacing w:val="4"/>
      <w:w w:val="100"/>
      <w:position w:val="0"/>
      <w:sz w:val="19"/>
      <w:szCs w:val="19"/>
      <w:shd w:val="clear" w:color="auto" w:fill="FFFFFF"/>
      <w:lang w:val="ru-RU" w:bidi="ar-SA"/>
    </w:rPr>
  </w:style>
  <w:style w:type="character" w:customStyle="1" w:styleId="2Tahoma">
    <w:name w:val="Заголовок №2 + Tahoma"/>
    <w:aliases w:val="10 pt1,Курсив1,Интервал 0 pt1"/>
    <w:rsid w:val="00FF61C2"/>
    <w:rPr>
      <w:rFonts w:ascii="Tahoma" w:hAnsi="Tahoma" w:cs="Tahoma" w:hint="default"/>
      <w:b/>
      <w:bCs/>
      <w:i/>
      <w:iCs/>
      <w:color w:val="000000"/>
      <w:spacing w:val="0"/>
      <w:w w:val="100"/>
      <w:position w:val="0"/>
      <w:sz w:val="20"/>
      <w:szCs w:val="20"/>
      <w:shd w:val="clear" w:color="auto" w:fill="FFFFFF"/>
      <w:lang w:bidi="ar-SA"/>
    </w:rPr>
  </w:style>
  <w:style w:type="character" w:customStyle="1" w:styleId="3Exact">
    <w:name w:val="Основной текст (3) Exact"/>
    <w:rsid w:val="00FF61C2"/>
    <w:rPr>
      <w:rFonts w:ascii="Bookman Old Style" w:hAnsi="Bookman Old Style" w:cs="Bookman Old Style" w:hint="default"/>
      <w:b/>
      <w:bCs/>
      <w:strike w:val="0"/>
      <w:dstrike w:val="0"/>
      <w:spacing w:val="-10"/>
      <w:sz w:val="20"/>
      <w:szCs w:val="20"/>
      <w:u w:val="none"/>
      <w:effect w:val="none"/>
    </w:rPr>
  </w:style>
  <w:style w:type="character" w:customStyle="1" w:styleId="apple-converted-space">
    <w:name w:val="apple-converted-space"/>
    <w:rsid w:val="00FF61C2"/>
    <w:rPr>
      <w:rFonts w:ascii="Times New Roman" w:hAnsi="Times New Roman" w:cs="Times New Roman" w:hint="default"/>
    </w:rPr>
  </w:style>
  <w:style w:type="character" w:customStyle="1" w:styleId="myBoldChars">
    <w:name w:val="myBoldChars"/>
    <w:qFormat/>
    <w:rsid w:val="00FF61C2"/>
    <w:rPr>
      <w:color w:val="FF0000"/>
    </w:rPr>
  </w:style>
  <w:style w:type="character" w:customStyle="1" w:styleId="ListParagraphChar1">
    <w:name w:val="List Paragraph Char1"/>
    <w:locked/>
    <w:rsid w:val="00FF61C2"/>
    <w:rPr>
      <w:sz w:val="22"/>
      <w:lang w:eastAsia="en-US"/>
    </w:rPr>
  </w:style>
  <w:style w:type="character" w:customStyle="1" w:styleId="Zag11">
    <w:name w:val="Zag_11"/>
    <w:qFormat/>
    <w:rsid w:val="00FF61C2"/>
  </w:style>
  <w:style w:type="character" w:customStyle="1" w:styleId="1f8">
    <w:name w:val="Заголовок Знак1"/>
    <w:uiPriority w:val="10"/>
    <w:qFormat/>
    <w:rsid w:val="00FF61C2"/>
    <w:rPr>
      <w:rFonts w:ascii="Calibri Light" w:eastAsia="Times New Roman" w:hAnsi="Calibri Light" w:cs="Times New Roman" w:hint="default"/>
      <w:spacing w:val="-10"/>
      <w:kern w:val="28"/>
      <w:sz w:val="56"/>
      <w:szCs w:val="56"/>
    </w:rPr>
  </w:style>
  <w:style w:type="character" w:styleId="affff4">
    <w:name w:val="Strong"/>
    <w:uiPriority w:val="22"/>
    <w:qFormat/>
    <w:rsid w:val="00FF61C2"/>
    <w:rPr>
      <w:b/>
      <w:bCs/>
    </w:rPr>
  </w:style>
  <w:style w:type="character" w:customStyle="1" w:styleId="fontstyle21">
    <w:name w:val="fontstyle21"/>
    <w:rsid w:val="00FF61C2"/>
    <w:rPr>
      <w:rFonts w:ascii="HiddenHorzOCR-Identity-H" w:hAnsi="HiddenHorzOCR-Identity-H" w:hint="default"/>
      <w:b w:val="0"/>
      <w:bCs w:val="0"/>
      <w:i w:val="0"/>
      <w:iCs w:val="0"/>
      <w:color w:val="000000"/>
      <w:sz w:val="22"/>
      <w:szCs w:val="22"/>
    </w:rPr>
  </w:style>
  <w:style w:type="character" w:customStyle="1" w:styleId="afffb">
    <w:name w:val="Без интервала Знак"/>
    <w:link w:val="afffa"/>
    <w:uiPriority w:val="1"/>
    <w:locked/>
    <w:rsid w:val="00FF61C2"/>
    <w:rPr>
      <w:rFonts w:ascii="Times New Roman" w:eastAsia="Times New Roman" w:hAnsi="Times New Roman"/>
      <w:sz w:val="24"/>
      <w:szCs w:val="24"/>
      <w:lang w:bidi="ar-SA"/>
    </w:rPr>
  </w:style>
  <w:style w:type="paragraph" w:customStyle="1" w:styleId="affff5">
    <w:name w:val="Текст в заданном формате"/>
    <w:basedOn w:val="a0"/>
    <w:uiPriority w:val="99"/>
    <w:qFormat/>
    <w:rsid w:val="00FF61C2"/>
    <w:pPr>
      <w:suppressAutoHyphens/>
      <w:spacing w:after="0" w:line="360" w:lineRule="auto"/>
      <w:ind w:firstLine="709"/>
      <w:jc w:val="both"/>
    </w:pPr>
    <w:rPr>
      <w:rFonts w:ascii="Times New Roman" w:eastAsia="NSimSun" w:hAnsi="Times New Roman" w:cs="Liberation Mono"/>
      <w:sz w:val="24"/>
      <w:szCs w:val="20"/>
      <w:lang w:val="ru-RU" w:eastAsia="zh-CN" w:bidi="hi-IN"/>
    </w:rPr>
  </w:style>
  <w:style w:type="character" w:customStyle="1" w:styleId="80">
    <w:name w:val="Заголовок 8 Знак"/>
    <w:link w:val="8"/>
    <w:uiPriority w:val="9"/>
    <w:rsid w:val="0011416D"/>
    <w:rPr>
      <w:rFonts w:ascii="Times New Roman" w:eastAsia="Times New Roman" w:hAnsi="Times New Roman"/>
      <w:i/>
      <w:iCs/>
      <w:sz w:val="24"/>
      <w:szCs w:val="24"/>
    </w:rPr>
  </w:style>
  <w:style w:type="character" w:customStyle="1" w:styleId="90">
    <w:name w:val="Заголовок 9 Знак"/>
    <w:link w:val="9"/>
    <w:uiPriority w:val="9"/>
    <w:rsid w:val="0011416D"/>
    <w:rPr>
      <w:rFonts w:ascii="Arial" w:eastAsia="Times New Roman" w:hAnsi="Arial"/>
      <w:sz w:val="22"/>
      <w:szCs w:val="22"/>
      <w:lang w:val="x-none" w:eastAsia="x-none"/>
    </w:rPr>
  </w:style>
  <w:style w:type="table" w:customStyle="1" w:styleId="1f9">
    <w:name w:val="Сетка таблицы1"/>
    <w:basedOn w:val="a2"/>
    <w:next w:val="afe"/>
    <w:uiPriority w:val="59"/>
    <w:rsid w:val="0011416D"/>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a">
    <w:name w:val="Нет списка1"/>
    <w:next w:val="a3"/>
    <w:uiPriority w:val="99"/>
    <w:semiHidden/>
    <w:unhideWhenUsed/>
    <w:rsid w:val="0011416D"/>
  </w:style>
  <w:style w:type="numbering" w:customStyle="1" w:styleId="115">
    <w:name w:val="Нет списка11"/>
    <w:next w:val="a3"/>
    <w:uiPriority w:val="99"/>
    <w:semiHidden/>
    <w:unhideWhenUsed/>
    <w:rsid w:val="0011416D"/>
  </w:style>
  <w:style w:type="character" w:customStyle="1" w:styleId="file">
    <w:name w:val="file"/>
    <w:rsid w:val="0011416D"/>
  </w:style>
  <w:style w:type="paragraph" w:customStyle="1" w:styleId="c37">
    <w:name w:val="c37"/>
    <w:basedOn w:val="a0"/>
    <w:rsid w:val="0011416D"/>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0">
    <w:name w:val="c0"/>
    <w:uiPriority w:val="99"/>
    <w:rsid w:val="0011416D"/>
  </w:style>
  <w:style w:type="paragraph" w:customStyle="1" w:styleId="c61">
    <w:name w:val="c61"/>
    <w:basedOn w:val="a0"/>
    <w:rsid w:val="0011416D"/>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32">
    <w:name w:val="c32"/>
    <w:rsid w:val="0011416D"/>
  </w:style>
  <w:style w:type="paragraph" w:customStyle="1" w:styleId="c2">
    <w:name w:val="c2"/>
    <w:basedOn w:val="a0"/>
    <w:uiPriority w:val="99"/>
    <w:rsid w:val="0011416D"/>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14">
    <w:name w:val="c14"/>
    <w:basedOn w:val="a0"/>
    <w:rsid w:val="0011416D"/>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31">
    <w:name w:val="c31"/>
    <w:rsid w:val="0011416D"/>
  </w:style>
  <w:style w:type="paragraph" w:customStyle="1" w:styleId="c41">
    <w:name w:val="c41"/>
    <w:basedOn w:val="a0"/>
    <w:rsid w:val="0011416D"/>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74">
    <w:name w:val="c74"/>
    <w:rsid w:val="0011416D"/>
  </w:style>
  <w:style w:type="paragraph" w:customStyle="1" w:styleId="c47">
    <w:name w:val="c47"/>
    <w:basedOn w:val="a0"/>
    <w:rsid w:val="0011416D"/>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66">
    <w:name w:val="c66"/>
    <w:rsid w:val="0011416D"/>
  </w:style>
  <w:style w:type="paragraph" w:customStyle="1" w:styleId="c3">
    <w:name w:val="c3"/>
    <w:basedOn w:val="a0"/>
    <w:rsid w:val="0011416D"/>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38">
    <w:name w:val="c38"/>
    <w:basedOn w:val="a0"/>
    <w:rsid w:val="0011416D"/>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6">
    <w:name w:val="c6"/>
    <w:rsid w:val="0011416D"/>
  </w:style>
  <w:style w:type="character" w:customStyle="1" w:styleId="c7">
    <w:name w:val="c7"/>
    <w:uiPriority w:val="99"/>
    <w:rsid w:val="0011416D"/>
  </w:style>
  <w:style w:type="paragraph" w:customStyle="1" w:styleId="c42">
    <w:name w:val="c42"/>
    <w:basedOn w:val="a0"/>
    <w:rsid w:val="0011416D"/>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19">
    <w:name w:val="c19"/>
    <w:basedOn w:val="a0"/>
    <w:rsid w:val="0011416D"/>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35">
    <w:name w:val="c35"/>
    <w:basedOn w:val="a0"/>
    <w:rsid w:val="0011416D"/>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27">
    <w:name w:val="c27"/>
    <w:basedOn w:val="a0"/>
    <w:rsid w:val="0011416D"/>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30">
    <w:name w:val="c30"/>
    <w:rsid w:val="0011416D"/>
  </w:style>
  <w:style w:type="paragraph" w:customStyle="1" w:styleId="c17">
    <w:name w:val="c17"/>
    <w:basedOn w:val="a0"/>
    <w:rsid w:val="0011416D"/>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79">
    <w:name w:val="c79"/>
    <w:basedOn w:val="a0"/>
    <w:rsid w:val="0011416D"/>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50">
    <w:name w:val="c50"/>
    <w:basedOn w:val="a0"/>
    <w:rsid w:val="0011416D"/>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45">
    <w:name w:val="c45"/>
    <w:basedOn w:val="a0"/>
    <w:rsid w:val="0011416D"/>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21">
    <w:name w:val="c21"/>
    <w:basedOn w:val="a0"/>
    <w:rsid w:val="0011416D"/>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52">
    <w:name w:val="c52"/>
    <w:rsid w:val="0011416D"/>
  </w:style>
  <w:style w:type="character" w:customStyle="1" w:styleId="c81">
    <w:name w:val="c81"/>
    <w:rsid w:val="0011416D"/>
  </w:style>
  <w:style w:type="paragraph" w:customStyle="1" w:styleId="c11">
    <w:name w:val="c11"/>
    <w:basedOn w:val="a0"/>
    <w:rsid w:val="0011416D"/>
    <w:pPr>
      <w:widowControl/>
      <w:spacing w:before="100" w:beforeAutospacing="1" w:after="100" w:afterAutospacing="1" w:line="240" w:lineRule="auto"/>
    </w:pPr>
    <w:rPr>
      <w:rFonts w:ascii="Times New Roman" w:eastAsia="Times New Roman" w:hAnsi="Times New Roman"/>
      <w:sz w:val="24"/>
      <w:szCs w:val="24"/>
      <w:lang w:val="ru-RU" w:eastAsia="ru-RU"/>
    </w:rPr>
  </w:style>
  <w:style w:type="table" w:customStyle="1" w:styleId="2f1">
    <w:name w:val="Сетка таблицы2"/>
    <w:basedOn w:val="a2"/>
    <w:next w:val="afe"/>
    <w:uiPriority w:val="39"/>
    <w:rsid w:val="0011416D"/>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2">
    <w:name w:val="Нет списка2"/>
    <w:next w:val="a3"/>
    <w:uiPriority w:val="99"/>
    <w:semiHidden/>
    <w:unhideWhenUsed/>
    <w:rsid w:val="0011416D"/>
  </w:style>
  <w:style w:type="character" w:customStyle="1" w:styleId="Absatz-Standardschriftart">
    <w:name w:val="Absatz-Standardschriftart"/>
    <w:rsid w:val="0011416D"/>
  </w:style>
  <w:style w:type="character" w:customStyle="1" w:styleId="2f3">
    <w:name w:val="Основной шрифт абзаца2"/>
    <w:rsid w:val="0011416D"/>
  </w:style>
  <w:style w:type="character" w:customStyle="1" w:styleId="st1">
    <w:name w:val="st1"/>
    <w:rsid w:val="0011416D"/>
  </w:style>
  <w:style w:type="character" w:customStyle="1" w:styleId="Alaviitemerkit">
    <w:name w:val="Alaviitemerkit"/>
    <w:rsid w:val="0011416D"/>
    <w:rPr>
      <w:vertAlign w:val="superscript"/>
    </w:rPr>
  </w:style>
  <w:style w:type="character" w:customStyle="1" w:styleId="WW-Absatz-Standardschriftart">
    <w:name w:val="WW-Absatz-Standardschriftart"/>
    <w:rsid w:val="0011416D"/>
  </w:style>
  <w:style w:type="character" w:customStyle="1" w:styleId="WW-Absatz-Standardschriftart1">
    <w:name w:val="WW-Absatz-Standardschriftart1"/>
    <w:rsid w:val="0011416D"/>
  </w:style>
  <w:style w:type="character" w:customStyle="1" w:styleId="WW-Absatz-Standardschriftart11">
    <w:name w:val="WW-Absatz-Standardschriftart11"/>
    <w:rsid w:val="0011416D"/>
  </w:style>
  <w:style w:type="character" w:customStyle="1" w:styleId="1fb">
    <w:name w:val="Основной шрифт абзаца1"/>
    <w:rsid w:val="0011416D"/>
  </w:style>
  <w:style w:type="character" w:customStyle="1" w:styleId="2f4">
    <w:name w:val="Основной текст 2 Знак"/>
    <w:uiPriority w:val="99"/>
    <w:rsid w:val="0011416D"/>
  </w:style>
  <w:style w:type="character" w:styleId="affff6">
    <w:name w:val="page number"/>
    <w:uiPriority w:val="99"/>
    <w:rsid w:val="0011416D"/>
  </w:style>
  <w:style w:type="character" w:customStyle="1" w:styleId="1fc">
    <w:name w:val="Знак примечания1"/>
    <w:rsid w:val="0011416D"/>
    <w:rPr>
      <w:sz w:val="16"/>
      <w:szCs w:val="16"/>
    </w:rPr>
  </w:style>
  <w:style w:type="character" w:customStyle="1" w:styleId="Loppuviitemerkit">
    <w:name w:val="Loppuviitemerkit"/>
    <w:rsid w:val="0011416D"/>
    <w:rPr>
      <w:vertAlign w:val="superscript"/>
    </w:rPr>
  </w:style>
  <w:style w:type="character" w:customStyle="1" w:styleId="WW-Loppuviitemerkit">
    <w:name w:val="WW-Loppuviitemerkit"/>
    <w:rsid w:val="0011416D"/>
  </w:style>
  <w:style w:type="paragraph" w:customStyle="1" w:styleId="Otsikko">
    <w:name w:val="Otsikko"/>
    <w:basedOn w:val="a0"/>
    <w:next w:val="aff4"/>
    <w:rsid w:val="0011416D"/>
    <w:pPr>
      <w:keepNext/>
      <w:widowControl/>
      <w:suppressAutoHyphens/>
      <w:spacing w:before="240" w:after="120" w:line="240" w:lineRule="auto"/>
    </w:pPr>
    <w:rPr>
      <w:rFonts w:ascii="Arial" w:eastAsia="Lucida Sans Unicode" w:hAnsi="Arial" w:cs="Tahoma"/>
      <w:sz w:val="28"/>
      <w:szCs w:val="28"/>
      <w:lang w:val="ru-RU" w:eastAsia="ar-SA"/>
    </w:rPr>
  </w:style>
  <w:style w:type="paragraph" w:styleId="affff7">
    <w:name w:val="List"/>
    <w:basedOn w:val="aff4"/>
    <w:uiPriority w:val="99"/>
    <w:rsid w:val="0011416D"/>
    <w:pPr>
      <w:widowControl/>
      <w:suppressAutoHyphens/>
      <w:autoSpaceDE/>
      <w:autoSpaceDN/>
      <w:spacing w:after="120"/>
      <w:ind w:left="0" w:right="0" w:firstLine="0"/>
      <w:jc w:val="left"/>
    </w:pPr>
    <w:rPr>
      <w:rFonts w:ascii="Times New Roman" w:eastAsia="Times New Roman" w:hAnsi="Times New Roman"/>
      <w:sz w:val="24"/>
      <w:szCs w:val="24"/>
      <w:lang w:eastAsia="ar-SA"/>
    </w:rPr>
  </w:style>
  <w:style w:type="paragraph" w:customStyle="1" w:styleId="Kuvaotsikko">
    <w:name w:val="Kuvaotsikko"/>
    <w:basedOn w:val="a0"/>
    <w:rsid w:val="0011416D"/>
    <w:pPr>
      <w:widowControl/>
      <w:suppressLineNumbers/>
      <w:suppressAutoHyphens/>
      <w:spacing w:before="120" w:after="120" w:line="240" w:lineRule="auto"/>
    </w:pPr>
    <w:rPr>
      <w:rFonts w:ascii="Times New Roman" w:eastAsia="Times New Roman" w:hAnsi="Times New Roman" w:cs="Tahoma"/>
      <w:i/>
      <w:iCs/>
      <w:sz w:val="24"/>
      <w:szCs w:val="24"/>
      <w:lang w:val="ru-RU" w:eastAsia="ar-SA"/>
    </w:rPr>
  </w:style>
  <w:style w:type="paragraph" w:customStyle="1" w:styleId="Hakemisto">
    <w:name w:val="Hakemisto"/>
    <w:basedOn w:val="a0"/>
    <w:rsid w:val="0011416D"/>
    <w:pPr>
      <w:widowControl/>
      <w:suppressLineNumbers/>
      <w:suppressAutoHyphens/>
      <w:spacing w:after="0" w:line="240" w:lineRule="auto"/>
    </w:pPr>
    <w:rPr>
      <w:rFonts w:ascii="Times New Roman" w:eastAsia="Times New Roman" w:hAnsi="Times New Roman" w:cs="Tahoma"/>
      <w:sz w:val="24"/>
      <w:szCs w:val="24"/>
      <w:lang w:val="ru-RU" w:eastAsia="ar-SA"/>
    </w:rPr>
  </w:style>
  <w:style w:type="paragraph" w:customStyle="1" w:styleId="1fd">
    <w:name w:val="Указатель1"/>
    <w:basedOn w:val="a0"/>
    <w:rsid w:val="0011416D"/>
    <w:pPr>
      <w:widowControl/>
      <w:suppressLineNumbers/>
      <w:suppressAutoHyphens/>
      <w:spacing w:after="0" w:line="240" w:lineRule="auto"/>
    </w:pPr>
    <w:rPr>
      <w:rFonts w:ascii="Times New Roman" w:eastAsia="Times New Roman" w:hAnsi="Times New Roman"/>
      <w:sz w:val="24"/>
      <w:szCs w:val="24"/>
      <w:lang w:val="ru-RU" w:eastAsia="ar-SA"/>
    </w:rPr>
  </w:style>
  <w:style w:type="paragraph" w:customStyle="1" w:styleId="211">
    <w:name w:val="Основной текст 21"/>
    <w:basedOn w:val="a0"/>
    <w:rsid w:val="0011416D"/>
    <w:pPr>
      <w:widowControl/>
      <w:suppressAutoHyphens/>
      <w:spacing w:after="120" w:line="480" w:lineRule="auto"/>
    </w:pPr>
    <w:rPr>
      <w:rFonts w:ascii="Times New Roman" w:eastAsia="Times New Roman" w:hAnsi="Times New Roman"/>
      <w:sz w:val="20"/>
      <w:szCs w:val="20"/>
      <w:lang w:val="ru-RU" w:eastAsia="ar-SA"/>
    </w:rPr>
  </w:style>
  <w:style w:type="paragraph" w:customStyle="1" w:styleId="affff8">
    <w:name w:val="Содержимое таблицы"/>
    <w:basedOn w:val="a0"/>
    <w:rsid w:val="0011416D"/>
    <w:pPr>
      <w:widowControl/>
      <w:suppressLineNumbers/>
      <w:suppressAutoHyphens/>
      <w:spacing w:after="0" w:line="240" w:lineRule="auto"/>
    </w:pPr>
    <w:rPr>
      <w:rFonts w:ascii="Times New Roman" w:eastAsia="Times New Roman" w:hAnsi="Times New Roman"/>
      <w:sz w:val="24"/>
      <w:szCs w:val="24"/>
      <w:lang w:val="ru-RU" w:eastAsia="ar-SA"/>
    </w:rPr>
  </w:style>
  <w:style w:type="paragraph" w:customStyle="1" w:styleId="affff9">
    <w:name w:val="Заголовок таблицы"/>
    <w:basedOn w:val="affff8"/>
    <w:rsid w:val="0011416D"/>
    <w:pPr>
      <w:jc w:val="center"/>
    </w:pPr>
    <w:rPr>
      <w:b/>
      <w:bCs/>
    </w:rPr>
  </w:style>
  <w:style w:type="paragraph" w:customStyle="1" w:styleId="1fe">
    <w:name w:val="Текст примечания1"/>
    <w:basedOn w:val="a0"/>
    <w:rsid w:val="0011416D"/>
    <w:pPr>
      <w:widowControl/>
      <w:suppressAutoHyphens/>
      <w:spacing w:after="0" w:line="240" w:lineRule="auto"/>
    </w:pPr>
    <w:rPr>
      <w:rFonts w:ascii="Times New Roman" w:eastAsia="Times New Roman" w:hAnsi="Times New Roman"/>
      <w:sz w:val="20"/>
      <w:szCs w:val="20"/>
      <w:lang w:val="ru-RU" w:eastAsia="ar-SA"/>
    </w:rPr>
  </w:style>
  <w:style w:type="paragraph" w:customStyle="1" w:styleId="Taulukonsislt">
    <w:name w:val="Taulukon sisältö"/>
    <w:basedOn w:val="a0"/>
    <w:rsid w:val="0011416D"/>
    <w:pPr>
      <w:widowControl/>
      <w:suppressLineNumbers/>
      <w:suppressAutoHyphens/>
      <w:spacing w:after="0" w:line="240" w:lineRule="auto"/>
    </w:pPr>
    <w:rPr>
      <w:rFonts w:ascii="Times New Roman" w:eastAsia="Times New Roman" w:hAnsi="Times New Roman"/>
      <w:sz w:val="24"/>
      <w:szCs w:val="24"/>
      <w:lang w:val="ru-RU" w:eastAsia="ar-SA"/>
    </w:rPr>
  </w:style>
  <w:style w:type="paragraph" w:customStyle="1" w:styleId="Taulukonotsikko">
    <w:name w:val="Taulukon otsikko"/>
    <w:basedOn w:val="Taulukonsislt"/>
    <w:rsid w:val="0011416D"/>
    <w:pPr>
      <w:jc w:val="center"/>
    </w:pPr>
    <w:rPr>
      <w:b/>
      <w:bCs/>
    </w:rPr>
  </w:style>
  <w:style w:type="paragraph" w:customStyle="1" w:styleId="Kehyksensislt">
    <w:name w:val="Kehyksen sisältö"/>
    <w:basedOn w:val="aff4"/>
    <w:rsid w:val="0011416D"/>
    <w:pPr>
      <w:widowControl/>
      <w:suppressAutoHyphens/>
      <w:autoSpaceDE/>
      <w:autoSpaceDN/>
      <w:spacing w:after="120"/>
      <w:ind w:left="0" w:right="0" w:firstLine="0"/>
      <w:jc w:val="left"/>
    </w:pPr>
    <w:rPr>
      <w:rFonts w:ascii="Times New Roman" w:eastAsia="Times New Roman" w:hAnsi="Times New Roman"/>
      <w:sz w:val="24"/>
      <w:szCs w:val="24"/>
      <w:lang w:eastAsia="ar-SA"/>
    </w:rPr>
  </w:style>
  <w:style w:type="character" w:customStyle="1" w:styleId="dash041e0431044b0447043d044b0439char1">
    <w:name w:val="dash041e_0431_044b_0447_043d_044b_0439__char1"/>
    <w:rsid w:val="0011416D"/>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rsid w:val="0011416D"/>
    <w:pPr>
      <w:widowControl/>
      <w:spacing w:after="0" w:line="240" w:lineRule="auto"/>
    </w:pPr>
    <w:rPr>
      <w:rFonts w:ascii="Times New Roman" w:eastAsia="Times New Roman" w:hAnsi="Times New Roman"/>
      <w:sz w:val="24"/>
      <w:szCs w:val="24"/>
      <w:lang w:val="ru-RU" w:eastAsia="ru-RU"/>
    </w:rPr>
  </w:style>
  <w:style w:type="paragraph" w:styleId="2f5">
    <w:name w:val="Body Text 2"/>
    <w:basedOn w:val="a0"/>
    <w:link w:val="212"/>
    <w:uiPriority w:val="99"/>
    <w:rsid w:val="0011416D"/>
    <w:pPr>
      <w:widowControl/>
      <w:spacing w:after="120" w:line="480" w:lineRule="auto"/>
    </w:pPr>
    <w:rPr>
      <w:rFonts w:ascii="Times New Roman" w:eastAsia="Times New Roman" w:hAnsi="Times New Roman"/>
      <w:sz w:val="24"/>
      <w:szCs w:val="24"/>
      <w:lang w:val="x-none" w:eastAsia="x-none"/>
    </w:rPr>
  </w:style>
  <w:style w:type="character" w:customStyle="1" w:styleId="212">
    <w:name w:val="Основной текст 2 Знак1"/>
    <w:link w:val="2f5"/>
    <w:uiPriority w:val="99"/>
    <w:rsid w:val="0011416D"/>
    <w:rPr>
      <w:rFonts w:ascii="Times New Roman" w:eastAsia="Times New Roman" w:hAnsi="Times New Roman"/>
      <w:sz w:val="24"/>
      <w:szCs w:val="24"/>
    </w:rPr>
  </w:style>
  <w:style w:type="paragraph" w:styleId="affffa">
    <w:name w:val="Body Text Indent"/>
    <w:basedOn w:val="a0"/>
    <w:link w:val="affffb"/>
    <w:uiPriority w:val="99"/>
    <w:rsid w:val="0011416D"/>
    <w:pPr>
      <w:widowControl/>
      <w:spacing w:after="120" w:line="240" w:lineRule="auto"/>
      <w:ind w:left="283"/>
    </w:pPr>
    <w:rPr>
      <w:rFonts w:ascii="Times New Roman" w:eastAsia="Times New Roman" w:hAnsi="Times New Roman"/>
      <w:sz w:val="24"/>
      <w:szCs w:val="24"/>
      <w:lang w:val="x-none" w:eastAsia="x-none"/>
    </w:rPr>
  </w:style>
  <w:style w:type="character" w:customStyle="1" w:styleId="affffb">
    <w:name w:val="Основной текст с отступом Знак"/>
    <w:link w:val="affffa"/>
    <w:uiPriority w:val="99"/>
    <w:rsid w:val="0011416D"/>
    <w:rPr>
      <w:rFonts w:ascii="Times New Roman" w:eastAsia="Times New Roman" w:hAnsi="Times New Roman"/>
      <w:sz w:val="24"/>
      <w:szCs w:val="24"/>
      <w:lang w:val="x-none" w:eastAsia="x-none"/>
    </w:rPr>
  </w:style>
  <w:style w:type="character" w:customStyle="1" w:styleId="blk">
    <w:name w:val="blk"/>
    <w:rsid w:val="0011416D"/>
  </w:style>
  <w:style w:type="character" w:customStyle="1" w:styleId="nobr">
    <w:name w:val="nobr"/>
    <w:rsid w:val="0011416D"/>
  </w:style>
  <w:style w:type="paragraph" w:styleId="2f6">
    <w:name w:val="Body Text Indent 2"/>
    <w:basedOn w:val="a0"/>
    <w:link w:val="2f7"/>
    <w:uiPriority w:val="99"/>
    <w:qFormat/>
    <w:rsid w:val="0011416D"/>
    <w:pPr>
      <w:widowControl/>
      <w:spacing w:after="120" w:line="480" w:lineRule="auto"/>
      <w:ind w:left="283"/>
    </w:pPr>
    <w:rPr>
      <w:rFonts w:ascii="Times New Roman" w:eastAsia="Times New Roman" w:hAnsi="Times New Roman"/>
      <w:sz w:val="24"/>
      <w:szCs w:val="24"/>
      <w:lang w:val="x-none" w:eastAsia="x-none"/>
    </w:rPr>
  </w:style>
  <w:style w:type="character" w:customStyle="1" w:styleId="2f7">
    <w:name w:val="Основной текст с отступом 2 Знак"/>
    <w:link w:val="2f6"/>
    <w:uiPriority w:val="99"/>
    <w:qFormat/>
    <w:rsid w:val="0011416D"/>
    <w:rPr>
      <w:rFonts w:ascii="Times New Roman" w:eastAsia="Times New Roman" w:hAnsi="Times New Roman"/>
      <w:sz w:val="24"/>
      <w:szCs w:val="24"/>
    </w:rPr>
  </w:style>
  <w:style w:type="paragraph" w:styleId="affffc">
    <w:name w:val="Plain Text"/>
    <w:basedOn w:val="a0"/>
    <w:link w:val="affffd"/>
    <w:uiPriority w:val="99"/>
    <w:rsid w:val="0011416D"/>
    <w:pPr>
      <w:widowControl/>
      <w:spacing w:after="0" w:line="240" w:lineRule="auto"/>
    </w:pPr>
    <w:rPr>
      <w:rFonts w:ascii="Courier New" w:eastAsia="Times New Roman" w:hAnsi="Courier New"/>
      <w:sz w:val="20"/>
      <w:szCs w:val="20"/>
      <w:lang w:val="x-none" w:eastAsia="x-none"/>
    </w:rPr>
  </w:style>
  <w:style w:type="character" w:customStyle="1" w:styleId="affffd">
    <w:name w:val="Текст Знак"/>
    <w:link w:val="affffc"/>
    <w:uiPriority w:val="99"/>
    <w:rsid w:val="0011416D"/>
    <w:rPr>
      <w:rFonts w:ascii="Courier New" w:eastAsia="Times New Roman" w:hAnsi="Courier New"/>
    </w:rPr>
  </w:style>
  <w:style w:type="paragraph" w:styleId="3f1">
    <w:name w:val="Body Text 3"/>
    <w:basedOn w:val="a0"/>
    <w:link w:val="3f2"/>
    <w:uiPriority w:val="99"/>
    <w:rsid w:val="0011416D"/>
    <w:pPr>
      <w:widowControl/>
      <w:spacing w:after="120" w:line="240" w:lineRule="auto"/>
    </w:pPr>
    <w:rPr>
      <w:rFonts w:ascii="Times New Roman" w:eastAsia="Times New Roman" w:hAnsi="Times New Roman"/>
      <w:sz w:val="16"/>
      <w:szCs w:val="16"/>
      <w:lang w:val="x-none" w:eastAsia="x-none"/>
    </w:rPr>
  </w:style>
  <w:style w:type="character" w:customStyle="1" w:styleId="3f2">
    <w:name w:val="Основной текст 3 Знак"/>
    <w:link w:val="3f1"/>
    <w:uiPriority w:val="99"/>
    <w:rsid w:val="0011416D"/>
    <w:rPr>
      <w:rFonts w:ascii="Times New Roman" w:eastAsia="Times New Roman" w:hAnsi="Times New Roman"/>
      <w:sz w:val="16"/>
      <w:szCs w:val="16"/>
    </w:rPr>
  </w:style>
  <w:style w:type="character" w:customStyle="1" w:styleId="dash041e005f0431005f044b005f0447005f043d005f044b005f0439005f005fchar1char1">
    <w:name w:val="dash041e_005f0431_005f044b_005f0447_005f043d_005f044b_005f0439_005f_005fchar1__char1"/>
    <w:rsid w:val="0011416D"/>
    <w:rPr>
      <w:rFonts w:ascii="Times New Roman" w:hAnsi="Times New Roman" w:cs="Times New Roman" w:hint="default"/>
      <w:strike w:val="0"/>
      <w:dstrike w:val="0"/>
      <w:sz w:val="24"/>
      <w:szCs w:val="24"/>
      <w:u w:val="none"/>
      <w:effect w:val="none"/>
    </w:rPr>
  </w:style>
  <w:style w:type="paragraph" w:customStyle="1" w:styleId="220">
    <w:name w:val="Основной текст 22"/>
    <w:basedOn w:val="a0"/>
    <w:rsid w:val="0011416D"/>
    <w:pPr>
      <w:widowControl/>
      <w:tabs>
        <w:tab w:val="left" w:pos="8222"/>
      </w:tabs>
      <w:spacing w:after="0" w:line="240" w:lineRule="auto"/>
      <w:ind w:right="-1759"/>
    </w:pPr>
    <w:rPr>
      <w:rFonts w:ascii="Times New Roman" w:eastAsia="Times New Roman" w:hAnsi="Times New Roman"/>
      <w:sz w:val="28"/>
      <w:szCs w:val="20"/>
      <w:lang w:val="ru-RU" w:eastAsia="ru-RU"/>
    </w:rPr>
  </w:style>
  <w:style w:type="paragraph" w:styleId="affffe">
    <w:name w:val="Block Text"/>
    <w:basedOn w:val="a0"/>
    <w:uiPriority w:val="99"/>
    <w:rsid w:val="0011416D"/>
    <w:pPr>
      <w:widowControl/>
      <w:spacing w:after="0" w:line="240" w:lineRule="auto"/>
      <w:ind w:left="2992" w:right="2981"/>
      <w:jc w:val="both"/>
    </w:pPr>
    <w:rPr>
      <w:rFonts w:ascii="Arial" w:eastAsia="Times New Roman" w:hAnsi="Arial"/>
      <w:sz w:val="18"/>
      <w:szCs w:val="24"/>
      <w:lang w:val="ru-RU" w:eastAsia="ru-RU"/>
    </w:rPr>
  </w:style>
  <w:style w:type="paragraph" w:customStyle="1" w:styleId="310">
    <w:name w:val="Основной текст с отступом 31"/>
    <w:basedOn w:val="12"/>
    <w:rsid w:val="0011416D"/>
    <w:pPr>
      <w:widowControl/>
      <w:spacing w:after="0" w:line="240" w:lineRule="auto"/>
      <w:ind w:firstLine="709"/>
      <w:jc w:val="both"/>
    </w:pPr>
    <w:rPr>
      <w:rFonts w:ascii="Times New Roman" w:eastAsia="Times New Roman" w:hAnsi="Times New Roman" w:cs="Times New Roman"/>
      <w:sz w:val="28"/>
      <w:szCs w:val="20"/>
    </w:rPr>
  </w:style>
  <w:style w:type="paragraph" w:customStyle="1" w:styleId="1ff">
    <w:name w:val="Текст сноски1"/>
    <w:basedOn w:val="12"/>
    <w:rsid w:val="0011416D"/>
    <w:pPr>
      <w:widowControl/>
      <w:spacing w:after="0" w:line="240" w:lineRule="auto"/>
    </w:pPr>
    <w:rPr>
      <w:rFonts w:ascii="Times New Roman" w:eastAsia="Times New Roman" w:hAnsi="Times New Roman" w:cs="Times New Roman"/>
      <w:sz w:val="20"/>
      <w:szCs w:val="20"/>
    </w:rPr>
  </w:style>
  <w:style w:type="character" w:customStyle="1" w:styleId="1ff0">
    <w:name w:val="Знак сноски1"/>
    <w:rsid w:val="0011416D"/>
    <w:rPr>
      <w:vertAlign w:val="superscript"/>
    </w:rPr>
  </w:style>
  <w:style w:type="paragraph" w:customStyle="1" w:styleId="230">
    <w:name w:val="Основной текст 23"/>
    <w:basedOn w:val="a0"/>
    <w:rsid w:val="0011416D"/>
    <w:pPr>
      <w:widowControl/>
      <w:tabs>
        <w:tab w:val="left" w:pos="8222"/>
      </w:tabs>
      <w:spacing w:after="0" w:line="240" w:lineRule="auto"/>
      <w:ind w:right="-1759"/>
    </w:pPr>
    <w:rPr>
      <w:rFonts w:ascii="Times New Roman" w:eastAsia="Times New Roman" w:hAnsi="Times New Roman"/>
      <w:sz w:val="28"/>
      <w:szCs w:val="20"/>
      <w:lang w:val="ru-RU" w:eastAsia="ru-RU"/>
    </w:rPr>
  </w:style>
  <w:style w:type="paragraph" w:customStyle="1" w:styleId="2f8">
    <w:name w:val="Обычный2"/>
    <w:rsid w:val="0011416D"/>
    <w:rPr>
      <w:rFonts w:ascii="Times New Roman" w:eastAsia="Times New Roman" w:hAnsi="Times New Roman"/>
      <w:sz w:val="24"/>
    </w:rPr>
  </w:style>
  <w:style w:type="paragraph" w:customStyle="1" w:styleId="322">
    <w:name w:val="Основной текст с отступом 32"/>
    <w:basedOn w:val="2f8"/>
    <w:rsid w:val="0011416D"/>
    <w:pPr>
      <w:ind w:firstLine="709"/>
      <w:jc w:val="both"/>
    </w:pPr>
    <w:rPr>
      <w:sz w:val="28"/>
    </w:rPr>
  </w:style>
  <w:style w:type="paragraph" w:customStyle="1" w:styleId="2f9">
    <w:name w:val="Текст сноски2"/>
    <w:basedOn w:val="2f8"/>
    <w:rsid w:val="0011416D"/>
    <w:rPr>
      <w:sz w:val="20"/>
    </w:rPr>
  </w:style>
  <w:style w:type="character" w:customStyle="1" w:styleId="2fa">
    <w:name w:val="Знак сноски2"/>
    <w:rsid w:val="0011416D"/>
    <w:rPr>
      <w:vertAlign w:val="superscript"/>
    </w:rPr>
  </w:style>
  <w:style w:type="paragraph" w:customStyle="1" w:styleId="2fb">
    <w:name w:val="Абзац списка2"/>
    <w:basedOn w:val="a0"/>
    <w:qFormat/>
    <w:rsid w:val="0011416D"/>
    <w:pPr>
      <w:widowControl/>
      <w:spacing w:after="0" w:line="240" w:lineRule="auto"/>
      <w:ind w:left="720"/>
    </w:pPr>
    <w:rPr>
      <w:rFonts w:eastAsia="Times New Roman"/>
      <w:sz w:val="24"/>
      <w:szCs w:val="24"/>
      <w:lang w:val="ru-RU" w:eastAsia="ru-RU"/>
    </w:rPr>
  </w:style>
  <w:style w:type="paragraph" w:customStyle="1" w:styleId="1CharChar1">
    <w:name w:val="Знак Знак1 Char Char1"/>
    <w:basedOn w:val="a0"/>
    <w:semiHidden/>
    <w:rsid w:val="0011416D"/>
    <w:pPr>
      <w:widowControl/>
      <w:spacing w:after="160" w:line="240" w:lineRule="exact"/>
    </w:pPr>
    <w:rPr>
      <w:rFonts w:ascii="Verdana" w:eastAsia="Times New Roman" w:hAnsi="Verdana" w:cs="Verdana"/>
      <w:sz w:val="20"/>
      <w:szCs w:val="20"/>
      <w:lang w:eastAsia="ru-RU"/>
    </w:rPr>
  </w:style>
  <w:style w:type="paragraph" w:customStyle="1" w:styleId="240">
    <w:name w:val="Основной текст 24"/>
    <w:basedOn w:val="a0"/>
    <w:rsid w:val="0011416D"/>
    <w:pPr>
      <w:widowControl/>
      <w:tabs>
        <w:tab w:val="left" w:pos="8222"/>
      </w:tabs>
      <w:spacing w:after="0" w:line="240" w:lineRule="auto"/>
      <w:ind w:right="-1759"/>
    </w:pPr>
    <w:rPr>
      <w:rFonts w:ascii="Times New Roman" w:eastAsia="Times New Roman" w:hAnsi="Times New Roman"/>
      <w:sz w:val="28"/>
      <w:szCs w:val="20"/>
      <w:lang w:val="ru-RU" w:eastAsia="ru-RU"/>
    </w:rPr>
  </w:style>
  <w:style w:type="paragraph" w:customStyle="1" w:styleId="3f3">
    <w:name w:val="Обычный3"/>
    <w:rsid w:val="0011416D"/>
    <w:rPr>
      <w:rFonts w:ascii="Times New Roman" w:eastAsia="Times New Roman" w:hAnsi="Times New Roman"/>
      <w:sz w:val="24"/>
    </w:rPr>
  </w:style>
  <w:style w:type="paragraph" w:customStyle="1" w:styleId="330">
    <w:name w:val="Основной текст с отступом 33"/>
    <w:basedOn w:val="3f3"/>
    <w:rsid w:val="0011416D"/>
    <w:pPr>
      <w:ind w:firstLine="709"/>
      <w:jc w:val="both"/>
    </w:pPr>
    <w:rPr>
      <w:sz w:val="28"/>
    </w:rPr>
  </w:style>
  <w:style w:type="paragraph" w:customStyle="1" w:styleId="3f4">
    <w:name w:val="Текст сноски3"/>
    <w:basedOn w:val="3f3"/>
    <w:rsid w:val="0011416D"/>
    <w:rPr>
      <w:sz w:val="20"/>
    </w:rPr>
  </w:style>
  <w:style w:type="character" w:customStyle="1" w:styleId="3f5">
    <w:name w:val="Знак сноски3"/>
    <w:rsid w:val="0011416D"/>
    <w:rPr>
      <w:vertAlign w:val="superscript"/>
    </w:rPr>
  </w:style>
  <w:style w:type="paragraph" w:customStyle="1" w:styleId="250">
    <w:name w:val="Основной текст 25"/>
    <w:basedOn w:val="a0"/>
    <w:rsid w:val="0011416D"/>
    <w:pPr>
      <w:widowControl/>
      <w:tabs>
        <w:tab w:val="left" w:pos="8222"/>
      </w:tabs>
      <w:spacing w:after="0" w:line="240" w:lineRule="auto"/>
      <w:ind w:right="-1759"/>
    </w:pPr>
    <w:rPr>
      <w:rFonts w:ascii="Times New Roman" w:eastAsia="Times New Roman" w:hAnsi="Times New Roman"/>
      <w:sz w:val="28"/>
      <w:szCs w:val="20"/>
      <w:lang w:val="ru-RU" w:eastAsia="ru-RU"/>
    </w:rPr>
  </w:style>
  <w:style w:type="paragraph" w:customStyle="1" w:styleId="4a">
    <w:name w:val="Обычный4"/>
    <w:rsid w:val="0011416D"/>
    <w:rPr>
      <w:rFonts w:ascii="Times New Roman" w:eastAsia="Times New Roman" w:hAnsi="Times New Roman"/>
      <w:sz w:val="24"/>
    </w:rPr>
  </w:style>
  <w:style w:type="paragraph" w:customStyle="1" w:styleId="340">
    <w:name w:val="Основной текст с отступом 34"/>
    <w:basedOn w:val="4a"/>
    <w:rsid w:val="0011416D"/>
    <w:pPr>
      <w:ind w:firstLine="709"/>
      <w:jc w:val="both"/>
    </w:pPr>
    <w:rPr>
      <w:sz w:val="28"/>
    </w:rPr>
  </w:style>
  <w:style w:type="paragraph" w:customStyle="1" w:styleId="4b">
    <w:name w:val="Текст сноски4"/>
    <w:basedOn w:val="4a"/>
    <w:rsid w:val="0011416D"/>
    <w:rPr>
      <w:sz w:val="20"/>
    </w:rPr>
  </w:style>
  <w:style w:type="character" w:customStyle="1" w:styleId="4c">
    <w:name w:val="Знак сноски4"/>
    <w:rsid w:val="0011416D"/>
    <w:rPr>
      <w:vertAlign w:val="superscript"/>
    </w:rPr>
  </w:style>
  <w:style w:type="paragraph" w:customStyle="1" w:styleId="4d">
    <w:name w:val="Абзац списка4"/>
    <w:basedOn w:val="a0"/>
    <w:rsid w:val="0011416D"/>
    <w:pPr>
      <w:widowControl/>
      <w:spacing w:after="0" w:line="240" w:lineRule="auto"/>
      <w:ind w:left="720"/>
    </w:pPr>
    <w:rPr>
      <w:rFonts w:eastAsia="Times New Roman"/>
      <w:sz w:val="24"/>
      <w:szCs w:val="24"/>
      <w:lang w:val="ru-RU" w:eastAsia="ru-RU"/>
    </w:rPr>
  </w:style>
  <w:style w:type="character" w:customStyle="1" w:styleId="1ff1">
    <w:name w:val="Без интервала Знак1"/>
    <w:uiPriority w:val="99"/>
    <w:locked/>
    <w:rsid w:val="0011416D"/>
    <w:rPr>
      <w:rFonts w:ascii="Calibri" w:eastAsia="Times New Roman" w:hAnsi="Calibri" w:cs="Times New Roman"/>
      <w:lang w:eastAsia="ar-SA"/>
    </w:rPr>
  </w:style>
  <w:style w:type="character" w:customStyle="1" w:styleId="1ff2">
    <w:name w:val="Гиперссылка1"/>
    <w:uiPriority w:val="99"/>
    <w:unhideWhenUsed/>
    <w:rsid w:val="0011416D"/>
    <w:rPr>
      <w:color w:val="0563C1"/>
      <w:u w:val="single"/>
    </w:rPr>
  </w:style>
  <w:style w:type="table" w:customStyle="1" w:styleId="116">
    <w:name w:val="Сетка таблицы11"/>
    <w:basedOn w:val="a2"/>
    <w:next w:val="afe"/>
    <w:uiPriority w:val="39"/>
    <w:rsid w:val="0011416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39">
    <w:name w:val="1339"/>
    <w:aliases w:val="bqiaagaaeyqcaaagiaiaaaoibaaabbaeaaaaaaaaaaaaaaaaaaaaaaaaaaaaaaaaaaaaaaaaaaaaaaaaaaaaaaaaaaaaaaaaaaaaaaaaaaaaaaaaaaaaaaaaaaaaaaaaaaaaaaaaaaaaaaaaaaaaaaaaaaaaaaaaaaaaaaaaaaaaaaaaaaaaaaaaaaaaaaaaaaaaaaaaaaaaaaaaaaaaaaaaaaaaaaaaaaaaaaaa"/>
    <w:rsid w:val="00F86D11"/>
  </w:style>
  <w:style w:type="character" w:customStyle="1" w:styleId="25">
    <w:name w:val="Оглавление 2 Знак"/>
    <w:link w:val="24"/>
    <w:uiPriority w:val="39"/>
    <w:rsid w:val="00D63963"/>
    <w:rPr>
      <w:rFonts w:cs="Calibri"/>
      <w:b/>
      <w:bCs/>
      <w:sz w:val="22"/>
      <w:szCs w:val="22"/>
      <w:lang w:val="en-US" w:eastAsia="en-US"/>
    </w:rPr>
  </w:style>
  <w:style w:type="character" w:customStyle="1" w:styleId="42">
    <w:name w:val="Оглавление 4 Знак"/>
    <w:link w:val="41"/>
    <w:uiPriority w:val="39"/>
    <w:rsid w:val="00D63963"/>
    <w:rPr>
      <w:rFonts w:cs="Calibri"/>
      <w:lang w:val="en-US" w:eastAsia="en-US"/>
    </w:rPr>
  </w:style>
  <w:style w:type="character" w:customStyle="1" w:styleId="62">
    <w:name w:val="Оглавление 6 Знак"/>
    <w:link w:val="61"/>
    <w:uiPriority w:val="39"/>
    <w:rsid w:val="00D63963"/>
    <w:rPr>
      <w:rFonts w:cs="Calibri"/>
      <w:lang w:val="en-US" w:eastAsia="en-US"/>
    </w:rPr>
  </w:style>
  <w:style w:type="character" w:customStyle="1" w:styleId="72">
    <w:name w:val="Оглавление 7 Знак"/>
    <w:link w:val="71"/>
    <w:uiPriority w:val="39"/>
    <w:rsid w:val="00D63963"/>
    <w:rPr>
      <w:rFonts w:cs="Calibri"/>
      <w:lang w:val="en-US" w:eastAsia="en-US"/>
    </w:rPr>
  </w:style>
  <w:style w:type="paragraph" w:customStyle="1" w:styleId="1f2">
    <w:name w:val="Просмотренная гиперссылка1"/>
    <w:basedOn w:val="a0"/>
    <w:link w:val="afff8"/>
    <w:uiPriority w:val="99"/>
    <w:rsid w:val="00D63963"/>
    <w:pPr>
      <w:widowControl/>
      <w:spacing w:after="160" w:line="264" w:lineRule="auto"/>
    </w:pPr>
    <w:rPr>
      <w:color w:val="954F72"/>
      <w:sz w:val="20"/>
      <w:szCs w:val="20"/>
      <w:u w:val="single"/>
      <w:lang w:val="x-none" w:eastAsia="x-none"/>
    </w:rPr>
  </w:style>
  <w:style w:type="paragraph" w:customStyle="1" w:styleId="2fc">
    <w:name w:val="Заголовок №2 + Полужирный;Не курсив"/>
    <w:basedOn w:val="a0"/>
    <w:rsid w:val="00D63963"/>
    <w:pPr>
      <w:widowControl/>
      <w:spacing w:after="160" w:line="264" w:lineRule="auto"/>
    </w:pPr>
    <w:rPr>
      <w:rFonts w:ascii="Times New Roman" w:eastAsia="Times New Roman" w:hAnsi="Times New Roman"/>
      <w:b/>
      <w:i/>
      <w:color w:val="000000"/>
      <w:sz w:val="21"/>
      <w:szCs w:val="20"/>
      <w:lang w:val="ru-RU" w:eastAsia="ru-RU"/>
    </w:rPr>
  </w:style>
  <w:style w:type="character" w:customStyle="1" w:styleId="1ff3">
    <w:name w:val="Текст сноски Знак1"/>
    <w:rsid w:val="00D63963"/>
    <w:rPr>
      <w:rFonts w:ascii="Times New Roman" w:eastAsia="Times New Roman" w:hAnsi="Times New Roman" w:cs="Times New Roman"/>
      <w:color w:val="231F20"/>
      <w:sz w:val="20"/>
      <w:szCs w:val="20"/>
      <w:lang w:eastAsia="ru-RU"/>
    </w:rPr>
  </w:style>
  <w:style w:type="character" w:customStyle="1" w:styleId="33">
    <w:name w:val="Оглавление 3 Знак"/>
    <w:link w:val="32"/>
    <w:uiPriority w:val="39"/>
    <w:rsid w:val="00D63963"/>
    <w:rPr>
      <w:rFonts w:cs="Calibri"/>
      <w:lang w:val="en-US" w:eastAsia="en-US"/>
    </w:rPr>
  </w:style>
  <w:style w:type="paragraph" w:customStyle="1" w:styleId="afffff">
    <w:name w:val="Основной текст + Полужирный"/>
    <w:basedOn w:val="2fd"/>
    <w:rsid w:val="00D63963"/>
    <w:rPr>
      <w:b/>
      <w:highlight w:val="white"/>
    </w:rPr>
  </w:style>
  <w:style w:type="paragraph" w:customStyle="1" w:styleId="2fd">
    <w:name w:val="Основной текст2"/>
    <w:basedOn w:val="a0"/>
    <w:qFormat/>
    <w:rsid w:val="00D63963"/>
    <w:pPr>
      <w:spacing w:before="360" w:after="0" w:line="278" w:lineRule="exact"/>
      <w:ind w:left="300" w:hanging="300"/>
      <w:jc w:val="both"/>
    </w:pPr>
    <w:rPr>
      <w:rFonts w:ascii="Times New Roman" w:eastAsia="Times New Roman" w:hAnsi="Times New Roman"/>
      <w:color w:val="000000"/>
      <w:sz w:val="21"/>
      <w:szCs w:val="20"/>
      <w:lang w:val="ru-RU" w:eastAsia="ru-RU"/>
    </w:rPr>
  </w:style>
  <w:style w:type="paragraph" w:customStyle="1" w:styleId="2fe">
    <w:name w:val="Неразрешенное упоминание2"/>
    <w:basedOn w:val="a0"/>
    <w:link w:val="3f6"/>
    <w:rsid w:val="00D63963"/>
    <w:pPr>
      <w:widowControl/>
      <w:spacing w:after="160" w:line="264" w:lineRule="auto"/>
    </w:pPr>
    <w:rPr>
      <w:rFonts w:eastAsia="Times New Roman"/>
      <w:color w:val="605E5C"/>
      <w:szCs w:val="20"/>
      <w:shd w:val="clear" w:color="auto" w:fill="E1DFDD"/>
      <w:lang w:val="x-none" w:eastAsia="x-none"/>
    </w:rPr>
  </w:style>
  <w:style w:type="character" w:customStyle="1" w:styleId="3f6">
    <w:name w:val="Неразрешенное упоминание3"/>
    <w:link w:val="2fe"/>
    <w:rsid w:val="00D63963"/>
    <w:rPr>
      <w:rFonts w:eastAsia="Times New Roman"/>
      <w:color w:val="605E5C"/>
      <w:sz w:val="22"/>
    </w:rPr>
  </w:style>
  <w:style w:type="paragraph" w:customStyle="1" w:styleId="23">
    <w:name w:val="Гиперссылка2"/>
    <w:link w:val="a4"/>
    <w:rsid w:val="00D63963"/>
    <w:pPr>
      <w:spacing w:after="160" w:line="264" w:lineRule="auto"/>
    </w:pPr>
    <w:rPr>
      <w:color w:val="0563C1"/>
      <w:u w:val="single"/>
    </w:rPr>
  </w:style>
  <w:style w:type="paragraph" w:customStyle="1" w:styleId="Footnote0">
    <w:name w:val="Footnote"/>
    <w:rsid w:val="00D63963"/>
    <w:pPr>
      <w:spacing w:after="160" w:line="264" w:lineRule="auto"/>
    </w:pPr>
    <w:rPr>
      <w:rFonts w:ascii="XO Thames" w:eastAsia="Times New Roman" w:hAnsi="XO Thames"/>
      <w:color w:val="000000"/>
      <w:sz w:val="22"/>
    </w:rPr>
  </w:style>
  <w:style w:type="character" w:customStyle="1" w:styleId="15">
    <w:name w:val="Оглавление 1 Знак"/>
    <w:link w:val="14"/>
    <w:uiPriority w:val="39"/>
    <w:rsid w:val="00D63963"/>
    <w:rPr>
      <w:rFonts w:cs="Calibri"/>
      <w:b/>
      <w:bCs/>
      <w:i/>
      <w:iCs/>
      <w:sz w:val="24"/>
      <w:szCs w:val="24"/>
      <w:lang w:val="en-US" w:eastAsia="en-US"/>
    </w:rPr>
  </w:style>
  <w:style w:type="paragraph" w:customStyle="1" w:styleId="HeaderandFooter">
    <w:name w:val="Header and Footer"/>
    <w:rsid w:val="00D63963"/>
    <w:pPr>
      <w:spacing w:after="160" w:line="360" w:lineRule="auto"/>
    </w:pPr>
    <w:rPr>
      <w:rFonts w:ascii="XO Thames" w:eastAsia="Times New Roman" w:hAnsi="XO Thames"/>
      <w:color w:val="000000"/>
    </w:rPr>
  </w:style>
  <w:style w:type="character" w:customStyle="1" w:styleId="92">
    <w:name w:val="Оглавление 9 Знак"/>
    <w:link w:val="91"/>
    <w:uiPriority w:val="39"/>
    <w:rsid w:val="00D63963"/>
    <w:rPr>
      <w:rFonts w:cs="Calibri"/>
      <w:lang w:val="en-US" w:eastAsia="en-US"/>
    </w:rPr>
  </w:style>
  <w:style w:type="paragraph" w:customStyle="1" w:styleId="3f7">
    <w:name w:val="Основной текст3"/>
    <w:basedOn w:val="a0"/>
    <w:rsid w:val="00D63963"/>
    <w:pPr>
      <w:spacing w:after="0" w:line="370" w:lineRule="exact"/>
      <w:jc w:val="both"/>
    </w:pPr>
    <w:rPr>
      <w:rFonts w:ascii="Times New Roman" w:eastAsia="Times New Roman" w:hAnsi="Times New Roman"/>
      <w:color w:val="000000"/>
      <w:sz w:val="26"/>
      <w:szCs w:val="20"/>
      <w:lang w:val="ru-RU" w:eastAsia="ru-RU"/>
    </w:rPr>
  </w:style>
  <w:style w:type="character" w:customStyle="1" w:styleId="82">
    <w:name w:val="Оглавление 8 Знак"/>
    <w:link w:val="81"/>
    <w:uiPriority w:val="39"/>
    <w:rsid w:val="00D63963"/>
    <w:rPr>
      <w:rFonts w:cs="Calibri"/>
      <w:lang w:val="en-US" w:eastAsia="en-US"/>
    </w:rPr>
  </w:style>
  <w:style w:type="character" w:customStyle="1" w:styleId="52">
    <w:name w:val="Оглавление 5 Знак"/>
    <w:link w:val="51"/>
    <w:uiPriority w:val="39"/>
    <w:rsid w:val="00D63963"/>
    <w:rPr>
      <w:rFonts w:cs="Calibri"/>
      <w:lang w:val="en-US" w:eastAsia="en-US"/>
    </w:rPr>
  </w:style>
  <w:style w:type="character" w:customStyle="1" w:styleId="afd">
    <w:name w:val="Заголовок оглавления Знак"/>
    <w:link w:val="afc"/>
    <w:uiPriority w:val="39"/>
    <w:rsid w:val="00D63963"/>
    <w:rPr>
      <w:rFonts w:ascii="Calibri Light" w:eastAsia="Times New Roman" w:hAnsi="Calibri Light"/>
      <w:b/>
      <w:bCs/>
      <w:color w:val="2F5496"/>
      <w:sz w:val="28"/>
      <w:szCs w:val="28"/>
    </w:rPr>
  </w:style>
  <w:style w:type="paragraph" w:customStyle="1" w:styleId="toc10">
    <w:name w:val="toc 10"/>
    <w:next w:val="a0"/>
    <w:uiPriority w:val="39"/>
    <w:rsid w:val="00D63963"/>
    <w:pPr>
      <w:spacing w:after="160" w:line="264" w:lineRule="auto"/>
      <w:ind w:left="1800"/>
    </w:pPr>
    <w:rPr>
      <w:rFonts w:eastAsia="Times New Roman"/>
      <w:color w:val="000000"/>
      <w:sz w:val="22"/>
    </w:rPr>
  </w:style>
  <w:style w:type="character" w:customStyle="1" w:styleId="docdata">
    <w:name w:val="docdata"/>
    <w:aliases w:val="docy,v5,1373,bqiaagaaeyqcaaagiaiaaapebaaabdieaaaaaaaaaaaaaaaaaaaaaaaaaaaaaaaaaaaaaaaaaaaaaaaaaaaaaaaaaaaaaaaaaaaaaaaaaaaaaaaaaaaaaaaaaaaaaaaaaaaaaaaaaaaaaaaaaaaaaaaaaaaaaaaaaaaaaaaaaaaaaaaaaaaaaaaaaaaaaaaaaaaaaaaaaaaaaaaaaaaaaaaaaaaaaaaaaaaaaaaa"/>
    <w:rsid w:val="00D63963"/>
  </w:style>
  <w:style w:type="paragraph" w:customStyle="1" w:styleId="2521">
    <w:name w:val="2521"/>
    <w:aliases w:val="bqiaagaaeyqcaaagiaiaaanacqaabu4jaaaaaaaaaaaaaaaaaaaaaaaaaaaaaaaaaaaaaaaaaaaaaaaaaaaaaaaaaaaaaaaaaaaaaaaaaaaaaaaaaaaaaaaaaaaaaaaaaaaaaaaaaaaaaaaaaaaaaaaaaaaaaaaaaaaaaaaaaaaaaaaaaaaaaaaaaaaaaaaaaaaaaaaaaaaaaaaaaaaaaaaaaaaaaaaaaaaaaaaa"/>
    <w:basedOn w:val="a0"/>
    <w:rsid w:val="00D63963"/>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
    <w:name w:val="Стиль2"/>
    <w:basedOn w:val="a5"/>
    <w:qFormat/>
    <w:rsid w:val="00D63963"/>
    <w:pPr>
      <w:widowControl/>
      <w:numPr>
        <w:numId w:val="5"/>
      </w:numPr>
      <w:tabs>
        <w:tab w:val="clear" w:pos="0"/>
        <w:tab w:val="num" w:pos="360"/>
        <w:tab w:val="left" w:pos="1134"/>
      </w:tabs>
      <w:suppressAutoHyphens/>
      <w:spacing w:after="0" w:line="360" w:lineRule="auto"/>
      <w:ind w:left="0" w:firstLine="709"/>
      <w:jc w:val="both"/>
    </w:pPr>
    <w:rPr>
      <w:rFonts w:ascii="Times New Roman" w:hAnsi="Times New Roman"/>
      <w:sz w:val="28"/>
      <w:szCs w:val="28"/>
      <w:lang w:val="ru-RU" w:eastAsia="zh-CN"/>
    </w:rPr>
  </w:style>
  <w:style w:type="character" w:customStyle="1" w:styleId="213">
    <w:name w:val="Основной текст с отступом 2 Знак1"/>
    <w:qFormat/>
    <w:locked/>
    <w:rsid w:val="00D63963"/>
    <w:rPr>
      <w:rFonts w:ascii="Times New Roman" w:eastAsia="Calibri" w:hAnsi="Times New Roman" w:cs="Times New Roman" w:hint="default"/>
      <w:sz w:val="28"/>
      <w:szCs w:val="28"/>
      <w:lang w:eastAsia="zh-CN"/>
    </w:rPr>
  </w:style>
  <w:style w:type="numbering" w:customStyle="1" w:styleId="3f8">
    <w:name w:val="Нет списка3"/>
    <w:next w:val="a3"/>
    <w:uiPriority w:val="99"/>
    <w:semiHidden/>
    <w:unhideWhenUsed/>
    <w:rsid w:val="00D207BE"/>
  </w:style>
  <w:style w:type="numbering" w:customStyle="1" w:styleId="4e">
    <w:name w:val="Нет списка4"/>
    <w:next w:val="a3"/>
    <w:uiPriority w:val="99"/>
    <w:semiHidden/>
    <w:unhideWhenUsed/>
    <w:rsid w:val="00D5477C"/>
  </w:style>
  <w:style w:type="numbering" w:customStyle="1" w:styleId="56">
    <w:name w:val="Нет списка5"/>
    <w:next w:val="a3"/>
    <w:uiPriority w:val="99"/>
    <w:semiHidden/>
    <w:unhideWhenUsed/>
    <w:rsid w:val="00D5477C"/>
  </w:style>
  <w:style w:type="character" w:customStyle="1" w:styleId="A20">
    <w:name w:val="A2"/>
    <w:uiPriority w:val="99"/>
    <w:qFormat/>
    <w:rsid w:val="00D5477C"/>
    <w:rPr>
      <w:rFonts w:cs="Newton"/>
      <w:b/>
      <w:bCs/>
      <w:color w:val="000000"/>
      <w:sz w:val="34"/>
      <w:szCs w:val="34"/>
    </w:rPr>
  </w:style>
  <w:style w:type="character" w:customStyle="1" w:styleId="-">
    <w:name w:val="Интернет-ссылка"/>
    <w:uiPriority w:val="99"/>
    <w:unhideWhenUsed/>
    <w:rsid w:val="00D5477C"/>
    <w:rPr>
      <w:color w:val="0563C1"/>
      <w:u w:val="single"/>
    </w:rPr>
  </w:style>
  <w:style w:type="character" w:customStyle="1" w:styleId="FontStyle30">
    <w:name w:val="Font Style30"/>
    <w:uiPriority w:val="99"/>
    <w:qFormat/>
    <w:rsid w:val="00D5477C"/>
    <w:rPr>
      <w:rFonts w:ascii="Georgia" w:hAnsi="Georgia" w:cs="Georgia"/>
      <w:spacing w:val="10"/>
      <w:sz w:val="18"/>
      <w:szCs w:val="18"/>
    </w:rPr>
  </w:style>
  <w:style w:type="character" w:customStyle="1" w:styleId="c1">
    <w:name w:val="c1"/>
    <w:qFormat/>
    <w:rsid w:val="00D5477C"/>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qFormat/>
    <w:rsid w:val="00D5477C"/>
    <w:rPr>
      <w:rFonts w:ascii="Times New Roman" w:hAnsi="Times New Roman"/>
      <w:sz w:val="24"/>
      <w:u w:val="none"/>
      <w:effect w:val="none"/>
    </w:rPr>
  </w:style>
  <w:style w:type="character" w:customStyle="1" w:styleId="searchresult">
    <w:name w:val="search_result"/>
    <w:qFormat/>
    <w:rsid w:val="00D5477C"/>
  </w:style>
  <w:style w:type="character" w:customStyle="1" w:styleId="afffff0">
    <w:name w:val="Перечень Знак"/>
    <w:qFormat/>
    <w:locked/>
    <w:rsid w:val="00D5477C"/>
    <w:rPr>
      <w:rFonts w:ascii="Times New Roman" w:hAnsi="Times New Roman"/>
      <w:sz w:val="28"/>
      <w:u w:val="none" w:color="000000"/>
    </w:rPr>
  </w:style>
  <w:style w:type="character" w:customStyle="1" w:styleId="afffff1">
    <w:name w:val="Посещённая гиперссылка"/>
    <w:uiPriority w:val="99"/>
    <w:semiHidden/>
    <w:unhideWhenUsed/>
    <w:rsid w:val="00D5477C"/>
    <w:rPr>
      <w:color w:val="954F72"/>
      <w:u w:val="single"/>
    </w:rPr>
  </w:style>
  <w:style w:type="character" w:customStyle="1" w:styleId="FootnoteCharacters">
    <w:name w:val="Footnote Characters"/>
    <w:uiPriority w:val="99"/>
    <w:semiHidden/>
    <w:unhideWhenUsed/>
    <w:qFormat/>
    <w:rsid w:val="00D5477C"/>
    <w:rPr>
      <w:vertAlign w:val="superscript"/>
    </w:rPr>
  </w:style>
  <w:style w:type="character" w:customStyle="1" w:styleId="3f9">
    <w:name w:val="Стиль3 Знак"/>
    <w:qFormat/>
    <w:rsid w:val="00D5477C"/>
    <w:rPr>
      <w:rFonts w:ascii="Times New Roman" w:eastAsia="Calibri" w:hAnsi="Times New Roman" w:cs="Times New Roman"/>
      <w:sz w:val="24"/>
      <w:szCs w:val="24"/>
      <w:lang w:eastAsia="zh-CN"/>
    </w:rPr>
  </w:style>
  <w:style w:type="character" w:customStyle="1" w:styleId="4f">
    <w:name w:val="Стиль4 Знак"/>
    <w:qFormat/>
    <w:rsid w:val="00D5477C"/>
    <w:rPr>
      <w:rFonts w:ascii="Times New Roman" w:eastAsia="Calibri" w:hAnsi="Times New Roman" w:cs="Times New Roman"/>
      <w:b/>
      <w:sz w:val="28"/>
      <w:szCs w:val="24"/>
    </w:rPr>
  </w:style>
  <w:style w:type="character" w:customStyle="1" w:styleId="afffff2">
    <w:name w:val="Ссылка указателя"/>
    <w:qFormat/>
    <w:rsid w:val="00D5477C"/>
  </w:style>
  <w:style w:type="paragraph" w:styleId="afffff3">
    <w:name w:val="caption"/>
    <w:basedOn w:val="a0"/>
    <w:qFormat/>
    <w:rsid w:val="00D5477C"/>
    <w:pPr>
      <w:widowControl/>
      <w:suppressLineNumbers/>
      <w:suppressAutoHyphens/>
      <w:spacing w:before="120" w:after="120" w:line="259" w:lineRule="auto"/>
    </w:pPr>
    <w:rPr>
      <w:rFonts w:cs="Lucida Sans"/>
      <w:i/>
      <w:iCs/>
      <w:sz w:val="24"/>
      <w:szCs w:val="24"/>
      <w:lang w:val="ru-RU"/>
    </w:rPr>
  </w:style>
  <w:style w:type="paragraph" w:styleId="1ff4">
    <w:name w:val="index 1"/>
    <w:basedOn w:val="a0"/>
    <w:next w:val="a0"/>
    <w:autoRedefine/>
    <w:uiPriority w:val="99"/>
    <w:semiHidden/>
    <w:unhideWhenUsed/>
    <w:rsid w:val="00D5477C"/>
    <w:pPr>
      <w:ind w:left="220" w:hanging="220"/>
    </w:pPr>
  </w:style>
  <w:style w:type="paragraph" w:styleId="afffff4">
    <w:name w:val="index heading"/>
    <w:basedOn w:val="13"/>
    <w:rsid w:val="00D5477C"/>
    <w:pPr>
      <w:keepNext w:val="0"/>
      <w:keepLines w:val="0"/>
      <w:widowControl/>
      <w:suppressAutoHyphens/>
      <w:spacing w:before="0" w:after="0" w:line="360" w:lineRule="auto"/>
      <w:contextualSpacing/>
      <w:jc w:val="center"/>
    </w:pPr>
    <w:rPr>
      <w:rFonts w:ascii="Times New Roman" w:eastAsia="Times New Roman" w:hAnsi="Times New Roman"/>
      <w:kern w:val="2"/>
      <w:sz w:val="28"/>
      <w:szCs w:val="32"/>
      <w:lang w:val="ru-RU" w:eastAsia="en-US"/>
    </w:rPr>
  </w:style>
  <w:style w:type="paragraph" w:customStyle="1" w:styleId="msonormalbullet2gif">
    <w:name w:val="msonormalbullet2.gif"/>
    <w:basedOn w:val="a0"/>
    <w:uiPriority w:val="99"/>
    <w:qFormat/>
    <w:rsid w:val="00D5477C"/>
    <w:pPr>
      <w:widowControl/>
      <w:suppressAutoHyphens/>
      <w:spacing w:beforeAutospacing="1" w:after="160" w:afterAutospacing="1" w:line="240" w:lineRule="auto"/>
    </w:pPr>
    <w:rPr>
      <w:rFonts w:eastAsia="Times New Roman" w:cs="Calibri"/>
      <w:sz w:val="24"/>
      <w:szCs w:val="24"/>
      <w:lang w:val="ru-RU" w:eastAsia="ru-RU"/>
    </w:rPr>
  </w:style>
  <w:style w:type="paragraph" w:customStyle="1" w:styleId="Style4">
    <w:name w:val="Style4"/>
    <w:basedOn w:val="a0"/>
    <w:uiPriority w:val="99"/>
    <w:qFormat/>
    <w:rsid w:val="00D5477C"/>
    <w:pPr>
      <w:suppressAutoHyphens/>
      <w:spacing w:after="0" w:line="240" w:lineRule="auto"/>
    </w:pPr>
    <w:rPr>
      <w:rFonts w:ascii="Georgia" w:hAnsi="Georgia" w:cs="Georgia"/>
      <w:sz w:val="24"/>
      <w:szCs w:val="24"/>
      <w:lang w:val="ru-RU" w:eastAsia="ru-RU"/>
    </w:rPr>
  </w:style>
  <w:style w:type="paragraph" w:customStyle="1" w:styleId="a">
    <w:name w:val="Перечень"/>
    <w:basedOn w:val="a0"/>
    <w:next w:val="a0"/>
    <w:qFormat/>
    <w:rsid w:val="00D5477C"/>
    <w:pPr>
      <w:widowControl/>
      <w:numPr>
        <w:numId w:val="6"/>
      </w:numPr>
      <w:tabs>
        <w:tab w:val="clear" w:pos="0"/>
      </w:tabs>
      <w:suppressAutoHyphens/>
      <w:spacing w:after="0" w:line="360" w:lineRule="auto"/>
      <w:ind w:left="1429"/>
      <w:jc w:val="both"/>
    </w:pPr>
    <w:rPr>
      <w:rFonts w:ascii="Times New Roman" w:hAnsi="Times New Roman" w:cs="Calibri"/>
      <w:sz w:val="28"/>
      <w:u w:color="000000"/>
      <w:lang w:val="ru-RU"/>
    </w:rPr>
  </w:style>
  <w:style w:type="paragraph" w:customStyle="1" w:styleId="s10">
    <w:name w:val="s_1"/>
    <w:basedOn w:val="a0"/>
    <w:uiPriority w:val="99"/>
    <w:qFormat/>
    <w:rsid w:val="00D5477C"/>
    <w:pPr>
      <w:widowControl/>
      <w:suppressAutoHyphens/>
      <w:spacing w:beforeAutospacing="1" w:after="160" w:afterAutospacing="1" w:line="240" w:lineRule="auto"/>
    </w:pPr>
    <w:rPr>
      <w:rFonts w:ascii="Times New Roman" w:eastAsia="Times New Roman" w:hAnsi="Times New Roman"/>
      <w:sz w:val="24"/>
      <w:szCs w:val="24"/>
      <w:lang w:val="ru-RU" w:eastAsia="ru-RU"/>
    </w:rPr>
  </w:style>
  <w:style w:type="paragraph" w:customStyle="1" w:styleId="formattext">
    <w:name w:val="formattext"/>
    <w:basedOn w:val="a0"/>
    <w:qFormat/>
    <w:rsid w:val="00D5477C"/>
    <w:pPr>
      <w:widowControl/>
      <w:suppressAutoHyphens/>
      <w:spacing w:beforeAutospacing="1" w:after="160" w:afterAutospacing="1" w:line="240" w:lineRule="auto"/>
    </w:pPr>
    <w:rPr>
      <w:rFonts w:ascii="Times New Roman" w:eastAsia="Times New Roman" w:hAnsi="Times New Roman"/>
      <w:sz w:val="24"/>
      <w:szCs w:val="24"/>
      <w:lang w:val="ru-RU" w:eastAsia="ru-RU"/>
    </w:rPr>
  </w:style>
  <w:style w:type="paragraph" w:customStyle="1" w:styleId="4f0">
    <w:name w:val="Стиль4"/>
    <w:basedOn w:val="a0"/>
    <w:qFormat/>
    <w:rsid w:val="00D5477C"/>
    <w:pPr>
      <w:widowControl/>
      <w:suppressAutoHyphens/>
      <w:spacing w:before="120" w:after="120" w:line="360" w:lineRule="auto"/>
      <w:jc w:val="center"/>
    </w:pPr>
    <w:rPr>
      <w:rFonts w:ascii="Times New Roman" w:hAnsi="Times New Roman"/>
      <w:b/>
      <w:sz w:val="28"/>
      <w:szCs w:val="24"/>
      <w:lang w:val="ru-RU"/>
    </w:rPr>
  </w:style>
  <w:style w:type="table" w:customStyle="1" w:styleId="3fa">
    <w:name w:val="Сетка таблицы3"/>
    <w:basedOn w:val="a2"/>
    <w:next w:val="afe"/>
    <w:uiPriority w:val="39"/>
    <w:rsid w:val="00D5477C"/>
    <w:pPr>
      <w:suppressAutoHyphens/>
    </w:pPr>
    <w:rPr>
      <w:rFonts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D5477C"/>
    <w:pPr>
      <w:suppressAutoHyphens/>
      <w:autoSpaceDN w:val="0"/>
      <w:spacing w:after="200" w:line="276" w:lineRule="auto"/>
      <w:textAlignment w:val="baseline"/>
    </w:pPr>
    <w:rPr>
      <w:rFonts w:eastAsia="Microsoft YaHei" w:cs="Calibri"/>
      <w:kern w:val="3"/>
      <w:sz w:val="22"/>
      <w:szCs w:val="22"/>
      <w:lang w:eastAsia="en-US"/>
    </w:rPr>
  </w:style>
  <w:style w:type="numbering" w:customStyle="1" w:styleId="65">
    <w:name w:val="Нет списка6"/>
    <w:next w:val="a3"/>
    <w:uiPriority w:val="99"/>
    <w:semiHidden/>
    <w:unhideWhenUsed/>
    <w:rsid w:val="00771BD4"/>
  </w:style>
  <w:style w:type="table" w:customStyle="1" w:styleId="4f1">
    <w:name w:val="Сетка таблицы4"/>
    <w:basedOn w:val="a2"/>
    <w:next w:val="afe"/>
    <w:uiPriority w:val="39"/>
    <w:rsid w:val="00771BD4"/>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771BD4"/>
    <w:pPr>
      <w:widowControl w:val="0"/>
      <w:autoSpaceDE w:val="0"/>
      <w:autoSpaceDN w:val="0"/>
    </w:pPr>
    <w:rPr>
      <w:rFonts w:eastAsia="Times New Roman"/>
      <w:sz w:val="22"/>
      <w:szCs w:val="22"/>
      <w:lang w:val="en-US"/>
    </w:rPr>
    <w:tblPr>
      <w:tblInd w:w="0" w:type="dxa"/>
      <w:tblCellMar>
        <w:top w:w="0" w:type="dxa"/>
        <w:left w:w="0" w:type="dxa"/>
        <w:bottom w:w="0" w:type="dxa"/>
        <w:right w:w="0" w:type="dxa"/>
      </w:tblCellMar>
    </w:tblPr>
  </w:style>
  <w:style w:type="table" w:customStyle="1" w:styleId="124">
    <w:name w:val="Сетка таблицы12"/>
    <w:basedOn w:val="a2"/>
    <w:next w:val="afe"/>
    <w:uiPriority w:val="59"/>
    <w:rsid w:val="00771BD4"/>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
    <w:name w:val="Нет списка12"/>
    <w:next w:val="a3"/>
    <w:uiPriority w:val="99"/>
    <w:semiHidden/>
    <w:unhideWhenUsed/>
    <w:rsid w:val="00771BD4"/>
  </w:style>
  <w:style w:type="numbering" w:customStyle="1" w:styleId="1110">
    <w:name w:val="Нет списка111"/>
    <w:next w:val="a3"/>
    <w:uiPriority w:val="99"/>
    <w:semiHidden/>
    <w:unhideWhenUsed/>
    <w:rsid w:val="00771BD4"/>
  </w:style>
  <w:style w:type="table" w:customStyle="1" w:styleId="214">
    <w:name w:val="Сетка таблицы21"/>
    <w:basedOn w:val="a2"/>
    <w:next w:val="afe"/>
    <w:uiPriority w:val="39"/>
    <w:rsid w:val="00771BD4"/>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3"/>
    <w:uiPriority w:val="99"/>
    <w:semiHidden/>
    <w:unhideWhenUsed/>
    <w:rsid w:val="00771BD4"/>
  </w:style>
  <w:style w:type="character" w:customStyle="1" w:styleId="1ff5">
    <w:name w:val="Текст концевой сноски Знак1"/>
    <w:uiPriority w:val="99"/>
    <w:semiHidden/>
    <w:rsid w:val="00517973"/>
    <w:rPr>
      <w:lang w:val="en-US" w:eastAsia="en-US"/>
    </w:rPr>
  </w:style>
  <w:style w:type="numbering" w:customStyle="1" w:styleId="75">
    <w:name w:val="Нет списка7"/>
    <w:next w:val="a3"/>
    <w:uiPriority w:val="99"/>
    <w:semiHidden/>
    <w:unhideWhenUsed/>
    <w:rsid w:val="00517973"/>
  </w:style>
  <w:style w:type="table" w:customStyle="1" w:styleId="57">
    <w:name w:val="Сетка таблицы5"/>
    <w:basedOn w:val="a2"/>
    <w:next w:val="afe"/>
    <w:rsid w:val="0051797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Текущий список11"/>
    <w:uiPriority w:val="99"/>
    <w:rsid w:val="00517973"/>
    <w:pPr>
      <w:numPr>
        <w:numId w:val="2"/>
      </w:numPr>
    </w:pPr>
  </w:style>
  <w:style w:type="numbering" w:customStyle="1" w:styleId="210">
    <w:name w:val="Текущий список21"/>
    <w:uiPriority w:val="99"/>
    <w:rsid w:val="00517973"/>
    <w:pPr>
      <w:numPr>
        <w:numId w:val="3"/>
      </w:numPr>
    </w:pPr>
  </w:style>
  <w:style w:type="numbering" w:customStyle="1" w:styleId="31">
    <w:name w:val="Текущий список31"/>
    <w:uiPriority w:val="99"/>
    <w:rsid w:val="00517973"/>
    <w:pPr>
      <w:numPr>
        <w:numId w:val="4"/>
      </w:numPr>
    </w:pPr>
  </w:style>
  <w:style w:type="table" w:customStyle="1" w:styleId="TableNormal2">
    <w:name w:val="Table Normal2"/>
    <w:uiPriority w:val="2"/>
    <w:unhideWhenUsed/>
    <w:qFormat/>
    <w:rsid w:val="0051797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117">
    <w:name w:val="Импортированный стиль 11"/>
    <w:rsid w:val="00517973"/>
  </w:style>
  <w:style w:type="numbering" w:customStyle="1" w:styleId="311">
    <w:name w:val="Импортированный стиль 31"/>
    <w:rsid w:val="00517973"/>
  </w:style>
  <w:style w:type="table" w:customStyle="1" w:styleId="130">
    <w:name w:val="Сетка таблицы13"/>
    <w:basedOn w:val="a2"/>
    <w:next w:val="afe"/>
    <w:uiPriority w:val="59"/>
    <w:rsid w:val="0051797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3"/>
    <w:uiPriority w:val="99"/>
    <w:semiHidden/>
    <w:unhideWhenUsed/>
    <w:rsid w:val="00517973"/>
  </w:style>
  <w:style w:type="numbering" w:customStyle="1" w:styleId="1120">
    <w:name w:val="Нет списка112"/>
    <w:next w:val="a3"/>
    <w:uiPriority w:val="99"/>
    <w:semiHidden/>
    <w:unhideWhenUsed/>
    <w:rsid w:val="00517973"/>
  </w:style>
  <w:style w:type="table" w:customStyle="1" w:styleId="221">
    <w:name w:val="Сетка таблицы22"/>
    <w:basedOn w:val="a2"/>
    <w:next w:val="afe"/>
    <w:uiPriority w:val="39"/>
    <w:rsid w:val="0051797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517973"/>
  </w:style>
  <w:style w:type="table" w:customStyle="1" w:styleId="1111">
    <w:name w:val="Сетка таблицы111"/>
    <w:basedOn w:val="a2"/>
    <w:next w:val="afe"/>
    <w:uiPriority w:val="39"/>
    <w:rsid w:val="0051797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517973"/>
  </w:style>
  <w:style w:type="numbering" w:customStyle="1" w:styleId="410">
    <w:name w:val="Нет списка41"/>
    <w:next w:val="a3"/>
    <w:uiPriority w:val="99"/>
    <w:semiHidden/>
    <w:unhideWhenUsed/>
    <w:rsid w:val="00517973"/>
  </w:style>
  <w:style w:type="numbering" w:customStyle="1" w:styleId="510">
    <w:name w:val="Нет списка51"/>
    <w:next w:val="a3"/>
    <w:uiPriority w:val="99"/>
    <w:semiHidden/>
    <w:unhideWhenUsed/>
    <w:rsid w:val="00517973"/>
  </w:style>
  <w:style w:type="table" w:customStyle="1" w:styleId="313">
    <w:name w:val="Сетка таблицы31"/>
    <w:basedOn w:val="a2"/>
    <w:next w:val="afe"/>
    <w:uiPriority w:val="39"/>
    <w:rsid w:val="00517973"/>
    <w:pPr>
      <w:suppressAutoHyphens/>
    </w:pPr>
    <w:rPr>
      <w:rFonts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3"/>
    <w:uiPriority w:val="99"/>
    <w:semiHidden/>
    <w:unhideWhenUsed/>
    <w:rsid w:val="00517973"/>
  </w:style>
  <w:style w:type="table" w:customStyle="1" w:styleId="411">
    <w:name w:val="Сетка таблицы41"/>
    <w:basedOn w:val="a2"/>
    <w:next w:val="afe"/>
    <w:uiPriority w:val="39"/>
    <w:rsid w:val="0051797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517973"/>
    <w:pPr>
      <w:widowControl w:val="0"/>
      <w:autoSpaceDE w:val="0"/>
      <w:autoSpaceDN w:val="0"/>
    </w:pPr>
    <w:rPr>
      <w:rFonts w:eastAsia="Times New Roman"/>
      <w:sz w:val="22"/>
      <w:szCs w:val="22"/>
      <w:lang w:val="en-US"/>
    </w:rPr>
    <w:tblPr>
      <w:tblInd w:w="0" w:type="dxa"/>
      <w:tblCellMar>
        <w:top w:w="0" w:type="dxa"/>
        <w:left w:w="0" w:type="dxa"/>
        <w:bottom w:w="0" w:type="dxa"/>
        <w:right w:w="0" w:type="dxa"/>
      </w:tblCellMar>
    </w:tblPr>
  </w:style>
  <w:style w:type="table" w:customStyle="1" w:styleId="1210">
    <w:name w:val="Сетка таблицы121"/>
    <w:basedOn w:val="a2"/>
    <w:next w:val="afe"/>
    <w:uiPriority w:val="59"/>
    <w:rsid w:val="0051797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
    <w:next w:val="a3"/>
    <w:uiPriority w:val="99"/>
    <w:semiHidden/>
    <w:unhideWhenUsed/>
    <w:rsid w:val="00517973"/>
  </w:style>
  <w:style w:type="numbering" w:customStyle="1" w:styleId="11110">
    <w:name w:val="Нет списка1111"/>
    <w:next w:val="a3"/>
    <w:uiPriority w:val="99"/>
    <w:semiHidden/>
    <w:unhideWhenUsed/>
    <w:rsid w:val="00517973"/>
  </w:style>
  <w:style w:type="table" w:customStyle="1" w:styleId="2110">
    <w:name w:val="Сетка таблицы211"/>
    <w:basedOn w:val="a2"/>
    <w:next w:val="afe"/>
    <w:uiPriority w:val="39"/>
    <w:rsid w:val="0051797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3"/>
    <w:uiPriority w:val="99"/>
    <w:semiHidden/>
    <w:unhideWhenUsed/>
    <w:rsid w:val="00517973"/>
  </w:style>
  <w:style w:type="numbering" w:customStyle="1" w:styleId="83">
    <w:name w:val="Нет списка8"/>
    <w:next w:val="a3"/>
    <w:uiPriority w:val="99"/>
    <w:semiHidden/>
    <w:unhideWhenUsed/>
    <w:rsid w:val="00517973"/>
  </w:style>
  <w:style w:type="table" w:customStyle="1" w:styleId="66">
    <w:name w:val="Сетка таблицы6"/>
    <w:basedOn w:val="a2"/>
    <w:next w:val="afe"/>
    <w:uiPriority w:val="39"/>
    <w:rsid w:val="005179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taut">
    <w:name w:val="det_aut"/>
    <w:basedOn w:val="a0"/>
    <w:rsid w:val="00517973"/>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styleId="HTML">
    <w:name w:val="HTML Cite"/>
    <w:unhideWhenUsed/>
    <w:rsid w:val="00517973"/>
    <w:rPr>
      <w:i/>
      <w:iCs/>
    </w:rPr>
  </w:style>
  <w:style w:type="paragraph" w:customStyle="1" w:styleId="p">
    <w:name w:val="p"/>
    <w:basedOn w:val="a0"/>
    <w:rsid w:val="00517973"/>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customStyle="1" w:styleId="meta-nav">
    <w:name w:val="meta-nav"/>
    <w:rsid w:val="00517973"/>
  </w:style>
  <w:style w:type="character" w:customStyle="1" w:styleId="by-author">
    <w:name w:val="by-author"/>
    <w:rsid w:val="00517973"/>
  </w:style>
  <w:style w:type="character" w:customStyle="1" w:styleId="author">
    <w:name w:val="author"/>
    <w:rsid w:val="00517973"/>
  </w:style>
  <w:style w:type="paragraph" w:styleId="z-">
    <w:name w:val="HTML Top of Form"/>
    <w:basedOn w:val="a0"/>
    <w:next w:val="a0"/>
    <w:link w:val="z-0"/>
    <w:hidden/>
    <w:uiPriority w:val="99"/>
    <w:semiHidden/>
    <w:unhideWhenUsed/>
    <w:rsid w:val="00517973"/>
    <w:pPr>
      <w:widowControl/>
      <w:pBdr>
        <w:bottom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0">
    <w:name w:val="z-Начало формы Знак"/>
    <w:link w:val="z-"/>
    <w:uiPriority w:val="99"/>
    <w:semiHidden/>
    <w:rsid w:val="00517973"/>
    <w:rPr>
      <w:rFonts w:ascii="Arial" w:eastAsia="Times New Roman" w:hAnsi="Arial" w:cs="Arial"/>
      <w:vanish/>
      <w:sz w:val="16"/>
      <w:szCs w:val="16"/>
    </w:rPr>
  </w:style>
  <w:style w:type="character" w:customStyle="1" w:styleId="pay-btn-title">
    <w:name w:val="pay-btn-title"/>
    <w:rsid w:val="00517973"/>
  </w:style>
  <w:style w:type="character" w:customStyle="1" w:styleId="pay-btn-price">
    <w:name w:val="pay-btn-price"/>
    <w:rsid w:val="00517973"/>
  </w:style>
  <w:style w:type="paragraph" w:styleId="z-1">
    <w:name w:val="HTML Bottom of Form"/>
    <w:basedOn w:val="a0"/>
    <w:next w:val="a0"/>
    <w:link w:val="z-2"/>
    <w:hidden/>
    <w:uiPriority w:val="99"/>
    <w:semiHidden/>
    <w:unhideWhenUsed/>
    <w:rsid w:val="00517973"/>
    <w:pPr>
      <w:widowControl/>
      <w:pBdr>
        <w:top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2">
    <w:name w:val="z-Конец формы Знак"/>
    <w:link w:val="z-1"/>
    <w:uiPriority w:val="99"/>
    <w:semiHidden/>
    <w:rsid w:val="00517973"/>
    <w:rPr>
      <w:rFonts w:ascii="Arial" w:eastAsia="Times New Roman" w:hAnsi="Arial" w:cs="Arial"/>
      <w:vanish/>
      <w:sz w:val="16"/>
      <w:szCs w:val="16"/>
    </w:rPr>
  </w:style>
  <w:style w:type="character" w:customStyle="1" w:styleId="aside-block-title">
    <w:name w:val="aside-block-title"/>
    <w:rsid w:val="00517973"/>
  </w:style>
  <w:style w:type="paragraph" w:customStyle="1" w:styleId="118">
    <w:name w:val="Заголовок 11"/>
    <w:basedOn w:val="a0"/>
    <w:next w:val="a0"/>
    <w:uiPriority w:val="9"/>
    <w:qFormat/>
    <w:locked/>
    <w:rsid w:val="00517973"/>
    <w:pPr>
      <w:keepNext/>
      <w:keepLines/>
      <w:widowControl/>
      <w:spacing w:before="240" w:after="0" w:line="360" w:lineRule="auto"/>
      <w:jc w:val="center"/>
      <w:outlineLvl w:val="0"/>
    </w:pPr>
    <w:rPr>
      <w:rFonts w:ascii="Times New Roman" w:eastAsia="Times New Roman" w:hAnsi="Times New Roman"/>
      <w:b/>
      <w:sz w:val="28"/>
      <w:szCs w:val="32"/>
      <w:lang w:val="ru-RU"/>
    </w:rPr>
  </w:style>
  <w:style w:type="paragraph" w:customStyle="1" w:styleId="216">
    <w:name w:val="Заголовок 21"/>
    <w:basedOn w:val="a0"/>
    <w:next w:val="a0"/>
    <w:unhideWhenUsed/>
    <w:qFormat/>
    <w:locked/>
    <w:rsid w:val="00517973"/>
    <w:pPr>
      <w:keepNext/>
      <w:keepLines/>
      <w:widowControl/>
      <w:spacing w:before="40" w:after="0" w:line="240" w:lineRule="auto"/>
      <w:jc w:val="center"/>
      <w:outlineLvl w:val="1"/>
    </w:pPr>
    <w:rPr>
      <w:rFonts w:ascii="Times New Roman" w:eastAsia="Times New Roman" w:hAnsi="Times New Roman"/>
      <w:b/>
      <w:sz w:val="28"/>
      <w:szCs w:val="26"/>
      <w:lang w:val="ru-RU"/>
    </w:rPr>
  </w:style>
  <w:style w:type="numbering" w:customStyle="1" w:styleId="140">
    <w:name w:val="Нет списка14"/>
    <w:next w:val="a3"/>
    <w:uiPriority w:val="99"/>
    <w:semiHidden/>
    <w:unhideWhenUsed/>
    <w:rsid w:val="00517973"/>
  </w:style>
  <w:style w:type="paragraph" w:customStyle="1" w:styleId="c20">
    <w:name w:val="c20"/>
    <w:basedOn w:val="a0"/>
    <w:uiPriority w:val="99"/>
    <w:rsid w:val="00517973"/>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20c28">
    <w:name w:val="c20 c28"/>
    <w:basedOn w:val="a0"/>
    <w:uiPriority w:val="99"/>
    <w:rsid w:val="00517973"/>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customStyle="1" w:styleId="c7c19">
    <w:name w:val="c7 c19"/>
    <w:uiPriority w:val="99"/>
    <w:rsid w:val="00517973"/>
    <w:rPr>
      <w:rFonts w:cs="Times New Roman"/>
    </w:rPr>
  </w:style>
  <w:style w:type="character" w:customStyle="1" w:styleId="c8">
    <w:name w:val="c8"/>
    <w:rsid w:val="00517973"/>
    <w:rPr>
      <w:rFonts w:cs="Times New Roman"/>
    </w:rPr>
  </w:style>
  <w:style w:type="paragraph" w:customStyle="1" w:styleId="c4">
    <w:name w:val="c4"/>
    <w:basedOn w:val="a0"/>
    <w:uiPriority w:val="99"/>
    <w:rsid w:val="00517973"/>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29c27">
    <w:name w:val="c29 c27"/>
    <w:basedOn w:val="a0"/>
    <w:uiPriority w:val="99"/>
    <w:rsid w:val="00517973"/>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27c29">
    <w:name w:val="c27 c29"/>
    <w:basedOn w:val="a0"/>
    <w:uiPriority w:val="99"/>
    <w:rsid w:val="00517973"/>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27c33">
    <w:name w:val="c27 c33"/>
    <w:basedOn w:val="a0"/>
    <w:uiPriority w:val="99"/>
    <w:rsid w:val="00517973"/>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customStyle="1" w:styleId="c26c7">
    <w:name w:val="c26 c7"/>
    <w:uiPriority w:val="99"/>
    <w:rsid w:val="00517973"/>
    <w:rPr>
      <w:rFonts w:cs="Times New Roman"/>
    </w:rPr>
  </w:style>
  <w:style w:type="paragraph" w:customStyle="1" w:styleId="c27c35">
    <w:name w:val="c27 c35"/>
    <w:basedOn w:val="a0"/>
    <w:uiPriority w:val="99"/>
    <w:rsid w:val="00517973"/>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customStyle="1" w:styleId="c7c26">
    <w:name w:val="c7 c26"/>
    <w:uiPriority w:val="99"/>
    <w:rsid w:val="00517973"/>
    <w:rPr>
      <w:rFonts w:cs="Times New Roman"/>
    </w:rPr>
  </w:style>
  <w:style w:type="paragraph" w:customStyle="1" w:styleId="c33c27">
    <w:name w:val="c33 c27"/>
    <w:basedOn w:val="a0"/>
    <w:uiPriority w:val="99"/>
    <w:rsid w:val="00517973"/>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customStyle="1" w:styleId="c7c38">
    <w:name w:val="c7 c38"/>
    <w:uiPriority w:val="99"/>
    <w:rsid w:val="00517973"/>
    <w:rPr>
      <w:rFonts w:cs="Times New Roman"/>
    </w:rPr>
  </w:style>
  <w:style w:type="character" w:customStyle="1" w:styleId="22pt">
    <w:name w:val="Основной текст (2) + Интервал 2 pt"/>
    <w:rsid w:val="00517973"/>
    <w:rPr>
      <w:rFonts w:ascii="Times New Roman" w:hAnsi="Times New Roman" w:cs="Times New Roman"/>
      <w:i/>
      <w:iCs/>
      <w:color w:val="000000"/>
      <w:spacing w:val="40"/>
      <w:w w:val="100"/>
      <w:position w:val="0"/>
      <w:sz w:val="27"/>
      <w:szCs w:val="27"/>
      <w:u w:val="none"/>
      <w:effect w:val="none"/>
      <w:lang w:val="en-US" w:eastAsia="x-none"/>
    </w:rPr>
  </w:style>
  <w:style w:type="paragraph" w:customStyle="1" w:styleId="2ff">
    <w:name w:val="Подзаг2"/>
    <w:basedOn w:val="13"/>
    <w:uiPriority w:val="99"/>
    <w:rsid w:val="00517973"/>
    <w:pPr>
      <w:suppressAutoHyphens/>
      <w:autoSpaceDE w:val="0"/>
      <w:autoSpaceDN w:val="0"/>
      <w:adjustRightInd w:val="0"/>
      <w:spacing w:before="170" w:after="113" w:line="300" w:lineRule="auto"/>
      <w:jc w:val="center"/>
    </w:pPr>
    <w:rPr>
      <w:rFonts w:ascii="SchoolBookC" w:eastAsia="Times New Roman" w:hAnsi="SchoolBookC" w:cs="SchoolBookC"/>
      <w:b w:val="0"/>
      <w:bCs/>
      <w:color w:val="000000"/>
      <w:spacing w:val="1"/>
      <w:w w:val="95"/>
      <w:sz w:val="21"/>
      <w:szCs w:val="21"/>
      <w:lang w:val="ru-RU"/>
    </w:rPr>
  </w:style>
  <w:style w:type="character" w:customStyle="1" w:styleId="119">
    <w:name w:val="Заголовок 1 Знак1"/>
    <w:uiPriority w:val="9"/>
    <w:rsid w:val="00517973"/>
    <w:rPr>
      <w:rFonts w:ascii="Calibri Light" w:eastAsia="Times New Roman" w:hAnsi="Calibri Light" w:cs="Times New Roman"/>
      <w:color w:val="2F5496"/>
      <w:sz w:val="32"/>
      <w:szCs w:val="32"/>
    </w:rPr>
  </w:style>
  <w:style w:type="character" w:customStyle="1" w:styleId="217">
    <w:name w:val="Заголовок 2 Знак1"/>
    <w:uiPriority w:val="9"/>
    <w:semiHidden/>
    <w:rsid w:val="00517973"/>
    <w:rPr>
      <w:rFonts w:ascii="Calibri Light" w:eastAsia="Times New Roman" w:hAnsi="Calibri Light" w:cs="Times New Roman"/>
      <w:color w:val="2F5496"/>
      <w:sz w:val="26"/>
      <w:szCs w:val="26"/>
    </w:rPr>
  </w:style>
  <w:style w:type="numbering" w:customStyle="1" w:styleId="96">
    <w:name w:val="Нет списка9"/>
    <w:next w:val="a3"/>
    <w:uiPriority w:val="99"/>
    <w:semiHidden/>
    <w:unhideWhenUsed/>
    <w:rsid w:val="00C30DE7"/>
  </w:style>
  <w:style w:type="character" w:customStyle="1" w:styleId="extended-textshort">
    <w:name w:val="extended-text__short"/>
    <w:rsid w:val="002D4913"/>
  </w:style>
  <w:style w:type="paragraph" w:customStyle="1" w:styleId="Pa12">
    <w:name w:val="Pa12"/>
    <w:basedOn w:val="a0"/>
    <w:next w:val="a0"/>
    <w:rsid w:val="002D4913"/>
    <w:pPr>
      <w:widowControl/>
      <w:suppressAutoHyphens/>
      <w:autoSpaceDE w:val="0"/>
      <w:spacing w:after="0" w:line="215" w:lineRule="atLeast"/>
    </w:pPr>
    <w:rPr>
      <w:rFonts w:ascii="Times New Roman Udm" w:hAnsi="Times New Roman Udm" w:cs="Times New Roman Udm"/>
      <w:sz w:val="24"/>
      <w:szCs w:val="24"/>
      <w:lang w:val="ru-RU" w:eastAsia="ar-SA"/>
    </w:rPr>
  </w:style>
  <w:style w:type="character" w:customStyle="1" w:styleId="notranslate">
    <w:name w:val="notranslate"/>
    <w:rsid w:val="002D4913"/>
  </w:style>
  <w:style w:type="character" w:customStyle="1" w:styleId="hps">
    <w:name w:val="hps"/>
    <w:rsid w:val="002D4913"/>
  </w:style>
  <w:style w:type="character" w:customStyle="1" w:styleId="hpsatn">
    <w:name w:val="hps atn"/>
    <w:rsid w:val="002D4913"/>
  </w:style>
  <w:style w:type="character" w:customStyle="1" w:styleId="apple-style-span">
    <w:name w:val="apple-style-span"/>
    <w:rsid w:val="002D4913"/>
  </w:style>
  <w:style w:type="character" w:customStyle="1" w:styleId="CpinCa">
    <w:name w:val="C*p*i*n*C*a*"/>
    <w:link w:val="Foe"/>
    <w:uiPriority w:val="99"/>
    <w:locked/>
    <w:rsid w:val="002D4913"/>
  </w:style>
  <w:style w:type="paragraph" w:customStyle="1" w:styleId="Nra">
    <w:name w:val="N*r*a*"/>
    <w:uiPriority w:val="99"/>
    <w:qFormat/>
    <w:rsid w:val="002D4913"/>
    <w:pPr>
      <w:widowControl w:val="0"/>
      <w:autoSpaceDE w:val="0"/>
      <w:autoSpaceDN w:val="0"/>
      <w:adjustRightInd w:val="0"/>
      <w:spacing w:after="200" w:line="276" w:lineRule="auto"/>
      <w:jc w:val="both"/>
    </w:pPr>
    <w:rPr>
      <w:rFonts w:ascii="T*m*s*N*w*R*m*n" w:eastAsia="Times New Roman" w:hAnsi="T*m*s*N*w*R*m*n" w:cs="T*m*s*N*w*R*m*n"/>
      <w:sz w:val="28"/>
      <w:szCs w:val="28"/>
    </w:rPr>
  </w:style>
  <w:style w:type="paragraph" w:customStyle="1" w:styleId="Nra1">
    <w:name w:val="N*r*a*1"/>
    <w:uiPriority w:val="99"/>
    <w:qFormat/>
    <w:rsid w:val="002D4913"/>
    <w:pPr>
      <w:widowControl w:val="0"/>
      <w:autoSpaceDE w:val="0"/>
      <w:autoSpaceDN w:val="0"/>
      <w:adjustRightInd w:val="0"/>
      <w:spacing w:line="360" w:lineRule="auto"/>
      <w:ind w:firstLine="425"/>
      <w:jc w:val="both"/>
    </w:pPr>
    <w:rPr>
      <w:rFonts w:ascii="C*l*b*i" w:eastAsia="Times New Roman" w:hAnsi="C*l*b*i" w:cs="C*l*b*i"/>
      <w:sz w:val="22"/>
      <w:szCs w:val="22"/>
    </w:rPr>
  </w:style>
  <w:style w:type="paragraph" w:customStyle="1" w:styleId="Bdet">
    <w:name w:val="B*d* *e*t"/>
    <w:basedOn w:val="Nra1"/>
    <w:uiPriority w:val="99"/>
    <w:qFormat/>
    <w:rsid w:val="002D4913"/>
    <w:pPr>
      <w:spacing w:line="240" w:lineRule="auto"/>
      <w:ind w:firstLine="0"/>
      <w:jc w:val="left"/>
    </w:pPr>
    <w:rPr>
      <w:rFonts w:ascii="T*m*s*N*w*R*m*n" w:hAnsi="T*m*s*N*w*R*m*n" w:cs="T*m*s*N*w*R*m*n"/>
      <w:sz w:val="20"/>
      <w:szCs w:val="20"/>
    </w:rPr>
  </w:style>
  <w:style w:type="paragraph" w:customStyle="1" w:styleId="Bdet1">
    <w:name w:val="B*d* *e*t1"/>
    <w:basedOn w:val="Nra"/>
    <w:uiPriority w:val="99"/>
    <w:unhideWhenUsed/>
    <w:rsid w:val="002D4913"/>
    <w:pPr>
      <w:spacing w:after="120"/>
    </w:pPr>
  </w:style>
  <w:style w:type="paragraph" w:customStyle="1" w:styleId="NraWb">
    <w:name w:val="N*r*a* *W*b*"/>
    <w:basedOn w:val="Nra"/>
    <w:uiPriority w:val="99"/>
    <w:unhideWhenUsed/>
    <w:rsid w:val="002D4913"/>
    <w:pPr>
      <w:spacing w:before="100" w:beforeAutospacing="1" w:after="100" w:afterAutospacing="1" w:line="240" w:lineRule="auto"/>
    </w:pPr>
  </w:style>
  <w:style w:type="paragraph" w:customStyle="1" w:styleId="Lsaarp">
    <w:name w:val="L*s* *a*a*r*p*"/>
    <w:basedOn w:val="Nra"/>
    <w:uiPriority w:val="99"/>
    <w:qFormat/>
    <w:rsid w:val="002D4913"/>
    <w:pPr>
      <w:spacing w:after="160" w:line="259" w:lineRule="auto"/>
      <w:ind w:left="720"/>
      <w:contextualSpacing/>
    </w:pPr>
  </w:style>
  <w:style w:type="paragraph" w:customStyle="1" w:styleId="Foe">
    <w:name w:val="F*o*e*"/>
    <w:basedOn w:val="Nra"/>
    <w:link w:val="CpinCa"/>
    <w:uiPriority w:val="99"/>
    <w:unhideWhenUsed/>
    <w:rsid w:val="002D4913"/>
    <w:pPr>
      <w:tabs>
        <w:tab w:val="center" w:pos="4677"/>
        <w:tab w:val="right" w:pos="9355"/>
      </w:tabs>
      <w:spacing w:after="0" w:line="240" w:lineRule="auto"/>
    </w:pPr>
    <w:rPr>
      <w:rFonts w:ascii="Calibri" w:eastAsia="Calibri" w:hAnsi="Calibri" w:cs="Times New Roman"/>
      <w:sz w:val="20"/>
      <w:szCs w:val="20"/>
    </w:rPr>
  </w:style>
  <w:style w:type="character" w:customStyle="1" w:styleId="af9">
    <w:name w:val="Обычный (веб) Знак"/>
    <w:link w:val="af8"/>
    <w:uiPriority w:val="99"/>
    <w:locked/>
    <w:rsid w:val="00FD22FA"/>
    <w:rPr>
      <w:rFonts w:ascii="Times New Roman" w:eastAsia="Times New Roman" w:hAnsi="Times New Roman"/>
      <w:sz w:val="24"/>
      <w:szCs w:val="24"/>
    </w:rPr>
  </w:style>
  <w:style w:type="numbering" w:customStyle="1" w:styleId="102">
    <w:name w:val="Нет списка10"/>
    <w:next w:val="a3"/>
    <w:uiPriority w:val="99"/>
    <w:semiHidden/>
    <w:unhideWhenUsed/>
    <w:rsid w:val="00B23695"/>
  </w:style>
  <w:style w:type="numbering" w:customStyle="1" w:styleId="150">
    <w:name w:val="Нет списка15"/>
    <w:next w:val="a3"/>
    <w:uiPriority w:val="99"/>
    <w:semiHidden/>
    <w:unhideWhenUsed/>
    <w:rsid w:val="00B23695"/>
  </w:style>
  <w:style w:type="numbering" w:customStyle="1" w:styleId="160">
    <w:name w:val="Нет списка16"/>
    <w:next w:val="a3"/>
    <w:uiPriority w:val="99"/>
    <w:semiHidden/>
    <w:unhideWhenUsed/>
    <w:rsid w:val="007A5267"/>
  </w:style>
  <w:style w:type="table" w:customStyle="1" w:styleId="76">
    <w:name w:val="Сетка таблицы7"/>
    <w:basedOn w:val="a2"/>
    <w:next w:val="afe"/>
    <w:uiPriority w:val="59"/>
    <w:qFormat/>
    <w:rsid w:val="007A52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7A5267"/>
    <w:tblPr>
      <w:tblCellMar>
        <w:top w:w="0" w:type="dxa"/>
        <w:left w:w="0" w:type="dxa"/>
        <w:bottom w:w="0" w:type="dxa"/>
        <w:right w:w="0" w:type="dxa"/>
      </w:tblCellMar>
    </w:tblPr>
  </w:style>
  <w:style w:type="numbering" w:customStyle="1" w:styleId="170">
    <w:name w:val="Нет списка17"/>
    <w:next w:val="a3"/>
    <w:uiPriority w:val="99"/>
    <w:semiHidden/>
    <w:unhideWhenUsed/>
    <w:rsid w:val="007A5267"/>
  </w:style>
  <w:style w:type="table" w:customStyle="1" w:styleId="84">
    <w:name w:val="Сетка таблицы8"/>
    <w:basedOn w:val="a2"/>
    <w:next w:val="afe"/>
    <w:uiPriority w:val="39"/>
    <w:rsid w:val="007A52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3"/>
    <w:uiPriority w:val="99"/>
    <w:semiHidden/>
    <w:unhideWhenUsed/>
    <w:rsid w:val="007A5267"/>
  </w:style>
  <w:style w:type="character" w:customStyle="1" w:styleId="103">
    <w:name w:val="Основной текст + 10"/>
    <w:aliases w:val="5 pt21"/>
    <w:uiPriority w:val="99"/>
    <w:rsid w:val="007A5267"/>
    <w:rPr>
      <w:rFonts w:ascii="Times New Roman" w:hAnsi="Times New Roman" w:cs="Times New Roman"/>
      <w:color w:val="000000"/>
      <w:spacing w:val="0"/>
      <w:w w:val="100"/>
      <w:position w:val="0"/>
      <w:sz w:val="21"/>
      <w:szCs w:val="21"/>
      <w:shd w:val="clear" w:color="auto" w:fill="FFFFFF"/>
      <w:lang w:val="ru-RU" w:eastAsia="ru-RU"/>
    </w:rPr>
  </w:style>
  <w:style w:type="numbering" w:customStyle="1" w:styleId="190">
    <w:name w:val="Нет списка19"/>
    <w:next w:val="a3"/>
    <w:uiPriority w:val="99"/>
    <w:semiHidden/>
    <w:unhideWhenUsed/>
    <w:rsid w:val="0050056C"/>
  </w:style>
  <w:style w:type="table" w:customStyle="1" w:styleId="1ff6">
    <w:name w:val="Светлая заливка1"/>
    <w:basedOn w:val="a2"/>
    <w:next w:val="afffff5"/>
    <w:uiPriority w:val="60"/>
    <w:rsid w:val="0050056C"/>
    <w:rPr>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fffff5">
    <w:name w:val="Light Shading"/>
    <w:basedOn w:val="a2"/>
    <w:uiPriority w:val="60"/>
    <w:rsid w:val="0050056C"/>
    <w:rPr>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1ff7">
    <w:name w:val="Слабое выделение1"/>
    <w:uiPriority w:val="19"/>
    <w:qFormat/>
    <w:rsid w:val="0050056C"/>
    <w:rPr>
      <w:i/>
      <w:iCs/>
      <w:color w:val="808080"/>
    </w:rPr>
  </w:style>
  <w:style w:type="character" w:styleId="afffff6">
    <w:name w:val="Subtle Emphasis"/>
    <w:uiPriority w:val="19"/>
    <w:qFormat/>
    <w:rsid w:val="0050056C"/>
    <w:rPr>
      <w:i/>
      <w:iCs/>
      <w:color w:val="808080"/>
    </w:rPr>
  </w:style>
  <w:style w:type="character" w:customStyle="1" w:styleId="c10">
    <w:name w:val="c10"/>
    <w:rsid w:val="0050056C"/>
  </w:style>
  <w:style w:type="table" w:customStyle="1" w:styleId="97">
    <w:name w:val="Сетка таблицы9"/>
    <w:basedOn w:val="a2"/>
    <w:next w:val="afe"/>
    <w:uiPriority w:val="59"/>
    <w:rsid w:val="0050056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3"/>
    <w:uiPriority w:val="99"/>
    <w:semiHidden/>
    <w:unhideWhenUsed/>
    <w:rsid w:val="0050056C"/>
  </w:style>
  <w:style w:type="paragraph" w:customStyle="1" w:styleId="1ff8">
    <w:name w:val="Без интервала1"/>
    <w:rsid w:val="0050056C"/>
    <w:rPr>
      <w:rFonts w:eastAsia="Times New Roman"/>
      <w:sz w:val="22"/>
      <w:szCs w:val="22"/>
      <w:lang w:eastAsia="en-US"/>
    </w:rPr>
  </w:style>
  <w:style w:type="numbering" w:customStyle="1" w:styleId="231">
    <w:name w:val="Нет списка23"/>
    <w:next w:val="a3"/>
    <w:uiPriority w:val="99"/>
    <w:semiHidden/>
    <w:unhideWhenUsed/>
    <w:rsid w:val="0050056C"/>
  </w:style>
  <w:style w:type="numbering" w:customStyle="1" w:styleId="241">
    <w:name w:val="Нет списка24"/>
    <w:next w:val="a3"/>
    <w:uiPriority w:val="99"/>
    <w:semiHidden/>
    <w:unhideWhenUsed/>
    <w:rsid w:val="00790BA2"/>
  </w:style>
  <w:style w:type="paragraph" w:customStyle="1" w:styleId="1010">
    <w:name w:val="Основной текст (10)1"/>
    <w:basedOn w:val="a0"/>
    <w:rsid w:val="00790BA2"/>
    <w:pPr>
      <w:shd w:val="clear" w:color="auto" w:fill="FFFFFF"/>
      <w:spacing w:before="300" w:after="180" w:line="331" w:lineRule="exact"/>
      <w:jc w:val="both"/>
    </w:pPr>
    <w:rPr>
      <w:rFonts w:ascii="Times New Roman" w:hAnsi="Times New Roman"/>
      <w:sz w:val="27"/>
      <w:szCs w:val="27"/>
      <w:lang w:val="ru-RU"/>
    </w:rPr>
  </w:style>
  <w:style w:type="numbering" w:customStyle="1" w:styleId="251">
    <w:name w:val="Нет списка25"/>
    <w:next w:val="a3"/>
    <w:uiPriority w:val="99"/>
    <w:semiHidden/>
    <w:unhideWhenUsed/>
    <w:rsid w:val="00790BA2"/>
  </w:style>
  <w:style w:type="table" w:customStyle="1" w:styleId="TableNormal4">
    <w:name w:val="Table Normal4"/>
    <w:rsid w:val="00790BA2"/>
    <w:pPr>
      <w:spacing w:after="160" w:line="259" w:lineRule="auto"/>
      <w:jc w:val="both"/>
    </w:pPr>
    <w:rPr>
      <w:rFonts w:ascii="Times New Roman" w:eastAsia="Times New Roman" w:hAnsi="Times New Roman"/>
      <w:sz w:val="28"/>
      <w:szCs w:val="28"/>
    </w:rPr>
    <w:tblPr>
      <w:tblCellMar>
        <w:top w:w="0" w:type="dxa"/>
        <w:left w:w="0" w:type="dxa"/>
        <w:bottom w:w="0" w:type="dxa"/>
        <w:right w:w="0" w:type="dxa"/>
      </w:tblCellMar>
    </w:tblPr>
  </w:style>
  <w:style w:type="numbering" w:customStyle="1" w:styleId="260">
    <w:name w:val="Нет списка26"/>
    <w:next w:val="a3"/>
    <w:uiPriority w:val="99"/>
    <w:semiHidden/>
    <w:unhideWhenUsed/>
    <w:rsid w:val="005B10BA"/>
  </w:style>
  <w:style w:type="numbering" w:customStyle="1" w:styleId="270">
    <w:name w:val="Нет списка27"/>
    <w:next w:val="a3"/>
    <w:uiPriority w:val="99"/>
    <w:semiHidden/>
    <w:unhideWhenUsed/>
    <w:rsid w:val="00A303F4"/>
  </w:style>
  <w:style w:type="numbering" w:customStyle="1" w:styleId="280">
    <w:name w:val="Нет списка28"/>
    <w:next w:val="a3"/>
    <w:uiPriority w:val="99"/>
    <w:semiHidden/>
    <w:unhideWhenUsed/>
    <w:rsid w:val="00A303F4"/>
  </w:style>
  <w:style w:type="character" w:customStyle="1" w:styleId="2ff0">
    <w:name w:val="Основной текст (2) + Курсив"/>
    <w:rsid w:val="00A303F4"/>
    <w:rPr>
      <w:rFonts w:ascii="Times New Roman" w:eastAsia="Times New Roman" w:hAnsi="Times New Roman" w:cs="Times New Roman"/>
      <w:b w:val="0"/>
      <w:bCs w:val="0"/>
      <w:i/>
      <w:iCs/>
      <w:smallCaps w:val="0"/>
      <w:strike w:val="0"/>
      <w:color w:val="231E20"/>
      <w:spacing w:val="0"/>
      <w:w w:val="100"/>
      <w:position w:val="0"/>
      <w:sz w:val="17"/>
      <w:szCs w:val="17"/>
      <w:u w:val="none"/>
      <w:shd w:val="clear" w:color="auto" w:fill="FFFFFF"/>
      <w:lang w:val="ru-RU" w:eastAsia="ru-RU" w:bidi="ru-RU"/>
    </w:rPr>
  </w:style>
  <w:style w:type="numbering" w:customStyle="1" w:styleId="291">
    <w:name w:val="Нет списка29"/>
    <w:next w:val="a3"/>
    <w:uiPriority w:val="99"/>
    <w:semiHidden/>
    <w:unhideWhenUsed/>
    <w:rsid w:val="002A210E"/>
  </w:style>
  <w:style w:type="character" w:customStyle="1" w:styleId="Default0">
    <w:name w:val="Default Знак"/>
    <w:link w:val="Default"/>
    <w:rsid w:val="00DC0E71"/>
    <w:rPr>
      <w:rFonts w:ascii="Arial" w:hAnsi="Arial"/>
      <w:color w:val="000000"/>
      <w:sz w:val="24"/>
      <w:szCs w:val="24"/>
      <w:lang w:eastAsia="en-US" w:bidi="ar-SA"/>
    </w:rPr>
  </w:style>
  <w:style w:type="paragraph" w:customStyle="1" w:styleId="paragraph">
    <w:name w:val="paragraph"/>
    <w:basedOn w:val="a0"/>
    <w:rsid w:val="00E85457"/>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normaltextrun">
    <w:name w:val="normaltextrun"/>
    <w:rsid w:val="00E85457"/>
  </w:style>
  <w:style w:type="paragraph" w:customStyle="1" w:styleId="27">
    <w:name w:val="2"/>
    <w:basedOn w:val="a0"/>
    <w:next w:val="a0"/>
    <w:link w:val="affe"/>
    <w:uiPriority w:val="99"/>
    <w:qFormat/>
    <w:rsid w:val="00E85457"/>
    <w:pPr>
      <w:widowControl/>
      <w:spacing w:before="240" w:after="60"/>
      <w:jc w:val="center"/>
      <w:outlineLvl w:val="0"/>
    </w:pPr>
    <w:rPr>
      <w:b/>
      <w:color w:val="000000"/>
      <w:sz w:val="72"/>
      <w:szCs w:val="72"/>
      <w:u w:color="000000"/>
      <w:lang w:val="x-none" w:eastAsia="x-none"/>
    </w:rPr>
  </w:style>
  <w:style w:type="paragraph" w:customStyle="1" w:styleId="afffff7">
    <w:name w:val="[Без стиля]"/>
    <w:rsid w:val="009F74FF"/>
    <w:pPr>
      <w:autoSpaceDE w:val="0"/>
      <w:autoSpaceDN w:val="0"/>
      <w:adjustRightInd w:val="0"/>
      <w:spacing w:line="288" w:lineRule="auto"/>
      <w:textAlignment w:val="center"/>
    </w:pPr>
    <w:rPr>
      <w:rFonts w:ascii="TimesNewRomanPSMT" w:hAnsi="TimesNewRomanPSMT" w:cs="TimesNewRomanPSMT"/>
      <w:color w:val="000000"/>
      <w:sz w:val="24"/>
      <w:szCs w:val="24"/>
      <w:lang w:eastAsia="en-US"/>
    </w:rPr>
  </w:style>
  <w:style w:type="paragraph" w:customStyle="1" w:styleId="1ff9">
    <w:name w:val="заголовок 1"/>
    <w:basedOn w:val="a0"/>
    <w:next w:val="a0"/>
    <w:uiPriority w:val="99"/>
    <w:rsid w:val="009F74FF"/>
    <w:pPr>
      <w:keepNext/>
      <w:widowControl/>
      <w:autoSpaceDE w:val="0"/>
      <w:autoSpaceDN w:val="0"/>
      <w:adjustRightInd w:val="0"/>
      <w:spacing w:after="0" w:line="340" w:lineRule="atLeast"/>
      <w:jc w:val="center"/>
      <w:textAlignment w:val="center"/>
    </w:pPr>
    <w:rPr>
      <w:rFonts w:ascii="Komi SchoolBook" w:hAnsi="Komi SchoolBook" w:cs="Komi SchoolBook"/>
      <w:b/>
      <w:bCs/>
      <w:color w:val="000000"/>
      <w:sz w:val="30"/>
      <w:szCs w:val="30"/>
      <w:lang w:val="ru-RU"/>
    </w:rPr>
  </w:style>
  <w:style w:type="paragraph" w:customStyle="1" w:styleId="2ff1">
    <w:name w:val="заголовок 2"/>
    <w:basedOn w:val="afffff7"/>
    <w:uiPriority w:val="99"/>
    <w:rsid w:val="009F74FF"/>
    <w:pPr>
      <w:jc w:val="center"/>
    </w:pPr>
    <w:rPr>
      <w:rFonts w:ascii="Komi SchoolBook" w:hAnsi="Komi SchoolBook" w:cs="Komi SchoolBook"/>
      <w:b/>
      <w:bCs/>
    </w:rPr>
  </w:style>
  <w:style w:type="paragraph" w:customStyle="1" w:styleId="afffff8">
    <w:name w:val="список"/>
    <w:basedOn w:val="afffff7"/>
    <w:uiPriority w:val="99"/>
    <w:rsid w:val="009F74FF"/>
    <w:pPr>
      <w:spacing w:line="258" w:lineRule="atLeast"/>
      <w:ind w:left="360" w:hanging="360"/>
      <w:jc w:val="both"/>
    </w:pPr>
    <w:rPr>
      <w:rFonts w:ascii="Komi SchoolBook" w:hAnsi="Komi SchoolBook" w:cs="Komi SchoolBook"/>
      <w:sz w:val="21"/>
      <w:szCs w:val="21"/>
    </w:rPr>
  </w:style>
  <w:style w:type="paragraph" w:customStyle="1" w:styleId="3fb">
    <w:name w:val="заголовок 3"/>
    <w:basedOn w:val="afffff7"/>
    <w:uiPriority w:val="99"/>
    <w:rsid w:val="009F74FF"/>
    <w:pPr>
      <w:spacing w:line="260" w:lineRule="atLeast"/>
      <w:jc w:val="center"/>
    </w:pPr>
    <w:rPr>
      <w:rFonts w:ascii="Komi SchoolBook" w:hAnsi="Komi SchoolBook" w:cs="Komi SchoolBook"/>
      <w:b/>
      <w:bCs/>
      <w:i/>
      <w:iCs/>
      <w:sz w:val="21"/>
      <w:szCs w:val="21"/>
    </w:rPr>
  </w:style>
  <w:style w:type="paragraph" w:customStyle="1" w:styleId="1-2-3">
    <w:name w:val="ячейки 1-2-3"/>
    <w:basedOn w:val="afffff7"/>
    <w:uiPriority w:val="99"/>
    <w:rsid w:val="009F74FF"/>
    <w:pPr>
      <w:spacing w:line="200" w:lineRule="atLeast"/>
      <w:jc w:val="center"/>
    </w:pPr>
    <w:rPr>
      <w:rFonts w:ascii="Komi SchoolBook" w:hAnsi="Komi SchoolBook" w:cs="Komi SchoolBook"/>
      <w:i/>
      <w:iCs/>
      <w:sz w:val="18"/>
      <w:szCs w:val="18"/>
    </w:rPr>
  </w:style>
  <w:style w:type="paragraph" w:customStyle="1" w:styleId="c43">
    <w:name w:val="c43"/>
    <w:basedOn w:val="a0"/>
    <w:rsid w:val="009F74FF"/>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customStyle="1" w:styleId="c25">
    <w:name w:val="c25"/>
    <w:rsid w:val="009F74FF"/>
  </w:style>
  <w:style w:type="character" w:customStyle="1" w:styleId="c5">
    <w:name w:val="c5"/>
    <w:rsid w:val="009F74FF"/>
  </w:style>
  <w:style w:type="paragraph" w:customStyle="1" w:styleId="c83">
    <w:name w:val="c83"/>
    <w:basedOn w:val="a0"/>
    <w:rsid w:val="009F74FF"/>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98">
    <w:name w:val="c98"/>
    <w:basedOn w:val="a0"/>
    <w:rsid w:val="009F74FF"/>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28">
    <w:name w:val="c28"/>
    <w:basedOn w:val="a0"/>
    <w:rsid w:val="009F74FF"/>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49">
    <w:name w:val="c49"/>
    <w:basedOn w:val="a0"/>
    <w:rsid w:val="009F74FF"/>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26">
    <w:name w:val="c26"/>
    <w:basedOn w:val="a0"/>
    <w:rsid w:val="009F74FF"/>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33">
    <w:name w:val="c33"/>
    <w:basedOn w:val="a0"/>
    <w:rsid w:val="009F74FF"/>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paragraph" w:customStyle="1" w:styleId="c64">
    <w:name w:val="c64"/>
    <w:basedOn w:val="a0"/>
    <w:rsid w:val="009F74FF"/>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character" w:customStyle="1" w:styleId="c59">
    <w:name w:val="c59"/>
    <w:rsid w:val="009F74FF"/>
  </w:style>
  <w:style w:type="paragraph" w:customStyle="1" w:styleId="c22">
    <w:name w:val="c22"/>
    <w:basedOn w:val="a0"/>
    <w:rsid w:val="009F74FF"/>
    <w:pPr>
      <w:widowControl/>
      <w:spacing w:before="100" w:beforeAutospacing="1" w:after="100" w:afterAutospacing="1" w:line="240" w:lineRule="auto"/>
      <w:jc w:val="both"/>
    </w:pPr>
    <w:rPr>
      <w:rFonts w:ascii="Times New Roman" w:eastAsia="Times New Roman" w:hAnsi="Times New Roman"/>
      <w:sz w:val="24"/>
      <w:szCs w:val="24"/>
      <w:lang w:val="ru-RU" w:eastAsia="ru-RU"/>
    </w:rPr>
  </w:style>
  <w:style w:type="numbering" w:customStyle="1" w:styleId="300">
    <w:name w:val="Нет списка30"/>
    <w:next w:val="a3"/>
    <w:uiPriority w:val="99"/>
    <w:semiHidden/>
    <w:unhideWhenUsed/>
    <w:rsid w:val="00675D86"/>
  </w:style>
  <w:style w:type="paragraph" w:customStyle="1" w:styleId="3fc">
    <w:name w:val="Стиль3"/>
    <w:basedOn w:val="a0"/>
    <w:link w:val="314"/>
    <w:qFormat/>
    <w:rsid w:val="00675D86"/>
    <w:pPr>
      <w:spacing w:after="0" w:line="360" w:lineRule="auto"/>
      <w:ind w:firstLine="709"/>
      <w:jc w:val="both"/>
    </w:pPr>
    <w:rPr>
      <w:rFonts w:ascii="Times New Roman" w:eastAsia="SchoolBookSanPin" w:hAnsi="Times New Roman"/>
      <w:bCs/>
      <w:sz w:val="28"/>
      <w:szCs w:val="28"/>
      <w:lang w:val="x-none"/>
    </w:rPr>
  </w:style>
  <w:style w:type="character" w:customStyle="1" w:styleId="314">
    <w:name w:val="Стиль3 Знак1"/>
    <w:link w:val="3fc"/>
    <w:rsid w:val="00675D86"/>
    <w:rPr>
      <w:rFonts w:ascii="Times New Roman" w:eastAsia="SchoolBookSanPin" w:hAnsi="Times New Roman"/>
      <w:bCs/>
      <w:sz w:val="28"/>
      <w:szCs w:val="28"/>
      <w:lang w:eastAsia="en-US"/>
    </w:rPr>
  </w:style>
  <w:style w:type="character" w:customStyle="1" w:styleId="afffff9">
    <w:name w:val="Другое_"/>
    <w:link w:val="afffffa"/>
    <w:rsid w:val="00073D8F"/>
    <w:rPr>
      <w:rFonts w:ascii="Times New Roman" w:eastAsia="Times New Roman" w:hAnsi="Times New Roman"/>
      <w:color w:val="231E20"/>
    </w:rPr>
  </w:style>
  <w:style w:type="paragraph" w:customStyle="1" w:styleId="afffffa">
    <w:name w:val="Другое"/>
    <w:basedOn w:val="a0"/>
    <w:link w:val="afffff9"/>
    <w:rsid w:val="00073D8F"/>
    <w:pPr>
      <w:spacing w:after="0" w:line="254" w:lineRule="auto"/>
      <w:ind w:firstLine="240"/>
    </w:pPr>
    <w:rPr>
      <w:rFonts w:ascii="Times New Roman" w:eastAsia="Times New Roman" w:hAnsi="Times New Roman"/>
      <w:color w:val="231E20"/>
      <w:sz w:val="20"/>
      <w:szCs w:val="20"/>
      <w:lang w:val="ru-RU" w:eastAsia="ru-RU"/>
    </w:rPr>
  </w:style>
  <w:style w:type="paragraph" w:customStyle="1" w:styleId="afffffb">
    <w:name w:val="Подзаг"/>
    <w:basedOn w:val="a0"/>
    <w:qFormat/>
    <w:rsid w:val="00073D8F"/>
    <w:pPr>
      <w:spacing w:after="0" w:line="240" w:lineRule="auto"/>
    </w:pPr>
    <w:rPr>
      <w:rFonts w:ascii="Arial" w:eastAsia="Courier New" w:hAnsi="Arial" w:cs="Arial"/>
      <w:b/>
      <w:color w:val="000000"/>
      <w:sz w:val="20"/>
      <w:szCs w:val="20"/>
      <w:lang w:val="ru-RU" w:eastAsia="ru-RU" w:bidi="ru-RU"/>
    </w:rPr>
  </w:style>
  <w:style w:type="paragraph" w:customStyle="1" w:styleId="afffffc">
    <w:name w:val="Текстовый блок"/>
    <w:rsid w:val="002D7221"/>
    <w:pPr>
      <w:pBdr>
        <w:top w:val="nil"/>
        <w:left w:val="nil"/>
        <w:bottom w:val="nil"/>
        <w:right w:val="nil"/>
        <w:between w:val="nil"/>
        <w:bar w:val="nil"/>
      </w:pBdr>
    </w:pPr>
    <w:rPr>
      <w:rFonts w:ascii="Arial Unicode MS" w:eastAsia="Arial Unicode MS" w:hAnsi="Helvetica" w:cs="Arial Unicode MS"/>
      <w:color w:val="000000"/>
      <w:sz w:val="22"/>
      <w:szCs w:val="22"/>
      <w:bdr w:val="nil"/>
    </w:rPr>
  </w:style>
  <w:style w:type="character" w:customStyle="1" w:styleId="UnresolvedMention">
    <w:name w:val="Unresolved Mention"/>
    <w:basedOn w:val="a1"/>
    <w:uiPriority w:val="99"/>
    <w:semiHidden/>
    <w:unhideWhenUsed/>
    <w:rsid w:val="00A81B7B"/>
    <w:rPr>
      <w:color w:val="605E5C"/>
      <w:shd w:val="clear" w:color="auto" w:fill="E1DFDD"/>
    </w:rPr>
  </w:style>
  <w:style w:type="table" w:customStyle="1" w:styleId="141">
    <w:name w:val="Сетка таблицы14"/>
    <w:basedOn w:val="a2"/>
    <w:next w:val="afe"/>
    <w:uiPriority w:val="39"/>
    <w:rsid w:val="00A05D50"/>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7023">
      <w:bodyDiv w:val="1"/>
      <w:marLeft w:val="0"/>
      <w:marRight w:val="0"/>
      <w:marTop w:val="0"/>
      <w:marBottom w:val="0"/>
      <w:divBdr>
        <w:top w:val="none" w:sz="0" w:space="0" w:color="auto"/>
        <w:left w:val="none" w:sz="0" w:space="0" w:color="auto"/>
        <w:bottom w:val="none" w:sz="0" w:space="0" w:color="auto"/>
        <w:right w:val="none" w:sz="0" w:space="0" w:color="auto"/>
      </w:divBdr>
    </w:div>
    <w:div w:id="87780021">
      <w:bodyDiv w:val="1"/>
      <w:marLeft w:val="0"/>
      <w:marRight w:val="0"/>
      <w:marTop w:val="0"/>
      <w:marBottom w:val="0"/>
      <w:divBdr>
        <w:top w:val="none" w:sz="0" w:space="0" w:color="auto"/>
        <w:left w:val="none" w:sz="0" w:space="0" w:color="auto"/>
        <w:bottom w:val="none" w:sz="0" w:space="0" w:color="auto"/>
        <w:right w:val="none" w:sz="0" w:space="0" w:color="auto"/>
      </w:divBdr>
    </w:div>
    <w:div w:id="107938846">
      <w:bodyDiv w:val="1"/>
      <w:marLeft w:val="0"/>
      <w:marRight w:val="0"/>
      <w:marTop w:val="0"/>
      <w:marBottom w:val="0"/>
      <w:divBdr>
        <w:top w:val="none" w:sz="0" w:space="0" w:color="auto"/>
        <w:left w:val="none" w:sz="0" w:space="0" w:color="auto"/>
        <w:bottom w:val="none" w:sz="0" w:space="0" w:color="auto"/>
        <w:right w:val="none" w:sz="0" w:space="0" w:color="auto"/>
      </w:divBdr>
    </w:div>
    <w:div w:id="178667201">
      <w:bodyDiv w:val="1"/>
      <w:marLeft w:val="0"/>
      <w:marRight w:val="0"/>
      <w:marTop w:val="0"/>
      <w:marBottom w:val="0"/>
      <w:divBdr>
        <w:top w:val="none" w:sz="0" w:space="0" w:color="auto"/>
        <w:left w:val="none" w:sz="0" w:space="0" w:color="auto"/>
        <w:bottom w:val="none" w:sz="0" w:space="0" w:color="auto"/>
        <w:right w:val="none" w:sz="0" w:space="0" w:color="auto"/>
      </w:divBdr>
    </w:div>
    <w:div w:id="247083006">
      <w:bodyDiv w:val="1"/>
      <w:marLeft w:val="0"/>
      <w:marRight w:val="0"/>
      <w:marTop w:val="0"/>
      <w:marBottom w:val="0"/>
      <w:divBdr>
        <w:top w:val="none" w:sz="0" w:space="0" w:color="auto"/>
        <w:left w:val="none" w:sz="0" w:space="0" w:color="auto"/>
        <w:bottom w:val="none" w:sz="0" w:space="0" w:color="auto"/>
        <w:right w:val="none" w:sz="0" w:space="0" w:color="auto"/>
      </w:divBdr>
    </w:div>
    <w:div w:id="336200134">
      <w:bodyDiv w:val="1"/>
      <w:marLeft w:val="0"/>
      <w:marRight w:val="0"/>
      <w:marTop w:val="0"/>
      <w:marBottom w:val="0"/>
      <w:divBdr>
        <w:top w:val="none" w:sz="0" w:space="0" w:color="auto"/>
        <w:left w:val="none" w:sz="0" w:space="0" w:color="auto"/>
        <w:bottom w:val="none" w:sz="0" w:space="0" w:color="auto"/>
        <w:right w:val="none" w:sz="0" w:space="0" w:color="auto"/>
      </w:divBdr>
      <w:divsChild>
        <w:div w:id="1651786366">
          <w:marLeft w:val="0"/>
          <w:marRight w:val="0"/>
          <w:marTop w:val="0"/>
          <w:marBottom w:val="0"/>
          <w:divBdr>
            <w:top w:val="none" w:sz="0" w:space="0" w:color="auto"/>
            <w:left w:val="none" w:sz="0" w:space="0" w:color="auto"/>
            <w:bottom w:val="none" w:sz="0" w:space="0" w:color="auto"/>
            <w:right w:val="none" w:sz="0" w:space="0" w:color="auto"/>
          </w:divBdr>
          <w:divsChild>
            <w:div w:id="434443161">
              <w:marLeft w:val="0"/>
              <w:marRight w:val="0"/>
              <w:marTop w:val="0"/>
              <w:marBottom w:val="0"/>
              <w:divBdr>
                <w:top w:val="none" w:sz="0" w:space="0" w:color="auto"/>
                <w:left w:val="none" w:sz="0" w:space="0" w:color="auto"/>
                <w:bottom w:val="none" w:sz="0" w:space="0" w:color="auto"/>
                <w:right w:val="none" w:sz="0" w:space="0" w:color="auto"/>
              </w:divBdr>
              <w:divsChild>
                <w:div w:id="17523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077226">
          <w:marLeft w:val="0"/>
          <w:marRight w:val="0"/>
          <w:marTop w:val="0"/>
          <w:marBottom w:val="0"/>
          <w:divBdr>
            <w:top w:val="none" w:sz="0" w:space="0" w:color="auto"/>
            <w:left w:val="none" w:sz="0" w:space="0" w:color="auto"/>
            <w:bottom w:val="none" w:sz="0" w:space="0" w:color="auto"/>
            <w:right w:val="none" w:sz="0" w:space="0" w:color="auto"/>
          </w:divBdr>
          <w:divsChild>
            <w:div w:id="1350445201">
              <w:marLeft w:val="0"/>
              <w:marRight w:val="0"/>
              <w:marTop w:val="0"/>
              <w:marBottom w:val="0"/>
              <w:divBdr>
                <w:top w:val="none" w:sz="0" w:space="0" w:color="auto"/>
                <w:left w:val="none" w:sz="0" w:space="0" w:color="auto"/>
                <w:bottom w:val="none" w:sz="0" w:space="0" w:color="auto"/>
                <w:right w:val="none" w:sz="0" w:space="0" w:color="auto"/>
              </w:divBdr>
              <w:divsChild>
                <w:div w:id="178299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173253">
      <w:bodyDiv w:val="1"/>
      <w:marLeft w:val="0"/>
      <w:marRight w:val="0"/>
      <w:marTop w:val="0"/>
      <w:marBottom w:val="0"/>
      <w:divBdr>
        <w:top w:val="none" w:sz="0" w:space="0" w:color="auto"/>
        <w:left w:val="none" w:sz="0" w:space="0" w:color="auto"/>
        <w:bottom w:val="none" w:sz="0" w:space="0" w:color="auto"/>
        <w:right w:val="none" w:sz="0" w:space="0" w:color="auto"/>
      </w:divBdr>
    </w:div>
    <w:div w:id="609171161">
      <w:bodyDiv w:val="1"/>
      <w:marLeft w:val="0"/>
      <w:marRight w:val="0"/>
      <w:marTop w:val="0"/>
      <w:marBottom w:val="0"/>
      <w:divBdr>
        <w:top w:val="none" w:sz="0" w:space="0" w:color="auto"/>
        <w:left w:val="none" w:sz="0" w:space="0" w:color="auto"/>
        <w:bottom w:val="none" w:sz="0" w:space="0" w:color="auto"/>
        <w:right w:val="none" w:sz="0" w:space="0" w:color="auto"/>
      </w:divBdr>
    </w:div>
    <w:div w:id="757097829">
      <w:bodyDiv w:val="1"/>
      <w:marLeft w:val="0"/>
      <w:marRight w:val="0"/>
      <w:marTop w:val="0"/>
      <w:marBottom w:val="0"/>
      <w:divBdr>
        <w:top w:val="none" w:sz="0" w:space="0" w:color="auto"/>
        <w:left w:val="none" w:sz="0" w:space="0" w:color="auto"/>
        <w:bottom w:val="none" w:sz="0" w:space="0" w:color="auto"/>
        <w:right w:val="none" w:sz="0" w:space="0" w:color="auto"/>
      </w:divBdr>
    </w:div>
    <w:div w:id="771516396">
      <w:bodyDiv w:val="1"/>
      <w:marLeft w:val="0"/>
      <w:marRight w:val="0"/>
      <w:marTop w:val="0"/>
      <w:marBottom w:val="0"/>
      <w:divBdr>
        <w:top w:val="none" w:sz="0" w:space="0" w:color="auto"/>
        <w:left w:val="none" w:sz="0" w:space="0" w:color="auto"/>
        <w:bottom w:val="none" w:sz="0" w:space="0" w:color="auto"/>
        <w:right w:val="none" w:sz="0" w:space="0" w:color="auto"/>
      </w:divBdr>
      <w:divsChild>
        <w:div w:id="2015716543">
          <w:marLeft w:val="0"/>
          <w:marRight w:val="0"/>
          <w:marTop w:val="0"/>
          <w:marBottom w:val="0"/>
          <w:divBdr>
            <w:top w:val="none" w:sz="0" w:space="0" w:color="auto"/>
            <w:left w:val="none" w:sz="0" w:space="0" w:color="auto"/>
            <w:bottom w:val="none" w:sz="0" w:space="0" w:color="auto"/>
            <w:right w:val="none" w:sz="0" w:space="0" w:color="auto"/>
          </w:divBdr>
          <w:divsChild>
            <w:div w:id="867183398">
              <w:marLeft w:val="0"/>
              <w:marRight w:val="0"/>
              <w:marTop w:val="0"/>
              <w:marBottom w:val="0"/>
              <w:divBdr>
                <w:top w:val="none" w:sz="0" w:space="0" w:color="auto"/>
                <w:left w:val="none" w:sz="0" w:space="0" w:color="auto"/>
                <w:bottom w:val="none" w:sz="0" w:space="0" w:color="auto"/>
                <w:right w:val="none" w:sz="0" w:space="0" w:color="auto"/>
              </w:divBdr>
              <w:divsChild>
                <w:div w:id="3636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870">
          <w:marLeft w:val="0"/>
          <w:marRight w:val="0"/>
          <w:marTop w:val="0"/>
          <w:marBottom w:val="0"/>
          <w:divBdr>
            <w:top w:val="none" w:sz="0" w:space="0" w:color="auto"/>
            <w:left w:val="none" w:sz="0" w:space="0" w:color="auto"/>
            <w:bottom w:val="none" w:sz="0" w:space="0" w:color="auto"/>
            <w:right w:val="none" w:sz="0" w:space="0" w:color="auto"/>
          </w:divBdr>
          <w:divsChild>
            <w:div w:id="2972242">
              <w:marLeft w:val="0"/>
              <w:marRight w:val="0"/>
              <w:marTop w:val="0"/>
              <w:marBottom w:val="0"/>
              <w:divBdr>
                <w:top w:val="none" w:sz="0" w:space="0" w:color="auto"/>
                <w:left w:val="none" w:sz="0" w:space="0" w:color="auto"/>
                <w:bottom w:val="none" w:sz="0" w:space="0" w:color="auto"/>
                <w:right w:val="none" w:sz="0" w:space="0" w:color="auto"/>
              </w:divBdr>
              <w:divsChild>
                <w:div w:id="42592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774272">
      <w:bodyDiv w:val="1"/>
      <w:marLeft w:val="0"/>
      <w:marRight w:val="0"/>
      <w:marTop w:val="0"/>
      <w:marBottom w:val="0"/>
      <w:divBdr>
        <w:top w:val="none" w:sz="0" w:space="0" w:color="auto"/>
        <w:left w:val="none" w:sz="0" w:space="0" w:color="auto"/>
        <w:bottom w:val="none" w:sz="0" w:space="0" w:color="auto"/>
        <w:right w:val="none" w:sz="0" w:space="0" w:color="auto"/>
      </w:divBdr>
    </w:div>
    <w:div w:id="957032034">
      <w:bodyDiv w:val="1"/>
      <w:marLeft w:val="0"/>
      <w:marRight w:val="0"/>
      <w:marTop w:val="0"/>
      <w:marBottom w:val="0"/>
      <w:divBdr>
        <w:top w:val="none" w:sz="0" w:space="0" w:color="auto"/>
        <w:left w:val="none" w:sz="0" w:space="0" w:color="auto"/>
        <w:bottom w:val="none" w:sz="0" w:space="0" w:color="auto"/>
        <w:right w:val="none" w:sz="0" w:space="0" w:color="auto"/>
      </w:divBdr>
    </w:div>
    <w:div w:id="971980373">
      <w:bodyDiv w:val="1"/>
      <w:marLeft w:val="0"/>
      <w:marRight w:val="0"/>
      <w:marTop w:val="0"/>
      <w:marBottom w:val="0"/>
      <w:divBdr>
        <w:top w:val="none" w:sz="0" w:space="0" w:color="auto"/>
        <w:left w:val="none" w:sz="0" w:space="0" w:color="auto"/>
        <w:bottom w:val="none" w:sz="0" w:space="0" w:color="auto"/>
        <w:right w:val="none" w:sz="0" w:space="0" w:color="auto"/>
      </w:divBdr>
    </w:div>
    <w:div w:id="1056704229">
      <w:bodyDiv w:val="1"/>
      <w:marLeft w:val="0"/>
      <w:marRight w:val="0"/>
      <w:marTop w:val="0"/>
      <w:marBottom w:val="0"/>
      <w:divBdr>
        <w:top w:val="none" w:sz="0" w:space="0" w:color="auto"/>
        <w:left w:val="none" w:sz="0" w:space="0" w:color="auto"/>
        <w:bottom w:val="none" w:sz="0" w:space="0" w:color="auto"/>
        <w:right w:val="none" w:sz="0" w:space="0" w:color="auto"/>
      </w:divBdr>
    </w:div>
    <w:div w:id="1280920026">
      <w:bodyDiv w:val="1"/>
      <w:marLeft w:val="0"/>
      <w:marRight w:val="0"/>
      <w:marTop w:val="0"/>
      <w:marBottom w:val="0"/>
      <w:divBdr>
        <w:top w:val="none" w:sz="0" w:space="0" w:color="auto"/>
        <w:left w:val="none" w:sz="0" w:space="0" w:color="auto"/>
        <w:bottom w:val="none" w:sz="0" w:space="0" w:color="auto"/>
        <w:right w:val="none" w:sz="0" w:space="0" w:color="auto"/>
      </w:divBdr>
    </w:div>
    <w:div w:id="1335378482">
      <w:bodyDiv w:val="1"/>
      <w:marLeft w:val="0"/>
      <w:marRight w:val="0"/>
      <w:marTop w:val="0"/>
      <w:marBottom w:val="0"/>
      <w:divBdr>
        <w:top w:val="none" w:sz="0" w:space="0" w:color="auto"/>
        <w:left w:val="none" w:sz="0" w:space="0" w:color="auto"/>
        <w:bottom w:val="none" w:sz="0" w:space="0" w:color="auto"/>
        <w:right w:val="none" w:sz="0" w:space="0" w:color="auto"/>
      </w:divBdr>
    </w:div>
    <w:div w:id="1409229885">
      <w:bodyDiv w:val="1"/>
      <w:marLeft w:val="0"/>
      <w:marRight w:val="0"/>
      <w:marTop w:val="0"/>
      <w:marBottom w:val="0"/>
      <w:divBdr>
        <w:top w:val="none" w:sz="0" w:space="0" w:color="auto"/>
        <w:left w:val="none" w:sz="0" w:space="0" w:color="auto"/>
        <w:bottom w:val="none" w:sz="0" w:space="0" w:color="auto"/>
        <w:right w:val="none" w:sz="0" w:space="0" w:color="auto"/>
      </w:divBdr>
    </w:div>
    <w:div w:id="1453864980">
      <w:bodyDiv w:val="1"/>
      <w:marLeft w:val="0"/>
      <w:marRight w:val="0"/>
      <w:marTop w:val="0"/>
      <w:marBottom w:val="0"/>
      <w:divBdr>
        <w:top w:val="none" w:sz="0" w:space="0" w:color="auto"/>
        <w:left w:val="none" w:sz="0" w:space="0" w:color="auto"/>
        <w:bottom w:val="none" w:sz="0" w:space="0" w:color="auto"/>
        <w:right w:val="none" w:sz="0" w:space="0" w:color="auto"/>
      </w:divBdr>
    </w:div>
    <w:div w:id="1521427203">
      <w:bodyDiv w:val="1"/>
      <w:marLeft w:val="0"/>
      <w:marRight w:val="0"/>
      <w:marTop w:val="0"/>
      <w:marBottom w:val="0"/>
      <w:divBdr>
        <w:top w:val="none" w:sz="0" w:space="0" w:color="auto"/>
        <w:left w:val="none" w:sz="0" w:space="0" w:color="auto"/>
        <w:bottom w:val="none" w:sz="0" w:space="0" w:color="auto"/>
        <w:right w:val="none" w:sz="0" w:space="0" w:color="auto"/>
      </w:divBdr>
    </w:div>
    <w:div w:id="1542858633">
      <w:bodyDiv w:val="1"/>
      <w:marLeft w:val="0"/>
      <w:marRight w:val="0"/>
      <w:marTop w:val="0"/>
      <w:marBottom w:val="0"/>
      <w:divBdr>
        <w:top w:val="none" w:sz="0" w:space="0" w:color="auto"/>
        <w:left w:val="none" w:sz="0" w:space="0" w:color="auto"/>
        <w:bottom w:val="none" w:sz="0" w:space="0" w:color="auto"/>
        <w:right w:val="none" w:sz="0" w:space="0" w:color="auto"/>
      </w:divBdr>
    </w:div>
    <w:div w:id="1635677000">
      <w:bodyDiv w:val="1"/>
      <w:marLeft w:val="0"/>
      <w:marRight w:val="0"/>
      <w:marTop w:val="0"/>
      <w:marBottom w:val="0"/>
      <w:divBdr>
        <w:top w:val="none" w:sz="0" w:space="0" w:color="auto"/>
        <w:left w:val="none" w:sz="0" w:space="0" w:color="auto"/>
        <w:bottom w:val="none" w:sz="0" w:space="0" w:color="auto"/>
        <w:right w:val="none" w:sz="0" w:space="0" w:color="auto"/>
      </w:divBdr>
    </w:div>
    <w:div w:id="1643996123">
      <w:bodyDiv w:val="1"/>
      <w:marLeft w:val="0"/>
      <w:marRight w:val="0"/>
      <w:marTop w:val="0"/>
      <w:marBottom w:val="0"/>
      <w:divBdr>
        <w:top w:val="none" w:sz="0" w:space="0" w:color="auto"/>
        <w:left w:val="none" w:sz="0" w:space="0" w:color="auto"/>
        <w:bottom w:val="none" w:sz="0" w:space="0" w:color="auto"/>
        <w:right w:val="none" w:sz="0" w:space="0" w:color="auto"/>
      </w:divBdr>
    </w:div>
    <w:div w:id="1856721953">
      <w:bodyDiv w:val="1"/>
      <w:marLeft w:val="0"/>
      <w:marRight w:val="0"/>
      <w:marTop w:val="0"/>
      <w:marBottom w:val="0"/>
      <w:divBdr>
        <w:top w:val="none" w:sz="0" w:space="0" w:color="auto"/>
        <w:left w:val="none" w:sz="0" w:space="0" w:color="auto"/>
        <w:bottom w:val="none" w:sz="0" w:space="0" w:color="auto"/>
        <w:right w:val="none" w:sz="0" w:space="0" w:color="auto"/>
      </w:divBdr>
    </w:div>
    <w:div w:id="1893729108">
      <w:bodyDiv w:val="1"/>
      <w:marLeft w:val="0"/>
      <w:marRight w:val="0"/>
      <w:marTop w:val="0"/>
      <w:marBottom w:val="0"/>
      <w:divBdr>
        <w:top w:val="none" w:sz="0" w:space="0" w:color="auto"/>
        <w:left w:val="none" w:sz="0" w:space="0" w:color="auto"/>
        <w:bottom w:val="none" w:sz="0" w:space="0" w:color="auto"/>
        <w:right w:val="none" w:sz="0" w:space="0" w:color="auto"/>
      </w:divBdr>
    </w:div>
    <w:div w:id="1925138175">
      <w:bodyDiv w:val="1"/>
      <w:marLeft w:val="0"/>
      <w:marRight w:val="0"/>
      <w:marTop w:val="0"/>
      <w:marBottom w:val="0"/>
      <w:divBdr>
        <w:top w:val="none" w:sz="0" w:space="0" w:color="auto"/>
        <w:left w:val="none" w:sz="0" w:space="0" w:color="auto"/>
        <w:bottom w:val="none" w:sz="0" w:space="0" w:color="auto"/>
        <w:right w:val="none" w:sz="0" w:space="0" w:color="auto"/>
      </w:divBdr>
    </w:div>
    <w:div w:id="1989433667">
      <w:bodyDiv w:val="1"/>
      <w:marLeft w:val="0"/>
      <w:marRight w:val="0"/>
      <w:marTop w:val="0"/>
      <w:marBottom w:val="0"/>
      <w:divBdr>
        <w:top w:val="none" w:sz="0" w:space="0" w:color="auto"/>
        <w:left w:val="none" w:sz="0" w:space="0" w:color="auto"/>
        <w:bottom w:val="none" w:sz="0" w:space="0" w:color="auto"/>
        <w:right w:val="none" w:sz="0" w:space="0" w:color="auto"/>
      </w:divBdr>
    </w:div>
    <w:div w:id="213641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school.karelia.ru/" TargetMode="External"/><Relationship Id="rId2" Type="http://schemas.openxmlformats.org/officeDocument/2006/relationships/numbering" Target="numbering.xml"/><Relationship Id="rId16" Type="http://schemas.openxmlformats.org/officeDocument/2006/relationships/hyperlink" Target="https://school35ptz.r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59061-C68F-4DD4-9603-7D33C8292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23878</Words>
  <Characters>136108</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159667</CharactersWithSpaces>
  <SharedDoc>false</SharedDoc>
  <HLinks>
    <vt:vector size="18" baseType="variant">
      <vt:variant>
        <vt:i4>3670060</vt:i4>
      </vt:variant>
      <vt:variant>
        <vt:i4>6</vt:i4>
      </vt:variant>
      <vt:variant>
        <vt:i4>0</vt:i4>
      </vt:variant>
      <vt:variant>
        <vt:i4>5</vt:i4>
      </vt:variant>
      <vt:variant>
        <vt:lpwstr>https://school.karelia.ru/</vt:lpwstr>
      </vt:variant>
      <vt:variant>
        <vt:lpwstr/>
      </vt:variant>
      <vt:variant>
        <vt:i4>3670060</vt:i4>
      </vt:variant>
      <vt:variant>
        <vt:i4>3</vt:i4>
      </vt:variant>
      <vt:variant>
        <vt:i4>0</vt:i4>
      </vt:variant>
      <vt:variant>
        <vt:i4>5</vt:i4>
      </vt:variant>
      <vt:variant>
        <vt:lpwstr>https://school.karelia.ru/</vt:lpwstr>
      </vt:variant>
      <vt:variant>
        <vt:lpwstr/>
      </vt:variant>
      <vt:variant>
        <vt:i4>5308501</vt:i4>
      </vt:variant>
      <vt:variant>
        <vt:i4>0</vt:i4>
      </vt:variant>
      <vt:variant>
        <vt:i4>0</vt:i4>
      </vt:variant>
      <vt:variant>
        <vt:i4>5</vt:i4>
      </vt:variant>
      <vt:variant>
        <vt:lpwstr>http://licei40.sampo.ru/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osetrova-oa</dc:creator>
  <cp:lastModifiedBy>Admin</cp:lastModifiedBy>
  <cp:revision>2</cp:revision>
  <cp:lastPrinted>2023-07-05T16:03:00Z</cp:lastPrinted>
  <dcterms:created xsi:type="dcterms:W3CDTF">2025-09-25T05:19:00Z</dcterms:created>
  <dcterms:modified xsi:type="dcterms:W3CDTF">2025-09-25T05:19:00Z</dcterms:modified>
</cp:coreProperties>
</file>