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BB8" w:rsidRDefault="0054642D">
      <w:pPr>
        <w:spacing w:before="66"/>
        <w:ind w:left="807" w:right="1449"/>
        <w:jc w:val="center"/>
        <w:rPr>
          <w:b/>
          <w:sz w:val="24"/>
        </w:rPr>
      </w:pPr>
      <w:r>
        <w:rPr>
          <w:b/>
          <w:sz w:val="24"/>
        </w:rPr>
        <w:t>Администрация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Кстовского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муниципального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округа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Нижегородской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области Муниципальное автономное общеобразовательное учреждение</w:t>
      </w:r>
    </w:p>
    <w:p w:rsidR="00927BB8" w:rsidRDefault="0054642D">
      <w:pPr>
        <w:ind w:left="807" w:right="1448"/>
        <w:jc w:val="center"/>
        <w:rPr>
          <w:b/>
          <w:sz w:val="24"/>
        </w:rPr>
      </w:pPr>
      <w:r>
        <w:rPr>
          <w:b/>
          <w:sz w:val="24"/>
        </w:rPr>
        <w:t>«Средняя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школа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8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углубленным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изучением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отдельных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предметов» (МАОУ СШ № 8)</w:t>
      </w:r>
    </w:p>
    <w:p w:rsidR="00927BB8" w:rsidRDefault="0054642D">
      <w:pPr>
        <w:ind w:left="1563" w:right="2201"/>
        <w:jc w:val="center"/>
        <w:rPr>
          <w:b/>
          <w:sz w:val="23"/>
        </w:rPr>
      </w:pPr>
      <w:r>
        <w:rPr>
          <w:sz w:val="24"/>
        </w:rPr>
        <w:t>607657,</w:t>
      </w:r>
      <w:r>
        <w:rPr>
          <w:spacing w:val="-5"/>
          <w:sz w:val="24"/>
        </w:rPr>
        <w:t xml:space="preserve"> </w:t>
      </w:r>
      <w:r>
        <w:rPr>
          <w:sz w:val="24"/>
        </w:rPr>
        <w:t>Нижегородская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-5"/>
          <w:sz w:val="24"/>
        </w:rPr>
        <w:t xml:space="preserve"> </w:t>
      </w:r>
      <w:r>
        <w:rPr>
          <w:sz w:val="24"/>
        </w:rPr>
        <w:t>Кстово</w:t>
      </w:r>
      <w:r>
        <w:rPr>
          <w:spacing w:val="-3"/>
          <w:sz w:val="24"/>
        </w:rPr>
        <w:t xml:space="preserve"> </w:t>
      </w:r>
      <w:r>
        <w:rPr>
          <w:sz w:val="24"/>
        </w:rPr>
        <w:t>ул.</w:t>
      </w:r>
      <w:r>
        <w:rPr>
          <w:spacing w:val="-4"/>
          <w:sz w:val="24"/>
        </w:rPr>
        <w:t xml:space="preserve"> </w:t>
      </w:r>
      <w:r>
        <w:rPr>
          <w:sz w:val="24"/>
        </w:rPr>
        <w:t>Парковая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д.9а тел/факс: 3-85-44 E-mail: </w:t>
      </w:r>
      <w:hyperlink r:id="rId6">
        <w:r>
          <w:rPr>
            <w:b/>
            <w:color w:val="0000FF"/>
            <w:sz w:val="23"/>
            <w:u w:val="single" w:color="0000FF"/>
          </w:rPr>
          <w:t>s8_kst@mail.52gov.ru</w:t>
        </w:r>
      </w:hyperlink>
    </w:p>
    <w:p w:rsidR="00927BB8" w:rsidRDefault="0054642D">
      <w:pPr>
        <w:tabs>
          <w:tab w:val="left" w:pos="1020"/>
          <w:tab w:val="left" w:pos="9587"/>
        </w:tabs>
        <w:ind w:right="645"/>
        <w:jc w:val="center"/>
        <w:rPr>
          <w:sz w:val="24"/>
        </w:rPr>
      </w:pPr>
      <w:r>
        <w:rPr>
          <w:sz w:val="24"/>
          <w:u w:val="single"/>
        </w:rPr>
        <w:tab/>
        <w:t>ОКПО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39255213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ОГРН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1025201995610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ИНН/КПП</w:t>
      </w:r>
      <w:r>
        <w:rPr>
          <w:spacing w:val="-2"/>
          <w:sz w:val="24"/>
          <w:u w:val="single"/>
        </w:rPr>
        <w:t xml:space="preserve"> 5250009904/525001001</w:t>
      </w:r>
      <w:r>
        <w:rPr>
          <w:sz w:val="24"/>
          <w:u w:val="single"/>
        </w:rPr>
        <w:tab/>
      </w:r>
    </w:p>
    <w:p w:rsidR="00927BB8" w:rsidRDefault="00927BB8">
      <w:pPr>
        <w:pStyle w:val="a3"/>
        <w:rPr>
          <w:sz w:val="12"/>
        </w:rPr>
      </w:pPr>
    </w:p>
    <w:p w:rsidR="00927BB8" w:rsidRDefault="00927BB8">
      <w:pPr>
        <w:pStyle w:val="a3"/>
        <w:rPr>
          <w:sz w:val="12"/>
        </w:rPr>
      </w:pPr>
    </w:p>
    <w:p w:rsidR="00927BB8" w:rsidRDefault="00927BB8">
      <w:pPr>
        <w:pStyle w:val="a3"/>
        <w:rPr>
          <w:sz w:val="12"/>
        </w:rPr>
      </w:pPr>
    </w:p>
    <w:p w:rsidR="00927BB8" w:rsidRDefault="00927BB8">
      <w:pPr>
        <w:ind w:left="3051"/>
        <w:rPr>
          <w:rFonts w:ascii="Trebuchet MS" w:hAnsi="Trebuchet MS"/>
          <w:sz w:val="12"/>
        </w:rPr>
      </w:pPr>
    </w:p>
    <w:tbl>
      <w:tblPr>
        <w:tblpPr w:leftFromText="180" w:rightFromText="180" w:bottomFromText="200" w:vertAnchor="page" w:horzAnchor="margin" w:tblpY="3655"/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4536"/>
      </w:tblGrid>
      <w:tr w:rsidR="005C5A19" w:rsidTr="005C5A19">
        <w:tc>
          <w:tcPr>
            <w:tcW w:w="5070" w:type="dxa"/>
            <w:hideMark/>
          </w:tcPr>
          <w:p w:rsidR="005C5A19" w:rsidRDefault="005C5A19" w:rsidP="005C5A19">
            <w:pPr>
              <w:ind w:left="426"/>
              <w:rPr>
                <w:sz w:val="24"/>
              </w:rPr>
            </w:pPr>
            <w:r>
              <w:rPr>
                <w:sz w:val="24"/>
              </w:rPr>
              <w:t>Рассмотрено</w:t>
            </w:r>
            <w:r>
              <w:rPr>
                <w:sz w:val="24"/>
              </w:rPr>
              <w:br/>
              <w:t>педагогическим советом</w:t>
            </w:r>
          </w:p>
          <w:p w:rsidR="005C5A19" w:rsidRDefault="005C5A19" w:rsidP="005C5A19">
            <w:pPr>
              <w:ind w:left="426"/>
              <w:rPr>
                <w:sz w:val="24"/>
              </w:rPr>
            </w:pPr>
            <w:r>
              <w:rPr>
                <w:sz w:val="24"/>
              </w:rPr>
              <w:t>МАОУ СШ № 8</w:t>
            </w:r>
            <w:r>
              <w:rPr>
                <w:sz w:val="24"/>
              </w:rPr>
              <w:br/>
              <w:t>Протокол № 6</w:t>
            </w:r>
            <w:r>
              <w:rPr>
                <w:sz w:val="24"/>
              </w:rPr>
              <w:br/>
              <w:t>от 10.03.2025 г.</w:t>
            </w:r>
            <w:r>
              <w:rPr>
                <w:sz w:val="24"/>
              </w:rPr>
              <w:br/>
            </w:r>
          </w:p>
        </w:tc>
        <w:tc>
          <w:tcPr>
            <w:tcW w:w="4536" w:type="dxa"/>
            <w:hideMark/>
          </w:tcPr>
          <w:p w:rsidR="005C5A19" w:rsidRDefault="005C5A19">
            <w:pPr>
              <w:ind w:firstLine="709"/>
              <w:jc w:val="right"/>
              <w:rPr>
                <w:sz w:val="24"/>
              </w:rPr>
            </w:pPr>
            <w:r>
              <w:rPr>
                <w:sz w:val="24"/>
              </w:rPr>
              <w:t>Утверждено</w:t>
            </w:r>
            <w:r>
              <w:rPr>
                <w:sz w:val="24"/>
              </w:rPr>
              <w:br/>
              <w:t>приказом МАОУ СШ № 8</w:t>
            </w:r>
          </w:p>
          <w:p w:rsidR="005C5A19" w:rsidRDefault="005C5A19" w:rsidP="005C5A19">
            <w:pPr>
              <w:ind w:firstLine="709"/>
              <w:jc w:val="right"/>
              <w:rPr>
                <w:sz w:val="24"/>
              </w:rPr>
            </w:pPr>
            <w:r>
              <w:rPr>
                <w:sz w:val="24"/>
              </w:rPr>
              <w:t>от 10.03.2025 г. № 11 ОД</w:t>
            </w:r>
          </w:p>
        </w:tc>
      </w:tr>
      <w:tr w:rsidR="005C5A19" w:rsidTr="005C5A19">
        <w:tc>
          <w:tcPr>
            <w:tcW w:w="5070" w:type="dxa"/>
            <w:hideMark/>
          </w:tcPr>
          <w:p w:rsidR="005C5A19" w:rsidRDefault="005C5A19" w:rsidP="005C5A19">
            <w:pPr>
              <w:ind w:left="426"/>
              <w:rPr>
                <w:sz w:val="24"/>
              </w:rPr>
            </w:pPr>
            <w:r>
              <w:rPr>
                <w:sz w:val="24"/>
              </w:rPr>
              <w:t>Принято с учетом мнения</w:t>
            </w:r>
            <w:r>
              <w:rPr>
                <w:sz w:val="24"/>
              </w:rPr>
              <w:br/>
              <w:t>Совета обучающихся</w:t>
            </w:r>
          </w:p>
          <w:p w:rsidR="005C5A19" w:rsidRDefault="005C5A19" w:rsidP="005C5A19">
            <w:pPr>
              <w:ind w:left="426"/>
              <w:rPr>
                <w:sz w:val="24"/>
              </w:rPr>
            </w:pPr>
            <w:r>
              <w:rPr>
                <w:sz w:val="24"/>
              </w:rPr>
              <w:t>Протокол №6</w:t>
            </w:r>
            <w:r>
              <w:rPr>
                <w:sz w:val="24"/>
              </w:rPr>
              <w:br/>
              <w:t>от 10.03.2025 г.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</w:p>
        </w:tc>
        <w:tc>
          <w:tcPr>
            <w:tcW w:w="4536" w:type="dxa"/>
            <w:hideMark/>
          </w:tcPr>
          <w:p w:rsidR="005C5A19" w:rsidRDefault="005C5A19">
            <w:pPr>
              <w:ind w:firstLine="70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Принято с учетом мнения </w:t>
            </w:r>
          </w:p>
          <w:p w:rsidR="005C5A19" w:rsidRDefault="005C5A19">
            <w:pPr>
              <w:ind w:firstLine="709"/>
              <w:jc w:val="right"/>
              <w:rPr>
                <w:sz w:val="24"/>
              </w:rPr>
            </w:pPr>
            <w:r>
              <w:rPr>
                <w:sz w:val="24"/>
              </w:rPr>
              <w:t>Совета родителей</w:t>
            </w:r>
            <w:r>
              <w:rPr>
                <w:sz w:val="24"/>
              </w:rPr>
              <w:br/>
              <w:t>(законных представителей)</w:t>
            </w:r>
            <w:r>
              <w:rPr>
                <w:sz w:val="24"/>
              </w:rPr>
              <w:br/>
              <w:t>несовершеннолетних обучающихся</w:t>
            </w:r>
          </w:p>
          <w:p w:rsidR="005C5A19" w:rsidRDefault="005C5A19">
            <w:pPr>
              <w:ind w:firstLine="709"/>
              <w:jc w:val="right"/>
              <w:rPr>
                <w:sz w:val="24"/>
              </w:rPr>
            </w:pPr>
            <w:r>
              <w:rPr>
                <w:sz w:val="24"/>
              </w:rPr>
              <w:t>Протокол № 2</w:t>
            </w:r>
            <w:r>
              <w:rPr>
                <w:sz w:val="24"/>
              </w:rPr>
              <w:br/>
              <w:t>от 10.03.2025 г.</w:t>
            </w:r>
          </w:p>
        </w:tc>
      </w:tr>
    </w:tbl>
    <w:p w:rsidR="00927BB8" w:rsidRDefault="00927BB8">
      <w:pPr>
        <w:pStyle w:val="a3"/>
        <w:rPr>
          <w:rFonts w:ascii="Trebuchet MS"/>
          <w:sz w:val="12"/>
        </w:rPr>
      </w:pPr>
    </w:p>
    <w:p w:rsidR="00927BB8" w:rsidRDefault="00927BB8">
      <w:pPr>
        <w:pStyle w:val="a3"/>
        <w:rPr>
          <w:rFonts w:ascii="Trebuchet MS"/>
          <w:sz w:val="12"/>
        </w:rPr>
      </w:pPr>
    </w:p>
    <w:p w:rsidR="00927BB8" w:rsidRDefault="00927BB8">
      <w:pPr>
        <w:pStyle w:val="a3"/>
        <w:rPr>
          <w:rFonts w:ascii="Trebuchet MS"/>
          <w:sz w:val="12"/>
        </w:rPr>
      </w:pPr>
    </w:p>
    <w:p w:rsidR="00927BB8" w:rsidRDefault="00927BB8">
      <w:pPr>
        <w:pStyle w:val="a3"/>
        <w:rPr>
          <w:rFonts w:ascii="Trebuchet MS"/>
          <w:sz w:val="12"/>
        </w:rPr>
      </w:pPr>
    </w:p>
    <w:p w:rsidR="00927BB8" w:rsidRDefault="00927BB8">
      <w:pPr>
        <w:pStyle w:val="a3"/>
        <w:rPr>
          <w:rFonts w:ascii="Trebuchet MS"/>
          <w:sz w:val="12"/>
        </w:rPr>
      </w:pPr>
    </w:p>
    <w:p w:rsidR="00927BB8" w:rsidRDefault="00927BB8">
      <w:pPr>
        <w:pStyle w:val="a3"/>
        <w:spacing w:before="138"/>
        <w:rPr>
          <w:rFonts w:ascii="Trebuchet MS"/>
          <w:sz w:val="12"/>
        </w:rPr>
      </w:pPr>
    </w:p>
    <w:p w:rsidR="005C5A19" w:rsidRDefault="005C5A19">
      <w:pPr>
        <w:pStyle w:val="a4"/>
        <w:spacing w:line="344" w:lineRule="exact"/>
        <w:rPr>
          <w:spacing w:val="-2"/>
        </w:rPr>
      </w:pPr>
    </w:p>
    <w:p w:rsidR="005C5A19" w:rsidRDefault="005C5A19">
      <w:pPr>
        <w:pStyle w:val="a4"/>
        <w:spacing w:line="344" w:lineRule="exact"/>
        <w:rPr>
          <w:spacing w:val="-2"/>
        </w:rPr>
      </w:pPr>
    </w:p>
    <w:p w:rsidR="005C5A19" w:rsidRDefault="005C5A19">
      <w:pPr>
        <w:pStyle w:val="a4"/>
        <w:spacing w:line="344" w:lineRule="exact"/>
        <w:rPr>
          <w:spacing w:val="-2"/>
        </w:rPr>
      </w:pPr>
    </w:p>
    <w:p w:rsidR="005C5A19" w:rsidRDefault="005C5A19">
      <w:pPr>
        <w:pStyle w:val="a4"/>
        <w:spacing w:line="344" w:lineRule="exact"/>
        <w:rPr>
          <w:spacing w:val="-2"/>
        </w:rPr>
      </w:pPr>
    </w:p>
    <w:p w:rsidR="005C5A19" w:rsidRDefault="005C5A19">
      <w:pPr>
        <w:pStyle w:val="a4"/>
        <w:spacing w:line="344" w:lineRule="exact"/>
        <w:rPr>
          <w:spacing w:val="-2"/>
        </w:rPr>
      </w:pPr>
    </w:p>
    <w:p w:rsidR="005C5A19" w:rsidRDefault="005C5A19">
      <w:pPr>
        <w:pStyle w:val="a4"/>
        <w:spacing w:line="344" w:lineRule="exact"/>
        <w:rPr>
          <w:spacing w:val="-2"/>
        </w:rPr>
      </w:pPr>
    </w:p>
    <w:p w:rsidR="005C5A19" w:rsidRDefault="005C5A19">
      <w:pPr>
        <w:pStyle w:val="a4"/>
        <w:spacing w:line="344" w:lineRule="exact"/>
        <w:rPr>
          <w:spacing w:val="-2"/>
        </w:rPr>
      </w:pPr>
    </w:p>
    <w:p w:rsidR="005C5A19" w:rsidRDefault="005C5A19">
      <w:pPr>
        <w:pStyle w:val="a4"/>
        <w:spacing w:line="344" w:lineRule="exact"/>
        <w:rPr>
          <w:spacing w:val="-2"/>
        </w:rPr>
      </w:pPr>
    </w:p>
    <w:p w:rsidR="00927BB8" w:rsidRDefault="0054642D">
      <w:pPr>
        <w:pStyle w:val="a4"/>
        <w:spacing w:line="344" w:lineRule="exact"/>
      </w:pPr>
      <w:r>
        <w:rPr>
          <w:spacing w:val="-2"/>
        </w:rPr>
        <w:t>Положение</w:t>
      </w:r>
    </w:p>
    <w:p w:rsidR="00927BB8" w:rsidRDefault="0054642D">
      <w:pPr>
        <w:pStyle w:val="a4"/>
        <w:ind w:left="1056" w:right="1199"/>
      </w:pPr>
      <w:r>
        <w:t>о</w:t>
      </w:r>
      <w:r>
        <w:rPr>
          <w:spacing w:val="-12"/>
        </w:rPr>
        <w:t xml:space="preserve"> </w:t>
      </w:r>
      <w:r>
        <w:t>постановке</w:t>
      </w:r>
      <w:r>
        <w:rPr>
          <w:spacing w:val="-13"/>
        </w:rPr>
        <w:t xml:space="preserve"> </w:t>
      </w:r>
      <w:r>
        <w:t>несовершеннолетних</w:t>
      </w:r>
      <w:r>
        <w:rPr>
          <w:spacing w:val="-7"/>
        </w:rPr>
        <w:t xml:space="preserve"> </w:t>
      </w:r>
      <w:r>
        <w:t>обучающихся</w:t>
      </w:r>
      <w:r>
        <w:rPr>
          <w:spacing w:val="-10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семей</w:t>
      </w:r>
      <w:r>
        <w:rPr>
          <w:spacing w:val="-8"/>
        </w:rPr>
        <w:t xml:space="preserve"> </w:t>
      </w:r>
      <w:r>
        <w:t>на внутришкольный учет и снятие с него</w:t>
      </w:r>
    </w:p>
    <w:p w:rsidR="00927BB8" w:rsidRDefault="00927BB8">
      <w:pPr>
        <w:pStyle w:val="a3"/>
        <w:rPr>
          <w:b/>
          <w:sz w:val="30"/>
        </w:rPr>
      </w:pPr>
    </w:p>
    <w:p w:rsidR="00927BB8" w:rsidRDefault="00927BB8">
      <w:pPr>
        <w:pStyle w:val="a3"/>
        <w:spacing w:before="71"/>
        <w:rPr>
          <w:b/>
          <w:sz w:val="30"/>
        </w:rPr>
      </w:pPr>
    </w:p>
    <w:p w:rsidR="00927BB8" w:rsidRDefault="0054642D" w:rsidP="005C5A19">
      <w:pPr>
        <w:pStyle w:val="1"/>
        <w:numPr>
          <w:ilvl w:val="0"/>
          <w:numId w:val="10"/>
        </w:numPr>
        <w:tabs>
          <w:tab w:val="left" w:pos="0"/>
        </w:tabs>
        <w:ind w:left="0" w:firstLine="0"/>
        <w:jc w:val="center"/>
      </w:pPr>
      <w:r>
        <w:t>Общие</w:t>
      </w:r>
      <w:r>
        <w:rPr>
          <w:spacing w:val="-6"/>
        </w:rPr>
        <w:t xml:space="preserve"> </w:t>
      </w:r>
      <w:r>
        <w:rPr>
          <w:spacing w:val="-2"/>
        </w:rPr>
        <w:t>положения</w:t>
      </w:r>
    </w:p>
    <w:p w:rsidR="00927BB8" w:rsidRDefault="0054642D">
      <w:pPr>
        <w:pStyle w:val="a5"/>
        <w:numPr>
          <w:ilvl w:val="1"/>
          <w:numId w:val="9"/>
        </w:numPr>
        <w:tabs>
          <w:tab w:val="left" w:pos="1875"/>
        </w:tabs>
        <w:spacing w:before="314" w:line="276" w:lineRule="auto"/>
        <w:ind w:right="579" w:firstLine="708"/>
        <w:rPr>
          <w:sz w:val="28"/>
        </w:rPr>
      </w:pPr>
      <w:r>
        <w:rPr>
          <w:sz w:val="28"/>
        </w:rPr>
        <w:t>Настоящее положение разработано в соответствии с Конституцией Российской Федерации, Федеральными законами Российской Федерации от 24.06.1999 № 120-ФЗ «Об основах системы профилактики безнадзорности и правонарушений несовершеннолетних» (с изменениями и дополнениями), от 24.07.1998 № 124 ФЗ «Об основных гарантиях прав ребенка в Российской Федерации», от 29.12.2012 № 273-ФЗ «Об образовании в Российской Федерации» (с изменениями и дополнениями) и в целях профилактики девиантного и асоциального поведения, правонарушений и безнадзорности среди учащихся, формирования законопослушного поведения и здорового образа жизни учащихся, Семейным кодексом РФ, Уставом школы.</w:t>
      </w:r>
    </w:p>
    <w:p w:rsidR="00927BB8" w:rsidRDefault="0054642D">
      <w:pPr>
        <w:pStyle w:val="a5"/>
        <w:numPr>
          <w:ilvl w:val="1"/>
          <w:numId w:val="9"/>
        </w:numPr>
        <w:tabs>
          <w:tab w:val="left" w:pos="1992"/>
        </w:tabs>
        <w:spacing w:before="1" w:line="276" w:lineRule="auto"/>
        <w:ind w:right="584" w:firstLine="708"/>
        <w:rPr>
          <w:sz w:val="28"/>
        </w:rPr>
      </w:pPr>
      <w:r>
        <w:rPr>
          <w:sz w:val="28"/>
        </w:rPr>
        <w:t>Настоящее положение регламентирует порядок постановки на внутришкольный</w:t>
      </w:r>
      <w:r>
        <w:rPr>
          <w:spacing w:val="39"/>
          <w:sz w:val="28"/>
        </w:rPr>
        <w:t xml:space="preserve"> </w:t>
      </w:r>
      <w:r>
        <w:rPr>
          <w:sz w:val="28"/>
        </w:rPr>
        <w:t>учёт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38"/>
          <w:sz w:val="28"/>
        </w:rPr>
        <w:t xml:space="preserve"> </w:t>
      </w:r>
      <w:r>
        <w:rPr>
          <w:sz w:val="28"/>
        </w:rPr>
        <w:t>снятия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учёта</w:t>
      </w:r>
      <w:r>
        <w:rPr>
          <w:spacing w:val="80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8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80"/>
          <w:sz w:val="28"/>
        </w:rPr>
        <w:t xml:space="preserve"> </w:t>
      </w:r>
      <w:r>
        <w:rPr>
          <w:sz w:val="28"/>
        </w:rPr>
        <w:t>и их семей.</w:t>
      </w:r>
    </w:p>
    <w:p w:rsidR="00927BB8" w:rsidRDefault="0054642D">
      <w:pPr>
        <w:pStyle w:val="a5"/>
        <w:numPr>
          <w:ilvl w:val="1"/>
          <w:numId w:val="9"/>
        </w:numPr>
        <w:tabs>
          <w:tab w:val="left" w:pos="1739"/>
        </w:tabs>
        <w:spacing w:before="3"/>
        <w:ind w:left="1739" w:hanging="745"/>
        <w:rPr>
          <w:sz w:val="28"/>
        </w:rPr>
      </w:pP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-7"/>
          <w:sz w:val="28"/>
        </w:rPr>
        <w:t xml:space="preserve"> </w:t>
      </w:r>
      <w:r>
        <w:rPr>
          <w:sz w:val="28"/>
        </w:rPr>
        <w:t>применяются</w:t>
      </w:r>
      <w:r>
        <w:rPr>
          <w:spacing w:val="-9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понятия:</w:t>
      </w:r>
    </w:p>
    <w:p w:rsidR="00927BB8" w:rsidRDefault="00927BB8">
      <w:pPr>
        <w:pStyle w:val="a5"/>
        <w:rPr>
          <w:sz w:val="28"/>
        </w:rPr>
        <w:sectPr w:rsidR="00927BB8" w:rsidSect="005C5A19">
          <w:type w:val="continuous"/>
          <w:pgSz w:w="11920" w:h="16850"/>
          <w:pgMar w:top="1120" w:right="425" w:bottom="280" w:left="993" w:header="720" w:footer="720" w:gutter="0"/>
          <w:cols w:space="720"/>
        </w:sectPr>
      </w:pPr>
    </w:p>
    <w:p w:rsidR="00927BB8" w:rsidRDefault="0054642D">
      <w:pPr>
        <w:spacing w:before="73"/>
        <w:ind w:left="994"/>
        <w:jc w:val="both"/>
        <w:rPr>
          <w:sz w:val="28"/>
        </w:rPr>
      </w:pPr>
      <w:r>
        <w:rPr>
          <w:b/>
          <w:color w:val="24282D"/>
          <w:sz w:val="28"/>
        </w:rPr>
        <w:lastRenderedPageBreak/>
        <w:t>несовершеннолетний</w:t>
      </w:r>
      <w:r>
        <w:rPr>
          <w:b/>
          <w:color w:val="24282D"/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лицо,</w:t>
      </w:r>
      <w:r>
        <w:rPr>
          <w:spacing w:val="-10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достигшее</w:t>
      </w:r>
      <w:r>
        <w:rPr>
          <w:spacing w:val="-5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4"/>
          <w:sz w:val="28"/>
        </w:rPr>
        <w:t xml:space="preserve"> </w:t>
      </w:r>
      <w:r>
        <w:rPr>
          <w:sz w:val="28"/>
        </w:rPr>
        <w:t>восемнадцати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лет;</w:t>
      </w:r>
    </w:p>
    <w:p w:rsidR="00927BB8" w:rsidRDefault="0054642D">
      <w:pPr>
        <w:pStyle w:val="a3"/>
        <w:spacing w:before="48" w:line="276" w:lineRule="auto"/>
        <w:ind w:left="285" w:right="590" w:firstLine="708"/>
        <w:jc w:val="both"/>
      </w:pPr>
      <w:r>
        <w:rPr>
          <w:b/>
          <w:color w:val="24282D"/>
        </w:rPr>
        <w:t xml:space="preserve">безнадзорный </w:t>
      </w:r>
      <w:r>
        <w:t>– несовершеннолетний, контроль за поведением которого отсутствует вследствие неисполнения или ненадлежащего исполнения обязанностей</w:t>
      </w:r>
      <w:r>
        <w:rPr>
          <w:spacing w:val="-8"/>
        </w:rPr>
        <w:t xml:space="preserve"> </w:t>
      </w:r>
      <w:r>
        <w:t>по его воспитанию, обучению и (или) содержанию со стороны родителей или иных законных представителей либо должностных лиц;</w:t>
      </w:r>
    </w:p>
    <w:p w:rsidR="00927BB8" w:rsidRDefault="0054642D">
      <w:pPr>
        <w:pStyle w:val="a3"/>
        <w:spacing w:line="278" w:lineRule="auto"/>
        <w:ind w:left="285" w:right="593" w:firstLine="708"/>
        <w:jc w:val="both"/>
      </w:pPr>
      <w:r>
        <w:rPr>
          <w:b/>
          <w:color w:val="24282D"/>
        </w:rPr>
        <w:t>беспризорный</w:t>
      </w:r>
      <w:r>
        <w:rPr>
          <w:b/>
          <w:color w:val="24282D"/>
          <w:spacing w:val="-10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безнадзорный,</w:t>
      </w:r>
      <w:r>
        <w:rPr>
          <w:spacing w:val="-13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имеющий</w:t>
      </w:r>
      <w:r>
        <w:rPr>
          <w:spacing w:val="-9"/>
        </w:rPr>
        <w:t xml:space="preserve"> </w:t>
      </w:r>
      <w:r>
        <w:t>места</w:t>
      </w:r>
      <w:r>
        <w:rPr>
          <w:spacing w:val="-12"/>
        </w:rPr>
        <w:t xml:space="preserve"> </w:t>
      </w:r>
      <w:r>
        <w:t>жительства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(или)</w:t>
      </w:r>
      <w:r>
        <w:rPr>
          <w:spacing w:val="-12"/>
        </w:rPr>
        <w:t xml:space="preserve"> </w:t>
      </w:r>
      <w:r>
        <w:t xml:space="preserve">места </w:t>
      </w:r>
      <w:r>
        <w:rPr>
          <w:spacing w:val="-2"/>
        </w:rPr>
        <w:t>пребывания;</w:t>
      </w:r>
    </w:p>
    <w:p w:rsidR="00927BB8" w:rsidRDefault="0054642D">
      <w:pPr>
        <w:pStyle w:val="a3"/>
        <w:spacing w:line="276" w:lineRule="auto"/>
        <w:ind w:left="285" w:right="584" w:firstLine="708"/>
        <w:jc w:val="both"/>
      </w:pPr>
      <w:bookmarkStart w:id="0" w:name="_bookmark0"/>
      <w:bookmarkEnd w:id="0"/>
      <w:r>
        <w:rPr>
          <w:b/>
          <w:color w:val="24282D"/>
        </w:rPr>
        <w:t xml:space="preserve">несовершеннолетний, находящийся в социально опасном положении, </w:t>
      </w:r>
      <w:r>
        <w:t>– лицо, которое вследствие безнадзорности или беспризорности находится в обстановке, представляющей опасность для его жизни или здоровья либо не отвечающей требованиям к его воспитанию или содержанию, либо совершает правонарушение или антиобщественные действия;</w:t>
      </w:r>
    </w:p>
    <w:p w:rsidR="00927BB8" w:rsidRDefault="0054642D">
      <w:pPr>
        <w:pStyle w:val="a3"/>
        <w:spacing w:line="276" w:lineRule="auto"/>
        <w:ind w:left="285" w:right="584" w:firstLine="708"/>
        <w:jc w:val="both"/>
      </w:pPr>
      <w:r>
        <w:rPr>
          <w:b/>
          <w:color w:val="24282D"/>
        </w:rPr>
        <w:t xml:space="preserve">антиобщественные действия </w:t>
      </w:r>
      <w:r>
        <w:t>– действия несовершеннолетнего, выражающиеся в систематическом употреблении наркотических средств, психотропных и (или) одурманивающих веществ, алкогольной и спиртосодержащей продукции, занятии проституцией, бродяжничеством или попрошайничеством, а также иные действия, нарушающие права и законные интересы других лиц;</w:t>
      </w:r>
    </w:p>
    <w:p w:rsidR="00927BB8" w:rsidRDefault="0054642D">
      <w:pPr>
        <w:pStyle w:val="a3"/>
        <w:spacing w:line="276" w:lineRule="auto"/>
        <w:ind w:left="285" w:right="586" w:firstLine="708"/>
        <w:jc w:val="both"/>
      </w:pPr>
      <w:bookmarkStart w:id="1" w:name="_bookmark1"/>
      <w:bookmarkEnd w:id="1"/>
      <w:r>
        <w:rPr>
          <w:b/>
          <w:color w:val="24282D"/>
        </w:rPr>
        <w:t xml:space="preserve">семья, находящаяся в социально опасном положении, </w:t>
      </w:r>
      <w:r>
        <w:t>– семья, имеющая детей, находящихся</w:t>
      </w:r>
      <w:r>
        <w:rPr>
          <w:spacing w:val="-2"/>
        </w:rPr>
        <w:t xml:space="preserve"> </w:t>
      </w:r>
      <w:r>
        <w:t>в социально опасном положении, а также семья,</w:t>
      </w:r>
      <w:r>
        <w:rPr>
          <w:spacing w:val="-1"/>
        </w:rPr>
        <w:t xml:space="preserve"> </w:t>
      </w:r>
      <w:r>
        <w:t>где родители или иные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 либо жестоко обращаются с ними;</w:t>
      </w:r>
    </w:p>
    <w:p w:rsidR="00927BB8" w:rsidRDefault="0054642D">
      <w:pPr>
        <w:pStyle w:val="a3"/>
        <w:spacing w:line="276" w:lineRule="auto"/>
        <w:ind w:left="285" w:right="582" w:firstLine="708"/>
        <w:jc w:val="both"/>
      </w:pPr>
      <w:r>
        <w:rPr>
          <w:b/>
          <w:color w:val="24282D"/>
        </w:rPr>
        <w:t xml:space="preserve">индивидуальная профилактическая работа </w:t>
      </w:r>
      <w:r>
        <w:t>– деятельность по своевременному выявлению несовершеннолетних и семей, находящихся</w:t>
      </w:r>
      <w:r>
        <w:rPr>
          <w:spacing w:val="40"/>
        </w:rPr>
        <w:t xml:space="preserve"> </w:t>
      </w:r>
      <w:r>
        <w:t>в социально опасном положении, а также по их социально-педагогической реабилитации и (или) предупреждению совершения ими правонарушений и антиобщественных действий;</w:t>
      </w:r>
    </w:p>
    <w:p w:rsidR="00927BB8" w:rsidRDefault="0054642D">
      <w:pPr>
        <w:pStyle w:val="a3"/>
        <w:spacing w:before="70" w:line="276" w:lineRule="auto"/>
        <w:ind w:left="285" w:right="584" w:firstLine="708"/>
        <w:jc w:val="both"/>
      </w:pPr>
      <w:r>
        <w:rPr>
          <w:b/>
          <w:color w:val="24282D"/>
        </w:rPr>
        <w:t xml:space="preserve">профилактика безнадзорности и правонарушений несовершеннолетних </w:t>
      </w:r>
      <w:r>
        <w:t>– система социальных, правовых, педагогических и иных мер, направленных на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несовершеннолетних, осуществляемых в совокупности с индивидуальной профилактической работой с несовершеннолетними и семьями, находящимися в социально опасном положении.</w:t>
      </w:r>
    </w:p>
    <w:p w:rsidR="00927BB8" w:rsidRDefault="0054642D">
      <w:pPr>
        <w:pStyle w:val="a3"/>
        <w:spacing w:line="276" w:lineRule="auto"/>
        <w:ind w:left="285" w:right="586" w:firstLine="708"/>
        <w:jc w:val="both"/>
      </w:pPr>
      <w:r>
        <w:t>Общеобразовательное учреждение является частью системы профилактики безнадзорности и правонарушений несовершеннолетних.</w:t>
      </w:r>
    </w:p>
    <w:p w:rsidR="00927BB8" w:rsidRDefault="0054642D">
      <w:pPr>
        <w:pStyle w:val="a3"/>
        <w:spacing w:line="278" w:lineRule="auto"/>
        <w:ind w:left="285" w:right="582" w:firstLine="708"/>
        <w:jc w:val="both"/>
      </w:pPr>
      <w:r>
        <w:t>Учет в общеобразовательном учреждении несовершеннолетних обучающихся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семей,</w:t>
      </w:r>
      <w:r>
        <w:rPr>
          <w:spacing w:val="40"/>
        </w:rPr>
        <w:t xml:space="preserve"> </w:t>
      </w:r>
      <w:r>
        <w:t>находящихся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социально</w:t>
      </w:r>
      <w:r>
        <w:rPr>
          <w:spacing w:val="40"/>
        </w:rPr>
        <w:t xml:space="preserve"> </w:t>
      </w:r>
      <w:r>
        <w:t>опасном</w:t>
      </w:r>
      <w:r>
        <w:rPr>
          <w:spacing w:val="40"/>
        </w:rPr>
        <w:t xml:space="preserve"> </w:t>
      </w:r>
      <w:r>
        <w:t>положении</w:t>
      </w:r>
      <w:r>
        <w:rPr>
          <w:spacing w:val="40"/>
        </w:rPr>
        <w:t xml:space="preserve"> </w:t>
      </w:r>
      <w:r>
        <w:t>(далее</w:t>
      </w:r>
      <w:r>
        <w:rPr>
          <w:spacing w:val="40"/>
        </w:rPr>
        <w:t xml:space="preserve"> </w:t>
      </w:r>
      <w:r>
        <w:t>–</w:t>
      </w:r>
    </w:p>
    <w:p w:rsidR="00927BB8" w:rsidRDefault="00927BB8">
      <w:pPr>
        <w:pStyle w:val="a3"/>
        <w:spacing w:line="278" w:lineRule="auto"/>
        <w:jc w:val="both"/>
        <w:sectPr w:rsidR="00927BB8">
          <w:pgSz w:w="11920" w:h="16850"/>
          <w:pgMar w:top="1280" w:right="425" w:bottom="280" w:left="708" w:header="720" w:footer="720" w:gutter="0"/>
          <w:cols w:space="720"/>
        </w:sectPr>
      </w:pPr>
    </w:p>
    <w:p w:rsidR="00927BB8" w:rsidRDefault="0054642D">
      <w:pPr>
        <w:pStyle w:val="a3"/>
        <w:spacing w:before="73" w:line="276" w:lineRule="auto"/>
        <w:ind w:left="285" w:right="583"/>
        <w:jc w:val="both"/>
      </w:pPr>
      <w:r>
        <w:lastRenderedPageBreak/>
        <w:t>внутришкольный учет) – система индивидуальных профилактических мероприятий, осуществляемая общеобразовательным учреждением в отношении несовершеннолетнего обучающегося и семей, находящихся в социально опасном положении, которая направлена на:</w:t>
      </w:r>
    </w:p>
    <w:p w:rsidR="00927BB8" w:rsidRDefault="0054642D">
      <w:pPr>
        <w:pStyle w:val="a5"/>
        <w:numPr>
          <w:ilvl w:val="0"/>
          <w:numId w:val="8"/>
        </w:numPr>
        <w:tabs>
          <w:tab w:val="left" w:pos="1724"/>
        </w:tabs>
        <w:spacing w:before="2" w:line="268" w:lineRule="auto"/>
        <w:ind w:right="587" w:firstLine="708"/>
        <w:rPr>
          <w:sz w:val="28"/>
        </w:rPr>
      </w:pPr>
      <w:r>
        <w:rPr>
          <w:sz w:val="28"/>
        </w:rPr>
        <w:t xml:space="preserve">оказание социально-психологической и педагогической помощи несовершеннолетним с ограниченными возможностями здоровья и (или) отклонениями в поведении либо несовершеннолетним, имеющим проблемы в </w:t>
      </w:r>
      <w:r>
        <w:rPr>
          <w:spacing w:val="-2"/>
          <w:sz w:val="28"/>
        </w:rPr>
        <w:t>обучении;</w:t>
      </w:r>
    </w:p>
    <w:p w:rsidR="00927BB8" w:rsidRDefault="0054642D">
      <w:pPr>
        <w:pStyle w:val="a5"/>
        <w:numPr>
          <w:ilvl w:val="0"/>
          <w:numId w:val="8"/>
        </w:numPr>
        <w:tabs>
          <w:tab w:val="left" w:pos="1724"/>
        </w:tabs>
        <w:spacing w:before="17" w:line="268" w:lineRule="auto"/>
        <w:ind w:right="581" w:firstLine="708"/>
        <w:rPr>
          <w:sz w:val="28"/>
        </w:rPr>
      </w:pPr>
      <w:r>
        <w:rPr>
          <w:sz w:val="28"/>
        </w:rPr>
        <w:t xml:space="preserve">выявление </w:t>
      </w:r>
      <w:hyperlink w:anchor="_bookmark0" w:history="1">
        <w:r>
          <w:rPr>
            <w:sz w:val="28"/>
          </w:rPr>
          <w:t>несовершеннолетних</w:t>
        </w:r>
      </w:hyperlink>
      <w:r>
        <w:rPr>
          <w:sz w:val="28"/>
        </w:rPr>
        <w:t>, находящихся в социально опасном положении, а также не посещающих или систематически пропускающих по неуважительным</w:t>
      </w:r>
      <w:r>
        <w:rPr>
          <w:spacing w:val="-18"/>
          <w:sz w:val="28"/>
        </w:rPr>
        <w:t xml:space="preserve"> </w:t>
      </w:r>
      <w:r>
        <w:rPr>
          <w:sz w:val="28"/>
        </w:rPr>
        <w:t>причинам</w:t>
      </w:r>
      <w:r>
        <w:rPr>
          <w:spacing w:val="-17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общеобразовательном</w:t>
      </w:r>
      <w:r>
        <w:rPr>
          <w:spacing w:val="-18"/>
          <w:sz w:val="28"/>
        </w:rPr>
        <w:t xml:space="preserve"> </w:t>
      </w:r>
      <w:r>
        <w:rPr>
          <w:sz w:val="28"/>
        </w:rPr>
        <w:t>учреждении,</w:t>
      </w:r>
      <w:r>
        <w:rPr>
          <w:spacing w:val="-17"/>
          <w:sz w:val="28"/>
        </w:rPr>
        <w:t xml:space="preserve"> </w:t>
      </w:r>
      <w:r>
        <w:rPr>
          <w:sz w:val="28"/>
        </w:rPr>
        <w:t>принятие мер по их воспитанию и получению ими общего образования;</w:t>
      </w:r>
    </w:p>
    <w:p w:rsidR="00927BB8" w:rsidRDefault="0054642D">
      <w:pPr>
        <w:pStyle w:val="a5"/>
        <w:numPr>
          <w:ilvl w:val="0"/>
          <w:numId w:val="8"/>
        </w:numPr>
        <w:tabs>
          <w:tab w:val="left" w:pos="1724"/>
        </w:tabs>
        <w:spacing w:before="30" w:line="259" w:lineRule="auto"/>
        <w:ind w:right="602" w:firstLine="708"/>
        <w:rPr>
          <w:sz w:val="28"/>
        </w:rPr>
      </w:pPr>
      <w:r>
        <w:rPr>
          <w:sz w:val="28"/>
        </w:rPr>
        <w:t xml:space="preserve">выявление </w:t>
      </w:r>
      <w:hyperlink w:anchor="_bookmark1" w:history="1">
        <w:r>
          <w:rPr>
            <w:sz w:val="28"/>
          </w:rPr>
          <w:t>семей</w:t>
        </w:r>
      </w:hyperlink>
      <w:r>
        <w:rPr>
          <w:sz w:val="28"/>
        </w:rPr>
        <w:t>, находящихся в социально опасном положении, и оказание им помощи в обучении и воспитании детей;</w:t>
      </w:r>
    </w:p>
    <w:p w:rsidR="00927BB8" w:rsidRDefault="0054642D">
      <w:pPr>
        <w:pStyle w:val="a5"/>
        <w:numPr>
          <w:ilvl w:val="0"/>
          <w:numId w:val="8"/>
        </w:numPr>
        <w:tabs>
          <w:tab w:val="left" w:pos="1724"/>
        </w:tabs>
        <w:spacing w:before="33" w:line="266" w:lineRule="auto"/>
        <w:ind w:right="588" w:firstLine="708"/>
        <w:rPr>
          <w:sz w:val="28"/>
        </w:rPr>
      </w:pPr>
      <w:r>
        <w:rPr>
          <w:sz w:val="28"/>
        </w:rPr>
        <w:t>обеспечение организации в общеобразовательном учреждении общедоступных спортивных секций, технических и иных кружков, клубов и привлечение к участию в них несовершеннолетних;</w:t>
      </w:r>
    </w:p>
    <w:p w:rsidR="00927BB8" w:rsidRDefault="0054642D">
      <w:pPr>
        <w:pStyle w:val="a5"/>
        <w:numPr>
          <w:ilvl w:val="0"/>
          <w:numId w:val="8"/>
        </w:numPr>
        <w:tabs>
          <w:tab w:val="left" w:pos="1724"/>
        </w:tabs>
        <w:spacing w:before="32" w:line="259" w:lineRule="auto"/>
        <w:ind w:right="593" w:firstLine="708"/>
        <w:rPr>
          <w:sz w:val="28"/>
        </w:rPr>
      </w:pPr>
      <w:r>
        <w:rPr>
          <w:sz w:val="28"/>
        </w:rPr>
        <w:t>осуществление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мер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методик,</w:t>
      </w:r>
      <w:r>
        <w:rPr>
          <w:spacing w:val="-9"/>
          <w:sz w:val="28"/>
        </w:rPr>
        <w:t xml:space="preserve"> </w:t>
      </w:r>
      <w:r>
        <w:rPr>
          <w:sz w:val="28"/>
        </w:rPr>
        <w:t>направленных на формирование законопослушного поведения несовершеннолетних.</w:t>
      </w:r>
    </w:p>
    <w:p w:rsidR="00927BB8" w:rsidRDefault="00927BB8">
      <w:pPr>
        <w:pStyle w:val="a3"/>
        <w:spacing w:before="61"/>
      </w:pPr>
    </w:p>
    <w:p w:rsidR="00927BB8" w:rsidRDefault="0054642D">
      <w:pPr>
        <w:pStyle w:val="1"/>
        <w:numPr>
          <w:ilvl w:val="0"/>
          <w:numId w:val="10"/>
        </w:numPr>
        <w:tabs>
          <w:tab w:val="left" w:pos="4432"/>
        </w:tabs>
        <w:ind w:left="4432" w:hanging="349"/>
        <w:jc w:val="left"/>
      </w:pPr>
      <w:r>
        <w:t>Основные</w:t>
      </w:r>
      <w:r>
        <w:rPr>
          <w:spacing w:val="-4"/>
        </w:rPr>
        <w:t xml:space="preserve"> </w:t>
      </w:r>
      <w:r>
        <w:t>цели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задачи</w:t>
      </w:r>
    </w:p>
    <w:p w:rsidR="00927BB8" w:rsidRDefault="00927BB8">
      <w:pPr>
        <w:pStyle w:val="a3"/>
        <w:spacing w:before="98"/>
        <w:rPr>
          <w:b/>
        </w:rPr>
      </w:pPr>
    </w:p>
    <w:p w:rsidR="00927BB8" w:rsidRDefault="0054642D">
      <w:pPr>
        <w:pStyle w:val="a5"/>
        <w:numPr>
          <w:ilvl w:val="1"/>
          <w:numId w:val="7"/>
        </w:numPr>
        <w:tabs>
          <w:tab w:val="left" w:pos="1722"/>
        </w:tabs>
        <w:spacing w:line="276" w:lineRule="auto"/>
        <w:ind w:right="584" w:firstLine="708"/>
        <w:rPr>
          <w:sz w:val="28"/>
        </w:rPr>
      </w:pPr>
      <w:r>
        <w:rPr>
          <w:sz w:val="28"/>
        </w:rPr>
        <w:t>Внутришкольный учёт ведётся с целью своевременного выявления несовершеннолетних и семей, находящихся в социально опасном положении, оказания им социально-психологической и педагогической помощи.</w:t>
      </w:r>
    </w:p>
    <w:p w:rsidR="00927BB8" w:rsidRDefault="0054642D">
      <w:pPr>
        <w:pStyle w:val="a5"/>
        <w:numPr>
          <w:ilvl w:val="1"/>
          <w:numId w:val="7"/>
        </w:numPr>
        <w:tabs>
          <w:tab w:val="left" w:pos="1737"/>
        </w:tabs>
        <w:spacing w:before="1"/>
        <w:ind w:left="1737" w:hanging="743"/>
        <w:rPr>
          <w:sz w:val="28"/>
        </w:rPr>
      </w:pPr>
      <w:r>
        <w:rPr>
          <w:sz w:val="28"/>
        </w:rPr>
        <w:t>Основные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задачи:</w:t>
      </w:r>
    </w:p>
    <w:p w:rsidR="00927BB8" w:rsidRDefault="0054642D">
      <w:pPr>
        <w:pStyle w:val="a5"/>
        <w:numPr>
          <w:ilvl w:val="2"/>
          <w:numId w:val="7"/>
        </w:numPr>
        <w:tabs>
          <w:tab w:val="left" w:pos="1246"/>
        </w:tabs>
        <w:spacing w:before="57" w:line="266" w:lineRule="auto"/>
        <w:ind w:right="591" w:firstLine="708"/>
        <w:rPr>
          <w:sz w:val="28"/>
        </w:rPr>
      </w:pPr>
      <w:r>
        <w:rPr>
          <w:sz w:val="28"/>
        </w:rPr>
        <w:t>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этому;</w:t>
      </w:r>
    </w:p>
    <w:p w:rsidR="00927BB8" w:rsidRDefault="0054642D">
      <w:pPr>
        <w:pStyle w:val="a5"/>
        <w:numPr>
          <w:ilvl w:val="2"/>
          <w:numId w:val="7"/>
        </w:numPr>
        <w:tabs>
          <w:tab w:val="left" w:pos="1725"/>
        </w:tabs>
        <w:spacing w:before="83"/>
        <w:ind w:left="1725" w:hanging="731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7"/>
          <w:sz w:val="28"/>
        </w:rPr>
        <w:t xml:space="preserve"> </w:t>
      </w:r>
      <w:r>
        <w:rPr>
          <w:sz w:val="28"/>
        </w:rPr>
        <w:t>прав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-1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несовершеннолетних;</w:t>
      </w:r>
    </w:p>
    <w:p w:rsidR="00927BB8" w:rsidRDefault="0054642D">
      <w:pPr>
        <w:pStyle w:val="a5"/>
        <w:numPr>
          <w:ilvl w:val="2"/>
          <w:numId w:val="7"/>
        </w:numPr>
        <w:tabs>
          <w:tab w:val="left" w:pos="1725"/>
          <w:tab w:val="left" w:pos="5415"/>
          <w:tab w:val="left" w:pos="7571"/>
        </w:tabs>
        <w:spacing w:before="29" w:line="259" w:lineRule="auto"/>
        <w:ind w:right="596" w:firstLine="708"/>
        <w:jc w:val="left"/>
        <w:rPr>
          <w:sz w:val="28"/>
        </w:rPr>
      </w:pPr>
      <w:r>
        <w:rPr>
          <w:spacing w:val="-2"/>
          <w:sz w:val="28"/>
        </w:rPr>
        <w:t>социально-педагогическая</w:t>
      </w:r>
      <w:r>
        <w:rPr>
          <w:sz w:val="28"/>
        </w:rPr>
        <w:tab/>
      </w:r>
      <w:r>
        <w:rPr>
          <w:spacing w:val="-2"/>
          <w:sz w:val="28"/>
        </w:rPr>
        <w:t>реабилитация</w:t>
      </w:r>
      <w:r>
        <w:rPr>
          <w:sz w:val="28"/>
        </w:rPr>
        <w:tab/>
      </w:r>
      <w:r>
        <w:rPr>
          <w:spacing w:val="-2"/>
          <w:sz w:val="28"/>
        </w:rPr>
        <w:t xml:space="preserve">несовершеннолетних, </w:t>
      </w:r>
      <w:r>
        <w:rPr>
          <w:sz w:val="28"/>
        </w:rPr>
        <w:t>находящихся в социально опасном положении;</w:t>
      </w:r>
    </w:p>
    <w:p w:rsidR="00927BB8" w:rsidRDefault="0054642D">
      <w:pPr>
        <w:pStyle w:val="a5"/>
        <w:numPr>
          <w:ilvl w:val="2"/>
          <w:numId w:val="7"/>
        </w:numPr>
        <w:tabs>
          <w:tab w:val="left" w:pos="1725"/>
        </w:tabs>
        <w:spacing w:before="37"/>
        <w:ind w:left="1725" w:hanging="731"/>
        <w:jc w:val="left"/>
        <w:rPr>
          <w:sz w:val="28"/>
        </w:rPr>
      </w:pPr>
      <w:r>
        <w:rPr>
          <w:sz w:val="28"/>
        </w:rPr>
        <w:t>выявление</w:t>
      </w:r>
      <w:r>
        <w:rPr>
          <w:spacing w:val="44"/>
          <w:sz w:val="28"/>
        </w:rPr>
        <w:t xml:space="preserve"> </w:t>
      </w:r>
      <w:r>
        <w:rPr>
          <w:sz w:val="28"/>
        </w:rPr>
        <w:t>и</w:t>
      </w:r>
      <w:r>
        <w:rPr>
          <w:spacing w:val="44"/>
          <w:sz w:val="28"/>
        </w:rPr>
        <w:t xml:space="preserve"> </w:t>
      </w:r>
      <w:r>
        <w:rPr>
          <w:sz w:val="28"/>
        </w:rPr>
        <w:t>пресечение</w:t>
      </w:r>
      <w:r>
        <w:rPr>
          <w:spacing w:val="44"/>
          <w:sz w:val="28"/>
        </w:rPr>
        <w:t xml:space="preserve"> </w:t>
      </w:r>
      <w:r>
        <w:rPr>
          <w:sz w:val="28"/>
        </w:rPr>
        <w:t>случаев</w:t>
      </w:r>
      <w:r>
        <w:rPr>
          <w:spacing w:val="43"/>
          <w:sz w:val="28"/>
        </w:rPr>
        <w:t xml:space="preserve"> </w:t>
      </w:r>
      <w:r>
        <w:rPr>
          <w:sz w:val="28"/>
        </w:rPr>
        <w:t>вовлечения</w:t>
      </w:r>
      <w:r>
        <w:rPr>
          <w:spacing w:val="45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47"/>
          <w:sz w:val="28"/>
        </w:rPr>
        <w:t xml:space="preserve"> </w:t>
      </w:r>
      <w:r>
        <w:rPr>
          <w:spacing w:val="-10"/>
          <w:sz w:val="28"/>
        </w:rPr>
        <w:t>в</w:t>
      </w:r>
    </w:p>
    <w:p w:rsidR="00927BB8" w:rsidRDefault="0054642D">
      <w:pPr>
        <w:pStyle w:val="a3"/>
        <w:spacing w:before="73" w:line="276" w:lineRule="auto"/>
        <w:ind w:left="285" w:right="600"/>
        <w:jc w:val="both"/>
      </w:pPr>
      <w:r>
        <w:t>совершение преступлений, других противоправных и (или) антиобщественных действий, а также случаев склонения их к суицидальным действиям.</w:t>
      </w:r>
    </w:p>
    <w:p w:rsidR="00927BB8" w:rsidRDefault="0054642D">
      <w:pPr>
        <w:pStyle w:val="a5"/>
        <w:numPr>
          <w:ilvl w:val="1"/>
          <w:numId w:val="7"/>
        </w:numPr>
        <w:tabs>
          <w:tab w:val="left" w:pos="1926"/>
        </w:tabs>
        <w:spacing w:before="1" w:line="276" w:lineRule="auto"/>
        <w:ind w:right="586" w:firstLine="708"/>
        <w:rPr>
          <w:sz w:val="28"/>
        </w:rPr>
      </w:pPr>
      <w:r>
        <w:rPr>
          <w:sz w:val="28"/>
        </w:rPr>
        <w:t>Деятельность школы по профилактике безнадзорности и правонарушений несовершеннолетних основывается</w:t>
      </w:r>
      <w:r>
        <w:rPr>
          <w:spacing w:val="40"/>
          <w:sz w:val="28"/>
        </w:rPr>
        <w:t xml:space="preserve"> </w:t>
      </w:r>
      <w:r>
        <w:rPr>
          <w:sz w:val="28"/>
        </w:rPr>
        <w:t>на принципах законности, демократизма,</w:t>
      </w:r>
      <w:r>
        <w:rPr>
          <w:spacing w:val="-2"/>
          <w:sz w:val="28"/>
        </w:rPr>
        <w:t xml:space="preserve"> </w:t>
      </w:r>
      <w:r>
        <w:rPr>
          <w:sz w:val="28"/>
        </w:rPr>
        <w:t>гуманного обращения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несовершеннолетними,</w:t>
      </w:r>
      <w:r>
        <w:rPr>
          <w:spacing w:val="-3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3"/>
          <w:sz w:val="28"/>
        </w:rPr>
        <w:t xml:space="preserve"> </w:t>
      </w:r>
      <w:r>
        <w:rPr>
          <w:sz w:val="28"/>
        </w:rPr>
        <w:t>семьи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и взаимодействия с ней, индивидуального подхода к несовершеннолетним с соблюдением конфиденциальности полученной информации, государственной поддержки деятельности органов местного самоуправления и общественных </w:t>
      </w:r>
      <w:r>
        <w:rPr>
          <w:sz w:val="28"/>
        </w:rPr>
        <w:lastRenderedPageBreak/>
        <w:t>объединений по профилактике безнадзорности и правонарушений несовершеннолетних, обеспечения ответственности должностных лиц и граждан за нарушение прав и законных интересов несовершеннолетних.</w:t>
      </w:r>
    </w:p>
    <w:p w:rsidR="00927BB8" w:rsidRDefault="00927BB8">
      <w:pPr>
        <w:pStyle w:val="a3"/>
        <w:spacing w:before="59"/>
      </w:pPr>
    </w:p>
    <w:p w:rsidR="00962EA8" w:rsidRDefault="00962EA8" w:rsidP="00962EA8">
      <w:pPr>
        <w:pStyle w:val="1"/>
        <w:shd w:val="clear" w:color="auto" w:fill="FFFFFF"/>
        <w:spacing w:before="161" w:after="161"/>
        <w:ind w:left="375"/>
        <w:jc w:val="center"/>
        <w:rPr>
          <w:color w:val="22272F"/>
          <w:sz w:val="30"/>
          <w:szCs w:val="30"/>
        </w:rPr>
      </w:pPr>
    </w:p>
    <w:p w:rsidR="00B56535" w:rsidRPr="00962EA8" w:rsidRDefault="00962EA8" w:rsidP="00B56535">
      <w:pPr>
        <w:pStyle w:val="Default"/>
        <w:numPr>
          <w:ilvl w:val="0"/>
          <w:numId w:val="10"/>
        </w:numPr>
        <w:spacing w:line="276" w:lineRule="auto"/>
        <w:ind w:left="0" w:right="297" w:firstLine="0"/>
        <w:jc w:val="center"/>
        <w:rPr>
          <w:b/>
          <w:color w:val="auto"/>
          <w:sz w:val="28"/>
          <w:szCs w:val="28"/>
        </w:rPr>
      </w:pPr>
      <w:r w:rsidRPr="00962EA8">
        <w:rPr>
          <w:b/>
          <w:bCs/>
          <w:color w:val="auto"/>
          <w:sz w:val="28"/>
          <w:szCs w:val="28"/>
        </w:rPr>
        <w:t xml:space="preserve">Категории </w:t>
      </w:r>
      <w:r w:rsidRPr="00962EA8">
        <w:rPr>
          <w:b/>
          <w:color w:val="auto"/>
          <w:sz w:val="30"/>
          <w:szCs w:val="30"/>
        </w:rPr>
        <w:t>лиц, в отношении которых проводится индивидуальная профилактическая работа</w:t>
      </w:r>
    </w:p>
    <w:p w:rsidR="00927BB8" w:rsidRDefault="00927BB8" w:rsidP="00B56535">
      <w:pPr>
        <w:pStyle w:val="1"/>
        <w:tabs>
          <w:tab w:val="left" w:pos="2760"/>
        </w:tabs>
        <w:ind w:left="2760"/>
        <w:jc w:val="right"/>
      </w:pPr>
    </w:p>
    <w:p w:rsidR="00962EA8" w:rsidRPr="00962EA8" w:rsidRDefault="00962EA8" w:rsidP="00962EA8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962EA8">
        <w:rPr>
          <w:sz w:val="28"/>
          <w:szCs w:val="28"/>
          <w:shd w:val="clear" w:color="auto" w:fill="FFFFFF"/>
        </w:rPr>
        <w:t>3.1. Органы и учреждения системы профилактики безнадзорности и правонарушений несовершеннолетних проводят индивидуальную профилактическую работу в отношении несовершеннолетних:</w:t>
      </w:r>
    </w:p>
    <w:p w:rsidR="00F2518A" w:rsidRPr="00962EA8" w:rsidRDefault="00F2518A" w:rsidP="00962EA8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62EA8">
        <w:rPr>
          <w:sz w:val="28"/>
          <w:szCs w:val="28"/>
        </w:rPr>
        <w:t>1) </w:t>
      </w:r>
      <w:hyperlink r:id="rId7" w:anchor="block_101" w:history="1">
        <w:r w:rsidRPr="00962EA8">
          <w:rPr>
            <w:rStyle w:val="a6"/>
            <w:color w:val="auto"/>
            <w:sz w:val="28"/>
            <w:szCs w:val="28"/>
            <w:u w:val="none"/>
          </w:rPr>
          <w:t>безнадзорных</w:t>
        </w:r>
      </w:hyperlink>
      <w:r w:rsidRPr="00962EA8">
        <w:rPr>
          <w:sz w:val="28"/>
          <w:szCs w:val="28"/>
        </w:rPr>
        <w:t> или </w:t>
      </w:r>
      <w:hyperlink r:id="rId8" w:anchor="block_102" w:history="1">
        <w:r w:rsidRPr="00962EA8">
          <w:rPr>
            <w:rStyle w:val="a6"/>
            <w:color w:val="auto"/>
            <w:sz w:val="28"/>
            <w:szCs w:val="28"/>
            <w:u w:val="none"/>
          </w:rPr>
          <w:t>беспризорных</w:t>
        </w:r>
      </w:hyperlink>
      <w:r w:rsidRPr="00962EA8">
        <w:rPr>
          <w:sz w:val="28"/>
          <w:szCs w:val="28"/>
        </w:rPr>
        <w:t>;</w:t>
      </w:r>
    </w:p>
    <w:p w:rsidR="00F2518A" w:rsidRPr="00962EA8" w:rsidRDefault="00F2518A" w:rsidP="00962EA8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62EA8">
        <w:rPr>
          <w:sz w:val="28"/>
          <w:szCs w:val="28"/>
        </w:rPr>
        <w:t>2) занимающихся бродяжничеством или попрошайничеством;</w:t>
      </w:r>
    </w:p>
    <w:p w:rsidR="00F2518A" w:rsidRPr="00962EA8" w:rsidRDefault="00F2518A" w:rsidP="00962EA8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62EA8">
        <w:rPr>
          <w:sz w:val="28"/>
          <w:szCs w:val="28"/>
        </w:rPr>
        <w:t>3) содержащихся в социально - реабилитационных центрах для несовершеннолетних, социальных приютах, центрах помощи детям, оставшимся без попечения родителей, специальных учебно-воспитательных и других учреждениях для несовершеннолетних, нуждающихся в социальной помощи и (или) реабилитации;</w:t>
      </w:r>
    </w:p>
    <w:p w:rsidR="00F2518A" w:rsidRPr="00962EA8" w:rsidRDefault="00F2518A" w:rsidP="00962EA8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962EA8">
        <w:rPr>
          <w:sz w:val="28"/>
          <w:szCs w:val="28"/>
          <w:shd w:val="clear" w:color="auto" w:fill="FFFFFF"/>
        </w:rPr>
        <w:t>4) употребляющих наркотические средства или психотропные вещества без назначения врача либо употребляющих одурманивающие вещества, алкогольную и спиртосодержащую продукцию;</w:t>
      </w:r>
    </w:p>
    <w:p w:rsidR="00F2518A" w:rsidRPr="00962EA8" w:rsidRDefault="00F2518A" w:rsidP="00962EA8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62EA8">
        <w:rPr>
          <w:sz w:val="28"/>
          <w:szCs w:val="28"/>
        </w:rPr>
        <w:t>5) совершивших правонарушение, повлекшее применение мер административной ответственности;</w:t>
      </w:r>
    </w:p>
    <w:p w:rsidR="00F2518A" w:rsidRPr="00962EA8" w:rsidRDefault="00F2518A" w:rsidP="00962EA8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62EA8">
        <w:rPr>
          <w:sz w:val="28"/>
          <w:szCs w:val="28"/>
        </w:rPr>
        <w:t>6) совершивших правонарушение до достижения возраста, с которого наступает административная ответственность;</w:t>
      </w:r>
    </w:p>
    <w:p w:rsidR="00F2518A" w:rsidRPr="00962EA8" w:rsidRDefault="00F2518A" w:rsidP="00962EA8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62EA8">
        <w:rPr>
          <w:sz w:val="28"/>
          <w:szCs w:val="28"/>
        </w:rPr>
        <w:t>7) освобожденных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путем применения принудительных мер воспитательного воздействия;</w:t>
      </w:r>
    </w:p>
    <w:p w:rsidR="00F2518A" w:rsidRPr="00962EA8" w:rsidRDefault="00F2518A" w:rsidP="00962EA8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62EA8">
        <w:rPr>
          <w:sz w:val="28"/>
          <w:szCs w:val="28"/>
        </w:rPr>
        <w:t>8) совершивших общественно опасное деяние и не подлежащих уголовной ответственности в связи с недостижением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расстройством;</w:t>
      </w:r>
    </w:p>
    <w:p w:rsidR="00F2518A" w:rsidRPr="00962EA8" w:rsidRDefault="00F2518A" w:rsidP="00962EA8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962EA8">
        <w:rPr>
          <w:sz w:val="28"/>
          <w:szCs w:val="28"/>
          <w:shd w:val="clear" w:color="auto" w:fill="FFFFFF"/>
        </w:rPr>
        <w:t>9) обвиняемых или подозреваемых в совершении преступлений, в отношении которых избраны меры пресечения, предусмотренные </w:t>
      </w:r>
      <w:hyperlink r:id="rId9" w:anchor="block_11513" w:history="1">
        <w:r w:rsidRPr="00962EA8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Уголовно-процессуальным кодексом</w:t>
        </w:r>
      </w:hyperlink>
      <w:r w:rsidRPr="00962EA8">
        <w:rPr>
          <w:sz w:val="28"/>
          <w:szCs w:val="28"/>
          <w:shd w:val="clear" w:color="auto" w:fill="FFFFFF"/>
        </w:rPr>
        <w:t> Российской Федерации;</w:t>
      </w:r>
    </w:p>
    <w:p w:rsidR="00F2518A" w:rsidRPr="00962EA8" w:rsidRDefault="00F2518A" w:rsidP="00962EA8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962EA8">
        <w:rPr>
          <w:sz w:val="28"/>
          <w:szCs w:val="28"/>
          <w:shd w:val="clear" w:color="auto" w:fill="FFFFFF"/>
        </w:rPr>
        <w:t>10) условно-досрочно освобожденных от отбывания наказания, освобожденных от наказания вследствие акта об амнистии или в связи с помилованием;</w:t>
      </w:r>
    </w:p>
    <w:p w:rsidR="00F2518A" w:rsidRPr="00962EA8" w:rsidRDefault="00F2518A" w:rsidP="00962EA8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62EA8">
        <w:rPr>
          <w:sz w:val="28"/>
          <w:szCs w:val="28"/>
        </w:rPr>
        <w:t>11) которым предоставлена отсрочка отбывания наказания или отсрочка исполнения приговора;</w:t>
      </w:r>
    </w:p>
    <w:p w:rsidR="00F2518A" w:rsidRPr="00962EA8" w:rsidRDefault="00F2518A" w:rsidP="00962EA8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62EA8">
        <w:rPr>
          <w:sz w:val="28"/>
          <w:szCs w:val="28"/>
        </w:rPr>
        <w:t>12) освобожденных из учреждений уголовно-исполнительной системы, вернувшихся из специальных учебно-воспитательных учреждений закрытого типа, если они в период пребывания в указанных учреждениях допускали нарушения режима, совершали противоправные деяния и (или) после освобождения (выпуска) находятся в социально опасном положении и (или) нуждаются в социальной помощи и (или) реабилитации;</w:t>
      </w:r>
    </w:p>
    <w:p w:rsidR="00F2518A" w:rsidRPr="00962EA8" w:rsidRDefault="00F2518A" w:rsidP="00962EA8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62EA8">
        <w:rPr>
          <w:sz w:val="28"/>
          <w:szCs w:val="28"/>
        </w:rPr>
        <w:lastRenderedPageBreak/>
        <w:t>13) осужденных за совершение </w:t>
      </w:r>
      <w:hyperlink r:id="rId10" w:anchor="block_15" w:history="1">
        <w:r w:rsidRPr="00962EA8">
          <w:rPr>
            <w:rStyle w:val="a6"/>
            <w:color w:val="auto"/>
            <w:sz w:val="28"/>
            <w:szCs w:val="28"/>
            <w:u w:val="none"/>
          </w:rPr>
          <w:t>преступления</w:t>
        </w:r>
      </w:hyperlink>
      <w:r w:rsidRPr="00962EA8">
        <w:rPr>
          <w:sz w:val="28"/>
          <w:szCs w:val="28"/>
        </w:rPr>
        <w:t> небольшой или средней тяжести и освобожденных судом от наказания с применением принудительных мер воспитательного воздействия;</w:t>
      </w:r>
    </w:p>
    <w:p w:rsidR="00F2518A" w:rsidRPr="00962EA8" w:rsidRDefault="00F2518A" w:rsidP="00962EA8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62EA8">
        <w:rPr>
          <w:sz w:val="28"/>
          <w:szCs w:val="28"/>
        </w:rPr>
        <w:t>14) осужденных условно, осужденных к обязательным работам, исправительным работам или иным мерам наказания, не связанным с лишением свободы.</w:t>
      </w:r>
    </w:p>
    <w:p w:rsidR="00927BB8" w:rsidRPr="005C5A19" w:rsidRDefault="00962EA8" w:rsidP="00962EA8">
      <w:pPr>
        <w:pStyle w:val="a5"/>
        <w:numPr>
          <w:ilvl w:val="1"/>
          <w:numId w:val="11"/>
        </w:numPr>
        <w:spacing w:line="278" w:lineRule="auto"/>
        <w:ind w:left="0" w:firstLine="567"/>
        <w:rPr>
          <w:i/>
          <w:sz w:val="28"/>
        </w:rPr>
      </w:pPr>
      <w:r w:rsidRPr="00962EA8">
        <w:rPr>
          <w:sz w:val="28"/>
          <w:szCs w:val="28"/>
          <w:shd w:val="clear" w:color="auto" w:fill="FFFFFF"/>
        </w:rPr>
        <w:t xml:space="preserve"> Индивидуальная профилактическая работа с лицами, которые не указаны в </w:t>
      </w:r>
      <w:hyperlink r:id="rId11" w:anchor="block_501" w:history="1">
        <w:r w:rsidRPr="00962EA8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пунктах 1</w:t>
        </w:r>
      </w:hyperlink>
      <w:r w:rsidRPr="00962EA8">
        <w:rPr>
          <w:sz w:val="28"/>
          <w:szCs w:val="28"/>
          <w:shd w:val="clear" w:color="auto" w:fill="FFFFFF"/>
        </w:rPr>
        <w:t> и </w:t>
      </w:r>
      <w:hyperlink r:id="rId12" w:anchor="block_502" w:history="1">
        <w:r w:rsidRPr="00962EA8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2</w:t>
        </w:r>
      </w:hyperlink>
      <w:r w:rsidRPr="00962EA8">
        <w:rPr>
          <w:sz w:val="28"/>
          <w:szCs w:val="28"/>
          <w:shd w:val="clear" w:color="auto" w:fill="FFFFFF"/>
        </w:rPr>
        <w:t> настоящей статьи, может проводиться в случае необходимости предупреждения правонарушений либо для оказания социальной помощи и (или) реабилитации несовершеннолетних с согласия руководителя органа или учреждения системы профилактики безнадзорности и правонарушений несовершеннолетних.</w:t>
      </w:r>
    </w:p>
    <w:p w:rsidR="005C5A19" w:rsidRDefault="005C5A19" w:rsidP="005C5A19">
      <w:pPr>
        <w:spacing w:line="278" w:lineRule="auto"/>
        <w:rPr>
          <w:i/>
          <w:sz w:val="28"/>
        </w:rPr>
      </w:pPr>
    </w:p>
    <w:p w:rsidR="005C5A19" w:rsidRDefault="005C5A19" w:rsidP="005C5A19">
      <w:pPr>
        <w:spacing w:line="278" w:lineRule="auto"/>
        <w:rPr>
          <w:i/>
          <w:sz w:val="28"/>
        </w:rPr>
      </w:pPr>
    </w:p>
    <w:p w:rsidR="00927BB8" w:rsidRDefault="0054642D">
      <w:pPr>
        <w:pStyle w:val="1"/>
        <w:numPr>
          <w:ilvl w:val="0"/>
          <w:numId w:val="10"/>
        </w:numPr>
        <w:tabs>
          <w:tab w:val="left" w:pos="1862"/>
        </w:tabs>
        <w:spacing w:before="77"/>
        <w:ind w:left="1862" w:hanging="451"/>
        <w:jc w:val="left"/>
      </w:pPr>
      <w:r>
        <w:t>Организация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постановке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внутришкольный</w:t>
      </w:r>
    </w:p>
    <w:p w:rsidR="00927BB8" w:rsidRDefault="00CB2483">
      <w:pPr>
        <w:spacing w:before="49"/>
        <w:ind w:left="4767"/>
        <w:rPr>
          <w:b/>
          <w:sz w:val="28"/>
        </w:rPr>
      </w:pPr>
      <w:r>
        <w:rPr>
          <w:b/>
          <w:sz w:val="28"/>
        </w:rPr>
        <w:t>у</w:t>
      </w:r>
      <w:r w:rsidR="0054642D">
        <w:rPr>
          <w:b/>
          <w:sz w:val="28"/>
        </w:rPr>
        <w:t>чёт</w:t>
      </w:r>
      <w:r>
        <w:rPr>
          <w:b/>
          <w:sz w:val="28"/>
        </w:rPr>
        <w:t xml:space="preserve"> </w:t>
      </w:r>
      <w:r w:rsidR="0054642D">
        <w:rPr>
          <w:b/>
          <w:sz w:val="28"/>
        </w:rPr>
        <w:t>или</w:t>
      </w:r>
      <w:r w:rsidR="0054642D">
        <w:rPr>
          <w:b/>
          <w:spacing w:val="-5"/>
          <w:sz w:val="28"/>
        </w:rPr>
        <w:t xml:space="preserve"> </w:t>
      </w:r>
      <w:r w:rsidR="0054642D">
        <w:rPr>
          <w:b/>
          <w:sz w:val="28"/>
        </w:rPr>
        <w:t>снятию</w:t>
      </w:r>
      <w:r w:rsidR="0054642D">
        <w:rPr>
          <w:b/>
          <w:spacing w:val="-3"/>
          <w:sz w:val="28"/>
        </w:rPr>
        <w:t xml:space="preserve"> </w:t>
      </w:r>
      <w:r w:rsidR="0054642D">
        <w:rPr>
          <w:b/>
          <w:sz w:val="28"/>
        </w:rPr>
        <w:t>с</w:t>
      </w:r>
      <w:r w:rsidR="0054642D">
        <w:rPr>
          <w:b/>
          <w:spacing w:val="-3"/>
          <w:sz w:val="28"/>
        </w:rPr>
        <w:t xml:space="preserve"> </w:t>
      </w:r>
      <w:r w:rsidR="0054642D">
        <w:rPr>
          <w:b/>
          <w:spacing w:val="-4"/>
          <w:sz w:val="28"/>
        </w:rPr>
        <w:t>учёта</w:t>
      </w:r>
    </w:p>
    <w:p w:rsidR="00927BB8" w:rsidRDefault="00927BB8">
      <w:pPr>
        <w:pStyle w:val="a3"/>
        <w:spacing w:before="99"/>
        <w:rPr>
          <w:b/>
        </w:rPr>
      </w:pPr>
    </w:p>
    <w:p w:rsidR="00927BB8" w:rsidRDefault="0054642D">
      <w:pPr>
        <w:pStyle w:val="a5"/>
        <w:numPr>
          <w:ilvl w:val="1"/>
          <w:numId w:val="5"/>
        </w:numPr>
        <w:tabs>
          <w:tab w:val="left" w:pos="1832"/>
        </w:tabs>
        <w:spacing w:before="1" w:line="276" w:lineRule="auto"/>
        <w:ind w:right="590" w:firstLine="708"/>
        <w:rPr>
          <w:sz w:val="28"/>
        </w:rPr>
      </w:pPr>
      <w:r>
        <w:rPr>
          <w:sz w:val="28"/>
        </w:rPr>
        <w:t xml:space="preserve">Решение о постановке на внутришкольный учёт или снятии с учёта принимается на заседании Совета профилактики безнадзорности и правонарушений среди несовершеннолетних обучающихся (далее – Совет </w:t>
      </w:r>
      <w:r>
        <w:rPr>
          <w:spacing w:val="-2"/>
          <w:sz w:val="28"/>
        </w:rPr>
        <w:t>профилактики).</w:t>
      </w:r>
    </w:p>
    <w:p w:rsidR="00927BB8" w:rsidRDefault="0054642D">
      <w:pPr>
        <w:pStyle w:val="a5"/>
        <w:numPr>
          <w:ilvl w:val="1"/>
          <w:numId w:val="5"/>
        </w:numPr>
        <w:tabs>
          <w:tab w:val="left" w:pos="1777"/>
        </w:tabs>
        <w:spacing w:line="276" w:lineRule="auto"/>
        <w:ind w:right="581" w:firstLine="708"/>
        <w:rPr>
          <w:sz w:val="28"/>
        </w:rPr>
      </w:pPr>
      <w:r>
        <w:rPr>
          <w:sz w:val="28"/>
        </w:rPr>
        <w:t>Постановка или снятие с внутришкольного учёта может осуществляться по представлению классного руководителя. (Приложение 1, Приложение 6).</w:t>
      </w:r>
    </w:p>
    <w:p w:rsidR="00CB2483" w:rsidRPr="00CB2483" w:rsidRDefault="00CB2483" w:rsidP="00CB2483">
      <w:pPr>
        <w:pStyle w:val="a5"/>
        <w:numPr>
          <w:ilvl w:val="1"/>
          <w:numId w:val="5"/>
        </w:numPr>
        <w:shd w:val="clear" w:color="auto" w:fill="FFFFFF"/>
        <w:tabs>
          <w:tab w:val="left" w:pos="1777"/>
        </w:tabs>
        <w:spacing w:line="276" w:lineRule="auto"/>
        <w:ind w:firstLine="708"/>
        <w:rPr>
          <w:sz w:val="28"/>
          <w:szCs w:val="28"/>
        </w:rPr>
      </w:pPr>
      <w:r w:rsidRPr="00CB2483">
        <w:rPr>
          <w:sz w:val="28"/>
          <w:szCs w:val="28"/>
        </w:rPr>
        <w:t>Основаниями проведения индивидуальной профилактической работы в отношении несовершеннолетних, их родителей или иных законных представителей являются обстоятельства, предусмотренные </w:t>
      </w:r>
      <w:hyperlink r:id="rId13" w:anchor="block_5" w:history="1">
        <w:r w:rsidRPr="00CB2483">
          <w:rPr>
            <w:rStyle w:val="a6"/>
            <w:color w:val="auto"/>
            <w:sz w:val="28"/>
            <w:szCs w:val="28"/>
          </w:rPr>
          <w:t>статьей 5</w:t>
        </w:r>
      </w:hyperlink>
      <w:r w:rsidRPr="00CB2483">
        <w:rPr>
          <w:sz w:val="28"/>
          <w:szCs w:val="28"/>
        </w:rPr>
        <w:t> 120 Федерального закона:</w:t>
      </w:r>
    </w:p>
    <w:p w:rsidR="00CB2483" w:rsidRPr="00CB2483" w:rsidRDefault="00CB2483" w:rsidP="00CB2483">
      <w:pPr>
        <w:pStyle w:val="s1"/>
        <w:shd w:val="clear" w:color="auto" w:fill="FFFFFF"/>
        <w:spacing w:before="0" w:beforeAutospacing="0" w:after="0" w:afterAutospacing="0" w:line="276" w:lineRule="auto"/>
        <w:ind w:left="538" w:firstLine="708"/>
        <w:jc w:val="both"/>
        <w:rPr>
          <w:sz w:val="28"/>
          <w:szCs w:val="28"/>
        </w:rPr>
      </w:pPr>
      <w:r w:rsidRPr="00CB2483">
        <w:rPr>
          <w:sz w:val="28"/>
          <w:szCs w:val="28"/>
        </w:rPr>
        <w:t>1) заявление несовершеннолетнего либо его родителей или иных законных представителей об оказании им помощи по вопросам, входящим в компетенцию органов и учреждений системы профилактики безнадзорности и правонарушений несовершеннолетних;</w:t>
      </w:r>
    </w:p>
    <w:p w:rsidR="00CB2483" w:rsidRPr="00CB2483" w:rsidRDefault="00CB2483" w:rsidP="00CB2483">
      <w:pPr>
        <w:pStyle w:val="s1"/>
        <w:shd w:val="clear" w:color="auto" w:fill="FFFFFF"/>
        <w:spacing w:before="0" w:beforeAutospacing="0" w:after="0" w:afterAutospacing="0" w:line="276" w:lineRule="auto"/>
        <w:ind w:left="538" w:firstLine="708"/>
        <w:jc w:val="both"/>
        <w:rPr>
          <w:sz w:val="28"/>
          <w:szCs w:val="28"/>
          <w:shd w:val="clear" w:color="auto" w:fill="FFFFFF"/>
        </w:rPr>
      </w:pPr>
      <w:r w:rsidRPr="00CB2483">
        <w:rPr>
          <w:sz w:val="28"/>
          <w:szCs w:val="28"/>
          <w:shd w:val="clear" w:color="auto" w:fill="FFFFFF"/>
        </w:rPr>
        <w:t>2) приговор, определение или решение суда;</w:t>
      </w:r>
    </w:p>
    <w:p w:rsidR="00CB2483" w:rsidRPr="00CB2483" w:rsidRDefault="00CB2483" w:rsidP="00CB2483">
      <w:pPr>
        <w:pStyle w:val="s1"/>
        <w:shd w:val="clear" w:color="auto" w:fill="FFFFFF"/>
        <w:spacing w:before="0" w:beforeAutospacing="0" w:after="0" w:afterAutospacing="0" w:line="276" w:lineRule="auto"/>
        <w:ind w:left="538" w:firstLine="708"/>
        <w:jc w:val="both"/>
        <w:rPr>
          <w:sz w:val="28"/>
          <w:szCs w:val="28"/>
        </w:rPr>
      </w:pPr>
      <w:r w:rsidRPr="00CB2483">
        <w:rPr>
          <w:sz w:val="28"/>
          <w:szCs w:val="28"/>
        </w:rPr>
        <w:t>3) постановление комиссии по делам несовершеннолетних и защите их прав, прокурора, руководителя следственного органа, следователя, органа дознания или начальника органа внутренних дел;</w:t>
      </w:r>
    </w:p>
    <w:p w:rsidR="00CB2483" w:rsidRPr="00CB2483" w:rsidRDefault="00CB2483" w:rsidP="00CB2483">
      <w:pPr>
        <w:pStyle w:val="s1"/>
        <w:shd w:val="clear" w:color="auto" w:fill="FFFFFF"/>
        <w:spacing w:before="0" w:beforeAutospacing="0" w:after="0" w:afterAutospacing="0" w:line="276" w:lineRule="auto"/>
        <w:ind w:left="538" w:firstLine="708"/>
        <w:jc w:val="both"/>
        <w:rPr>
          <w:sz w:val="28"/>
          <w:szCs w:val="28"/>
        </w:rPr>
      </w:pPr>
      <w:r w:rsidRPr="00CB2483">
        <w:rPr>
          <w:sz w:val="28"/>
          <w:szCs w:val="28"/>
        </w:rPr>
        <w:t xml:space="preserve">4) документы, определенные </w:t>
      </w:r>
      <w:r>
        <w:rPr>
          <w:sz w:val="28"/>
          <w:szCs w:val="28"/>
        </w:rPr>
        <w:t>120</w:t>
      </w:r>
      <w:r w:rsidRPr="00CB2483">
        <w:rPr>
          <w:sz w:val="28"/>
          <w:szCs w:val="28"/>
        </w:rPr>
        <w:t xml:space="preserve"> Федеральным законом как основания помещения несовершеннолетних в учреждения системы профилактики безнадзорности и правонарушений несовершеннолетних;</w:t>
      </w:r>
    </w:p>
    <w:p w:rsidR="00CB2483" w:rsidRPr="00CB2483" w:rsidRDefault="00CB2483" w:rsidP="00CB2483">
      <w:pPr>
        <w:pStyle w:val="s1"/>
        <w:shd w:val="clear" w:color="auto" w:fill="FFFFFF"/>
        <w:spacing w:before="0" w:beforeAutospacing="0" w:after="0" w:afterAutospacing="0" w:line="276" w:lineRule="auto"/>
        <w:ind w:left="538" w:firstLine="708"/>
        <w:jc w:val="both"/>
        <w:rPr>
          <w:sz w:val="28"/>
          <w:szCs w:val="28"/>
        </w:rPr>
      </w:pPr>
      <w:r w:rsidRPr="00CB2483">
        <w:rPr>
          <w:sz w:val="28"/>
          <w:szCs w:val="28"/>
        </w:rPr>
        <w:t>5) заключение, утвержденное руководителем органа или учреждения системы профилактики безнадзорности и правонарушений несовершеннолетних, по результатам проведенной проверки жалоб, заявлений или других сообщений.</w:t>
      </w:r>
    </w:p>
    <w:p w:rsidR="00927BB8" w:rsidRDefault="0054642D">
      <w:pPr>
        <w:pStyle w:val="a5"/>
        <w:numPr>
          <w:ilvl w:val="1"/>
          <w:numId w:val="5"/>
        </w:numPr>
        <w:tabs>
          <w:tab w:val="left" w:pos="1823"/>
        </w:tabs>
        <w:spacing w:line="276" w:lineRule="auto"/>
        <w:ind w:right="587" w:firstLine="708"/>
        <w:rPr>
          <w:sz w:val="28"/>
        </w:rPr>
      </w:pPr>
      <w:r>
        <w:rPr>
          <w:sz w:val="28"/>
        </w:rPr>
        <w:t>На заседании Совета профилактики обсуждается и принимается план индивидуальной профилактической работы с несовершеннолетним 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его </w:t>
      </w:r>
      <w:r>
        <w:rPr>
          <w:sz w:val="28"/>
        </w:rPr>
        <w:lastRenderedPageBreak/>
        <w:t>родителями (законными представителями), определяются сроки выполнения намеченных мероприятий и ответственные лица (Приложение 3).</w:t>
      </w:r>
    </w:p>
    <w:p w:rsidR="00927BB8" w:rsidRDefault="0054642D">
      <w:pPr>
        <w:pStyle w:val="a5"/>
        <w:numPr>
          <w:ilvl w:val="1"/>
          <w:numId w:val="5"/>
        </w:numPr>
        <w:tabs>
          <w:tab w:val="left" w:pos="1739"/>
        </w:tabs>
        <w:spacing w:line="276" w:lineRule="auto"/>
        <w:ind w:right="581" w:firstLine="708"/>
        <w:rPr>
          <w:sz w:val="28"/>
        </w:rPr>
      </w:pPr>
      <w:r>
        <w:rPr>
          <w:sz w:val="28"/>
        </w:rPr>
        <w:t>Классный руководитель приглашает родителей (законных представителей)</w:t>
      </w:r>
      <w:r w:rsidR="00CB2483">
        <w:rPr>
          <w:sz w:val="28"/>
        </w:rPr>
        <w:t xml:space="preserve"> </w:t>
      </w:r>
      <w:r>
        <w:rPr>
          <w:sz w:val="28"/>
        </w:rPr>
        <w:t>на заседание Совета профилактики по вопросу постановки на внутришкольный</w:t>
      </w:r>
      <w:r>
        <w:rPr>
          <w:spacing w:val="-18"/>
          <w:sz w:val="28"/>
        </w:rPr>
        <w:t xml:space="preserve"> </w:t>
      </w:r>
      <w:r>
        <w:rPr>
          <w:sz w:val="28"/>
        </w:rPr>
        <w:t>учёт</w:t>
      </w:r>
      <w:r>
        <w:rPr>
          <w:spacing w:val="-17"/>
          <w:sz w:val="28"/>
        </w:rPr>
        <w:t xml:space="preserve"> </w:t>
      </w:r>
      <w:r>
        <w:rPr>
          <w:sz w:val="28"/>
        </w:rPr>
        <w:t>их</w:t>
      </w:r>
      <w:r>
        <w:rPr>
          <w:spacing w:val="-18"/>
          <w:sz w:val="28"/>
        </w:rPr>
        <w:t xml:space="preserve"> </w:t>
      </w:r>
      <w:r>
        <w:rPr>
          <w:sz w:val="28"/>
        </w:rPr>
        <w:t>несовершеннолетнего</w:t>
      </w:r>
      <w:r>
        <w:rPr>
          <w:spacing w:val="-17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18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17"/>
          <w:sz w:val="28"/>
        </w:rPr>
        <w:t xml:space="preserve"> </w:t>
      </w:r>
      <w:r>
        <w:rPr>
          <w:sz w:val="28"/>
        </w:rPr>
        <w:t>4);</w:t>
      </w:r>
      <w:r>
        <w:rPr>
          <w:spacing w:val="-18"/>
          <w:sz w:val="28"/>
        </w:rPr>
        <w:t xml:space="preserve"> </w:t>
      </w:r>
      <w:r>
        <w:rPr>
          <w:sz w:val="28"/>
        </w:rPr>
        <w:t>а</w:t>
      </w:r>
      <w:r>
        <w:rPr>
          <w:spacing w:val="-17"/>
          <w:sz w:val="28"/>
        </w:rPr>
        <w:t xml:space="preserve"> </w:t>
      </w:r>
      <w:r>
        <w:rPr>
          <w:sz w:val="28"/>
        </w:rPr>
        <w:t>также доводит решение Совета профилактики до сведения родителей (законных представителей),</w:t>
      </w:r>
      <w:r>
        <w:rPr>
          <w:spacing w:val="-17"/>
          <w:sz w:val="28"/>
        </w:rPr>
        <w:t xml:space="preserve"> </w:t>
      </w:r>
      <w:r>
        <w:rPr>
          <w:sz w:val="28"/>
        </w:rPr>
        <w:t>если</w:t>
      </w:r>
      <w:r>
        <w:rPr>
          <w:spacing w:val="-18"/>
          <w:sz w:val="28"/>
        </w:rPr>
        <w:t xml:space="preserve"> </w:t>
      </w:r>
      <w:r>
        <w:rPr>
          <w:sz w:val="28"/>
        </w:rPr>
        <w:t>они</w:t>
      </w:r>
      <w:r>
        <w:rPr>
          <w:spacing w:val="-16"/>
          <w:sz w:val="28"/>
        </w:rPr>
        <w:t xml:space="preserve"> </w:t>
      </w:r>
      <w:r>
        <w:rPr>
          <w:sz w:val="28"/>
        </w:rPr>
        <w:t>не</w:t>
      </w:r>
      <w:r>
        <w:rPr>
          <w:spacing w:val="-18"/>
          <w:sz w:val="28"/>
        </w:rPr>
        <w:t xml:space="preserve"> </w:t>
      </w:r>
      <w:r>
        <w:rPr>
          <w:sz w:val="28"/>
        </w:rPr>
        <w:t>присутствовали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-15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18"/>
          <w:sz w:val="28"/>
        </w:rPr>
        <w:t xml:space="preserve"> </w:t>
      </w:r>
      <w:r>
        <w:rPr>
          <w:sz w:val="28"/>
        </w:rPr>
        <w:t>профилактики по уважительным причинам, официальным уведомлением с указанием даты и номера протокола заседания ипричины постановки или снятия с учёта.</w:t>
      </w:r>
    </w:p>
    <w:p w:rsidR="00927BB8" w:rsidRDefault="0054642D">
      <w:pPr>
        <w:pStyle w:val="a5"/>
        <w:numPr>
          <w:ilvl w:val="1"/>
          <w:numId w:val="5"/>
        </w:numPr>
        <w:tabs>
          <w:tab w:val="left" w:pos="1770"/>
        </w:tabs>
        <w:spacing w:line="276" w:lineRule="auto"/>
        <w:ind w:right="588" w:firstLine="708"/>
        <w:rPr>
          <w:sz w:val="28"/>
        </w:rPr>
      </w:pPr>
      <w:r>
        <w:rPr>
          <w:sz w:val="28"/>
        </w:rPr>
        <w:t>Социальный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-6"/>
          <w:sz w:val="28"/>
        </w:rPr>
        <w:t xml:space="preserve"> </w:t>
      </w:r>
      <w:r>
        <w:rPr>
          <w:sz w:val="28"/>
        </w:rPr>
        <w:t>ведёт</w:t>
      </w:r>
      <w:r>
        <w:rPr>
          <w:spacing w:val="-8"/>
          <w:sz w:val="28"/>
        </w:rPr>
        <w:t xml:space="preserve"> </w:t>
      </w:r>
      <w:r>
        <w:rPr>
          <w:sz w:val="28"/>
        </w:rPr>
        <w:t>банк</w:t>
      </w:r>
      <w:r>
        <w:rPr>
          <w:spacing w:val="-6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семей,</w:t>
      </w:r>
      <w:r>
        <w:rPr>
          <w:spacing w:val="-9"/>
          <w:sz w:val="28"/>
        </w:rPr>
        <w:t xml:space="preserve"> </w:t>
      </w:r>
      <w:r>
        <w:rPr>
          <w:sz w:val="28"/>
        </w:rPr>
        <w:t>состоящих на внутришкольном учёте, на учёте в КДН и ЗП, ОДН.</w:t>
      </w:r>
    </w:p>
    <w:p w:rsidR="00927BB8" w:rsidRDefault="0054642D">
      <w:pPr>
        <w:pStyle w:val="a5"/>
        <w:numPr>
          <w:ilvl w:val="1"/>
          <w:numId w:val="5"/>
        </w:numPr>
        <w:tabs>
          <w:tab w:val="left" w:pos="2063"/>
        </w:tabs>
        <w:spacing w:line="276" w:lineRule="auto"/>
        <w:ind w:right="587" w:firstLine="708"/>
        <w:rPr>
          <w:sz w:val="28"/>
        </w:rPr>
      </w:pPr>
      <w:r>
        <w:rPr>
          <w:sz w:val="28"/>
        </w:rPr>
        <w:t xml:space="preserve">Социальный педагог ежемесячно проводит сверку списков учащихся и семей, состоящих на внутришкольном учёте, на учёте в КДН и ЗП, </w:t>
      </w:r>
      <w:r>
        <w:rPr>
          <w:spacing w:val="-4"/>
          <w:sz w:val="28"/>
        </w:rPr>
        <w:t>ОДН.</w:t>
      </w:r>
    </w:p>
    <w:p w:rsidR="00927BB8" w:rsidRPr="00B30FF8" w:rsidRDefault="0054642D" w:rsidP="00B30FF8">
      <w:pPr>
        <w:pStyle w:val="a5"/>
        <w:numPr>
          <w:ilvl w:val="1"/>
          <w:numId w:val="5"/>
        </w:numPr>
        <w:tabs>
          <w:tab w:val="left" w:pos="1849"/>
        </w:tabs>
        <w:spacing w:before="73" w:line="276" w:lineRule="auto"/>
        <w:ind w:right="583" w:firstLine="738"/>
        <w:rPr>
          <w:sz w:val="28"/>
          <w:szCs w:val="28"/>
        </w:rPr>
      </w:pPr>
      <w:r w:rsidRPr="00B30FF8">
        <w:rPr>
          <w:sz w:val="28"/>
          <w:szCs w:val="28"/>
        </w:rPr>
        <w:t>Для</w:t>
      </w:r>
      <w:r w:rsidRPr="00B30FF8">
        <w:rPr>
          <w:spacing w:val="1"/>
          <w:sz w:val="28"/>
          <w:szCs w:val="28"/>
        </w:rPr>
        <w:t xml:space="preserve"> </w:t>
      </w:r>
      <w:r w:rsidRPr="00B30FF8">
        <w:rPr>
          <w:sz w:val="28"/>
          <w:szCs w:val="28"/>
        </w:rPr>
        <w:t>снятия</w:t>
      </w:r>
      <w:r w:rsidRPr="00B30FF8">
        <w:rPr>
          <w:spacing w:val="5"/>
          <w:sz w:val="28"/>
          <w:szCs w:val="28"/>
        </w:rPr>
        <w:t xml:space="preserve"> </w:t>
      </w:r>
      <w:r w:rsidRPr="00B30FF8">
        <w:rPr>
          <w:sz w:val="28"/>
          <w:szCs w:val="28"/>
        </w:rPr>
        <w:t>несовершеннолетнего</w:t>
      </w:r>
      <w:r w:rsidRPr="00B30FF8">
        <w:rPr>
          <w:spacing w:val="6"/>
          <w:sz w:val="28"/>
          <w:szCs w:val="28"/>
        </w:rPr>
        <w:t xml:space="preserve"> </w:t>
      </w:r>
      <w:r w:rsidRPr="00B30FF8">
        <w:rPr>
          <w:sz w:val="28"/>
          <w:szCs w:val="28"/>
        </w:rPr>
        <w:t>и</w:t>
      </w:r>
      <w:r w:rsidRPr="00B30FF8">
        <w:rPr>
          <w:spacing w:val="4"/>
          <w:sz w:val="28"/>
          <w:szCs w:val="28"/>
        </w:rPr>
        <w:t xml:space="preserve"> </w:t>
      </w:r>
      <w:r w:rsidRPr="00B30FF8">
        <w:rPr>
          <w:sz w:val="28"/>
          <w:szCs w:val="28"/>
        </w:rPr>
        <w:t>(или)</w:t>
      </w:r>
      <w:r w:rsidRPr="00B30FF8">
        <w:rPr>
          <w:spacing w:val="4"/>
          <w:sz w:val="28"/>
          <w:szCs w:val="28"/>
        </w:rPr>
        <w:t xml:space="preserve"> </w:t>
      </w:r>
      <w:r w:rsidRPr="00B30FF8">
        <w:rPr>
          <w:sz w:val="28"/>
          <w:szCs w:val="28"/>
        </w:rPr>
        <w:t>семьи</w:t>
      </w:r>
      <w:r w:rsidRPr="00B30FF8">
        <w:rPr>
          <w:spacing w:val="78"/>
          <w:sz w:val="28"/>
          <w:szCs w:val="28"/>
        </w:rPr>
        <w:t xml:space="preserve"> </w:t>
      </w:r>
      <w:r w:rsidRPr="00B30FF8">
        <w:rPr>
          <w:sz w:val="28"/>
          <w:szCs w:val="28"/>
        </w:rPr>
        <w:t>с</w:t>
      </w:r>
      <w:r w:rsidRPr="00B30FF8">
        <w:rPr>
          <w:spacing w:val="78"/>
          <w:sz w:val="28"/>
          <w:szCs w:val="28"/>
        </w:rPr>
        <w:t xml:space="preserve"> </w:t>
      </w:r>
      <w:r w:rsidRPr="00B30FF8">
        <w:rPr>
          <w:spacing w:val="-2"/>
          <w:sz w:val="28"/>
          <w:szCs w:val="28"/>
        </w:rPr>
        <w:t>внутришкольного</w:t>
      </w:r>
      <w:r w:rsidR="00B30FF8" w:rsidRPr="00B30FF8">
        <w:rPr>
          <w:spacing w:val="-2"/>
          <w:sz w:val="28"/>
          <w:szCs w:val="28"/>
        </w:rPr>
        <w:t xml:space="preserve"> </w:t>
      </w:r>
      <w:r w:rsidRPr="00B30FF8">
        <w:rPr>
          <w:sz w:val="28"/>
          <w:szCs w:val="28"/>
        </w:rPr>
        <w:t xml:space="preserve">учёта представляется информация ответственного лица, назначенного Советом профилактики, о выполнении плана индивидуальной профилактической работы с несовершеннолетним и его родителями (законными представителями), с обязательными результатами работы и предложениями по дальнейшему </w:t>
      </w:r>
      <w:r w:rsidRPr="00B30FF8">
        <w:rPr>
          <w:spacing w:val="-2"/>
          <w:sz w:val="28"/>
          <w:szCs w:val="28"/>
        </w:rPr>
        <w:t>сопровождению.</w:t>
      </w:r>
    </w:p>
    <w:p w:rsidR="00927BB8" w:rsidRDefault="00927BB8">
      <w:pPr>
        <w:pStyle w:val="a3"/>
        <w:spacing w:before="126"/>
      </w:pPr>
    </w:p>
    <w:p w:rsidR="00927BB8" w:rsidRDefault="0054642D">
      <w:pPr>
        <w:pStyle w:val="1"/>
        <w:numPr>
          <w:ilvl w:val="0"/>
          <w:numId w:val="10"/>
        </w:numPr>
        <w:tabs>
          <w:tab w:val="left" w:pos="2001"/>
        </w:tabs>
        <w:ind w:left="2001" w:hanging="719"/>
        <w:jc w:val="left"/>
      </w:pPr>
      <w:r>
        <w:t>Порядок</w:t>
      </w:r>
      <w:r>
        <w:rPr>
          <w:spacing w:val="-17"/>
        </w:rPr>
        <w:t xml:space="preserve"> </w:t>
      </w:r>
      <w:r>
        <w:t>проведения</w:t>
      </w:r>
      <w:r>
        <w:rPr>
          <w:spacing w:val="-15"/>
        </w:rPr>
        <w:t xml:space="preserve"> </w:t>
      </w:r>
      <w:r>
        <w:t>индивидуальной</w:t>
      </w:r>
      <w:r>
        <w:rPr>
          <w:spacing w:val="-15"/>
        </w:rPr>
        <w:t xml:space="preserve"> </w:t>
      </w:r>
      <w:r>
        <w:t>профилактической</w:t>
      </w:r>
      <w:r>
        <w:rPr>
          <w:spacing w:val="-13"/>
        </w:rPr>
        <w:t xml:space="preserve"> </w:t>
      </w:r>
      <w:r>
        <w:rPr>
          <w:spacing w:val="-2"/>
        </w:rPr>
        <w:t>работы</w:t>
      </w:r>
    </w:p>
    <w:p w:rsidR="00927BB8" w:rsidRDefault="00927BB8">
      <w:pPr>
        <w:pStyle w:val="a3"/>
        <w:spacing w:before="100"/>
        <w:rPr>
          <w:b/>
        </w:rPr>
      </w:pPr>
    </w:p>
    <w:p w:rsidR="00927BB8" w:rsidRDefault="0054642D">
      <w:pPr>
        <w:pStyle w:val="a5"/>
        <w:numPr>
          <w:ilvl w:val="1"/>
          <w:numId w:val="4"/>
        </w:numPr>
        <w:tabs>
          <w:tab w:val="left" w:pos="2188"/>
        </w:tabs>
        <w:spacing w:line="276" w:lineRule="auto"/>
        <w:ind w:right="584" w:firstLine="708"/>
        <w:jc w:val="both"/>
        <w:rPr>
          <w:sz w:val="28"/>
        </w:rPr>
      </w:pPr>
      <w:r>
        <w:rPr>
          <w:sz w:val="28"/>
        </w:rPr>
        <w:t>Индивидуальная профилактическая работа в отношении несовершеннолетних, их родителей или иных законных представителей проводится</w:t>
      </w:r>
      <w:r>
        <w:rPr>
          <w:spacing w:val="-18"/>
          <w:sz w:val="28"/>
        </w:rPr>
        <w:t xml:space="preserve"> </w:t>
      </w:r>
      <w:r>
        <w:rPr>
          <w:sz w:val="28"/>
        </w:rPr>
        <w:t>в сроки, необходимые для оказания социальной и иной помощи несовершеннолетним, или до устранения причин и условий, способствовавших безнадзорности, беспризорности, правонарушениям или антиобщественным действиям несовершеннолетних, или достижения ими возраста восемнадцати лет, или наступления других обстояте</w:t>
      </w:r>
      <w:bookmarkStart w:id="2" w:name="_GoBack"/>
      <w:bookmarkEnd w:id="2"/>
      <w:r>
        <w:rPr>
          <w:sz w:val="28"/>
        </w:rPr>
        <w:t>льств, предусмотренных законодательством Российской Федерации.</w:t>
      </w:r>
    </w:p>
    <w:p w:rsidR="00927BB8" w:rsidRDefault="0054642D">
      <w:pPr>
        <w:pStyle w:val="a5"/>
        <w:numPr>
          <w:ilvl w:val="1"/>
          <w:numId w:val="4"/>
        </w:numPr>
        <w:tabs>
          <w:tab w:val="left" w:pos="2120"/>
        </w:tabs>
        <w:spacing w:line="278" w:lineRule="auto"/>
        <w:ind w:right="588" w:firstLine="777"/>
        <w:jc w:val="both"/>
        <w:rPr>
          <w:sz w:val="28"/>
        </w:rPr>
      </w:pPr>
      <w:r>
        <w:rPr>
          <w:sz w:val="28"/>
        </w:rPr>
        <w:t>Классный руководитель разрабатывает план индивидуальной профилактической работы с данным несовершеннолетним (Приложение 3).</w:t>
      </w:r>
    </w:p>
    <w:p w:rsidR="00927BB8" w:rsidRDefault="0054642D">
      <w:pPr>
        <w:pStyle w:val="a5"/>
        <w:numPr>
          <w:ilvl w:val="1"/>
          <w:numId w:val="4"/>
        </w:numPr>
        <w:tabs>
          <w:tab w:val="left" w:pos="2087"/>
        </w:tabs>
        <w:spacing w:line="276" w:lineRule="auto"/>
        <w:ind w:right="585" w:firstLine="708"/>
        <w:jc w:val="both"/>
        <w:rPr>
          <w:sz w:val="28"/>
        </w:rPr>
      </w:pPr>
      <w:r>
        <w:rPr>
          <w:sz w:val="28"/>
        </w:rPr>
        <w:t xml:space="preserve">На несовершеннолетнего обучающегося заводится </w:t>
      </w:r>
      <w:r w:rsidR="001916C1" w:rsidRPr="001916C1">
        <w:rPr>
          <w:sz w:val="28"/>
          <w:szCs w:val="28"/>
        </w:rPr>
        <w:t>Карточка</w:t>
      </w:r>
      <w:r w:rsidR="001916C1" w:rsidRPr="001916C1">
        <w:rPr>
          <w:spacing w:val="-5"/>
          <w:sz w:val="28"/>
          <w:szCs w:val="28"/>
        </w:rPr>
        <w:t xml:space="preserve"> </w:t>
      </w:r>
      <w:r w:rsidR="001916C1" w:rsidRPr="001916C1">
        <w:rPr>
          <w:sz w:val="28"/>
          <w:szCs w:val="28"/>
        </w:rPr>
        <w:t>индивидуального</w:t>
      </w:r>
      <w:r w:rsidR="001916C1" w:rsidRPr="001916C1">
        <w:rPr>
          <w:spacing w:val="-6"/>
          <w:sz w:val="28"/>
          <w:szCs w:val="28"/>
        </w:rPr>
        <w:t xml:space="preserve"> </w:t>
      </w:r>
      <w:r w:rsidR="001916C1" w:rsidRPr="001916C1">
        <w:rPr>
          <w:sz w:val="28"/>
          <w:szCs w:val="28"/>
        </w:rPr>
        <w:t>изучения</w:t>
      </w:r>
      <w:r w:rsidR="001916C1" w:rsidRPr="001916C1">
        <w:rPr>
          <w:spacing w:val="-9"/>
          <w:sz w:val="28"/>
          <w:szCs w:val="28"/>
        </w:rPr>
        <w:t xml:space="preserve"> </w:t>
      </w:r>
      <w:r w:rsidR="001916C1" w:rsidRPr="001916C1">
        <w:rPr>
          <w:sz w:val="28"/>
          <w:szCs w:val="28"/>
        </w:rPr>
        <w:t>и</w:t>
      </w:r>
      <w:r w:rsidR="001916C1" w:rsidRPr="001916C1">
        <w:rPr>
          <w:spacing w:val="-8"/>
          <w:sz w:val="28"/>
          <w:szCs w:val="28"/>
        </w:rPr>
        <w:t xml:space="preserve"> </w:t>
      </w:r>
      <w:r w:rsidR="001916C1" w:rsidRPr="001916C1">
        <w:rPr>
          <w:sz w:val="28"/>
          <w:szCs w:val="28"/>
        </w:rPr>
        <w:t>учета</w:t>
      </w:r>
      <w:r w:rsidR="001916C1" w:rsidRPr="001916C1">
        <w:rPr>
          <w:spacing w:val="-2"/>
          <w:sz w:val="28"/>
          <w:szCs w:val="28"/>
        </w:rPr>
        <w:t xml:space="preserve"> </w:t>
      </w:r>
      <w:r w:rsidR="001916C1" w:rsidRPr="001916C1">
        <w:rPr>
          <w:sz w:val="28"/>
          <w:szCs w:val="28"/>
        </w:rPr>
        <w:t>подростка</w:t>
      </w:r>
      <w:r>
        <w:rPr>
          <w:sz w:val="28"/>
        </w:rPr>
        <w:t xml:space="preserve"> (при постановке на внутришкольный учет) (Приложение 5). Карточка ведется социальным педагогом, классным руководителем,</w:t>
      </w:r>
      <w:r>
        <w:rPr>
          <w:spacing w:val="-1"/>
          <w:sz w:val="28"/>
        </w:rPr>
        <w:t xml:space="preserve"> </w:t>
      </w:r>
      <w:r>
        <w:rPr>
          <w:sz w:val="28"/>
        </w:rPr>
        <w:t>по необходимости с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привлечением других служб, в чьи обязанности входит работа с данной категорией </w:t>
      </w:r>
      <w:r>
        <w:rPr>
          <w:spacing w:val="-2"/>
          <w:sz w:val="28"/>
        </w:rPr>
        <w:t>несовершеннолетних.</w:t>
      </w:r>
    </w:p>
    <w:p w:rsidR="00927BB8" w:rsidRDefault="0054642D">
      <w:pPr>
        <w:pStyle w:val="a5"/>
        <w:numPr>
          <w:ilvl w:val="1"/>
          <w:numId w:val="4"/>
        </w:numPr>
        <w:tabs>
          <w:tab w:val="left" w:pos="1777"/>
        </w:tabs>
        <w:spacing w:line="276" w:lineRule="auto"/>
        <w:ind w:right="585" w:firstLine="708"/>
        <w:jc w:val="both"/>
        <w:rPr>
          <w:sz w:val="28"/>
        </w:rPr>
      </w:pPr>
      <w:r>
        <w:rPr>
          <w:sz w:val="28"/>
        </w:rPr>
        <w:t xml:space="preserve">Классный руководитель проводит профилактическую работу и </w:t>
      </w:r>
      <w:r>
        <w:rPr>
          <w:sz w:val="28"/>
        </w:rPr>
        <w:lastRenderedPageBreak/>
        <w:t>контроль за учебной и внеурочной деятельностью несовершеннолетнего. Классный руководитель проводит анализ профилактической работы с несовершеннолетними, стоящими на внутришкольном учете.</w:t>
      </w:r>
    </w:p>
    <w:p w:rsidR="00927BB8" w:rsidRDefault="0054642D">
      <w:pPr>
        <w:pStyle w:val="a5"/>
        <w:numPr>
          <w:ilvl w:val="1"/>
          <w:numId w:val="4"/>
        </w:numPr>
        <w:tabs>
          <w:tab w:val="left" w:pos="1861"/>
        </w:tabs>
        <w:spacing w:line="276" w:lineRule="auto"/>
        <w:ind w:right="580" w:firstLine="708"/>
        <w:jc w:val="both"/>
        <w:rPr>
          <w:sz w:val="28"/>
        </w:rPr>
      </w:pPr>
      <w:r>
        <w:rPr>
          <w:sz w:val="28"/>
        </w:rPr>
        <w:t>Обо всех результатах контроля над несовершеннолетним (пропуски уроков, нарушения дисциплины) родители (законные представители) ставятся в известность классным руководителем. Если пропуски занятий, плохая подготовка к ним становятся систематическими, родители (законные представители) с несовершеннолетним вызываются на заседание Совета профилактики, где</w:t>
      </w:r>
      <w:r w:rsidR="001643CE">
        <w:rPr>
          <w:sz w:val="28"/>
        </w:rPr>
        <w:t xml:space="preserve"> </w:t>
      </w:r>
      <w:r>
        <w:rPr>
          <w:sz w:val="28"/>
        </w:rPr>
        <w:t>рассматриваются вопросы:</w:t>
      </w:r>
    </w:p>
    <w:p w:rsidR="00927BB8" w:rsidRDefault="0054642D">
      <w:pPr>
        <w:pStyle w:val="a5"/>
        <w:numPr>
          <w:ilvl w:val="0"/>
          <w:numId w:val="3"/>
        </w:numPr>
        <w:tabs>
          <w:tab w:val="left" w:pos="1247"/>
          <w:tab w:val="left" w:pos="1258"/>
        </w:tabs>
        <w:spacing w:before="11" w:line="259" w:lineRule="auto"/>
        <w:ind w:right="585" w:hanging="360"/>
        <w:rPr>
          <w:sz w:val="28"/>
        </w:rPr>
      </w:pPr>
      <w:r>
        <w:rPr>
          <w:sz w:val="28"/>
        </w:rPr>
        <w:t>невыполнения родителями (законных представителей) обязанностей по обучению и воспитанию несовершеннолетнего;</w:t>
      </w:r>
    </w:p>
    <w:p w:rsidR="00927BB8" w:rsidRDefault="0054642D">
      <w:pPr>
        <w:pStyle w:val="a5"/>
        <w:numPr>
          <w:ilvl w:val="0"/>
          <w:numId w:val="3"/>
        </w:numPr>
        <w:tabs>
          <w:tab w:val="left" w:pos="1247"/>
          <w:tab w:val="left" w:pos="1258"/>
        </w:tabs>
        <w:spacing w:before="45" w:line="256" w:lineRule="auto"/>
        <w:ind w:right="595" w:hanging="360"/>
        <w:rPr>
          <w:sz w:val="28"/>
        </w:rPr>
      </w:pPr>
      <w:r>
        <w:rPr>
          <w:sz w:val="28"/>
        </w:rPr>
        <w:t>уклонение несовершеннолетнего от обучения (прогулы, невыполнение домашних заданий).</w:t>
      </w:r>
    </w:p>
    <w:p w:rsidR="00927BB8" w:rsidRDefault="0054642D">
      <w:pPr>
        <w:pStyle w:val="a5"/>
        <w:numPr>
          <w:ilvl w:val="1"/>
          <w:numId w:val="4"/>
        </w:numPr>
        <w:tabs>
          <w:tab w:val="left" w:pos="1955"/>
        </w:tabs>
        <w:spacing w:before="70" w:line="276" w:lineRule="auto"/>
        <w:ind w:right="582" w:firstLine="708"/>
        <w:jc w:val="both"/>
        <w:rPr>
          <w:sz w:val="28"/>
        </w:rPr>
      </w:pPr>
      <w:r>
        <w:rPr>
          <w:sz w:val="28"/>
        </w:rPr>
        <w:t>Если в результате проведения профилактической работы классным руководителем с несовершеннолетним и его семьей делается вывод</w:t>
      </w:r>
      <w:r>
        <w:rPr>
          <w:spacing w:val="40"/>
          <w:sz w:val="28"/>
        </w:rPr>
        <w:t xml:space="preserve"> </w:t>
      </w:r>
      <w:r>
        <w:rPr>
          <w:sz w:val="28"/>
        </w:rPr>
        <w:t>о необходимости особой психологической помощи подростку и его семье, Совет профилактики обращается с запросом о помощи несовершеннолетнему и его семье ворганы профилактики.</w:t>
      </w:r>
    </w:p>
    <w:p w:rsidR="00927BB8" w:rsidRDefault="0054642D">
      <w:pPr>
        <w:pStyle w:val="a5"/>
        <w:numPr>
          <w:ilvl w:val="1"/>
          <w:numId w:val="4"/>
        </w:numPr>
        <w:tabs>
          <w:tab w:val="left" w:pos="1955"/>
        </w:tabs>
        <w:spacing w:before="2" w:line="276" w:lineRule="auto"/>
        <w:ind w:right="583" w:firstLine="708"/>
        <w:jc w:val="both"/>
        <w:rPr>
          <w:sz w:val="28"/>
        </w:rPr>
      </w:pPr>
      <w:r>
        <w:rPr>
          <w:sz w:val="28"/>
        </w:rPr>
        <w:t>Если родители отказываются от помощи, предлагаемой школой, сами</w:t>
      </w:r>
      <w:r>
        <w:rPr>
          <w:spacing w:val="-18"/>
          <w:sz w:val="28"/>
        </w:rPr>
        <w:t xml:space="preserve"> </w:t>
      </w:r>
      <w:r>
        <w:rPr>
          <w:sz w:val="28"/>
        </w:rPr>
        <w:t>не</w:t>
      </w:r>
      <w:r>
        <w:rPr>
          <w:spacing w:val="-17"/>
          <w:sz w:val="28"/>
        </w:rPr>
        <w:t xml:space="preserve"> </w:t>
      </w:r>
      <w:r>
        <w:rPr>
          <w:sz w:val="28"/>
        </w:rPr>
        <w:t>занимаются</w:t>
      </w:r>
      <w:r>
        <w:rPr>
          <w:spacing w:val="-18"/>
          <w:sz w:val="28"/>
        </w:rPr>
        <w:t xml:space="preserve"> </w:t>
      </w:r>
      <w:r>
        <w:rPr>
          <w:sz w:val="28"/>
        </w:rPr>
        <w:t>проблемами</w:t>
      </w:r>
      <w:r>
        <w:rPr>
          <w:spacing w:val="-17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18"/>
          <w:sz w:val="28"/>
        </w:rPr>
        <w:t xml:space="preserve"> </w:t>
      </w:r>
      <w:r>
        <w:rPr>
          <w:sz w:val="28"/>
        </w:rPr>
        <w:t>Совет</w:t>
      </w:r>
      <w:r>
        <w:rPr>
          <w:spacing w:val="-17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-18"/>
          <w:sz w:val="28"/>
        </w:rPr>
        <w:t xml:space="preserve"> </w:t>
      </w:r>
      <w:r>
        <w:rPr>
          <w:sz w:val="28"/>
        </w:rPr>
        <w:t>выносит</w:t>
      </w:r>
      <w:r>
        <w:rPr>
          <w:spacing w:val="-17"/>
          <w:sz w:val="28"/>
        </w:rPr>
        <w:t xml:space="preserve"> </w:t>
      </w:r>
      <w:r>
        <w:rPr>
          <w:sz w:val="28"/>
        </w:rPr>
        <w:t>решение об обращении с ходатайством в КДН и ЗП.</w:t>
      </w:r>
    </w:p>
    <w:p w:rsidR="00927BB8" w:rsidRDefault="0054642D">
      <w:pPr>
        <w:pStyle w:val="a5"/>
        <w:numPr>
          <w:ilvl w:val="1"/>
          <w:numId w:val="4"/>
        </w:numPr>
        <w:tabs>
          <w:tab w:val="left" w:pos="1955"/>
        </w:tabs>
        <w:spacing w:before="3" w:line="276" w:lineRule="auto"/>
        <w:ind w:right="584" w:firstLine="708"/>
        <w:jc w:val="both"/>
        <w:rPr>
          <w:sz w:val="28"/>
        </w:rPr>
      </w:pPr>
      <w:r>
        <w:rPr>
          <w:sz w:val="28"/>
        </w:rPr>
        <w:t>На заседание Совета профилактики классный руководитель оформляет представление на снятие с внутришкольного профилактического учета несовершеннолетнего (Приложение 6), на заседание приглашаются уведомлением родители (законные представители) несовершеннолетнего обучающегося. (Приложение 4).</w:t>
      </w:r>
    </w:p>
    <w:p w:rsidR="00927BB8" w:rsidRDefault="00927BB8">
      <w:pPr>
        <w:pStyle w:val="a3"/>
        <w:spacing w:before="129"/>
      </w:pPr>
    </w:p>
    <w:p w:rsidR="00927BB8" w:rsidRDefault="0054642D">
      <w:pPr>
        <w:pStyle w:val="1"/>
        <w:numPr>
          <w:ilvl w:val="0"/>
          <w:numId w:val="10"/>
        </w:numPr>
        <w:tabs>
          <w:tab w:val="left" w:pos="3130"/>
        </w:tabs>
        <w:ind w:left="3130" w:hanging="446"/>
        <w:jc w:val="left"/>
      </w:pPr>
      <w:r>
        <w:t>Основания</w:t>
      </w:r>
      <w:r>
        <w:rPr>
          <w:spacing w:val="-9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снятия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внутришкольного</w:t>
      </w:r>
      <w:r>
        <w:rPr>
          <w:spacing w:val="-8"/>
        </w:rPr>
        <w:t xml:space="preserve"> </w:t>
      </w:r>
      <w:r>
        <w:rPr>
          <w:spacing w:val="-2"/>
        </w:rPr>
        <w:t>учёта</w:t>
      </w:r>
    </w:p>
    <w:p w:rsidR="00927BB8" w:rsidRDefault="00927BB8">
      <w:pPr>
        <w:pStyle w:val="a3"/>
        <w:spacing w:before="143"/>
        <w:rPr>
          <w:b/>
        </w:rPr>
      </w:pPr>
    </w:p>
    <w:p w:rsidR="00927BB8" w:rsidRDefault="0054642D">
      <w:pPr>
        <w:pStyle w:val="a5"/>
        <w:numPr>
          <w:ilvl w:val="1"/>
          <w:numId w:val="2"/>
        </w:numPr>
        <w:tabs>
          <w:tab w:val="left" w:pos="1539"/>
        </w:tabs>
        <w:spacing w:line="276" w:lineRule="auto"/>
        <w:ind w:right="561" w:firstLine="708"/>
        <w:rPr>
          <w:sz w:val="28"/>
        </w:rPr>
      </w:pPr>
      <w:r>
        <w:rPr>
          <w:sz w:val="28"/>
        </w:rPr>
        <w:t>Снятие с ВШУ обучающихся/семей обучающихся осуществляется по решению Совета на основании постановления КДН и ЗП о снятии с учета или представления педагога образовательной организации, ответственного за организацию воспитательной и индивидуальной профилактической работы, с опорой на информацию из органов или учреждений системы профилактики безнадзорности и правонарушений несовершеннолетних о позитивных изменениях обстоятельств жизни учащегося/семьи учащегося.</w:t>
      </w:r>
    </w:p>
    <w:p w:rsidR="00927BB8" w:rsidRDefault="0054642D">
      <w:pPr>
        <w:pStyle w:val="a5"/>
        <w:numPr>
          <w:ilvl w:val="1"/>
          <w:numId w:val="2"/>
        </w:numPr>
        <w:tabs>
          <w:tab w:val="left" w:pos="1596"/>
        </w:tabs>
        <w:spacing w:before="41" w:line="278" w:lineRule="auto"/>
        <w:ind w:right="569" w:firstLine="708"/>
        <w:rPr>
          <w:sz w:val="28"/>
        </w:rPr>
      </w:pPr>
      <w:r>
        <w:rPr>
          <w:sz w:val="28"/>
        </w:rPr>
        <w:t>Позитивные изменения обстоятельств жизни несовершеннолетнего, сохраняющиеся длительное время.</w:t>
      </w:r>
    </w:p>
    <w:p w:rsidR="00927BB8" w:rsidRDefault="0054642D">
      <w:pPr>
        <w:pStyle w:val="a5"/>
        <w:numPr>
          <w:ilvl w:val="1"/>
          <w:numId w:val="2"/>
        </w:numPr>
        <w:tabs>
          <w:tab w:val="left" w:pos="1572"/>
        </w:tabs>
        <w:spacing w:before="38" w:line="276" w:lineRule="auto"/>
        <w:ind w:right="867" w:firstLine="708"/>
        <w:rPr>
          <w:sz w:val="28"/>
        </w:rPr>
      </w:pPr>
      <w:r>
        <w:rPr>
          <w:sz w:val="28"/>
        </w:rPr>
        <w:t xml:space="preserve">Окончание обучения в школе. Перевод в иную образовательную </w:t>
      </w:r>
      <w:r>
        <w:rPr>
          <w:spacing w:val="-2"/>
          <w:sz w:val="28"/>
        </w:rPr>
        <w:t>организацию</w:t>
      </w:r>
    </w:p>
    <w:p w:rsidR="00927BB8" w:rsidRDefault="0054642D">
      <w:pPr>
        <w:pStyle w:val="a5"/>
        <w:numPr>
          <w:ilvl w:val="1"/>
          <w:numId w:val="2"/>
        </w:numPr>
        <w:tabs>
          <w:tab w:val="left" w:pos="1485"/>
        </w:tabs>
        <w:spacing w:line="321" w:lineRule="exact"/>
        <w:ind w:left="1485" w:hanging="491"/>
        <w:rPr>
          <w:sz w:val="28"/>
        </w:rPr>
      </w:pPr>
      <w:r>
        <w:rPr>
          <w:sz w:val="28"/>
        </w:rPr>
        <w:lastRenderedPageBreak/>
        <w:t>Сменившие</w:t>
      </w:r>
      <w:r>
        <w:rPr>
          <w:spacing w:val="-10"/>
          <w:sz w:val="28"/>
        </w:rPr>
        <w:t xml:space="preserve"> </w:t>
      </w:r>
      <w:r>
        <w:rPr>
          <w:sz w:val="28"/>
        </w:rPr>
        <w:t>место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жительства.</w:t>
      </w:r>
    </w:p>
    <w:p w:rsidR="00927BB8" w:rsidRDefault="0054642D">
      <w:pPr>
        <w:pStyle w:val="a5"/>
        <w:numPr>
          <w:ilvl w:val="1"/>
          <w:numId w:val="2"/>
        </w:numPr>
        <w:tabs>
          <w:tab w:val="left" w:pos="1724"/>
        </w:tabs>
        <w:spacing w:before="50" w:line="276" w:lineRule="auto"/>
        <w:ind w:right="590" w:firstLine="677"/>
        <w:rPr>
          <w:sz w:val="28"/>
        </w:rPr>
      </w:pPr>
      <w:r>
        <w:rPr>
          <w:sz w:val="28"/>
        </w:rPr>
        <w:t xml:space="preserve">Сведения, поступившие из органов и учреждений системы профилактики, о том, что отпали обстоятельства, вызывающие необходимость в дальнейшем проведении индивидуальной профилактической работы с </w:t>
      </w:r>
      <w:r>
        <w:rPr>
          <w:spacing w:val="-2"/>
          <w:sz w:val="28"/>
        </w:rPr>
        <w:t>несовершеннолетним.</w:t>
      </w:r>
    </w:p>
    <w:p w:rsidR="00927BB8" w:rsidRDefault="0054642D">
      <w:pPr>
        <w:pStyle w:val="a5"/>
        <w:numPr>
          <w:ilvl w:val="1"/>
          <w:numId w:val="2"/>
        </w:numPr>
        <w:tabs>
          <w:tab w:val="left" w:pos="1723"/>
          <w:tab w:val="left" w:pos="4066"/>
          <w:tab w:val="left" w:pos="5481"/>
          <w:tab w:val="left" w:pos="8026"/>
        </w:tabs>
        <w:spacing w:before="3" w:line="276" w:lineRule="auto"/>
        <w:ind w:right="592" w:firstLine="708"/>
        <w:rPr>
          <w:sz w:val="28"/>
        </w:rPr>
      </w:pPr>
      <w:r>
        <w:rPr>
          <w:spacing w:val="-2"/>
          <w:sz w:val="28"/>
        </w:rPr>
        <w:t>Наступление</w:t>
      </w:r>
      <w:r>
        <w:rPr>
          <w:sz w:val="28"/>
        </w:rPr>
        <w:tab/>
      </w:r>
      <w:r>
        <w:rPr>
          <w:spacing w:val="-4"/>
          <w:sz w:val="28"/>
        </w:rPr>
        <w:t>иных</w:t>
      </w:r>
      <w:r>
        <w:rPr>
          <w:sz w:val="28"/>
        </w:rPr>
        <w:tab/>
      </w:r>
      <w:r>
        <w:rPr>
          <w:spacing w:val="-2"/>
          <w:sz w:val="28"/>
        </w:rPr>
        <w:t>обстоятельств,</w:t>
      </w:r>
      <w:r>
        <w:rPr>
          <w:sz w:val="28"/>
        </w:rPr>
        <w:tab/>
      </w:r>
      <w:r>
        <w:rPr>
          <w:spacing w:val="-2"/>
          <w:sz w:val="28"/>
        </w:rPr>
        <w:t xml:space="preserve">предусмотренных </w:t>
      </w:r>
      <w:r>
        <w:rPr>
          <w:sz w:val="28"/>
        </w:rPr>
        <w:t>законодательством Российской Федерации, которые служат основанием для прекращения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отношении </w:t>
      </w:r>
      <w:r>
        <w:rPr>
          <w:spacing w:val="-2"/>
          <w:sz w:val="28"/>
        </w:rPr>
        <w:t>несовершеннолетнего.</w:t>
      </w:r>
    </w:p>
    <w:p w:rsidR="00927BB8" w:rsidRDefault="0054642D">
      <w:pPr>
        <w:pStyle w:val="a5"/>
        <w:numPr>
          <w:ilvl w:val="1"/>
          <w:numId w:val="2"/>
        </w:numPr>
        <w:tabs>
          <w:tab w:val="left" w:pos="2062"/>
        </w:tabs>
        <w:spacing w:line="276" w:lineRule="auto"/>
        <w:ind w:right="584" w:firstLine="708"/>
        <w:rPr>
          <w:sz w:val="28"/>
        </w:rPr>
      </w:pPr>
      <w:r>
        <w:rPr>
          <w:sz w:val="28"/>
        </w:rPr>
        <w:t>Иными обстоятельствами, предусмотренными законодательством Российской</w:t>
      </w:r>
      <w:r>
        <w:rPr>
          <w:spacing w:val="-14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которыми</w:t>
      </w:r>
      <w:r>
        <w:rPr>
          <w:spacing w:val="-14"/>
          <w:sz w:val="28"/>
        </w:rPr>
        <w:t xml:space="preserve"> </w:t>
      </w:r>
      <w:r>
        <w:rPr>
          <w:sz w:val="28"/>
        </w:rPr>
        <w:t>несовершеннолетние</w:t>
      </w:r>
      <w:r>
        <w:rPr>
          <w:spacing w:val="-15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-15"/>
          <w:sz w:val="28"/>
        </w:rPr>
        <w:t xml:space="preserve"> </w:t>
      </w:r>
      <w:r>
        <w:rPr>
          <w:sz w:val="28"/>
        </w:rPr>
        <w:t>снятию</w:t>
      </w:r>
    </w:p>
    <w:p w:rsidR="00927BB8" w:rsidRDefault="005C5A19">
      <w:pPr>
        <w:pStyle w:val="a3"/>
        <w:spacing w:before="73" w:line="276" w:lineRule="auto"/>
        <w:ind w:left="285" w:right="581"/>
        <w:jc w:val="both"/>
      </w:pPr>
      <w:r>
        <w:rPr>
          <w:spacing w:val="-8"/>
        </w:rPr>
        <w:t>с</w:t>
      </w:r>
      <w:r w:rsidR="0054642D">
        <w:rPr>
          <w:spacing w:val="-8"/>
        </w:rPr>
        <w:t xml:space="preserve"> </w:t>
      </w:r>
      <w:r w:rsidR="0054642D">
        <w:t>профилактического учета, помимо прочего могут выступать эмансипация в соответствии с положениями Гражданского кодекса Российской Федерации, смерть несовершеннолетнего или признание его безвестно отсутствующим, совершение преступления, если в отношении несовершеннолетнего назначено наказание в виде лишения свободы, помещение подростка в специальное учебно- воспитательное учреждение закрытого типа.</w:t>
      </w:r>
    </w:p>
    <w:p w:rsidR="00927BB8" w:rsidRDefault="00927BB8">
      <w:pPr>
        <w:pStyle w:val="a3"/>
        <w:spacing w:line="276" w:lineRule="auto"/>
        <w:jc w:val="both"/>
        <w:sectPr w:rsidR="00927BB8">
          <w:pgSz w:w="11920" w:h="16850"/>
          <w:pgMar w:top="1280" w:right="425" w:bottom="280" w:left="708" w:header="720" w:footer="720" w:gutter="0"/>
          <w:cols w:space="720"/>
        </w:sectPr>
      </w:pPr>
    </w:p>
    <w:p w:rsidR="00927BB8" w:rsidRDefault="0054642D">
      <w:pPr>
        <w:spacing w:before="60"/>
        <w:ind w:left="8092" w:right="131" w:firstLine="1072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1 Положения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постановке</w:t>
      </w:r>
    </w:p>
    <w:p w:rsidR="00927BB8" w:rsidRDefault="0054642D">
      <w:pPr>
        <w:spacing w:before="5" w:line="237" w:lineRule="auto"/>
        <w:ind w:left="6375" w:right="136" w:hanging="545"/>
        <w:jc w:val="right"/>
        <w:rPr>
          <w:sz w:val="24"/>
        </w:rPr>
      </w:pPr>
      <w:r>
        <w:rPr>
          <w:sz w:val="24"/>
        </w:rPr>
        <w:t>несовершеннолетних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семей на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внутришкольный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учет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него,</w:t>
      </w:r>
    </w:p>
    <w:p w:rsidR="00927BB8" w:rsidRDefault="0054642D">
      <w:pPr>
        <w:spacing w:before="1"/>
        <w:ind w:right="134"/>
        <w:jc w:val="right"/>
        <w:rPr>
          <w:sz w:val="24"/>
        </w:rPr>
      </w:pPr>
      <w:r>
        <w:rPr>
          <w:sz w:val="24"/>
        </w:rPr>
        <w:t>утвержденного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 w:rsidR="005C5A19">
        <w:rPr>
          <w:sz w:val="24"/>
        </w:rPr>
        <w:t>10</w:t>
      </w:r>
      <w:r>
        <w:rPr>
          <w:sz w:val="24"/>
        </w:rPr>
        <w:t>.0</w:t>
      </w:r>
      <w:r w:rsidR="005C5A19">
        <w:rPr>
          <w:sz w:val="24"/>
        </w:rPr>
        <w:t>3</w:t>
      </w:r>
      <w:r>
        <w:rPr>
          <w:sz w:val="24"/>
        </w:rPr>
        <w:t>.202</w:t>
      </w:r>
      <w:r w:rsidR="005C5A19">
        <w:rPr>
          <w:sz w:val="24"/>
        </w:rPr>
        <w:t>5</w:t>
      </w:r>
      <w:r>
        <w:rPr>
          <w:sz w:val="24"/>
        </w:rPr>
        <w:t>г.</w:t>
      </w:r>
      <w:r>
        <w:rPr>
          <w:spacing w:val="-6"/>
          <w:sz w:val="24"/>
        </w:rPr>
        <w:t xml:space="preserve"> </w:t>
      </w:r>
      <w:r>
        <w:rPr>
          <w:sz w:val="24"/>
        </w:rPr>
        <w:t>№</w:t>
      </w:r>
      <w:r>
        <w:rPr>
          <w:spacing w:val="-6"/>
          <w:sz w:val="24"/>
        </w:rPr>
        <w:t xml:space="preserve"> </w:t>
      </w:r>
      <w:r w:rsidR="005C5A19">
        <w:rPr>
          <w:spacing w:val="-6"/>
          <w:sz w:val="24"/>
        </w:rPr>
        <w:t>10 ОД</w:t>
      </w:r>
    </w:p>
    <w:p w:rsidR="00927BB8" w:rsidRDefault="00927BB8">
      <w:pPr>
        <w:pStyle w:val="a3"/>
        <w:rPr>
          <w:sz w:val="24"/>
        </w:rPr>
      </w:pPr>
    </w:p>
    <w:p w:rsidR="00927BB8" w:rsidRDefault="00927BB8">
      <w:pPr>
        <w:pStyle w:val="a3"/>
        <w:spacing w:before="41"/>
        <w:rPr>
          <w:sz w:val="24"/>
        </w:rPr>
      </w:pPr>
    </w:p>
    <w:p w:rsidR="00927BB8" w:rsidRDefault="0054642D">
      <w:pPr>
        <w:pStyle w:val="1"/>
        <w:spacing w:before="1"/>
        <w:ind w:left="855"/>
        <w:jc w:val="center"/>
      </w:pPr>
      <w:r>
        <w:rPr>
          <w:spacing w:val="-2"/>
        </w:rPr>
        <w:t>Представление</w:t>
      </w:r>
    </w:p>
    <w:p w:rsidR="00927BB8" w:rsidRDefault="0054642D">
      <w:pPr>
        <w:spacing w:before="47"/>
        <w:ind w:left="858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постановку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внутришкольный</w:t>
      </w:r>
      <w:r>
        <w:rPr>
          <w:b/>
          <w:spacing w:val="-9"/>
          <w:sz w:val="28"/>
        </w:rPr>
        <w:t xml:space="preserve"> </w:t>
      </w:r>
      <w:r>
        <w:rPr>
          <w:b/>
          <w:spacing w:val="-4"/>
          <w:sz w:val="28"/>
        </w:rPr>
        <w:t>учет</w:t>
      </w:r>
    </w:p>
    <w:p w:rsidR="00927BB8" w:rsidRDefault="00927BB8">
      <w:pPr>
        <w:pStyle w:val="a3"/>
        <w:rPr>
          <w:b/>
          <w:sz w:val="20"/>
        </w:rPr>
      </w:pPr>
    </w:p>
    <w:p w:rsidR="00927BB8" w:rsidRDefault="0054642D">
      <w:pPr>
        <w:pStyle w:val="a3"/>
        <w:spacing w:before="193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283832</wp:posOffset>
                </wp:positionV>
                <wp:extent cx="640016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165">
                              <a:moveTo>
                                <a:pt x="0" y="0"/>
                              </a:moveTo>
                              <a:lnTo>
                                <a:pt x="6400165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B60FE3" id="Graphic 1" o:spid="_x0000_s1026" style="position:absolute;margin-left:56.7pt;margin-top:22.35pt;width:503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" path="m,l6400165,e" filled="f" strokeweight=".6pt">
                <v:path arrowok="t"/>
                <w10:wrap type="topAndBottom" anchorx="page"/>
              </v:shape>
            </w:pict>
          </mc:Fallback>
        </mc:AlternateContent>
      </w:r>
    </w:p>
    <w:p w:rsidR="00927BB8" w:rsidRDefault="0054642D">
      <w:pPr>
        <w:ind w:left="425"/>
        <w:rPr>
          <w:sz w:val="18"/>
        </w:rPr>
      </w:pPr>
      <w:r>
        <w:rPr>
          <w:sz w:val="18"/>
          <w:u w:val="single"/>
        </w:rPr>
        <w:t>(Фамилия,</w:t>
      </w:r>
      <w:r>
        <w:rPr>
          <w:spacing w:val="-7"/>
          <w:sz w:val="18"/>
          <w:u w:val="single"/>
        </w:rPr>
        <w:t xml:space="preserve"> </w:t>
      </w:r>
      <w:r>
        <w:rPr>
          <w:sz w:val="18"/>
          <w:u w:val="single"/>
        </w:rPr>
        <w:t>имя,</w:t>
      </w:r>
      <w:r>
        <w:rPr>
          <w:spacing w:val="-5"/>
          <w:sz w:val="18"/>
          <w:u w:val="single"/>
        </w:rPr>
        <w:t xml:space="preserve"> </w:t>
      </w:r>
      <w:r>
        <w:rPr>
          <w:sz w:val="18"/>
          <w:u w:val="single"/>
        </w:rPr>
        <w:t>отчество,</w:t>
      </w:r>
      <w:r>
        <w:rPr>
          <w:spacing w:val="-5"/>
          <w:sz w:val="18"/>
          <w:u w:val="single"/>
        </w:rPr>
        <w:t xml:space="preserve"> </w:t>
      </w:r>
      <w:r>
        <w:rPr>
          <w:sz w:val="18"/>
          <w:u w:val="single"/>
        </w:rPr>
        <w:t>дата</w:t>
      </w:r>
      <w:r>
        <w:rPr>
          <w:spacing w:val="-7"/>
          <w:sz w:val="18"/>
          <w:u w:val="single"/>
        </w:rPr>
        <w:t xml:space="preserve"> </w:t>
      </w:r>
      <w:r>
        <w:rPr>
          <w:sz w:val="18"/>
          <w:u w:val="single"/>
        </w:rPr>
        <w:t>рождения</w:t>
      </w:r>
      <w:r>
        <w:rPr>
          <w:spacing w:val="-5"/>
          <w:sz w:val="18"/>
          <w:u w:val="single"/>
        </w:rPr>
        <w:t xml:space="preserve"> </w:t>
      </w:r>
      <w:r>
        <w:rPr>
          <w:spacing w:val="-2"/>
          <w:sz w:val="18"/>
          <w:u w:val="single"/>
        </w:rPr>
        <w:t>обучающегося)</w:t>
      </w:r>
    </w:p>
    <w:p w:rsidR="00927BB8" w:rsidRDefault="0054642D">
      <w:pPr>
        <w:pStyle w:val="a3"/>
        <w:tabs>
          <w:tab w:val="left" w:pos="5118"/>
        </w:tabs>
        <w:spacing w:before="72"/>
        <w:ind w:left="425"/>
      </w:pPr>
      <w:r>
        <w:rPr>
          <w:spacing w:val="-2"/>
        </w:rPr>
        <w:t>обучающегося:</w:t>
      </w:r>
      <w:r>
        <w:rPr>
          <w:u w:val="single"/>
        </w:rPr>
        <w:tab/>
        <w:t>класса</w:t>
      </w:r>
      <w:r>
        <w:rPr>
          <w:spacing w:val="61"/>
          <w:u w:val="single"/>
        </w:rPr>
        <w:t xml:space="preserve"> </w:t>
      </w:r>
      <w:r>
        <w:rPr>
          <w:u w:val="single"/>
        </w:rPr>
        <w:t>МАОУ</w:t>
      </w:r>
      <w:r>
        <w:rPr>
          <w:spacing w:val="-2"/>
          <w:u w:val="single"/>
        </w:rPr>
        <w:t xml:space="preserve"> </w:t>
      </w:r>
      <w:r>
        <w:rPr>
          <w:u w:val="single"/>
        </w:rPr>
        <w:t>«СШ</w:t>
      </w:r>
      <w:r>
        <w:rPr>
          <w:spacing w:val="-4"/>
          <w:u w:val="single"/>
        </w:rPr>
        <w:t xml:space="preserve"> </w:t>
      </w:r>
      <w:r>
        <w:rPr>
          <w:u w:val="single"/>
        </w:rPr>
        <w:t>№</w:t>
      </w:r>
      <w:r>
        <w:rPr>
          <w:spacing w:val="-1"/>
          <w:u w:val="single"/>
        </w:rPr>
        <w:t xml:space="preserve"> </w:t>
      </w:r>
      <w:r>
        <w:rPr>
          <w:spacing w:val="-5"/>
          <w:u w:val="single"/>
        </w:rPr>
        <w:t>8»</w:t>
      </w:r>
    </w:p>
    <w:p w:rsidR="00927BB8" w:rsidRDefault="00927BB8">
      <w:pPr>
        <w:pStyle w:val="a3"/>
      </w:pPr>
    </w:p>
    <w:p w:rsidR="00927BB8" w:rsidRDefault="00927BB8">
      <w:pPr>
        <w:pStyle w:val="a3"/>
        <w:spacing w:before="2"/>
      </w:pPr>
    </w:p>
    <w:p w:rsidR="00927BB8" w:rsidRDefault="0054642D">
      <w:pPr>
        <w:pStyle w:val="a3"/>
        <w:tabs>
          <w:tab w:val="left" w:pos="10581"/>
        </w:tabs>
        <w:ind w:left="425"/>
      </w:pPr>
      <w:r>
        <w:t xml:space="preserve">Причина постановки на учет: </w:t>
      </w:r>
      <w:r>
        <w:rPr>
          <w:u w:val="single"/>
        </w:rPr>
        <w:tab/>
      </w:r>
    </w:p>
    <w:p w:rsidR="00927BB8" w:rsidRDefault="0054642D">
      <w:pPr>
        <w:pStyle w:val="a3"/>
        <w:spacing w:before="7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207330</wp:posOffset>
                </wp:positionV>
                <wp:extent cx="640016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165">
                              <a:moveTo>
                                <a:pt x="0" y="0"/>
                              </a:moveTo>
                              <a:lnTo>
                                <a:pt x="6400165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0BCDB0" id="Graphic 2" o:spid="_x0000_s1026" style="position:absolute;margin-left:56.7pt;margin-top:16.35pt;width:503.9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" path="m,l6400165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411546</wp:posOffset>
                </wp:positionV>
                <wp:extent cx="640016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165">
                              <a:moveTo>
                                <a:pt x="0" y="0"/>
                              </a:moveTo>
                              <a:lnTo>
                                <a:pt x="6400165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965B17" id="Graphic 3" o:spid="_x0000_s1026" style="position:absolute;margin-left:56.7pt;margin-top:32.4pt;width:50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" path="m,l6400165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615762</wp:posOffset>
                </wp:positionV>
                <wp:extent cx="640016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165">
                              <a:moveTo>
                                <a:pt x="0" y="0"/>
                              </a:moveTo>
                              <a:lnTo>
                                <a:pt x="6400165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3FCCC" id="Graphic 4" o:spid="_x0000_s1026" style="position:absolute;margin-left:56.7pt;margin-top:48.5pt;width:50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" path="m,l6400165,e" filled="f" strokeweight=".6pt">
                <v:path arrowok="t"/>
                <w10:wrap type="topAndBottom" anchorx="page"/>
              </v:shape>
            </w:pict>
          </mc:Fallback>
        </mc:AlternateContent>
      </w:r>
    </w:p>
    <w:p w:rsidR="00927BB8" w:rsidRDefault="00927BB8">
      <w:pPr>
        <w:pStyle w:val="a3"/>
        <w:spacing w:before="61"/>
        <w:rPr>
          <w:sz w:val="20"/>
        </w:rPr>
      </w:pPr>
    </w:p>
    <w:p w:rsidR="00927BB8" w:rsidRDefault="00927BB8">
      <w:pPr>
        <w:pStyle w:val="a3"/>
        <w:spacing w:before="61"/>
        <w:rPr>
          <w:sz w:val="20"/>
        </w:rPr>
      </w:pPr>
    </w:p>
    <w:p w:rsidR="00927BB8" w:rsidRDefault="0054642D">
      <w:pPr>
        <w:pStyle w:val="a3"/>
        <w:tabs>
          <w:tab w:val="left" w:pos="10749"/>
        </w:tabs>
        <w:spacing w:before="279" w:line="320" w:lineRule="exact"/>
        <w:ind w:left="425"/>
      </w:pPr>
      <w:r>
        <w:t>Считаем</w:t>
      </w:r>
      <w:r>
        <w:rPr>
          <w:spacing w:val="-2"/>
        </w:rPr>
        <w:t xml:space="preserve"> </w:t>
      </w:r>
      <w:r>
        <w:t xml:space="preserve">необходимым обучающегося: </w:t>
      </w:r>
      <w:r>
        <w:rPr>
          <w:u w:val="single"/>
        </w:rPr>
        <w:tab/>
      </w:r>
    </w:p>
    <w:p w:rsidR="00927BB8" w:rsidRDefault="0054642D">
      <w:pPr>
        <w:spacing w:line="205" w:lineRule="exact"/>
        <w:ind w:left="6733"/>
        <w:rPr>
          <w:sz w:val="18"/>
        </w:rPr>
      </w:pPr>
      <w:r>
        <w:rPr>
          <w:sz w:val="18"/>
          <w:u w:val="single"/>
        </w:rPr>
        <w:t>(Фамилия,</w:t>
      </w:r>
      <w:r>
        <w:rPr>
          <w:spacing w:val="-6"/>
          <w:sz w:val="18"/>
          <w:u w:val="single"/>
        </w:rPr>
        <w:t xml:space="preserve"> </w:t>
      </w:r>
      <w:r>
        <w:rPr>
          <w:sz w:val="18"/>
          <w:u w:val="single"/>
        </w:rPr>
        <w:t>имя,</w:t>
      </w:r>
      <w:r>
        <w:rPr>
          <w:spacing w:val="-5"/>
          <w:sz w:val="18"/>
          <w:u w:val="single"/>
        </w:rPr>
        <w:t xml:space="preserve"> </w:t>
      </w:r>
      <w:r>
        <w:rPr>
          <w:spacing w:val="-2"/>
          <w:sz w:val="18"/>
          <w:u w:val="single"/>
        </w:rPr>
        <w:t>отчество)</w:t>
      </w:r>
    </w:p>
    <w:p w:rsidR="00927BB8" w:rsidRDefault="0054642D">
      <w:pPr>
        <w:pStyle w:val="a3"/>
        <w:tabs>
          <w:tab w:val="left" w:pos="2009"/>
          <w:tab w:val="left" w:pos="2674"/>
          <w:tab w:val="left" w:pos="5139"/>
          <w:tab w:val="left" w:pos="6128"/>
          <w:tab w:val="left" w:pos="7751"/>
          <w:tab w:val="left" w:pos="8706"/>
        </w:tabs>
        <w:spacing w:before="118" w:line="242" w:lineRule="auto"/>
        <w:ind w:left="425" w:right="149"/>
      </w:pPr>
      <w:r>
        <w:rPr>
          <w:spacing w:val="-2"/>
        </w:rPr>
        <w:t>поставить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внутришкольный</w:t>
      </w:r>
      <w:r>
        <w:tab/>
      </w:r>
      <w:r>
        <w:rPr>
          <w:spacing w:val="-2"/>
        </w:rPr>
        <w:t>учет.</w:t>
      </w:r>
      <w:r>
        <w:tab/>
      </w:r>
      <w:r>
        <w:rPr>
          <w:spacing w:val="-2"/>
        </w:rPr>
        <w:t>Составить</w:t>
      </w:r>
      <w:r>
        <w:tab/>
      </w:r>
      <w:r>
        <w:rPr>
          <w:spacing w:val="-4"/>
        </w:rPr>
        <w:t>план</w:t>
      </w:r>
      <w:r>
        <w:tab/>
      </w:r>
      <w:r>
        <w:rPr>
          <w:spacing w:val="-2"/>
        </w:rPr>
        <w:t xml:space="preserve">индивидуально- </w:t>
      </w:r>
      <w:r>
        <w:t>профилактической работы с семьёй обучающегося.</w:t>
      </w:r>
    </w:p>
    <w:p w:rsidR="00927BB8" w:rsidRDefault="00927BB8">
      <w:pPr>
        <w:pStyle w:val="a3"/>
      </w:pPr>
    </w:p>
    <w:p w:rsidR="00927BB8" w:rsidRDefault="00927BB8">
      <w:pPr>
        <w:pStyle w:val="a3"/>
        <w:spacing w:before="232"/>
      </w:pPr>
    </w:p>
    <w:p w:rsidR="00927BB8" w:rsidRDefault="0054642D">
      <w:pPr>
        <w:pStyle w:val="a3"/>
        <w:tabs>
          <w:tab w:val="left" w:pos="3192"/>
          <w:tab w:val="left" w:pos="3598"/>
          <w:tab w:val="left" w:pos="5566"/>
        </w:tabs>
        <w:spacing w:line="379" w:lineRule="auto"/>
        <w:ind w:left="425" w:right="4428"/>
      </w:pPr>
      <w:r>
        <w:t>Классный руководитель</w:t>
      </w:r>
      <w:r>
        <w:tab/>
      </w:r>
      <w:r>
        <w:rPr>
          <w:u w:val="single"/>
        </w:rPr>
        <w:tab/>
      </w:r>
      <w:r>
        <w:rPr>
          <w:spacing w:val="-2"/>
        </w:rPr>
        <w:t xml:space="preserve">/ФИО/ </w:t>
      </w:r>
      <w:r>
        <w:t>Социальный</w:t>
      </w:r>
      <w:r>
        <w:rPr>
          <w:spacing w:val="-11"/>
        </w:rPr>
        <w:t xml:space="preserve"> </w:t>
      </w:r>
      <w:r>
        <w:rPr>
          <w:spacing w:val="-2"/>
        </w:rPr>
        <w:t>педагог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/ФИО/</w:t>
      </w:r>
    </w:p>
    <w:p w:rsidR="00927BB8" w:rsidRDefault="00927BB8">
      <w:pPr>
        <w:pStyle w:val="a3"/>
        <w:spacing w:before="28"/>
      </w:pPr>
    </w:p>
    <w:p w:rsidR="00927BB8" w:rsidRDefault="0054642D">
      <w:pPr>
        <w:pStyle w:val="a3"/>
        <w:tabs>
          <w:tab w:val="left" w:pos="7021"/>
          <w:tab w:val="left" w:pos="9604"/>
          <w:tab w:val="left" w:pos="10449"/>
        </w:tabs>
        <w:spacing w:before="1"/>
        <w:ind w:left="6320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927BB8" w:rsidRDefault="00927BB8">
      <w:pPr>
        <w:pStyle w:val="a3"/>
        <w:sectPr w:rsidR="00927BB8">
          <w:pgSz w:w="11920" w:h="16850"/>
          <w:pgMar w:top="1040" w:right="425" w:bottom="280" w:left="708" w:header="720" w:footer="720" w:gutter="0"/>
          <w:cols w:space="720"/>
        </w:sectPr>
      </w:pPr>
    </w:p>
    <w:p w:rsidR="0054642D" w:rsidRDefault="0054642D" w:rsidP="0054642D">
      <w:pPr>
        <w:spacing w:before="60"/>
        <w:ind w:left="8092" w:right="131" w:firstLine="1072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2 Положения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постановке</w:t>
      </w:r>
    </w:p>
    <w:p w:rsidR="0054642D" w:rsidRDefault="0054642D" w:rsidP="0054642D">
      <w:pPr>
        <w:spacing w:before="5" w:line="237" w:lineRule="auto"/>
        <w:ind w:left="6375" w:right="136" w:hanging="545"/>
        <w:jc w:val="right"/>
        <w:rPr>
          <w:sz w:val="24"/>
        </w:rPr>
      </w:pPr>
      <w:r>
        <w:rPr>
          <w:sz w:val="24"/>
        </w:rPr>
        <w:t>несовершеннолетних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семей на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внутришкольный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учет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него,</w:t>
      </w:r>
    </w:p>
    <w:p w:rsidR="0054642D" w:rsidRDefault="0054642D" w:rsidP="0054642D">
      <w:pPr>
        <w:spacing w:before="1"/>
        <w:ind w:right="134"/>
        <w:jc w:val="right"/>
        <w:rPr>
          <w:sz w:val="24"/>
        </w:rPr>
      </w:pPr>
      <w:r>
        <w:rPr>
          <w:sz w:val="24"/>
        </w:rPr>
        <w:t>утвержденного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10.03.2025г.</w:t>
      </w:r>
      <w:r>
        <w:rPr>
          <w:spacing w:val="-6"/>
          <w:sz w:val="24"/>
        </w:rPr>
        <w:t xml:space="preserve"> </w:t>
      </w:r>
      <w:r>
        <w:rPr>
          <w:sz w:val="24"/>
        </w:rPr>
        <w:t>№</w:t>
      </w:r>
      <w:r>
        <w:rPr>
          <w:spacing w:val="-6"/>
          <w:sz w:val="24"/>
        </w:rPr>
        <w:t xml:space="preserve"> 10 ОД</w:t>
      </w:r>
    </w:p>
    <w:p w:rsidR="0054642D" w:rsidRDefault="0054642D" w:rsidP="0054642D">
      <w:pPr>
        <w:pStyle w:val="a3"/>
        <w:rPr>
          <w:sz w:val="24"/>
        </w:rPr>
      </w:pPr>
    </w:p>
    <w:p w:rsidR="00927BB8" w:rsidRDefault="00927BB8">
      <w:pPr>
        <w:pStyle w:val="a3"/>
        <w:rPr>
          <w:sz w:val="24"/>
        </w:rPr>
      </w:pPr>
    </w:p>
    <w:p w:rsidR="00927BB8" w:rsidRDefault="00927BB8">
      <w:pPr>
        <w:pStyle w:val="a3"/>
        <w:rPr>
          <w:sz w:val="24"/>
        </w:rPr>
      </w:pPr>
    </w:p>
    <w:p w:rsidR="00927BB8" w:rsidRDefault="00927BB8">
      <w:pPr>
        <w:pStyle w:val="a3"/>
        <w:spacing w:before="20"/>
        <w:rPr>
          <w:sz w:val="24"/>
        </w:rPr>
      </w:pPr>
    </w:p>
    <w:p w:rsidR="00927BB8" w:rsidRDefault="0054642D">
      <w:pPr>
        <w:pStyle w:val="1"/>
        <w:jc w:val="center"/>
      </w:pPr>
      <w:r>
        <w:t>Краткая</w:t>
      </w:r>
      <w:r>
        <w:rPr>
          <w:spacing w:val="-15"/>
        </w:rPr>
        <w:t xml:space="preserve"> </w:t>
      </w:r>
      <w:r>
        <w:t>характеристика</w:t>
      </w:r>
      <w:r>
        <w:rPr>
          <w:spacing w:val="-9"/>
        </w:rPr>
        <w:t xml:space="preserve"> </w:t>
      </w:r>
      <w:r>
        <w:rPr>
          <w:spacing w:val="-2"/>
        </w:rPr>
        <w:t>обучающегося</w:t>
      </w:r>
    </w:p>
    <w:p w:rsidR="00927BB8" w:rsidRDefault="00927BB8">
      <w:pPr>
        <w:pStyle w:val="a3"/>
        <w:rPr>
          <w:b/>
          <w:sz w:val="20"/>
        </w:rPr>
      </w:pPr>
    </w:p>
    <w:p w:rsidR="00927BB8" w:rsidRDefault="0054642D">
      <w:pPr>
        <w:pStyle w:val="a3"/>
        <w:spacing w:before="64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202535</wp:posOffset>
                </wp:positionV>
                <wp:extent cx="647890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8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8905">
                              <a:moveTo>
                                <a:pt x="0" y="0"/>
                              </a:moveTo>
                              <a:lnTo>
                                <a:pt x="647852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F7CB10" id="Graphic 5" o:spid="_x0000_s1026" style="position:absolute;margin-left:56.65pt;margin-top:15.95pt;width:510.1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8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" path="m,l6478524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927BB8" w:rsidRDefault="0054642D">
      <w:pPr>
        <w:tabs>
          <w:tab w:val="left" w:pos="10268"/>
        </w:tabs>
        <w:spacing w:before="230"/>
        <w:ind w:right="83"/>
        <w:jc w:val="right"/>
        <w:rPr>
          <w:sz w:val="24"/>
        </w:rPr>
      </w:pPr>
      <w:r>
        <w:rPr>
          <w:sz w:val="24"/>
        </w:rPr>
        <w:t>Уровень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обученности</w:t>
      </w:r>
      <w:r>
        <w:rPr>
          <w:sz w:val="24"/>
          <w:u w:val="single"/>
        </w:rPr>
        <w:tab/>
      </w:r>
    </w:p>
    <w:p w:rsidR="00927BB8" w:rsidRDefault="0054642D">
      <w:pPr>
        <w:tabs>
          <w:tab w:val="left" w:pos="10686"/>
        </w:tabs>
        <w:spacing w:before="276"/>
        <w:ind w:left="425"/>
        <w:rPr>
          <w:sz w:val="24"/>
        </w:rPr>
      </w:pPr>
      <w:r>
        <w:rPr>
          <w:sz w:val="24"/>
        </w:rPr>
        <w:t>Поведение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школе</w:t>
      </w:r>
      <w:r>
        <w:rPr>
          <w:sz w:val="24"/>
          <w:u w:val="single"/>
        </w:rPr>
        <w:tab/>
      </w:r>
    </w:p>
    <w:p w:rsidR="00927BB8" w:rsidRDefault="00927BB8">
      <w:pPr>
        <w:pStyle w:val="a3"/>
        <w:rPr>
          <w:sz w:val="24"/>
        </w:rPr>
      </w:pPr>
    </w:p>
    <w:p w:rsidR="00927BB8" w:rsidRDefault="0054642D">
      <w:pPr>
        <w:tabs>
          <w:tab w:val="left" w:pos="10701"/>
        </w:tabs>
        <w:ind w:left="485"/>
        <w:rPr>
          <w:sz w:val="24"/>
        </w:rPr>
      </w:pPr>
      <w:r>
        <w:rPr>
          <w:sz w:val="24"/>
        </w:rPr>
        <w:t>Сведения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причинах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внутришкольный учет </w:t>
      </w:r>
      <w:r>
        <w:rPr>
          <w:sz w:val="24"/>
          <w:u w:val="single"/>
        </w:rPr>
        <w:tab/>
      </w:r>
    </w:p>
    <w:p w:rsidR="00927BB8" w:rsidRDefault="00927BB8">
      <w:pPr>
        <w:pStyle w:val="a3"/>
        <w:rPr>
          <w:sz w:val="20"/>
        </w:rPr>
      </w:pPr>
    </w:p>
    <w:p w:rsidR="00927BB8" w:rsidRDefault="0054642D">
      <w:pPr>
        <w:pStyle w:val="a3"/>
        <w:spacing w:before="7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206319</wp:posOffset>
                </wp:positionV>
                <wp:extent cx="647890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8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8905">
                              <a:moveTo>
                                <a:pt x="0" y="0"/>
                              </a:moveTo>
                              <a:lnTo>
                                <a:pt x="647852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709F8B" id="Graphic 6" o:spid="_x0000_s1026" style="position:absolute;margin-left:56.65pt;margin-top:16.25pt;width:510.1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8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" path="m,l6478524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927BB8" w:rsidRDefault="00927BB8">
      <w:pPr>
        <w:pStyle w:val="a3"/>
        <w:rPr>
          <w:sz w:val="20"/>
        </w:rPr>
      </w:pPr>
    </w:p>
    <w:p w:rsidR="00927BB8" w:rsidRDefault="0054642D">
      <w:pPr>
        <w:pStyle w:val="a3"/>
        <w:spacing w:before="3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181622</wp:posOffset>
                </wp:positionV>
                <wp:extent cx="647890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8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8905">
                              <a:moveTo>
                                <a:pt x="0" y="0"/>
                              </a:moveTo>
                              <a:lnTo>
                                <a:pt x="647852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D8B9B4" id="Graphic 7" o:spid="_x0000_s1026" style="position:absolute;margin-left:56.65pt;margin-top:14.3pt;width:510.1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8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" path="m,l6478524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927BB8" w:rsidRDefault="0054642D">
      <w:pPr>
        <w:spacing w:before="237"/>
        <w:ind w:left="485"/>
        <w:rPr>
          <w:sz w:val="24"/>
        </w:rPr>
      </w:pPr>
      <w:r>
        <w:rPr>
          <w:sz w:val="24"/>
        </w:rPr>
        <w:t>Круг</w:t>
      </w:r>
      <w:r>
        <w:rPr>
          <w:spacing w:val="-10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взрослыми</w:t>
      </w:r>
    </w:p>
    <w:p w:rsidR="00927BB8" w:rsidRDefault="00927BB8">
      <w:pPr>
        <w:pStyle w:val="a3"/>
        <w:rPr>
          <w:sz w:val="20"/>
        </w:rPr>
      </w:pPr>
    </w:p>
    <w:p w:rsidR="00927BB8" w:rsidRDefault="0054642D">
      <w:pPr>
        <w:pStyle w:val="a3"/>
        <w:spacing w:before="6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204878</wp:posOffset>
                </wp:positionV>
                <wp:extent cx="647890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8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8905">
                              <a:moveTo>
                                <a:pt x="0" y="0"/>
                              </a:moveTo>
                              <a:lnTo>
                                <a:pt x="647852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0D8835" id="Graphic 8" o:spid="_x0000_s1026" style="position:absolute;margin-left:56.65pt;margin-top:16.15pt;width:510.1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8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" path="m,l6478524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927BB8" w:rsidRDefault="00927BB8">
      <w:pPr>
        <w:pStyle w:val="a3"/>
        <w:rPr>
          <w:sz w:val="20"/>
        </w:rPr>
      </w:pPr>
    </w:p>
    <w:p w:rsidR="00927BB8" w:rsidRDefault="0054642D">
      <w:pPr>
        <w:pStyle w:val="a3"/>
        <w:spacing w:before="3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181622</wp:posOffset>
                </wp:positionV>
                <wp:extent cx="647890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8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8905">
                              <a:moveTo>
                                <a:pt x="0" y="0"/>
                              </a:moveTo>
                              <a:lnTo>
                                <a:pt x="647852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54AAC" id="Graphic 9" o:spid="_x0000_s1026" style="position:absolute;margin-left:56.65pt;margin-top:14.3pt;width:510.1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8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" path="m,l6478524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927BB8" w:rsidRDefault="00927BB8">
      <w:pPr>
        <w:pStyle w:val="a3"/>
        <w:rPr>
          <w:sz w:val="20"/>
        </w:rPr>
      </w:pPr>
    </w:p>
    <w:p w:rsidR="00927BB8" w:rsidRDefault="0054642D">
      <w:pPr>
        <w:pStyle w:val="a3"/>
        <w:spacing w:before="3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181622</wp:posOffset>
                </wp:positionV>
                <wp:extent cx="647890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8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8905">
                              <a:moveTo>
                                <a:pt x="0" y="0"/>
                              </a:moveTo>
                              <a:lnTo>
                                <a:pt x="647852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146AF5" id="Graphic 10" o:spid="_x0000_s1026" style="position:absolute;margin-left:56.65pt;margin-top:14.3pt;width:510.1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8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" path="m,l6478524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927BB8" w:rsidRDefault="00927BB8">
      <w:pPr>
        <w:pStyle w:val="a3"/>
        <w:rPr>
          <w:sz w:val="20"/>
        </w:rPr>
      </w:pPr>
    </w:p>
    <w:p w:rsidR="00927BB8" w:rsidRDefault="0054642D">
      <w:pPr>
        <w:pStyle w:val="a3"/>
        <w:spacing w:before="29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180098</wp:posOffset>
                </wp:positionV>
                <wp:extent cx="647890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8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8905">
                              <a:moveTo>
                                <a:pt x="0" y="0"/>
                              </a:moveTo>
                              <a:lnTo>
                                <a:pt x="647852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80EBB5" id="Graphic 11" o:spid="_x0000_s1026" style="position:absolute;margin-left:56.65pt;margin-top:14.2pt;width:510.1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8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" path="m,l6478524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927BB8" w:rsidRDefault="0054642D">
      <w:pPr>
        <w:tabs>
          <w:tab w:val="left" w:pos="10696"/>
        </w:tabs>
        <w:spacing w:before="238"/>
        <w:ind w:left="425"/>
        <w:rPr>
          <w:sz w:val="24"/>
        </w:rPr>
      </w:pPr>
      <w:r>
        <w:rPr>
          <w:sz w:val="24"/>
        </w:rPr>
        <w:t>дополнительное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образование (кружки) </w:t>
      </w:r>
      <w:r>
        <w:rPr>
          <w:sz w:val="24"/>
          <w:u w:val="single"/>
        </w:rPr>
        <w:tab/>
      </w:r>
    </w:p>
    <w:p w:rsidR="00927BB8" w:rsidRDefault="00927BB8">
      <w:pPr>
        <w:pStyle w:val="a3"/>
        <w:rPr>
          <w:sz w:val="20"/>
        </w:rPr>
      </w:pPr>
    </w:p>
    <w:p w:rsidR="00927BB8" w:rsidRDefault="0054642D">
      <w:pPr>
        <w:pStyle w:val="a3"/>
        <w:spacing w:before="7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205767</wp:posOffset>
                </wp:positionV>
                <wp:extent cx="647890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8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8905">
                              <a:moveTo>
                                <a:pt x="0" y="0"/>
                              </a:moveTo>
                              <a:lnTo>
                                <a:pt x="647852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42EE11" id="Graphic 12" o:spid="_x0000_s1026" style="position:absolute;margin-left:56.65pt;margin-top:16.2pt;width:510.1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8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" path="m,l6478524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927BB8" w:rsidRDefault="0054642D">
      <w:pPr>
        <w:tabs>
          <w:tab w:val="left" w:pos="10742"/>
        </w:tabs>
        <w:spacing w:before="238"/>
        <w:ind w:left="485"/>
        <w:rPr>
          <w:sz w:val="24"/>
        </w:rPr>
      </w:pPr>
      <w:r>
        <w:rPr>
          <w:sz w:val="24"/>
        </w:rPr>
        <w:t>Вредные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привычки</w:t>
      </w:r>
      <w:r>
        <w:rPr>
          <w:sz w:val="24"/>
          <w:u w:val="single"/>
        </w:rPr>
        <w:tab/>
      </w:r>
    </w:p>
    <w:p w:rsidR="00927BB8" w:rsidRDefault="00927BB8">
      <w:pPr>
        <w:pStyle w:val="a3"/>
        <w:rPr>
          <w:sz w:val="20"/>
        </w:rPr>
      </w:pPr>
    </w:p>
    <w:p w:rsidR="00927BB8" w:rsidRDefault="0054642D">
      <w:pPr>
        <w:pStyle w:val="a3"/>
        <w:spacing w:before="7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205767</wp:posOffset>
                </wp:positionV>
                <wp:extent cx="647890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8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8905">
                              <a:moveTo>
                                <a:pt x="0" y="0"/>
                              </a:moveTo>
                              <a:lnTo>
                                <a:pt x="647852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380785" id="Graphic 13" o:spid="_x0000_s1026" style="position:absolute;margin-left:56.65pt;margin-top:16.2pt;width:510.1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8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" path="m,l6478524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927BB8" w:rsidRDefault="0054642D">
      <w:pPr>
        <w:tabs>
          <w:tab w:val="left" w:pos="10713"/>
        </w:tabs>
        <w:spacing w:before="238"/>
        <w:ind w:left="485"/>
        <w:rPr>
          <w:sz w:val="24"/>
        </w:rPr>
      </w:pPr>
      <w:r>
        <w:rPr>
          <w:sz w:val="24"/>
        </w:rPr>
        <w:t>Интересы, увлечения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др. </w:t>
      </w:r>
      <w:r>
        <w:rPr>
          <w:sz w:val="24"/>
          <w:u w:val="single"/>
        </w:rPr>
        <w:tab/>
      </w:r>
    </w:p>
    <w:p w:rsidR="00927BB8" w:rsidRDefault="00927BB8">
      <w:pPr>
        <w:pStyle w:val="a3"/>
        <w:rPr>
          <w:sz w:val="20"/>
        </w:rPr>
      </w:pPr>
    </w:p>
    <w:p w:rsidR="00927BB8" w:rsidRDefault="0054642D">
      <w:pPr>
        <w:pStyle w:val="a3"/>
        <w:spacing w:before="7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205767</wp:posOffset>
                </wp:positionV>
                <wp:extent cx="647890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8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8905">
                              <a:moveTo>
                                <a:pt x="0" y="0"/>
                              </a:moveTo>
                              <a:lnTo>
                                <a:pt x="647852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132F2B" id="Graphic 14" o:spid="_x0000_s1026" style="position:absolute;margin-left:56.65pt;margin-top:16.2pt;width:510.1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8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" path="m,l6478524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927BB8" w:rsidRDefault="00927BB8">
      <w:pPr>
        <w:pStyle w:val="a3"/>
        <w:rPr>
          <w:sz w:val="20"/>
        </w:rPr>
      </w:pPr>
    </w:p>
    <w:p w:rsidR="00927BB8" w:rsidRDefault="0054642D">
      <w:pPr>
        <w:pStyle w:val="a3"/>
        <w:spacing w:before="3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181622</wp:posOffset>
                </wp:positionV>
                <wp:extent cx="647890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8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8905">
                              <a:moveTo>
                                <a:pt x="0" y="0"/>
                              </a:moveTo>
                              <a:lnTo>
                                <a:pt x="647852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0A64CE" id="Graphic 15" o:spid="_x0000_s1026" style="position:absolute;margin-left:56.65pt;margin-top:14.3pt;width:510.1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8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" path="m,l6478524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927BB8" w:rsidRDefault="00927BB8">
      <w:pPr>
        <w:pStyle w:val="a3"/>
        <w:rPr>
          <w:sz w:val="20"/>
        </w:rPr>
      </w:pPr>
    </w:p>
    <w:p w:rsidR="00927BB8" w:rsidRDefault="0054642D">
      <w:pPr>
        <w:pStyle w:val="a3"/>
        <w:spacing w:before="29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180098</wp:posOffset>
                </wp:positionV>
                <wp:extent cx="647890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8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8905">
                              <a:moveTo>
                                <a:pt x="0" y="0"/>
                              </a:moveTo>
                              <a:lnTo>
                                <a:pt x="647852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7E7851" id="Graphic 16" o:spid="_x0000_s1026" style="position:absolute;margin-left:56.65pt;margin-top:14.2pt;width:510.1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8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" path="m,l6478524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927BB8" w:rsidRDefault="00927BB8">
      <w:pPr>
        <w:pStyle w:val="a3"/>
        <w:spacing w:before="241"/>
        <w:rPr>
          <w:sz w:val="24"/>
        </w:rPr>
      </w:pPr>
    </w:p>
    <w:p w:rsidR="00927BB8" w:rsidRDefault="0054642D">
      <w:pPr>
        <w:tabs>
          <w:tab w:val="left" w:pos="8598"/>
        </w:tabs>
        <w:ind w:left="425"/>
        <w:rPr>
          <w:sz w:val="24"/>
        </w:rPr>
      </w:pPr>
      <w:r>
        <w:rPr>
          <w:sz w:val="24"/>
        </w:rPr>
        <w:t xml:space="preserve">Классный руководитель </w:t>
      </w:r>
      <w:r>
        <w:rPr>
          <w:sz w:val="24"/>
          <w:u w:val="single"/>
        </w:rPr>
        <w:tab/>
      </w:r>
    </w:p>
    <w:p w:rsidR="00927BB8" w:rsidRDefault="00927BB8">
      <w:pPr>
        <w:rPr>
          <w:sz w:val="24"/>
        </w:rPr>
        <w:sectPr w:rsidR="00927BB8">
          <w:pgSz w:w="11920" w:h="16850"/>
          <w:pgMar w:top="1040" w:right="425" w:bottom="280" w:left="708" w:header="720" w:footer="720" w:gutter="0"/>
          <w:cols w:space="720"/>
        </w:sectPr>
      </w:pPr>
    </w:p>
    <w:p w:rsidR="0054642D" w:rsidRDefault="0054642D" w:rsidP="0054642D">
      <w:pPr>
        <w:spacing w:before="60"/>
        <w:ind w:left="8092" w:right="131" w:firstLine="1072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3 Положения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постановке</w:t>
      </w:r>
    </w:p>
    <w:p w:rsidR="0054642D" w:rsidRDefault="0054642D" w:rsidP="0054642D">
      <w:pPr>
        <w:spacing w:before="5" w:line="237" w:lineRule="auto"/>
        <w:ind w:left="6375" w:right="136" w:hanging="545"/>
        <w:jc w:val="right"/>
        <w:rPr>
          <w:sz w:val="24"/>
        </w:rPr>
      </w:pPr>
      <w:r>
        <w:rPr>
          <w:sz w:val="24"/>
        </w:rPr>
        <w:t>несовершеннолетних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семей на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внутришкольный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учет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него,</w:t>
      </w:r>
    </w:p>
    <w:p w:rsidR="0054642D" w:rsidRDefault="0054642D" w:rsidP="0054642D">
      <w:pPr>
        <w:spacing w:before="1"/>
        <w:ind w:right="134"/>
        <w:jc w:val="right"/>
        <w:rPr>
          <w:sz w:val="24"/>
        </w:rPr>
      </w:pPr>
      <w:r>
        <w:rPr>
          <w:sz w:val="24"/>
        </w:rPr>
        <w:t>утвержденного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10.03.2025г.</w:t>
      </w:r>
      <w:r>
        <w:rPr>
          <w:spacing w:val="-6"/>
          <w:sz w:val="24"/>
        </w:rPr>
        <w:t xml:space="preserve"> </w:t>
      </w:r>
      <w:r>
        <w:rPr>
          <w:sz w:val="24"/>
        </w:rPr>
        <w:t>№</w:t>
      </w:r>
      <w:r>
        <w:rPr>
          <w:spacing w:val="-6"/>
          <w:sz w:val="24"/>
        </w:rPr>
        <w:t xml:space="preserve"> 10 ОД</w:t>
      </w:r>
    </w:p>
    <w:p w:rsidR="0054642D" w:rsidRDefault="0054642D" w:rsidP="0054642D">
      <w:pPr>
        <w:pStyle w:val="a3"/>
        <w:rPr>
          <w:sz w:val="24"/>
        </w:rPr>
      </w:pPr>
    </w:p>
    <w:p w:rsidR="00927BB8" w:rsidRDefault="00927BB8">
      <w:pPr>
        <w:pStyle w:val="a3"/>
        <w:rPr>
          <w:sz w:val="24"/>
        </w:rPr>
      </w:pPr>
    </w:p>
    <w:p w:rsidR="00927BB8" w:rsidRDefault="00927BB8">
      <w:pPr>
        <w:pStyle w:val="a3"/>
        <w:spacing w:before="183"/>
        <w:rPr>
          <w:sz w:val="24"/>
        </w:rPr>
      </w:pPr>
    </w:p>
    <w:p w:rsidR="00927BB8" w:rsidRDefault="0054642D">
      <w:pPr>
        <w:ind w:right="128"/>
        <w:jc w:val="right"/>
        <w:rPr>
          <w:sz w:val="24"/>
        </w:rPr>
      </w:pPr>
      <w:r>
        <w:rPr>
          <w:spacing w:val="-2"/>
          <w:sz w:val="24"/>
        </w:rPr>
        <w:t>«ПРИНЯТО»</w:t>
      </w:r>
    </w:p>
    <w:p w:rsidR="00927BB8" w:rsidRDefault="0054642D">
      <w:pPr>
        <w:ind w:left="6030" w:right="140" w:hanging="876"/>
        <w:jc w:val="right"/>
        <w:rPr>
          <w:sz w:val="24"/>
        </w:rPr>
      </w:pP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-6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6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7"/>
          <w:sz w:val="24"/>
        </w:rPr>
        <w:t xml:space="preserve"> </w:t>
      </w:r>
      <w:r>
        <w:rPr>
          <w:sz w:val="24"/>
        </w:rPr>
        <w:t>безнадзорности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 правонарушений</w:t>
      </w:r>
      <w:r>
        <w:rPr>
          <w:spacing w:val="-15"/>
          <w:sz w:val="24"/>
        </w:rPr>
        <w:t xml:space="preserve"> </w:t>
      </w:r>
      <w:r>
        <w:rPr>
          <w:sz w:val="24"/>
        </w:rPr>
        <w:t>среди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несовершеннолетних</w:t>
      </w:r>
    </w:p>
    <w:p w:rsidR="00927BB8" w:rsidRDefault="0054642D">
      <w:pPr>
        <w:tabs>
          <w:tab w:val="left" w:pos="537"/>
          <w:tab w:val="left" w:pos="2328"/>
          <w:tab w:val="left" w:pos="3048"/>
        </w:tabs>
        <w:ind w:right="134"/>
        <w:jc w:val="right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pacing w:val="-5"/>
          <w:sz w:val="24"/>
        </w:rPr>
        <w:t>«_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pacing w:val="-5"/>
          <w:sz w:val="24"/>
        </w:rPr>
        <w:t xml:space="preserve"> 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:rsidR="00927BB8" w:rsidRDefault="00927BB8">
      <w:pPr>
        <w:pStyle w:val="a3"/>
        <w:rPr>
          <w:sz w:val="24"/>
        </w:rPr>
      </w:pPr>
    </w:p>
    <w:p w:rsidR="00927BB8" w:rsidRDefault="00927BB8">
      <w:pPr>
        <w:pStyle w:val="a3"/>
        <w:spacing w:before="10"/>
        <w:rPr>
          <w:sz w:val="24"/>
        </w:rPr>
      </w:pPr>
    </w:p>
    <w:p w:rsidR="00927BB8" w:rsidRDefault="0054642D">
      <w:pPr>
        <w:ind w:left="857"/>
        <w:jc w:val="center"/>
        <w:rPr>
          <w:b/>
          <w:sz w:val="24"/>
        </w:rPr>
      </w:pPr>
      <w:r>
        <w:rPr>
          <w:b/>
          <w:spacing w:val="-4"/>
          <w:sz w:val="24"/>
        </w:rPr>
        <w:t>ПЛАН</w:t>
      </w:r>
    </w:p>
    <w:p w:rsidR="00927BB8" w:rsidRDefault="0054642D">
      <w:pPr>
        <w:ind w:left="849"/>
        <w:jc w:val="center"/>
        <w:rPr>
          <w:b/>
          <w:sz w:val="24"/>
        </w:rPr>
      </w:pPr>
      <w:r>
        <w:rPr>
          <w:b/>
          <w:sz w:val="24"/>
        </w:rPr>
        <w:t>ИНДИВИДУАЛЬНОЙ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ПРОФИЛАКТИЧЕСКОЙ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РАБОТЫ</w:t>
      </w:r>
    </w:p>
    <w:p w:rsidR="00927BB8" w:rsidRDefault="0054642D">
      <w:pPr>
        <w:tabs>
          <w:tab w:val="left" w:pos="8980"/>
        </w:tabs>
        <w:spacing w:before="272"/>
        <w:ind w:left="485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2265298</wp:posOffset>
                </wp:positionH>
                <wp:positionV relativeFrom="paragraph">
                  <wp:posOffset>331693</wp:posOffset>
                </wp:positionV>
                <wp:extent cx="3886835" cy="762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68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835" h="7620">
                              <a:moveTo>
                                <a:pt x="388683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886835" y="7620"/>
                              </a:lnTo>
                              <a:lnTo>
                                <a:pt x="38868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0AB59D" id="Graphic 17" o:spid="_x0000_s1026" style="position:absolute;margin-left:178.35pt;margin-top:26.1pt;width:306.05pt;height:.6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868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" path="m3886835,l,,,7620r3886835,l3886835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несовершеннолетним</w:t>
      </w:r>
      <w:r>
        <w:rPr>
          <w:sz w:val="24"/>
        </w:rPr>
        <w:tab/>
        <w:t>года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рождения</w:t>
      </w:r>
    </w:p>
    <w:p w:rsidR="00927BB8" w:rsidRDefault="00927BB8">
      <w:pPr>
        <w:pStyle w:val="a3"/>
        <w:rPr>
          <w:sz w:val="20"/>
        </w:rPr>
      </w:pPr>
    </w:p>
    <w:p w:rsidR="00927BB8" w:rsidRDefault="00927BB8">
      <w:pPr>
        <w:pStyle w:val="a3"/>
        <w:rPr>
          <w:sz w:val="20"/>
        </w:rPr>
      </w:pPr>
    </w:p>
    <w:p w:rsidR="00927BB8" w:rsidRDefault="00927BB8">
      <w:pPr>
        <w:pStyle w:val="a3"/>
        <w:spacing w:before="158"/>
        <w:rPr>
          <w:sz w:val="20"/>
        </w:rPr>
      </w:pPr>
    </w:p>
    <w:tbl>
      <w:tblPr>
        <w:tblStyle w:val="TableNormal"/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5540"/>
        <w:gridCol w:w="2026"/>
        <w:gridCol w:w="2139"/>
      </w:tblGrid>
      <w:tr w:rsidR="00927BB8">
        <w:trPr>
          <w:trHeight w:val="275"/>
        </w:trPr>
        <w:tc>
          <w:tcPr>
            <w:tcW w:w="615" w:type="dxa"/>
          </w:tcPr>
          <w:p w:rsidR="00927BB8" w:rsidRDefault="0054642D">
            <w:pPr>
              <w:pStyle w:val="TableParagraph"/>
              <w:spacing w:line="256" w:lineRule="exact"/>
              <w:ind w:right="2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5540" w:type="dxa"/>
          </w:tcPr>
          <w:p w:rsidR="00927BB8" w:rsidRDefault="0054642D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2026" w:type="dxa"/>
          </w:tcPr>
          <w:p w:rsidR="00927BB8" w:rsidRDefault="0054642D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  <w:tc>
          <w:tcPr>
            <w:tcW w:w="2139" w:type="dxa"/>
          </w:tcPr>
          <w:p w:rsidR="00927BB8" w:rsidRDefault="0054642D">
            <w:pPr>
              <w:pStyle w:val="TableParagraph"/>
              <w:spacing w:line="256" w:lineRule="exact"/>
              <w:ind w:left="292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927BB8">
        <w:trPr>
          <w:trHeight w:val="1384"/>
        </w:trPr>
        <w:tc>
          <w:tcPr>
            <w:tcW w:w="615" w:type="dxa"/>
          </w:tcPr>
          <w:p w:rsidR="00927BB8" w:rsidRDefault="0054642D">
            <w:pPr>
              <w:pStyle w:val="TableParagraph"/>
              <w:spacing w:line="268" w:lineRule="exact"/>
              <w:ind w:right="2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540" w:type="dxa"/>
          </w:tcPr>
          <w:p w:rsidR="00927BB8" w:rsidRDefault="0054642D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специалистами</w:t>
            </w:r>
          </w:p>
          <w:p w:rsidR="00927BB8" w:rsidRDefault="0054642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учреждения: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(учителя- предметники, кл. руководитель и др.)</w:t>
            </w:r>
          </w:p>
        </w:tc>
        <w:tc>
          <w:tcPr>
            <w:tcW w:w="2026" w:type="dxa"/>
          </w:tcPr>
          <w:p w:rsidR="00927BB8" w:rsidRDefault="00927BB8">
            <w:pPr>
              <w:pStyle w:val="TableParagraph"/>
              <w:rPr>
                <w:sz w:val="24"/>
              </w:rPr>
            </w:pPr>
          </w:p>
        </w:tc>
        <w:tc>
          <w:tcPr>
            <w:tcW w:w="2139" w:type="dxa"/>
          </w:tcPr>
          <w:p w:rsidR="00927BB8" w:rsidRDefault="00927BB8">
            <w:pPr>
              <w:pStyle w:val="TableParagraph"/>
              <w:rPr>
                <w:sz w:val="24"/>
              </w:rPr>
            </w:pPr>
          </w:p>
        </w:tc>
      </w:tr>
      <w:tr w:rsidR="00927BB8">
        <w:trPr>
          <w:trHeight w:val="1384"/>
        </w:trPr>
        <w:tc>
          <w:tcPr>
            <w:tcW w:w="615" w:type="dxa"/>
          </w:tcPr>
          <w:p w:rsidR="00927BB8" w:rsidRDefault="0054642D">
            <w:pPr>
              <w:pStyle w:val="TableParagraph"/>
              <w:spacing w:line="268" w:lineRule="exact"/>
              <w:ind w:right="2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540" w:type="dxa"/>
          </w:tcPr>
          <w:p w:rsidR="00927BB8" w:rsidRDefault="0054642D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Учебно-воспитательная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деятельность:</w:t>
            </w:r>
          </w:p>
          <w:p w:rsidR="00927BB8" w:rsidRDefault="0054642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(учителя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предметники,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дополнительного образования и др.)</w:t>
            </w:r>
          </w:p>
        </w:tc>
        <w:tc>
          <w:tcPr>
            <w:tcW w:w="2026" w:type="dxa"/>
          </w:tcPr>
          <w:p w:rsidR="00927BB8" w:rsidRDefault="00927BB8">
            <w:pPr>
              <w:pStyle w:val="TableParagraph"/>
              <w:rPr>
                <w:sz w:val="24"/>
              </w:rPr>
            </w:pPr>
          </w:p>
        </w:tc>
        <w:tc>
          <w:tcPr>
            <w:tcW w:w="2139" w:type="dxa"/>
          </w:tcPr>
          <w:p w:rsidR="00927BB8" w:rsidRDefault="00927BB8">
            <w:pPr>
              <w:pStyle w:val="TableParagraph"/>
              <w:rPr>
                <w:sz w:val="24"/>
              </w:rPr>
            </w:pPr>
          </w:p>
        </w:tc>
      </w:tr>
      <w:tr w:rsidR="00927BB8">
        <w:trPr>
          <w:trHeight w:val="1386"/>
        </w:trPr>
        <w:tc>
          <w:tcPr>
            <w:tcW w:w="615" w:type="dxa"/>
          </w:tcPr>
          <w:p w:rsidR="00927BB8" w:rsidRDefault="0054642D">
            <w:pPr>
              <w:pStyle w:val="TableParagraph"/>
              <w:spacing w:line="268" w:lineRule="exact"/>
              <w:ind w:right="2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540" w:type="dxa"/>
          </w:tcPr>
          <w:p w:rsidR="00927BB8" w:rsidRDefault="0054642D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семьей</w:t>
            </w:r>
          </w:p>
        </w:tc>
        <w:tc>
          <w:tcPr>
            <w:tcW w:w="2026" w:type="dxa"/>
          </w:tcPr>
          <w:p w:rsidR="00927BB8" w:rsidRDefault="00927BB8">
            <w:pPr>
              <w:pStyle w:val="TableParagraph"/>
              <w:rPr>
                <w:sz w:val="24"/>
              </w:rPr>
            </w:pPr>
          </w:p>
        </w:tc>
        <w:tc>
          <w:tcPr>
            <w:tcW w:w="2139" w:type="dxa"/>
          </w:tcPr>
          <w:p w:rsidR="00927BB8" w:rsidRDefault="00927BB8">
            <w:pPr>
              <w:pStyle w:val="TableParagraph"/>
              <w:rPr>
                <w:sz w:val="24"/>
              </w:rPr>
            </w:pPr>
          </w:p>
        </w:tc>
      </w:tr>
      <w:tr w:rsidR="00927BB8">
        <w:trPr>
          <w:trHeight w:val="2213"/>
        </w:trPr>
        <w:tc>
          <w:tcPr>
            <w:tcW w:w="615" w:type="dxa"/>
          </w:tcPr>
          <w:p w:rsidR="00927BB8" w:rsidRDefault="0054642D">
            <w:pPr>
              <w:pStyle w:val="TableParagraph"/>
              <w:spacing w:line="268" w:lineRule="exact"/>
              <w:ind w:right="2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540" w:type="dxa"/>
          </w:tcPr>
          <w:p w:rsidR="00927BB8" w:rsidRDefault="0054642D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Совместная</w:t>
            </w:r>
          </w:p>
          <w:p w:rsidR="00927BB8" w:rsidRDefault="0054642D">
            <w:pPr>
              <w:pStyle w:val="TableParagraph"/>
              <w:ind w:left="112" w:right="96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специалистами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учреждений и служб профилактики (КДНиЗП, ОДН, отдел опеки и попечительства, учреждения дополнительного образования, спорта, культуры и </w:t>
            </w:r>
            <w:r>
              <w:rPr>
                <w:spacing w:val="-4"/>
                <w:sz w:val="24"/>
              </w:rPr>
              <w:t>др.)</w:t>
            </w:r>
          </w:p>
        </w:tc>
        <w:tc>
          <w:tcPr>
            <w:tcW w:w="2026" w:type="dxa"/>
          </w:tcPr>
          <w:p w:rsidR="00927BB8" w:rsidRDefault="00927BB8">
            <w:pPr>
              <w:pStyle w:val="TableParagraph"/>
              <w:rPr>
                <w:sz w:val="24"/>
              </w:rPr>
            </w:pPr>
          </w:p>
        </w:tc>
        <w:tc>
          <w:tcPr>
            <w:tcW w:w="2139" w:type="dxa"/>
          </w:tcPr>
          <w:p w:rsidR="00927BB8" w:rsidRDefault="00927BB8">
            <w:pPr>
              <w:pStyle w:val="TableParagraph"/>
              <w:rPr>
                <w:sz w:val="24"/>
              </w:rPr>
            </w:pPr>
          </w:p>
        </w:tc>
      </w:tr>
    </w:tbl>
    <w:p w:rsidR="00927BB8" w:rsidRDefault="00927BB8">
      <w:pPr>
        <w:pStyle w:val="a3"/>
        <w:rPr>
          <w:sz w:val="24"/>
        </w:rPr>
      </w:pPr>
    </w:p>
    <w:p w:rsidR="00927BB8" w:rsidRDefault="00927BB8">
      <w:pPr>
        <w:pStyle w:val="a3"/>
        <w:spacing w:before="270"/>
        <w:rPr>
          <w:sz w:val="24"/>
        </w:rPr>
      </w:pPr>
    </w:p>
    <w:p w:rsidR="00927BB8" w:rsidRDefault="0054642D">
      <w:pPr>
        <w:tabs>
          <w:tab w:val="left" w:pos="7573"/>
        </w:tabs>
        <w:spacing w:line="319" w:lineRule="auto"/>
        <w:ind w:left="425" w:right="3202"/>
        <w:rPr>
          <w:sz w:val="24"/>
        </w:rPr>
      </w:pPr>
      <w:r>
        <w:rPr>
          <w:sz w:val="24"/>
        </w:rPr>
        <w:t>Классный руководитель</w:t>
      </w:r>
      <w:r>
        <w:rPr>
          <w:sz w:val="24"/>
          <w:u w:val="single"/>
        </w:rPr>
        <w:tab/>
      </w:r>
      <w:r>
        <w:rPr>
          <w:sz w:val="24"/>
        </w:rPr>
        <w:t xml:space="preserve"> Социальный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педагог</w:t>
      </w:r>
      <w:r>
        <w:rPr>
          <w:sz w:val="24"/>
          <w:u w:val="single"/>
        </w:rPr>
        <w:tab/>
      </w:r>
    </w:p>
    <w:p w:rsidR="00927BB8" w:rsidRDefault="0054642D">
      <w:pPr>
        <w:tabs>
          <w:tab w:val="left" w:pos="1087"/>
          <w:tab w:val="left" w:pos="2765"/>
          <w:tab w:val="left" w:pos="3598"/>
        </w:tabs>
        <w:spacing w:before="190"/>
        <w:ind w:left="425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pacing w:val="2"/>
          <w:sz w:val="24"/>
        </w:rPr>
        <w:t xml:space="preserve"> </w:t>
      </w: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pacing w:val="-5"/>
          <w:sz w:val="24"/>
        </w:rPr>
        <w:t xml:space="preserve"> 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год</w:t>
      </w:r>
    </w:p>
    <w:p w:rsidR="00927BB8" w:rsidRDefault="00927BB8">
      <w:pPr>
        <w:rPr>
          <w:sz w:val="24"/>
        </w:rPr>
        <w:sectPr w:rsidR="00927BB8">
          <w:pgSz w:w="11920" w:h="16850"/>
          <w:pgMar w:top="1040" w:right="425" w:bottom="280" w:left="708" w:header="720" w:footer="720" w:gutter="0"/>
          <w:cols w:space="720"/>
        </w:sectPr>
      </w:pPr>
    </w:p>
    <w:p w:rsidR="0054642D" w:rsidRDefault="0054642D" w:rsidP="0054642D">
      <w:pPr>
        <w:spacing w:before="60"/>
        <w:ind w:left="8092" w:right="131" w:firstLine="1072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4 Положения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постановке</w:t>
      </w:r>
    </w:p>
    <w:p w:rsidR="0054642D" w:rsidRDefault="0054642D" w:rsidP="0054642D">
      <w:pPr>
        <w:spacing w:before="5" w:line="237" w:lineRule="auto"/>
        <w:ind w:left="6375" w:right="136" w:hanging="545"/>
        <w:jc w:val="right"/>
        <w:rPr>
          <w:sz w:val="24"/>
        </w:rPr>
      </w:pPr>
      <w:r>
        <w:rPr>
          <w:sz w:val="24"/>
        </w:rPr>
        <w:t>несовершеннолетних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семей на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внутришкольный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учет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него,</w:t>
      </w:r>
    </w:p>
    <w:p w:rsidR="0054642D" w:rsidRDefault="0054642D" w:rsidP="0054642D">
      <w:pPr>
        <w:spacing w:before="1"/>
        <w:ind w:right="134"/>
        <w:jc w:val="right"/>
        <w:rPr>
          <w:sz w:val="24"/>
        </w:rPr>
      </w:pPr>
      <w:r>
        <w:rPr>
          <w:sz w:val="24"/>
        </w:rPr>
        <w:t>утвержденного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10.03.2025г.</w:t>
      </w:r>
      <w:r>
        <w:rPr>
          <w:spacing w:val="-6"/>
          <w:sz w:val="24"/>
        </w:rPr>
        <w:t xml:space="preserve"> </w:t>
      </w:r>
      <w:r>
        <w:rPr>
          <w:sz w:val="24"/>
        </w:rPr>
        <w:t>№</w:t>
      </w:r>
      <w:r>
        <w:rPr>
          <w:spacing w:val="-6"/>
          <w:sz w:val="24"/>
        </w:rPr>
        <w:t xml:space="preserve"> 10 ОД</w:t>
      </w:r>
    </w:p>
    <w:p w:rsidR="0054642D" w:rsidRDefault="0054642D" w:rsidP="0054642D">
      <w:pPr>
        <w:pStyle w:val="a3"/>
        <w:rPr>
          <w:sz w:val="24"/>
        </w:rPr>
      </w:pPr>
    </w:p>
    <w:p w:rsidR="00927BB8" w:rsidRDefault="00927BB8">
      <w:pPr>
        <w:spacing w:before="1"/>
        <w:ind w:right="134"/>
        <w:jc w:val="right"/>
        <w:rPr>
          <w:sz w:val="24"/>
        </w:rPr>
      </w:pPr>
    </w:p>
    <w:p w:rsidR="00927BB8" w:rsidRDefault="00927BB8">
      <w:pPr>
        <w:pStyle w:val="a3"/>
        <w:rPr>
          <w:sz w:val="24"/>
        </w:rPr>
      </w:pPr>
    </w:p>
    <w:p w:rsidR="00927BB8" w:rsidRDefault="00927BB8">
      <w:pPr>
        <w:pStyle w:val="a3"/>
        <w:rPr>
          <w:sz w:val="24"/>
        </w:rPr>
      </w:pPr>
    </w:p>
    <w:p w:rsidR="00927BB8" w:rsidRDefault="00927BB8">
      <w:pPr>
        <w:pStyle w:val="a3"/>
        <w:spacing w:before="9"/>
        <w:rPr>
          <w:sz w:val="24"/>
        </w:rPr>
      </w:pPr>
    </w:p>
    <w:p w:rsidR="00927BB8" w:rsidRDefault="0054642D">
      <w:pPr>
        <w:ind w:left="285"/>
        <w:jc w:val="center"/>
        <w:rPr>
          <w:b/>
          <w:sz w:val="24"/>
        </w:rPr>
      </w:pPr>
      <w:r>
        <w:rPr>
          <w:b/>
          <w:spacing w:val="-2"/>
          <w:sz w:val="24"/>
        </w:rPr>
        <w:t>УВЕДОМЛЕНИЕ</w:t>
      </w:r>
    </w:p>
    <w:p w:rsidR="00927BB8" w:rsidRDefault="0054642D">
      <w:pPr>
        <w:tabs>
          <w:tab w:val="left" w:pos="9827"/>
        </w:tabs>
        <w:spacing w:before="269"/>
        <w:ind w:left="425"/>
        <w:rPr>
          <w:sz w:val="24"/>
        </w:rPr>
      </w:pPr>
      <w:r>
        <w:rPr>
          <w:sz w:val="24"/>
        </w:rPr>
        <w:t xml:space="preserve">Уважаемые </w:t>
      </w:r>
      <w:r>
        <w:rPr>
          <w:sz w:val="24"/>
          <w:u w:val="single"/>
        </w:rPr>
        <w:tab/>
      </w:r>
    </w:p>
    <w:p w:rsidR="00927BB8" w:rsidRDefault="0054642D">
      <w:pPr>
        <w:pStyle w:val="a3"/>
        <w:spacing w:before="16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264257</wp:posOffset>
                </wp:positionV>
                <wp:extent cx="58674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1654F3" id="Graphic 18" o:spid="_x0000_s1026" style="position:absolute;margin-left:56.65pt;margin-top:20.8pt;width:462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927BB8" w:rsidRDefault="0054642D">
      <w:pPr>
        <w:spacing w:before="103"/>
        <w:ind w:left="291" w:right="10"/>
        <w:jc w:val="center"/>
        <w:rPr>
          <w:sz w:val="16"/>
        </w:rPr>
      </w:pPr>
      <w:r>
        <w:rPr>
          <w:sz w:val="16"/>
        </w:rPr>
        <w:t>(Ф.И.О.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родителей)</w:t>
      </w:r>
    </w:p>
    <w:p w:rsidR="00927BB8" w:rsidRDefault="0054642D">
      <w:pPr>
        <w:tabs>
          <w:tab w:val="left" w:pos="5161"/>
          <w:tab w:val="left" w:pos="7542"/>
          <w:tab w:val="left" w:pos="8197"/>
        </w:tabs>
        <w:spacing w:before="24"/>
        <w:ind w:left="425"/>
        <w:rPr>
          <w:sz w:val="24"/>
        </w:rPr>
      </w:pPr>
      <w:r>
        <w:rPr>
          <w:sz w:val="24"/>
        </w:rPr>
        <w:t>Администрация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0"/>
          <w:sz w:val="24"/>
        </w:rPr>
        <w:t xml:space="preserve"> </w:t>
      </w:r>
      <w:r>
        <w:rPr>
          <w:sz w:val="24"/>
        </w:rPr>
        <w:t>приглашает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Вас </w:t>
      </w:r>
      <w:r>
        <w:rPr>
          <w:spacing w:val="-10"/>
          <w:sz w:val="24"/>
        </w:rPr>
        <w:t>"</w:t>
      </w:r>
      <w:r>
        <w:rPr>
          <w:sz w:val="24"/>
          <w:u w:val="single"/>
        </w:rPr>
        <w:tab/>
      </w:r>
      <w:r>
        <w:rPr>
          <w:spacing w:val="-10"/>
          <w:sz w:val="24"/>
        </w:rPr>
        <w:t>"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sz w:val="24"/>
        </w:rPr>
        <w:t>МАОУ</w:t>
      </w:r>
      <w:r>
        <w:rPr>
          <w:spacing w:val="3"/>
          <w:sz w:val="24"/>
        </w:rPr>
        <w:t xml:space="preserve"> </w:t>
      </w:r>
      <w:r>
        <w:rPr>
          <w:spacing w:val="-5"/>
          <w:sz w:val="24"/>
        </w:rPr>
        <w:t>СШ</w:t>
      </w:r>
    </w:p>
    <w:p w:rsidR="00927BB8" w:rsidRDefault="0054642D">
      <w:pPr>
        <w:spacing w:before="44" w:line="276" w:lineRule="auto"/>
        <w:ind w:left="425"/>
        <w:rPr>
          <w:sz w:val="24"/>
        </w:rPr>
      </w:pP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8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заседание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4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3"/>
          <w:sz w:val="24"/>
        </w:rPr>
        <w:t xml:space="preserve"> </w:t>
      </w:r>
      <w:r>
        <w:rPr>
          <w:sz w:val="24"/>
        </w:rPr>
        <w:t>безнадзорности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правонарушенийсреди несовершеннолетних по вопросу постановки вашего сына (дочери)</w:t>
      </w:r>
    </w:p>
    <w:p w:rsidR="00927BB8" w:rsidRDefault="00927BB8">
      <w:pPr>
        <w:pStyle w:val="a3"/>
        <w:spacing w:before="40"/>
        <w:rPr>
          <w:sz w:val="24"/>
        </w:rPr>
      </w:pPr>
    </w:p>
    <w:p w:rsidR="00927BB8" w:rsidRDefault="0054642D">
      <w:pPr>
        <w:tabs>
          <w:tab w:val="left" w:pos="6841"/>
          <w:tab w:val="left" w:pos="8985"/>
        </w:tabs>
        <w:ind w:left="425"/>
        <w:rPr>
          <w:sz w:val="24"/>
        </w:rPr>
      </w:pPr>
      <w:r>
        <w:rPr>
          <w:sz w:val="24"/>
          <w:u w:val="single"/>
        </w:rPr>
        <w:tab/>
      </w:r>
      <w:r>
        <w:rPr>
          <w:spacing w:val="-2"/>
          <w:sz w:val="24"/>
        </w:rPr>
        <w:t>ученик(ца)</w:t>
      </w:r>
      <w:r>
        <w:rPr>
          <w:sz w:val="24"/>
          <w:u w:val="single"/>
        </w:rPr>
        <w:tab/>
      </w:r>
      <w:r>
        <w:rPr>
          <w:spacing w:val="-2"/>
          <w:sz w:val="24"/>
        </w:rPr>
        <w:t>класса</w:t>
      </w:r>
    </w:p>
    <w:p w:rsidR="00927BB8" w:rsidRDefault="0054642D">
      <w:pPr>
        <w:spacing w:before="46"/>
        <w:ind w:left="291"/>
        <w:jc w:val="center"/>
        <w:rPr>
          <w:sz w:val="16"/>
        </w:rPr>
      </w:pPr>
      <w:r>
        <w:rPr>
          <w:sz w:val="16"/>
        </w:rPr>
        <w:t>(Ф.И.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ученика)</w:t>
      </w:r>
    </w:p>
    <w:p w:rsidR="00927BB8" w:rsidRDefault="0054642D">
      <w:pPr>
        <w:spacing w:before="22"/>
        <w:ind w:left="425"/>
        <w:rPr>
          <w:sz w:val="24"/>
        </w:rPr>
      </w:pP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внутришкольный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учет.</w:t>
      </w:r>
    </w:p>
    <w:p w:rsidR="00927BB8" w:rsidRDefault="00927BB8">
      <w:pPr>
        <w:pStyle w:val="a3"/>
        <w:spacing w:before="48"/>
        <w:rPr>
          <w:sz w:val="24"/>
        </w:rPr>
      </w:pPr>
    </w:p>
    <w:p w:rsidR="00927BB8" w:rsidRDefault="0054642D">
      <w:pPr>
        <w:tabs>
          <w:tab w:val="left" w:pos="5864"/>
          <w:tab w:val="left" w:pos="7855"/>
        </w:tabs>
        <w:ind w:left="449"/>
        <w:jc w:val="center"/>
        <w:rPr>
          <w:sz w:val="24"/>
        </w:rPr>
      </w:pPr>
      <w:r>
        <w:rPr>
          <w:sz w:val="24"/>
        </w:rPr>
        <w:t xml:space="preserve">Директор 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</w:p>
    <w:p w:rsidR="00927BB8" w:rsidRDefault="00927BB8">
      <w:pPr>
        <w:pStyle w:val="a3"/>
        <w:rPr>
          <w:sz w:val="20"/>
        </w:rPr>
      </w:pPr>
    </w:p>
    <w:p w:rsidR="00927BB8" w:rsidRDefault="0054642D">
      <w:pPr>
        <w:pStyle w:val="a3"/>
        <w:spacing w:before="15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257838</wp:posOffset>
                </wp:positionV>
                <wp:extent cx="57912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396BE8" id="Graphic 19" o:spid="_x0000_s1026" style="position:absolute;margin-left:56.65pt;margin-top:20.3pt;width:456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" path="m,l57912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927BB8" w:rsidRDefault="0054642D">
      <w:pPr>
        <w:spacing w:before="10"/>
        <w:ind w:left="291" w:right="5"/>
        <w:jc w:val="center"/>
        <w:rPr>
          <w:i/>
          <w:sz w:val="16"/>
        </w:rPr>
      </w:pPr>
      <w:r>
        <w:rPr>
          <w:i/>
          <w:sz w:val="16"/>
        </w:rPr>
        <w:t>Линия</w:t>
      </w:r>
      <w:r>
        <w:rPr>
          <w:i/>
          <w:spacing w:val="-11"/>
          <w:sz w:val="16"/>
        </w:rPr>
        <w:t xml:space="preserve"> </w:t>
      </w:r>
      <w:r>
        <w:rPr>
          <w:i/>
          <w:spacing w:val="-2"/>
          <w:sz w:val="16"/>
        </w:rPr>
        <w:t>отрыва</w:t>
      </w:r>
    </w:p>
    <w:p w:rsidR="00927BB8" w:rsidRDefault="00927BB8">
      <w:pPr>
        <w:pStyle w:val="a3"/>
        <w:rPr>
          <w:i/>
          <w:sz w:val="16"/>
        </w:rPr>
      </w:pPr>
    </w:p>
    <w:p w:rsidR="00927BB8" w:rsidRDefault="00927BB8">
      <w:pPr>
        <w:pStyle w:val="a3"/>
        <w:spacing w:before="76"/>
        <w:rPr>
          <w:i/>
          <w:sz w:val="16"/>
        </w:rPr>
      </w:pPr>
    </w:p>
    <w:p w:rsidR="00927BB8" w:rsidRDefault="0054642D">
      <w:pPr>
        <w:spacing w:before="1" w:line="276" w:lineRule="auto"/>
        <w:ind w:left="425"/>
        <w:rPr>
          <w:sz w:val="24"/>
        </w:rPr>
      </w:pP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уведомлением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приглашении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заседание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4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4"/>
          <w:sz w:val="24"/>
        </w:rPr>
        <w:t xml:space="preserve"> </w:t>
      </w:r>
      <w:r>
        <w:rPr>
          <w:sz w:val="24"/>
        </w:rPr>
        <w:t>безнадзорности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 правонарушений среди несовершеннолетних</w:t>
      </w:r>
      <w:r>
        <w:rPr>
          <w:spacing w:val="40"/>
          <w:sz w:val="24"/>
        </w:rPr>
        <w:t xml:space="preserve"> </w:t>
      </w:r>
      <w:r>
        <w:rPr>
          <w:sz w:val="24"/>
        </w:rPr>
        <w:t>ознакомлены</w:t>
      </w:r>
    </w:p>
    <w:p w:rsidR="00927BB8" w:rsidRDefault="00927BB8">
      <w:pPr>
        <w:pStyle w:val="a3"/>
        <w:spacing w:before="42"/>
        <w:rPr>
          <w:sz w:val="24"/>
        </w:rPr>
      </w:pPr>
    </w:p>
    <w:p w:rsidR="00927BB8" w:rsidRDefault="0054642D">
      <w:pPr>
        <w:tabs>
          <w:tab w:val="left" w:pos="4265"/>
          <w:tab w:val="left" w:pos="8893"/>
        </w:tabs>
        <w:ind w:left="425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</w:p>
    <w:p w:rsidR="00927BB8" w:rsidRDefault="0054642D">
      <w:pPr>
        <w:tabs>
          <w:tab w:val="left" w:pos="5583"/>
        </w:tabs>
        <w:spacing w:before="40"/>
        <w:ind w:left="1747"/>
      </w:pPr>
      <w:r>
        <w:rPr>
          <w:spacing w:val="-2"/>
        </w:rPr>
        <w:t>(подпись)</w:t>
      </w:r>
      <w:r>
        <w:tab/>
        <w:t>(число,</w:t>
      </w:r>
      <w:r>
        <w:rPr>
          <w:spacing w:val="-6"/>
        </w:rPr>
        <w:t xml:space="preserve"> </w:t>
      </w:r>
      <w:r>
        <w:t>месяц,</w:t>
      </w:r>
      <w:r>
        <w:rPr>
          <w:spacing w:val="-8"/>
        </w:rPr>
        <w:t xml:space="preserve"> </w:t>
      </w:r>
      <w:r>
        <w:rPr>
          <w:spacing w:val="-4"/>
        </w:rPr>
        <w:t>год)</w:t>
      </w:r>
    </w:p>
    <w:p w:rsidR="00927BB8" w:rsidRDefault="00927BB8">
      <w:pPr>
        <w:pStyle w:val="a3"/>
        <w:spacing w:before="99"/>
        <w:rPr>
          <w:sz w:val="22"/>
        </w:rPr>
      </w:pPr>
    </w:p>
    <w:p w:rsidR="00927BB8" w:rsidRDefault="0054642D">
      <w:pPr>
        <w:ind w:left="991"/>
        <w:rPr>
          <w:i/>
          <w:sz w:val="24"/>
        </w:rPr>
      </w:pPr>
      <w:r>
        <w:rPr>
          <w:i/>
          <w:spacing w:val="-2"/>
          <w:sz w:val="24"/>
        </w:rPr>
        <w:t>Примечание:</w:t>
      </w:r>
    </w:p>
    <w:p w:rsidR="00927BB8" w:rsidRDefault="0054642D">
      <w:pPr>
        <w:spacing w:before="46" w:line="278" w:lineRule="auto"/>
        <w:ind w:left="425" w:right="141" w:firstLine="566"/>
        <w:jc w:val="both"/>
        <w:rPr>
          <w:i/>
          <w:sz w:val="24"/>
        </w:rPr>
      </w:pPr>
      <w:r>
        <w:rPr>
          <w:i/>
          <w:sz w:val="24"/>
        </w:rPr>
        <w:t>Уважаемые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родители!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Ознакомившись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уведомлением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подписавшись,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необходимо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нижнюю часть (после линии отрыва) передать в школу классному руководителю.</w:t>
      </w:r>
    </w:p>
    <w:p w:rsidR="00927BB8" w:rsidRDefault="0054642D">
      <w:pPr>
        <w:spacing w:line="276" w:lineRule="auto"/>
        <w:ind w:left="425" w:right="130" w:firstLine="566"/>
        <w:jc w:val="both"/>
        <w:rPr>
          <w:i/>
          <w:sz w:val="24"/>
        </w:rPr>
      </w:pPr>
      <w:r>
        <w:rPr>
          <w:i/>
          <w:sz w:val="24"/>
        </w:rPr>
        <w:t>Уведомление отдается классному руководителю для передачи его родителям (законным представителям) несовершеннолетнего. В случае неявки родителей на заседание Совета профилактики безнадзорности и правонарушений среди несовершеннолетних, вопрос рассматривается в вашем отсутствии.</w:t>
      </w:r>
    </w:p>
    <w:p w:rsidR="00927BB8" w:rsidRDefault="00927BB8">
      <w:pPr>
        <w:spacing w:line="276" w:lineRule="auto"/>
        <w:jc w:val="both"/>
        <w:rPr>
          <w:i/>
          <w:sz w:val="24"/>
        </w:rPr>
        <w:sectPr w:rsidR="00927BB8">
          <w:pgSz w:w="11920" w:h="16850"/>
          <w:pgMar w:top="1040" w:right="425" w:bottom="280" w:left="708" w:header="720" w:footer="720" w:gutter="0"/>
          <w:cols w:space="720"/>
        </w:sectPr>
      </w:pPr>
    </w:p>
    <w:p w:rsidR="001916C1" w:rsidRPr="001916C1" w:rsidRDefault="001916C1" w:rsidP="001916C1">
      <w:pPr>
        <w:spacing w:before="60"/>
        <w:ind w:left="8092" w:right="131" w:firstLine="1072"/>
        <w:jc w:val="right"/>
        <w:rPr>
          <w:sz w:val="24"/>
        </w:rPr>
      </w:pPr>
      <w:r w:rsidRPr="001916C1">
        <w:rPr>
          <w:sz w:val="24"/>
        </w:rPr>
        <w:lastRenderedPageBreak/>
        <w:t>Приложение</w:t>
      </w:r>
      <w:r w:rsidRPr="001916C1">
        <w:rPr>
          <w:spacing w:val="-15"/>
          <w:sz w:val="24"/>
        </w:rPr>
        <w:t xml:space="preserve"> </w:t>
      </w:r>
      <w:r w:rsidRPr="001916C1">
        <w:rPr>
          <w:sz w:val="24"/>
        </w:rPr>
        <w:t>5 Положения</w:t>
      </w:r>
      <w:r w:rsidRPr="001916C1">
        <w:rPr>
          <w:spacing w:val="-8"/>
          <w:sz w:val="24"/>
        </w:rPr>
        <w:t xml:space="preserve"> </w:t>
      </w:r>
      <w:r w:rsidRPr="001916C1">
        <w:rPr>
          <w:sz w:val="24"/>
        </w:rPr>
        <w:t>о</w:t>
      </w:r>
      <w:r w:rsidRPr="001916C1">
        <w:rPr>
          <w:spacing w:val="-6"/>
          <w:sz w:val="24"/>
        </w:rPr>
        <w:t xml:space="preserve"> </w:t>
      </w:r>
      <w:r w:rsidRPr="001916C1">
        <w:rPr>
          <w:spacing w:val="-2"/>
          <w:sz w:val="24"/>
        </w:rPr>
        <w:t>постановке</w:t>
      </w:r>
    </w:p>
    <w:p w:rsidR="001916C1" w:rsidRPr="001916C1" w:rsidRDefault="001916C1" w:rsidP="001916C1">
      <w:pPr>
        <w:spacing w:before="5" w:line="237" w:lineRule="auto"/>
        <w:ind w:left="6375" w:right="136" w:hanging="545"/>
        <w:jc w:val="right"/>
        <w:rPr>
          <w:sz w:val="24"/>
        </w:rPr>
      </w:pPr>
      <w:r w:rsidRPr="001916C1">
        <w:rPr>
          <w:sz w:val="24"/>
        </w:rPr>
        <w:t>несовершеннолетних</w:t>
      </w:r>
      <w:r w:rsidRPr="001916C1">
        <w:rPr>
          <w:spacing w:val="-7"/>
          <w:sz w:val="24"/>
        </w:rPr>
        <w:t xml:space="preserve"> </w:t>
      </w:r>
      <w:r w:rsidRPr="001916C1">
        <w:rPr>
          <w:sz w:val="24"/>
        </w:rPr>
        <w:t>обучающихся</w:t>
      </w:r>
      <w:r w:rsidRPr="001916C1">
        <w:rPr>
          <w:spacing w:val="-9"/>
          <w:sz w:val="24"/>
        </w:rPr>
        <w:t xml:space="preserve"> </w:t>
      </w:r>
      <w:r w:rsidRPr="001916C1">
        <w:rPr>
          <w:sz w:val="24"/>
        </w:rPr>
        <w:t>и</w:t>
      </w:r>
      <w:r w:rsidRPr="001916C1">
        <w:rPr>
          <w:spacing w:val="-11"/>
          <w:sz w:val="24"/>
        </w:rPr>
        <w:t xml:space="preserve"> </w:t>
      </w:r>
      <w:r w:rsidRPr="001916C1">
        <w:rPr>
          <w:sz w:val="24"/>
        </w:rPr>
        <w:t>их</w:t>
      </w:r>
      <w:r w:rsidRPr="001916C1">
        <w:rPr>
          <w:spacing w:val="-7"/>
          <w:sz w:val="24"/>
        </w:rPr>
        <w:t xml:space="preserve"> </w:t>
      </w:r>
      <w:r w:rsidRPr="001916C1">
        <w:rPr>
          <w:sz w:val="24"/>
        </w:rPr>
        <w:t>семей на</w:t>
      </w:r>
      <w:r w:rsidRPr="001916C1">
        <w:rPr>
          <w:spacing w:val="-4"/>
          <w:sz w:val="24"/>
        </w:rPr>
        <w:t xml:space="preserve"> </w:t>
      </w:r>
      <w:r w:rsidRPr="001916C1">
        <w:rPr>
          <w:sz w:val="24"/>
        </w:rPr>
        <w:t>внутришкольный</w:t>
      </w:r>
      <w:r w:rsidRPr="001916C1">
        <w:rPr>
          <w:spacing w:val="-2"/>
          <w:sz w:val="24"/>
        </w:rPr>
        <w:t xml:space="preserve"> </w:t>
      </w:r>
      <w:r w:rsidRPr="001916C1">
        <w:rPr>
          <w:sz w:val="24"/>
        </w:rPr>
        <w:t>учет</w:t>
      </w:r>
      <w:r w:rsidRPr="001916C1">
        <w:rPr>
          <w:spacing w:val="-3"/>
          <w:sz w:val="24"/>
        </w:rPr>
        <w:t xml:space="preserve"> </w:t>
      </w:r>
      <w:r w:rsidRPr="001916C1">
        <w:rPr>
          <w:sz w:val="24"/>
        </w:rPr>
        <w:t>и</w:t>
      </w:r>
      <w:r w:rsidRPr="001916C1">
        <w:rPr>
          <w:spacing w:val="-2"/>
          <w:sz w:val="24"/>
        </w:rPr>
        <w:t xml:space="preserve"> </w:t>
      </w:r>
      <w:r w:rsidRPr="001916C1">
        <w:rPr>
          <w:sz w:val="24"/>
        </w:rPr>
        <w:t>снятие</w:t>
      </w:r>
      <w:r w:rsidRPr="001916C1">
        <w:rPr>
          <w:spacing w:val="-4"/>
          <w:sz w:val="24"/>
        </w:rPr>
        <w:t xml:space="preserve"> </w:t>
      </w:r>
      <w:r w:rsidRPr="001916C1">
        <w:rPr>
          <w:sz w:val="24"/>
        </w:rPr>
        <w:t>с</w:t>
      </w:r>
      <w:r w:rsidRPr="001916C1">
        <w:rPr>
          <w:spacing w:val="-3"/>
          <w:sz w:val="24"/>
        </w:rPr>
        <w:t xml:space="preserve"> </w:t>
      </w:r>
      <w:r w:rsidRPr="001916C1">
        <w:rPr>
          <w:spacing w:val="-2"/>
          <w:sz w:val="24"/>
        </w:rPr>
        <w:t>него,</w:t>
      </w:r>
    </w:p>
    <w:p w:rsidR="001916C1" w:rsidRPr="001916C1" w:rsidRDefault="001916C1" w:rsidP="001916C1">
      <w:pPr>
        <w:spacing w:before="1"/>
        <w:ind w:right="134"/>
        <w:jc w:val="right"/>
        <w:rPr>
          <w:sz w:val="24"/>
        </w:rPr>
      </w:pPr>
      <w:r w:rsidRPr="001916C1">
        <w:rPr>
          <w:sz w:val="24"/>
        </w:rPr>
        <w:t>утвержденного</w:t>
      </w:r>
      <w:r w:rsidRPr="001916C1">
        <w:rPr>
          <w:spacing w:val="-5"/>
          <w:sz w:val="24"/>
        </w:rPr>
        <w:t xml:space="preserve"> </w:t>
      </w:r>
      <w:r w:rsidRPr="001916C1">
        <w:rPr>
          <w:sz w:val="24"/>
        </w:rPr>
        <w:t>приказом</w:t>
      </w:r>
      <w:r w:rsidRPr="001916C1">
        <w:rPr>
          <w:spacing w:val="-6"/>
          <w:sz w:val="24"/>
        </w:rPr>
        <w:t xml:space="preserve"> </w:t>
      </w:r>
      <w:r w:rsidRPr="001916C1">
        <w:rPr>
          <w:sz w:val="24"/>
        </w:rPr>
        <w:t>от</w:t>
      </w:r>
      <w:r w:rsidRPr="001916C1">
        <w:rPr>
          <w:spacing w:val="-5"/>
          <w:sz w:val="24"/>
        </w:rPr>
        <w:t xml:space="preserve"> </w:t>
      </w:r>
      <w:r w:rsidRPr="001916C1">
        <w:rPr>
          <w:sz w:val="24"/>
        </w:rPr>
        <w:t>30.08.2023г.</w:t>
      </w:r>
      <w:r w:rsidRPr="001916C1">
        <w:rPr>
          <w:spacing w:val="-6"/>
          <w:sz w:val="24"/>
        </w:rPr>
        <w:t xml:space="preserve"> </w:t>
      </w:r>
      <w:r w:rsidRPr="001916C1">
        <w:rPr>
          <w:sz w:val="24"/>
        </w:rPr>
        <w:t>№</w:t>
      </w:r>
      <w:r w:rsidRPr="001916C1">
        <w:rPr>
          <w:spacing w:val="-6"/>
          <w:sz w:val="24"/>
        </w:rPr>
        <w:t xml:space="preserve"> </w:t>
      </w:r>
      <w:r w:rsidRPr="001916C1">
        <w:rPr>
          <w:spacing w:val="-5"/>
          <w:sz w:val="24"/>
        </w:rPr>
        <w:t>496</w:t>
      </w:r>
    </w:p>
    <w:p w:rsidR="001916C1" w:rsidRPr="001916C1" w:rsidRDefault="001916C1" w:rsidP="001916C1">
      <w:pPr>
        <w:pStyle w:val="a3"/>
        <w:spacing w:before="101"/>
        <w:rPr>
          <w:sz w:val="24"/>
        </w:rPr>
      </w:pPr>
    </w:p>
    <w:p w:rsidR="001916C1" w:rsidRPr="001916C1" w:rsidRDefault="001916C1" w:rsidP="001916C1">
      <w:pPr>
        <w:pStyle w:val="1"/>
        <w:spacing w:before="1" w:line="242" w:lineRule="auto"/>
        <w:ind w:left="3041" w:right="879" w:hanging="807"/>
      </w:pPr>
      <w:r w:rsidRPr="001916C1">
        <w:t>Карточка</w:t>
      </w:r>
      <w:r w:rsidRPr="001916C1">
        <w:rPr>
          <w:spacing w:val="-5"/>
        </w:rPr>
        <w:t xml:space="preserve"> </w:t>
      </w:r>
      <w:r w:rsidRPr="001916C1">
        <w:t>индивидуального</w:t>
      </w:r>
      <w:r w:rsidRPr="001916C1">
        <w:rPr>
          <w:spacing w:val="-6"/>
        </w:rPr>
        <w:t xml:space="preserve"> </w:t>
      </w:r>
      <w:r w:rsidRPr="001916C1">
        <w:t>изучения</w:t>
      </w:r>
      <w:r w:rsidRPr="001916C1">
        <w:rPr>
          <w:spacing w:val="-9"/>
        </w:rPr>
        <w:t xml:space="preserve"> </w:t>
      </w:r>
      <w:r w:rsidRPr="001916C1">
        <w:t>и</w:t>
      </w:r>
      <w:r w:rsidRPr="001916C1">
        <w:rPr>
          <w:spacing w:val="-8"/>
        </w:rPr>
        <w:t xml:space="preserve"> </w:t>
      </w:r>
      <w:r w:rsidRPr="001916C1">
        <w:t>учета</w:t>
      </w:r>
      <w:r w:rsidRPr="001916C1">
        <w:rPr>
          <w:spacing w:val="-2"/>
        </w:rPr>
        <w:t xml:space="preserve"> </w:t>
      </w:r>
      <w:r w:rsidRPr="001916C1">
        <w:t>подростка (при постановке на внутришкольный учет)</w:t>
      </w:r>
    </w:p>
    <w:p w:rsidR="001916C1" w:rsidRPr="001916C1" w:rsidRDefault="001916C1" w:rsidP="001916C1">
      <w:pPr>
        <w:tabs>
          <w:tab w:val="left" w:pos="5370"/>
          <w:tab w:val="left" w:pos="10662"/>
        </w:tabs>
        <w:spacing w:before="260"/>
        <w:ind w:left="454" w:right="113"/>
        <w:jc w:val="right"/>
        <w:rPr>
          <w:sz w:val="24"/>
        </w:rPr>
      </w:pPr>
      <w:r w:rsidRPr="001916C1">
        <w:rPr>
          <w:spacing w:val="-2"/>
          <w:sz w:val="24"/>
        </w:rPr>
        <w:t>Постановка</w:t>
      </w:r>
      <w:r w:rsidRPr="001916C1">
        <w:rPr>
          <w:sz w:val="24"/>
          <w:u w:val="single"/>
        </w:rPr>
        <w:tab/>
      </w:r>
      <w:r w:rsidRPr="001916C1">
        <w:rPr>
          <w:spacing w:val="-2"/>
          <w:sz w:val="24"/>
        </w:rPr>
        <w:t>Снятие</w:t>
      </w:r>
      <w:r w:rsidRPr="001916C1">
        <w:rPr>
          <w:sz w:val="24"/>
          <w:u w:val="single"/>
        </w:rPr>
        <w:tab/>
      </w:r>
      <w:r w:rsidRPr="001916C1">
        <w:rPr>
          <w:sz w:val="24"/>
        </w:rPr>
        <w:t xml:space="preserve"> </w:t>
      </w:r>
      <w:r w:rsidRPr="001916C1">
        <w:rPr>
          <w:spacing w:val="-2"/>
          <w:sz w:val="24"/>
        </w:rPr>
        <w:t>Повторная</w:t>
      </w:r>
      <w:r w:rsidRPr="001916C1">
        <w:rPr>
          <w:sz w:val="24"/>
          <w:u w:val="single"/>
        </w:rPr>
        <w:tab/>
      </w:r>
      <w:r w:rsidRPr="001916C1">
        <w:rPr>
          <w:spacing w:val="-2"/>
          <w:sz w:val="24"/>
        </w:rPr>
        <w:t>Снятие</w:t>
      </w:r>
      <w:r w:rsidRPr="001916C1">
        <w:rPr>
          <w:sz w:val="24"/>
          <w:u w:val="single"/>
        </w:rPr>
        <w:tab/>
      </w:r>
    </w:p>
    <w:p w:rsidR="001916C1" w:rsidRPr="001916C1" w:rsidRDefault="001916C1" w:rsidP="001916C1">
      <w:pPr>
        <w:pStyle w:val="a5"/>
        <w:numPr>
          <w:ilvl w:val="0"/>
          <w:numId w:val="17"/>
        </w:numPr>
        <w:tabs>
          <w:tab w:val="left" w:pos="1133"/>
          <w:tab w:val="left" w:pos="10665"/>
        </w:tabs>
        <w:rPr>
          <w:sz w:val="24"/>
        </w:rPr>
      </w:pPr>
      <w:r w:rsidRPr="001916C1">
        <w:rPr>
          <w:sz w:val="24"/>
        </w:rPr>
        <w:t xml:space="preserve">Ф.И.О. </w:t>
      </w:r>
      <w:r w:rsidRPr="001916C1">
        <w:rPr>
          <w:sz w:val="24"/>
          <w:u w:val="single"/>
        </w:rPr>
        <w:tab/>
      </w:r>
    </w:p>
    <w:p w:rsidR="001916C1" w:rsidRPr="001916C1" w:rsidRDefault="001916C1" w:rsidP="001916C1">
      <w:pPr>
        <w:pStyle w:val="a5"/>
        <w:numPr>
          <w:ilvl w:val="0"/>
          <w:numId w:val="17"/>
        </w:numPr>
        <w:tabs>
          <w:tab w:val="left" w:pos="1145"/>
          <w:tab w:val="left" w:pos="10679"/>
        </w:tabs>
        <w:ind w:left="1145" w:hanging="720"/>
        <w:rPr>
          <w:sz w:val="24"/>
        </w:rPr>
      </w:pPr>
      <w:r w:rsidRPr="001916C1">
        <w:rPr>
          <w:sz w:val="24"/>
        </w:rPr>
        <w:t>Школа, класс</w:t>
      </w:r>
      <w:r w:rsidRPr="001916C1">
        <w:rPr>
          <w:spacing w:val="59"/>
          <w:sz w:val="24"/>
        </w:rPr>
        <w:t xml:space="preserve"> </w:t>
      </w:r>
      <w:r w:rsidRPr="001916C1">
        <w:rPr>
          <w:sz w:val="24"/>
          <w:u w:val="single"/>
        </w:rPr>
        <w:tab/>
      </w:r>
    </w:p>
    <w:p w:rsidR="001916C1" w:rsidRPr="001916C1" w:rsidRDefault="001916C1" w:rsidP="001916C1">
      <w:pPr>
        <w:pStyle w:val="a5"/>
        <w:numPr>
          <w:ilvl w:val="0"/>
          <w:numId w:val="17"/>
        </w:numPr>
        <w:tabs>
          <w:tab w:val="left" w:pos="1145"/>
          <w:tab w:val="left" w:pos="10742"/>
        </w:tabs>
        <w:ind w:left="1145" w:hanging="720"/>
        <w:rPr>
          <w:sz w:val="24"/>
        </w:rPr>
      </w:pPr>
      <w:r w:rsidRPr="001916C1">
        <w:rPr>
          <w:sz w:val="24"/>
        </w:rPr>
        <w:t xml:space="preserve">Домашний адрес и телефон </w:t>
      </w:r>
      <w:r w:rsidRPr="001916C1">
        <w:rPr>
          <w:sz w:val="24"/>
          <w:u w:val="single"/>
        </w:rPr>
        <w:tab/>
      </w:r>
    </w:p>
    <w:p w:rsidR="001916C1" w:rsidRPr="001916C1" w:rsidRDefault="001916C1" w:rsidP="001916C1">
      <w:pPr>
        <w:pStyle w:val="a5"/>
        <w:numPr>
          <w:ilvl w:val="0"/>
          <w:numId w:val="17"/>
        </w:numPr>
        <w:tabs>
          <w:tab w:val="left" w:pos="1145"/>
          <w:tab w:val="left" w:pos="10682"/>
        </w:tabs>
        <w:spacing w:before="3" w:line="275" w:lineRule="exact"/>
        <w:ind w:left="1145" w:hanging="720"/>
        <w:rPr>
          <w:sz w:val="24"/>
        </w:rPr>
      </w:pPr>
      <w:r w:rsidRPr="001916C1">
        <w:rPr>
          <w:sz w:val="24"/>
        </w:rPr>
        <w:t>Место фактического проживания</w:t>
      </w:r>
      <w:r w:rsidRPr="001916C1">
        <w:rPr>
          <w:spacing w:val="63"/>
          <w:sz w:val="24"/>
        </w:rPr>
        <w:t xml:space="preserve"> </w:t>
      </w:r>
      <w:r w:rsidRPr="001916C1">
        <w:rPr>
          <w:sz w:val="24"/>
          <w:u w:val="single"/>
        </w:rPr>
        <w:tab/>
      </w:r>
    </w:p>
    <w:p w:rsidR="001916C1" w:rsidRPr="001916C1" w:rsidRDefault="001916C1" w:rsidP="001916C1">
      <w:pPr>
        <w:pStyle w:val="a5"/>
        <w:numPr>
          <w:ilvl w:val="0"/>
          <w:numId w:val="17"/>
        </w:numPr>
        <w:tabs>
          <w:tab w:val="left" w:pos="1145"/>
          <w:tab w:val="left" w:pos="10650"/>
        </w:tabs>
        <w:spacing w:line="275" w:lineRule="exact"/>
        <w:ind w:left="1145" w:hanging="720"/>
        <w:rPr>
          <w:sz w:val="24"/>
        </w:rPr>
      </w:pPr>
      <w:r w:rsidRPr="001916C1">
        <w:rPr>
          <w:sz w:val="24"/>
        </w:rPr>
        <w:t>Оставлен ли на</w:t>
      </w:r>
      <w:r w:rsidRPr="001916C1">
        <w:rPr>
          <w:spacing w:val="-1"/>
          <w:sz w:val="24"/>
        </w:rPr>
        <w:t xml:space="preserve"> </w:t>
      </w:r>
      <w:r w:rsidRPr="001916C1">
        <w:rPr>
          <w:sz w:val="24"/>
        </w:rPr>
        <w:t>второй</w:t>
      </w:r>
      <w:r w:rsidRPr="001916C1">
        <w:rPr>
          <w:spacing w:val="-2"/>
          <w:sz w:val="24"/>
        </w:rPr>
        <w:t xml:space="preserve"> </w:t>
      </w:r>
      <w:r w:rsidRPr="001916C1">
        <w:rPr>
          <w:sz w:val="24"/>
        </w:rPr>
        <w:t xml:space="preserve">год </w:t>
      </w:r>
      <w:r w:rsidRPr="001916C1">
        <w:rPr>
          <w:sz w:val="24"/>
          <w:u w:val="single"/>
        </w:rPr>
        <w:tab/>
      </w:r>
    </w:p>
    <w:p w:rsidR="001916C1" w:rsidRPr="001916C1" w:rsidRDefault="001916C1" w:rsidP="001916C1">
      <w:pPr>
        <w:pStyle w:val="a5"/>
        <w:numPr>
          <w:ilvl w:val="0"/>
          <w:numId w:val="17"/>
        </w:numPr>
        <w:tabs>
          <w:tab w:val="left" w:pos="1133"/>
          <w:tab w:val="left" w:pos="10648"/>
        </w:tabs>
        <w:rPr>
          <w:sz w:val="24"/>
        </w:rPr>
      </w:pPr>
      <w:r w:rsidRPr="001916C1">
        <w:rPr>
          <w:sz w:val="24"/>
        </w:rPr>
        <w:t>С</w:t>
      </w:r>
      <w:r w:rsidRPr="001916C1">
        <w:rPr>
          <w:spacing w:val="-6"/>
          <w:sz w:val="24"/>
        </w:rPr>
        <w:t xml:space="preserve"> </w:t>
      </w:r>
      <w:r w:rsidRPr="001916C1">
        <w:rPr>
          <w:sz w:val="24"/>
        </w:rPr>
        <w:t>какого</w:t>
      </w:r>
      <w:r w:rsidRPr="001916C1">
        <w:rPr>
          <w:spacing w:val="-4"/>
          <w:sz w:val="24"/>
        </w:rPr>
        <w:t xml:space="preserve"> </w:t>
      </w:r>
      <w:r w:rsidRPr="001916C1">
        <w:rPr>
          <w:sz w:val="24"/>
        </w:rPr>
        <w:t>времени учится</w:t>
      </w:r>
      <w:r w:rsidRPr="001916C1">
        <w:rPr>
          <w:spacing w:val="-3"/>
          <w:sz w:val="24"/>
        </w:rPr>
        <w:t xml:space="preserve"> </w:t>
      </w:r>
      <w:r w:rsidRPr="001916C1">
        <w:rPr>
          <w:sz w:val="24"/>
        </w:rPr>
        <w:t>в</w:t>
      </w:r>
      <w:r w:rsidRPr="001916C1">
        <w:rPr>
          <w:spacing w:val="-4"/>
          <w:sz w:val="24"/>
        </w:rPr>
        <w:t xml:space="preserve"> </w:t>
      </w:r>
      <w:r w:rsidRPr="001916C1">
        <w:rPr>
          <w:sz w:val="24"/>
        </w:rPr>
        <w:t>данной</w:t>
      </w:r>
      <w:r w:rsidRPr="001916C1">
        <w:rPr>
          <w:spacing w:val="-3"/>
          <w:sz w:val="24"/>
        </w:rPr>
        <w:t xml:space="preserve"> </w:t>
      </w:r>
      <w:r w:rsidRPr="001916C1">
        <w:rPr>
          <w:spacing w:val="-2"/>
          <w:sz w:val="24"/>
        </w:rPr>
        <w:t>школе_</w:t>
      </w:r>
      <w:r w:rsidRPr="001916C1">
        <w:rPr>
          <w:sz w:val="24"/>
          <w:u w:val="single"/>
        </w:rPr>
        <w:tab/>
      </w:r>
    </w:p>
    <w:p w:rsidR="001916C1" w:rsidRPr="001916C1" w:rsidRDefault="001916C1" w:rsidP="001916C1">
      <w:pPr>
        <w:pStyle w:val="a5"/>
        <w:numPr>
          <w:ilvl w:val="0"/>
          <w:numId w:val="17"/>
        </w:numPr>
        <w:tabs>
          <w:tab w:val="left" w:pos="1133"/>
        </w:tabs>
        <w:rPr>
          <w:sz w:val="24"/>
        </w:rPr>
      </w:pPr>
      <w:r w:rsidRPr="001916C1">
        <w:rPr>
          <w:sz w:val="24"/>
        </w:rPr>
        <w:t>Сведения</w:t>
      </w:r>
      <w:r w:rsidRPr="001916C1">
        <w:rPr>
          <w:spacing w:val="-6"/>
          <w:sz w:val="24"/>
        </w:rPr>
        <w:t xml:space="preserve"> </w:t>
      </w:r>
      <w:r w:rsidRPr="001916C1">
        <w:rPr>
          <w:sz w:val="24"/>
        </w:rPr>
        <w:t>о</w:t>
      </w:r>
      <w:r w:rsidRPr="001916C1">
        <w:rPr>
          <w:spacing w:val="-5"/>
          <w:sz w:val="24"/>
        </w:rPr>
        <w:t xml:space="preserve"> </w:t>
      </w:r>
      <w:r w:rsidRPr="001916C1">
        <w:rPr>
          <w:sz w:val="24"/>
        </w:rPr>
        <w:t>родителях (Ф.И.О.,</w:t>
      </w:r>
      <w:r w:rsidRPr="001916C1">
        <w:rPr>
          <w:spacing w:val="-3"/>
          <w:sz w:val="24"/>
        </w:rPr>
        <w:t xml:space="preserve"> </w:t>
      </w:r>
      <w:r w:rsidRPr="001916C1">
        <w:rPr>
          <w:sz w:val="24"/>
        </w:rPr>
        <w:t>год</w:t>
      </w:r>
      <w:r w:rsidRPr="001916C1">
        <w:rPr>
          <w:spacing w:val="-5"/>
          <w:sz w:val="24"/>
        </w:rPr>
        <w:t xml:space="preserve"> </w:t>
      </w:r>
      <w:r w:rsidRPr="001916C1">
        <w:rPr>
          <w:sz w:val="24"/>
        </w:rPr>
        <w:t>рождения,</w:t>
      </w:r>
      <w:r w:rsidRPr="001916C1">
        <w:rPr>
          <w:spacing w:val="-4"/>
          <w:sz w:val="24"/>
        </w:rPr>
        <w:t xml:space="preserve"> </w:t>
      </w:r>
      <w:r w:rsidRPr="001916C1">
        <w:rPr>
          <w:sz w:val="24"/>
        </w:rPr>
        <w:t>где</w:t>
      </w:r>
      <w:r w:rsidRPr="001916C1">
        <w:rPr>
          <w:spacing w:val="-5"/>
          <w:sz w:val="24"/>
        </w:rPr>
        <w:t xml:space="preserve"> </w:t>
      </w:r>
      <w:r w:rsidRPr="001916C1">
        <w:rPr>
          <w:sz w:val="24"/>
        </w:rPr>
        <w:t>и</w:t>
      </w:r>
      <w:r w:rsidRPr="001916C1">
        <w:rPr>
          <w:spacing w:val="-1"/>
          <w:sz w:val="24"/>
        </w:rPr>
        <w:t xml:space="preserve"> </w:t>
      </w:r>
      <w:r w:rsidRPr="001916C1">
        <w:rPr>
          <w:sz w:val="24"/>
        </w:rPr>
        <w:t>кем</w:t>
      </w:r>
      <w:r w:rsidRPr="001916C1">
        <w:rPr>
          <w:spacing w:val="-4"/>
          <w:sz w:val="24"/>
        </w:rPr>
        <w:t xml:space="preserve"> </w:t>
      </w:r>
      <w:r w:rsidRPr="001916C1">
        <w:rPr>
          <w:spacing w:val="-2"/>
          <w:sz w:val="24"/>
        </w:rPr>
        <w:t>работает):</w:t>
      </w:r>
    </w:p>
    <w:p w:rsidR="001916C1" w:rsidRPr="001916C1" w:rsidRDefault="001916C1" w:rsidP="001916C1">
      <w:pPr>
        <w:tabs>
          <w:tab w:val="left" w:pos="10698"/>
        </w:tabs>
        <w:ind w:left="991" w:right="77"/>
        <w:jc w:val="both"/>
        <w:rPr>
          <w:sz w:val="24"/>
        </w:rPr>
      </w:pPr>
      <w:r w:rsidRPr="001916C1">
        <w:rPr>
          <w:spacing w:val="-4"/>
          <w:sz w:val="24"/>
        </w:rPr>
        <w:t>Мать</w:t>
      </w:r>
      <w:r w:rsidRPr="001916C1">
        <w:rPr>
          <w:sz w:val="24"/>
          <w:u w:val="single"/>
        </w:rPr>
        <w:tab/>
      </w:r>
      <w:r w:rsidRPr="001916C1">
        <w:rPr>
          <w:sz w:val="24"/>
        </w:rPr>
        <w:t xml:space="preserve"> </w:t>
      </w:r>
      <w:r w:rsidRPr="001916C1">
        <w:rPr>
          <w:spacing w:val="-4"/>
          <w:sz w:val="24"/>
        </w:rPr>
        <w:t>Отец</w:t>
      </w:r>
      <w:r w:rsidRPr="001916C1">
        <w:rPr>
          <w:sz w:val="24"/>
          <w:u w:val="single"/>
        </w:rPr>
        <w:tab/>
      </w:r>
      <w:r w:rsidRPr="001916C1">
        <w:rPr>
          <w:sz w:val="24"/>
        </w:rPr>
        <w:t xml:space="preserve"> Опекун </w:t>
      </w:r>
      <w:r w:rsidRPr="001916C1">
        <w:rPr>
          <w:sz w:val="24"/>
          <w:u w:val="single"/>
        </w:rPr>
        <w:tab/>
      </w:r>
    </w:p>
    <w:p w:rsidR="001916C1" w:rsidRPr="001916C1" w:rsidRDefault="001916C1" w:rsidP="001916C1">
      <w:pPr>
        <w:pStyle w:val="a5"/>
        <w:numPr>
          <w:ilvl w:val="0"/>
          <w:numId w:val="17"/>
        </w:numPr>
        <w:tabs>
          <w:tab w:val="left" w:pos="1133"/>
          <w:tab w:val="left" w:pos="10691"/>
        </w:tabs>
        <w:rPr>
          <w:sz w:val="24"/>
        </w:rPr>
      </w:pPr>
      <w:r w:rsidRPr="001916C1">
        <w:rPr>
          <w:sz w:val="24"/>
        </w:rPr>
        <w:t>Социальный</w:t>
      </w:r>
      <w:r w:rsidRPr="001916C1">
        <w:rPr>
          <w:spacing w:val="-2"/>
          <w:sz w:val="24"/>
        </w:rPr>
        <w:t xml:space="preserve"> </w:t>
      </w:r>
      <w:r w:rsidRPr="001916C1">
        <w:rPr>
          <w:sz w:val="24"/>
        </w:rPr>
        <w:t xml:space="preserve">статус семьи </w:t>
      </w:r>
      <w:r w:rsidRPr="001916C1">
        <w:rPr>
          <w:sz w:val="24"/>
          <w:u w:val="single"/>
        </w:rPr>
        <w:tab/>
      </w:r>
    </w:p>
    <w:p w:rsidR="001916C1" w:rsidRPr="001916C1" w:rsidRDefault="001916C1" w:rsidP="001916C1">
      <w:pPr>
        <w:pStyle w:val="a5"/>
        <w:numPr>
          <w:ilvl w:val="0"/>
          <w:numId w:val="17"/>
        </w:numPr>
        <w:tabs>
          <w:tab w:val="left" w:pos="1133"/>
        </w:tabs>
        <w:rPr>
          <w:sz w:val="24"/>
        </w:rPr>
      </w:pPr>
      <w:r w:rsidRPr="001916C1">
        <w:rPr>
          <w:sz w:val="24"/>
        </w:rPr>
        <w:t>Черты</w:t>
      </w:r>
      <w:r w:rsidRPr="001916C1">
        <w:rPr>
          <w:spacing w:val="-2"/>
          <w:sz w:val="24"/>
        </w:rPr>
        <w:t xml:space="preserve"> </w:t>
      </w:r>
      <w:r w:rsidRPr="001916C1">
        <w:rPr>
          <w:sz w:val="24"/>
        </w:rPr>
        <w:t>характера</w:t>
      </w:r>
      <w:r w:rsidRPr="001916C1">
        <w:rPr>
          <w:spacing w:val="-4"/>
          <w:sz w:val="24"/>
        </w:rPr>
        <w:t xml:space="preserve"> </w:t>
      </w:r>
      <w:r w:rsidRPr="001916C1">
        <w:rPr>
          <w:sz w:val="24"/>
        </w:rPr>
        <w:t>подростка,</w:t>
      </w:r>
      <w:r w:rsidRPr="001916C1">
        <w:rPr>
          <w:spacing w:val="-2"/>
          <w:sz w:val="24"/>
        </w:rPr>
        <w:t xml:space="preserve"> </w:t>
      </w:r>
      <w:r w:rsidRPr="001916C1">
        <w:rPr>
          <w:sz w:val="24"/>
        </w:rPr>
        <w:t>явные</w:t>
      </w:r>
      <w:r w:rsidRPr="001916C1">
        <w:rPr>
          <w:spacing w:val="-5"/>
          <w:sz w:val="24"/>
        </w:rPr>
        <w:t xml:space="preserve"> </w:t>
      </w:r>
      <w:r w:rsidRPr="001916C1">
        <w:rPr>
          <w:sz w:val="24"/>
        </w:rPr>
        <w:t>и скрытые</w:t>
      </w:r>
      <w:r w:rsidRPr="001916C1">
        <w:rPr>
          <w:spacing w:val="-7"/>
          <w:sz w:val="24"/>
        </w:rPr>
        <w:t xml:space="preserve"> </w:t>
      </w:r>
      <w:r w:rsidRPr="001916C1">
        <w:rPr>
          <w:spacing w:val="-2"/>
          <w:sz w:val="24"/>
        </w:rPr>
        <w:t>слабости</w:t>
      </w:r>
    </w:p>
    <w:p w:rsidR="001916C1" w:rsidRPr="001916C1" w:rsidRDefault="001916C1" w:rsidP="001916C1">
      <w:pPr>
        <w:pStyle w:val="a3"/>
        <w:spacing w:before="25"/>
        <w:rPr>
          <w:sz w:val="20"/>
        </w:rPr>
      </w:pPr>
      <w:r w:rsidRPr="001916C1"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792EE826" wp14:editId="178CE3FB">
                <wp:simplePos x="0" y="0"/>
                <wp:positionH relativeFrom="page">
                  <wp:posOffset>719327</wp:posOffset>
                </wp:positionH>
                <wp:positionV relativeFrom="paragraph">
                  <wp:posOffset>177152</wp:posOffset>
                </wp:positionV>
                <wp:extent cx="647890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8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8905">
                              <a:moveTo>
                                <a:pt x="0" y="0"/>
                              </a:moveTo>
                              <a:lnTo>
                                <a:pt x="647852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30126D" id="Graphic 20" o:spid="_x0000_s1026" style="position:absolute;margin-left:56.65pt;margin-top:13.95pt;width:510.15pt;height:.1pt;z-index:-157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8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" path="m,l6478524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1916C1" w:rsidRPr="001916C1" w:rsidRDefault="001916C1" w:rsidP="001916C1">
      <w:pPr>
        <w:pStyle w:val="a5"/>
        <w:numPr>
          <w:ilvl w:val="0"/>
          <w:numId w:val="17"/>
        </w:numPr>
        <w:tabs>
          <w:tab w:val="left" w:pos="1133"/>
        </w:tabs>
        <w:rPr>
          <w:sz w:val="24"/>
        </w:rPr>
      </w:pPr>
      <w:r w:rsidRPr="001916C1">
        <w:rPr>
          <w:sz w:val="24"/>
        </w:rPr>
        <w:t>Интересы</w:t>
      </w:r>
      <w:r w:rsidRPr="001916C1">
        <w:rPr>
          <w:spacing w:val="-7"/>
          <w:sz w:val="24"/>
        </w:rPr>
        <w:t xml:space="preserve"> </w:t>
      </w:r>
      <w:r w:rsidRPr="001916C1">
        <w:rPr>
          <w:sz w:val="24"/>
        </w:rPr>
        <w:t>и</w:t>
      </w:r>
      <w:r w:rsidRPr="001916C1">
        <w:rPr>
          <w:spacing w:val="-1"/>
          <w:sz w:val="24"/>
        </w:rPr>
        <w:t xml:space="preserve"> </w:t>
      </w:r>
      <w:r w:rsidRPr="001916C1">
        <w:rPr>
          <w:sz w:val="24"/>
        </w:rPr>
        <w:t>увлечения,</w:t>
      </w:r>
      <w:r w:rsidRPr="001916C1">
        <w:rPr>
          <w:spacing w:val="-5"/>
          <w:sz w:val="24"/>
        </w:rPr>
        <w:t xml:space="preserve"> </w:t>
      </w:r>
      <w:r w:rsidRPr="001916C1">
        <w:rPr>
          <w:sz w:val="24"/>
        </w:rPr>
        <w:t>склонности</w:t>
      </w:r>
      <w:r w:rsidRPr="001916C1">
        <w:rPr>
          <w:spacing w:val="-6"/>
          <w:sz w:val="24"/>
        </w:rPr>
        <w:t xml:space="preserve"> </w:t>
      </w:r>
      <w:r w:rsidRPr="001916C1">
        <w:rPr>
          <w:spacing w:val="-2"/>
          <w:sz w:val="24"/>
        </w:rPr>
        <w:t>подростка</w:t>
      </w:r>
    </w:p>
    <w:p w:rsidR="001916C1" w:rsidRPr="001916C1" w:rsidRDefault="001916C1" w:rsidP="001916C1">
      <w:pPr>
        <w:pStyle w:val="a3"/>
        <w:spacing w:before="6"/>
        <w:rPr>
          <w:sz w:val="18"/>
        </w:rPr>
      </w:pPr>
      <w:r w:rsidRPr="001916C1"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1312D680" wp14:editId="54BB9675">
                <wp:simplePos x="0" y="0"/>
                <wp:positionH relativeFrom="page">
                  <wp:posOffset>719327</wp:posOffset>
                </wp:positionH>
                <wp:positionV relativeFrom="paragraph">
                  <wp:posOffset>150890</wp:posOffset>
                </wp:positionV>
                <wp:extent cx="647890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8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8905">
                              <a:moveTo>
                                <a:pt x="0" y="0"/>
                              </a:moveTo>
                              <a:lnTo>
                                <a:pt x="647852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FEB473" id="Graphic 21" o:spid="_x0000_s1026" style="position:absolute;margin-left:56.65pt;margin-top:11.9pt;width:510.15pt;height:.1pt;z-index:-157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8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" path="m,l6478524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1916C1" w:rsidRPr="001916C1" w:rsidRDefault="001916C1" w:rsidP="001916C1">
      <w:pPr>
        <w:pStyle w:val="a5"/>
        <w:numPr>
          <w:ilvl w:val="0"/>
          <w:numId w:val="17"/>
        </w:numPr>
        <w:tabs>
          <w:tab w:val="left" w:pos="1133"/>
        </w:tabs>
        <w:spacing w:line="230" w:lineRule="auto"/>
        <w:ind w:left="425" w:right="166" w:firstLine="0"/>
        <w:rPr>
          <w:sz w:val="24"/>
        </w:rPr>
      </w:pPr>
      <w:r w:rsidRPr="001916C1">
        <w:rPr>
          <w:sz w:val="24"/>
        </w:rPr>
        <w:t>Характеристика домашних</w:t>
      </w:r>
      <w:r w:rsidRPr="001916C1">
        <w:rPr>
          <w:spacing w:val="33"/>
          <w:sz w:val="24"/>
        </w:rPr>
        <w:t xml:space="preserve"> </w:t>
      </w:r>
      <w:r w:rsidRPr="001916C1">
        <w:rPr>
          <w:sz w:val="24"/>
        </w:rPr>
        <w:t>условий (состав семьи, отношение родителей к воспитанию, к школе, условия для занятий)</w:t>
      </w:r>
    </w:p>
    <w:p w:rsidR="001916C1" w:rsidRPr="001916C1" w:rsidRDefault="001916C1" w:rsidP="001916C1">
      <w:pPr>
        <w:pStyle w:val="a3"/>
        <w:spacing w:before="10"/>
        <w:rPr>
          <w:sz w:val="20"/>
        </w:rPr>
      </w:pPr>
      <w:r w:rsidRPr="001916C1"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3B87FBEB" wp14:editId="6AD8320C">
                <wp:simplePos x="0" y="0"/>
                <wp:positionH relativeFrom="page">
                  <wp:posOffset>719327</wp:posOffset>
                </wp:positionH>
                <wp:positionV relativeFrom="paragraph">
                  <wp:posOffset>167973</wp:posOffset>
                </wp:positionV>
                <wp:extent cx="647827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8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8270">
                              <a:moveTo>
                                <a:pt x="0" y="0"/>
                              </a:moveTo>
                              <a:lnTo>
                                <a:pt x="647788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E0BB05" id="Graphic 22" o:spid="_x0000_s1026" style="position:absolute;margin-left:56.65pt;margin-top:13.25pt;width:510.1pt;height:.1pt;z-index:-157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8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" path="m,l6477889,e" filled="f" strokeweight=".48pt">
                <v:path arrowok="t"/>
                <w10:wrap type="topAndBottom" anchorx="page"/>
              </v:shape>
            </w:pict>
          </mc:Fallback>
        </mc:AlternateContent>
      </w:r>
      <w:r w:rsidRPr="001916C1"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0304E1BC" wp14:editId="6D54A802">
                <wp:simplePos x="0" y="0"/>
                <wp:positionH relativeFrom="page">
                  <wp:posOffset>719327</wp:posOffset>
                </wp:positionH>
                <wp:positionV relativeFrom="paragraph">
                  <wp:posOffset>343233</wp:posOffset>
                </wp:positionV>
                <wp:extent cx="647636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6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6365">
                              <a:moveTo>
                                <a:pt x="0" y="0"/>
                              </a:moveTo>
                              <a:lnTo>
                                <a:pt x="647636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5F8854" id="Graphic 23" o:spid="_x0000_s1026" style="position:absolute;margin-left:56.65pt;margin-top:27.05pt;width:509.95pt;height:.1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6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" path="m,l6476365,e" filled="f" strokeweight=".48pt">
                <v:path arrowok="t"/>
                <w10:wrap type="topAndBottom" anchorx="page"/>
              </v:shape>
            </w:pict>
          </mc:Fallback>
        </mc:AlternateContent>
      </w:r>
      <w:r w:rsidRPr="001916C1"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63BE5634" wp14:editId="17FDF504">
                <wp:simplePos x="0" y="0"/>
                <wp:positionH relativeFrom="page">
                  <wp:posOffset>719327</wp:posOffset>
                </wp:positionH>
                <wp:positionV relativeFrom="paragraph">
                  <wp:posOffset>516969</wp:posOffset>
                </wp:positionV>
                <wp:extent cx="64770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2F047B" id="Graphic 24" o:spid="_x0000_s1026" style="position:absolute;margin-left:56.65pt;margin-top:40.7pt;width:510pt;height:.1pt;z-index:-156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" path="m,l64770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1916C1" w:rsidRPr="001916C1" w:rsidRDefault="001916C1" w:rsidP="001916C1">
      <w:pPr>
        <w:pStyle w:val="a3"/>
        <w:spacing w:before="17"/>
        <w:rPr>
          <w:sz w:val="20"/>
        </w:rPr>
      </w:pPr>
    </w:p>
    <w:p w:rsidR="001916C1" w:rsidRPr="001916C1" w:rsidRDefault="001916C1" w:rsidP="001916C1">
      <w:pPr>
        <w:pStyle w:val="a3"/>
        <w:spacing w:before="14"/>
        <w:rPr>
          <w:sz w:val="20"/>
        </w:rPr>
      </w:pPr>
    </w:p>
    <w:p w:rsidR="001916C1" w:rsidRPr="001916C1" w:rsidRDefault="001916C1" w:rsidP="001916C1">
      <w:pPr>
        <w:pStyle w:val="a5"/>
        <w:numPr>
          <w:ilvl w:val="0"/>
          <w:numId w:val="17"/>
        </w:numPr>
        <w:tabs>
          <w:tab w:val="left" w:pos="1133"/>
          <w:tab w:val="left" w:pos="10746"/>
        </w:tabs>
        <w:rPr>
          <w:sz w:val="24"/>
        </w:rPr>
      </w:pPr>
      <w:r w:rsidRPr="001916C1">
        <w:rPr>
          <w:sz w:val="24"/>
        </w:rPr>
        <w:t>Отношение</w:t>
      </w:r>
      <w:r w:rsidRPr="001916C1">
        <w:rPr>
          <w:spacing w:val="14"/>
          <w:sz w:val="24"/>
        </w:rPr>
        <w:t xml:space="preserve"> </w:t>
      </w:r>
      <w:r w:rsidRPr="001916C1">
        <w:rPr>
          <w:sz w:val="24"/>
        </w:rPr>
        <w:t>к</w:t>
      </w:r>
      <w:r w:rsidRPr="001916C1">
        <w:rPr>
          <w:spacing w:val="28"/>
          <w:sz w:val="24"/>
        </w:rPr>
        <w:t xml:space="preserve"> </w:t>
      </w:r>
      <w:r w:rsidRPr="001916C1">
        <w:rPr>
          <w:sz w:val="24"/>
        </w:rPr>
        <w:t>учебе,</w:t>
      </w:r>
      <w:r w:rsidRPr="001916C1">
        <w:rPr>
          <w:spacing w:val="20"/>
          <w:sz w:val="24"/>
        </w:rPr>
        <w:t xml:space="preserve"> </w:t>
      </w:r>
      <w:r w:rsidRPr="001916C1">
        <w:rPr>
          <w:sz w:val="24"/>
        </w:rPr>
        <w:t>посещаемость</w:t>
      </w:r>
      <w:r w:rsidRPr="001916C1">
        <w:rPr>
          <w:spacing w:val="23"/>
          <w:sz w:val="24"/>
        </w:rPr>
        <w:t xml:space="preserve"> </w:t>
      </w:r>
      <w:r w:rsidRPr="001916C1">
        <w:rPr>
          <w:sz w:val="24"/>
        </w:rPr>
        <w:t>занятий</w:t>
      </w:r>
      <w:r w:rsidRPr="001916C1">
        <w:rPr>
          <w:spacing w:val="25"/>
          <w:sz w:val="24"/>
        </w:rPr>
        <w:t xml:space="preserve"> </w:t>
      </w:r>
      <w:r w:rsidRPr="001916C1">
        <w:rPr>
          <w:sz w:val="24"/>
          <w:u w:val="single"/>
        </w:rPr>
        <w:tab/>
      </w:r>
    </w:p>
    <w:p w:rsidR="001916C1" w:rsidRPr="001916C1" w:rsidRDefault="001916C1" w:rsidP="001916C1">
      <w:pPr>
        <w:pStyle w:val="a3"/>
        <w:spacing w:before="9"/>
        <w:rPr>
          <w:sz w:val="18"/>
        </w:rPr>
      </w:pPr>
      <w:r w:rsidRPr="001916C1"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04AD520E" wp14:editId="08318E06">
                <wp:simplePos x="0" y="0"/>
                <wp:positionH relativeFrom="page">
                  <wp:posOffset>719327</wp:posOffset>
                </wp:positionH>
                <wp:positionV relativeFrom="paragraph">
                  <wp:posOffset>152414</wp:posOffset>
                </wp:positionV>
                <wp:extent cx="647890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8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8905">
                              <a:moveTo>
                                <a:pt x="0" y="0"/>
                              </a:moveTo>
                              <a:lnTo>
                                <a:pt x="647852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B65DFD" id="Graphic 25" o:spid="_x0000_s1026" style="position:absolute;margin-left:56.65pt;margin-top:12pt;width:510.15pt;height:.1pt;z-index:-1569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8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" path="m,l6478524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1916C1" w:rsidRPr="001916C1" w:rsidRDefault="001916C1" w:rsidP="001916C1">
      <w:pPr>
        <w:pStyle w:val="a5"/>
        <w:numPr>
          <w:ilvl w:val="0"/>
          <w:numId w:val="17"/>
        </w:numPr>
        <w:tabs>
          <w:tab w:val="left" w:pos="1133"/>
          <w:tab w:val="left" w:pos="10744"/>
        </w:tabs>
        <w:spacing w:line="242" w:lineRule="exact"/>
        <w:rPr>
          <w:sz w:val="24"/>
        </w:rPr>
      </w:pPr>
      <w:r w:rsidRPr="001916C1">
        <w:rPr>
          <w:sz w:val="24"/>
        </w:rPr>
        <w:t>Участие</w:t>
      </w:r>
      <w:r w:rsidRPr="001916C1">
        <w:rPr>
          <w:spacing w:val="-9"/>
          <w:sz w:val="24"/>
        </w:rPr>
        <w:t xml:space="preserve"> </w:t>
      </w:r>
      <w:r w:rsidRPr="001916C1">
        <w:rPr>
          <w:sz w:val="24"/>
        </w:rPr>
        <w:t>в</w:t>
      </w:r>
      <w:r w:rsidRPr="001916C1">
        <w:rPr>
          <w:spacing w:val="-6"/>
          <w:sz w:val="24"/>
        </w:rPr>
        <w:t xml:space="preserve"> </w:t>
      </w:r>
      <w:r w:rsidRPr="001916C1">
        <w:rPr>
          <w:sz w:val="24"/>
        </w:rPr>
        <w:t>общественной</w:t>
      </w:r>
      <w:r w:rsidRPr="001916C1">
        <w:rPr>
          <w:spacing w:val="-3"/>
          <w:sz w:val="24"/>
        </w:rPr>
        <w:t xml:space="preserve"> </w:t>
      </w:r>
      <w:r w:rsidRPr="001916C1">
        <w:rPr>
          <w:sz w:val="24"/>
        </w:rPr>
        <w:t>жизни</w:t>
      </w:r>
      <w:r w:rsidRPr="001916C1">
        <w:rPr>
          <w:spacing w:val="-6"/>
          <w:sz w:val="24"/>
        </w:rPr>
        <w:t xml:space="preserve"> </w:t>
      </w:r>
      <w:r w:rsidRPr="001916C1">
        <w:rPr>
          <w:spacing w:val="-2"/>
          <w:sz w:val="24"/>
        </w:rPr>
        <w:t>класса</w:t>
      </w:r>
      <w:r w:rsidRPr="001916C1">
        <w:rPr>
          <w:sz w:val="24"/>
          <w:u w:val="single"/>
        </w:rPr>
        <w:tab/>
      </w:r>
    </w:p>
    <w:p w:rsidR="001916C1" w:rsidRPr="001916C1" w:rsidRDefault="001916C1" w:rsidP="001916C1">
      <w:pPr>
        <w:pStyle w:val="a5"/>
        <w:numPr>
          <w:ilvl w:val="0"/>
          <w:numId w:val="17"/>
        </w:numPr>
        <w:tabs>
          <w:tab w:val="left" w:pos="1133"/>
          <w:tab w:val="left" w:pos="10713"/>
        </w:tabs>
        <w:spacing w:line="271" w:lineRule="exact"/>
        <w:rPr>
          <w:sz w:val="24"/>
        </w:rPr>
      </w:pPr>
      <w:r w:rsidRPr="001916C1">
        <w:rPr>
          <w:sz w:val="24"/>
        </w:rPr>
        <w:t>Участие</w:t>
      </w:r>
      <w:r w:rsidRPr="001916C1">
        <w:rPr>
          <w:spacing w:val="-6"/>
          <w:sz w:val="24"/>
        </w:rPr>
        <w:t xml:space="preserve"> </w:t>
      </w:r>
      <w:r w:rsidRPr="001916C1">
        <w:rPr>
          <w:sz w:val="24"/>
        </w:rPr>
        <w:t>в</w:t>
      </w:r>
      <w:r w:rsidRPr="001916C1">
        <w:rPr>
          <w:spacing w:val="-4"/>
          <w:sz w:val="24"/>
        </w:rPr>
        <w:t xml:space="preserve"> </w:t>
      </w:r>
      <w:r w:rsidRPr="001916C1">
        <w:rPr>
          <w:sz w:val="24"/>
        </w:rPr>
        <w:t>кружках,</w:t>
      </w:r>
      <w:r w:rsidRPr="001916C1">
        <w:rPr>
          <w:spacing w:val="-2"/>
          <w:sz w:val="24"/>
        </w:rPr>
        <w:t xml:space="preserve"> </w:t>
      </w:r>
      <w:r w:rsidRPr="001916C1">
        <w:rPr>
          <w:sz w:val="24"/>
        </w:rPr>
        <w:t>клубах,</w:t>
      </w:r>
      <w:r w:rsidRPr="001916C1">
        <w:rPr>
          <w:spacing w:val="-1"/>
          <w:sz w:val="24"/>
        </w:rPr>
        <w:t xml:space="preserve"> </w:t>
      </w:r>
      <w:r w:rsidRPr="001916C1">
        <w:rPr>
          <w:spacing w:val="-2"/>
          <w:sz w:val="24"/>
        </w:rPr>
        <w:t>секциях</w:t>
      </w:r>
      <w:r w:rsidRPr="001916C1">
        <w:rPr>
          <w:sz w:val="24"/>
          <w:u w:val="single"/>
        </w:rPr>
        <w:tab/>
      </w:r>
    </w:p>
    <w:p w:rsidR="001916C1" w:rsidRPr="001916C1" w:rsidRDefault="001916C1" w:rsidP="001916C1">
      <w:pPr>
        <w:pStyle w:val="a5"/>
        <w:numPr>
          <w:ilvl w:val="0"/>
          <w:numId w:val="17"/>
        </w:numPr>
        <w:tabs>
          <w:tab w:val="left" w:pos="1133"/>
          <w:tab w:val="left" w:pos="10730"/>
        </w:tabs>
        <w:rPr>
          <w:sz w:val="24"/>
        </w:rPr>
      </w:pPr>
      <w:r w:rsidRPr="001916C1">
        <w:rPr>
          <w:sz w:val="24"/>
        </w:rPr>
        <w:t>Участие</w:t>
      </w:r>
      <w:r w:rsidRPr="001916C1">
        <w:rPr>
          <w:spacing w:val="-8"/>
          <w:sz w:val="24"/>
        </w:rPr>
        <w:t xml:space="preserve"> </w:t>
      </w:r>
      <w:r w:rsidRPr="001916C1">
        <w:rPr>
          <w:sz w:val="24"/>
        </w:rPr>
        <w:t>в</w:t>
      </w:r>
      <w:r w:rsidRPr="001916C1">
        <w:rPr>
          <w:spacing w:val="-4"/>
          <w:sz w:val="24"/>
        </w:rPr>
        <w:t xml:space="preserve"> </w:t>
      </w:r>
      <w:r w:rsidRPr="001916C1">
        <w:rPr>
          <w:sz w:val="24"/>
        </w:rPr>
        <w:t>общественно</w:t>
      </w:r>
      <w:r w:rsidRPr="001916C1">
        <w:rPr>
          <w:spacing w:val="-4"/>
          <w:sz w:val="24"/>
        </w:rPr>
        <w:t xml:space="preserve"> </w:t>
      </w:r>
      <w:r w:rsidRPr="001916C1">
        <w:rPr>
          <w:sz w:val="24"/>
        </w:rPr>
        <w:t>полезном</w:t>
      </w:r>
      <w:r w:rsidRPr="001916C1">
        <w:rPr>
          <w:spacing w:val="-6"/>
          <w:sz w:val="24"/>
        </w:rPr>
        <w:t xml:space="preserve"> </w:t>
      </w:r>
      <w:r w:rsidRPr="001916C1">
        <w:rPr>
          <w:spacing w:val="-4"/>
          <w:sz w:val="24"/>
        </w:rPr>
        <w:t>труде</w:t>
      </w:r>
      <w:r w:rsidRPr="001916C1">
        <w:rPr>
          <w:sz w:val="24"/>
          <w:u w:val="single"/>
        </w:rPr>
        <w:tab/>
      </w:r>
    </w:p>
    <w:p w:rsidR="001916C1" w:rsidRPr="001916C1" w:rsidRDefault="001916C1" w:rsidP="001916C1">
      <w:pPr>
        <w:pStyle w:val="a5"/>
        <w:numPr>
          <w:ilvl w:val="0"/>
          <w:numId w:val="17"/>
        </w:numPr>
        <w:tabs>
          <w:tab w:val="left" w:pos="1133"/>
          <w:tab w:val="left" w:pos="10691"/>
        </w:tabs>
        <w:rPr>
          <w:sz w:val="24"/>
        </w:rPr>
      </w:pPr>
      <w:r w:rsidRPr="001916C1">
        <w:rPr>
          <w:sz w:val="24"/>
        </w:rPr>
        <w:t>С кем дружит (в школе, по месту</w:t>
      </w:r>
      <w:r w:rsidRPr="001916C1">
        <w:rPr>
          <w:spacing w:val="-9"/>
          <w:sz w:val="24"/>
        </w:rPr>
        <w:t xml:space="preserve"> </w:t>
      </w:r>
      <w:r w:rsidRPr="001916C1">
        <w:rPr>
          <w:sz w:val="24"/>
        </w:rPr>
        <w:t xml:space="preserve">жительства) </w:t>
      </w:r>
      <w:r w:rsidRPr="001916C1">
        <w:rPr>
          <w:sz w:val="24"/>
          <w:u w:val="single"/>
        </w:rPr>
        <w:tab/>
      </w:r>
    </w:p>
    <w:p w:rsidR="001916C1" w:rsidRPr="001916C1" w:rsidRDefault="001916C1" w:rsidP="001916C1">
      <w:pPr>
        <w:pStyle w:val="a3"/>
        <w:spacing w:before="21"/>
        <w:rPr>
          <w:sz w:val="20"/>
        </w:rPr>
      </w:pPr>
      <w:r w:rsidRPr="001916C1"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702232BA" wp14:editId="6B00EC66">
                <wp:simplePos x="0" y="0"/>
                <wp:positionH relativeFrom="page">
                  <wp:posOffset>719327</wp:posOffset>
                </wp:positionH>
                <wp:positionV relativeFrom="paragraph">
                  <wp:posOffset>174963</wp:posOffset>
                </wp:positionV>
                <wp:extent cx="647890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8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8905">
                              <a:moveTo>
                                <a:pt x="0" y="0"/>
                              </a:moveTo>
                              <a:lnTo>
                                <a:pt x="647852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A1BDAB" id="Graphic 26" o:spid="_x0000_s1026" style="position:absolute;margin-left:56.65pt;margin-top:13.8pt;width:510.15pt;height:.1pt;z-index:-1569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8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" path="m,l6478524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1916C1" w:rsidRPr="001916C1" w:rsidRDefault="001916C1" w:rsidP="001916C1">
      <w:pPr>
        <w:pStyle w:val="a5"/>
        <w:numPr>
          <w:ilvl w:val="0"/>
          <w:numId w:val="17"/>
        </w:numPr>
        <w:tabs>
          <w:tab w:val="left" w:pos="1133"/>
          <w:tab w:val="left" w:pos="10742"/>
        </w:tabs>
        <w:rPr>
          <w:sz w:val="24"/>
        </w:rPr>
      </w:pPr>
      <w:r w:rsidRPr="001916C1">
        <w:rPr>
          <w:sz w:val="24"/>
        </w:rPr>
        <w:t>Кого</w:t>
      </w:r>
      <w:r w:rsidRPr="001916C1">
        <w:rPr>
          <w:spacing w:val="-1"/>
          <w:sz w:val="24"/>
        </w:rPr>
        <w:t xml:space="preserve"> </w:t>
      </w:r>
      <w:r w:rsidRPr="001916C1">
        <w:rPr>
          <w:sz w:val="24"/>
        </w:rPr>
        <w:t>считает</w:t>
      </w:r>
      <w:r w:rsidRPr="001916C1">
        <w:rPr>
          <w:spacing w:val="-1"/>
          <w:sz w:val="24"/>
        </w:rPr>
        <w:t xml:space="preserve"> </w:t>
      </w:r>
      <w:r w:rsidRPr="001916C1">
        <w:rPr>
          <w:sz w:val="24"/>
        </w:rPr>
        <w:t>авторитетом</w:t>
      </w:r>
      <w:r w:rsidRPr="001916C1">
        <w:rPr>
          <w:spacing w:val="-2"/>
          <w:sz w:val="24"/>
        </w:rPr>
        <w:t xml:space="preserve"> </w:t>
      </w:r>
      <w:r w:rsidRPr="001916C1">
        <w:rPr>
          <w:sz w:val="24"/>
        </w:rPr>
        <w:t>и почему</w:t>
      </w:r>
      <w:r w:rsidRPr="001916C1">
        <w:rPr>
          <w:spacing w:val="-11"/>
          <w:sz w:val="24"/>
        </w:rPr>
        <w:t xml:space="preserve"> </w:t>
      </w:r>
      <w:r w:rsidRPr="001916C1">
        <w:rPr>
          <w:sz w:val="24"/>
          <w:u w:val="single"/>
        </w:rPr>
        <w:tab/>
      </w:r>
    </w:p>
    <w:p w:rsidR="001916C1" w:rsidRPr="001916C1" w:rsidRDefault="001916C1" w:rsidP="001916C1">
      <w:pPr>
        <w:pStyle w:val="a3"/>
        <w:spacing w:before="9"/>
        <w:rPr>
          <w:sz w:val="18"/>
        </w:rPr>
      </w:pPr>
      <w:r w:rsidRPr="001916C1"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1D79F560" wp14:editId="6AC72223">
                <wp:simplePos x="0" y="0"/>
                <wp:positionH relativeFrom="page">
                  <wp:posOffset>719327</wp:posOffset>
                </wp:positionH>
                <wp:positionV relativeFrom="paragraph">
                  <wp:posOffset>152414</wp:posOffset>
                </wp:positionV>
                <wp:extent cx="6478905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8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8905">
                              <a:moveTo>
                                <a:pt x="0" y="0"/>
                              </a:moveTo>
                              <a:lnTo>
                                <a:pt x="647852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337E04" id="Graphic 27" o:spid="_x0000_s1026" style="position:absolute;margin-left:56.65pt;margin-top:12pt;width:510.15pt;height:.1pt;z-index:-1569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8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" path="m,l6478524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1916C1" w:rsidRPr="001916C1" w:rsidRDefault="001916C1" w:rsidP="001916C1">
      <w:pPr>
        <w:pStyle w:val="a5"/>
        <w:numPr>
          <w:ilvl w:val="0"/>
          <w:numId w:val="17"/>
        </w:numPr>
        <w:tabs>
          <w:tab w:val="left" w:pos="1133"/>
          <w:tab w:val="left" w:pos="2768"/>
          <w:tab w:val="left" w:pos="4186"/>
          <w:tab w:val="left" w:pos="4577"/>
          <w:tab w:val="left" w:pos="6126"/>
          <w:tab w:val="left" w:pos="7933"/>
          <w:tab w:val="left" w:pos="9299"/>
        </w:tabs>
        <w:spacing w:line="230" w:lineRule="auto"/>
        <w:ind w:left="425" w:right="145" w:firstLine="0"/>
        <w:rPr>
          <w:sz w:val="24"/>
        </w:rPr>
      </w:pPr>
      <w:r w:rsidRPr="001916C1">
        <w:rPr>
          <w:spacing w:val="-2"/>
          <w:sz w:val="24"/>
        </w:rPr>
        <w:t>Характерные</w:t>
      </w:r>
      <w:r w:rsidRPr="001916C1">
        <w:rPr>
          <w:sz w:val="24"/>
        </w:rPr>
        <w:tab/>
      </w:r>
      <w:r w:rsidRPr="001916C1">
        <w:rPr>
          <w:spacing w:val="-2"/>
          <w:sz w:val="24"/>
        </w:rPr>
        <w:t>отношения</w:t>
      </w:r>
      <w:r w:rsidRPr="001916C1">
        <w:rPr>
          <w:sz w:val="24"/>
        </w:rPr>
        <w:tab/>
      </w:r>
      <w:r w:rsidRPr="001916C1">
        <w:rPr>
          <w:spacing w:val="-10"/>
          <w:sz w:val="24"/>
        </w:rPr>
        <w:t>с</w:t>
      </w:r>
      <w:r w:rsidRPr="001916C1">
        <w:rPr>
          <w:sz w:val="24"/>
        </w:rPr>
        <w:tab/>
      </w:r>
      <w:r w:rsidRPr="001916C1">
        <w:rPr>
          <w:spacing w:val="-2"/>
          <w:sz w:val="24"/>
        </w:rPr>
        <w:t>товарищами</w:t>
      </w:r>
      <w:r w:rsidRPr="001916C1">
        <w:rPr>
          <w:sz w:val="24"/>
        </w:rPr>
        <w:tab/>
      </w:r>
      <w:r w:rsidRPr="001916C1">
        <w:rPr>
          <w:spacing w:val="-2"/>
          <w:sz w:val="24"/>
        </w:rPr>
        <w:t>(подчеркнуть):</w:t>
      </w:r>
      <w:r w:rsidRPr="001916C1">
        <w:rPr>
          <w:sz w:val="24"/>
        </w:rPr>
        <w:tab/>
      </w:r>
      <w:r w:rsidRPr="001916C1">
        <w:rPr>
          <w:spacing w:val="-2"/>
          <w:sz w:val="24"/>
        </w:rPr>
        <w:t>равенство,</w:t>
      </w:r>
      <w:r w:rsidRPr="001916C1">
        <w:rPr>
          <w:sz w:val="24"/>
        </w:rPr>
        <w:tab/>
      </w:r>
      <w:r w:rsidRPr="001916C1">
        <w:rPr>
          <w:spacing w:val="-2"/>
          <w:sz w:val="24"/>
        </w:rPr>
        <w:t xml:space="preserve">зависимость, </w:t>
      </w:r>
      <w:r w:rsidRPr="001916C1">
        <w:rPr>
          <w:sz w:val="24"/>
        </w:rPr>
        <w:t>руководящее положение.</w:t>
      </w:r>
    </w:p>
    <w:p w:rsidR="001916C1" w:rsidRPr="001916C1" w:rsidRDefault="001916C1" w:rsidP="001916C1">
      <w:pPr>
        <w:pStyle w:val="a5"/>
        <w:numPr>
          <w:ilvl w:val="0"/>
          <w:numId w:val="17"/>
        </w:numPr>
        <w:tabs>
          <w:tab w:val="left" w:pos="1133"/>
          <w:tab w:val="left" w:pos="10660"/>
        </w:tabs>
        <w:rPr>
          <w:sz w:val="24"/>
        </w:rPr>
      </w:pPr>
      <w:r w:rsidRPr="001916C1">
        <w:rPr>
          <w:sz w:val="24"/>
        </w:rPr>
        <w:t>Состоит</w:t>
      </w:r>
      <w:r w:rsidRPr="001916C1">
        <w:rPr>
          <w:spacing w:val="-4"/>
          <w:sz w:val="24"/>
        </w:rPr>
        <w:t xml:space="preserve"> </w:t>
      </w:r>
      <w:r w:rsidRPr="001916C1">
        <w:rPr>
          <w:sz w:val="24"/>
        </w:rPr>
        <w:t>ли</w:t>
      </w:r>
      <w:r w:rsidRPr="001916C1">
        <w:rPr>
          <w:spacing w:val="-3"/>
          <w:sz w:val="24"/>
        </w:rPr>
        <w:t xml:space="preserve"> </w:t>
      </w:r>
      <w:r w:rsidRPr="001916C1">
        <w:rPr>
          <w:sz w:val="24"/>
        </w:rPr>
        <w:t>на учете</w:t>
      </w:r>
      <w:r w:rsidRPr="001916C1">
        <w:rPr>
          <w:spacing w:val="-2"/>
          <w:sz w:val="24"/>
        </w:rPr>
        <w:t xml:space="preserve"> </w:t>
      </w:r>
      <w:r w:rsidRPr="001916C1">
        <w:rPr>
          <w:sz w:val="24"/>
        </w:rPr>
        <w:t>в КДН</w:t>
      </w:r>
      <w:r w:rsidRPr="001916C1">
        <w:rPr>
          <w:spacing w:val="-3"/>
          <w:sz w:val="24"/>
        </w:rPr>
        <w:t xml:space="preserve"> </w:t>
      </w:r>
      <w:r w:rsidRPr="001916C1">
        <w:rPr>
          <w:sz w:val="24"/>
        </w:rPr>
        <w:t>и за</w:t>
      </w:r>
      <w:r w:rsidRPr="001916C1">
        <w:rPr>
          <w:spacing w:val="-5"/>
          <w:sz w:val="24"/>
        </w:rPr>
        <w:t xml:space="preserve"> что</w:t>
      </w:r>
      <w:r w:rsidRPr="001916C1">
        <w:rPr>
          <w:sz w:val="24"/>
          <w:u w:val="single"/>
        </w:rPr>
        <w:tab/>
      </w:r>
    </w:p>
    <w:p w:rsidR="001916C1" w:rsidRPr="001916C1" w:rsidRDefault="001916C1" w:rsidP="001916C1">
      <w:pPr>
        <w:pStyle w:val="a5"/>
        <w:numPr>
          <w:ilvl w:val="0"/>
          <w:numId w:val="17"/>
        </w:numPr>
        <w:tabs>
          <w:tab w:val="left" w:pos="1133"/>
          <w:tab w:val="left" w:pos="2601"/>
          <w:tab w:val="left" w:pos="3065"/>
          <w:tab w:val="left" w:pos="3521"/>
          <w:tab w:val="left" w:pos="4724"/>
          <w:tab w:val="left" w:pos="5190"/>
          <w:tab w:val="left" w:pos="6010"/>
          <w:tab w:val="left" w:pos="8406"/>
          <w:tab w:val="left" w:pos="8752"/>
          <w:tab w:val="left" w:pos="9693"/>
          <w:tab w:val="left" w:pos="10161"/>
        </w:tabs>
        <w:rPr>
          <w:sz w:val="24"/>
        </w:rPr>
      </w:pPr>
      <w:r w:rsidRPr="001916C1">
        <w:rPr>
          <w:spacing w:val="-2"/>
          <w:sz w:val="24"/>
        </w:rPr>
        <w:t>Обсуждался</w:t>
      </w:r>
      <w:r w:rsidRPr="001916C1">
        <w:rPr>
          <w:sz w:val="24"/>
        </w:rPr>
        <w:tab/>
      </w:r>
      <w:r w:rsidRPr="001916C1">
        <w:rPr>
          <w:spacing w:val="-5"/>
          <w:sz w:val="24"/>
        </w:rPr>
        <w:t>ли</w:t>
      </w:r>
      <w:r w:rsidRPr="001916C1">
        <w:rPr>
          <w:sz w:val="24"/>
        </w:rPr>
        <w:tab/>
      </w:r>
      <w:r w:rsidRPr="001916C1">
        <w:rPr>
          <w:spacing w:val="-5"/>
          <w:sz w:val="24"/>
        </w:rPr>
        <w:t>на</w:t>
      </w:r>
      <w:r w:rsidRPr="001916C1">
        <w:rPr>
          <w:sz w:val="24"/>
        </w:rPr>
        <w:tab/>
      </w:r>
      <w:r w:rsidRPr="001916C1">
        <w:rPr>
          <w:spacing w:val="-2"/>
          <w:sz w:val="24"/>
        </w:rPr>
        <w:t>комиссии</w:t>
      </w:r>
      <w:r w:rsidRPr="001916C1">
        <w:rPr>
          <w:sz w:val="24"/>
        </w:rPr>
        <w:tab/>
      </w:r>
      <w:r w:rsidRPr="001916C1">
        <w:rPr>
          <w:spacing w:val="-5"/>
          <w:sz w:val="24"/>
        </w:rPr>
        <w:t>по</w:t>
      </w:r>
      <w:r w:rsidRPr="001916C1">
        <w:rPr>
          <w:sz w:val="24"/>
        </w:rPr>
        <w:tab/>
      </w:r>
      <w:r w:rsidRPr="001916C1">
        <w:rPr>
          <w:spacing w:val="-4"/>
          <w:sz w:val="24"/>
        </w:rPr>
        <w:t>делам</w:t>
      </w:r>
      <w:r w:rsidRPr="001916C1">
        <w:rPr>
          <w:sz w:val="24"/>
        </w:rPr>
        <w:tab/>
      </w:r>
      <w:r w:rsidRPr="001916C1">
        <w:rPr>
          <w:spacing w:val="-2"/>
          <w:sz w:val="24"/>
        </w:rPr>
        <w:t>несовершеннолетних</w:t>
      </w:r>
      <w:r w:rsidRPr="001916C1">
        <w:rPr>
          <w:sz w:val="24"/>
        </w:rPr>
        <w:tab/>
      </w:r>
      <w:r w:rsidRPr="001916C1">
        <w:rPr>
          <w:spacing w:val="-10"/>
          <w:sz w:val="24"/>
        </w:rPr>
        <w:t>и</w:t>
      </w:r>
      <w:r w:rsidRPr="001916C1">
        <w:rPr>
          <w:sz w:val="24"/>
        </w:rPr>
        <w:tab/>
      </w:r>
      <w:r w:rsidRPr="001916C1">
        <w:rPr>
          <w:spacing w:val="-2"/>
          <w:sz w:val="24"/>
        </w:rPr>
        <w:t>защите</w:t>
      </w:r>
      <w:r w:rsidRPr="001916C1">
        <w:rPr>
          <w:sz w:val="24"/>
        </w:rPr>
        <w:tab/>
      </w:r>
      <w:r w:rsidRPr="001916C1">
        <w:rPr>
          <w:spacing w:val="-5"/>
          <w:sz w:val="24"/>
        </w:rPr>
        <w:t>их</w:t>
      </w:r>
      <w:r w:rsidRPr="001916C1">
        <w:rPr>
          <w:sz w:val="24"/>
        </w:rPr>
        <w:tab/>
      </w:r>
      <w:r w:rsidRPr="001916C1">
        <w:rPr>
          <w:spacing w:val="-4"/>
          <w:sz w:val="24"/>
        </w:rPr>
        <w:t>прав</w:t>
      </w:r>
    </w:p>
    <w:p w:rsidR="001916C1" w:rsidRPr="001916C1" w:rsidRDefault="001916C1" w:rsidP="001916C1">
      <w:pPr>
        <w:pStyle w:val="a3"/>
        <w:spacing w:before="8"/>
        <w:rPr>
          <w:sz w:val="20"/>
        </w:rPr>
      </w:pPr>
      <w:r w:rsidRPr="001916C1"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21120" behindDoc="1" locked="0" layoutInCell="1" allowOverlap="1" wp14:anchorId="747596BE" wp14:editId="5E24E4F1">
                <wp:simplePos x="0" y="0"/>
                <wp:positionH relativeFrom="page">
                  <wp:posOffset>719327</wp:posOffset>
                </wp:positionH>
                <wp:positionV relativeFrom="paragraph">
                  <wp:posOffset>166479</wp:posOffset>
                </wp:positionV>
                <wp:extent cx="6478905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8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8905">
                              <a:moveTo>
                                <a:pt x="0" y="0"/>
                              </a:moveTo>
                              <a:lnTo>
                                <a:pt x="647852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1DD247" id="Graphic 28" o:spid="_x0000_s1026" style="position:absolute;margin-left:56.65pt;margin-top:13.1pt;width:510.15pt;height:.1pt;z-index:-1569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8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" path="m,l6478524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1916C1" w:rsidRPr="001916C1" w:rsidRDefault="001916C1" w:rsidP="001916C1">
      <w:pPr>
        <w:pStyle w:val="a5"/>
        <w:numPr>
          <w:ilvl w:val="0"/>
          <w:numId w:val="17"/>
        </w:numPr>
        <w:tabs>
          <w:tab w:val="left" w:pos="1133"/>
          <w:tab w:val="left" w:pos="10665"/>
        </w:tabs>
        <w:spacing w:line="243" w:lineRule="exact"/>
        <w:rPr>
          <w:sz w:val="24"/>
        </w:rPr>
      </w:pPr>
      <w:r w:rsidRPr="001916C1">
        <w:rPr>
          <w:sz w:val="24"/>
        </w:rPr>
        <w:t>Место</w:t>
      </w:r>
      <w:r w:rsidRPr="001916C1">
        <w:rPr>
          <w:spacing w:val="-7"/>
          <w:sz w:val="24"/>
        </w:rPr>
        <w:t xml:space="preserve"> </w:t>
      </w:r>
      <w:r w:rsidRPr="001916C1">
        <w:rPr>
          <w:sz w:val="24"/>
        </w:rPr>
        <w:t>и</w:t>
      </w:r>
      <w:r w:rsidRPr="001916C1">
        <w:rPr>
          <w:spacing w:val="-5"/>
          <w:sz w:val="24"/>
        </w:rPr>
        <w:t xml:space="preserve"> </w:t>
      </w:r>
      <w:r w:rsidRPr="001916C1">
        <w:rPr>
          <w:sz w:val="24"/>
        </w:rPr>
        <w:t>время</w:t>
      </w:r>
      <w:r w:rsidRPr="001916C1">
        <w:rPr>
          <w:spacing w:val="-1"/>
          <w:sz w:val="24"/>
        </w:rPr>
        <w:t xml:space="preserve"> </w:t>
      </w:r>
      <w:r w:rsidRPr="001916C1">
        <w:rPr>
          <w:sz w:val="24"/>
        </w:rPr>
        <w:t>совершения</w:t>
      </w:r>
      <w:r w:rsidRPr="001916C1">
        <w:rPr>
          <w:spacing w:val="-5"/>
          <w:sz w:val="24"/>
        </w:rPr>
        <w:t xml:space="preserve"> </w:t>
      </w:r>
      <w:r w:rsidRPr="001916C1">
        <w:rPr>
          <w:spacing w:val="-2"/>
          <w:sz w:val="24"/>
        </w:rPr>
        <w:t>проступка</w:t>
      </w:r>
      <w:r w:rsidRPr="001916C1">
        <w:rPr>
          <w:sz w:val="24"/>
          <w:u w:val="single"/>
        </w:rPr>
        <w:tab/>
      </w:r>
    </w:p>
    <w:p w:rsidR="001916C1" w:rsidRPr="001916C1" w:rsidRDefault="001916C1" w:rsidP="001916C1">
      <w:pPr>
        <w:pStyle w:val="a5"/>
        <w:numPr>
          <w:ilvl w:val="0"/>
          <w:numId w:val="17"/>
        </w:numPr>
        <w:tabs>
          <w:tab w:val="left" w:pos="1133"/>
          <w:tab w:val="left" w:pos="10682"/>
        </w:tabs>
        <w:spacing w:line="271" w:lineRule="exact"/>
        <w:rPr>
          <w:sz w:val="24"/>
        </w:rPr>
      </w:pPr>
      <w:r w:rsidRPr="001916C1">
        <w:rPr>
          <w:sz w:val="24"/>
        </w:rPr>
        <w:t>Мера</w:t>
      </w:r>
      <w:r w:rsidRPr="001916C1">
        <w:rPr>
          <w:spacing w:val="-10"/>
          <w:sz w:val="24"/>
        </w:rPr>
        <w:t xml:space="preserve"> </w:t>
      </w:r>
      <w:r w:rsidRPr="001916C1">
        <w:rPr>
          <w:spacing w:val="-2"/>
          <w:sz w:val="24"/>
        </w:rPr>
        <w:t>наказания</w:t>
      </w:r>
      <w:r w:rsidRPr="001916C1">
        <w:rPr>
          <w:sz w:val="24"/>
          <w:u w:val="single"/>
        </w:rPr>
        <w:tab/>
      </w:r>
    </w:p>
    <w:p w:rsidR="001916C1" w:rsidRPr="001916C1" w:rsidRDefault="001916C1" w:rsidP="001916C1">
      <w:pPr>
        <w:pStyle w:val="a5"/>
        <w:numPr>
          <w:ilvl w:val="0"/>
          <w:numId w:val="17"/>
        </w:numPr>
        <w:tabs>
          <w:tab w:val="left" w:pos="1133"/>
          <w:tab w:val="left" w:pos="10722"/>
        </w:tabs>
        <w:rPr>
          <w:sz w:val="24"/>
        </w:rPr>
      </w:pPr>
      <w:r w:rsidRPr="001916C1">
        <w:rPr>
          <w:sz w:val="24"/>
        </w:rPr>
        <w:t>Планируемые</w:t>
      </w:r>
      <w:r w:rsidRPr="001916C1">
        <w:rPr>
          <w:spacing w:val="-4"/>
          <w:sz w:val="24"/>
        </w:rPr>
        <w:t xml:space="preserve"> </w:t>
      </w:r>
      <w:r w:rsidRPr="001916C1">
        <w:rPr>
          <w:sz w:val="24"/>
        </w:rPr>
        <w:t>основные</w:t>
      </w:r>
      <w:r w:rsidRPr="001916C1">
        <w:rPr>
          <w:spacing w:val="-4"/>
          <w:sz w:val="24"/>
        </w:rPr>
        <w:t xml:space="preserve"> </w:t>
      </w:r>
      <w:r w:rsidRPr="001916C1">
        <w:rPr>
          <w:sz w:val="24"/>
        </w:rPr>
        <w:t>направления</w:t>
      </w:r>
      <w:r w:rsidRPr="001916C1">
        <w:rPr>
          <w:spacing w:val="-3"/>
          <w:sz w:val="24"/>
        </w:rPr>
        <w:t xml:space="preserve"> </w:t>
      </w:r>
      <w:r w:rsidRPr="001916C1">
        <w:rPr>
          <w:sz w:val="24"/>
        </w:rPr>
        <w:t>работы</w:t>
      </w:r>
      <w:r w:rsidRPr="001916C1">
        <w:rPr>
          <w:spacing w:val="-2"/>
          <w:sz w:val="24"/>
        </w:rPr>
        <w:t xml:space="preserve"> </w:t>
      </w:r>
      <w:r w:rsidRPr="001916C1">
        <w:rPr>
          <w:sz w:val="24"/>
        </w:rPr>
        <w:t>с</w:t>
      </w:r>
      <w:r w:rsidRPr="001916C1">
        <w:rPr>
          <w:spacing w:val="-3"/>
          <w:sz w:val="24"/>
        </w:rPr>
        <w:t xml:space="preserve"> </w:t>
      </w:r>
      <w:r w:rsidRPr="001916C1">
        <w:rPr>
          <w:sz w:val="24"/>
        </w:rPr>
        <w:t xml:space="preserve">подростком </w:t>
      </w:r>
      <w:r w:rsidRPr="001916C1">
        <w:rPr>
          <w:sz w:val="24"/>
          <w:u w:val="single"/>
        </w:rPr>
        <w:tab/>
      </w:r>
    </w:p>
    <w:p w:rsidR="001916C1" w:rsidRPr="001916C1" w:rsidRDefault="001916C1" w:rsidP="001916C1">
      <w:pPr>
        <w:pStyle w:val="a3"/>
        <w:spacing w:before="23"/>
        <w:rPr>
          <w:sz w:val="20"/>
        </w:rPr>
      </w:pPr>
      <w:r w:rsidRPr="001916C1"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22144" behindDoc="1" locked="0" layoutInCell="1" allowOverlap="1" wp14:anchorId="486FDD5F" wp14:editId="068C6DF7">
                <wp:simplePos x="0" y="0"/>
                <wp:positionH relativeFrom="page">
                  <wp:posOffset>719327</wp:posOffset>
                </wp:positionH>
                <wp:positionV relativeFrom="paragraph">
                  <wp:posOffset>176091</wp:posOffset>
                </wp:positionV>
                <wp:extent cx="647827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8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8270">
                              <a:moveTo>
                                <a:pt x="0" y="0"/>
                              </a:moveTo>
                              <a:lnTo>
                                <a:pt x="647788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CE362B" id="Graphic 29" o:spid="_x0000_s1026" style="position:absolute;margin-left:56.65pt;margin-top:13.85pt;width:510.1pt;height:.1pt;z-index:-1569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8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" path="m,l6477889,e" filled="f" strokeweight=".48pt">
                <v:path arrowok="t"/>
                <w10:wrap type="topAndBottom" anchorx="page"/>
              </v:shape>
            </w:pict>
          </mc:Fallback>
        </mc:AlternateContent>
      </w:r>
      <w:r w:rsidRPr="001916C1"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23168" behindDoc="1" locked="0" layoutInCell="1" allowOverlap="1" wp14:anchorId="54635826" wp14:editId="02398539">
                <wp:simplePos x="0" y="0"/>
                <wp:positionH relativeFrom="page">
                  <wp:posOffset>719327</wp:posOffset>
                </wp:positionH>
                <wp:positionV relativeFrom="paragraph">
                  <wp:posOffset>351351</wp:posOffset>
                </wp:positionV>
                <wp:extent cx="6478905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8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8905">
                              <a:moveTo>
                                <a:pt x="0" y="0"/>
                              </a:moveTo>
                              <a:lnTo>
                                <a:pt x="647852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E4609F" id="Graphic 30" o:spid="_x0000_s1026" style="position:absolute;margin-left:56.65pt;margin-top:27.65pt;width:510.15pt;height:.1pt;z-index:-1569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8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" path="m,l6478524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1916C1" w:rsidRPr="001916C1" w:rsidRDefault="001916C1" w:rsidP="001916C1">
      <w:pPr>
        <w:pStyle w:val="a3"/>
        <w:spacing w:before="17"/>
        <w:rPr>
          <w:sz w:val="20"/>
        </w:rPr>
      </w:pPr>
    </w:p>
    <w:p w:rsidR="001916C1" w:rsidRPr="001916C1" w:rsidRDefault="001916C1" w:rsidP="001916C1">
      <w:pPr>
        <w:pStyle w:val="a5"/>
        <w:numPr>
          <w:ilvl w:val="0"/>
          <w:numId w:val="17"/>
        </w:numPr>
        <w:tabs>
          <w:tab w:val="left" w:pos="1133"/>
          <w:tab w:val="left" w:pos="10682"/>
        </w:tabs>
        <w:rPr>
          <w:sz w:val="24"/>
        </w:rPr>
      </w:pPr>
      <w:r w:rsidRPr="001916C1">
        <w:rPr>
          <w:sz w:val="24"/>
        </w:rPr>
        <w:t>Успеваемость</w:t>
      </w:r>
      <w:r w:rsidRPr="001916C1">
        <w:rPr>
          <w:spacing w:val="-6"/>
          <w:sz w:val="24"/>
        </w:rPr>
        <w:t xml:space="preserve"> </w:t>
      </w:r>
      <w:r w:rsidRPr="001916C1">
        <w:rPr>
          <w:sz w:val="24"/>
        </w:rPr>
        <w:t>в</w:t>
      </w:r>
      <w:r w:rsidRPr="001916C1">
        <w:rPr>
          <w:spacing w:val="-8"/>
          <w:sz w:val="24"/>
        </w:rPr>
        <w:t xml:space="preserve"> </w:t>
      </w:r>
      <w:r w:rsidRPr="001916C1">
        <w:rPr>
          <w:sz w:val="24"/>
        </w:rPr>
        <w:t>текущем</w:t>
      </w:r>
      <w:r w:rsidRPr="001916C1">
        <w:rPr>
          <w:spacing w:val="-7"/>
          <w:sz w:val="24"/>
        </w:rPr>
        <w:t xml:space="preserve"> </w:t>
      </w:r>
      <w:r w:rsidRPr="001916C1">
        <w:rPr>
          <w:spacing w:val="-4"/>
          <w:sz w:val="24"/>
        </w:rPr>
        <w:t>году</w:t>
      </w:r>
      <w:r w:rsidRPr="001916C1">
        <w:rPr>
          <w:sz w:val="24"/>
          <w:u w:val="single"/>
        </w:rPr>
        <w:tab/>
      </w:r>
    </w:p>
    <w:p w:rsidR="001916C1" w:rsidRPr="001916C1" w:rsidRDefault="001916C1" w:rsidP="001916C1">
      <w:pPr>
        <w:pStyle w:val="a3"/>
        <w:spacing w:before="6"/>
        <w:rPr>
          <w:sz w:val="18"/>
        </w:rPr>
      </w:pPr>
      <w:r w:rsidRPr="001916C1"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624192" behindDoc="1" locked="0" layoutInCell="1" allowOverlap="1" wp14:anchorId="73B87FE5" wp14:editId="080F6A22">
                <wp:simplePos x="0" y="0"/>
                <wp:positionH relativeFrom="page">
                  <wp:posOffset>719327</wp:posOffset>
                </wp:positionH>
                <wp:positionV relativeFrom="paragraph">
                  <wp:posOffset>150483</wp:posOffset>
                </wp:positionV>
                <wp:extent cx="6478905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8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8905">
                              <a:moveTo>
                                <a:pt x="0" y="0"/>
                              </a:moveTo>
                              <a:lnTo>
                                <a:pt x="647852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EC3B7B" id="Graphic 31" o:spid="_x0000_s1026" style="position:absolute;margin-left:56.65pt;margin-top:11.85pt;width:510.15pt;height:.1pt;z-index:-1569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8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" path="m,l6478524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F41D0C" w:rsidRDefault="00F41D0C" w:rsidP="00F41D0C"/>
    <w:p w:rsidR="00F41D0C" w:rsidRDefault="00F41D0C" w:rsidP="00F41D0C"/>
    <w:p w:rsidR="00F41D0C" w:rsidRDefault="00F41D0C" w:rsidP="00F41D0C"/>
    <w:p w:rsidR="00F41D0C" w:rsidRPr="002B6F6E" w:rsidRDefault="00F41D0C" w:rsidP="00F41D0C">
      <w:pPr>
        <w:tabs>
          <w:tab w:val="left" w:pos="1470"/>
        </w:tabs>
        <w:jc w:val="center"/>
        <w:rPr>
          <w:i/>
          <w:iCs/>
          <w:color w:val="000099"/>
          <w:sz w:val="28"/>
        </w:rPr>
      </w:pPr>
      <w:r>
        <w:rPr>
          <w:b/>
          <w:bCs/>
          <w:i/>
          <w:iCs/>
          <w:color w:val="000099"/>
          <w:sz w:val="28"/>
        </w:rPr>
        <w:t xml:space="preserve"> </w:t>
      </w:r>
    </w:p>
    <w:p w:rsidR="0054642D" w:rsidRDefault="0054642D" w:rsidP="0054642D">
      <w:pPr>
        <w:spacing w:before="60"/>
        <w:ind w:left="8092" w:right="131" w:firstLine="1072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6 Положения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постановке</w:t>
      </w:r>
    </w:p>
    <w:p w:rsidR="0054642D" w:rsidRDefault="0054642D" w:rsidP="0054642D">
      <w:pPr>
        <w:spacing w:before="5" w:line="237" w:lineRule="auto"/>
        <w:ind w:left="6375" w:right="136" w:hanging="545"/>
        <w:jc w:val="right"/>
        <w:rPr>
          <w:sz w:val="24"/>
        </w:rPr>
      </w:pPr>
      <w:r>
        <w:rPr>
          <w:sz w:val="24"/>
        </w:rPr>
        <w:t>несовершеннолетних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семей на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внутришкольный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учет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него,</w:t>
      </w:r>
    </w:p>
    <w:p w:rsidR="0054642D" w:rsidRDefault="0054642D" w:rsidP="0054642D">
      <w:pPr>
        <w:spacing w:before="1"/>
        <w:ind w:right="134"/>
        <w:jc w:val="right"/>
        <w:rPr>
          <w:sz w:val="24"/>
        </w:rPr>
      </w:pPr>
      <w:r>
        <w:rPr>
          <w:sz w:val="24"/>
        </w:rPr>
        <w:t>утвержденного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10.03.2025г.</w:t>
      </w:r>
      <w:r>
        <w:rPr>
          <w:spacing w:val="-6"/>
          <w:sz w:val="24"/>
        </w:rPr>
        <w:t xml:space="preserve"> </w:t>
      </w:r>
      <w:r>
        <w:rPr>
          <w:sz w:val="24"/>
        </w:rPr>
        <w:t>№</w:t>
      </w:r>
      <w:r>
        <w:rPr>
          <w:spacing w:val="-6"/>
          <w:sz w:val="24"/>
        </w:rPr>
        <w:t xml:space="preserve"> 10 ОД</w:t>
      </w:r>
    </w:p>
    <w:p w:rsidR="0054642D" w:rsidRDefault="0054642D" w:rsidP="0054642D">
      <w:pPr>
        <w:pStyle w:val="a3"/>
        <w:rPr>
          <w:sz w:val="24"/>
        </w:rPr>
      </w:pPr>
    </w:p>
    <w:p w:rsidR="00927BB8" w:rsidRDefault="00927BB8">
      <w:pPr>
        <w:pStyle w:val="a3"/>
        <w:rPr>
          <w:sz w:val="24"/>
        </w:rPr>
      </w:pPr>
    </w:p>
    <w:p w:rsidR="00927BB8" w:rsidRDefault="00927BB8">
      <w:pPr>
        <w:pStyle w:val="a3"/>
        <w:spacing w:before="202"/>
        <w:rPr>
          <w:sz w:val="24"/>
        </w:rPr>
      </w:pPr>
    </w:p>
    <w:p w:rsidR="00927BB8" w:rsidRDefault="0054642D">
      <w:pPr>
        <w:pStyle w:val="1"/>
        <w:ind w:left="284"/>
        <w:jc w:val="center"/>
      </w:pPr>
      <w:r>
        <w:t>Представление</w:t>
      </w:r>
      <w:r>
        <w:rPr>
          <w:spacing w:val="44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снятие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внутришкольного</w:t>
      </w:r>
      <w:r>
        <w:rPr>
          <w:spacing w:val="-7"/>
        </w:rPr>
        <w:t xml:space="preserve"> </w:t>
      </w:r>
      <w:r>
        <w:rPr>
          <w:spacing w:val="-2"/>
        </w:rPr>
        <w:t>учета</w:t>
      </w:r>
    </w:p>
    <w:p w:rsidR="00927BB8" w:rsidRDefault="0054642D">
      <w:pPr>
        <w:tabs>
          <w:tab w:val="left" w:pos="3980"/>
          <w:tab w:val="left" w:pos="6651"/>
          <w:tab w:val="left" w:pos="10605"/>
        </w:tabs>
        <w:spacing w:before="270"/>
        <w:ind w:left="348"/>
        <w:jc w:val="center"/>
        <w:rPr>
          <w:sz w:val="24"/>
        </w:rPr>
      </w:pPr>
      <w:r>
        <w:rPr>
          <w:spacing w:val="-2"/>
          <w:sz w:val="24"/>
        </w:rPr>
        <w:t>Фамилия</w:t>
      </w:r>
      <w:r>
        <w:rPr>
          <w:sz w:val="24"/>
          <w:u w:val="single"/>
        </w:rPr>
        <w:tab/>
      </w:r>
      <w:r>
        <w:rPr>
          <w:spacing w:val="-5"/>
          <w:sz w:val="24"/>
        </w:rPr>
        <w:t>имя</w:t>
      </w:r>
      <w:r>
        <w:rPr>
          <w:sz w:val="24"/>
          <w:u w:val="single"/>
        </w:rPr>
        <w:tab/>
      </w:r>
      <w:r>
        <w:rPr>
          <w:sz w:val="24"/>
        </w:rPr>
        <w:t xml:space="preserve">отчество </w:t>
      </w:r>
      <w:r>
        <w:rPr>
          <w:sz w:val="24"/>
          <w:u w:val="single"/>
        </w:rPr>
        <w:tab/>
      </w:r>
    </w:p>
    <w:p w:rsidR="00927BB8" w:rsidRDefault="00927BB8">
      <w:pPr>
        <w:pStyle w:val="a3"/>
        <w:spacing w:before="7"/>
        <w:rPr>
          <w:sz w:val="24"/>
        </w:rPr>
      </w:pPr>
    </w:p>
    <w:p w:rsidR="00927BB8" w:rsidRDefault="0054642D">
      <w:pPr>
        <w:tabs>
          <w:tab w:val="left" w:pos="2693"/>
          <w:tab w:val="left" w:pos="5761"/>
        </w:tabs>
        <w:ind w:left="425"/>
        <w:rPr>
          <w:sz w:val="24"/>
        </w:rPr>
      </w:pPr>
      <w:r>
        <w:rPr>
          <w:spacing w:val="-2"/>
          <w:sz w:val="24"/>
        </w:rPr>
        <w:t>обучающегося</w:t>
      </w:r>
      <w:r>
        <w:rPr>
          <w:sz w:val="24"/>
          <w:u w:val="single"/>
        </w:rPr>
        <w:tab/>
      </w:r>
      <w:r>
        <w:rPr>
          <w:spacing w:val="-2"/>
          <w:sz w:val="24"/>
        </w:rPr>
        <w:t>класса</w:t>
      </w:r>
      <w:r>
        <w:rPr>
          <w:sz w:val="24"/>
          <w:u w:val="single"/>
        </w:rPr>
        <w:tab/>
      </w:r>
      <w:r>
        <w:rPr>
          <w:sz w:val="24"/>
        </w:rPr>
        <w:t>года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рождения,</w:t>
      </w:r>
    </w:p>
    <w:p w:rsidR="00927BB8" w:rsidRDefault="00927BB8">
      <w:pPr>
        <w:pStyle w:val="a3"/>
        <w:rPr>
          <w:sz w:val="24"/>
        </w:rPr>
      </w:pPr>
    </w:p>
    <w:p w:rsidR="00927BB8" w:rsidRDefault="0054642D">
      <w:pPr>
        <w:tabs>
          <w:tab w:val="left" w:pos="10638"/>
        </w:tabs>
        <w:ind w:left="425"/>
        <w:rPr>
          <w:sz w:val="24"/>
        </w:rPr>
      </w:pPr>
      <w:r>
        <w:rPr>
          <w:sz w:val="24"/>
        </w:rPr>
        <w:t>состоящего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внутришкольном учете </w:t>
      </w:r>
      <w:r>
        <w:rPr>
          <w:sz w:val="24"/>
          <w:u w:val="single"/>
        </w:rPr>
        <w:tab/>
      </w:r>
    </w:p>
    <w:p w:rsidR="00927BB8" w:rsidRDefault="00927BB8">
      <w:pPr>
        <w:pStyle w:val="a3"/>
        <w:rPr>
          <w:sz w:val="20"/>
        </w:rPr>
      </w:pPr>
    </w:p>
    <w:p w:rsidR="00927BB8" w:rsidRDefault="0054642D">
      <w:pPr>
        <w:pStyle w:val="a3"/>
        <w:spacing w:before="7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210807</wp:posOffset>
                </wp:positionV>
                <wp:extent cx="6402705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2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2705">
                              <a:moveTo>
                                <a:pt x="0" y="0"/>
                              </a:moveTo>
                              <a:lnTo>
                                <a:pt x="640232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EB4257" id="Graphic 32" o:spid="_x0000_s1026" style="position:absolute;margin-left:56.65pt;margin-top:16.6pt;width:504.15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2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" path="m,l6402324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927BB8" w:rsidRDefault="0054642D">
      <w:pPr>
        <w:ind w:left="285"/>
        <w:jc w:val="center"/>
        <w:rPr>
          <w:sz w:val="16"/>
        </w:rPr>
      </w:pPr>
      <w:r>
        <w:rPr>
          <w:spacing w:val="-2"/>
          <w:sz w:val="16"/>
        </w:rPr>
        <w:t>(дата</w:t>
      </w:r>
      <w:r>
        <w:rPr>
          <w:spacing w:val="8"/>
          <w:sz w:val="16"/>
        </w:rPr>
        <w:t xml:space="preserve"> </w:t>
      </w:r>
      <w:r>
        <w:rPr>
          <w:spacing w:val="-2"/>
          <w:sz w:val="16"/>
        </w:rPr>
        <w:t>постановки,</w:t>
      </w:r>
      <w:r>
        <w:rPr>
          <w:spacing w:val="7"/>
          <w:sz w:val="16"/>
        </w:rPr>
        <w:t xml:space="preserve"> </w:t>
      </w:r>
      <w:r>
        <w:rPr>
          <w:spacing w:val="-2"/>
          <w:sz w:val="16"/>
        </w:rPr>
        <w:t>основание,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причины)</w:t>
      </w:r>
    </w:p>
    <w:p w:rsidR="00927BB8" w:rsidRDefault="0054642D">
      <w:pPr>
        <w:pStyle w:val="a3"/>
        <w:spacing w:before="8"/>
        <w:rPr>
          <w:sz w:val="18"/>
        </w:rPr>
      </w:pP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151944</wp:posOffset>
                </wp:positionV>
                <wp:extent cx="6402705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2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2705">
                              <a:moveTo>
                                <a:pt x="0" y="0"/>
                              </a:moveTo>
                              <a:lnTo>
                                <a:pt x="640232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6160D5" id="Graphic 33" o:spid="_x0000_s1026" style="position:absolute;margin-left:56.65pt;margin-top:11.95pt;width:504.15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2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" path="m,l6402324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927BB8" w:rsidRDefault="00927BB8">
      <w:pPr>
        <w:pStyle w:val="a3"/>
        <w:spacing w:before="58"/>
        <w:rPr>
          <w:sz w:val="16"/>
        </w:rPr>
      </w:pPr>
    </w:p>
    <w:p w:rsidR="00927BB8" w:rsidRDefault="0054642D">
      <w:pPr>
        <w:tabs>
          <w:tab w:val="left" w:pos="10365"/>
        </w:tabs>
        <w:ind w:left="218"/>
        <w:jc w:val="center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ходе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воспитательно-профилактических мероприятий: </w:t>
      </w:r>
      <w:r>
        <w:rPr>
          <w:sz w:val="24"/>
          <w:u w:val="single"/>
        </w:rPr>
        <w:tab/>
      </w:r>
    </w:p>
    <w:p w:rsidR="00927BB8" w:rsidRDefault="00927BB8">
      <w:pPr>
        <w:pStyle w:val="a3"/>
        <w:rPr>
          <w:sz w:val="20"/>
        </w:rPr>
      </w:pPr>
    </w:p>
    <w:p w:rsidR="00927BB8" w:rsidRDefault="0054642D">
      <w:pPr>
        <w:pStyle w:val="a3"/>
        <w:spacing w:before="7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207809</wp:posOffset>
                </wp:positionV>
                <wp:extent cx="6402705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2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2705">
                              <a:moveTo>
                                <a:pt x="0" y="0"/>
                              </a:moveTo>
                              <a:lnTo>
                                <a:pt x="640232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51331C" id="Graphic 34" o:spid="_x0000_s1026" style="position:absolute;margin-left:56.65pt;margin-top:16.35pt;width:504.15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2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" path="m,l6402324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927BB8" w:rsidRDefault="0054642D">
      <w:pPr>
        <w:tabs>
          <w:tab w:val="left" w:pos="10643"/>
        </w:tabs>
        <w:spacing w:before="242"/>
        <w:ind w:left="485"/>
        <w:rPr>
          <w:sz w:val="24"/>
        </w:rPr>
      </w:pPr>
      <w:r>
        <w:rPr>
          <w:sz w:val="24"/>
        </w:rPr>
        <w:t xml:space="preserve">с учетом мнения </w:t>
      </w:r>
      <w:r>
        <w:rPr>
          <w:sz w:val="24"/>
          <w:u w:val="single"/>
        </w:rPr>
        <w:tab/>
      </w:r>
    </w:p>
    <w:p w:rsidR="00927BB8" w:rsidRDefault="0054642D">
      <w:pPr>
        <w:spacing w:before="3"/>
        <w:ind w:left="290"/>
        <w:jc w:val="center"/>
        <w:rPr>
          <w:sz w:val="16"/>
        </w:rPr>
      </w:pPr>
      <w:r>
        <w:rPr>
          <w:sz w:val="16"/>
        </w:rPr>
        <w:t>(ГПДН</w:t>
      </w:r>
      <w:r>
        <w:rPr>
          <w:spacing w:val="-10"/>
          <w:sz w:val="16"/>
        </w:rPr>
        <w:t xml:space="preserve"> </w:t>
      </w:r>
      <w:r>
        <w:rPr>
          <w:sz w:val="16"/>
        </w:rPr>
        <w:t>ОВД,</w:t>
      </w:r>
      <w:r>
        <w:rPr>
          <w:spacing w:val="-10"/>
          <w:sz w:val="16"/>
        </w:rPr>
        <w:t xml:space="preserve"> </w:t>
      </w:r>
      <w:r>
        <w:rPr>
          <w:sz w:val="16"/>
        </w:rPr>
        <w:t>КДН,</w:t>
      </w:r>
      <w:r>
        <w:rPr>
          <w:spacing w:val="-5"/>
          <w:sz w:val="16"/>
        </w:rPr>
        <w:t xml:space="preserve"> </w:t>
      </w:r>
      <w:r>
        <w:rPr>
          <w:sz w:val="16"/>
        </w:rPr>
        <w:t>органов</w:t>
      </w:r>
      <w:r>
        <w:rPr>
          <w:spacing w:val="-7"/>
          <w:sz w:val="16"/>
        </w:rPr>
        <w:t xml:space="preserve"> </w:t>
      </w:r>
      <w:r>
        <w:rPr>
          <w:sz w:val="16"/>
        </w:rPr>
        <w:t>социальной</w:t>
      </w:r>
      <w:r>
        <w:rPr>
          <w:spacing w:val="-8"/>
          <w:sz w:val="16"/>
        </w:rPr>
        <w:t xml:space="preserve"> </w:t>
      </w:r>
      <w:r>
        <w:rPr>
          <w:sz w:val="16"/>
        </w:rPr>
        <w:t>защиты,</w:t>
      </w:r>
      <w:r>
        <w:rPr>
          <w:spacing w:val="-8"/>
          <w:sz w:val="16"/>
        </w:rPr>
        <w:t xml:space="preserve"> </w:t>
      </w:r>
      <w:r>
        <w:rPr>
          <w:sz w:val="16"/>
        </w:rPr>
        <w:t>опеки</w:t>
      </w:r>
      <w:r>
        <w:rPr>
          <w:spacing w:val="-10"/>
          <w:sz w:val="16"/>
        </w:rPr>
        <w:t xml:space="preserve"> </w:t>
      </w:r>
      <w:r>
        <w:rPr>
          <w:sz w:val="16"/>
        </w:rPr>
        <w:t>и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попечительства)</w:t>
      </w:r>
    </w:p>
    <w:p w:rsidR="00927BB8" w:rsidRDefault="00927BB8">
      <w:pPr>
        <w:pStyle w:val="a3"/>
        <w:spacing w:before="52"/>
        <w:rPr>
          <w:sz w:val="16"/>
        </w:rPr>
      </w:pPr>
    </w:p>
    <w:p w:rsidR="00927BB8" w:rsidRDefault="0054642D">
      <w:pPr>
        <w:tabs>
          <w:tab w:val="left" w:pos="10593"/>
        </w:tabs>
        <w:ind w:left="425"/>
        <w:rPr>
          <w:sz w:val="24"/>
        </w:rPr>
      </w:pPr>
      <w:r>
        <w:rPr>
          <w:sz w:val="24"/>
        </w:rPr>
        <w:t>считаем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необходимым обучающегося </w:t>
      </w:r>
      <w:r>
        <w:rPr>
          <w:sz w:val="24"/>
          <w:u w:val="single"/>
        </w:rPr>
        <w:tab/>
      </w:r>
    </w:p>
    <w:p w:rsidR="00927BB8" w:rsidRDefault="00927BB8">
      <w:pPr>
        <w:pStyle w:val="a3"/>
        <w:spacing w:before="2"/>
        <w:rPr>
          <w:sz w:val="24"/>
        </w:rPr>
      </w:pPr>
    </w:p>
    <w:p w:rsidR="00927BB8" w:rsidRDefault="0054642D">
      <w:pPr>
        <w:tabs>
          <w:tab w:val="left" w:pos="1440"/>
        </w:tabs>
        <w:spacing w:before="1"/>
        <w:ind w:left="425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класса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внутришкольного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учета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снять.</w:t>
      </w:r>
    </w:p>
    <w:p w:rsidR="00927BB8" w:rsidRDefault="00927BB8">
      <w:pPr>
        <w:pStyle w:val="a3"/>
        <w:rPr>
          <w:sz w:val="24"/>
        </w:rPr>
      </w:pPr>
    </w:p>
    <w:p w:rsidR="00927BB8" w:rsidRDefault="00927BB8">
      <w:pPr>
        <w:pStyle w:val="a3"/>
        <w:rPr>
          <w:sz w:val="24"/>
        </w:rPr>
      </w:pPr>
    </w:p>
    <w:p w:rsidR="00927BB8" w:rsidRDefault="00927BB8">
      <w:pPr>
        <w:pStyle w:val="a3"/>
        <w:spacing w:before="9"/>
        <w:rPr>
          <w:sz w:val="24"/>
        </w:rPr>
      </w:pPr>
    </w:p>
    <w:p w:rsidR="00927BB8" w:rsidRDefault="0054642D">
      <w:pPr>
        <w:ind w:left="425"/>
        <w:rPr>
          <w:sz w:val="24"/>
        </w:rPr>
      </w:pPr>
      <w:r>
        <w:rPr>
          <w:sz w:val="24"/>
        </w:rPr>
        <w:t>Председатель</w:t>
      </w:r>
      <w:r>
        <w:rPr>
          <w:spacing w:val="-7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6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безнадзорности</w:t>
      </w:r>
    </w:p>
    <w:p w:rsidR="00927BB8" w:rsidRDefault="0054642D">
      <w:pPr>
        <w:tabs>
          <w:tab w:val="left" w:pos="7518"/>
          <w:tab w:val="left" w:pos="10509"/>
        </w:tabs>
        <w:ind w:left="425"/>
        <w:rPr>
          <w:sz w:val="24"/>
        </w:rPr>
      </w:pP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-6"/>
          <w:sz w:val="24"/>
        </w:rPr>
        <w:t xml:space="preserve"> </w:t>
      </w:r>
      <w:r>
        <w:rPr>
          <w:sz w:val="24"/>
        </w:rPr>
        <w:t>среди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несовершеннолетних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:rsidR="00927BB8" w:rsidRDefault="00927BB8">
      <w:pPr>
        <w:pStyle w:val="a3"/>
        <w:rPr>
          <w:sz w:val="24"/>
        </w:rPr>
      </w:pPr>
    </w:p>
    <w:p w:rsidR="00927BB8" w:rsidRDefault="00927BB8">
      <w:pPr>
        <w:pStyle w:val="a3"/>
        <w:rPr>
          <w:sz w:val="24"/>
        </w:rPr>
      </w:pPr>
    </w:p>
    <w:p w:rsidR="00927BB8" w:rsidRDefault="00927BB8">
      <w:pPr>
        <w:pStyle w:val="a3"/>
        <w:spacing w:before="10"/>
        <w:rPr>
          <w:sz w:val="24"/>
        </w:rPr>
      </w:pPr>
    </w:p>
    <w:p w:rsidR="00927BB8" w:rsidRDefault="0054642D">
      <w:pPr>
        <w:spacing w:after="7"/>
        <w:ind w:left="425"/>
        <w:rPr>
          <w:sz w:val="24"/>
        </w:rPr>
      </w:pPr>
      <w:r>
        <w:rPr>
          <w:sz w:val="24"/>
        </w:rPr>
        <w:t>Классный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руководитель</w:t>
      </w:r>
    </w:p>
    <w:p w:rsidR="00927BB8" w:rsidRDefault="0054642D">
      <w:pPr>
        <w:pStyle w:val="a3"/>
        <w:spacing w:line="20" w:lineRule="exact"/>
        <w:ind w:left="7593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829435" cy="6350"/>
                <wp:effectExtent l="9525" t="0" r="0" b="3175"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29435" cy="6350"/>
                          <a:chOff x="0" y="0"/>
                          <a:chExt cx="1829435" cy="635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3047"/>
                            <a:ext cx="1829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9435">
                                <a:moveTo>
                                  <a:pt x="0" y="0"/>
                                </a:moveTo>
                                <a:lnTo>
                                  <a:pt x="1829435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980471" id="Group 35" o:spid="_x0000_s1026" style="width:144.05pt;height:.5pt;mso-position-horizontal-relative:char;mso-position-vertical-relative:line" coordsize="1829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">
                <v:shape id="Graphic 36" o:spid="_x0000_s1027" style="position:absolute;top:30;width:18294;height:13;visibility:visible;mso-wrap-style:square;v-text-anchor:top" coordsize="18294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" path="m,l1829435,e" filled="f" strokeweight=".48pt">
                  <v:path arrowok="t"/>
                </v:shape>
                <w10:anchorlock/>
              </v:group>
            </w:pict>
          </mc:Fallback>
        </mc:AlternateContent>
      </w:r>
    </w:p>
    <w:p w:rsidR="00927BB8" w:rsidRDefault="0054642D">
      <w:pPr>
        <w:tabs>
          <w:tab w:val="left" w:pos="1207"/>
          <w:tab w:val="left" w:pos="3130"/>
          <w:tab w:val="left" w:pos="4080"/>
        </w:tabs>
        <w:spacing w:before="251"/>
        <w:ind w:left="490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pacing w:val="2"/>
          <w:sz w:val="24"/>
        </w:rPr>
        <w:t xml:space="preserve"> </w:t>
      </w: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4"/>
          <w:sz w:val="24"/>
        </w:rPr>
        <w:t>год.</w:t>
      </w:r>
    </w:p>
    <w:sectPr w:rsidR="00927BB8">
      <w:pgSz w:w="11920" w:h="16850"/>
      <w:pgMar w:top="1040" w:right="42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FreeSans">
    <w:altName w:val="MS Gothic"/>
    <w:charset w:val="00"/>
    <w:family w:val="auto"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7C2609E"/>
    <w:multiLevelType w:val="multilevel"/>
    <w:tmpl w:val="326EF820"/>
    <w:lvl w:ilvl="0">
      <w:start w:val="6"/>
      <w:numFmt w:val="decimal"/>
      <w:lvlText w:val="%1"/>
      <w:lvlJc w:val="left"/>
      <w:pPr>
        <w:ind w:left="285" w:hanging="54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" w:hanging="5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79" w:hanging="5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9" w:hanging="5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9" w:hanging="5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9" w:hanging="5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8" w:hanging="5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8" w:hanging="5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8" w:hanging="547"/>
      </w:pPr>
      <w:rPr>
        <w:rFonts w:hint="default"/>
        <w:lang w:val="ru-RU" w:eastAsia="en-US" w:bidi="ar-SA"/>
      </w:rPr>
    </w:lvl>
  </w:abstractNum>
  <w:abstractNum w:abstractNumId="4" w15:restartNumberingAfterBreak="0">
    <w:nsid w:val="12BD05EA"/>
    <w:multiLevelType w:val="hybridMultilevel"/>
    <w:tmpl w:val="01E06ED6"/>
    <w:lvl w:ilvl="0" w:tplc="8304B5D2">
      <w:start w:val="1"/>
      <w:numFmt w:val="decimal"/>
      <w:lvlText w:val="%1."/>
      <w:lvlJc w:val="left"/>
      <w:pPr>
        <w:ind w:left="113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54AFB92">
      <w:numFmt w:val="bullet"/>
      <w:lvlText w:val="•"/>
      <w:lvlJc w:val="left"/>
      <w:pPr>
        <w:ind w:left="2103" w:hanging="708"/>
      </w:pPr>
      <w:rPr>
        <w:rFonts w:hint="default"/>
        <w:lang w:val="ru-RU" w:eastAsia="en-US" w:bidi="ar-SA"/>
      </w:rPr>
    </w:lvl>
    <w:lvl w:ilvl="2" w:tplc="BC7679F4">
      <w:numFmt w:val="bullet"/>
      <w:lvlText w:val="•"/>
      <w:lvlJc w:val="left"/>
      <w:pPr>
        <w:ind w:left="3067" w:hanging="708"/>
      </w:pPr>
      <w:rPr>
        <w:rFonts w:hint="default"/>
        <w:lang w:val="ru-RU" w:eastAsia="en-US" w:bidi="ar-SA"/>
      </w:rPr>
    </w:lvl>
    <w:lvl w:ilvl="3" w:tplc="1D58FC08">
      <w:numFmt w:val="bullet"/>
      <w:lvlText w:val="•"/>
      <w:lvlJc w:val="left"/>
      <w:pPr>
        <w:ind w:left="4031" w:hanging="708"/>
      </w:pPr>
      <w:rPr>
        <w:rFonts w:hint="default"/>
        <w:lang w:val="ru-RU" w:eastAsia="en-US" w:bidi="ar-SA"/>
      </w:rPr>
    </w:lvl>
    <w:lvl w:ilvl="4" w:tplc="48601262">
      <w:numFmt w:val="bullet"/>
      <w:pStyle w:val="5"/>
      <w:lvlText w:val="•"/>
      <w:lvlJc w:val="left"/>
      <w:pPr>
        <w:ind w:left="4995" w:hanging="708"/>
      </w:pPr>
      <w:rPr>
        <w:rFonts w:hint="default"/>
        <w:lang w:val="ru-RU" w:eastAsia="en-US" w:bidi="ar-SA"/>
      </w:rPr>
    </w:lvl>
    <w:lvl w:ilvl="5" w:tplc="C10ED878">
      <w:numFmt w:val="bullet"/>
      <w:pStyle w:val="6"/>
      <w:lvlText w:val="•"/>
      <w:lvlJc w:val="left"/>
      <w:pPr>
        <w:ind w:left="5959" w:hanging="708"/>
      </w:pPr>
      <w:rPr>
        <w:rFonts w:hint="default"/>
        <w:lang w:val="ru-RU" w:eastAsia="en-US" w:bidi="ar-SA"/>
      </w:rPr>
    </w:lvl>
    <w:lvl w:ilvl="6" w:tplc="1DBE818E">
      <w:numFmt w:val="bullet"/>
      <w:lvlText w:val="•"/>
      <w:lvlJc w:val="left"/>
      <w:pPr>
        <w:ind w:left="6922" w:hanging="708"/>
      </w:pPr>
      <w:rPr>
        <w:rFonts w:hint="default"/>
        <w:lang w:val="ru-RU" w:eastAsia="en-US" w:bidi="ar-SA"/>
      </w:rPr>
    </w:lvl>
    <w:lvl w:ilvl="7" w:tplc="9FD8C50C">
      <w:numFmt w:val="bullet"/>
      <w:lvlText w:val="•"/>
      <w:lvlJc w:val="left"/>
      <w:pPr>
        <w:ind w:left="7886" w:hanging="708"/>
      </w:pPr>
      <w:rPr>
        <w:rFonts w:hint="default"/>
        <w:lang w:val="ru-RU" w:eastAsia="en-US" w:bidi="ar-SA"/>
      </w:rPr>
    </w:lvl>
    <w:lvl w:ilvl="8" w:tplc="F47613B2">
      <w:numFmt w:val="bullet"/>
      <w:lvlText w:val="•"/>
      <w:lvlJc w:val="left"/>
      <w:pPr>
        <w:ind w:left="8850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17B115A7"/>
    <w:multiLevelType w:val="hybridMultilevel"/>
    <w:tmpl w:val="F36AE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2673E"/>
    <w:multiLevelType w:val="hybridMultilevel"/>
    <w:tmpl w:val="1C30B6B2"/>
    <w:lvl w:ilvl="0" w:tplc="43A44762">
      <w:start w:val="1"/>
      <w:numFmt w:val="upperRoman"/>
      <w:lvlText w:val="%1."/>
      <w:lvlJc w:val="left"/>
      <w:pPr>
        <w:ind w:left="1344" w:hanging="35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81CF620">
      <w:numFmt w:val="bullet"/>
      <w:lvlText w:val="•"/>
      <w:lvlJc w:val="left"/>
      <w:pPr>
        <w:ind w:left="5415" w:hanging="351"/>
      </w:pPr>
      <w:rPr>
        <w:rFonts w:hint="default"/>
        <w:lang w:val="ru-RU" w:eastAsia="en-US" w:bidi="ar-SA"/>
      </w:rPr>
    </w:lvl>
    <w:lvl w:ilvl="2" w:tplc="D54C7E92">
      <w:numFmt w:val="bullet"/>
      <w:lvlText w:val="•"/>
      <w:lvlJc w:val="left"/>
      <w:pPr>
        <w:ind w:left="6011" w:hanging="351"/>
      </w:pPr>
      <w:rPr>
        <w:rFonts w:hint="default"/>
        <w:lang w:val="ru-RU" w:eastAsia="en-US" w:bidi="ar-SA"/>
      </w:rPr>
    </w:lvl>
    <w:lvl w:ilvl="3" w:tplc="34DA01F6">
      <w:numFmt w:val="bullet"/>
      <w:lvlText w:val="•"/>
      <w:lvlJc w:val="left"/>
      <w:pPr>
        <w:ind w:left="6607" w:hanging="351"/>
      </w:pPr>
      <w:rPr>
        <w:rFonts w:hint="default"/>
        <w:lang w:val="ru-RU" w:eastAsia="en-US" w:bidi="ar-SA"/>
      </w:rPr>
    </w:lvl>
    <w:lvl w:ilvl="4" w:tplc="A050C116">
      <w:numFmt w:val="bullet"/>
      <w:lvlText w:val="•"/>
      <w:lvlJc w:val="left"/>
      <w:pPr>
        <w:ind w:left="7203" w:hanging="351"/>
      </w:pPr>
      <w:rPr>
        <w:rFonts w:hint="default"/>
        <w:lang w:val="ru-RU" w:eastAsia="en-US" w:bidi="ar-SA"/>
      </w:rPr>
    </w:lvl>
    <w:lvl w:ilvl="5" w:tplc="ED52F0A0">
      <w:numFmt w:val="bullet"/>
      <w:lvlText w:val="•"/>
      <w:lvlJc w:val="left"/>
      <w:pPr>
        <w:ind w:left="7799" w:hanging="351"/>
      </w:pPr>
      <w:rPr>
        <w:rFonts w:hint="default"/>
        <w:lang w:val="ru-RU" w:eastAsia="en-US" w:bidi="ar-SA"/>
      </w:rPr>
    </w:lvl>
    <w:lvl w:ilvl="6" w:tplc="E652978C">
      <w:numFmt w:val="bullet"/>
      <w:lvlText w:val="•"/>
      <w:lvlJc w:val="left"/>
      <w:pPr>
        <w:ind w:left="8394" w:hanging="351"/>
      </w:pPr>
      <w:rPr>
        <w:rFonts w:hint="default"/>
        <w:lang w:val="ru-RU" w:eastAsia="en-US" w:bidi="ar-SA"/>
      </w:rPr>
    </w:lvl>
    <w:lvl w:ilvl="7" w:tplc="818C7BB2">
      <w:numFmt w:val="bullet"/>
      <w:lvlText w:val="•"/>
      <w:lvlJc w:val="left"/>
      <w:pPr>
        <w:ind w:left="8990" w:hanging="351"/>
      </w:pPr>
      <w:rPr>
        <w:rFonts w:hint="default"/>
        <w:lang w:val="ru-RU" w:eastAsia="en-US" w:bidi="ar-SA"/>
      </w:rPr>
    </w:lvl>
    <w:lvl w:ilvl="8" w:tplc="ECF41126">
      <w:numFmt w:val="bullet"/>
      <w:lvlText w:val="•"/>
      <w:lvlJc w:val="left"/>
      <w:pPr>
        <w:ind w:left="9586" w:hanging="351"/>
      </w:pPr>
      <w:rPr>
        <w:rFonts w:hint="default"/>
        <w:lang w:val="ru-RU" w:eastAsia="en-US" w:bidi="ar-SA"/>
      </w:rPr>
    </w:lvl>
  </w:abstractNum>
  <w:abstractNum w:abstractNumId="7" w15:restartNumberingAfterBreak="0">
    <w:nsid w:val="18AD4938"/>
    <w:multiLevelType w:val="hybridMultilevel"/>
    <w:tmpl w:val="90BAAFF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42193D"/>
    <w:multiLevelType w:val="multilevel"/>
    <w:tmpl w:val="860E5578"/>
    <w:lvl w:ilvl="0">
      <w:start w:val="1"/>
      <w:numFmt w:val="decimal"/>
      <w:lvlText w:val="%1)"/>
      <w:lvlJc w:val="left"/>
      <w:pPr>
        <w:ind w:left="538" w:hanging="363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8" w:hanging="94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87" w:hanging="9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1" w:hanging="9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5" w:hanging="9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9" w:hanging="9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2" w:hanging="9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6" w:hanging="9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0" w:hanging="944"/>
      </w:pPr>
      <w:rPr>
        <w:rFonts w:hint="default"/>
        <w:lang w:val="ru-RU" w:eastAsia="en-US" w:bidi="ar-SA"/>
      </w:rPr>
    </w:lvl>
  </w:abstractNum>
  <w:abstractNum w:abstractNumId="9" w15:restartNumberingAfterBreak="0">
    <w:nsid w:val="30160677"/>
    <w:multiLevelType w:val="hybridMultilevel"/>
    <w:tmpl w:val="60CA9BE6"/>
    <w:lvl w:ilvl="0" w:tplc="6DB2AAD4">
      <w:start w:val="1"/>
      <w:numFmt w:val="decimal"/>
      <w:lvlText w:val="%1."/>
      <w:lvlJc w:val="left"/>
      <w:pPr>
        <w:ind w:left="113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A0070F8">
      <w:numFmt w:val="bullet"/>
      <w:lvlText w:val="•"/>
      <w:lvlJc w:val="left"/>
      <w:pPr>
        <w:ind w:left="2103" w:hanging="708"/>
      </w:pPr>
      <w:rPr>
        <w:rFonts w:hint="default"/>
        <w:lang w:val="ru-RU" w:eastAsia="en-US" w:bidi="ar-SA"/>
      </w:rPr>
    </w:lvl>
    <w:lvl w:ilvl="2" w:tplc="55E00784">
      <w:numFmt w:val="bullet"/>
      <w:lvlText w:val="•"/>
      <w:lvlJc w:val="left"/>
      <w:pPr>
        <w:ind w:left="3067" w:hanging="708"/>
      </w:pPr>
      <w:rPr>
        <w:rFonts w:hint="default"/>
        <w:lang w:val="ru-RU" w:eastAsia="en-US" w:bidi="ar-SA"/>
      </w:rPr>
    </w:lvl>
    <w:lvl w:ilvl="3" w:tplc="A1CEDAA8">
      <w:numFmt w:val="bullet"/>
      <w:lvlText w:val="•"/>
      <w:lvlJc w:val="left"/>
      <w:pPr>
        <w:ind w:left="4031" w:hanging="708"/>
      </w:pPr>
      <w:rPr>
        <w:rFonts w:hint="default"/>
        <w:lang w:val="ru-RU" w:eastAsia="en-US" w:bidi="ar-SA"/>
      </w:rPr>
    </w:lvl>
    <w:lvl w:ilvl="4" w:tplc="1D36F282">
      <w:numFmt w:val="bullet"/>
      <w:lvlText w:val="•"/>
      <w:lvlJc w:val="left"/>
      <w:pPr>
        <w:ind w:left="4995" w:hanging="708"/>
      </w:pPr>
      <w:rPr>
        <w:rFonts w:hint="default"/>
        <w:lang w:val="ru-RU" w:eastAsia="en-US" w:bidi="ar-SA"/>
      </w:rPr>
    </w:lvl>
    <w:lvl w:ilvl="5" w:tplc="EFD4356C">
      <w:numFmt w:val="bullet"/>
      <w:lvlText w:val="•"/>
      <w:lvlJc w:val="left"/>
      <w:pPr>
        <w:ind w:left="5959" w:hanging="708"/>
      </w:pPr>
      <w:rPr>
        <w:rFonts w:hint="default"/>
        <w:lang w:val="ru-RU" w:eastAsia="en-US" w:bidi="ar-SA"/>
      </w:rPr>
    </w:lvl>
    <w:lvl w:ilvl="6" w:tplc="D076DAF2">
      <w:numFmt w:val="bullet"/>
      <w:lvlText w:val="•"/>
      <w:lvlJc w:val="left"/>
      <w:pPr>
        <w:ind w:left="6922" w:hanging="708"/>
      </w:pPr>
      <w:rPr>
        <w:rFonts w:hint="default"/>
        <w:lang w:val="ru-RU" w:eastAsia="en-US" w:bidi="ar-SA"/>
      </w:rPr>
    </w:lvl>
    <w:lvl w:ilvl="7" w:tplc="326CCC82">
      <w:numFmt w:val="bullet"/>
      <w:lvlText w:val="•"/>
      <w:lvlJc w:val="left"/>
      <w:pPr>
        <w:ind w:left="7886" w:hanging="708"/>
      </w:pPr>
      <w:rPr>
        <w:rFonts w:hint="default"/>
        <w:lang w:val="ru-RU" w:eastAsia="en-US" w:bidi="ar-SA"/>
      </w:rPr>
    </w:lvl>
    <w:lvl w:ilvl="8" w:tplc="17405AB8">
      <w:numFmt w:val="bullet"/>
      <w:lvlText w:val="•"/>
      <w:lvlJc w:val="left"/>
      <w:pPr>
        <w:ind w:left="8850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58AB72C9"/>
    <w:multiLevelType w:val="multilevel"/>
    <w:tmpl w:val="2D9C2A1A"/>
    <w:lvl w:ilvl="0">
      <w:start w:val="4"/>
      <w:numFmt w:val="decimal"/>
      <w:lvlText w:val="%1"/>
      <w:lvlJc w:val="left"/>
      <w:pPr>
        <w:ind w:left="538" w:hanging="58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8" w:hanging="5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87" w:hanging="5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1" w:hanging="5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5" w:hanging="5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9" w:hanging="5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2" w:hanging="5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6" w:hanging="5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0" w:hanging="588"/>
      </w:pPr>
      <w:rPr>
        <w:rFonts w:hint="default"/>
        <w:lang w:val="ru-RU" w:eastAsia="en-US" w:bidi="ar-SA"/>
      </w:rPr>
    </w:lvl>
  </w:abstractNum>
  <w:abstractNum w:abstractNumId="11" w15:restartNumberingAfterBreak="0">
    <w:nsid w:val="5D46036F"/>
    <w:multiLevelType w:val="hybridMultilevel"/>
    <w:tmpl w:val="D36090BA"/>
    <w:lvl w:ilvl="0" w:tplc="BD3070EE">
      <w:numFmt w:val="bullet"/>
      <w:lvlText w:val="-"/>
      <w:lvlJc w:val="left"/>
      <w:pPr>
        <w:ind w:left="1258" w:hanging="35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AF8D412">
      <w:numFmt w:val="bullet"/>
      <w:lvlText w:val="•"/>
      <w:lvlJc w:val="left"/>
      <w:pPr>
        <w:ind w:left="2211" w:hanging="351"/>
      </w:pPr>
      <w:rPr>
        <w:rFonts w:hint="default"/>
        <w:lang w:val="ru-RU" w:eastAsia="en-US" w:bidi="ar-SA"/>
      </w:rPr>
    </w:lvl>
    <w:lvl w:ilvl="2" w:tplc="696A9AB8">
      <w:numFmt w:val="bullet"/>
      <w:lvlText w:val="•"/>
      <w:lvlJc w:val="left"/>
      <w:pPr>
        <w:ind w:left="3163" w:hanging="351"/>
      </w:pPr>
      <w:rPr>
        <w:rFonts w:hint="default"/>
        <w:lang w:val="ru-RU" w:eastAsia="en-US" w:bidi="ar-SA"/>
      </w:rPr>
    </w:lvl>
    <w:lvl w:ilvl="3" w:tplc="12F21E90">
      <w:numFmt w:val="bullet"/>
      <w:lvlText w:val="•"/>
      <w:lvlJc w:val="left"/>
      <w:pPr>
        <w:ind w:left="4115" w:hanging="351"/>
      </w:pPr>
      <w:rPr>
        <w:rFonts w:hint="default"/>
        <w:lang w:val="ru-RU" w:eastAsia="en-US" w:bidi="ar-SA"/>
      </w:rPr>
    </w:lvl>
    <w:lvl w:ilvl="4" w:tplc="E29C1E36">
      <w:numFmt w:val="bullet"/>
      <w:lvlText w:val="•"/>
      <w:lvlJc w:val="left"/>
      <w:pPr>
        <w:ind w:left="5067" w:hanging="351"/>
      </w:pPr>
      <w:rPr>
        <w:rFonts w:hint="default"/>
        <w:lang w:val="ru-RU" w:eastAsia="en-US" w:bidi="ar-SA"/>
      </w:rPr>
    </w:lvl>
    <w:lvl w:ilvl="5" w:tplc="6422C1AA">
      <w:numFmt w:val="bullet"/>
      <w:lvlText w:val="•"/>
      <w:lvlJc w:val="left"/>
      <w:pPr>
        <w:ind w:left="6019" w:hanging="351"/>
      </w:pPr>
      <w:rPr>
        <w:rFonts w:hint="default"/>
        <w:lang w:val="ru-RU" w:eastAsia="en-US" w:bidi="ar-SA"/>
      </w:rPr>
    </w:lvl>
    <w:lvl w:ilvl="6" w:tplc="399EE09A">
      <w:numFmt w:val="bullet"/>
      <w:lvlText w:val="•"/>
      <w:lvlJc w:val="left"/>
      <w:pPr>
        <w:ind w:left="6970" w:hanging="351"/>
      </w:pPr>
      <w:rPr>
        <w:rFonts w:hint="default"/>
        <w:lang w:val="ru-RU" w:eastAsia="en-US" w:bidi="ar-SA"/>
      </w:rPr>
    </w:lvl>
    <w:lvl w:ilvl="7" w:tplc="296683C6">
      <w:numFmt w:val="bullet"/>
      <w:lvlText w:val="•"/>
      <w:lvlJc w:val="left"/>
      <w:pPr>
        <w:ind w:left="7922" w:hanging="351"/>
      </w:pPr>
      <w:rPr>
        <w:rFonts w:hint="default"/>
        <w:lang w:val="ru-RU" w:eastAsia="en-US" w:bidi="ar-SA"/>
      </w:rPr>
    </w:lvl>
    <w:lvl w:ilvl="8" w:tplc="E86E6D6C">
      <w:numFmt w:val="bullet"/>
      <w:lvlText w:val="•"/>
      <w:lvlJc w:val="left"/>
      <w:pPr>
        <w:ind w:left="8874" w:hanging="351"/>
      </w:pPr>
      <w:rPr>
        <w:rFonts w:hint="default"/>
        <w:lang w:val="ru-RU" w:eastAsia="en-US" w:bidi="ar-SA"/>
      </w:rPr>
    </w:lvl>
  </w:abstractNum>
  <w:abstractNum w:abstractNumId="12" w15:restartNumberingAfterBreak="0">
    <w:nsid w:val="613F77F3"/>
    <w:multiLevelType w:val="hybridMultilevel"/>
    <w:tmpl w:val="E4BA4098"/>
    <w:lvl w:ilvl="0" w:tplc="6DF00728">
      <w:numFmt w:val="bullet"/>
      <w:lvlText w:val="-"/>
      <w:lvlJc w:val="left"/>
      <w:pPr>
        <w:ind w:left="285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8A6DB24">
      <w:numFmt w:val="bullet"/>
      <w:lvlText w:val="•"/>
      <w:lvlJc w:val="left"/>
      <w:pPr>
        <w:ind w:left="1329" w:hanging="732"/>
      </w:pPr>
      <w:rPr>
        <w:rFonts w:hint="default"/>
        <w:lang w:val="ru-RU" w:eastAsia="en-US" w:bidi="ar-SA"/>
      </w:rPr>
    </w:lvl>
    <w:lvl w:ilvl="2" w:tplc="9052058E">
      <w:numFmt w:val="bullet"/>
      <w:lvlText w:val="•"/>
      <w:lvlJc w:val="left"/>
      <w:pPr>
        <w:ind w:left="2379" w:hanging="732"/>
      </w:pPr>
      <w:rPr>
        <w:rFonts w:hint="default"/>
        <w:lang w:val="ru-RU" w:eastAsia="en-US" w:bidi="ar-SA"/>
      </w:rPr>
    </w:lvl>
    <w:lvl w:ilvl="3" w:tplc="6156BC7C">
      <w:numFmt w:val="bullet"/>
      <w:lvlText w:val="•"/>
      <w:lvlJc w:val="left"/>
      <w:pPr>
        <w:ind w:left="3429" w:hanging="732"/>
      </w:pPr>
      <w:rPr>
        <w:rFonts w:hint="default"/>
        <w:lang w:val="ru-RU" w:eastAsia="en-US" w:bidi="ar-SA"/>
      </w:rPr>
    </w:lvl>
    <w:lvl w:ilvl="4" w:tplc="630AFFCA">
      <w:numFmt w:val="bullet"/>
      <w:lvlText w:val="•"/>
      <w:lvlJc w:val="left"/>
      <w:pPr>
        <w:ind w:left="4479" w:hanging="732"/>
      </w:pPr>
      <w:rPr>
        <w:rFonts w:hint="default"/>
        <w:lang w:val="ru-RU" w:eastAsia="en-US" w:bidi="ar-SA"/>
      </w:rPr>
    </w:lvl>
    <w:lvl w:ilvl="5" w:tplc="8BE07DC6">
      <w:numFmt w:val="bullet"/>
      <w:lvlText w:val="•"/>
      <w:lvlJc w:val="left"/>
      <w:pPr>
        <w:ind w:left="5529" w:hanging="732"/>
      </w:pPr>
      <w:rPr>
        <w:rFonts w:hint="default"/>
        <w:lang w:val="ru-RU" w:eastAsia="en-US" w:bidi="ar-SA"/>
      </w:rPr>
    </w:lvl>
    <w:lvl w:ilvl="6" w:tplc="833E649A">
      <w:numFmt w:val="bullet"/>
      <w:lvlText w:val="•"/>
      <w:lvlJc w:val="left"/>
      <w:pPr>
        <w:ind w:left="6578" w:hanging="732"/>
      </w:pPr>
      <w:rPr>
        <w:rFonts w:hint="default"/>
        <w:lang w:val="ru-RU" w:eastAsia="en-US" w:bidi="ar-SA"/>
      </w:rPr>
    </w:lvl>
    <w:lvl w:ilvl="7" w:tplc="FBA0C11A">
      <w:numFmt w:val="bullet"/>
      <w:lvlText w:val="•"/>
      <w:lvlJc w:val="left"/>
      <w:pPr>
        <w:ind w:left="7628" w:hanging="732"/>
      </w:pPr>
      <w:rPr>
        <w:rFonts w:hint="default"/>
        <w:lang w:val="ru-RU" w:eastAsia="en-US" w:bidi="ar-SA"/>
      </w:rPr>
    </w:lvl>
    <w:lvl w:ilvl="8" w:tplc="8A2E9D46">
      <w:numFmt w:val="bullet"/>
      <w:lvlText w:val="•"/>
      <w:lvlJc w:val="left"/>
      <w:pPr>
        <w:ind w:left="8678" w:hanging="732"/>
      </w:pPr>
      <w:rPr>
        <w:rFonts w:hint="default"/>
        <w:lang w:val="ru-RU" w:eastAsia="en-US" w:bidi="ar-SA"/>
      </w:rPr>
    </w:lvl>
  </w:abstractNum>
  <w:abstractNum w:abstractNumId="13" w15:restartNumberingAfterBreak="0">
    <w:nsid w:val="6A0751BA"/>
    <w:multiLevelType w:val="multilevel"/>
    <w:tmpl w:val="4394FD9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1714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70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4062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505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641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7764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8758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0112" w:hanging="2160"/>
      </w:pPr>
      <w:rPr>
        <w:rFonts w:hint="default"/>
        <w:i w:val="0"/>
      </w:rPr>
    </w:lvl>
  </w:abstractNum>
  <w:abstractNum w:abstractNumId="14" w15:restartNumberingAfterBreak="0">
    <w:nsid w:val="6D90785A"/>
    <w:multiLevelType w:val="multilevel"/>
    <w:tmpl w:val="7A1282C2"/>
    <w:lvl w:ilvl="0">
      <w:start w:val="3"/>
      <w:numFmt w:val="decimal"/>
      <w:lvlText w:val="%1"/>
      <w:lvlJc w:val="left"/>
      <w:pPr>
        <w:ind w:left="1726" w:hanging="73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6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85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285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739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5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2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8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5" w:hanging="732"/>
      </w:pPr>
      <w:rPr>
        <w:rFonts w:hint="default"/>
        <w:lang w:val="ru-RU" w:eastAsia="en-US" w:bidi="ar-SA"/>
      </w:rPr>
    </w:lvl>
  </w:abstractNum>
  <w:abstractNum w:abstractNumId="15" w15:restartNumberingAfterBreak="0">
    <w:nsid w:val="735F60ED"/>
    <w:multiLevelType w:val="multilevel"/>
    <w:tmpl w:val="E2F802E0"/>
    <w:lvl w:ilvl="0">
      <w:start w:val="2"/>
      <w:numFmt w:val="decimal"/>
      <w:lvlText w:val="%1"/>
      <w:lvlJc w:val="left"/>
      <w:pPr>
        <w:ind w:left="285" w:hanging="73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85" w:hanging="25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29" w:hanging="2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9" w:hanging="2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9" w:hanging="2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8" w:hanging="2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8" w:hanging="2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8" w:hanging="255"/>
      </w:pPr>
      <w:rPr>
        <w:rFonts w:hint="default"/>
        <w:lang w:val="ru-RU" w:eastAsia="en-US" w:bidi="ar-SA"/>
      </w:rPr>
    </w:lvl>
  </w:abstractNum>
  <w:abstractNum w:abstractNumId="16" w15:restartNumberingAfterBreak="0">
    <w:nsid w:val="7BB76858"/>
    <w:multiLevelType w:val="multilevel"/>
    <w:tmpl w:val="C15EE6E2"/>
    <w:lvl w:ilvl="0">
      <w:start w:val="1"/>
      <w:numFmt w:val="decimal"/>
      <w:lvlText w:val="%1"/>
      <w:lvlJc w:val="left"/>
      <w:pPr>
        <w:ind w:left="285" w:hanging="8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" w:hanging="8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79" w:hanging="8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9" w:hanging="8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9" w:hanging="8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9" w:hanging="8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8" w:hanging="8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8" w:hanging="8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8" w:hanging="88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8"/>
  </w:num>
  <w:num w:numId="5">
    <w:abstractNumId w:val="10"/>
  </w:num>
  <w:num w:numId="6">
    <w:abstractNumId w:val="14"/>
  </w:num>
  <w:num w:numId="7">
    <w:abstractNumId w:val="15"/>
  </w:num>
  <w:num w:numId="8">
    <w:abstractNumId w:val="12"/>
  </w:num>
  <w:num w:numId="9">
    <w:abstractNumId w:val="16"/>
  </w:num>
  <w:num w:numId="10">
    <w:abstractNumId w:val="6"/>
  </w:num>
  <w:num w:numId="11">
    <w:abstractNumId w:val="13"/>
  </w:num>
  <w:num w:numId="12">
    <w:abstractNumId w:val="0"/>
  </w:num>
  <w:num w:numId="13">
    <w:abstractNumId w:val="1"/>
  </w:num>
  <w:num w:numId="14">
    <w:abstractNumId w:val="2"/>
  </w:num>
  <w:num w:numId="15">
    <w:abstractNumId w:val="5"/>
  </w:num>
  <w:num w:numId="16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BB8"/>
    <w:rsid w:val="001643CE"/>
    <w:rsid w:val="001916C1"/>
    <w:rsid w:val="0054642D"/>
    <w:rsid w:val="005C5A19"/>
    <w:rsid w:val="00673B12"/>
    <w:rsid w:val="00927BB8"/>
    <w:rsid w:val="00962EA8"/>
    <w:rsid w:val="00B30FF8"/>
    <w:rsid w:val="00B56535"/>
    <w:rsid w:val="00CB2483"/>
    <w:rsid w:val="00E52C56"/>
    <w:rsid w:val="00F2518A"/>
    <w:rsid w:val="00F4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0DB97A-5850-4A7A-B3EF-9645F995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8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F41D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41D0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F41D0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qFormat/>
    <w:rsid w:val="00F41D0C"/>
    <w:pPr>
      <w:keepNext/>
      <w:widowControl/>
      <w:numPr>
        <w:ilvl w:val="4"/>
        <w:numId w:val="1"/>
      </w:numPr>
      <w:suppressAutoHyphens/>
      <w:autoSpaceDE/>
      <w:autoSpaceDN/>
      <w:outlineLvl w:val="4"/>
    </w:pPr>
    <w:rPr>
      <w:i/>
      <w:iCs/>
      <w:sz w:val="40"/>
      <w:szCs w:val="24"/>
      <w:lang w:eastAsia="zh-CN"/>
    </w:rPr>
  </w:style>
  <w:style w:type="paragraph" w:styleId="6">
    <w:name w:val="heading 6"/>
    <w:basedOn w:val="a"/>
    <w:next w:val="a"/>
    <w:link w:val="60"/>
    <w:qFormat/>
    <w:rsid w:val="00F41D0C"/>
    <w:pPr>
      <w:keepNext/>
      <w:widowControl/>
      <w:numPr>
        <w:ilvl w:val="5"/>
        <w:numId w:val="1"/>
      </w:numPr>
      <w:suppressAutoHyphens/>
      <w:autoSpaceDE/>
      <w:autoSpaceDN/>
      <w:jc w:val="center"/>
      <w:outlineLvl w:val="5"/>
    </w:pPr>
    <w:rPr>
      <w:b/>
      <w:bCs/>
      <w:sz w:val="36"/>
      <w:szCs w:val="24"/>
      <w:lang w:eastAsia="zh-CN"/>
    </w:rPr>
  </w:style>
  <w:style w:type="paragraph" w:styleId="7">
    <w:name w:val="heading 7"/>
    <w:basedOn w:val="a"/>
    <w:next w:val="a"/>
    <w:link w:val="70"/>
    <w:unhideWhenUsed/>
    <w:qFormat/>
    <w:rsid w:val="00F41D0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nhideWhenUsed/>
    <w:qFormat/>
    <w:rsid w:val="00F41D0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nhideWhenUsed/>
    <w:qFormat/>
    <w:rsid w:val="00F41D0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qFormat/>
    <w:pPr>
      <w:ind w:right="138"/>
      <w:jc w:val="center"/>
    </w:pPr>
    <w:rPr>
      <w:b/>
      <w:bCs/>
      <w:sz w:val="30"/>
      <w:szCs w:val="30"/>
    </w:rPr>
  </w:style>
  <w:style w:type="paragraph" w:styleId="a5">
    <w:name w:val="List Paragraph"/>
    <w:basedOn w:val="a"/>
    <w:uiPriority w:val="1"/>
    <w:qFormat/>
    <w:pPr>
      <w:ind w:left="285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s1">
    <w:name w:val="s_1"/>
    <w:basedOn w:val="a"/>
    <w:rsid w:val="00F2518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Hyperlink"/>
    <w:basedOn w:val="a0"/>
    <w:unhideWhenUsed/>
    <w:rsid w:val="00F2518A"/>
    <w:rPr>
      <w:color w:val="0000FF"/>
      <w:u w:val="single"/>
    </w:rPr>
  </w:style>
  <w:style w:type="paragraph" w:customStyle="1" w:styleId="Default">
    <w:name w:val="Default"/>
    <w:rsid w:val="00B5653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F41D0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F41D0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F41D0C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F41D0C"/>
    <w:rPr>
      <w:rFonts w:asciiTheme="majorHAnsi" w:eastAsiaTheme="majorEastAsia" w:hAnsiTheme="majorHAnsi" w:cstheme="majorBidi"/>
      <w:i/>
      <w:iCs/>
      <w:color w:val="243F60" w:themeColor="accent1" w:themeShade="7F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F41D0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F41D0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u-RU"/>
    </w:rPr>
  </w:style>
  <w:style w:type="character" w:customStyle="1" w:styleId="50">
    <w:name w:val="Заголовок 5 Знак"/>
    <w:basedOn w:val="a0"/>
    <w:link w:val="5"/>
    <w:rsid w:val="00F41D0C"/>
    <w:rPr>
      <w:rFonts w:ascii="Times New Roman" w:eastAsia="Times New Roman" w:hAnsi="Times New Roman" w:cs="Times New Roman"/>
      <w:i/>
      <w:iCs/>
      <w:sz w:val="40"/>
      <w:szCs w:val="24"/>
      <w:lang w:val="ru-RU" w:eastAsia="zh-CN"/>
    </w:rPr>
  </w:style>
  <w:style w:type="character" w:customStyle="1" w:styleId="60">
    <w:name w:val="Заголовок 6 Знак"/>
    <w:basedOn w:val="a0"/>
    <w:link w:val="6"/>
    <w:rsid w:val="00F41D0C"/>
    <w:rPr>
      <w:rFonts w:ascii="Times New Roman" w:eastAsia="Times New Roman" w:hAnsi="Times New Roman" w:cs="Times New Roman"/>
      <w:b/>
      <w:bCs/>
      <w:sz w:val="36"/>
      <w:szCs w:val="24"/>
      <w:lang w:val="ru-RU" w:eastAsia="zh-CN"/>
    </w:rPr>
  </w:style>
  <w:style w:type="character" w:customStyle="1" w:styleId="WW8Num2z0">
    <w:name w:val="WW8Num2z0"/>
    <w:rsid w:val="00F41D0C"/>
    <w:rPr>
      <w:rFonts w:ascii="Times New Roman" w:hAnsi="Times New Roman" w:cs="Times New Roman"/>
    </w:rPr>
  </w:style>
  <w:style w:type="character" w:customStyle="1" w:styleId="Absatz-Standardschriftart">
    <w:name w:val="Absatz-Standardschriftart"/>
    <w:rsid w:val="00F41D0C"/>
  </w:style>
  <w:style w:type="character" w:customStyle="1" w:styleId="WW8Num1z0">
    <w:name w:val="WW8Num1z0"/>
    <w:rsid w:val="00F41D0C"/>
    <w:rPr>
      <w:rFonts w:ascii="Times New Roman" w:hAnsi="Times New Roman" w:cs="Times New Roman"/>
    </w:rPr>
  </w:style>
  <w:style w:type="character" w:customStyle="1" w:styleId="WW8Num4z0">
    <w:name w:val="WW8Num4z0"/>
    <w:rsid w:val="00F41D0C"/>
    <w:rPr>
      <w:rFonts w:ascii="Times New Roman" w:hAnsi="Times New Roman" w:cs="Times New Roman"/>
    </w:rPr>
  </w:style>
  <w:style w:type="character" w:customStyle="1" w:styleId="WW8NumSt4z0">
    <w:name w:val="WW8NumSt4z0"/>
    <w:rsid w:val="00F41D0C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F41D0C"/>
  </w:style>
  <w:style w:type="paragraph" w:styleId="a7">
    <w:name w:val="List"/>
    <w:basedOn w:val="a3"/>
    <w:rsid w:val="00F41D0C"/>
    <w:pPr>
      <w:widowControl/>
      <w:suppressAutoHyphens/>
      <w:autoSpaceDE/>
      <w:autoSpaceDN/>
      <w:jc w:val="center"/>
    </w:pPr>
    <w:rPr>
      <w:rFonts w:cs="FreeSans"/>
      <w:i/>
      <w:iCs/>
      <w:szCs w:val="24"/>
      <w:lang w:eastAsia="zh-CN"/>
    </w:rPr>
  </w:style>
  <w:style w:type="paragraph" w:styleId="a8">
    <w:name w:val="caption"/>
    <w:basedOn w:val="a"/>
    <w:qFormat/>
    <w:rsid w:val="00F41D0C"/>
    <w:pPr>
      <w:widowControl/>
      <w:suppressLineNumbers/>
      <w:suppressAutoHyphens/>
      <w:autoSpaceDE/>
      <w:autoSpaceDN/>
      <w:spacing w:before="120" w:after="120"/>
    </w:pPr>
    <w:rPr>
      <w:rFonts w:cs="FreeSans"/>
      <w:i/>
      <w:iCs/>
      <w:sz w:val="24"/>
      <w:szCs w:val="24"/>
      <w:lang w:eastAsia="zh-CN"/>
    </w:rPr>
  </w:style>
  <w:style w:type="paragraph" w:customStyle="1" w:styleId="11">
    <w:name w:val="Указатель1"/>
    <w:basedOn w:val="a"/>
    <w:rsid w:val="00F41D0C"/>
    <w:pPr>
      <w:widowControl/>
      <w:suppressLineNumbers/>
      <w:suppressAutoHyphens/>
      <w:autoSpaceDE/>
      <w:autoSpaceDN/>
    </w:pPr>
    <w:rPr>
      <w:rFonts w:cs="FreeSans"/>
      <w:sz w:val="24"/>
      <w:szCs w:val="24"/>
      <w:lang w:eastAsia="zh-CN"/>
    </w:rPr>
  </w:style>
  <w:style w:type="paragraph" w:customStyle="1" w:styleId="21">
    <w:name w:val="Основной текст 21"/>
    <w:basedOn w:val="a"/>
    <w:rsid w:val="00F41D0C"/>
    <w:pPr>
      <w:widowControl/>
      <w:suppressAutoHyphens/>
      <w:autoSpaceDE/>
      <w:autoSpaceDN/>
      <w:jc w:val="center"/>
    </w:pPr>
    <w:rPr>
      <w:b/>
      <w:bCs/>
      <w:i/>
      <w:iCs/>
      <w:sz w:val="28"/>
      <w:szCs w:val="24"/>
      <w:lang w:eastAsia="zh-CN"/>
    </w:rPr>
  </w:style>
  <w:style w:type="paragraph" w:customStyle="1" w:styleId="31">
    <w:name w:val="Основной текст 31"/>
    <w:basedOn w:val="a"/>
    <w:rsid w:val="00F41D0C"/>
    <w:pPr>
      <w:widowControl/>
      <w:suppressAutoHyphens/>
      <w:autoSpaceDE/>
      <w:autoSpaceDN/>
      <w:spacing w:line="360" w:lineRule="auto"/>
    </w:pPr>
    <w:rPr>
      <w:sz w:val="28"/>
      <w:szCs w:val="24"/>
      <w:lang w:eastAsia="zh-CN"/>
    </w:rPr>
  </w:style>
  <w:style w:type="paragraph" w:customStyle="1" w:styleId="FR1">
    <w:name w:val="FR1"/>
    <w:rsid w:val="00F41D0C"/>
    <w:pPr>
      <w:suppressAutoHyphens/>
      <w:autoSpaceDN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customStyle="1" w:styleId="FR2">
    <w:name w:val="FR2"/>
    <w:rsid w:val="00F41D0C"/>
    <w:pPr>
      <w:suppressAutoHyphens/>
      <w:autoSpaceDN/>
    </w:pPr>
    <w:rPr>
      <w:rFonts w:ascii="Courier New" w:eastAsia="Times New Roman" w:hAnsi="Courier New" w:cs="Courier New"/>
      <w:sz w:val="24"/>
      <w:szCs w:val="24"/>
      <w:lang w:val="ru-RU" w:eastAsia="zh-CN"/>
    </w:rPr>
  </w:style>
  <w:style w:type="paragraph" w:customStyle="1" w:styleId="210">
    <w:name w:val="Основной текст с отступом 21"/>
    <w:basedOn w:val="a"/>
    <w:rsid w:val="00F41D0C"/>
    <w:pPr>
      <w:widowControl/>
      <w:suppressAutoHyphens/>
      <w:autoSpaceDE/>
      <w:autoSpaceDN/>
      <w:spacing w:before="280" w:after="280"/>
    </w:pPr>
    <w:rPr>
      <w:sz w:val="24"/>
      <w:szCs w:val="24"/>
      <w:lang w:eastAsia="zh-CN"/>
    </w:rPr>
  </w:style>
  <w:style w:type="paragraph" w:styleId="a9">
    <w:name w:val="Body Text Indent"/>
    <w:basedOn w:val="a"/>
    <w:link w:val="aa"/>
    <w:rsid w:val="00F41D0C"/>
    <w:pPr>
      <w:widowControl/>
      <w:suppressAutoHyphens/>
      <w:autoSpaceDE/>
      <w:autoSpaceDN/>
      <w:spacing w:after="120"/>
      <w:ind w:left="283"/>
    </w:pPr>
    <w:rPr>
      <w:sz w:val="24"/>
      <w:szCs w:val="24"/>
      <w:lang w:eastAsia="zh-CN"/>
    </w:rPr>
  </w:style>
  <w:style w:type="character" w:customStyle="1" w:styleId="aa">
    <w:name w:val="Основной текст с отступом Знак"/>
    <w:basedOn w:val="a0"/>
    <w:link w:val="a9"/>
    <w:rsid w:val="00F41D0C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b">
    <w:name w:val="Subtitle"/>
    <w:basedOn w:val="a"/>
    <w:next w:val="a3"/>
    <w:link w:val="ac"/>
    <w:qFormat/>
    <w:rsid w:val="00F41D0C"/>
    <w:pPr>
      <w:keepNext/>
      <w:widowControl/>
      <w:suppressAutoHyphens/>
      <w:autoSpaceDN/>
      <w:jc w:val="center"/>
    </w:pPr>
    <w:rPr>
      <w:rFonts w:ascii="Bookman Old Style" w:hAnsi="Bookman Old Style" w:cs="Arial"/>
      <w:b/>
      <w:bCs/>
      <w:sz w:val="24"/>
      <w:szCs w:val="24"/>
      <w:lang w:eastAsia="zh-CN"/>
    </w:rPr>
  </w:style>
  <w:style w:type="character" w:customStyle="1" w:styleId="ac">
    <w:name w:val="Подзаголовок Знак"/>
    <w:basedOn w:val="a0"/>
    <w:link w:val="ab"/>
    <w:rsid w:val="00F41D0C"/>
    <w:rPr>
      <w:rFonts w:ascii="Bookman Old Style" w:eastAsia="Times New Roman" w:hAnsi="Bookman Old Style" w:cs="Arial"/>
      <w:b/>
      <w:bCs/>
      <w:sz w:val="24"/>
      <w:szCs w:val="24"/>
      <w:lang w:val="ru-RU" w:eastAsia="zh-CN"/>
    </w:rPr>
  </w:style>
  <w:style w:type="paragraph" w:customStyle="1" w:styleId="ad">
    <w:name w:val="Содержимое врезки"/>
    <w:basedOn w:val="a3"/>
    <w:rsid w:val="00F41D0C"/>
    <w:pPr>
      <w:widowControl/>
      <w:suppressAutoHyphens/>
      <w:autoSpaceDE/>
      <w:autoSpaceDN/>
      <w:jc w:val="center"/>
    </w:pPr>
    <w:rPr>
      <w:i/>
      <w:iCs/>
      <w:szCs w:val="24"/>
      <w:lang w:eastAsia="zh-CN"/>
    </w:rPr>
  </w:style>
  <w:style w:type="paragraph" w:customStyle="1" w:styleId="ae">
    <w:name w:val="Содержимое таблицы"/>
    <w:basedOn w:val="a"/>
    <w:rsid w:val="00F41D0C"/>
    <w:pPr>
      <w:widowControl/>
      <w:suppressLineNumbers/>
      <w:suppressAutoHyphens/>
      <w:autoSpaceDE/>
      <w:autoSpaceDN/>
    </w:pPr>
    <w:rPr>
      <w:sz w:val="24"/>
      <w:szCs w:val="24"/>
      <w:lang w:eastAsia="zh-CN"/>
    </w:rPr>
  </w:style>
  <w:style w:type="paragraph" w:customStyle="1" w:styleId="af">
    <w:name w:val="Заголовок таблицы"/>
    <w:basedOn w:val="ae"/>
    <w:rsid w:val="00F41D0C"/>
    <w:pPr>
      <w:jc w:val="center"/>
    </w:pPr>
    <w:rPr>
      <w:b/>
      <w:bCs/>
    </w:rPr>
  </w:style>
  <w:style w:type="table" w:styleId="af0">
    <w:name w:val="Table Grid"/>
    <w:basedOn w:val="a1"/>
    <w:uiPriority w:val="59"/>
    <w:rsid w:val="00F41D0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Normal (Web)"/>
    <w:basedOn w:val="a"/>
    <w:uiPriority w:val="99"/>
    <w:semiHidden/>
    <w:unhideWhenUsed/>
    <w:rsid w:val="00F41D0C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1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9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5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16087/" TargetMode="External"/><Relationship Id="rId13" Type="http://schemas.openxmlformats.org/officeDocument/2006/relationships/hyperlink" Target="https://base.garant.ru/12116087/5633a92d35b966c2ba2f1e859e7bdd69/" TargetMode="External"/><Relationship Id="rId3" Type="http://schemas.openxmlformats.org/officeDocument/2006/relationships/styles" Target="styles.xml"/><Relationship Id="rId7" Type="http://schemas.openxmlformats.org/officeDocument/2006/relationships/hyperlink" Target="https://base.garant.ru/12116087/" TargetMode="External"/><Relationship Id="rId12" Type="http://schemas.openxmlformats.org/officeDocument/2006/relationships/hyperlink" Target="https://base.garant.ru/12116087/5633a92d35b966c2ba2f1e859e7bdd69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8_kst@mail.52gov.ru" TargetMode="External"/><Relationship Id="rId11" Type="http://schemas.openxmlformats.org/officeDocument/2006/relationships/hyperlink" Target="https://base.garant.ru/12116087/5633a92d35b966c2ba2f1e859e7bdd69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ase.garant.ru/10108000/36bfb7176e3e8bfebe718035887e4efc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e.garant.ru/12125178/5ae8105d11da4ccc486fe23971414c95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585CC-192B-43A3-AA95-652EB6FC6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14</Pages>
  <Words>3385</Words>
  <Characters>19296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постановке учащихся на внутришкольный учет</vt:lpstr>
    </vt:vector>
  </TitlesOfParts>
  <Company/>
  <LinksUpToDate>false</LinksUpToDate>
  <CharactersWithSpaces>22636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постановке учащихся на внутришкольный учет</dc:title>
  <dc:creator>-</dc:creator>
  <cp:lastModifiedBy>teacher</cp:lastModifiedBy>
  <cp:revision>6</cp:revision>
  <dcterms:created xsi:type="dcterms:W3CDTF">2025-03-13T09:42:00Z</dcterms:created>
  <dcterms:modified xsi:type="dcterms:W3CDTF">2025-03-26T08:04:00Z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2025-03-13T00:00:00Z</vt:filetime>
  </property>
  <property fmtid="{D5CDD505-2E9C-101B-9397-08002B2CF9AE}" pid="5" name="Producer">
    <vt:lpwstr>Microsoft® Word 2016</vt:lpwstr>
  </property>
</Properties>
</file>