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B8" w:rsidRDefault="00DF6CB6" w:rsidP="00725BB8">
      <w:pPr>
        <w:pStyle w:val="2"/>
        <w:keepNext/>
        <w:shd w:val="clear" w:color="auto" w:fill="FFFFFF"/>
        <w:spacing w:after="0" w:line="100" w:lineRule="atLeast"/>
        <w:ind w:left="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-6.25pt;width:218.25pt;height:63.55pt;z-index:251658240" stroked="f">
            <v:textbox style="mso-next-textbox:#_x0000_s1026">
              <w:txbxContent>
                <w:p w:rsidR="00725BB8" w:rsidRPr="00322735" w:rsidRDefault="00725BB8" w:rsidP="00725BB8">
                  <w:r w:rsidRPr="00322735">
                    <w:t xml:space="preserve">Рассмотрено на заседании                                                                         </w:t>
                  </w:r>
                </w:p>
                <w:p w:rsidR="00725BB8" w:rsidRDefault="00725BB8" w:rsidP="00725BB8">
                  <w:r>
                    <w:t>Совета родителей школы</w:t>
                  </w:r>
                </w:p>
                <w:p w:rsidR="00725BB8" w:rsidRPr="00322735" w:rsidRDefault="00725BB8" w:rsidP="00725BB8">
                  <w:r>
                    <w:t xml:space="preserve">Протокол № </w:t>
                  </w:r>
                  <w:r>
                    <w:rPr>
                      <w:u w:val="single"/>
                    </w:rPr>
                    <w:t>1</w:t>
                  </w:r>
                  <w:r w:rsidRPr="00322735">
                    <w:t xml:space="preserve">                                                                                          </w:t>
                  </w:r>
                </w:p>
                <w:p w:rsidR="00725BB8" w:rsidRDefault="00725BB8" w:rsidP="00725BB8">
                  <w:r>
                    <w:t>от «</w:t>
                  </w:r>
                  <w:r>
                    <w:rPr>
                      <w:u w:val="single"/>
                    </w:rPr>
                    <w:t>8</w:t>
                  </w:r>
                  <w:r>
                    <w:t xml:space="preserve">» </w:t>
                  </w:r>
                  <w:r w:rsidRPr="002C2D58">
                    <w:rPr>
                      <w:u w:val="single"/>
                    </w:rPr>
                    <w:t>февраля</w:t>
                  </w:r>
                  <w:r w:rsidR="004D42E4">
                    <w:t xml:space="preserve"> 2021</w:t>
                  </w:r>
                  <w:r w:rsidRPr="00322735">
                    <w:t xml:space="preserve"> г.  </w:t>
                  </w:r>
                </w:p>
                <w:p w:rsidR="00725BB8" w:rsidRPr="00322735" w:rsidRDefault="00725BB8" w:rsidP="00725BB8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7" type="#_x0000_t202" style="position:absolute;left:0;text-align:left;margin-left:273.45pt;margin-top:-6.25pt;width:210pt;height:102pt;z-index:251659264" stroked="f">
            <v:textbox style="mso-next-textbox:#_x0000_s1027">
              <w:txbxContent>
                <w:p w:rsidR="00725BB8" w:rsidRPr="00322735" w:rsidRDefault="00725BB8" w:rsidP="00725BB8">
                  <w:r w:rsidRPr="00322735">
                    <w:t>Утверждено</w:t>
                  </w:r>
                </w:p>
                <w:p w:rsidR="00725BB8" w:rsidRPr="00322735" w:rsidRDefault="00725BB8" w:rsidP="00725BB8">
                  <w:r w:rsidRPr="00322735">
                    <w:t>приказом директора                                                                                                                                                                                                                                       МБОУ «</w:t>
                  </w:r>
                  <w:proofErr w:type="gramStart"/>
                  <w:r w:rsidRPr="00322735">
                    <w:t>Лесозаводская</w:t>
                  </w:r>
                  <w:proofErr w:type="gramEnd"/>
                  <w:r w:rsidRPr="00322735">
                    <w:t xml:space="preserve"> СШ»</w:t>
                  </w:r>
                </w:p>
                <w:p w:rsidR="00725BB8" w:rsidRPr="00322735" w:rsidRDefault="00725BB8" w:rsidP="00725BB8">
                  <w:r w:rsidRPr="00322735">
                    <w:t>№</w:t>
                  </w:r>
                  <w:r w:rsidR="003E160B">
                    <w:t>181.1/</w:t>
                  </w:r>
                  <w:proofErr w:type="gramStart"/>
                  <w:r w:rsidR="003E160B">
                    <w:t>о</w:t>
                  </w:r>
                  <w:proofErr w:type="gramEnd"/>
                  <w:r>
                    <w:t xml:space="preserve">  от «</w:t>
                  </w:r>
                  <w:r w:rsidR="003E160B">
                    <w:t>25</w:t>
                  </w:r>
                  <w:r w:rsidRPr="00322735">
                    <w:t xml:space="preserve">» </w:t>
                  </w:r>
                  <w:r w:rsidR="003E160B">
                    <w:rPr>
                      <w:u w:val="single"/>
                    </w:rPr>
                    <w:t>октября</w:t>
                  </w:r>
                  <w:r>
                    <w:t xml:space="preserve"> </w:t>
                  </w:r>
                  <w:r>
                    <w:t>20</w:t>
                  </w:r>
                  <w:r w:rsidR="004D42E4">
                    <w:t>21</w:t>
                  </w:r>
                  <w:r>
                    <w:t xml:space="preserve"> </w:t>
                  </w:r>
                  <w:r w:rsidRPr="00322735">
                    <w:t xml:space="preserve">года                                                                             </w:t>
                  </w:r>
                </w:p>
                <w:p w:rsidR="00725BB8" w:rsidRDefault="00725BB8" w:rsidP="00725BB8">
                  <w:r w:rsidRPr="00C46A22">
                    <w:t xml:space="preserve"> </w:t>
                  </w:r>
                </w:p>
                <w:p w:rsidR="00725BB8" w:rsidRDefault="00725BB8" w:rsidP="00725BB8"/>
              </w:txbxContent>
            </v:textbox>
          </v:shape>
        </w:pict>
      </w:r>
    </w:p>
    <w:p w:rsidR="00725BB8" w:rsidRDefault="00725BB8" w:rsidP="00725BB8">
      <w:pPr>
        <w:pStyle w:val="2"/>
        <w:keepNext/>
        <w:shd w:val="clear" w:color="auto" w:fill="FFFFFF"/>
        <w:spacing w:after="0" w:line="100" w:lineRule="atLeast"/>
        <w:ind w:left="20"/>
        <w:jc w:val="center"/>
        <w:rPr>
          <w:rFonts w:ascii="Times New Roman" w:hAnsi="Times New Roman"/>
          <w:sz w:val="28"/>
          <w:szCs w:val="28"/>
        </w:rPr>
      </w:pPr>
    </w:p>
    <w:p w:rsidR="00725BB8" w:rsidRDefault="00725BB8" w:rsidP="00725BB8">
      <w:pPr>
        <w:pStyle w:val="2"/>
        <w:keepNext/>
        <w:shd w:val="clear" w:color="auto" w:fill="FFFFFF"/>
        <w:spacing w:after="0" w:line="100" w:lineRule="atLeast"/>
        <w:ind w:left="20"/>
        <w:jc w:val="center"/>
        <w:rPr>
          <w:rFonts w:ascii="Times New Roman" w:hAnsi="Times New Roman"/>
          <w:sz w:val="28"/>
          <w:szCs w:val="28"/>
        </w:rPr>
      </w:pPr>
    </w:p>
    <w:p w:rsidR="00725BB8" w:rsidRDefault="00725BB8" w:rsidP="00725BB8">
      <w:pPr>
        <w:pStyle w:val="2"/>
        <w:keepNext/>
        <w:shd w:val="clear" w:color="auto" w:fill="FFFFFF"/>
        <w:spacing w:after="0" w:line="100" w:lineRule="atLeast"/>
        <w:ind w:left="20"/>
        <w:jc w:val="center"/>
        <w:rPr>
          <w:rFonts w:ascii="Times New Roman" w:hAnsi="Times New Roman"/>
          <w:sz w:val="28"/>
          <w:szCs w:val="28"/>
        </w:rPr>
      </w:pPr>
    </w:p>
    <w:p w:rsidR="00725BB8" w:rsidRDefault="00725BB8" w:rsidP="00725BB8">
      <w:pPr>
        <w:pStyle w:val="2"/>
        <w:keepNext/>
        <w:shd w:val="clear" w:color="auto" w:fill="FFFFFF"/>
        <w:spacing w:after="0" w:line="100" w:lineRule="atLeast"/>
        <w:ind w:left="20"/>
        <w:jc w:val="center"/>
        <w:rPr>
          <w:rFonts w:ascii="Times New Roman" w:hAnsi="Times New Roman"/>
          <w:sz w:val="28"/>
          <w:szCs w:val="28"/>
        </w:rPr>
      </w:pPr>
    </w:p>
    <w:p w:rsidR="00725BB8" w:rsidRDefault="00725BB8" w:rsidP="00725BB8">
      <w:pPr>
        <w:pStyle w:val="2"/>
        <w:keepNext/>
        <w:shd w:val="clear" w:color="auto" w:fill="FFFFFF"/>
        <w:spacing w:after="0" w:line="100" w:lineRule="atLeast"/>
        <w:ind w:left="20"/>
        <w:jc w:val="center"/>
        <w:rPr>
          <w:rFonts w:ascii="Times New Roman" w:hAnsi="Times New Roman"/>
          <w:sz w:val="28"/>
          <w:szCs w:val="28"/>
        </w:rPr>
      </w:pPr>
    </w:p>
    <w:p w:rsidR="00725BB8" w:rsidRPr="00A01072" w:rsidRDefault="00725BB8" w:rsidP="00A01072">
      <w:pPr>
        <w:jc w:val="center"/>
        <w:rPr>
          <w:b/>
          <w:sz w:val="26"/>
          <w:szCs w:val="26"/>
        </w:rPr>
      </w:pPr>
      <w:r w:rsidRPr="00A01072">
        <w:rPr>
          <w:b/>
          <w:sz w:val="26"/>
          <w:szCs w:val="26"/>
        </w:rPr>
        <w:t>ПОЛОЖЕНИЕ</w:t>
      </w:r>
    </w:p>
    <w:p w:rsidR="00725BB8" w:rsidRPr="00A01072" w:rsidRDefault="00725BB8" w:rsidP="00A01072">
      <w:pPr>
        <w:jc w:val="center"/>
        <w:rPr>
          <w:b/>
          <w:sz w:val="26"/>
          <w:szCs w:val="26"/>
        </w:rPr>
      </w:pPr>
      <w:r w:rsidRPr="00A01072">
        <w:rPr>
          <w:b/>
          <w:sz w:val="26"/>
          <w:szCs w:val="26"/>
        </w:rPr>
        <w:t>о родительском патруле</w:t>
      </w:r>
    </w:p>
    <w:p w:rsidR="00725BB8" w:rsidRPr="00A01072" w:rsidRDefault="00725BB8" w:rsidP="00A01072">
      <w:pPr>
        <w:jc w:val="center"/>
        <w:rPr>
          <w:b/>
          <w:sz w:val="26"/>
          <w:szCs w:val="26"/>
        </w:rPr>
      </w:pPr>
      <w:r w:rsidRPr="00A01072">
        <w:rPr>
          <w:b/>
          <w:sz w:val="26"/>
          <w:szCs w:val="26"/>
        </w:rPr>
        <w:t>МБОУ «Лесозаводская СШ»</w:t>
      </w:r>
    </w:p>
    <w:p w:rsidR="00725BB8" w:rsidRPr="00A01072" w:rsidRDefault="00725BB8" w:rsidP="00A01072">
      <w:pPr>
        <w:jc w:val="center"/>
        <w:rPr>
          <w:b/>
          <w:sz w:val="26"/>
          <w:szCs w:val="26"/>
        </w:rPr>
      </w:pPr>
    </w:p>
    <w:p w:rsidR="00725BB8" w:rsidRPr="00A01072" w:rsidRDefault="00725BB8" w:rsidP="00A01072">
      <w:pPr>
        <w:pStyle w:val="a3"/>
        <w:spacing w:before="0"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01072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725BB8" w:rsidRPr="00A01072" w:rsidRDefault="00725BB8" w:rsidP="00A01072">
      <w:pPr>
        <w:pStyle w:val="a3"/>
        <w:tabs>
          <w:tab w:val="left" w:pos="994"/>
        </w:tabs>
        <w:spacing w:before="0" w:after="0" w:line="276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>1.1. Родительский патруль МБОУ «</w:t>
      </w:r>
      <w:proofErr w:type="gramStart"/>
      <w:r w:rsidRPr="00A01072">
        <w:rPr>
          <w:rFonts w:ascii="Times New Roman" w:hAnsi="Times New Roman" w:cs="Times New Roman"/>
          <w:sz w:val="26"/>
          <w:szCs w:val="26"/>
        </w:rPr>
        <w:t>Лесозаводская</w:t>
      </w:r>
      <w:proofErr w:type="gramEnd"/>
      <w:r w:rsidRPr="00A01072">
        <w:rPr>
          <w:rFonts w:ascii="Times New Roman" w:hAnsi="Times New Roman" w:cs="Times New Roman"/>
          <w:sz w:val="26"/>
          <w:szCs w:val="26"/>
        </w:rPr>
        <w:t xml:space="preserve"> СШ» (далее - родительский патруль) является общественным органом, создаваемым на добровольной основе по инициативе  Совета родителей школы.</w:t>
      </w:r>
    </w:p>
    <w:p w:rsidR="00725BB8" w:rsidRPr="00A01072" w:rsidRDefault="00725BB8" w:rsidP="00A01072">
      <w:pPr>
        <w:pStyle w:val="a3"/>
        <w:tabs>
          <w:tab w:val="left" w:pos="994"/>
        </w:tabs>
        <w:spacing w:before="0" w:after="0" w:line="276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>1.2. В своей деятельности родительский патруль руководствуется законом «Об образовании» Российской Федерации, нормативно-правовыми актами, регламентирующими деятельность по профилактике правонарушений и безнадзорности несовершеннолетних, настоящим Положением.</w:t>
      </w:r>
    </w:p>
    <w:p w:rsidR="00725BB8" w:rsidRPr="00A01072" w:rsidRDefault="00725BB8" w:rsidP="00A01072">
      <w:pPr>
        <w:spacing w:line="276" w:lineRule="auto"/>
        <w:ind w:firstLine="624"/>
        <w:jc w:val="both"/>
        <w:rPr>
          <w:sz w:val="26"/>
          <w:szCs w:val="26"/>
        </w:rPr>
      </w:pPr>
      <w:r w:rsidRPr="00A01072">
        <w:rPr>
          <w:sz w:val="26"/>
          <w:szCs w:val="26"/>
        </w:rPr>
        <w:t>1.3. Родительский патруль создается из числа родителей (законных представителей), членов семей, дети которых обучаются в МБОУ «</w:t>
      </w:r>
      <w:proofErr w:type="gramStart"/>
      <w:r w:rsidRPr="00A01072">
        <w:rPr>
          <w:sz w:val="26"/>
          <w:szCs w:val="26"/>
        </w:rPr>
        <w:t>Лесозаводская</w:t>
      </w:r>
      <w:proofErr w:type="gramEnd"/>
      <w:r w:rsidRPr="00A01072">
        <w:rPr>
          <w:sz w:val="26"/>
          <w:szCs w:val="26"/>
        </w:rPr>
        <w:t xml:space="preserve"> СШ», выразивших согласие на участие в работе родительского патруля.</w:t>
      </w:r>
    </w:p>
    <w:p w:rsidR="00725BB8" w:rsidRPr="00A01072" w:rsidRDefault="00725BB8" w:rsidP="00A01072">
      <w:pPr>
        <w:pStyle w:val="a3"/>
        <w:tabs>
          <w:tab w:val="left" w:pos="1052"/>
        </w:tabs>
        <w:spacing w:before="0" w:after="0" w:line="276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 xml:space="preserve">1.4. Работу родительского патруля организует и координирует заместитель директора по воспитательной работе. </w:t>
      </w:r>
    </w:p>
    <w:p w:rsidR="00725BB8" w:rsidRPr="00A01072" w:rsidRDefault="00725BB8" w:rsidP="00A01072">
      <w:pPr>
        <w:pStyle w:val="a3"/>
        <w:tabs>
          <w:tab w:val="left" w:pos="1052"/>
        </w:tabs>
        <w:spacing w:before="0" w:after="0" w:line="276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>1.5. Родительский патруль организует свою работу во взаимодействии с педагогическим коллективом школы, Советом родителей школы, подразделениями по делам несовершеннолетних органов внутренних дел, комиссией по делам несовершеннолетних и защите их прав.</w:t>
      </w:r>
    </w:p>
    <w:p w:rsidR="00725BB8" w:rsidRPr="00A01072" w:rsidRDefault="00725BB8" w:rsidP="00A01072">
      <w:pPr>
        <w:spacing w:line="276" w:lineRule="auto"/>
        <w:rPr>
          <w:sz w:val="26"/>
          <w:szCs w:val="26"/>
        </w:rPr>
      </w:pPr>
    </w:p>
    <w:p w:rsidR="00725BB8" w:rsidRPr="00A01072" w:rsidRDefault="00725BB8" w:rsidP="00A01072">
      <w:pPr>
        <w:pStyle w:val="a3"/>
        <w:numPr>
          <w:ilvl w:val="0"/>
          <w:numId w:val="1"/>
        </w:numPr>
        <w:spacing w:before="0"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A01072">
        <w:rPr>
          <w:rFonts w:ascii="Times New Roman" w:hAnsi="Times New Roman" w:cs="Times New Roman"/>
          <w:b/>
          <w:sz w:val="26"/>
          <w:szCs w:val="26"/>
        </w:rPr>
        <w:t>Цель и основные задачи родительского патруля</w:t>
      </w:r>
    </w:p>
    <w:p w:rsidR="00725BB8" w:rsidRPr="00A01072" w:rsidRDefault="00725BB8" w:rsidP="00A01072">
      <w:pPr>
        <w:spacing w:line="276" w:lineRule="auto"/>
        <w:ind w:firstLine="709"/>
        <w:jc w:val="both"/>
        <w:rPr>
          <w:sz w:val="26"/>
          <w:szCs w:val="26"/>
        </w:rPr>
      </w:pPr>
      <w:r w:rsidRPr="00A01072">
        <w:rPr>
          <w:sz w:val="26"/>
          <w:szCs w:val="26"/>
        </w:rPr>
        <w:t xml:space="preserve">2.1. Цель деятельности родительского патруля – профилактика и предупреждение правонарушений. </w:t>
      </w:r>
    </w:p>
    <w:p w:rsidR="00725BB8" w:rsidRPr="00A01072" w:rsidRDefault="00725BB8" w:rsidP="00A01072">
      <w:pPr>
        <w:spacing w:line="276" w:lineRule="auto"/>
        <w:ind w:firstLine="709"/>
        <w:jc w:val="both"/>
        <w:rPr>
          <w:sz w:val="26"/>
          <w:szCs w:val="26"/>
        </w:rPr>
      </w:pPr>
      <w:r w:rsidRPr="00A01072">
        <w:rPr>
          <w:sz w:val="26"/>
          <w:szCs w:val="26"/>
        </w:rPr>
        <w:t>2. 2.  Основные задачи деятельности родительского патруля:</w:t>
      </w:r>
    </w:p>
    <w:p w:rsidR="00725BB8" w:rsidRPr="00A01072" w:rsidRDefault="00A01072" w:rsidP="00A0107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25BB8" w:rsidRPr="00A01072">
        <w:rPr>
          <w:sz w:val="26"/>
          <w:szCs w:val="26"/>
        </w:rPr>
        <w:t>выявление подростков, находящихся в социально опасном положении (безнадзорных, детей, употребляющих алкогольные напитки, наркотические средства и психотропные вещества);</w:t>
      </w:r>
    </w:p>
    <w:p w:rsidR="00725BB8" w:rsidRPr="00A01072" w:rsidRDefault="00725BB8" w:rsidP="00A01072">
      <w:pPr>
        <w:spacing w:line="276" w:lineRule="auto"/>
        <w:ind w:firstLine="709"/>
        <w:jc w:val="both"/>
        <w:rPr>
          <w:sz w:val="26"/>
          <w:szCs w:val="26"/>
        </w:rPr>
      </w:pPr>
      <w:r w:rsidRPr="00A01072">
        <w:rPr>
          <w:sz w:val="26"/>
          <w:szCs w:val="26"/>
        </w:rPr>
        <w:t>- выявление семей, находящихся в социально опасном положении;</w:t>
      </w:r>
    </w:p>
    <w:p w:rsidR="00725BB8" w:rsidRPr="00A01072" w:rsidRDefault="00A01072" w:rsidP="00A0107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25BB8" w:rsidRPr="00A01072">
        <w:rPr>
          <w:sz w:val="26"/>
          <w:szCs w:val="26"/>
        </w:rPr>
        <w:t>выявление предприятий торговли, в которых осуществляется продажа несовершеннолетним алкогольной продукции, пива и напитков, изготавливаемых на его основе, табачных изделий;</w:t>
      </w:r>
    </w:p>
    <w:p w:rsidR="00725BB8" w:rsidRPr="00A01072" w:rsidRDefault="00725BB8" w:rsidP="00A01072">
      <w:pPr>
        <w:spacing w:line="276" w:lineRule="auto"/>
        <w:ind w:firstLine="709"/>
        <w:jc w:val="both"/>
        <w:rPr>
          <w:sz w:val="26"/>
          <w:szCs w:val="26"/>
        </w:rPr>
      </w:pPr>
      <w:r w:rsidRPr="00A01072">
        <w:rPr>
          <w:sz w:val="26"/>
          <w:szCs w:val="26"/>
        </w:rPr>
        <w:t>- выявление нарушений прав детей на защиту от информации, пропаганды и агитации, наносящих вред его здоровью, нравственному и духовному развитию (незаконное размещение рекламы алкогольной продукции, пива и напитков, изготавливаемых на его основе, табачных изделий и пр.);</w:t>
      </w:r>
    </w:p>
    <w:p w:rsidR="00725BB8" w:rsidRPr="00A01072" w:rsidRDefault="00725BB8" w:rsidP="00A01072">
      <w:pPr>
        <w:spacing w:line="276" w:lineRule="auto"/>
        <w:ind w:firstLine="709"/>
        <w:jc w:val="both"/>
        <w:rPr>
          <w:sz w:val="26"/>
          <w:szCs w:val="26"/>
        </w:rPr>
      </w:pPr>
      <w:r w:rsidRPr="00A01072">
        <w:rPr>
          <w:sz w:val="26"/>
          <w:szCs w:val="26"/>
        </w:rPr>
        <w:t>- выявление неформальных групп несовершеннолетних экстремистской направленности;</w:t>
      </w:r>
    </w:p>
    <w:p w:rsidR="00725BB8" w:rsidRPr="00A01072" w:rsidRDefault="00725BB8" w:rsidP="00A01072">
      <w:pPr>
        <w:spacing w:line="276" w:lineRule="auto"/>
        <w:ind w:firstLine="709"/>
        <w:jc w:val="both"/>
        <w:rPr>
          <w:sz w:val="26"/>
          <w:szCs w:val="26"/>
        </w:rPr>
      </w:pPr>
      <w:r w:rsidRPr="00A01072">
        <w:rPr>
          <w:sz w:val="26"/>
          <w:szCs w:val="26"/>
        </w:rPr>
        <w:lastRenderedPageBreak/>
        <w:t>- выявление нарушений дисциплины  детей, подростков на территории микрорайона в вечернее время</w:t>
      </w:r>
      <w:r w:rsidR="00B41F84">
        <w:rPr>
          <w:sz w:val="26"/>
          <w:szCs w:val="26"/>
        </w:rPr>
        <w:t xml:space="preserve"> и во время проведения массовых мероприятий</w:t>
      </w:r>
      <w:r w:rsidRPr="00A01072">
        <w:rPr>
          <w:sz w:val="26"/>
          <w:szCs w:val="26"/>
        </w:rPr>
        <w:t>.</w:t>
      </w:r>
    </w:p>
    <w:p w:rsidR="00725BB8" w:rsidRPr="00A01072" w:rsidRDefault="00725BB8" w:rsidP="00A01072">
      <w:pPr>
        <w:pStyle w:val="a3"/>
        <w:tabs>
          <w:tab w:val="left" w:pos="1052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5BB8" w:rsidRPr="00A01072" w:rsidRDefault="00725BB8" w:rsidP="00A01072">
      <w:pPr>
        <w:pStyle w:val="a3"/>
        <w:numPr>
          <w:ilvl w:val="0"/>
          <w:numId w:val="1"/>
        </w:numPr>
        <w:spacing w:before="0"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A01072">
        <w:rPr>
          <w:rFonts w:ascii="Times New Roman" w:hAnsi="Times New Roman" w:cs="Times New Roman"/>
          <w:b/>
          <w:sz w:val="26"/>
          <w:szCs w:val="26"/>
        </w:rPr>
        <w:t>Организация работы родительского патруля</w:t>
      </w:r>
    </w:p>
    <w:p w:rsidR="00725BB8" w:rsidRDefault="00725BB8" w:rsidP="00A01072">
      <w:pPr>
        <w:pStyle w:val="a3"/>
        <w:numPr>
          <w:ilvl w:val="1"/>
          <w:numId w:val="1"/>
        </w:numPr>
        <w:spacing w:before="0" w:after="0" w:line="276" w:lineRule="auto"/>
        <w:ind w:left="0" w:firstLine="905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>Решение о создании родительского патруля, регламент его работы (временя проведения рейдов, их периодичности, закрепленные территории) и персональный состав утверждаются  директором по согласованию с Советом родителей школы.</w:t>
      </w:r>
    </w:p>
    <w:p w:rsidR="00B41F84" w:rsidRPr="00A01072" w:rsidRDefault="00B41F84" w:rsidP="00A01072">
      <w:pPr>
        <w:pStyle w:val="a3"/>
        <w:numPr>
          <w:ilvl w:val="1"/>
          <w:numId w:val="1"/>
        </w:numPr>
        <w:spacing w:before="0" w:after="0" w:line="276" w:lineRule="auto"/>
        <w:ind w:left="0" w:firstLine="9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родительского патруля может меняться по необходимости.</w:t>
      </w:r>
    </w:p>
    <w:p w:rsidR="00725BB8" w:rsidRPr="00A01072" w:rsidRDefault="00725BB8" w:rsidP="00A01072">
      <w:pPr>
        <w:pStyle w:val="a3"/>
        <w:numPr>
          <w:ilvl w:val="1"/>
          <w:numId w:val="1"/>
        </w:numPr>
        <w:tabs>
          <w:tab w:val="left" w:pos="0"/>
        </w:tabs>
        <w:spacing w:before="0" w:after="0" w:line="276" w:lineRule="auto"/>
        <w:ind w:left="0" w:firstLine="905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 xml:space="preserve">График работы родительского патруля </w:t>
      </w:r>
      <w:r w:rsidR="00B41F84">
        <w:rPr>
          <w:rFonts w:ascii="Times New Roman" w:hAnsi="Times New Roman" w:cs="Times New Roman"/>
          <w:sz w:val="26"/>
          <w:szCs w:val="26"/>
        </w:rPr>
        <w:t>утверждается на Совете родителей школы.</w:t>
      </w:r>
    </w:p>
    <w:p w:rsidR="00725BB8" w:rsidRPr="00A01072" w:rsidRDefault="00725BB8" w:rsidP="00A01072">
      <w:pPr>
        <w:pStyle w:val="a3"/>
        <w:numPr>
          <w:ilvl w:val="1"/>
          <w:numId w:val="1"/>
        </w:numPr>
        <w:tabs>
          <w:tab w:val="left" w:pos="0"/>
        </w:tabs>
        <w:spacing w:before="0" w:after="0" w:line="276" w:lineRule="auto"/>
        <w:ind w:left="0" w:firstLine="905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 xml:space="preserve">Родительский патруль осуществляет патрулирование закрепленной территории, мест проведения массовых </w:t>
      </w:r>
      <w:proofErr w:type="gramStart"/>
      <w:r w:rsidRPr="00A01072">
        <w:rPr>
          <w:rFonts w:ascii="Times New Roman" w:hAnsi="Times New Roman" w:cs="Times New Roman"/>
          <w:sz w:val="26"/>
          <w:szCs w:val="26"/>
        </w:rPr>
        <w:t>мероприятий</w:t>
      </w:r>
      <w:proofErr w:type="gramEnd"/>
      <w:r w:rsidRPr="00A01072">
        <w:rPr>
          <w:rFonts w:ascii="Times New Roman" w:hAnsi="Times New Roman" w:cs="Times New Roman"/>
          <w:sz w:val="26"/>
          <w:szCs w:val="26"/>
        </w:rPr>
        <w:t xml:space="preserve"> с участием обучающихся школы.</w:t>
      </w:r>
    </w:p>
    <w:p w:rsidR="00725BB8" w:rsidRPr="00A01072" w:rsidRDefault="00725BB8" w:rsidP="00A01072">
      <w:pPr>
        <w:pStyle w:val="a3"/>
        <w:numPr>
          <w:ilvl w:val="1"/>
          <w:numId w:val="1"/>
        </w:numPr>
        <w:tabs>
          <w:tab w:val="left" w:pos="0"/>
        </w:tabs>
        <w:spacing w:before="0" w:after="0" w:line="276" w:lineRule="auto"/>
        <w:ind w:left="0" w:firstLine="905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>Информацию об итогах патрулирования руководитель патруля предоставляет администрации учреждения.</w:t>
      </w:r>
    </w:p>
    <w:p w:rsidR="00A01072" w:rsidRDefault="00725BB8" w:rsidP="00A01072">
      <w:pPr>
        <w:pStyle w:val="a3"/>
        <w:numPr>
          <w:ilvl w:val="1"/>
          <w:numId w:val="1"/>
        </w:numPr>
        <w:tabs>
          <w:tab w:val="left" w:pos="0"/>
        </w:tabs>
        <w:spacing w:before="0" w:after="0" w:line="276" w:lineRule="auto"/>
        <w:ind w:left="0" w:firstLine="905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>Результаты работы родительского патруля доводятся до сведения родителей (законных представителей) на классных и общешкольных родительских собраниях</w:t>
      </w:r>
      <w:r w:rsidR="00915E8F" w:rsidRPr="00A01072">
        <w:rPr>
          <w:rFonts w:ascii="Times New Roman" w:hAnsi="Times New Roman" w:cs="Times New Roman"/>
          <w:sz w:val="26"/>
          <w:szCs w:val="26"/>
        </w:rPr>
        <w:t>, но с соблюдением конфиденциальности</w:t>
      </w:r>
      <w:r w:rsidRPr="00A01072">
        <w:rPr>
          <w:rFonts w:ascii="Times New Roman" w:hAnsi="Times New Roman" w:cs="Times New Roman"/>
          <w:sz w:val="26"/>
          <w:szCs w:val="26"/>
        </w:rPr>
        <w:t>.</w:t>
      </w:r>
    </w:p>
    <w:p w:rsidR="00915E8F" w:rsidRPr="00A01072" w:rsidRDefault="00915E8F" w:rsidP="00A01072">
      <w:pPr>
        <w:pStyle w:val="a3"/>
        <w:numPr>
          <w:ilvl w:val="1"/>
          <w:numId w:val="1"/>
        </w:numPr>
        <w:tabs>
          <w:tab w:val="left" w:pos="0"/>
        </w:tabs>
        <w:spacing w:before="0" w:after="0" w:line="276" w:lineRule="auto"/>
        <w:ind w:left="0" w:firstLine="905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>Родительский патруль может быть привлечен к посещению семей, находящихся в социально опасном положении.</w:t>
      </w:r>
    </w:p>
    <w:p w:rsidR="00725BB8" w:rsidRPr="00A01072" w:rsidRDefault="00725BB8" w:rsidP="00A01072">
      <w:pPr>
        <w:pStyle w:val="a3"/>
        <w:tabs>
          <w:tab w:val="left" w:pos="1052"/>
        </w:tabs>
        <w:spacing w:before="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5BB8" w:rsidRPr="00A01072" w:rsidRDefault="00725BB8" w:rsidP="00A01072">
      <w:pPr>
        <w:pStyle w:val="a3"/>
        <w:spacing w:before="0"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01072">
        <w:rPr>
          <w:rFonts w:ascii="Times New Roman" w:hAnsi="Times New Roman" w:cs="Times New Roman"/>
          <w:b/>
          <w:sz w:val="26"/>
          <w:szCs w:val="26"/>
        </w:rPr>
        <w:t>4. Права родительского патруля</w:t>
      </w:r>
    </w:p>
    <w:p w:rsidR="00725BB8" w:rsidRPr="00A01072" w:rsidRDefault="00725BB8" w:rsidP="00A01072">
      <w:pPr>
        <w:pStyle w:val="a3"/>
        <w:numPr>
          <w:ilvl w:val="1"/>
          <w:numId w:val="2"/>
        </w:numPr>
        <w:tabs>
          <w:tab w:val="left" w:pos="0"/>
        </w:tabs>
        <w:spacing w:before="0" w:after="0" w:line="276" w:lineRule="auto"/>
        <w:ind w:left="0" w:firstLine="905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>Содействовать органам и учреждениям системы профилактики безнадзорности и правонарушений несовершеннолетних в выявлении причин, способствующих совершению несовершеннолетними антиобщественных действий и правонарушений.</w:t>
      </w:r>
    </w:p>
    <w:p w:rsidR="00725BB8" w:rsidRPr="00A01072" w:rsidRDefault="00725BB8" w:rsidP="00A01072">
      <w:pPr>
        <w:pStyle w:val="a3"/>
        <w:numPr>
          <w:ilvl w:val="1"/>
          <w:numId w:val="2"/>
        </w:numPr>
        <w:tabs>
          <w:tab w:val="left" w:pos="0"/>
        </w:tabs>
        <w:spacing w:before="0" w:after="0" w:line="276" w:lineRule="auto"/>
        <w:ind w:left="0" w:firstLine="905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 xml:space="preserve">Проводить беседы с несовершеннолетними, допускающими употребление спиртных напитков, наркотических средств и </w:t>
      </w:r>
      <w:proofErr w:type="spellStart"/>
      <w:r w:rsidRPr="00A01072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A01072">
        <w:rPr>
          <w:rFonts w:ascii="Times New Roman" w:hAnsi="Times New Roman" w:cs="Times New Roman"/>
          <w:sz w:val="26"/>
          <w:szCs w:val="26"/>
        </w:rPr>
        <w:t xml:space="preserve"> веществ.</w:t>
      </w:r>
    </w:p>
    <w:p w:rsidR="00725BB8" w:rsidRPr="00A01072" w:rsidRDefault="00725BB8" w:rsidP="00A01072">
      <w:pPr>
        <w:pStyle w:val="a3"/>
        <w:numPr>
          <w:ilvl w:val="1"/>
          <w:numId w:val="2"/>
        </w:numPr>
        <w:tabs>
          <w:tab w:val="left" w:pos="0"/>
        </w:tabs>
        <w:spacing w:before="0" w:after="0" w:line="276" w:lineRule="auto"/>
        <w:ind w:left="0" w:firstLine="905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>Выявлять несовершеннолетних, склонных к правонарушениям и бродяжничеству.</w:t>
      </w:r>
    </w:p>
    <w:p w:rsidR="00725BB8" w:rsidRPr="00A01072" w:rsidRDefault="00725BB8" w:rsidP="00A01072">
      <w:pPr>
        <w:pStyle w:val="a3"/>
        <w:numPr>
          <w:ilvl w:val="1"/>
          <w:numId w:val="2"/>
        </w:numPr>
        <w:tabs>
          <w:tab w:val="left" w:pos="0"/>
        </w:tabs>
        <w:spacing w:before="0" w:after="0" w:line="276" w:lineRule="auto"/>
        <w:ind w:left="0" w:firstLine="905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>Выявлять родителей (законных представителей), оказывающих своим поведением отрицательное влияние на несовершеннолетних, и вносить соответствующие предложения в уполномоченные органы о принятии в отношении них мер.</w:t>
      </w:r>
    </w:p>
    <w:p w:rsidR="00725BB8" w:rsidRPr="00A01072" w:rsidRDefault="00725BB8" w:rsidP="00A01072">
      <w:pPr>
        <w:pStyle w:val="a3"/>
        <w:tabs>
          <w:tab w:val="left" w:pos="1095"/>
        </w:tabs>
        <w:spacing w:before="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5BB8" w:rsidRPr="00A01072" w:rsidRDefault="00725BB8" w:rsidP="00A01072">
      <w:pPr>
        <w:pStyle w:val="a3"/>
        <w:spacing w:before="0"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01072">
        <w:rPr>
          <w:rFonts w:ascii="Times New Roman" w:hAnsi="Times New Roman" w:cs="Times New Roman"/>
          <w:b/>
          <w:sz w:val="26"/>
          <w:szCs w:val="26"/>
        </w:rPr>
        <w:t>5. Обязанности родительского патруля</w:t>
      </w:r>
    </w:p>
    <w:p w:rsidR="00760A2D" w:rsidRPr="00760A2D" w:rsidRDefault="00B41F84" w:rsidP="00760A2D">
      <w:pPr>
        <w:pStyle w:val="a3"/>
        <w:numPr>
          <w:ilvl w:val="1"/>
          <w:numId w:val="3"/>
        </w:numPr>
        <w:tabs>
          <w:tab w:val="left" w:pos="0"/>
        </w:tabs>
        <w:spacing w:before="0" w:after="0" w:line="276" w:lineRule="auto"/>
        <w:ind w:left="0" w:firstLine="905"/>
        <w:jc w:val="both"/>
        <w:rPr>
          <w:rFonts w:ascii="Times New Roman" w:hAnsi="Times New Roman" w:cs="Times New Roman"/>
          <w:sz w:val="26"/>
          <w:szCs w:val="26"/>
        </w:rPr>
      </w:pPr>
      <w:r w:rsidRPr="00760A2D">
        <w:rPr>
          <w:rFonts w:ascii="Times New Roman" w:hAnsi="Times New Roman" w:cs="Times New Roman"/>
          <w:sz w:val="26"/>
          <w:szCs w:val="26"/>
        </w:rPr>
        <w:t>Родительский патруль о</w:t>
      </w:r>
      <w:r w:rsidR="00725BB8" w:rsidRPr="00760A2D">
        <w:rPr>
          <w:rFonts w:ascii="Times New Roman" w:hAnsi="Times New Roman" w:cs="Times New Roman"/>
          <w:sz w:val="26"/>
          <w:szCs w:val="26"/>
        </w:rPr>
        <w:t>существля</w:t>
      </w:r>
      <w:r w:rsidRPr="00760A2D">
        <w:rPr>
          <w:rFonts w:ascii="Times New Roman" w:hAnsi="Times New Roman" w:cs="Times New Roman"/>
          <w:sz w:val="26"/>
          <w:szCs w:val="26"/>
        </w:rPr>
        <w:t>ет</w:t>
      </w:r>
      <w:r w:rsidR="00725BB8" w:rsidRPr="00760A2D">
        <w:rPr>
          <w:rFonts w:ascii="Times New Roman" w:hAnsi="Times New Roman" w:cs="Times New Roman"/>
          <w:sz w:val="26"/>
          <w:szCs w:val="26"/>
        </w:rPr>
        <w:t xml:space="preserve"> патрулирование на закрепленной территории в соответствии с графиком, а также при проведении массовых мероприятий с участием обучающихся</w:t>
      </w:r>
      <w:r w:rsidR="003E160B" w:rsidRPr="003E160B">
        <w:rPr>
          <w:rStyle w:val="c2"/>
          <w:rFonts w:ascii="Times New Roman" w:hAnsi="Times New Roman" w:cs="Times New Roman"/>
          <w:sz w:val="26"/>
          <w:szCs w:val="26"/>
        </w:rPr>
        <w:t xml:space="preserve"> </w:t>
      </w:r>
      <w:r w:rsidR="003E160B">
        <w:rPr>
          <w:rStyle w:val="c2"/>
          <w:rFonts w:ascii="Times New Roman" w:hAnsi="Times New Roman" w:cs="Times New Roman"/>
          <w:sz w:val="26"/>
          <w:szCs w:val="26"/>
        </w:rPr>
        <w:t xml:space="preserve">и </w:t>
      </w:r>
      <w:r w:rsidR="003E160B" w:rsidRPr="00760A2D">
        <w:rPr>
          <w:rStyle w:val="c2"/>
          <w:rFonts w:ascii="Times New Roman" w:hAnsi="Times New Roman" w:cs="Times New Roman"/>
          <w:sz w:val="26"/>
          <w:szCs w:val="26"/>
        </w:rPr>
        <w:t>контролирует состояние порядка</w:t>
      </w:r>
      <w:r w:rsidR="00760A2D" w:rsidRPr="00760A2D">
        <w:rPr>
          <w:rFonts w:ascii="Times New Roman" w:hAnsi="Times New Roman" w:cs="Times New Roman"/>
          <w:sz w:val="26"/>
          <w:szCs w:val="26"/>
        </w:rPr>
        <w:t>.</w:t>
      </w:r>
    </w:p>
    <w:p w:rsidR="00760A2D" w:rsidRPr="00760A2D" w:rsidRDefault="00760A2D" w:rsidP="00760A2D">
      <w:pPr>
        <w:pStyle w:val="a3"/>
        <w:numPr>
          <w:ilvl w:val="1"/>
          <w:numId w:val="3"/>
        </w:numPr>
        <w:tabs>
          <w:tab w:val="left" w:pos="0"/>
        </w:tabs>
        <w:spacing w:before="0" w:after="0" w:line="276" w:lineRule="auto"/>
        <w:ind w:left="0" w:firstLine="905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760A2D">
        <w:rPr>
          <w:rStyle w:val="c2"/>
          <w:rFonts w:ascii="Times New Roman" w:hAnsi="Times New Roman" w:cs="Times New Roman"/>
          <w:sz w:val="26"/>
          <w:szCs w:val="26"/>
        </w:rPr>
        <w:t>Родительским патрулем выявляются причины и условия, способствующие совершению правонарушений среди детей и подростков.</w:t>
      </w:r>
    </w:p>
    <w:p w:rsidR="00A01072" w:rsidRDefault="00725BB8" w:rsidP="00A01072">
      <w:pPr>
        <w:pStyle w:val="a3"/>
        <w:numPr>
          <w:ilvl w:val="1"/>
          <w:numId w:val="3"/>
        </w:numPr>
        <w:tabs>
          <w:tab w:val="left" w:pos="0"/>
        </w:tabs>
        <w:spacing w:before="0" w:after="0" w:line="276" w:lineRule="auto"/>
        <w:ind w:left="0" w:firstLine="905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>По результатам проведенного рейда</w:t>
      </w:r>
      <w:r w:rsidR="003E160B">
        <w:rPr>
          <w:rFonts w:ascii="Times New Roman" w:hAnsi="Times New Roman" w:cs="Times New Roman"/>
          <w:sz w:val="26"/>
          <w:szCs w:val="26"/>
        </w:rPr>
        <w:t xml:space="preserve"> родительский патруль </w:t>
      </w:r>
      <w:r w:rsidRPr="00A01072">
        <w:rPr>
          <w:rFonts w:ascii="Times New Roman" w:hAnsi="Times New Roman" w:cs="Times New Roman"/>
          <w:sz w:val="26"/>
          <w:szCs w:val="26"/>
        </w:rPr>
        <w:t xml:space="preserve"> информир</w:t>
      </w:r>
      <w:r w:rsidR="003E160B">
        <w:rPr>
          <w:rFonts w:ascii="Times New Roman" w:hAnsi="Times New Roman" w:cs="Times New Roman"/>
          <w:sz w:val="26"/>
          <w:szCs w:val="26"/>
        </w:rPr>
        <w:t>ует</w:t>
      </w:r>
      <w:r w:rsidRPr="00A01072">
        <w:rPr>
          <w:rFonts w:ascii="Times New Roman" w:hAnsi="Times New Roman" w:cs="Times New Roman"/>
          <w:sz w:val="26"/>
          <w:szCs w:val="26"/>
        </w:rPr>
        <w:t xml:space="preserve"> о выявленных детях и семьях, находящихся в социально опасном положении.</w:t>
      </w:r>
    </w:p>
    <w:p w:rsidR="00915E8F" w:rsidRPr="00A01072" w:rsidRDefault="00915E8F" w:rsidP="00A01072">
      <w:pPr>
        <w:pStyle w:val="a3"/>
        <w:numPr>
          <w:ilvl w:val="1"/>
          <w:numId w:val="3"/>
        </w:numPr>
        <w:tabs>
          <w:tab w:val="left" w:pos="0"/>
        </w:tabs>
        <w:spacing w:before="0" w:after="0" w:line="276" w:lineRule="auto"/>
        <w:ind w:left="0" w:firstLine="905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lastRenderedPageBreak/>
        <w:t>Члены родительского патруля обязаны быть вежливыми</w:t>
      </w:r>
      <w:r w:rsidR="00A01072" w:rsidRPr="00A01072">
        <w:rPr>
          <w:rFonts w:ascii="Times New Roman" w:hAnsi="Times New Roman" w:cs="Times New Roman"/>
          <w:sz w:val="26"/>
          <w:szCs w:val="26"/>
        </w:rPr>
        <w:t>, тактичными в общении с гражданами.</w:t>
      </w:r>
    </w:p>
    <w:p w:rsidR="00725BB8" w:rsidRPr="00A01072" w:rsidRDefault="00725BB8" w:rsidP="00A01072">
      <w:pPr>
        <w:pStyle w:val="a3"/>
        <w:tabs>
          <w:tab w:val="left" w:pos="0"/>
        </w:tabs>
        <w:spacing w:before="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5BB8" w:rsidRPr="00A01072" w:rsidRDefault="00A01072" w:rsidP="00A01072">
      <w:pPr>
        <w:pStyle w:val="a3"/>
        <w:spacing w:before="0"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Документация.</w:t>
      </w:r>
    </w:p>
    <w:p w:rsidR="00725BB8" w:rsidRPr="00A01072" w:rsidRDefault="00725BB8" w:rsidP="00A01072">
      <w:pPr>
        <w:pStyle w:val="a3"/>
        <w:spacing w:before="0" w:after="0" w:line="276" w:lineRule="auto"/>
        <w:ind w:firstLine="905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 xml:space="preserve">6.1. </w:t>
      </w:r>
      <w:r w:rsidRPr="00A01072">
        <w:rPr>
          <w:rFonts w:ascii="Times New Roman" w:hAnsi="Times New Roman" w:cs="Times New Roman"/>
          <w:sz w:val="26"/>
          <w:szCs w:val="26"/>
        </w:rPr>
        <w:tab/>
        <w:t>Проведение выездов родительского патруля осуществляется в соответствии с графиком проведения рейдов.</w:t>
      </w:r>
    </w:p>
    <w:p w:rsidR="00725BB8" w:rsidRDefault="00725BB8" w:rsidP="00A01072">
      <w:pPr>
        <w:pStyle w:val="a3"/>
        <w:spacing w:before="0" w:after="0" w:line="276" w:lineRule="auto"/>
        <w:ind w:firstLine="905"/>
        <w:jc w:val="both"/>
        <w:rPr>
          <w:rFonts w:ascii="Times New Roman" w:hAnsi="Times New Roman" w:cs="Times New Roman"/>
          <w:sz w:val="26"/>
          <w:szCs w:val="26"/>
        </w:rPr>
      </w:pPr>
      <w:r w:rsidRPr="00A01072">
        <w:rPr>
          <w:rFonts w:ascii="Times New Roman" w:hAnsi="Times New Roman" w:cs="Times New Roman"/>
          <w:sz w:val="26"/>
          <w:szCs w:val="26"/>
        </w:rPr>
        <w:t xml:space="preserve">6.2. Информация о проведенных </w:t>
      </w:r>
      <w:r w:rsidR="00A01072" w:rsidRPr="00A01072">
        <w:rPr>
          <w:rFonts w:ascii="Times New Roman" w:hAnsi="Times New Roman" w:cs="Times New Roman"/>
          <w:sz w:val="26"/>
          <w:szCs w:val="26"/>
        </w:rPr>
        <w:t>рейдах</w:t>
      </w:r>
      <w:r w:rsidRPr="00A01072">
        <w:rPr>
          <w:rFonts w:ascii="Times New Roman" w:hAnsi="Times New Roman" w:cs="Times New Roman"/>
          <w:sz w:val="26"/>
          <w:szCs w:val="26"/>
        </w:rPr>
        <w:t xml:space="preserve"> родительского патруля отражается в журнале учета рейдов, проведенных родительским патрулем (указываются порядковый №, дата и время проведения, </w:t>
      </w:r>
      <w:r w:rsidR="00A01072" w:rsidRPr="00A01072">
        <w:rPr>
          <w:rFonts w:ascii="Times New Roman" w:hAnsi="Times New Roman" w:cs="Times New Roman"/>
          <w:sz w:val="26"/>
          <w:szCs w:val="26"/>
        </w:rPr>
        <w:t>место, маршрут</w:t>
      </w:r>
      <w:r w:rsidRPr="00A01072">
        <w:rPr>
          <w:rFonts w:ascii="Times New Roman" w:hAnsi="Times New Roman" w:cs="Times New Roman"/>
          <w:sz w:val="26"/>
          <w:szCs w:val="26"/>
        </w:rPr>
        <w:t xml:space="preserve"> проведения рейда, Ф.И.О. участников рейда, результаты проведения рейда). </w:t>
      </w:r>
    </w:p>
    <w:p w:rsidR="00A01072" w:rsidRPr="00A01072" w:rsidRDefault="00A01072" w:rsidP="00A01072">
      <w:pPr>
        <w:pStyle w:val="a3"/>
        <w:spacing w:before="0" w:after="0" w:line="276" w:lineRule="auto"/>
        <w:ind w:firstLine="905"/>
        <w:jc w:val="both"/>
        <w:rPr>
          <w:rFonts w:ascii="Times New Roman" w:hAnsi="Times New Roman" w:cs="Times New Roman"/>
          <w:sz w:val="26"/>
          <w:szCs w:val="26"/>
        </w:rPr>
      </w:pPr>
    </w:p>
    <w:p w:rsidR="00725BB8" w:rsidRPr="00A01072" w:rsidRDefault="00725BB8" w:rsidP="00A01072">
      <w:pPr>
        <w:pStyle w:val="a3"/>
        <w:tabs>
          <w:tab w:val="left" w:pos="0"/>
        </w:tabs>
        <w:spacing w:before="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1072" w:rsidRPr="00A01072" w:rsidRDefault="00A01072" w:rsidP="00A01072">
      <w:pPr>
        <w:spacing w:line="276" w:lineRule="auto"/>
        <w:jc w:val="right"/>
      </w:pPr>
      <w:bookmarkStart w:id="0" w:name="_GoBack"/>
      <w:bookmarkEnd w:id="0"/>
      <w:r w:rsidRPr="00A01072">
        <w:t>Срок действия положения – до принятия нового положения.</w:t>
      </w:r>
    </w:p>
    <w:p w:rsidR="00725BB8" w:rsidRPr="00A01072" w:rsidRDefault="00725BB8" w:rsidP="00A01072">
      <w:pPr>
        <w:spacing w:line="276" w:lineRule="auto"/>
        <w:rPr>
          <w:sz w:val="26"/>
          <w:szCs w:val="26"/>
        </w:rPr>
      </w:pPr>
    </w:p>
    <w:p w:rsidR="00725BB8" w:rsidRPr="00A01072" w:rsidRDefault="00725BB8" w:rsidP="00A01072">
      <w:pPr>
        <w:spacing w:line="276" w:lineRule="auto"/>
        <w:rPr>
          <w:sz w:val="26"/>
          <w:szCs w:val="26"/>
        </w:rPr>
      </w:pPr>
    </w:p>
    <w:p w:rsidR="00725BB8" w:rsidRPr="00A01072" w:rsidRDefault="00725BB8" w:rsidP="00A01072">
      <w:pPr>
        <w:spacing w:line="276" w:lineRule="auto"/>
        <w:rPr>
          <w:sz w:val="26"/>
          <w:szCs w:val="26"/>
        </w:rPr>
      </w:pPr>
    </w:p>
    <w:p w:rsidR="007A759F" w:rsidRPr="00A01072" w:rsidRDefault="007A759F" w:rsidP="00A01072">
      <w:pPr>
        <w:spacing w:line="276" w:lineRule="auto"/>
        <w:rPr>
          <w:sz w:val="26"/>
          <w:szCs w:val="26"/>
        </w:rPr>
      </w:pPr>
    </w:p>
    <w:sectPr w:rsidR="007A759F" w:rsidRPr="00A01072" w:rsidSect="00725BB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Num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40"/>
        </w:tabs>
        <w:ind w:left="740" w:hanging="720"/>
      </w:p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080"/>
      </w:p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540"/>
        </w:tabs>
        <w:ind w:left="1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920"/>
        </w:tabs>
        <w:ind w:left="19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940"/>
        </w:tabs>
        <w:ind w:left="19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2160"/>
      </w:pPr>
    </w:lvl>
  </w:abstractNum>
  <w:abstractNum w:abstractNumId="2">
    <w:nsid w:val="00000003"/>
    <w:multiLevelType w:val="multilevel"/>
    <w:tmpl w:val="00000003"/>
    <w:name w:val="WWNum3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BB8"/>
    <w:rsid w:val="00005261"/>
    <w:rsid w:val="00025B34"/>
    <w:rsid w:val="003E160B"/>
    <w:rsid w:val="004D42E4"/>
    <w:rsid w:val="00574F32"/>
    <w:rsid w:val="005F3D87"/>
    <w:rsid w:val="00725BB8"/>
    <w:rsid w:val="00760A2D"/>
    <w:rsid w:val="007A759F"/>
    <w:rsid w:val="00915E8F"/>
    <w:rsid w:val="00A01072"/>
    <w:rsid w:val="00B41F84"/>
    <w:rsid w:val="00BA3A67"/>
    <w:rsid w:val="00DF6CB6"/>
    <w:rsid w:val="00E2640F"/>
    <w:rsid w:val="00E83F7D"/>
    <w:rsid w:val="00F3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5BB8"/>
    <w:pPr>
      <w:shd w:val="clear" w:color="auto" w:fill="FFFFFF"/>
      <w:suppressAutoHyphens/>
      <w:spacing w:before="180" w:after="180" w:line="216" w:lineRule="exact"/>
      <w:jc w:val="center"/>
    </w:pPr>
    <w:rPr>
      <w:rFonts w:ascii="Arial" w:eastAsia="SimSun" w:hAnsi="Arial" w:cs="Arial"/>
      <w:kern w:val="1"/>
      <w:sz w:val="19"/>
      <w:szCs w:val="19"/>
      <w:lang w:eastAsia="ar-SA"/>
    </w:rPr>
  </w:style>
  <w:style w:type="character" w:customStyle="1" w:styleId="a4">
    <w:name w:val="Основной текст Знак"/>
    <w:basedOn w:val="a0"/>
    <w:link w:val="a3"/>
    <w:rsid w:val="00725BB8"/>
    <w:rPr>
      <w:rFonts w:ascii="Arial" w:eastAsia="SimSun" w:hAnsi="Arial" w:cs="Arial"/>
      <w:kern w:val="1"/>
      <w:sz w:val="19"/>
      <w:szCs w:val="19"/>
      <w:shd w:val="clear" w:color="auto" w:fill="FFFFFF"/>
      <w:lang w:eastAsia="ar-SA"/>
    </w:rPr>
  </w:style>
  <w:style w:type="paragraph" w:customStyle="1" w:styleId="2">
    <w:name w:val="Заголовок №2"/>
    <w:basedOn w:val="a"/>
    <w:rsid w:val="00725BB8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5">
    <w:name w:val="c5"/>
    <w:basedOn w:val="a"/>
    <w:rsid w:val="00760A2D"/>
    <w:pPr>
      <w:spacing w:before="100" w:beforeAutospacing="1" w:after="100" w:afterAutospacing="1"/>
    </w:pPr>
    <w:rPr>
      <w:rFonts w:eastAsia="Times New Roman"/>
    </w:rPr>
  </w:style>
  <w:style w:type="character" w:customStyle="1" w:styleId="c2">
    <w:name w:val="c2"/>
    <w:basedOn w:val="a0"/>
    <w:rsid w:val="0076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ЛСОШ</dc:creator>
  <cp:lastModifiedBy>Admin</cp:lastModifiedBy>
  <cp:revision>2</cp:revision>
  <cp:lastPrinted>2019-02-25T08:15:00Z</cp:lastPrinted>
  <dcterms:created xsi:type="dcterms:W3CDTF">2024-10-04T05:40:00Z</dcterms:created>
  <dcterms:modified xsi:type="dcterms:W3CDTF">2024-10-04T05:40:00Z</dcterms:modified>
</cp:coreProperties>
</file>