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52D8A" w14:textId="00FE41DD" w:rsidR="006F5D81" w:rsidRDefault="00EB7050" w:rsidP="006F5D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12BC24C" wp14:editId="5F467968">
            <wp:simplePos x="0" y="0"/>
            <wp:positionH relativeFrom="column">
              <wp:posOffset>-2540</wp:posOffset>
            </wp:positionH>
            <wp:positionV relativeFrom="paragraph">
              <wp:posOffset>-520700</wp:posOffset>
            </wp:positionV>
            <wp:extent cx="9496425" cy="6908800"/>
            <wp:effectExtent l="0" t="0" r="0" b="0"/>
            <wp:wrapTight wrapText="bothSides">
              <wp:wrapPolygon edited="0">
                <wp:start x="0" y="0"/>
                <wp:lineTo x="0" y="21560"/>
                <wp:lineTo x="21578" y="21560"/>
                <wp:lineTo x="2157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425" cy="6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B20C3D4" w14:textId="77777777" w:rsidR="0042337D" w:rsidRPr="00E57335" w:rsidRDefault="0042337D" w:rsidP="003A2D15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E5733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Пояснительная записка</w:t>
      </w:r>
    </w:p>
    <w:p w14:paraId="53055470" w14:textId="77777777" w:rsidR="0042337D" w:rsidRPr="00E57335" w:rsidRDefault="0042337D" w:rsidP="003A2D15">
      <w:pPr>
        <w:widowControl w:val="0"/>
        <w:autoSpaceDE w:val="0"/>
        <w:autoSpaceDN w:val="0"/>
        <w:spacing w:after="0" w:line="240" w:lineRule="auto"/>
        <w:ind w:right="11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335">
        <w:rPr>
          <w:rFonts w:ascii="Times New Roman" w:hAnsi="Times New Roman" w:cs="Times New Roman"/>
          <w:sz w:val="24"/>
          <w:szCs w:val="24"/>
        </w:rPr>
        <w:t>Рабочая программа по учебно</w:t>
      </w:r>
      <w:r w:rsidR="003D0E68" w:rsidRPr="00E57335">
        <w:rPr>
          <w:rFonts w:ascii="Times New Roman" w:hAnsi="Times New Roman" w:cs="Times New Roman"/>
          <w:sz w:val="24"/>
          <w:szCs w:val="24"/>
        </w:rPr>
        <w:t xml:space="preserve">му предмету «Информатика»  для </w:t>
      </w:r>
      <w:r w:rsidR="009F2144">
        <w:rPr>
          <w:rFonts w:ascii="Times New Roman" w:hAnsi="Times New Roman" w:cs="Times New Roman"/>
          <w:sz w:val="24"/>
          <w:szCs w:val="24"/>
        </w:rPr>
        <w:t>10</w:t>
      </w:r>
      <w:r w:rsidR="00BA5586">
        <w:rPr>
          <w:rFonts w:ascii="Times New Roman" w:hAnsi="Times New Roman" w:cs="Times New Roman"/>
          <w:sz w:val="24"/>
          <w:szCs w:val="24"/>
        </w:rPr>
        <w:t xml:space="preserve"> </w:t>
      </w:r>
      <w:r w:rsidRPr="00E57335">
        <w:rPr>
          <w:rFonts w:ascii="Times New Roman" w:hAnsi="Times New Roman" w:cs="Times New Roman"/>
          <w:sz w:val="24"/>
          <w:szCs w:val="24"/>
        </w:rPr>
        <w:t>класса составлена на основе Федеральной адаптированной основной общеобразовательной программы обучающихся</w:t>
      </w:r>
      <w:r w:rsidR="003D0E68" w:rsidRPr="00E57335">
        <w:rPr>
          <w:rFonts w:ascii="Times New Roman" w:eastAsia="Calibri" w:hAnsi="Times New Roman" w:cs="Times New Roman"/>
          <w:sz w:val="24"/>
          <w:szCs w:val="24"/>
        </w:rPr>
        <w:t xml:space="preserve"> с интеллектуальными нарушениями</w:t>
      </w: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573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ФАООП</w:t>
      </w:r>
      <w:r w:rsidRPr="00E573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E573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(вариант</w:t>
      </w:r>
      <w:r w:rsidRPr="00E573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1),</w:t>
      </w:r>
      <w:r w:rsidRPr="00E573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E573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573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24.11.2022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1026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Pr="00E57335">
          <w:rPr>
            <w:rStyle w:val="a5"/>
            <w:rFonts w:ascii="Times New Roman" w:eastAsia="Times New Roman" w:hAnsi="Times New Roman" w:cs="Times New Roman"/>
            <w:color w:val="000080"/>
            <w:sz w:val="24"/>
            <w:szCs w:val="24"/>
          </w:rPr>
          <w:t>https://clck.ru/33NMkR</w:t>
        </w:r>
      </w:hyperlink>
      <w:r w:rsidRPr="00E573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E851DEA" w14:textId="77777777" w:rsidR="0042337D" w:rsidRPr="00E57335" w:rsidRDefault="0042337D" w:rsidP="003A2D15">
      <w:pPr>
        <w:widowControl w:val="0"/>
        <w:autoSpaceDE w:val="0"/>
        <w:autoSpaceDN w:val="0"/>
        <w:spacing w:after="0" w:line="240" w:lineRule="auto"/>
        <w:ind w:left="119" w:right="115" w:firstLine="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335">
        <w:rPr>
          <w:rFonts w:ascii="Times New Roman" w:eastAsia="Times New Roman" w:hAnsi="Times New Roman" w:cs="Times New Roman"/>
          <w:sz w:val="24"/>
          <w:szCs w:val="24"/>
        </w:rPr>
        <w:t>ФАООП УО (вар</w:t>
      </w:r>
      <w:r w:rsidR="005A53AD" w:rsidRPr="00E57335">
        <w:rPr>
          <w:rFonts w:ascii="Times New Roman" w:eastAsia="Times New Roman" w:hAnsi="Times New Roman" w:cs="Times New Roman"/>
          <w:sz w:val="24"/>
          <w:szCs w:val="24"/>
        </w:rPr>
        <w:t>иант 1) адресована обучающимся с</w:t>
      </w:r>
      <w:r w:rsidR="003D0E68" w:rsidRPr="00E57335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 xml:space="preserve"> с учетом реализации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E573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pacing w:val="-1"/>
          <w:sz w:val="24"/>
          <w:szCs w:val="24"/>
        </w:rPr>
        <w:t>особых</w:t>
      </w:r>
      <w:r w:rsidRPr="00E573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образовательных</w:t>
      </w:r>
      <w:r w:rsidRPr="00E573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6E50AF">
        <w:rPr>
          <w:rFonts w:ascii="Times New Roman" w:eastAsia="Times New Roman" w:hAnsi="Times New Roman" w:cs="Times New Roman"/>
          <w:sz w:val="24"/>
          <w:szCs w:val="24"/>
        </w:rPr>
        <w:t xml:space="preserve"> и разработана на основе документов:</w:t>
      </w:r>
    </w:p>
    <w:p w14:paraId="23D94997" w14:textId="77777777" w:rsidR="006E50AF" w:rsidRPr="006E50AF" w:rsidRDefault="006E50AF" w:rsidP="006E50AF">
      <w:pPr>
        <w:numPr>
          <w:ilvl w:val="0"/>
          <w:numId w:val="24"/>
        </w:numPr>
        <w:spacing w:line="240" w:lineRule="auto"/>
        <w:ind w:left="714" w:right="11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Times New Roman" w:hAnsi="Times New Roman" w:cs="Times New Roman"/>
          <w:lang w:eastAsia="ru-RU"/>
        </w:rPr>
        <w:t>Федеральный закон Российской Федерации «Об образовании в Российской Федерации» N 273-ФЗ.</w:t>
      </w:r>
    </w:p>
    <w:p w14:paraId="61E8E671" w14:textId="77777777" w:rsidR="006E50AF" w:rsidRPr="006E50AF" w:rsidRDefault="006E50AF" w:rsidP="006E50AF">
      <w:pPr>
        <w:numPr>
          <w:ilvl w:val="0"/>
          <w:numId w:val="24"/>
        </w:numPr>
        <w:spacing w:line="240" w:lineRule="auto"/>
        <w:ind w:left="714" w:right="11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Times New Roman" w:hAnsi="Times New Roman" w:cs="Times New Roman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19.12.2014 года № 1599;</w:t>
      </w:r>
    </w:p>
    <w:p w14:paraId="3EDD6CEB" w14:textId="77777777" w:rsidR="006E50AF" w:rsidRPr="006E50AF" w:rsidRDefault="006E50AF" w:rsidP="006E50AF">
      <w:pPr>
        <w:numPr>
          <w:ilvl w:val="0"/>
          <w:numId w:val="24"/>
        </w:numPr>
        <w:spacing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Times New Roman" w:hAnsi="Times New Roman" w:cs="Times New Roman"/>
          <w:lang w:eastAsia="ru-RU"/>
        </w:rPr>
        <w:t>Устав МКОУ «Посадская ОШИ для обучающихся с ОВЗ»</w:t>
      </w:r>
    </w:p>
    <w:p w14:paraId="4FA8547A" w14:textId="77777777" w:rsidR="006E50AF" w:rsidRPr="006E50AF" w:rsidRDefault="006E50AF" w:rsidP="006E50AF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>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r w:rsidRPr="006E50AF">
        <w:rPr>
          <w:rFonts w:ascii="Times New Roman" w:eastAsia="Times New Roman" w:hAnsi="Times New Roman" w:cs="Times New Roman"/>
          <w:lang w:eastAsia="ru-RU"/>
        </w:rPr>
        <w:t xml:space="preserve"> МКОУ «Посадская ОШИ для обучающихся с ОВЗ»</w:t>
      </w:r>
    </w:p>
    <w:p w14:paraId="07BDB5C0" w14:textId="77777777" w:rsidR="00E57335" w:rsidRPr="00E57335" w:rsidRDefault="00E57335" w:rsidP="00E57335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        В соответствии с учебным планом рабочая программа по учебному предмету «Информатика» в </w:t>
      </w:r>
      <w:r w:rsidR="009F2144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классе рассчитана на 34 учебные недели и составляет </w:t>
      </w:r>
      <w:r w:rsidR="009F2144">
        <w:rPr>
          <w:rFonts w:ascii="Times New Roman" w:eastAsia="Calibri" w:hAnsi="Times New Roman" w:cs="Times New Roman"/>
          <w:sz w:val="24"/>
          <w:szCs w:val="24"/>
        </w:rPr>
        <w:t>68</w:t>
      </w:r>
      <w:r w:rsidR="00BA5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7335">
        <w:rPr>
          <w:rFonts w:ascii="Times New Roman" w:eastAsia="Calibri" w:hAnsi="Times New Roman" w:cs="Times New Roman"/>
          <w:sz w:val="24"/>
          <w:szCs w:val="24"/>
        </w:rPr>
        <w:t>час</w:t>
      </w:r>
      <w:r w:rsidR="00BA5586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Pr="00E57335">
        <w:rPr>
          <w:rFonts w:ascii="Times New Roman" w:eastAsia="Calibri" w:hAnsi="Times New Roman" w:cs="Times New Roman"/>
          <w:sz w:val="24"/>
          <w:szCs w:val="24"/>
        </w:rPr>
        <w:t>в год (</w:t>
      </w:r>
      <w:r w:rsidR="009F2144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E57335">
        <w:rPr>
          <w:rFonts w:ascii="Times New Roman" w:eastAsia="Calibri" w:hAnsi="Times New Roman" w:cs="Times New Roman"/>
          <w:sz w:val="24"/>
          <w:szCs w:val="24"/>
        </w:rPr>
        <w:t>час</w:t>
      </w:r>
      <w:r w:rsidR="009F2144">
        <w:rPr>
          <w:rFonts w:ascii="Times New Roman" w:eastAsia="Calibri" w:hAnsi="Times New Roman" w:cs="Times New Roman"/>
          <w:sz w:val="24"/>
          <w:szCs w:val="24"/>
        </w:rPr>
        <w:t>а</w:t>
      </w: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 в неделю).</w:t>
      </w:r>
    </w:p>
    <w:p w14:paraId="13F229AB" w14:textId="77777777"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335">
        <w:rPr>
          <w:rFonts w:ascii="Times New Roman" w:hAnsi="Times New Roman"/>
          <w:b/>
          <w:sz w:val="24"/>
          <w:szCs w:val="24"/>
        </w:rPr>
        <w:t>Цель: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представления, знания и умения, необходимые для жизни и работы в современном высокотехнологичном обществе.</w:t>
      </w:r>
    </w:p>
    <w:p w14:paraId="4C355153" w14:textId="77777777" w:rsidR="0042337D" w:rsidRPr="00BA5586" w:rsidRDefault="0042337D" w:rsidP="0042337D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  <w:lang w:val="en-US"/>
        </w:rPr>
      </w:pPr>
      <w:r w:rsidRPr="00E57335">
        <w:rPr>
          <w:rFonts w:ascii="Times New Roman" w:hAnsi="Times New Roman"/>
          <w:b/>
          <w:sz w:val="24"/>
          <w:szCs w:val="24"/>
        </w:rPr>
        <w:t>Задачи:</w:t>
      </w:r>
    </w:p>
    <w:p w14:paraId="347DAC94" w14:textId="77777777"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элементарных представлений и умений, связанных с получением, обработкой, сохранением, передачей информации; умение применять полученные знания для решения доступных практических задач в учебной деятельности и повседневной жизни;</w:t>
      </w:r>
    </w:p>
    <w:p w14:paraId="545271EC" w14:textId="77777777"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 развитие познавательной деятельности и лично</w:t>
      </w:r>
      <w:r w:rsidR="008324A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стных качеств обучающихся с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информатики с учетом индивидуальных возможностей каждого ученика на различных этапах обучения;</w:t>
      </w:r>
    </w:p>
    <w:p w14:paraId="79E94180" w14:textId="77777777"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положительных качеств и свойств личности, в частности  трудолюбия, самостоятельности, навыков контроля и самоконтроля, аккуратности, умения принимать решение, планировать свою деятельность, доводить начатое дело до конца; любознательности, устанавливать адекватные деловые, производственные и общечеловеческие отношения в современном обществе.</w:t>
      </w:r>
    </w:p>
    <w:p w14:paraId="0482B261" w14:textId="77777777" w:rsidR="0042337D" w:rsidRPr="00E57335" w:rsidRDefault="0042337D" w:rsidP="0042337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14:paraId="2501F5DA" w14:textId="77777777" w:rsidR="0042337D" w:rsidRPr="00E57335" w:rsidRDefault="0042337D" w:rsidP="003A2D15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57335">
        <w:rPr>
          <w:rFonts w:ascii="Times New Roman" w:hAnsi="Times New Roman"/>
          <w:sz w:val="24"/>
          <w:szCs w:val="24"/>
        </w:rPr>
        <w:t>- формирование  общеучебных  умений  и  способов  интеллектуальной  деятельности  на основе методов информатики;</w:t>
      </w:r>
    </w:p>
    <w:p w14:paraId="57417207" w14:textId="77777777" w:rsidR="0042337D" w:rsidRPr="00E57335" w:rsidRDefault="0042337D" w:rsidP="003A2D15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57335">
        <w:rPr>
          <w:rFonts w:ascii="Times New Roman" w:hAnsi="Times New Roman"/>
          <w:sz w:val="24"/>
          <w:szCs w:val="24"/>
        </w:rPr>
        <w:t>- формирование навыков информационно-учебной деятельности на базе средств ИКТ для решения познавательных задач и саморазвития;</w:t>
      </w:r>
    </w:p>
    <w:p w14:paraId="04C05B7A" w14:textId="77777777" w:rsidR="0042337D" w:rsidRPr="00E57335" w:rsidRDefault="0042337D" w:rsidP="003A2D15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57335">
        <w:rPr>
          <w:rFonts w:ascii="Times New Roman" w:hAnsi="Times New Roman"/>
          <w:sz w:val="24"/>
          <w:szCs w:val="24"/>
        </w:rPr>
        <w:t>- усиление культурологической составляющей школьного образования;</w:t>
      </w:r>
    </w:p>
    <w:p w14:paraId="6281FE22" w14:textId="77777777" w:rsidR="0042337D" w:rsidRPr="00E57335" w:rsidRDefault="003A2D15" w:rsidP="003A2D15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337D" w:rsidRPr="00E57335">
        <w:rPr>
          <w:rFonts w:ascii="Times New Roman" w:hAnsi="Times New Roman"/>
          <w:sz w:val="24"/>
          <w:szCs w:val="24"/>
        </w:rPr>
        <w:t>- развитие познавательных, интеллектуальных и творческих способностей учащихся.</w:t>
      </w:r>
    </w:p>
    <w:p w14:paraId="2FFF3BA3" w14:textId="77777777" w:rsidR="0042337D" w:rsidRPr="00E57335" w:rsidRDefault="0042337D" w:rsidP="008F6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результате изучения курса информатики </w:t>
      </w:r>
      <w:r w:rsidR="0071669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с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</w:t>
      </w:r>
      <w:r w:rsidR="0071669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средствами ИКТ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необходимыми для решения учебно-познавательных, учебно-практических, житейских и 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профессиональных задач. Кроме того, изучение информатики будет способствовать коррекции и развитию познавательной деятельности и личностных качеств обучающи</w:t>
      </w:r>
      <w:r w:rsidR="0071669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с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учетом их индивидуальных возможностей.</w:t>
      </w:r>
    </w:p>
    <w:p w14:paraId="6D9FBB85" w14:textId="77777777" w:rsidR="0042337D" w:rsidRPr="00E57335" w:rsidRDefault="0042337D" w:rsidP="008F6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>На уроках используются следующие методы обучения учащихся: (классификация методов по характеру познавательной деятельности):</w:t>
      </w:r>
    </w:p>
    <w:p w14:paraId="23E9DF52" w14:textId="77777777" w:rsidR="0042337D" w:rsidRPr="00E57335" w:rsidRDefault="0042337D" w:rsidP="008F69CB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14:paraId="5E2905F5" w14:textId="77777777"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Репродуктивный метод (воспроизведение и применение информации)</w:t>
      </w:r>
    </w:p>
    <w:p w14:paraId="66D6788B" w14:textId="77777777"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Метод проблемного изложения (постановка проблемы и показ пути ее решения)</w:t>
      </w:r>
    </w:p>
    <w:p w14:paraId="4CDB65F4" w14:textId="77777777"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Частично – поисковый метод (дети пытаются сами найти путь к решению проблемы)</w:t>
      </w:r>
    </w:p>
    <w:p w14:paraId="17E32C57" w14:textId="77777777"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Исследовательский метод (учитель направляет, дети самостоятельно исследуют).</w:t>
      </w:r>
    </w:p>
    <w:p w14:paraId="0128D243" w14:textId="77777777" w:rsidR="0042337D" w:rsidRPr="00E57335" w:rsidRDefault="0042337D" w:rsidP="0042337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здоровьесберегающие технологии, технология деятельностного подхода, элементы технологии РКМ. Данные технологии и формы работы позволяют сформировать у учащихся необходимые жизненно важные компетенции. </w:t>
      </w:r>
    </w:p>
    <w:p w14:paraId="161700DA" w14:textId="77777777" w:rsidR="0042337D" w:rsidRPr="00E57335" w:rsidRDefault="0042337D" w:rsidP="0042337D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5733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Наиболее распространённым типом урока при обучении детей с интеллектуальными нарушениями является комбинированный урок, который предусматривает введение нового материала в небольшом количестве, его первичное закрепление, а также обобщение и систематизацию, включение нового материала в общую систему знаний и умений, формирование функциональной грамотности и жизненных компетенций. При организации образовательной деятельности по изучению информатики также предпочтение следует отдать комбинированным урокам, при проведении которых будет предусмотрена смена методов обучения и видов деятельности обучающихся. </w:t>
      </w:r>
    </w:p>
    <w:p w14:paraId="0B885AA1" w14:textId="77777777" w:rsidR="003A2D15" w:rsidRDefault="003A2D15" w:rsidP="000C05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090990A5" w14:textId="77777777" w:rsidR="000C0525" w:rsidRDefault="000C0525" w:rsidP="000C05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                                          Содержание учебного курса</w:t>
      </w:r>
    </w:p>
    <w:p w14:paraId="4EFEC3F9" w14:textId="77777777" w:rsidR="000C0525" w:rsidRDefault="000C0525" w:rsidP="000C0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14:paraId="1EB1083B" w14:textId="77777777"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Компьютер – устр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ойство для работы с информацией (1</w:t>
      </w:r>
      <w:r w:rsidR="00BA5586" w:rsidRPr="00BA5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</w:p>
    <w:p w14:paraId="08957649" w14:textId="77777777"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Компьютер, его назначение и устройство (повторение). Безопасность и сохранение здоровья при работе за компьютером.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Ввод информации в компьютер и её хранение (повторение).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Файлы и папки. Размер файла.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Работа с файлами и папками.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Работаем с объектами файловой системы. Калькулятор – компьютерная программа для выполнения вычислений.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Удаление и восстановление файлов и папок. «Корзина»</w:t>
      </w:r>
    </w:p>
    <w:p w14:paraId="68E7807F" w14:textId="77777777"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Вывод информации. Принтер – устройство для работы вывода информации.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Работа с простыми информационными объектами: работа с текстом.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500CAE"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Контрольная работа.</w:t>
      </w:r>
    </w:p>
    <w:p w14:paraId="143967E6" w14:textId="77777777" w:rsid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79539B46" w14:textId="77777777"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Текстовый редактор. Работа с</w:t>
      </w:r>
      <w:r w:rsidR="00F36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текстами, рисунками, таблицами </w:t>
      </w:r>
      <w:r w:rsidRPr="009162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(</w:t>
      </w:r>
      <w:r w:rsidR="00BA5586" w:rsidRPr="00BA5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16</w:t>
      </w:r>
      <w:r w:rsidRPr="009162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</w:p>
    <w:p w14:paraId="1778B987" w14:textId="77777777"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Вставка фигур в текстовый документ (повторение).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Добавление текста в фигуры. Расположение текста и изображения в текстовом документе.</w:t>
      </w:r>
    </w:p>
    <w:p w14:paraId="0D723581" w14:textId="77777777" w:rsidR="005A53AD" w:rsidRDefault="00916220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списков.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таблиц в текстовом документе.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Практические работы. </w:t>
      </w: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Контрольная работа.</w:t>
      </w:r>
    </w:p>
    <w:p w14:paraId="717B57F3" w14:textId="77777777" w:rsidR="00BA5586" w:rsidRPr="009F4D63" w:rsidRDefault="00BA5586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23E9E710" w14:textId="77777777" w:rsidR="00BA5586" w:rsidRDefault="00BA5586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BA5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Графический редактор - приложение для работы с графической информацией (8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</w:p>
    <w:p w14:paraId="5F5205EF" w14:textId="77777777" w:rsidR="00BA5586" w:rsidRDefault="00BA5586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Инструментарий графического редактора.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Компьютерный рисунок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изображений в графическом редакторе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Редактирование изображений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Добавление текста в изображение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</w:t>
      </w:r>
      <w:r w:rsidRPr="00BA558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Практическая работа</w:t>
      </w:r>
    </w:p>
    <w:p w14:paraId="68BA99B5" w14:textId="77777777" w:rsidR="00BA5586" w:rsidRPr="00BA5586" w:rsidRDefault="00BA5586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59A7A692" w14:textId="77777777"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Редактор презентаци</w:t>
      </w:r>
      <w:r w:rsidR="00F36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й. Создание и показ презентаций </w:t>
      </w:r>
      <w:r w:rsidRPr="00AA10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(</w:t>
      </w:r>
      <w:r w:rsidR="00C41D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</w:t>
      </w:r>
      <w:r w:rsidRPr="00AA10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8ч.)</w:t>
      </w:r>
    </w:p>
    <w:p w14:paraId="0FAE0582" w14:textId="77777777" w:rsidR="005A53AD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Редактор презентаций: для чего он нужен и как начать с ним работать.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текстом.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изображениями.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C41DF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дизайном.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C41DF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Создание презентаций: работа с анимацией. Создание презентаций: работа со звуком. </w:t>
      </w:r>
      <w:r w:rsidR="00C41DF9" w:rsidRPr="00C41DF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портфолио обучающегося</w:t>
      </w:r>
      <w:r w:rsidR="00C41DF9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Показ презентаций.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Практические работы. </w:t>
      </w: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Контрольная работа.</w:t>
      </w:r>
    </w:p>
    <w:p w14:paraId="2216173B" w14:textId="77777777" w:rsid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44860574" w14:textId="77777777"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Дей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ствия с информацией в Интернете </w:t>
      </w:r>
      <w:r w:rsidR="004F41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(</w:t>
      </w:r>
      <w:r w:rsidR="00BA55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</w:p>
    <w:p w14:paraId="648C16DE" w14:textId="77777777"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Безопасная работа в Интернете.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Поиск информации в Интернете.</w:t>
      </w:r>
      <w:r w:rsidR="00500CA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Общение в Интернете. Электронная почта. Контрольная работа.</w:t>
      </w:r>
    </w:p>
    <w:p w14:paraId="6D5639C8" w14:textId="77777777" w:rsidR="000C0525" w:rsidRDefault="00067917" w:rsidP="0006791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Итоговая проверочная работа.</w:t>
      </w:r>
    </w:p>
    <w:p w14:paraId="1FF3A685" w14:textId="77777777" w:rsidR="00777B97" w:rsidRDefault="00777B97" w:rsidP="0006791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6147EF57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Формы организаций занятий, основных видов деятельности</w:t>
      </w:r>
    </w:p>
    <w:p w14:paraId="1FB5D132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Для достижения поставленных задач, используются следующие методы обучения:</w:t>
      </w:r>
    </w:p>
    <w:p w14:paraId="1D2736EB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наглядные;  </w:t>
      </w:r>
    </w:p>
    <w:p w14:paraId="0472A15A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-словесные;</w:t>
      </w:r>
    </w:p>
    <w:p w14:paraId="3CA4B437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-практические.  </w:t>
      </w:r>
    </w:p>
    <w:p w14:paraId="15A27681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Формы организации учебной деятельности:</w:t>
      </w:r>
    </w:p>
    <w:p w14:paraId="14A8E225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коллективная;</w:t>
      </w:r>
    </w:p>
    <w:p w14:paraId="2DF87085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групповая; </w:t>
      </w:r>
    </w:p>
    <w:p w14:paraId="2F01784F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индивидуальная.  </w:t>
      </w:r>
    </w:p>
    <w:p w14:paraId="667127F1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Используемые средства обучения: </w:t>
      </w:r>
    </w:p>
    <w:p w14:paraId="1E164010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вербальные;</w:t>
      </w:r>
    </w:p>
    <w:p w14:paraId="56A474C9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визуальные;</w:t>
      </w:r>
    </w:p>
    <w:p w14:paraId="7E212E17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технические.</w:t>
      </w:r>
    </w:p>
    <w:p w14:paraId="59F217D9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Основные типы учебных занятий: </w:t>
      </w:r>
    </w:p>
    <w:p w14:paraId="3789C476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сообщения новых знаний;</w:t>
      </w:r>
    </w:p>
    <w:p w14:paraId="3B42BA89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усовершенствования и применения полученных знаний;</w:t>
      </w:r>
    </w:p>
    <w:p w14:paraId="09FAE12E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закрепления и систематизации знаний;</w:t>
      </w:r>
    </w:p>
    <w:p w14:paraId="789D5928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практической работы;</w:t>
      </w:r>
    </w:p>
    <w:p w14:paraId="47723D41" w14:textId="77777777"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контроля знаний и умений;</w:t>
      </w:r>
    </w:p>
    <w:p w14:paraId="04A4CBD8" w14:textId="77777777" w:rsidR="00E46364" w:rsidRPr="00E46364" w:rsidRDefault="003A2D15" w:rsidP="003A2D15">
      <w:pPr>
        <w:suppressAutoHyphens/>
        <w:spacing w:after="0" w:line="240" w:lineRule="auto"/>
        <w:ind w:left="-284" w:firstLine="568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</w:t>
      </w:r>
      <w:r w:rsidR="00E46364"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Основным типом урока является комбинированный</w:t>
      </w:r>
    </w:p>
    <w:p w14:paraId="412CE028" w14:textId="77777777" w:rsidR="00777B97" w:rsidRDefault="00777B97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71A02B54" w14:textId="77777777" w:rsidR="000C0525" w:rsidRDefault="00067917" w:rsidP="000C0525">
      <w:pPr>
        <w:tabs>
          <w:tab w:val="left" w:pos="284"/>
          <w:tab w:val="left" w:pos="567"/>
          <w:tab w:val="left" w:pos="798"/>
          <w:tab w:val="left" w:pos="8488"/>
        </w:tabs>
        <w:spacing w:after="0"/>
        <w:ind w:right="-1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</w:t>
      </w:r>
      <w:r w:rsidR="000C052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 освоения учебного предмета</w:t>
      </w:r>
    </w:p>
    <w:p w14:paraId="28AB3CB0" w14:textId="77777777" w:rsidR="00C339FD" w:rsidRPr="003A2D15" w:rsidRDefault="00C339FD" w:rsidP="003A2D15">
      <w:pPr>
        <w:tabs>
          <w:tab w:val="left" w:pos="0"/>
          <w:tab w:val="left" w:pos="8488"/>
        </w:tabs>
        <w:spacing w:after="0"/>
        <w:ind w:right="-1"/>
        <w:contextualSpacing/>
        <w:rPr>
          <w:rFonts w:ascii="Times New Roman" w:eastAsia="Calibri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14:paraId="4C43F97D" w14:textId="77777777" w:rsidR="00DB0CF3" w:rsidRDefault="00DB0CF3" w:rsidP="00C339FD">
      <w:pPr>
        <w:pStyle w:val="a4"/>
        <w:widowControl w:val="0"/>
        <w:autoSpaceDE w:val="0"/>
        <w:autoSpaceDN w:val="0"/>
        <w:ind w:left="1440"/>
        <w:rPr>
          <w:rFonts w:ascii="Times New Roman" w:hAnsi="Times New Roman"/>
          <w:b/>
          <w:spacing w:val="-2"/>
          <w:lang w:val="ru-RU"/>
        </w:rPr>
      </w:pPr>
      <w:r w:rsidRPr="00C339FD">
        <w:rPr>
          <w:rFonts w:ascii="Times New Roman" w:hAnsi="Times New Roman"/>
          <w:b/>
          <w:lang w:val="ru-RU"/>
        </w:rPr>
        <w:t>Планируемые</w:t>
      </w:r>
      <w:r w:rsidRPr="00C339FD">
        <w:rPr>
          <w:rFonts w:ascii="Times New Roman" w:hAnsi="Times New Roman"/>
          <w:b/>
          <w:spacing w:val="-7"/>
          <w:lang w:val="ru-RU"/>
        </w:rPr>
        <w:t xml:space="preserve"> </w:t>
      </w:r>
      <w:r w:rsidRPr="00C339FD">
        <w:rPr>
          <w:rFonts w:ascii="Times New Roman" w:hAnsi="Times New Roman"/>
          <w:b/>
          <w:lang w:val="ru-RU"/>
        </w:rPr>
        <w:t>личностные</w:t>
      </w:r>
      <w:r w:rsidRPr="00C339FD">
        <w:rPr>
          <w:rFonts w:ascii="Times New Roman" w:hAnsi="Times New Roman"/>
          <w:b/>
          <w:spacing w:val="-7"/>
          <w:lang w:val="ru-RU"/>
        </w:rPr>
        <w:t xml:space="preserve"> </w:t>
      </w:r>
      <w:r w:rsidRPr="00C339FD">
        <w:rPr>
          <w:rFonts w:ascii="Times New Roman" w:hAnsi="Times New Roman"/>
          <w:b/>
          <w:spacing w:val="-2"/>
          <w:lang w:val="ru-RU"/>
        </w:rPr>
        <w:t>результаты</w:t>
      </w:r>
    </w:p>
    <w:p w14:paraId="66C70A2C" w14:textId="77777777" w:rsidR="00C339FD" w:rsidRPr="00C339FD" w:rsidRDefault="00C339FD" w:rsidP="00C339FD">
      <w:pPr>
        <w:pStyle w:val="a4"/>
        <w:widowControl w:val="0"/>
        <w:autoSpaceDE w:val="0"/>
        <w:autoSpaceDN w:val="0"/>
        <w:ind w:left="1440"/>
        <w:rPr>
          <w:rFonts w:ascii="Times New Roman" w:hAnsi="Times New Roman"/>
          <w:b/>
          <w:lang w:val="ru-RU"/>
        </w:rPr>
      </w:pPr>
    </w:p>
    <w:p w14:paraId="7CDE2B0C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40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проявление мотивации при выполнении практической деятельности и при изучении отдельных теоретических знаний на уроке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информатики; понимание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учебных и жизненных ситуациях;</w:t>
      </w:r>
    </w:p>
    <w:p w14:paraId="72266F3B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09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организовать собственную деятельность по выполнению учебного</w:t>
      </w:r>
      <w:r w:rsidRPr="00DB0CF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B0CF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DB0CF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DB0CF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образца,</w:t>
      </w:r>
      <w:r w:rsidRPr="00DB0CF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DB0CF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учителя с соблюдением пошагового выполнения алгоритма действия; умение попросить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возникновении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учебного 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задания;</w:t>
      </w:r>
    </w:p>
    <w:p w14:paraId="47861EA6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313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терминологии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информатике; умение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рассказать о выполненном действии на компьютере или его планировании с использованием в собственной речи специальной терминологии (с помощью учителя);</w:t>
      </w:r>
    </w:p>
    <w:p w14:paraId="7F5295A6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21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учебником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информатики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иными дидактическими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материалами;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ИКТ,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 помощью учителя;</w:t>
      </w:r>
    </w:p>
    <w:p w14:paraId="1E440F39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43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понимание необходимости сохранения здоровья и соблюдения безопасных приёмов труда при работе на компьютере, правил безопасного поведения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компьютерном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компьютером и иными техническими устройствами (принтером, наушниками и пр.); бережное отношение к техническим устройствам;</w:t>
      </w:r>
    </w:p>
    <w:p w14:paraId="3408B262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1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 безопасной работе в Интернете; элементарные навыки вежливого и безопасного общения в Интернете;</w:t>
      </w:r>
    </w:p>
    <w:p w14:paraId="4CB027AD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11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межличностного</w:t>
      </w:r>
      <w:r w:rsidRPr="00DB0CF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отдельных видов</w:t>
      </w:r>
      <w:r w:rsidRPr="00DB0CF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информатики;</w:t>
      </w:r>
      <w:r w:rsidRPr="00DB0CF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иному мнению (учителя и одноклассников);</w:t>
      </w:r>
    </w:p>
    <w:p w14:paraId="1CEEFC07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7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составить текст небольшого доклада на основе созданной презентации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(6—10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слайдов)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выступить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слушателями,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совмещая с показом презентации;</w:t>
      </w:r>
    </w:p>
    <w:p w14:paraId="17476CC4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49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использование ИКТ при работе с учебной информацией по другим учебным предметам (с помощью учителя);</w:t>
      </w:r>
    </w:p>
    <w:p w14:paraId="2A2454F9" w14:textId="77777777" w:rsidR="00DB0CF3" w:rsidRDefault="00DB0CF3" w:rsidP="00DB0CF3">
      <w:pPr>
        <w:widowControl w:val="0"/>
        <w:numPr>
          <w:ilvl w:val="0"/>
          <w:numId w:val="20"/>
        </w:numPr>
        <w:tabs>
          <w:tab w:val="left" w:pos="2025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месту</w:t>
      </w:r>
      <w:r w:rsidRPr="00DB0C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своего проживания,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малой родине, культуре своего и других народов, проживающих в России, современным отечественным достижениям в сфере науки и техники.</w:t>
      </w:r>
    </w:p>
    <w:p w14:paraId="4EDCB005" w14:textId="77777777" w:rsidR="00C339FD" w:rsidRPr="00DB0CF3" w:rsidRDefault="00C339FD" w:rsidP="00067917">
      <w:pPr>
        <w:widowControl w:val="0"/>
        <w:tabs>
          <w:tab w:val="left" w:pos="2025"/>
        </w:tabs>
        <w:autoSpaceDE w:val="0"/>
        <w:autoSpaceDN w:val="0"/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98850" w14:textId="77777777" w:rsidR="00DB0CF3" w:rsidRPr="00C339FD" w:rsidRDefault="00DB0CF3" w:rsidP="00C339FD">
      <w:pPr>
        <w:widowControl w:val="0"/>
        <w:autoSpaceDE w:val="0"/>
        <w:autoSpaceDN w:val="0"/>
        <w:ind w:left="3960"/>
        <w:outlineLvl w:val="0"/>
        <w:rPr>
          <w:rFonts w:ascii="Times New Roman" w:hAnsi="Times New Roman"/>
          <w:b/>
          <w:bCs/>
        </w:rPr>
      </w:pPr>
      <w:r w:rsidRPr="00C339FD">
        <w:rPr>
          <w:rFonts w:ascii="Times New Roman" w:hAnsi="Times New Roman"/>
          <w:b/>
          <w:bCs/>
        </w:rPr>
        <w:t>Планируемые</w:t>
      </w:r>
      <w:r w:rsidRPr="00C339FD">
        <w:rPr>
          <w:rFonts w:ascii="Times New Roman" w:hAnsi="Times New Roman"/>
          <w:b/>
          <w:bCs/>
          <w:spacing w:val="-7"/>
        </w:rPr>
        <w:t xml:space="preserve"> </w:t>
      </w:r>
      <w:r w:rsidRPr="00C339FD">
        <w:rPr>
          <w:rFonts w:ascii="Times New Roman" w:hAnsi="Times New Roman"/>
          <w:b/>
          <w:bCs/>
        </w:rPr>
        <w:t>предметные</w:t>
      </w:r>
      <w:r w:rsidRPr="00C339FD">
        <w:rPr>
          <w:rFonts w:ascii="Times New Roman" w:hAnsi="Times New Roman"/>
          <w:b/>
          <w:bCs/>
          <w:spacing w:val="-6"/>
        </w:rPr>
        <w:t xml:space="preserve"> </w:t>
      </w:r>
      <w:r w:rsidRPr="00C339FD">
        <w:rPr>
          <w:rFonts w:ascii="Times New Roman" w:hAnsi="Times New Roman"/>
          <w:b/>
          <w:bCs/>
          <w:spacing w:val="-2"/>
        </w:rPr>
        <w:t>результаты</w:t>
      </w:r>
    </w:p>
    <w:p w14:paraId="1CCF0609" w14:textId="77777777" w:rsidR="00DB0CF3" w:rsidRPr="00C339FD" w:rsidRDefault="00DB0CF3" w:rsidP="00C339FD">
      <w:pPr>
        <w:widowControl w:val="0"/>
        <w:autoSpaceDE w:val="0"/>
        <w:autoSpaceDN w:val="0"/>
        <w:ind w:left="1800"/>
        <w:jc w:val="both"/>
        <w:outlineLvl w:val="1"/>
        <w:rPr>
          <w:rFonts w:ascii="Times New Roman" w:hAnsi="Times New Roman"/>
          <w:b/>
          <w:bCs/>
          <w:i/>
          <w:iCs/>
        </w:rPr>
      </w:pPr>
      <w:r w:rsidRPr="00C339FD">
        <w:rPr>
          <w:rFonts w:ascii="Times New Roman" w:hAnsi="Times New Roman"/>
          <w:b/>
          <w:bCs/>
          <w:i/>
          <w:iCs/>
        </w:rPr>
        <w:t>Минимальный</w:t>
      </w:r>
      <w:r w:rsidRPr="00C339FD">
        <w:rPr>
          <w:rFonts w:ascii="Times New Roman" w:hAnsi="Times New Roman"/>
          <w:b/>
          <w:bCs/>
          <w:i/>
          <w:iCs/>
          <w:spacing w:val="-9"/>
        </w:rPr>
        <w:t xml:space="preserve"> </w:t>
      </w:r>
      <w:r w:rsidRPr="00C339FD">
        <w:rPr>
          <w:rFonts w:ascii="Times New Roman" w:hAnsi="Times New Roman"/>
          <w:b/>
          <w:bCs/>
          <w:i/>
          <w:iCs/>
          <w:spacing w:val="-2"/>
        </w:rPr>
        <w:t>уровень</w:t>
      </w:r>
    </w:p>
    <w:p w14:paraId="4D2737BF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13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безопасных</w:t>
      </w:r>
      <w:r w:rsidRPr="00DB0C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компьютере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целью сохранения здоровья, их соблюдение (при помощи учителя); выполнение компенсирующих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(мини-зарядка);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бережного отношения к техническим устройствам;</w:t>
      </w:r>
    </w:p>
    <w:p w14:paraId="7492883B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14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небольшой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файлов и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папок для хранения собственной информации в компьютере, ориентировки в ней (при помощи учителя); умение переименовывать, удалять, восстанавливать папки, файлы (при помощи учителя);</w:t>
      </w:r>
    </w:p>
    <w:p w14:paraId="34812437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93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открыть и использовать программу-калькулятор при выполнении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арифметических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числами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1 000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(при помощи учителя);</w:t>
      </w:r>
    </w:p>
    <w:p w14:paraId="5957114B" w14:textId="77777777" w:rsidR="00DB0CF3" w:rsidRPr="003A2D15" w:rsidRDefault="00DB0CF3" w:rsidP="003A2D15">
      <w:pPr>
        <w:widowControl w:val="0"/>
        <w:numPr>
          <w:ilvl w:val="0"/>
          <w:numId w:val="20"/>
        </w:numPr>
        <w:tabs>
          <w:tab w:val="left" w:pos="2059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вставить иллюстрации (фигуры из инструмента «Фигуры», картинки из Интернета) в текстовый документ (при помощи учителя); расположить</w:t>
      </w:r>
      <w:r w:rsidRPr="00DB0CF3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команды</w:t>
      </w:r>
      <w:r w:rsidR="003A2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D15">
        <w:rPr>
          <w:rFonts w:ascii="Times New Roman" w:hAnsi="Times New Roman"/>
        </w:rPr>
        <w:t>«Обтекание текстом» (при помощи учителя); добавить текст в фигуры, вставленные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в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текстовый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документ,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выполнить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редактирование</w:t>
      </w:r>
      <w:r w:rsidRPr="003A2D15">
        <w:rPr>
          <w:rFonts w:ascii="Times New Roman" w:hAnsi="Times New Roman"/>
          <w:spacing w:val="80"/>
        </w:rPr>
        <w:t xml:space="preserve"> </w:t>
      </w:r>
      <w:r w:rsidRPr="003A2D15">
        <w:rPr>
          <w:rFonts w:ascii="Times New Roman" w:hAnsi="Times New Roman"/>
        </w:rPr>
        <w:t>и форматирование добавленного текста (при помощи учителя);</w:t>
      </w:r>
    </w:p>
    <w:p w14:paraId="7C3F56BD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8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 список в текстовом документе с использованием символов (маркеров), нумерации (при помощи учителя);</w:t>
      </w:r>
    </w:p>
    <w:p w14:paraId="24EF9177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9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элементарные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(лёгкие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случаи)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внесения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редактирования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 форматирования (при помощи учителя);</w:t>
      </w:r>
    </w:p>
    <w:p w14:paraId="15AC3F00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45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создать, открыть, закрыть файлы презентаций (при помощи учителя), сохранить внесённые в них изменения;</w:t>
      </w:r>
    </w:p>
    <w:p w14:paraId="0BF9A265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69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создавать новые слайды в презентации, размещать на них информацию (текстовую, графическую) (при помощи учителя);</w:t>
      </w:r>
    </w:p>
    <w:p w14:paraId="02D7A36F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0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включить, завершить показ презентации на компьютере, управлять показом слайдов (при помощи учителя);</w:t>
      </w:r>
    </w:p>
    <w:p w14:paraId="25A58948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81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представить элементарную информацию по учебным предметам,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презентации (при помощи учителя);</w:t>
      </w:r>
    </w:p>
    <w:p w14:paraId="5A904C39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3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 и выполнение последовательности действий по поиску текстовой, графической информации в Интернете (при помощи учителя), её сохранению в текстовом документе (при помощи учителя);</w:t>
      </w:r>
    </w:p>
    <w:p w14:paraId="6CC918F8" w14:textId="77777777" w:rsidR="00DB0CF3" w:rsidRDefault="00DB0CF3" w:rsidP="00DB0CF3">
      <w:pPr>
        <w:widowControl w:val="0"/>
        <w:numPr>
          <w:ilvl w:val="0"/>
          <w:numId w:val="20"/>
        </w:numPr>
        <w:tabs>
          <w:tab w:val="left" w:pos="2085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электронной почте и безопасной работе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ней;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Интернете (при помощи учителя).</w:t>
      </w:r>
    </w:p>
    <w:p w14:paraId="79CFE25E" w14:textId="77777777" w:rsidR="00C339FD" w:rsidRPr="00DB0CF3" w:rsidRDefault="00C339FD" w:rsidP="00C339FD">
      <w:pPr>
        <w:widowControl w:val="0"/>
        <w:tabs>
          <w:tab w:val="left" w:pos="2085"/>
        </w:tabs>
        <w:autoSpaceDE w:val="0"/>
        <w:autoSpaceDN w:val="0"/>
        <w:spacing w:after="0" w:line="240" w:lineRule="auto"/>
        <w:ind w:left="72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C2F27" w14:textId="77777777" w:rsidR="00DB0CF3" w:rsidRPr="00C339FD" w:rsidRDefault="00DB0CF3" w:rsidP="00C339FD">
      <w:pPr>
        <w:widowControl w:val="0"/>
        <w:autoSpaceDE w:val="0"/>
        <w:autoSpaceDN w:val="0"/>
        <w:ind w:left="1800"/>
        <w:outlineLvl w:val="1"/>
        <w:rPr>
          <w:rFonts w:ascii="Times New Roman" w:hAnsi="Times New Roman"/>
          <w:b/>
          <w:bCs/>
          <w:i/>
          <w:iCs/>
        </w:rPr>
      </w:pPr>
      <w:r w:rsidRPr="00C339FD">
        <w:rPr>
          <w:rFonts w:ascii="Times New Roman" w:hAnsi="Times New Roman"/>
          <w:b/>
          <w:bCs/>
          <w:i/>
          <w:iCs/>
        </w:rPr>
        <w:t>Достаточный</w:t>
      </w:r>
      <w:r w:rsidRPr="00C339FD">
        <w:rPr>
          <w:rFonts w:ascii="Times New Roman" w:hAnsi="Times New Roman"/>
          <w:b/>
          <w:bCs/>
          <w:i/>
          <w:iCs/>
          <w:spacing w:val="-9"/>
        </w:rPr>
        <w:t xml:space="preserve"> </w:t>
      </w:r>
      <w:r w:rsidRPr="00C339FD">
        <w:rPr>
          <w:rFonts w:ascii="Times New Roman" w:hAnsi="Times New Roman"/>
          <w:b/>
          <w:bCs/>
          <w:i/>
          <w:iCs/>
          <w:spacing w:val="-2"/>
        </w:rPr>
        <w:t>уровень</w:t>
      </w:r>
    </w:p>
    <w:p w14:paraId="3519C083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55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безопасных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компьютере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 целью сохранения здоровья;</w:t>
      </w:r>
      <w:r w:rsidRPr="00DB0CF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выполнение компенсирующих  </w:t>
      </w:r>
    </w:p>
    <w:p w14:paraId="37FB3729" w14:textId="77777777" w:rsidR="00DB0CF3" w:rsidRPr="006E50AF" w:rsidRDefault="00DB0CF3" w:rsidP="003C5717">
      <w:pPr>
        <w:pStyle w:val="a4"/>
        <w:widowControl w:val="0"/>
        <w:numPr>
          <w:ilvl w:val="0"/>
          <w:numId w:val="20"/>
        </w:numPr>
        <w:autoSpaceDE w:val="0"/>
        <w:autoSpaceDN w:val="0"/>
        <w:ind w:right="108"/>
        <w:jc w:val="both"/>
        <w:rPr>
          <w:rFonts w:ascii="Times New Roman" w:hAnsi="Times New Roman"/>
          <w:lang w:val="ru-RU"/>
        </w:rPr>
      </w:pPr>
      <w:r w:rsidRPr="006E50AF">
        <w:rPr>
          <w:rFonts w:ascii="Times New Roman" w:hAnsi="Times New Roman"/>
          <w:lang w:val="ru-RU"/>
        </w:rPr>
        <w:t>физических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упражнений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(мини-зарядка);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навыки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бережного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отношения</w:t>
      </w:r>
      <w:r w:rsidRPr="006E50AF">
        <w:rPr>
          <w:rFonts w:ascii="Times New Roman" w:hAnsi="Times New Roman"/>
          <w:spacing w:val="4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к техническим устройствам;</w:t>
      </w:r>
    </w:p>
    <w:p w14:paraId="3B7FE401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6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 небольшую систему файлов и папок для хранения собственной информации в компьютере, ориентироваться в ней; умение переименовывать, удалять, восстанавливать папки, файлы;</w:t>
      </w:r>
    </w:p>
    <w:p w14:paraId="345AD879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333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программу-калькулятор при выполнении арифметических действий с числами в пределах 1 000 000;</w:t>
      </w:r>
    </w:p>
    <w:p w14:paraId="1C2F7932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38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распечатать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текстовый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принтера (при помощи учителя);</w:t>
      </w:r>
    </w:p>
    <w:p w14:paraId="64492178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18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редакторе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B0C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приложении для работы с текстовыми документами и его основных инструментах (отдельные инструменты из вкладок «Главная», «Вставка);</w:t>
      </w:r>
    </w:p>
    <w:p w14:paraId="6495DC2C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59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вставить иллюстрации (фигуры из инструмента «Фигуры», картинки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Интернета)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текстовый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(работа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картинками из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учителя);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расположить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 документе с помощью команды «Обтекание текстом»; добавить текст в фигуры, вставленные в текстовый документ, выполнить редактирование и форматирование добавленного текста;</w:t>
      </w:r>
    </w:p>
    <w:p w14:paraId="642C6D2F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7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навыки по созданию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схем с использованием фигур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 инструмента «Фигуры» (лёгкие случаи);</w:t>
      </w:r>
    </w:p>
    <w:p w14:paraId="17657ED1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8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 список в текстовом документе с использованием символов (маркеров), нумерации;</w:t>
      </w:r>
    </w:p>
    <w:p w14:paraId="2BBECA21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96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(лёгкие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случаи)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внесения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редактирования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 форматирования;</w:t>
      </w:r>
    </w:p>
    <w:p w14:paraId="515D224A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23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 редакторе презентаций как приложении для работы с презентациями и его основных инструментах;</w:t>
      </w:r>
    </w:p>
    <w:p w14:paraId="7CF9439A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8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создать, открыть, закрыть файлы презентаций, сохранить внесённые в них изменения;</w:t>
      </w:r>
    </w:p>
    <w:p w14:paraId="01A3592B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69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создавать новые слайды в презентации, размещать на них информацию (текстовую, графическую) (при помощи учителя);</w:t>
      </w:r>
    </w:p>
    <w:p w14:paraId="72A08196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0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включить, завершить показ презентации на компьютере, управлять показом слайдов; представить презентацию перед слушателями;</w:t>
      </w:r>
    </w:p>
    <w:p w14:paraId="129855D3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81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представить элементарную информацию по учебным предметам,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презентации;</w:t>
      </w:r>
    </w:p>
    <w:p w14:paraId="7921481B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3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 и выполнение последовательности действий по поиску текстовой, графической информации в Интернете (при помощи учителя); её сохранению в текстовом документе;</w:t>
      </w:r>
    </w:p>
    <w:p w14:paraId="0CD82674" w14:textId="77777777"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5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электронной почте и безопасной работе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ней;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Интернете.</w:t>
      </w:r>
    </w:p>
    <w:p w14:paraId="5B47E051" w14:textId="77777777" w:rsidR="000C0525" w:rsidRDefault="000C0525" w:rsidP="000C0525">
      <w:pPr>
        <w:tabs>
          <w:tab w:val="left" w:pos="284"/>
          <w:tab w:val="left" w:pos="567"/>
          <w:tab w:val="left" w:pos="798"/>
          <w:tab w:val="left" w:pos="8488"/>
        </w:tabs>
        <w:spacing w:after="0"/>
        <w:ind w:right="-1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F757BC2" w14:textId="77777777" w:rsidR="001F786E" w:rsidRPr="008F69CB" w:rsidRDefault="008E2B4B" w:rsidP="008F69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sectPr w:rsidR="001F786E" w:rsidRPr="008F69CB" w:rsidSect="003C5717">
          <w:footerReference w:type="default" r:id="rId9"/>
          <w:pgSz w:w="16838" w:h="11906" w:orient="landscape"/>
          <w:pgMar w:top="993" w:right="1134" w:bottom="850" w:left="993" w:header="708" w:footer="708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                                       </w:t>
      </w:r>
      <w:r w:rsidR="006909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</w:t>
      </w:r>
    </w:p>
    <w:p w14:paraId="0919B6BE" w14:textId="77777777" w:rsidR="004059BB" w:rsidRDefault="004059BB" w:rsidP="00F74221">
      <w:pPr>
        <w:spacing w:after="0" w:line="22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</w:t>
      </w:r>
      <w:r w:rsidR="008D2D1A">
        <w:rPr>
          <w:rFonts w:ascii="Times New Roman" w:hAnsi="Times New Roman" w:cs="Times New Roman"/>
          <w:b/>
          <w:sz w:val="24"/>
          <w:szCs w:val="24"/>
        </w:rPr>
        <w:t xml:space="preserve">– тематическое планирование </w:t>
      </w:r>
    </w:p>
    <w:tbl>
      <w:tblPr>
        <w:tblW w:w="10317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8415"/>
        <w:gridCol w:w="896"/>
      </w:tblGrid>
      <w:tr w:rsidR="00F74221" w14:paraId="4302D133" w14:textId="77777777" w:rsidTr="00F74221">
        <w:trPr>
          <w:trHeight w:val="29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54D7" w14:textId="77777777" w:rsidR="00F74221" w:rsidRDefault="00F74221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№ урока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9054" w14:textId="77777777"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A048" w14:textId="77777777" w:rsidR="00F74221" w:rsidRDefault="00F74221">
            <w:pPr>
              <w:tabs>
                <w:tab w:val="left" w:pos="6994"/>
              </w:tabs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14:paraId="0399EC17" w14:textId="77777777"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F74221" w14:paraId="5C309CAD" w14:textId="77777777" w:rsidTr="00F74221">
        <w:trPr>
          <w:trHeight w:val="29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6C2" w14:textId="77777777" w:rsidR="00F74221" w:rsidRDefault="00F74221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4A63" w14:textId="77777777"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– устройство для работы с информацией.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FBF" w14:textId="23CE79D7" w:rsidR="00F74221" w:rsidRPr="00EE5F16" w:rsidRDefault="000C0B4D">
            <w:pPr>
              <w:tabs>
                <w:tab w:val="left" w:pos="6994"/>
              </w:tabs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42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74221" w14:paraId="2EE43C44" w14:textId="77777777" w:rsidTr="00F74221">
        <w:trPr>
          <w:trHeight w:val="14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6DF7" w14:textId="77777777"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83C1" w14:textId="77777777"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его назначение и устройство (повторение). Безопасность и сохранение здоровья при работе за компьютером.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79F3" w14:textId="5DDA69E8" w:rsidR="00F74221" w:rsidRPr="009868BF" w:rsidRDefault="000C0B4D" w:rsidP="00C47F53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54C557D6" w14:textId="77777777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024" w14:textId="77777777"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AD5" w14:textId="77777777"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 в компьютер и её хранение (повторение).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F1B5" w14:textId="2A8201F2" w:rsidR="00F74221" w:rsidRDefault="000C0B4D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05B1628B" w14:textId="77777777" w:rsidTr="00F74221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9797" w14:textId="77777777"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5671" w14:textId="77777777"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9C"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 и папки. Размер файла.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1E0B" w14:textId="5575F4CC" w:rsidR="00F74221" w:rsidRDefault="000C0B4D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383C93B6" w14:textId="77777777" w:rsidTr="00F74221">
        <w:trPr>
          <w:trHeight w:val="25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A1C" w14:textId="77777777"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CB4" w14:textId="77777777"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файлами и папками.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9FDB" w14:textId="0CAAA1DE" w:rsidR="00F74221" w:rsidRDefault="000C0B4D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5204C002" w14:textId="77777777" w:rsidTr="00F74221">
        <w:trPr>
          <w:trHeight w:val="19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067" w14:textId="77777777"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6661" w14:textId="77777777"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Работаем с объектами файловой системы.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8276" w14:textId="43D7A7CE" w:rsidR="00F74221" w:rsidRDefault="000C0B4D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3B0FCE2F" w14:textId="77777777" w:rsidTr="00F74221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016" w14:textId="77777777"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9ED" w14:textId="77777777" w:rsidR="00F74221" w:rsidRDefault="00F74221" w:rsidP="00C47F53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Калькулятор – компьютерная программа для выполнения вычислений.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29D6" w14:textId="59D9C748" w:rsidR="00F74221" w:rsidRDefault="000C0B4D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362E9F89" w14:textId="77777777" w:rsidTr="00F74221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9F0" w14:textId="77777777"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165D" w14:textId="77777777"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и восстановление файлов и папок. «Корзина»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B005" w14:textId="56D1481B" w:rsidR="00F74221" w:rsidRDefault="000C0B4D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6E2AF099" w14:textId="77777777" w:rsidTr="00F74221">
        <w:trPr>
          <w:trHeight w:val="2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DF1" w14:textId="77777777"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1DC" w14:textId="77777777" w:rsidR="00F74221" w:rsidRDefault="00F74221" w:rsidP="00C47F53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информации. Принтер – устройство для работы вывода информации.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A717" w14:textId="4C447F7C" w:rsidR="00F74221" w:rsidRDefault="000C0B4D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29B59B54" w14:textId="77777777" w:rsidTr="00F74221">
        <w:trPr>
          <w:trHeight w:val="2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21AF" w14:textId="77777777"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30B" w14:textId="77777777"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простыми информационными объектами: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B6E0" w14:textId="43F69FDA" w:rsidR="00F74221" w:rsidRDefault="000C0B4D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4554EB1B" w14:textId="77777777" w:rsidTr="00F74221">
        <w:trPr>
          <w:trHeight w:val="2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D68" w14:textId="77777777"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B18" w14:textId="77777777" w:rsidR="00F74221" w:rsidRPr="008D4319" w:rsidRDefault="00F74221" w:rsidP="00150EA4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4D3A">
              <w:rPr>
                <w:rFonts w:ascii="Times New Roman" w:hAnsi="Times New Roman" w:cs="Times New Roman"/>
                <w:sz w:val="24"/>
                <w:szCs w:val="24"/>
              </w:rPr>
              <w:t>Компьютер – устройство для работы с информацией.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392B" w14:textId="7B379B15" w:rsidR="00F74221" w:rsidRDefault="000C0B4D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669964DE" w14:textId="77777777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565" w14:textId="77777777"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4AE" w14:textId="77777777" w:rsidR="00F74221" w:rsidRPr="008A4A53" w:rsidRDefault="00F74221" w:rsidP="008A4A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Текстовый редактор. Работа с текстами, рисунками, таблицами.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241E" w14:textId="18842FA7" w:rsidR="00F74221" w:rsidRPr="008A4A53" w:rsidRDefault="000C0B4D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F74221" w14:paraId="147DCA42" w14:textId="77777777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DEA" w14:textId="77777777"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07C0" w14:textId="77777777"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 фигур в текстовый документ (повторение).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1E00" w14:textId="43CF9CB5" w:rsidR="00F74221" w:rsidRDefault="000C0B4D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1AE25E98" w14:textId="77777777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ACD" w14:textId="77777777"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667B" w14:textId="77777777"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 текста в фигуры.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7EFB" w14:textId="4DD68D4C" w:rsidR="00F74221" w:rsidRDefault="000C0B4D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6A207FD9" w14:textId="77777777" w:rsidTr="00F74221">
        <w:trPr>
          <w:trHeight w:val="3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6FC" w14:textId="77777777"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37A" w14:textId="77777777"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текста и изображения в текстовом документе.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E198" w14:textId="30E9684A" w:rsidR="00F74221" w:rsidRDefault="000C0B4D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29548D5D" w14:textId="77777777" w:rsidTr="00F74221">
        <w:trPr>
          <w:trHeight w:val="18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CCB" w14:textId="77777777"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0657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текста и изображения в текстовом документе.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1557" w14:textId="49D7B946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6BA26AC0" w14:textId="77777777" w:rsidTr="00F74221">
        <w:trPr>
          <w:trHeight w:val="18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BB3" w14:textId="77777777"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D5E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списков.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29F5" w14:textId="489E3C68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4BF0BD36" w14:textId="77777777" w:rsidTr="00F74221">
        <w:trPr>
          <w:trHeight w:val="4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4448" w14:textId="77777777"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3CD" w14:textId="77777777" w:rsidR="00F74221" w:rsidRPr="009A6A95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списков.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AA8D" w14:textId="68827B65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3334A772" w14:textId="77777777" w:rsidTr="00F74221">
        <w:trPr>
          <w:trHeight w:val="3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A039" w14:textId="77777777"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237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таблиц в текстовом документе.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0D66" w14:textId="73196130" w:rsidR="00F74221" w:rsidRPr="009868BF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2F177C5E" w14:textId="77777777" w:rsidTr="00F74221">
        <w:trPr>
          <w:trHeight w:val="3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C66" w14:textId="77777777"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79A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таблиц в текстовом документе.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084F" w14:textId="4906B3BE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1AFB0A9F" w14:textId="77777777" w:rsidTr="00F74221">
        <w:trPr>
          <w:trHeight w:val="1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86F" w14:textId="77777777"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C56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5E60">
              <w:rPr>
                <w:rFonts w:ascii="Times New Roman" w:hAnsi="Times New Roman" w:cs="Times New Roman"/>
                <w:sz w:val="24"/>
                <w:szCs w:val="24"/>
              </w:rPr>
              <w:t>Текстовый редактор. Работа с текстами, рисунками, таблицами.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3A0F" w14:textId="2FDB1020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6A1E9F3A" w14:textId="77777777" w:rsidTr="00F74221">
        <w:trPr>
          <w:trHeight w:val="14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FF1" w14:textId="77777777"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D3A5" w14:textId="77777777" w:rsidR="00F74221" w:rsidRPr="00335E60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60">
              <w:rPr>
                <w:rFonts w:ascii="Times New Roman" w:hAnsi="Times New Roman" w:cs="Times New Roman"/>
                <w:b/>
                <w:sz w:val="24"/>
                <w:szCs w:val="24"/>
              </w:rPr>
              <w:t>Редактор презентаций. Создание и показ презентаций.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4BA4" w14:textId="77DB6B55" w:rsidR="00F74221" w:rsidRPr="00335E60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F74221" w14:paraId="570A0E1C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D4E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1F21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презентаций: для чего он нужен и как начать с ним работать.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0E01" w14:textId="0021C524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33247F4D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888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B383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74B8" w14:textId="14638ED2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6B01A8F6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7941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2A4" w14:textId="77777777" w:rsidR="00F74221" w:rsidRPr="00E81D32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17FA" w14:textId="37A1CDFC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3850FD52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8B9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35A6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изображениями.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1658" w14:textId="538C0107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5E0A3008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F3FB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98B5" w14:textId="77777777" w:rsidR="00F74221" w:rsidRPr="00F62C26" w:rsidRDefault="00F74221" w:rsidP="00F62C26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изображениями.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3E42" w14:textId="7006421D" w:rsidR="00F74221" w:rsidRPr="00F62C26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2CC0A9EA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CBD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5D6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2126" w14:textId="5B26E662" w:rsidR="00F74221" w:rsidRPr="009868BF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01E5D830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3A44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EC1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презентаций.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52E5" w14:textId="795CB815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23362577" w14:textId="77777777" w:rsidTr="00F74221">
        <w:trPr>
          <w:trHeight w:val="2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75E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841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7054">
              <w:rPr>
                <w:rFonts w:ascii="Times New Roman" w:hAnsi="Times New Roman" w:cs="Times New Roman"/>
                <w:sz w:val="24"/>
                <w:szCs w:val="24"/>
              </w:rPr>
              <w:t>Редактор презентаций. Создание и показ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BDB1" w14:textId="442DC030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7D202270" w14:textId="77777777" w:rsidTr="00F74221">
        <w:trPr>
          <w:trHeight w:val="3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ADD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A8D0" w14:textId="77777777" w:rsidR="00F74221" w:rsidRPr="00F62C26" w:rsidRDefault="00F74221" w:rsidP="00F62C26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F606" w14:textId="2D2E8102" w:rsidR="00F74221" w:rsidRPr="00F62C26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74221" w14:paraId="6418E070" w14:textId="77777777" w:rsidTr="00F74221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FDB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376D" w14:textId="77777777" w:rsidR="00F74221" w:rsidRPr="00F62C26" w:rsidRDefault="00F74221" w:rsidP="00F62C26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Безопасная работа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1589" w14:textId="6B6E1B79" w:rsidR="00F74221" w:rsidRPr="00F62C26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5BCC93CB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751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2736" w14:textId="77777777" w:rsidR="00F74221" w:rsidRPr="00690957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4C2F" w14:textId="5A919D81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660804ED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22A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2EB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D28" w14:textId="00AF9A9D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24492991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D96E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8EE" w14:textId="77777777" w:rsidR="00F74221" w:rsidRPr="00690957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в Интернете. Электронная почта.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EF61" w14:textId="6BDC363E" w:rsidR="00F74221" w:rsidRPr="00F62C26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0E6F0268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6489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2D6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Общение в Интернете. Электронная почта.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9822" w14:textId="4F86335E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5A10BED7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025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667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Действия с информацией в Интернете.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FAE4" w14:textId="05CDCA53" w:rsidR="00F74221" w:rsidRPr="009868BF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4221" w14:paraId="6586D5F6" w14:textId="77777777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8EB" w14:textId="77777777"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EE9" w14:textId="77777777"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6476" w14:textId="62FA2E77" w:rsidR="00F74221" w:rsidRDefault="000C0B4D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0CB3492" w14:textId="77777777" w:rsidR="009F4D63" w:rsidRDefault="009F4D63" w:rsidP="009F4D63">
      <w:pPr>
        <w:spacing w:after="0" w:line="22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C79F1" w14:textId="77777777" w:rsidR="009F4D63" w:rsidRDefault="009F4D63" w:rsidP="009F4D63">
      <w:pPr>
        <w:tabs>
          <w:tab w:val="left" w:pos="1905"/>
        </w:tabs>
        <w:spacing w:before="24" w:after="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14:paraId="09CECF2C" w14:textId="77777777" w:rsidR="009F4D63" w:rsidRDefault="009F4D63" w:rsidP="009F4D63">
      <w:pPr>
        <w:tabs>
          <w:tab w:val="left" w:pos="1905"/>
        </w:tabs>
        <w:spacing w:before="24" w:after="24"/>
        <w:rPr>
          <w:rFonts w:ascii="Times New Roman" w:hAnsi="Times New Roman" w:cs="Times New Roman"/>
          <w:b/>
          <w:sz w:val="24"/>
          <w:szCs w:val="24"/>
        </w:rPr>
      </w:pPr>
    </w:p>
    <w:p w14:paraId="5DEE87F0" w14:textId="77777777" w:rsidR="009F4D63" w:rsidRDefault="009F4D63" w:rsidP="009F4D63">
      <w:pPr>
        <w:tabs>
          <w:tab w:val="left" w:pos="1905"/>
        </w:tabs>
        <w:spacing w:before="24" w:after="24"/>
        <w:rPr>
          <w:rFonts w:ascii="Times New Roman" w:hAnsi="Times New Roman" w:cs="Times New Roman"/>
          <w:b/>
          <w:sz w:val="24"/>
          <w:szCs w:val="24"/>
        </w:rPr>
      </w:pPr>
    </w:p>
    <w:p w14:paraId="22E1E62E" w14:textId="77777777" w:rsidR="009F4D63" w:rsidRDefault="009F4D63" w:rsidP="009F4D63">
      <w:pPr>
        <w:tabs>
          <w:tab w:val="left" w:pos="1905"/>
        </w:tabs>
        <w:spacing w:before="24" w:after="24"/>
        <w:rPr>
          <w:rFonts w:ascii="Times New Roman" w:hAnsi="Times New Roman" w:cs="Times New Roman"/>
          <w:b/>
          <w:sz w:val="24"/>
          <w:szCs w:val="24"/>
        </w:rPr>
      </w:pPr>
    </w:p>
    <w:p w14:paraId="4F4848BA" w14:textId="77777777" w:rsidR="009F4D63" w:rsidRDefault="009F4D63" w:rsidP="009F4D63">
      <w:pPr>
        <w:tabs>
          <w:tab w:val="left" w:pos="1905"/>
        </w:tabs>
        <w:spacing w:before="24" w:after="2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Учебно-методическое и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материально- техническое обеспечение образовательного процесса</w:t>
      </w:r>
    </w:p>
    <w:p w14:paraId="231AF57E" w14:textId="77777777" w:rsidR="009F4D63" w:rsidRDefault="009F4D63" w:rsidP="009F4D63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14:paraId="5C48A828" w14:textId="77777777" w:rsidR="009F4D63" w:rsidRDefault="009F4D63" w:rsidP="009F4D63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Учебно-методическая литература:</w:t>
      </w:r>
    </w:p>
    <w:p w14:paraId="6A67E803" w14:textId="5B023957" w:rsidR="009F4D63" w:rsidRDefault="009F4D63" w:rsidP="009F4D63">
      <w:pPr>
        <w:pStyle w:val="a4"/>
        <w:numPr>
          <w:ilvl w:val="0"/>
          <w:numId w:val="23"/>
        </w:numPr>
        <w:tabs>
          <w:tab w:val="left" w:pos="567"/>
        </w:tabs>
        <w:jc w:val="both"/>
        <w:rPr>
          <w:rFonts w:ascii="Times New Roman" w:eastAsia="Batang" w:hAnsi="Times New Roman"/>
          <w:lang w:val="ru-RU" w:eastAsia="ko-KR"/>
        </w:rPr>
      </w:pPr>
      <w:r>
        <w:rPr>
          <w:rFonts w:ascii="Times New Roman" w:eastAsia="Batang" w:hAnsi="Times New Roman"/>
          <w:lang w:val="ru-RU" w:eastAsia="ko-KR"/>
        </w:rPr>
        <w:t xml:space="preserve"> </w:t>
      </w:r>
      <w:bookmarkStart w:id="1" w:name="_Hlk231330298"/>
      <w:r w:rsidRPr="00614213">
        <w:rPr>
          <w:rFonts w:ascii="Times New Roman" w:eastAsia="Batang" w:hAnsi="Times New Roman"/>
          <w:lang w:val="ru-RU" w:eastAsia="ko-KR"/>
        </w:rPr>
        <w:t xml:space="preserve">Алышева Т.В., Лабунин В.Б., Лабунина В.А. Информатика: </w:t>
      </w:r>
      <w:r w:rsidR="000C0B4D">
        <w:rPr>
          <w:rFonts w:ascii="Times New Roman" w:eastAsia="Batang" w:hAnsi="Times New Roman"/>
          <w:lang w:val="ru-RU" w:eastAsia="ko-KR"/>
        </w:rPr>
        <w:t>9</w:t>
      </w:r>
      <w:r w:rsidRPr="00614213">
        <w:rPr>
          <w:rFonts w:ascii="Times New Roman" w:eastAsia="Batang" w:hAnsi="Times New Roman"/>
          <w:lang w:val="ru-RU" w:eastAsia="ko-KR"/>
        </w:rPr>
        <w:t xml:space="preserve">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</w:t>
      </w:r>
      <w:r w:rsidR="000C0B4D">
        <w:rPr>
          <w:rFonts w:ascii="Times New Roman" w:eastAsia="Batang" w:hAnsi="Times New Roman"/>
          <w:lang w:val="ru-RU" w:eastAsia="ko-KR"/>
        </w:rPr>
        <w:t>6</w:t>
      </w:r>
      <w:r w:rsidRPr="00614213">
        <w:rPr>
          <w:rFonts w:ascii="Times New Roman" w:eastAsia="Batang" w:hAnsi="Times New Roman"/>
          <w:lang w:val="ru-RU" w:eastAsia="ko-KR"/>
        </w:rPr>
        <w:t>.</w:t>
      </w:r>
      <w:bookmarkEnd w:id="1"/>
    </w:p>
    <w:p w14:paraId="7F5EB5F6" w14:textId="24228ECE" w:rsidR="0016493F" w:rsidRPr="00614213" w:rsidRDefault="0016493F" w:rsidP="009F4D63">
      <w:pPr>
        <w:pStyle w:val="a4"/>
        <w:numPr>
          <w:ilvl w:val="0"/>
          <w:numId w:val="23"/>
        </w:numPr>
        <w:tabs>
          <w:tab w:val="left" w:pos="567"/>
        </w:tabs>
        <w:jc w:val="both"/>
        <w:rPr>
          <w:rFonts w:ascii="Times New Roman" w:eastAsia="Batang" w:hAnsi="Times New Roman"/>
          <w:lang w:val="ru-RU" w:eastAsia="ko-KR"/>
        </w:rPr>
      </w:pPr>
      <w:r w:rsidRPr="0016493F">
        <w:rPr>
          <w:rFonts w:ascii="Times New Roman" w:eastAsia="Batang" w:hAnsi="Times New Roman"/>
          <w:lang w:val="ru-RU" w:eastAsia="ko-KR"/>
        </w:rPr>
        <w:t xml:space="preserve"> Алышева Т.В., Лабунин В.Б., Лабунина В.А. Информатика: </w:t>
      </w:r>
      <w:r>
        <w:rPr>
          <w:rFonts w:ascii="Times New Roman" w:eastAsia="Batang" w:hAnsi="Times New Roman"/>
          <w:lang w:val="ru-RU" w:eastAsia="ko-KR"/>
        </w:rPr>
        <w:t>8</w:t>
      </w:r>
      <w:r w:rsidRPr="0016493F">
        <w:rPr>
          <w:rFonts w:ascii="Times New Roman" w:eastAsia="Batang" w:hAnsi="Times New Roman"/>
          <w:lang w:val="ru-RU" w:eastAsia="ko-KR"/>
        </w:rPr>
        <w:t xml:space="preserve">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</w:t>
      </w:r>
      <w:r>
        <w:rPr>
          <w:rFonts w:ascii="Times New Roman" w:eastAsia="Batang" w:hAnsi="Times New Roman"/>
          <w:lang w:val="ru-RU" w:eastAsia="ko-KR"/>
        </w:rPr>
        <w:t>5</w:t>
      </w:r>
    </w:p>
    <w:p w14:paraId="11DE84E6" w14:textId="2435FBD9" w:rsidR="009F4D63" w:rsidRPr="000C0B4D" w:rsidRDefault="000C0B4D" w:rsidP="00C81A42">
      <w:pPr>
        <w:pStyle w:val="a4"/>
        <w:numPr>
          <w:ilvl w:val="0"/>
          <w:numId w:val="23"/>
        </w:numPr>
        <w:tabs>
          <w:tab w:val="left" w:pos="567"/>
          <w:tab w:val="left" w:pos="720"/>
        </w:tabs>
        <w:suppressAutoHyphens/>
        <w:autoSpaceDE w:val="0"/>
        <w:jc w:val="both"/>
        <w:rPr>
          <w:rFonts w:ascii="Times New Roman" w:hAnsi="Times New Roman"/>
          <w:color w:val="000000"/>
          <w:lang w:eastAsia="ar-SA"/>
        </w:rPr>
      </w:pPr>
      <w:r w:rsidRPr="000C0B4D">
        <w:rPr>
          <w:rFonts w:ascii="Times New Roman" w:eastAsia="Batang" w:hAnsi="Times New Roman"/>
          <w:lang w:val="ru-RU" w:eastAsia="ko-KR"/>
        </w:rPr>
        <w:t>Алышева Т.В., Лабунин В.Б., Лабунина В.А. Информатика:</w:t>
      </w:r>
      <w:r>
        <w:rPr>
          <w:rFonts w:ascii="Times New Roman" w:eastAsia="Batang" w:hAnsi="Times New Roman"/>
          <w:lang w:val="ru-RU" w:eastAsia="ko-KR"/>
        </w:rPr>
        <w:t>7</w:t>
      </w:r>
      <w:r w:rsidRPr="000C0B4D">
        <w:rPr>
          <w:rFonts w:ascii="Times New Roman" w:eastAsia="Batang" w:hAnsi="Times New Roman"/>
          <w:lang w:val="ru-RU" w:eastAsia="ko-KR"/>
        </w:rPr>
        <w:t xml:space="preserve">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2024.</w:t>
      </w:r>
      <w:r w:rsidR="009F4D63" w:rsidRPr="000C0B4D">
        <w:rPr>
          <w:rFonts w:ascii="Times New Roman" w:eastAsia="Batang" w:hAnsi="Times New Roman"/>
          <w:lang w:val="ru-RU" w:eastAsia="ko-KR"/>
        </w:rPr>
        <w:t xml:space="preserve"> </w:t>
      </w:r>
      <w:r w:rsidR="009F4D63" w:rsidRPr="000C0B4D">
        <w:rPr>
          <w:rFonts w:ascii="Times New Roman" w:hAnsi="Times New Roman"/>
          <w:color w:val="000000"/>
          <w:lang w:val="ru-RU" w:eastAsia="ar-SA"/>
        </w:rPr>
        <w:t xml:space="preserve">Л.Л. Босова, А.Ю. Босова. </w:t>
      </w:r>
      <w:r w:rsidR="009F4D63" w:rsidRPr="0016493F">
        <w:rPr>
          <w:rFonts w:ascii="Times New Roman" w:hAnsi="Times New Roman"/>
          <w:color w:val="000000"/>
          <w:lang w:val="ru-RU" w:eastAsia="ar-SA"/>
        </w:rPr>
        <w:t xml:space="preserve">Информатика. 5 класс: учебник. М.: Просвещение, 2022; Информатика. </w:t>
      </w:r>
      <w:r w:rsidR="009F4D63" w:rsidRPr="000C0B4D">
        <w:rPr>
          <w:rFonts w:ascii="Times New Roman" w:hAnsi="Times New Roman"/>
          <w:color w:val="000000"/>
          <w:lang w:eastAsia="ar-SA"/>
        </w:rPr>
        <w:t>6 класс: М.: Просвещение, 2022.</w:t>
      </w:r>
    </w:p>
    <w:p w14:paraId="209D196A" w14:textId="77777777" w:rsidR="009F4D63" w:rsidRDefault="009F4D63" w:rsidP="009F4D6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Л.Л. Босова, А.Ю. Босова. Информатика. 6 класс: учебник. М.: Просвещение, 2022; Информатика. 6 класс: М.: Просвещение, 2022.</w:t>
      </w:r>
    </w:p>
    <w:p w14:paraId="45E4B147" w14:textId="77777777" w:rsidR="009F4D63" w:rsidRDefault="009F4D63" w:rsidP="009F4D6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Л.Л. Босова, А.Ю. Босова. Информатика. Рабочая тетрадь для 5 класса в 2 ч. М.: Просвещение, 2022.</w:t>
      </w:r>
    </w:p>
    <w:p w14:paraId="7171CC5A" w14:textId="77777777" w:rsidR="009F4D63" w:rsidRDefault="009F4D63" w:rsidP="009F4D6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В.Р Лещинер. Тесты по информатике. 5 класс. «Экзамен», 2020.</w:t>
      </w:r>
    </w:p>
    <w:p w14:paraId="35B9978D" w14:textId="77777777" w:rsidR="009F4D63" w:rsidRDefault="009F4D63" w:rsidP="009F4D63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14:paraId="2BF7C3A2" w14:textId="77777777" w:rsidR="009F4D63" w:rsidRDefault="009F4D63" w:rsidP="009F4D63">
      <w:pPr>
        <w:spacing w:after="0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Электронные образовательные ресурсы</w:t>
      </w:r>
    </w:p>
    <w:p w14:paraId="5B18D54C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-электронные пособия;</w:t>
      </w:r>
    </w:p>
    <w:p w14:paraId="62BBAE55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-обучающие программы по предмету;</w:t>
      </w:r>
    </w:p>
    <w:p w14:paraId="551BD808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-видеофильмы соответствующего содержания;</w:t>
      </w:r>
    </w:p>
    <w:p w14:paraId="0F9C96D6" w14:textId="0A75B7B4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-мультимедийные образовательные ресурсы, соответствующие содержанию обучения.</w:t>
      </w:r>
    </w:p>
    <w:p w14:paraId="055349D1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14:paraId="674381A2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Технические средства обучения:</w:t>
      </w:r>
    </w:p>
    <w:p w14:paraId="23D11239" w14:textId="4660C3B2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 w:rsidR="000C0B4D">
        <w:rPr>
          <w:rFonts w:ascii="Times New Roman" w:eastAsia="Batang" w:hAnsi="Times New Roman" w:cs="Times New Roman"/>
          <w:sz w:val="24"/>
          <w:szCs w:val="24"/>
          <w:lang w:eastAsia="ko-KR"/>
        </w:rPr>
        <w:t>экран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;</w:t>
      </w:r>
    </w:p>
    <w:p w14:paraId="26B4DD8A" w14:textId="41F38FDB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-компьютер;</w:t>
      </w:r>
    </w:p>
    <w:p w14:paraId="37E2A990" w14:textId="1244CE92" w:rsidR="0016493F" w:rsidRDefault="0016493F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-принтер;</w:t>
      </w:r>
    </w:p>
    <w:p w14:paraId="03A3BFE4" w14:textId="2413D5EC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 w:rsidR="000C0B4D">
        <w:rPr>
          <w:rFonts w:ascii="Times New Roman" w:eastAsia="Batang" w:hAnsi="Times New Roman" w:cs="Times New Roman"/>
          <w:sz w:val="24"/>
          <w:szCs w:val="24"/>
          <w:lang w:eastAsia="ko-KR"/>
        </w:rPr>
        <w:t>мультимедийный проектор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14:paraId="3C054F9E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32CC264F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Информационное обеспечение образовательного процесса:</w:t>
      </w:r>
    </w:p>
    <w:p w14:paraId="5CE66A3B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Федеральный портал «Российское образование» </w:t>
      </w:r>
      <w:hyperlink r:id="rId10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fcior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edu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</w:hyperlink>
    </w:p>
    <w:p w14:paraId="0E8648DB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Федеральный центр информационно-образовательных ресурсов </w:t>
      </w:r>
      <w:hyperlink r:id="rId11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fcior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edu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</w:hyperlink>
    </w:p>
    <w:p w14:paraId="50A5B0DB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Учительский портал </w:t>
      </w:r>
      <w:hyperlink r:id="rId12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www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uchportal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</w:hyperlink>
    </w:p>
    <w:p w14:paraId="7F7E9D58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Фестиваль педагогических идей «Открытый урок» </w:t>
      </w:r>
      <w:hyperlink r:id="rId13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festival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lsepttmber</w:t>
        </w:r>
      </w:hyperlink>
    </w:p>
    <w:p w14:paraId="3767265D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Портал «Мой университет». Факультет коррекционной педагогики </w:t>
      </w:r>
      <w:hyperlink r:id="rId14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moi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-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sat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</w:hyperlink>
    </w:p>
    <w:p w14:paraId="0B379F1F" w14:textId="77777777" w:rsidR="009F4D63" w:rsidRDefault="009F4D63" w:rsidP="009F4D63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Сеть творческих учителей 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http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://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www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it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n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ru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</w:t>
      </w:r>
    </w:p>
    <w:sectPr w:rsidR="009F4D63" w:rsidSect="00F742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49139" w14:textId="77777777" w:rsidR="00572054" w:rsidRDefault="00572054" w:rsidP="0071669A">
      <w:pPr>
        <w:spacing w:after="0" w:line="240" w:lineRule="auto"/>
      </w:pPr>
      <w:r>
        <w:separator/>
      </w:r>
    </w:p>
  </w:endnote>
  <w:endnote w:type="continuationSeparator" w:id="0">
    <w:p w14:paraId="3ED7E909" w14:textId="77777777" w:rsidR="00572054" w:rsidRDefault="00572054" w:rsidP="0071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42A82" w14:textId="77777777" w:rsidR="00BA5586" w:rsidRDefault="00BA55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6C273" w14:textId="77777777" w:rsidR="00572054" w:rsidRDefault="00572054" w:rsidP="0071669A">
      <w:pPr>
        <w:spacing w:after="0" w:line="240" w:lineRule="auto"/>
      </w:pPr>
      <w:r>
        <w:separator/>
      </w:r>
    </w:p>
  </w:footnote>
  <w:footnote w:type="continuationSeparator" w:id="0">
    <w:p w14:paraId="0918F8DB" w14:textId="77777777" w:rsidR="00572054" w:rsidRDefault="00572054" w:rsidP="0071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4B26226"/>
    <w:multiLevelType w:val="hybridMultilevel"/>
    <w:tmpl w:val="2D64C64E"/>
    <w:lvl w:ilvl="0" w:tplc="36CED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1C5114"/>
    <w:multiLevelType w:val="hybridMultilevel"/>
    <w:tmpl w:val="21507114"/>
    <w:lvl w:ilvl="0" w:tplc="36CEDC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A753E7D"/>
    <w:multiLevelType w:val="hybridMultilevel"/>
    <w:tmpl w:val="048EF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8A6"/>
    <w:multiLevelType w:val="hybridMultilevel"/>
    <w:tmpl w:val="CEC6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67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ru-RU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52C76"/>
    <w:multiLevelType w:val="hybridMultilevel"/>
    <w:tmpl w:val="C91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6703F"/>
    <w:multiLevelType w:val="hybridMultilevel"/>
    <w:tmpl w:val="C3AC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14B4"/>
    <w:multiLevelType w:val="hybridMultilevel"/>
    <w:tmpl w:val="D3F2A32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4DE1E62"/>
    <w:multiLevelType w:val="hybridMultilevel"/>
    <w:tmpl w:val="8B6A0D96"/>
    <w:lvl w:ilvl="0" w:tplc="B3F07C06">
      <w:numFmt w:val="bullet"/>
      <w:lvlText w:val="—"/>
      <w:lvlJc w:val="left"/>
      <w:pPr>
        <w:ind w:left="96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368B98">
      <w:numFmt w:val="bullet"/>
      <w:lvlText w:val="•"/>
      <w:lvlJc w:val="left"/>
      <w:pPr>
        <w:ind w:left="1906" w:hanging="372"/>
      </w:pPr>
      <w:rPr>
        <w:lang w:val="ru-RU" w:eastAsia="en-US" w:bidi="ar-SA"/>
      </w:rPr>
    </w:lvl>
    <w:lvl w:ilvl="2" w:tplc="BBFC6818">
      <w:numFmt w:val="bullet"/>
      <w:lvlText w:val="•"/>
      <w:lvlJc w:val="left"/>
      <w:pPr>
        <w:ind w:left="2853" w:hanging="372"/>
      </w:pPr>
      <w:rPr>
        <w:lang w:val="ru-RU" w:eastAsia="en-US" w:bidi="ar-SA"/>
      </w:rPr>
    </w:lvl>
    <w:lvl w:ilvl="3" w:tplc="E2625FB4">
      <w:numFmt w:val="bullet"/>
      <w:lvlText w:val="•"/>
      <w:lvlJc w:val="left"/>
      <w:pPr>
        <w:ind w:left="3799" w:hanging="372"/>
      </w:pPr>
      <w:rPr>
        <w:lang w:val="ru-RU" w:eastAsia="en-US" w:bidi="ar-SA"/>
      </w:rPr>
    </w:lvl>
    <w:lvl w:ilvl="4" w:tplc="EC24CCFE">
      <w:numFmt w:val="bullet"/>
      <w:lvlText w:val="•"/>
      <w:lvlJc w:val="left"/>
      <w:pPr>
        <w:ind w:left="4746" w:hanging="372"/>
      </w:pPr>
      <w:rPr>
        <w:lang w:val="ru-RU" w:eastAsia="en-US" w:bidi="ar-SA"/>
      </w:rPr>
    </w:lvl>
    <w:lvl w:ilvl="5" w:tplc="DC96FAE4">
      <w:numFmt w:val="bullet"/>
      <w:lvlText w:val="•"/>
      <w:lvlJc w:val="left"/>
      <w:pPr>
        <w:ind w:left="5693" w:hanging="372"/>
      </w:pPr>
      <w:rPr>
        <w:lang w:val="ru-RU" w:eastAsia="en-US" w:bidi="ar-SA"/>
      </w:rPr>
    </w:lvl>
    <w:lvl w:ilvl="6" w:tplc="9294AD06">
      <w:numFmt w:val="bullet"/>
      <w:lvlText w:val="•"/>
      <w:lvlJc w:val="left"/>
      <w:pPr>
        <w:ind w:left="6639" w:hanging="372"/>
      </w:pPr>
      <w:rPr>
        <w:lang w:val="ru-RU" w:eastAsia="en-US" w:bidi="ar-SA"/>
      </w:rPr>
    </w:lvl>
    <w:lvl w:ilvl="7" w:tplc="3516FB32">
      <w:numFmt w:val="bullet"/>
      <w:lvlText w:val="•"/>
      <w:lvlJc w:val="left"/>
      <w:pPr>
        <w:ind w:left="7586" w:hanging="372"/>
      </w:pPr>
      <w:rPr>
        <w:lang w:val="ru-RU" w:eastAsia="en-US" w:bidi="ar-SA"/>
      </w:rPr>
    </w:lvl>
    <w:lvl w:ilvl="8" w:tplc="44DAABF0">
      <w:numFmt w:val="bullet"/>
      <w:lvlText w:val="•"/>
      <w:lvlJc w:val="left"/>
      <w:pPr>
        <w:ind w:left="8533" w:hanging="372"/>
      </w:pPr>
      <w:rPr>
        <w:lang w:val="ru-RU" w:eastAsia="en-US" w:bidi="ar-SA"/>
      </w:rPr>
    </w:lvl>
  </w:abstractNum>
  <w:abstractNum w:abstractNumId="14" w15:restartNumberingAfterBreak="0">
    <w:nsid w:val="5B8C64EC"/>
    <w:multiLevelType w:val="hybridMultilevel"/>
    <w:tmpl w:val="FB8E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93258"/>
    <w:multiLevelType w:val="hybridMultilevel"/>
    <w:tmpl w:val="156C44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5D02511"/>
    <w:multiLevelType w:val="hybridMultilevel"/>
    <w:tmpl w:val="905C9E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A132510"/>
    <w:multiLevelType w:val="hybridMultilevel"/>
    <w:tmpl w:val="3F66B2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5796B"/>
    <w:multiLevelType w:val="hybridMultilevel"/>
    <w:tmpl w:val="85F6D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655AF"/>
    <w:multiLevelType w:val="hybridMultilevel"/>
    <w:tmpl w:val="D0B4197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6"/>
  </w:num>
  <w:num w:numId="10">
    <w:abstractNumId w:val="5"/>
  </w:num>
  <w:num w:numId="11">
    <w:abstractNumId w:val="12"/>
  </w:num>
  <w:num w:numId="12">
    <w:abstractNumId w:val="20"/>
  </w:num>
  <w:num w:numId="13">
    <w:abstractNumId w:val="14"/>
  </w:num>
  <w:num w:numId="14">
    <w:abstractNumId w:val="10"/>
  </w:num>
  <w:num w:numId="15">
    <w:abstractNumId w:val="8"/>
  </w:num>
  <w:num w:numId="16">
    <w:abstractNumId w:val="6"/>
  </w:num>
  <w:num w:numId="17">
    <w:abstractNumId w:val="11"/>
  </w:num>
  <w:num w:numId="18">
    <w:abstractNumId w:val="17"/>
  </w:num>
  <w:num w:numId="19">
    <w:abstractNumId w:val="13"/>
  </w:num>
  <w:num w:numId="20">
    <w:abstractNumId w:val="9"/>
  </w:num>
  <w:num w:numId="21">
    <w:abstractNumId w:val="19"/>
  </w:num>
  <w:num w:numId="22">
    <w:abstractNumId w:val="7"/>
  </w:num>
  <w:num w:numId="23">
    <w:abstractNumId w:val="4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57C"/>
    <w:rsid w:val="000071E9"/>
    <w:rsid w:val="00027376"/>
    <w:rsid w:val="00032356"/>
    <w:rsid w:val="00055301"/>
    <w:rsid w:val="000612EB"/>
    <w:rsid w:val="00067917"/>
    <w:rsid w:val="000903B5"/>
    <w:rsid w:val="000A0273"/>
    <w:rsid w:val="000B5BB0"/>
    <w:rsid w:val="000C0525"/>
    <w:rsid w:val="000C0B4D"/>
    <w:rsid w:val="000C57A9"/>
    <w:rsid w:val="000E19E6"/>
    <w:rsid w:val="000F13CF"/>
    <w:rsid w:val="00104236"/>
    <w:rsid w:val="00127B02"/>
    <w:rsid w:val="00150EA4"/>
    <w:rsid w:val="0016493F"/>
    <w:rsid w:val="00166FD2"/>
    <w:rsid w:val="001818D7"/>
    <w:rsid w:val="00187637"/>
    <w:rsid w:val="001A6367"/>
    <w:rsid w:val="001E72F6"/>
    <w:rsid w:val="001F786E"/>
    <w:rsid w:val="001F7DB8"/>
    <w:rsid w:val="0022729B"/>
    <w:rsid w:val="002352A1"/>
    <w:rsid w:val="00267932"/>
    <w:rsid w:val="0027358E"/>
    <w:rsid w:val="002878CD"/>
    <w:rsid w:val="00290DCB"/>
    <w:rsid w:val="00294D5F"/>
    <w:rsid w:val="002A665A"/>
    <w:rsid w:val="002D0670"/>
    <w:rsid w:val="00305D6C"/>
    <w:rsid w:val="003061D3"/>
    <w:rsid w:val="0033135F"/>
    <w:rsid w:val="00335E60"/>
    <w:rsid w:val="00345936"/>
    <w:rsid w:val="003460D2"/>
    <w:rsid w:val="00357F3D"/>
    <w:rsid w:val="003706B0"/>
    <w:rsid w:val="00384511"/>
    <w:rsid w:val="003907E7"/>
    <w:rsid w:val="003A0272"/>
    <w:rsid w:val="003A2D15"/>
    <w:rsid w:val="003C5717"/>
    <w:rsid w:val="003D0E68"/>
    <w:rsid w:val="004059BB"/>
    <w:rsid w:val="0042337D"/>
    <w:rsid w:val="004369CC"/>
    <w:rsid w:val="00444C91"/>
    <w:rsid w:val="00456E91"/>
    <w:rsid w:val="00460A44"/>
    <w:rsid w:val="00463C39"/>
    <w:rsid w:val="004902AD"/>
    <w:rsid w:val="004B480B"/>
    <w:rsid w:val="004D2A9C"/>
    <w:rsid w:val="004D39CF"/>
    <w:rsid w:val="004F41F6"/>
    <w:rsid w:val="00500CAE"/>
    <w:rsid w:val="00536869"/>
    <w:rsid w:val="00547434"/>
    <w:rsid w:val="005556F6"/>
    <w:rsid w:val="00564A29"/>
    <w:rsid w:val="00572054"/>
    <w:rsid w:val="00576CF9"/>
    <w:rsid w:val="005A53AD"/>
    <w:rsid w:val="005B277A"/>
    <w:rsid w:val="005C2C0E"/>
    <w:rsid w:val="005C3233"/>
    <w:rsid w:val="005E7FDF"/>
    <w:rsid w:val="00614213"/>
    <w:rsid w:val="00621659"/>
    <w:rsid w:val="0062382F"/>
    <w:rsid w:val="00631FB4"/>
    <w:rsid w:val="006332B2"/>
    <w:rsid w:val="00637054"/>
    <w:rsid w:val="006376F8"/>
    <w:rsid w:val="006673EC"/>
    <w:rsid w:val="00670FE7"/>
    <w:rsid w:val="006738FE"/>
    <w:rsid w:val="00687579"/>
    <w:rsid w:val="00690957"/>
    <w:rsid w:val="00690BE8"/>
    <w:rsid w:val="006923A8"/>
    <w:rsid w:val="006B190D"/>
    <w:rsid w:val="006D221D"/>
    <w:rsid w:val="006E1176"/>
    <w:rsid w:val="006E2E4E"/>
    <w:rsid w:val="006E50AF"/>
    <w:rsid w:val="006E5129"/>
    <w:rsid w:val="006F1423"/>
    <w:rsid w:val="006F39E8"/>
    <w:rsid w:val="006F5D81"/>
    <w:rsid w:val="0071669A"/>
    <w:rsid w:val="00720D77"/>
    <w:rsid w:val="00727DA1"/>
    <w:rsid w:val="007507AA"/>
    <w:rsid w:val="007568A5"/>
    <w:rsid w:val="0076057C"/>
    <w:rsid w:val="00777B97"/>
    <w:rsid w:val="0079040B"/>
    <w:rsid w:val="007E0163"/>
    <w:rsid w:val="007E34E4"/>
    <w:rsid w:val="007F4E2A"/>
    <w:rsid w:val="00804DFB"/>
    <w:rsid w:val="00806743"/>
    <w:rsid w:val="008324AA"/>
    <w:rsid w:val="0084395E"/>
    <w:rsid w:val="008A4A53"/>
    <w:rsid w:val="008B350C"/>
    <w:rsid w:val="008C2B58"/>
    <w:rsid w:val="008D2D1A"/>
    <w:rsid w:val="008D314D"/>
    <w:rsid w:val="008D4319"/>
    <w:rsid w:val="008D5430"/>
    <w:rsid w:val="008E0135"/>
    <w:rsid w:val="008E2B4B"/>
    <w:rsid w:val="008F69CB"/>
    <w:rsid w:val="008F73AA"/>
    <w:rsid w:val="00916220"/>
    <w:rsid w:val="009162CC"/>
    <w:rsid w:val="00925EFB"/>
    <w:rsid w:val="0093171D"/>
    <w:rsid w:val="00943DEE"/>
    <w:rsid w:val="00956E4B"/>
    <w:rsid w:val="0096550E"/>
    <w:rsid w:val="009672D2"/>
    <w:rsid w:val="00976F5B"/>
    <w:rsid w:val="00980D01"/>
    <w:rsid w:val="009868BF"/>
    <w:rsid w:val="009A6A95"/>
    <w:rsid w:val="009A7BFB"/>
    <w:rsid w:val="009D0536"/>
    <w:rsid w:val="009D2295"/>
    <w:rsid w:val="009E3A74"/>
    <w:rsid w:val="009E6740"/>
    <w:rsid w:val="009F2144"/>
    <w:rsid w:val="009F4D63"/>
    <w:rsid w:val="009F5760"/>
    <w:rsid w:val="00A04801"/>
    <w:rsid w:val="00A32BD5"/>
    <w:rsid w:val="00A51D54"/>
    <w:rsid w:val="00A52F3E"/>
    <w:rsid w:val="00A61080"/>
    <w:rsid w:val="00A6549D"/>
    <w:rsid w:val="00A67004"/>
    <w:rsid w:val="00A75538"/>
    <w:rsid w:val="00A809DE"/>
    <w:rsid w:val="00A864FE"/>
    <w:rsid w:val="00A92E7E"/>
    <w:rsid w:val="00AA10FB"/>
    <w:rsid w:val="00AC6ECF"/>
    <w:rsid w:val="00AD700E"/>
    <w:rsid w:val="00B15E57"/>
    <w:rsid w:val="00B16E07"/>
    <w:rsid w:val="00B91F8A"/>
    <w:rsid w:val="00B952EC"/>
    <w:rsid w:val="00BA041F"/>
    <w:rsid w:val="00BA5586"/>
    <w:rsid w:val="00BB2A9C"/>
    <w:rsid w:val="00BC32A9"/>
    <w:rsid w:val="00BC3C54"/>
    <w:rsid w:val="00BD6813"/>
    <w:rsid w:val="00BE0395"/>
    <w:rsid w:val="00C052AB"/>
    <w:rsid w:val="00C13D89"/>
    <w:rsid w:val="00C26E32"/>
    <w:rsid w:val="00C339FD"/>
    <w:rsid w:val="00C41DF9"/>
    <w:rsid w:val="00C41E47"/>
    <w:rsid w:val="00C47F53"/>
    <w:rsid w:val="00C5000E"/>
    <w:rsid w:val="00C7551F"/>
    <w:rsid w:val="00C90A0B"/>
    <w:rsid w:val="00C9160D"/>
    <w:rsid w:val="00CD3A44"/>
    <w:rsid w:val="00CF372A"/>
    <w:rsid w:val="00D02354"/>
    <w:rsid w:val="00D146C3"/>
    <w:rsid w:val="00D22197"/>
    <w:rsid w:val="00D25DFE"/>
    <w:rsid w:val="00D40AAB"/>
    <w:rsid w:val="00D54D3A"/>
    <w:rsid w:val="00D6368F"/>
    <w:rsid w:val="00D737B5"/>
    <w:rsid w:val="00DA6709"/>
    <w:rsid w:val="00DB0CF3"/>
    <w:rsid w:val="00DB244F"/>
    <w:rsid w:val="00DB6FFA"/>
    <w:rsid w:val="00E24D02"/>
    <w:rsid w:val="00E45B5A"/>
    <w:rsid w:val="00E46364"/>
    <w:rsid w:val="00E505D1"/>
    <w:rsid w:val="00E57335"/>
    <w:rsid w:val="00E81D32"/>
    <w:rsid w:val="00EA0256"/>
    <w:rsid w:val="00EB7050"/>
    <w:rsid w:val="00EB73C9"/>
    <w:rsid w:val="00EC059C"/>
    <w:rsid w:val="00ED7416"/>
    <w:rsid w:val="00EE5F16"/>
    <w:rsid w:val="00EE7825"/>
    <w:rsid w:val="00F107E0"/>
    <w:rsid w:val="00F112D4"/>
    <w:rsid w:val="00F36867"/>
    <w:rsid w:val="00F40AC1"/>
    <w:rsid w:val="00F549DE"/>
    <w:rsid w:val="00F62C26"/>
    <w:rsid w:val="00F72597"/>
    <w:rsid w:val="00F74221"/>
    <w:rsid w:val="00F808CB"/>
    <w:rsid w:val="00F838E5"/>
    <w:rsid w:val="00F86AC7"/>
    <w:rsid w:val="00FB205C"/>
    <w:rsid w:val="00FB4F74"/>
    <w:rsid w:val="00FE0EC2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AAC5"/>
  <w15:docId w15:val="{BF584B2F-D66F-4752-8F05-A43BEDB6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8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786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1">
    <w:name w:val="Сетка таблицы1"/>
    <w:basedOn w:val="a1"/>
    <w:uiPriority w:val="59"/>
    <w:rsid w:val="001F78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505D1"/>
    <w:rPr>
      <w:color w:val="0000FF"/>
      <w:u w:val="single"/>
    </w:rPr>
  </w:style>
  <w:style w:type="paragraph" w:customStyle="1" w:styleId="ParagraphStyle">
    <w:name w:val="Paragraph Style"/>
    <w:rsid w:val="005556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55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69A"/>
  </w:style>
  <w:style w:type="paragraph" w:styleId="a9">
    <w:name w:val="footer"/>
    <w:basedOn w:val="a"/>
    <w:link w:val="aa"/>
    <w:uiPriority w:val="99"/>
    <w:unhideWhenUsed/>
    <w:rsid w:val="007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69A"/>
  </w:style>
  <w:style w:type="paragraph" w:styleId="ab">
    <w:name w:val="No Spacing"/>
    <w:uiPriority w:val="1"/>
    <w:qFormat/>
    <w:rsid w:val="00D40AA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6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5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13" Type="http://schemas.openxmlformats.org/officeDocument/2006/relationships/hyperlink" Target="http://festival.lsepttmb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chporta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moi-s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Светлана</cp:lastModifiedBy>
  <cp:revision>67</cp:revision>
  <dcterms:created xsi:type="dcterms:W3CDTF">2024-08-27T04:41:00Z</dcterms:created>
  <dcterms:modified xsi:type="dcterms:W3CDTF">2026-06-04T05:15:00Z</dcterms:modified>
</cp:coreProperties>
</file>