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559"/>
        <w:gridCol w:w="3686"/>
      </w:tblGrid>
      <w:tr w:rsidR="00221D7D" w:rsidRPr="00730C30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D23F26" w:rsidRPr="00730C30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23F26" w:rsidRPr="0038381C" w:rsidRDefault="00D23F26" w:rsidP="00723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23F26" w:rsidRPr="00730C30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ПОУ МО</w:t>
            </w: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«ПЭК»</w:t>
            </w:r>
          </w:p>
        </w:tc>
      </w:tr>
      <w:tr w:rsidR="00D23F26" w:rsidRPr="00730C30" w:rsidTr="00D23F26">
        <w:trPr>
          <w:trHeight w:val="553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F26" w:rsidRPr="0038381C" w:rsidRDefault="00D23F26" w:rsidP="00723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23F26" w:rsidRPr="00730C30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F26" w:rsidRPr="00730C30" w:rsidRDefault="00D23F26" w:rsidP="00F73049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23F26" w:rsidRPr="00730C30" w:rsidRDefault="00D23F26" w:rsidP="00F73049">
            <w:pPr>
              <w:spacing w:after="0" w:line="240" w:lineRule="auto"/>
              <w:ind w:left="22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1D7D" w:rsidRPr="00730C30" w:rsidTr="00D23F26">
        <w:trPr>
          <w:trHeight w:val="271"/>
        </w:trPr>
        <w:tc>
          <w:tcPr>
            <w:tcW w:w="4110" w:type="dxa"/>
            <w:tcBorders>
              <w:top w:val="single" w:sz="4" w:space="0" w:color="auto"/>
              <w:left w:val="nil"/>
            </w:tcBorders>
          </w:tcPr>
          <w:p w:rsidR="00221D7D" w:rsidRPr="00730C30" w:rsidRDefault="00221D7D" w:rsidP="00B40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59" w:type="dxa"/>
            <w:shd w:val="clear" w:color="auto" w:fill="auto"/>
          </w:tcPr>
          <w:p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</w:tcPr>
          <w:p w:rsidR="00221D7D" w:rsidRPr="00730C30" w:rsidRDefault="00221D7D" w:rsidP="00B40218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</w:tr>
      <w:tr w:rsidR="00221D7D" w:rsidRPr="00730C30" w:rsidTr="00D23F26">
        <w:trPr>
          <w:trHeight w:val="271"/>
        </w:trPr>
        <w:tc>
          <w:tcPr>
            <w:tcW w:w="4110" w:type="dxa"/>
            <w:tcBorders>
              <w:left w:val="nil"/>
              <w:bottom w:val="nil"/>
            </w:tcBorders>
          </w:tcPr>
          <w:p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:rsidR="00221D7D" w:rsidRPr="00730C30" w:rsidRDefault="00221D7D" w:rsidP="00F73049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21D7D" w:rsidRPr="00730C30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21D7D" w:rsidRPr="00730C30" w:rsidRDefault="00221D7D" w:rsidP="00F73049">
            <w:pPr>
              <w:spacing w:after="0" w:line="240" w:lineRule="auto"/>
              <w:ind w:left="-88" w:right="-8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</w:t>
      </w:r>
      <w:r w:rsidR="003F4D17" w:rsidRPr="00FD2D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УЧЕБНОЙ </w:t>
      </w: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ПРАКТИКИ</w:t>
      </w:r>
    </w:p>
    <w:p w:rsidR="00FA3114" w:rsidRPr="00CA78AC" w:rsidRDefault="00FA3114" w:rsidP="00F73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D7D" w:rsidRPr="002D7DF9" w:rsidRDefault="002D7DF9" w:rsidP="00FA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ПМ</w:t>
      </w:r>
      <w:r w:rsidR="00FA3114" w:rsidRPr="00FA3114">
        <w:rPr>
          <w:rFonts w:ascii="Times New Roman" w:eastAsia="Times New Roman" w:hAnsi="Times New Roman"/>
          <w:b/>
          <w:sz w:val="28"/>
          <w:szCs w:val="28"/>
          <w:lang w:eastAsia="ru-RU"/>
        </w:rPr>
        <w:t>. 0</w:t>
      </w:r>
      <w:r w:rsidRPr="002D7DF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A3114" w:rsidRPr="00FA31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71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РЕМОНТ ТЕПЛОТЕХНИЧЕСКОГО ОБОРУДОВАНИЯ</w:t>
      </w:r>
      <w:r w:rsidRPr="002D7D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КОТЕЛЬНЫХ И СИСТЕМ ТЕПЛО</w:t>
      </w:r>
      <w:r w:rsidRPr="002D7D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ТОПЛИВОСНАБЖЕНИЯ</w:t>
      </w:r>
      <w:r w:rsidR="000F671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A3114" w:rsidRPr="00FA3114" w:rsidRDefault="002D7DF9" w:rsidP="00FA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2D7DF9">
        <w:rPr>
          <w:rFonts w:ascii="Times New Roman" w:hAnsi="Times New Roman"/>
          <w:b/>
          <w:sz w:val="28"/>
          <w:szCs w:val="28"/>
        </w:rPr>
        <w:t xml:space="preserve">13.02.02 </w:t>
      </w:r>
      <w:r w:rsidR="00FA3114" w:rsidRPr="00FA3114">
        <w:rPr>
          <w:rFonts w:ascii="Times New Roman" w:hAnsi="Times New Roman"/>
          <w:b/>
          <w:sz w:val="28"/>
          <w:szCs w:val="28"/>
        </w:rPr>
        <w:t>«</w:t>
      </w:r>
      <w:r w:rsidRPr="002D7DF9">
        <w:rPr>
          <w:rFonts w:ascii="Times New Roman" w:hAnsi="Times New Roman"/>
          <w:b/>
          <w:sz w:val="28"/>
          <w:szCs w:val="28"/>
        </w:rPr>
        <w:t>Теплоснабжение и теплотехническое оборудование</w:t>
      </w:r>
      <w:r w:rsidR="00FA3114" w:rsidRPr="00FA3114">
        <w:rPr>
          <w:rFonts w:ascii="Times New Roman" w:hAnsi="Times New Roman"/>
          <w:b/>
          <w:sz w:val="28"/>
          <w:szCs w:val="28"/>
        </w:rPr>
        <w:t>»</w:t>
      </w:r>
    </w:p>
    <w:p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2099" w:rsidRPr="00022DAA" w:rsidRDefault="00F32099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3114" w:rsidRDefault="00FA3114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3114" w:rsidRPr="00022DAA" w:rsidRDefault="00FA3114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B05" w:rsidRPr="004A0B05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0B05" w:rsidRPr="004A0B05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D" w:rsidRPr="00611CCD" w:rsidRDefault="00221D7D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часов по учебному плану</w:t>
      </w:r>
      <w:r w:rsidRPr="00FD2D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</w:t>
      </w:r>
      <w:r w:rsidR="002D7DF9" w:rsidRPr="00FD2DAE">
        <w:rPr>
          <w:rFonts w:ascii="Times New Roman" w:eastAsia="Times New Roman" w:hAnsi="Times New Roman"/>
          <w:sz w:val="24"/>
          <w:szCs w:val="24"/>
          <w:lang w:eastAsia="ru-RU"/>
        </w:rPr>
        <w:t>108</w:t>
      </w:r>
      <w:r w:rsidR="006C75A7" w:rsidRPr="00FD2D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4D17" w:rsidRPr="00FD2DAE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="001D6953" w:rsidRPr="00FD2DA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D7DF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11C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>недел</w:t>
      </w:r>
      <w:r w:rsidR="00E4515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11CC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451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21D7D" w:rsidRDefault="00221D7D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521" w:rsidRPr="00022DAA" w:rsidRDefault="00374521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D" w:rsidRPr="00022DAA" w:rsidRDefault="00221D7D" w:rsidP="00F730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D" w:rsidRDefault="00221D7D" w:rsidP="00F7304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218" w:rsidRPr="00F868D1" w:rsidRDefault="00D23F26" w:rsidP="00B40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B40218" w:rsidRPr="00F868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B40218" w:rsidRPr="00FD2DAE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учебной </w:t>
      </w:r>
      <w:r w:rsidR="00B40218" w:rsidRPr="00F868D1">
        <w:rPr>
          <w:rFonts w:ascii="Times New Roman" w:eastAsia="Times New Roman" w:hAnsi="Times New Roman"/>
          <w:sz w:val="24"/>
          <w:szCs w:val="24"/>
          <w:lang w:eastAsia="ru-RU"/>
        </w:rPr>
        <w:t>практики разработана на основе и в соответствии с:</w:t>
      </w:r>
    </w:p>
    <w:p w:rsidR="00063C7F" w:rsidRDefault="00970448" w:rsidP="00B402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8" w:tooltip="Постановление Правительства РФ от 28.07.2018 N 884 (ред. от 10.11.2022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 w:rsidR="00B86959">
          <w:rPr>
            <w:rFonts w:ascii="Times New Roman" w:hAnsi="Times New Roman"/>
            <w:color w:val="0000FF"/>
            <w:sz w:val="24"/>
            <w:szCs w:val="24"/>
          </w:rPr>
          <w:t>П</w:t>
        </w:r>
        <w:r w:rsidRPr="00970448">
          <w:rPr>
            <w:rFonts w:ascii="Times New Roman" w:hAnsi="Times New Roman"/>
            <w:color w:val="0000FF"/>
            <w:sz w:val="24"/>
            <w:szCs w:val="24"/>
          </w:rPr>
          <w:t>одпунктом 4.2.30 пункта 4</w:t>
        </w:r>
      </w:hyperlink>
      <w:r w:rsidRPr="00970448">
        <w:rPr>
          <w:rFonts w:ascii="Times New Roman" w:hAnsi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9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 w:rsidRPr="00970448">
          <w:rPr>
            <w:rFonts w:ascii="Times New Roman" w:hAnsi="Times New Roman"/>
            <w:color w:val="0000FF"/>
            <w:sz w:val="24"/>
            <w:szCs w:val="24"/>
          </w:rPr>
          <w:t>пунктом 27</w:t>
        </w:r>
      </w:hyperlink>
      <w:r w:rsidRPr="00970448">
        <w:rPr>
          <w:rFonts w:ascii="Times New Roman" w:hAnsi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</w:t>
      </w:r>
    </w:p>
    <w:p w:rsidR="00970448" w:rsidRPr="00970448" w:rsidRDefault="00FD4CC6" w:rsidP="009704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0448">
        <w:rPr>
          <w:rFonts w:ascii="Times New Roman" w:hAnsi="Times New Roman" w:cs="Times New Roman"/>
          <w:sz w:val="24"/>
          <w:szCs w:val="24"/>
        </w:rPr>
        <w:t xml:space="preserve">- </w:t>
      </w:r>
      <w:r w:rsidR="00E95E2D">
        <w:rPr>
          <w:rFonts w:ascii="Times New Roman" w:hAnsi="Times New Roman" w:cs="Times New Roman"/>
          <w:sz w:val="24"/>
          <w:szCs w:val="24"/>
        </w:rPr>
        <w:t xml:space="preserve">В </w:t>
      </w:r>
      <w:r w:rsidR="00970448" w:rsidRPr="00970448">
        <w:rPr>
          <w:rFonts w:ascii="Times New Roman" w:hAnsi="Times New Roman" w:cs="Times New Roman"/>
          <w:sz w:val="24"/>
          <w:szCs w:val="24"/>
        </w:rPr>
        <w:t xml:space="preserve">соответствии с федеральным государственным образовательным </w:t>
      </w:r>
      <w:hyperlink r:id="rId10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">
        <w:r w:rsidR="00970448" w:rsidRPr="00970448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="00970448" w:rsidRPr="00970448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специальности </w:t>
      </w:r>
      <w:hyperlink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 w:rsidR="00970448" w:rsidRPr="00970448">
          <w:rPr>
            <w:rFonts w:ascii="Times New Roman" w:hAnsi="Times New Roman" w:cs="Times New Roman"/>
            <w:color w:val="0000FF"/>
            <w:sz w:val="24"/>
            <w:szCs w:val="24"/>
          </w:rPr>
          <w:t>13.02.02</w:t>
        </w:r>
      </w:hyperlink>
      <w:r w:rsidR="00970448" w:rsidRPr="00970448">
        <w:rPr>
          <w:rFonts w:ascii="Times New Roman" w:hAnsi="Times New Roman" w:cs="Times New Roman"/>
          <w:sz w:val="24"/>
          <w:szCs w:val="24"/>
        </w:rPr>
        <w:t xml:space="preserve"> Теплоснабжение и теплотехническое оборудование, утвержденным приказом Министерства образования и науки Российской Федерации от 28 июля 2014 г. N 823 (зарегистрирован Министерством юстиции Российской Федерации 25 августа 2014 г., регистрационный N 33824), прекращается 31 декабря 2021 года.</w:t>
      </w:r>
    </w:p>
    <w:p w:rsidR="00970448" w:rsidRPr="00970448" w:rsidRDefault="00970448" w:rsidP="00B402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0218" w:rsidRPr="00F868D1" w:rsidRDefault="00B40218" w:rsidP="00B4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8D1">
        <w:rPr>
          <w:rFonts w:ascii="Times New Roman" w:hAnsi="Times New Roman"/>
          <w:b/>
          <w:sz w:val="24"/>
          <w:szCs w:val="24"/>
        </w:rPr>
        <w:t xml:space="preserve">Организация-разработчик: </w:t>
      </w:r>
    </w:p>
    <w:p w:rsidR="00B40218" w:rsidRDefault="00B40218" w:rsidP="00B4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8D1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колледж».</w:t>
      </w:r>
    </w:p>
    <w:p w:rsidR="00B40218" w:rsidRPr="00F868D1" w:rsidRDefault="00B40218" w:rsidP="00B4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87D" w:rsidRPr="00022DAA" w:rsidRDefault="00DA687D" w:rsidP="00B4021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 xml:space="preserve">Разработчики: </w:t>
      </w:r>
    </w:p>
    <w:p w:rsidR="00C1167B" w:rsidRPr="00022DAA" w:rsidRDefault="00C03F2C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Тимофеев П.А</w:t>
      </w:r>
      <w:r w:rsidR="00C1167B">
        <w:rPr>
          <w:rFonts w:ascii="Times New Roman" w:hAnsi="Times New Roman"/>
          <w:sz w:val="24"/>
          <w:szCs w:val="24"/>
        </w:rPr>
        <w:t xml:space="preserve">., </w:t>
      </w:r>
      <w:r w:rsidR="00044E92">
        <w:rPr>
          <w:rFonts w:ascii="Times New Roman" w:hAnsi="Times New Roman"/>
          <w:sz w:val="24"/>
          <w:szCs w:val="24"/>
        </w:rPr>
        <w:t>мастер п/о</w:t>
      </w:r>
      <w:r w:rsidR="00C1167B">
        <w:rPr>
          <w:rFonts w:ascii="Times New Roman" w:hAnsi="Times New Roman"/>
          <w:sz w:val="24"/>
          <w:szCs w:val="24"/>
        </w:rPr>
        <w:t xml:space="preserve"> ГА</w:t>
      </w:r>
      <w:r w:rsidR="00835939">
        <w:rPr>
          <w:rFonts w:ascii="Times New Roman" w:hAnsi="Times New Roman"/>
          <w:sz w:val="24"/>
          <w:szCs w:val="24"/>
        </w:rPr>
        <w:t>ПОУ МО</w:t>
      </w:r>
      <w:r w:rsidR="00C1167B">
        <w:rPr>
          <w:rFonts w:ascii="Times New Roman" w:hAnsi="Times New Roman"/>
          <w:sz w:val="24"/>
          <w:szCs w:val="24"/>
        </w:rPr>
        <w:t xml:space="preserve"> "ПЭК".</w:t>
      </w:r>
    </w:p>
    <w:p w:rsidR="007E7ABE" w:rsidRDefault="007E7ABE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872" w:rsidRDefault="00955872" w:rsidP="00F7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14E8" w:rsidRPr="00955872" w:rsidRDefault="00211180" w:rsidP="00B402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1167B" w:rsidRPr="003B65A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:rsidR="006C14E8" w:rsidRPr="00022DAA" w:rsidRDefault="006C14E8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177"/>
        <w:gridCol w:w="1123"/>
      </w:tblGrid>
      <w:tr w:rsidR="006C14E8" w:rsidRPr="00022DAA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:rsidR="006C14E8" w:rsidRPr="00022DAA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3F4D17" w:rsidRPr="00FD2DAE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3F4D17" w:rsidRPr="00D704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C14E8" w:rsidRPr="00BB7AA2" w:rsidRDefault="00BB7AA2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CB6C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14E8" w:rsidRPr="00022DAA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:rsidR="006C14E8" w:rsidRPr="00022DAA" w:rsidRDefault="00C1167B" w:rsidP="009E5F04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CB6C86">
              <w:rPr>
                <w:rFonts w:ascii="Times New Roman" w:hAnsi="Times New Roman"/>
                <w:sz w:val="24"/>
                <w:szCs w:val="24"/>
              </w:rPr>
              <w:t>РЕЗУЛЬТАТЫ ОСВОЕНИЯ РАБОЧЕ</w:t>
            </w:r>
            <w:r w:rsidR="009E5F04">
              <w:rPr>
                <w:rFonts w:ascii="Times New Roman" w:hAnsi="Times New Roman"/>
                <w:sz w:val="24"/>
                <w:szCs w:val="24"/>
              </w:rPr>
              <w:t>Й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3F4D17" w:rsidRPr="00FD2DAE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C14E8" w:rsidRPr="00BE7064" w:rsidRDefault="0019750B" w:rsidP="00E55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939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E551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14E8" w:rsidRPr="00022DAA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:rsidR="006C14E8" w:rsidRPr="00022DAA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ТЕМАТИЧЕСКИЙ ПЛАН И СОДЕРЖАНИЕ </w:t>
            </w:r>
            <w:r w:rsidR="003F4D17" w:rsidRPr="00FD2DAE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C14E8" w:rsidRPr="00A94DDE" w:rsidRDefault="0019750B" w:rsidP="00D5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E5D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D534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B7AA2" w:rsidRPr="00022DAA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:rsidR="00BB7AA2" w:rsidRPr="00BB7AA2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УСЛОВИЯ РЕАЛИЗАЦИИ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РАБОЧЕЙ </w:t>
            </w:r>
            <w:r w:rsidRPr="00FD2DAE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3F4D17" w:rsidRPr="00FD2DAE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180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B7AA2" w:rsidRPr="00A94DDE" w:rsidRDefault="00E8544B" w:rsidP="007E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4A7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7E11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B7AA2" w:rsidRPr="00022DAA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:rsidR="00BB7AA2" w:rsidRPr="00BB7AA2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3F4D17" w:rsidRPr="00FD2DAE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B7AA2" w:rsidRPr="00D53428" w:rsidRDefault="0019750B" w:rsidP="00D5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4A7">
              <w:rPr>
                <w:rFonts w:ascii="Times New Roman" w:hAnsi="Times New Roman"/>
                <w:sz w:val="24"/>
                <w:szCs w:val="24"/>
              </w:rPr>
              <w:t>стр.</w:t>
            </w:r>
            <w:r w:rsidR="00611CCD" w:rsidRPr="00470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19B" w:rsidRPr="004704A7">
              <w:rPr>
                <w:rFonts w:ascii="Times New Roman" w:hAnsi="Times New Roman"/>
                <w:sz w:val="24"/>
                <w:szCs w:val="24"/>
              </w:rPr>
              <w:t>1</w:t>
            </w:r>
            <w:r w:rsidR="007E11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C14E8" w:rsidRPr="00022DAA" w:rsidSect="0003019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6C14E8" w:rsidRPr="00022DAA" w:rsidRDefault="006C14E8" w:rsidP="00F730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1. паспорт РАБОЧЕЙ ПРОГРАММЫ </w:t>
      </w:r>
      <w:r w:rsidR="003F4D17" w:rsidRPr="00FD2DAE">
        <w:rPr>
          <w:rFonts w:ascii="Times New Roman" w:hAnsi="Times New Roman"/>
          <w:b/>
          <w:sz w:val="24"/>
          <w:szCs w:val="24"/>
        </w:rPr>
        <w:t>УЧЕБНОЙ</w:t>
      </w:r>
      <w:r w:rsidR="003F4D17">
        <w:rPr>
          <w:rFonts w:ascii="Times New Roman" w:hAnsi="Times New Roman"/>
          <w:sz w:val="24"/>
          <w:szCs w:val="24"/>
        </w:rPr>
        <w:t xml:space="preserve"> </w:t>
      </w:r>
      <w:r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практики</w:t>
      </w:r>
    </w:p>
    <w:p w:rsidR="006C14E8" w:rsidRPr="00022DAA" w:rsidRDefault="006C14E8" w:rsidP="00F730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B5BFB" w:rsidRDefault="00BB5BFB" w:rsidP="00F73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5FB1" w:rsidRPr="008057BD" w:rsidRDefault="00535FB1" w:rsidP="00155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FB1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8057B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535FB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B23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Цели и задачи учебной</w:t>
      </w:r>
      <w:r w:rsidR="00155A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B233C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:rsidR="0032655A" w:rsidRDefault="0069392C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>Целью</w:t>
      </w:r>
      <w:r w:rsidRPr="00022DAA">
        <w:rPr>
          <w:rFonts w:ascii="Times New Roman" w:hAnsi="Times New Roman"/>
          <w:sz w:val="24"/>
          <w:szCs w:val="24"/>
        </w:rPr>
        <w:t xml:space="preserve"> учебной практики является приобретение обучающимися </w:t>
      </w:r>
      <w:r>
        <w:rPr>
          <w:rFonts w:ascii="Times New Roman" w:hAnsi="Times New Roman"/>
          <w:sz w:val="24"/>
          <w:szCs w:val="24"/>
        </w:rPr>
        <w:t xml:space="preserve">первоначального </w:t>
      </w:r>
      <w:r w:rsidRPr="00022DAA">
        <w:rPr>
          <w:rFonts w:ascii="Times New Roman" w:hAnsi="Times New Roman"/>
          <w:sz w:val="24"/>
          <w:szCs w:val="24"/>
        </w:rPr>
        <w:t xml:space="preserve">опыта практической работы </w:t>
      </w:r>
      <w:r w:rsidR="00D0312B">
        <w:rPr>
          <w:rFonts w:ascii="Times New Roman" w:hAnsi="Times New Roman"/>
          <w:sz w:val="24"/>
          <w:szCs w:val="24"/>
        </w:rPr>
        <w:t xml:space="preserve">по </w:t>
      </w:r>
      <w:r w:rsidR="001E51BC">
        <w:rPr>
          <w:rFonts w:ascii="Times New Roman" w:hAnsi="Times New Roman"/>
          <w:sz w:val="24"/>
          <w:szCs w:val="24"/>
        </w:rPr>
        <w:t>ремонту теплотехнического оборудования котельных и систем тепло- и топливоснабжения,</w:t>
      </w:r>
      <w:r w:rsidR="00D0312B">
        <w:rPr>
          <w:rFonts w:ascii="Times New Roman" w:hAnsi="Times New Roman"/>
          <w:sz w:val="24"/>
          <w:szCs w:val="24"/>
        </w:rPr>
        <w:t xml:space="preserve"> для последующего овладения указанными видо</w:t>
      </w:r>
      <w:r w:rsidR="00BB5BFB">
        <w:rPr>
          <w:rFonts w:ascii="Times New Roman" w:hAnsi="Times New Roman"/>
          <w:sz w:val="24"/>
          <w:szCs w:val="24"/>
        </w:rPr>
        <w:t>м профессиональной деятельности</w:t>
      </w:r>
      <w:r w:rsidR="00D0312B">
        <w:rPr>
          <w:rFonts w:ascii="Times New Roman" w:hAnsi="Times New Roman"/>
          <w:sz w:val="24"/>
          <w:szCs w:val="24"/>
        </w:rPr>
        <w:t xml:space="preserve"> </w:t>
      </w:r>
      <w:r w:rsidR="003A4A85" w:rsidRPr="003A4A85">
        <w:rPr>
          <w:rFonts w:ascii="Times New Roman" w:hAnsi="Times New Roman"/>
          <w:sz w:val="24"/>
          <w:szCs w:val="24"/>
        </w:rPr>
        <w:t xml:space="preserve">по профессии 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C2B5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2B5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и теплотехническое оборудование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A4A85" w:rsidRPr="003A4A85">
        <w:rPr>
          <w:rFonts w:ascii="Times New Roman" w:hAnsi="Times New Roman"/>
          <w:sz w:val="24"/>
          <w:szCs w:val="24"/>
        </w:rPr>
        <w:t>, формирование у обучающегося общих и профессиональных компетенций.</w:t>
      </w:r>
    </w:p>
    <w:p w:rsidR="0069392C" w:rsidRPr="00022DAA" w:rsidRDefault="0069392C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5A0">
        <w:rPr>
          <w:rFonts w:ascii="Times New Roman" w:hAnsi="Times New Roman"/>
          <w:b/>
          <w:sz w:val="24"/>
          <w:szCs w:val="24"/>
        </w:rPr>
        <w:t>Задачами</w:t>
      </w:r>
      <w:r w:rsidRPr="003B65A0">
        <w:rPr>
          <w:rFonts w:ascii="Times New Roman" w:hAnsi="Times New Roman"/>
          <w:sz w:val="24"/>
          <w:szCs w:val="24"/>
        </w:rPr>
        <w:t xml:space="preserve"> учебной</w:t>
      </w:r>
      <w:r w:rsidRPr="00022DAA">
        <w:rPr>
          <w:rFonts w:ascii="Times New Roman" w:hAnsi="Times New Roman"/>
          <w:sz w:val="24"/>
          <w:szCs w:val="24"/>
        </w:rPr>
        <w:t xml:space="preserve"> практики являются: </w:t>
      </w:r>
    </w:p>
    <w:p w:rsidR="0032655A" w:rsidRDefault="0032655A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2655A">
        <w:rPr>
          <w:rFonts w:ascii="Times New Roman" w:hAnsi="Times New Roman"/>
          <w:sz w:val="24"/>
          <w:szCs w:val="24"/>
        </w:rPr>
        <w:t>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:rsidR="0069392C" w:rsidRDefault="003B65A0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 w:rsidR="0032655A" w:rsidRPr="0032655A">
        <w:rPr>
          <w:rFonts w:ascii="Times New Roman" w:hAnsi="Times New Roman"/>
          <w:sz w:val="24"/>
          <w:szCs w:val="24"/>
        </w:rPr>
        <w:t xml:space="preserve"> первоначальных практических проф</w:t>
      </w:r>
      <w:r w:rsidR="003A4A85">
        <w:rPr>
          <w:rFonts w:ascii="Times New Roman" w:hAnsi="Times New Roman"/>
          <w:sz w:val="24"/>
          <w:szCs w:val="24"/>
        </w:rPr>
        <w:t>ессиональных умений обучающихся;</w:t>
      </w:r>
    </w:p>
    <w:p w:rsidR="003A4A85" w:rsidRPr="00635C76" w:rsidRDefault="003B65A0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 w:rsidRPr="0032655A">
        <w:rPr>
          <w:rFonts w:ascii="Times New Roman" w:hAnsi="Times New Roman"/>
          <w:sz w:val="24"/>
          <w:szCs w:val="24"/>
        </w:rPr>
        <w:t xml:space="preserve"> </w:t>
      </w:r>
      <w:r w:rsidR="003A4A85" w:rsidRPr="00635C76">
        <w:rPr>
          <w:rFonts w:ascii="Times New Roman" w:hAnsi="Times New Roman"/>
          <w:sz w:val="24"/>
          <w:szCs w:val="24"/>
        </w:rPr>
        <w:t>в процессе обучения опыта практической деятельности обучающих</w:t>
      </w:r>
      <w:r>
        <w:rPr>
          <w:rFonts w:ascii="Times New Roman" w:hAnsi="Times New Roman"/>
          <w:sz w:val="24"/>
          <w:szCs w:val="24"/>
        </w:rPr>
        <w:t>ся в сфере изучаемой профессии;</w:t>
      </w:r>
    </w:p>
    <w:p w:rsidR="00471C4E" w:rsidRDefault="003A4A85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35C76">
        <w:rPr>
          <w:rFonts w:ascii="Times New Roman" w:hAnsi="Times New Roman"/>
          <w:sz w:val="24"/>
          <w:szCs w:val="24"/>
        </w:rPr>
        <w:t>развитие общих</w:t>
      </w:r>
      <w:r w:rsidR="003B65A0">
        <w:rPr>
          <w:rFonts w:ascii="Times New Roman" w:hAnsi="Times New Roman"/>
          <w:sz w:val="24"/>
          <w:szCs w:val="24"/>
        </w:rPr>
        <w:t xml:space="preserve"> и профессиональных компетенций. </w:t>
      </w:r>
    </w:p>
    <w:p w:rsidR="00535FB1" w:rsidRPr="00535FB1" w:rsidRDefault="00535FB1" w:rsidP="00155AC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5FB1">
        <w:rPr>
          <w:rFonts w:ascii="Times New Roman" w:hAnsi="Times New Roman"/>
          <w:b/>
          <w:sz w:val="24"/>
          <w:szCs w:val="24"/>
        </w:rPr>
        <w:t>1.</w:t>
      </w:r>
      <w:r w:rsidR="00D53428">
        <w:rPr>
          <w:rFonts w:ascii="Times New Roman" w:hAnsi="Times New Roman"/>
          <w:b/>
          <w:sz w:val="24"/>
          <w:szCs w:val="24"/>
        </w:rPr>
        <w:t>2</w:t>
      </w:r>
      <w:r w:rsidR="0069392C">
        <w:rPr>
          <w:rFonts w:ascii="Times New Roman" w:hAnsi="Times New Roman"/>
          <w:b/>
          <w:sz w:val="24"/>
          <w:szCs w:val="24"/>
        </w:rPr>
        <w:t>.</w:t>
      </w:r>
      <w:r w:rsidRPr="00535FB1">
        <w:rPr>
          <w:rFonts w:ascii="Times New Roman" w:hAnsi="Times New Roman"/>
          <w:b/>
          <w:sz w:val="24"/>
          <w:szCs w:val="24"/>
        </w:rPr>
        <w:t xml:space="preserve"> Требования к результатам освоения практики</w:t>
      </w:r>
      <w:r w:rsidRPr="00535FB1">
        <w:rPr>
          <w:rFonts w:ascii="Times New Roman" w:hAnsi="Times New Roman"/>
          <w:sz w:val="24"/>
          <w:szCs w:val="24"/>
        </w:rPr>
        <w:br/>
        <w:t>В результате прохождения учебной практики по видам профессиональной деятельности обучающийся должен уметь</w:t>
      </w:r>
      <w:r w:rsidR="003814C4">
        <w:rPr>
          <w:rFonts w:ascii="Times New Roman" w:hAnsi="Times New Roman"/>
          <w:sz w:val="24"/>
          <w:szCs w:val="24"/>
        </w:rPr>
        <w:t xml:space="preserve"> и иметь практический опыт</w:t>
      </w:r>
      <w:r w:rsidRPr="00535FB1">
        <w:rPr>
          <w:rFonts w:ascii="Times New Roman" w:hAnsi="Times New Roman"/>
          <w:sz w:val="24"/>
          <w:szCs w:val="24"/>
        </w:rPr>
        <w:t>:</w:t>
      </w:r>
    </w:p>
    <w:p w:rsidR="00535FB1" w:rsidRPr="00535FB1" w:rsidRDefault="00535FB1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535FB1" w:rsidRPr="00535FB1" w:rsidTr="00FF37F6">
        <w:tc>
          <w:tcPr>
            <w:tcW w:w="3969" w:type="dxa"/>
            <w:shd w:val="clear" w:color="auto" w:fill="auto"/>
          </w:tcPr>
          <w:p w:rsidR="00535FB1" w:rsidRPr="00535FB1" w:rsidRDefault="00A9400A" w:rsidP="00C2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 0</w:t>
            </w:r>
            <w:r w:rsidR="00C21C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35FB1" w:rsidRPr="00535FB1" w:rsidRDefault="00535FB1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FB1">
              <w:rPr>
                <w:rFonts w:ascii="Times New Roman" w:hAnsi="Times New Roman"/>
                <w:b/>
                <w:sz w:val="24"/>
                <w:szCs w:val="24"/>
              </w:rPr>
              <w:t>Требования к умениям</w:t>
            </w:r>
            <w:r w:rsidR="003814C4">
              <w:rPr>
                <w:rFonts w:ascii="Times New Roman" w:hAnsi="Times New Roman"/>
                <w:b/>
                <w:sz w:val="24"/>
                <w:szCs w:val="24"/>
              </w:rPr>
              <w:t xml:space="preserve"> и практическому опыту</w:t>
            </w:r>
          </w:p>
        </w:tc>
      </w:tr>
      <w:tr w:rsidR="00141D70" w:rsidRPr="00535FB1" w:rsidTr="00171B27">
        <w:trPr>
          <w:trHeight w:val="185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1D70" w:rsidRPr="00A9400A" w:rsidRDefault="00C21C01" w:rsidP="008A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теплотехнического оборудования котельных и систем тепло- и топливоснабжения</w:t>
            </w:r>
            <w:r w:rsidR="00A9400A" w:rsidRPr="00A940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D70" w:rsidRPr="00171B27" w:rsidRDefault="00141D70" w:rsidP="00141D70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71B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Иметь практический опыт:</w:t>
            </w:r>
          </w:p>
          <w:p w:rsidR="00141D70" w:rsidRPr="008A066B" w:rsidRDefault="00630173" w:rsidP="008A066B">
            <w:pP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30173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-ремонта: поверхностей нагрева и барабанов котлов; обмуровки и изоляции; арматуры и гарнитуры теплотехнического оборудования и систем тепло- и топливоснабжения; вращающихся механизмов; -применения такелажных схем по ремонту теплотехнического оборудования и систем тепло- и топливоснабжения; -проведения гидравлических испытаний теплотехнического оборудования и систем тепло- и топливоснабжения; -оформления технической документации в процессе проведения ремонта теплотехнического оборудования и систем тепло- и топливоснабжения;</w:t>
            </w:r>
          </w:p>
        </w:tc>
      </w:tr>
      <w:tr w:rsidR="00A94DDE" w:rsidRPr="00535FB1" w:rsidTr="003F7753">
        <w:trPr>
          <w:trHeight w:val="211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DDE" w:rsidRPr="003814C4" w:rsidRDefault="00A94DDE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DDE" w:rsidRPr="00171B27" w:rsidRDefault="00A94DDE" w:rsidP="00141D7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71B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Уметь: </w:t>
            </w:r>
          </w:p>
          <w:p w:rsidR="00A94DDE" w:rsidRDefault="00630173" w:rsidP="00E551F0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173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-выявлять и устранять дефекты теплотехнического оборудования и систем тепло- и топливоснабжения; -определять объем и последовательность проведения ремонтных работ в зависимости от характера выявленного дефекта; -производить выбор технологии, материалов, инструментов, приспособлений и средств механизации ремонтных работ; -контролировать и оценивать качество проведения ремонтных работ; -составлять техническую документацию ремонтных работ;</w:t>
            </w:r>
          </w:p>
        </w:tc>
      </w:tr>
      <w:tr w:rsidR="00A94DDE" w:rsidRPr="00535FB1" w:rsidTr="00FF37F6">
        <w:trPr>
          <w:trHeight w:val="8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DDE" w:rsidRPr="003814C4" w:rsidRDefault="00A94DDE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DDE" w:rsidRDefault="00A94DDE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Знать:</w:t>
            </w:r>
          </w:p>
          <w:p w:rsidR="00A94DDE" w:rsidRPr="008057BD" w:rsidRDefault="00630173" w:rsidP="001865D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30173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-конструкцию, принцип действия и основные характеристики теплотехнического оборудования и систем тепло- и топливоснабжения; -виды, способы выявления и устранения дефектов теплотехнического оборудования и систем тепло- и топливоснабжения; -технологию производства ремонта теплотехнического оборудования и систем тепло- и топливоснабжения; -классификацию, основные характеристики и область применения материалов, инструментов, приспособлений и средств механизации для производства ремонтных работ; - объем и содержание отчетной документации по ремонту; -нормы простоя теплотехнического оборудования и систем тепло- и топливоснабжения; -типовые объемы работ при производстве текущего и капитальных ремонтов теплотехнического оборудования и систем тепло- и топливоснабжени</w:t>
            </w:r>
            <w:r w:rsidR="001865DB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я;  </w:t>
            </w:r>
            <w:r w:rsidRPr="00630173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руководящие и нормативные документы, регламентирующие организацию и проведение ремонтных работ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;</w:t>
            </w:r>
          </w:p>
        </w:tc>
      </w:tr>
    </w:tbl>
    <w:p w:rsidR="00535FB1" w:rsidRDefault="00535FB1" w:rsidP="00F73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25CFE" w:rsidRDefault="00525CFE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1CCD" w:rsidRDefault="00535FB1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D534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Количество часов на освоение программы </w:t>
      </w:r>
      <w:r w:rsidR="003B65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учебной </w:t>
      </w: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практики</w:t>
      </w:r>
    </w:p>
    <w:p w:rsidR="00064DEF" w:rsidRDefault="00535FB1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4F5B">
        <w:rPr>
          <w:rFonts w:ascii="Times New Roman" w:eastAsia="Times New Roman" w:hAnsi="Times New Roman"/>
          <w:sz w:val="24"/>
          <w:szCs w:val="24"/>
          <w:lang w:eastAsia="ru-RU"/>
        </w:rPr>
        <w:t>Всего</w:t>
      </w:r>
      <w:r w:rsidR="00D42832" w:rsidRPr="00994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освоение программы </w:t>
      </w:r>
      <w:r w:rsidR="006F10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учебной </w:t>
      </w:r>
      <w:r w:rsidR="00D42832" w:rsidRPr="00994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практики 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по модулю ПМ</w:t>
      </w:r>
      <w:r w:rsidR="009558D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970448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отведено </w:t>
      </w:r>
      <w:r w:rsidR="00970448" w:rsidRPr="00FD2DAE">
        <w:rPr>
          <w:rFonts w:ascii="Times New Roman" w:eastAsia="Times New Roman" w:hAnsi="Times New Roman"/>
          <w:bCs/>
          <w:sz w:val="24"/>
          <w:szCs w:val="24"/>
          <w:lang w:eastAsia="ru-RU"/>
        </w:rPr>
        <w:t>108</w:t>
      </w:r>
      <w:r w:rsidR="00E45150" w:rsidRPr="00D704D5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час</w:t>
      </w:r>
      <w:r w:rsidR="00970448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13265" w:rsidRDefault="00113265" w:rsidP="00F7304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1082" w:rsidRDefault="006F1082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CB6C86" w:rsidRDefault="00CB6C86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B6C86">
        <w:rPr>
          <w:rFonts w:ascii="Times New Roman" w:hAnsi="Times New Roman"/>
          <w:b/>
          <w:sz w:val="24"/>
          <w:szCs w:val="24"/>
        </w:rPr>
        <w:t xml:space="preserve">2. РЕЗУЛЬТАТЫ ОСВОЕНИЯ РАБОЧЕЙ ПРОГРАММЫ </w:t>
      </w:r>
      <w:r w:rsidR="006F1082" w:rsidRPr="006F1082">
        <w:rPr>
          <w:rFonts w:ascii="Times New Roman" w:hAnsi="Times New Roman"/>
          <w:b/>
          <w:sz w:val="24"/>
          <w:szCs w:val="24"/>
        </w:rPr>
        <w:t>УЧЕБНОЙ</w:t>
      </w:r>
      <w:r w:rsidR="006F1082" w:rsidRPr="00CB6C86">
        <w:rPr>
          <w:rFonts w:ascii="Times New Roman" w:hAnsi="Times New Roman"/>
          <w:sz w:val="24"/>
          <w:szCs w:val="24"/>
        </w:rPr>
        <w:t xml:space="preserve"> </w:t>
      </w:r>
      <w:r w:rsidRPr="00CB6C86">
        <w:rPr>
          <w:rFonts w:ascii="Times New Roman" w:hAnsi="Times New Roman"/>
          <w:b/>
          <w:sz w:val="24"/>
          <w:szCs w:val="24"/>
        </w:rPr>
        <w:t>ПРАКТИКИ</w:t>
      </w:r>
    </w:p>
    <w:p w:rsidR="00CB6C86" w:rsidRPr="00CB6C86" w:rsidRDefault="00CB6C86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05822" w:rsidRDefault="00CB6C86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C86">
        <w:rPr>
          <w:rFonts w:ascii="Times New Roman" w:hAnsi="Times New Roman"/>
          <w:sz w:val="24"/>
          <w:szCs w:val="24"/>
        </w:rPr>
        <w:t xml:space="preserve">Результатом освоения </w:t>
      </w:r>
      <w:r w:rsidR="00E05822">
        <w:rPr>
          <w:rFonts w:ascii="Times New Roman" w:hAnsi="Times New Roman"/>
          <w:sz w:val="24"/>
          <w:szCs w:val="24"/>
        </w:rPr>
        <w:t xml:space="preserve">программы </w:t>
      </w:r>
      <w:r w:rsidRPr="00CB6C86">
        <w:rPr>
          <w:rFonts w:ascii="Times New Roman" w:hAnsi="Times New Roman"/>
          <w:sz w:val="24"/>
          <w:szCs w:val="24"/>
        </w:rPr>
        <w:t>учебной практики является сформированность у обучающихся первоначальных практических профессиональных умений в рамках ОПОП</w:t>
      </w:r>
      <w:r>
        <w:rPr>
          <w:rFonts w:ascii="Times New Roman" w:hAnsi="Times New Roman"/>
          <w:sz w:val="24"/>
          <w:szCs w:val="24"/>
        </w:rPr>
        <w:t xml:space="preserve"> СПО</w:t>
      </w:r>
      <w:r w:rsidRPr="00CB6C86">
        <w:rPr>
          <w:rFonts w:ascii="Times New Roman" w:hAnsi="Times New Roman"/>
          <w:sz w:val="24"/>
          <w:szCs w:val="24"/>
        </w:rPr>
        <w:t xml:space="preserve"> </w:t>
      </w:r>
      <w:r w:rsidR="00E05822">
        <w:rPr>
          <w:rFonts w:ascii="Times New Roman" w:hAnsi="Times New Roman"/>
          <w:sz w:val="24"/>
          <w:szCs w:val="24"/>
        </w:rPr>
        <w:t>в части освоения</w:t>
      </w:r>
      <w:r w:rsidRPr="00CB6C86">
        <w:rPr>
          <w:rFonts w:ascii="Times New Roman" w:hAnsi="Times New Roman"/>
          <w:sz w:val="24"/>
          <w:szCs w:val="24"/>
        </w:rPr>
        <w:t xml:space="preserve"> вида проф</w:t>
      </w:r>
      <w:r>
        <w:rPr>
          <w:rFonts w:ascii="Times New Roman" w:hAnsi="Times New Roman"/>
          <w:sz w:val="24"/>
          <w:szCs w:val="24"/>
        </w:rPr>
        <w:t>ессиональной деятельности «</w:t>
      </w:r>
      <w:r w:rsidR="001E51BC">
        <w:rPr>
          <w:rFonts w:ascii="Times New Roman" w:hAnsi="Times New Roman"/>
          <w:sz w:val="24"/>
          <w:szCs w:val="24"/>
        </w:rPr>
        <w:t>Ремонт теплотехнического оборудования котельных и систем тепло- и топливоснабжения</w:t>
      </w:r>
      <w:r>
        <w:rPr>
          <w:rFonts w:ascii="Times New Roman" w:hAnsi="Times New Roman"/>
          <w:sz w:val="24"/>
          <w:szCs w:val="24"/>
        </w:rPr>
        <w:t>»</w:t>
      </w:r>
      <w:r w:rsidR="00155AC8">
        <w:rPr>
          <w:rFonts w:ascii="Times New Roman" w:hAnsi="Times New Roman"/>
          <w:sz w:val="24"/>
          <w:szCs w:val="24"/>
        </w:rPr>
        <w:t>,</w:t>
      </w:r>
      <w:r w:rsidR="00E27E45">
        <w:rPr>
          <w:rFonts w:ascii="Times New Roman" w:hAnsi="Times New Roman"/>
          <w:sz w:val="24"/>
          <w:szCs w:val="24"/>
        </w:rPr>
        <w:t xml:space="preserve"> </w:t>
      </w:r>
      <w:r w:rsidRPr="00CB6C86">
        <w:rPr>
          <w:rFonts w:ascii="Times New Roman" w:hAnsi="Times New Roman"/>
          <w:sz w:val="24"/>
          <w:szCs w:val="24"/>
        </w:rPr>
        <w:t>необходимы</w:t>
      </w:r>
      <w:r w:rsidR="006706DF">
        <w:rPr>
          <w:rFonts w:ascii="Times New Roman" w:hAnsi="Times New Roman"/>
          <w:sz w:val="24"/>
          <w:szCs w:val="24"/>
        </w:rPr>
        <w:t>х для последующего освоения ими</w:t>
      </w:r>
      <w:r w:rsidRPr="00CB6C86">
        <w:rPr>
          <w:rFonts w:ascii="Times New Roman" w:hAnsi="Times New Roman"/>
          <w:sz w:val="24"/>
          <w:szCs w:val="24"/>
        </w:rPr>
        <w:t xml:space="preserve"> профессиональных (ПК) и общих (ОК) компетенций по </w:t>
      </w:r>
      <w:r w:rsidR="00A325AF">
        <w:rPr>
          <w:rFonts w:ascii="Times New Roman" w:hAnsi="Times New Roman"/>
          <w:sz w:val="24"/>
          <w:szCs w:val="24"/>
        </w:rPr>
        <w:t>профессии</w:t>
      </w:r>
      <w:r w:rsidR="00E05822">
        <w:rPr>
          <w:rFonts w:ascii="Times New Roman" w:hAnsi="Times New Roman"/>
          <w:sz w:val="24"/>
          <w:szCs w:val="24"/>
        </w:rPr>
        <w:t xml:space="preserve"> </w:t>
      </w:r>
      <w:r w:rsidR="001E51BC">
        <w:rPr>
          <w:rFonts w:ascii="Times New Roman" w:eastAsia="Times New Roman" w:hAnsi="Times New Roman"/>
          <w:sz w:val="24"/>
          <w:szCs w:val="24"/>
          <w:lang w:eastAsia="ru-RU"/>
        </w:rPr>
        <w:t>13.02.02 «Теплоснабжение и теплотехническое оборудование»</w:t>
      </w:r>
      <w:r w:rsidR="001E51BC">
        <w:rPr>
          <w:rFonts w:ascii="Times New Roman" w:hAnsi="Times New Roman"/>
          <w:sz w:val="24"/>
          <w:szCs w:val="24"/>
        </w:rPr>
        <w:t>.</w:t>
      </w:r>
    </w:p>
    <w:p w:rsidR="00B65629" w:rsidRDefault="00B65629" w:rsidP="00F730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5822" w:rsidRPr="00E45150" w:rsidRDefault="00E05822" w:rsidP="005724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6C8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1E51BC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AA67A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1E51BC" w:rsidRPr="001E51BC">
        <w:rPr>
          <w:rFonts w:ascii="Times New Roman" w:hAnsi="Times New Roman"/>
          <w:b/>
          <w:sz w:val="24"/>
          <w:szCs w:val="24"/>
        </w:rPr>
        <w:t>Ремонт теплотехнического оборудования котельных и систем тепло- и топливоснабжения.</w:t>
      </w:r>
    </w:p>
    <w:p w:rsidR="00E05822" w:rsidRPr="00CB6C86" w:rsidRDefault="00E05822" w:rsidP="00F73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559"/>
      </w:tblGrid>
      <w:tr w:rsidR="00E05822" w:rsidRPr="00CB6C86" w:rsidTr="00AA521C">
        <w:trPr>
          <w:trHeight w:val="567"/>
        </w:trPr>
        <w:tc>
          <w:tcPr>
            <w:tcW w:w="1080" w:type="dxa"/>
            <w:vAlign w:val="center"/>
          </w:tcPr>
          <w:p w:rsidR="00E05822" w:rsidRPr="00CB6C86" w:rsidRDefault="00E05822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59" w:type="dxa"/>
            <w:vAlign w:val="center"/>
          </w:tcPr>
          <w:p w:rsidR="00E05822" w:rsidRPr="00CB6C86" w:rsidRDefault="00E05822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результатов обучения</w:t>
            </w:r>
          </w:p>
        </w:tc>
      </w:tr>
      <w:tr w:rsidR="00B65629" w:rsidRPr="00CB6C86" w:rsidTr="00B65629">
        <w:trPr>
          <w:trHeight w:val="567"/>
        </w:trPr>
        <w:tc>
          <w:tcPr>
            <w:tcW w:w="1080" w:type="dxa"/>
            <w:vAlign w:val="center"/>
          </w:tcPr>
          <w:p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 w:rsidR="00BF3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:rsidR="00B65629" w:rsidRPr="00BF35CA" w:rsidRDefault="00BF35CA" w:rsidP="00572416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3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дефектацию теплотехнического оборудования и систем тепло- и топливоснабжения;</w:t>
            </w:r>
          </w:p>
        </w:tc>
      </w:tr>
      <w:tr w:rsidR="00B65629" w:rsidRPr="00CB6C86" w:rsidTr="00B65629">
        <w:trPr>
          <w:trHeight w:val="567"/>
        </w:trPr>
        <w:tc>
          <w:tcPr>
            <w:tcW w:w="1080" w:type="dxa"/>
            <w:vAlign w:val="center"/>
          </w:tcPr>
          <w:p w:rsidR="00B65629" w:rsidRPr="00CB6C86" w:rsidRDefault="00B65629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 w:rsidR="00BF3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2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:rsidR="00B65629" w:rsidRPr="00B65629" w:rsidRDefault="00BF35CA" w:rsidP="00F73049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>
              <w:t>Производить ремонт теплотехнического оборудования и систем тепло- и топливоснабжения;</w:t>
            </w:r>
          </w:p>
        </w:tc>
      </w:tr>
      <w:tr w:rsidR="00B65629" w:rsidRPr="00CB6C86" w:rsidTr="00B65629">
        <w:trPr>
          <w:trHeight w:val="567"/>
        </w:trPr>
        <w:tc>
          <w:tcPr>
            <w:tcW w:w="1080" w:type="dxa"/>
            <w:vAlign w:val="center"/>
          </w:tcPr>
          <w:p w:rsidR="00B65629" w:rsidRPr="00CB6C86" w:rsidRDefault="00B65629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3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2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:rsidR="00B65629" w:rsidRPr="00A308A9" w:rsidRDefault="00A308A9" w:rsidP="00A308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A9">
              <w:rPr>
                <w:rFonts w:ascii="Times New Roman" w:hAnsi="Times New Roman" w:cs="Times New Roman"/>
                <w:sz w:val="24"/>
                <w:szCs w:val="24"/>
              </w:rPr>
              <w:t>Вести техническую документацию ремонтных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629" w:rsidRPr="00CB6C86" w:rsidTr="0040614A">
        <w:trPr>
          <w:trHeight w:val="6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29" w:rsidRPr="0040614A" w:rsidRDefault="0040614A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0614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65629" w:rsidRPr="00CB6C86" w:rsidTr="0040614A">
        <w:trPr>
          <w:trHeight w:val="8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29" w:rsidRPr="0085199F" w:rsidRDefault="0085199F" w:rsidP="0040614A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B65629" w:rsidRPr="00CB6C86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29" w:rsidRPr="00FC319C" w:rsidRDefault="0085199F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199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65629" w:rsidRPr="00CB6C86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</w:tc>
      </w:tr>
      <w:tr w:rsidR="00B65629" w:rsidRPr="00CB6C86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65629" w:rsidRPr="00CB6C86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B65629" w:rsidRPr="00CB6C86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B15737" w:rsidRPr="00CB6C86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37" w:rsidRPr="00B15737" w:rsidRDefault="00B15737" w:rsidP="00B15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ОК 8.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7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15737" w:rsidRPr="00CB6C86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37" w:rsidRDefault="00B15737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7" w:rsidRPr="00FC319C" w:rsidRDefault="0085199F" w:rsidP="0085199F">
            <w:pPr>
              <w:pStyle w:val="ConsPlusNormal"/>
              <w:spacing w:after="2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языках.(п. 3.2 в ред. </w:t>
            </w:r>
            <w:hyperlink r:id="rId1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 w:rsidRPr="0085199F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Приказа</w:t>
              </w:r>
            </w:hyperlink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Минпросвещения России от 01.09.2022 N 796)</w:t>
            </w:r>
          </w:p>
        </w:tc>
      </w:tr>
    </w:tbl>
    <w:p w:rsidR="00611CCD" w:rsidRDefault="00611CCD" w:rsidP="00F73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11CCD">
          <w:footerReference w:type="even" r:id="rId17"/>
          <w:footerReference w:type="default" r:id="rId18"/>
          <w:pgSz w:w="11907" w:h="16840"/>
          <w:pgMar w:top="1134" w:right="851" w:bottom="992" w:left="1418" w:header="709" w:footer="709" w:gutter="0"/>
          <w:cols w:space="720"/>
        </w:sectPr>
      </w:pPr>
    </w:p>
    <w:p w:rsidR="00DC7353" w:rsidRPr="00E859DE" w:rsidRDefault="00DC7353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4964D8">
        <w:rPr>
          <w:rFonts w:ascii="Times New Roman" w:hAnsi="Times New Roman"/>
          <w:b/>
          <w:sz w:val="24"/>
          <w:szCs w:val="24"/>
        </w:rPr>
        <w:t xml:space="preserve">3. ТЕМАТИЧЕСКИЙ ПЛАН И СОДЕРЖАНИЕ </w:t>
      </w:r>
      <w:r w:rsidR="004964D8">
        <w:rPr>
          <w:rFonts w:ascii="Times New Roman" w:hAnsi="Times New Roman"/>
          <w:b/>
          <w:sz w:val="24"/>
          <w:szCs w:val="24"/>
        </w:rPr>
        <w:t>УЧЕБНОЙ</w:t>
      </w:r>
      <w:r w:rsidR="002B245B" w:rsidRPr="004964D8">
        <w:rPr>
          <w:rFonts w:ascii="Times New Roman" w:hAnsi="Times New Roman"/>
          <w:b/>
          <w:sz w:val="24"/>
          <w:szCs w:val="24"/>
        </w:rPr>
        <w:t xml:space="preserve"> </w:t>
      </w:r>
      <w:r w:rsidRPr="004964D8">
        <w:rPr>
          <w:rFonts w:ascii="Times New Roman" w:hAnsi="Times New Roman"/>
          <w:b/>
          <w:sz w:val="24"/>
          <w:szCs w:val="24"/>
        </w:rPr>
        <w:t>ПРАКТИКИ</w:t>
      </w:r>
    </w:p>
    <w:p w:rsidR="00DC7353" w:rsidRDefault="00DC7353" w:rsidP="00F73049">
      <w:pPr>
        <w:pStyle w:val="af"/>
        <w:rPr>
          <w:rFonts w:ascii="Times New Roman" w:hAnsi="Times New Roman"/>
          <w:sz w:val="24"/>
          <w:szCs w:val="24"/>
        </w:rPr>
      </w:pPr>
    </w:p>
    <w:p w:rsidR="00DC7353" w:rsidRDefault="00DC7353" w:rsidP="00F73049">
      <w:pPr>
        <w:pStyle w:val="af"/>
        <w:ind w:firstLine="709"/>
        <w:rPr>
          <w:rFonts w:ascii="Times New Roman" w:hAnsi="Times New Roman"/>
          <w:b/>
          <w:sz w:val="24"/>
          <w:szCs w:val="24"/>
        </w:rPr>
      </w:pPr>
      <w:r w:rsidRPr="00E859DE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1</w:t>
      </w:r>
      <w:r w:rsidRPr="00E859DE">
        <w:rPr>
          <w:rFonts w:ascii="Times New Roman" w:hAnsi="Times New Roman"/>
          <w:b/>
          <w:sz w:val="24"/>
          <w:szCs w:val="24"/>
        </w:rPr>
        <w:t xml:space="preserve">. Содержание </w:t>
      </w:r>
      <w:r w:rsidR="002B245B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4964D8" w:rsidRPr="004964D8">
        <w:rPr>
          <w:rFonts w:ascii="Times New Roman" w:hAnsi="Times New Roman"/>
          <w:b/>
          <w:sz w:val="24"/>
          <w:szCs w:val="24"/>
        </w:rPr>
        <w:t xml:space="preserve">учебной </w:t>
      </w:r>
      <w:r w:rsidRPr="00E859DE">
        <w:rPr>
          <w:rFonts w:ascii="Times New Roman" w:hAnsi="Times New Roman"/>
          <w:b/>
          <w:sz w:val="24"/>
          <w:szCs w:val="24"/>
        </w:rPr>
        <w:t>практики </w:t>
      </w:r>
    </w:p>
    <w:p w:rsidR="00DC7353" w:rsidRPr="00E859DE" w:rsidRDefault="00DC7353" w:rsidP="00F73049">
      <w:pPr>
        <w:pStyle w:val="af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80" w:firstRow="0" w:lastRow="0" w:firstColumn="1" w:lastColumn="0" w:noHBand="1" w:noVBand="1"/>
      </w:tblPr>
      <w:tblGrid>
        <w:gridCol w:w="5450"/>
        <w:gridCol w:w="7239"/>
        <w:gridCol w:w="919"/>
        <w:gridCol w:w="1134"/>
      </w:tblGrid>
      <w:tr w:rsidR="00DC7353" w:rsidRPr="005532C2" w:rsidTr="00525CFE">
        <w:trPr>
          <w:trHeight w:val="20"/>
        </w:trPr>
        <w:tc>
          <w:tcPr>
            <w:tcW w:w="5450" w:type="dxa"/>
            <w:shd w:val="clear" w:color="auto" w:fill="auto"/>
            <w:vAlign w:val="center"/>
          </w:tcPr>
          <w:p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Код и наименование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профессиональных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модулей и тем практики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4964D8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2B2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C7353" w:rsidRPr="005532C2" w:rsidRDefault="005532C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DC7353" w:rsidRPr="005532C2">
              <w:rPr>
                <w:rFonts w:ascii="Times New Roman" w:hAnsi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Уровень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освоения</w:t>
            </w:r>
          </w:p>
        </w:tc>
      </w:tr>
      <w:tr w:rsidR="00DC7353" w:rsidRPr="0090084A" w:rsidTr="00525CFE">
        <w:trPr>
          <w:trHeight w:val="20"/>
        </w:trPr>
        <w:tc>
          <w:tcPr>
            <w:tcW w:w="5450" w:type="dxa"/>
            <w:shd w:val="clear" w:color="auto" w:fill="auto"/>
            <w:vAlign w:val="center"/>
          </w:tcPr>
          <w:p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auto"/>
            <w:vAlign w:val="center"/>
          </w:tcPr>
          <w:p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7353" w:rsidRPr="005532C2" w:rsidTr="00525CFE">
        <w:trPr>
          <w:gridAfter w:val="1"/>
          <w:wAfter w:w="1134" w:type="dxa"/>
          <w:trHeight w:val="567"/>
        </w:trPr>
        <w:tc>
          <w:tcPr>
            <w:tcW w:w="5450" w:type="dxa"/>
            <w:shd w:val="clear" w:color="auto" w:fill="BFBFBF"/>
            <w:vAlign w:val="center"/>
          </w:tcPr>
          <w:p w:rsidR="00DC7353" w:rsidRPr="008A79AF" w:rsidRDefault="005532C2" w:rsidP="00DE143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A79AF"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="006D281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A79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</w:t>
            </w:r>
            <w:r w:rsidR="00DE143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A79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E143A">
              <w:rPr>
                <w:rFonts w:ascii="Times New Roman" w:hAnsi="Times New Roman"/>
                <w:b/>
                <w:sz w:val="24"/>
                <w:szCs w:val="24"/>
              </w:rPr>
              <w:t>Ремонт теплотехнического оборудования котельных и систем тепло- и топливоснабжения.</w:t>
            </w:r>
          </w:p>
        </w:tc>
        <w:tc>
          <w:tcPr>
            <w:tcW w:w="7239" w:type="dxa"/>
            <w:shd w:val="clear" w:color="auto" w:fill="BFBFBF"/>
            <w:vAlign w:val="center"/>
          </w:tcPr>
          <w:p w:rsidR="00DC7353" w:rsidRPr="008A79AF" w:rsidRDefault="00DC7353" w:rsidP="00F73049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BFBFBF"/>
            <w:vAlign w:val="center"/>
          </w:tcPr>
          <w:p w:rsidR="00DC7353" w:rsidRPr="00FD2DAE" w:rsidRDefault="00DE143A" w:rsidP="00F73049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FD2DA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bookmarkEnd w:id="0"/>
          </w:p>
        </w:tc>
      </w:tr>
      <w:tr w:rsidR="00AB7C70" w:rsidRPr="005532C2" w:rsidTr="00525CFE">
        <w:trPr>
          <w:trHeight w:val="109"/>
        </w:trPr>
        <w:tc>
          <w:tcPr>
            <w:tcW w:w="5450" w:type="dxa"/>
            <w:shd w:val="clear" w:color="auto" w:fill="auto"/>
            <w:vAlign w:val="center"/>
          </w:tcPr>
          <w:p w:rsidR="00AB7C70" w:rsidRPr="008A63AD" w:rsidRDefault="00AB7C70" w:rsidP="0032036B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</w:t>
            </w:r>
            <w:r w:rsidR="00651AE0"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B7C70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AB7C70" w:rsidRPr="008A63AD" w:rsidRDefault="00AB7C70" w:rsidP="00C24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 местом. Ознакомление с техникой безопасности и правилами поведения в </w:t>
            </w:r>
            <w:r w:rsidRPr="00FD2DAE">
              <w:rPr>
                <w:rFonts w:ascii="Times New Roman" w:hAnsi="Times New Roman"/>
                <w:sz w:val="24"/>
                <w:szCs w:val="24"/>
              </w:rPr>
              <w:t>мастерской.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AB7C70" w:rsidRPr="00AB7C70" w:rsidRDefault="00AB7C70" w:rsidP="00AB7C7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C70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3CCF" w:rsidRPr="005532C2" w:rsidTr="00525CFE">
        <w:trPr>
          <w:trHeight w:val="109"/>
        </w:trPr>
        <w:tc>
          <w:tcPr>
            <w:tcW w:w="5450" w:type="dxa"/>
            <w:shd w:val="clear" w:color="auto" w:fill="auto"/>
            <w:vAlign w:val="center"/>
          </w:tcPr>
          <w:p w:rsidR="009C3B64" w:rsidRPr="00651AE0" w:rsidRDefault="0032036B" w:rsidP="00651AE0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651AE0"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651A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3B64" w:rsidRPr="00651AE0">
              <w:rPr>
                <w:rFonts w:ascii="Times New Roman" w:hAnsi="Times New Roman"/>
                <w:bCs/>
                <w:sz w:val="24"/>
                <w:szCs w:val="24"/>
              </w:rPr>
              <w:t>Организация и планирование ремонтов теплотехнического</w:t>
            </w:r>
            <w:r w:rsidR="00651AE0" w:rsidRPr="00651A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3B64" w:rsidRPr="00651AE0">
              <w:rPr>
                <w:rFonts w:ascii="Times New Roman" w:hAnsi="Times New Roman"/>
                <w:bCs/>
                <w:sz w:val="24"/>
                <w:szCs w:val="24"/>
              </w:rPr>
              <w:t>оборудования</w:t>
            </w:r>
          </w:p>
          <w:p w:rsidR="00E03CCF" w:rsidRPr="00651AE0" w:rsidRDefault="00E03CCF" w:rsidP="00AB7C70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auto"/>
            <w:vAlign w:val="center"/>
          </w:tcPr>
          <w:p w:rsidR="00C3286A" w:rsidRDefault="00651AE0" w:rsidP="00FD4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6A">
              <w:rPr>
                <w:rFonts w:ascii="Times New Roman" w:hAnsi="Times New Roman"/>
                <w:sz w:val="24"/>
                <w:szCs w:val="24"/>
              </w:rPr>
              <w:t>Т</w:t>
            </w:r>
            <w:r w:rsidR="00C3286A" w:rsidRPr="00C3286A"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Pr="00C3286A">
              <w:rPr>
                <w:rFonts w:ascii="Times New Roman" w:hAnsi="Times New Roman"/>
                <w:sz w:val="24"/>
                <w:szCs w:val="24"/>
              </w:rPr>
              <w:t xml:space="preserve"> производства ремонта теплотехнического оборудования и систем тепло- и топливоснабжения;</w:t>
            </w:r>
          </w:p>
          <w:p w:rsidR="00651AE0" w:rsidRPr="00C3286A" w:rsidRDefault="00651AE0" w:rsidP="00FD4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6A">
              <w:rPr>
                <w:rFonts w:ascii="Times New Roman" w:hAnsi="Times New Roman"/>
                <w:sz w:val="24"/>
                <w:szCs w:val="24"/>
              </w:rPr>
              <w:t>К</w:t>
            </w:r>
            <w:r w:rsidR="00C3286A" w:rsidRPr="00C3286A">
              <w:rPr>
                <w:rFonts w:ascii="Times New Roman" w:hAnsi="Times New Roman"/>
                <w:sz w:val="24"/>
                <w:szCs w:val="24"/>
              </w:rPr>
              <w:t>онструкция</w:t>
            </w:r>
            <w:r w:rsidRPr="00C3286A">
              <w:rPr>
                <w:rFonts w:ascii="Times New Roman" w:hAnsi="Times New Roman"/>
                <w:sz w:val="24"/>
                <w:szCs w:val="24"/>
              </w:rPr>
              <w:t>, принцип действия и основные характеристики</w:t>
            </w:r>
          </w:p>
          <w:p w:rsidR="00651AE0" w:rsidRPr="00C3286A" w:rsidRDefault="00651AE0" w:rsidP="00FD4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6A">
              <w:rPr>
                <w:rFonts w:ascii="Times New Roman" w:hAnsi="Times New Roman"/>
                <w:sz w:val="24"/>
                <w:szCs w:val="24"/>
              </w:rPr>
              <w:t>теплотехнического оборудования и систем тепло- и топливоснабжения;</w:t>
            </w:r>
          </w:p>
          <w:p w:rsidR="00C3286A" w:rsidRDefault="00651AE0" w:rsidP="00FD4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6A">
              <w:rPr>
                <w:rFonts w:ascii="Times New Roman" w:hAnsi="Times New Roman"/>
                <w:sz w:val="24"/>
                <w:szCs w:val="24"/>
              </w:rPr>
              <w:t>К</w:t>
            </w:r>
            <w:r w:rsidR="00C3286A" w:rsidRPr="00C3286A">
              <w:rPr>
                <w:rFonts w:ascii="Times New Roman" w:hAnsi="Times New Roman"/>
                <w:sz w:val="24"/>
                <w:szCs w:val="24"/>
              </w:rPr>
              <w:t>лассификация</w:t>
            </w:r>
            <w:r w:rsidRPr="00C3286A">
              <w:rPr>
                <w:rFonts w:ascii="Times New Roman" w:hAnsi="Times New Roman"/>
                <w:sz w:val="24"/>
                <w:szCs w:val="24"/>
              </w:rPr>
              <w:t>, основные характеристики и область применения</w:t>
            </w:r>
            <w:r w:rsidR="00C3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6A">
              <w:rPr>
                <w:rFonts w:ascii="Times New Roman" w:hAnsi="Times New Roman"/>
                <w:sz w:val="24"/>
                <w:szCs w:val="24"/>
              </w:rPr>
              <w:t>материалов, инструментов, приспособлений и средств механизации для производства ремонтных работ;</w:t>
            </w:r>
          </w:p>
          <w:p w:rsidR="00C3286A" w:rsidRDefault="00651AE0" w:rsidP="00FD4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6A">
              <w:rPr>
                <w:rFonts w:ascii="Times New Roman" w:hAnsi="Times New Roman"/>
                <w:sz w:val="24"/>
                <w:szCs w:val="24"/>
              </w:rPr>
              <w:t xml:space="preserve">Типовые объемы работ при производстве текущего и капитальных ремонтов теплотехнического оборудования и систем тепло- и </w:t>
            </w:r>
            <w:r w:rsidR="00C3286A">
              <w:rPr>
                <w:rFonts w:ascii="Times New Roman" w:hAnsi="Times New Roman"/>
                <w:sz w:val="24"/>
                <w:szCs w:val="24"/>
              </w:rPr>
              <w:t>топливоснабжения;</w:t>
            </w:r>
          </w:p>
          <w:p w:rsidR="00FD4CC6" w:rsidRDefault="00C3286A" w:rsidP="00FD4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6A">
              <w:rPr>
                <w:rFonts w:ascii="Times New Roman" w:hAnsi="Times New Roman"/>
                <w:sz w:val="24"/>
                <w:szCs w:val="24"/>
              </w:rPr>
              <w:t>Виды ремонтов и их планирование</w:t>
            </w:r>
            <w:r w:rsidR="00FD4C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4CC6" w:rsidRDefault="00C3286A" w:rsidP="00FD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6A">
              <w:rPr>
                <w:rFonts w:ascii="Times New Roman" w:hAnsi="Times New Roman"/>
                <w:sz w:val="24"/>
                <w:szCs w:val="24"/>
              </w:rPr>
              <w:t>Организация ремонтов</w:t>
            </w:r>
            <w:r w:rsidR="00FD4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6A">
              <w:rPr>
                <w:rFonts w:ascii="Times New Roman" w:hAnsi="Times New Roman"/>
                <w:sz w:val="24"/>
                <w:szCs w:val="24"/>
              </w:rPr>
              <w:t>теплотехнического</w:t>
            </w:r>
            <w:r w:rsidR="00FD4CC6">
              <w:rPr>
                <w:rFonts w:ascii="Times New Roman" w:hAnsi="Times New Roman"/>
                <w:sz w:val="24"/>
                <w:szCs w:val="24"/>
              </w:rPr>
              <w:t xml:space="preserve"> оборудования;</w:t>
            </w:r>
          </w:p>
          <w:p w:rsidR="00C3286A" w:rsidRPr="00C3286A" w:rsidRDefault="00C3286A" w:rsidP="00FD4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6A">
              <w:rPr>
                <w:rFonts w:ascii="Times New Roman" w:hAnsi="Times New Roman"/>
                <w:sz w:val="24"/>
                <w:szCs w:val="24"/>
              </w:rPr>
              <w:t>При</w:t>
            </w:r>
            <w:r w:rsidR="00FD4CC6">
              <w:rPr>
                <w:rFonts w:ascii="Times New Roman" w:hAnsi="Times New Roman"/>
                <w:sz w:val="24"/>
                <w:szCs w:val="24"/>
              </w:rPr>
              <w:t>емка оборудования после ремонта;</w:t>
            </w:r>
          </w:p>
          <w:p w:rsidR="008A1B4A" w:rsidRDefault="00C3286A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П</w:t>
            </w:r>
            <w:r w:rsidR="00FD4CC6" w:rsidRPr="008A1B4A">
              <w:rPr>
                <w:rFonts w:ascii="Times New Roman" w:hAnsi="Times New Roman"/>
                <w:sz w:val="24"/>
                <w:szCs w:val="24"/>
              </w:rPr>
              <w:t>одготовка и организация ремонта;</w:t>
            </w:r>
          </w:p>
          <w:p w:rsidR="00FD4CC6" w:rsidRPr="008A1B4A" w:rsidRDefault="00FD4CC6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О</w:t>
            </w:r>
            <w:r w:rsidR="00C3286A" w:rsidRPr="008A1B4A">
              <w:rPr>
                <w:rFonts w:ascii="Times New Roman" w:hAnsi="Times New Roman"/>
                <w:sz w:val="24"/>
                <w:szCs w:val="24"/>
              </w:rPr>
              <w:t>борудование и оснастка</w:t>
            </w:r>
            <w:r w:rsidRPr="008A1B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3286A" w:rsidRPr="00C3286A" w:rsidRDefault="00C3286A" w:rsidP="008A1B4A">
            <w:r w:rsidRPr="008A1B4A">
              <w:rPr>
                <w:rFonts w:ascii="Times New Roman" w:hAnsi="Times New Roman"/>
                <w:sz w:val="24"/>
                <w:szCs w:val="24"/>
              </w:rPr>
              <w:t>Вывод</w:t>
            </w:r>
            <w:r w:rsidR="00FD4CC6" w:rsidRPr="008A1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B4A">
              <w:rPr>
                <w:rFonts w:ascii="Times New Roman" w:hAnsi="Times New Roman"/>
                <w:sz w:val="24"/>
                <w:szCs w:val="24"/>
              </w:rPr>
              <w:t>котла в ремонт.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E03CCF" w:rsidRPr="00123C50" w:rsidRDefault="00123C50" w:rsidP="0054280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CCF" w:rsidRPr="005532C2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2A2" w:rsidRPr="005532C2" w:rsidTr="0032036B">
        <w:trPr>
          <w:trHeight w:val="492"/>
        </w:trPr>
        <w:tc>
          <w:tcPr>
            <w:tcW w:w="5450" w:type="dxa"/>
            <w:shd w:val="clear" w:color="auto" w:fill="auto"/>
            <w:vAlign w:val="center"/>
          </w:tcPr>
          <w:p w:rsidR="003802A2" w:rsidRPr="008A63AD" w:rsidRDefault="008A63AD" w:rsidP="00806D10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806D10">
              <w:rPr>
                <w:rFonts w:ascii="Times New Roman" w:hAnsi="Times New Roman"/>
                <w:bCs/>
                <w:sz w:val="24"/>
                <w:szCs w:val="24"/>
              </w:rPr>
              <w:t>Оборудования, инструмент и средства механизации ремонтных работ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3802A2" w:rsidRDefault="00806D10" w:rsidP="00450FA4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Конструкция, принцип действия, основные характеристики теплотехнического оборудования и систем тепло- и топливо снабжения;</w:t>
            </w:r>
          </w:p>
          <w:p w:rsidR="00806D10" w:rsidRDefault="00806D10" w:rsidP="00450FA4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способы выявления и устранения дефектов теплотехнического оборудования и систем тепло- и топливо снабжения;</w:t>
            </w:r>
          </w:p>
          <w:p w:rsidR="00815439" w:rsidRDefault="00A23CBF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Орган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>изация и проведение ремонта котельного оборудования;</w:t>
            </w:r>
            <w:r w:rsidR="00815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>Очистка котельного оборудования</w:t>
            </w:r>
            <w:r w:rsidRPr="00815439">
              <w:rPr>
                <w:rFonts w:ascii="Times New Roman" w:hAnsi="Times New Roman"/>
                <w:sz w:val="24"/>
                <w:szCs w:val="24"/>
              </w:rPr>
              <w:t xml:space="preserve"> от внутренних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 xml:space="preserve"> отложений;</w:t>
            </w:r>
            <w:r w:rsidRPr="00815439">
              <w:rPr>
                <w:rFonts w:ascii="Times New Roman" w:hAnsi="Times New Roman"/>
                <w:sz w:val="24"/>
                <w:szCs w:val="24"/>
              </w:rPr>
              <w:t xml:space="preserve"> Повреждения трубной системы котла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>, з</w:t>
            </w:r>
            <w:r w:rsidRPr="00815439">
              <w:rPr>
                <w:rFonts w:ascii="Times New Roman" w:hAnsi="Times New Roman"/>
                <w:sz w:val="24"/>
                <w:szCs w:val="24"/>
              </w:rPr>
              <w:t>амена поврежденных</w:t>
            </w:r>
            <w:r w:rsidR="00815439">
              <w:rPr>
                <w:rFonts w:ascii="Times New Roman" w:hAnsi="Times New Roman"/>
                <w:sz w:val="24"/>
                <w:szCs w:val="24"/>
              </w:rPr>
              <w:t xml:space="preserve"> труб и змеевиков;</w:t>
            </w:r>
          </w:p>
          <w:p w:rsidR="00815439" w:rsidRDefault="00A23CBF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Ремонт труб на месте установки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1042" w:rsidRPr="00815439" w:rsidRDefault="00A23CBF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Ремонт вальцовочных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439">
              <w:rPr>
                <w:rFonts w:ascii="Times New Roman" w:hAnsi="Times New Roman"/>
                <w:sz w:val="24"/>
                <w:szCs w:val="24"/>
              </w:rPr>
              <w:t>соединений, креплений труб и змеевиков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>;</w:t>
            </w:r>
            <w:r w:rsidRPr="00815439">
              <w:rPr>
                <w:rFonts w:ascii="Times New Roman" w:hAnsi="Times New Roman"/>
                <w:sz w:val="24"/>
                <w:szCs w:val="24"/>
              </w:rPr>
              <w:t xml:space="preserve"> Повреждения и ремонт барабанов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439">
              <w:rPr>
                <w:rFonts w:ascii="Times New Roman" w:hAnsi="Times New Roman"/>
                <w:sz w:val="24"/>
                <w:szCs w:val="24"/>
              </w:rPr>
              <w:t>котл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>ов низкого и среднего давлений;</w:t>
            </w:r>
          </w:p>
          <w:p w:rsidR="00A51042" w:rsidRPr="00815439" w:rsidRDefault="00A23CBF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 xml:space="preserve">Ремонт барабанов котлов высокого </w:t>
            </w:r>
            <w:r w:rsidR="00A51042" w:rsidRPr="00815439">
              <w:rPr>
                <w:rFonts w:ascii="Times New Roman" w:hAnsi="Times New Roman"/>
                <w:sz w:val="24"/>
                <w:szCs w:val="24"/>
              </w:rPr>
              <w:t>давления;</w:t>
            </w:r>
          </w:p>
          <w:p w:rsidR="00A51042" w:rsidRPr="00815439" w:rsidRDefault="00A51042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Ремонт чугунных экономайзеров;</w:t>
            </w:r>
          </w:p>
          <w:p w:rsidR="00A51042" w:rsidRPr="00815439" w:rsidRDefault="00A51042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Ремонт электродов электрического котла;</w:t>
            </w:r>
          </w:p>
          <w:p w:rsidR="00A51042" w:rsidRPr="00815439" w:rsidRDefault="00A51042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Осмотр и обслуживание котлов;</w:t>
            </w:r>
          </w:p>
          <w:p w:rsidR="00A51042" w:rsidRPr="00815439" w:rsidRDefault="00A51042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Повреждения</w:t>
            </w:r>
            <w:r w:rsidR="00450FA4" w:rsidRPr="00815439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15439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450FA4" w:rsidRPr="00815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439">
              <w:rPr>
                <w:rFonts w:ascii="Times New Roman" w:hAnsi="Times New Roman"/>
                <w:sz w:val="24"/>
                <w:szCs w:val="24"/>
              </w:rPr>
              <w:t>трубчатых</w:t>
            </w:r>
            <w:r w:rsidR="00450FA4" w:rsidRPr="00815439">
              <w:rPr>
                <w:rFonts w:ascii="Times New Roman" w:hAnsi="Times New Roman"/>
                <w:sz w:val="24"/>
                <w:szCs w:val="24"/>
              </w:rPr>
              <w:t xml:space="preserve"> воздухоподогревателей;</w:t>
            </w:r>
          </w:p>
          <w:p w:rsidR="00A51042" w:rsidRPr="00815439" w:rsidRDefault="00A51042" w:rsidP="00815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Ремонт топок, обдувочных</w:t>
            </w:r>
            <w:r w:rsidR="00815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FA4" w:rsidRPr="00815439">
              <w:rPr>
                <w:rFonts w:ascii="Times New Roman" w:hAnsi="Times New Roman"/>
                <w:sz w:val="24"/>
                <w:szCs w:val="24"/>
              </w:rPr>
              <w:t>устройств, гарнитуры;</w:t>
            </w:r>
          </w:p>
          <w:p w:rsidR="00815439" w:rsidRPr="00815439" w:rsidRDefault="00450FA4" w:rsidP="007E11ED">
            <w:pPr>
              <w:rPr>
                <w:rFonts w:ascii="Times New Roman" w:hAnsi="Times New Roman"/>
                <w:sz w:val="24"/>
                <w:szCs w:val="24"/>
              </w:rPr>
            </w:pPr>
            <w:r w:rsidRPr="00815439">
              <w:rPr>
                <w:rFonts w:ascii="Times New Roman" w:hAnsi="Times New Roman"/>
                <w:sz w:val="24"/>
                <w:szCs w:val="24"/>
              </w:rPr>
              <w:t>Заключительные работы по ремонту котла.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802A2" w:rsidRPr="008A63AD" w:rsidRDefault="00123C50" w:rsidP="00123C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2A2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:rsidTr="00525CFE">
        <w:tblPrEx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5450" w:type="dxa"/>
            <w:vAlign w:val="center"/>
          </w:tcPr>
          <w:p w:rsidR="00E03CCF" w:rsidRPr="008A63AD" w:rsidRDefault="008A63AD" w:rsidP="001525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A63A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52549">
              <w:rPr>
                <w:rFonts w:ascii="Times New Roman" w:hAnsi="Times New Roman"/>
                <w:bCs/>
                <w:sz w:val="24"/>
                <w:szCs w:val="24"/>
              </w:rPr>
              <w:t>Ремонтов элементов котельных установок и вспомогательного оборудования</w:t>
            </w:r>
          </w:p>
        </w:tc>
        <w:tc>
          <w:tcPr>
            <w:tcW w:w="7239" w:type="dxa"/>
            <w:vAlign w:val="center"/>
          </w:tcPr>
          <w:p w:rsidR="008A1B4A" w:rsidRDefault="00152549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Классификация, основные характеристики и область применения</w:t>
            </w:r>
            <w:r w:rsidR="008A1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B4A">
              <w:rPr>
                <w:rFonts w:ascii="Times New Roman" w:hAnsi="Times New Roman"/>
                <w:sz w:val="24"/>
                <w:szCs w:val="24"/>
              </w:rPr>
              <w:t>материалов, инструментов, приспособлений и средств механизации для производства ремонтных работ;</w:t>
            </w:r>
          </w:p>
          <w:p w:rsidR="00152549" w:rsidRPr="008A1B4A" w:rsidRDefault="00152549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Ремонт дымососов и вентиляторов;</w:t>
            </w:r>
          </w:p>
          <w:p w:rsidR="00152549" w:rsidRPr="008A1B4A" w:rsidRDefault="00152549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Организация ремонта трубопроводов;</w:t>
            </w:r>
          </w:p>
          <w:p w:rsidR="00152549" w:rsidRPr="008A1B4A" w:rsidRDefault="00152549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Ремонт арматуры кот</w:t>
            </w:r>
            <w:r w:rsidR="00E9094E">
              <w:rPr>
                <w:rFonts w:ascii="Times New Roman" w:hAnsi="Times New Roman"/>
                <w:sz w:val="24"/>
                <w:szCs w:val="24"/>
              </w:rPr>
              <w:t>лового</w:t>
            </w:r>
            <w:r w:rsidRPr="008A1B4A">
              <w:rPr>
                <w:rFonts w:ascii="Times New Roman" w:hAnsi="Times New Roman"/>
                <w:sz w:val="24"/>
                <w:szCs w:val="24"/>
              </w:rPr>
              <w:t xml:space="preserve"> оборудования;</w:t>
            </w:r>
          </w:p>
          <w:p w:rsidR="00152549" w:rsidRPr="008A1B4A" w:rsidRDefault="00815439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Ремонт насосов;</w:t>
            </w:r>
          </w:p>
          <w:p w:rsidR="00815439" w:rsidRDefault="00152549" w:rsidP="002B6B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Ремонт обмуровки и каркасов кот</w:t>
            </w:r>
            <w:r w:rsidR="00E9094E">
              <w:rPr>
                <w:rFonts w:ascii="Times New Roman" w:hAnsi="Times New Roman"/>
                <w:sz w:val="24"/>
                <w:szCs w:val="24"/>
              </w:rPr>
              <w:t>ла</w:t>
            </w:r>
            <w:r w:rsidR="002B6B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B21" w:rsidRPr="008A1B4A" w:rsidRDefault="002B6B21" w:rsidP="00E9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Испытания котла.</w:t>
            </w:r>
          </w:p>
        </w:tc>
        <w:tc>
          <w:tcPr>
            <w:tcW w:w="919" w:type="dxa"/>
            <w:vAlign w:val="center"/>
          </w:tcPr>
          <w:p w:rsidR="00E03CCF" w:rsidRPr="008A63AD" w:rsidRDefault="00C161EE" w:rsidP="00C161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:rsidTr="00525CFE">
        <w:tblPrEx>
          <w:tblLook w:val="01E0" w:firstRow="1" w:lastRow="1" w:firstColumn="1" w:lastColumn="1" w:noHBand="0" w:noVBand="0"/>
        </w:tblPrEx>
        <w:trPr>
          <w:trHeight w:val="109"/>
        </w:trPr>
        <w:tc>
          <w:tcPr>
            <w:tcW w:w="5450" w:type="dxa"/>
            <w:vAlign w:val="center"/>
          </w:tcPr>
          <w:p w:rsidR="00E03CCF" w:rsidRPr="005532C2" w:rsidRDefault="00E46C9A" w:rsidP="006077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E46C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7702">
              <w:rPr>
                <w:rFonts w:ascii="Times New Roman" w:hAnsi="Times New Roman"/>
                <w:bCs/>
                <w:sz w:val="24"/>
                <w:szCs w:val="24"/>
              </w:rPr>
              <w:t>Ремонт тепловых сетей</w:t>
            </w:r>
          </w:p>
        </w:tc>
        <w:tc>
          <w:tcPr>
            <w:tcW w:w="7239" w:type="dxa"/>
            <w:vAlign w:val="center"/>
          </w:tcPr>
          <w:p w:rsidR="00C161EE" w:rsidRDefault="00C161EE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Повреждения тепловых сетей;</w:t>
            </w:r>
          </w:p>
          <w:p w:rsidR="00C801F5" w:rsidRDefault="00C801F5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Дефектация тепловых сетей;</w:t>
            </w:r>
          </w:p>
          <w:p w:rsidR="00C801F5" w:rsidRDefault="00C801F5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Компенсаторы тепловых сетей;</w:t>
            </w:r>
          </w:p>
          <w:p w:rsidR="00C801F5" w:rsidRDefault="00C801F5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Изоляция тепловых сетей;</w:t>
            </w:r>
          </w:p>
          <w:p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ремонтов тепловых сетей;</w:t>
            </w:r>
          </w:p>
          <w:p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Текущий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702">
              <w:rPr>
                <w:rFonts w:ascii="Times New Roman" w:hAnsi="Times New Roman"/>
                <w:sz w:val="24"/>
                <w:szCs w:val="24"/>
              </w:rPr>
              <w:t>ремонт тепловых сетей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Капитальный ремонт тепловых сетей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ремонта;</w:t>
            </w:r>
          </w:p>
          <w:p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Ремонтная документация;</w:t>
            </w:r>
          </w:p>
          <w:p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</w:rPr>
              <w:t>анизация ремонта тепловых сетей;</w:t>
            </w:r>
          </w:p>
          <w:p w:rsidR="00E03CCF" w:rsidRPr="005532C2" w:rsidRDefault="00607702" w:rsidP="00607702">
            <w:pPr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Сдача и приемка в эксплуатацию тепловых сетей.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vAlign w:val="center"/>
          </w:tcPr>
          <w:p w:rsidR="00E03CCF" w:rsidRPr="008A63AD" w:rsidRDefault="00C161EE" w:rsidP="00542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5C7" w:rsidRPr="005532C2" w:rsidTr="00CE75C7">
        <w:tblPrEx>
          <w:tblLook w:val="01E0" w:firstRow="1" w:lastRow="1" w:firstColumn="1" w:lastColumn="1" w:noHBand="0" w:noVBand="0"/>
        </w:tblPrEx>
        <w:trPr>
          <w:trHeight w:val="997"/>
        </w:trPr>
        <w:tc>
          <w:tcPr>
            <w:tcW w:w="5450" w:type="dxa"/>
            <w:vAlign w:val="center"/>
          </w:tcPr>
          <w:p w:rsidR="00CE75C7" w:rsidRPr="005532C2" w:rsidRDefault="00CE75C7" w:rsidP="006077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="00607702">
              <w:rPr>
                <w:rFonts w:ascii="Times New Roman" w:hAnsi="Times New Roman"/>
                <w:bCs/>
                <w:sz w:val="24"/>
                <w:szCs w:val="24"/>
              </w:rPr>
              <w:t xml:space="preserve"> Ремонт тепловых пунктов</w:t>
            </w:r>
          </w:p>
        </w:tc>
        <w:tc>
          <w:tcPr>
            <w:tcW w:w="7239" w:type="dxa"/>
            <w:vAlign w:val="center"/>
          </w:tcPr>
          <w:p w:rsidR="008A1B4A" w:rsidRDefault="008A1B4A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Нормативные документы, регламентирующие организацию и проведение ремонтных работ;</w:t>
            </w:r>
          </w:p>
          <w:p w:rsidR="008A1B4A" w:rsidRPr="008A1B4A" w:rsidRDefault="008A1B4A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теплового пункта;</w:t>
            </w:r>
          </w:p>
          <w:p w:rsidR="008A1B4A" w:rsidRDefault="008A1B4A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Капитальный ремонт теплового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пункта;</w:t>
            </w:r>
          </w:p>
          <w:p w:rsidR="008A1B4A" w:rsidRDefault="008A1B4A" w:rsidP="008A1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емонт сальниковых компенсаторов;</w:t>
            </w:r>
          </w:p>
          <w:p w:rsidR="008A1B4A" w:rsidRDefault="008A1B4A" w:rsidP="00912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Ремонт вентилей, задвижек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кранов;</w:t>
            </w:r>
          </w:p>
          <w:p w:rsidR="002B6B21" w:rsidRDefault="008A1B4A" w:rsidP="002B6B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 xml:space="preserve">Ремонт и ревизия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>тепловых установок потребителей;</w:t>
            </w:r>
          </w:p>
          <w:p w:rsidR="008A1B4A" w:rsidRDefault="008A1B4A" w:rsidP="002B6B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подогревателей;</w:t>
            </w:r>
          </w:p>
          <w:p w:rsidR="008A1B4A" w:rsidRDefault="008A1B4A" w:rsidP="00E90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Ремонт и испытания системы отопления и горячего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B4A"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1B4A" w:rsidRPr="008A1B4A" w:rsidRDefault="008A1B4A" w:rsidP="00E90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sz w:val="24"/>
                <w:szCs w:val="24"/>
              </w:rPr>
              <w:t>рольно-техническая документация;</w:t>
            </w:r>
          </w:p>
          <w:p w:rsidR="00CE75C7" w:rsidRPr="005532C2" w:rsidRDefault="008A1B4A" w:rsidP="00E9094E">
            <w:pPr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Порядок сдачи-приемки</w:t>
            </w:r>
            <w:r w:rsidR="00E909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vAlign w:val="center"/>
          </w:tcPr>
          <w:p w:rsidR="00CE75C7" w:rsidRPr="008A63AD" w:rsidRDefault="00123C50" w:rsidP="00CE7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75C7" w:rsidRPr="005532C2" w:rsidRDefault="00CE75C7" w:rsidP="00562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53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5C7" w:rsidRPr="005532C2" w:rsidTr="008A63AD">
        <w:tblPrEx>
          <w:tblLook w:val="01E0" w:firstRow="1" w:lastRow="1" w:firstColumn="1" w:lastColumn="1" w:noHBand="0" w:noVBand="0"/>
        </w:tblPrEx>
        <w:trPr>
          <w:trHeight w:val="996"/>
        </w:trPr>
        <w:tc>
          <w:tcPr>
            <w:tcW w:w="5450" w:type="dxa"/>
            <w:vAlign w:val="center"/>
          </w:tcPr>
          <w:p w:rsidR="00CE75C7" w:rsidRDefault="00CE75C7" w:rsidP="00CE75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5C7">
              <w:rPr>
                <w:rFonts w:ascii="Times New Roman" w:hAnsi="Times New Roman"/>
                <w:b/>
                <w:bCs/>
                <w:sz w:val="24"/>
                <w:szCs w:val="24"/>
              </w:rPr>
              <w:t>Тема 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909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комплексных работ</w:t>
            </w:r>
          </w:p>
          <w:p w:rsidR="00CE75C7" w:rsidRPr="00CE75C7" w:rsidRDefault="00CE75C7" w:rsidP="00CE75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239" w:type="dxa"/>
            <w:vAlign w:val="center"/>
          </w:tcPr>
          <w:p w:rsidR="00CE75C7" w:rsidRPr="00E46C9A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самостоятельной работы. Сдача дневника практики и отчета</w:t>
            </w:r>
            <w:r w:rsidR="00C31C14">
              <w:rPr>
                <w:rFonts w:ascii="Times New Roman" w:hAnsi="Times New Roman"/>
                <w:sz w:val="24"/>
                <w:szCs w:val="24"/>
              </w:rPr>
              <w:t xml:space="preserve"> по практике. </w:t>
            </w: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</w:tc>
        <w:tc>
          <w:tcPr>
            <w:tcW w:w="919" w:type="dxa"/>
            <w:vAlign w:val="center"/>
          </w:tcPr>
          <w:p w:rsidR="00CE75C7" w:rsidRPr="008A63AD" w:rsidRDefault="00CE75C7" w:rsidP="00CE7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75C7" w:rsidRDefault="00CE75C7" w:rsidP="00CE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4F6B" w:rsidRP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>Уровни освоения:</w:t>
      </w:r>
    </w:p>
    <w:p w:rsidR="00414F6B" w:rsidRP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 xml:space="preserve">1 – ознакомительный (узнавание ранее изученных объектов, свойств); </w:t>
      </w:r>
    </w:p>
    <w:p w:rsidR="00414F6B" w:rsidRPr="00414F6B" w:rsidRDefault="00EB7331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14F6B" w:rsidRPr="00414F6B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репродуктивный (выполнение деятельности по образцу, инструкции или под руководством)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F6912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>3 – продуктивный (планирование и самостоятельное выполнение деятельности, решение проблемных задач)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04A7" w:rsidRDefault="004704A7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5CF3" w:rsidRPr="00415CF3" w:rsidRDefault="00415CF3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  <w:sectPr w:rsidR="00415CF3" w:rsidRPr="00415CF3" w:rsidSect="00FD77C0">
          <w:pgSz w:w="16838" w:h="11906" w:orient="landscape"/>
          <w:pgMar w:top="1134" w:right="1134" w:bottom="142" w:left="1134" w:header="708" w:footer="708" w:gutter="0"/>
          <w:cols w:space="708"/>
          <w:docGrid w:linePitch="360"/>
        </w:sectPr>
      </w:pPr>
    </w:p>
    <w:p w:rsidR="002F6912" w:rsidRPr="00022DAA" w:rsidRDefault="00611CCD" w:rsidP="00F7304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4</w:t>
      </w:r>
      <w:r w:rsidR="006F76C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. условия реализации</w:t>
      </w:r>
      <w:r w:rsidR="002F6912"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F730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РАБОЧЕЙ </w:t>
      </w:r>
      <w:r w:rsidR="003A64D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ПРОГРАММЫ </w:t>
      </w:r>
      <w:r w:rsidR="00F730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УЧЕБНОЙ 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:rsidR="002F6912" w:rsidRPr="00022DAA" w:rsidRDefault="002F6912" w:rsidP="00F730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2F6912" w:rsidRPr="00022DAA" w:rsidRDefault="00611CCD" w:rsidP="00F73049">
      <w:pPr>
        <w:keepNext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.1.  </w:t>
      </w:r>
      <w:r w:rsidR="006F76C5" w:rsidRPr="006F76C5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BC774E" w:rsidRDefault="00BC774E" w:rsidP="00BC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BC774E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наличие кабинета </w:t>
      </w:r>
      <w:r w:rsidR="004F5199">
        <w:rPr>
          <w:rFonts w:ascii="Times New Roman" w:hAnsi="Times New Roman"/>
          <w:sz w:val="24"/>
          <w:szCs w:val="24"/>
        </w:rPr>
        <w:t xml:space="preserve">по </w:t>
      </w:r>
      <w:r w:rsidR="004F5199">
        <w:rPr>
          <w:rFonts w:ascii="Times New Roman" w:eastAsia="Times New Roman" w:hAnsi="Times New Roman"/>
          <w:sz w:val="24"/>
          <w:szCs w:val="24"/>
          <w:lang w:eastAsia="ru-RU"/>
        </w:rPr>
        <w:t>теплоснабжению и теплотехническому оборудованию</w:t>
      </w:r>
      <w:r w:rsidRPr="00BC774E">
        <w:rPr>
          <w:rFonts w:ascii="Times New Roman" w:hAnsi="Times New Roman"/>
          <w:sz w:val="24"/>
          <w:szCs w:val="24"/>
        </w:rPr>
        <w:t xml:space="preserve">, лаборатории </w:t>
      </w:r>
      <w:r w:rsidR="004F5199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и теплотехническое оборудование</w:t>
      </w:r>
      <w:r w:rsidRPr="00BC774E">
        <w:rPr>
          <w:rFonts w:ascii="Times New Roman" w:hAnsi="Times New Roman"/>
          <w:sz w:val="24"/>
          <w:szCs w:val="24"/>
        </w:rPr>
        <w:t>.</w:t>
      </w:r>
    </w:p>
    <w:p w:rsidR="00DE6BF9" w:rsidRPr="00DE6BF9" w:rsidRDefault="00DE6BF9" w:rsidP="00DE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6B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Оборудование лаборатории и рабочих мест лаборатории: </w:t>
      </w:r>
    </w:p>
    <w:p w:rsidR="00DE6BF9" w:rsidRPr="00DE6BF9" w:rsidRDefault="00F97C89" w:rsidP="00F97C89">
      <w:pPr>
        <w:pStyle w:val="1"/>
      </w:pPr>
      <w:r>
        <w:rPr>
          <w:sz w:val="28"/>
          <w:szCs w:val="28"/>
        </w:rPr>
        <w:t xml:space="preserve"> </w:t>
      </w:r>
      <w:r w:rsidR="00F54E5C">
        <w:t>1.    Верстак слесарный</w:t>
      </w:r>
      <w:r w:rsidR="00010036">
        <w:t xml:space="preserve"> с тисками</w:t>
      </w:r>
      <w:r w:rsidR="00F54E5C">
        <w:t>.</w:t>
      </w:r>
    </w:p>
    <w:p w:rsidR="00DE6BF9" w:rsidRPr="00DE6BF9" w:rsidRDefault="00DE6BF9" w:rsidP="00F97C89">
      <w:pPr>
        <w:pStyle w:val="1"/>
      </w:pPr>
      <w:r>
        <w:t xml:space="preserve"> </w:t>
      </w:r>
      <w:r w:rsidRPr="00DE6BF9">
        <w:t xml:space="preserve">2.    </w:t>
      </w:r>
      <w:r w:rsidR="00F54E5C">
        <w:t>Сварочный аппарат.</w:t>
      </w:r>
    </w:p>
    <w:p w:rsidR="00AD1F8C" w:rsidRDefault="00DE6BF9" w:rsidP="00F54E5C">
      <w:pPr>
        <w:pStyle w:val="1"/>
      </w:pPr>
      <w:r w:rsidRPr="00DE6BF9">
        <w:t xml:space="preserve"> 3.  </w:t>
      </w:r>
      <w:r>
        <w:t xml:space="preserve"> </w:t>
      </w:r>
      <w:r w:rsidRPr="00DE6BF9">
        <w:t xml:space="preserve"> Станок заточный</w:t>
      </w:r>
      <w:r w:rsidR="00AE1F4D">
        <w:t>.</w:t>
      </w:r>
    </w:p>
    <w:p w:rsidR="00AD1F8C" w:rsidRDefault="00E87F9E" w:rsidP="00F97C89">
      <w:pPr>
        <w:pStyle w:val="1"/>
      </w:pPr>
      <w:r>
        <w:t xml:space="preserve"> </w:t>
      </w:r>
      <w:r w:rsidR="00F54E5C">
        <w:t>4</w:t>
      </w:r>
      <w:r w:rsidR="00AD1F8C">
        <w:t xml:space="preserve">.    </w:t>
      </w:r>
      <w:r w:rsidR="00AD1F8C" w:rsidRPr="00EE0C9C">
        <w:t>Механизированный ручной инструмент</w:t>
      </w:r>
      <w:r w:rsidR="00AD1F8C">
        <w:t>.</w:t>
      </w:r>
    </w:p>
    <w:p w:rsidR="00AD1F8C" w:rsidRDefault="00AD1F8C" w:rsidP="00F97C89">
      <w:pPr>
        <w:pStyle w:val="1"/>
      </w:pPr>
      <w:r>
        <w:t xml:space="preserve"> </w:t>
      </w:r>
      <w:r w:rsidR="00F54E5C">
        <w:t>5</w:t>
      </w:r>
      <w:r>
        <w:t xml:space="preserve">.    </w:t>
      </w:r>
      <w:r w:rsidRPr="00EE0C9C">
        <w:t>Приспособления и принадлежности</w:t>
      </w:r>
      <w:r>
        <w:t>.</w:t>
      </w:r>
    </w:p>
    <w:p w:rsidR="00AD1F8C" w:rsidRDefault="00AD1F8C" w:rsidP="00F97C89">
      <w:pPr>
        <w:pStyle w:val="1"/>
      </w:pPr>
      <w:r>
        <w:t xml:space="preserve"> </w:t>
      </w:r>
      <w:r w:rsidR="00F54E5C">
        <w:t>6</w:t>
      </w:r>
      <w:r>
        <w:t xml:space="preserve">.    </w:t>
      </w:r>
      <w:r w:rsidRPr="00EE0C9C">
        <w:t>Инвентарь</w:t>
      </w:r>
      <w:r>
        <w:t>.</w:t>
      </w:r>
    </w:p>
    <w:p w:rsidR="00AD1F8C" w:rsidRDefault="00AD1F8C" w:rsidP="00F97C89">
      <w:pPr>
        <w:pStyle w:val="1"/>
      </w:pPr>
      <w:r>
        <w:t xml:space="preserve"> </w:t>
      </w:r>
      <w:r w:rsidR="00F54E5C">
        <w:t>7</w:t>
      </w:r>
      <w:r>
        <w:t>.    Средства индивидуальной защиты.</w:t>
      </w:r>
    </w:p>
    <w:p w:rsidR="00AD1F8C" w:rsidRDefault="00AD1F8C" w:rsidP="00F97C89">
      <w:pPr>
        <w:pStyle w:val="1"/>
      </w:pPr>
      <w:r>
        <w:t xml:space="preserve"> </w:t>
      </w:r>
      <w:r w:rsidR="00F54E5C">
        <w:t>8</w:t>
      </w:r>
      <w:r>
        <w:t xml:space="preserve">.    </w:t>
      </w:r>
      <w:r w:rsidRPr="006F76C5">
        <w:t>Плакаты и таблицы по изучаемым темам программы.</w:t>
      </w:r>
    </w:p>
    <w:p w:rsidR="00AD1F8C" w:rsidRDefault="00F54E5C" w:rsidP="00F97C89">
      <w:pPr>
        <w:pStyle w:val="1"/>
      </w:pPr>
      <w:r>
        <w:t xml:space="preserve"> 9</w:t>
      </w:r>
      <w:r w:rsidR="00AD1F8C">
        <w:t xml:space="preserve">.  </w:t>
      </w:r>
      <w:r>
        <w:t xml:space="preserve"> </w:t>
      </w:r>
      <w:r w:rsidR="00AD1F8C">
        <w:t xml:space="preserve"> Руководство по ремонту </w:t>
      </w:r>
      <w:r>
        <w:t>и эксплуатации.</w:t>
      </w:r>
    </w:p>
    <w:p w:rsidR="00010036" w:rsidRPr="00010036" w:rsidRDefault="00010036" w:rsidP="00010036">
      <w:pPr>
        <w:rPr>
          <w:lang w:eastAsia="ru-RU"/>
        </w:rPr>
      </w:pPr>
      <w:r>
        <w:rPr>
          <w:lang w:eastAsia="ru-RU"/>
        </w:rPr>
        <w:t xml:space="preserve">     </w:t>
      </w:r>
      <w:r w:rsidRPr="00010036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Оборудование для испытаний и опрессовки.</w:t>
      </w:r>
    </w:p>
    <w:p w:rsidR="00F97C89" w:rsidRPr="00F97C89" w:rsidRDefault="00F97C89" w:rsidP="00F97C89">
      <w:pPr>
        <w:rPr>
          <w:lang w:eastAsia="ru-RU"/>
        </w:rPr>
      </w:pPr>
    </w:p>
    <w:p w:rsidR="00AD1F8C" w:rsidRDefault="00AD1F8C" w:rsidP="00AD1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1F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Оборудование и </w:t>
      </w:r>
      <w:r w:rsidR="00F54E5C" w:rsidRPr="00AD1F8C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технологическое оснащение рабочих мест:</w:t>
      </w:r>
    </w:p>
    <w:p w:rsidR="00F54E5C" w:rsidRDefault="00E87F9E" w:rsidP="00E87F9E">
      <w:pPr>
        <w:pStyle w:val="1"/>
      </w:pPr>
      <w:r>
        <w:t xml:space="preserve">1.     </w:t>
      </w:r>
      <w:r w:rsidR="00F54E5C">
        <w:t xml:space="preserve">Отрезки различных типов труб, трубные элементы разных диаметров и марок </w:t>
      </w:r>
    </w:p>
    <w:p w:rsidR="00F54E5C" w:rsidRDefault="00F54E5C" w:rsidP="00E87F9E">
      <w:pPr>
        <w:pStyle w:val="1"/>
      </w:pPr>
      <w:r>
        <w:t xml:space="preserve">        стали, элементы крепежа трубной системы: подвески, компенсаторы </w:t>
      </w:r>
    </w:p>
    <w:p w:rsidR="00F54E5C" w:rsidRDefault="00F54E5C" w:rsidP="00E87F9E">
      <w:pPr>
        <w:pStyle w:val="1"/>
      </w:pPr>
      <w:r>
        <w:t xml:space="preserve">        сальниковые, бобышки, гильзы, реперы, штуцера, тройники, отводы, фасонные   </w:t>
      </w:r>
    </w:p>
    <w:p w:rsidR="00E87F9E" w:rsidRDefault="00F54E5C" w:rsidP="00E87F9E">
      <w:pPr>
        <w:pStyle w:val="1"/>
      </w:pPr>
      <w:r>
        <w:t xml:space="preserve">        детали трубопроводов, элементы труб с разными повреждениями.</w:t>
      </w:r>
    </w:p>
    <w:p w:rsidR="00F54E5C" w:rsidRDefault="00E87F9E" w:rsidP="00E87F9E">
      <w:pPr>
        <w:pStyle w:val="1"/>
      </w:pPr>
      <w:r>
        <w:t xml:space="preserve">2.     </w:t>
      </w:r>
      <w:r w:rsidR="00F54E5C">
        <w:t>Трубопроводная арматура: задвижки, клапаны предохранительные,</w:t>
      </w:r>
    </w:p>
    <w:p w:rsidR="00031605" w:rsidRDefault="00F54E5C" w:rsidP="00E87F9E">
      <w:pPr>
        <w:pStyle w:val="1"/>
      </w:pPr>
      <w:r>
        <w:t xml:space="preserve">        предохранительносбросный клапан, клапаны обратные, регулирующие; краны, </w:t>
      </w:r>
    </w:p>
    <w:p w:rsidR="00031605" w:rsidRDefault="00031605" w:rsidP="00E87F9E">
      <w:pPr>
        <w:pStyle w:val="1"/>
      </w:pPr>
      <w:r>
        <w:t xml:space="preserve">        </w:t>
      </w:r>
      <w:r w:rsidR="00F54E5C">
        <w:t xml:space="preserve">регуляторы давления, вентили регулирующие и запорные, элементы арматуры; </w:t>
      </w:r>
    </w:p>
    <w:p w:rsidR="00E87F9E" w:rsidRDefault="00031605" w:rsidP="00E87F9E">
      <w:pPr>
        <w:pStyle w:val="1"/>
      </w:pPr>
      <w:r>
        <w:t xml:space="preserve">        </w:t>
      </w:r>
      <w:r w:rsidR="00F54E5C">
        <w:t>набивные материалы; подвески и опоры</w:t>
      </w:r>
      <w:r>
        <w:t>.</w:t>
      </w:r>
    </w:p>
    <w:p w:rsidR="00031605" w:rsidRDefault="00E87F9E" w:rsidP="00E87F9E">
      <w:pPr>
        <w:pStyle w:val="1"/>
      </w:pPr>
      <w:r>
        <w:t xml:space="preserve">3.     </w:t>
      </w:r>
      <w:r w:rsidR="00031605">
        <w:t>Элементы парового котла: горелки, форсунки, образец обмуровки парового котла,</w:t>
      </w:r>
    </w:p>
    <w:p w:rsidR="00031605" w:rsidRDefault="00031605" w:rsidP="00E87F9E">
      <w:pPr>
        <w:pStyle w:val="1"/>
      </w:pPr>
      <w:r>
        <w:t xml:space="preserve">        огнеупорные и теплоизоляционные материалы; кирпич шамотный, диатомитовый, </w:t>
      </w:r>
    </w:p>
    <w:p w:rsidR="00031605" w:rsidRDefault="00031605" w:rsidP="00E87F9E">
      <w:pPr>
        <w:pStyle w:val="1"/>
      </w:pPr>
      <w:r>
        <w:t xml:space="preserve">        асбестовая ткань, стеклоткань, пенопласт, шлаковата, стекловата, вермикулит; </w:t>
      </w:r>
    </w:p>
    <w:p w:rsidR="00031605" w:rsidRDefault="00031605" w:rsidP="00E87F9E">
      <w:pPr>
        <w:pStyle w:val="1"/>
      </w:pPr>
      <w:r>
        <w:t xml:space="preserve">        элементы питателя пыли, барабан котла (его часть или макет), элементы </w:t>
      </w:r>
    </w:p>
    <w:p w:rsidR="00031605" w:rsidRDefault="00031605" w:rsidP="00E87F9E">
      <w:pPr>
        <w:pStyle w:val="1"/>
      </w:pPr>
      <w:r>
        <w:t xml:space="preserve">        поверхностей нагрева (коллектор, змеевик, опорная балка, дистанционная </w:t>
      </w:r>
    </w:p>
    <w:p w:rsidR="00E87F9E" w:rsidRDefault="00031605" w:rsidP="00E87F9E">
      <w:pPr>
        <w:pStyle w:val="1"/>
      </w:pPr>
      <w:r>
        <w:t xml:space="preserve">        гребенка), тарелки деаэратора.</w:t>
      </w:r>
    </w:p>
    <w:p w:rsidR="00031605" w:rsidRDefault="00E87F9E" w:rsidP="00E87F9E">
      <w:pPr>
        <w:pStyle w:val="1"/>
      </w:pPr>
      <w:r>
        <w:t xml:space="preserve">4.     </w:t>
      </w:r>
      <w:r w:rsidR="00031605">
        <w:t>Насосное оборудование: насос с электроприводом небольших габаритных</w:t>
      </w:r>
    </w:p>
    <w:p w:rsidR="00031605" w:rsidRDefault="00031605" w:rsidP="00E87F9E">
      <w:pPr>
        <w:pStyle w:val="1"/>
      </w:pPr>
      <w:r>
        <w:t xml:space="preserve">        размеров; детали насосов разного типа; вспомогательные материалы (сальники, и</w:t>
      </w:r>
    </w:p>
    <w:p w:rsidR="00E87F9E" w:rsidRDefault="00031605" w:rsidP="00E87F9E">
      <w:pPr>
        <w:pStyle w:val="1"/>
      </w:pPr>
      <w:r>
        <w:t xml:space="preserve">        т.д.).</w:t>
      </w:r>
    </w:p>
    <w:p w:rsidR="00031605" w:rsidRDefault="00E87F9E" w:rsidP="00E87F9E">
      <w:pPr>
        <w:pStyle w:val="1"/>
      </w:pPr>
      <w:r>
        <w:t xml:space="preserve">5.     </w:t>
      </w:r>
      <w:r w:rsidR="00031605">
        <w:t>Такелажная оснастка: канаты (стальные, пеньковые и др.), стропы, сжимы, коуши,</w:t>
      </w:r>
    </w:p>
    <w:p w:rsidR="00E87F9E" w:rsidRDefault="00031605" w:rsidP="00E87F9E">
      <w:pPr>
        <w:pStyle w:val="1"/>
      </w:pPr>
      <w:r>
        <w:t xml:space="preserve">        талрепы, траверсы, крюки, скобы.</w:t>
      </w:r>
    </w:p>
    <w:p w:rsidR="00031605" w:rsidRDefault="00E87F9E" w:rsidP="00E87F9E">
      <w:pPr>
        <w:pStyle w:val="1"/>
      </w:pPr>
      <w:r>
        <w:t xml:space="preserve">6.     </w:t>
      </w:r>
      <w:r w:rsidR="00031605">
        <w:t>Простейшие грузоподъемные механизмы.</w:t>
      </w:r>
    </w:p>
    <w:p w:rsidR="00E87F9E" w:rsidRPr="00031605" w:rsidRDefault="00E87F9E" w:rsidP="00031605">
      <w:pPr>
        <w:pStyle w:val="1"/>
      </w:pPr>
      <w:r>
        <w:t xml:space="preserve">7.     </w:t>
      </w:r>
      <w:r w:rsidR="00031605">
        <w:t>Средства малой механизации ремонтных работ</w:t>
      </w:r>
      <w:r w:rsidR="00AE1F4D">
        <w:t>.</w:t>
      </w:r>
    </w:p>
    <w:p w:rsidR="00AD1F8C" w:rsidRDefault="00AD1F8C" w:rsidP="00AD1F8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1F8C" w:rsidRPr="00DE6BF9" w:rsidRDefault="00AD1F8C" w:rsidP="00DE6BF9">
      <w:pPr>
        <w:rPr>
          <w:rFonts w:ascii="Times New Roman" w:hAnsi="Times New Roman"/>
          <w:sz w:val="24"/>
          <w:szCs w:val="24"/>
        </w:rPr>
      </w:pPr>
    </w:p>
    <w:p w:rsidR="00BC774E" w:rsidRDefault="00BC774E" w:rsidP="00BC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6912" w:rsidRDefault="00611CCD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 Информационное обеспечение обучения</w:t>
      </w:r>
    </w:p>
    <w:p w:rsid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0DBF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137699" w:rsidRDefault="004D72CD" w:rsidP="004D7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>Водоснабжение и водоотведение 5-е изд., пер. и доп. Учебник и практикум для СПО/ Павлинова И.И., Баженов В.И., Губий И.Г., 2016 (ЭБС Юрайт).</w:t>
      </w:r>
    </w:p>
    <w:p w:rsidR="00DC1222" w:rsidRDefault="004D72CD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37699" w:rsidRPr="00137699">
        <w:rPr>
          <w:rFonts w:ascii="Times New Roman" w:eastAsia="Times New Roman" w:hAnsi="Times New Roman"/>
          <w:sz w:val="24"/>
          <w:szCs w:val="24"/>
          <w:lang w:eastAsia="ru-RU"/>
        </w:rPr>
        <w:t>Инженерное обустройство территорий. Мелиорация. Учебное пособие для СПО/ Базавлук В.А., 2017 (ЭБС Юрайт)</w:t>
      </w:r>
    </w:p>
    <w:p w:rsidR="00A43B4A" w:rsidRDefault="00A43B4A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B4A" w:rsidRPr="00A43B4A" w:rsidRDefault="00A43B4A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1222" w:rsidRDefault="00DC1222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1222" w:rsidRDefault="00DC1222" w:rsidP="00DC122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1222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Интернет-ресурсы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C1222" w:rsidRDefault="00DC1222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  http:// </w:t>
      </w:r>
      <w:r w:rsidR="00A43B4A">
        <w:rPr>
          <w:rFonts w:ascii="Times New Roman" w:eastAsia="Times New Roman" w:hAnsi="Times New Roman"/>
          <w:sz w:val="24"/>
          <w:szCs w:val="24"/>
          <w:lang w:eastAsia="ru-RU"/>
        </w:rPr>
        <w:t>www.teplota.org.ua</w:t>
      </w:r>
    </w:p>
    <w:p w:rsidR="00DC1222" w:rsidRDefault="00DC1222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  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http:// </w:t>
      </w:r>
      <w:hyperlink r:id="rId19" w:history="1">
        <w:r w:rsidR="00A43B4A" w:rsidRPr="00627FEC">
          <w:rPr>
            <w:rStyle w:val="aa"/>
            <w:rFonts w:ascii="Times New Roman" w:eastAsia="Times New Roman" w:hAnsi="Times New Roman"/>
            <w:sz w:val="24"/>
            <w:szCs w:val="24"/>
            <w:lang w:eastAsia="ru-RU"/>
          </w:rPr>
          <w:t>www.oborudka.ru</w:t>
        </w:r>
      </w:hyperlink>
    </w:p>
    <w:p w:rsidR="00A43B4A" w:rsidRPr="00DC1222" w:rsidRDefault="00A43B4A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 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http:// </w:t>
      </w:r>
      <w:r w:rsidRPr="00A43B4A">
        <w:rPr>
          <w:rStyle w:val="aa"/>
          <w:rFonts w:ascii="Times New Roman" w:eastAsia="Times New Roman" w:hAnsi="Times New Roman"/>
          <w:sz w:val="24"/>
          <w:szCs w:val="24"/>
          <w:lang w:eastAsia="ru-RU"/>
        </w:rPr>
        <w:t>www.teploenergetika.info</w:t>
      </w:r>
    </w:p>
    <w:p w:rsidR="00DC1222" w:rsidRPr="00DC1222" w:rsidRDefault="00DC1222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1222" w:rsidRPr="00DC1222" w:rsidRDefault="00DC1222" w:rsidP="00DC122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1222" w:rsidRDefault="00DC1222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</w:p>
    <w:p w:rsid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</w:p>
    <w:p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CCD" w:rsidRDefault="00611CCD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229" w:rsidRPr="008F6229" w:rsidRDefault="00296E5D" w:rsidP="00F73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>КОНТРОЛЬ И ОЦЕНКА РЕЗУЛЬТАТОВ ОСВОЕНИЯ</w:t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 РАБОЧЕЙ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УЧЕБНОЙ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>ПРАКТИКИ</w:t>
      </w:r>
    </w:p>
    <w:p w:rsidR="008F6229" w:rsidRDefault="008F6229" w:rsidP="00F730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F6229" w:rsidRPr="008F6229" w:rsidRDefault="008F6229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229">
        <w:rPr>
          <w:rFonts w:ascii="Times New Roman" w:hAnsi="Times New Roman"/>
          <w:sz w:val="24"/>
          <w:szCs w:val="24"/>
        </w:rPr>
        <w:t xml:space="preserve">Контроль и оценка результатов освоения учебной практики </w:t>
      </w:r>
      <w:r w:rsidR="00044E92" w:rsidRPr="008F6229">
        <w:rPr>
          <w:rFonts w:ascii="Times New Roman" w:hAnsi="Times New Roman"/>
          <w:sz w:val="24"/>
          <w:szCs w:val="24"/>
        </w:rPr>
        <w:t>осуществляются</w:t>
      </w:r>
      <w:r w:rsidRPr="008F6229">
        <w:rPr>
          <w:rFonts w:ascii="Times New Roman" w:hAnsi="Times New Roman"/>
          <w:sz w:val="24"/>
          <w:szCs w:val="24"/>
        </w:rPr>
        <w:t xml:space="preserve"> руководителем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мастером производственного обучения</w:t>
      </w:r>
      <w:r w:rsidR="00F73049">
        <w:rPr>
          <w:rFonts w:ascii="Times New Roman" w:hAnsi="Times New Roman"/>
          <w:sz w:val="24"/>
          <w:szCs w:val="24"/>
        </w:rPr>
        <w:t xml:space="preserve"> (преподавателем профессионального цикла) </w:t>
      </w:r>
      <w:r w:rsidRPr="008F6229">
        <w:rPr>
          <w:rFonts w:ascii="Times New Roman" w:hAnsi="Times New Roman"/>
          <w:sz w:val="24"/>
          <w:szCs w:val="24"/>
        </w:rPr>
        <w:t>в процессе проведения учебных занятий, самостоятельного выполнения обучающимися заданий, выполнения практическ</w:t>
      </w:r>
      <w:r>
        <w:rPr>
          <w:rFonts w:ascii="Times New Roman" w:hAnsi="Times New Roman"/>
          <w:sz w:val="24"/>
          <w:szCs w:val="24"/>
        </w:rPr>
        <w:t>их работ. В результате освоения</w:t>
      </w:r>
      <w:r w:rsidRPr="008F6229">
        <w:rPr>
          <w:rFonts w:ascii="Times New Roman" w:hAnsi="Times New Roman"/>
          <w:sz w:val="24"/>
          <w:szCs w:val="24"/>
        </w:rPr>
        <w:t xml:space="preserve"> учебной практики в рамках профессиональных модулей обучающиеся проходят промежуточную аттестацию в форме диф.</w:t>
      </w:r>
      <w:r w:rsidR="00296E5D"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зачета.</w:t>
      </w:r>
    </w:p>
    <w:p w:rsidR="008F6229" w:rsidRPr="008F6229" w:rsidRDefault="008F6229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3403"/>
        <w:gridCol w:w="2555"/>
      </w:tblGrid>
      <w:tr w:rsidR="0017127E" w:rsidRPr="008F6229" w:rsidTr="00D3452F">
        <w:trPr>
          <w:trHeight w:val="1267"/>
        </w:trPr>
        <w:tc>
          <w:tcPr>
            <w:tcW w:w="1817" w:type="pct"/>
            <w:shd w:val="clear" w:color="auto" w:fill="auto"/>
            <w:vAlign w:val="center"/>
          </w:tcPr>
          <w:p w:rsidR="00F4777D" w:rsidRPr="008F6229" w:rsidRDefault="00F4777D" w:rsidP="00F477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17127E" w:rsidRPr="008F6229" w:rsidRDefault="00F4777D" w:rsidP="00F47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1A239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приобретенные профессиональные компетенции</w:t>
            </w: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17127E" w:rsidRPr="008F6229" w:rsidRDefault="00D3452F" w:rsidP="002528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52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17127E" w:rsidRPr="008F6229" w:rsidRDefault="00D3452F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17127E" w:rsidRPr="008F6229" w:rsidTr="003A02CB">
        <w:trPr>
          <w:trHeight w:val="1388"/>
        </w:trPr>
        <w:tc>
          <w:tcPr>
            <w:tcW w:w="1817" w:type="pct"/>
            <w:shd w:val="clear" w:color="auto" w:fill="auto"/>
            <w:vAlign w:val="center"/>
          </w:tcPr>
          <w:p w:rsidR="0017127E" w:rsidRPr="00D3452F" w:rsidRDefault="00D3452F" w:rsidP="003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52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16193" w:rsidRPr="00BF35CA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дефектацию теплотехнического оборудования и систем тепло- и топливоснабжения</w:t>
            </w:r>
            <w:r w:rsidRPr="00D345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17127E" w:rsidRDefault="00E16193" w:rsidP="003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193">
              <w:rPr>
                <w:rFonts w:ascii="Times New Roman" w:hAnsi="Times New Roman"/>
                <w:sz w:val="24"/>
                <w:szCs w:val="24"/>
              </w:rPr>
              <w:t>Провидение анализа степени и причин износа теплотехнического оборудования и систем тепло- и топливоснабжения.</w:t>
            </w:r>
          </w:p>
          <w:p w:rsidR="00E16193" w:rsidRPr="005F156B" w:rsidRDefault="00E16193" w:rsidP="00E1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193">
              <w:rPr>
                <w:rFonts w:ascii="Times New Roman" w:hAnsi="Times New Roman"/>
                <w:sz w:val="24"/>
                <w:szCs w:val="24"/>
              </w:rPr>
              <w:t>Определять неисправности в работе теплотехнического оборудования, их причины и способы предупреждения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:rsidR="0017127E" w:rsidRPr="008F6229" w:rsidRDefault="0017127E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127E" w:rsidRPr="008F6229" w:rsidTr="005654C3">
        <w:trPr>
          <w:trHeight w:val="2574"/>
        </w:trPr>
        <w:tc>
          <w:tcPr>
            <w:tcW w:w="1817" w:type="pct"/>
            <w:shd w:val="clear" w:color="auto" w:fill="auto"/>
            <w:vAlign w:val="center"/>
          </w:tcPr>
          <w:p w:rsidR="0017127E" w:rsidRPr="00D3452F" w:rsidRDefault="00D3452F" w:rsidP="003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52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16193" w:rsidRPr="00E16193">
              <w:rPr>
                <w:rFonts w:ascii="Times New Roman" w:hAnsi="Times New Roman"/>
                <w:bCs/>
                <w:iCs/>
                <w:sz w:val="24"/>
                <w:szCs w:val="24"/>
              </w:rPr>
              <w:t>Производить ремонт теплотехнического оборудования и систем тепло- и топливоснабжения</w:t>
            </w:r>
            <w:r w:rsidRPr="00D345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17127E" w:rsidRPr="00163AB1" w:rsidRDefault="00E16193" w:rsidP="004D1A7F">
            <w:pPr>
              <w:pStyle w:val="1"/>
              <w:ind w:firstLine="0"/>
            </w:pPr>
            <w:r w:rsidRPr="007D21E5">
              <w:t>Соблюдать правильную последовательность действий при сборке и разборке узлов и деталей оборудования.</w:t>
            </w:r>
          </w:p>
          <w:p w:rsidR="004D1A7F" w:rsidRPr="00163AB1" w:rsidRDefault="004D1A7F" w:rsidP="004D1A7F">
            <w:pPr>
              <w:pStyle w:val="1"/>
              <w:ind w:firstLine="0"/>
            </w:pPr>
            <w:r w:rsidRPr="007D21E5">
              <w:t>Правильно выполнять проверку узлов основного и вспомогательного оборудования, после различных видов ремонта в соответствии с инструкциями по эксплуатации.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:rsidR="0017127E" w:rsidRPr="008F6229" w:rsidRDefault="0017127E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1BF1" w:rsidRPr="008F6229" w:rsidTr="003A02CB">
        <w:trPr>
          <w:trHeight w:val="350"/>
        </w:trPr>
        <w:tc>
          <w:tcPr>
            <w:tcW w:w="1817" w:type="pct"/>
            <w:shd w:val="clear" w:color="auto" w:fill="auto"/>
          </w:tcPr>
          <w:p w:rsidR="003A02CB" w:rsidRPr="002D7DF9" w:rsidRDefault="003A02CB" w:rsidP="003A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2CB" w:rsidRPr="002D7DF9" w:rsidRDefault="003A02CB" w:rsidP="003A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2CB" w:rsidRPr="002D7DF9" w:rsidRDefault="003A02CB" w:rsidP="003A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452F" w:rsidRPr="005F156B" w:rsidRDefault="00D3452F" w:rsidP="003A02CB">
            <w:pPr>
              <w:rPr>
                <w:rFonts w:ascii="Times New Roman" w:hAnsi="Times New Roman"/>
                <w:sz w:val="24"/>
                <w:szCs w:val="24"/>
              </w:rPr>
            </w:pPr>
            <w:r w:rsidRPr="005F156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16193" w:rsidRPr="00A308A9">
              <w:rPr>
                <w:rFonts w:ascii="Times New Roman" w:hAnsi="Times New Roman"/>
                <w:sz w:val="24"/>
                <w:szCs w:val="24"/>
              </w:rPr>
              <w:t>Вести техническую документацию ремонтных работ</w:t>
            </w:r>
            <w:r w:rsidRPr="005F15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1BF1" w:rsidRPr="00D3452F" w:rsidRDefault="00601BF1" w:rsidP="00D34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034002" w:rsidRPr="00163AB1" w:rsidRDefault="00034002" w:rsidP="00034002">
            <w:pPr>
              <w:pStyle w:val="1"/>
              <w:ind w:firstLine="0"/>
            </w:pPr>
            <w:r>
              <w:t>Правильно оформлять</w:t>
            </w:r>
            <w:r w:rsidRPr="007D21E5">
              <w:t xml:space="preserve"> наряддопуск и грамотно составля</w:t>
            </w:r>
            <w:r>
              <w:t>ть</w:t>
            </w:r>
            <w:r w:rsidRPr="007D21E5">
              <w:t xml:space="preserve"> и заполня</w:t>
            </w:r>
            <w:r>
              <w:t>ть</w:t>
            </w:r>
            <w:r w:rsidRPr="007D21E5">
              <w:t xml:space="preserve"> формуляры на ремонтные работы. Соблюд</w:t>
            </w:r>
            <w:r>
              <w:t>ать</w:t>
            </w:r>
            <w:r w:rsidRPr="007D21E5">
              <w:t xml:space="preserve"> правил</w:t>
            </w:r>
            <w:r>
              <w:t>а</w:t>
            </w:r>
            <w:r w:rsidRPr="007D21E5">
              <w:t xml:space="preserve"> техники безопасности.</w:t>
            </w:r>
          </w:p>
          <w:p w:rsidR="004D1A7F" w:rsidRPr="00163AB1" w:rsidRDefault="00034002" w:rsidP="00034002">
            <w:pPr>
              <w:pStyle w:val="1"/>
              <w:ind w:firstLine="0"/>
            </w:pPr>
            <w:r w:rsidRPr="007D21E5">
              <w:t>Полностью и точно определя</w:t>
            </w:r>
            <w:r>
              <w:t>ть</w:t>
            </w:r>
            <w:r w:rsidRPr="007D21E5">
              <w:t xml:space="preserve"> нормы простоя оборудования и типовых объемов работ в соответствии с нормативной документацией на ремонт теплотехнического оборудования и систем тепло- и топливоснабжения.</w:t>
            </w:r>
          </w:p>
        </w:tc>
        <w:tc>
          <w:tcPr>
            <w:tcW w:w="1365" w:type="pct"/>
            <w:shd w:val="clear" w:color="auto" w:fill="auto"/>
          </w:tcPr>
          <w:p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:rsidR="00601BF1" w:rsidRPr="008F6229" w:rsidRDefault="00601BF1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F6229" w:rsidRPr="00022DAA" w:rsidRDefault="008F6229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6229" w:rsidRPr="00022DAA" w:rsidSect="002F6912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AB1" w:rsidRDefault="00163AB1" w:rsidP="00497162">
      <w:pPr>
        <w:spacing w:after="0" w:line="240" w:lineRule="auto"/>
      </w:pPr>
      <w:r>
        <w:separator/>
      </w:r>
    </w:p>
  </w:endnote>
  <w:endnote w:type="continuationSeparator" w:id="0">
    <w:p w:rsidR="00163AB1" w:rsidRDefault="00163AB1" w:rsidP="0049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B40218" w:rsidRPr="00F03FC2" w:rsidTr="00284F04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:rsidR="00B40218" w:rsidRPr="00F03FC2" w:rsidRDefault="00B40218" w:rsidP="00B4021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shd w:val="clear" w:color="auto" w:fill="auto"/>
          <w:vAlign w:val="bottom"/>
        </w:tcPr>
        <w:p w:rsidR="00B40218" w:rsidRPr="00F03FC2" w:rsidRDefault="00FD2DAE" w:rsidP="00B4021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</w:hyperlink>
        </w:p>
      </w:tc>
      <w:tc>
        <w:tcPr>
          <w:tcW w:w="1807" w:type="dxa"/>
          <w:shd w:val="clear" w:color="auto" w:fill="auto"/>
          <w:vAlign w:val="bottom"/>
        </w:tcPr>
        <w:p w:rsidR="00B40218" w:rsidRPr="00F03FC2" w:rsidRDefault="00B40218" w:rsidP="00B4021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FD2DAE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3</w: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FD2DAE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14</w: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:rsidR="00E01F7E" w:rsidRPr="00B40218" w:rsidRDefault="00E01F7E" w:rsidP="00B40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18" w:rsidRDefault="00FD2DAE" w:rsidP="00B40218">
    <w:pPr>
      <w:autoSpaceDE w:val="0"/>
      <w:autoSpaceDN w:val="0"/>
      <w:adjustRightInd w:val="0"/>
      <w:spacing w:after="0" w:line="240" w:lineRule="auto"/>
      <w:jc w:val="center"/>
    </w:pPr>
    <w:hyperlink r:id="rId1" w:history="1"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http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://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mypek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.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7E" w:rsidRDefault="000504BA" w:rsidP="00042473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01F7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7E" w:rsidRDefault="00E01F7E" w:rsidP="00042473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155AC8" w:rsidRPr="00F03FC2" w:rsidTr="00284F04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:rsidR="00155AC8" w:rsidRPr="00F03FC2" w:rsidRDefault="00155AC8" w:rsidP="00155AC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shd w:val="clear" w:color="auto" w:fill="auto"/>
          <w:vAlign w:val="bottom"/>
        </w:tcPr>
        <w:p w:rsidR="00155AC8" w:rsidRPr="00F03FC2" w:rsidRDefault="00FD2DAE" w:rsidP="00155AC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</w:hyperlink>
        </w:p>
      </w:tc>
      <w:tc>
        <w:tcPr>
          <w:tcW w:w="1807" w:type="dxa"/>
          <w:shd w:val="clear" w:color="auto" w:fill="auto"/>
          <w:vAlign w:val="bottom"/>
        </w:tcPr>
        <w:p w:rsidR="00155AC8" w:rsidRPr="00F03FC2" w:rsidRDefault="00155AC8" w:rsidP="00155AC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FD2DAE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14</w: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FD2DAE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14</w:t>
          </w:r>
          <w:r w:rsidR="000504BA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:rsidR="00E01F7E" w:rsidRDefault="00E01F7E" w:rsidP="000424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AB1" w:rsidRDefault="00163AB1" w:rsidP="00497162">
      <w:pPr>
        <w:spacing w:after="0" w:line="240" w:lineRule="auto"/>
      </w:pPr>
      <w:r>
        <w:separator/>
      </w:r>
    </w:p>
  </w:footnote>
  <w:footnote w:type="continuationSeparator" w:id="0">
    <w:p w:rsidR="00163AB1" w:rsidRDefault="00163AB1" w:rsidP="0049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75"/>
    </w:tblGrid>
    <w:tr w:rsidR="00B40218" w:rsidRPr="00F03FC2" w:rsidTr="00284F04">
      <w:trPr>
        <w:trHeight w:val="372"/>
        <w:jc w:val="center"/>
      </w:trPr>
      <w:tc>
        <w:tcPr>
          <w:tcW w:w="8444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B40218" w:rsidRPr="009354AB" w:rsidRDefault="00B40218" w:rsidP="00B4021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Рабочая программа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учебной </w:t>
          </w: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практики </w:t>
          </w:r>
        </w:p>
        <w:p w:rsidR="00B40218" w:rsidRPr="009354AB" w:rsidRDefault="002750B0" w:rsidP="002750B0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1</w:t>
          </w:r>
          <w:r w:rsidR="00C03F2C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3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.0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2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.</w:t>
          </w:r>
          <w:r w:rsidR="00C03F2C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0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2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 xml:space="preserve"> «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ТЕПЛОСНАБЖЕНИЕ И ТЕПЛОТЕХНИЧЕСКОЕ ОБОРУДОВАНИЕ</w:t>
          </w:r>
          <w:r w:rsidR="00B40218" w:rsidRPr="009354AB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»</w:t>
          </w:r>
        </w:p>
      </w:tc>
      <w:tc>
        <w:tcPr>
          <w:tcW w:w="1175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B40218" w:rsidRPr="00F03FC2" w:rsidRDefault="00FD2DAE" w:rsidP="00B4021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Описание: Логотип колледжа на ручку" style="width:45.75pt;height:30.75pt;visibility:visible">
                <v:imagedata r:id="rId1" o:title=" Логотип колледжа на ручку"/>
              </v:shape>
            </w:pict>
          </w:r>
        </w:p>
      </w:tc>
    </w:tr>
  </w:tbl>
  <w:p w:rsidR="00B40218" w:rsidRDefault="00B40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18" w:rsidRPr="00F03FC2" w:rsidRDefault="00B40218" w:rsidP="00B4021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:rsidR="00B40218" w:rsidRPr="00F03FC2" w:rsidRDefault="00B40218" w:rsidP="00B4021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  <w:p w:rsidR="00B40218" w:rsidRDefault="00B40218">
    <w:pPr>
      <w:pStyle w:val="a3"/>
    </w:pPr>
    <w:r w:rsidRPr="00F03FC2">
      <w:rPr>
        <w:rFonts w:ascii="Times New Roman" w:hAnsi="Times New Roman"/>
        <w:b/>
        <w:sz w:val="26"/>
        <w:szCs w:val="26"/>
      </w:rPr>
      <w:tab/>
      <w:t>(ГАПОУ МО «ПЭК»)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9A6E4E"/>
    <w:multiLevelType w:val="hybridMultilevel"/>
    <w:tmpl w:val="CF4E7094"/>
    <w:lvl w:ilvl="0" w:tplc="8B5E4056">
      <w:start w:val="1"/>
      <w:numFmt w:val="decimal"/>
      <w:lvlText w:val="%1."/>
      <w:lvlJc w:val="left"/>
      <w:pPr>
        <w:ind w:left="144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6A69"/>
    <w:multiLevelType w:val="hybridMultilevel"/>
    <w:tmpl w:val="0B52B3CA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A3B03"/>
    <w:multiLevelType w:val="hybridMultilevel"/>
    <w:tmpl w:val="4A04056A"/>
    <w:lvl w:ilvl="0" w:tplc="83C252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5543C"/>
    <w:multiLevelType w:val="hybridMultilevel"/>
    <w:tmpl w:val="2F60FC30"/>
    <w:lvl w:ilvl="0" w:tplc="807EE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DC161B"/>
    <w:multiLevelType w:val="hybridMultilevel"/>
    <w:tmpl w:val="A06E2540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F2F87"/>
    <w:multiLevelType w:val="hybridMultilevel"/>
    <w:tmpl w:val="15407534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42561"/>
    <w:multiLevelType w:val="hybridMultilevel"/>
    <w:tmpl w:val="A5E2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5241D"/>
    <w:multiLevelType w:val="hybridMultilevel"/>
    <w:tmpl w:val="65C25CFC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71992"/>
    <w:multiLevelType w:val="hybridMultilevel"/>
    <w:tmpl w:val="7DEE805A"/>
    <w:lvl w:ilvl="0" w:tplc="418CF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C60356"/>
    <w:multiLevelType w:val="hybridMultilevel"/>
    <w:tmpl w:val="3A68FA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941"/>
    <w:rsid w:val="000023BC"/>
    <w:rsid w:val="00010036"/>
    <w:rsid w:val="0001188A"/>
    <w:rsid w:val="00012218"/>
    <w:rsid w:val="00015DA5"/>
    <w:rsid w:val="00017D91"/>
    <w:rsid w:val="00022DAA"/>
    <w:rsid w:val="00023F6D"/>
    <w:rsid w:val="00027EE1"/>
    <w:rsid w:val="0003019B"/>
    <w:rsid w:val="00031605"/>
    <w:rsid w:val="00034002"/>
    <w:rsid w:val="00042473"/>
    <w:rsid w:val="00044E92"/>
    <w:rsid w:val="000504BA"/>
    <w:rsid w:val="00055B92"/>
    <w:rsid w:val="00060BA0"/>
    <w:rsid w:val="00063C7F"/>
    <w:rsid w:val="00064DEF"/>
    <w:rsid w:val="00066B67"/>
    <w:rsid w:val="000913B7"/>
    <w:rsid w:val="000941A1"/>
    <w:rsid w:val="000B0E34"/>
    <w:rsid w:val="000C2412"/>
    <w:rsid w:val="000C76BD"/>
    <w:rsid w:val="000D206B"/>
    <w:rsid w:val="000D428A"/>
    <w:rsid w:val="000E03F3"/>
    <w:rsid w:val="000E0841"/>
    <w:rsid w:val="000E534A"/>
    <w:rsid w:val="000E6932"/>
    <w:rsid w:val="000F598D"/>
    <w:rsid w:val="000F6713"/>
    <w:rsid w:val="000F7C04"/>
    <w:rsid w:val="001051EB"/>
    <w:rsid w:val="001116E3"/>
    <w:rsid w:val="00111999"/>
    <w:rsid w:val="00113265"/>
    <w:rsid w:val="00123C50"/>
    <w:rsid w:val="00123C7B"/>
    <w:rsid w:val="00134A97"/>
    <w:rsid w:val="00137699"/>
    <w:rsid w:val="00141D70"/>
    <w:rsid w:val="00142255"/>
    <w:rsid w:val="00152549"/>
    <w:rsid w:val="001555E5"/>
    <w:rsid w:val="00155AC8"/>
    <w:rsid w:val="001575D6"/>
    <w:rsid w:val="00162079"/>
    <w:rsid w:val="00163AB1"/>
    <w:rsid w:val="0016705C"/>
    <w:rsid w:val="001672AD"/>
    <w:rsid w:val="0017127E"/>
    <w:rsid w:val="00171B27"/>
    <w:rsid w:val="00172055"/>
    <w:rsid w:val="00174025"/>
    <w:rsid w:val="00183B34"/>
    <w:rsid w:val="001855F7"/>
    <w:rsid w:val="001865DB"/>
    <w:rsid w:val="0018797C"/>
    <w:rsid w:val="0019750B"/>
    <w:rsid w:val="00197604"/>
    <w:rsid w:val="0019761A"/>
    <w:rsid w:val="001B054E"/>
    <w:rsid w:val="001B0DF7"/>
    <w:rsid w:val="001C0737"/>
    <w:rsid w:val="001C078F"/>
    <w:rsid w:val="001C1AAB"/>
    <w:rsid w:val="001C26B9"/>
    <w:rsid w:val="001D6953"/>
    <w:rsid w:val="001E020B"/>
    <w:rsid w:val="001E19DF"/>
    <w:rsid w:val="001E3BB2"/>
    <w:rsid w:val="001E51BC"/>
    <w:rsid w:val="001E5AE6"/>
    <w:rsid w:val="001F00F2"/>
    <w:rsid w:val="001F1E8A"/>
    <w:rsid w:val="001F1F60"/>
    <w:rsid w:val="001F353B"/>
    <w:rsid w:val="001F4AB3"/>
    <w:rsid w:val="001F5583"/>
    <w:rsid w:val="00211180"/>
    <w:rsid w:val="0021151F"/>
    <w:rsid w:val="00211841"/>
    <w:rsid w:val="00212CB3"/>
    <w:rsid w:val="00215769"/>
    <w:rsid w:val="00220820"/>
    <w:rsid w:val="00221D7D"/>
    <w:rsid w:val="00225586"/>
    <w:rsid w:val="002325D3"/>
    <w:rsid w:val="0023562F"/>
    <w:rsid w:val="0024317B"/>
    <w:rsid w:val="00243608"/>
    <w:rsid w:val="00246717"/>
    <w:rsid w:val="00252184"/>
    <w:rsid w:val="002528F3"/>
    <w:rsid w:val="0026090D"/>
    <w:rsid w:val="00263699"/>
    <w:rsid w:val="002750B0"/>
    <w:rsid w:val="002772E6"/>
    <w:rsid w:val="00284F04"/>
    <w:rsid w:val="0029033F"/>
    <w:rsid w:val="00296E5D"/>
    <w:rsid w:val="00297CC2"/>
    <w:rsid w:val="002A2243"/>
    <w:rsid w:val="002A361D"/>
    <w:rsid w:val="002A4B99"/>
    <w:rsid w:val="002A5D3C"/>
    <w:rsid w:val="002A7A06"/>
    <w:rsid w:val="002B0340"/>
    <w:rsid w:val="002B245B"/>
    <w:rsid w:val="002B6B21"/>
    <w:rsid w:val="002C0D4C"/>
    <w:rsid w:val="002C1BD5"/>
    <w:rsid w:val="002C266D"/>
    <w:rsid w:val="002C3D0E"/>
    <w:rsid w:val="002C4E41"/>
    <w:rsid w:val="002C7274"/>
    <w:rsid w:val="002C7F8C"/>
    <w:rsid w:val="002D5288"/>
    <w:rsid w:val="002D7DF9"/>
    <w:rsid w:val="002E10D2"/>
    <w:rsid w:val="002E355B"/>
    <w:rsid w:val="002E516C"/>
    <w:rsid w:val="002F1C47"/>
    <w:rsid w:val="002F50B6"/>
    <w:rsid w:val="002F61C5"/>
    <w:rsid w:val="002F6912"/>
    <w:rsid w:val="003023FF"/>
    <w:rsid w:val="00304F1C"/>
    <w:rsid w:val="00305489"/>
    <w:rsid w:val="003102AC"/>
    <w:rsid w:val="00316F9A"/>
    <w:rsid w:val="0032036B"/>
    <w:rsid w:val="0032655A"/>
    <w:rsid w:val="003340BB"/>
    <w:rsid w:val="00336164"/>
    <w:rsid w:val="00337113"/>
    <w:rsid w:val="003436F3"/>
    <w:rsid w:val="00346E20"/>
    <w:rsid w:val="003703F2"/>
    <w:rsid w:val="00374521"/>
    <w:rsid w:val="00374E0F"/>
    <w:rsid w:val="00377098"/>
    <w:rsid w:val="003802A2"/>
    <w:rsid w:val="003814C4"/>
    <w:rsid w:val="00383468"/>
    <w:rsid w:val="00396A79"/>
    <w:rsid w:val="003A02CB"/>
    <w:rsid w:val="003A4719"/>
    <w:rsid w:val="003A4A85"/>
    <w:rsid w:val="003A64D1"/>
    <w:rsid w:val="003B4D17"/>
    <w:rsid w:val="003B65A0"/>
    <w:rsid w:val="003B7B08"/>
    <w:rsid w:val="003B7B1D"/>
    <w:rsid w:val="003C4DC4"/>
    <w:rsid w:val="003C5616"/>
    <w:rsid w:val="003C6EC5"/>
    <w:rsid w:val="003E2CC7"/>
    <w:rsid w:val="003E70E3"/>
    <w:rsid w:val="003E7C91"/>
    <w:rsid w:val="003F2B58"/>
    <w:rsid w:val="003F2C3E"/>
    <w:rsid w:val="003F4D17"/>
    <w:rsid w:val="003F7B34"/>
    <w:rsid w:val="0040614A"/>
    <w:rsid w:val="0041267D"/>
    <w:rsid w:val="0041411C"/>
    <w:rsid w:val="00414F6B"/>
    <w:rsid w:val="0041573A"/>
    <w:rsid w:val="0041579A"/>
    <w:rsid w:val="00415CF3"/>
    <w:rsid w:val="0042047E"/>
    <w:rsid w:val="00430847"/>
    <w:rsid w:val="00436911"/>
    <w:rsid w:val="00436DF9"/>
    <w:rsid w:val="00437DF4"/>
    <w:rsid w:val="00442B62"/>
    <w:rsid w:val="00450F92"/>
    <w:rsid w:val="00450FA4"/>
    <w:rsid w:val="00451541"/>
    <w:rsid w:val="00455E60"/>
    <w:rsid w:val="00460C30"/>
    <w:rsid w:val="00461FC9"/>
    <w:rsid w:val="0046359B"/>
    <w:rsid w:val="00466CFE"/>
    <w:rsid w:val="004704A7"/>
    <w:rsid w:val="00471C4E"/>
    <w:rsid w:val="00472721"/>
    <w:rsid w:val="0047353F"/>
    <w:rsid w:val="00486287"/>
    <w:rsid w:val="00492B5D"/>
    <w:rsid w:val="0049471B"/>
    <w:rsid w:val="004964D8"/>
    <w:rsid w:val="00496F00"/>
    <w:rsid w:val="00497162"/>
    <w:rsid w:val="004A0B05"/>
    <w:rsid w:val="004A3081"/>
    <w:rsid w:val="004A47B5"/>
    <w:rsid w:val="004A53D6"/>
    <w:rsid w:val="004A648E"/>
    <w:rsid w:val="004B2933"/>
    <w:rsid w:val="004B7679"/>
    <w:rsid w:val="004C0887"/>
    <w:rsid w:val="004C51EC"/>
    <w:rsid w:val="004D1A7F"/>
    <w:rsid w:val="004D3F8E"/>
    <w:rsid w:val="004D5163"/>
    <w:rsid w:val="004D72CD"/>
    <w:rsid w:val="004D7EAB"/>
    <w:rsid w:val="004E05C3"/>
    <w:rsid w:val="004E42DB"/>
    <w:rsid w:val="004F0F08"/>
    <w:rsid w:val="004F2E67"/>
    <w:rsid w:val="004F5199"/>
    <w:rsid w:val="004F664C"/>
    <w:rsid w:val="005030AA"/>
    <w:rsid w:val="00505111"/>
    <w:rsid w:val="00513321"/>
    <w:rsid w:val="005163DA"/>
    <w:rsid w:val="00525CFE"/>
    <w:rsid w:val="00527499"/>
    <w:rsid w:val="00535FB1"/>
    <w:rsid w:val="0054280E"/>
    <w:rsid w:val="005532C2"/>
    <w:rsid w:val="005609FB"/>
    <w:rsid w:val="005623B0"/>
    <w:rsid w:val="00564D89"/>
    <w:rsid w:val="005654C3"/>
    <w:rsid w:val="00566CAC"/>
    <w:rsid w:val="005720E1"/>
    <w:rsid w:val="00572416"/>
    <w:rsid w:val="005761A2"/>
    <w:rsid w:val="005914E2"/>
    <w:rsid w:val="00593229"/>
    <w:rsid w:val="00594F62"/>
    <w:rsid w:val="005B332C"/>
    <w:rsid w:val="005C08E3"/>
    <w:rsid w:val="005C4525"/>
    <w:rsid w:val="005C5BB7"/>
    <w:rsid w:val="005D04A9"/>
    <w:rsid w:val="005D7DA9"/>
    <w:rsid w:val="005E1B97"/>
    <w:rsid w:val="005F156B"/>
    <w:rsid w:val="005F3C87"/>
    <w:rsid w:val="005F5592"/>
    <w:rsid w:val="00600DBF"/>
    <w:rsid w:val="00601BF1"/>
    <w:rsid w:val="00603603"/>
    <w:rsid w:val="00607702"/>
    <w:rsid w:val="00611CCD"/>
    <w:rsid w:val="0061383C"/>
    <w:rsid w:val="00617416"/>
    <w:rsid w:val="00630173"/>
    <w:rsid w:val="0063101E"/>
    <w:rsid w:val="00632C08"/>
    <w:rsid w:val="00634F86"/>
    <w:rsid w:val="00636C6A"/>
    <w:rsid w:val="0064541F"/>
    <w:rsid w:val="00651AE0"/>
    <w:rsid w:val="00651C06"/>
    <w:rsid w:val="0066016F"/>
    <w:rsid w:val="0066034C"/>
    <w:rsid w:val="00665106"/>
    <w:rsid w:val="00665582"/>
    <w:rsid w:val="006706DF"/>
    <w:rsid w:val="006722A6"/>
    <w:rsid w:val="00673CD2"/>
    <w:rsid w:val="006831A9"/>
    <w:rsid w:val="00685C88"/>
    <w:rsid w:val="00692205"/>
    <w:rsid w:val="00692462"/>
    <w:rsid w:val="00693156"/>
    <w:rsid w:val="0069392C"/>
    <w:rsid w:val="00695152"/>
    <w:rsid w:val="006963C6"/>
    <w:rsid w:val="006A6C5B"/>
    <w:rsid w:val="006B03A2"/>
    <w:rsid w:val="006B5E4B"/>
    <w:rsid w:val="006B6C3D"/>
    <w:rsid w:val="006C1291"/>
    <w:rsid w:val="006C14E8"/>
    <w:rsid w:val="006C75A7"/>
    <w:rsid w:val="006D2817"/>
    <w:rsid w:val="006D3F1C"/>
    <w:rsid w:val="006E54DB"/>
    <w:rsid w:val="006E66EA"/>
    <w:rsid w:val="006E733C"/>
    <w:rsid w:val="006F1082"/>
    <w:rsid w:val="006F76C5"/>
    <w:rsid w:val="007010C9"/>
    <w:rsid w:val="00703751"/>
    <w:rsid w:val="00706D4F"/>
    <w:rsid w:val="00715751"/>
    <w:rsid w:val="00715B18"/>
    <w:rsid w:val="00715E70"/>
    <w:rsid w:val="007220C0"/>
    <w:rsid w:val="00723726"/>
    <w:rsid w:val="00730AE2"/>
    <w:rsid w:val="00747C3F"/>
    <w:rsid w:val="00752FF0"/>
    <w:rsid w:val="00760504"/>
    <w:rsid w:val="0076236B"/>
    <w:rsid w:val="007712C5"/>
    <w:rsid w:val="00771C4E"/>
    <w:rsid w:val="0077375F"/>
    <w:rsid w:val="00783FC8"/>
    <w:rsid w:val="007847AB"/>
    <w:rsid w:val="007905F2"/>
    <w:rsid w:val="00793B38"/>
    <w:rsid w:val="00794AE4"/>
    <w:rsid w:val="007A1C88"/>
    <w:rsid w:val="007A789F"/>
    <w:rsid w:val="007B70FB"/>
    <w:rsid w:val="007C3AC1"/>
    <w:rsid w:val="007C57B7"/>
    <w:rsid w:val="007C67AF"/>
    <w:rsid w:val="007D21E5"/>
    <w:rsid w:val="007E11ED"/>
    <w:rsid w:val="007E7ABE"/>
    <w:rsid w:val="007F076E"/>
    <w:rsid w:val="008057BD"/>
    <w:rsid w:val="00806D10"/>
    <w:rsid w:val="008114B8"/>
    <w:rsid w:val="00815439"/>
    <w:rsid w:val="0082166E"/>
    <w:rsid w:val="00827726"/>
    <w:rsid w:val="00833008"/>
    <w:rsid w:val="00835939"/>
    <w:rsid w:val="008409D9"/>
    <w:rsid w:val="00841AC6"/>
    <w:rsid w:val="0085199F"/>
    <w:rsid w:val="00851C63"/>
    <w:rsid w:val="008703CE"/>
    <w:rsid w:val="00874E75"/>
    <w:rsid w:val="00891813"/>
    <w:rsid w:val="00892A48"/>
    <w:rsid w:val="00896A3C"/>
    <w:rsid w:val="008A066B"/>
    <w:rsid w:val="008A1B4A"/>
    <w:rsid w:val="008A63AD"/>
    <w:rsid w:val="008A6484"/>
    <w:rsid w:val="008A79AF"/>
    <w:rsid w:val="008B688F"/>
    <w:rsid w:val="008C3C1A"/>
    <w:rsid w:val="008C5D6E"/>
    <w:rsid w:val="008D07A6"/>
    <w:rsid w:val="008D5D2E"/>
    <w:rsid w:val="008D7DD5"/>
    <w:rsid w:val="008E1CA7"/>
    <w:rsid w:val="008E616F"/>
    <w:rsid w:val="008E7AA0"/>
    <w:rsid w:val="008F5F29"/>
    <w:rsid w:val="008F6229"/>
    <w:rsid w:val="008F68E2"/>
    <w:rsid w:val="0090084A"/>
    <w:rsid w:val="00902834"/>
    <w:rsid w:val="009060F3"/>
    <w:rsid w:val="00912161"/>
    <w:rsid w:val="00914960"/>
    <w:rsid w:val="00922EA4"/>
    <w:rsid w:val="00931163"/>
    <w:rsid w:val="00934DA2"/>
    <w:rsid w:val="00940E24"/>
    <w:rsid w:val="00946A0D"/>
    <w:rsid w:val="00946E7E"/>
    <w:rsid w:val="009514A1"/>
    <w:rsid w:val="00954C4A"/>
    <w:rsid w:val="00955872"/>
    <w:rsid w:val="009558D3"/>
    <w:rsid w:val="00955AE4"/>
    <w:rsid w:val="00960B27"/>
    <w:rsid w:val="009674BD"/>
    <w:rsid w:val="00970448"/>
    <w:rsid w:val="00972B95"/>
    <w:rsid w:val="00976CA1"/>
    <w:rsid w:val="00977673"/>
    <w:rsid w:val="0098037C"/>
    <w:rsid w:val="00986F7B"/>
    <w:rsid w:val="00987F17"/>
    <w:rsid w:val="00991FF6"/>
    <w:rsid w:val="00992604"/>
    <w:rsid w:val="00994F5B"/>
    <w:rsid w:val="00996972"/>
    <w:rsid w:val="009B01CD"/>
    <w:rsid w:val="009B5A86"/>
    <w:rsid w:val="009C2B59"/>
    <w:rsid w:val="009C3B64"/>
    <w:rsid w:val="009C65A7"/>
    <w:rsid w:val="009C7377"/>
    <w:rsid w:val="009D351F"/>
    <w:rsid w:val="009D784F"/>
    <w:rsid w:val="009E1FAA"/>
    <w:rsid w:val="009E2D9D"/>
    <w:rsid w:val="009E54D6"/>
    <w:rsid w:val="009E5F04"/>
    <w:rsid w:val="00A021D4"/>
    <w:rsid w:val="00A026D1"/>
    <w:rsid w:val="00A04204"/>
    <w:rsid w:val="00A11F8F"/>
    <w:rsid w:val="00A1217E"/>
    <w:rsid w:val="00A210ED"/>
    <w:rsid w:val="00A23CBF"/>
    <w:rsid w:val="00A262D7"/>
    <w:rsid w:val="00A308A9"/>
    <w:rsid w:val="00A30E1D"/>
    <w:rsid w:val="00A325AF"/>
    <w:rsid w:val="00A43B4A"/>
    <w:rsid w:val="00A51042"/>
    <w:rsid w:val="00A61923"/>
    <w:rsid w:val="00A62EA4"/>
    <w:rsid w:val="00A67585"/>
    <w:rsid w:val="00A7104B"/>
    <w:rsid w:val="00A71A94"/>
    <w:rsid w:val="00A72A66"/>
    <w:rsid w:val="00A822C6"/>
    <w:rsid w:val="00A83BD9"/>
    <w:rsid w:val="00A91F69"/>
    <w:rsid w:val="00A9400A"/>
    <w:rsid w:val="00A94DDE"/>
    <w:rsid w:val="00AA064A"/>
    <w:rsid w:val="00AA521C"/>
    <w:rsid w:val="00AA67AE"/>
    <w:rsid w:val="00AA6FDC"/>
    <w:rsid w:val="00AB3422"/>
    <w:rsid w:val="00AB3A84"/>
    <w:rsid w:val="00AB5AF0"/>
    <w:rsid w:val="00AB6FF0"/>
    <w:rsid w:val="00AB7C70"/>
    <w:rsid w:val="00AC07D3"/>
    <w:rsid w:val="00AC40B0"/>
    <w:rsid w:val="00AD1F8C"/>
    <w:rsid w:val="00AD2802"/>
    <w:rsid w:val="00AD2FA4"/>
    <w:rsid w:val="00AD48CA"/>
    <w:rsid w:val="00AE0DD4"/>
    <w:rsid w:val="00AE1F4D"/>
    <w:rsid w:val="00AE23E1"/>
    <w:rsid w:val="00AE3726"/>
    <w:rsid w:val="00AE4E14"/>
    <w:rsid w:val="00AE5560"/>
    <w:rsid w:val="00AE5AE7"/>
    <w:rsid w:val="00AF398C"/>
    <w:rsid w:val="00AF44FE"/>
    <w:rsid w:val="00AF6728"/>
    <w:rsid w:val="00AF6FBA"/>
    <w:rsid w:val="00B04B48"/>
    <w:rsid w:val="00B1364E"/>
    <w:rsid w:val="00B15737"/>
    <w:rsid w:val="00B2279B"/>
    <w:rsid w:val="00B25556"/>
    <w:rsid w:val="00B266F9"/>
    <w:rsid w:val="00B337B8"/>
    <w:rsid w:val="00B40218"/>
    <w:rsid w:val="00B41D25"/>
    <w:rsid w:val="00B451D7"/>
    <w:rsid w:val="00B47A0A"/>
    <w:rsid w:val="00B57D00"/>
    <w:rsid w:val="00B57E7E"/>
    <w:rsid w:val="00B640AB"/>
    <w:rsid w:val="00B65629"/>
    <w:rsid w:val="00B65991"/>
    <w:rsid w:val="00B66AE0"/>
    <w:rsid w:val="00B86959"/>
    <w:rsid w:val="00B9559D"/>
    <w:rsid w:val="00B965A4"/>
    <w:rsid w:val="00B9708C"/>
    <w:rsid w:val="00BA023F"/>
    <w:rsid w:val="00BA3774"/>
    <w:rsid w:val="00BB2261"/>
    <w:rsid w:val="00BB5BFB"/>
    <w:rsid w:val="00BB7AA2"/>
    <w:rsid w:val="00BC12BF"/>
    <w:rsid w:val="00BC75D6"/>
    <w:rsid w:val="00BC774E"/>
    <w:rsid w:val="00BD3C69"/>
    <w:rsid w:val="00BE1209"/>
    <w:rsid w:val="00BE7064"/>
    <w:rsid w:val="00BF17C1"/>
    <w:rsid w:val="00BF35CA"/>
    <w:rsid w:val="00BF3A6F"/>
    <w:rsid w:val="00BF4362"/>
    <w:rsid w:val="00BF45A0"/>
    <w:rsid w:val="00BF76F5"/>
    <w:rsid w:val="00C03F2C"/>
    <w:rsid w:val="00C1167B"/>
    <w:rsid w:val="00C12B89"/>
    <w:rsid w:val="00C161EE"/>
    <w:rsid w:val="00C21C01"/>
    <w:rsid w:val="00C22FED"/>
    <w:rsid w:val="00C24CE0"/>
    <w:rsid w:val="00C258D2"/>
    <w:rsid w:val="00C31C14"/>
    <w:rsid w:val="00C3286A"/>
    <w:rsid w:val="00C34544"/>
    <w:rsid w:val="00C376E7"/>
    <w:rsid w:val="00C411C5"/>
    <w:rsid w:val="00C56C16"/>
    <w:rsid w:val="00C57761"/>
    <w:rsid w:val="00C633C9"/>
    <w:rsid w:val="00C641DA"/>
    <w:rsid w:val="00C72220"/>
    <w:rsid w:val="00C801F5"/>
    <w:rsid w:val="00C817AD"/>
    <w:rsid w:val="00C8302D"/>
    <w:rsid w:val="00C866F2"/>
    <w:rsid w:val="00C9232E"/>
    <w:rsid w:val="00CA07A7"/>
    <w:rsid w:val="00CA20FE"/>
    <w:rsid w:val="00CA78AC"/>
    <w:rsid w:val="00CB233C"/>
    <w:rsid w:val="00CB6C86"/>
    <w:rsid w:val="00CD3391"/>
    <w:rsid w:val="00CE5235"/>
    <w:rsid w:val="00CE75C7"/>
    <w:rsid w:val="00CF6E3F"/>
    <w:rsid w:val="00D013B1"/>
    <w:rsid w:val="00D0312B"/>
    <w:rsid w:val="00D05660"/>
    <w:rsid w:val="00D06F4D"/>
    <w:rsid w:val="00D220F4"/>
    <w:rsid w:val="00D23F26"/>
    <w:rsid w:val="00D3452F"/>
    <w:rsid w:val="00D3531D"/>
    <w:rsid w:val="00D42832"/>
    <w:rsid w:val="00D5264A"/>
    <w:rsid w:val="00D53428"/>
    <w:rsid w:val="00D56E80"/>
    <w:rsid w:val="00D62816"/>
    <w:rsid w:val="00D64383"/>
    <w:rsid w:val="00D668D6"/>
    <w:rsid w:val="00D679F4"/>
    <w:rsid w:val="00D704D5"/>
    <w:rsid w:val="00D81CDD"/>
    <w:rsid w:val="00D85DF7"/>
    <w:rsid w:val="00D9077F"/>
    <w:rsid w:val="00D90AA4"/>
    <w:rsid w:val="00D9163B"/>
    <w:rsid w:val="00DA687D"/>
    <w:rsid w:val="00DA70FE"/>
    <w:rsid w:val="00DB148B"/>
    <w:rsid w:val="00DC1222"/>
    <w:rsid w:val="00DC14D6"/>
    <w:rsid w:val="00DC335E"/>
    <w:rsid w:val="00DC3839"/>
    <w:rsid w:val="00DC473C"/>
    <w:rsid w:val="00DC7353"/>
    <w:rsid w:val="00DD0C56"/>
    <w:rsid w:val="00DD177C"/>
    <w:rsid w:val="00DD5E70"/>
    <w:rsid w:val="00DD5F33"/>
    <w:rsid w:val="00DD69FD"/>
    <w:rsid w:val="00DE143A"/>
    <w:rsid w:val="00DE31DC"/>
    <w:rsid w:val="00DE6BF9"/>
    <w:rsid w:val="00DF4FCD"/>
    <w:rsid w:val="00E01099"/>
    <w:rsid w:val="00E01F7E"/>
    <w:rsid w:val="00E03CCF"/>
    <w:rsid w:val="00E05822"/>
    <w:rsid w:val="00E135DA"/>
    <w:rsid w:val="00E16193"/>
    <w:rsid w:val="00E1638E"/>
    <w:rsid w:val="00E20483"/>
    <w:rsid w:val="00E266FE"/>
    <w:rsid w:val="00E27E45"/>
    <w:rsid w:val="00E30B69"/>
    <w:rsid w:val="00E31E68"/>
    <w:rsid w:val="00E352BC"/>
    <w:rsid w:val="00E41A84"/>
    <w:rsid w:val="00E45150"/>
    <w:rsid w:val="00E46C9A"/>
    <w:rsid w:val="00E500D3"/>
    <w:rsid w:val="00E50F2A"/>
    <w:rsid w:val="00E551F0"/>
    <w:rsid w:val="00E56F7C"/>
    <w:rsid w:val="00E5774B"/>
    <w:rsid w:val="00E6648D"/>
    <w:rsid w:val="00E66AB4"/>
    <w:rsid w:val="00E73C14"/>
    <w:rsid w:val="00E80CAC"/>
    <w:rsid w:val="00E84DA1"/>
    <w:rsid w:val="00E8544B"/>
    <w:rsid w:val="00E87F9E"/>
    <w:rsid w:val="00E9094E"/>
    <w:rsid w:val="00E95E2D"/>
    <w:rsid w:val="00EA4D41"/>
    <w:rsid w:val="00EB5E2F"/>
    <w:rsid w:val="00EB7331"/>
    <w:rsid w:val="00EC0A24"/>
    <w:rsid w:val="00EC2941"/>
    <w:rsid w:val="00EC46C9"/>
    <w:rsid w:val="00EC7422"/>
    <w:rsid w:val="00ED23DF"/>
    <w:rsid w:val="00ED7770"/>
    <w:rsid w:val="00EE0C9C"/>
    <w:rsid w:val="00EE106E"/>
    <w:rsid w:val="00EE1967"/>
    <w:rsid w:val="00EE5022"/>
    <w:rsid w:val="00EF0F6E"/>
    <w:rsid w:val="00EF6277"/>
    <w:rsid w:val="00F01964"/>
    <w:rsid w:val="00F32099"/>
    <w:rsid w:val="00F3242D"/>
    <w:rsid w:val="00F4219A"/>
    <w:rsid w:val="00F4777D"/>
    <w:rsid w:val="00F53DE7"/>
    <w:rsid w:val="00F54E5C"/>
    <w:rsid w:val="00F650C7"/>
    <w:rsid w:val="00F70F98"/>
    <w:rsid w:val="00F72A45"/>
    <w:rsid w:val="00F73049"/>
    <w:rsid w:val="00F75A1A"/>
    <w:rsid w:val="00F85E22"/>
    <w:rsid w:val="00F87476"/>
    <w:rsid w:val="00F9052A"/>
    <w:rsid w:val="00F97C89"/>
    <w:rsid w:val="00FA3114"/>
    <w:rsid w:val="00FB07C5"/>
    <w:rsid w:val="00FB3E0F"/>
    <w:rsid w:val="00FB4DFC"/>
    <w:rsid w:val="00FC1DC5"/>
    <w:rsid w:val="00FC20FE"/>
    <w:rsid w:val="00FC319C"/>
    <w:rsid w:val="00FD1195"/>
    <w:rsid w:val="00FD1267"/>
    <w:rsid w:val="00FD2DAE"/>
    <w:rsid w:val="00FD4CC6"/>
    <w:rsid w:val="00FD77C0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5:docId w15:val="{9254A7F0-6618-44B2-B1E4-6AE6F366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294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2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9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162"/>
  </w:style>
  <w:style w:type="paragraph" w:styleId="a5">
    <w:name w:val="footer"/>
    <w:basedOn w:val="a"/>
    <w:link w:val="a6"/>
    <w:uiPriority w:val="99"/>
    <w:unhideWhenUsed/>
    <w:rsid w:val="0049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162"/>
  </w:style>
  <w:style w:type="paragraph" w:styleId="2">
    <w:name w:val="List 2"/>
    <w:basedOn w:val="a"/>
    <w:rsid w:val="003340B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B7B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7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B640AB"/>
    <w:rPr>
      <w:color w:val="0000FF"/>
      <w:u w:val="single"/>
    </w:rPr>
  </w:style>
  <w:style w:type="character" w:customStyle="1" w:styleId="11">
    <w:name w:val="Основной текст Знак1"/>
    <w:link w:val="ab"/>
    <w:uiPriority w:val="99"/>
    <w:rsid w:val="00183B34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11"/>
    <w:uiPriority w:val="99"/>
    <w:rsid w:val="00183B34"/>
    <w:pPr>
      <w:shd w:val="clear" w:color="auto" w:fill="FFFFFF"/>
      <w:spacing w:after="0" w:line="317" w:lineRule="exact"/>
      <w:ind w:hanging="520"/>
      <w:jc w:val="right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Знак"/>
    <w:uiPriority w:val="99"/>
    <w:semiHidden/>
    <w:rsid w:val="00183B34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2A2243"/>
    <w:pPr>
      <w:ind w:left="720"/>
      <w:contextualSpacing/>
    </w:pPr>
    <w:rPr>
      <w:rFonts w:eastAsia="Times New Roman"/>
      <w:lang w:eastAsia="ru-RU"/>
    </w:rPr>
  </w:style>
  <w:style w:type="character" w:customStyle="1" w:styleId="link1">
    <w:name w:val="link1"/>
    <w:basedOn w:val="a0"/>
    <w:rsid w:val="002A2243"/>
  </w:style>
  <w:style w:type="character" w:styleId="ae">
    <w:name w:val="page number"/>
    <w:rsid w:val="00AF6FBA"/>
  </w:style>
  <w:style w:type="paragraph" w:styleId="af">
    <w:name w:val="No Spacing"/>
    <w:uiPriority w:val="1"/>
    <w:qFormat/>
    <w:rsid w:val="00CB6C86"/>
    <w:rPr>
      <w:sz w:val="22"/>
      <w:szCs w:val="22"/>
      <w:lang w:eastAsia="en-US"/>
    </w:rPr>
  </w:style>
  <w:style w:type="paragraph" w:styleId="af0">
    <w:name w:val="List"/>
    <w:basedOn w:val="a"/>
    <w:rsid w:val="00CB6C86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af1">
    <w:name w:val="Знак Знак Знак Знак"/>
    <w:basedOn w:val="a"/>
    <w:rsid w:val="00B6562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7241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12">
    <w:name w:val="Текст1"/>
    <w:basedOn w:val="a"/>
    <w:rsid w:val="00DE6BF9"/>
    <w:pPr>
      <w:suppressAutoHyphens/>
      <w:spacing w:after="0" w:line="240" w:lineRule="auto"/>
    </w:pPr>
    <w:rPr>
      <w:rFonts w:cs="Calibri"/>
      <w:color w:val="00000A"/>
      <w:kern w:val="2"/>
      <w:sz w:val="24"/>
      <w:szCs w:val="24"/>
      <w:lang w:eastAsia="zh-CN"/>
    </w:rPr>
  </w:style>
  <w:style w:type="paragraph" w:styleId="20">
    <w:name w:val="List Bullet 2"/>
    <w:basedOn w:val="a"/>
    <w:rsid w:val="00D3452F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6D4283E04CA76FCF4A841C555B2AED63F37F0B7E55E47456D47F07A0692AC74989D18FA9480AFD596CDBB7000A0A55B9E44F11856619BIEk3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A6D4283E04CA76FCF4A841C555B2AED63E3EF6B0EA5E47456D47F07A0692AC74989D18FA9186ABDC96CDBB7000A0A55B9E44F11856619BIEk3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A6D4283E04CA76FCF4A841C555B2AED13B31F7B3E15E47456D47F07A0692AC74989D18FA9581A8D496CDBB7000A0A55B9E44F11856619BIEk3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BA6D4283E04CA76FCF4A841C555B2AED33A3FF4B5E05E47456D47F07A0692AC74989D18FA9480ABD696CDBB7000A0A55B9E44F11856619BIEk3M" TargetMode="External"/><Relationship Id="rId19" Type="http://schemas.openxmlformats.org/officeDocument/2006/relationships/hyperlink" Target="http://www.oborudk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A6D4283E04CA76FCF4A841C555B2AED1353FF3B6E15E47456D47F07A0692AC74989D18FA9480ADD696CDBB7000A0A55B9E44F11856619BIEk3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87BB-6D58-4E97-8714-334EE958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14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18207</CharactersWithSpaces>
  <SharedDoc>false</SharedDoc>
  <HLinks>
    <vt:vector size="18" baseType="variant">
      <vt:variant>
        <vt:i4>78</vt:i4>
      </vt:variant>
      <vt:variant>
        <vt:i4>14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2016-11-03T08:43:00Z</cp:lastPrinted>
  <dcterms:created xsi:type="dcterms:W3CDTF">2023-10-10T07:58:00Z</dcterms:created>
  <dcterms:modified xsi:type="dcterms:W3CDTF">2023-11-14T06:22:00Z</dcterms:modified>
</cp:coreProperties>
</file>