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90" w:type="pct"/>
        <w:tblLook w:val="04A0" w:firstRow="1" w:lastRow="0" w:firstColumn="1" w:lastColumn="0" w:noHBand="0" w:noVBand="1"/>
      </w:tblPr>
      <w:tblGrid>
        <w:gridCol w:w="1086"/>
        <w:gridCol w:w="2186"/>
        <w:gridCol w:w="3071"/>
        <w:gridCol w:w="3228"/>
        <w:gridCol w:w="171"/>
      </w:tblGrid>
      <w:tr w:rsidR="001B7006" w:rsidRPr="000B7F60" w:rsidTr="001B7006">
        <w:trPr>
          <w:gridAfter w:val="1"/>
          <w:wAfter w:w="89" w:type="pct"/>
        </w:trPr>
        <w:tc>
          <w:tcPr>
            <w:tcW w:w="557" w:type="pct"/>
            <w:vAlign w:val="center"/>
          </w:tcPr>
          <w:p w:rsidR="001B7006" w:rsidRPr="000B7F60" w:rsidRDefault="001B7006" w:rsidP="001B7006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355" w:type="pct"/>
            <w:gridSpan w:val="3"/>
          </w:tcPr>
          <w:p w:rsidR="001B7006" w:rsidRPr="000B7F60" w:rsidRDefault="001B7006" w:rsidP="001B7006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1B7006" w:rsidRPr="000B7F60" w:rsidTr="001B7006">
        <w:trPr>
          <w:trHeight w:val="1967"/>
        </w:trPr>
        <w:tc>
          <w:tcPr>
            <w:tcW w:w="1679" w:type="pct"/>
            <w:gridSpan w:val="2"/>
          </w:tcPr>
          <w:p w:rsidR="001B7006" w:rsidRPr="000B7F60" w:rsidRDefault="001B7006" w:rsidP="001B7006">
            <w:pPr>
              <w:contextualSpacing/>
              <w:jc w:val="center"/>
              <w:rPr>
                <w:b/>
                <w:bCs/>
              </w:rPr>
            </w:pPr>
            <w:r w:rsidRPr="000B7F60">
              <w:rPr>
                <w:b/>
                <w:bCs/>
              </w:rPr>
              <w:t>«РАССМОТРЕНО»</w:t>
            </w:r>
          </w:p>
          <w:p w:rsidR="001B7006" w:rsidRPr="000B7F60" w:rsidRDefault="0037515E" w:rsidP="001B7006">
            <w:pPr>
              <w:contextualSpacing/>
            </w:pPr>
            <w:r>
              <w:t>на заседании ЦК ПП</w:t>
            </w:r>
          </w:p>
          <w:p w:rsidR="001B7006" w:rsidRPr="000B7F60" w:rsidRDefault="001B7006" w:rsidP="001B7006">
            <w:pPr>
              <w:contextualSpacing/>
            </w:pPr>
            <w:r w:rsidRPr="000B7F60">
              <w:t>протокол №_</w:t>
            </w:r>
            <w:r w:rsidR="0037515E">
              <w:t>___</w:t>
            </w:r>
            <w:r w:rsidRPr="000B7F60">
              <w:t xml:space="preserve">_ </w:t>
            </w:r>
          </w:p>
          <w:p w:rsidR="001B7006" w:rsidRPr="000B7F60" w:rsidRDefault="001B7006" w:rsidP="001B7006">
            <w:pPr>
              <w:contextualSpacing/>
            </w:pPr>
            <w:r w:rsidRPr="000B7F60">
              <w:t>от «____»_______</w:t>
            </w:r>
            <w:r>
              <w:t>__</w:t>
            </w:r>
            <w:r w:rsidR="00D6646B">
              <w:t>_202</w:t>
            </w:r>
            <w:r w:rsidRPr="000B7F60">
              <w:t>_г</w:t>
            </w:r>
            <w:r>
              <w:t>.</w:t>
            </w:r>
          </w:p>
          <w:p w:rsidR="001B7006" w:rsidRPr="000B7F60" w:rsidRDefault="001B7006" w:rsidP="001B7006">
            <w:pPr>
              <w:contextualSpacing/>
            </w:pPr>
            <w:r w:rsidRPr="000B7F60">
              <w:t>Председатель ЦК</w:t>
            </w:r>
            <w:r w:rsidR="0037515E">
              <w:t xml:space="preserve"> ПП</w:t>
            </w:r>
          </w:p>
          <w:p w:rsidR="001B7006" w:rsidRDefault="001B7006" w:rsidP="001B7006">
            <w:pPr>
              <w:contextualSpacing/>
            </w:pPr>
            <w:r w:rsidRPr="000B7F60">
              <w:t>_________</w:t>
            </w:r>
            <w:r w:rsidR="00E92828">
              <w:t>__Вдовенко А.С.</w:t>
            </w:r>
          </w:p>
          <w:p w:rsidR="001B7006" w:rsidRPr="000B7F60" w:rsidRDefault="001B7006" w:rsidP="001B7006">
            <w:pPr>
              <w:contextualSpacing/>
              <w:rPr>
                <w:b/>
                <w:bCs/>
              </w:rPr>
            </w:pPr>
            <w:r w:rsidRPr="000B7F60">
              <w:t>«_____»___</w:t>
            </w:r>
            <w:r>
              <w:t>__</w:t>
            </w:r>
            <w:r w:rsidR="00D6646B">
              <w:t>_____ 202</w:t>
            </w:r>
            <w:r w:rsidRPr="000B7F60">
              <w:t>_ г.</w:t>
            </w:r>
          </w:p>
        </w:tc>
        <w:tc>
          <w:tcPr>
            <w:tcW w:w="1576" w:type="pct"/>
          </w:tcPr>
          <w:p w:rsidR="001B7006" w:rsidRPr="000B7F60" w:rsidRDefault="001B7006" w:rsidP="00796C99">
            <w:pPr>
              <w:contextualSpacing/>
              <w:rPr>
                <w:b/>
                <w:bCs/>
              </w:rPr>
            </w:pPr>
          </w:p>
        </w:tc>
        <w:tc>
          <w:tcPr>
            <w:tcW w:w="1745" w:type="pct"/>
            <w:gridSpan w:val="2"/>
          </w:tcPr>
          <w:p w:rsidR="001B7006" w:rsidRPr="000B7F60" w:rsidRDefault="001B7006" w:rsidP="001B7006">
            <w:pPr>
              <w:contextualSpacing/>
              <w:jc w:val="center"/>
              <w:rPr>
                <w:b/>
                <w:bCs/>
              </w:rPr>
            </w:pPr>
            <w:r w:rsidRPr="000B7F60">
              <w:rPr>
                <w:b/>
                <w:bCs/>
              </w:rPr>
              <w:t>«УТВЕРЖДАЮ»</w:t>
            </w:r>
          </w:p>
          <w:p w:rsidR="001B7006" w:rsidRPr="000B7F60" w:rsidRDefault="00E92828" w:rsidP="001B7006">
            <w:pPr>
              <w:contextualSpacing/>
            </w:pPr>
            <w:r>
              <w:t>Зав. учебным отделом</w:t>
            </w:r>
          </w:p>
          <w:p w:rsidR="001B7006" w:rsidRPr="000B7F60" w:rsidRDefault="0037515E" w:rsidP="00796C99">
            <w:pPr>
              <w:contextualSpacing/>
              <w:rPr>
                <w:b/>
                <w:bCs/>
              </w:rPr>
            </w:pPr>
            <w:r>
              <w:t>______</w:t>
            </w:r>
            <w:r w:rsidR="001B7006" w:rsidRPr="000B7F60">
              <w:t xml:space="preserve">______ </w:t>
            </w:r>
            <w:r w:rsidR="00C700F6">
              <w:t>Джафарова Э.А.</w:t>
            </w:r>
            <w:r w:rsidR="00D6646B">
              <w:t xml:space="preserve"> «______»____________202</w:t>
            </w:r>
            <w:r w:rsidR="001B7006" w:rsidRPr="000B7F60">
              <w:t>_ г.</w:t>
            </w:r>
          </w:p>
        </w:tc>
      </w:tr>
    </w:tbl>
    <w:p w:rsidR="006B15A5" w:rsidRPr="003E7145" w:rsidRDefault="006B15A5" w:rsidP="006B15A5">
      <w:pPr>
        <w:keepNext/>
        <w:autoSpaceDE w:val="0"/>
        <w:autoSpaceDN w:val="0"/>
        <w:jc w:val="center"/>
        <w:outlineLvl w:val="0"/>
        <w:rPr>
          <w:b/>
          <w:bCs/>
          <w:sz w:val="32"/>
          <w:szCs w:val="32"/>
          <w:lang w:eastAsia="ru-RU"/>
        </w:rPr>
      </w:pPr>
    </w:p>
    <w:p w:rsidR="006B15A5" w:rsidRPr="003E7145" w:rsidRDefault="006B15A5" w:rsidP="006B15A5">
      <w:pPr>
        <w:rPr>
          <w:lang w:eastAsia="ru-RU"/>
        </w:rPr>
      </w:pPr>
    </w:p>
    <w:p w:rsidR="006B15A5" w:rsidRPr="003E7145" w:rsidRDefault="006B15A5" w:rsidP="006B15A5">
      <w:pPr>
        <w:rPr>
          <w:lang w:eastAsia="ru-RU"/>
        </w:rPr>
      </w:pPr>
    </w:p>
    <w:p w:rsidR="006B15A5" w:rsidRDefault="006B15A5" w:rsidP="006B15A5"/>
    <w:p w:rsidR="006B15A5" w:rsidRDefault="006B15A5" w:rsidP="006B15A5"/>
    <w:p w:rsidR="006B15A5" w:rsidRDefault="006B15A5" w:rsidP="006B15A5"/>
    <w:p w:rsidR="006B15A5" w:rsidRDefault="006B15A5" w:rsidP="006B15A5"/>
    <w:p w:rsidR="007B76A2" w:rsidRDefault="007B76A2" w:rsidP="006B15A5"/>
    <w:p w:rsidR="007B76A2" w:rsidRDefault="007B76A2" w:rsidP="006B15A5"/>
    <w:p w:rsidR="007B76A2" w:rsidRDefault="007B76A2" w:rsidP="006B15A5"/>
    <w:p w:rsidR="006B15A5" w:rsidRPr="00E17444" w:rsidRDefault="006B15A5" w:rsidP="00B00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  <w:lang w:eastAsia="ru-RU"/>
        </w:rPr>
      </w:pPr>
      <w:r w:rsidRPr="00E17444">
        <w:rPr>
          <w:rFonts w:ascii="Times New Roman CYR" w:hAnsi="Times New Roman CYR" w:cs="Times New Roman CYR"/>
          <w:b/>
          <w:bCs/>
          <w:caps/>
          <w:sz w:val="28"/>
          <w:szCs w:val="28"/>
          <w:lang w:eastAsia="ru-RU"/>
        </w:rPr>
        <w:t>РАБОЧАЯ ПРОГРАММа УЧЕБНОЙ ДИСЦИПЛИНЫ</w:t>
      </w:r>
    </w:p>
    <w:p w:rsidR="00E17444" w:rsidRPr="00E17444" w:rsidRDefault="00E17444" w:rsidP="00E17444">
      <w:pPr>
        <w:widowControl w:val="0"/>
        <w:tabs>
          <w:tab w:val="left" w:pos="916"/>
          <w:tab w:val="left" w:pos="5205"/>
        </w:tabs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E17444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ab/>
      </w:r>
      <w:r w:rsidRPr="00E17444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ab/>
      </w:r>
    </w:p>
    <w:p w:rsidR="006B15A5" w:rsidRPr="00E17444" w:rsidRDefault="006B15A5" w:rsidP="00B00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05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E17444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«МЕНЕДЖМЕНТ»</w:t>
      </w:r>
    </w:p>
    <w:p w:rsidR="006B15A5" w:rsidRPr="00B00DE5" w:rsidRDefault="006B15A5" w:rsidP="00B00DE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p w:rsidR="006B15A5" w:rsidRPr="00E17444" w:rsidRDefault="00E17444" w:rsidP="00B00DE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lang w:eastAsia="ru-RU"/>
        </w:rPr>
      </w:pPr>
      <w:r w:rsidRPr="00E17444">
        <w:rPr>
          <w:rFonts w:cs="Times New Roman"/>
          <w:b/>
          <w:bCs/>
          <w:lang w:eastAsia="ru-RU"/>
        </w:rPr>
        <w:t>ДЛЯ ПОДГОТОВКИ СПЕЦИАЛИСТОВ СРЕДНЕГО ЗВЕНА</w:t>
      </w:r>
    </w:p>
    <w:p w:rsidR="0037515E" w:rsidRDefault="00E17444" w:rsidP="0037515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lang w:eastAsia="ru-RU"/>
        </w:rPr>
      </w:pPr>
      <w:r w:rsidRPr="00E17444">
        <w:rPr>
          <w:rFonts w:cs="Times New Roman"/>
          <w:b/>
          <w:bCs/>
          <w:lang w:eastAsia="ru-RU"/>
        </w:rPr>
        <w:t>ОСНОВНОЙ ПРОФЕССИОНАЛЬНОЙ ОБРАЗОВАТЕЛЬНОЙ ПРОГРАММЫ</w:t>
      </w:r>
    </w:p>
    <w:p w:rsidR="00E17444" w:rsidRPr="00E17444" w:rsidRDefault="00E17444" w:rsidP="0037515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lang w:eastAsia="ru-RU"/>
        </w:rPr>
      </w:pPr>
    </w:p>
    <w:p w:rsidR="006B15A5" w:rsidRPr="00E92828" w:rsidRDefault="00E92828" w:rsidP="00E9282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lang w:eastAsia="ru-RU"/>
        </w:rPr>
        <w:t xml:space="preserve">15.02.19 </w:t>
      </w:r>
      <w:r w:rsidRPr="00E92828">
        <w:rPr>
          <w:rFonts w:ascii="Times New Roman CYR" w:hAnsi="Times New Roman CYR" w:cs="Times New Roman CYR"/>
          <w:b/>
          <w:bCs/>
          <w:sz w:val="28"/>
          <w:lang w:eastAsia="ru-RU"/>
        </w:rPr>
        <w:t>Сварочное производство</w:t>
      </w:r>
    </w:p>
    <w:p w:rsidR="007B76A2" w:rsidRPr="00B00DE5" w:rsidRDefault="007B76A2" w:rsidP="00B00DE5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lang w:eastAsia="ru-RU"/>
        </w:rPr>
      </w:pPr>
    </w:p>
    <w:p w:rsidR="006B15A5" w:rsidRPr="00B00DE5" w:rsidRDefault="006B15A5" w:rsidP="00B00DE5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lang w:eastAsia="ru-RU"/>
        </w:rPr>
      </w:pPr>
    </w:p>
    <w:p w:rsidR="001B7006" w:rsidRPr="00B00DE5" w:rsidRDefault="001B7006" w:rsidP="00B00DE5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lang w:eastAsia="ru-RU"/>
        </w:rPr>
      </w:pPr>
    </w:p>
    <w:p w:rsidR="001B7006" w:rsidRPr="00B00DE5" w:rsidRDefault="001B7006" w:rsidP="00B00DE5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lang w:eastAsia="ru-RU"/>
        </w:rPr>
      </w:pPr>
    </w:p>
    <w:p w:rsidR="001B7006" w:rsidRPr="00B00DE5" w:rsidRDefault="001B7006" w:rsidP="00B00DE5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lang w:eastAsia="ru-RU"/>
        </w:rPr>
      </w:pPr>
    </w:p>
    <w:p w:rsidR="006B15A5" w:rsidRPr="00B00DE5" w:rsidRDefault="006B15A5" w:rsidP="00B00DE5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lang w:eastAsia="ru-RU"/>
        </w:rPr>
      </w:pPr>
    </w:p>
    <w:p w:rsidR="006B15A5" w:rsidRPr="00B00DE5" w:rsidRDefault="006B15A5" w:rsidP="00B00DE5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lang w:eastAsia="ru-RU"/>
        </w:rPr>
      </w:pPr>
    </w:p>
    <w:p w:rsidR="00837A90" w:rsidRDefault="00837A90" w:rsidP="00B00DE5">
      <w:pPr>
        <w:widowControl w:val="0"/>
        <w:spacing w:line="360" w:lineRule="auto"/>
        <w:jc w:val="center"/>
        <w:rPr>
          <w:b/>
          <w:color w:val="FF0000"/>
        </w:rPr>
      </w:pPr>
    </w:p>
    <w:p w:rsidR="0037515E" w:rsidRDefault="0037515E" w:rsidP="00B00DE5">
      <w:pPr>
        <w:widowControl w:val="0"/>
        <w:spacing w:line="360" w:lineRule="auto"/>
        <w:jc w:val="center"/>
        <w:rPr>
          <w:b/>
          <w:color w:val="FF0000"/>
        </w:rPr>
      </w:pPr>
    </w:p>
    <w:p w:rsidR="0037515E" w:rsidRDefault="0037515E" w:rsidP="00B00DE5">
      <w:pPr>
        <w:widowControl w:val="0"/>
        <w:spacing w:line="360" w:lineRule="auto"/>
        <w:jc w:val="center"/>
        <w:rPr>
          <w:b/>
          <w:color w:val="FF0000"/>
        </w:rPr>
      </w:pPr>
    </w:p>
    <w:p w:rsidR="00E92828" w:rsidRDefault="00E92828" w:rsidP="00B00DE5">
      <w:pPr>
        <w:widowControl w:val="0"/>
        <w:spacing w:line="360" w:lineRule="auto"/>
        <w:jc w:val="center"/>
        <w:rPr>
          <w:b/>
          <w:color w:val="FF0000"/>
        </w:rPr>
      </w:pPr>
    </w:p>
    <w:p w:rsidR="0037515E" w:rsidRPr="00B00DE5" w:rsidRDefault="0037515E" w:rsidP="00B00DE5">
      <w:pPr>
        <w:widowControl w:val="0"/>
        <w:spacing w:line="360" w:lineRule="auto"/>
        <w:jc w:val="center"/>
        <w:rPr>
          <w:b/>
          <w:color w:val="FF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9356"/>
        <w:gridCol w:w="709"/>
      </w:tblGrid>
      <w:tr w:rsidR="006C6E78" w:rsidRPr="00B00DE5" w:rsidTr="005567C8">
        <w:trPr>
          <w:gridAfter w:val="1"/>
          <w:wAfter w:w="709" w:type="dxa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E78" w:rsidRPr="00B00DE5" w:rsidRDefault="001B7006" w:rsidP="00E92828">
            <w:pPr>
              <w:pStyle w:val="af3"/>
              <w:spacing w:line="360" w:lineRule="auto"/>
              <w:jc w:val="both"/>
            </w:pPr>
            <w:r w:rsidRPr="00B00DE5">
              <w:lastRenderedPageBreak/>
              <w:t xml:space="preserve">Рабочая программа учебной дисциплины «Менеджмент» разработанав соответствии с </w:t>
            </w:r>
            <w:r w:rsidRPr="00B00DE5">
              <w:rPr>
                <w:bCs/>
              </w:rPr>
              <w:t>Законом РФ «Об образовании» (№273</w:t>
            </w:r>
            <w:r w:rsidRPr="00B00DE5">
              <w:t>-ФЗ от 29.12.2012)</w:t>
            </w:r>
            <w:r w:rsidRPr="00B00DE5">
              <w:rPr>
                <w:bCs/>
              </w:rPr>
              <w:t>, Приказом Министерства образования и науки Российской Федерации (</w:t>
            </w:r>
            <w:proofErr w:type="spellStart"/>
            <w:r w:rsidRPr="00B00DE5">
              <w:rPr>
                <w:bCs/>
              </w:rPr>
              <w:t>Минобрнауки</w:t>
            </w:r>
            <w:proofErr w:type="spellEnd"/>
            <w:r w:rsidRPr="00B00DE5">
              <w:rPr>
                <w:bCs/>
              </w:rPr>
              <w:t xml:space="preserve"> России) от 14 июня 2013 г. N 464 и </w:t>
            </w:r>
            <w:r w:rsidRPr="00B00DE5">
              <w:t>на основе Федерального государственного образовательного стандарта (далее - ФГОС) по специальности среднего профессионального образования  (далее - СПО)</w:t>
            </w:r>
            <w:r w:rsidR="00E92828">
              <w:t xml:space="preserve"> 15.02.19 </w:t>
            </w:r>
            <w:r w:rsidR="00E92828" w:rsidRPr="00E92828">
              <w:t>Сварочное производство</w:t>
            </w:r>
            <w:r w:rsidR="000C348B">
              <w:t>.</w:t>
            </w:r>
          </w:p>
        </w:tc>
      </w:tr>
      <w:tr w:rsidR="006C6E78" w:rsidRPr="00B00DE5" w:rsidTr="0055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val="480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:rsidR="0037515E" w:rsidRDefault="0037515E" w:rsidP="00B00DE5">
            <w:pPr>
              <w:pStyle w:val="af3"/>
              <w:spacing w:line="360" w:lineRule="auto"/>
              <w:jc w:val="both"/>
              <w:rPr>
                <w:b/>
              </w:rPr>
            </w:pPr>
          </w:p>
          <w:p w:rsidR="006C6E78" w:rsidRPr="00B00DE5" w:rsidRDefault="006C6E78" w:rsidP="00B00DE5">
            <w:pPr>
              <w:pStyle w:val="af3"/>
              <w:spacing w:line="360" w:lineRule="auto"/>
              <w:jc w:val="both"/>
              <w:rPr>
                <w:b/>
              </w:rPr>
            </w:pPr>
            <w:r w:rsidRPr="00B00DE5">
              <w:rPr>
                <w:b/>
              </w:rPr>
              <w:t>Организация-разработчик:</w:t>
            </w:r>
          </w:p>
        </w:tc>
      </w:tr>
    </w:tbl>
    <w:p w:rsidR="006C6E78" w:rsidRPr="00B00DE5" w:rsidRDefault="006C6E78" w:rsidP="0037515E">
      <w:pPr>
        <w:pStyle w:val="af3"/>
        <w:spacing w:line="360" w:lineRule="auto"/>
        <w:jc w:val="both"/>
      </w:pPr>
      <w:r w:rsidRPr="00B00DE5">
        <w:t xml:space="preserve">Государственное автономное </w:t>
      </w:r>
      <w:r w:rsidR="0037515E">
        <w:t xml:space="preserve">профессиональное </w:t>
      </w:r>
      <w:r w:rsidRPr="00B00DE5">
        <w:t xml:space="preserve">образовательное учреждение Мурманской области </w:t>
      </w:r>
      <w:r w:rsidR="0037515E">
        <w:t>«</w:t>
      </w:r>
      <w:proofErr w:type="spellStart"/>
      <w:r w:rsidRPr="00B00DE5">
        <w:t>Полярнозоринский</w:t>
      </w:r>
      <w:proofErr w:type="spellEnd"/>
      <w:r w:rsidRPr="00B00DE5">
        <w:t xml:space="preserve"> энергетический колледж</w:t>
      </w:r>
      <w:r w:rsidR="0037515E">
        <w:t>»</w:t>
      </w:r>
      <w:r w:rsidR="0023383F" w:rsidRPr="00B00DE5">
        <w:t>.</w:t>
      </w:r>
    </w:p>
    <w:p w:rsidR="006C6E78" w:rsidRPr="00B00DE5" w:rsidRDefault="006C6E78" w:rsidP="00B00DE5">
      <w:pPr>
        <w:pStyle w:val="af3"/>
        <w:spacing w:line="360" w:lineRule="auto"/>
      </w:pPr>
    </w:p>
    <w:p w:rsidR="006C6E78" w:rsidRPr="00B00DE5" w:rsidRDefault="006C6E78" w:rsidP="00B00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/>
        </w:rPr>
      </w:pPr>
      <w:r w:rsidRPr="00B00DE5">
        <w:rPr>
          <w:rFonts w:cs="Times New Roman"/>
          <w:b/>
        </w:rPr>
        <w:t>Разработчик:</w:t>
      </w:r>
    </w:p>
    <w:p w:rsidR="006C6E78" w:rsidRPr="00B00DE5" w:rsidRDefault="006C6E78" w:rsidP="001A25AD">
      <w:pPr>
        <w:pStyle w:val="af3"/>
        <w:spacing w:line="360" w:lineRule="auto"/>
        <w:jc w:val="both"/>
      </w:pPr>
      <w:r w:rsidRPr="00B00DE5">
        <w:t>Носкова Е.И., преподавател</w:t>
      </w:r>
      <w:r w:rsidR="0037515E">
        <w:t>ь экономических дисциплин высшей</w:t>
      </w:r>
      <w:r w:rsidRPr="00B00DE5">
        <w:t xml:space="preserve"> квалификационной категории</w:t>
      </w:r>
      <w:r w:rsidR="0023383F" w:rsidRPr="00B00DE5">
        <w:t>.</w:t>
      </w:r>
    </w:p>
    <w:p w:rsidR="006C6E78" w:rsidRPr="00B00DE5" w:rsidRDefault="006C6E78" w:rsidP="00B00DE5">
      <w:pPr>
        <w:pStyle w:val="af3"/>
        <w:spacing w:line="360" w:lineRule="auto"/>
        <w:rPr>
          <w:vertAlign w:val="superscript"/>
        </w:rPr>
      </w:pPr>
    </w:p>
    <w:p w:rsidR="0036763F" w:rsidRPr="00B00DE5" w:rsidRDefault="0036763F" w:rsidP="00B00DE5">
      <w:pPr>
        <w:widowControl w:val="0"/>
        <w:spacing w:line="360" w:lineRule="auto"/>
        <w:rPr>
          <w:b/>
        </w:rPr>
      </w:pPr>
    </w:p>
    <w:p w:rsidR="001B7006" w:rsidRPr="00B00DE5" w:rsidRDefault="001B7006" w:rsidP="00B00DE5">
      <w:pPr>
        <w:widowControl w:val="0"/>
        <w:spacing w:line="360" w:lineRule="auto"/>
        <w:rPr>
          <w:b/>
        </w:rPr>
      </w:pPr>
    </w:p>
    <w:p w:rsidR="001B7006" w:rsidRPr="00B00DE5" w:rsidRDefault="001B7006" w:rsidP="00B00DE5">
      <w:pPr>
        <w:widowControl w:val="0"/>
        <w:spacing w:line="360" w:lineRule="auto"/>
        <w:rPr>
          <w:b/>
        </w:rPr>
      </w:pPr>
    </w:p>
    <w:p w:rsidR="001B7006" w:rsidRPr="00B00DE5" w:rsidRDefault="001B7006" w:rsidP="00B00DE5">
      <w:pPr>
        <w:widowControl w:val="0"/>
        <w:spacing w:line="360" w:lineRule="auto"/>
        <w:rPr>
          <w:b/>
        </w:rPr>
      </w:pPr>
    </w:p>
    <w:p w:rsidR="001B7006" w:rsidRPr="00B00DE5" w:rsidRDefault="001B7006" w:rsidP="00B00DE5">
      <w:pPr>
        <w:widowControl w:val="0"/>
        <w:spacing w:line="360" w:lineRule="auto"/>
        <w:rPr>
          <w:b/>
        </w:rPr>
      </w:pPr>
    </w:p>
    <w:p w:rsidR="00837A90" w:rsidRPr="00B00DE5" w:rsidRDefault="00837A90" w:rsidP="00B00DE5">
      <w:pPr>
        <w:widowControl w:val="0"/>
        <w:spacing w:line="360" w:lineRule="auto"/>
        <w:rPr>
          <w:b/>
        </w:rPr>
      </w:pPr>
    </w:p>
    <w:p w:rsidR="00837A90" w:rsidRPr="00B00DE5" w:rsidRDefault="00837A90" w:rsidP="00B00DE5">
      <w:pPr>
        <w:widowControl w:val="0"/>
        <w:spacing w:line="360" w:lineRule="auto"/>
        <w:rPr>
          <w:b/>
        </w:rPr>
      </w:pPr>
    </w:p>
    <w:p w:rsidR="00837A90" w:rsidRPr="00B00DE5" w:rsidRDefault="00837A90" w:rsidP="00B00DE5">
      <w:pPr>
        <w:widowControl w:val="0"/>
        <w:spacing w:line="360" w:lineRule="auto"/>
        <w:rPr>
          <w:b/>
        </w:rPr>
      </w:pPr>
    </w:p>
    <w:p w:rsidR="00837A90" w:rsidRPr="00B00DE5" w:rsidRDefault="00837A90" w:rsidP="00B00DE5">
      <w:pPr>
        <w:widowControl w:val="0"/>
        <w:spacing w:line="360" w:lineRule="auto"/>
        <w:rPr>
          <w:b/>
        </w:rPr>
      </w:pPr>
    </w:p>
    <w:p w:rsidR="00837A90" w:rsidRPr="00B00DE5" w:rsidRDefault="00837A90" w:rsidP="00B00DE5">
      <w:pPr>
        <w:widowControl w:val="0"/>
        <w:spacing w:line="360" w:lineRule="auto"/>
        <w:rPr>
          <w:b/>
        </w:rPr>
      </w:pPr>
    </w:p>
    <w:p w:rsidR="00837A90" w:rsidRPr="00B00DE5" w:rsidRDefault="00837A90" w:rsidP="00B00DE5">
      <w:pPr>
        <w:widowControl w:val="0"/>
        <w:spacing w:line="360" w:lineRule="auto"/>
        <w:rPr>
          <w:b/>
        </w:rPr>
      </w:pPr>
    </w:p>
    <w:p w:rsidR="00837A90" w:rsidRPr="00B00DE5" w:rsidRDefault="00837A90" w:rsidP="00B00DE5">
      <w:pPr>
        <w:widowControl w:val="0"/>
        <w:spacing w:line="360" w:lineRule="auto"/>
        <w:rPr>
          <w:b/>
        </w:rPr>
      </w:pPr>
    </w:p>
    <w:p w:rsidR="00837A90" w:rsidRPr="00B00DE5" w:rsidRDefault="00837A90" w:rsidP="00B00DE5">
      <w:pPr>
        <w:spacing w:line="360" w:lineRule="auto"/>
        <w:jc w:val="both"/>
      </w:pPr>
    </w:p>
    <w:p w:rsidR="0036763F" w:rsidRPr="00B00DE5" w:rsidRDefault="0036763F" w:rsidP="00B00DE5">
      <w:pPr>
        <w:widowControl w:val="0"/>
        <w:spacing w:line="360" w:lineRule="auto"/>
        <w:rPr>
          <w:b/>
        </w:rPr>
      </w:pPr>
    </w:p>
    <w:p w:rsidR="00837A90" w:rsidRPr="00B00DE5" w:rsidRDefault="00837A90" w:rsidP="00B00DE5">
      <w:pPr>
        <w:widowControl w:val="0"/>
        <w:spacing w:line="360" w:lineRule="auto"/>
        <w:rPr>
          <w:b/>
        </w:rPr>
      </w:pPr>
    </w:p>
    <w:p w:rsidR="00837A90" w:rsidRPr="00B00DE5" w:rsidRDefault="00837A90" w:rsidP="00B00DE5">
      <w:pPr>
        <w:widowControl w:val="0"/>
        <w:spacing w:line="360" w:lineRule="auto"/>
        <w:rPr>
          <w:b/>
        </w:rPr>
      </w:pPr>
    </w:p>
    <w:p w:rsidR="001B7006" w:rsidRPr="00B00DE5" w:rsidRDefault="001B7006" w:rsidP="00B00DE5">
      <w:pPr>
        <w:widowControl w:val="0"/>
        <w:spacing w:line="360" w:lineRule="auto"/>
        <w:rPr>
          <w:b/>
        </w:rPr>
      </w:pPr>
    </w:p>
    <w:p w:rsidR="000564CF" w:rsidRPr="00B00DE5" w:rsidRDefault="000564CF" w:rsidP="00B00DE5">
      <w:pPr>
        <w:pStyle w:val="af3"/>
        <w:spacing w:line="360" w:lineRule="auto"/>
        <w:ind w:firstLine="708"/>
        <w:jc w:val="center"/>
        <w:rPr>
          <w:b/>
        </w:rPr>
      </w:pPr>
      <w:r w:rsidRPr="00B00DE5">
        <w:rPr>
          <w:b/>
        </w:rPr>
        <w:t>СОДЕРЖАНИЕ</w:t>
      </w:r>
    </w:p>
    <w:p w:rsidR="000564CF" w:rsidRPr="00B00DE5" w:rsidRDefault="000564CF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7"/>
        <w:gridCol w:w="1903"/>
      </w:tblGrid>
      <w:tr w:rsidR="000564CF" w:rsidRPr="00B00DE5" w:rsidTr="004044CB">
        <w:tc>
          <w:tcPr>
            <w:tcW w:w="7668" w:type="dxa"/>
            <w:shd w:val="clear" w:color="auto" w:fill="auto"/>
          </w:tcPr>
          <w:p w:rsidR="000564CF" w:rsidRPr="00B00DE5" w:rsidRDefault="000564CF" w:rsidP="00B00DE5">
            <w:pPr>
              <w:pStyle w:val="1"/>
              <w:spacing w:line="360" w:lineRule="auto"/>
              <w:jc w:val="both"/>
              <w:rPr>
                <w:rFonts w:cs="Times New Roman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0564CF" w:rsidRPr="00B00DE5" w:rsidRDefault="000564CF" w:rsidP="00B00DE5">
            <w:pPr>
              <w:spacing w:line="360" w:lineRule="auto"/>
              <w:jc w:val="center"/>
            </w:pPr>
            <w:r w:rsidRPr="00B00DE5">
              <w:t>стр.</w:t>
            </w:r>
          </w:p>
        </w:tc>
      </w:tr>
      <w:tr w:rsidR="000564CF" w:rsidRPr="00B00DE5" w:rsidTr="004044CB">
        <w:tc>
          <w:tcPr>
            <w:tcW w:w="7668" w:type="dxa"/>
            <w:shd w:val="clear" w:color="auto" w:fill="auto"/>
          </w:tcPr>
          <w:p w:rsidR="000564CF" w:rsidRPr="00B00DE5" w:rsidRDefault="000564CF" w:rsidP="00B00DE5">
            <w:pPr>
              <w:pStyle w:val="1"/>
              <w:autoSpaceDN w:val="0"/>
              <w:spacing w:line="360" w:lineRule="auto"/>
              <w:jc w:val="both"/>
              <w:rPr>
                <w:rFonts w:cs="Times New Roman"/>
                <w:b/>
                <w:caps/>
              </w:rPr>
            </w:pPr>
            <w:r w:rsidRPr="00B00DE5">
              <w:rPr>
                <w:rFonts w:cs="Times New Roman"/>
                <w:caps/>
              </w:rPr>
              <w:t>1.ПАСПОРТ рабочей ПРОГРАММЫ УЧЕБНОЙ ДИСЦИПЛИНЫ</w:t>
            </w:r>
          </w:p>
          <w:p w:rsidR="000564CF" w:rsidRPr="00B00DE5" w:rsidRDefault="000564CF" w:rsidP="00B00DE5">
            <w:pPr>
              <w:spacing w:line="360" w:lineRule="auto"/>
            </w:pPr>
          </w:p>
        </w:tc>
        <w:tc>
          <w:tcPr>
            <w:tcW w:w="1903" w:type="dxa"/>
            <w:shd w:val="clear" w:color="auto" w:fill="auto"/>
          </w:tcPr>
          <w:p w:rsidR="000564CF" w:rsidRPr="00B00DE5" w:rsidRDefault="00B00DE5" w:rsidP="00B00DE5">
            <w:pPr>
              <w:spacing w:line="360" w:lineRule="auto"/>
              <w:jc w:val="center"/>
            </w:pPr>
            <w:r>
              <w:t>4</w:t>
            </w:r>
          </w:p>
        </w:tc>
      </w:tr>
      <w:tr w:rsidR="000564CF" w:rsidRPr="00B00DE5" w:rsidTr="004044CB">
        <w:tc>
          <w:tcPr>
            <w:tcW w:w="7668" w:type="dxa"/>
            <w:shd w:val="clear" w:color="auto" w:fill="auto"/>
          </w:tcPr>
          <w:p w:rsidR="000564CF" w:rsidRPr="00B00DE5" w:rsidRDefault="000564CF" w:rsidP="00B00DE5">
            <w:pPr>
              <w:pStyle w:val="1"/>
              <w:autoSpaceDN w:val="0"/>
              <w:spacing w:line="360" w:lineRule="auto"/>
              <w:jc w:val="both"/>
              <w:rPr>
                <w:rFonts w:cs="Times New Roman"/>
                <w:b/>
                <w:caps/>
              </w:rPr>
            </w:pPr>
            <w:r w:rsidRPr="00B00DE5">
              <w:rPr>
                <w:rFonts w:cs="Times New Roman"/>
                <w:caps/>
              </w:rPr>
              <w:t>2. СТРУКТУРА и содержание УЧЕБНОЙ ДИСЦИПЛИНЫ</w:t>
            </w:r>
          </w:p>
          <w:p w:rsidR="000564CF" w:rsidRPr="00B00DE5" w:rsidRDefault="000564CF" w:rsidP="00B00DE5">
            <w:pPr>
              <w:pStyle w:val="1"/>
              <w:spacing w:line="360" w:lineRule="auto"/>
              <w:jc w:val="both"/>
              <w:rPr>
                <w:rFonts w:cs="Times New Roman"/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0564CF" w:rsidRPr="00B00DE5" w:rsidRDefault="00B00DE5" w:rsidP="00B00DE5">
            <w:pPr>
              <w:spacing w:line="360" w:lineRule="auto"/>
              <w:jc w:val="center"/>
            </w:pPr>
            <w:r>
              <w:t>6</w:t>
            </w:r>
          </w:p>
        </w:tc>
      </w:tr>
      <w:tr w:rsidR="000564CF" w:rsidRPr="00B00DE5" w:rsidTr="004044CB">
        <w:trPr>
          <w:trHeight w:val="670"/>
        </w:trPr>
        <w:tc>
          <w:tcPr>
            <w:tcW w:w="7668" w:type="dxa"/>
            <w:shd w:val="clear" w:color="auto" w:fill="auto"/>
          </w:tcPr>
          <w:p w:rsidR="000564CF" w:rsidRPr="00B00DE5" w:rsidRDefault="000564CF" w:rsidP="00B00DE5">
            <w:pPr>
              <w:pStyle w:val="1"/>
              <w:autoSpaceDN w:val="0"/>
              <w:spacing w:line="360" w:lineRule="auto"/>
              <w:jc w:val="both"/>
              <w:rPr>
                <w:rFonts w:cs="Times New Roman"/>
                <w:b/>
                <w:caps/>
              </w:rPr>
            </w:pPr>
            <w:r w:rsidRPr="00B00DE5">
              <w:rPr>
                <w:rFonts w:cs="Times New Roman"/>
                <w:caps/>
              </w:rPr>
              <w:t>3. условия реализации  учебной дисциплины</w:t>
            </w:r>
          </w:p>
          <w:p w:rsidR="000564CF" w:rsidRPr="00B00DE5" w:rsidRDefault="000564CF" w:rsidP="00B00DE5">
            <w:pPr>
              <w:pStyle w:val="1"/>
              <w:spacing w:line="360" w:lineRule="auto"/>
              <w:jc w:val="both"/>
              <w:rPr>
                <w:rFonts w:cs="Times New Roman"/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0564CF" w:rsidRPr="00B00DE5" w:rsidRDefault="000564CF" w:rsidP="00B00DE5">
            <w:pPr>
              <w:spacing w:line="360" w:lineRule="auto"/>
              <w:jc w:val="center"/>
            </w:pPr>
            <w:r w:rsidRPr="00B00DE5">
              <w:t>1</w:t>
            </w:r>
            <w:r w:rsidR="00B07F25">
              <w:t>1</w:t>
            </w:r>
          </w:p>
        </w:tc>
      </w:tr>
      <w:tr w:rsidR="000564CF" w:rsidRPr="00B00DE5" w:rsidTr="004044CB">
        <w:tc>
          <w:tcPr>
            <w:tcW w:w="7668" w:type="dxa"/>
            <w:shd w:val="clear" w:color="auto" w:fill="auto"/>
          </w:tcPr>
          <w:p w:rsidR="000564CF" w:rsidRPr="00B00DE5" w:rsidRDefault="000564CF" w:rsidP="00B00DE5">
            <w:pPr>
              <w:pStyle w:val="1"/>
              <w:autoSpaceDN w:val="0"/>
              <w:spacing w:line="360" w:lineRule="auto"/>
              <w:jc w:val="both"/>
              <w:rPr>
                <w:rFonts w:cs="Times New Roman"/>
                <w:b/>
                <w:caps/>
              </w:rPr>
            </w:pPr>
            <w:r w:rsidRPr="00B00DE5">
              <w:rPr>
                <w:rFonts w:cs="Times New Roman"/>
                <w:caps/>
              </w:rPr>
              <w:t>4. Контроль и оценка результатов Освоения учебной дисциплины</w:t>
            </w:r>
          </w:p>
          <w:p w:rsidR="000564CF" w:rsidRPr="00B00DE5" w:rsidRDefault="000564CF" w:rsidP="00B00DE5">
            <w:pPr>
              <w:pStyle w:val="1"/>
              <w:spacing w:line="360" w:lineRule="auto"/>
              <w:jc w:val="both"/>
              <w:rPr>
                <w:rFonts w:cs="Times New Roman"/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0564CF" w:rsidRPr="00B00DE5" w:rsidRDefault="0054056B" w:rsidP="00B00DE5">
            <w:pPr>
              <w:spacing w:line="360" w:lineRule="auto"/>
              <w:jc w:val="center"/>
            </w:pPr>
            <w:r w:rsidRPr="00B00DE5">
              <w:t>1</w:t>
            </w:r>
            <w:r w:rsidR="00B07F25">
              <w:t>4</w:t>
            </w:r>
          </w:p>
        </w:tc>
      </w:tr>
    </w:tbl>
    <w:p w:rsidR="002B0746" w:rsidRPr="00B00DE5" w:rsidRDefault="002B0746" w:rsidP="00B00DE5">
      <w:pPr>
        <w:widowControl w:val="0"/>
        <w:spacing w:line="360" w:lineRule="auto"/>
        <w:rPr>
          <w:b/>
        </w:rPr>
      </w:pPr>
    </w:p>
    <w:p w:rsidR="002B0746" w:rsidRPr="00B00DE5" w:rsidRDefault="002B0746" w:rsidP="00B00DE5">
      <w:pPr>
        <w:widowControl w:val="0"/>
        <w:spacing w:line="360" w:lineRule="auto"/>
        <w:rPr>
          <w:b/>
        </w:rPr>
      </w:pPr>
    </w:p>
    <w:p w:rsidR="0036763F" w:rsidRPr="00B00DE5" w:rsidRDefault="0036763F" w:rsidP="00B00DE5">
      <w:pPr>
        <w:widowControl w:val="0"/>
        <w:spacing w:line="360" w:lineRule="auto"/>
        <w:rPr>
          <w:b/>
        </w:rPr>
      </w:pPr>
    </w:p>
    <w:p w:rsidR="0036763F" w:rsidRPr="00B00DE5" w:rsidRDefault="0036763F" w:rsidP="00B00DE5">
      <w:pPr>
        <w:widowControl w:val="0"/>
        <w:spacing w:line="360" w:lineRule="auto"/>
        <w:rPr>
          <w:b/>
        </w:rPr>
      </w:pPr>
    </w:p>
    <w:p w:rsidR="0036763F" w:rsidRPr="00B00DE5" w:rsidRDefault="0036763F" w:rsidP="00B00DE5">
      <w:pPr>
        <w:widowControl w:val="0"/>
        <w:spacing w:line="360" w:lineRule="auto"/>
        <w:rPr>
          <w:b/>
        </w:rPr>
      </w:pPr>
    </w:p>
    <w:p w:rsidR="0036763F" w:rsidRPr="00B00DE5" w:rsidRDefault="0036763F" w:rsidP="00B00DE5">
      <w:pPr>
        <w:widowControl w:val="0"/>
        <w:spacing w:line="360" w:lineRule="auto"/>
        <w:rPr>
          <w:b/>
        </w:rPr>
      </w:pPr>
    </w:p>
    <w:p w:rsidR="000564CF" w:rsidRPr="00B00DE5" w:rsidRDefault="000564CF" w:rsidP="00B00DE5">
      <w:pPr>
        <w:widowControl w:val="0"/>
        <w:spacing w:line="360" w:lineRule="auto"/>
        <w:rPr>
          <w:b/>
        </w:rPr>
      </w:pPr>
    </w:p>
    <w:p w:rsidR="000564CF" w:rsidRPr="00B00DE5" w:rsidRDefault="000564CF" w:rsidP="00B00DE5">
      <w:pPr>
        <w:widowControl w:val="0"/>
        <w:spacing w:line="360" w:lineRule="auto"/>
        <w:rPr>
          <w:b/>
        </w:rPr>
      </w:pPr>
    </w:p>
    <w:p w:rsidR="000564CF" w:rsidRPr="00B00DE5" w:rsidRDefault="000564CF" w:rsidP="00B00DE5">
      <w:pPr>
        <w:widowControl w:val="0"/>
        <w:spacing w:line="360" w:lineRule="auto"/>
        <w:rPr>
          <w:b/>
        </w:rPr>
      </w:pPr>
    </w:p>
    <w:p w:rsidR="000564CF" w:rsidRPr="00B00DE5" w:rsidRDefault="000564CF" w:rsidP="00B00DE5">
      <w:pPr>
        <w:widowControl w:val="0"/>
        <w:spacing w:line="360" w:lineRule="auto"/>
        <w:rPr>
          <w:b/>
        </w:rPr>
      </w:pPr>
    </w:p>
    <w:p w:rsidR="000564CF" w:rsidRPr="00B00DE5" w:rsidRDefault="000564CF" w:rsidP="00B00DE5">
      <w:pPr>
        <w:widowControl w:val="0"/>
        <w:spacing w:line="360" w:lineRule="auto"/>
        <w:rPr>
          <w:b/>
        </w:rPr>
      </w:pPr>
    </w:p>
    <w:p w:rsidR="000564CF" w:rsidRPr="00B00DE5" w:rsidRDefault="000564CF" w:rsidP="00B00DE5">
      <w:pPr>
        <w:widowControl w:val="0"/>
        <w:spacing w:line="360" w:lineRule="auto"/>
        <w:rPr>
          <w:b/>
        </w:rPr>
      </w:pPr>
    </w:p>
    <w:p w:rsidR="000564CF" w:rsidRPr="00B00DE5" w:rsidRDefault="000564CF" w:rsidP="00B00DE5">
      <w:pPr>
        <w:widowControl w:val="0"/>
        <w:spacing w:line="360" w:lineRule="auto"/>
        <w:rPr>
          <w:b/>
        </w:rPr>
      </w:pPr>
    </w:p>
    <w:p w:rsidR="000564CF" w:rsidRPr="00B00DE5" w:rsidRDefault="000564CF" w:rsidP="00B00DE5">
      <w:pPr>
        <w:widowControl w:val="0"/>
        <w:spacing w:line="360" w:lineRule="auto"/>
        <w:rPr>
          <w:b/>
        </w:rPr>
      </w:pPr>
    </w:p>
    <w:p w:rsidR="000564CF" w:rsidRPr="00B00DE5" w:rsidRDefault="000564CF" w:rsidP="00B00DE5">
      <w:pPr>
        <w:widowControl w:val="0"/>
        <w:spacing w:line="360" w:lineRule="auto"/>
        <w:rPr>
          <w:b/>
        </w:rPr>
      </w:pPr>
    </w:p>
    <w:p w:rsidR="000564CF" w:rsidRPr="00B00DE5" w:rsidRDefault="000564CF" w:rsidP="00B00DE5">
      <w:pPr>
        <w:widowControl w:val="0"/>
        <w:spacing w:line="360" w:lineRule="auto"/>
        <w:rPr>
          <w:b/>
        </w:rPr>
      </w:pPr>
    </w:p>
    <w:p w:rsidR="000564CF" w:rsidRPr="00B00DE5" w:rsidRDefault="000564CF" w:rsidP="00B00DE5">
      <w:pPr>
        <w:widowControl w:val="0"/>
        <w:spacing w:line="360" w:lineRule="auto"/>
        <w:rPr>
          <w:b/>
        </w:rPr>
      </w:pPr>
    </w:p>
    <w:p w:rsidR="000564CF" w:rsidRPr="00B00DE5" w:rsidRDefault="000564CF" w:rsidP="00B00DE5">
      <w:pPr>
        <w:widowControl w:val="0"/>
        <w:spacing w:line="360" w:lineRule="auto"/>
        <w:rPr>
          <w:b/>
        </w:rPr>
      </w:pPr>
    </w:p>
    <w:p w:rsidR="000564CF" w:rsidRPr="00B00DE5" w:rsidRDefault="000564CF" w:rsidP="00B00DE5">
      <w:pPr>
        <w:widowControl w:val="0"/>
        <w:spacing w:line="360" w:lineRule="auto"/>
        <w:rPr>
          <w:b/>
        </w:rPr>
      </w:pPr>
    </w:p>
    <w:p w:rsidR="0036763F" w:rsidRPr="00B00DE5" w:rsidRDefault="00837A90" w:rsidP="00B00DE5">
      <w:pPr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B00DE5">
        <w:rPr>
          <w:b/>
          <w:caps/>
        </w:rPr>
        <w:t xml:space="preserve">паспорт рабочей ПРОГРАММЫ УЧЕБНОЙ ДИСЦИПЛИНЫ </w:t>
      </w:r>
      <w:r w:rsidR="00C3077E" w:rsidRPr="00B00DE5">
        <w:rPr>
          <w:b/>
          <w:caps/>
        </w:rPr>
        <w:t>ОП.03.</w:t>
      </w:r>
      <w:r w:rsidR="00B00DE5">
        <w:rPr>
          <w:b/>
          <w:caps/>
        </w:rPr>
        <w:t xml:space="preserve"> </w:t>
      </w:r>
      <w:r w:rsidRPr="00B00DE5">
        <w:rPr>
          <w:b/>
          <w:caps/>
        </w:rPr>
        <w:t>Менеджмент</w:t>
      </w:r>
    </w:p>
    <w:p w:rsidR="001C51D5" w:rsidRPr="00B00DE5" w:rsidRDefault="001C51D5" w:rsidP="00B00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1440"/>
        <w:rPr>
          <w:b/>
          <w:caps/>
        </w:rPr>
      </w:pPr>
    </w:p>
    <w:p w:rsidR="0036763F" w:rsidRPr="00B00DE5" w:rsidRDefault="0036763F" w:rsidP="00B00DE5">
      <w:pPr>
        <w:pStyle w:val="af3"/>
        <w:spacing w:line="360" w:lineRule="auto"/>
        <w:jc w:val="both"/>
        <w:rPr>
          <w:b/>
        </w:rPr>
      </w:pPr>
      <w:r w:rsidRPr="00B00DE5">
        <w:rPr>
          <w:b/>
        </w:rPr>
        <w:t>1.1. Область применения программы</w:t>
      </w:r>
    </w:p>
    <w:p w:rsidR="0036763F" w:rsidRPr="00B00DE5" w:rsidRDefault="0023383F" w:rsidP="00B00DE5">
      <w:pPr>
        <w:pStyle w:val="af3"/>
        <w:spacing w:line="360" w:lineRule="auto"/>
        <w:ind w:firstLine="709"/>
        <w:jc w:val="both"/>
      </w:pPr>
      <w:r w:rsidRPr="00B00DE5">
        <w:t>Рабочая п</w:t>
      </w:r>
      <w:r w:rsidR="0036763F" w:rsidRPr="00B00DE5">
        <w:t>рограмма учебной дисциплины является частью основной профессиональной образовательной программы в соответствии с ФГОС по специальности СПО</w:t>
      </w:r>
      <w:r w:rsidR="00E92828">
        <w:t xml:space="preserve"> </w:t>
      </w:r>
      <w:r w:rsidR="00E92828" w:rsidRPr="00E92828">
        <w:t>15.02.19</w:t>
      </w:r>
      <w:r w:rsidR="00E92828">
        <w:t xml:space="preserve"> </w:t>
      </w:r>
      <w:r w:rsidR="00E92828" w:rsidRPr="00E92828">
        <w:t>Сварочное производство</w:t>
      </w:r>
      <w:r w:rsidR="006D1E4A" w:rsidRPr="00B00DE5">
        <w:t>.</w:t>
      </w:r>
    </w:p>
    <w:p w:rsidR="0023383F" w:rsidRPr="00B00DE5" w:rsidRDefault="0023383F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20"/>
        <w:jc w:val="both"/>
        <w:rPr>
          <w:lang w:eastAsia="ru-RU"/>
        </w:rPr>
      </w:pPr>
    </w:p>
    <w:p w:rsidR="000F67AB" w:rsidRPr="00B00DE5" w:rsidRDefault="0036763F" w:rsidP="00B00DE5">
      <w:pPr>
        <w:pStyle w:val="af3"/>
        <w:spacing w:line="360" w:lineRule="auto"/>
        <w:jc w:val="both"/>
        <w:rPr>
          <w:b/>
        </w:rPr>
      </w:pPr>
      <w:r w:rsidRPr="00B00DE5"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</w:p>
    <w:p w:rsidR="0023383F" w:rsidRPr="00B00DE5" w:rsidRDefault="0023383F" w:rsidP="00B00DE5">
      <w:pPr>
        <w:pStyle w:val="af3"/>
        <w:spacing w:line="360" w:lineRule="auto"/>
        <w:jc w:val="both"/>
        <w:rPr>
          <w:b/>
        </w:rPr>
      </w:pPr>
    </w:p>
    <w:p w:rsidR="0036763F" w:rsidRPr="00B00DE5" w:rsidRDefault="000F67AB" w:rsidP="00B00DE5">
      <w:pPr>
        <w:pStyle w:val="af3"/>
        <w:spacing w:line="360" w:lineRule="auto"/>
        <w:jc w:val="both"/>
      </w:pPr>
      <w:r w:rsidRPr="00B00DE5">
        <w:t xml:space="preserve">дисциплина входит в </w:t>
      </w:r>
      <w:r w:rsidR="00E87D6F" w:rsidRPr="00B00DE5">
        <w:t>обще</w:t>
      </w:r>
      <w:r w:rsidR="00842657" w:rsidRPr="00B00DE5">
        <w:t>п</w:t>
      </w:r>
      <w:r w:rsidRPr="00B00DE5">
        <w:t>рофессиональный цикл.</w:t>
      </w:r>
    </w:p>
    <w:p w:rsidR="000F67AB" w:rsidRPr="00B00DE5" w:rsidRDefault="000F67AB" w:rsidP="00B00DE5">
      <w:pPr>
        <w:pStyle w:val="af3"/>
        <w:spacing w:line="360" w:lineRule="auto"/>
        <w:jc w:val="both"/>
      </w:pPr>
    </w:p>
    <w:p w:rsidR="0036763F" w:rsidRPr="00B00DE5" w:rsidRDefault="0036763F" w:rsidP="00B00DE5">
      <w:pPr>
        <w:pStyle w:val="af3"/>
        <w:spacing w:line="360" w:lineRule="auto"/>
        <w:jc w:val="both"/>
        <w:rPr>
          <w:b/>
        </w:rPr>
      </w:pPr>
      <w:r w:rsidRPr="00B00DE5">
        <w:rPr>
          <w:b/>
        </w:rPr>
        <w:t xml:space="preserve">1.3. Цели и задачи учебной дисциплины – требования к результатам освоения учебной дисциплины </w:t>
      </w:r>
    </w:p>
    <w:p w:rsidR="0078054D" w:rsidRPr="00B00DE5" w:rsidRDefault="0036763F" w:rsidP="00B00DE5">
      <w:pPr>
        <w:pStyle w:val="af3"/>
        <w:spacing w:line="360" w:lineRule="auto"/>
        <w:ind w:firstLine="709"/>
        <w:jc w:val="both"/>
      </w:pPr>
      <w:r w:rsidRPr="00B00DE5">
        <w:t>В результате освоения учебн</w:t>
      </w:r>
      <w:r w:rsidR="001A3904" w:rsidRPr="00B00DE5">
        <w:t>ой дисциплины студент</w:t>
      </w:r>
      <w:r w:rsidR="0078054D" w:rsidRPr="00B00DE5">
        <w:t xml:space="preserve"> должен</w:t>
      </w:r>
    </w:p>
    <w:p w:rsidR="0036763F" w:rsidRPr="00B00DE5" w:rsidRDefault="0036763F" w:rsidP="00B00DE5">
      <w:pPr>
        <w:pStyle w:val="af3"/>
        <w:spacing w:line="360" w:lineRule="auto"/>
        <w:jc w:val="both"/>
      </w:pPr>
      <w:r w:rsidRPr="00B00DE5">
        <w:rPr>
          <w:b/>
        </w:rPr>
        <w:t>уметь</w:t>
      </w:r>
      <w:r w:rsidRPr="00B00DE5">
        <w:t xml:space="preserve">: </w:t>
      </w:r>
    </w:p>
    <w:p w:rsidR="00B07F25" w:rsidRPr="00B07F25" w:rsidRDefault="00B07F25" w:rsidP="00B07F25">
      <w:pPr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cs="Times New Roman"/>
          <w:color w:val="000000"/>
          <w:lang w:eastAsia="ru-RU"/>
        </w:rPr>
      </w:pPr>
      <w:r w:rsidRPr="00B07F25">
        <w:rPr>
          <w:rFonts w:cs="Times New Roman"/>
          <w:color w:val="000000"/>
          <w:lang w:eastAsia="ru-RU"/>
        </w:rPr>
        <w:t xml:space="preserve">использовать современные технологии менеджмента; </w:t>
      </w:r>
    </w:p>
    <w:p w:rsidR="00B07F25" w:rsidRPr="00B07F25" w:rsidRDefault="00B07F25" w:rsidP="00B07F25">
      <w:pPr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cs="Times New Roman"/>
          <w:color w:val="000000"/>
          <w:lang w:eastAsia="ru-RU"/>
        </w:rPr>
      </w:pPr>
      <w:r w:rsidRPr="00B07F25">
        <w:rPr>
          <w:rFonts w:cs="Times New Roman"/>
          <w:color w:val="000000"/>
          <w:lang w:eastAsia="ru-RU"/>
        </w:rPr>
        <w:t>организовывать работу подчиненных;</w:t>
      </w:r>
    </w:p>
    <w:p w:rsidR="00B07F25" w:rsidRPr="00B07F25" w:rsidRDefault="00B07F25" w:rsidP="00B07F25">
      <w:pPr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cs="Times New Roman"/>
          <w:color w:val="000000"/>
          <w:lang w:eastAsia="ru-RU"/>
        </w:rPr>
      </w:pPr>
      <w:r w:rsidRPr="00B07F25">
        <w:rPr>
          <w:rFonts w:cs="Times New Roman"/>
          <w:color w:val="000000"/>
          <w:lang w:eastAsia="ru-RU"/>
        </w:rPr>
        <w:t>мотивировать исполнителей на повышение качества труда;</w:t>
      </w:r>
    </w:p>
    <w:p w:rsidR="001A3904" w:rsidRPr="00B00DE5" w:rsidRDefault="00B07F25" w:rsidP="00B07F25">
      <w:pPr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cs="Times New Roman"/>
          <w:color w:val="000000"/>
          <w:lang w:eastAsia="ru-RU"/>
        </w:rPr>
      </w:pPr>
      <w:r w:rsidRPr="00B07F25">
        <w:rPr>
          <w:rFonts w:cs="Times New Roman"/>
          <w:color w:val="000000"/>
          <w:lang w:eastAsia="ru-RU"/>
        </w:rPr>
        <w:t>обеспечивать условия для профессионально-личностного совершенствования исполнителей;</w:t>
      </w:r>
    </w:p>
    <w:p w:rsidR="0078054D" w:rsidRPr="00B00DE5" w:rsidRDefault="000F67AB" w:rsidP="00B00DE5">
      <w:pPr>
        <w:pStyle w:val="af3"/>
        <w:spacing w:line="360" w:lineRule="auto"/>
        <w:ind w:left="360"/>
        <w:jc w:val="both"/>
        <w:rPr>
          <w:rStyle w:val="FontStyle51"/>
          <w:rFonts w:cs="Calibri"/>
          <w:b w:val="0"/>
          <w:bCs w:val="0"/>
          <w:sz w:val="24"/>
          <w:szCs w:val="24"/>
        </w:rPr>
      </w:pPr>
      <w:r w:rsidRPr="00B00DE5">
        <w:rPr>
          <w:rStyle w:val="FontStyle51"/>
          <w:sz w:val="24"/>
          <w:szCs w:val="24"/>
        </w:rPr>
        <w:t xml:space="preserve">знать: </w:t>
      </w:r>
    </w:p>
    <w:p w:rsidR="00B07F25" w:rsidRPr="00B07F25" w:rsidRDefault="00B07F25" w:rsidP="00B07F25">
      <w:pPr>
        <w:pStyle w:val="afb"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lang w:eastAsia="ru-RU"/>
        </w:rPr>
      </w:pPr>
      <w:r w:rsidRPr="00B07F25">
        <w:rPr>
          <w:rFonts w:cs="Times New Roman"/>
          <w:color w:val="000000"/>
          <w:lang w:eastAsia="ru-RU"/>
        </w:rPr>
        <w:t xml:space="preserve">функции, виды и психологию менеджмента; </w:t>
      </w:r>
    </w:p>
    <w:p w:rsidR="00B07F25" w:rsidRPr="00B07F25" w:rsidRDefault="00B07F25" w:rsidP="00B07F25">
      <w:pPr>
        <w:pStyle w:val="afb"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lang w:eastAsia="ru-RU"/>
        </w:rPr>
      </w:pPr>
      <w:r w:rsidRPr="00B07F25">
        <w:rPr>
          <w:rFonts w:cs="Times New Roman"/>
          <w:color w:val="000000"/>
          <w:lang w:eastAsia="ru-RU"/>
        </w:rPr>
        <w:t>основы организации работы коллектива исполнителей;</w:t>
      </w:r>
    </w:p>
    <w:p w:rsidR="00B07F25" w:rsidRPr="00B07F25" w:rsidRDefault="00B07F25" w:rsidP="00B07F25">
      <w:pPr>
        <w:pStyle w:val="afb"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lang w:eastAsia="ru-RU"/>
        </w:rPr>
      </w:pPr>
      <w:r w:rsidRPr="00B07F25">
        <w:rPr>
          <w:rFonts w:cs="Times New Roman"/>
          <w:color w:val="000000"/>
          <w:lang w:eastAsia="ru-RU"/>
        </w:rPr>
        <w:t xml:space="preserve">принципы делового общения в коллективе; </w:t>
      </w:r>
    </w:p>
    <w:p w:rsidR="001A3904" w:rsidRPr="00B00DE5" w:rsidRDefault="00B07F25" w:rsidP="00B07F25">
      <w:pPr>
        <w:pStyle w:val="afb"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lang w:eastAsia="ru-RU"/>
        </w:rPr>
      </w:pPr>
      <w:r w:rsidRPr="00B07F25">
        <w:rPr>
          <w:rFonts w:cs="Times New Roman"/>
          <w:color w:val="000000"/>
          <w:lang w:eastAsia="ru-RU"/>
        </w:rPr>
        <w:t>особенности менеджмента в области профессиональной деятельности</w:t>
      </w:r>
    </w:p>
    <w:p w:rsidR="001A3904" w:rsidRPr="00B00DE5" w:rsidRDefault="001A3904" w:rsidP="00B00D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00DE5">
        <w:rPr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0C348B" w:rsidRPr="000C348B" w:rsidRDefault="000C348B" w:rsidP="000C34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lang w:eastAsia="ru-RU"/>
        </w:rPr>
      </w:pPr>
      <w:proofErr w:type="gramStart"/>
      <w:r w:rsidRPr="000C348B">
        <w:rPr>
          <w:rFonts w:cs="Times New Roman"/>
          <w:color w:val="000000"/>
          <w:lang w:eastAsia="ru-RU"/>
        </w:rPr>
        <w:lastRenderedPageBreak/>
        <w:t>ОК</w:t>
      </w:r>
      <w:proofErr w:type="gramEnd"/>
      <w:r w:rsidRPr="000C348B">
        <w:rPr>
          <w:rFonts w:cs="Times New Roman"/>
          <w:color w:val="000000"/>
          <w:lang w:eastAsia="ru-RU"/>
        </w:rPr>
        <w:t xml:space="preserve"> 01. Выбирать способы решения задач профессиональной деятельности, применительно к различным контекстам.</w:t>
      </w:r>
    </w:p>
    <w:p w:rsidR="000C348B" w:rsidRPr="000C348B" w:rsidRDefault="000C348B" w:rsidP="000C34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lang w:eastAsia="ru-RU"/>
        </w:rPr>
      </w:pPr>
      <w:proofErr w:type="gramStart"/>
      <w:r w:rsidRPr="000C348B">
        <w:rPr>
          <w:rFonts w:cs="Times New Roman"/>
          <w:color w:val="000000"/>
          <w:lang w:eastAsia="ru-RU"/>
        </w:rPr>
        <w:t>ОК</w:t>
      </w:r>
      <w:proofErr w:type="gramEnd"/>
      <w:r w:rsidRPr="000C348B">
        <w:rPr>
          <w:rFonts w:cs="Times New Roman"/>
          <w:color w:val="000000"/>
          <w:lang w:eastAsia="ru-RU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0C348B" w:rsidRPr="000C348B" w:rsidRDefault="000C348B" w:rsidP="000C34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lang w:eastAsia="ru-RU"/>
        </w:rPr>
      </w:pPr>
      <w:proofErr w:type="gramStart"/>
      <w:r w:rsidRPr="000C348B">
        <w:rPr>
          <w:rFonts w:cs="Times New Roman"/>
          <w:color w:val="000000"/>
          <w:lang w:eastAsia="ru-RU"/>
        </w:rPr>
        <w:t>ОК</w:t>
      </w:r>
      <w:proofErr w:type="gramEnd"/>
      <w:r w:rsidRPr="000C348B">
        <w:rPr>
          <w:rFonts w:cs="Times New Roman"/>
          <w:color w:val="000000"/>
          <w:lang w:eastAsia="ru-RU"/>
        </w:rPr>
        <w:t xml:space="preserve"> 03. Планировать и реализовывать собственное профессиональное и личностное развитие.</w:t>
      </w:r>
    </w:p>
    <w:p w:rsidR="000C348B" w:rsidRPr="000C348B" w:rsidRDefault="000C348B" w:rsidP="000C34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lang w:eastAsia="ru-RU"/>
        </w:rPr>
      </w:pPr>
      <w:proofErr w:type="gramStart"/>
      <w:r w:rsidRPr="000C348B">
        <w:rPr>
          <w:rFonts w:cs="Times New Roman"/>
          <w:color w:val="000000"/>
          <w:lang w:eastAsia="ru-RU"/>
        </w:rPr>
        <w:t>ОК</w:t>
      </w:r>
      <w:proofErr w:type="gramEnd"/>
      <w:r w:rsidRPr="000C348B">
        <w:rPr>
          <w:rFonts w:cs="Times New Roman"/>
          <w:color w:val="000000"/>
          <w:lang w:eastAsia="ru-RU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0C348B" w:rsidRPr="000C348B" w:rsidRDefault="000C348B" w:rsidP="000C34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lang w:eastAsia="ru-RU"/>
        </w:rPr>
      </w:pPr>
      <w:proofErr w:type="gramStart"/>
      <w:r w:rsidRPr="000C348B">
        <w:rPr>
          <w:rFonts w:cs="Times New Roman"/>
          <w:color w:val="000000"/>
          <w:lang w:eastAsia="ru-RU"/>
        </w:rPr>
        <w:t>ОК</w:t>
      </w:r>
      <w:proofErr w:type="gramEnd"/>
      <w:r w:rsidRPr="000C348B">
        <w:rPr>
          <w:rFonts w:cs="Times New Roman"/>
          <w:color w:val="000000"/>
          <w:lang w:eastAsia="ru-RU"/>
        </w:rP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0C348B" w:rsidRPr="000C348B" w:rsidRDefault="000C348B" w:rsidP="000C34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lang w:eastAsia="ru-RU"/>
        </w:rPr>
      </w:pPr>
      <w:proofErr w:type="gramStart"/>
      <w:r w:rsidRPr="000C348B">
        <w:rPr>
          <w:rFonts w:cs="Times New Roman"/>
          <w:color w:val="000000"/>
          <w:lang w:eastAsia="ru-RU"/>
        </w:rPr>
        <w:t>ОК</w:t>
      </w:r>
      <w:proofErr w:type="gramEnd"/>
      <w:r w:rsidRPr="000C348B">
        <w:rPr>
          <w:rFonts w:cs="Times New Roman"/>
          <w:color w:val="000000"/>
          <w:lang w:eastAsia="ru-RU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0C348B" w:rsidRPr="000C348B" w:rsidRDefault="000C348B" w:rsidP="000C34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lang w:eastAsia="ru-RU"/>
        </w:rPr>
      </w:pPr>
      <w:proofErr w:type="gramStart"/>
      <w:r w:rsidRPr="000C348B">
        <w:rPr>
          <w:rFonts w:cs="Times New Roman"/>
          <w:color w:val="000000"/>
          <w:lang w:eastAsia="ru-RU"/>
        </w:rPr>
        <w:t>ОК</w:t>
      </w:r>
      <w:proofErr w:type="gramEnd"/>
      <w:r w:rsidRPr="000C348B">
        <w:rPr>
          <w:rFonts w:cs="Times New Roman"/>
          <w:color w:val="000000"/>
          <w:lang w:eastAsia="ru-RU"/>
        </w:rPr>
        <w:t xml:space="preserve"> 07. Содействовать сохранению окружающей среды, ресурсосбережению, эффективно действовать в чрезвычайных ситуациях.</w:t>
      </w:r>
    </w:p>
    <w:p w:rsidR="000C348B" w:rsidRPr="000C348B" w:rsidRDefault="000C348B" w:rsidP="000C34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lang w:eastAsia="ru-RU"/>
        </w:rPr>
      </w:pPr>
      <w:proofErr w:type="gramStart"/>
      <w:r w:rsidRPr="000C348B">
        <w:rPr>
          <w:rFonts w:cs="Times New Roman"/>
          <w:color w:val="000000"/>
          <w:lang w:eastAsia="ru-RU"/>
        </w:rPr>
        <w:t>ОК</w:t>
      </w:r>
      <w:proofErr w:type="gramEnd"/>
      <w:r w:rsidRPr="000C348B">
        <w:rPr>
          <w:rFonts w:cs="Times New Roman"/>
          <w:color w:val="000000"/>
          <w:lang w:eastAsia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0C348B" w:rsidRPr="000C348B" w:rsidRDefault="000C348B" w:rsidP="000C34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lang w:eastAsia="ru-RU"/>
        </w:rPr>
      </w:pPr>
      <w:proofErr w:type="gramStart"/>
      <w:r w:rsidRPr="000C348B">
        <w:rPr>
          <w:rFonts w:cs="Times New Roman"/>
          <w:color w:val="000000"/>
          <w:lang w:eastAsia="ru-RU"/>
        </w:rPr>
        <w:t>ОК</w:t>
      </w:r>
      <w:proofErr w:type="gramEnd"/>
      <w:r w:rsidRPr="000C348B">
        <w:rPr>
          <w:rFonts w:cs="Times New Roman"/>
          <w:color w:val="000000"/>
          <w:lang w:eastAsia="ru-RU"/>
        </w:rPr>
        <w:t xml:space="preserve"> 09. Использовать информационные технологии в профессиональной деятельности.</w:t>
      </w:r>
    </w:p>
    <w:p w:rsidR="000C348B" w:rsidRPr="000C348B" w:rsidRDefault="000C348B" w:rsidP="000C34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lang w:eastAsia="ru-RU"/>
        </w:rPr>
      </w:pPr>
      <w:proofErr w:type="gramStart"/>
      <w:r w:rsidRPr="000C348B">
        <w:rPr>
          <w:rFonts w:cs="Times New Roman"/>
          <w:color w:val="000000"/>
          <w:lang w:eastAsia="ru-RU"/>
        </w:rPr>
        <w:t>ОК</w:t>
      </w:r>
      <w:proofErr w:type="gramEnd"/>
      <w:r w:rsidRPr="000C348B">
        <w:rPr>
          <w:rFonts w:cs="Times New Roman"/>
          <w:color w:val="000000"/>
          <w:lang w:eastAsia="ru-RU"/>
        </w:rPr>
        <w:t xml:space="preserve"> 10. Пользоваться профессиональной документацией на государственном и иностранном языках.</w:t>
      </w:r>
    </w:p>
    <w:p w:rsidR="001A3904" w:rsidRPr="00B00DE5" w:rsidRDefault="000C348B" w:rsidP="000C34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lang w:eastAsia="ru-RU"/>
        </w:rPr>
      </w:pPr>
      <w:proofErr w:type="gramStart"/>
      <w:r w:rsidRPr="000C348B">
        <w:rPr>
          <w:rFonts w:cs="Times New Roman"/>
          <w:color w:val="000000"/>
          <w:lang w:eastAsia="ru-RU"/>
        </w:rPr>
        <w:t>ОК</w:t>
      </w:r>
      <w:proofErr w:type="gramEnd"/>
      <w:r w:rsidRPr="000C348B">
        <w:rPr>
          <w:rFonts w:cs="Times New Roman"/>
          <w:color w:val="000000"/>
          <w:lang w:eastAsia="ru-RU"/>
        </w:rPr>
        <w:t xml:space="preserve"> 11. Использовать знания по финансовой грамотности, планировать предпринимательскую деятельность в профессиональной сфере.</w:t>
      </w:r>
    </w:p>
    <w:p w:rsidR="00B00DE5" w:rsidRDefault="00B00DE5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36763F" w:rsidRPr="00B00DE5" w:rsidRDefault="0036763F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B00DE5">
        <w:rPr>
          <w:b/>
        </w:rPr>
        <w:t xml:space="preserve">1.4. Рекомендуемое количество часов на освоение </w:t>
      </w:r>
      <w:r w:rsidR="000564CF" w:rsidRPr="00B00DE5">
        <w:rPr>
          <w:b/>
        </w:rPr>
        <w:t>программы учебной дисциплины</w:t>
      </w:r>
    </w:p>
    <w:p w:rsidR="0023383F" w:rsidRPr="00B00DE5" w:rsidRDefault="0023383F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36763F" w:rsidRPr="00B00DE5" w:rsidRDefault="000564CF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00DE5">
        <w:t>М</w:t>
      </w:r>
      <w:r w:rsidR="0036763F" w:rsidRPr="00B00DE5">
        <w:t>аксимальн</w:t>
      </w:r>
      <w:r w:rsidR="0023383F" w:rsidRPr="00B00DE5">
        <w:t>ой учебной нагрузки студента</w:t>
      </w:r>
      <w:r w:rsidR="00B00DE5">
        <w:t xml:space="preserve"> </w:t>
      </w:r>
      <w:r w:rsidR="000C348B">
        <w:t>36</w:t>
      </w:r>
      <w:r w:rsidR="00B00DE5">
        <w:t xml:space="preserve"> </w:t>
      </w:r>
      <w:r w:rsidR="0036763F" w:rsidRPr="00B00DE5">
        <w:t>час</w:t>
      </w:r>
      <w:r w:rsidR="000C348B">
        <w:t>ов</w:t>
      </w:r>
      <w:r w:rsidR="0036763F" w:rsidRPr="00B00DE5">
        <w:t>, в том числе:</w:t>
      </w:r>
    </w:p>
    <w:p w:rsidR="0036763F" w:rsidRPr="00B00DE5" w:rsidRDefault="0036763F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00DE5">
        <w:t>обязательн</w:t>
      </w:r>
      <w:r w:rsidR="0023383F" w:rsidRPr="00B00DE5">
        <w:t>ой аудиторной учебной нагрузки  студента</w:t>
      </w:r>
      <w:r w:rsidR="00B00DE5">
        <w:t xml:space="preserve"> </w:t>
      </w:r>
      <w:r w:rsidR="00F27F08">
        <w:t>30</w:t>
      </w:r>
      <w:r w:rsidR="00B00DE5">
        <w:t xml:space="preserve"> </w:t>
      </w:r>
      <w:r w:rsidRPr="00B00DE5">
        <w:t>час</w:t>
      </w:r>
      <w:r w:rsidR="00F27F08">
        <w:t>ов</w:t>
      </w:r>
      <w:r w:rsidRPr="00B00DE5">
        <w:t>;</w:t>
      </w:r>
    </w:p>
    <w:p w:rsidR="0036763F" w:rsidRDefault="00BD631F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00DE5">
        <w:t xml:space="preserve">самостоятельной </w:t>
      </w:r>
      <w:r w:rsidR="0023383F" w:rsidRPr="00B00DE5">
        <w:t>работы студента</w:t>
      </w:r>
      <w:r w:rsidR="00B00DE5">
        <w:t xml:space="preserve"> </w:t>
      </w:r>
      <w:r w:rsidR="00F27F08">
        <w:t>6</w:t>
      </w:r>
      <w:r w:rsidR="00B00DE5">
        <w:t xml:space="preserve"> </w:t>
      </w:r>
      <w:r w:rsidR="0036763F" w:rsidRPr="00B00DE5">
        <w:t>час</w:t>
      </w:r>
      <w:r w:rsidR="00F27F08">
        <w:t>ов</w:t>
      </w:r>
      <w:r w:rsidR="0036763F" w:rsidRPr="00B00DE5">
        <w:t>.</w:t>
      </w:r>
    </w:p>
    <w:p w:rsidR="001A25AD" w:rsidRDefault="001A25AD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1A25AD" w:rsidRDefault="001A25AD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0C348B" w:rsidRDefault="000C348B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60368" w:rsidRPr="00B00DE5" w:rsidRDefault="00B60368" w:rsidP="00B00DE5">
      <w:pPr>
        <w:pStyle w:val="af3"/>
        <w:spacing w:line="360" w:lineRule="auto"/>
        <w:jc w:val="center"/>
        <w:rPr>
          <w:b/>
        </w:rPr>
      </w:pPr>
      <w:r w:rsidRPr="00B00DE5">
        <w:rPr>
          <w:b/>
        </w:rPr>
        <w:t>2. СТРУКТУРА И СОДЕРЖАНИЕ УЧЕБНОЙ ДИСЦИПЛИНЫ</w:t>
      </w:r>
    </w:p>
    <w:p w:rsidR="00B60368" w:rsidRPr="00B00DE5" w:rsidRDefault="00B60368" w:rsidP="00B00DE5">
      <w:pPr>
        <w:pStyle w:val="af3"/>
        <w:spacing w:line="360" w:lineRule="auto"/>
        <w:jc w:val="center"/>
        <w:rPr>
          <w:b/>
        </w:rPr>
      </w:pPr>
    </w:p>
    <w:p w:rsidR="00B60368" w:rsidRPr="00B00DE5" w:rsidRDefault="00B60368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u w:val="single"/>
        </w:rPr>
      </w:pPr>
      <w:r w:rsidRPr="00B00DE5">
        <w:rPr>
          <w:rFonts w:cs="Times New Roman"/>
          <w:b/>
        </w:rPr>
        <w:t>2.1. Объем учебной дисциплины и виды учебной работы</w:t>
      </w:r>
    </w:p>
    <w:p w:rsidR="00B60368" w:rsidRPr="00B00DE5" w:rsidRDefault="00B60368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 w:right="-185"/>
        <w:jc w:val="both"/>
        <w:rPr>
          <w:rFonts w:cs="Times New Roman"/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B60368" w:rsidRPr="00B00DE5" w:rsidTr="001B7006">
        <w:trPr>
          <w:trHeight w:val="460"/>
        </w:trPr>
        <w:tc>
          <w:tcPr>
            <w:tcW w:w="7904" w:type="dxa"/>
            <w:shd w:val="clear" w:color="auto" w:fill="auto"/>
          </w:tcPr>
          <w:p w:rsidR="00B60368" w:rsidRPr="00B00DE5" w:rsidRDefault="00B60368" w:rsidP="00B00DE5">
            <w:pPr>
              <w:spacing w:line="360" w:lineRule="auto"/>
              <w:jc w:val="center"/>
              <w:rPr>
                <w:rFonts w:cs="Times New Roman"/>
              </w:rPr>
            </w:pPr>
            <w:r w:rsidRPr="00B00DE5">
              <w:rPr>
                <w:rFonts w:cs="Times New Roman"/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B60368" w:rsidRPr="00B00DE5" w:rsidRDefault="00B60368" w:rsidP="00B00DE5">
            <w:pPr>
              <w:spacing w:line="360" w:lineRule="auto"/>
              <w:jc w:val="center"/>
              <w:rPr>
                <w:rFonts w:cs="Times New Roman"/>
                <w:i/>
                <w:iCs/>
              </w:rPr>
            </w:pPr>
            <w:r w:rsidRPr="00B00DE5">
              <w:rPr>
                <w:rFonts w:cs="Times New Roman"/>
                <w:b/>
                <w:i/>
                <w:iCs/>
              </w:rPr>
              <w:t>Объем часов</w:t>
            </w:r>
          </w:p>
        </w:tc>
      </w:tr>
      <w:tr w:rsidR="00B60368" w:rsidRPr="00B00DE5" w:rsidTr="001B7006">
        <w:trPr>
          <w:trHeight w:val="285"/>
        </w:trPr>
        <w:tc>
          <w:tcPr>
            <w:tcW w:w="7904" w:type="dxa"/>
            <w:shd w:val="clear" w:color="auto" w:fill="auto"/>
          </w:tcPr>
          <w:p w:rsidR="00B60368" w:rsidRPr="00B00DE5" w:rsidRDefault="00B60368" w:rsidP="00B00DE5">
            <w:pPr>
              <w:spacing w:line="360" w:lineRule="auto"/>
              <w:rPr>
                <w:rFonts w:cs="Times New Roman"/>
                <w:b/>
              </w:rPr>
            </w:pPr>
            <w:r w:rsidRPr="00B00DE5">
              <w:rPr>
                <w:rFonts w:cs="Times New Roman"/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B60368" w:rsidRPr="00B00DE5" w:rsidRDefault="000C348B" w:rsidP="00B00DE5">
            <w:pPr>
              <w:spacing w:line="360" w:lineRule="auto"/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36</w:t>
            </w:r>
          </w:p>
        </w:tc>
      </w:tr>
      <w:tr w:rsidR="00B60368" w:rsidRPr="00B00DE5" w:rsidTr="001B7006">
        <w:tc>
          <w:tcPr>
            <w:tcW w:w="7904" w:type="dxa"/>
            <w:shd w:val="clear" w:color="auto" w:fill="auto"/>
          </w:tcPr>
          <w:p w:rsidR="00B60368" w:rsidRPr="00B00DE5" w:rsidRDefault="00B60368" w:rsidP="00B00DE5">
            <w:pPr>
              <w:spacing w:line="360" w:lineRule="auto"/>
              <w:jc w:val="both"/>
              <w:rPr>
                <w:rFonts w:cs="Times New Roman"/>
              </w:rPr>
            </w:pPr>
            <w:r w:rsidRPr="00B00DE5">
              <w:rPr>
                <w:rFonts w:cs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B60368" w:rsidRPr="00B00DE5" w:rsidRDefault="00F27F08" w:rsidP="00B00DE5">
            <w:pPr>
              <w:spacing w:line="360" w:lineRule="auto"/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30</w:t>
            </w:r>
          </w:p>
        </w:tc>
      </w:tr>
      <w:tr w:rsidR="00B60368" w:rsidRPr="00B00DE5" w:rsidTr="001B7006">
        <w:tc>
          <w:tcPr>
            <w:tcW w:w="7904" w:type="dxa"/>
            <w:shd w:val="clear" w:color="auto" w:fill="auto"/>
          </w:tcPr>
          <w:p w:rsidR="00B60368" w:rsidRPr="00B00DE5" w:rsidRDefault="00B60368" w:rsidP="00B00DE5">
            <w:pPr>
              <w:spacing w:line="360" w:lineRule="auto"/>
              <w:jc w:val="both"/>
              <w:rPr>
                <w:rFonts w:cs="Times New Roman"/>
              </w:rPr>
            </w:pPr>
            <w:r w:rsidRPr="00B00DE5">
              <w:rPr>
                <w:rFonts w:cs="Times New Roman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60368" w:rsidRPr="00B00DE5" w:rsidRDefault="00B60368" w:rsidP="00B00DE5">
            <w:pPr>
              <w:spacing w:line="360" w:lineRule="auto"/>
              <w:jc w:val="center"/>
              <w:rPr>
                <w:rFonts w:cs="Times New Roman"/>
                <w:i/>
                <w:iCs/>
              </w:rPr>
            </w:pPr>
          </w:p>
        </w:tc>
      </w:tr>
      <w:tr w:rsidR="00B60368" w:rsidRPr="00B00DE5" w:rsidTr="001B7006">
        <w:tc>
          <w:tcPr>
            <w:tcW w:w="7904" w:type="dxa"/>
            <w:shd w:val="clear" w:color="auto" w:fill="auto"/>
          </w:tcPr>
          <w:p w:rsidR="00B60368" w:rsidRPr="00B00DE5" w:rsidRDefault="00B60368" w:rsidP="00B00DE5">
            <w:pPr>
              <w:spacing w:line="360" w:lineRule="auto"/>
              <w:jc w:val="both"/>
              <w:rPr>
                <w:rFonts w:cs="Times New Roman"/>
              </w:rPr>
            </w:pPr>
            <w:r w:rsidRPr="00B00DE5">
              <w:rPr>
                <w:rFonts w:cs="Times New Roman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B60368" w:rsidRPr="00B00DE5" w:rsidRDefault="00F27F08" w:rsidP="00B00DE5">
            <w:pPr>
              <w:spacing w:line="360" w:lineRule="auto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8</w:t>
            </w:r>
          </w:p>
        </w:tc>
      </w:tr>
      <w:tr w:rsidR="00B60368" w:rsidRPr="00B00DE5" w:rsidTr="001B7006">
        <w:tc>
          <w:tcPr>
            <w:tcW w:w="7904" w:type="dxa"/>
            <w:shd w:val="clear" w:color="auto" w:fill="auto"/>
          </w:tcPr>
          <w:p w:rsidR="00B60368" w:rsidRPr="00B00DE5" w:rsidRDefault="00B60368" w:rsidP="00B00DE5">
            <w:pPr>
              <w:spacing w:line="360" w:lineRule="auto"/>
              <w:jc w:val="both"/>
              <w:rPr>
                <w:rFonts w:cs="Times New Roman"/>
              </w:rPr>
            </w:pPr>
            <w:r w:rsidRPr="00B00DE5">
              <w:rPr>
                <w:rFonts w:cs="Times New Roman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B60368" w:rsidRPr="00B00DE5" w:rsidRDefault="00B60368" w:rsidP="00B00DE5">
            <w:pPr>
              <w:spacing w:line="360" w:lineRule="auto"/>
              <w:jc w:val="center"/>
              <w:rPr>
                <w:rFonts w:cs="Times New Roman"/>
                <w:i/>
                <w:iCs/>
              </w:rPr>
            </w:pPr>
          </w:p>
        </w:tc>
      </w:tr>
      <w:tr w:rsidR="00B60368" w:rsidRPr="00B00DE5" w:rsidTr="001B7006">
        <w:tc>
          <w:tcPr>
            <w:tcW w:w="7904" w:type="dxa"/>
            <w:shd w:val="clear" w:color="auto" w:fill="auto"/>
          </w:tcPr>
          <w:p w:rsidR="00B60368" w:rsidRPr="00B00DE5" w:rsidRDefault="00B60368" w:rsidP="00B00DE5">
            <w:pPr>
              <w:spacing w:line="360" w:lineRule="auto"/>
              <w:jc w:val="both"/>
              <w:rPr>
                <w:rFonts w:cs="Times New Roman"/>
                <w:b/>
              </w:rPr>
            </w:pPr>
            <w:r w:rsidRPr="00B00DE5">
              <w:rPr>
                <w:rFonts w:cs="Times New Roman"/>
                <w:b/>
              </w:rPr>
              <w:t>Самостоятельная работа студента (всего)</w:t>
            </w:r>
          </w:p>
        </w:tc>
        <w:tc>
          <w:tcPr>
            <w:tcW w:w="1800" w:type="dxa"/>
            <w:shd w:val="clear" w:color="auto" w:fill="auto"/>
          </w:tcPr>
          <w:p w:rsidR="00B60368" w:rsidRPr="00B00DE5" w:rsidRDefault="00F27F08" w:rsidP="000C348B">
            <w:pPr>
              <w:spacing w:line="360" w:lineRule="auto"/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6</w:t>
            </w:r>
          </w:p>
        </w:tc>
      </w:tr>
      <w:tr w:rsidR="00B60368" w:rsidRPr="00B00DE5" w:rsidTr="001B7006">
        <w:tc>
          <w:tcPr>
            <w:tcW w:w="9704" w:type="dxa"/>
            <w:gridSpan w:val="2"/>
            <w:shd w:val="clear" w:color="auto" w:fill="auto"/>
          </w:tcPr>
          <w:p w:rsidR="00B60368" w:rsidRPr="00B00DE5" w:rsidRDefault="00B60368" w:rsidP="00B00DE5">
            <w:pPr>
              <w:spacing w:line="360" w:lineRule="auto"/>
              <w:rPr>
                <w:rFonts w:cs="Times New Roman"/>
                <w:b/>
                <w:iCs/>
              </w:rPr>
            </w:pPr>
            <w:r w:rsidRPr="00B00DE5">
              <w:rPr>
                <w:rFonts w:cs="Times New Roman"/>
                <w:b/>
                <w:iCs/>
              </w:rPr>
              <w:t>Итого</w:t>
            </w:r>
            <w:r w:rsidR="00364FB9">
              <w:rPr>
                <w:rFonts w:cs="Times New Roman"/>
                <w:b/>
                <w:iCs/>
              </w:rPr>
              <w:t xml:space="preserve">вая аттестация в форме </w:t>
            </w:r>
            <w:r w:rsidR="00C700F6">
              <w:rPr>
                <w:rFonts w:cs="Times New Roman"/>
                <w:b/>
                <w:iCs/>
              </w:rPr>
              <w:t xml:space="preserve">дифференцированного </w:t>
            </w:r>
            <w:r w:rsidR="000C348B">
              <w:rPr>
                <w:rFonts w:cs="Times New Roman"/>
                <w:b/>
                <w:iCs/>
              </w:rPr>
              <w:t>зачёта</w:t>
            </w:r>
          </w:p>
          <w:p w:rsidR="00B60368" w:rsidRPr="00B00DE5" w:rsidRDefault="00B60368" w:rsidP="00B00DE5">
            <w:pPr>
              <w:spacing w:line="360" w:lineRule="auto"/>
              <w:jc w:val="right"/>
              <w:rPr>
                <w:rFonts w:cs="Times New Roman"/>
                <w:i/>
                <w:iCs/>
              </w:rPr>
            </w:pPr>
          </w:p>
        </w:tc>
      </w:tr>
    </w:tbl>
    <w:p w:rsidR="00B60368" w:rsidRPr="00B00DE5" w:rsidRDefault="00B60368" w:rsidP="00B00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</w:rPr>
      </w:pPr>
    </w:p>
    <w:p w:rsidR="00B60368" w:rsidRPr="00B00DE5" w:rsidRDefault="00B60368" w:rsidP="00BD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60368" w:rsidRPr="00B00DE5" w:rsidSect="00B00DE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1134" w:right="850" w:bottom="1134" w:left="1701" w:header="720" w:footer="709" w:gutter="0"/>
          <w:pgNumType w:start="1"/>
          <w:cols w:space="720"/>
          <w:titlePg/>
          <w:docGrid w:linePitch="360"/>
        </w:sectPr>
      </w:pPr>
    </w:p>
    <w:p w:rsidR="0036763F" w:rsidRPr="00B00DE5" w:rsidRDefault="00B60368" w:rsidP="00837A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  <w:r w:rsidRPr="00B00DE5">
        <w:rPr>
          <w:b/>
        </w:rPr>
        <w:lastRenderedPageBreak/>
        <w:t>2</w:t>
      </w:r>
      <w:r w:rsidR="0036763F" w:rsidRPr="00B00DE5">
        <w:rPr>
          <w:b/>
        </w:rPr>
        <w:t>.2. Тематический план и содержание учебной дисциплины</w:t>
      </w:r>
      <w:r w:rsidR="00C3077E" w:rsidRPr="00B00DE5">
        <w:rPr>
          <w:b/>
          <w:caps/>
        </w:rPr>
        <w:t xml:space="preserve"> </w:t>
      </w:r>
      <w:r w:rsidR="00837A90" w:rsidRPr="00B00DE5">
        <w:rPr>
          <w:b/>
          <w:caps/>
        </w:rPr>
        <w:t>мЕНЕДЖМЕНТ</w:t>
      </w:r>
    </w:p>
    <w:p w:rsidR="00837A90" w:rsidRPr="00B00DE5" w:rsidRDefault="00837A90" w:rsidP="00837A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996"/>
        <w:gridCol w:w="8557"/>
        <w:gridCol w:w="1183"/>
        <w:gridCol w:w="1370"/>
      </w:tblGrid>
      <w:tr w:rsidR="00837A90" w:rsidRPr="00B00DE5" w:rsidTr="00987E1C">
        <w:trPr>
          <w:trHeight w:val="650"/>
        </w:trPr>
        <w:tc>
          <w:tcPr>
            <w:tcW w:w="2897" w:type="dxa"/>
          </w:tcPr>
          <w:p w:rsidR="00837A90" w:rsidRPr="00B00DE5" w:rsidRDefault="00837A90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0DE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53" w:type="dxa"/>
            <w:gridSpan w:val="2"/>
          </w:tcPr>
          <w:p w:rsidR="00837A90" w:rsidRPr="00B00DE5" w:rsidRDefault="00837A90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0DE5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B00DE5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83" w:type="dxa"/>
          </w:tcPr>
          <w:p w:rsidR="00837A90" w:rsidRPr="00B00DE5" w:rsidRDefault="00837A90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0DE5">
              <w:rPr>
                <w:b/>
                <w:bCs/>
              </w:rPr>
              <w:t>Объем часов</w:t>
            </w:r>
          </w:p>
        </w:tc>
        <w:tc>
          <w:tcPr>
            <w:tcW w:w="1370" w:type="dxa"/>
            <w:shd w:val="clear" w:color="auto" w:fill="auto"/>
          </w:tcPr>
          <w:p w:rsidR="00837A90" w:rsidRPr="00B00DE5" w:rsidRDefault="00837A90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0DE5">
              <w:rPr>
                <w:b/>
                <w:bCs/>
              </w:rPr>
              <w:t>Уровень освоения</w:t>
            </w:r>
          </w:p>
        </w:tc>
      </w:tr>
      <w:tr w:rsidR="00837A90" w:rsidRPr="00B00DE5" w:rsidTr="00987E1C">
        <w:tc>
          <w:tcPr>
            <w:tcW w:w="2897" w:type="dxa"/>
          </w:tcPr>
          <w:p w:rsidR="00837A90" w:rsidRPr="00B00DE5" w:rsidRDefault="00837A90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DE5">
              <w:rPr>
                <w:bCs/>
                <w:i/>
              </w:rPr>
              <w:t>1</w:t>
            </w:r>
          </w:p>
        </w:tc>
        <w:tc>
          <w:tcPr>
            <w:tcW w:w="9553" w:type="dxa"/>
            <w:gridSpan w:val="2"/>
          </w:tcPr>
          <w:p w:rsidR="00837A90" w:rsidRPr="00B00DE5" w:rsidRDefault="00837A90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DE5">
              <w:rPr>
                <w:bCs/>
                <w:i/>
              </w:rPr>
              <w:t>2</w:t>
            </w:r>
          </w:p>
        </w:tc>
        <w:tc>
          <w:tcPr>
            <w:tcW w:w="1183" w:type="dxa"/>
          </w:tcPr>
          <w:p w:rsidR="00837A90" w:rsidRPr="00B00DE5" w:rsidRDefault="00837A90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DE5">
              <w:rPr>
                <w:bCs/>
                <w:i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837A90" w:rsidRPr="00B00DE5" w:rsidRDefault="00837A90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DE5">
              <w:rPr>
                <w:bCs/>
                <w:i/>
              </w:rPr>
              <w:t>4</w:t>
            </w:r>
          </w:p>
        </w:tc>
      </w:tr>
      <w:tr w:rsidR="00DF639F" w:rsidRPr="00B00DE5" w:rsidTr="00987E1C">
        <w:trPr>
          <w:trHeight w:val="801"/>
        </w:trPr>
        <w:tc>
          <w:tcPr>
            <w:tcW w:w="2897" w:type="dxa"/>
            <w:vMerge w:val="restart"/>
          </w:tcPr>
          <w:p w:rsidR="00DF639F" w:rsidRPr="00B00DE5" w:rsidRDefault="00DF639F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0DE5">
              <w:rPr>
                <w:rFonts w:eastAsia="Calibri" w:cs="Times New Roman"/>
                <w:bCs/>
              </w:rPr>
              <w:t>Тема 1</w:t>
            </w:r>
            <w:r w:rsidRPr="00B00DE5">
              <w:rPr>
                <w:rFonts w:eastAsia="Calibri" w:cs="Times New Roman"/>
                <w:b/>
                <w:bCs/>
              </w:rPr>
              <w:t xml:space="preserve"> Сущность и характерные черты современного менеджмента</w:t>
            </w:r>
          </w:p>
        </w:tc>
        <w:tc>
          <w:tcPr>
            <w:tcW w:w="996" w:type="dxa"/>
          </w:tcPr>
          <w:p w:rsidR="00DF639F" w:rsidRPr="00B00DE5" w:rsidRDefault="00E87D6F" w:rsidP="008C75DA">
            <w:pPr>
              <w:jc w:val="center"/>
              <w:rPr>
                <w:rFonts w:eastAsia="Calibri" w:cs="Times New Roman"/>
                <w:bCs/>
              </w:rPr>
            </w:pPr>
            <w:r w:rsidRPr="00B00DE5">
              <w:rPr>
                <w:rFonts w:eastAsia="Calibri" w:cs="Times New Roman"/>
                <w:bCs/>
              </w:rPr>
              <w:t>1</w:t>
            </w:r>
          </w:p>
          <w:p w:rsidR="00DF639F" w:rsidRPr="00B00DE5" w:rsidRDefault="00DF639F" w:rsidP="008C75DA">
            <w:pPr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8557" w:type="dxa"/>
          </w:tcPr>
          <w:p w:rsidR="00DF639F" w:rsidRPr="00B00DE5" w:rsidRDefault="00DF639F" w:rsidP="008C75DA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  <w:i/>
              </w:rPr>
              <w:t>Понятие менеджмента, его задачи и роль в развитии современного производства.</w:t>
            </w:r>
          </w:p>
          <w:p w:rsidR="00DF639F" w:rsidRPr="00B00DE5" w:rsidRDefault="00DF639F" w:rsidP="00837A90">
            <w:pPr>
              <w:jc w:val="both"/>
              <w:rPr>
                <w:rFonts w:cs="Times New Roman"/>
              </w:rPr>
            </w:pPr>
            <w:r w:rsidRPr="00B00DE5">
              <w:rPr>
                <w:rFonts w:cs="Times New Roman"/>
              </w:rPr>
              <w:t>Понятие менеджмента. Менеджмент как наука и  искусство. Цели менеджмента. Задачи менеджмента. Роль менеджмента в развитии современного производства.</w:t>
            </w:r>
          </w:p>
        </w:tc>
        <w:tc>
          <w:tcPr>
            <w:tcW w:w="1183" w:type="dxa"/>
            <w:vMerge w:val="restart"/>
          </w:tcPr>
          <w:p w:rsidR="00DF639F" w:rsidRPr="00B00DE5" w:rsidRDefault="003B3342" w:rsidP="00927EE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:rsidR="00DF639F" w:rsidRPr="00B00DE5" w:rsidRDefault="00DF639F" w:rsidP="008C75DA">
            <w:pPr>
              <w:jc w:val="center"/>
              <w:rPr>
                <w:rFonts w:cs="Times New Roman"/>
              </w:rPr>
            </w:pPr>
            <w:r w:rsidRPr="00B00DE5">
              <w:rPr>
                <w:rFonts w:cs="Times New Roman"/>
              </w:rPr>
              <w:t>1</w:t>
            </w:r>
          </w:p>
          <w:p w:rsidR="00DF639F" w:rsidRPr="00B00DE5" w:rsidRDefault="00DF639F" w:rsidP="008C75DA">
            <w:pPr>
              <w:jc w:val="center"/>
              <w:rPr>
                <w:rFonts w:cs="Times New Roman"/>
              </w:rPr>
            </w:pPr>
          </w:p>
          <w:p w:rsidR="00DF639F" w:rsidRPr="00B00DE5" w:rsidRDefault="00DF639F" w:rsidP="008C75DA">
            <w:pPr>
              <w:jc w:val="center"/>
              <w:rPr>
                <w:rFonts w:cs="Times New Roman"/>
              </w:rPr>
            </w:pPr>
          </w:p>
        </w:tc>
      </w:tr>
      <w:tr w:rsidR="00DF639F" w:rsidRPr="00B00DE5" w:rsidTr="00987E1C">
        <w:trPr>
          <w:trHeight w:val="412"/>
        </w:trPr>
        <w:tc>
          <w:tcPr>
            <w:tcW w:w="2897" w:type="dxa"/>
            <w:vMerge/>
          </w:tcPr>
          <w:p w:rsidR="00DF639F" w:rsidRPr="00B00DE5" w:rsidRDefault="00DF639F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</w:rPr>
            </w:pPr>
          </w:p>
        </w:tc>
        <w:tc>
          <w:tcPr>
            <w:tcW w:w="996" w:type="dxa"/>
          </w:tcPr>
          <w:p w:rsidR="00DF639F" w:rsidRPr="00B00DE5" w:rsidRDefault="00762BE2" w:rsidP="008C75DA">
            <w:pPr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2</w:t>
            </w:r>
          </w:p>
        </w:tc>
        <w:tc>
          <w:tcPr>
            <w:tcW w:w="8557" w:type="dxa"/>
          </w:tcPr>
          <w:p w:rsidR="00DF639F" w:rsidRPr="00B00DE5" w:rsidRDefault="00DF639F" w:rsidP="008C75DA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  <w:i/>
              </w:rPr>
              <w:t>Практическая работа «Уровни управления в организации»</w:t>
            </w:r>
          </w:p>
        </w:tc>
        <w:tc>
          <w:tcPr>
            <w:tcW w:w="1183" w:type="dxa"/>
            <w:vMerge/>
          </w:tcPr>
          <w:p w:rsidR="00DF639F" w:rsidRPr="00B00DE5" w:rsidRDefault="00DF639F" w:rsidP="00842657">
            <w:pPr>
              <w:jc w:val="center"/>
              <w:rPr>
                <w:rFonts w:cs="Times New Roman"/>
              </w:rPr>
            </w:pPr>
          </w:p>
        </w:tc>
        <w:tc>
          <w:tcPr>
            <w:tcW w:w="1370" w:type="dxa"/>
            <w:shd w:val="clear" w:color="auto" w:fill="CCC0D9" w:themeFill="accent4" w:themeFillTint="66"/>
          </w:tcPr>
          <w:p w:rsidR="00DF639F" w:rsidRPr="00B00DE5" w:rsidRDefault="00DF639F" w:rsidP="008C75DA">
            <w:pPr>
              <w:jc w:val="center"/>
              <w:rPr>
                <w:rFonts w:cs="Times New Roman"/>
              </w:rPr>
            </w:pPr>
          </w:p>
        </w:tc>
      </w:tr>
      <w:tr w:rsidR="00DF639F" w:rsidRPr="00B00DE5" w:rsidTr="00987E1C">
        <w:trPr>
          <w:trHeight w:val="1116"/>
        </w:trPr>
        <w:tc>
          <w:tcPr>
            <w:tcW w:w="2897" w:type="dxa"/>
            <w:vMerge/>
          </w:tcPr>
          <w:p w:rsidR="00DF639F" w:rsidRPr="00B00DE5" w:rsidRDefault="00DF639F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6" w:type="dxa"/>
          </w:tcPr>
          <w:p w:rsidR="00DF639F" w:rsidRPr="00B00DE5" w:rsidRDefault="00D634A0" w:rsidP="008C75D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8557" w:type="dxa"/>
          </w:tcPr>
          <w:p w:rsidR="00DF639F" w:rsidRPr="00B00DE5" w:rsidRDefault="00DF639F" w:rsidP="00837A90">
            <w:pPr>
              <w:jc w:val="both"/>
              <w:rPr>
                <w:rFonts w:cs="Times New Roman"/>
              </w:rPr>
            </w:pPr>
            <w:r w:rsidRPr="00B00DE5">
              <w:rPr>
                <w:rFonts w:cs="Times New Roman"/>
                <w:i/>
              </w:rPr>
              <w:t>Эволюция управленческой мысли.</w:t>
            </w:r>
          </w:p>
          <w:p w:rsidR="00DF639F" w:rsidRPr="00B00DE5" w:rsidRDefault="00DF639F" w:rsidP="00601817">
            <w:pPr>
              <w:jc w:val="both"/>
              <w:rPr>
                <w:rFonts w:eastAsia="Calibri"/>
                <w:bCs/>
                <w:i/>
              </w:rPr>
            </w:pPr>
            <w:r w:rsidRPr="00B00DE5">
              <w:rPr>
                <w:rFonts w:cs="Times New Roman"/>
              </w:rPr>
              <w:t>Основные подходы к менеджменту. Подход на основе школ: школа научного управления, школа административного управления, школа поведенческих наук, школа количественных методов. Процессный подход. Ситуационный подход. Системный подход.</w:t>
            </w:r>
          </w:p>
        </w:tc>
        <w:tc>
          <w:tcPr>
            <w:tcW w:w="1183" w:type="dxa"/>
            <w:vMerge/>
          </w:tcPr>
          <w:p w:rsidR="00DF639F" w:rsidRPr="00B00DE5" w:rsidRDefault="00DF639F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DF639F" w:rsidRPr="00B00DE5" w:rsidRDefault="00DF639F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0DE5">
              <w:rPr>
                <w:bCs/>
              </w:rPr>
              <w:t>1</w:t>
            </w:r>
          </w:p>
        </w:tc>
      </w:tr>
      <w:tr w:rsidR="00DF639F" w:rsidRPr="00B00DE5" w:rsidTr="00987E1C">
        <w:trPr>
          <w:trHeight w:val="834"/>
        </w:trPr>
        <w:tc>
          <w:tcPr>
            <w:tcW w:w="2897" w:type="dxa"/>
            <w:vMerge/>
          </w:tcPr>
          <w:p w:rsidR="00DF639F" w:rsidRPr="00B00DE5" w:rsidRDefault="00DF639F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6" w:type="dxa"/>
          </w:tcPr>
          <w:p w:rsidR="00DF639F" w:rsidRPr="00B00DE5" w:rsidRDefault="00D634A0" w:rsidP="008C75D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8557" w:type="dxa"/>
          </w:tcPr>
          <w:p w:rsidR="00DF639F" w:rsidRPr="00B00DE5" w:rsidRDefault="00DF639F" w:rsidP="00837A90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  <w:i/>
              </w:rPr>
              <w:t>Национальные особенности менеджмента.</w:t>
            </w:r>
          </w:p>
          <w:p w:rsidR="00DF639F" w:rsidRPr="00B00DE5" w:rsidRDefault="00DF639F" w:rsidP="00B822D7">
            <w:pPr>
              <w:jc w:val="both"/>
              <w:rPr>
                <w:rFonts w:eastAsia="Calibri"/>
                <w:bCs/>
              </w:rPr>
            </w:pPr>
            <w:r w:rsidRPr="00B00DE5">
              <w:rPr>
                <w:rFonts w:cs="Times New Roman"/>
              </w:rPr>
              <w:t xml:space="preserve">Развитие менеджмента в Японии, США и России. Характерные черты менеджмента разных стран. </w:t>
            </w:r>
          </w:p>
        </w:tc>
        <w:tc>
          <w:tcPr>
            <w:tcW w:w="1183" w:type="dxa"/>
            <w:vMerge/>
          </w:tcPr>
          <w:p w:rsidR="00DF639F" w:rsidRPr="00B00DE5" w:rsidRDefault="00DF639F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DF639F" w:rsidRPr="00B00DE5" w:rsidRDefault="00DF639F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0DE5">
              <w:rPr>
                <w:bCs/>
              </w:rPr>
              <w:t>1</w:t>
            </w:r>
          </w:p>
        </w:tc>
      </w:tr>
      <w:tr w:rsidR="00837A90" w:rsidRPr="00B00DE5" w:rsidTr="0083487F">
        <w:trPr>
          <w:trHeight w:val="76"/>
        </w:trPr>
        <w:tc>
          <w:tcPr>
            <w:tcW w:w="2897" w:type="dxa"/>
            <w:vMerge/>
          </w:tcPr>
          <w:p w:rsidR="00837A90" w:rsidRPr="00B00DE5" w:rsidRDefault="00837A90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6" w:type="dxa"/>
            <w:shd w:val="clear" w:color="auto" w:fill="auto"/>
          </w:tcPr>
          <w:p w:rsidR="00837A90" w:rsidRPr="00B00DE5" w:rsidRDefault="00837A90" w:rsidP="008C75D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8557" w:type="dxa"/>
          </w:tcPr>
          <w:p w:rsidR="00837A90" w:rsidRPr="00B00DE5" w:rsidRDefault="00837A90" w:rsidP="008C75DA">
            <w:pPr>
              <w:shd w:val="clear" w:color="auto" w:fill="FFFFFF"/>
              <w:ind w:left="34" w:right="10" w:hanging="25"/>
              <w:jc w:val="both"/>
            </w:pPr>
            <w:r w:rsidRPr="00B00DE5">
              <w:rPr>
                <w:b/>
              </w:rPr>
              <w:t>Внеаудиторная самостоятельная работа:</w:t>
            </w:r>
          </w:p>
          <w:p w:rsidR="00837A90" w:rsidRPr="000C348B" w:rsidRDefault="000C348B" w:rsidP="003B3342">
            <w:pPr>
              <w:numPr>
                <w:ilvl w:val="0"/>
                <w:numId w:val="12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Подготовить доклад и презентацию по </w:t>
            </w:r>
            <w:r w:rsidR="003B3342">
              <w:rPr>
                <w:rFonts w:cs="Times New Roman"/>
              </w:rPr>
              <w:t xml:space="preserve">одной из </w:t>
            </w:r>
            <w:r>
              <w:rPr>
                <w:rFonts w:cs="Times New Roman"/>
              </w:rPr>
              <w:t>тем</w:t>
            </w:r>
            <w:r w:rsidR="00601817" w:rsidRPr="00B00DE5">
              <w:rPr>
                <w:rFonts w:cs="Times New Roman"/>
              </w:rPr>
              <w:t xml:space="preserve">: «Портреты величайших менеджеров (Ф.У. Тейлор, А. </w:t>
            </w:r>
            <w:proofErr w:type="spellStart"/>
            <w:r w:rsidR="00601817" w:rsidRPr="00B00DE5">
              <w:rPr>
                <w:rFonts w:cs="Times New Roman"/>
              </w:rPr>
              <w:t>Файоль</w:t>
            </w:r>
            <w:proofErr w:type="spellEnd"/>
            <w:r w:rsidR="00601817" w:rsidRPr="00B00DE5">
              <w:rPr>
                <w:rFonts w:cs="Times New Roman"/>
              </w:rPr>
              <w:t>, Г. Форд</w:t>
            </w:r>
            <w:r w:rsidR="002615C5" w:rsidRPr="00B00DE5">
              <w:rPr>
                <w:rFonts w:cs="Times New Roman"/>
              </w:rPr>
              <w:t xml:space="preserve">, Э Мейо, Ф. </w:t>
            </w:r>
            <w:proofErr w:type="spellStart"/>
            <w:r w:rsidR="002615C5" w:rsidRPr="00B00DE5">
              <w:rPr>
                <w:rFonts w:cs="Times New Roman"/>
              </w:rPr>
              <w:t>Герцберг</w:t>
            </w:r>
            <w:proofErr w:type="spellEnd"/>
            <w:r w:rsidR="002615C5" w:rsidRPr="00B00DE5">
              <w:rPr>
                <w:rFonts w:cs="Times New Roman"/>
              </w:rPr>
              <w:t xml:space="preserve">, Б. Гейтс, С. Джобс, М. П. </w:t>
            </w:r>
            <w:proofErr w:type="spellStart"/>
            <w:r w:rsidR="002615C5" w:rsidRPr="00B00DE5">
              <w:rPr>
                <w:rFonts w:cs="Times New Roman"/>
              </w:rPr>
              <w:t>Фоллет</w:t>
            </w:r>
            <w:proofErr w:type="spellEnd"/>
            <w:r w:rsidR="002615C5" w:rsidRPr="00B00DE5">
              <w:rPr>
                <w:rFonts w:cs="Times New Roman"/>
              </w:rPr>
              <w:t>, С. Ю. Витте</w:t>
            </w:r>
            <w:r w:rsidR="00601817" w:rsidRPr="00B00DE5">
              <w:rPr>
                <w:rFonts w:cs="Times New Roman"/>
              </w:rPr>
              <w:t>)».</w:t>
            </w:r>
          </w:p>
        </w:tc>
        <w:tc>
          <w:tcPr>
            <w:tcW w:w="1183" w:type="dxa"/>
          </w:tcPr>
          <w:p w:rsidR="00837A90" w:rsidRPr="00B00DE5" w:rsidRDefault="003C71C0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CCC0D9" w:themeFill="accent4" w:themeFillTint="66"/>
          </w:tcPr>
          <w:p w:rsidR="00837A90" w:rsidRPr="00B00DE5" w:rsidRDefault="00837A90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5013" w:rsidRPr="00B00DE5" w:rsidTr="0083487F">
        <w:trPr>
          <w:trHeight w:val="317"/>
        </w:trPr>
        <w:tc>
          <w:tcPr>
            <w:tcW w:w="2897" w:type="dxa"/>
            <w:vMerge w:val="restart"/>
          </w:tcPr>
          <w:p w:rsidR="004F5013" w:rsidRPr="00B00DE5" w:rsidRDefault="004F5013" w:rsidP="00D2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0DE5">
              <w:rPr>
                <w:rFonts w:eastAsia="Calibri"/>
                <w:bCs/>
              </w:rPr>
              <w:t xml:space="preserve">Тема 2. </w:t>
            </w:r>
            <w:r w:rsidR="00D256A6">
              <w:rPr>
                <w:rFonts w:eastAsia="Calibri"/>
                <w:b/>
                <w:bCs/>
              </w:rPr>
              <w:t>Организация и её среда</w:t>
            </w:r>
          </w:p>
        </w:tc>
        <w:tc>
          <w:tcPr>
            <w:tcW w:w="996" w:type="dxa"/>
            <w:vMerge w:val="restart"/>
          </w:tcPr>
          <w:p w:rsidR="004F5013" w:rsidRPr="003B3342" w:rsidRDefault="003B3342" w:rsidP="00D55AC3">
            <w:pPr>
              <w:jc w:val="center"/>
              <w:rPr>
                <w:rFonts w:eastAsia="Calibri"/>
                <w:bCs/>
              </w:rPr>
            </w:pPr>
            <w:r w:rsidRPr="003B3342">
              <w:rPr>
                <w:rFonts w:eastAsia="Calibri"/>
                <w:bCs/>
              </w:rPr>
              <w:t>5</w:t>
            </w:r>
          </w:p>
        </w:tc>
        <w:tc>
          <w:tcPr>
            <w:tcW w:w="8557" w:type="dxa"/>
            <w:vMerge w:val="restart"/>
          </w:tcPr>
          <w:p w:rsidR="003B3342" w:rsidRPr="00B00DE5" w:rsidRDefault="003B3342" w:rsidP="003B3342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  <w:i/>
              </w:rPr>
              <w:t>Характеристика внешней и внутренней среды организации.</w:t>
            </w:r>
          </w:p>
          <w:p w:rsidR="004F5013" w:rsidRPr="00B00DE5" w:rsidRDefault="003B3342" w:rsidP="003B3342">
            <w:pPr>
              <w:jc w:val="both"/>
              <w:rPr>
                <w:rFonts w:eastAsia="Calibri"/>
                <w:bCs/>
                <w:color w:val="FF0000"/>
              </w:rPr>
            </w:pPr>
            <w:r w:rsidRPr="00B00DE5">
              <w:rPr>
                <w:rFonts w:cs="Times New Roman"/>
              </w:rPr>
              <w:t>Понятие «окружающая среда организации». Факторы внешней среды, их состав и  влияние на деятельность организации. Факторы внутренней  среды, их состав и влияние на деятельность организации.</w:t>
            </w:r>
          </w:p>
        </w:tc>
        <w:tc>
          <w:tcPr>
            <w:tcW w:w="1183" w:type="dxa"/>
            <w:vMerge w:val="restart"/>
          </w:tcPr>
          <w:p w:rsidR="004F5013" w:rsidRPr="00B00DE5" w:rsidRDefault="003B3342" w:rsidP="008C75DA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5013" w:rsidRPr="00B00DE5" w:rsidTr="00987E1C">
        <w:trPr>
          <w:trHeight w:val="276"/>
        </w:trPr>
        <w:tc>
          <w:tcPr>
            <w:tcW w:w="2897" w:type="dxa"/>
            <w:vMerge/>
            <w:shd w:val="clear" w:color="auto" w:fill="auto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96" w:type="dxa"/>
            <w:vMerge/>
          </w:tcPr>
          <w:p w:rsidR="004F5013" w:rsidRPr="00B00DE5" w:rsidRDefault="004F5013" w:rsidP="00D55AC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8557" w:type="dxa"/>
            <w:vMerge/>
          </w:tcPr>
          <w:p w:rsidR="004F5013" w:rsidRPr="00B00DE5" w:rsidRDefault="004F5013" w:rsidP="00601817">
            <w:pPr>
              <w:jc w:val="both"/>
              <w:rPr>
                <w:rFonts w:cs="Times New Roman"/>
                <w:i/>
              </w:rPr>
            </w:pPr>
          </w:p>
        </w:tc>
        <w:tc>
          <w:tcPr>
            <w:tcW w:w="1183" w:type="dxa"/>
            <w:vMerge/>
          </w:tcPr>
          <w:p w:rsidR="004F5013" w:rsidRPr="00B00DE5" w:rsidRDefault="004F5013" w:rsidP="008C75D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4F5013" w:rsidRPr="00B00DE5" w:rsidRDefault="004F5013" w:rsidP="008C75DA">
            <w:pPr>
              <w:jc w:val="center"/>
              <w:rPr>
                <w:rFonts w:eastAsia="Calibri"/>
                <w:bCs/>
              </w:rPr>
            </w:pPr>
            <w:r w:rsidRPr="00B00DE5">
              <w:rPr>
                <w:rFonts w:eastAsia="Calibri"/>
                <w:bCs/>
              </w:rPr>
              <w:t>2</w:t>
            </w:r>
          </w:p>
        </w:tc>
      </w:tr>
      <w:tr w:rsidR="00DF639F" w:rsidRPr="00B00DE5" w:rsidTr="00987E1C">
        <w:trPr>
          <w:trHeight w:val="845"/>
        </w:trPr>
        <w:tc>
          <w:tcPr>
            <w:tcW w:w="2897" w:type="dxa"/>
            <w:vMerge/>
          </w:tcPr>
          <w:p w:rsidR="00DF639F" w:rsidRPr="00B00DE5" w:rsidRDefault="00DF639F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96" w:type="dxa"/>
          </w:tcPr>
          <w:p w:rsidR="00DF639F" w:rsidRPr="00B00DE5" w:rsidRDefault="003B3342" w:rsidP="00E87D6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8557" w:type="dxa"/>
          </w:tcPr>
          <w:p w:rsidR="00DF639F" w:rsidRPr="00B00DE5" w:rsidRDefault="00DF639F" w:rsidP="00601817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  <w:i/>
              </w:rPr>
              <w:t>Анализ внешней и внутренней среды организации.</w:t>
            </w:r>
          </w:p>
          <w:p w:rsidR="00DF639F" w:rsidRPr="00B00DE5" w:rsidRDefault="00DF639F" w:rsidP="00601817">
            <w:pPr>
              <w:jc w:val="both"/>
              <w:rPr>
                <w:rFonts w:eastAsia="Calibri"/>
                <w:bCs/>
              </w:rPr>
            </w:pPr>
            <w:r w:rsidRPr="00B00DE5">
              <w:rPr>
                <w:rFonts w:cs="Times New Roman"/>
              </w:rPr>
              <w:t xml:space="preserve">Методы анализа внешней и внутренней среды. </w:t>
            </w:r>
            <w:r w:rsidRPr="00B00DE5">
              <w:rPr>
                <w:rFonts w:cs="Times New Roman"/>
                <w:lang w:val="en-US"/>
              </w:rPr>
              <w:t>SWOT</w:t>
            </w:r>
            <w:r w:rsidRPr="00B00DE5">
              <w:rPr>
                <w:rFonts w:cs="Times New Roman"/>
              </w:rPr>
              <w:t>-анализ, методика его проведения.</w:t>
            </w:r>
          </w:p>
        </w:tc>
        <w:tc>
          <w:tcPr>
            <w:tcW w:w="1183" w:type="dxa"/>
            <w:vMerge/>
          </w:tcPr>
          <w:p w:rsidR="00DF639F" w:rsidRPr="00B00DE5" w:rsidRDefault="00DF639F" w:rsidP="008C75D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DF639F" w:rsidRPr="00B00DE5" w:rsidRDefault="00DF639F" w:rsidP="00601817">
            <w:pPr>
              <w:jc w:val="center"/>
              <w:rPr>
                <w:rFonts w:eastAsia="Calibri"/>
                <w:bCs/>
              </w:rPr>
            </w:pPr>
            <w:r w:rsidRPr="00B00DE5">
              <w:rPr>
                <w:rFonts w:eastAsia="Calibri"/>
                <w:bCs/>
              </w:rPr>
              <w:t>3</w:t>
            </w:r>
          </w:p>
        </w:tc>
      </w:tr>
      <w:tr w:rsidR="00DF639F" w:rsidRPr="00B00DE5" w:rsidTr="0083487F">
        <w:trPr>
          <w:trHeight w:val="404"/>
        </w:trPr>
        <w:tc>
          <w:tcPr>
            <w:tcW w:w="2897" w:type="dxa"/>
            <w:vMerge/>
          </w:tcPr>
          <w:p w:rsidR="00DF639F" w:rsidRPr="00B00DE5" w:rsidRDefault="00DF639F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96" w:type="dxa"/>
          </w:tcPr>
          <w:p w:rsidR="00DF639F" w:rsidRPr="00B00DE5" w:rsidRDefault="003B3342" w:rsidP="00D55AC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8557" w:type="dxa"/>
          </w:tcPr>
          <w:p w:rsidR="00DF639F" w:rsidRPr="00B00DE5" w:rsidRDefault="00DF639F" w:rsidP="00BB1E63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  <w:i/>
              </w:rPr>
              <w:t>Организационные структуры управления предприятием.</w:t>
            </w:r>
          </w:p>
          <w:p w:rsidR="00DF639F" w:rsidRPr="00B00DE5" w:rsidRDefault="00DF639F" w:rsidP="00BB1E63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</w:rPr>
              <w:t>Понятие и элементы организационных структур управления. Виды организационных структур управления: иерархические и органические структуры управления, их характеристика.</w:t>
            </w:r>
          </w:p>
        </w:tc>
        <w:tc>
          <w:tcPr>
            <w:tcW w:w="1183" w:type="dxa"/>
            <w:vMerge/>
          </w:tcPr>
          <w:p w:rsidR="00DF639F" w:rsidRPr="00B00DE5" w:rsidRDefault="00DF639F" w:rsidP="008C75D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DF639F" w:rsidRPr="00B00DE5" w:rsidRDefault="00DF639F" w:rsidP="008C75DA">
            <w:pPr>
              <w:jc w:val="center"/>
              <w:rPr>
                <w:rFonts w:eastAsia="Calibri"/>
                <w:bCs/>
              </w:rPr>
            </w:pPr>
            <w:r w:rsidRPr="00B00DE5">
              <w:rPr>
                <w:rFonts w:eastAsia="Calibri"/>
                <w:bCs/>
              </w:rPr>
              <w:t>3</w:t>
            </w:r>
          </w:p>
        </w:tc>
      </w:tr>
      <w:tr w:rsidR="00DF639F" w:rsidRPr="00B00DE5" w:rsidTr="0083487F">
        <w:trPr>
          <w:trHeight w:val="404"/>
        </w:trPr>
        <w:tc>
          <w:tcPr>
            <w:tcW w:w="2897" w:type="dxa"/>
            <w:vMerge/>
          </w:tcPr>
          <w:p w:rsidR="00DF639F" w:rsidRPr="00B00DE5" w:rsidRDefault="00DF639F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96" w:type="dxa"/>
          </w:tcPr>
          <w:p w:rsidR="00DF639F" w:rsidRPr="00B00DE5" w:rsidRDefault="003B3342" w:rsidP="00D55AC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8557" w:type="dxa"/>
          </w:tcPr>
          <w:p w:rsidR="00DF639F" w:rsidRPr="00B00DE5" w:rsidRDefault="00DF639F" w:rsidP="00601817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  <w:i/>
              </w:rPr>
              <w:t>Практическая работа «Построение и анализ организационных структур управления предприятием».</w:t>
            </w:r>
          </w:p>
        </w:tc>
        <w:tc>
          <w:tcPr>
            <w:tcW w:w="1183" w:type="dxa"/>
            <w:vMerge/>
          </w:tcPr>
          <w:p w:rsidR="00DF639F" w:rsidRPr="00B00DE5" w:rsidRDefault="00DF639F" w:rsidP="008C75D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70" w:type="dxa"/>
            <w:shd w:val="clear" w:color="auto" w:fill="CCC0D9" w:themeFill="accent4" w:themeFillTint="66"/>
          </w:tcPr>
          <w:p w:rsidR="00DF639F" w:rsidRPr="00B00DE5" w:rsidRDefault="00DF639F" w:rsidP="008C75DA">
            <w:pPr>
              <w:jc w:val="center"/>
              <w:rPr>
                <w:rFonts w:eastAsia="Calibri"/>
                <w:bCs/>
              </w:rPr>
            </w:pPr>
          </w:p>
        </w:tc>
      </w:tr>
      <w:tr w:rsidR="004F5013" w:rsidRPr="00B00DE5" w:rsidTr="0083487F">
        <w:trPr>
          <w:trHeight w:val="341"/>
        </w:trPr>
        <w:tc>
          <w:tcPr>
            <w:tcW w:w="2897" w:type="dxa"/>
            <w:vMerge w:val="restart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B00DE5">
              <w:rPr>
                <w:rFonts w:eastAsia="Calibri"/>
                <w:bCs/>
              </w:rPr>
              <w:t xml:space="preserve">Тема 3. </w:t>
            </w:r>
            <w:r w:rsidRPr="00B00DE5">
              <w:rPr>
                <w:rFonts w:eastAsia="Calibri"/>
                <w:b/>
                <w:bCs/>
              </w:rPr>
              <w:t>Функции менеджмента</w:t>
            </w:r>
          </w:p>
        </w:tc>
        <w:tc>
          <w:tcPr>
            <w:tcW w:w="996" w:type="dxa"/>
            <w:vMerge w:val="restart"/>
          </w:tcPr>
          <w:p w:rsidR="004F5013" w:rsidRPr="00B00DE5" w:rsidRDefault="003B3342" w:rsidP="00D55AC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8557" w:type="dxa"/>
            <w:vMerge w:val="restart"/>
          </w:tcPr>
          <w:p w:rsidR="004F5013" w:rsidRPr="00B00DE5" w:rsidRDefault="004F5013" w:rsidP="00601817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  <w:i/>
              </w:rPr>
              <w:t>Цикл менеджмента. Стратегическое и оперативное управление.</w:t>
            </w:r>
          </w:p>
          <w:p w:rsidR="004F5013" w:rsidRPr="00B00DE5" w:rsidRDefault="004F5013" w:rsidP="00601817">
            <w:pPr>
              <w:jc w:val="both"/>
              <w:rPr>
                <w:rFonts w:eastAsia="Calibri"/>
                <w:bCs/>
              </w:rPr>
            </w:pPr>
            <w:r w:rsidRPr="00B00DE5">
              <w:rPr>
                <w:rFonts w:cs="Times New Roman"/>
              </w:rPr>
              <w:t xml:space="preserve">Понятие цикл менеджмента. Понятие функция менеджмента. Краткая характеристика функций менеджмента: планирование, </w:t>
            </w:r>
            <w:proofErr w:type="spellStart"/>
            <w:r w:rsidRPr="00B00DE5">
              <w:rPr>
                <w:rFonts w:cs="Times New Roman"/>
              </w:rPr>
              <w:t>организовывание</w:t>
            </w:r>
            <w:proofErr w:type="spellEnd"/>
            <w:r w:rsidRPr="00B00DE5">
              <w:rPr>
                <w:rFonts w:cs="Times New Roman"/>
              </w:rPr>
              <w:t>, мотивация, контроль.</w:t>
            </w:r>
          </w:p>
        </w:tc>
        <w:tc>
          <w:tcPr>
            <w:tcW w:w="1183" w:type="dxa"/>
            <w:vMerge w:val="restart"/>
          </w:tcPr>
          <w:p w:rsidR="004F5013" w:rsidRPr="00B00DE5" w:rsidRDefault="003B3342" w:rsidP="008C75D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:rsidR="004F5013" w:rsidRPr="00B00DE5" w:rsidRDefault="004F5013" w:rsidP="008C75DA">
            <w:pPr>
              <w:jc w:val="center"/>
              <w:rPr>
                <w:rFonts w:eastAsia="Calibri"/>
                <w:bCs/>
              </w:rPr>
            </w:pPr>
          </w:p>
        </w:tc>
      </w:tr>
      <w:tr w:rsidR="004F5013" w:rsidRPr="00B00DE5" w:rsidTr="00987E1C">
        <w:tc>
          <w:tcPr>
            <w:tcW w:w="2897" w:type="dxa"/>
            <w:vMerge/>
            <w:shd w:val="clear" w:color="auto" w:fill="auto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6" w:type="dxa"/>
            <w:vMerge/>
          </w:tcPr>
          <w:p w:rsidR="004F5013" w:rsidRPr="00B00DE5" w:rsidRDefault="004F5013" w:rsidP="00D55AC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8557" w:type="dxa"/>
            <w:vMerge/>
          </w:tcPr>
          <w:p w:rsidR="004F5013" w:rsidRPr="00B00DE5" w:rsidRDefault="004F5013" w:rsidP="0060181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183" w:type="dxa"/>
            <w:vMerge/>
          </w:tcPr>
          <w:p w:rsidR="004F5013" w:rsidRPr="00B00DE5" w:rsidRDefault="004F5013" w:rsidP="008C75D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4F5013" w:rsidRPr="00B00DE5" w:rsidRDefault="004F5013" w:rsidP="008C75DA">
            <w:pPr>
              <w:jc w:val="center"/>
              <w:rPr>
                <w:rFonts w:eastAsia="Calibri"/>
                <w:bCs/>
              </w:rPr>
            </w:pPr>
            <w:r w:rsidRPr="00B00DE5">
              <w:rPr>
                <w:rFonts w:eastAsia="Calibri"/>
                <w:bCs/>
              </w:rPr>
              <w:t>2</w:t>
            </w:r>
          </w:p>
        </w:tc>
      </w:tr>
      <w:tr w:rsidR="004F5013" w:rsidRPr="00B00DE5" w:rsidTr="00987E1C">
        <w:tc>
          <w:tcPr>
            <w:tcW w:w="2897" w:type="dxa"/>
            <w:vMerge/>
            <w:shd w:val="clear" w:color="auto" w:fill="auto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6" w:type="dxa"/>
          </w:tcPr>
          <w:p w:rsidR="004F5013" w:rsidRPr="00B00DE5" w:rsidRDefault="003B3342" w:rsidP="00D55AC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8557" w:type="dxa"/>
          </w:tcPr>
          <w:p w:rsidR="004F5013" w:rsidRPr="00B00DE5" w:rsidRDefault="004F5013" w:rsidP="00306C51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  <w:i/>
              </w:rPr>
              <w:t>Планирование в системе менеджмента.</w:t>
            </w:r>
          </w:p>
          <w:p w:rsidR="004F5013" w:rsidRPr="00B00DE5" w:rsidRDefault="004F5013" w:rsidP="00306C51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</w:rPr>
              <w:t>Назначение планирования. Виды планирования: тактическое, стратегическое, бизнес-планирование. Технология стратегического планирования.</w:t>
            </w:r>
          </w:p>
        </w:tc>
        <w:tc>
          <w:tcPr>
            <w:tcW w:w="1183" w:type="dxa"/>
            <w:vMerge/>
          </w:tcPr>
          <w:p w:rsidR="004F5013" w:rsidRPr="00B00DE5" w:rsidRDefault="004F5013" w:rsidP="008C75D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70" w:type="dxa"/>
            <w:shd w:val="clear" w:color="auto" w:fill="CCC0D9" w:themeFill="accent4" w:themeFillTint="66"/>
          </w:tcPr>
          <w:p w:rsidR="004F5013" w:rsidRPr="00B00DE5" w:rsidRDefault="004F5013" w:rsidP="008C75DA">
            <w:pPr>
              <w:jc w:val="center"/>
              <w:rPr>
                <w:rFonts w:eastAsia="Calibri"/>
                <w:bCs/>
              </w:rPr>
            </w:pPr>
          </w:p>
        </w:tc>
      </w:tr>
      <w:tr w:rsidR="004F5013" w:rsidRPr="00B00DE5" w:rsidTr="00987E1C">
        <w:tc>
          <w:tcPr>
            <w:tcW w:w="2897" w:type="dxa"/>
            <w:vMerge/>
            <w:shd w:val="clear" w:color="auto" w:fill="auto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6" w:type="dxa"/>
          </w:tcPr>
          <w:p w:rsidR="004F5013" w:rsidRPr="00B00DE5" w:rsidRDefault="003B3342" w:rsidP="00D55AC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557" w:type="dxa"/>
          </w:tcPr>
          <w:p w:rsidR="004F5013" w:rsidRPr="00B00DE5" w:rsidRDefault="004F5013" w:rsidP="00D55AC3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  <w:i/>
              </w:rPr>
              <w:t>Мотивация.</w:t>
            </w:r>
          </w:p>
          <w:p w:rsidR="004F5013" w:rsidRPr="00B00DE5" w:rsidRDefault="004F5013" w:rsidP="00D55AC3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</w:rPr>
              <w:t>Понятие мотивации. Элементы мотивации. Эволюция теорий мотивации. Содержательные теории мотивации. Процессуальные теории мотивации.</w:t>
            </w:r>
          </w:p>
        </w:tc>
        <w:tc>
          <w:tcPr>
            <w:tcW w:w="1183" w:type="dxa"/>
            <w:vMerge/>
          </w:tcPr>
          <w:p w:rsidR="004F5013" w:rsidRPr="00B00DE5" w:rsidRDefault="004F5013" w:rsidP="008C75D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4F5013" w:rsidRPr="00B00DE5" w:rsidRDefault="004F5013" w:rsidP="008C75DA">
            <w:pPr>
              <w:jc w:val="center"/>
              <w:rPr>
                <w:rFonts w:eastAsia="Calibri"/>
                <w:bCs/>
              </w:rPr>
            </w:pPr>
            <w:r w:rsidRPr="00B00DE5">
              <w:rPr>
                <w:rFonts w:eastAsia="Calibri"/>
                <w:bCs/>
              </w:rPr>
              <w:t>3</w:t>
            </w:r>
          </w:p>
        </w:tc>
      </w:tr>
      <w:tr w:rsidR="004F5013" w:rsidRPr="00B00DE5" w:rsidTr="00987E1C">
        <w:tc>
          <w:tcPr>
            <w:tcW w:w="2897" w:type="dxa"/>
            <w:vMerge/>
            <w:shd w:val="clear" w:color="auto" w:fill="auto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6" w:type="dxa"/>
          </w:tcPr>
          <w:p w:rsidR="004F5013" w:rsidRPr="00B00DE5" w:rsidRDefault="003B3342" w:rsidP="00D55AC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557" w:type="dxa"/>
          </w:tcPr>
          <w:p w:rsidR="004F5013" w:rsidRPr="00B00DE5" w:rsidRDefault="004F5013" w:rsidP="00D55AC3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  <w:i/>
              </w:rPr>
              <w:t>Практическая работа «Анализ системы мотивации конкретной организации».</w:t>
            </w:r>
          </w:p>
        </w:tc>
        <w:tc>
          <w:tcPr>
            <w:tcW w:w="1183" w:type="dxa"/>
            <w:vMerge/>
          </w:tcPr>
          <w:p w:rsidR="004F5013" w:rsidRPr="00B00DE5" w:rsidRDefault="004F5013" w:rsidP="008C75D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70" w:type="dxa"/>
            <w:shd w:val="clear" w:color="auto" w:fill="CCC0D9" w:themeFill="accent4" w:themeFillTint="66"/>
          </w:tcPr>
          <w:p w:rsidR="004F5013" w:rsidRPr="00B00DE5" w:rsidRDefault="004F5013" w:rsidP="008C75DA">
            <w:pPr>
              <w:jc w:val="center"/>
              <w:rPr>
                <w:rFonts w:eastAsia="Calibri"/>
                <w:bCs/>
              </w:rPr>
            </w:pPr>
          </w:p>
        </w:tc>
      </w:tr>
      <w:tr w:rsidR="004F5013" w:rsidRPr="00B00DE5" w:rsidTr="0083487F">
        <w:tc>
          <w:tcPr>
            <w:tcW w:w="2897" w:type="dxa"/>
            <w:vMerge/>
            <w:shd w:val="clear" w:color="auto" w:fill="auto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6" w:type="dxa"/>
          </w:tcPr>
          <w:p w:rsidR="004F5013" w:rsidRPr="00B00DE5" w:rsidRDefault="003B3342" w:rsidP="00D55AC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557" w:type="dxa"/>
          </w:tcPr>
          <w:p w:rsidR="004F5013" w:rsidRPr="00B00DE5" w:rsidRDefault="004F5013" w:rsidP="00D55AC3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  <w:i/>
              </w:rPr>
              <w:t>Контроль и его виды.</w:t>
            </w:r>
          </w:p>
          <w:p w:rsidR="004F5013" w:rsidRPr="00B00DE5" w:rsidRDefault="004F5013" w:rsidP="00D55AC3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</w:rPr>
              <w:t>Понятие и назначение контроля. Виды контроля: предварительный, текущий, заключительный.</w:t>
            </w:r>
          </w:p>
        </w:tc>
        <w:tc>
          <w:tcPr>
            <w:tcW w:w="1183" w:type="dxa"/>
            <w:vMerge/>
          </w:tcPr>
          <w:p w:rsidR="004F5013" w:rsidRPr="00B00DE5" w:rsidRDefault="004F5013" w:rsidP="008C75D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4F5013" w:rsidRPr="00B00DE5" w:rsidRDefault="004F5013" w:rsidP="008C75DA">
            <w:pPr>
              <w:jc w:val="center"/>
              <w:rPr>
                <w:rFonts w:eastAsia="Calibri"/>
                <w:bCs/>
              </w:rPr>
            </w:pPr>
            <w:r w:rsidRPr="00B00DE5">
              <w:rPr>
                <w:rFonts w:eastAsia="Calibri"/>
                <w:bCs/>
              </w:rPr>
              <w:t>3</w:t>
            </w:r>
          </w:p>
        </w:tc>
      </w:tr>
      <w:tr w:rsidR="00202557" w:rsidRPr="00B00DE5" w:rsidTr="0083487F">
        <w:trPr>
          <w:trHeight w:val="173"/>
        </w:trPr>
        <w:tc>
          <w:tcPr>
            <w:tcW w:w="2897" w:type="dxa"/>
            <w:vMerge/>
          </w:tcPr>
          <w:p w:rsidR="00202557" w:rsidRPr="00B00DE5" w:rsidRDefault="00202557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996" w:type="dxa"/>
            <w:shd w:val="clear" w:color="auto" w:fill="auto"/>
          </w:tcPr>
          <w:p w:rsidR="00202557" w:rsidRPr="00B00DE5" w:rsidRDefault="00202557" w:rsidP="008C75D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8557" w:type="dxa"/>
          </w:tcPr>
          <w:p w:rsidR="00202557" w:rsidRPr="00B00DE5" w:rsidRDefault="00202557" w:rsidP="008C75DA">
            <w:pPr>
              <w:jc w:val="both"/>
              <w:rPr>
                <w:rFonts w:eastAsia="Calibri"/>
                <w:b/>
                <w:bCs/>
              </w:rPr>
            </w:pPr>
            <w:r w:rsidRPr="00B00DE5">
              <w:rPr>
                <w:rFonts w:eastAsia="Calibri"/>
                <w:b/>
                <w:bCs/>
              </w:rPr>
              <w:t xml:space="preserve">Внеаудиторная самостоятельная работа: </w:t>
            </w:r>
          </w:p>
          <w:p w:rsidR="005B5658" w:rsidRPr="003B3342" w:rsidRDefault="00202557" w:rsidP="003B3342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eastAsia="Calibri"/>
                <w:bCs/>
              </w:rPr>
            </w:pPr>
            <w:r w:rsidRPr="00B00DE5">
              <w:rPr>
                <w:rFonts w:eastAsia="Calibri"/>
                <w:bCs/>
              </w:rPr>
              <w:t xml:space="preserve">Подготовить доклад </w:t>
            </w:r>
            <w:r w:rsidR="003B3342">
              <w:rPr>
                <w:rFonts w:eastAsia="Calibri"/>
                <w:bCs/>
              </w:rPr>
              <w:t xml:space="preserve">и презентацию </w:t>
            </w:r>
            <w:r w:rsidRPr="00B00DE5">
              <w:rPr>
                <w:rFonts w:eastAsia="Calibri"/>
                <w:bCs/>
              </w:rPr>
              <w:t xml:space="preserve">по одной из тем: «Иерархия потребностей  А. </w:t>
            </w:r>
            <w:proofErr w:type="spellStart"/>
            <w:r w:rsidRPr="00B00DE5">
              <w:rPr>
                <w:rFonts w:eastAsia="Calibri"/>
                <w:bCs/>
              </w:rPr>
              <w:t>Маслоу</w:t>
            </w:r>
            <w:proofErr w:type="spellEnd"/>
            <w:r w:rsidRPr="00B00DE5">
              <w:rPr>
                <w:rFonts w:eastAsia="Calibri"/>
                <w:bCs/>
              </w:rPr>
              <w:t xml:space="preserve">», «Теория потребностей Д. </w:t>
            </w:r>
            <w:proofErr w:type="spellStart"/>
            <w:r w:rsidRPr="00B00DE5">
              <w:rPr>
                <w:rFonts w:eastAsia="Calibri"/>
                <w:bCs/>
              </w:rPr>
              <w:t>МакКлелланда</w:t>
            </w:r>
            <w:proofErr w:type="spellEnd"/>
            <w:r w:rsidRPr="00B00DE5">
              <w:rPr>
                <w:rFonts w:eastAsia="Calibri"/>
                <w:bCs/>
              </w:rPr>
              <w:t xml:space="preserve">», «Двухфакторная теория Ф. </w:t>
            </w:r>
            <w:proofErr w:type="spellStart"/>
            <w:r w:rsidRPr="00B00DE5">
              <w:rPr>
                <w:rFonts w:eastAsia="Calibri"/>
                <w:bCs/>
              </w:rPr>
              <w:t>Герцберга</w:t>
            </w:r>
            <w:proofErr w:type="spellEnd"/>
            <w:r w:rsidRPr="00B00DE5">
              <w:rPr>
                <w:rFonts w:eastAsia="Calibri"/>
                <w:bCs/>
              </w:rPr>
              <w:t xml:space="preserve">», </w:t>
            </w:r>
            <w:r w:rsidR="002432DD" w:rsidRPr="00B00DE5">
              <w:rPr>
                <w:rFonts w:eastAsia="Calibri"/>
                <w:bCs/>
              </w:rPr>
              <w:t xml:space="preserve">«Теория ожидания В. </w:t>
            </w:r>
            <w:proofErr w:type="spellStart"/>
            <w:r w:rsidR="002432DD" w:rsidRPr="00B00DE5">
              <w:rPr>
                <w:rFonts w:eastAsia="Calibri"/>
                <w:bCs/>
              </w:rPr>
              <w:t>Врума</w:t>
            </w:r>
            <w:proofErr w:type="spellEnd"/>
            <w:r w:rsidR="002432DD" w:rsidRPr="00B00DE5">
              <w:rPr>
                <w:rFonts w:eastAsia="Calibri"/>
                <w:bCs/>
              </w:rPr>
              <w:t xml:space="preserve">», «Теория справедливости С. Адамса», </w:t>
            </w:r>
            <w:r w:rsidR="00367DBB" w:rsidRPr="00B00DE5">
              <w:rPr>
                <w:rFonts w:eastAsia="Calibri"/>
                <w:bCs/>
              </w:rPr>
              <w:t>«Модель Портера-</w:t>
            </w:r>
            <w:proofErr w:type="spellStart"/>
            <w:r w:rsidR="00367DBB" w:rsidRPr="00B00DE5">
              <w:rPr>
                <w:rFonts w:eastAsia="Calibri"/>
                <w:bCs/>
              </w:rPr>
              <w:t>Лоулера</w:t>
            </w:r>
            <w:proofErr w:type="spellEnd"/>
            <w:r w:rsidR="00367DBB" w:rsidRPr="00B00DE5">
              <w:rPr>
                <w:rFonts w:eastAsia="Calibri"/>
                <w:bCs/>
              </w:rPr>
              <w:t>»</w:t>
            </w:r>
          </w:p>
        </w:tc>
        <w:tc>
          <w:tcPr>
            <w:tcW w:w="1183" w:type="dxa"/>
          </w:tcPr>
          <w:p w:rsidR="00202557" w:rsidRPr="00B00DE5" w:rsidRDefault="003C71C0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CCC0D9" w:themeFill="accent4" w:themeFillTint="66"/>
          </w:tcPr>
          <w:p w:rsidR="00202557" w:rsidRPr="00B00DE5" w:rsidRDefault="00202557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5013" w:rsidRPr="00B00DE5" w:rsidTr="0083487F">
        <w:tc>
          <w:tcPr>
            <w:tcW w:w="2897" w:type="dxa"/>
            <w:vMerge w:val="restart"/>
          </w:tcPr>
          <w:p w:rsidR="004F5013" w:rsidRPr="00B00DE5" w:rsidRDefault="003B3342" w:rsidP="00D55A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Тема 4</w:t>
            </w:r>
            <w:r w:rsidR="004F5013" w:rsidRPr="00B00DE5">
              <w:t xml:space="preserve">. </w:t>
            </w:r>
            <w:r w:rsidR="004F5013" w:rsidRPr="00B00DE5">
              <w:rPr>
                <w:b/>
              </w:rPr>
              <w:t>Коммуникации в менеджменте</w:t>
            </w:r>
            <w:r w:rsidR="00D256A6">
              <w:rPr>
                <w:b/>
              </w:rPr>
              <w:t>. Деловое общение</w:t>
            </w:r>
          </w:p>
        </w:tc>
        <w:tc>
          <w:tcPr>
            <w:tcW w:w="996" w:type="dxa"/>
            <w:vMerge w:val="restart"/>
          </w:tcPr>
          <w:p w:rsidR="004F5013" w:rsidRPr="00B00DE5" w:rsidRDefault="003B3342" w:rsidP="00761AD7">
            <w:pPr>
              <w:jc w:val="center"/>
            </w:pPr>
            <w:r>
              <w:t>1</w:t>
            </w:r>
            <w:r w:rsidR="00D634A0">
              <w:t>4</w:t>
            </w:r>
          </w:p>
        </w:tc>
        <w:tc>
          <w:tcPr>
            <w:tcW w:w="8557" w:type="dxa"/>
            <w:vMerge w:val="restart"/>
          </w:tcPr>
          <w:p w:rsidR="004F5013" w:rsidRPr="00B00DE5" w:rsidRDefault="004F5013" w:rsidP="008C75DA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  <w:i/>
              </w:rPr>
              <w:t>Информация и коммуникации в менеджменте.</w:t>
            </w:r>
          </w:p>
          <w:p w:rsidR="004F5013" w:rsidRPr="00B00DE5" w:rsidRDefault="004F5013" w:rsidP="00761AD7">
            <w:pPr>
              <w:jc w:val="both"/>
            </w:pPr>
            <w:r w:rsidRPr="00B00DE5">
              <w:rPr>
                <w:rFonts w:cs="Times New Roman"/>
              </w:rPr>
              <w:t>Понятие и назначение информации и коммуникаций в менеджменте. Виды коммуникаций. Коммуникационный процесс. Элементы коммуникационного процесса. Барьеры в коммуникационном процессе, пути их преодоления.</w:t>
            </w:r>
          </w:p>
        </w:tc>
        <w:tc>
          <w:tcPr>
            <w:tcW w:w="1183" w:type="dxa"/>
            <w:vMerge w:val="restart"/>
          </w:tcPr>
          <w:p w:rsidR="004F5013" w:rsidRPr="00B00DE5" w:rsidRDefault="003B3342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4F5013" w:rsidRPr="00B00DE5" w:rsidTr="00987E1C">
        <w:trPr>
          <w:trHeight w:val="830"/>
        </w:trPr>
        <w:tc>
          <w:tcPr>
            <w:tcW w:w="2897" w:type="dxa"/>
            <w:vMerge/>
            <w:shd w:val="clear" w:color="auto" w:fill="auto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6" w:type="dxa"/>
            <w:vMerge/>
          </w:tcPr>
          <w:p w:rsidR="004F5013" w:rsidRPr="00B00DE5" w:rsidRDefault="004F5013" w:rsidP="00761AD7">
            <w:pPr>
              <w:jc w:val="center"/>
            </w:pPr>
          </w:p>
        </w:tc>
        <w:tc>
          <w:tcPr>
            <w:tcW w:w="8557" w:type="dxa"/>
            <w:vMerge/>
          </w:tcPr>
          <w:p w:rsidR="004F5013" w:rsidRPr="00B00DE5" w:rsidRDefault="004F5013" w:rsidP="00761AD7">
            <w:pPr>
              <w:jc w:val="both"/>
              <w:rPr>
                <w:rFonts w:cs="Times New Roman"/>
              </w:rPr>
            </w:pPr>
          </w:p>
        </w:tc>
        <w:tc>
          <w:tcPr>
            <w:tcW w:w="1183" w:type="dxa"/>
            <w:vMerge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0DE5">
              <w:rPr>
                <w:bCs/>
              </w:rPr>
              <w:t>2</w:t>
            </w:r>
          </w:p>
        </w:tc>
      </w:tr>
      <w:tr w:rsidR="004F5013" w:rsidRPr="00B00DE5" w:rsidTr="0083487F">
        <w:trPr>
          <w:trHeight w:val="846"/>
        </w:trPr>
        <w:tc>
          <w:tcPr>
            <w:tcW w:w="2897" w:type="dxa"/>
            <w:vMerge/>
            <w:shd w:val="clear" w:color="auto" w:fill="auto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6" w:type="dxa"/>
          </w:tcPr>
          <w:p w:rsidR="004F5013" w:rsidRPr="00B00DE5" w:rsidRDefault="003B3342" w:rsidP="00761AD7">
            <w:pPr>
              <w:jc w:val="center"/>
            </w:pPr>
            <w:r>
              <w:t>1</w:t>
            </w:r>
            <w:r w:rsidR="00D634A0">
              <w:t>5</w:t>
            </w:r>
          </w:p>
        </w:tc>
        <w:tc>
          <w:tcPr>
            <w:tcW w:w="8557" w:type="dxa"/>
          </w:tcPr>
          <w:p w:rsidR="004F5013" w:rsidRPr="00B00DE5" w:rsidRDefault="004F5013" w:rsidP="00D55AC3">
            <w:pPr>
              <w:jc w:val="both"/>
              <w:rPr>
                <w:rFonts w:cs="Times New Roman"/>
                <w:i/>
              </w:rPr>
            </w:pPr>
            <w:r w:rsidRPr="00B00DE5">
              <w:rPr>
                <w:rFonts w:cs="Times New Roman"/>
                <w:i/>
              </w:rPr>
              <w:t>Коммуникационные сети, их характеристика.</w:t>
            </w:r>
          </w:p>
          <w:p w:rsidR="004F5013" w:rsidRPr="00B00DE5" w:rsidRDefault="004F5013" w:rsidP="00761AD7">
            <w:pPr>
              <w:jc w:val="both"/>
            </w:pPr>
            <w:r w:rsidRPr="00B00DE5">
              <w:rPr>
                <w:rFonts w:cs="Times New Roman"/>
              </w:rPr>
              <w:t>Коммуникационные сети в организации. Виды коммуникационных сетей. Характеристика коммуникационных сетей.</w:t>
            </w:r>
          </w:p>
        </w:tc>
        <w:tc>
          <w:tcPr>
            <w:tcW w:w="1183" w:type="dxa"/>
            <w:vMerge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0DE5">
              <w:rPr>
                <w:bCs/>
              </w:rPr>
              <w:t>3</w:t>
            </w:r>
          </w:p>
        </w:tc>
      </w:tr>
      <w:tr w:rsidR="004F5013" w:rsidRPr="00B00DE5" w:rsidTr="0083487F">
        <w:trPr>
          <w:trHeight w:val="135"/>
        </w:trPr>
        <w:tc>
          <w:tcPr>
            <w:tcW w:w="2897" w:type="dxa"/>
            <w:vMerge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6" w:type="dxa"/>
          </w:tcPr>
          <w:p w:rsidR="004F5013" w:rsidRPr="00B00DE5" w:rsidRDefault="003B3342" w:rsidP="003154D1">
            <w:pPr>
              <w:jc w:val="center"/>
            </w:pPr>
            <w:r>
              <w:t>1</w:t>
            </w:r>
            <w:r w:rsidR="00D634A0">
              <w:t>6</w:t>
            </w:r>
          </w:p>
        </w:tc>
        <w:tc>
          <w:tcPr>
            <w:tcW w:w="8557" w:type="dxa"/>
          </w:tcPr>
          <w:p w:rsidR="004F5013" w:rsidRPr="00D256A6" w:rsidRDefault="00D256A6" w:rsidP="008C75DA">
            <w:pPr>
              <w:jc w:val="both"/>
              <w:rPr>
                <w:rFonts w:cs="Times New Roman"/>
              </w:rPr>
            </w:pPr>
            <w:r w:rsidRPr="00D256A6">
              <w:rPr>
                <w:rFonts w:cs="Times New Roman"/>
                <w:i/>
              </w:rPr>
              <w:t>Деловое общение.</w:t>
            </w:r>
            <w:r>
              <w:rPr>
                <w:rFonts w:cs="Times New Roman"/>
              </w:rPr>
              <w:t xml:space="preserve"> </w:t>
            </w:r>
            <w:r w:rsidRPr="00D256A6">
              <w:rPr>
                <w:rFonts w:cs="Times New Roman"/>
              </w:rPr>
              <w:t>Правила ведения бесед. Планирование проведения данных мероприятий. Типы собеседников. Факторы повышения эффективности делового общения. Фазы делового общения</w:t>
            </w:r>
            <w:r>
              <w:rPr>
                <w:rFonts w:cs="Times New Roman"/>
              </w:rPr>
              <w:t>.</w:t>
            </w:r>
          </w:p>
        </w:tc>
        <w:tc>
          <w:tcPr>
            <w:tcW w:w="1183" w:type="dxa"/>
            <w:vMerge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CCC0D9" w:themeFill="accent4" w:themeFillTint="66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lightGray"/>
              </w:rPr>
            </w:pPr>
          </w:p>
        </w:tc>
      </w:tr>
      <w:tr w:rsidR="004F5013" w:rsidRPr="00B00DE5" w:rsidTr="00987E1C">
        <w:trPr>
          <w:trHeight w:val="285"/>
        </w:trPr>
        <w:tc>
          <w:tcPr>
            <w:tcW w:w="2897" w:type="dxa"/>
            <w:vMerge w:val="restart"/>
          </w:tcPr>
          <w:p w:rsidR="004F5013" w:rsidRPr="00B00DE5" w:rsidRDefault="003B3342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Тема 5</w:t>
            </w:r>
            <w:r w:rsidR="004F5013" w:rsidRPr="00B00DE5">
              <w:t>.</w:t>
            </w:r>
            <w:r w:rsidR="004F5013" w:rsidRPr="00B00DE5">
              <w:rPr>
                <w:b/>
              </w:rPr>
              <w:t xml:space="preserve"> Процесс принятия решений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4F5013" w:rsidRPr="00B00DE5" w:rsidRDefault="003B3342" w:rsidP="00187C85">
            <w:pPr>
              <w:jc w:val="center"/>
              <w:rPr>
                <w:rFonts w:eastAsia="Calibri"/>
                <w:b/>
                <w:bCs/>
              </w:rPr>
            </w:pPr>
            <w:r>
              <w:t>17</w:t>
            </w:r>
          </w:p>
        </w:tc>
        <w:tc>
          <w:tcPr>
            <w:tcW w:w="8557" w:type="dxa"/>
            <w:vMerge w:val="restart"/>
          </w:tcPr>
          <w:p w:rsidR="004F5013" w:rsidRPr="00B00DE5" w:rsidRDefault="004F5013" w:rsidP="00187C85">
            <w:pPr>
              <w:jc w:val="both"/>
              <w:rPr>
                <w:b/>
              </w:rPr>
            </w:pPr>
            <w:r w:rsidRPr="00B00DE5">
              <w:rPr>
                <w:i/>
              </w:rPr>
              <w:t xml:space="preserve">Управленческое решение. </w:t>
            </w:r>
            <w:r w:rsidRPr="00B00DE5">
              <w:t xml:space="preserve">Управленческое решение: понятие, классификация. Факторы неопределенности в принятии решений. </w:t>
            </w:r>
          </w:p>
        </w:tc>
        <w:tc>
          <w:tcPr>
            <w:tcW w:w="1183" w:type="dxa"/>
            <w:vMerge w:val="restart"/>
          </w:tcPr>
          <w:p w:rsidR="004F5013" w:rsidRPr="00B00DE5" w:rsidRDefault="00D634A0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70" w:type="dxa"/>
            <w:shd w:val="clear" w:color="auto" w:fill="FFFFFF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5013" w:rsidRPr="00B00DE5" w:rsidTr="00987E1C">
        <w:trPr>
          <w:trHeight w:val="263"/>
        </w:trPr>
        <w:tc>
          <w:tcPr>
            <w:tcW w:w="2897" w:type="dxa"/>
            <w:vMerge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6" w:type="dxa"/>
            <w:vMerge/>
          </w:tcPr>
          <w:p w:rsidR="004F5013" w:rsidRPr="00B00DE5" w:rsidRDefault="004F5013" w:rsidP="00187C85">
            <w:pPr>
              <w:jc w:val="center"/>
            </w:pPr>
          </w:p>
        </w:tc>
        <w:tc>
          <w:tcPr>
            <w:tcW w:w="8557" w:type="dxa"/>
            <w:vMerge/>
          </w:tcPr>
          <w:p w:rsidR="004F5013" w:rsidRPr="00B00DE5" w:rsidRDefault="004F5013" w:rsidP="00187C85">
            <w:pPr>
              <w:jc w:val="both"/>
            </w:pPr>
          </w:p>
        </w:tc>
        <w:tc>
          <w:tcPr>
            <w:tcW w:w="1183" w:type="dxa"/>
            <w:vMerge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FFFFFF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0DE5">
              <w:rPr>
                <w:bCs/>
              </w:rPr>
              <w:t>3</w:t>
            </w:r>
          </w:p>
        </w:tc>
      </w:tr>
      <w:tr w:rsidR="004F5013" w:rsidRPr="00B00DE5" w:rsidTr="002A77E0">
        <w:trPr>
          <w:trHeight w:val="263"/>
        </w:trPr>
        <w:tc>
          <w:tcPr>
            <w:tcW w:w="2897" w:type="dxa"/>
            <w:vMerge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6" w:type="dxa"/>
          </w:tcPr>
          <w:p w:rsidR="004F5013" w:rsidRPr="00B00DE5" w:rsidRDefault="003B3342" w:rsidP="00842657">
            <w:pPr>
              <w:jc w:val="center"/>
            </w:pPr>
            <w:r>
              <w:t>18</w:t>
            </w:r>
          </w:p>
        </w:tc>
        <w:tc>
          <w:tcPr>
            <w:tcW w:w="8557" w:type="dxa"/>
          </w:tcPr>
          <w:p w:rsidR="004F5013" w:rsidRPr="00B00DE5" w:rsidRDefault="004F5013" w:rsidP="008C75DA">
            <w:pPr>
              <w:jc w:val="both"/>
              <w:rPr>
                <w:i/>
              </w:rPr>
            </w:pPr>
            <w:r w:rsidRPr="00B00DE5">
              <w:rPr>
                <w:i/>
              </w:rPr>
              <w:t>Методы и способы принятия решений.</w:t>
            </w:r>
            <w:r w:rsidRPr="00B00DE5">
              <w:t xml:space="preserve"> Этапы принятия управленческого решения. Методы принятия управленческих решений</w:t>
            </w:r>
            <w:proofErr w:type="gramStart"/>
            <w:r w:rsidRPr="00B00DE5">
              <w:t>.С</w:t>
            </w:r>
            <w:proofErr w:type="gramEnd"/>
            <w:r w:rsidRPr="00B00DE5">
              <w:t>тили принятия решений.</w:t>
            </w:r>
          </w:p>
        </w:tc>
        <w:tc>
          <w:tcPr>
            <w:tcW w:w="1183" w:type="dxa"/>
            <w:vMerge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5013" w:rsidRPr="00B00DE5" w:rsidTr="002A77E0">
        <w:trPr>
          <w:trHeight w:val="135"/>
        </w:trPr>
        <w:tc>
          <w:tcPr>
            <w:tcW w:w="2897" w:type="dxa"/>
            <w:vMerge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6" w:type="dxa"/>
          </w:tcPr>
          <w:p w:rsidR="004F5013" w:rsidRPr="00B00DE5" w:rsidRDefault="003B3342" w:rsidP="00B03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557" w:type="dxa"/>
          </w:tcPr>
          <w:p w:rsidR="004F5013" w:rsidRPr="00B00DE5" w:rsidRDefault="004F5013" w:rsidP="00B03D36">
            <w:pPr>
              <w:jc w:val="both"/>
              <w:rPr>
                <w:i/>
              </w:rPr>
            </w:pPr>
            <w:r w:rsidRPr="00B00DE5">
              <w:rPr>
                <w:i/>
              </w:rPr>
              <w:t>Практическая работа «Деловая игра «Разработка и принятие управленческого решения».</w:t>
            </w:r>
          </w:p>
        </w:tc>
        <w:tc>
          <w:tcPr>
            <w:tcW w:w="1183" w:type="dxa"/>
            <w:vMerge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CCC0D9" w:themeFill="accent4" w:themeFillTint="66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07F25" w:rsidRPr="00B00DE5" w:rsidTr="00987E1C">
        <w:trPr>
          <w:trHeight w:val="135"/>
        </w:trPr>
        <w:tc>
          <w:tcPr>
            <w:tcW w:w="2897" w:type="dxa"/>
            <w:vMerge w:val="restart"/>
          </w:tcPr>
          <w:p w:rsidR="00B07F25" w:rsidRPr="00B00DE5" w:rsidRDefault="00B07F25" w:rsidP="004C6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Тема 6</w:t>
            </w:r>
            <w:r w:rsidRPr="00B00DE5">
              <w:t>.</w:t>
            </w:r>
            <w:r w:rsidRPr="00B00DE5">
              <w:rPr>
                <w:b/>
              </w:rPr>
              <w:t xml:space="preserve"> Групповая динамика и управление  конфликтами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B07F25" w:rsidRPr="00B00DE5" w:rsidRDefault="00B07F25" w:rsidP="00367F9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8557" w:type="dxa"/>
            <w:vMerge w:val="restart"/>
          </w:tcPr>
          <w:p w:rsidR="00B07F25" w:rsidRPr="00B00DE5" w:rsidRDefault="00B07F25" w:rsidP="00DB71A5">
            <w:pPr>
              <w:shd w:val="clear" w:color="auto" w:fill="FFFFFF"/>
              <w:ind w:left="34" w:right="10" w:hanging="25"/>
              <w:jc w:val="both"/>
              <w:rPr>
                <w:b/>
              </w:rPr>
            </w:pPr>
            <w:r w:rsidRPr="00B00DE5">
              <w:rPr>
                <w:i/>
              </w:rPr>
              <w:t>Формальные и неформальные группы.</w:t>
            </w:r>
            <w:r w:rsidRPr="00B00DE5">
              <w:t xml:space="preserve"> Понятие. Стадии развития группы. Условия, влияющие на эффективность работы в группе.</w:t>
            </w:r>
          </w:p>
        </w:tc>
        <w:tc>
          <w:tcPr>
            <w:tcW w:w="1183" w:type="dxa"/>
            <w:vMerge w:val="restart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70" w:type="dxa"/>
            <w:shd w:val="clear" w:color="auto" w:fill="FFFFFF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07F25" w:rsidRPr="00B00DE5" w:rsidTr="00987E1C">
        <w:trPr>
          <w:trHeight w:val="135"/>
        </w:trPr>
        <w:tc>
          <w:tcPr>
            <w:tcW w:w="2897" w:type="dxa"/>
            <w:vMerge/>
          </w:tcPr>
          <w:p w:rsidR="00B07F25" w:rsidRPr="00B00DE5" w:rsidRDefault="00B07F25" w:rsidP="004C6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6" w:type="dxa"/>
            <w:vMerge/>
            <w:shd w:val="clear" w:color="auto" w:fill="FFFFFF"/>
          </w:tcPr>
          <w:p w:rsidR="00B07F25" w:rsidRPr="00B00DE5" w:rsidRDefault="00B07F25" w:rsidP="00367F9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8557" w:type="dxa"/>
            <w:vMerge/>
          </w:tcPr>
          <w:p w:rsidR="00B07F25" w:rsidRPr="00B00DE5" w:rsidRDefault="00B07F25" w:rsidP="00DB71A5">
            <w:pPr>
              <w:shd w:val="clear" w:color="auto" w:fill="FFFFFF"/>
              <w:ind w:left="34" w:right="10" w:hanging="25"/>
              <w:jc w:val="both"/>
            </w:pPr>
          </w:p>
        </w:tc>
        <w:tc>
          <w:tcPr>
            <w:tcW w:w="1183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FFFFFF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0DE5">
              <w:rPr>
                <w:bCs/>
              </w:rPr>
              <w:t>2</w:t>
            </w:r>
          </w:p>
        </w:tc>
      </w:tr>
      <w:tr w:rsidR="00B07F25" w:rsidRPr="00B00DE5" w:rsidTr="00987E1C">
        <w:trPr>
          <w:trHeight w:val="135"/>
        </w:trPr>
        <w:tc>
          <w:tcPr>
            <w:tcW w:w="2897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6" w:type="dxa"/>
            <w:shd w:val="clear" w:color="auto" w:fill="FFFFFF"/>
          </w:tcPr>
          <w:p w:rsidR="00B07F25" w:rsidRPr="00B00DE5" w:rsidRDefault="00B07F25" w:rsidP="005E09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8557" w:type="dxa"/>
          </w:tcPr>
          <w:p w:rsidR="00B07F25" w:rsidRPr="00B00DE5" w:rsidRDefault="00B07F25" w:rsidP="005E095C">
            <w:pPr>
              <w:shd w:val="clear" w:color="auto" w:fill="FFFFFF"/>
              <w:ind w:left="34" w:right="10" w:hanging="25"/>
              <w:jc w:val="both"/>
            </w:pPr>
            <w:r w:rsidRPr="00B00DE5">
              <w:rPr>
                <w:i/>
              </w:rPr>
              <w:t xml:space="preserve">Конфликт: сущность, причины, классификация. </w:t>
            </w:r>
            <w:r w:rsidRPr="00B00DE5">
              <w:t xml:space="preserve">Конфликт: понятие. Причины конфликтов. Виды конфликтов. Последствия конфликтов. Способы разрешения конфликтных ситуаций. </w:t>
            </w:r>
          </w:p>
        </w:tc>
        <w:tc>
          <w:tcPr>
            <w:tcW w:w="1183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FFFFFF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0DE5">
              <w:rPr>
                <w:bCs/>
              </w:rPr>
              <w:t>3</w:t>
            </w:r>
          </w:p>
        </w:tc>
      </w:tr>
      <w:tr w:rsidR="00B07F25" w:rsidRPr="00B00DE5" w:rsidTr="00987E1C">
        <w:trPr>
          <w:trHeight w:val="135"/>
        </w:trPr>
        <w:tc>
          <w:tcPr>
            <w:tcW w:w="2897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6" w:type="dxa"/>
            <w:shd w:val="clear" w:color="auto" w:fill="FFFFFF"/>
          </w:tcPr>
          <w:p w:rsidR="00B07F25" w:rsidRPr="00B00DE5" w:rsidRDefault="00B07F25" w:rsidP="00367F9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</w:t>
            </w:r>
          </w:p>
        </w:tc>
        <w:tc>
          <w:tcPr>
            <w:tcW w:w="8557" w:type="dxa"/>
          </w:tcPr>
          <w:p w:rsidR="00B07F25" w:rsidRPr="00B00DE5" w:rsidRDefault="00B07F25" w:rsidP="005E095C">
            <w:pPr>
              <w:shd w:val="clear" w:color="auto" w:fill="FFFFFF"/>
              <w:ind w:left="34" w:right="10" w:hanging="25"/>
              <w:jc w:val="both"/>
              <w:rPr>
                <w:i/>
              </w:rPr>
            </w:pPr>
            <w:r w:rsidRPr="00B00DE5">
              <w:rPr>
                <w:i/>
              </w:rPr>
              <w:t>Практическая работа «Анализ конфликтных ситуаций»</w:t>
            </w:r>
          </w:p>
        </w:tc>
        <w:tc>
          <w:tcPr>
            <w:tcW w:w="1183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CCC0D9" w:themeFill="accent4" w:themeFillTint="66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07F25" w:rsidRPr="00B00DE5" w:rsidTr="002A77E0">
        <w:trPr>
          <w:trHeight w:val="135"/>
        </w:trPr>
        <w:tc>
          <w:tcPr>
            <w:tcW w:w="2897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6" w:type="dxa"/>
            <w:shd w:val="clear" w:color="auto" w:fill="FFFFFF"/>
          </w:tcPr>
          <w:p w:rsidR="00B07F25" w:rsidRPr="00B00DE5" w:rsidRDefault="00B07F25" w:rsidP="005E09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</w:t>
            </w:r>
          </w:p>
        </w:tc>
        <w:tc>
          <w:tcPr>
            <w:tcW w:w="8557" w:type="dxa"/>
          </w:tcPr>
          <w:p w:rsidR="00B07F25" w:rsidRPr="00B00DE5" w:rsidRDefault="00B07F25" w:rsidP="005E095C">
            <w:pPr>
              <w:shd w:val="clear" w:color="auto" w:fill="FFFFFF"/>
              <w:ind w:left="34" w:right="10" w:hanging="25"/>
              <w:jc w:val="both"/>
              <w:rPr>
                <w:i/>
              </w:rPr>
            </w:pPr>
            <w:r w:rsidRPr="00B00DE5">
              <w:rPr>
                <w:i/>
              </w:rPr>
              <w:t>Стрессы</w:t>
            </w:r>
            <w:proofErr w:type="gramStart"/>
            <w:r w:rsidRPr="00B00DE5">
              <w:rPr>
                <w:i/>
              </w:rPr>
              <w:t>.</w:t>
            </w:r>
            <w:r w:rsidRPr="00B00DE5">
              <w:t>М</w:t>
            </w:r>
            <w:proofErr w:type="gramEnd"/>
            <w:r w:rsidRPr="00B00DE5">
              <w:t>еханизм протекания стрессов. Виды профессиональных стрессов. Последствия стрессов. Методы борьбы  со стрессами.</w:t>
            </w:r>
          </w:p>
        </w:tc>
        <w:tc>
          <w:tcPr>
            <w:tcW w:w="1183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0DE5">
              <w:rPr>
                <w:bCs/>
              </w:rPr>
              <w:t>3</w:t>
            </w:r>
          </w:p>
        </w:tc>
      </w:tr>
      <w:tr w:rsidR="00B07F25" w:rsidRPr="00B00DE5" w:rsidTr="002A77E0">
        <w:trPr>
          <w:trHeight w:val="135"/>
        </w:trPr>
        <w:tc>
          <w:tcPr>
            <w:tcW w:w="2897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6" w:type="dxa"/>
            <w:shd w:val="clear" w:color="auto" w:fill="FFFFFF"/>
          </w:tcPr>
          <w:p w:rsidR="00B07F25" w:rsidRPr="00B00DE5" w:rsidRDefault="00B07F25" w:rsidP="00B03D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</w:t>
            </w:r>
          </w:p>
        </w:tc>
        <w:tc>
          <w:tcPr>
            <w:tcW w:w="8557" w:type="dxa"/>
          </w:tcPr>
          <w:p w:rsidR="00B07F25" w:rsidRPr="00B00DE5" w:rsidRDefault="00B07F25" w:rsidP="00B03D36">
            <w:pPr>
              <w:shd w:val="clear" w:color="auto" w:fill="FFFFFF"/>
              <w:ind w:left="34" w:right="10" w:hanging="25"/>
              <w:jc w:val="both"/>
              <w:rPr>
                <w:i/>
              </w:rPr>
            </w:pPr>
            <w:r w:rsidRPr="00B00DE5">
              <w:rPr>
                <w:i/>
              </w:rPr>
              <w:t>Практическая работа «Методики снятия стресса».</w:t>
            </w:r>
          </w:p>
        </w:tc>
        <w:tc>
          <w:tcPr>
            <w:tcW w:w="1183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CCC0D9" w:themeFill="accent4" w:themeFillTint="66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07F25" w:rsidRPr="00B00DE5" w:rsidTr="002A77E0">
        <w:trPr>
          <w:trHeight w:val="135"/>
        </w:trPr>
        <w:tc>
          <w:tcPr>
            <w:tcW w:w="2897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6" w:type="dxa"/>
            <w:shd w:val="clear" w:color="auto" w:fill="FFFFFF"/>
          </w:tcPr>
          <w:p w:rsidR="00B07F25" w:rsidRDefault="00B07F25" w:rsidP="00B03D36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8557" w:type="dxa"/>
          </w:tcPr>
          <w:p w:rsidR="00B07F25" w:rsidRPr="00B00DE5" w:rsidRDefault="00B07F25" w:rsidP="003C71C0">
            <w:pPr>
              <w:jc w:val="both"/>
              <w:rPr>
                <w:rFonts w:eastAsia="Calibri"/>
                <w:b/>
                <w:bCs/>
              </w:rPr>
            </w:pPr>
            <w:r w:rsidRPr="00B00DE5">
              <w:rPr>
                <w:rFonts w:eastAsia="Calibri"/>
                <w:b/>
                <w:bCs/>
              </w:rPr>
              <w:t xml:space="preserve">Внеаудиторная самостоятельная работа: </w:t>
            </w:r>
          </w:p>
          <w:p w:rsidR="00B07F25" w:rsidRPr="00B00DE5" w:rsidRDefault="00B07F25" w:rsidP="00B07F25">
            <w:pPr>
              <w:shd w:val="clear" w:color="auto" w:fill="FFFFFF"/>
              <w:ind w:left="34" w:right="10" w:hanging="25"/>
              <w:jc w:val="both"/>
              <w:rPr>
                <w:i/>
              </w:rPr>
            </w:pPr>
            <w:r w:rsidRPr="00B07F25">
              <w:rPr>
                <w:i/>
              </w:rPr>
              <w:t>•</w:t>
            </w:r>
            <w:r w:rsidRPr="00B07F25">
              <w:rPr>
                <w:i/>
              </w:rPr>
              <w:tab/>
            </w:r>
            <w:r w:rsidRPr="00B07F25">
              <w:t>Анализ кейса</w:t>
            </w:r>
            <w:r>
              <w:t xml:space="preserve"> «Конфликт в организации»</w:t>
            </w:r>
            <w:r w:rsidRPr="00B07F25">
              <w:t xml:space="preserve">, решение практических ситуаций. </w:t>
            </w:r>
            <w:r w:rsidRPr="00B07F25">
              <w:t>Мини-сочинение «Конфликты в моей жизни»</w:t>
            </w:r>
            <w:r w:rsidRPr="00B07F25">
              <w:t xml:space="preserve">. </w:t>
            </w:r>
            <w:r w:rsidRPr="00B07F25">
              <w:t>Изучение ЭОР по теме «Методики снятия стрессов»</w:t>
            </w:r>
            <w:r>
              <w:t>.</w:t>
            </w:r>
          </w:p>
        </w:tc>
        <w:tc>
          <w:tcPr>
            <w:tcW w:w="1183" w:type="dxa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CCC0D9" w:themeFill="accent4" w:themeFillTint="66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07F25" w:rsidRPr="00B00DE5" w:rsidTr="00987E1C">
        <w:trPr>
          <w:trHeight w:val="135"/>
        </w:trPr>
        <w:tc>
          <w:tcPr>
            <w:tcW w:w="2897" w:type="dxa"/>
            <w:vMerge w:val="restart"/>
          </w:tcPr>
          <w:p w:rsidR="00B07F25" w:rsidRPr="00B00DE5" w:rsidRDefault="00B07F25" w:rsidP="003C7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Тема 7</w:t>
            </w:r>
            <w:r w:rsidRPr="00B00DE5">
              <w:t>.</w:t>
            </w:r>
            <w:r>
              <w:rPr>
                <w:b/>
              </w:rPr>
              <w:t xml:space="preserve">  Руководство. Карьерный рост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B07F25" w:rsidRPr="00B00DE5" w:rsidRDefault="00B07F25" w:rsidP="00DB71A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</w:p>
        </w:tc>
        <w:tc>
          <w:tcPr>
            <w:tcW w:w="8557" w:type="dxa"/>
            <w:vMerge w:val="restart"/>
          </w:tcPr>
          <w:p w:rsidR="00B07F25" w:rsidRPr="00B00DE5" w:rsidRDefault="00B07F25" w:rsidP="00DB71A5">
            <w:pPr>
              <w:shd w:val="clear" w:color="auto" w:fill="FFFFFF"/>
              <w:ind w:left="34" w:right="10" w:hanging="25"/>
              <w:jc w:val="both"/>
              <w:rPr>
                <w:i/>
              </w:rPr>
            </w:pPr>
            <w:r w:rsidRPr="00B00DE5">
              <w:rPr>
                <w:i/>
              </w:rPr>
              <w:t>Основы власти и влияния. Лидерство.</w:t>
            </w:r>
          </w:p>
          <w:p w:rsidR="00B07F25" w:rsidRPr="00B00DE5" w:rsidRDefault="00B07F25" w:rsidP="00DB71A5">
            <w:pPr>
              <w:shd w:val="clear" w:color="auto" w:fill="FFFFFF"/>
              <w:ind w:left="34" w:right="10" w:hanging="25"/>
              <w:jc w:val="both"/>
            </w:pPr>
            <w:r w:rsidRPr="00B00DE5">
              <w:t>Власть: понятие. Формы власти. Лидерство. Типы лидеров. Качества лидера. Теории лидерских качеств.</w:t>
            </w:r>
          </w:p>
        </w:tc>
        <w:tc>
          <w:tcPr>
            <w:tcW w:w="1183" w:type="dxa"/>
            <w:vMerge w:val="restart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70" w:type="dxa"/>
            <w:shd w:val="clear" w:color="auto" w:fill="FFFFFF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07F25" w:rsidRPr="00B00DE5" w:rsidTr="00987E1C">
        <w:trPr>
          <w:trHeight w:val="135"/>
        </w:trPr>
        <w:tc>
          <w:tcPr>
            <w:tcW w:w="2897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6" w:type="dxa"/>
            <w:vMerge/>
            <w:shd w:val="clear" w:color="auto" w:fill="FFFFFF"/>
          </w:tcPr>
          <w:p w:rsidR="00B07F25" w:rsidRPr="00B00DE5" w:rsidRDefault="00B07F25" w:rsidP="00DB71A5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8557" w:type="dxa"/>
            <w:vMerge/>
          </w:tcPr>
          <w:p w:rsidR="00B07F25" w:rsidRPr="00B00DE5" w:rsidRDefault="00B07F25" w:rsidP="00DB71A5">
            <w:pPr>
              <w:shd w:val="clear" w:color="auto" w:fill="FFFFFF"/>
              <w:ind w:left="34" w:right="10" w:hanging="25"/>
              <w:jc w:val="both"/>
            </w:pPr>
          </w:p>
        </w:tc>
        <w:tc>
          <w:tcPr>
            <w:tcW w:w="1183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FFFFFF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0DE5">
              <w:rPr>
                <w:bCs/>
              </w:rPr>
              <w:t>2</w:t>
            </w:r>
          </w:p>
        </w:tc>
      </w:tr>
      <w:tr w:rsidR="00B07F25" w:rsidRPr="00B00DE5" w:rsidTr="002A77E0">
        <w:trPr>
          <w:trHeight w:val="135"/>
        </w:trPr>
        <w:tc>
          <w:tcPr>
            <w:tcW w:w="2897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6" w:type="dxa"/>
            <w:shd w:val="clear" w:color="auto" w:fill="FFFFFF"/>
          </w:tcPr>
          <w:p w:rsidR="00B07F25" w:rsidRPr="00B00DE5" w:rsidRDefault="00B07F25" w:rsidP="00DB71A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</w:t>
            </w:r>
          </w:p>
        </w:tc>
        <w:tc>
          <w:tcPr>
            <w:tcW w:w="8557" w:type="dxa"/>
          </w:tcPr>
          <w:p w:rsidR="00B07F25" w:rsidRPr="00B00DE5" w:rsidRDefault="00B07F25" w:rsidP="00DB71A5">
            <w:pPr>
              <w:shd w:val="clear" w:color="auto" w:fill="FFFFFF"/>
              <w:ind w:left="34" w:right="10" w:hanging="25"/>
              <w:jc w:val="both"/>
              <w:rPr>
                <w:i/>
              </w:rPr>
            </w:pPr>
            <w:r w:rsidRPr="00B00DE5">
              <w:rPr>
                <w:i/>
              </w:rPr>
              <w:t>Стили руководства, их характеристика.</w:t>
            </w:r>
          </w:p>
          <w:p w:rsidR="00B07F25" w:rsidRPr="00B00DE5" w:rsidRDefault="00B07F25" w:rsidP="00DB71A5">
            <w:pPr>
              <w:shd w:val="clear" w:color="auto" w:fill="FFFFFF"/>
              <w:ind w:left="34" w:right="10" w:hanging="25"/>
              <w:jc w:val="both"/>
            </w:pPr>
            <w:r w:rsidRPr="00B00DE5">
              <w:lastRenderedPageBreak/>
              <w:t>Стиль руководства: понятие, классификация. Одномерные стили руководства, их характеристика. Многомерные стили руководства, их характеристика Решётка менеджмента.</w:t>
            </w:r>
          </w:p>
        </w:tc>
        <w:tc>
          <w:tcPr>
            <w:tcW w:w="1183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0DE5">
              <w:rPr>
                <w:bCs/>
              </w:rPr>
              <w:t>3</w:t>
            </w:r>
          </w:p>
        </w:tc>
      </w:tr>
      <w:tr w:rsidR="00B07F25" w:rsidRPr="00B00DE5" w:rsidTr="002A77E0">
        <w:trPr>
          <w:trHeight w:val="135"/>
        </w:trPr>
        <w:tc>
          <w:tcPr>
            <w:tcW w:w="2897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6" w:type="dxa"/>
            <w:shd w:val="clear" w:color="auto" w:fill="FFFFFF"/>
          </w:tcPr>
          <w:p w:rsidR="00B07F25" w:rsidRPr="00B00DE5" w:rsidRDefault="00B07F25" w:rsidP="00DB71A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</w:t>
            </w:r>
          </w:p>
        </w:tc>
        <w:tc>
          <w:tcPr>
            <w:tcW w:w="8557" w:type="dxa"/>
          </w:tcPr>
          <w:p w:rsidR="00B07F25" w:rsidRPr="00B00DE5" w:rsidRDefault="00B07F25" w:rsidP="00D20721">
            <w:pPr>
              <w:shd w:val="clear" w:color="auto" w:fill="FFFFFF"/>
              <w:ind w:left="34" w:right="10" w:hanging="25"/>
              <w:jc w:val="both"/>
              <w:rPr>
                <w:i/>
              </w:rPr>
            </w:pPr>
            <w:r w:rsidRPr="00B00DE5">
              <w:rPr>
                <w:i/>
              </w:rPr>
              <w:t>Практическая работа «Определение стиля руководства».</w:t>
            </w:r>
          </w:p>
        </w:tc>
        <w:tc>
          <w:tcPr>
            <w:tcW w:w="1183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CCC0D9" w:themeFill="accent4" w:themeFillTint="66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07F25" w:rsidRPr="00B00DE5" w:rsidTr="002A77E0">
        <w:trPr>
          <w:trHeight w:val="54"/>
        </w:trPr>
        <w:tc>
          <w:tcPr>
            <w:tcW w:w="2897" w:type="dxa"/>
            <w:vMerge/>
            <w:shd w:val="clear" w:color="auto" w:fill="auto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B07F25" w:rsidRPr="00B00DE5" w:rsidRDefault="00B07F25" w:rsidP="0040192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</w:t>
            </w:r>
          </w:p>
        </w:tc>
        <w:tc>
          <w:tcPr>
            <w:tcW w:w="8557" w:type="dxa"/>
            <w:vMerge w:val="restart"/>
          </w:tcPr>
          <w:p w:rsidR="00B07F25" w:rsidRPr="00B00DE5" w:rsidRDefault="00B07F25" w:rsidP="00E82CAE">
            <w:pPr>
              <w:shd w:val="clear" w:color="auto" w:fill="FFFFFF"/>
              <w:ind w:left="34" w:right="10" w:hanging="25"/>
              <w:jc w:val="both"/>
              <w:rPr>
                <w:i/>
              </w:rPr>
            </w:pPr>
            <w:r w:rsidRPr="00B00DE5">
              <w:rPr>
                <w:i/>
              </w:rPr>
              <w:t xml:space="preserve">Понятие карьеры. </w:t>
            </w:r>
            <w:r w:rsidRPr="00B00DE5">
              <w:t>Виды карьерных стратегий. Типы профессиональной карьеры.</w:t>
            </w:r>
          </w:p>
        </w:tc>
        <w:tc>
          <w:tcPr>
            <w:tcW w:w="1183" w:type="dxa"/>
            <w:vMerge w:val="restart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07F25" w:rsidRPr="00B00DE5" w:rsidTr="00E82CAE">
        <w:trPr>
          <w:trHeight w:val="54"/>
        </w:trPr>
        <w:tc>
          <w:tcPr>
            <w:tcW w:w="2897" w:type="dxa"/>
            <w:vMerge/>
            <w:shd w:val="clear" w:color="auto" w:fill="auto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07F25" w:rsidRPr="00B00DE5" w:rsidRDefault="00B07F25" w:rsidP="0040192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8557" w:type="dxa"/>
            <w:vMerge/>
          </w:tcPr>
          <w:p w:rsidR="00B07F25" w:rsidRPr="00B00DE5" w:rsidRDefault="00B07F25" w:rsidP="00E82CAE">
            <w:pPr>
              <w:shd w:val="clear" w:color="auto" w:fill="FFFFFF"/>
              <w:ind w:left="34" w:right="10" w:hanging="25"/>
              <w:jc w:val="both"/>
              <w:rPr>
                <w:i/>
              </w:rPr>
            </w:pPr>
          </w:p>
        </w:tc>
        <w:tc>
          <w:tcPr>
            <w:tcW w:w="1183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0DE5">
              <w:rPr>
                <w:bCs/>
              </w:rPr>
              <w:t>2</w:t>
            </w:r>
          </w:p>
        </w:tc>
      </w:tr>
      <w:tr w:rsidR="00B07F25" w:rsidRPr="00B00DE5" w:rsidTr="002A77E0">
        <w:trPr>
          <w:trHeight w:val="54"/>
        </w:trPr>
        <w:tc>
          <w:tcPr>
            <w:tcW w:w="2897" w:type="dxa"/>
            <w:vMerge/>
            <w:shd w:val="clear" w:color="auto" w:fill="auto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shd w:val="clear" w:color="auto" w:fill="auto"/>
          </w:tcPr>
          <w:p w:rsidR="00B07F25" w:rsidRPr="00B00DE5" w:rsidRDefault="00B07F25" w:rsidP="0040192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</w:t>
            </w:r>
          </w:p>
        </w:tc>
        <w:tc>
          <w:tcPr>
            <w:tcW w:w="8557" w:type="dxa"/>
          </w:tcPr>
          <w:p w:rsidR="00B07F25" w:rsidRPr="00B00DE5" w:rsidRDefault="00B07F25" w:rsidP="00DB71A5">
            <w:pPr>
              <w:shd w:val="clear" w:color="auto" w:fill="FFFFFF"/>
              <w:ind w:left="34" w:right="10" w:hanging="25"/>
              <w:jc w:val="both"/>
              <w:rPr>
                <w:i/>
              </w:rPr>
            </w:pPr>
            <w:r w:rsidRPr="00B00DE5">
              <w:rPr>
                <w:i/>
              </w:rPr>
              <w:t xml:space="preserve">Карьерный рост и </w:t>
            </w:r>
            <w:proofErr w:type="spellStart"/>
            <w:r w:rsidRPr="00B00DE5">
              <w:rPr>
                <w:i/>
              </w:rPr>
              <w:t>моббинг</w:t>
            </w:r>
            <w:proofErr w:type="spellEnd"/>
            <w:r w:rsidRPr="00B00DE5">
              <w:rPr>
                <w:i/>
              </w:rPr>
              <w:t xml:space="preserve"> персонала. </w:t>
            </w:r>
            <w:r w:rsidRPr="00B00DE5">
              <w:t xml:space="preserve">Карьерный рост, правила карьерного успеха. Понятие </w:t>
            </w:r>
            <w:proofErr w:type="spellStart"/>
            <w:r w:rsidRPr="00B00DE5">
              <w:t>моббинга</w:t>
            </w:r>
            <w:proofErr w:type="spellEnd"/>
            <w:r w:rsidRPr="00B00DE5">
              <w:t xml:space="preserve"> персонала.</w:t>
            </w:r>
          </w:p>
        </w:tc>
        <w:tc>
          <w:tcPr>
            <w:tcW w:w="1183" w:type="dxa"/>
            <w:vMerge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0DE5">
              <w:rPr>
                <w:bCs/>
              </w:rPr>
              <w:t>2</w:t>
            </w:r>
          </w:p>
        </w:tc>
      </w:tr>
      <w:tr w:rsidR="00B07F25" w:rsidRPr="00B00DE5" w:rsidTr="002A77E0">
        <w:trPr>
          <w:trHeight w:val="54"/>
        </w:trPr>
        <w:tc>
          <w:tcPr>
            <w:tcW w:w="2897" w:type="dxa"/>
            <w:vMerge/>
            <w:shd w:val="clear" w:color="auto" w:fill="auto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996" w:type="dxa"/>
            <w:shd w:val="clear" w:color="auto" w:fill="auto"/>
          </w:tcPr>
          <w:p w:rsidR="00B07F25" w:rsidRPr="00B00DE5" w:rsidRDefault="00B07F25" w:rsidP="0040192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</w:t>
            </w:r>
          </w:p>
        </w:tc>
        <w:tc>
          <w:tcPr>
            <w:tcW w:w="8557" w:type="dxa"/>
          </w:tcPr>
          <w:p w:rsidR="00B07F25" w:rsidRPr="00B00DE5" w:rsidRDefault="00B07F25" w:rsidP="00C82E31">
            <w:pPr>
              <w:shd w:val="clear" w:color="auto" w:fill="FFFFFF"/>
              <w:ind w:right="1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Дифференцированный  зачёт по предмету</w:t>
            </w:r>
          </w:p>
        </w:tc>
        <w:tc>
          <w:tcPr>
            <w:tcW w:w="1183" w:type="dxa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0DE5">
              <w:rPr>
                <w:bCs/>
              </w:rPr>
              <w:t>1</w:t>
            </w:r>
          </w:p>
        </w:tc>
        <w:tc>
          <w:tcPr>
            <w:tcW w:w="1370" w:type="dxa"/>
            <w:shd w:val="clear" w:color="auto" w:fill="CCC0D9" w:themeFill="accent4" w:themeFillTint="66"/>
          </w:tcPr>
          <w:p w:rsidR="00B07F25" w:rsidRPr="00B00DE5" w:rsidRDefault="00B07F25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5013" w:rsidRPr="00B00DE5" w:rsidTr="002A77E0">
        <w:trPr>
          <w:trHeight w:val="54"/>
        </w:trPr>
        <w:tc>
          <w:tcPr>
            <w:tcW w:w="2897" w:type="dxa"/>
            <w:shd w:val="clear" w:color="auto" w:fill="auto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996" w:type="dxa"/>
            <w:shd w:val="clear" w:color="auto" w:fill="auto"/>
          </w:tcPr>
          <w:p w:rsidR="004F5013" w:rsidRPr="00B00DE5" w:rsidRDefault="004F5013" w:rsidP="0040192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8557" w:type="dxa"/>
          </w:tcPr>
          <w:p w:rsidR="004F5013" w:rsidRPr="00B00DE5" w:rsidRDefault="004F5013" w:rsidP="004F5013">
            <w:pPr>
              <w:shd w:val="clear" w:color="auto" w:fill="FFFFFF"/>
              <w:ind w:left="34" w:right="10" w:hanging="25"/>
              <w:jc w:val="right"/>
              <w:rPr>
                <w:b/>
                <w:i/>
              </w:rPr>
            </w:pPr>
            <w:r w:rsidRPr="00B00DE5">
              <w:rPr>
                <w:b/>
                <w:i/>
              </w:rPr>
              <w:t>ИТОГО:</w:t>
            </w:r>
          </w:p>
        </w:tc>
        <w:tc>
          <w:tcPr>
            <w:tcW w:w="1183" w:type="dxa"/>
          </w:tcPr>
          <w:p w:rsidR="004F5013" w:rsidRPr="00B00DE5" w:rsidRDefault="003C71C0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30</w:t>
            </w:r>
          </w:p>
        </w:tc>
        <w:tc>
          <w:tcPr>
            <w:tcW w:w="1370" w:type="dxa"/>
            <w:shd w:val="clear" w:color="auto" w:fill="CCC0D9" w:themeFill="accent4" w:themeFillTint="66"/>
          </w:tcPr>
          <w:p w:rsidR="004F5013" w:rsidRPr="00B00DE5" w:rsidRDefault="004F5013" w:rsidP="008C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36763F" w:rsidRPr="00B00DE5" w:rsidRDefault="0036763F">
      <w:pPr>
        <w:sectPr w:rsidR="0036763F" w:rsidRPr="00B00DE5" w:rsidSect="00B00DE5">
          <w:footerReference w:type="even" r:id="rId13"/>
          <w:footerReference w:type="default" r:id="rId14"/>
          <w:footerReference w:type="first" r:id="rId15"/>
          <w:type w:val="continuous"/>
          <w:pgSz w:w="16837" w:h="11905" w:orient="landscape"/>
          <w:pgMar w:top="1134" w:right="850" w:bottom="1134" w:left="1701" w:header="720" w:footer="709" w:gutter="0"/>
          <w:cols w:space="720"/>
          <w:docGrid w:linePitch="360"/>
        </w:sectPr>
      </w:pPr>
    </w:p>
    <w:p w:rsidR="002A77E0" w:rsidRPr="00B00DE5" w:rsidRDefault="002A77E0" w:rsidP="00B00D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cs="Times New Roman"/>
          <w:b/>
          <w:caps/>
        </w:rPr>
      </w:pPr>
      <w:r w:rsidRPr="00B00DE5">
        <w:rPr>
          <w:rFonts w:cs="Times New Roman"/>
          <w:b/>
          <w:caps/>
        </w:rPr>
        <w:lastRenderedPageBreak/>
        <w:t>3. условия реализации УЧЕБНОЙ дисциплины</w:t>
      </w:r>
    </w:p>
    <w:p w:rsidR="002A77E0" w:rsidRPr="00B00DE5" w:rsidRDefault="002A77E0" w:rsidP="00B00DE5">
      <w:pPr>
        <w:spacing w:line="360" w:lineRule="auto"/>
      </w:pPr>
    </w:p>
    <w:p w:rsidR="002A77E0" w:rsidRPr="00B00DE5" w:rsidRDefault="002A77E0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/>
          <w:bCs/>
        </w:rPr>
      </w:pPr>
      <w:r w:rsidRPr="00B00DE5">
        <w:rPr>
          <w:rFonts w:cs="Times New Roman"/>
          <w:b/>
          <w:bCs/>
        </w:rPr>
        <w:t>3.1. Требования к минимальному материально-техническому обеспечению</w:t>
      </w:r>
    </w:p>
    <w:p w:rsidR="002A77E0" w:rsidRPr="00B00DE5" w:rsidRDefault="002A77E0" w:rsidP="00B00DE5">
      <w:pPr>
        <w:pStyle w:val="af3"/>
        <w:spacing w:line="360" w:lineRule="auto"/>
        <w:jc w:val="both"/>
      </w:pPr>
      <w:r w:rsidRPr="00B00DE5">
        <w:t xml:space="preserve">  Учебная дисциплина проводится в учебном кабинете «Экономические дисциплины».</w:t>
      </w:r>
    </w:p>
    <w:p w:rsidR="002A77E0" w:rsidRPr="00B00DE5" w:rsidRDefault="002A77E0" w:rsidP="00B00DE5">
      <w:pPr>
        <w:pStyle w:val="af3"/>
        <w:spacing w:line="360" w:lineRule="auto"/>
        <w:jc w:val="both"/>
      </w:pPr>
    </w:p>
    <w:p w:rsidR="002A77E0" w:rsidRPr="00B00DE5" w:rsidRDefault="002A77E0" w:rsidP="00B00DE5">
      <w:pPr>
        <w:pStyle w:val="af3"/>
        <w:spacing w:line="360" w:lineRule="auto"/>
        <w:jc w:val="both"/>
      </w:pPr>
      <w:r w:rsidRPr="00B00DE5">
        <w:t>Оборудование учебного кабинета:</w:t>
      </w:r>
    </w:p>
    <w:p w:rsidR="002A77E0" w:rsidRPr="00B00DE5" w:rsidRDefault="002A77E0" w:rsidP="00B00DE5">
      <w:pPr>
        <w:pStyle w:val="af3"/>
        <w:numPr>
          <w:ilvl w:val="0"/>
          <w:numId w:val="26"/>
        </w:numPr>
        <w:suppressAutoHyphens w:val="0"/>
        <w:spacing w:line="360" w:lineRule="auto"/>
        <w:jc w:val="both"/>
      </w:pPr>
      <w:r w:rsidRPr="00B00DE5">
        <w:t>посадочные места по количеству студентов;</w:t>
      </w:r>
    </w:p>
    <w:p w:rsidR="002A77E0" w:rsidRPr="00B00DE5" w:rsidRDefault="002A77E0" w:rsidP="00B00DE5">
      <w:pPr>
        <w:pStyle w:val="af3"/>
        <w:numPr>
          <w:ilvl w:val="0"/>
          <w:numId w:val="26"/>
        </w:numPr>
        <w:suppressAutoHyphens w:val="0"/>
        <w:spacing w:line="360" w:lineRule="auto"/>
        <w:jc w:val="both"/>
      </w:pPr>
      <w:r w:rsidRPr="00B00DE5">
        <w:t>рабочее место преподавателя;</w:t>
      </w:r>
    </w:p>
    <w:p w:rsidR="002A77E0" w:rsidRPr="00B00DE5" w:rsidRDefault="002A77E0" w:rsidP="00B00DE5">
      <w:pPr>
        <w:pStyle w:val="af3"/>
        <w:numPr>
          <w:ilvl w:val="0"/>
          <w:numId w:val="26"/>
        </w:numPr>
        <w:suppressAutoHyphens w:val="0"/>
        <w:spacing w:line="360" w:lineRule="auto"/>
        <w:jc w:val="both"/>
      </w:pPr>
      <w:r w:rsidRPr="00B00DE5">
        <w:rPr>
          <w:bCs/>
        </w:rPr>
        <w:t>рабочая меловая доска;</w:t>
      </w:r>
    </w:p>
    <w:p w:rsidR="002A77E0" w:rsidRPr="00B00DE5" w:rsidRDefault="002A77E0" w:rsidP="00B00DE5">
      <w:pPr>
        <w:pStyle w:val="af3"/>
        <w:numPr>
          <w:ilvl w:val="0"/>
          <w:numId w:val="26"/>
        </w:numPr>
        <w:suppressAutoHyphens w:val="0"/>
        <w:spacing w:line="360" w:lineRule="auto"/>
        <w:jc w:val="both"/>
      </w:pPr>
      <w:r w:rsidRPr="00B00DE5">
        <w:rPr>
          <w:bCs/>
        </w:rPr>
        <w:t>наглядные пособия (учебники, опорные конспекты-плакаты, стенды, карточки, раздаточный материал, комплекты тестовых и контрольных работ).</w:t>
      </w:r>
    </w:p>
    <w:p w:rsidR="002A77E0" w:rsidRPr="00B00DE5" w:rsidRDefault="002A77E0" w:rsidP="00B00DE5">
      <w:pPr>
        <w:pStyle w:val="af3"/>
        <w:spacing w:line="360" w:lineRule="auto"/>
        <w:ind w:left="1068"/>
        <w:jc w:val="both"/>
      </w:pPr>
    </w:p>
    <w:p w:rsidR="002A77E0" w:rsidRPr="00B00DE5" w:rsidRDefault="002A77E0" w:rsidP="00B00DE5">
      <w:pPr>
        <w:pStyle w:val="af3"/>
        <w:spacing w:line="360" w:lineRule="auto"/>
        <w:jc w:val="both"/>
      </w:pPr>
      <w:r w:rsidRPr="00B00DE5">
        <w:t>Технические средства обучения:</w:t>
      </w:r>
    </w:p>
    <w:p w:rsidR="002A77E0" w:rsidRPr="00B00DE5" w:rsidRDefault="002A77E0" w:rsidP="00B00DE5">
      <w:pPr>
        <w:pStyle w:val="af3"/>
        <w:spacing w:line="360" w:lineRule="auto"/>
        <w:ind w:left="708"/>
        <w:jc w:val="both"/>
      </w:pPr>
      <w:r w:rsidRPr="00B00DE5">
        <w:t xml:space="preserve">1.компьютер с лицензионным программным обеспечением; </w:t>
      </w:r>
    </w:p>
    <w:p w:rsidR="002A77E0" w:rsidRPr="00B00DE5" w:rsidRDefault="002A77E0" w:rsidP="00B00DE5">
      <w:pPr>
        <w:pStyle w:val="af3"/>
        <w:spacing w:line="360" w:lineRule="auto"/>
        <w:ind w:left="708"/>
        <w:jc w:val="both"/>
      </w:pPr>
      <w:r w:rsidRPr="00B00DE5">
        <w:t>2.мультимедийный проектор;</w:t>
      </w:r>
    </w:p>
    <w:p w:rsidR="002A77E0" w:rsidRPr="00B00DE5" w:rsidRDefault="002A77E0" w:rsidP="00B00DE5">
      <w:pPr>
        <w:pStyle w:val="af3"/>
        <w:spacing w:line="360" w:lineRule="auto"/>
        <w:ind w:left="708"/>
        <w:jc w:val="both"/>
      </w:pPr>
      <w:r w:rsidRPr="00B00DE5">
        <w:t>3.проекционный экран.</w:t>
      </w:r>
    </w:p>
    <w:p w:rsidR="0036763F" w:rsidRPr="00B00DE5" w:rsidRDefault="0036763F" w:rsidP="00B00DE5">
      <w:pPr>
        <w:spacing w:line="360" w:lineRule="auto"/>
        <w:ind w:firstLine="709"/>
        <w:jc w:val="both"/>
        <w:rPr>
          <w:bCs/>
        </w:rPr>
      </w:pPr>
    </w:p>
    <w:p w:rsidR="0036763F" w:rsidRPr="00B00DE5" w:rsidRDefault="0036763F" w:rsidP="00B00DE5">
      <w:pPr>
        <w:pStyle w:val="1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b/>
        </w:rPr>
      </w:pPr>
      <w:r w:rsidRPr="00B00DE5">
        <w:rPr>
          <w:b/>
        </w:rPr>
        <w:t>3.2. Информационное обеспечение обучения</w:t>
      </w:r>
    </w:p>
    <w:p w:rsidR="00D20721" w:rsidRPr="00B00DE5" w:rsidRDefault="00D20721" w:rsidP="00B00DE5">
      <w:pPr>
        <w:spacing w:line="360" w:lineRule="auto"/>
      </w:pPr>
    </w:p>
    <w:p w:rsidR="0036763F" w:rsidRPr="00B00DE5" w:rsidRDefault="0036763F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</w:rPr>
      </w:pPr>
      <w:r w:rsidRPr="00B00DE5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17043" w:rsidRPr="00B00DE5" w:rsidRDefault="00117043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</w:rPr>
      </w:pPr>
    </w:p>
    <w:p w:rsidR="00AB1295" w:rsidRPr="00B00DE5" w:rsidRDefault="0036763F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i/>
        </w:rPr>
      </w:pPr>
      <w:r w:rsidRPr="00B00DE5">
        <w:rPr>
          <w:bCs/>
          <w:i/>
        </w:rPr>
        <w:t xml:space="preserve">Основные источники: </w:t>
      </w:r>
    </w:p>
    <w:p w:rsidR="00AB1295" w:rsidRPr="00B00DE5" w:rsidRDefault="00AB1295" w:rsidP="00B00DE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B00DE5">
        <w:rPr>
          <w:bCs/>
        </w:rPr>
        <w:t>Основы менеджмента: учеб</w:t>
      </w:r>
      <w:proofErr w:type="gramStart"/>
      <w:r w:rsidRPr="00B00DE5">
        <w:rPr>
          <w:bCs/>
        </w:rPr>
        <w:t>.п</w:t>
      </w:r>
      <w:proofErr w:type="gramEnd"/>
      <w:r w:rsidRPr="00B00DE5">
        <w:rPr>
          <w:bCs/>
        </w:rPr>
        <w:t xml:space="preserve">особие /Репина Е.А и др. – М.: ИНФРА-М: </w:t>
      </w:r>
      <w:proofErr w:type="spellStart"/>
      <w:r w:rsidRPr="00B00DE5">
        <w:rPr>
          <w:bCs/>
        </w:rPr>
        <w:t>Акаде</w:t>
      </w:r>
      <w:r w:rsidR="00C82E31">
        <w:rPr>
          <w:bCs/>
        </w:rPr>
        <w:t>мцентр</w:t>
      </w:r>
      <w:proofErr w:type="spellEnd"/>
      <w:r w:rsidR="00C82E31">
        <w:rPr>
          <w:bCs/>
        </w:rPr>
        <w:t>, 2015</w:t>
      </w:r>
      <w:r w:rsidRPr="00B00DE5">
        <w:rPr>
          <w:bCs/>
        </w:rPr>
        <w:t>. – 240 с.</w:t>
      </w:r>
    </w:p>
    <w:p w:rsidR="00D20721" w:rsidRPr="00B00DE5" w:rsidRDefault="00D20721" w:rsidP="00B00DE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Cs/>
        </w:rPr>
      </w:pPr>
      <w:r w:rsidRPr="00B00DE5">
        <w:rPr>
          <w:bCs/>
        </w:rPr>
        <w:t xml:space="preserve">Менеджмент организации: [Электронный ресурс]: [электронный учебник] / А.В. </w:t>
      </w:r>
      <w:proofErr w:type="spellStart"/>
      <w:r w:rsidRPr="00B00DE5">
        <w:rPr>
          <w:bCs/>
        </w:rPr>
        <w:t>Тебекин</w:t>
      </w:r>
      <w:proofErr w:type="spellEnd"/>
      <w:r w:rsidRPr="00B00DE5">
        <w:rPr>
          <w:bCs/>
        </w:rPr>
        <w:t>, Б.С. Косарев</w:t>
      </w:r>
      <w:proofErr w:type="gramStart"/>
      <w:r w:rsidRPr="00B00DE5">
        <w:rPr>
          <w:bCs/>
        </w:rPr>
        <w:t>.</w:t>
      </w:r>
      <w:proofErr w:type="gramEnd"/>
      <w:r w:rsidRPr="00B00DE5">
        <w:rPr>
          <w:bCs/>
        </w:rPr>
        <w:t xml:space="preserve"> – </w:t>
      </w:r>
      <w:proofErr w:type="gramStart"/>
      <w:r w:rsidRPr="00B00DE5">
        <w:rPr>
          <w:bCs/>
        </w:rPr>
        <w:t>э</w:t>
      </w:r>
      <w:proofErr w:type="gramEnd"/>
      <w:r w:rsidR="005726C1">
        <w:rPr>
          <w:bCs/>
        </w:rPr>
        <w:t>лектрон. дан. – М.: КНОРУС, 201</w:t>
      </w:r>
      <w:r w:rsidR="00C82E31">
        <w:rPr>
          <w:bCs/>
        </w:rPr>
        <w:t>6</w:t>
      </w:r>
      <w:r w:rsidRPr="00B00DE5">
        <w:rPr>
          <w:bCs/>
        </w:rPr>
        <w:t>.</w:t>
      </w:r>
    </w:p>
    <w:p w:rsidR="00D20721" w:rsidRDefault="00D20721" w:rsidP="00B00DE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Cs/>
        </w:rPr>
      </w:pPr>
      <w:r w:rsidRPr="00B00DE5">
        <w:rPr>
          <w:bCs/>
        </w:rPr>
        <w:t xml:space="preserve">Основы менеджмента: [Электронный ресурс]: [электронный учебник] / Л.В. Плахова, Т.М. </w:t>
      </w:r>
      <w:proofErr w:type="spellStart"/>
      <w:r w:rsidRPr="00B00DE5">
        <w:rPr>
          <w:bCs/>
        </w:rPr>
        <w:t>Анурина</w:t>
      </w:r>
      <w:proofErr w:type="spellEnd"/>
      <w:r w:rsidRPr="00B00DE5">
        <w:rPr>
          <w:bCs/>
        </w:rPr>
        <w:t>, С.А. Легостаева</w:t>
      </w:r>
      <w:proofErr w:type="gramStart"/>
      <w:r w:rsidRPr="00B00DE5">
        <w:rPr>
          <w:bCs/>
        </w:rPr>
        <w:t>.</w:t>
      </w:r>
      <w:proofErr w:type="gramEnd"/>
      <w:r w:rsidRPr="00B00DE5">
        <w:rPr>
          <w:bCs/>
        </w:rPr>
        <w:t xml:space="preserve"> – </w:t>
      </w:r>
      <w:proofErr w:type="gramStart"/>
      <w:r w:rsidRPr="00B00DE5">
        <w:rPr>
          <w:bCs/>
        </w:rPr>
        <w:t>э</w:t>
      </w:r>
      <w:proofErr w:type="gramEnd"/>
      <w:r w:rsidR="00C82E31">
        <w:rPr>
          <w:bCs/>
        </w:rPr>
        <w:t>лектрон. дан. – М.: КНОРУС, 2016</w:t>
      </w:r>
      <w:r w:rsidRPr="00B00DE5">
        <w:rPr>
          <w:bCs/>
        </w:rPr>
        <w:t>.</w:t>
      </w:r>
    </w:p>
    <w:p w:rsidR="00B07F25" w:rsidRPr="00B07F25" w:rsidRDefault="00B07F25" w:rsidP="00B07F2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Cs/>
        </w:rPr>
      </w:pPr>
      <w:r w:rsidRPr="00B07F25">
        <w:rPr>
          <w:bCs/>
        </w:rPr>
        <w:t>Коротков, Э. М.  Менеджмент</w:t>
      </w:r>
      <w:proofErr w:type="gramStart"/>
      <w:r w:rsidRPr="00B07F25">
        <w:rPr>
          <w:bCs/>
        </w:rPr>
        <w:t xml:space="preserve"> :</w:t>
      </w:r>
      <w:proofErr w:type="gramEnd"/>
      <w:r w:rsidRPr="00B07F25">
        <w:rPr>
          <w:bCs/>
        </w:rPr>
        <w:t xml:space="preserve"> учебник для среднего профессионального образования / Э. М. Коротков. — 3-е изд., </w:t>
      </w:r>
      <w:proofErr w:type="spellStart"/>
      <w:r w:rsidRPr="00B07F25">
        <w:rPr>
          <w:bCs/>
        </w:rPr>
        <w:t>перераб</w:t>
      </w:r>
      <w:proofErr w:type="spellEnd"/>
      <w:r w:rsidRPr="00B07F25">
        <w:rPr>
          <w:bCs/>
        </w:rPr>
        <w:t xml:space="preserve">. и доп. — Москва : Издательство </w:t>
      </w:r>
      <w:proofErr w:type="spellStart"/>
      <w:r w:rsidRPr="00B07F25">
        <w:rPr>
          <w:bCs/>
        </w:rPr>
        <w:t>Юрайт</w:t>
      </w:r>
      <w:proofErr w:type="spellEnd"/>
      <w:r w:rsidRPr="00B07F25">
        <w:rPr>
          <w:bCs/>
        </w:rPr>
        <w:t>, 2023. — 566 с. — (Профессиональное образование). — ISBN 978-5-534-</w:t>
      </w:r>
      <w:r w:rsidRPr="00B07F25">
        <w:rPr>
          <w:bCs/>
        </w:rPr>
        <w:lastRenderedPageBreak/>
        <w:t>08046-9. — Текст</w:t>
      </w:r>
      <w:proofErr w:type="gramStart"/>
      <w:r w:rsidRPr="00B07F25">
        <w:rPr>
          <w:bCs/>
        </w:rPr>
        <w:t xml:space="preserve"> :</w:t>
      </w:r>
      <w:proofErr w:type="gramEnd"/>
      <w:r w:rsidRPr="00B07F25">
        <w:rPr>
          <w:bCs/>
        </w:rPr>
        <w:t xml:space="preserve"> электронный // Образовательная платформа </w:t>
      </w:r>
      <w:proofErr w:type="spellStart"/>
      <w:r w:rsidRPr="00B07F25">
        <w:rPr>
          <w:bCs/>
        </w:rPr>
        <w:t>Юрайт</w:t>
      </w:r>
      <w:proofErr w:type="spellEnd"/>
      <w:r w:rsidRPr="00B07F25">
        <w:rPr>
          <w:bCs/>
        </w:rPr>
        <w:t xml:space="preserve"> [сайт]. — URL: https://urait.ru/bcode/511964 (дата обращения: 27.11.2023).</w:t>
      </w:r>
    </w:p>
    <w:p w:rsidR="00B07F25" w:rsidRPr="00B07F25" w:rsidRDefault="00B07F25" w:rsidP="00B07F2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Cs/>
        </w:rPr>
      </w:pPr>
      <w:proofErr w:type="spellStart"/>
      <w:r w:rsidRPr="00B07F25">
        <w:rPr>
          <w:bCs/>
        </w:rPr>
        <w:t>Хазбулатов</w:t>
      </w:r>
      <w:proofErr w:type="spellEnd"/>
      <w:r w:rsidRPr="00B07F25">
        <w:rPr>
          <w:bCs/>
        </w:rPr>
        <w:t xml:space="preserve">, Т. М. Менеджмент. Курс лекций и практических занятий / Т. М. </w:t>
      </w:r>
      <w:proofErr w:type="spellStart"/>
      <w:r w:rsidRPr="00B07F25">
        <w:rPr>
          <w:bCs/>
        </w:rPr>
        <w:t>Хазбулатов</w:t>
      </w:r>
      <w:proofErr w:type="spellEnd"/>
      <w:r w:rsidRPr="00B07F25">
        <w:rPr>
          <w:bCs/>
        </w:rPr>
        <w:t>, А. С. Красникова, О. В. Шишкин. — 3-е изд., стер. — Санкт-Петербург</w:t>
      </w:r>
      <w:proofErr w:type="gramStart"/>
      <w:r w:rsidRPr="00B07F25">
        <w:rPr>
          <w:bCs/>
        </w:rPr>
        <w:t xml:space="preserve"> :</w:t>
      </w:r>
      <w:proofErr w:type="gramEnd"/>
      <w:r w:rsidRPr="00B07F25">
        <w:rPr>
          <w:bCs/>
        </w:rPr>
        <w:t xml:space="preserve"> Лань, 2023. — 240 с. — ISBN 978-5-507-46696-2. — Текст</w:t>
      </w:r>
      <w:proofErr w:type="gramStart"/>
      <w:r w:rsidRPr="00B07F25">
        <w:rPr>
          <w:bCs/>
        </w:rPr>
        <w:t xml:space="preserve"> :</w:t>
      </w:r>
      <w:proofErr w:type="gramEnd"/>
      <w:r w:rsidRPr="00B07F25">
        <w:rPr>
          <w:bCs/>
        </w:rPr>
        <w:t xml:space="preserve"> электронный // Лань : электронно-библиотечная система. — URL: https://e.lanbook.com/book/316982 (дата обращения: 27.11.2023). — Режим доступа: для </w:t>
      </w:r>
      <w:proofErr w:type="spellStart"/>
      <w:r w:rsidRPr="00B07F25">
        <w:rPr>
          <w:bCs/>
        </w:rPr>
        <w:t>авториз</w:t>
      </w:r>
      <w:proofErr w:type="spellEnd"/>
      <w:r w:rsidRPr="00B07F25">
        <w:rPr>
          <w:bCs/>
        </w:rPr>
        <w:t>. пользователей.</w:t>
      </w:r>
    </w:p>
    <w:p w:rsidR="00B07F25" w:rsidRPr="00B07F25" w:rsidRDefault="00B07F25" w:rsidP="00B07F2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Cs/>
        </w:rPr>
      </w:pPr>
      <w:r w:rsidRPr="00B07F25">
        <w:rPr>
          <w:bCs/>
        </w:rPr>
        <w:t>Цветков, А. Н. Основы менеджмента / А. Н. Цветков. — 3-е изд., стер. — Санкт-Петербург</w:t>
      </w:r>
      <w:proofErr w:type="gramStart"/>
      <w:r w:rsidRPr="00B07F25">
        <w:rPr>
          <w:bCs/>
        </w:rPr>
        <w:t xml:space="preserve"> :</w:t>
      </w:r>
      <w:proofErr w:type="gramEnd"/>
      <w:r w:rsidRPr="00B07F25">
        <w:rPr>
          <w:bCs/>
        </w:rPr>
        <w:t xml:space="preserve"> Лань, 2023. — 192 с. — ISBN 978-5-507-46697-9. — Текст</w:t>
      </w:r>
      <w:proofErr w:type="gramStart"/>
      <w:r w:rsidRPr="00B07F25">
        <w:rPr>
          <w:bCs/>
        </w:rPr>
        <w:t xml:space="preserve"> :</w:t>
      </w:r>
      <w:proofErr w:type="gramEnd"/>
      <w:r w:rsidRPr="00B07F25">
        <w:rPr>
          <w:bCs/>
        </w:rPr>
        <w:t xml:space="preserve"> электронный // Лань : электронно-библиотечная система. — URL: https://e.lanbook.com/book/316985 (дата обращения: 27.11.2023). — Режим доступа: для </w:t>
      </w:r>
      <w:proofErr w:type="spellStart"/>
      <w:r w:rsidRPr="00B07F25">
        <w:rPr>
          <w:bCs/>
        </w:rPr>
        <w:t>авториз</w:t>
      </w:r>
      <w:proofErr w:type="spellEnd"/>
      <w:r w:rsidRPr="00B07F25">
        <w:rPr>
          <w:bCs/>
        </w:rPr>
        <w:t>. пользователей.</w:t>
      </w:r>
    </w:p>
    <w:p w:rsidR="005726C1" w:rsidRDefault="005726C1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jc w:val="both"/>
        <w:rPr>
          <w:bCs/>
          <w:i/>
        </w:rPr>
      </w:pPr>
    </w:p>
    <w:p w:rsidR="00D20721" w:rsidRPr="00B00DE5" w:rsidRDefault="00D20721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jc w:val="both"/>
        <w:rPr>
          <w:bCs/>
          <w:i/>
        </w:rPr>
      </w:pPr>
      <w:r w:rsidRPr="00B00DE5">
        <w:rPr>
          <w:bCs/>
          <w:i/>
        </w:rPr>
        <w:t xml:space="preserve">Дополнительные источники: </w:t>
      </w:r>
    </w:p>
    <w:p w:rsidR="003C7FC3" w:rsidRPr="00B00DE5" w:rsidRDefault="003C7FC3" w:rsidP="00B00DE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B00DE5">
        <w:rPr>
          <w:bCs/>
        </w:rPr>
        <w:t>Сухов В.Д. Основы менеджмента: Учеб</w:t>
      </w:r>
      <w:proofErr w:type="gramStart"/>
      <w:r w:rsidRPr="00B00DE5">
        <w:rPr>
          <w:bCs/>
        </w:rPr>
        <w:t>.п</w:t>
      </w:r>
      <w:proofErr w:type="gramEnd"/>
      <w:r w:rsidRPr="00B00DE5">
        <w:rPr>
          <w:bCs/>
        </w:rPr>
        <w:t>особие.- М.: Издательский центр «Академия»,2004. - 192 с.</w:t>
      </w:r>
    </w:p>
    <w:p w:rsidR="00AB1295" w:rsidRPr="00B00DE5" w:rsidRDefault="00AB1295" w:rsidP="00B00DE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proofErr w:type="spellStart"/>
      <w:r w:rsidRPr="00B00DE5">
        <w:rPr>
          <w:bCs/>
        </w:rPr>
        <w:t>Драчёва</w:t>
      </w:r>
      <w:proofErr w:type="spellEnd"/>
      <w:r w:rsidRPr="00B00DE5">
        <w:rPr>
          <w:bCs/>
        </w:rPr>
        <w:t xml:space="preserve"> Е.Л., </w:t>
      </w:r>
      <w:proofErr w:type="spellStart"/>
      <w:r w:rsidRPr="00B00DE5">
        <w:rPr>
          <w:bCs/>
        </w:rPr>
        <w:t>Юликов</w:t>
      </w:r>
      <w:proofErr w:type="spellEnd"/>
      <w:r w:rsidRPr="00B00DE5">
        <w:rPr>
          <w:bCs/>
        </w:rPr>
        <w:t xml:space="preserve"> Л.И. Менеджмент: </w:t>
      </w:r>
      <w:proofErr w:type="spellStart"/>
      <w:r w:rsidRPr="00B00DE5">
        <w:rPr>
          <w:bCs/>
        </w:rPr>
        <w:t>Учеб</w:t>
      </w:r>
      <w:proofErr w:type="gramStart"/>
      <w:r w:rsidRPr="00B00DE5">
        <w:rPr>
          <w:bCs/>
        </w:rPr>
        <w:t>.п</w:t>
      </w:r>
      <w:proofErr w:type="gramEnd"/>
      <w:r w:rsidRPr="00B00DE5">
        <w:rPr>
          <w:bCs/>
        </w:rPr>
        <w:t>особие</w:t>
      </w:r>
      <w:proofErr w:type="spellEnd"/>
      <w:r w:rsidRPr="00B00DE5">
        <w:rPr>
          <w:bCs/>
        </w:rPr>
        <w:t xml:space="preserve"> для студ. учреждений сред. проф. образования. – М.: Издательский центр «Академия», 2008. – 288 с.</w:t>
      </w:r>
    </w:p>
    <w:p w:rsidR="00AB1295" w:rsidRPr="00B00DE5" w:rsidRDefault="00AB1295" w:rsidP="00B00DE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Cs/>
        </w:rPr>
      </w:pPr>
      <w:proofErr w:type="spellStart"/>
      <w:r w:rsidRPr="00B00DE5">
        <w:rPr>
          <w:bCs/>
        </w:rPr>
        <w:t>Переверзев</w:t>
      </w:r>
      <w:proofErr w:type="spellEnd"/>
      <w:r w:rsidRPr="00B00DE5">
        <w:rPr>
          <w:bCs/>
        </w:rPr>
        <w:t xml:space="preserve"> М.П., </w:t>
      </w:r>
      <w:proofErr w:type="spellStart"/>
      <w:r w:rsidRPr="00B00DE5">
        <w:rPr>
          <w:bCs/>
        </w:rPr>
        <w:t>Шайденко</w:t>
      </w:r>
      <w:proofErr w:type="spellEnd"/>
      <w:r w:rsidRPr="00B00DE5">
        <w:rPr>
          <w:bCs/>
        </w:rPr>
        <w:t xml:space="preserve"> Н.А. Менеджмент: учебник. – М.: ИНФРА-М, 2008. – 330с. </w:t>
      </w:r>
    </w:p>
    <w:p w:rsidR="00D20721" w:rsidRPr="00B00DE5" w:rsidRDefault="00D20721" w:rsidP="00B00DE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proofErr w:type="spellStart"/>
      <w:r w:rsidRPr="00B00DE5">
        <w:rPr>
          <w:bCs/>
        </w:rPr>
        <w:t>Драчёва</w:t>
      </w:r>
      <w:proofErr w:type="spellEnd"/>
      <w:r w:rsidRPr="00B00DE5">
        <w:rPr>
          <w:bCs/>
        </w:rPr>
        <w:t xml:space="preserve"> Е.Л., </w:t>
      </w:r>
      <w:proofErr w:type="spellStart"/>
      <w:r w:rsidRPr="00B00DE5">
        <w:rPr>
          <w:bCs/>
        </w:rPr>
        <w:t>Юликов</w:t>
      </w:r>
      <w:proofErr w:type="spellEnd"/>
      <w:r w:rsidRPr="00B00DE5">
        <w:rPr>
          <w:bCs/>
        </w:rPr>
        <w:t xml:space="preserve"> Л.И. Менеджмент. Практикум: Учеб</w:t>
      </w:r>
      <w:proofErr w:type="gramStart"/>
      <w:r w:rsidRPr="00B00DE5">
        <w:rPr>
          <w:bCs/>
        </w:rPr>
        <w:t>.п</w:t>
      </w:r>
      <w:proofErr w:type="gramEnd"/>
      <w:r w:rsidRPr="00B00DE5">
        <w:rPr>
          <w:bCs/>
        </w:rPr>
        <w:t>особие для студ. учреждений сред. проф. образования. – М.: Издательский центр «Академия», 2010. – 304 с.</w:t>
      </w:r>
    </w:p>
    <w:p w:rsidR="00D20721" w:rsidRPr="00B00DE5" w:rsidRDefault="00D20721" w:rsidP="00B00DE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B00DE5">
        <w:rPr>
          <w:bCs/>
        </w:rPr>
        <w:t>Набиев Р.А.Менеджмент. Практикум: Учеб</w:t>
      </w:r>
      <w:proofErr w:type="gramStart"/>
      <w:r w:rsidRPr="00B00DE5">
        <w:rPr>
          <w:bCs/>
        </w:rPr>
        <w:t>.п</w:t>
      </w:r>
      <w:proofErr w:type="gramEnd"/>
      <w:r w:rsidRPr="00B00DE5">
        <w:rPr>
          <w:bCs/>
        </w:rPr>
        <w:t>особие. – М.: «Финансы и статистика», 2008. – 144 с.</w:t>
      </w:r>
    </w:p>
    <w:p w:rsidR="0036763F" w:rsidRPr="00B00DE5" w:rsidRDefault="00D20721" w:rsidP="00B00DE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B00DE5">
        <w:rPr>
          <w:bCs/>
        </w:rPr>
        <w:t>Управление персоналом организации. Практикум: учеб</w:t>
      </w:r>
      <w:proofErr w:type="gramStart"/>
      <w:r w:rsidRPr="00B00DE5">
        <w:rPr>
          <w:bCs/>
        </w:rPr>
        <w:t>.п</w:t>
      </w:r>
      <w:proofErr w:type="gramEnd"/>
      <w:r w:rsidRPr="00B00DE5">
        <w:rPr>
          <w:bCs/>
        </w:rPr>
        <w:t xml:space="preserve">особие/ под ред. А.Я. </w:t>
      </w:r>
      <w:proofErr w:type="spellStart"/>
      <w:r w:rsidRPr="00B00DE5">
        <w:rPr>
          <w:bCs/>
        </w:rPr>
        <w:t>Кибанова</w:t>
      </w:r>
      <w:proofErr w:type="spellEnd"/>
      <w:r w:rsidRPr="00B00DE5">
        <w:rPr>
          <w:bCs/>
        </w:rPr>
        <w:t>. – М.: ИНФРА-М, 2008. – 365 с.</w:t>
      </w:r>
    </w:p>
    <w:p w:rsidR="003E4D01" w:rsidRPr="00B00DE5" w:rsidRDefault="003E4D01" w:rsidP="00B00DE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B00DE5">
        <w:rPr>
          <w:bCs/>
        </w:rPr>
        <w:t xml:space="preserve"> «Российский журнал менеджмента». Научно-исследовательский журнал. Издан по инициативе Высшей школы менеджмента СПбГУ. </w:t>
      </w:r>
    </w:p>
    <w:p w:rsidR="003E4D01" w:rsidRPr="00B00DE5" w:rsidRDefault="003E4D01" w:rsidP="00B00DE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B00DE5">
        <w:rPr>
          <w:bCs/>
        </w:rPr>
        <w:t xml:space="preserve"> «Новый  менеджмент»</w:t>
      </w:r>
      <w:proofErr w:type="gramStart"/>
      <w:r w:rsidRPr="00B00DE5">
        <w:rPr>
          <w:bCs/>
        </w:rPr>
        <w:t>.Н</w:t>
      </w:r>
      <w:proofErr w:type="gramEnd"/>
      <w:r w:rsidRPr="00B00DE5">
        <w:rPr>
          <w:bCs/>
        </w:rPr>
        <w:t xml:space="preserve">аучно-практический  журнал.  Издательство: </w:t>
      </w:r>
    </w:p>
    <w:p w:rsidR="003E4D01" w:rsidRPr="00B00DE5" w:rsidRDefault="003E4D01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jc w:val="both"/>
        <w:rPr>
          <w:bCs/>
        </w:rPr>
      </w:pPr>
      <w:r w:rsidRPr="00B00DE5">
        <w:rPr>
          <w:bCs/>
        </w:rPr>
        <w:t xml:space="preserve">«Новый издатель».  </w:t>
      </w:r>
    </w:p>
    <w:p w:rsidR="003E4D01" w:rsidRPr="00B00DE5" w:rsidRDefault="003E4D01" w:rsidP="00B00DE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B00DE5">
        <w:rPr>
          <w:bCs/>
        </w:rPr>
        <w:lastRenderedPageBreak/>
        <w:t xml:space="preserve"> Электронный ресурс «Менеджмент  в  России  и  за  рубежом».  Форма доступа:  http://www.mevriz.ru/</w:t>
      </w:r>
    </w:p>
    <w:p w:rsidR="00D20721" w:rsidRPr="00B00DE5" w:rsidRDefault="00D20721" w:rsidP="00B00DE5">
      <w:pPr>
        <w:numPr>
          <w:ilvl w:val="0"/>
          <w:numId w:val="17"/>
        </w:numPr>
        <w:suppressAutoHyphens w:val="0"/>
        <w:spacing w:before="100" w:beforeAutospacing="1" w:after="100" w:afterAutospacing="1" w:line="360" w:lineRule="auto"/>
        <w:jc w:val="both"/>
      </w:pPr>
      <w:r w:rsidRPr="00B00DE5">
        <w:t xml:space="preserve">Электронный ресурс «Экономический портал» Форма доступа: </w:t>
      </w:r>
      <w:hyperlink r:id="rId16" w:history="1">
        <w:r w:rsidRPr="00B00DE5">
          <w:rPr>
            <w:rStyle w:val="afa"/>
          </w:rPr>
          <w:t>www.economicus.ru</w:t>
        </w:r>
      </w:hyperlink>
    </w:p>
    <w:p w:rsidR="00D20721" w:rsidRPr="00B07F25" w:rsidRDefault="00D20721" w:rsidP="00B00DE5">
      <w:pPr>
        <w:numPr>
          <w:ilvl w:val="0"/>
          <w:numId w:val="17"/>
        </w:numPr>
        <w:suppressAutoHyphens w:val="0"/>
        <w:spacing w:before="100" w:beforeAutospacing="1" w:after="100" w:afterAutospacing="1" w:line="360" w:lineRule="auto"/>
        <w:jc w:val="both"/>
        <w:rPr>
          <w:rStyle w:val="afa"/>
          <w:color w:val="auto"/>
          <w:u w:val="none"/>
        </w:rPr>
      </w:pPr>
      <w:r w:rsidRPr="00B00DE5">
        <w:t xml:space="preserve">Электронный ресурс «Федеральный образовательный портал «Экономика. Социология. Менеджмент». Форма доступа:  </w:t>
      </w:r>
      <w:hyperlink r:id="rId17" w:history="1">
        <w:r w:rsidRPr="00B00DE5">
          <w:rPr>
            <w:rStyle w:val="afa"/>
          </w:rPr>
          <w:t>www.ecsocman.edu.ru</w:t>
        </w:r>
      </w:hyperlink>
    </w:p>
    <w:p w:rsidR="00B07F25" w:rsidRDefault="00B07F25" w:rsidP="00B07F25">
      <w:pPr>
        <w:numPr>
          <w:ilvl w:val="0"/>
          <w:numId w:val="17"/>
        </w:numPr>
        <w:suppressAutoHyphens w:val="0"/>
        <w:spacing w:before="100" w:beforeAutospacing="1" w:after="100" w:afterAutospacing="1" w:line="360" w:lineRule="auto"/>
        <w:jc w:val="both"/>
      </w:pPr>
      <w:r>
        <w:t xml:space="preserve">«АПК: экономика, управление», Ежемесячный теоретический и научно-практический журнал. Гл. редактор И. Г. </w:t>
      </w:r>
      <w:proofErr w:type="spellStart"/>
      <w:r>
        <w:t>Ушачев</w:t>
      </w:r>
      <w:proofErr w:type="spellEnd"/>
    </w:p>
    <w:p w:rsidR="00B07F25" w:rsidRDefault="00B07F25" w:rsidP="00B07F25">
      <w:pPr>
        <w:numPr>
          <w:ilvl w:val="0"/>
          <w:numId w:val="17"/>
        </w:numPr>
        <w:suppressAutoHyphens w:val="0"/>
        <w:spacing w:before="100" w:beforeAutospacing="1" w:after="100" w:afterAutospacing="1" w:line="360" w:lineRule="auto"/>
        <w:jc w:val="both"/>
      </w:pPr>
      <w:r>
        <w:t xml:space="preserve">«Экономика и управление». Российский научный журнал. Гл. редактор В. А. </w:t>
      </w:r>
      <w:proofErr w:type="spellStart"/>
      <w:r>
        <w:t>Гневко</w:t>
      </w:r>
      <w:proofErr w:type="spellEnd"/>
      <w:r>
        <w:t xml:space="preserve"> </w:t>
      </w:r>
    </w:p>
    <w:p w:rsidR="00B07F25" w:rsidRPr="00B00DE5" w:rsidRDefault="00B07F25" w:rsidP="00B07F25">
      <w:pPr>
        <w:numPr>
          <w:ilvl w:val="0"/>
          <w:numId w:val="17"/>
        </w:numPr>
        <w:suppressAutoHyphens w:val="0"/>
        <w:spacing w:before="100" w:beforeAutospacing="1" w:after="100" w:afterAutospacing="1" w:line="360" w:lineRule="auto"/>
        <w:jc w:val="both"/>
      </w:pPr>
      <w:r>
        <w:t>«Вопросы экономики». Всероссийское экономическое издание. Ред. коллегия: О. И. Ананьев и др.</w:t>
      </w:r>
    </w:p>
    <w:p w:rsidR="00B00DE5" w:rsidRDefault="00B00DE5" w:rsidP="00B00DE5">
      <w:pPr>
        <w:pStyle w:val="1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b/>
          <w:caps/>
        </w:rPr>
      </w:pPr>
    </w:p>
    <w:p w:rsidR="00B00DE5" w:rsidRDefault="00B00DE5" w:rsidP="00B00DE5">
      <w:pPr>
        <w:pStyle w:val="1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b/>
          <w:caps/>
        </w:rPr>
      </w:pPr>
    </w:p>
    <w:p w:rsidR="00B00DE5" w:rsidRDefault="00B00DE5" w:rsidP="00B00DE5">
      <w:pPr>
        <w:pStyle w:val="1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b/>
          <w:caps/>
        </w:rPr>
      </w:pPr>
    </w:p>
    <w:p w:rsidR="00B00DE5" w:rsidRDefault="00B00DE5" w:rsidP="00B00DE5">
      <w:pPr>
        <w:pStyle w:val="1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b/>
          <w:caps/>
        </w:rPr>
      </w:pPr>
    </w:p>
    <w:p w:rsidR="00B00DE5" w:rsidRDefault="00B00DE5" w:rsidP="00B00DE5"/>
    <w:p w:rsidR="00B00DE5" w:rsidRPr="00B00DE5" w:rsidRDefault="00B00DE5" w:rsidP="00B00DE5"/>
    <w:p w:rsidR="00B00DE5" w:rsidRDefault="00B00DE5" w:rsidP="00B00DE5">
      <w:pPr>
        <w:pStyle w:val="1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b/>
          <w:caps/>
        </w:rPr>
      </w:pPr>
    </w:p>
    <w:p w:rsidR="00B00DE5" w:rsidRDefault="00B00DE5" w:rsidP="00B00DE5"/>
    <w:p w:rsidR="00B00DE5" w:rsidRDefault="00B00DE5" w:rsidP="00B00DE5"/>
    <w:p w:rsidR="00B07F25" w:rsidRDefault="00B07F25">
      <w:pPr>
        <w:suppressAutoHyphens w:val="0"/>
      </w:pPr>
      <w:r>
        <w:br w:type="page"/>
      </w:r>
    </w:p>
    <w:p w:rsidR="00B00DE5" w:rsidRDefault="00B00DE5" w:rsidP="00B00DE5"/>
    <w:p w:rsidR="00B00DE5" w:rsidRPr="00B00DE5" w:rsidRDefault="00B00DE5" w:rsidP="00B00DE5"/>
    <w:p w:rsidR="0036763F" w:rsidRPr="00B00DE5" w:rsidRDefault="00FE10DB" w:rsidP="00B00DE5">
      <w:pPr>
        <w:pStyle w:val="1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b/>
          <w:caps/>
        </w:rPr>
      </w:pPr>
      <w:r w:rsidRPr="00B00DE5">
        <w:rPr>
          <w:b/>
          <w:caps/>
        </w:rPr>
        <w:t xml:space="preserve">4. </w:t>
      </w:r>
      <w:r w:rsidR="0036763F" w:rsidRPr="00B00DE5">
        <w:rPr>
          <w:b/>
          <w:caps/>
        </w:rPr>
        <w:t>Контроль и оценка результатов освоения УЧЕБНОЙ Дисциплины</w:t>
      </w:r>
    </w:p>
    <w:p w:rsidR="0086130F" w:rsidRPr="00B00DE5" w:rsidRDefault="0086130F" w:rsidP="00B00DE5">
      <w:pPr>
        <w:spacing w:line="360" w:lineRule="auto"/>
      </w:pPr>
    </w:p>
    <w:p w:rsidR="0086130F" w:rsidRPr="00B00DE5" w:rsidRDefault="0086130F" w:rsidP="00B00D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/>
        </w:rPr>
      </w:pPr>
      <w:r w:rsidRPr="00B00DE5">
        <w:rPr>
          <w:rFonts w:cs="Times New Roman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заданий, проектов, исследований.</w:t>
      </w:r>
    </w:p>
    <w:p w:rsidR="0086130F" w:rsidRPr="00B00DE5" w:rsidRDefault="0086130F" w:rsidP="00B0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cs="Times New Roman"/>
          <w:b/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40"/>
      </w:tblGrid>
      <w:tr w:rsidR="0086130F" w:rsidRPr="00B00DE5" w:rsidTr="001B700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0F" w:rsidRPr="00B00DE5" w:rsidRDefault="0086130F" w:rsidP="00B00DE5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B00DE5">
              <w:rPr>
                <w:rFonts w:cs="Times New Roman"/>
                <w:b/>
                <w:bCs/>
              </w:rPr>
              <w:t>Результаты обучения</w:t>
            </w:r>
          </w:p>
          <w:p w:rsidR="0086130F" w:rsidRPr="00B00DE5" w:rsidRDefault="0086130F" w:rsidP="00B00DE5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B00DE5">
              <w:rPr>
                <w:rFonts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0F" w:rsidRPr="00B00DE5" w:rsidRDefault="0086130F" w:rsidP="00B00DE5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B00DE5">
              <w:rPr>
                <w:rFonts w:cs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86130F" w:rsidRPr="00B00DE5" w:rsidTr="0054056B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0F" w:rsidRPr="00B00DE5" w:rsidRDefault="0086130F" w:rsidP="00B00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  <w:r w:rsidRPr="00B00DE5">
              <w:rPr>
                <w:rFonts w:cs="Times New Roman"/>
              </w:rPr>
              <w:t>В результате освоения дисциплины студент должен уметь:</w:t>
            </w:r>
          </w:p>
          <w:p w:rsidR="00B07F25" w:rsidRPr="00B07F25" w:rsidRDefault="00B07F25" w:rsidP="00B07F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  <w:r w:rsidRPr="00B07F25">
              <w:rPr>
                <w:rFonts w:cs="Times New Roman"/>
              </w:rPr>
              <w:t xml:space="preserve">использовать современные технологии менеджмента; </w:t>
            </w:r>
          </w:p>
          <w:p w:rsidR="00B07F25" w:rsidRPr="00B07F25" w:rsidRDefault="00B07F25" w:rsidP="00B07F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  <w:r w:rsidRPr="00B07F25">
              <w:rPr>
                <w:rFonts w:cs="Times New Roman"/>
              </w:rPr>
              <w:t>организовывать работу подчиненных;</w:t>
            </w:r>
          </w:p>
          <w:p w:rsidR="00B07F25" w:rsidRPr="00B07F25" w:rsidRDefault="00B07F25" w:rsidP="00B07F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  <w:r w:rsidRPr="00B07F25">
              <w:rPr>
                <w:rFonts w:cs="Times New Roman"/>
              </w:rPr>
              <w:t>мотивировать исполнителей на повышение качества труда;</w:t>
            </w:r>
          </w:p>
          <w:p w:rsidR="00B07F25" w:rsidRDefault="00B07F25" w:rsidP="00B07F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  <w:r w:rsidRPr="00B07F25">
              <w:rPr>
                <w:rFonts w:cs="Times New Roman"/>
              </w:rPr>
              <w:t>обеспечивать условия для профессионально-личностного совершенствования исполнителей</w:t>
            </w:r>
          </w:p>
          <w:p w:rsidR="0086130F" w:rsidRPr="00B00DE5" w:rsidRDefault="0086130F" w:rsidP="00B07F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  <w:r w:rsidRPr="00B00DE5">
              <w:rPr>
                <w:rFonts w:cs="Times New Roman"/>
              </w:rPr>
              <w:t>В результате освоения дисциплины студент должен знать:</w:t>
            </w:r>
          </w:p>
          <w:p w:rsidR="00B07F25" w:rsidRPr="00B07F25" w:rsidRDefault="00B07F25" w:rsidP="00B07F25">
            <w:pPr>
              <w:pStyle w:val="af3"/>
              <w:spacing w:line="360" w:lineRule="auto"/>
              <w:jc w:val="both"/>
              <w:rPr>
                <w:rFonts w:cs="Times New Roman"/>
                <w:bCs/>
              </w:rPr>
            </w:pPr>
            <w:r w:rsidRPr="00B07F25">
              <w:rPr>
                <w:rFonts w:cs="Times New Roman"/>
                <w:bCs/>
              </w:rPr>
              <w:t xml:space="preserve">функции, виды и психологию менеджмента; </w:t>
            </w:r>
          </w:p>
          <w:p w:rsidR="00B07F25" w:rsidRPr="00B07F25" w:rsidRDefault="00B07F25" w:rsidP="00B07F25">
            <w:pPr>
              <w:pStyle w:val="af3"/>
              <w:spacing w:line="360" w:lineRule="auto"/>
              <w:jc w:val="both"/>
              <w:rPr>
                <w:rFonts w:cs="Times New Roman"/>
                <w:bCs/>
              </w:rPr>
            </w:pPr>
            <w:r w:rsidRPr="00B07F25">
              <w:rPr>
                <w:rFonts w:cs="Times New Roman"/>
                <w:bCs/>
              </w:rPr>
              <w:t>основы организации работы коллектива исполнителей;</w:t>
            </w:r>
          </w:p>
          <w:p w:rsidR="00B07F25" w:rsidRPr="00B07F25" w:rsidRDefault="00B07F25" w:rsidP="00B07F25">
            <w:pPr>
              <w:pStyle w:val="af3"/>
              <w:spacing w:line="360" w:lineRule="auto"/>
              <w:jc w:val="both"/>
              <w:rPr>
                <w:rFonts w:cs="Times New Roman"/>
                <w:bCs/>
              </w:rPr>
            </w:pPr>
            <w:r w:rsidRPr="00B07F25">
              <w:rPr>
                <w:rFonts w:cs="Times New Roman"/>
                <w:bCs/>
              </w:rPr>
              <w:t xml:space="preserve">принципы делового общения в коллективе; </w:t>
            </w:r>
          </w:p>
          <w:p w:rsidR="0086130F" w:rsidRPr="00B00DE5" w:rsidRDefault="00B07F25" w:rsidP="00B07F25">
            <w:pPr>
              <w:pStyle w:val="af3"/>
              <w:spacing w:line="360" w:lineRule="auto"/>
              <w:jc w:val="both"/>
              <w:rPr>
                <w:rFonts w:cs="Times New Roman"/>
                <w:bCs/>
                <w:i/>
              </w:rPr>
            </w:pPr>
            <w:r w:rsidRPr="00B07F25">
              <w:rPr>
                <w:rFonts w:cs="Times New Roman"/>
                <w:bCs/>
              </w:rPr>
              <w:t>особенности менеджмента в области профессиональной деятельности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0F" w:rsidRPr="00B00DE5" w:rsidRDefault="0086130F" w:rsidP="00B00DE5">
            <w:pPr>
              <w:spacing w:line="360" w:lineRule="auto"/>
              <w:jc w:val="both"/>
              <w:rPr>
                <w:rFonts w:cs="Times New Roman"/>
                <w:bCs/>
              </w:rPr>
            </w:pPr>
            <w:r w:rsidRPr="00B00DE5">
              <w:rPr>
                <w:rFonts w:cs="Times New Roman"/>
                <w:bCs/>
              </w:rPr>
              <w:t>- интерпретация результатов наблюдений за деятельностью студентов при выполнении самостоятельных работ;</w:t>
            </w:r>
          </w:p>
          <w:p w:rsidR="0086130F" w:rsidRPr="00B00DE5" w:rsidRDefault="0086130F" w:rsidP="00B00DE5">
            <w:pPr>
              <w:spacing w:line="360" w:lineRule="auto"/>
              <w:jc w:val="both"/>
              <w:rPr>
                <w:rFonts w:cs="Times New Roman"/>
                <w:bCs/>
              </w:rPr>
            </w:pPr>
            <w:r w:rsidRPr="00B00DE5">
              <w:rPr>
                <w:rFonts w:cs="Times New Roman"/>
                <w:bCs/>
              </w:rPr>
              <w:t>- контрольные работы;</w:t>
            </w:r>
          </w:p>
          <w:p w:rsidR="0086130F" w:rsidRPr="00B00DE5" w:rsidRDefault="0086130F" w:rsidP="00B00DE5">
            <w:pPr>
              <w:spacing w:line="360" w:lineRule="auto"/>
              <w:jc w:val="both"/>
              <w:rPr>
                <w:rFonts w:cs="Times New Roman"/>
                <w:bCs/>
              </w:rPr>
            </w:pPr>
            <w:r w:rsidRPr="00B00DE5">
              <w:rPr>
                <w:rFonts w:cs="Times New Roman"/>
                <w:bCs/>
              </w:rPr>
              <w:t>- защита практических работ;</w:t>
            </w:r>
          </w:p>
          <w:p w:rsidR="0086130F" w:rsidRPr="00B00DE5" w:rsidRDefault="0086130F" w:rsidP="00B00DE5">
            <w:pPr>
              <w:spacing w:line="360" w:lineRule="auto"/>
              <w:jc w:val="both"/>
              <w:rPr>
                <w:rFonts w:cs="Times New Roman"/>
                <w:bCs/>
              </w:rPr>
            </w:pPr>
            <w:r w:rsidRPr="00B00DE5">
              <w:rPr>
                <w:rFonts w:cs="Times New Roman"/>
                <w:bCs/>
              </w:rPr>
              <w:t>- тесты успешности;</w:t>
            </w:r>
          </w:p>
          <w:p w:rsidR="0086130F" w:rsidRPr="00B00DE5" w:rsidRDefault="0086130F" w:rsidP="00B00DE5">
            <w:pPr>
              <w:spacing w:line="360" w:lineRule="auto"/>
              <w:jc w:val="both"/>
              <w:rPr>
                <w:rFonts w:cs="Times New Roman"/>
                <w:bCs/>
              </w:rPr>
            </w:pPr>
            <w:r w:rsidRPr="00B00DE5">
              <w:rPr>
                <w:rFonts w:cs="Times New Roman"/>
                <w:bCs/>
              </w:rPr>
              <w:t>- фронтальный опрос студентов;</w:t>
            </w:r>
          </w:p>
          <w:p w:rsidR="0086130F" w:rsidRPr="00B00DE5" w:rsidRDefault="0086130F" w:rsidP="00B00DE5">
            <w:pPr>
              <w:spacing w:line="360" w:lineRule="auto"/>
              <w:jc w:val="both"/>
              <w:rPr>
                <w:rFonts w:cs="Times New Roman"/>
                <w:bCs/>
              </w:rPr>
            </w:pPr>
            <w:r w:rsidRPr="00B00DE5">
              <w:rPr>
                <w:rFonts w:cs="Times New Roman"/>
                <w:bCs/>
              </w:rPr>
              <w:t xml:space="preserve">- отчеты о выполнении самостоятельной внеаудиторной работы; </w:t>
            </w:r>
          </w:p>
          <w:p w:rsidR="0086130F" w:rsidRPr="00B00DE5" w:rsidRDefault="00B07F25" w:rsidP="00B00DE5">
            <w:pPr>
              <w:spacing w:line="360" w:lineRule="auto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 дифференцированный</w:t>
            </w:r>
            <w:bookmarkStart w:id="0" w:name="_GoBack"/>
            <w:bookmarkEnd w:id="0"/>
            <w:r w:rsidR="00E25340">
              <w:rPr>
                <w:rFonts w:cs="Times New Roman"/>
                <w:bCs/>
              </w:rPr>
              <w:t xml:space="preserve"> зачёт по предмету.</w:t>
            </w:r>
          </w:p>
          <w:p w:rsidR="0086130F" w:rsidRPr="00B00DE5" w:rsidRDefault="0086130F" w:rsidP="00E25340">
            <w:pPr>
              <w:spacing w:line="360" w:lineRule="auto"/>
              <w:jc w:val="both"/>
              <w:rPr>
                <w:rFonts w:cs="Times New Roman"/>
                <w:bCs/>
                <w:i/>
              </w:rPr>
            </w:pPr>
          </w:p>
        </w:tc>
      </w:tr>
    </w:tbl>
    <w:p w:rsidR="0086130F" w:rsidRPr="00B00DE5" w:rsidRDefault="0086130F" w:rsidP="00B00DE5">
      <w:pPr>
        <w:spacing w:line="360" w:lineRule="auto"/>
      </w:pPr>
    </w:p>
    <w:sectPr w:rsidR="0086130F" w:rsidRPr="00B00DE5" w:rsidSect="00B00DE5">
      <w:footerReference w:type="even" r:id="rId18"/>
      <w:footerReference w:type="default" r:id="rId19"/>
      <w:footerReference w:type="first" r:id="rId20"/>
      <w:type w:val="continuous"/>
      <w:pgSz w:w="11905" w:h="16837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8B" w:rsidRDefault="000C348B">
      <w:r>
        <w:separator/>
      </w:r>
    </w:p>
  </w:endnote>
  <w:endnote w:type="continuationSeparator" w:id="0">
    <w:p w:rsidR="000C348B" w:rsidRDefault="000C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charset w:val="CC"/>
    <w:family w:val="swiss"/>
    <w:pitch w:val="variable"/>
    <w:sig w:usb0="E7002EFF" w:usb1="5200FDFF" w:usb2="0A042021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B" w:rsidRDefault="000C348B">
    <w:pPr>
      <w:pStyle w:val="af0"/>
      <w:jc w:val="right"/>
    </w:pPr>
  </w:p>
  <w:tbl>
    <w:tblPr>
      <w:tblW w:w="0" w:type="auto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5514"/>
      <w:gridCol w:w="1807"/>
    </w:tblGrid>
    <w:tr w:rsidR="000C348B" w:rsidRPr="00003C80" w:rsidTr="00796C99">
      <w:trPr>
        <w:trHeight w:val="624"/>
        <w:jc w:val="center"/>
      </w:trPr>
      <w:tc>
        <w:tcPr>
          <w:tcW w:w="2958" w:type="dxa"/>
          <w:shd w:val="clear" w:color="auto" w:fill="auto"/>
          <w:vAlign w:val="bottom"/>
        </w:tcPr>
        <w:p w:rsidR="000C348B" w:rsidRPr="00003C80" w:rsidRDefault="000C348B" w:rsidP="00796C99">
          <w:pPr>
            <w:rPr>
              <w:b/>
            </w:rPr>
          </w:pPr>
          <w:r w:rsidRPr="00003C80">
            <w:rPr>
              <w:b/>
            </w:rPr>
            <w:t>ГА</w:t>
          </w:r>
          <w:r>
            <w:rPr>
              <w:b/>
            </w:rPr>
            <w:t>П</w:t>
          </w:r>
          <w:r w:rsidRPr="00003C80">
            <w:rPr>
              <w:b/>
            </w:rPr>
            <w:t>ОУ МО «ПЭК»</w:t>
          </w:r>
        </w:p>
      </w:tc>
      <w:tc>
        <w:tcPr>
          <w:tcW w:w="5514" w:type="dxa"/>
          <w:shd w:val="clear" w:color="auto" w:fill="auto"/>
          <w:vAlign w:val="bottom"/>
        </w:tcPr>
        <w:p w:rsidR="000C348B" w:rsidRPr="00224CE8" w:rsidRDefault="00B07F25" w:rsidP="00796C99">
          <w:pPr>
            <w:pStyle w:val="af0"/>
            <w:tabs>
              <w:tab w:val="clear" w:pos="4677"/>
            </w:tabs>
            <w:jc w:val="center"/>
            <w:rPr>
              <w:b/>
            </w:rPr>
          </w:pPr>
          <w:hyperlink r:id="rId1" w:history="1">
            <w:r w:rsidR="000C348B" w:rsidRPr="00224CE8">
              <w:rPr>
                <w:rStyle w:val="afa"/>
                <w:b/>
                <w:lang w:val="en-US"/>
              </w:rPr>
              <w:t>http</w:t>
            </w:r>
            <w:r w:rsidR="000C348B" w:rsidRPr="00224CE8">
              <w:rPr>
                <w:rStyle w:val="afa"/>
                <w:b/>
              </w:rPr>
              <w:t>://</w:t>
            </w:r>
            <w:proofErr w:type="spellStart"/>
            <w:r w:rsidR="000C348B" w:rsidRPr="00224CE8">
              <w:rPr>
                <w:rStyle w:val="afa"/>
                <w:b/>
                <w:lang w:val="en-US"/>
              </w:rPr>
              <w:t>mypek</w:t>
            </w:r>
            <w:proofErr w:type="spellEnd"/>
            <w:r w:rsidR="000C348B" w:rsidRPr="00224CE8">
              <w:rPr>
                <w:rStyle w:val="afa"/>
                <w:b/>
              </w:rPr>
              <w:t>.</w:t>
            </w:r>
            <w:proofErr w:type="spellStart"/>
            <w:r w:rsidR="000C348B" w:rsidRPr="00224CE8">
              <w:rPr>
                <w:rStyle w:val="afa"/>
                <w:b/>
                <w:lang w:val="en-US"/>
              </w:rPr>
              <w:t>ru</w:t>
            </w:r>
            <w:proofErr w:type="spellEnd"/>
          </w:hyperlink>
        </w:p>
      </w:tc>
      <w:tc>
        <w:tcPr>
          <w:tcW w:w="1807" w:type="dxa"/>
          <w:shd w:val="clear" w:color="auto" w:fill="auto"/>
          <w:vAlign w:val="bottom"/>
        </w:tcPr>
        <w:p w:rsidR="000C348B" w:rsidRPr="00003C80" w:rsidRDefault="000C348B" w:rsidP="00796C99">
          <w:pPr>
            <w:pStyle w:val="af0"/>
            <w:jc w:val="center"/>
          </w:pPr>
          <w:r w:rsidRPr="00003C80">
            <w:t xml:space="preserve">Страница </w:t>
          </w:r>
          <w:r w:rsidRPr="00003C80">
            <w:rPr>
              <w:bCs/>
            </w:rPr>
            <w:fldChar w:fldCharType="begin"/>
          </w:r>
          <w:r w:rsidRPr="00003C80">
            <w:rPr>
              <w:bCs/>
            </w:rPr>
            <w:instrText>PAGE</w:instrText>
          </w:r>
          <w:r w:rsidRPr="00003C80">
            <w:rPr>
              <w:bCs/>
            </w:rPr>
            <w:fldChar w:fldCharType="separate"/>
          </w:r>
          <w:r w:rsidR="00B07F25">
            <w:rPr>
              <w:bCs/>
              <w:noProof/>
            </w:rPr>
            <w:t>2</w:t>
          </w:r>
          <w:r w:rsidRPr="00003C80">
            <w:rPr>
              <w:bCs/>
            </w:rPr>
            <w:fldChar w:fldCharType="end"/>
          </w:r>
          <w:r w:rsidRPr="00003C80">
            <w:t xml:space="preserve"> из </w:t>
          </w:r>
          <w:r w:rsidRPr="00003C80">
            <w:rPr>
              <w:bCs/>
            </w:rPr>
            <w:fldChar w:fldCharType="begin"/>
          </w:r>
          <w:r w:rsidRPr="00003C80">
            <w:rPr>
              <w:bCs/>
            </w:rPr>
            <w:instrText>NUMPAGES</w:instrText>
          </w:r>
          <w:r w:rsidRPr="00003C80">
            <w:rPr>
              <w:bCs/>
            </w:rPr>
            <w:fldChar w:fldCharType="separate"/>
          </w:r>
          <w:r w:rsidR="00B07F25">
            <w:rPr>
              <w:bCs/>
              <w:noProof/>
            </w:rPr>
            <w:t>14</w:t>
          </w:r>
          <w:r w:rsidRPr="00003C80">
            <w:rPr>
              <w:bCs/>
            </w:rPr>
            <w:fldChar w:fldCharType="end"/>
          </w:r>
        </w:p>
      </w:tc>
    </w:tr>
  </w:tbl>
  <w:p w:rsidR="000C348B" w:rsidRDefault="000C348B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B" w:rsidRPr="00B11C63" w:rsidRDefault="00B07F25" w:rsidP="0037515E">
    <w:pPr>
      <w:pStyle w:val="Default"/>
      <w:jc w:val="center"/>
      <w:rPr>
        <w:color w:val="auto"/>
        <w:sz w:val="26"/>
        <w:szCs w:val="26"/>
      </w:rPr>
    </w:pPr>
    <w:hyperlink r:id="rId1" w:history="1">
      <w:r w:rsidR="000C348B" w:rsidRPr="00B11C63">
        <w:rPr>
          <w:rStyle w:val="afa"/>
          <w:b/>
          <w:color w:val="auto"/>
          <w:sz w:val="26"/>
          <w:szCs w:val="26"/>
          <w:lang w:val="en-US"/>
        </w:rPr>
        <w:t>http</w:t>
      </w:r>
      <w:r w:rsidR="000C348B" w:rsidRPr="00B11C63">
        <w:rPr>
          <w:rStyle w:val="afa"/>
          <w:b/>
          <w:color w:val="auto"/>
          <w:sz w:val="26"/>
          <w:szCs w:val="26"/>
        </w:rPr>
        <w:t>://</w:t>
      </w:r>
      <w:proofErr w:type="spellStart"/>
      <w:r w:rsidR="000C348B" w:rsidRPr="00B11C63">
        <w:rPr>
          <w:rStyle w:val="afa"/>
          <w:b/>
          <w:color w:val="auto"/>
          <w:sz w:val="26"/>
          <w:szCs w:val="26"/>
          <w:lang w:val="en-US"/>
        </w:rPr>
        <w:t>mypek</w:t>
      </w:r>
      <w:proofErr w:type="spellEnd"/>
      <w:r w:rsidR="000C348B" w:rsidRPr="00B11C63">
        <w:rPr>
          <w:rStyle w:val="afa"/>
          <w:b/>
          <w:color w:val="auto"/>
          <w:sz w:val="26"/>
          <w:szCs w:val="26"/>
        </w:rPr>
        <w:t>.</w:t>
      </w:r>
      <w:proofErr w:type="spellStart"/>
      <w:r w:rsidR="000C348B" w:rsidRPr="00B11C63">
        <w:rPr>
          <w:rStyle w:val="afa"/>
          <w:b/>
          <w:color w:val="auto"/>
          <w:sz w:val="26"/>
          <w:szCs w:val="26"/>
          <w:lang w:val="en-US"/>
        </w:rPr>
        <w:t>ru</w:t>
      </w:r>
      <w:proofErr w:type="spellEnd"/>
    </w:hyperlink>
  </w:p>
  <w:p w:rsidR="000C348B" w:rsidRDefault="000C348B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B" w:rsidRDefault="000C348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5514"/>
      <w:gridCol w:w="1807"/>
    </w:tblGrid>
    <w:tr w:rsidR="000C348B" w:rsidRPr="00003C80" w:rsidTr="00796C99">
      <w:trPr>
        <w:trHeight w:val="624"/>
        <w:jc w:val="center"/>
      </w:trPr>
      <w:tc>
        <w:tcPr>
          <w:tcW w:w="2958" w:type="dxa"/>
          <w:shd w:val="clear" w:color="auto" w:fill="auto"/>
          <w:vAlign w:val="bottom"/>
        </w:tcPr>
        <w:p w:rsidR="000C348B" w:rsidRPr="00003C80" w:rsidRDefault="000C348B" w:rsidP="00796C99">
          <w:pPr>
            <w:rPr>
              <w:b/>
            </w:rPr>
          </w:pPr>
          <w:r w:rsidRPr="00003C80">
            <w:rPr>
              <w:b/>
            </w:rPr>
            <w:t>ГА</w:t>
          </w:r>
          <w:r>
            <w:rPr>
              <w:b/>
            </w:rPr>
            <w:t>П</w:t>
          </w:r>
          <w:r w:rsidRPr="00003C80">
            <w:rPr>
              <w:b/>
            </w:rPr>
            <w:t>ОУ МО «ПЭК»</w:t>
          </w:r>
        </w:p>
      </w:tc>
      <w:tc>
        <w:tcPr>
          <w:tcW w:w="5514" w:type="dxa"/>
          <w:shd w:val="clear" w:color="auto" w:fill="auto"/>
          <w:vAlign w:val="bottom"/>
        </w:tcPr>
        <w:p w:rsidR="000C348B" w:rsidRPr="00224CE8" w:rsidRDefault="00B07F25" w:rsidP="00796C99">
          <w:pPr>
            <w:pStyle w:val="af0"/>
            <w:tabs>
              <w:tab w:val="clear" w:pos="4677"/>
            </w:tabs>
            <w:jc w:val="center"/>
            <w:rPr>
              <w:b/>
            </w:rPr>
          </w:pPr>
          <w:hyperlink r:id="rId1" w:history="1">
            <w:r w:rsidR="000C348B" w:rsidRPr="00224CE8">
              <w:rPr>
                <w:rStyle w:val="afa"/>
                <w:b/>
                <w:lang w:val="en-US"/>
              </w:rPr>
              <w:t>http</w:t>
            </w:r>
            <w:r w:rsidR="000C348B" w:rsidRPr="00224CE8">
              <w:rPr>
                <w:rStyle w:val="afa"/>
                <w:b/>
              </w:rPr>
              <w:t>://</w:t>
            </w:r>
            <w:proofErr w:type="spellStart"/>
            <w:r w:rsidR="000C348B" w:rsidRPr="00224CE8">
              <w:rPr>
                <w:rStyle w:val="afa"/>
                <w:b/>
                <w:lang w:val="en-US"/>
              </w:rPr>
              <w:t>mypek</w:t>
            </w:r>
            <w:proofErr w:type="spellEnd"/>
            <w:r w:rsidR="000C348B" w:rsidRPr="00224CE8">
              <w:rPr>
                <w:rStyle w:val="afa"/>
                <w:b/>
              </w:rPr>
              <w:t>.</w:t>
            </w:r>
            <w:proofErr w:type="spellStart"/>
            <w:r w:rsidR="000C348B" w:rsidRPr="00224CE8">
              <w:rPr>
                <w:rStyle w:val="afa"/>
                <w:b/>
                <w:lang w:val="en-US"/>
              </w:rPr>
              <w:t>ru</w:t>
            </w:r>
            <w:proofErr w:type="spellEnd"/>
          </w:hyperlink>
        </w:p>
      </w:tc>
      <w:tc>
        <w:tcPr>
          <w:tcW w:w="1807" w:type="dxa"/>
          <w:shd w:val="clear" w:color="auto" w:fill="auto"/>
          <w:vAlign w:val="bottom"/>
        </w:tcPr>
        <w:p w:rsidR="000C348B" w:rsidRPr="00003C80" w:rsidRDefault="000C348B" w:rsidP="00796C99">
          <w:pPr>
            <w:pStyle w:val="af0"/>
            <w:jc w:val="center"/>
          </w:pPr>
          <w:r w:rsidRPr="00003C80">
            <w:t xml:space="preserve">Страница </w:t>
          </w:r>
          <w:r w:rsidRPr="00003C80">
            <w:rPr>
              <w:bCs/>
            </w:rPr>
            <w:fldChar w:fldCharType="begin"/>
          </w:r>
          <w:r w:rsidRPr="00003C80">
            <w:rPr>
              <w:bCs/>
            </w:rPr>
            <w:instrText>PAGE</w:instrText>
          </w:r>
          <w:r w:rsidRPr="00003C80">
            <w:rPr>
              <w:bCs/>
            </w:rPr>
            <w:fldChar w:fldCharType="separate"/>
          </w:r>
          <w:r w:rsidR="00B07F25">
            <w:rPr>
              <w:bCs/>
              <w:noProof/>
            </w:rPr>
            <w:t>7</w:t>
          </w:r>
          <w:r w:rsidRPr="00003C80">
            <w:rPr>
              <w:bCs/>
            </w:rPr>
            <w:fldChar w:fldCharType="end"/>
          </w:r>
          <w:r w:rsidRPr="00003C80">
            <w:t xml:space="preserve"> из </w:t>
          </w:r>
          <w:r w:rsidRPr="00003C80">
            <w:rPr>
              <w:bCs/>
            </w:rPr>
            <w:fldChar w:fldCharType="begin"/>
          </w:r>
          <w:r w:rsidRPr="00003C80">
            <w:rPr>
              <w:bCs/>
            </w:rPr>
            <w:instrText>NUMPAGES</w:instrText>
          </w:r>
          <w:r w:rsidRPr="00003C80">
            <w:rPr>
              <w:bCs/>
            </w:rPr>
            <w:fldChar w:fldCharType="separate"/>
          </w:r>
          <w:r w:rsidR="00B07F25">
            <w:rPr>
              <w:bCs/>
              <w:noProof/>
            </w:rPr>
            <w:t>14</w:t>
          </w:r>
          <w:r w:rsidRPr="00003C80">
            <w:rPr>
              <w:bCs/>
            </w:rPr>
            <w:fldChar w:fldCharType="end"/>
          </w:r>
        </w:p>
      </w:tc>
    </w:tr>
  </w:tbl>
  <w:p w:rsidR="000C348B" w:rsidRDefault="000C348B">
    <w:pPr>
      <w:pStyle w:val="af0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B" w:rsidRDefault="000C348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B" w:rsidRDefault="000C348B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5514"/>
      <w:gridCol w:w="1807"/>
    </w:tblGrid>
    <w:tr w:rsidR="000C348B" w:rsidRPr="00003C80" w:rsidTr="00796C99">
      <w:trPr>
        <w:trHeight w:val="624"/>
        <w:jc w:val="center"/>
      </w:trPr>
      <w:tc>
        <w:tcPr>
          <w:tcW w:w="2958" w:type="dxa"/>
          <w:shd w:val="clear" w:color="auto" w:fill="auto"/>
          <w:vAlign w:val="bottom"/>
        </w:tcPr>
        <w:p w:rsidR="000C348B" w:rsidRPr="00003C80" w:rsidRDefault="000C348B" w:rsidP="00796C99">
          <w:pPr>
            <w:rPr>
              <w:b/>
            </w:rPr>
          </w:pPr>
          <w:r w:rsidRPr="00003C80">
            <w:rPr>
              <w:b/>
            </w:rPr>
            <w:t>ГА</w:t>
          </w:r>
          <w:r>
            <w:rPr>
              <w:b/>
            </w:rPr>
            <w:t>П</w:t>
          </w:r>
          <w:r w:rsidRPr="00003C80">
            <w:rPr>
              <w:b/>
            </w:rPr>
            <w:t>ОУ МО «ПЭК»</w:t>
          </w:r>
        </w:p>
      </w:tc>
      <w:tc>
        <w:tcPr>
          <w:tcW w:w="5514" w:type="dxa"/>
          <w:shd w:val="clear" w:color="auto" w:fill="auto"/>
          <w:vAlign w:val="bottom"/>
        </w:tcPr>
        <w:p w:rsidR="000C348B" w:rsidRPr="00224CE8" w:rsidRDefault="00B07F25" w:rsidP="00796C99">
          <w:pPr>
            <w:pStyle w:val="af0"/>
            <w:tabs>
              <w:tab w:val="clear" w:pos="4677"/>
            </w:tabs>
            <w:jc w:val="center"/>
            <w:rPr>
              <w:b/>
            </w:rPr>
          </w:pPr>
          <w:hyperlink r:id="rId1" w:history="1">
            <w:r w:rsidR="000C348B" w:rsidRPr="00224CE8">
              <w:rPr>
                <w:rStyle w:val="afa"/>
                <w:b/>
                <w:lang w:val="en-US"/>
              </w:rPr>
              <w:t>http</w:t>
            </w:r>
            <w:r w:rsidR="000C348B" w:rsidRPr="00224CE8">
              <w:rPr>
                <w:rStyle w:val="afa"/>
                <w:b/>
              </w:rPr>
              <w:t>://</w:t>
            </w:r>
            <w:proofErr w:type="spellStart"/>
            <w:r w:rsidR="000C348B" w:rsidRPr="00224CE8">
              <w:rPr>
                <w:rStyle w:val="afa"/>
                <w:b/>
                <w:lang w:val="en-US"/>
              </w:rPr>
              <w:t>mypek</w:t>
            </w:r>
            <w:proofErr w:type="spellEnd"/>
            <w:r w:rsidR="000C348B" w:rsidRPr="00224CE8">
              <w:rPr>
                <w:rStyle w:val="afa"/>
                <w:b/>
              </w:rPr>
              <w:t>.</w:t>
            </w:r>
            <w:proofErr w:type="spellStart"/>
            <w:r w:rsidR="000C348B" w:rsidRPr="00224CE8">
              <w:rPr>
                <w:rStyle w:val="afa"/>
                <w:b/>
                <w:lang w:val="en-US"/>
              </w:rPr>
              <w:t>ru</w:t>
            </w:r>
            <w:proofErr w:type="spellEnd"/>
          </w:hyperlink>
        </w:p>
      </w:tc>
      <w:tc>
        <w:tcPr>
          <w:tcW w:w="1807" w:type="dxa"/>
          <w:shd w:val="clear" w:color="auto" w:fill="auto"/>
          <w:vAlign w:val="bottom"/>
        </w:tcPr>
        <w:p w:rsidR="000C348B" w:rsidRPr="00003C80" w:rsidRDefault="000C348B" w:rsidP="00796C99">
          <w:pPr>
            <w:pStyle w:val="af0"/>
            <w:jc w:val="center"/>
          </w:pPr>
          <w:r w:rsidRPr="00003C80">
            <w:t xml:space="preserve">Страница </w:t>
          </w:r>
          <w:r w:rsidRPr="00003C80">
            <w:rPr>
              <w:bCs/>
            </w:rPr>
            <w:fldChar w:fldCharType="begin"/>
          </w:r>
          <w:r w:rsidRPr="00003C80">
            <w:rPr>
              <w:bCs/>
            </w:rPr>
            <w:instrText>PAGE</w:instrText>
          </w:r>
          <w:r w:rsidRPr="00003C80">
            <w:rPr>
              <w:bCs/>
            </w:rPr>
            <w:fldChar w:fldCharType="separate"/>
          </w:r>
          <w:r w:rsidR="00B07F25">
            <w:rPr>
              <w:bCs/>
              <w:noProof/>
            </w:rPr>
            <w:t>11</w:t>
          </w:r>
          <w:r w:rsidRPr="00003C80">
            <w:rPr>
              <w:bCs/>
            </w:rPr>
            <w:fldChar w:fldCharType="end"/>
          </w:r>
          <w:r w:rsidRPr="00003C80">
            <w:t xml:space="preserve"> из </w:t>
          </w:r>
          <w:r w:rsidRPr="00003C80">
            <w:rPr>
              <w:bCs/>
            </w:rPr>
            <w:fldChar w:fldCharType="begin"/>
          </w:r>
          <w:r w:rsidRPr="00003C80">
            <w:rPr>
              <w:bCs/>
            </w:rPr>
            <w:instrText>NUMPAGES</w:instrText>
          </w:r>
          <w:r w:rsidRPr="00003C80">
            <w:rPr>
              <w:bCs/>
            </w:rPr>
            <w:fldChar w:fldCharType="separate"/>
          </w:r>
          <w:r w:rsidR="00B07F25">
            <w:rPr>
              <w:bCs/>
              <w:noProof/>
            </w:rPr>
            <w:t>14</w:t>
          </w:r>
          <w:r w:rsidRPr="00003C80">
            <w:rPr>
              <w:bCs/>
            </w:rPr>
            <w:fldChar w:fldCharType="end"/>
          </w:r>
        </w:p>
      </w:tc>
    </w:tr>
  </w:tbl>
  <w:p w:rsidR="000C348B" w:rsidRDefault="000C348B">
    <w:pPr>
      <w:pStyle w:val="af0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B" w:rsidRDefault="000C34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8B" w:rsidRDefault="000C348B">
      <w:r>
        <w:separator/>
      </w:r>
    </w:p>
  </w:footnote>
  <w:footnote w:type="continuationSeparator" w:id="0">
    <w:p w:rsidR="000C348B" w:rsidRDefault="000C3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09"/>
      <w:gridCol w:w="1161"/>
    </w:tblGrid>
    <w:tr w:rsidR="000C348B" w:rsidRPr="001F3BD7" w:rsidTr="00796C99">
      <w:trPr>
        <w:trHeight w:val="836"/>
        <w:jc w:val="center"/>
      </w:trPr>
      <w:tc>
        <w:tcPr>
          <w:tcW w:w="9322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0C348B" w:rsidRDefault="000C348B" w:rsidP="0037515E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Рабочая программа  учебной дисциплины Менеджмент</w:t>
          </w:r>
        </w:p>
        <w:p w:rsidR="000C348B" w:rsidRPr="001F3BD7" w:rsidRDefault="000C348B" w:rsidP="00E92828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3</w:t>
          </w:r>
          <w:r w:rsidR="00E92828">
            <w:rPr>
              <w:sz w:val="18"/>
              <w:szCs w:val="18"/>
            </w:rPr>
            <w:t>0</w:t>
          </w:r>
          <w:r>
            <w:rPr>
              <w:sz w:val="18"/>
              <w:szCs w:val="18"/>
            </w:rPr>
            <w:t xml:space="preserve"> час</w:t>
          </w:r>
          <w:r w:rsidR="00E92828">
            <w:rPr>
              <w:sz w:val="18"/>
              <w:szCs w:val="18"/>
            </w:rPr>
            <w:t>ов</w:t>
          </w:r>
          <w:r>
            <w:rPr>
              <w:sz w:val="18"/>
              <w:szCs w:val="18"/>
            </w:rPr>
            <w:t xml:space="preserve"> </w:t>
          </w:r>
          <w:r w:rsidR="00E92828" w:rsidRPr="00E92828">
            <w:rPr>
              <w:sz w:val="18"/>
              <w:szCs w:val="18"/>
            </w:rPr>
            <w:t>15.02.19</w:t>
          </w:r>
          <w:r w:rsidR="00E92828" w:rsidRPr="00E92828">
            <w:rPr>
              <w:sz w:val="18"/>
              <w:szCs w:val="18"/>
            </w:rPr>
            <w:tab/>
            <w:t>Сварочное производство</w:t>
          </w:r>
        </w:p>
      </w:tc>
      <w:tc>
        <w:tcPr>
          <w:tcW w:w="957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0C348B" w:rsidRPr="001F3BD7" w:rsidRDefault="000C348B" w:rsidP="00796C99">
          <w:pPr>
            <w:jc w:val="both"/>
            <w:rPr>
              <w:sz w:val="18"/>
              <w:szCs w:val="18"/>
            </w:rPr>
          </w:pPr>
          <w:r>
            <w:rPr>
              <w:b/>
              <w:noProof/>
              <w:lang w:eastAsia="ru-RU"/>
            </w:rPr>
            <w:drawing>
              <wp:inline distT="0" distB="0" distL="0" distR="0">
                <wp:extent cx="600075" cy="409575"/>
                <wp:effectExtent l="0" t="0" r="0" b="0"/>
                <wp:docPr id="1" name="Рисунок 1" descr="Описание: Логотип колледжа на руч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Логотип колледжа на ручк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348B" w:rsidRDefault="000C348B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B" w:rsidRPr="00B11C63" w:rsidRDefault="000C348B" w:rsidP="0037515E">
    <w:pPr>
      <w:ind w:left="-113" w:right="-113"/>
      <w:jc w:val="center"/>
      <w:rPr>
        <w:sz w:val="26"/>
        <w:szCs w:val="26"/>
      </w:rPr>
    </w:pPr>
    <w:r w:rsidRPr="00B11C63">
      <w:rPr>
        <w:b/>
        <w:bCs/>
        <w:sz w:val="26"/>
        <w:szCs w:val="26"/>
      </w:rPr>
      <w:t>МИНИСТЕРСТВО ОБРАЗОВАНИЯ И НАУКИ МУРМАНСКОЙ ОБЛАСТИ</w:t>
    </w:r>
  </w:p>
  <w:p w:rsidR="000C348B" w:rsidRPr="00B94358" w:rsidRDefault="000C348B" w:rsidP="0037515E">
    <w:pPr>
      <w:ind w:left="-113" w:right="-113"/>
      <w:jc w:val="center"/>
      <w:rPr>
        <w:sz w:val="26"/>
        <w:szCs w:val="26"/>
      </w:rPr>
    </w:pPr>
    <w:r w:rsidRPr="00B11C63">
      <w:rPr>
        <w:sz w:val="26"/>
        <w:szCs w:val="26"/>
      </w:rPr>
      <w:t>Государственное автономное</w:t>
    </w:r>
    <w:r>
      <w:rPr>
        <w:sz w:val="26"/>
        <w:szCs w:val="26"/>
      </w:rPr>
      <w:t xml:space="preserve"> профессиональное</w:t>
    </w:r>
    <w:r w:rsidRPr="00B11C63">
      <w:rPr>
        <w:sz w:val="26"/>
        <w:szCs w:val="26"/>
      </w:rPr>
      <w:t xml:space="preserve"> образовательное учреждение Мурманской области «</w:t>
    </w:r>
    <w:proofErr w:type="spellStart"/>
    <w:r w:rsidRPr="00B11C63">
      <w:rPr>
        <w:sz w:val="26"/>
        <w:szCs w:val="26"/>
      </w:rPr>
      <w:t>Полярнозоринский</w:t>
    </w:r>
    <w:proofErr w:type="spellEnd"/>
    <w:r w:rsidRPr="00B11C63">
      <w:rPr>
        <w:sz w:val="26"/>
        <w:szCs w:val="26"/>
      </w:rPr>
      <w:t xml:space="preserve"> энергетический колледж»</w:t>
    </w:r>
  </w:p>
  <w:p w:rsidR="000C348B" w:rsidRDefault="000C348B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BAC7354"/>
    <w:multiLevelType w:val="multilevel"/>
    <w:tmpl w:val="771E48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>
    <w:nsid w:val="0EA2194F"/>
    <w:multiLevelType w:val="hybridMultilevel"/>
    <w:tmpl w:val="C2E44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1B6301"/>
    <w:multiLevelType w:val="hybridMultilevel"/>
    <w:tmpl w:val="C9AC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B485C"/>
    <w:multiLevelType w:val="hybridMultilevel"/>
    <w:tmpl w:val="48041918"/>
    <w:lvl w:ilvl="0" w:tplc="AB289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57F25"/>
    <w:multiLevelType w:val="hybridMultilevel"/>
    <w:tmpl w:val="192AC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027AE"/>
    <w:multiLevelType w:val="hybridMultilevel"/>
    <w:tmpl w:val="DB4C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3372E"/>
    <w:multiLevelType w:val="hybridMultilevel"/>
    <w:tmpl w:val="2572D5BA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>
    <w:nsid w:val="63284229"/>
    <w:multiLevelType w:val="hybridMultilevel"/>
    <w:tmpl w:val="7E0C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07E0F"/>
    <w:multiLevelType w:val="hybridMultilevel"/>
    <w:tmpl w:val="CBFC261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12A2576"/>
    <w:multiLevelType w:val="hybridMultilevel"/>
    <w:tmpl w:val="05365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1542FC"/>
    <w:multiLevelType w:val="hybridMultilevel"/>
    <w:tmpl w:val="D8C8FB64"/>
    <w:lvl w:ilvl="0" w:tplc="DB76D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3EF6FE5"/>
    <w:multiLevelType w:val="hybridMultilevel"/>
    <w:tmpl w:val="3F54F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B48D3"/>
    <w:multiLevelType w:val="hybridMultilevel"/>
    <w:tmpl w:val="260AB54C"/>
    <w:lvl w:ilvl="0" w:tplc="AB289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192506"/>
    <w:multiLevelType w:val="hybridMultilevel"/>
    <w:tmpl w:val="C2AE3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11F60"/>
    <w:multiLevelType w:val="hybridMultilevel"/>
    <w:tmpl w:val="D6DC5B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22"/>
  </w:num>
  <w:num w:numId="13">
    <w:abstractNumId w:val="15"/>
  </w:num>
  <w:num w:numId="14">
    <w:abstractNumId w:val="14"/>
  </w:num>
  <w:num w:numId="15">
    <w:abstractNumId w:val="23"/>
  </w:num>
  <w:num w:numId="16">
    <w:abstractNumId w:val="21"/>
  </w:num>
  <w:num w:numId="17">
    <w:abstractNumId w:val="24"/>
  </w:num>
  <w:num w:numId="18">
    <w:abstractNumId w:val="10"/>
  </w:num>
  <w:num w:numId="19">
    <w:abstractNumId w:val="18"/>
  </w:num>
  <w:num w:numId="20">
    <w:abstractNumId w:val="25"/>
  </w:num>
  <w:num w:numId="21">
    <w:abstractNumId w:val="16"/>
  </w:num>
  <w:num w:numId="22">
    <w:abstractNumId w:val="12"/>
  </w:num>
  <w:num w:numId="23">
    <w:abstractNumId w:val="17"/>
  </w:num>
  <w:num w:numId="24">
    <w:abstractNumId w:val="20"/>
  </w:num>
  <w:num w:numId="25">
    <w:abstractNumId w:val="13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D9"/>
    <w:rsid w:val="00012039"/>
    <w:rsid w:val="000564CF"/>
    <w:rsid w:val="00066ACF"/>
    <w:rsid w:val="000670A9"/>
    <w:rsid w:val="00080C1B"/>
    <w:rsid w:val="000929D8"/>
    <w:rsid w:val="000A1CB2"/>
    <w:rsid w:val="000C319B"/>
    <w:rsid w:val="000C348B"/>
    <w:rsid w:val="000C668D"/>
    <w:rsid w:val="000E0EFD"/>
    <w:rsid w:val="000F67AB"/>
    <w:rsid w:val="00117043"/>
    <w:rsid w:val="00121C1F"/>
    <w:rsid w:val="0012522D"/>
    <w:rsid w:val="00142DAA"/>
    <w:rsid w:val="00146756"/>
    <w:rsid w:val="00187C85"/>
    <w:rsid w:val="001A25AD"/>
    <w:rsid w:val="001A3904"/>
    <w:rsid w:val="001B329F"/>
    <w:rsid w:val="001B7006"/>
    <w:rsid w:val="001C51D5"/>
    <w:rsid w:val="001F132A"/>
    <w:rsid w:val="00202557"/>
    <w:rsid w:val="0023383F"/>
    <w:rsid w:val="002432DD"/>
    <w:rsid w:val="002564A5"/>
    <w:rsid w:val="00261214"/>
    <w:rsid w:val="002615C5"/>
    <w:rsid w:val="002A77E0"/>
    <w:rsid w:val="002B0746"/>
    <w:rsid w:val="002C1B2C"/>
    <w:rsid w:val="002D3FCE"/>
    <w:rsid w:val="002F5AFE"/>
    <w:rsid w:val="00306C51"/>
    <w:rsid w:val="003154D1"/>
    <w:rsid w:val="00326851"/>
    <w:rsid w:val="00336825"/>
    <w:rsid w:val="00344AAF"/>
    <w:rsid w:val="00364FB9"/>
    <w:rsid w:val="0036763F"/>
    <w:rsid w:val="00367DBB"/>
    <w:rsid w:val="00367F9C"/>
    <w:rsid w:val="0037515E"/>
    <w:rsid w:val="0039622B"/>
    <w:rsid w:val="003B3342"/>
    <w:rsid w:val="003B6490"/>
    <w:rsid w:val="003B7251"/>
    <w:rsid w:val="003C4465"/>
    <w:rsid w:val="003C71C0"/>
    <w:rsid w:val="003C7FC3"/>
    <w:rsid w:val="003E4D01"/>
    <w:rsid w:val="00401921"/>
    <w:rsid w:val="004044CB"/>
    <w:rsid w:val="00404E1F"/>
    <w:rsid w:val="00414893"/>
    <w:rsid w:val="00417D31"/>
    <w:rsid w:val="00436985"/>
    <w:rsid w:val="00481250"/>
    <w:rsid w:val="00493A93"/>
    <w:rsid w:val="004C655A"/>
    <w:rsid w:val="004D50C2"/>
    <w:rsid w:val="004F129D"/>
    <w:rsid w:val="004F5013"/>
    <w:rsid w:val="00515FC0"/>
    <w:rsid w:val="005352A9"/>
    <w:rsid w:val="0054056B"/>
    <w:rsid w:val="005567C8"/>
    <w:rsid w:val="00563F2A"/>
    <w:rsid w:val="005726C1"/>
    <w:rsid w:val="005730B5"/>
    <w:rsid w:val="00583515"/>
    <w:rsid w:val="005B2E51"/>
    <w:rsid w:val="005B5658"/>
    <w:rsid w:val="005C1AD9"/>
    <w:rsid w:val="005E095C"/>
    <w:rsid w:val="005E4DB0"/>
    <w:rsid w:val="005F6C72"/>
    <w:rsid w:val="00601817"/>
    <w:rsid w:val="00602883"/>
    <w:rsid w:val="00642545"/>
    <w:rsid w:val="006537E6"/>
    <w:rsid w:val="00664294"/>
    <w:rsid w:val="006950D9"/>
    <w:rsid w:val="00697B8B"/>
    <w:rsid w:val="006A4543"/>
    <w:rsid w:val="006B15A5"/>
    <w:rsid w:val="006C022F"/>
    <w:rsid w:val="006C6E78"/>
    <w:rsid w:val="006D1E4A"/>
    <w:rsid w:val="006D534F"/>
    <w:rsid w:val="006E152A"/>
    <w:rsid w:val="006F2A16"/>
    <w:rsid w:val="00731B4E"/>
    <w:rsid w:val="00761AD7"/>
    <w:rsid w:val="00762BE2"/>
    <w:rsid w:val="0078054D"/>
    <w:rsid w:val="00796C99"/>
    <w:rsid w:val="007B5B6F"/>
    <w:rsid w:val="007B76A2"/>
    <w:rsid w:val="007C1204"/>
    <w:rsid w:val="007F3B5E"/>
    <w:rsid w:val="00820F46"/>
    <w:rsid w:val="00822D2E"/>
    <w:rsid w:val="00827299"/>
    <w:rsid w:val="0083487F"/>
    <w:rsid w:val="00837A90"/>
    <w:rsid w:val="00842657"/>
    <w:rsid w:val="0086130F"/>
    <w:rsid w:val="00890912"/>
    <w:rsid w:val="008C75DA"/>
    <w:rsid w:val="00922868"/>
    <w:rsid w:val="00927EE3"/>
    <w:rsid w:val="00942EDD"/>
    <w:rsid w:val="00963FEE"/>
    <w:rsid w:val="00987E1C"/>
    <w:rsid w:val="009947A5"/>
    <w:rsid w:val="009A16A8"/>
    <w:rsid w:val="009B65CA"/>
    <w:rsid w:val="009C4C31"/>
    <w:rsid w:val="009D1CE4"/>
    <w:rsid w:val="009F61D8"/>
    <w:rsid w:val="00A07DE6"/>
    <w:rsid w:val="00A104A7"/>
    <w:rsid w:val="00A36501"/>
    <w:rsid w:val="00A84EF8"/>
    <w:rsid w:val="00AB1295"/>
    <w:rsid w:val="00AE30CA"/>
    <w:rsid w:val="00B00DE5"/>
    <w:rsid w:val="00B03D36"/>
    <w:rsid w:val="00B06529"/>
    <w:rsid w:val="00B07F25"/>
    <w:rsid w:val="00B15249"/>
    <w:rsid w:val="00B15589"/>
    <w:rsid w:val="00B21560"/>
    <w:rsid w:val="00B508B5"/>
    <w:rsid w:val="00B52977"/>
    <w:rsid w:val="00B544DA"/>
    <w:rsid w:val="00B60368"/>
    <w:rsid w:val="00B6452E"/>
    <w:rsid w:val="00B73489"/>
    <w:rsid w:val="00B822D7"/>
    <w:rsid w:val="00BA0E95"/>
    <w:rsid w:val="00BB1183"/>
    <w:rsid w:val="00BB1E63"/>
    <w:rsid w:val="00BB3EFA"/>
    <w:rsid w:val="00BD631F"/>
    <w:rsid w:val="00C1652F"/>
    <w:rsid w:val="00C24C29"/>
    <w:rsid w:val="00C3077E"/>
    <w:rsid w:val="00C700F6"/>
    <w:rsid w:val="00C708B0"/>
    <w:rsid w:val="00C82E31"/>
    <w:rsid w:val="00CC1619"/>
    <w:rsid w:val="00CE36F6"/>
    <w:rsid w:val="00D02952"/>
    <w:rsid w:val="00D20721"/>
    <w:rsid w:val="00D256A6"/>
    <w:rsid w:val="00D43066"/>
    <w:rsid w:val="00D55AC3"/>
    <w:rsid w:val="00D634A0"/>
    <w:rsid w:val="00D6646B"/>
    <w:rsid w:val="00D81CDF"/>
    <w:rsid w:val="00D871BE"/>
    <w:rsid w:val="00DA2504"/>
    <w:rsid w:val="00DB71A5"/>
    <w:rsid w:val="00DD13DC"/>
    <w:rsid w:val="00DE5DE6"/>
    <w:rsid w:val="00DE6AF6"/>
    <w:rsid w:val="00DF639F"/>
    <w:rsid w:val="00E07CA4"/>
    <w:rsid w:val="00E17444"/>
    <w:rsid w:val="00E25340"/>
    <w:rsid w:val="00E43507"/>
    <w:rsid w:val="00E450F6"/>
    <w:rsid w:val="00E71309"/>
    <w:rsid w:val="00E82CAE"/>
    <w:rsid w:val="00E86C36"/>
    <w:rsid w:val="00E87D6F"/>
    <w:rsid w:val="00E92828"/>
    <w:rsid w:val="00EB1ED6"/>
    <w:rsid w:val="00EB3F29"/>
    <w:rsid w:val="00EC53C6"/>
    <w:rsid w:val="00F24E01"/>
    <w:rsid w:val="00F2712E"/>
    <w:rsid w:val="00F2740D"/>
    <w:rsid w:val="00F27F08"/>
    <w:rsid w:val="00F602F8"/>
    <w:rsid w:val="00F72D1A"/>
    <w:rsid w:val="00FE1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E4"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D1CE4"/>
    <w:pPr>
      <w:keepNext/>
      <w:tabs>
        <w:tab w:val="num" w:pos="0"/>
      </w:tabs>
      <w:autoSpaceDE w:val="0"/>
      <w:ind w:left="284"/>
      <w:outlineLvl w:val="0"/>
    </w:pPr>
  </w:style>
  <w:style w:type="paragraph" w:styleId="2">
    <w:name w:val="heading 2"/>
    <w:basedOn w:val="a"/>
    <w:next w:val="a"/>
    <w:qFormat/>
    <w:rsid w:val="009D1CE4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D1CE4"/>
    <w:pPr>
      <w:keepNext/>
      <w:tabs>
        <w:tab w:val="num" w:pos="0"/>
      </w:tabs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9D1CE4"/>
    <w:pPr>
      <w:keepNext/>
      <w:tabs>
        <w:tab w:val="num" w:pos="0"/>
      </w:tabs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D1CE4"/>
    <w:rPr>
      <w:rFonts w:ascii="Wingdings" w:hAnsi="Wingdings"/>
    </w:rPr>
  </w:style>
  <w:style w:type="character" w:customStyle="1" w:styleId="WW8Num3z0">
    <w:name w:val="WW8Num3z0"/>
    <w:rsid w:val="009D1CE4"/>
    <w:rPr>
      <w:rFonts w:ascii="Symbol" w:hAnsi="Symbol"/>
    </w:rPr>
  </w:style>
  <w:style w:type="character" w:customStyle="1" w:styleId="WW8Num5z0">
    <w:name w:val="WW8Num5z0"/>
    <w:rsid w:val="009D1CE4"/>
    <w:rPr>
      <w:rFonts w:ascii="Symbol" w:hAnsi="Symbol"/>
    </w:rPr>
  </w:style>
  <w:style w:type="character" w:customStyle="1" w:styleId="Absatz-Standardschriftart">
    <w:name w:val="Absatz-Standardschriftart"/>
    <w:rsid w:val="009D1CE4"/>
  </w:style>
  <w:style w:type="character" w:customStyle="1" w:styleId="WW-Absatz-Standardschriftart">
    <w:name w:val="WW-Absatz-Standardschriftart"/>
    <w:rsid w:val="009D1CE4"/>
  </w:style>
  <w:style w:type="character" w:customStyle="1" w:styleId="WW-Absatz-Standardschriftart1">
    <w:name w:val="WW-Absatz-Standardschriftart1"/>
    <w:rsid w:val="009D1CE4"/>
  </w:style>
  <w:style w:type="character" w:customStyle="1" w:styleId="WW8Num1z0">
    <w:name w:val="WW8Num1z0"/>
    <w:rsid w:val="009D1CE4"/>
    <w:rPr>
      <w:rFonts w:ascii="Symbol" w:hAnsi="Symbol"/>
    </w:rPr>
  </w:style>
  <w:style w:type="character" w:customStyle="1" w:styleId="WW8Num1z1">
    <w:name w:val="WW8Num1z1"/>
    <w:rsid w:val="009D1CE4"/>
    <w:rPr>
      <w:rFonts w:ascii="Courier New" w:hAnsi="Courier New" w:cs="Courier New"/>
    </w:rPr>
  </w:style>
  <w:style w:type="character" w:customStyle="1" w:styleId="WW8Num1z2">
    <w:name w:val="WW8Num1z2"/>
    <w:rsid w:val="009D1CE4"/>
    <w:rPr>
      <w:rFonts w:ascii="Wingdings" w:hAnsi="Wingdings"/>
    </w:rPr>
  </w:style>
  <w:style w:type="character" w:customStyle="1" w:styleId="WW8Num2z1">
    <w:name w:val="WW8Num2z1"/>
    <w:rsid w:val="009D1CE4"/>
    <w:rPr>
      <w:rFonts w:ascii="Courier New" w:hAnsi="Courier New" w:cs="Wingdings"/>
    </w:rPr>
  </w:style>
  <w:style w:type="character" w:customStyle="1" w:styleId="WW8Num2z3">
    <w:name w:val="WW8Num2z3"/>
    <w:rsid w:val="009D1CE4"/>
    <w:rPr>
      <w:rFonts w:ascii="Symbol" w:hAnsi="Symbol"/>
    </w:rPr>
  </w:style>
  <w:style w:type="character" w:customStyle="1" w:styleId="WW8Num3z1">
    <w:name w:val="WW8Num3z1"/>
    <w:rsid w:val="009D1CE4"/>
    <w:rPr>
      <w:rFonts w:ascii="Courier New" w:hAnsi="Courier New" w:cs="Courier New"/>
    </w:rPr>
  </w:style>
  <w:style w:type="character" w:customStyle="1" w:styleId="WW8Num3z2">
    <w:name w:val="WW8Num3z2"/>
    <w:rsid w:val="009D1CE4"/>
    <w:rPr>
      <w:rFonts w:ascii="Wingdings" w:hAnsi="Wingdings"/>
    </w:rPr>
  </w:style>
  <w:style w:type="character" w:customStyle="1" w:styleId="WW8Num4z1">
    <w:name w:val="WW8Num4z1"/>
    <w:rsid w:val="009D1CE4"/>
    <w:rPr>
      <w:rFonts w:ascii="Symbol" w:hAnsi="Symbol"/>
    </w:rPr>
  </w:style>
  <w:style w:type="character" w:customStyle="1" w:styleId="WW8Num4z2">
    <w:name w:val="WW8Num4z2"/>
    <w:rsid w:val="009D1CE4"/>
    <w:rPr>
      <w:rFonts w:ascii="Wingdings" w:hAnsi="Wingdings"/>
    </w:rPr>
  </w:style>
  <w:style w:type="character" w:customStyle="1" w:styleId="WW8Num4z4">
    <w:name w:val="WW8Num4z4"/>
    <w:rsid w:val="009D1CE4"/>
    <w:rPr>
      <w:rFonts w:ascii="Courier New" w:hAnsi="Courier New" w:cs="Courier New"/>
    </w:rPr>
  </w:style>
  <w:style w:type="character" w:customStyle="1" w:styleId="WW8Num5z1">
    <w:name w:val="WW8Num5z1"/>
    <w:rsid w:val="009D1CE4"/>
    <w:rPr>
      <w:rFonts w:ascii="Courier New" w:hAnsi="Courier New" w:cs="Courier New"/>
    </w:rPr>
  </w:style>
  <w:style w:type="character" w:customStyle="1" w:styleId="WW8Num5z2">
    <w:name w:val="WW8Num5z2"/>
    <w:rsid w:val="009D1CE4"/>
    <w:rPr>
      <w:rFonts w:ascii="Wingdings" w:hAnsi="Wingdings"/>
    </w:rPr>
  </w:style>
  <w:style w:type="character" w:customStyle="1" w:styleId="WW8Num6z0">
    <w:name w:val="WW8Num6z0"/>
    <w:rsid w:val="009D1CE4"/>
    <w:rPr>
      <w:rFonts w:ascii="Symbol" w:hAnsi="Symbol"/>
    </w:rPr>
  </w:style>
  <w:style w:type="character" w:customStyle="1" w:styleId="WW8Num6z1">
    <w:name w:val="WW8Num6z1"/>
    <w:rsid w:val="009D1CE4"/>
    <w:rPr>
      <w:rFonts w:ascii="Courier New" w:hAnsi="Courier New" w:cs="Courier New"/>
    </w:rPr>
  </w:style>
  <w:style w:type="character" w:customStyle="1" w:styleId="WW8Num6z2">
    <w:name w:val="WW8Num6z2"/>
    <w:rsid w:val="009D1CE4"/>
    <w:rPr>
      <w:rFonts w:ascii="Wingdings" w:hAnsi="Wingdings"/>
    </w:rPr>
  </w:style>
  <w:style w:type="character" w:customStyle="1" w:styleId="WW8Num7z0">
    <w:name w:val="WW8Num7z0"/>
    <w:rsid w:val="009D1CE4"/>
    <w:rPr>
      <w:b/>
    </w:rPr>
  </w:style>
  <w:style w:type="character" w:customStyle="1" w:styleId="WW8Num8z0">
    <w:name w:val="WW8Num8z0"/>
    <w:rsid w:val="009D1CE4"/>
    <w:rPr>
      <w:rFonts w:ascii="Symbol" w:hAnsi="Symbol"/>
    </w:rPr>
  </w:style>
  <w:style w:type="character" w:customStyle="1" w:styleId="WW8Num8z1">
    <w:name w:val="WW8Num8z1"/>
    <w:rsid w:val="009D1CE4"/>
    <w:rPr>
      <w:rFonts w:ascii="Courier New" w:hAnsi="Courier New" w:cs="Courier New"/>
    </w:rPr>
  </w:style>
  <w:style w:type="character" w:customStyle="1" w:styleId="WW8Num8z2">
    <w:name w:val="WW8Num8z2"/>
    <w:rsid w:val="009D1CE4"/>
    <w:rPr>
      <w:rFonts w:ascii="Wingdings" w:hAnsi="Wingdings"/>
    </w:rPr>
  </w:style>
  <w:style w:type="character" w:customStyle="1" w:styleId="WW8Num9z0">
    <w:name w:val="WW8Num9z0"/>
    <w:rsid w:val="009D1CE4"/>
    <w:rPr>
      <w:rFonts w:ascii="Symbol" w:hAnsi="Symbol"/>
    </w:rPr>
  </w:style>
  <w:style w:type="character" w:customStyle="1" w:styleId="WW8Num9z1">
    <w:name w:val="WW8Num9z1"/>
    <w:rsid w:val="009D1CE4"/>
    <w:rPr>
      <w:rFonts w:ascii="Courier New" w:hAnsi="Courier New" w:cs="Courier New"/>
    </w:rPr>
  </w:style>
  <w:style w:type="character" w:customStyle="1" w:styleId="WW8Num9z2">
    <w:name w:val="WW8Num9z2"/>
    <w:rsid w:val="009D1CE4"/>
    <w:rPr>
      <w:rFonts w:ascii="Wingdings" w:hAnsi="Wingdings"/>
    </w:rPr>
  </w:style>
  <w:style w:type="character" w:customStyle="1" w:styleId="WW8Num10z0">
    <w:name w:val="WW8Num10z0"/>
    <w:rsid w:val="009D1CE4"/>
    <w:rPr>
      <w:rFonts w:ascii="Symbol" w:hAnsi="Symbol"/>
    </w:rPr>
  </w:style>
  <w:style w:type="character" w:customStyle="1" w:styleId="WW8Num10z1">
    <w:name w:val="WW8Num10z1"/>
    <w:rsid w:val="009D1CE4"/>
    <w:rPr>
      <w:rFonts w:ascii="Courier New" w:hAnsi="Courier New" w:cs="Courier New"/>
    </w:rPr>
  </w:style>
  <w:style w:type="character" w:customStyle="1" w:styleId="WW8Num10z2">
    <w:name w:val="WW8Num10z2"/>
    <w:rsid w:val="009D1CE4"/>
    <w:rPr>
      <w:rFonts w:ascii="Wingdings" w:hAnsi="Wingdings"/>
    </w:rPr>
  </w:style>
  <w:style w:type="character" w:customStyle="1" w:styleId="WW8Num12z0">
    <w:name w:val="WW8Num12z0"/>
    <w:rsid w:val="009D1CE4"/>
    <w:rPr>
      <w:rFonts w:ascii="Symbol" w:hAnsi="Symbol"/>
    </w:rPr>
  </w:style>
  <w:style w:type="character" w:customStyle="1" w:styleId="WW8Num12z1">
    <w:name w:val="WW8Num12z1"/>
    <w:rsid w:val="009D1CE4"/>
    <w:rPr>
      <w:rFonts w:ascii="Courier New" w:hAnsi="Courier New" w:cs="Courier New"/>
    </w:rPr>
  </w:style>
  <w:style w:type="character" w:customStyle="1" w:styleId="WW8Num12z2">
    <w:name w:val="WW8Num12z2"/>
    <w:rsid w:val="009D1CE4"/>
    <w:rPr>
      <w:rFonts w:ascii="Wingdings" w:hAnsi="Wingdings"/>
    </w:rPr>
  </w:style>
  <w:style w:type="character" w:customStyle="1" w:styleId="WW8Num13z0">
    <w:name w:val="WW8Num13z0"/>
    <w:rsid w:val="009D1CE4"/>
    <w:rPr>
      <w:rFonts w:ascii="Wingdings" w:hAnsi="Wingdings"/>
    </w:rPr>
  </w:style>
  <w:style w:type="character" w:customStyle="1" w:styleId="WW8Num13z1">
    <w:name w:val="WW8Num13z1"/>
    <w:rsid w:val="009D1CE4"/>
    <w:rPr>
      <w:rFonts w:ascii="Courier New" w:hAnsi="Courier New" w:cs="Wingdings"/>
    </w:rPr>
  </w:style>
  <w:style w:type="character" w:customStyle="1" w:styleId="WW8Num13z3">
    <w:name w:val="WW8Num13z3"/>
    <w:rsid w:val="009D1CE4"/>
    <w:rPr>
      <w:rFonts w:ascii="Symbol" w:hAnsi="Symbol"/>
    </w:rPr>
  </w:style>
  <w:style w:type="character" w:customStyle="1" w:styleId="WW8Num14z0">
    <w:name w:val="WW8Num14z0"/>
    <w:rsid w:val="009D1CE4"/>
    <w:rPr>
      <w:rFonts w:ascii="Symbol" w:hAnsi="Symbol"/>
    </w:rPr>
  </w:style>
  <w:style w:type="character" w:customStyle="1" w:styleId="WW8Num14z1">
    <w:name w:val="WW8Num14z1"/>
    <w:rsid w:val="009D1CE4"/>
    <w:rPr>
      <w:rFonts w:ascii="Courier New" w:hAnsi="Courier New" w:cs="Courier New"/>
    </w:rPr>
  </w:style>
  <w:style w:type="character" w:customStyle="1" w:styleId="WW8Num14z2">
    <w:name w:val="WW8Num14z2"/>
    <w:rsid w:val="009D1CE4"/>
    <w:rPr>
      <w:rFonts w:ascii="Wingdings" w:hAnsi="Wingdings"/>
    </w:rPr>
  </w:style>
  <w:style w:type="character" w:customStyle="1" w:styleId="WW8Num15z0">
    <w:name w:val="WW8Num15z0"/>
    <w:rsid w:val="009D1CE4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9D1CE4"/>
    <w:rPr>
      <w:rFonts w:ascii="Symbol" w:hAnsi="Symbol"/>
    </w:rPr>
  </w:style>
  <w:style w:type="character" w:customStyle="1" w:styleId="WW8Num16z1">
    <w:name w:val="WW8Num16z1"/>
    <w:rsid w:val="009D1CE4"/>
    <w:rPr>
      <w:rFonts w:ascii="Courier New" w:hAnsi="Courier New" w:cs="Courier New"/>
    </w:rPr>
  </w:style>
  <w:style w:type="character" w:customStyle="1" w:styleId="WW8Num16z2">
    <w:name w:val="WW8Num16z2"/>
    <w:rsid w:val="009D1CE4"/>
    <w:rPr>
      <w:rFonts w:ascii="Wingdings" w:hAnsi="Wingdings"/>
    </w:rPr>
  </w:style>
  <w:style w:type="character" w:customStyle="1" w:styleId="WW8Num17z0">
    <w:name w:val="WW8Num17z0"/>
    <w:rsid w:val="009D1CE4"/>
    <w:rPr>
      <w:sz w:val="20"/>
    </w:rPr>
  </w:style>
  <w:style w:type="character" w:customStyle="1" w:styleId="WW8Num18z0">
    <w:name w:val="WW8Num18z0"/>
    <w:rsid w:val="009D1CE4"/>
    <w:rPr>
      <w:rFonts w:ascii="Symbol" w:hAnsi="Symbol"/>
    </w:rPr>
  </w:style>
  <w:style w:type="character" w:customStyle="1" w:styleId="WW8Num18z1">
    <w:name w:val="WW8Num18z1"/>
    <w:rsid w:val="009D1CE4"/>
    <w:rPr>
      <w:rFonts w:ascii="Courier New" w:hAnsi="Courier New" w:cs="Courier New"/>
    </w:rPr>
  </w:style>
  <w:style w:type="character" w:customStyle="1" w:styleId="WW8Num18z2">
    <w:name w:val="WW8Num18z2"/>
    <w:rsid w:val="009D1CE4"/>
    <w:rPr>
      <w:rFonts w:ascii="Wingdings" w:hAnsi="Wingdings"/>
    </w:rPr>
  </w:style>
  <w:style w:type="character" w:customStyle="1" w:styleId="WW8Num20z0">
    <w:name w:val="WW8Num20z0"/>
    <w:rsid w:val="009D1CE4"/>
    <w:rPr>
      <w:rFonts w:ascii="Wingdings" w:hAnsi="Wingdings"/>
    </w:rPr>
  </w:style>
  <w:style w:type="character" w:customStyle="1" w:styleId="WW8Num20z1">
    <w:name w:val="WW8Num20z1"/>
    <w:rsid w:val="009D1CE4"/>
    <w:rPr>
      <w:rFonts w:ascii="Courier New" w:hAnsi="Courier New" w:cs="Courier New"/>
    </w:rPr>
  </w:style>
  <w:style w:type="character" w:customStyle="1" w:styleId="WW8Num20z3">
    <w:name w:val="WW8Num20z3"/>
    <w:rsid w:val="009D1CE4"/>
    <w:rPr>
      <w:rFonts w:ascii="Symbol" w:hAnsi="Symbol"/>
    </w:rPr>
  </w:style>
  <w:style w:type="character" w:customStyle="1" w:styleId="WW8Num21z0">
    <w:name w:val="WW8Num21z0"/>
    <w:rsid w:val="009D1CE4"/>
    <w:rPr>
      <w:rFonts w:ascii="Symbol" w:hAnsi="Symbol"/>
    </w:rPr>
  </w:style>
  <w:style w:type="character" w:customStyle="1" w:styleId="WW8Num21z1">
    <w:name w:val="WW8Num21z1"/>
    <w:rsid w:val="009D1CE4"/>
    <w:rPr>
      <w:rFonts w:ascii="Courier New" w:hAnsi="Courier New" w:cs="Courier New"/>
    </w:rPr>
  </w:style>
  <w:style w:type="character" w:customStyle="1" w:styleId="WW8Num21z2">
    <w:name w:val="WW8Num21z2"/>
    <w:rsid w:val="009D1CE4"/>
    <w:rPr>
      <w:rFonts w:ascii="Wingdings" w:hAnsi="Wingdings"/>
    </w:rPr>
  </w:style>
  <w:style w:type="character" w:customStyle="1" w:styleId="WW8Num22z0">
    <w:name w:val="WW8Num22z0"/>
    <w:rsid w:val="009D1CE4"/>
    <w:rPr>
      <w:rFonts w:ascii="Symbol" w:hAnsi="Symbol"/>
    </w:rPr>
  </w:style>
  <w:style w:type="character" w:customStyle="1" w:styleId="WW8Num22z1">
    <w:name w:val="WW8Num22z1"/>
    <w:rsid w:val="009D1CE4"/>
    <w:rPr>
      <w:rFonts w:ascii="Courier New" w:hAnsi="Courier New" w:cs="Courier New"/>
    </w:rPr>
  </w:style>
  <w:style w:type="character" w:customStyle="1" w:styleId="WW8Num22z2">
    <w:name w:val="WW8Num22z2"/>
    <w:rsid w:val="009D1CE4"/>
    <w:rPr>
      <w:rFonts w:ascii="Wingdings" w:hAnsi="Wingdings"/>
    </w:rPr>
  </w:style>
  <w:style w:type="character" w:customStyle="1" w:styleId="WW8Num23z0">
    <w:name w:val="WW8Num23z0"/>
    <w:rsid w:val="009D1CE4"/>
    <w:rPr>
      <w:rFonts w:ascii="Symbol" w:hAnsi="Symbol"/>
    </w:rPr>
  </w:style>
  <w:style w:type="character" w:customStyle="1" w:styleId="WW8Num23z1">
    <w:name w:val="WW8Num23z1"/>
    <w:rsid w:val="009D1CE4"/>
    <w:rPr>
      <w:rFonts w:ascii="Courier New" w:hAnsi="Courier New" w:cs="Courier New"/>
    </w:rPr>
  </w:style>
  <w:style w:type="character" w:customStyle="1" w:styleId="WW8Num23z2">
    <w:name w:val="WW8Num23z2"/>
    <w:rsid w:val="009D1CE4"/>
    <w:rPr>
      <w:rFonts w:ascii="Wingdings" w:hAnsi="Wingdings"/>
    </w:rPr>
  </w:style>
  <w:style w:type="character" w:customStyle="1" w:styleId="WW8Num26z0">
    <w:name w:val="WW8Num26z0"/>
    <w:rsid w:val="009D1CE4"/>
    <w:rPr>
      <w:rFonts w:ascii="Symbol" w:hAnsi="Symbol"/>
    </w:rPr>
  </w:style>
  <w:style w:type="character" w:customStyle="1" w:styleId="WW8Num26z1">
    <w:name w:val="WW8Num26z1"/>
    <w:rsid w:val="009D1CE4"/>
    <w:rPr>
      <w:rFonts w:ascii="Courier New" w:hAnsi="Courier New" w:cs="Courier New"/>
    </w:rPr>
  </w:style>
  <w:style w:type="character" w:customStyle="1" w:styleId="WW8Num26z2">
    <w:name w:val="WW8Num26z2"/>
    <w:rsid w:val="009D1CE4"/>
    <w:rPr>
      <w:rFonts w:ascii="Wingdings" w:hAnsi="Wingdings"/>
    </w:rPr>
  </w:style>
  <w:style w:type="character" w:customStyle="1" w:styleId="WW8Num27z0">
    <w:name w:val="WW8Num27z0"/>
    <w:rsid w:val="009D1CE4"/>
    <w:rPr>
      <w:rFonts w:ascii="Symbol" w:hAnsi="Symbol"/>
    </w:rPr>
  </w:style>
  <w:style w:type="character" w:customStyle="1" w:styleId="WW8Num27z1">
    <w:name w:val="WW8Num27z1"/>
    <w:rsid w:val="009D1CE4"/>
    <w:rPr>
      <w:rFonts w:ascii="Courier New" w:hAnsi="Courier New" w:cs="Courier New"/>
    </w:rPr>
  </w:style>
  <w:style w:type="character" w:customStyle="1" w:styleId="WW8Num27z2">
    <w:name w:val="WW8Num27z2"/>
    <w:rsid w:val="009D1CE4"/>
    <w:rPr>
      <w:rFonts w:ascii="Wingdings" w:hAnsi="Wingdings"/>
    </w:rPr>
  </w:style>
  <w:style w:type="character" w:customStyle="1" w:styleId="WW8Num28z0">
    <w:name w:val="WW8Num28z0"/>
    <w:rsid w:val="009D1CE4"/>
    <w:rPr>
      <w:rFonts w:ascii="Symbol" w:hAnsi="Symbol"/>
    </w:rPr>
  </w:style>
  <w:style w:type="character" w:customStyle="1" w:styleId="WW8Num28z1">
    <w:name w:val="WW8Num28z1"/>
    <w:rsid w:val="009D1CE4"/>
    <w:rPr>
      <w:rFonts w:ascii="Courier New" w:hAnsi="Courier New" w:cs="Courier New"/>
    </w:rPr>
  </w:style>
  <w:style w:type="character" w:customStyle="1" w:styleId="WW8Num28z2">
    <w:name w:val="WW8Num28z2"/>
    <w:rsid w:val="009D1CE4"/>
    <w:rPr>
      <w:rFonts w:ascii="Wingdings" w:hAnsi="Wingdings"/>
    </w:rPr>
  </w:style>
  <w:style w:type="character" w:customStyle="1" w:styleId="WW8Num29z0">
    <w:name w:val="WW8Num29z0"/>
    <w:rsid w:val="009D1CE4"/>
    <w:rPr>
      <w:rFonts w:ascii="Symbol" w:hAnsi="Symbol"/>
    </w:rPr>
  </w:style>
  <w:style w:type="character" w:customStyle="1" w:styleId="WW8Num29z1">
    <w:name w:val="WW8Num29z1"/>
    <w:rsid w:val="009D1CE4"/>
    <w:rPr>
      <w:rFonts w:ascii="Courier New" w:hAnsi="Courier New" w:cs="Courier New"/>
    </w:rPr>
  </w:style>
  <w:style w:type="character" w:customStyle="1" w:styleId="WW8Num29z2">
    <w:name w:val="WW8Num29z2"/>
    <w:rsid w:val="009D1CE4"/>
    <w:rPr>
      <w:rFonts w:ascii="Wingdings" w:hAnsi="Wingdings"/>
    </w:rPr>
  </w:style>
  <w:style w:type="character" w:customStyle="1" w:styleId="WW8Num30z0">
    <w:name w:val="WW8Num30z0"/>
    <w:rsid w:val="009D1CE4"/>
    <w:rPr>
      <w:rFonts w:ascii="Wingdings" w:hAnsi="Wingdings"/>
    </w:rPr>
  </w:style>
  <w:style w:type="character" w:customStyle="1" w:styleId="WW8Num30z1">
    <w:name w:val="WW8Num30z1"/>
    <w:rsid w:val="009D1CE4"/>
    <w:rPr>
      <w:rFonts w:ascii="Courier New" w:hAnsi="Courier New" w:cs="Courier New"/>
    </w:rPr>
  </w:style>
  <w:style w:type="character" w:customStyle="1" w:styleId="WW8Num30z3">
    <w:name w:val="WW8Num30z3"/>
    <w:rsid w:val="009D1CE4"/>
    <w:rPr>
      <w:rFonts w:ascii="Symbol" w:hAnsi="Symbol"/>
    </w:rPr>
  </w:style>
  <w:style w:type="character" w:customStyle="1" w:styleId="WW8Num31z0">
    <w:name w:val="WW8Num31z0"/>
    <w:rsid w:val="009D1CE4"/>
    <w:rPr>
      <w:rFonts w:ascii="Symbol" w:hAnsi="Symbol"/>
    </w:rPr>
  </w:style>
  <w:style w:type="character" w:customStyle="1" w:styleId="WW8Num31z1">
    <w:name w:val="WW8Num31z1"/>
    <w:rsid w:val="009D1CE4"/>
    <w:rPr>
      <w:rFonts w:ascii="Courier New" w:hAnsi="Courier New" w:cs="Courier New"/>
    </w:rPr>
  </w:style>
  <w:style w:type="character" w:customStyle="1" w:styleId="WW8Num31z2">
    <w:name w:val="WW8Num31z2"/>
    <w:rsid w:val="009D1CE4"/>
    <w:rPr>
      <w:rFonts w:ascii="Wingdings" w:hAnsi="Wingdings"/>
    </w:rPr>
  </w:style>
  <w:style w:type="character" w:customStyle="1" w:styleId="WW8Num32z0">
    <w:name w:val="WW8Num32z0"/>
    <w:rsid w:val="009D1CE4"/>
    <w:rPr>
      <w:rFonts w:ascii="Symbol" w:hAnsi="Symbol"/>
    </w:rPr>
  </w:style>
  <w:style w:type="character" w:customStyle="1" w:styleId="WW8Num32z2">
    <w:name w:val="WW8Num32z2"/>
    <w:rsid w:val="009D1CE4"/>
    <w:rPr>
      <w:rFonts w:ascii="Wingdings" w:hAnsi="Wingdings"/>
    </w:rPr>
  </w:style>
  <w:style w:type="character" w:customStyle="1" w:styleId="WW8Num32z4">
    <w:name w:val="WW8Num32z4"/>
    <w:rsid w:val="009D1CE4"/>
    <w:rPr>
      <w:rFonts w:ascii="Courier New" w:hAnsi="Courier New" w:cs="Courier New"/>
    </w:rPr>
  </w:style>
  <w:style w:type="character" w:customStyle="1" w:styleId="WW8Num33z0">
    <w:name w:val="WW8Num33z0"/>
    <w:rsid w:val="009D1CE4"/>
    <w:rPr>
      <w:rFonts w:ascii="Symbol" w:hAnsi="Symbol"/>
    </w:rPr>
  </w:style>
  <w:style w:type="character" w:customStyle="1" w:styleId="WW8Num33z2">
    <w:name w:val="WW8Num33z2"/>
    <w:rsid w:val="009D1CE4"/>
    <w:rPr>
      <w:rFonts w:ascii="Wingdings" w:hAnsi="Wingdings"/>
    </w:rPr>
  </w:style>
  <w:style w:type="character" w:customStyle="1" w:styleId="WW8Num33z4">
    <w:name w:val="WW8Num33z4"/>
    <w:rsid w:val="009D1CE4"/>
    <w:rPr>
      <w:rFonts w:ascii="Courier New" w:hAnsi="Courier New" w:cs="Courier New"/>
    </w:rPr>
  </w:style>
  <w:style w:type="character" w:customStyle="1" w:styleId="WW8Num34z0">
    <w:name w:val="WW8Num34z0"/>
    <w:rsid w:val="009D1CE4"/>
    <w:rPr>
      <w:rFonts w:ascii="Symbol" w:hAnsi="Symbol"/>
    </w:rPr>
  </w:style>
  <w:style w:type="character" w:customStyle="1" w:styleId="WW8Num34z1">
    <w:name w:val="WW8Num34z1"/>
    <w:rsid w:val="009D1CE4"/>
    <w:rPr>
      <w:rFonts w:ascii="Courier New" w:hAnsi="Courier New" w:cs="Courier New"/>
    </w:rPr>
  </w:style>
  <w:style w:type="character" w:customStyle="1" w:styleId="WW8Num34z2">
    <w:name w:val="WW8Num34z2"/>
    <w:rsid w:val="009D1CE4"/>
    <w:rPr>
      <w:rFonts w:ascii="Wingdings" w:hAnsi="Wingdings"/>
    </w:rPr>
  </w:style>
  <w:style w:type="character" w:customStyle="1" w:styleId="10">
    <w:name w:val="Основной шрифт абзаца1"/>
    <w:rsid w:val="009D1CE4"/>
  </w:style>
  <w:style w:type="character" w:customStyle="1" w:styleId="11">
    <w:name w:val="Заголовок 1 Знак"/>
    <w:basedOn w:val="10"/>
    <w:rsid w:val="009D1CE4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10"/>
    <w:rsid w:val="009D1CE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3">
    <w:name w:val="Нижний колонтитул Знак"/>
    <w:basedOn w:val="10"/>
    <w:uiPriority w:val="99"/>
    <w:rsid w:val="009D1CE4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10"/>
    <w:semiHidden/>
    <w:rsid w:val="009D1CE4"/>
  </w:style>
  <w:style w:type="character" w:customStyle="1" w:styleId="a5">
    <w:name w:val="Текст сноски Знак"/>
    <w:basedOn w:val="10"/>
    <w:rsid w:val="009D1CE4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Символ сноски"/>
    <w:basedOn w:val="10"/>
    <w:rsid w:val="009D1CE4"/>
    <w:rPr>
      <w:vertAlign w:val="superscript"/>
    </w:rPr>
  </w:style>
  <w:style w:type="character" w:customStyle="1" w:styleId="a7">
    <w:name w:val="Основной текст Знак"/>
    <w:basedOn w:val="10"/>
    <w:rsid w:val="009D1CE4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basedOn w:val="10"/>
    <w:rsid w:val="009D1CE4"/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Основной текст с отступом 2 Знак"/>
    <w:basedOn w:val="10"/>
    <w:rsid w:val="009D1CE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basedOn w:val="10"/>
    <w:rsid w:val="009D1CE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basedOn w:val="10"/>
    <w:uiPriority w:val="99"/>
    <w:rsid w:val="009D1CE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basedOn w:val="10"/>
    <w:rsid w:val="009D1CE4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10"/>
    <w:rsid w:val="009D1C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10"/>
    <w:rsid w:val="009D1C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Основной текст с отступом 3 Знак"/>
    <w:basedOn w:val="10"/>
    <w:rsid w:val="009D1CE4"/>
    <w:rPr>
      <w:rFonts w:ascii="Times New Roman" w:eastAsia="Times New Roman" w:hAnsi="Times New Roman"/>
      <w:sz w:val="16"/>
      <w:szCs w:val="16"/>
    </w:rPr>
  </w:style>
  <w:style w:type="character" w:customStyle="1" w:styleId="FontStyle48">
    <w:name w:val="Font Style48"/>
    <w:basedOn w:val="10"/>
    <w:rsid w:val="009D1CE4"/>
    <w:rPr>
      <w:rFonts w:ascii="Times New Roman" w:hAnsi="Times New Roman" w:cs="Times New Roman"/>
      <w:sz w:val="26"/>
      <w:szCs w:val="26"/>
    </w:rPr>
  </w:style>
  <w:style w:type="character" w:styleId="a8">
    <w:name w:val="footnote reference"/>
    <w:semiHidden/>
    <w:rsid w:val="009D1CE4"/>
    <w:rPr>
      <w:vertAlign w:val="superscript"/>
    </w:rPr>
  </w:style>
  <w:style w:type="character" w:customStyle="1" w:styleId="a9">
    <w:name w:val="Символ нумерации"/>
    <w:rsid w:val="009D1CE4"/>
  </w:style>
  <w:style w:type="character" w:customStyle="1" w:styleId="aa">
    <w:name w:val="Символы концевой сноски"/>
    <w:rsid w:val="009D1CE4"/>
    <w:rPr>
      <w:vertAlign w:val="superscript"/>
    </w:rPr>
  </w:style>
  <w:style w:type="character" w:customStyle="1" w:styleId="WW-">
    <w:name w:val="WW-Символы концевой сноски"/>
    <w:rsid w:val="009D1CE4"/>
  </w:style>
  <w:style w:type="character" w:styleId="ab">
    <w:name w:val="endnote reference"/>
    <w:semiHidden/>
    <w:rsid w:val="009D1CE4"/>
    <w:rPr>
      <w:vertAlign w:val="superscript"/>
    </w:rPr>
  </w:style>
  <w:style w:type="paragraph" w:customStyle="1" w:styleId="ac">
    <w:name w:val="Заголовок"/>
    <w:basedOn w:val="a"/>
    <w:next w:val="ad"/>
    <w:rsid w:val="009D1CE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semiHidden/>
    <w:rsid w:val="009D1CE4"/>
    <w:pPr>
      <w:spacing w:after="120"/>
    </w:pPr>
  </w:style>
  <w:style w:type="paragraph" w:styleId="ae">
    <w:name w:val="List"/>
    <w:basedOn w:val="ad"/>
    <w:semiHidden/>
    <w:rsid w:val="009D1CE4"/>
  </w:style>
  <w:style w:type="paragraph" w:customStyle="1" w:styleId="12">
    <w:name w:val="Название1"/>
    <w:basedOn w:val="a"/>
    <w:rsid w:val="009D1CE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9D1CE4"/>
    <w:pPr>
      <w:suppressLineNumbers/>
    </w:pPr>
  </w:style>
  <w:style w:type="paragraph" w:customStyle="1" w:styleId="af">
    <w:name w:val="Новый заголовок"/>
    <w:basedOn w:val="a"/>
    <w:next w:val="a"/>
    <w:rsid w:val="009D1CE4"/>
    <w:pPr>
      <w:jc w:val="both"/>
    </w:pPr>
    <w:rPr>
      <w:rFonts w:ascii="Baltica" w:hAnsi="Baltica"/>
      <w:szCs w:val="20"/>
    </w:rPr>
  </w:style>
  <w:style w:type="paragraph" w:styleId="af0">
    <w:name w:val="footer"/>
    <w:basedOn w:val="a"/>
    <w:uiPriority w:val="99"/>
    <w:rsid w:val="009D1CE4"/>
    <w:pPr>
      <w:tabs>
        <w:tab w:val="center" w:pos="4677"/>
        <w:tab w:val="right" w:pos="9355"/>
      </w:tabs>
    </w:pPr>
  </w:style>
  <w:style w:type="paragraph" w:styleId="af1">
    <w:name w:val="footnote text"/>
    <w:basedOn w:val="a"/>
    <w:semiHidden/>
    <w:rsid w:val="009D1CE4"/>
    <w:rPr>
      <w:sz w:val="20"/>
      <w:szCs w:val="20"/>
    </w:rPr>
  </w:style>
  <w:style w:type="paragraph" w:styleId="HTML0">
    <w:name w:val="HTML Preformatted"/>
    <w:basedOn w:val="a"/>
    <w:rsid w:val="009D1C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0">
    <w:name w:val="Список 21"/>
    <w:basedOn w:val="a"/>
    <w:rsid w:val="009D1CE4"/>
    <w:pPr>
      <w:ind w:left="566" w:hanging="283"/>
    </w:pPr>
  </w:style>
  <w:style w:type="paragraph" w:styleId="af2">
    <w:name w:val="Normal (Web)"/>
    <w:basedOn w:val="a"/>
    <w:rsid w:val="009D1CE4"/>
    <w:pPr>
      <w:spacing w:before="280" w:after="280"/>
    </w:pPr>
  </w:style>
  <w:style w:type="paragraph" w:customStyle="1" w:styleId="211">
    <w:name w:val="Основной текст с отступом 21"/>
    <w:basedOn w:val="a"/>
    <w:rsid w:val="009D1CE4"/>
    <w:pPr>
      <w:spacing w:after="120" w:line="480" w:lineRule="auto"/>
      <w:ind w:left="283"/>
    </w:pPr>
  </w:style>
  <w:style w:type="paragraph" w:customStyle="1" w:styleId="Style36">
    <w:name w:val="Style36"/>
    <w:basedOn w:val="a"/>
    <w:rsid w:val="009D1CE4"/>
    <w:pPr>
      <w:widowControl w:val="0"/>
      <w:autoSpaceDE w:val="0"/>
      <w:spacing w:line="260" w:lineRule="exact"/>
    </w:pPr>
  </w:style>
  <w:style w:type="paragraph" w:customStyle="1" w:styleId="Style37">
    <w:name w:val="Style37"/>
    <w:basedOn w:val="a"/>
    <w:rsid w:val="009D1CE4"/>
    <w:pPr>
      <w:widowControl w:val="0"/>
      <w:autoSpaceDE w:val="0"/>
      <w:spacing w:line="288" w:lineRule="exact"/>
    </w:pPr>
  </w:style>
  <w:style w:type="paragraph" w:customStyle="1" w:styleId="FR2">
    <w:name w:val="FR2"/>
    <w:rsid w:val="009D1CE4"/>
    <w:pPr>
      <w:widowControl w:val="0"/>
      <w:suppressAutoHyphens/>
      <w:spacing w:line="252" w:lineRule="auto"/>
      <w:ind w:right="200" w:firstLine="720"/>
      <w:jc w:val="both"/>
    </w:pPr>
    <w:rPr>
      <w:rFonts w:cs="Calibri"/>
      <w:sz w:val="28"/>
      <w:lang w:eastAsia="ar-SA"/>
    </w:rPr>
  </w:style>
  <w:style w:type="paragraph" w:styleId="af3">
    <w:name w:val="No Spacing"/>
    <w:link w:val="af4"/>
    <w:uiPriority w:val="1"/>
    <w:qFormat/>
    <w:rsid w:val="009D1CE4"/>
    <w:pPr>
      <w:suppressAutoHyphens/>
    </w:pPr>
    <w:rPr>
      <w:rFonts w:cs="Calibri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9D1CE4"/>
    <w:pPr>
      <w:spacing w:after="120"/>
      <w:ind w:left="283"/>
    </w:pPr>
    <w:rPr>
      <w:sz w:val="16"/>
      <w:szCs w:val="16"/>
    </w:rPr>
  </w:style>
  <w:style w:type="paragraph" w:customStyle="1" w:styleId="Style8">
    <w:name w:val="Style8"/>
    <w:basedOn w:val="a"/>
    <w:rsid w:val="009D1CE4"/>
    <w:pPr>
      <w:widowControl w:val="0"/>
      <w:autoSpaceDE w:val="0"/>
      <w:spacing w:line="317" w:lineRule="exact"/>
      <w:ind w:firstLine="734"/>
      <w:jc w:val="both"/>
    </w:pPr>
  </w:style>
  <w:style w:type="paragraph" w:customStyle="1" w:styleId="af5">
    <w:name w:val="Содержимое таблицы"/>
    <w:basedOn w:val="a"/>
    <w:rsid w:val="009D1CE4"/>
    <w:pPr>
      <w:suppressLineNumbers/>
    </w:pPr>
  </w:style>
  <w:style w:type="paragraph" w:customStyle="1" w:styleId="af6">
    <w:name w:val="Заголовок таблицы"/>
    <w:basedOn w:val="af5"/>
    <w:rsid w:val="009D1CE4"/>
    <w:pPr>
      <w:jc w:val="center"/>
    </w:pPr>
    <w:rPr>
      <w:b/>
      <w:bCs/>
    </w:rPr>
  </w:style>
  <w:style w:type="paragraph" w:customStyle="1" w:styleId="af7">
    <w:name w:val="Содержимое врезки"/>
    <w:basedOn w:val="ad"/>
    <w:rsid w:val="009D1CE4"/>
  </w:style>
  <w:style w:type="paragraph" w:styleId="22">
    <w:name w:val="List 2"/>
    <w:basedOn w:val="a"/>
    <w:uiPriority w:val="99"/>
    <w:semiHidden/>
    <w:unhideWhenUsed/>
    <w:rsid w:val="00DE6AF6"/>
    <w:pPr>
      <w:ind w:left="566" w:hanging="283"/>
      <w:contextualSpacing/>
    </w:pPr>
  </w:style>
  <w:style w:type="paragraph" w:customStyle="1" w:styleId="Style14">
    <w:name w:val="Style14"/>
    <w:basedOn w:val="a"/>
    <w:uiPriority w:val="99"/>
    <w:rsid w:val="00DE6AF6"/>
    <w:pPr>
      <w:widowControl w:val="0"/>
      <w:suppressAutoHyphens w:val="0"/>
      <w:autoSpaceDE w:val="0"/>
      <w:autoSpaceDN w:val="0"/>
      <w:adjustRightInd w:val="0"/>
      <w:spacing w:line="283" w:lineRule="exact"/>
      <w:jc w:val="center"/>
    </w:pPr>
    <w:rPr>
      <w:rFonts w:cs="Times New Roman"/>
      <w:lang w:eastAsia="ru-RU"/>
    </w:rPr>
  </w:style>
  <w:style w:type="character" w:customStyle="1" w:styleId="apple-style-span">
    <w:name w:val="apple-style-span"/>
    <w:basedOn w:val="a0"/>
    <w:rsid w:val="00DE6AF6"/>
  </w:style>
  <w:style w:type="paragraph" w:styleId="af8">
    <w:name w:val="header"/>
    <w:basedOn w:val="a"/>
    <w:link w:val="af9"/>
    <w:uiPriority w:val="99"/>
    <w:unhideWhenUsed/>
    <w:rsid w:val="00146756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146756"/>
    <w:rPr>
      <w:rFonts w:cs="Calibri"/>
      <w:sz w:val="24"/>
      <w:szCs w:val="24"/>
      <w:lang w:eastAsia="ar-SA"/>
    </w:rPr>
  </w:style>
  <w:style w:type="paragraph" w:styleId="23">
    <w:name w:val="Body Text Indent 2"/>
    <w:basedOn w:val="a"/>
    <w:link w:val="212"/>
    <w:rsid w:val="00837A90"/>
    <w:pPr>
      <w:suppressAutoHyphens w:val="0"/>
      <w:spacing w:after="120" w:line="480" w:lineRule="auto"/>
      <w:ind w:left="283"/>
    </w:pPr>
    <w:rPr>
      <w:rFonts w:cs="Times New Roman"/>
      <w:lang w:eastAsia="ru-RU"/>
    </w:rPr>
  </w:style>
  <w:style w:type="character" w:customStyle="1" w:styleId="212">
    <w:name w:val="Основной текст с отступом 2 Знак1"/>
    <w:basedOn w:val="a0"/>
    <w:link w:val="23"/>
    <w:rsid w:val="00837A90"/>
    <w:rPr>
      <w:sz w:val="24"/>
      <w:szCs w:val="24"/>
    </w:rPr>
  </w:style>
  <w:style w:type="character" w:styleId="afa">
    <w:name w:val="Hyperlink"/>
    <w:basedOn w:val="a0"/>
    <w:rsid w:val="00D20721"/>
    <w:rPr>
      <w:color w:val="0000FF"/>
      <w:u w:val="single"/>
    </w:rPr>
  </w:style>
  <w:style w:type="paragraph" w:customStyle="1" w:styleId="Default">
    <w:name w:val="Default"/>
    <w:rsid w:val="006B15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4">
    <w:name w:val="Без интервала Знак"/>
    <w:basedOn w:val="a0"/>
    <w:link w:val="af3"/>
    <w:uiPriority w:val="1"/>
    <w:rsid w:val="006C6E78"/>
    <w:rPr>
      <w:rFonts w:cs="Calibri"/>
      <w:sz w:val="24"/>
      <w:szCs w:val="24"/>
      <w:lang w:val="ru-RU" w:eastAsia="ar-SA" w:bidi="ar-SA"/>
    </w:rPr>
  </w:style>
  <w:style w:type="paragraph" w:styleId="afb">
    <w:name w:val="List Paragraph"/>
    <w:basedOn w:val="a"/>
    <w:uiPriority w:val="34"/>
    <w:qFormat/>
    <w:rsid w:val="001A3904"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sid w:val="0023383F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23383F"/>
    <w:rPr>
      <w:rFonts w:ascii="Tahoma" w:hAnsi="Tahoma" w:cs="Tahoma"/>
      <w:sz w:val="16"/>
      <w:szCs w:val="16"/>
      <w:lang w:eastAsia="ar-SA"/>
    </w:rPr>
  </w:style>
  <w:style w:type="character" w:customStyle="1" w:styleId="blk">
    <w:name w:val="blk"/>
    <w:basedOn w:val="a0"/>
    <w:rsid w:val="00EC5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E4"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D1CE4"/>
    <w:pPr>
      <w:keepNext/>
      <w:tabs>
        <w:tab w:val="num" w:pos="0"/>
      </w:tabs>
      <w:autoSpaceDE w:val="0"/>
      <w:ind w:left="284"/>
      <w:outlineLvl w:val="0"/>
    </w:pPr>
  </w:style>
  <w:style w:type="paragraph" w:styleId="2">
    <w:name w:val="heading 2"/>
    <w:basedOn w:val="a"/>
    <w:next w:val="a"/>
    <w:qFormat/>
    <w:rsid w:val="009D1CE4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D1CE4"/>
    <w:pPr>
      <w:keepNext/>
      <w:tabs>
        <w:tab w:val="num" w:pos="0"/>
      </w:tabs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9D1CE4"/>
    <w:pPr>
      <w:keepNext/>
      <w:tabs>
        <w:tab w:val="num" w:pos="0"/>
      </w:tabs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D1CE4"/>
    <w:rPr>
      <w:rFonts w:ascii="Wingdings" w:hAnsi="Wingdings"/>
    </w:rPr>
  </w:style>
  <w:style w:type="character" w:customStyle="1" w:styleId="WW8Num3z0">
    <w:name w:val="WW8Num3z0"/>
    <w:rsid w:val="009D1CE4"/>
    <w:rPr>
      <w:rFonts w:ascii="Symbol" w:hAnsi="Symbol"/>
    </w:rPr>
  </w:style>
  <w:style w:type="character" w:customStyle="1" w:styleId="WW8Num5z0">
    <w:name w:val="WW8Num5z0"/>
    <w:rsid w:val="009D1CE4"/>
    <w:rPr>
      <w:rFonts w:ascii="Symbol" w:hAnsi="Symbol"/>
    </w:rPr>
  </w:style>
  <w:style w:type="character" w:customStyle="1" w:styleId="Absatz-Standardschriftart">
    <w:name w:val="Absatz-Standardschriftart"/>
    <w:rsid w:val="009D1CE4"/>
  </w:style>
  <w:style w:type="character" w:customStyle="1" w:styleId="WW-Absatz-Standardschriftart">
    <w:name w:val="WW-Absatz-Standardschriftart"/>
    <w:rsid w:val="009D1CE4"/>
  </w:style>
  <w:style w:type="character" w:customStyle="1" w:styleId="WW-Absatz-Standardschriftart1">
    <w:name w:val="WW-Absatz-Standardschriftart1"/>
    <w:rsid w:val="009D1CE4"/>
  </w:style>
  <w:style w:type="character" w:customStyle="1" w:styleId="WW8Num1z0">
    <w:name w:val="WW8Num1z0"/>
    <w:rsid w:val="009D1CE4"/>
    <w:rPr>
      <w:rFonts w:ascii="Symbol" w:hAnsi="Symbol"/>
    </w:rPr>
  </w:style>
  <w:style w:type="character" w:customStyle="1" w:styleId="WW8Num1z1">
    <w:name w:val="WW8Num1z1"/>
    <w:rsid w:val="009D1CE4"/>
    <w:rPr>
      <w:rFonts w:ascii="Courier New" w:hAnsi="Courier New" w:cs="Courier New"/>
    </w:rPr>
  </w:style>
  <w:style w:type="character" w:customStyle="1" w:styleId="WW8Num1z2">
    <w:name w:val="WW8Num1z2"/>
    <w:rsid w:val="009D1CE4"/>
    <w:rPr>
      <w:rFonts w:ascii="Wingdings" w:hAnsi="Wingdings"/>
    </w:rPr>
  </w:style>
  <w:style w:type="character" w:customStyle="1" w:styleId="WW8Num2z1">
    <w:name w:val="WW8Num2z1"/>
    <w:rsid w:val="009D1CE4"/>
    <w:rPr>
      <w:rFonts w:ascii="Courier New" w:hAnsi="Courier New" w:cs="Wingdings"/>
    </w:rPr>
  </w:style>
  <w:style w:type="character" w:customStyle="1" w:styleId="WW8Num2z3">
    <w:name w:val="WW8Num2z3"/>
    <w:rsid w:val="009D1CE4"/>
    <w:rPr>
      <w:rFonts w:ascii="Symbol" w:hAnsi="Symbol"/>
    </w:rPr>
  </w:style>
  <w:style w:type="character" w:customStyle="1" w:styleId="WW8Num3z1">
    <w:name w:val="WW8Num3z1"/>
    <w:rsid w:val="009D1CE4"/>
    <w:rPr>
      <w:rFonts w:ascii="Courier New" w:hAnsi="Courier New" w:cs="Courier New"/>
    </w:rPr>
  </w:style>
  <w:style w:type="character" w:customStyle="1" w:styleId="WW8Num3z2">
    <w:name w:val="WW8Num3z2"/>
    <w:rsid w:val="009D1CE4"/>
    <w:rPr>
      <w:rFonts w:ascii="Wingdings" w:hAnsi="Wingdings"/>
    </w:rPr>
  </w:style>
  <w:style w:type="character" w:customStyle="1" w:styleId="WW8Num4z1">
    <w:name w:val="WW8Num4z1"/>
    <w:rsid w:val="009D1CE4"/>
    <w:rPr>
      <w:rFonts w:ascii="Symbol" w:hAnsi="Symbol"/>
    </w:rPr>
  </w:style>
  <w:style w:type="character" w:customStyle="1" w:styleId="WW8Num4z2">
    <w:name w:val="WW8Num4z2"/>
    <w:rsid w:val="009D1CE4"/>
    <w:rPr>
      <w:rFonts w:ascii="Wingdings" w:hAnsi="Wingdings"/>
    </w:rPr>
  </w:style>
  <w:style w:type="character" w:customStyle="1" w:styleId="WW8Num4z4">
    <w:name w:val="WW8Num4z4"/>
    <w:rsid w:val="009D1CE4"/>
    <w:rPr>
      <w:rFonts w:ascii="Courier New" w:hAnsi="Courier New" w:cs="Courier New"/>
    </w:rPr>
  </w:style>
  <w:style w:type="character" w:customStyle="1" w:styleId="WW8Num5z1">
    <w:name w:val="WW8Num5z1"/>
    <w:rsid w:val="009D1CE4"/>
    <w:rPr>
      <w:rFonts w:ascii="Courier New" w:hAnsi="Courier New" w:cs="Courier New"/>
    </w:rPr>
  </w:style>
  <w:style w:type="character" w:customStyle="1" w:styleId="WW8Num5z2">
    <w:name w:val="WW8Num5z2"/>
    <w:rsid w:val="009D1CE4"/>
    <w:rPr>
      <w:rFonts w:ascii="Wingdings" w:hAnsi="Wingdings"/>
    </w:rPr>
  </w:style>
  <w:style w:type="character" w:customStyle="1" w:styleId="WW8Num6z0">
    <w:name w:val="WW8Num6z0"/>
    <w:rsid w:val="009D1CE4"/>
    <w:rPr>
      <w:rFonts w:ascii="Symbol" w:hAnsi="Symbol"/>
    </w:rPr>
  </w:style>
  <w:style w:type="character" w:customStyle="1" w:styleId="WW8Num6z1">
    <w:name w:val="WW8Num6z1"/>
    <w:rsid w:val="009D1CE4"/>
    <w:rPr>
      <w:rFonts w:ascii="Courier New" w:hAnsi="Courier New" w:cs="Courier New"/>
    </w:rPr>
  </w:style>
  <w:style w:type="character" w:customStyle="1" w:styleId="WW8Num6z2">
    <w:name w:val="WW8Num6z2"/>
    <w:rsid w:val="009D1CE4"/>
    <w:rPr>
      <w:rFonts w:ascii="Wingdings" w:hAnsi="Wingdings"/>
    </w:rPr>
  </w:style>
  <w:style w:type="character" w:customStyle="1" w:styleId="WW8Num7z0">
    <w:name w:val="WW8Num7z0"/>
    <w:rsid w:val="009D1CE4"/>
    <w:rPr>
      <w:b/>
    </w:rPr>
  </w:style>
  <w:style w:type="character" w:customStyle="1" w:styleId="WW8Num8z0">
    <w:name w:val="WW8Num8z0"/>
    <w:rsid w:val="009D1CE4"/>
    <w:rPr>
      <w:rFonts w:ascii="Symbol" w:hAnsi="Symbol"/>
    </w:rPr>
  </w:style>
  <w:style w:type="character" w:customStyle="1" w:styleId="WW8Num8z1">
    <w:name w:val="WW8Num8z1"/>
    <w:rsid w:val="009D1CE4"/>
    <w:rPr>
      <w:rFonts w:ascii="Courier New" w:hAnsi="Courier New" w:cs="Courier New"/>
    </w:rPr>
  </w:style>
  <w:style w:type="character" w:customStyle="1" w:styleId="WW8Num8z2">
    <w:name w:val="WW8Num8z2"/>
    <w:rsid w:val="009D1CE4"/>
    <w:rPr>
      <w:rFonts w:ascii="Wingdings" w:hAnsi="Wingdings"/>
    </w:rPr>
  </w:style>
  <w:style w:type="character" w:customStyle="1" w:styleId="WW8Num9z0">
    <w:name w:val="WW8Num9z0"/>
    <w:rsid w:val="009D1CE4"/>
    <w:rPr>
      <w:rFonts w:ascii="Symbol" w:hAnsi="Symbol"/>
    </w:rPr>
  </w:style>
  <w:style w:type="character" w:customStyle="1" w:styleId="WW8Num9z1">
    <w:name w:val="WW8Num9z1"/>
    <w:rsid w:val="009D1CE4"/>
    <w:rPr>
      <w:rFonts w:ascii="Courier New" w:hAnsi="Courier New" w:cs="Courier New"/>
    </w:rPr>
  </w:style>
  <w:style w:type="character" w:customStyle="1" w:styleId="WW8Num9z2">
    <w:name w:val="WW8Num9z2"/>
    <w:rsid w:val="009D1CE4"/>
    <w:rPr>
      <w:rFonts w:ascii="Wingdings" w:hAnsi="Wingdings"/>
    </w:rPr>
  </w:style>
  <w:style w:type="character" w:customStyle="1" w:styleId="WW8Num10z0">
    <w:name w:val="WW8Num10z0"/>
    <w:rsid w:val="009D1CE4"/>
    <w:rPr>
      <w:rFonts w:ascii="Symbol" w:hAnsi="Symbol"/>
    </w:rPr>
  </w:style>
  <w:style w:type="character" w:customStyle="1" w:styleId="WW8Num10z1">
    <w:name w:val="WW8Num10z1"/>
    <w:rsid w:val="009D1CE4"/>
    <w:rPr>
      <w:rFonts w:ascii="Courier New" w:hAnsi="Courier New" w:cs="Courier New"/>
    </w:rPr>
  </w:style>
  <w:style w:type="character" w:customStyle="1" w:styleId="WW8Num10z2">
    <w:name w:val="WW8Num10z2"/>
    <w:rsid w:val="009D1CE4"/>
    <w:rPr>
      <w:rFonts w:ascii="Wingdings" w:hAnsi="Wingdings"/>
    </w:rPr>
  </w:style>
  <w:style w:type="character" w:customStyle="1" w:styleId="WW8Num12z0">
    <w:name w:val="WW8Num12z0"/>
    <w:rsid w:val="009D1CE4"/>
    <w:rPr>
      <w:rFonts w:ascii="Symbol" w:hAnsi="Symbol"/>
    </w:rPr>
  </w:style>
  <w:style w:type="character" w:customStyle="1" w:styleId="WW8Num12z1">
    <w:name w:val="WW8Num12z1"/>
    <w:rsid w:val="009D1CE4"/>
    <w:rPr>
      <w:rFonts w:ascii="Courier New" w:hAnsi="Courier New" w:cs="Courier New"/>
    </w:rPr>
  </w:style>
  <w:style w:type="character" w:customStyle="1" w:styleId="WW8Num12z2">
    <w:name w:val="WW8Num12z2"/>
    <w:rsid w:val="009D1CE4"/>
    <w:rPr>
      <w:rFonts w:ascii="Wingdings" w:hAnsi="Wingdings"/>
    </w:rPr>
  </w:style>
  <w:style w:type="character" w:customStyle="1" w:styleId="WW8Num13z0">
    <w:name w:val="WW8Num13z0"/>
    <w:rsid w:val="009D1CE4"/>
    <w:rPr>
      <w:rFonts w:ascii="Wingdings" w:hAnsi="Wingdings"/>
    </w:rPr>
  </w:style>
  <w:style w:type="character" w:customStyle="1" w:styleId="WW8Num13z1">
    <w:name w:val="WW8Num13z1"/>
    <w:rsid w:val="009D1CE4"/>
    <w:rPr>
      <w:rFonts w:ascii="Courier New" w:hAnsi="Courier New" w:cs="Wingdings"/>
    </w:rPr>
  </w:style>
  <w:style w:type="character" w:customStyle="1" w:styleId="WW8Num13z3">
    <w:name w:val="WW8Num13z3"/>
    <w:rsid w:val="009D1CE4"/>
    <w:rPr>
      <w:rFonts w:ascii="Symbol" w:hAnsi="Symbol"/>
    </w:rPr>
  </w:style>
  <w:style w:type="character" w:customStyle="1" w:styleId="WW8Num14z0">
    <w:name w:val="WW8Num14z0"/>
    <w:rsid w:val="009D1CE4"/>
    <w:rPr>
      <w:rFonts w:ascii="Symbol" w:hAnsi="Symbol"/>
    </w:rPr>
  </w:style>
  <w:style w:type="character" w:customStyle="1" w:styleId="WW8Num14z1">
    <w:name w:val="WW8Num14z1"/>
    <w:rsid w:val="009D1CE4"/>
    <w:rPr>
      <w:rFonts w:ascii="Courier New" w:hAnsi="Courier New" w:cs="Courier New"/>
    </w:rPr>
  </w:style>
  <w:style w:type="character" w:customStyle="1" w:styleId="WW8Num14z2">
    <w:name w:val="WW8Num14z2"/>
    <w:rsid w:val="009D1CE4"/>
    <w:rPr>
      <w:rFonts w:ascii="Wingdings" w:hAnsi="Wingdings"/>
    </w:rPr>
  </w:style>
  <w:style w:type="character" w:customStyle="1" w:styleId="WW8Num15z0">
    <w:name w:val="WW8Num15z0"/>
    <w:rsid w:val="009D1CE4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9D1CE4"/>
    <w:rPr>
      <w:rFonts w:ascii="Symbol" w:hAnsi="Symbol"/>
    </w:rPr>
  </w:style>
  <w:style w:type="character" w:customStyle="1" w:styleId="WW8Num16z1">
    <w:name w:val="WW8Num16z1"/>
    <w:rsid w:val="009D1CE4"/>
    <w:rPr>
      <w:rFonts w:ascii="Courier New" w:hAnsi="Courier New" w:cs="Courier New"/>
    </w:rPr>
  </w:style>
  <w:style w:type="character" w:customStyle="1" w:styleId="WW8Num16z2">
    <w:name w:val="WW8Num16z2"/>
    <w:rsid w:val="009D1CE4"/>
    <w:rPr>
      <w:rFonts w:ascii="Wingdings" w:hAnsi="Wingdings"/>
    </w:rPr>
  </w:style>
  <w:style w:type="character" w:customStyle="1" w:styleId="WW8Num17z0">
    <w:name w:val="WW8Num17z0"/>
    <w:rsid w:val="009D1CE4"/>
    <w:rPr>
      <w:sz w:val="20"/>
    </w:rPr>
  </w:style>
  <w:style w:type="character" w:customStyle="1" w:styleId="WW8Num18z0">
    <w:name w:val="WW8Num18z0"/>
    <w:rsid w:val="009D1CE4"/>
    <w:rPr>
      <w:rFonts w:ascii="Symbol" w:hAnsi="Symbol"/>
    </w:rPr>
  </w:style>
  <w:style w:type="character" w:customStyle="1" w:styleId="WW8Num18z1">
    <w:name w:val="WW8Num18z1"/>
    <w:rsid w:val="009D1CE4"/>
    <w:rPr>
      <w:rFonts w:ascii="Courier New" w:hAnsi="Courier New" w:cs="Courier New"/>
    </w:rPr>
  </w:style>
  <w:style w:type="character" w:customStyle="1" w:styleId="WW8Num18z2">
    <w:name w:val="WW8Num18z2"/>
    <w:rsid w:val="009D1CE4"/>
    <w:rPr>
      <w:rFonts w:ascii="Wingdings" w:hAnsi="Wingdings"/>
    </w:rPr>
  </w:style>
  <w:style w:type="character" w:customStyle="1" w:styleId="WW8Num20z0">
    <w:name w:val="WW8Num20z0"/>
    <w:rsid w:val="009D1CE4"/>
    <w:rPr>
      <w:rFonts w:ascii="Wingdings" w:hAnsi="Wingdings"/>
    </w:rPr>
  </w:style>
  <w:style w:type="character" w:customStyle="1" w:styleId="WW8Num20z1">
    <w:name w:val="WW8Num20z1"/>
    <w:rsid w:val="009D1CE4"/>
    <w:rPr>
      <w:rFonts w:ascii="Courier New" w:hAnsi="Courier New" w:cs="Courier New"/>
    </w:rPr>
  </w:style>
  <w:style w:type="character" w:customStyle="1" w:styleId="WW8Num20z3">
    <w:name w:val="WW8Num20z3"/>
    <w:rsid w:val="009D1CE4"/>
    <w:rPr>
      <w:rFonts w:ascii="Symbol" w:hAnsi="Symbol"/>
    </w:rPr>
  </w:style>
  <w:style w:type="character" w:customStyle="1" w:styleId="WW8Num21z0">
    <w:name w:val="WW8Num21z0"/>
    <w:rsid w:val="009D1CE4"/>
    <w:rPr>
      <w:rFonts w:ascii="Symbol" w:hAnsi="Symbol"/>
    </w:rPr>
  </w:style>
  <w:style w:type="character" w:customStyle="1" w:styleId="WW8Num21z1">
    <w:name w:val="WW8Num21z1"/>
    <w:rsid w:val="009D1CE4"/>
    <w:rPr>
      <w:rFonts w:ascii="Courier New" w:hAnsi="Courier New" w:cs="Courier New"/>
    </w:rPr>
  </w:style>
  <w:style w:type="character" w:customStyle="1" w:styleId="WW8Num21z2">
    <w:name w:val="WW8Num21z2"/>
    <w:rsid w:val="009D1CE4"/>
    <w:rPr>
      <w:rFonts w:ascii="Wingdings" w:hAnsi="Wingdings"/>
    </w:rPr>
  </w:style>
  <w:style w:type="character" w:customStyle="1" w:styleId="WW8Num22z0">
    <w:name w:val="WW8Num22z0"/>
    <w:rsid w:val="009D1CE4"/>
    <w:rPr>
      <w:rFonts w:ascii="Symbol" w:hAnsi="Symbol"/>
    </w:rPr>
  </w:style>
  <w:style w:type="character" w:customStyle="1" w:styleId="WW8Num22z1">
    <w:name w:val="WW8Num22z1"/>
    <w:rsid w:val="009D1CE4"/>
    <w:rPr>
      <w:rFonts w:ascii="Courier New" w:hAnsi="Courier New" w:cs="Courier New"/>
    </w:rPr>
  </w:style>
  <w:style w:type="character" w:customStyle="1" w:styleId="WW8Num22z2">
    <w:name w:val="WW8Num22z2"/>
    <w:rsid w:val="009D1CE4"/>
    <w:rPr>
      <w:rFonts w:ascii="Wingdings" w:hAnsi="Wingdings"/>
    </w:rPr>
  </w:style>
  <w:style w:type="character" w:customStyle="1" w:styleId="WW8Num23z0">
    <w:name w:val="WW8Num23z0"/>
    <w:rsid w:val="009D1CE4"/>
    <w:rPr>
      <w:rFonts w:ascii="Symbol" w:hAnsi="Symbol"/>
    </w:rPr>
  </w:style>
  <w:style w:type="character" w:customStyle="1" w:styleId="WW8Num23z1">
    <w:name w:val="WW8Num23z1"/>
    <w:rsid w:val="009D1CE4"/>
    <w:rPr>
      <w:rFonts w:ascii="Courier New" w:hAnsi="Courier New" w:cs="Courier New"/>
    </w:rPr>
  </w:style>
  <w:style w:type="character" w:customStyle="1" w:styleId="WW8Num23z2">
    <w:name w:val="WW8Num23z2"/>
    <w:rsid w:val="009D1CE4"/>
    <w:rPr>
      <w:rFonts w:ascii="Wingdings" w:hAnsi="Wingdings"/>
    </w:rPr>
  </w:style>
  <w:style w:type="character" w:customStyle="1" w:styleId="WW8Num26z0">
    <w:name w:val="WW8Num26z0"/>
    <w:rsid w:val="009D1CE4"/>
    <w:rPr>
      <w:rFonts w:ascii="Symbol" w:hAnsi="Symbol"/>
    </w:rPr>
  </w:style>
  <w:style w:type="character" w:customStyle="1" w:styleId="WW8Num26z1">
    <w:name w:val="WW8Num26z1"/>
    <w:rsid w:val="009D1CE4"/>
    <w:rPr>
      <w:rFonts w:ascii="Courier New" w:hAnsi="Courier New" w:cs="Courier New"/>
    </w:rPr>
  </w:style>
  <w:style w:type="character" w:customStyle="1" w:styleId="WW8Num26z2">
    <w:name w:val="WW8Num26z2"/>
    <w:rsid w:val="009D1CE4"/>
    <w:rPr>
      <w:rFonts w:ascii="Wingdings" w:hAnsi="Wingdings"/>
    </w:rPr>
  </w:style>
  <w:style w:type="character" w:customStyle="1" w:styleId="WW8Num27z0">
    <w:name w:val="WW8Num27z0"/>
    <w:rsid w:val="009D1CE4"/>
    <w:rPr>
      <w:rFonts w:ascii="Symbol" w:hAnsi="Symbol"/>
    </w:rPr>
  </w:style>
  <w:style w:type="character" w:customStyle="1" w:styleId="WW8Num27z1">
    <w:name w:val="WW8Num27z1"/>
    <w:rsid w:val="009D1CE4"/>
    <w:rPr>
      <w:rFonts w:ascii="Courier New" w:hAnsi="Courier New" w:cs="Courier New"/>
    </w:rPr>
  </w:style>
  <w:style w:type="character" w:customStyle="1" w:styleId="WW8Num27z2">
    <w:name w:val="WW8Num27z2"/>
    <w:rsid w:val="009D1CE4"/>
    <w:rPr>
      <w:rFonts w:ascii="Wingdings" w:hAnsi="Wingdings"/>
    </w:rPr>
  </w:style>
  <w:style w:type="character" w:customStyle="1" w:styleId="WW8Num28z0">
    <w:name w:val="WW8Num28z0"/>
    <w:rsid w:val="009D1CE4"/>
    <w:rPr>
      <w:rFonts w:ascii="Symbol" w:hAnsi="Symbol"/>
    </w:rPr>
  </w:style>
  <w:style w:type="character" w:customStyle="1" w:styleId="WW8Num28z1">
    <w:name w:val="WW8Num28z1"/>
    <w:rsid w:val="009D1CE4"/>
    <w:rPr>
      <w:rFonts w:ascii="Courier New" w:hAnsi="Courier New" w:cs="Courier New"/>
    </w:rPr>
  </w:style>
  <w:style w:type="character" w:customStyle="1" w:styleId="WW8Num28z2">
    <w:name w:val="WW8Num28z2"/>
    <w:rsid w:val="009D1CE4"/>
    <w:rPr>
      <w:rFonts w:ascii="Wingdings" w:hAnsi="Wingdings"/>
    </w:rPr>
  </w:style>
  <w:style w:type="character" w:customStyle="1" w:styleId="WW8Num29z0">
    <w:name w:val="WW8Num29z0"/>
    <w:rsid w:val="009D1CE4"/>
    <w:rPr>
      <w:rFonts w:ascii="Symbol" w:hAnsi="Symbol"/>
    </w:rPr>
  </w:style>
  <w:style w:type="character" w:customStyle="1" w:styleId="WW8Num29z1">
    <w:name w:val="WW8Num29z1"/>
    <w:rsid w:val="009D1CE4"/>
    <w:rPr>
      <w:rFonts w:ascii="Courier New" w:hAnsi="Courier New" w:cs="Courier New"/>
    </w:rPr>
  </w:style>
  <w:style w:type="character" w:customStyle="1" w:styleId="WW8Num29z2">
    <w:name w:val="WW8Num29z2"/>
    <w:rsid w:val="009D1CE4"/>
    <w:rPr>
      <w:rFonts w:ascii="Wingdings" w:hAnsi="Wingdings"/>
    </w:rPr>
  </w:style>
  <w:style w:type="character" w:customStyle="1" w:styleId="WW8Num30z0">
    <w:name w:val="WW8Num30z0"/>
    <w:rsid w:val="009D1CE4"/>
    <w:rPr>
      <w:rFonts w:ascii="Wingdings" w:hAnsi="Wingdings"/>
    </w:rPr>
  </w:style>
  <w:style w:type="character" w:customStyle="1" w:styleId="WW8Num30z1">
    <w:name w:val="WW8Num30z1"/>
    <w:rsid w:val="009D1CE4"/>
    <w:rPr>
      <w:rFonts w:ascii="Courier New" w:hAnsi="Courier New" w:cs="Courier New"/>
    </w:rPr>
  </w:style>
  <w:style w:type="character" w:customStyle="1" w:styleId="WW8Num30z3">
    <w:name w:val="WW8Num30z3"/>
    <w:rsid w:val="009D1CE4"/>
    <w:rPr>
      <w:rFonts w:ascii="Symbol" w:hAnsi="Symbol"/>
    </w:rPr>
  </w:style>
  <w:style w:type="character" w:customStyle="1" w:styleId="WW8Num31z0">
    <w:name w:val="WW8Num31z0"/>
    <w:rsid w:val="009D1CE4"/>
    <w:rPr>
      <w:rFonts w:ascii="Symbol" w:hAnsi="Symbol"/>
    </w:rPr>
  </w:style>
  <w:style w:type="character" w:customStyle="1" w:styleId="WW8Num31z1">
    <w:name w:val="WW8Num31z1"/>
    <w:rsid w:val="009D1CE4"/>
    <w:rPr>
      <w:rFonts w:ascii="Courier New" w:hAnsi="Courier New" w:cs="Courier New"/>
    </w:rPr>
  </w:style>
  <w:style w:type="character" w:customStyle="1" w:styleId="WW8Num31z2">
    <w:name w:val="WW8Num31z2"/>
    <w:rsid w:val="009D1CE4"/>
    <w:rPr>
      <w:rFonts w:ascii="Wingdings" w:hAnsi="Wingdings"/>
    </w:rPr>
  </w:style>
  <w:style w:type="character" w:customStyle="1" w:styleId="WW8Num32z0">
    <w:name w:val="WW8Num32z0"/>
    <w:rsid w:val="009D1CE4"/>
    <w:rPr>
      <w:rFonts w:ascii="Symbol" w:hAnsi="Symbol"/>
    </w:rPr>
  </w:style>
  <w:style w:type="character" w:customStyle="1" w:styleId="WW8Num32z2">
    <w:name w:val="WW8Num32z2"/>
    <w:rsid w:val="009D1CE4"/>
    <w:rPr>
      <w:rFonts w:ascii="Wingdings" w:hAnsi="Wingdings"/>
    </w:rPr>
  </w:style>
  <w:style w:type="character" w:customStyle="1" w:styleId="WW8Num32z4">
    <w:name w:val="WW8Num32z4"/>
    <w:rsid w:val="009D1CE4"/>
    <w:rPr>
      <w:rFonts w:ascii="Courier New" w:hAnsi="Courier New" w:cs="Courier New"/>
    </w:rPr>
  </w:style>
  <w:style w:type="character" w:customStyle="1" w:styleId="WW8Num33z0">
    <w:name w:val="WW8Num33z0"/>
    <w:rsid w:val="009D1CE4"/>
    <w:rPr>
      <w:rFonts w:ascii="Symbol" w:hAnsi="Symbol"/>
    </w:rPr>
  </w:style>
  <w:style w:type="character" w:customStyle="1" w:styleId="WW8Num33z2">
    <w:name w:val="WW8Num33z2"/>
    <w:rsid w:val="009D1CE4"/>
    <w:rPr>
      <w:rFonts w:ascii="Wingdings" w:hAnsi="Wingdings"/>
    </w:rPr>
  </w:style>
  <w:style w:type="character" w:customStyle="1" w:styleId="WW8Num33z4">
    <w:name w:val="WW8Num33z4"/>
    <w:rsid w:val="009D1CE4"/>
    <w:rPr>
      <w:rFonts w:ascii="Courier New" w:hAnsi="Courier New" w:cs="Courier New"/>
    </w:rPr>
  </w:style>
  <w:style w:type="character" w:customStyle="1" w:styleId="WW8Num34z0">
    <w:name w:val="WW8Num34z0"/>
    <w:rsid w:val="009D1CE4"/>
    <w:rPr>
      <w:rFonts w:ascii="Symbol" w:hAnsi="Symbol"/>
    </w:rPr>
  </w:style>
  <w:style w:type="character" w:customStyle="1" w:styleId="WW8Num34z1">
    <w:name w:val="WW8Num34z1"/>
    <w:rsid w:val="009D1CE4"/>
    <w:rPr>
      <w:rFonts w:ascii="Courier New" w:hAnsi="Courier New" w:cs="Courier New"/>
    </w:rPr>
  </w:style>
  <w:style w:type="character" w:customStyle="1" w:styleId="WW8Num34z2">
    <w:name w:val="WW8Num34z2"/>
    <w:rsid w:val="009D1CE4"/>
    <w:rPr>
      <w:rFonts w:ascii="Wingdings" w:hAnsi="Wingdings"/>
    </w:rPr>
  </w:style>
  <w:style w:type="character" w:customStyle="1" w:styleId="10">
    <w:name w:val="Основной шрифт абзаца1"/>
    <w:rsid w:val="009D1CE4"/>
  </w:style>
  <w:style w:type="character" w:customStyle="1" w:styleId="11">
    <w:name w:val="Заголовок 1 Знак"/>
    <w:basedOn w:val="10"/>
    <w:rsid w:val="009D1CE4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10"/>
    <w:rsid w:val="009D1CE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3">
    <w:name w:val="Нижний колонтитул Знак"/>
    <w:basedOn w:val="10"/>
    <w:uiPriority w:val="99"/>
    <w:rsid w:val="009D1CE4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10"/>
    <w:semiHidden/>
    <w:rsid w:val="009D1CE4"/>
  </w:style>
  <w:style w:type="character" w:customStyle="1" w:styleId="a5">
    <w:name w:val="Текст сноски Знак"/>
    <w:basedOn w:val="10"/>
    <w:rsid w:val="009D1CE4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Символ сноски"/>
    <w:basedOn w:val="10"/>
    <w:rsid w:val="009D1CE4"/>
    <w:rPr>
      <w:vertAlign w:val="superscript"/>
    </w:rPr>
  </w:style>
  <w:style w:type="character" w:customStyle="1" w:styleId="a7">
    <w:name w:val="Основной текст Знак"/>
    <w:basedOn w:val="10"/>
    <w:rsid w:val="009D1CE4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basedOn w:val="10"/>
    <w:rsid w:val="009D1CE4"/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Основной текст с отступом 2 Знак"/>
    <w:basedOn w:val="10"/>
    <w:rsid w:val="009D1CE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basedOn w:val="10"/>
    <w:rsid w:val="009D1CE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basedOn w:val="10"/>
    <w:uiPriority w:val="99"/>
    <w:rsid w:val="009D1CE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basedOn w:val="10"/>
    <w:rsid w:val="009D1CE4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10"/>
    <w:rsid w:val="009D1C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10"/>
    <w:rsid w:val="009D1C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Основной текст с отступом 3 Знак"/>
    <w:basedOn w:val="10"/>
    <w:rsid w:val="009D1CE4"/>
    <w:rPr>
      <w:rFonts w:ascii="Times New Roman" w:eastAsia="Times New Roman" w:hAnsi="Times New Roman"/>
      <w:sz w:val="16"/>
      <w:szCs w:val="16"/>
    </w:rPr>
  </w:style>
  <w:style w:type="character" w:customStyle="1" w:styleId="FontStyle48">
    <w:name w:val="Font Style48"/>
    <w:basedOn w:val="10"/>
    <w:rsid w:val="009D1CE4"/>
    <w:rPr>
      <w:rFonts w:ascii="Times New Roman" w:hAnsi="Times New Roman" w:cs="Times New Roman"/>
      <w:sz w:val="26"/>
      <w:szCs w:val="26"/>
    </w:rPr>
  </w:style>
  <w:style w:type="character" w:styleId="a8">
    <w:name w:val="footnote reference"/>
    <w:semiHidden/>
    <w:rsid w:val="009D1CE4"/>
    <w:rPr>
      <w:vertAlign w:val="superscript"/>
    </w:rPr>
  </w:style>
  <w:style w:type="character" w:customStyle="1" w:styleId="a9">
    <w:name w:val="Символ нумерации"/>
    <w:rsid w:val="009D1CE4"/>
  </w:style>
  <w:style w:type="character" w:customStyle="1" w:styleId="aa">
    <w:name w:val="Символы концевой сноски"/>
    <w:rsid w:val="009D1CE4"/>
    <w:rPr>
      <w:vertAlign w:val="superscript"/>
    </w:rPr>
  </w:style>
  <w:style w:type="character" w:customStyle="1" w:styleId="WW-">
    <w:name w:val="WW-Символы концевой сноски"/>
    <w:rsid w:val="009D1CE4"/>
  </w:style>
  <w:style w:type="character" w:styleId="ab">
    <w:name w:val="endnote reference"/>
    <w:semiHidden/>
    <w:rsid w:val="009D1CE4"/>
    <w:rPr>
      <w:vertAlign w:val="superscript"/>
    </w:rPr>
  </w:style>
  <w:style w:type="paragraph" w:customStyle="1" w:styleId="ac">
    <w:name w:val="Заголовок"/>
    <w:basedOn w:val="a"/>
    <w:next w:val="ad"/>
    <w:rsid w:val="009D1CE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semiHidden/>
    <w:rsid w:val="009D1CE4"/>
    <w:pPr>
      <w:spacing w:after="120"/>
    </w:pPr>
  </w:style>
  <w:style w:type="paragraph" w:styleId="ae">
    <w:name w:val="List"/>
    <w:basedOn w:val="ad"/>
    <w:semiHidden/>
    <w:rsid w:val="009D1CE4"/>
  </w:style>
  <w:style w:type="paragraph" w:customStyle="1" w:styleId="12">
    <w:name w:val="Название1"/>
    <w:basedOn w:val="a"/>
    <w:rsid w:val="009D1CE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9D1CE4"/>
    <w:pPr>
      <w:suppressLineNumbers/>
    </w:pPr>
  </w:style>
  <w:style w:type="paragraph" w:customStyle="1" w:styleId="af">
    <w:name w:val="Новый заголовок"/>
    <w:basedOn w:val="a"/>
    <w:next w:val="a"/>
    <w:rsid w:val="009D1CE4"/>
    <w:pPr>
      <w:jc w:val="both"/>
    </w:pPr>
    <w:rPr>
      <w:rFonts w:ascii="Baltica" w:hAnsi="Baltica"/>
      <w:szCs w:val="20"/>
    </w:rPr>
  </w:style>
  <w:style w:type="paragraph" w:styleId="af0">
    <w:name w:val="footer"/>
    <w:basedOn w:val="a"/>
    <w:uiPriority w:val="99"/>
    <w:rsid w:val="009D1CE4"/>
    <w:pPr>
      <w:tabs>
        <w:tab w:val="center" w:pos="4677"/>
        <w:tab w:val="right" w:pos="9355"/>
      </w:tabs>
    </w:pPr>
  </w:style>
  <w:style w:type="paragraph" w:styleId="af1">
    <w:name w:val="footnote text"/>
    <w:basedOn w:val="a"/>
    <w:semiHidden/>
    <w:rsid w:val="009D1CE4"/>
    <w:rPr>
      <w:sz w:val="20"/>
      <w:szCs w:val="20"/>
    </w:rPr>
  </w:style>
  <w:style w:type="paragraph" w:styleId="HTML0">
    <w:name w:val="HTML Preformatted"/>
    <w:basedOn w:val="a"/>
    <w:rsid w:val="009D1C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0">
    <w:name w:val="Список 21"/>
    <w:basedOn w:val="a"/>
    <w:rsid w:val="009D1CE4"/>
    <w:pPr>
      <w:ind w:left="566" w:hanging="283"/>
    </w:pPr>
  </w:style>
  <w:style w:type="paragraph" w:styleId="af2">
    <w:name w:val="Normal (Web)"/>
    <w:basedOn w:val="a"/>
    <w:rsid w:val="009D1CE4"/>
    <w:pPr>
      <w:spacing w:before="280" w:after="280"/>
    </w:pPr>
  </w:style>
  <w:style w:type="paragraph" w:customStyle="1" w:styleId="211">
    <w:name w:val="Основной текст с отступом 21"/>
    <w:basedOn w:val="a"/>
    <w:rsid w:val="009D1CE4"/>
    <w:pPr>
      <w:spacing w:after="120" w:line="480" w:lineRule="auto"/>
      <w:ind w:left="283"/>
    </w:pPr>
  </w:style>
  <w:style w:type="paragraph" w:customStyle="1" w:styleId="Style36">
    <w:name w:val="Style36"/>
    <w:basedOn w:val="a"/>
    <w:rsid w:val="009D1CE4"/>
    <w:pPr>
      <w:widowControl w:val="0"/>
      <w:autoSpaceDE w:val="0"/>
      <w:spacing w:line="260" w:lineRule="exact"/>
    </w:pPr>
  </w:style>
  <w:style w:type="paragraph" w:customStyle="1" w:styleId="Style37">
    <w:name w:val="Style37"/>
    <w:basedOn w:val="a"/>
    <w:rsid w:val="009D1CE4"/>
    <w:pPr>
      <w:widowControl w:val="0"/>
      <w:autoSpaceDE w:val="0"/>
      <w:spacing w:line="288" w:lineRule="exact"/>
    </w:pPr>
  </w:style>
  <w:style w:type="paragraph" w:customStyle="1" w:styleId="FR2">
    <w:name w:val="FR2"/>
    <w:rsid w:val="009D1CE4"/>
    <w:pPr>
      <w:widowControl w:val="0"/>
      <w:suppressAutoHyphens/>
      <w:spacing w:line="252" w:lineRule="auto"/>
      <w:ind w:right="200" w:firstLine="720"/>
      <w:jc w:val="both"/>
    </w:pPr>
    <w:rPr>
      <w:rFonts w:cs="Calibri"/>
      <w:sz w:val="28"/>
      <w:lang w:eastAsia="ar-SA"/>
    </w:rPr>
  </w:style>
  <w:style w:type="paragraph" w:styleId="af3">
    <w:name w:val="No Spacing"/>
    <w:link w:val="af4"/>
    <w:uiPriority w:val="1"/>
    <w:qFormat/>
    <w:rsid w:val="009D1CE4"/>
    <w:pPr>
      <w:suppressAutoHyphens/>
    </w:pPr>
    <w:rPr>
      <w:rFonts w:cs="Calibri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9D1CE4"/>
    <w:pPr>
      <w:spacing w:after="120"/>
      <w:ind w:left="283"/>
    </w:pPr>
    <w:rPr>
      <w:sz w:val="16"/>
      <w:szCs w:val="16"/>
    </w:rPr>
  </w:style>
  <w:style w:type="paragraph" w:customStyle="1" w:styleId="Style8">
    <w:name w:val="Style8"/>
    <w:basedOn w:val="a"/>
    <w:rsid w:val="009D1CE4"/>
    <w:pPr>
      <w:widowControl w:val="0"/>
      <w:autoSpaceDE w:val="0"/>
      <w:spacing w:line="317" w:lineRule="exact"/>
      <w:ind w:firstLine="734"/>
      <w:jc w:val="both"/>
    </w:pPr>
  </w:style>
  <w:style w:type="paragraph" w:customStyle="1" w:styleId="af5">
    <w:name w:val="Содержимое таблицы"/>
    <w:basedOn w:val="a"/>
    <w:rsid w:val="009D1CE4"/>
    <w:pPr>
      <w:suppressLineNumbers/>
    </w:pPr>
  </w:style>
  <w:style w:type="paragraph" w:customStyle="1" w:styleId="af6">
    <w:name w:val="Заголовок таблицы"/>
    <w:basedOn w:val="af5"/>
    <w:rsid w:val="009D1CE4"/>
    <w:pPr>
      <w:jc w:val="center"/>
    </w:pPr>
    <w:rPr>
      <w:b/>
      <w:bCs/>
    </w:rPr>
  </w:style>
  <w:style w:type="paragraph" w:customStyle="1" w:styleId="af7">
    <w:name w:val="Содержимое врезки"/>
    <w:basedOn w:val="ad"/>
    <w:rsid w:val="009D1CE4"/>
  </w:style>
  <w:style w:type="paragraph" w:styleId="22">
    <w:name w:val="List 2"/>
    <w:basedOn w:val="a"/>
    <w:uiPriority w:val="99"/>
    <w:semiHidden/>
    <w:unhideWhenUsed/>
    <w:rsid w:val="00DE6AF6"/>
    <w:pPr>
      <w:ind w:left="566" w:hanging="283"/>
      <w:contextualSpacing/>
    </w:pPr>
  </w:style>
  <w:style w:type="paragraph" w:customStyle="1" w:styleId="Style14">
    <w:name w:val="Style14"/>
    <w:basedOn w:val="a"/>
    <w:uiPriority w:val="99"/>
    <w:rsid w:val="00DE6AF6"/>
    <w:pPr>
      <w:widowControl w:val="0"/>
      <w:suppressAutoHyphens w:val="0"/>
      <w:autoSpaceDE w:val="0"/>
      <w:autoSpaceDN w:val="0"/>
      <w:adjustRightInd w:val="0"/>
      <w:spacing w:line="283" w:lineRule="exact"/>
      <w:jc w:val="center"/>
    </w:pPr>
    <w:rPr>
      <w:rFonts w:cs="Times New Roman"/>
      <w:lang w:eastAsia="ru-RU"/>
    </w:rPr>
  </w:style>
  <w:style w:type="character" w:customStyle="1" w:styleId="apple-style-span">
    <w:name w:val="apple-style-span"/>
    <w:basedOn w:val="a0"/>
    <w:rsid w:val="00DE6AF6"/>
  </w:style>
  <w:style w:type="paragraph" w:styleId="af8">
    <w:name w:val="header"/>
    <w:basedOn w:val="a"/>
    <w:link w:val="af9"/>
    <w:uiPriority w:val="99"/>
    <w:unhideWhenUsed/>
    <w:rsid w:val="00146756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146756"/>
    <w:rPr>
      <w:rFonts w:cs="Calibri"/>
      <w:sz w:val="24"/>
      <w:szCs w:val="24"/>
      <w:lang w:eastAsia="ar-SA"/>
    </w:rPr>
  </w:style>
  <w:style w:type="paragraph" w:styleId="23">
    <w:name w:val="Body Text Indent 2"/>
    <w:basedOn w:val="a"/>
    <w:link w:val="212"/>
    <w:rsid w:val="00837A90"/>
    <w:pPr>
      <w:suppressAutoHyphens w:val="0"/>
      <w:spacing w:after="120" w:line="480" w:lineRule="auto"/>
      <w:ind w:left="283"/>
    </w:pPr>
    <w:rPr>
      <w:rFonts w:cs="Times New Roman"/>
      <w:lang w:eastAsia="ru-RU"/>
    </w:rPr>
  </w:style>
  <w:style w:type="character" w:customStyle="1" w:styleId="212">
    <w:name w:val="Основной текст с отступом 2 Знак1"/>
    <w:basedOn w:val="a0"/>
    <w:link w:val="23"/>
    <w:rsid w:val="00837A90"/>
    <w:rPr>
      <w:sz w:val="24"/>
      <w:szCs w:val="24"/>
    </w:rPr>
  </w:style>
  <w:style w:type="character" w:styleId="afa">
    <w:name w:val="Hyperlink"/>
    <w:basedOn w:val="a0"/>
    <w:rsid w:val="00D20721"/>
    <w:rPr>
      <w:color w:val="0000FF"/>
      <w:u w:val="single"/>
    </w:rPr>
  </w:style>
  <w:style w:type="paragraph" w:customStyle="1" w:styleId="Default">
    <w:name w:val="Default"/>
    <w:rsid w:val="006B15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4">
    <w:name w:val="Без интервала Знак"/>
    <w:basedOn w:val="a0"/>
    <w:link w:val="af3"/>
    <w:uiPriority w:val="1"/>
    <w:rsid w:val="006C6E78"/>
    <w:rPr>
      <w:rFonts w:cs="Calibri"/>
      <w:sz w:val="24"/>
      <w:szCs w:val="24"/>
      <w:lang w:val="ru-RU" w:eastAsia="ar-SA" w:bidi="ar-SA"/>
    </w:rPr>
  </w:style>
  <w:style w:type="paragraph" w:styleId="afb">
    <w:name w:val="List Paragraph"/>
    <w:basedOn w:val="a"/>
    <w:uiPriority w:val="34"/>
    <w:qFormat/>
    <w:rsid w:val="001A3904"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sid w:val="0023383F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23383F"/>
    <w:rPr>
      <w:rFonts w:ascii="Tahoma" w:hAnsi="Tahoma" w:cs="Tahoma"/>
      <w:sz w:val="16"/>
      <w:szCs w:val="16"/>
      <w:lang w:eastAsia="ar-SA"/>
    </w:rPr>
  </w:style>
  <w:style w:type="character" w:customStyle="1" w:styleId="blk">
    <w:name w:val="blk"/>
    <w:basedOn w:val="a0"/>
    <w:rsid w:val="00EC5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app:exechttp://www.ecsocman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app:exechttp://www.economicus.ru" TargetMode="Externa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0A03C-0E83-4F3D-9C53-446D7D63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15133</CharactersWithSpaces>
  <SharedDoc>false</SharedDoc>
  <HLinks>
    <vt:vector size="12" baseType="variant">
      <vt:variant>
        <vt:i4>8323116</vt:i4>
      </vt:variant>
      <vt:variant>
        <vt:i4>3</vt:i4>
      </vt:variant>
      <vt:variant>
        <vt:i4>0</vt:i4>
      </vt:variant>
      <vt:variant>
        <vt:i4>5</vt:i4>
      </vt:variant>
      <vt:variant>
        <vt:lpwstr>app:exechttp://www.ecsocman.edu.ru</vt:lpwstr>
      </vt:variant>
      <vt:variant>
        <vt:lpwstr/>
      </vt:variant>
      <vt:variant>
        <vt:i4>5767235</vt:i4>
      </vt:variant>
      <vt:variant>
        <vt:i4>0</vt:i4>
      </vt:variant>
      <vt:variant>
        <vt:i4>0</vt:i4>
      </vt:variant>
      <vt:variant>
        <vt:i4>5</vt:i4>
      </vt:variant>
      <vt:variant>
        <vt:lpwstr>app:exechttp://www.economicus.ru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oleg noskov</cp:lastModifiedBy>
  <cp:revision>2</cp:revision>
  <dcterms:created xsi:type="dcterms:W3CDTF">2025-09-27T12:22:00Z</dcterms:created>
  <dcterms:modified xsi:type="dcterms:W3CDTF">2025-09-27T12:22:00Z</dcterms:modified>
</cp:coreProperties>
</file>