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99" w:rsidRDefault="00E65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«Максатихинская школа-интернат»</w:t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2991"/>
        <w:gridCol w:w="3544"/>
        <w:gridCol w:w="3260"/>
      </w:tblGrid>
      <w:tr w:rsidR="00D37799">
        <w:tc>
          <w:tcPr>
            <w:tcW w:w="2991" w:type="dxa"/>
          </w:tcPr>
          <w:p w:rsidR="00D37799" w:rsidRDefault="00D37799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37799" w:rsidRDefault="00D37799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37799" w:rsidRDefault="00D37799">
            <w:pPr>
              <w:pStyle w:val="aa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D37799" w:rsidRDefault="006E1117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22DA0C2" wp14:editId="3B7D1874">
            <wp:extent cx="2207260" cy="1475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117" w:rsidRDefault="006E1117">
      <w:pPr>
        <w:jc w:val="center"/>
        <w:rPr>
          <w:lang w:eastAsia="ru-RU"/>
        </w:rPr>
      </w:pPr>
    </w:p>
    <w:p w:rsidR="006E1117" w:rsidRDefault="006E1117">
      <w:pPr>
        <w:jc w:val="center"/>
        <w:rPr>
          <w:lang w:eastAsia="ru-RU"/>
        </w:rPr>
      </w:pPr>
    </w:p>
    <w:p w:rsidR="006E1117" w:rsidRDefault="006E1117">
      <w:pPr>
        <w:jc w:val="center"/>
        <w:rPr>
          <w:lang w:eastAsia="ru-RU"/>
        </w:rPr>
      </w:pPr>
    </w:p>
    <w:p w:rsidR="006E1117" w:rsidRDefault="006E1117">
      <w:pPr>
        <w:jc w:val="center"/>
        <w:rPr>
          <w:lang w:eastAsia="ru-RU"/>
        </w:rPr>
      </w:pPr>
    </w:p>
    <w:p w:rsidR="006E1117" w:rsidRDefault="006E1117">
      <w:pPr>
        <w:jc w:val="center"/>
        <w:rPr>
          <w:lang w:eastAsia="ru-RU"/>
        </w:rPr>
      </w:pPr>
    </w:p>
    <w:p w:rsidR="006E1117" w:rsidRDefault="006E1117">
      <w:pPr>
        <w:jc w:val="center"/>
        <w:rPr>
          <w:lang w:eastAsia="ru-RU"/>
        </w:rPr>
      </w:pPr>
    </w:p>
    <w:p w:rsidR="00D37799" w:rsidRDefault="00E65ED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Комплексная  программа</w:t>
      </w:r>
    </w:p>
    <w:p w:rsidR="00D37799" w:rsidRDefault="00E65ED1">
      <w:pPr>
        <w:pStyle w:val="af0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воспитательной работы в группе 7 – 9 классов</w:t>
      </w:r>
      <w:proofErr w:type="gramEnd"/>
    </w:p>
    <w:p w:rsidR="00D37799" w:rsidRDefault="00E65ED1">
      <w:pPr>
        <w:pStyle w:val="af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Классный руководитель 9 класс:</w:t>
      </w:r>
    </w:p>
    <w:p w:rsidR="00D37799" w:rsidRDefault="00E65ED1">
      <w:pPr>
        <w:pStyle w:val="a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Алексеева Наталья Альбертовна</w:t>
      </w:r>
    </w:p>
    <w:p w:rsidR="00D37799" w:rsidRDefault="00E65ED1">
      <w:pPr>
        <w:pStyle w:val="af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Классный руководитель 7 класс:</w:t>
      </w:r>
    </w:p>
    <w:p w:rsidR="00D37799" w:rsidRDefault="00E65ED1">
      <w:pPr>
        <w:pStyle w:val="a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Дмитровская Лилиана Александровна</w:t>
      </w:r>
    </w:p>
    <w:p w:rsidR="00D37799" w:rsidRDefault="00E65ED1">
      <w:pPr>
        <w:pStyle w:val="af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Воспитатели:</w:t>
      </w:r>
    </w:p>
    <w:p w:rsidR="00D37799" w:rsidRDefault="00E65ED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Алексеева Наталья Альбертовна</w:t>
      </w:r>
    </w:p>
    <w:p w:rsidR="00D37799" w:rsidRDefault="00E65ED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Дмитровская Лилиана Александровна</w:t>
      </w:r>
    </w:p>
    <w:p w:rsidR="00D37799" w:rsidRDefault="00E65ED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Дмитриева Дарья Алексеевна</w:t>
      </w:r>
    </w:p>
    <w:p w:rsidR="00D37799" w:rsidRDefault="00D37799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D37799" w:rsidRPr="006E1117" w:rsidRDefault="00E65ED1" w:rsidP="006E111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 учебный год</w:t>
      </w:r>
      <w:bookmarkStart w:id="0" w:name="_GoBack"/>
      <w:bookmarkEnd w:id="0"/>
    </w:p>
    <w:p w:rsidR="00D37799" w:rsidRDefault="00D37799">
      <w:pPr>
        <w:jc w:val="center"/>
        <w:rPr>
          <w:lang w:eastAsia="ru-RU"/>
        </w:rPr>
      </w:pPr>
    </w:p>
    <w:p w:rsidR="006E1117" w:rsidRDefault="006E1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7799" w:rsidRDefault="00D377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7799" w:rsidRDefault="00E6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п. Володарка</w:t>
      </w:r>
    </w:p>
    <w:p w:rsidR="00D37799" w:rsidRDefault="00E65ED1" w:rsidP="00D10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Pr="006E1117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D37799" w:rsidRDefault="00E65ED1" w:rsidP="00D100E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учебно – воспитательной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работыв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группе </w:t>
      </w:r>
      <w:r w:rsidRPr="00D100EE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D10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D37799" w:rsidRDefault="00E65ED1" w:rsidP="00D100E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Pr="00D100EE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Pr="00D100EE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D10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D37799" w:rsidRDefault="00D37799" w:rsidP="00D100E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2024 – 2025 учебном году в  группе 6 – 8 классов обучалось 12 человек, из них обучающихся  8  класса 5 человек,  обучающихся 6 класса 6 человек, обучающихся 1-7 года обучения 1 человек.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начало 2024 – 2025 учебного года в 6 классе обучались 3 девочки и 4 мальчика. Во второй четверти Белов Александр переведён на обучение по АООП вариант № 2. В начале четвёртой четверти выбыла Велчу Валерия.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2024 – 2025 учебного года в 6 классе обучалось 5 человек.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 неполных семей – 4 чел., из полной семьи – 1 чел., из них из многодетной семьи – 3 чел.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Аристархов Сергей  из неполной многодетной семьи. Личными вещами и учебными принадлежностями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обеспечен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Мальчик каждую неделю  уезжает домой на выходные и приезжает после выходных очень часто небрежный, в грязной одежде. Мама общается с педагогами по телефону при необходимости.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материал Сергей усваивает удовлетворительно. Испытывает трудности при выполнении письменных предметов. Записи в тетрадях ведёт неаккуратные. При возникновении трудностей теряется, замыкается. Устные предметы усваивает лучше, пересказывает. Искренне радуется своим успехам, старается, любит похвалу.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концу учебного года достиг значительных успехов по математике.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Охотно принимает участие  во всех общешкольных мероприятиях и в коллективных делах группы.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группе старается общаться со всеми детьми, играет в настольные и подвижные игры. Очень любит изготавливать какие – либо поделки, но с индивидуальной помощью.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этот учебный год Сергей стал более подвижен и открыт к общению. Всегда предлагает посильную помощь одноклассникам и педагогам.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Санитарно-гигиеническими, хозяйственно – бытовыми и трудовыми навыками Сергей владеет. За своим внешним видом и одеждой следит, но нужен контроль со стороны педагогов.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Белкин Иван из неполной семьи. Иван обеспечен всеми необходимыми вещами и школьными принадлежностями. Мама забирает мальчика домой на каждые выходные. После выходных Иван приезжает в школу чистый, опрятный, одет по сезону.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Мама всегда поддерживает связь по телефону с педагогами группы и с сыном.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материал Иван усваивает удовлетворительно. Познавательный интерес развит хорошо. Почти все предметы может выполнить самостоятельно, но иногда обращается за помощью при выполнении математики. Проблемы в основном из-за того, что он очень ленится. Записи в тетрадях ведёт неаккуратно, ошибки делает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за невнимательности. Хорошо даются устные предметы, быстро запоминает информацию на слух.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Иван неохотно принимает участие в общешкольных мероприятиях и коллективных делах группы. Выполняет задания после долгих уговоров.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свободное время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общителен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доброжелателен, старается оказать помощь одноклассникам, если видит, что у кого – либо возникли затруднения. Любит играть в основном в настольные игры, с телефоном, рисует, читает. Поделки делает, но с индивидуальной помощью, так как боится, что у него не получится. Любит похвалу, радуется своим успехам.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Трудовыми навыками владеет, но очень ленится.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Санитарно – гигиеническими и хозяйственно – бытовыми навыками владеет. За своим внешним видом следит, старается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выглядить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опрятно.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Воробьев Вячеслав в  ГКОУ «Максатихинская  школа-интернат» поступил в 6 класс из МБОУ «Максатихинская СОШ №2» пгт. Максатиха.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Мальчик воспитывается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неполной семье, мама временно не</w:t>
      </w:r>
      <w:r w:rsidRPr="00D100EE">
        <w:rPr>
          <w:rFonts w:ascii="Times New Roman" w:hAnsi="Times New Roman" w:cs="Times New Roman"/>
          <w:sz w:val="24"/>
          <w:szCs w:val="24"/>
          <w:lang w:eastAsia="ru-RU"/>
        </w:rPr>
        <w:t xml:space="preserve"> работает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. Мальчик часто пропускал занятия по неуважительной причине. Для получения информации о причине неявки мальчика на занятия приходилось посещать семью на дому так как, по указанным номерам телефона мама чаще всего не отвечала.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Учебный год Вячеслав закончил с одной «3».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по математике выполняет самостоятельно, один из первых. На уроках чтения мальчик успешен. Чтение беглое, осмысленное, при работе с текстом допускает ошибки, пересказ последовательный, подробный. Стихотворения может заучивать самостоятельно, но необходим контроль педагога. На уроках русского языка работает активно, с помощью учителя может объяснить изученные орфограммы.  Записи в тетрадях ведёт аккуратно, правила и требования оформления записей в тетрадях знает. На устных предметах мальчик  активен, проявляет познавательный  интерес. 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Обеспеченность удовлетворительная, мальчик необходимыми вещами и учебными принадлежностями обеспечен.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Мальчик быстро адаптировался в новом коллективе. По характеру мальчик спокойный, уравновешенный, умеет сдерживать собственные эмоции. В коллективе  поддерживает хорошие отношения со всеми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заботу к одноклассникам, если понимает, что возникают затруднения.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время любит играть в  настольные и подвижные  игры, рисует, читает.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общешкольных мероприятиях не  принимает.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 – гигиеническими нормами и навыками самообслуживания владеет. Внешний вид чаще всего опрятный, но только под контролем педагогов.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Григорьева Аделина воспитывается в полной многодетной семье. Аделина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обеспечена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всеми необходимыми вещами и школьными принадлежностями. Мама поддерживает связь с дочерью и педагогами группы по телефону. На выходные девочку забирают домой.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Аделина закончила на «4» и «5». У девочки хорошо развит познавательный интерес. Все задания по учебным предметам старается выполнять самостоятельно. Затруднения возникают при выполнении математики, по причине пропусков занятий по состоянию здоровья.  Записи в тетрадях старается вести аккуратно, если делает ошибки, то в основном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невнимательности, сразу исправляет все замечания.  Быстро запоминает и пересказывает материал по устным предметам. При необходимости, всегда оказывает помощь своим одноклассникам.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Аделина принимает активное участие во всех общешкольных мероприятиях и делах группы. Принимает участие в инсценировках, рассказывает стихи, поёт.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свободное время любит играть в коллективные игры, рисует, раскрашивает, играет в настольные игры.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группе проявляет лидерские качества.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Дружелюбна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общительна, с заботой и пониманием относится к своим одноклассникам.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концу учебного года начала проявлять повышенное внимание к обучающемуся 9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Козлову Степану. Аделина была замечена на том, что может сказать неправду. С девочкой была проведена беседа о взаимоотношениях между мальчиком и девочкой в школе.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Аделина выполняет правила культурного поведения в общественных местах. Трудовыми навыками владеет в должной мере, выполняет все поручения. Является первой помощницей воспитателя.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 и хозяйственно – бытовые требования выполняет. За своим внешним видом и одеждой старается следить, но иногда получает замечания, к которым прислушивается и старается исправить.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Лазарева Ульяна воспитывается в неполной многодетной семье. Девочка не всегда в должной мере обеспечена необходимыми вещами и принадлежностями. Домой Ульяну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забирают только на каникулы. Связь с педагогами группы папа поддерживает только при необходимости, по телефону девочке, папа не звонит.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Ульяна закончила на «4» и «5». Познавательный интерес развит хорошо. Девочка старается выполнить все задания самостоятельно, за помощью обращается редко. Записи в тетрадях старается вести аккуратно, если делает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ошибки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 в основном из-за невнимательности. Устные предметы запоминает хорошо, пересказывает, учит стихи.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Ульяна принимает активное участие во всех общешкольных мероприятиях и делах группы. С удовольствием участвует в инсценировках, рассказывает стихи, поёт. Любит когда ее хвалят, поощряют.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свободное время любит играть в коллективные подвижные и сюжетно – ролевые игры, часто сама их организует. В играх проявляет лидерские качества. Рисует, раскрашивает, играет в настольные игры.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коллективе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общительна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дружелюбна, общается со всеми детьми. Всегда оказывает помощь, если возникает необходимость, особенно  Белову 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культурного поведения в общественных местах, в столовой выполняет. Но иногда может позволить себе разговаривать грубо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взрослыми, если от неё требуют что – то, что ей не нравится. Не всегда признает свои ошибки и не прислушивается к замечаниям.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Трудовые требования выполняет под контролем, часто ленится.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гигиеническими и хозяйственно – бытовыми навыками владеет. За своим внешним видом и порядком в своих вещах следит, но нужен контроль педагогов.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Вывод.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интеллектуальный уровень и работоспособность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6 класса  на среднем уровне. Несколько обучающихся  испытывают трудности по отдельным предметам и нуждаются в индивидуальной помощи. Но познавательный интерес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развит хорошо.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следующем учебном году планируем продолжить работу по воспитанию у обучающихся интереса к получению знаний, к осознанию необходимости обучения; развитию уверенности в своих силах и возможности учиться успешнее.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Обучающийся 1 – 7 года обучения Белов Александр,  из неполной многодетной, семьи. Личными вещами и школьными принадлежностями, в этом учебном году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обеспечен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Мальчик страдает ночным энурезом, и мама почти всегда привозила памперсы. Связь с мамой педагоги группы поддерживают при необходимости по телефону, мальчику мама не звонит.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Программный материал Александр усваивает удовлетворительно. При выполнении всех предметов, нуждается в индивидуальной помощи педагогов.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силу своих возможностей принимает участие во всех общешкольных мероприятиях и делах группы, искренне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радуется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когда ему поручают какое – либо задание.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свободное время любит рисовать, играет в настольные игры, собирает пазлы. Доброжелателен, очень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радуется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когда его вовлекают в общие коллективные игры.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Культурные навыки поведения в общественных местах иногда не выполняет, часто получает замечания по поводу своего поведения на мероприятиях и в столовой. За ним нужен индивидуальный контроль.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гигиенические, хозяйственно – бытовые и трудовые требования Александр выполняет только при индивидуальном контроле педагогов группы.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своим внешним видом, одеждой, порядком в своих вещах следит плохо, необходим контроль педагогов.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Вывод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В следующем учебном году планируем продолжить работу по развитию умений и навыков культурного поведения; формированием привычки к труду через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применение в учебных и бытовых ситуациях, навыков самообслуживания, соблюдение личной гигиены.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8 классе обучалось 5 человек, из них 2 мальчика и 3 девочки. В начале учебного года прибыла Рябова Надежда.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неполных семей – 3 чел., из полной семьи – 1 чел., из опекаемой семьи – 1 чел., из них из многодетной семьи – 2 чел.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Гаврилов Александр воспитывается в опекаемой семье. Опекун дедушка Гаврилов Юрий Михайлович. Семья состоит на учёте как опекаемая.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год Александр закончил удовлетворительно. При выполнении заданий иногда испытывает трудности по математике, но старается справиться самостоятельно. Записи в тетрадях ведёт аккуратно, но допускает ошибки. Устные предметы запоминает, пересказывает. Учит стихи, но часто ленится. На самоподготовке, на занятиях может позволить себе спать на парте, особенно после выходных.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этом учебном году стал более активно принимать участие в общешкольных мероприятиях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уезжает домой на выходные каждую неделю. Стал более внимательно относиться к своему внешнему виду. Прислушивается к замечаниям педагога по поводу причёски и одежды.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внеурочное время иногда  проявляет агрессивность по отношению к детям группы, особенно к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Аристархову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С., Белкину И. Были случаи возникновения конфликтных ситуаций с Рябовой Надеждой.  В своей речи иногда  применяет ненормативную лексику. Но на замечания по этому поводу реагирует, извиняется.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Трудовыми навыками владеет, все поручения педагога выполняет.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 и хозяйственно – бытовые требования выполняет, но иногда нужен контроль педагога.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Горленышева Яна воспитывается в неполной многодетной, малообеспеченной семье. Отец поддерживает связь с педагогами  при необходимости, по телефону, с Яной не созванивается. В школе учится брат, Горленышев Андрей, обучающийся 4 -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класса. Необходимыми вещами и школьными принадлежностями Яна обеспечена в полной мере.  Из–за удалённости проживания Яну забирают домой только на каникулы.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год Яна закончила удовлетворительно. В этом учебном году проявляет интерес к учёбе, реже начала обращаться за помощью при выполнении письменных заданий, старается выполнить все самостоятельно. Устные предметы запоминает, пересказывает.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Яна охотно принимает участие во всех общешкольных мероприятиях и коллективных делах группы. Принимает участие во всех инсценировках, рассказывает стихи, поёт.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свободное время любит играть в коллективные подвижные игры, раскрашивает, читает, играет в настольные игры. На занятиях в кружке «Ловкие пальчики» с желанием начала делать поделки.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группе общается со всеми детьми, дружелюбна, при необходимости оказывает помощь одноклассникам.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Выполняет правила культурного поведения в общественных местах, правила общения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Трудовыми навыками владеет, выполняет все поручения педагогов, всегда старается оказать помощь воспитателю.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 и хозяйственно – бытовые требования выполняет.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своим внешним видом и порядком в своих вещах следит, но иногда нужен контроль педагога.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Гречин Егор воспитывается в неполной   семье, воспитанием занимается отец. На каждые выходные уезжает домой. Одеждой по сезону  и школьными принадлежностями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обеспечен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полной мере. Отец созванивается с педагогами группы при необходимости.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Егор закончил удовлетворительно. Трудности возникают при выполнении письменных заданий по математике и русскому языку. Записи в тетрадях Егор ведёт аккуратно, но иногда  допускает ошибки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за невнимательности.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этом учебном году Егор редко принимает участие в общешкольных мероприятиях. В свободное время играет в настольные игры, читает, рисует.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коллективе общается со всеми детьми, оказывает помощь другим детям.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Трудовыми навыками владеет, выполняет все поручения педагога.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Правила культурного поведения в общественных местах соблюдает и выполняет.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 и хозяйственно – бытовые требования выполняет. За своим внешним видом следит, вещи содержит в порядке.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Рябова Надежда прибыла в начале учебного года в 8 класс. Воспитывается в неполной многодетной семье. Мама поддерживает связь с педагогами группы по телефону и в социальных сетях. Интересуется успеваемостью, поведением и самочувствием Надежды. Девочку на выходные забирают домой. Необходимыми вещами и школьными принадлежностями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обеспечена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должной степени.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год Надежда закончила на «4» и «5». Познавательный интерес развит хорошо. Девочка все  задания выполняет самостоятельно, за помощью обращается редко. Записи в тетрадях ведёт аккуратно.  Устные предметы запоминает хорошо, пересказывает, учит стихи, читает.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Принимает активное участие в общешкольных мероприятиях и делах группы. В свободное  время любит рисовать, занимает призовые места во всех конкурсах рисунка.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группе у Надежды сложились напряжённые отношения с Гавриловым Александром, между ними часто возникают конфликтные ситуации. По этому поводу с Надеждой неоднократно проводились беседы. С остальными детьми отношения дружелюбные.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Трудовыми навыками владеет в должной степени, к концу учебного года начала более ответственно выполнять все поручения педагогов.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Правила культурного поведения в общественных местах соблюдает и выполняет.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Санитарно – гигиенические и хозяйственно – бытовые требования выполняет. За своим внешним видом следит, вещи содержит в порядке.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Третьякова Валерия имеет статус ребёнок – инвалид. Воспитывается в полной семье. Валерия обеспечена всеми необходимыми вещами и школьными принадлежностями. После уроков девочку забирают домой. Мама всегда находится  на связи с педагогами класса, интересуется успехами и проблемами дочери.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Валерия закончила удовлетворительно.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Старается по мере возможности принимать участие в общешкольных мероприятиях и коллективных делах группы.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свободное время в основном рисует,  раскрашивает. В группе имеет хорошие отношения со всеми ребятами,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общительна</w:t>
      </w:r>
      <w:proofErr w:type="gramEnd"/>
      <w:r>
        <w:rPr>
          <w:rFonts w:ascii="Times New Roman" w:hAnsi="Times New Roman" w:cs="Times New Roman"/>
          <w:sz w:val="24"/>
          <w:szCs w:val="24"/>
        </w:rPr>
        <w:t>, дружелюбна.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поручения выполняет только с индивидуальной помощью педагога.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культурного поведения в общественных местах владеет и выполняет.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 – гигиеническими навыками владеет. За своим внешним видом следит, но иногда требуется контроль со стороны педагогов.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>. В целом интеллектуальный уровень и работоспособность 8 класса на среднем уровне. Некоторые учащиеся испытывают трудности по отдельным предметам и нуждаются в индивидуальной помощи со стороны педагогов.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следующем учебном году планируем: продолжить  работу по воспитанию у обучающихся интереса к получению знаний, формированию положительного отношения к учебной деятельности.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профессионального самоопределения,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соответствующего индивидуальным особенностям  учащихся;  для подготовки учащихся к  успешной социализации  в обществе. Завершить работу по сплочению коллектива и построению эффективного взаимодействия друг с другом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наблюдению и  полученным  результатам диагностики личностных достижений обучающихся группы 6 – 8 классов выявлено, что  уровень воспитанности обучающихся группы на среднем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уровне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обучающиеся  в полной мере проявляют желание учиться и получать знания,  проявляют любознательность и дисциплинированность.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все принимают участие в общешкольных мероприятиях и общественно полезной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Во время выполнения трудовых поручений Белов Александр, Белкин Иван,  часто не доводят начатое дело до конца, не проявляют аккуратность и бережное отношение к труду других людей.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У Гаврилова Александра в коллективе часто возникают  конфликтные ситуации, имеют  место  отрицательные поступки в отношении девочек. Обстановка в группе не всегда бывает  дружелюбной, некоторые обучающиеся,   часто не проявляют  сочувствие и дружелюбие, не оказывают  помощь друг другу, не соблюдают  правила культурного поведения при общении в коллективе.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установления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более положительного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климата в группе, доброжелательных отношений между детьми, проводилась работа по сплочению коллектива.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начале учебного года была разработана программа по сплочению коллектива.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продолжать </w:t>
      </w:r>
      <w:r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сплочению коллектива группы 6 – 8 классов.</w:t>
      </w:r>
    </w:p>
    <w:p w:rsidR="00D37799" w:rsidRDefault="00E65ED1" w:rsidP="00D100EE">
      <w:pPr>
        <w:spacing w:after="10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1.Воспитание дружественных отношений, взаимоуважения, взаимовыручки у учащихся группы.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благоприятного психологического климата в группе.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общих сходств у участников группы для улучшения взаимодействия между ними.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учащимся найти своё место в коллективе, осознание каждым участником своей роли, функции в группе.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в команде.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6.Сплочение группы.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конфликтного поведения в школьной среде. 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Мероприятия  проводились один раз в неделю. Не все  запланированные в этой программе мероприятия работали, так как в основном ребята на выходные уезжали домой. На выходные оставались только Лазарева Ульяна и  Горленышева Яна.  Ребята в основном  объединялись для подготовки  к общешкольным мероприятиям, праздникам, просмотрам художественных фильмов, творческим прогулкам. </w:t>
      </w:r>
    </w:p>
    <w:p w:rsidR="00D37799" w:rsidRDefault="00E65ED1" w:rsidP="00D100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Проводились такие мероприятия как, чаепитие «И снова здравствуйте!», подвижные игры «Осенние забавы», игровая программа «Дружно провожает зимушку народ», творческая мастерская «Пасха радость нам несёт» просмотр художественных фильмов и др.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Вывод</w:t>
      </w:r>
      <w:r>
        <w:rPr>
          <w:rFonts w:ascii="Times New Roman" w:hAnsi="Times New Roman"/>
          <w:bCs/>
          <w:color w:val="000000"/>
          <w:sz w:val="24"/>
          <w:szCs w:val="24"/>
        </w:rPr>
        <w:t>. Работа по сплочению коллектива проводилась для того, чтобы обучающиеся в группе стали более терпимо относиться друг к другу, более доброжелательны, общительны друг с другом, старались создать и соблюдать традиции группы.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Планируем  в следующем учебном году:</w:t>
      </w:r>
    </w:p>
    <w:p w:rsidR="00D37799" w:rsidRDefault="00E65ED1" w:rsidP="00D100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продолжить работу по сплочению коллектива  и построению эффективного взаимодействия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друг с другом,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воспитанию доброжелательности, чуткости, отзывчивости, созданию в группе атмосферы сплоченности и доверия;</w:t>
      </w:r>
    </w:p>
    <w:p w:rsidR="00D37799" w:rsidRDefault="00E65ED1" w:rsidP="00D100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усилить работу по воспитанию сознательного отношения к своим поступкам;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воспитывать умение сочувствовать другим;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-закрепить привычку и необходимость оказывать поддержку близким, друзьям;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-работать над культурой поведения и общения в группе.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2025 год в России объявлен Годом защитника Отечества и 80 –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летия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Победы в Великой Отечественной войне 1941-1945 годов. Весь учебный год обучающиеся работали над реализацией проекта «900 дней блокады Ленинграда»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пособствовать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сохранению исторической памяти о жертвах блокады как акта геноцида советского народа, совершенного нацистами и их пособниками. 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 обучающихся личностные качества патриота и гражданина на примерах жизни и деятельности советских людей в годы Великой Отечественной войны, в том числе через знакомство с подвигом жителей блокадного Ленинграда.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неприятие к нацизму и фашизму как человеконенавистническим идеологиям.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обучающихся с важнейшими фактами снятия блокады Ленинграда, жизни ленинградцев в условиях блокады.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 обучающихся ценностное отношение к стойкости, подвигу и героизму жителей блокадного Ленинграда, позволивших отстоять и сохранить родную землю от уничтожения нацистами и их пособниками.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познавательный интерес к изучению истории своей страны, умение работать в коллективе, творческие способности, уверенность в своих силах.</w:t>
      </w: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работы над проектом проводились познавательные беседы, уроки и часы мужества.  Обучающиеся читали и обсуждали художественные произведения Виктора Дубровина, Юрия Германа и других авторов  о блокаде Ленинграда. Просматривали художественные и документальные фильмы, видеоролики, презентации.  Проводились виртуальные экскурсии, патриотические и творческие акции, конкурсы чтецов, рисунков, викторины.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Вывод</w:t>
      </w:r>
      <w:r>
        <w:rPr>
          <w:rFonts w:ascii="Times New Roman" w:hAnsi="Times New Roman"/>
          <w:sz w:val="24"/>
          <w:szCs w:val="24"/>
        </w:rPr>
        <w:t>.  В результате работы над проектом «</w:t>
      </w:r>
      <w:r>
        <w:rPr>
          <w:rFonts w:ascii="Times New Roman" w:hAnsi="Times New Roman" w:cs="Times New Roman"/>
          <w:sz w:val="24"/>
          <w:szCs w:val="24"/>
        </w:rPr>
        <w:t xml:space="preserve">900 дней блокады Ленинграда» у обучающихся формировался интерес к истории Отечества в годы Великой Отечественной войны, в том числе на примерах подвигов жителей блокадного Ленинграда.  Воспитывались любовь и уважение к защитникам Родины на основе ярких впечатлений и исторических фактов. Ребята приобретали  знания о блокаде Ленинграда,  получали необходимую информацию в общении,  чтении художественной литературы, просмотре художественных и документальных фильмов. Принимали  участие в коллективных и творческих работах.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развивался познавательный интерес к изучению истории своей страны, любознательность, расширялся  кругозор.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Итогом проекта стало, создание папки </w:t>
      </w:r>
      <w:r>
        <w:rPr>
          <w:rFonts w:ascii="Times New Roman" w:hAnsi="Times New Roman" w:cs="Times New Roman"/>
          <w:sz w:val="24"/>
          <w:szCs w:val="24"/>
        </w:rPr>
        <w:t xml:space="preserve"> «900 дней блокады Ленинграда», презентации «900 дней блокады Ленинграда»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группы принимали  активное участие во всех общешкольных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мероприятиях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ребята были награждены дипломами, грамотами, благодарностями, получали призовые места.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Принимали участие в мероприятиях «Золотая осень»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Изготовили подарки и приняли участие в мероприятии «Учитель – это звучит гордо</w:t>
      </w:r>
      <w:r w:rsidRPr="00D100EE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eastAsia="ru-RU"/>
        </w:rPr>
        <w:t>«Семьи волшебное</w:t>
      </w:r>
      <w:r w:rsidRPr="00D100EE">
        <w:rPr>
          <w:rFonts w:ascii="Times New Roman" w:hAnsi="Times New Roman" w:cs="Times New Roman"/>
          <w:sz w:val="24"/>
          <w:szCs w:val="24"/>
          <w:lang w:eastAsia="ru-RU"/>
        </w:rPr>
        <w:t xml:space="preserve"> тепло», </w:t>
      </w:r>
      <w:r>
        <w:rPr>
          <w:rFonts w:ascii="Times New Roman" w:hAnsi="Times New Roman" w:cs="Times New Roman"/>
          <w:sz w:val="24"/>
          <w:szCs w:val="24"/>
          <w:lang w:eastAsia="ru-RU"/>
        </w:rPr>
        <w:t>«Математика вокруг</w:t>
      </w:r>
      <w:r w:rsidRPr="00D100EE">
        <w:rPr>
          <w:rFonts w:ascii="Times New Roman" w:hAnsi="Times New Roman" w:cs="Times New Roman"/>
          <w:sz w:val="24"/>
          <w:szCs w:val="24"/>
          <w:lang w:eastAsia="ru-RU"/>
        </w:rPr>
        <w:t xml:space="preserve"> нас», </w:t>
      </w:r>
      <w:r>
        <w:rPr>
          <w:rFonts w:ascii="Times New Roman" w:hAnsi="Times New Roman" w:cs="Times New Roman"/>
          <w:sz w:val="24"/>
          <w:szCs w:val="24"/>
          <w:lang w:eastAsia="ru-RU"/>
        </w:rPr>
        <w:t>«Новый год у ворот»</w:t>
      </w: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Акция «Блокадная ласточка», «Блокадный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хлеб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будем чтить ваш подвиг вечно</w:t>
      </w:r>
      <w:r w:rsidRPr="00D100E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Всех обучающихся группы объединяла подготовка к общешкольным мероприятиям. При подготовке к мероприятиям ребята проявляли чувство ответственности, инициативу, творческие способности, что также способствовало сплочению коллектива.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Обучающиеся группы принимали участие в муниципальных и региональных конкурсах и олимпиадах.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Гречин Егор и Гаврилов Александр приняли участие и заняли 1 место в муниципальной выставке декоративно – прикладного творчества «Мы наследники Победы»                    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Рябова Надежда приняла участие в конкурсе рисунков организованном «Максатихинской ЦБС» «Память и гордость в сердцах не остынут» посвященного 80 – летию Победы в Великой Отечественной войне  и заняла 1 место.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 в группе 6 - 8 классов велась   по разработанной в начале года комплексной программе воспитательной работы на 2024– 2025 учебный год.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Создать условия для формирования у учащихся  потребности учиться как основы будущей жизни, способствовать приобретению положительного нравственного опыта, знаний и умений по взаимодействию с обществом и окружающим миром.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1.Продолжить формирование у учащихся мотивации к учебной деятельности, повышению и укреплению интереса к учению; воспитание гражданственности и патриотизма, любви к Отечеству, духовности, нравственности на основе общечеловеческих ценностей.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2.Воспитание уважительного отношения к историческому прошлому своей Родины, своего народа, его обычаям и традициям.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2.Совершенствовать представления о семейных ценностях, традициях, культуре семейной жизни.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Продолжить формирование представлений об эстетических идеалах и ценностях; привитие культуры внешнего вида, поведения, обращая особое внимание на формирование культуры чувств.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4.Усилить работу по воспитанию  положительного отношения к труду, совершенствование представлений об уважении человека к труду, ценности труда и творчества для личности, общества и государства.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5.Продолжить формирование экологической культуры, навыков безопасного поведения в природной среде.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6.Продолжить формирование культуры здорового образа жизни, представлений о физическом здоровье.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7.Продолжить работу по формированию правовой культуры, представлений об основных правах и обязанностях, об уважении к правам человека.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работа в группе 6 – 8 классов планировалась  по следующим направлениям: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Военно - патриотическое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Гражданско – правовое;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Эстетическое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Художественное чтение;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Культура поведения;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Семейные ценности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Здоровьесберегающее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Физическое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Экологическое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Трудовое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Ручной труд;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Профориентационная работа;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ИЗО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, моделирование;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Экскурсия;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Профилактическая работа.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целях реализации Стратегии духовно – нравственного воспитания </w:t>
      </w:r>
      <w:proofErr w:type="spellStart"/>
      <w:r>
        <w:rPr>
          <w:rFonts w:ascii="Times New Roman" w:eastAsia="Calibri" w:hAnsi="Times New Roman"/>
          <w:sz w:val="24"/>
          <w:szCs w:val="24"/>
        </w:rPr>
        <w:t>детей</w:t>
      </w:r>
      <w:proofErr w:type="gramStart"/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оддержки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семейного воспитания, сохранения ценности семьи в группе проводились мероприятия </w:t>
      </w:r>
      <w:r>
        <w:rPr>
          <w:rFonts w:ascii="Times New Roman" w:eastAsia="Calibri" w:hAnsi="Times New Roman"/>
          <w:sz w:val="24"/>
          <w:szCs w:val="24"/>
        </w:rPr>
        <w:t xml:space="preserve">в рамках  реализации проектов Тверской области по программе модуля «Моя семья» 5 - 9 класс, «Историческое просвещение». 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«Моя семья» (нравственно – этическое воспитание)  проводилась работа по воспитанию  у учащихся навыков культуры человеческих отношений, культуры поведения, общения, приобщения к нравственным ценностям, накопление знаний о нормах и требованиях морали.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этому направлению проводились мероприятия:  круглый стол «Скажи мне кто твой друг, и я скажу, кто ты», конкурс рисунков «Традиции моей семьи», беседа «Семья – семь я», час общения «Сила дружбы», виртуальная экскурсия «Путешествие по родному краю: очные путешествия по родному краю», ролевая игра «Кто мне друг?», ролевая игра «Кто живёт внутри меня»  и др. </w:t>
      </w:r>
      <w:proofErr w:type="gramEnd"/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проводимых мероприятий </w:t>
      </w:r>
      <w:proofErr w:type="spellStart"/>
      <w:r>
        <w:rPr>
          <w:rFonts w:ascii="Times New Roman" w:hAnsi="Times New Roman"/>
          <w:sz w:val="24"/>
          <w:szCs w:val="24"/>
        </w:rPr>
        <w:t>обучащиеся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учились   проявлять уважительное отношение к семье, к жизни человека; формировались  нормы правильного поведения и общения в семье, в общественных местах; приобретались  навыки коммуникабельности. 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направлению «Моя семья» (духовно – нравственное воспитание) проводились такие мероприятии как, презентация «По памятным местам Тверского края», презентация «Анна Кашинская», «Тверь – город золотого Спаса»,  виртуальная экскурсия «Мои земляки – гордость нашей земли».</w:t>
      </w:r>
      <w:proofErr w:type="gramEnd"/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проводимых мероприятий у обучающихся формировалось чувство осознанного и уважительного отношения к культурным, религиозным традициям и обрядам народов России; развивался интерес к истории родного края, Отечества.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«Семейные ценности» проводилась  работа по воспитанию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уважительного отношения к родителям, чувства любви, доброжелательности и уважения ко всем членам семьи.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мероприятия: конкурс рисунков  «Кто нас очень крепко любит», круглый стол «крепка семья - крепка держава», творческая мастерская «Мой самый верный друг»  и др.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проводимых мероприятий у обучающихся формировались знания о том, что самое дорогое у человека – его семья; умения проявлять заботу, милосердие, сопереживание ко всем членам семьи.</w:t>
      </w:r>
      <w:proofErr w:type="gramEnd"/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проводимых мероприятий по направлению «Историческое воспитание» у обучающихся воспитывалось чувство уважительного отношения к историческому прошлому своей Родины, своего народа, его обычаям и традициям.</w:t>
      </w:r>
      <w:proofErr w:type="gramEnd"/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Проводились мероприятия: час общения «Что и почему надо знать о родном крае?», занятие – путешествие «Тверская область на карте Родины», презентация «Герб и флаг Тверской области»,  час мужества «Слава тебе Сталинград» и др. Во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время бесед,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занятий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,ч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просмотр презентаций, видеороликов  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обучащихся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развивался познавательный интерес к самым ярким моментам  истории Тверского края.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Вывод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рамках проводимых мероприятий у обучающихся группы формировались интерес к истории, традициям семьи, отечества.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Так как не все мероприятия модуля «Моя семья» были выполнены, планируем продолжить работу по проекту в следующем учебном году. 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«Военно – патриотическое воспитание» проводится работа по формированию у обучающихся патриотических чувств и представления о героизме. На основе ярких впечатлений и исторических фактов воспитывается любовь и уважение к </w:t>
      </w:r>
      <w:r>
        <w:rPr>
          <w:rFonts w:ascii="Times New Roman" w:hAnsi="Times New Roman"/>
          <w:sz w:val="24"/>
          <w:szCs w:val="24"/>
        </w:rPr>
        <w:lastRenderedPageBreak/>
        <w:t xml:space="preserve">защитникам Родины, что особенно актуально в этом учебном году, так как в 2025 год объявлен годом защитника Отечества и 80 – </w:t>
      </w:r>
      <w:proofErr w:type="spellStart"/>
      <w:r>
        <w:rPr>
          <w:rFonts w:ascii="Times New Roman" w:hAnsi="Times New Roman"/>
          <w:sz w:val="24"/>
          <w:szCs w:val="24"/>
        </w:rPr>
        <w:t>летия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Победы в Великой Отечественной войне.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этому направлению проводились такие мероприятия как, устный журнал  «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в одном строю», виртуальная экскурсия «Что мы знаем о событиях ВОВ происходивших на калининской земле», патриотическая беседа «Разорванное кольцо», акция «Окно Победы» и др.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Принимали участие в конкурсах рисунков к 80-летию Победы в Великой Отечественной войне, в акции «Письмо солдату»  Читали и обсуждали художественные произведения о Великой Отечественной войне, просматривали художественные и документальные фильмы. Участие во всенародной акции «Читаем о войне»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.  В ходе проведенных мероприятий,  обучающиеся  расширяли и закрепляли знания об основных событиях Великой Отечественной войны. Развивали интерес к прошлому и настоящему своей страны.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учебном году планируем продолжить работу по воспитанию  чувства  уважения к памяти павших на полях сражений  героев, что особенно важно в современных реалиях; формированию чувства гордости за свой народ, его боевые заслуги; развивать познавательный интерес учащихся к событиям Великой Отечественной войны через чтение художественной литературы.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ходе проводимых мероприятий по направлению «Эстетическое воспитание» проводилась работа по формированию у обучающихся представления об эстетических идеалах и ценностях; умения </w:t>
      </w:r>
      <w:r>
        <w:rPr>
          <w:rFonts w:ascii="Times New Roman" w:hAnsi="Times New Roman"/>
          <w:sz w:val="24"/>
          <w:szCs w:val="24"/>
        </w:rPr>
        <w:t>видеть и  оценивать все красивое и  прекрасное во всех сферах жизни; различать понятия «красивое» и «некрасивое».</w:t>
      </w:r>
      <w:proofErr w:type="gramEnd"/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Проводились мероприятия: музыкальная гостиная «Спасибо музыка тебе!», поэтический вечер «Мама милая моя. Слова признания», викторина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Музыкальный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мультсеанс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и др.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Вывод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следующем учебном году планируем продолжить работу по формированию у обучающихся представлений об эстетических идеалах и ценностях; развитию индивидуальных эстетических предпочтений в области культуры.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направлению «Художественное чтение» проводилась работа по воспитанию уважения, интереса к художественному чтению; развитию интереса к художественной литературе, умению содержательно пересказывать литературные тексты, заучивать стихотворения, отрабатывается выразительность речи.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Проводились мероприятия: литературный вечер «Закружила осень золотая», викторина «С миру по строчке», литературная гостиная «Читаем детям о войне и др. В рамках проекта «900 дней блокады Ленинграда» читали художественную литературу о блокаде Ленинграда. Регулярно посещаем библиотеку, проводится внеклассное чтение. Проводятся мероприятия при участии Максатихинской детской библиотеки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Вывод.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следующем учебном году при работе по этому направлению планируем усилить работу по  воспитанию  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любви, уважения и интереса к художественному чтению;  продолжить развивать интерес к чтению  художественной литературы.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воспитательной работы по направлению </w:t>
      </w:r>
      <w:r>
        <w:rPr>
          <w:rFonts w:ascii="Times New Roman" w:hAnsi="Times New Roman" w:cs="Times New Roman"/>
          <w:bCs/>
          <w:sz w:val="24"/>
          <w:szCs w:val="24"/>
        </w:rPr>
        <w:t>«Культура поведения»</w:t>
      </w:r>
      <w:r>
        <w:rPr>
          <w:rFonts w:ascii="Times New Roman" w:hAnsi="Times New Roman" w:cs="Times New Roman"/>
          <w:sz w:val="24"/>
          <w:szCs w:val="24"/>
        </w:rPr>
        <w:t xml:space="preserve"> формировали у учащихся знания и представления о правильном общественном поведении, о социальных и культурных нормах, о необходимости их соблюдения; формировали чувства товарищества, взаимоуважения, доброты. По этому направлению проводились мероприятия: посиделки «Кафе «Хорошее настроение», игровая программа «будем вежливы», час общения «Словом можно и обидеть» и др.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. В ходе воспитательной работы по этому направлению можно сделать вывод, что некоторые обучающиеся  не всегда соблюдают и выполняют правила поведения в общественных местах, часто не выполняют правила  общения,  как со сверстниками, так и  взрослыми.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Поэтому в следующем учебном году планируем усилить работу по формированию у обучающихся знаний о правильном общественном поведении, о социальных и культурных нормах, необходимости их соблюдения, по воспитанию вежливого поведения в общественных местах и в быту.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направлению «Трудовое воспитание»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работа по воспитанию у учащихся положительного отношения к труду; формировали представление о труде и трудовых поручениях, понимание того, что труд – основа всей жизни. Создавали условия для получения знаний и практического опыта учащихся в трудовой деятельности.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ходе работы по этому направлению проводились мероприятия: занятие с элементами практики «Без труда, нет плода», трудовой десант «Не будет скуки, когда заняты руки», трудовая акция «Красота здесь везде» и др. 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. В течение учебного года обучающиеся  закрепляли трудовые навыки за собой и своим жилищем, учились ценить свой труд и труд других людей,  учились проявлять добросовестность и старательность, доводить начатое дело до конца.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следующем учебном году планируем усилить работу по воспитанию положительного отношения к труду,  по развитию возможностей учащихся получать знания и практический опыт в трудовой деятельности.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«Ручной труд» проводилась работа по воспитанию у учащихся желания изготавливать различные изделия своими руками, воспитанию усидчивости, аккуратности; развитию творческих возможностей, воображения, мелкой моторики рук.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 мероприятия: изготовление поделок из природного материала  «Чудесные превращения», творческая мастерская «Кого уважают, того и слушают», творческая работа «Я немного подрасту, тоже в Армию пойду!» (изготовление открытки) и др.</w:t>
      </w:r>
    </w:p>
    <w:p w:rsidR="00D37799" w:rsidRDefault="00D37799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Вывод.</w:t>
      </w:r>
      <w:r>
        <w:rPr>
          <w:rFonts w:ascii="Times New Roman" w:hAnsi="Times New Roman"/>
          <w:sz w:val="24"/>
          <w:szCs w:val="24"/>
        </w:rPr>
        <w:t xml:space="preserve"> В следующем учебном году планируем усилить работу по воспитанию желания изготавливать различные изделия из различных материалов, обеспечить активное участие учащихся в доступных им формах художественного творчества.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«Профориентационная  работа» был направлен на формирование представлений о разнообразных профессиях; развитие мотивации к учёбе и труду через систему активных методов познавательной и профориентационной игры.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Проводились следующие  мероприятия: профориентационная игра «Все работы хороши», презентация «От зёрнышка, до хлебушка», круглый стол «Дело человеком славится» и др.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обучающиеся имеют представления о видах профессий.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следующем учебном году планируем продолжить воспитание у обучающихся  чувства уважения к людям труда; знакомить с миром профессий; развивать мотивацию учащихся к учёбе и труду.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профессионального самоопределения, соответствующего индивидуальным особенностям 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8 класса.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ходе проведённых мероприятий по направлениям «Здоровьесберегающее и физическое воспитание»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работа по формированию привычки у обучающихся  вести здоровый образ жизни, заниматься физической культурой и спортом. </w:t>
      </w:r>
      <w:proofErr w:type="gramEnd"/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этим направлениям проводились мероприятия: мастер – класс «Отправляемся в поход», круглый стол «Скажем дружно «Нет» болезням», устный журнал «Не болей и будь здоров», спортивная викторина «Отличный результат», игровая программа «Краткий курс юного бойца и др.                </w:t>
      </w:r>
      <w:proofErr w:type="gramEnd"/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проведённых мероприятий обучающиеся  знакомились с основными правилами здорового образа жизни, закрепляли навыки личной гигиены.  Проявляли интерес к физкультурным и спортивным занятиям.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следующем учебном году планируем продолжить работу по воспитанию у обучающихся культуры здорового образа жизни, формированию привычки вести здоровый образ жизни, закреплению  навыков личной гигиены.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Гражданско-правовое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»в</w:t>
      </w:r>
      <w:proofErr w:type="gramEnd"/>
      <w:r>
        <w:rPr>
          <w:rFonts w:ascii="Times New Roman" w:hAnsi="Times New Roman" w:cs="Times New Roman"/>
          <w:sz w:val="24"/>
          <w:szCs w:val="24"/>
        </w:rPr>
        <w:t>елась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работа по воспитанию у обучающихся духа гражданственности, чувства ответственности за свои поступки и действия.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Проведены мероприятия: ролевая игра «Права и обязанности в семье», презентация «Герои Отечества», занятие – путешествие «Русский дом, дом мира» и др.</w:t>
      </w:r>
      <w:proofErr w:type="gramEnd"/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проведённых по данному направлению мероприятий обучающиеся </w:t>
      </w:r>
      <w:r>
        <w:rPr>
          <w:rFonts w:ascii="Times New Roman" w:hAnsi="Times New Roman"/>
          <w:sz w:val="24"/>
          <w:szCs w:val="24"/>
        </w:rPr>
        <w:t xml:space="preserve"> стали более уважительно относиться к традициям своего народа и  Родины, познакомились со своими  основными правами и обязанностями.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Задачи на следующий учебный год: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продолжать формировать правосознание и правовую культуру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учащихся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;ф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ормировать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 детей уважение к правам и свободам человека, любви к Родине, семье.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«Экологическое воспитание» был направлен на воспитание у учащихся любви и бережного отношения к природе родного края; формирование знаний экологической культуры, умения и навыки во всем, что связано с улучшением окружающей среды.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Проводились мероприятия: познавательный час «На прогулку в лес пойдем», практическое занятие «Операция «Утилизация», смотрели видеоролики в рамках проекта «Зелёная школа»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идеоролик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«Что такое отходы и откуда они берутся?»      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ребята знают правила поведения в природе, проявляют  заботу о сохранении природы. </w:t>
      </w:r>
      <w:r>
        <w:rPr>
          <w:rFonts w:ascii="Times New Roman" w:hAnsi="Times New Roman"/>
          <w:sz w:val="24"/>
          <w:szCs w:val="24"/>
        </w:rPr>
        <w:t>В следующем учебном году планируем усилить  работу по воспитанию у обучающихся бережного отношения к природе; формированию знаний экологической культуры, умений и навыков во всем,  что связано с улучшением окружающей среды. Способствовать творческому общению учащихся с природой.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выходные дни проводились: экскурсия «Удивительный мир природы», экскурсия – наблюдение «Зимний лес», трудовая акция «Сохраним в чистоте нашу землю», акция «Май с цветами» и др.                        </w:t>
      </w:r>
      <w:proofErr w:type="gramEnd"/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>. В ходе проведённых экскурсий у обучающихся  воспитывалось  бережное отношение к природе родного края;  чувство коллективизма, товарищества; формировались  правильные представления и понятия об окружающем мире, умение правильно вести себя в природе, желание изучать и охранять природу.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учебном году планируем продолжить работу по формированию правильных представлений и понятий об окружающем мире;  развитию стремления к познанию, наблюдательности, любознательности.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моделирование у обучающихся воспитывались самостоятельность, аккуратность, усидчивость, умение доводить начатое дело до конца; формировать навыки работы с бумагой, пластилином. В свободное время дети занимались вышивкой, рисованием.                                                                 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>. В следующем учебном году планируем продолжить работу по совершенствованию и углублению знаний по изобразительному искусству; формированию навыков работы с бумагой, умению работать в технике «моделирование»; развитию творческих возможностей обучающихся, художественного вкуса.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профилактической работы у обучающихся воспитывалась установка к здоровому и безопасному образу жизни; установка на неприятие алкоголя, курения и наркотических средств.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Проводились мероприятия: круглый стол «Чтобы не случилось беды. Противодействие терроризму», ролевая игра «В страну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Гаджетику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Профилактика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зависимости от гаджетов., инструктажи «Не все забавы безопасны», «Осторожно тонкий лёд», «Пожар легче предотвратить»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результате проведённой работы по этому направлению 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появляется потребность вести здоровый образ жизни, отрицательное отношение к вредным привычкам.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следующем учебном году планируем продолжать формировать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правильное отношение к жизненным ценностям, здоровому образу жизни, отрицательное отношение к вредным привычкам.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обучающиеся   имели свои обязанности в группе, но не все старались их выполнять добросовестно. В следующем учебном году планируем продолжить работу по вовлечению обучающихся  к участию в общешкольных мероприятиях, и мероприятиях в группе, с учётом интересов обучающихся, а также в разнообразные организованные виды общественно – полезного труда.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Культурно – гигиеническими навыками и навыками самообслуживания обучающиеся группы  владеют на среднем уровне. </w:t>
      </w:r>
      <w:proofErr w:type="gramStart"/>
      <w:r>
        <w:rPr>
          <w:rFonts w:ascii="Times New Roman" w:hAnsi="Times New Roman"/>
          <w:sz w:val="24"/>
          <w:szCs w:val="24"/>
        </w:rPr>
        <w:t>В  целях повышения уровня самообслуживания и культурно – гигиенических навыков,  с обучающимися в течение  всего учебного года вели работу по формированию  и развитию трудовых навыков по уходу за собой и своим жилищем.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Проводились индивидуальные беседы и практикумы: «Внешний вид девушки», «Внешний вид юноши», «Каждой веще своё место», «Правила культурного поведения в общественных местах» и др. 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следующем учебном году планируем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6 класса продолжить и усилить, с обучающимися 8 класса завершить работу в этом направлении.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Вывод.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Исходя из всего  вышеизложенного, можно сделать вывод, что воспитательная программа за  2024 – 2025 учебный год выполнена  удовлетворительно. 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адачи на 2025 – 2026 учебный год в 6 классе.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Продолжить формирование у учащихся мотивации к учебной деятельности, повышению и укреплению интереса к учению; воспитание гражданственности и патриотизма, любви к Отечеству, духовности, нравственности на основе общечеловеческих ценностей.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2.Продолжить работу по совершенствованию представлений о семейных ценностях, традициях, культуре семейной жизни.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Продолжить формирование представлений об эстетических идеалах и ценностях; привитие культуры внешнего вида, поведения, обращая особое внимание на формирование культуры чувств.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4.Усилить работу по воспитанию  положительного отношения к труду, совершенствование представлений об уважении человека к труду, ценности труда и творчества для личности, общества и государства.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5.Продолжить формирование экологической культуры, навыков безопасного поведения в природной среде.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6.Продолжить формирование культуры здорового образа жизни, представлений о физическом здоровье.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7.Продолжить работу по формированию правовой культуры, представлений об основных правах и обязанностях, об уважении к правам человека.</w:t>
      </w:r>
    </w:p>
    <w:p w:rsidR="00D37799" w:rsidRDefault="00D37799" w:rsidP="00D100E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адачи на 2025 – 2026 учебный год в 8 классе.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1.Создать условия для профессионального самоопределения, соответствующего индивидуальным особенностям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2.Продолжить работу по созданию условий  для подготовки обучающихся к  успешной социализации  в обществе.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3.Закрепить у обучающихся патриотические чувства,  ответственность за судьбу своей Родины, знания   истоков национальной культуры.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4.Продолжить работу по формированию основ правового воспитания, сознательного отношения к своим поступкам и негативного отношения к вредным привычкам.</w:t>
      </w:r>
    </w:p>
    <w:p w:rsidR="00D37799" w:rsidRPr="00D100EE" w:rsidRDefault="00E65ED1" w:rsidP="00D100EE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5.Завершить работу по сплочению коллектива и построению эффективного взаимодействия друг с другом</w:t>
      </w:r>
      <w:r w:rsidRPr="00D10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7799" w:rsidRDefault="00D37799" w:rsidP="00D100EE">
      <w:pPr>
        <w:spacing w:line="240" w:lineRule="auto"/>
        <w:contextualSpacing/>
        <w:jc w:val="both"/>
      </w:pP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Сведения об учащихся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739"/>
        <w:gridCol w:w="1843"/>
        <w:gridCol w:w="4808"/>
      </w:tblGrid>
      <w:tr w:rsidR="00D37799" w:rsidTr="00D100EE">
        <w:trPr>
          <w:trHeight w:val="66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 имя  ребёнка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 проживания</w:t>
            </w:r>
          </w:p>
        </w:tc>
      </w:tr>
      <w:tr w:rsidR="00D37799" w:rsidTr="00D100EE">
        <w:trPr>
          <w:trHeight w:val="66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Аристархов Сергей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Максатиха</w:t>
            </w:r>
          </w:p>
          <w:p w:rsidR="00D37799" w:rsidRPr="00D100EE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Лесотехническая, д.36, кв. 5</w:t>
            </w:r>
          </w:p>
        </w:tc>
      </w:tr>
      <w:tr w:rsidR="00D37799" w:rsidTr="00D100EE">
        <w:trPr>
          <w:trHeight w:val="59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Белкин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28.05.2010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Максатихаул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Нового</w:t>
            </w:r>
          </w:p>
        </w:tc>
      </w:tr>
      <w:tr w:rsidR="00D37799" w:rsidTr="00D100EE">
        <w:trPr>
          <w:trHeight w:val="69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Вячеслав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799" w:rsidTr="00D100EE">
        <w:trPr>
          <w:trHeight w:val="68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Аделина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9.10.2010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обл.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Максатихинский район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Хмелевая д.25</w:t>
            </w:r>
          </w:p>
        </w:tc>
      </w:tr>
      <w:tr w:rsidR="00D37799" w:rsidTr="00D100EE">
        <w:trPr>
          <w:trHeight w:val="106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Лазарева Ульяна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23.06.2012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Тверская обл.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Весьегонский район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Григорово д.15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Сведения об учащихся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9 </w:t>
      </w:r>
      <w:r>
        <w:rPr>
          <w:rFonts w:ascii="Times New Roman" w:hAnsi="Times New Roman"/>
          <w:b/>
          <w:sz w:val="28"/>
          <w:szCs w:val="28"/>
          <w:lang w:eastAsia="ru-RU"/>
        </w:rPr>
        <w:t>класс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022"/>
        <w:gridCol w:w="1843"/>
        <w:gridCol w:w="4525"/>
      </w:tblGrid>
      <w:tr w:rsidR="00D37799" w:rsidTr="00D100EE">
        <w:trPr>
          <w:trHeight w:val="66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 имя  ребёнка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 проживания</w:t>
            </w:r>
          </w:p>
        </w:tc>
      </w:tr>
      <w:tr w:rsidR="00D37799" w:rsidTr="00D100EE">
        <w:trPr>
          <w:trHeight w:val="73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21.05.2009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аксатихинский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Сидорково д.102 кв.1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7799" w:rsidTr="00D100EE">
        <w:trPr>
          <w:trHeight w:val="70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Горленышева Яна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02.08.2010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убцовский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р–он,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Бартенево д.3. кв.1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799" w:rsidTr="00D100EE">
        <w:trPr>
          <w:trHeight w:val="71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Гречин Егор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05.05.2010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аксатихинский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Толоцкое</w:t>
            </w:r>
            <w:proofErr w:type="spellEnd"/>
          </w:p>
        </w:tc>
      </w:tr>
      <w:tr w:rsidR="00D37799" w:rsidTr="00D100EE">
        <w:trPr>
          <w:trHeight w:val="77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Валерия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Аркадьевна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!9.09.2008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Максатиха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д.41 кв.13</w:t>
            </w:r>
          </w:p>
        </w:tc>
      </w:tr>
    </w:tbl>
    <w:p w:rsidR="00D37799" w:rsidRDefault="00D37799" w:rsidP="00D100EE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D100EE" w:rsidRDefault="00D100EE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Основой организации воспитательной работы в условиях коррекционной школы-интерната является понятие о «социализации», вхождение ребёнка в социальную среду, усвоение им социального опыта, освоение и приобретение системы социальных связей.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 воспитанников имеется ряд личных факторов, которые также отрицательно сказываются на усвоении детьми социального опыта. К ним относятся: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-отклонения в состоянии здоровья и психологическом развитии;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-односторонность, бедность мотивационной сферы; агрессивность, стремление обвинять в своих бедах окружающих; неумение и нежелание признать свою вину;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-неразвитость механизмов управления своим поведением в соответствии с меняющимися обстоятельствами, формирование различного рода «защитных образований», когда вместо умения самому справиться с трудной ситуацией возникает аффективное реагирование, обида, перекладывание ответственности на других;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-иждивенческая позиция («нам должны», «дайте»), отсутствие бережливости и ответственности;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перегруженность отрицательным опытом, негативными ценностями и образцами поведения.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Важнейшей составляющей педагогического процесса становится личностно-ориентированное воспитание, при котором происходит развитие и саморазвитие личностных качеств учащихся, становление воспитанников как личности с учётом индивидуальных особенностей. В современных условиях активизируется воспитательная функция образовательного учреждения в самых разных направлениях: гуманистическом, социальном, диагностическом, коррекционном и других. Предметом гуманистической педагогики является воспитание человека – гуманной личности, способной жить и творить в демократическом обществе.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подход в воспитании предполагает организацию педагогических воздействий с учётом особенностей и уровня воспитанности ребёнка, а также условий его жизнедеятельности.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Важная роль отводится духовному воспитанию личности, становлению нравственного облика человека, воспитанию гражданственности и национального самосознания.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При условии правильно организованной воспитательной работы можно избежать появления многих отрицательных наслоений в личности ребёнка.</w:t>
      </w:r>
      <w:proofErr w:type="gramEnd"/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Создать условия для формирования у обучающихся  потребности учиться как основы будущей жизни, способствовать приобретению положительного нравственного опыта, знаний и умений по взаимодействию с обществом и окружающим миром.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адачи на 2025 – 2026 учебный год в </w:t>
      </w:r>
      <w:r w:rsidRPr="00D100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Продолжить формирование у обучающихся мотивации к учебной деятельности, повышению и укреплению интереса к учению; воспитание гражданственности и патриотизма, любви к Отечеству, духовности, нравственности на основе общечеловеческих ценностей.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2.Продолжить работу по совершенствованию представлений о семейных ценностях, традициях, культуре семейной жизни.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Продолжить формирование представлений об эстетических идеалах и ценностях; привитие культуры внешнего вида, поведения, обращая особое внимание на формирование культуры чувств.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4.Усилить работу по воспитанию  положительного отношения к труду, совершенствование представлений об уважении человека к труду, ценности труда и творчества для личности, общества и государства.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5.Продолжить формирование экологической культуры, навыков безопасного поведения в природной среде.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6.Продолжить формирование культуры здорового образа жизни, представлений о физическом здоровье.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7.Продолжить работу по формированию правовой культуры, представлений об основных правах и обязанностях, об уважении к правам человека.</w:t>
      </w:r>
    </w:p>
    <w:p w:rsidR="00D37799" w:rsidRDefault="00D37799" w:rsidP="00D100E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адачи на 2025 – 2026 учебный год в </w:t>
      </w:r>
      <w:r w:rsidRPr="00D100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классе.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1.Создать условия для профессионального самоопределения, соответствующего индивидуальным особенностям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2.Продолжить работу по созданию условий  для подготовки обучающихся к  успешной социализации  в обществе.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3.Закрепить у обучающихся патриотические чувства,  ответственность за судьбу своей Родины, знания   истоков национальной культуры.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4.Продолжить работу по формированию основ правового воспитания, сознательного отношения к своим поступкам и негативного отношения к вредным привычкам.</w:t>
      </w:r>
    </w:p>
    <w:p w:rsidR="00D37799" w:rsidRPr="00D100EE" w:rsidRDefault="00E65ED1" w:rsidP="00D100EE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5.Завершить работу по сплочению коллектива и построению эффективного взаимодействия друг с другом</w:t>
      </w:r>
      <w:r w:rsidRPr="00D10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7799" w:rsidRDefault="00D37799" w:rsidP="00D100EE">
      <w:pPr>
        <w:spacing w:line="240" w:lineRule="auto"/>
        <w:contextualSpacing/>
        <w:jc w:val="both"/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Принципы построения программы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Основными принципами данной программы являются: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-принцип гуманизма, предполагающий личностно-ориентированный подход;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-принцип социальной адекватности воспитания, где воспитательный процесс,  строится с учётом реалий социальных отношений;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-принцип  необходимости широко учитывать и использовать реальные факторы социума, корректируя негативные влияния окружающей среды на ребёнка;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-принцип индивидуализации воспитания предполагает определение индивидуальной траектории социального развития каждого воспитанника, предоставляет каждому ребёнку возможность для самораскрытия и самореализации;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-принцип уважения к личности ребёнка, в основе которого – разумная требовательность к нему.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воспитательной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Настоящая программа составлена с учётом возрастных и психофизических особенностей развития учащихся и направлена на социализацию детей с нарушением интеллекта, как процессе вхождения ребёнка в социальную среду, усвоения им социального опыта, освоение и приобретение системы социальных связей.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силу специфики работы с детьми с нарушением интеллекта, предусматривается индивидуальная направленность приобретения учащимися знаний и умений, практических навыков необходимых для адаптации к условиям среды обитания.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Ребёнок как личность будет эффективно развиваться лишь при условии учёта его возрастных интересов. 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Учитывая вышесказанное, воспитательная работа в группе </w:t>
      </w:r>
      <w:r w:rsidRPr="00D100EE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D100E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классов планируется по следующим направлениям: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Военно - патриотическое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Гражданско – правовое;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Эстетическое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Художественное чтение;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Культура поведения;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Семейные ценности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Здоровьесберегающее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Физическое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Экологическое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Трудовое воспитание;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Ручной труд;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Профориентационная работа;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ИЗО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, моделирование;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Экскурсия;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Профилактическая работа.</w:t>
      </w: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целях реализации Стратегии духовно – нравственного воспитания </w:t>
      </w:r>
      <w:proofErr w:type="spellStart"/>
      <w:r>
        <w:rPr>
          <w:rFonts w:ascii="Times New Roman" w:eastAsia="Calibri" w:hAnsi="Times New Roman"/>
          <w:sz w:val="24"/>
          <w:szCs w:val="24"/>
        </w:rPr>
        <w:t>детей</w:t>
      </w:r>
      <w:proofErr w:type="gramStart"/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оддержки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семейного воспитания, сохранения ценности семьи в программе запланированы</w:t>
      </w:r>
      <w:r>
        <w:rPr>
          <w:rFonts w:ascii="Times New Roman" w:eastAsia="Calibri" w:hAnsi="Times New Roman"/>
          <w:sz w:val="24"/>
          <w:szCs w:val="24"/>
        </w:rPr>
        <w:t xml:space="preserve"> мероприятия по реализации проектов Тверской области по программе модуля «Моя семья» 5 - 9 класс, «Историческое просвещение».  </w:t>
      </w:r>
    </w:p>
    <w:p w:rsidR="00D37799" w:rsidRDefault="00E65ED1" w:rsidP="00D100EE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«Моя семья»</w:t>
      </w:r>
    </w:p>
    <w:p w:rsidR="00D37799" w:rsidRDefault="00E65ED1" w:rsidP="00D100EE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(нравственно – этическое воспитание)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4"/>
          <w:szCs w:val="24"/>
        </w:rPr>
        <w:t>- воспитание у обучающихся навыков культуры человеческих отношений: культуры поведения, общения, приобщения к нравственным ценностям, накопление знаний о нормах и требованиях морали;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 обучающихся социально – ценностного отношения к семье, к жизни человека, норм правильного поведения и общения с людьми, навыков коммуникабельности;</w:t>
      </w:r>
    </w:p>
    <w:p w:rsidR="00D37799" w:rsidRPr="00D100EE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- развивать умение адекватно реагировать на общение, пробуждать такие качества характера, как жалость, радость, сострадание.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44"/>
        <w:gridCol w:w="2410"/>
        <w:gridCol w:w="1418"/>
        <w:gridCol w:w="1948"/>
      </w:tblGrid>
      <w:tr w:rsidR="00D37799">
        <w:trPr>
          <w:trHeight w:val="9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разные, но мы вместе»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«Национальные традиции моей семьи»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Беседа, 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разные, но мы вместе»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 - семья народов»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 w:rsidTr="00D100EE">
        <w:trPr>
          <w:trHeight w:val="9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разные, но мы вместе»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«Взаимопонимание поколений в семье»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08.10.25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разные, но мы вместе»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«Мои увлечения»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22.10.25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друзья»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мне друг?»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друзья»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«Друзья по переписке»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с элементами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друзья»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«Разговор в кругу друзей»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друзья»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и другие 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дом Россия»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по родным местам: очные путешествия по родному краю»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дом Россия»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«Природные объекты Тверского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внутренний мир»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«Познакомимся с собой»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11.02.26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внутренний мир»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без конфликтов»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«Моё здоровье» 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заботиться о здоровье своей семьи?»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«Мои соседи» 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тесен»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«Мои соседи» 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жить не толкаясь?»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Моёнаследие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«Наследники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с элементами творчества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Моёнаследие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«Труд ради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</w:tbl>
    <w:p w:rsidR="00D37799" w:rsidRDefault="00E65ED1" w:rsidP="00D100EE">
      <w:pPr>
        <w:tabs>
          <w:tab w:val="left" w:pos="9072"/>
        </w:tabs>
        <w:spacing w:after="0" w:line="240" w:lineRule="auto"/>
        <w:ind w:right="283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Планируемый результат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D37799" w:rsidRPr="00D100EE" w:rsidRDefault="00E65ED1" w:rsidP="00D100EE">
      <w:pPr>
        <w:tabs>
          <w:tab w:val="left" w:pos="9072"/>
        </w:tabs>
        <w:spacing w:after="0" w:line="240" w:lineRule="auto"/>
        <w:ind w:left="-284" w:right="283" w:firstLine="71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должны уметь: </w:t>
      </w:r>
      <w:r>
        <w:rPr>
          <w:rFonts w:ascii="Times New Roman" w:hAnsi="Times New Roman"/>
          <w:sz w:val="24"/>
          <w:szCs w:val="24"/>
        </w:rPr>
        <w:t xml:space="preserve">формулировать собственные нравственные </w:t>
      </w:r>
      <w:proofErr w:type="spellStart"/>
      <w:r>
        <w:rPr>
          <w:rFonts w:ascii="Times New Roman" w:hAnsi="Times New Roman"/>
          <w:sz w:val="24"/>
          <w:szCs w:val="24"/>
        </w:rPr>
        <w:t>обязательства</w:t>
      </w:r>
      <w:proofErr w:type="gramStart"/>
      <w:r>
        <w:rPr>
          <w:rFonts w:ascii="Times New Roman" w:hAnsi="Times New Roman"/>
          <w:sz w:val="24"/>
          <w:szCs w:val="24"/>
        </w:rPr>
        <w:t>,т</w:t>
      </w:r>
      <w:proofErr w:type="gramEnd"/>
      <w:r>
        <w:rPr>
          <w:rFonts w:ascii="Times New Roman" w:hAnsi="Times New Roman"/>
          <w:sz w:val="24"/>
          <w:szCs w:val="24"/>
        </w:rPr>
        <w:t>ребовать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от себя выполнения моральных норм поведения, давать нравственную</w:t>
      </w:r>
      <w:r w:rsidR="00D100EE">
        <w:rPr>
          <w:rFonts w:ascii="Times New Roman" w:hAnsi="Times New Roman"/>
          <w:sz w:val="24"/>
          <w:szCs w:val="24"/>
        </w:rPr>
        <w:t xml:space="preserve"> оценку своим и чужим поступкам</w:t>
      </w:r>
    </w:p>
    <w:p w:rsidR="00D37799" w:rsidRDefault="00E65ED1" w:rsidP="00D100EE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«Моя семья»</w:t>
      </w:r>
    </w:p>
    <w:p w:rsidR="00D37799" w:rsidRDefault="00E65ED1" w:rsidP="00D100EE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(духовно – </w:t>
      </w:r>
      <w:r w:rsidR="00D100EE">
        <w:rPr>
          <w:rFonts w:ascii="Times New Roman" w:hAnsi="Times New Roman"/>
          <w:b/>
          <w:sz w:val="32"/>
          <w:szCs w:val="32"/>
        </w:rPr>
        <w:t>нравственное воспитание</w:t>
      </w:r>
      <w:proofErr w:type="gramEnd"/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оспитание высоконравственного, ответственного гражданина России, принимающего судьбу России как свою личную, на основе духовных и культурных традициях своего народа; 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осознанного и уважительного отношения к культурным, религиозным традициям и обрядам народов России;</w:t>
      </w:r>
    </w:p>
    <w:p w:rsidR="00D37799" w:rsidRDefault="00E65ED1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познавательного интереса к истории родного края, Отечества.</w:t>
      </w:r>
    </w:p>
    <w:p w:rsidR="00D37799" w:rsidRDefault="00D37799" w:rsidP="00D100EE">
      <w:pPr>
        <w:pStyle w:val="2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44"/>
        <w:gridCol w:w="2410"/>
        <w:gridCol w:w="1418"/>
        <w:gridCol w:w="1948"/>
      </w:tblGrid>
      <w:tr w:rsidR="00D37799">
        <w:trPr>
          <w:trHeight w:val="9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памятным местам Тверского края»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«Борисоглебский мужской монастырь»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памятным местам Тверского края»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«Нил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Столобенский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памятным местам Тверского края»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Тихоновский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Торопецкий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женский монастырь»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05.11.25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 памятным местам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Тверского края»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Теребенский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женский монастырь»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Виртуальная экскурсия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03.12.25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краеведении и не только»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«Михаил Тверской – покровитель Тверской земли»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краеведении и не только»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«Святая Анна Кашинская»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04.02.26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краеведении и не только»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«Тверь – город золотого Спаса»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краеведении и не только»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малая родина»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учающиеся должны иметь представление о национальных героях своего родного края, проявлять познавательный интерес к истории, важнейшим событиям в</w:t>
      </w:r>
      <w:r w:rsidR="00D100EE">
        <w:rPr>
          <w:rFonts w:ascii="Times New Roman" w:hAnsi="Times New Roman"/>
          <w:sz w:val="24"/>
          <w:szCs w:val="24"/>
        </w:rPr>
        <w:t xml:space="preserve">  жизни России, Тверского края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«Семейные ценности» 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proofErr w:type="gramStart"/>
      <w:r>
        <w:rPr>
          <w:rFonts w:ascii="Times New Roman" w:hAnsi="Times New Roman"/>
          <w:sz w:val="24"/>
          <w:szCs w:val="24"/>
        </w:rPr>
        <w:t>-в</w:t>
      </w:r>
      <w:proofErr w:type="gramEnd"/>
      <w:r>
        <w:rPr>
          <w:rFonts w:ascii="Times New Roman" w:hAnsi="Times New Roman"/>
          <w:sz w:val="24"/>
          <w:szCs w:val="24"/>
        </w:rPr>
        <w:t>оспитание уважительного отношения к родителям, чувства любви, доброжелательности и уважения к членам семьи;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-продолжать формирование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представления  о семейных ценностях, традициях, культуре семейной жизни;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-развивать познавательный интерес к истории своей семьи, семейным традициям и обычаям.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034"/>
        <w:gridCol w:w="2059"/>
        <w:gridCol w:w="1691"/>
        <w:gridCol w:w="2178"/>
      </w:tblGrid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«Счастье быть вместе»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лета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Семейная гостиная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10.09.25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«Бабушки и дедушки, наши добрые друзья»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 – Международный день пожилых людей)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«Мама, нет тебя дороже»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с элементами творчества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26.11.25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«Дом, который построим МЫ»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- путешествие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сюрпризы»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подарков для родных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бабушек и мам»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творчества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«Намеки да попреки, семейные пороки»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«Семейное счастье»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- обсуждение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  <w:tr w:rsidR="00D3779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«Кто нас очень крепко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любит?»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 – Международный день семьи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сочинений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13.05.26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Алексеева Н.А.</w:t>
            </w:r>
          </w:p>
        </w:tc>
      </w:tr>
    </w:tbl>
    <w:p w:rsidR="00D37799" w:rsidRPr="00D100EE" w:rsidRDefault="00E65ED1" w:rsidP="00D100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учающиеся должны знать, что самое дорогое у человека – его семья, основа благополучия – взаимопомощь членов семьи; уметь радоваться и радовать, проявлять заботу, милосердие, сопереживание.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«Историческое просвещение»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Цель: -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воспитание уважительного отношения к историческому прошлому своей Родины, своего народа, его обычаям и традициям; 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формирование чувства патриотизма и гражданской ответственности;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активизация познавательного интереса к изучению истории Отечества.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5"/>
        <w:gridCol w:w="2978"/>
        <w:gridCol w:w="1418"/>
        <w:gridCol w:w="1843"/>
      </w:tblGrid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Славная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Куликовская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Познавательная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презентация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«Недаром помнит вся Россия!»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презентация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и почему надо знать о родном крае?»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Круглый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стол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«Тверское княжество и сопредельные территории»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путешествие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Отечество»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С.Алексеев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«Рассказы о Суворове и русских солдатах»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обсуждение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рать пошла на рать»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журнал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«Исторические города Тверской земли»»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Виртуальная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экскурсия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«Славься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Отечество наше!»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путешествие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Личности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тверского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Средневековья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«Тверская средневековая культура и духовность»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«Тверской край в Смутное время»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журнал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«Тверские карелы»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Беседа, 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«Тверские земли при Петре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Вышневолоцкая водная система»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Занятие - 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«Эпоха славных дел»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преобразованиях русского императора Петра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«Храмы и монастыри Тверской земли»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«А.С. Пушкин в Тверском крае»</w:t>
            </w:r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Занятие - 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«Есть память, которой не будет забвенья»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Интерактивная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игра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Л.А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37799" w:rsidRPr="00D100EE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Планируемый результат: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во время бесед,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занятий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,ч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ерез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просмотр презентаций, видеороликов вызвать у обучающихся познавательный интерес к самым ярким моментам  истории Тверского края</w:t>
      </w:r>
      <w:r w:rsidRPr="00D100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своего Отечества.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Военно - патриотическое воспитание</w:t>
      </w:r>
    </w:p>
    <w:p w:rsidR="00D37799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патриотические чувства и представление о героизме. Воспитывать любовь и уважение к защитникам Родины на основе ярких впечатлений и исторических фактов; воспитывать такие нравственные качества, как уважение к памяти павших на полях сражений во время Великой Отечественной войны героев. Формировать чувство гордости за свой народ, его боевые заслуги. Продолжать знакомить с историей Великой Отечественной войны. 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5"/>
        <w:gridCol w:w="2978"/>
        <w:gridCol w:w="1418"/>
        <w:gridCol w:w="1843"/>
      </w:tblGrid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против террора»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посвящённый трагическим событиям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еслан</w:t>
            </w:r>
            <w:proofErr w:type="spellEnd"/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«Герои СВО - защитники России»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мужества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убит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Ржевом...»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гостиная</w:t>
            </w:r>
            <w:proofErr w:type="spellEnd"/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твоё неизвестно, подвиг твой бессмертен»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Просмотр-обсуждение художественного фильма «Единичка»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сеанс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конкурс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рисунков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во время Великой Отечественной войны 1941 – 1945 г.»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«Никто не забыт»</w:t>
            </w:r>
          </w:p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маршрут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экскурсия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Д.А.</w:t>
            </w:r>
          </w:p>
        </w:tc>
      </w:tr>
    </w:tbl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7799" w:rsidRPr="00D100EE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расширить и закрепить  знания обучающихся об основных событиях Великой Отечественной войны.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чтение художественной литературы, просмотра художественных фильмов рассказать о мужестве, подвиге и отваге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советского народа во время  Великой Отечественной войны, рассказать какой огромный вклад в общую победу  внесли маленькие герои Великой Отечественной войны. Развивать интерес к прош</w:t>
      </w:r>
      <w:r w:rsidR="00D100EE">
        <w:rPr>
          <w:rFonts w:ascii="Times New Roman" w:hAnsi="Times New Roman" w:cs="Times New Roman"/>
          <w:sz w:val="24"/>
          <w:szCs w:val="24"/>
        </w:rPr>
        <w:t>лому и настоящему своей страны.</w:t>
      </w:r>
    </w:p>
    <w:p w:rsidR="00D37799" w:rsidRDefault="00E65ED1" w:rsidP="00D100EE">
      <w:pPr>
        <w:pStyle w:val="2"/>
        <w:tabs>
          <w:tab w:val="left" w:pos="480"/>
        </w:tabs>
        <w:spacing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Эстетическое воспитание</w:t>
      </w:r>
    </w:p>
    <w:p w:rsidR="00D37799" w:rsidRDefault="00E65ED1" w:rsidP="00D100EE">
      <w:pPr>
        <w:pStyle w:val="2"/>
        <w:tabs>
          <w:tab w:val="left" w:pos="480"/>
        </w:tabs>
        <w:spacing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 обучающихся представления об эстетических идеалах и ценностях, собственных эстетических предпочтений;</w:t>
      </w:r>
    </w:p>
    <w:p w:rsidR="00D37799" w:rsidRDefault="00E65ED1" w:rsidP="00D100EE">
      <w:pPr>
        <w:pStyle w:val="2"/>
        <w:tabs>
          <w:tab w:val="left" w:pos="480"/>
        </w:tabs>
        <w:spacing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 интереса к мировой и отечественной культуре, способности чувствовать красоту художественного слова, для воспитания культуры зрителя;</w:t>
      </w:r>
    </w:p>
    <w:p w:rsidR="00D37799" w:rsidRPr="00D100EE" w:rsidRDefault="00E65ED1" w:rsidP="00D100EE">
      <w:pPr>
        <w:pStyle w:val="2"/>
        <w:tabs>
          <w:tab w:val="left" w:pos="480"/>
        </w:tabs>
        <w:spacing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-развивать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индивидуальные эстетические предпочтения в области культуры.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41"/>
        <w:gridCol w:w="2268"/>
        <w:gridCol w:w="1560"/>
        <w:gridCol w:w="1948"/>
      </w:tblGrid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осень…»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 Суворов»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18.11.25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суета»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идёт! Весне дорогу!»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экскурсия, презентация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композиторы»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«Шедевры мастеров»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</w:tbl>
    <w:p w:rsidR="00D37799" w:rsidRDefault="00E65ED1" w:rsidP="00D100E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обучающиеся</w:t>
      </w:r>
      <w:r>
        <w:rPr>
          <w:rFonts w:ascii="Times New Roman" w:hAnsi="Times New Roman"/>
          <w:sz w:val="24"/>
          <w:szCs w:val="24"/>
        </w:rPr>
        <w:t xml:space="preserve"> должны иметь представление об эстетических идеалах и ценностях; авторов произведений в области литературы, живописи, музыки, с которыми знакомились в течение года; видеть и  оценивать все красивое и  прекрасное во всех сферах жизни; различать понятия «красивое» и «некрасивое».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Художественное чтение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-воспитывать любовь, уважение и интерес к художественному чтению;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-через чтение художественной литературы повысить уровень читательского интереса, прививать чуткость к художественному слову; пополнить литературный багаж;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-развивать интерес к художественной литературе, умение содержательно пересказывать литературные тексты, заучивать стихотворения, отрабатывать интонационную выразительность речи. </w:t>
      </w:r>
    </w:p>
    <w:p w:rsidR="00D37799" w:rsidRDefault="00D37799" w:rsidP="00D100EE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41"/>
        <w:gridCol w:w="2268"/>
        <w:gridCol w:w="1560"/>
        <w:gridCol w:w="1948"/>
      </w:tblGrid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«Приоткроем дверь в дивный мир литературы»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золотая…»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«Сказка, песня и любовь…»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Литературно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музыкальная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07.10.25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 страницах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путешествие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21.10.25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 Суворов»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словарей и энциклопедий»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 «Природа в разное время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Д.Н. Мамин – Сибиряк «Зимовье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- обсуждение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23.12.25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полна чудес и забав»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- обсуждение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Тимофеев «Круглое озеро», «Лосиная заимка»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Чтение, 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«Чародейкою зимою»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Басни И.А. Крылова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Чтение,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24.02.26.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«Там, на неведомых дорожках»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Бороздин «Первый в космосе»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- рассуждение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будем чтить ваш подвиг вечно»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+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«Карлик нос»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+ просмотр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</w:t>
            </w:r>
          </w:p>
        </w:tc>
      </w:tr>
      <w:tr w:rsidR="00D3779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этот дивный мир!»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Итоговое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Д.А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/>
          <w:sz w:val="24"/>
          <w:szCs w:val="24"/>
        </w:rPr>
        <w:t>у обучающихся формируется интерес и потребность к чтению художественной литературы, пополнится литературный багаж сказками, рассказами, стихотворениями, развивается чувство сострадания и сочувствия к героям прочитанных произведений.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Культура поведения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-продолжать формировать 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знания и представления о правильном общественном поведении, о социальных и культурных нормах, о необходимости их соблюдения; навыки культуры поведения в повседневной жизни;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-воспитывать чувства товарищества, взаимоуважения, доброты;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-учить вежливому поведению в общественных местах и в быту;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коммуникативные навыки, речь.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024"/>
        <w:gridCol w:w="2061"/>
        <w:gridCol w:w="1694"/>
        <w:gridCol w:w="2182"/>
      </w:tblGrid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 снова здравствуйте!»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Веселые посиделки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05.09.25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«Здравствуйте!»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сближающее народы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«Школа хороших поступков»</w:t>
            </w:r>
          </w:p>
          <w:p w:rsidR="00D37799" w:rsidRDefault="00E65ED1" w:rsidP="00D100EE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>(поговорим о доброте)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Ролевая игра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07.11.25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«Мой друг особенный»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05.12.25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 водой не разольёшь» Важный разговор о человеческих качествах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- рассуждение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«аукнется», так и «откликнется»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«Словом можно и обидеть»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культуре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«Тактичность - сестра вежливости»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хороших манер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10.04.26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«Не повторяется такое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</w:tbl>
    <w:p w:rsidR="00D37799" w:rsidRDefault="00E65ED1" w:rsidP="00D100EE">
      <w:pPr>
        <w:pStyle w:val="31"/>
        <w:spacing w:line="240" w:lineRule="auto"/>
        <w:ind w:left="0" w:firstLine="709"/>
        <w:jc w:val="both"/>
        <w:rPr>
          <w:rStyle w:val="c18c17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</w:t>
      </w:r>
      <w:proofErr w:type="spellStart"/>
      <w:r>
        <w:rPr>
          <w:rFonts w:ascii="Times New Roman" w:hAnsi="Times New Roman"/>
          <w:b/>
          <w:sz w:val="28"/>
          <w:szCs w:val="28"/>
        </w:rPr>
        <w:t>результат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/>
          <w:bCs/>
          <w:sz w:val="24"/>
          <w:szCs w:val="24"/>
        </w:rPr>
        <w:t>бучающиеся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должны знать нормы и правила поведения в общественных местах и соблюдать их; правила поведения в различных ситуациях и уметь следовать им; уметь адекватно общаться со сверстниками и взрослыми, обратиться с просьбой или сформулировать просьбу о своих потребностях.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Трудовое воспитание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усилить работу по </w:t>
      </w:r>
      <w:r>
        <w:rPr>
          <w:rFonts w:ascii="Times New Roman" w:hAnsi="Times New Roman"/>
          <w:sz w:val="24"/>
          <w:szCs w:val="24"/>
        </w:rPr>
        <w:t>воспитанию у обучающихся положительного отношения к труду, совершенствование  представлений обучающихся об уважении к человеку труда, о ценности труда для личности, общества и государства;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-продолжать формировать представление обучающихся о труде и трудовых поручениях, понимание того, что труд – основа всей жизни;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-развивать возможности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получать знания и практический опыт трудовой 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72"/>
        <w:gridCol w:w="2451"/>
        <w:gridCol w:w="1640"/>
        <w:gridCol w:w="2111"/>
      </w:tblGrid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«Без труда ничего не даётся»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с элементами практики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19.09.25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«Красота и труд вместе идут»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десант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«Лучше всех на свете мамочка моя»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матери в России)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21.11.25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«Окунёмся в Новый год»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Мастерская Деда Мороза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с элементами рукоделия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23.01.26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любит труд, того люди чтут»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«Трудом велик и славен человек»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«Земля наш общий дом»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на закреплённой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 классом территории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Трудовая акция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24.04.26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 нашей клумбе распустились, дивные цветы»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 закрепленной за классом клумбе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</w:tbl>
    <w:p w:rsidR="00D37799" w:rsidRDefault="00E65ED1" w:rsidP="00D100E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чающиеся должны знать, основные трудовые навыки по уходу за собой и своим жилищем; ценить свой труд и труд других людей; проявлять добросовестность и старательность в труде, доводить начатое дело до конца.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Ручной труд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-обеспечить активное участие обучающихся в доступных им формах художественного самодеятельного творчества;</w:t>
      </w:r>
      <w:proofErr w:type="gramEnd"/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продолжать формировать технические навыки работы с материалами и инструментами и эстетические качества;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-воспитывать желание изготавливать различные изделия из различных материалов, усидчивость, ответственность, аккуратность, бережное отношение к предметам и материалам;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-развивать творческие способности, воображение, мелкую моторику  рук.</w:t>
      </w:r>
    </w:p>
    <w:p w:rsidR="00D37799" w:rsidRDefault="00D37799" w:rsidP="00D100EE">
      <w:pPr>
        <w:spacing w:after="0"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72"/>
        <w:gridCol w:w="2451"/>
        <w:gridCol w:w="1640"/>
        <w:gridCol w:w="2111"/>
      </w:tblGrid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«Ожившие корни» Изготовление поделки из природных материалов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08.09.25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«Спасибо вам, учителя!»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сувениров ко Дню учителя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29.09.25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«Покров Пресвятой Богородицы»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куклы – оберега к празднику из ниток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Посиделки с элементами рукоделия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богаты их корма…»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кормушки из бросового материала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17.11.25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«Лошадка»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символа года из фоамирана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суета»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«Святки, колядки»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куклы «Колокольчик»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 масляной неделе, из печи блины летели»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куклы «Масленица»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Посиделки с элементами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«Мы скажем Вам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заветные слова!»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открытки к 8 марта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 Красная»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куклы - оберега «Пасхальная голубка»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Фольклорная программа с элементами творчества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«Праздник со слезами на глазах»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сувенира для ветеранов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27.04.26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помним!»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Изготовление цветов на возложение к монументу «Обелиск Славы»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Дмитровская Л.А.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учающиеся научатся с удовольствием мастерить, работать с любым подручным материалом, фантазировать, изготавливать своими руками различные поделки.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Профориентационная работа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-воспитание уважения к людям труда, к различным профессиям, понимания значения труда в жизни человека;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-дать представление о мире профессий и создание интереса к знаниям и миру труда;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мотивации к учёбе и труду через систему активных методов познавательной и профориентационной игры.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72"/>
        <w:gridCol w:w="2451"/>
        <w:gridCol w:w="1640"/>
        <w:gridCol w:w="2111"/>
      </w:tblGrid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«Всем профессиям почёт!»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стол, презентация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25.09.25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профессий. Садовник»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профессий. Овощевод»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«Пальчики оближешь!»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Самая вкусная профессия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с элементами практикума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25.12.25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«Ярмарка вакансий. Самые зеленые профессии» Флорист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Имитационная игра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22.01.26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«Знатоки комнатных растений» (конкурс цветоводов)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19.02.26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«Калейдоскоп профессий»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элементами практики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 профессий» Ландшафтный дизайнер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элементами практики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«Найти себя»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37799" w:rsidRDefault="00E65ED1" w:rsidP="00D100EE">
      <w:pPr>
        <w:spacing w:after="0" w:line="240" w:lineRule="auto"/>
        <w:ind w:left="539"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Планируемый результат: </w:t>
      </w:r>
      <w:r>
        <w:rPr>
          <w:rFonts w:ascii="Times New Roman" w:hAnsi="Times New Roman"/>
          <w:bCs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учающиеся должны знать, что труд – есть очень важная для человека ценность; основные трудовые навыки по уходу за собой и своим жилищем; иметь представление о некоторых видах профессий.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Здоровьесберегающее воспитание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воспитание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здорового образа жизни; дать представление о физическом здоровье, о ценности духовного и нравственного здоровья;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формирование привычки вести здоровый образ жизни, представлений о правильном питании,  навыков сохранения собственного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982"/>
        <w:gridCol w:w="2157"/>
        <w:gridCol w:w="1673"/>
        <w:gridCol w:w="2155"/>
      </w:tblGrid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сетях коварной инфекции»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12. 09. 25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«Дымить – здоровью вредить»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пагубной привычке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«Пейте чаще добрый сок!»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«Вполне разумное чаепитие»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сладости бывают полезные и вредные?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«Держим курс на здоровье» О полезных привычках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имеет смысл, пока мы здоровы»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«Детки в пивной клетке»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«Зеленые помощники. Аптека под ногами»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- путешествие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Л.А..</w:t>
            </w:r>
          </w:p>
        </w:tc>
      </w:tr>
    </w:tbl>
    <w:p w:rsidR="00D37799" w:rsidRDefault="00D37799" w:rsidP="00D100EE">
      <w:pPr>
        <w:spacing w:after="0" w:line="240" w:lineRule="auto"/>
        <w:ind w:left="54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37799" w:rsidRDefault="00E65ED1" w:rsidP="00D100EE">
      <w:pPr>
        <w:spacing w:after="0" w:line="240" w:lineRule="auto"/>
        <w:ind w:left="540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 w:cs="Times New Roman"/>
          <w:bCs/>
          <w:sz w:val="24"/>
          <w:szCs w:val="24"/>
        </w:rPr>
        <w:t>обучающиес</w:t>
      </w:r>
      <w:r>
        <w:rPr>
          <w:rFonts w:ascii="Times New Roman" w:hAnsi="Times New Roman" w:cs="Times New Roman"/>
          <w:sz w:val="24"/>
          <w:szCs w:val="24"/>
        </w:rPr>
        <w:t>я должны знать основные правила здорового образа жизни, устанавливать связь между отношением к своему организму и возможными заболеваниями; владеть навыками личной гигиены, самообслуживания.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-продолжать воспитание у обучающихся бережного отношения к собственному здоровью и здоровью окружающих;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укрепление здоровья обучающихся  посредством развития физических качеств;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жизненно важных умений и навыков, изучаемых на уроках физической культуры;</w:t>
      </w:r>
    </w:p>
    <w:p w:rsidR="00D37799" w:rsidRDefault="00E65ED1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представления учащихся о ценности занятий физической культурой и спортом.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982"/>
        <w:gridCol w:w="2157"/>
        <w:gridCol w:w="1673"/>
        <w:gridCol w:w="2155"/>
      </w:tblGrid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«Нам вместе весело!»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эстафеты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26. 09. 25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хворь не берет»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на свежем воздухе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«Отличный результат»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весёлых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соревнований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28.11.25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«Спасибо мороз, что снегу нанес!»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«Добро пожаловать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Активное развлечение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37799" w:rsidRDefault="00D37799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это жизнь»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D3779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«Кросс Победы»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занятие на свежем воздухе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37799" w:rsidRPr="00D100EE" w:rsidRDefault="00E65ED1" w:rsidP="00D100EE">
      <w:pPr>
        <w:spacing w:after="0" w:line="240" w:lineRule="auto"/>
        <w:ind w:left="54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 w:cs="Times New Roman"/>
          <w:sz w:val="24"/>
          <w:szCs w:val="24"/>
        </w:rPr>
        <w:t>закрепление интереса к физкультурным и спортивным занятиям, жизненно важных двигательных умений и навыков, изучаемых на уроках физической культуры; развитие навыков общения.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Гражданско-правовое воспитание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воспитание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духе гражданственности, патриотизма; чувство ответственности за свои поступки и действия;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правосознания и правовой культуры учащихся;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устойчивой активной жизненной позиции гражданина-патриота своей Родины.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5"/>
        <w:gridCol w:w="2978"/>
        <w:gridCol w:w="1418"/>
        <w:gridCol w:w="1843"/>
      </w:tblGrid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«Школа</w:t>
            </w:r>
            <w:r w:rsidRPr="00D100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вновь нам двери распахнула!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(День Знаний)</w:t>
            </w:r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«Нет милее стороны родной»</w:t>
            </w:r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рисунков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выбрало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мужества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 гражданском долге»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журнал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«Сердце тоже слышит»</w:t>
            </w:r>
          </w:p>
          <w:p w:rsidR="00D37799" w:rsidRPr="00D100EE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Серьёзный разговор на «тихую» тему</w:t>
            </w:r>
            <w:r w:rsidRPr="00D100E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декабря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инвалида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Pr="00D100EE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0EE">
              <w:rPr>
                <w:rFonts w:ascii="Times New Roman" w:hAnsi="Times New Roman"/>
                <w:sz w:val="24"/>
                <w:szCs w:val="24"/>
                <w:lang w:eastAsia="ru-RU"/>
              </w:rPr>
              <w:t>«Для чего нужны законы»</w:t>
            </w:r>
          </w:p>
          <w:p w:rsidR="00D37799" w:rsidRPr="00D100EE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0EE">
              <w:rPr>
                <w:rFonts w:ascii="Times New Roman" w:hAnsi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Предания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старины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глубокой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Посиделки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элементами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рукоделия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.01.2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«О правах играя»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Ситуативная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15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«Крым</w:t>
            </w:r>
            <w:r w:rsidRPr="00D10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7799" w:rsidRDefault="00E65ED1" w:rsidP="00D100EE">
            <w:pPr>
              <w:spacing w:after="15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(Как это было)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15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преступлением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следует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наказание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стол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  <w:tr w:rsidR="00D3779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«Счастливого</w:t>
            </w:r>
            <w:r w:rsidRPr="00D10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пути в большую жизнь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D37799" w:rsidRDefault="00E65ED1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Развлечение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обучающихся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9-го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класса</w:t>
            </w:r>
            <w:proofErr w:type="spellEnd"/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D37799" w:rsidRDefault="00D37799" w:rsidP="00D100E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Дмитровская Л.А.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37799" w:rsidRPr="00D100EE" w:rsidRDefault="00E65ED1" w:rsidP="00D1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/>
          <w:sz w:val="24"/>
          <w:szCs w:val="24"/>
        </w:rPr>
        <w:t>:  учить уважению и соблюдению принятых традиций своего народа, своей Родины;  обучающиеся в доступной форме знакомятся со своими правами и обязанностями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Экологическое воспитание</w:t>
      </w:r>
    </w:p>
    <w:p w:rsidR="00D37799" w:rsidRDefault="00E65ED1" w:rsidP="00D100EE">
      <w:pPr>
        <w:spacing w:after="0" w:line="240" w:lineRule="auto"/>
        <w:ind w:left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любви и бережного отношения к природе родного края;</w:t>
      </w:r>
    </w:p>
    <w:p w:rsidR="00D37799" w:rsidRDefault="00E65ED1" w:rsidP="00D100EE">
      <w:pPr>
        <w:spacing w:after="0" w:line="240" w:lineRule="auto"/>
        <w:ind w:left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знания экологической культуры, умения и навыки во всем, что связано с улучшением окружающей среды; </w:t>
      </w:r>
    </w:p>
    <w:p w:rsidR="00D37799" w:rsidRDefault="00E65ED1" w:rsidP="00D100EE">
      <w:pPr>
        <w:spacing w:after="0" w:line="240" w:lineRule="auto"/>
        <w:ind w:left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-прививать чувство доброго и милосердного отношения к окружающему нас миру, способствовать творческому общению обучающихся с природой.</w:t>
      </w:r>
    </w:p>
    <w:p w:rsidR="00D37799" w:rsidRDefault="00E65ED1" w:rsidP="00D100EE">
      <w:pPr>
        <w:spacing w:after="0" w:line="240" w:lineRule="auto"/>
        <w:ind w:left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035"/>
        <w:gridCol w:w="2085"/>
        <w:gridCol w:w="1681"/>
        <w:gridCol w:w="2164"/>
      </w:tblGrid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«Русский лес»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юных натуралистов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лежит в лукошке?»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- путешествие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«Одна забота весну ждать, да крепко спать»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«Соседи по планете»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для юных натуралистов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«Зоосад Бориса Житкова»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- обсуждение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«Перелетные птицы и первоцветы»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Весенняя мозаика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«Символ русской природы»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экологии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  <w:tr w:rsidR="00D3779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«Зелёное преображение»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Дмитровская Л.А</w:t>
            </w:r>
          </w:p>
        </w:tc>
      </w:tr>
    </w:tbl>
    <w:p w:rsidR="00D37799" w:rsidRDefault="00E65ED1" w:rsidP="00D100EE">
      <w:pPr>
        <w:spacing w:after="0" w:line="240" w:lineRule="auto"/>
        <w:ind w:left="539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 w:cs="Times New Roman"/>
          <w:bCs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ающиеся должны знать правила поведения в природе, заботиться о её сохранности, пояснять проведённые наблюдения за сезонными изменениями в природе, выполнять практические действия.</w:t>
      </w:r>
    </w:p>
    <w:p w:rsidR="00D37799" w:rsidRDefault="00E65ED1" w:rsidP="00D100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Экскурсия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 бережное отношение к природе родного края;  чувства коллективизма, товарищества; 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правильные представления и понятия об окружающем мире, умение правильно вести себя в природе, желание изучать и охранять природу; 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 стремление к познанию, наблюдательность, любознательность, умение ориентироваться на местности;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 практическую деятельность  и участие в общественно – полезном труде в природе; обеспечивать двигательную активность детей на воздухе.</w:t>
      </w:r>
    </w:p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57"/>
        <w:gridCol w:w="2023"/>
        <w:gridCol w:w="1658"/>
        <w:gridCol w:w="2134"/>
      </w:tblGrid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«Садово - огородная страна»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по территории школы - интерната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«Гром в сентябре, к тёплой осени»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- наблюдение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«Унылая пора...»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экскурсия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«Лесные голоса»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- наблюдение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осенью»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- наблюдение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«Декабрь - студень,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хмурень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(народные традиции)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экскурсия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«Наша помощь птицам зимой»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Трудовая акция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«Февраль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бокогрей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ветродув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прогулка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(Масленица)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прогулка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не хмурится»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весны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экскурсия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в чистоте нашу землю»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акция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«Пишет ландышу пион»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прогулка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встречу с солнышком»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экскурсия, конкурс рисунков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</w:t>
            </w:r>
          </w:p>
        </w:tc>
      </w:tr>
      <w:tr w:rsidR="00D377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клумбе распустились дивные цветы!»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командное соревнование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</w:t>
            </w:r>
          </w:p>
        </w:tc>
      </w:tr>
    </w:tbl>
    <w:p w:rsidR="00D37799" w:rsidRDefault="00D37799" w:rsidP="00D100EE">
      <w:pPr>
        <w:spacing w:after="0" w:line="240" w:lineRule="auto"/>
        <w:ind w:left="540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7799" w:rsidRPr="00D100EE" w:rsidRDefault="00E65ED1" w:rsidP="00D100E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обучающиеся получат знания о том, как живая природа зависит от  сезонных изменений; пояснять проведённые наблюдения за сезонными изменениями в природе, выполнять необходимые практические действия.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ИЗО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, моделирование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самостоятельность, аккуратность, усидчивость, умение доводить начатое дело до конца;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-совершенствовать и углублять знания по изобразительному искусству;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навыки работы с бумагой, умение работать в технике моделирования;</w:t>
      </w: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художественные возможности детей, художественный вкус, творческие способности, внимание, зрительную память, глазомер.</w:t>
      </w:r>
    </w:p>
    <w:p w:rsidR="00D37799" w:rsidRDefault="00D37799" w:rsidP="00D100EE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15"/>
        <w:gridCol w:w="2090"/>
        <w:gridCol w:w="1687"/>
        <w:gridCol w:w="2172"/>
      </w:tblGrid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цветов»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Моделирование из бросового материала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букет учителю»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из геометрических фигур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 w:rsidTr="00D100EE">
        <w:trPr>
          <w:trHeight w:val="48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«Мечты сбываются»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дружный коллектив»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коллажа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зимой»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из бросового материала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суета»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полна чудес и забав»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коллажа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нашей страны»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«Космический город»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из бросового материала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космическим далям вперёд!»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«Первоцветы»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 мир спасённый»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 из бросового материала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</w:tr>
    </w:tbl>
    <w:p w:rsidR="00D37799" w:rsidRDefault="00D37799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/>
          <w:sz w:val="24"/>
          <w:szCs w:val="24"/>
        </w:rPr>
        <w:t>:  об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учающиеся должны знать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основные свойства материалов для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моделирования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ринципы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технологию постройки плоских и объёмных моделей из бумаги и картона, способы применения шаблонов; разные приёмы рисования, нетрадиционные техники рисования.</w:t>
      </w:r>
    </w:p>
    <w:p w:rsidR="00D37799" w:rsidRDefault="00E65ED1" w:rsidP="00D100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Уметь: работать в различной технике рисования, творчески подходить к выполнению работы; работать простейшими ручными инструментами, окрашивать модель кистью; соблюдать технику безопасности.</w:t>
      </w:r>
    </w:p>
    <w:p w:rsidR="00D37799" w:rsidRDefault="00D37799" w:rsidP="00D100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00EE" w:rsidRDefault="00D100EE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37799" w:rsidRDefault="00E65ED1" w:rsidP="00D100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Профилактическая работа</w:t>
      </w:r>
    </w:p>
    <w:p w:rsidR="00D37799" w:rsidRDefault="00E65ED1" w:rsidP="00D100EE">
      <w:pPr>
        <w:tabs>
          <w:tab w:val="left" w:pos="35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 обучающихся  установки к здоровому образу жизни, на неприятие алкоголя,  наркотических средств, курение;</w:t>
      </w:r>
    </w:p>
    <w:p w:rsidR="00D37799" w:rsidRDefault="00E65ED1" w:rsidP="00D100EE">
      <w:pPr>
        <w:tabs>
          <w:tab w:val="left" w:pos="35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волевых качеств характера, хороших, здоровых привычек;</w:t>
      </w:r>
    </w:p>
    <w:p w:rsidR="00D37799" w:rsidRDefault="00E65ED1" w:rsidP="00D100EE">
      <w:pPr>
        <w:tabs>
          <w:tab w:val="left" w:pos="35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адекватной самооценки, самостоятельно принимать решения, уметь сказать «нет»;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00"/>
        <w:gridCol w:w="2109"/>
        <w:gridCol w:w="1685"/>
        <w:gridCol w:w="2170"/>
      </w:tblGrid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«Ставим условие: долой сквернословие!»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«Чтобы не случилась беда»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Повторяем важные правила противодействия терроризму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стол, презентация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жизнь в моих руках» Профилактика злоупотребления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все забавы безобидны»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на зимней дороге, петарды, правила поведения на зимних дорогах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просмотр видеоролика, инструктаж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 легче предотвратить, чем укротить»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и закон» 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подростков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половодье»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D37799" w:rsidRDefault="00D37799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«Прививка от нацизма» Профилактика экстремизма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  <w:tr w:rsidR="00D3779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его пороки»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99" w:rsidRDefault="00E65ED1" w:rsidP="00D10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Дмитровская Л.А.</w:t>
            </w:r>
          </w:p>
        </w:tc>
      </w:tr>
    </w:tbl>
    <w:p w:rsidR="00D37799" w:rsidRDefault="00D37799"/>
    <w:p w:rsidR="00D100EE" w:rsidRPr="00D100EE" w:rsidRDefault="00E65ED1" w:rsidP="00D100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формируется правильное отношение к жизненным ценностям, потребность вести здоровый образ жизни, отрицательное отношение к вредным привычкам.</w:t>
      </w:r>
    </w:p>
    <w:p w:rsidR="00D37799" w:rsidRDefault="00D3779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37799" w:rsidRDefault="00E65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Е.Н.</w:t>
      </w:r>
      <w:proofErr w:type="gramStart"/>
      <w:r>
        <w:rPr>
          <w:rFonts w:ascii="Times New Roman" w:hAnsi="Times New Roman"/>
          <w:sz w:val="24"/>
          <w:szCs w:val="24"/>
        </w:rPr>
        <w:t>Арсенина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«Внеклассные мероприятия в 5 – 11 классах» Волгоград: Учитель,2007.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О.А.Аленкина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«Классные часы по профориентации школьников» М.: Планета,2012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О.Е.</w:t>
      </w:r>
      <w:proofErr w:type="gramStart"/>
      <w:r>
        <w:rPr>
          <w:rFonts w:ascii="Times New Roman" w:hAnsi="Times New Roman"/>
          <w:sz w:val="24"/>
          <w:szCs w:val="24"/>
        </w:rPr>
        <w:t>Багрова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«Введение в мир профессий: классные часы, игры, конкурсы» издательство «Учитель»,2009.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Е.М. Вавилова «Экологическое воспитание в школе» издательство «Учитель», 2008.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Е.В. Васильева «Нравственное воспитание учащихся» 5 – 9 классы Волгоград: Учитель, 2008.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Ю.А.Вакуленко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«Трудовое воспитание» издательство «Учитель», 2007.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Ю.А.Вакуленко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«Эстетическое воспитание» издательство «Учитель», 2007.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Е.А.Гольцова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«История Российского государства»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Л.И.Гайдина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«Группа продлённого дня» Москва «ВАКО», 2012.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А.В.Давыдова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«Классные часы» 9 класс – М.: ВАКО,2018.</w:t>
      </w:r>
    </w:p>
    <w:p w:rsidR="00D37799" w:rsidRDefault="00E65ED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«Книжки, нотки и игрушки для Катюшки и Андрюшки»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Либер</w:t>
      </w:r>
      <w:proofErr w:type="spellEnd"/>
      <w:r>
        <w:rPr>
          <w:rFonts w:ascii="Times New Roman" w:hAnsi="Times New Roman"/>
          <w:sz w:val="24"/>
          <w:szCs w:val="24"/>
        </w:rPr>
        <w:t>-Дом» /серия/ 1-7, 2022., 1 -9, 2023 г., 1-7, 2024.</w:t>
      </w:r>
    </w:p>
    <w:p w:rsidR="00D37799" w:rsidRDefault="00E65ED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О.Н.Камакин</w:t>
      </w:r>
      <w:proofErr w:type="spellEnd"/>
      <w:r>
        <w:rPr>
          <w:rFonts w:ascii="Times New Roman" w:hAnsi="Times New Roman"/>
          <w:sz w:val="24"/>
          <w:szCs w:val="24"/>
        </w:rPr>
        <w:t xml:space="preserve"> «Организация досуга детей» 5 – 11 классы – Волгоград: Учитель,2013.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Н.А.Касаткина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 «Учебно-воспитательные занятия в группе продлённого дня» Выпуск 1,2  издательство «Учитель», 2008.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Т.Н.Каркошкина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«Нравственное воспитание» издательство «Учитель» ,2008.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Р.П.Карлина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«Система </w:t>
      </w:r>
      <w:proofErr w:type="gramStart"/>
      <w:r>
        <w:rPr>
          <w:rFonts w:ascii="Times New Roman" w:hAnsi="Times New Roman"/>
          <w:sz w:val="24"/>
          <w:szCs w:val="24"/>
        </w:rPr>
        <w:t>воспитательной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в коррекционном учреждении» издательство «Учитель»,2009.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М.А.Козлова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«Классные часы» Москва «Экзамен»,2013.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Г.Г.Кулинич</w:t>
      </w:r>
      <w:proofErr w:type="spellEnd"/>
      <w:r>
        <w:rPr>
          <w:rFonts w:ascii="Times New Roman" w:hAnsi="Times New Roman"/>
          <w:sz w:val="24"/>
          <w:szCs w:val="24"/>
        </w:rPr>
        <w:t xml:space="preserve"> «Вредные привычки: профилактика зависимостей» -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/>
          <w:sz w:val="24"/>
          <w:szCs w:val="24"/>
        </w:rPr>
        <w:t>ВАКО,2010.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И.В.Курбеко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«Прогулки и экскурсии в режиме группы продленного дня» Волгоград: Учитель, 2014.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/>
          <w:sz w:val="24"/>
          <w:szCs w:val="24"/>
        </w:rPr>
        <w:t>Куфтина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О.П.Власенко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«Русские фольклорные традиции: занятия и мероприятия в 5 – 8 классах. Волгоград: Учитель, 2009.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Н. В. </w:t>
      </w:r>
      <w:proofErr w:type="spellStart"/>
      <w:r>
        <w:rPr>
          <w:rFonts w:ascii="Times New Roman" w:hAnsi="Times New Roman"/>
          <w:sz w:val="24"/>
          <w:szCs w:val="24"/>
        </w:rPr>
        <w:t>Лободина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«Экологическое </w:t>
      </w:r>
      <w:proofErr w:type="spellStart"/>
      <w:r>
        <w:rPr>
          <w:rFonts w:ascii="Times New Roman" w:hAnsi="Times New Roman"/>
          <w:sz w:val="24"/>
          <w:szCs w:val="24"/>
        </w:rPr>
        <w:t>воспитание</w:t>
      </w:r>
      <w:proofErr w:type="gramStart"/>
      <w:r>
        <w:rPr>
          <w:rFonts w:ascii="Times New Roman" w:hAnsi="Times New Roman"/>
          <w:sz w:val="24"/>
          <w:szCs w:val="24"/>
        </w:rPr>
        <w:t>»и</w:t>
      </w:r>
      <w:proofErr w:type="gramEnd"/>
      <w:r>
        <w:rPr>
          <w:rFonts w:ascii="Times New Roman" w:hAnsi="Times New Roman"/>
          <w:sz w:val="24"/>
          <w:szCs w:val="24"/>
        </w:rPr>
        <w:t>здательство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«Учитель», 2007.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С.Е.Матушкина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«Эффективные формы и приёмы работы с </w:t>
      </w:r>
      <w:proofErr w:type="spellStart"/>
      <w:r>
        <w:rPr>
          <w:rFonts w:ascii="Times New Roman" w:hAnsi="Times New Roman"/>
          <w:sz w:val="24"/>
          <w:szCs w:val="24"/>
        </w:rPr>
        <w:t>семьёй</w:t>
      </w:r>
      <w:proofErr w:type="gramStart"/>
      <w:r>
        <w:rPr>
          <w:rFonts w:ascii="Times New Roman" w:hAnsi="Times New Roman"/>
          <w:sz w:val="24"/>
          <w:szCs w:val="24"/>
        </w:rPr>
        <w:t>»и</w:t>
      </w:r>
      <w:proofErr w:type="gramEnd"/>
      <w:r>
        <w:rPr>
          <w:rFonts w:ascii="Times New Roman" w:hAnsi="Times New Roman"/>
          <w:sz w:val="24"/>
          <w:szCs w:val="24"/>
        </w:rPr>
        <w:t>здательство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«Учитель», 2014.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Л.А.Обухова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«135 уроков здоровья, или школа докторов природы» - М.: ВАКО, 2013.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«Организация и планирование воспитательной работы в специальной (коррекционной) школе – интернате, детском доме» издательство «Москва», 2010.</w:t>
      </w:r>
      <w:proofErr w:type="gramEnd"/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Л.А.Овчаренко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«Сценарии народных календарных праздников» Волгоград: «Учитель»,2009.</w:t>
      </w:r>
    </w:p>
    <w:p w:rsidR="00D37799" w:rsidRDefault="00E65E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О.В.Павлова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«Как вести себя в школе и дома. Тематические классные часы» издательство «Учитель»,2007.</w:t>
      </w:r>
    </w:p>
    <w:p w:rsidR="00D37799" w:rsidRDefault="00E65ED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Т.В.Плахова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«Целевые системные проекты в начальной школе» Волгоград: Учитель,2015.</w:t>
      </w:r>
    </w:p>
    <w:p w:rsidR="00D37799" w:rsidRDefault="00E65ED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Г.В.Погорелова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«Когда заканчиваются уроки» 7 – 9 классы Волгоград «Учитель», 2008.</w:t>
      </w:r>
    </w:p>
    <w:p w:rsidR="00D37799" w:rsidRDefault="00E65ED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Т.В.Фролова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«Профилактика детского дорожно-транспортного </w:t>
      </w:r>
      <w:proofErr w:type="spellStart"/>
      <w:r>
        <w:rPr>
          <w:rFonts w:ascii="Times New Roman" w:hAnsi="Times New Roman"/>
          <w:sz w:val="24"/>
          <w:szCs w:val="24"/>
        </w:rPr>
        <w:t>травматизма</w:t>
      </w:r>
      <w:proofErr w:type="gramStart"/>
      <w:r>
        <w:rPr>
          <w:rFonts w:ascii="Times New Roman" w:hAnsi="Times New Roman"/>
          <w:sz w:val="24"/>
          <w:szCs w:val="24"/>
        </w:rPr>
        <w:t>»и</w:t>
      </w:r>
      <w:proofErr w:type="gramEnd"/>
      <w:r>
        <w:rPr>
          <w:rFonts w:ascii="Times New Roman" w:hAnsi="Times New Roman"/>
          <w:sz w:val="24"/>
          <w:szCs w:val="24"/>
        </w:rPr>
        <w:t>здательство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«Учитель», 2012.</w:t>
      </w:r>
    </w:p>
    <w:p w:rsidR="00D37799" w:rsidRDefault="00E65E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О.В.Чурзина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«В мире художественного слова» 5 – 11 классы  Волгоград: «Учитель», 2009.</w:t>
      </w: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00EE" w:rsidRDefault="00D100E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7799" w:rsidRDefault="00E65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Диагностический материал по оценке личностных результатов воспитанников.</w:t>
      </w:r>
    </w:p>
    <w:p w:rsidR="00D37799" w:rsidRDefault="00D377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799" w:rsidRDefault="00E65ED1">
      <w:pPr>
        <w:tabs>
          <w:tab w:val="left" w:pos="498"/>
        </w:tabs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Осознаёт себя как гражданина России; формирование чувства гордости за свою Родину,  русский народ и историю России.</w:t>
      </w: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Знает название родного города, области, страны, столицы.</w:t>
      </w: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Знает символику города, страны.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«С чего начинается Родина»</w:t>
      </w:r>
    </w:p>
    <w:p w:rsidR="00D37799" w:rsidRDefault="00D377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37799" w:rsidRDefault="00E65ED1">
      <w:pP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Понимает значение слов,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характеризующие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гражданскую направленность: трудолюбие, справедливость, смелость, честность.</w:t>
      </w:r>
    </w:p>
    <w:p w:rsidR="00D37799" w:rsidRDefault="00E65E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-  </w:t>
      </w:r>
      <w:r>
        <w:rPr>
          <w:rFonts w:ascii="Times New Roman" w:hAnsi="Times New Roman" w:cs="Times New Roman"/>
          <w:b/>
          <w:sz w:val="24"/>
          <w:szCs w:val="24"/>
        </w:rPr>
        <w:t>Как вы понимаете слово «честность»? Выберите правильный ответ и обведите его кружочком.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 – это качество человека, который говорит только правду.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 – это умение говорить правду и поступать справедливо.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 не обязывает человека говорить только правду.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 – это умение говорить правду, но поступать так, как удобно в данной ситуации.</w:t>
      </w:r>
    </w:p>
    <w:p w:rsidR="00D37799" w:rsidRDefault="00E65E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Как вы понимаете значение слова справедливость? Выберите правильный ответ и обведите его кружочком.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Справедливость – это качество человека, который уверенно движется к достижению поставленных целей.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Справедливость – это освещение событий, явлений и отношений между людьми со своей точки зрения.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Справедливость – это правдивое освещение событий, явлений и отношений между людьми.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Справедливость – это качество человека, которое присуще лживому человеку.</w:t>
      </w:r>
    </w:p>
    <w:p w:rsidR="00D37799" w:rsidRDefault="00D37799">
      <w:pPr>
        <w:outlineLvl w:val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99" w:rsidRDefault="00E65ED1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Соедините слова, которые раскрывают смысл ТРУДОЛЮБИЯ с рисунком.</w:t>
      </w:r>
    </w:p>
    <w:p w:rsidR="00D37799" w:rsidRDefault="00D37799">
      <w:pPr>
        <w:pStyle w:val="ae"/>
        <w:rPr>
          <w:color w:val="000000"/>
        </w:rPr>
      </w:pPr>
    </w:p>
    <w:p w:rsidR="00D37799" w:rsidRDefault="00E65ED1">
      <w:pPr>
        <w:pStyle w:val="ae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-228600</wp:posOffset>
            </wp:positionH>
            <wp:positionV relativeFrom="line">
              <wp:posOffset>141605</wp:posOffset>
            </wp:positionV>
            <wp:extent cx="5829300" cy="4006215"/>
            <wp:effectExtent l="0" t="0" r="0" b="13335"/>
            <wp:wrapSquare wrapText="bothSides"/>
            <wp:docPr id="102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Рисунок 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06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799" w:rsidRDefault="00D37799">
      <w:pPr>
        <w:rPr>
          <w:rFonts w:ascii="Times New Roman" w:hAnsi="Times New Roman" w:cs="Times New Roman"/>
          <w:b/>
          <w:sz w:val="24"/>
          <w:szCs w:val="24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Как вы думаете, какого человека можно назвать смелым и решительным? Выберите правильный ответ и обведите его кружочком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и решительный человек – это отважный человек, который уверен в своих намерениях и поступках.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и решительный человек – это человек, который отважен, уверен в своих силах, но непоследователен в своих поступках.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и решительный человек – это человек, который не уверен в своих намерениях, но отважен в поступках.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и решительный человек – это человек, неуверенный в своих намерениях и поступках.</w:t>
      </w:r>
    </w:p>
    <w:p w:rsidR="00D37799" w:rsidRDefault="00D377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799" w:rsidRDefault="00D377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799" w:rsidRDefault="00D377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Формирование целостного, социально ориентированного взгляда на мир в его ограниченном единстве природной и социальной частей.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Знает национальную принадлежность свою и одноклассников.</w:t>
      </w:r>
    </w:p>
    <w:p w:rsidR="00D37799" w:rsidRDefault="00E65ED1">
      <w:pPr>
        <w:pStyle w:val="31"/>
        <w:tabs>
          <w:tab w:val="left" w:pos="498"/>
        </w:tabs>
        <w:ind w:left="-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Кто ты по национальности?</w:t>
      </w:r>
    </w:p>
    <w:p w:rsidR="00D37799" w:rsidRDefault="00E65ED1">
      <w:pPr>
        <w:pStyle w:val="31"/>
        <w:tabs>
          <w:tab w:val="left" w:pos="498"/>
        </w:tabs>
        <w:ind w:left="-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Земля общий дом для многих народов?</w:t>
      </w:r>
    </w:p>
    <w:p w:rsidR="00D37799" w:rsidRDefault="00E65ED1">
      <w:pPr>
        <w:pStyle w:val="31"/>
        <w:tabs>
          <w:tab w:val="left" w:pos="498"/>
        </w:tabs>
        <w:ind w:left="-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твоем классе (в школе) есть ребята другой национальности?</w:t>
      </w:r>
    </w:p>
    <w:p w:rsidR="00D37799" w:rsidRDefault="00E65ED1">
      <w:pPr>
        <w:pStyle w:val="31"/>
        <w:tabs>
          <w:tab w:val="left" w:pos="498"/>
        </w:tabs>
        <w:ind w:left="-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такое народная традиция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D37799" w:rsidRDefault="00E65ED1">
      <w:pPr>
        <w:pStyle w:val="31"/>
        <w:tabs>
          <w:tab w:val="left" w:pos="498"/>
        </w:tabs>
        <w:ind w:left="-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Умеет выстраивать отношения с одноклассниками, несмотря на национальную принадлежность (не допускать оскорблений, высмеивания)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«Национальный портрет»</w:t>
      </w: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Бережно относиться к окружающему миру (через трудовое и экологическое воспитание: дежурство, поручение, субботники)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-Хорошо ли относишься к природе?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ли ты бережешь красоту вокруг себя?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-Часто ли ты бываешь на природе?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Приходилось ли тебе чем-то вредить природе?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Любишь ли ты чем-либо заниматься среди природы?</w:t>
      </w:r>
    </w:p>
    <w:p w:rsidR="00D37799" w:rsidRDefault="00E65ED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Участвуешь ли в экологических акциях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rPr>
          <w:rFonts w:ascii="Times New Roman" w:hAnsi="Times New Roman" w:cs="Times New Roman"/>
          <w:i/>
          <w:sz w:val="24"/>
          <w:szCs w:val="24"/>
        </w:rPr>
      </w:pPr>
    </w:p>
    <w:p w:rsidR="00D37799" w:rsidRDefault="00D37799">
      <w:pPr>
        <w:rPr>
          <w:rFonts w:ascii="Times New Roman" w:hAnsi="Times New Roman" w:cs="Times New Roman"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Умеет выслушать иное мнение.</w:t>
      </w: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Ответьте, пожалуйста</w:t>
      </w:r>
      <w:r>
        <w:rPr>
          <w:rStyle w:val="a3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да</w:t>
      </w:r>
      <w:r>
        <w:rPr>
          <w:rStyle w:val="apple-converted-space"/>
          <w:rFonts w:ascii="Times New Roman" w:hAnsi="Times New Roman" w:cs="Times New Roman"/>
          <w:iCs/>
          <w:color w:val="800000"/>
          <w:sz w:val="24"/>
          <w:szCs w:val="24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</w:t>
      </w:r>
      <w:r>
        <w:rPr>
          <w:rStyle w:val="apple-converted-space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i/>
          <w:iCs/>
          <w:color w:val="262626"/>
          <w:sz w:val="24"/>
          <w:szCs w:val="24"/>
          <w:shd w:val="clear" w:color="auto" w:fill="FFFFFF"/>
        </w:rPr>
        <w:t>нет</w:t>
      </w:r>
    </w:p>
    <w:p w:rsidR="00D37799" w:rsidRDefault="00E65ED1">
      <w:pPr>
        <w:pStyle w:val="1"/>
        <w:shd w:val="clear" w:color="auto" w:fill="FFFFFF"/>
        <w:spacing w:before="0" w:beforeAutospacing="0" w:after="0" w:afterAutospacing="0" w:line="300" w:lineRule="atLeast"/>
        <w:rPr>
          <w:color w:val="333333"/>
          <w:sz w:val="24"/>
          <w:szCs w:val="24"/>
        </w:rPr>
      </w:pPr>
      <w:r>
        <w:rPr>
          <w:rStyle w:val="a3"/>
          <w:color w:val="333333"/>
          <w:sz w:val="24"/>
          <w:szCs w:val="24"/>
        </w:rPr>
        <w:t>Тест на умение слушать: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Обычно я быстро понимаю, что мне хотят сказать, и дальше слушать уже неинтересно.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терпеливо жду, когда собеседник закончит рассказ.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Мое внимание полностью сосредоточено на рассказе.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стараюсь понять, что собеседник при этом хочет скрыть от меня и почему.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перебиваю собеседника, чтобы уточнить детали, интересующие меня факты.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Если тема мне неинтересна, я стараюсь перевести разговор в другое русло.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Я невольно отмечаю ошибки в речи и поведении </w:t>
      </w:r>
      <w:proofErr w:type="gramStart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говорящего</w:t>
      </w:r>
      <w:proofErr w:type="gramEnd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Не каждый человек заслуживает моего внимания.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стараюсь из каждой беседы извлечь максимум информации.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могу спокойно выслушать до конца мнение, с которым категорически не согласен.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Когда понял суть рассказа, я начинаю обдумывать то, что я скажу в свою очередь.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Мне трудно слушать до конца длинные и подробные объяснения.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стараюсь запомнить важную информацию и необходимые подробности.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Чаще всего я слушаю из вежливости.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ставлю себя на место говорящего, чтобы понять его чувства и намерения.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Услышав противоположную точку зрения, я обязательно высказываю свою.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В разговоре я чаще говорю собеседнику «ДА» (выражая понимание), чем «НЕТ».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Обычно я прямо отвечаю на вопросы, стараясь не уклоняться от ответа.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Люди охотно беседуют со мной.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Выслушав собеседника, я обязательно выскажу собственное мнение.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избегаю вступать в разговор с незнакомым человеком, даже если он стремится к этому.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Большую часть времени я смотрю в глаза рассказчику.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всегда помню, что у меня и моего собеседника могут быть разные взгляды на одни и те же проблемы.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Большую часть времени я делаю вид, что слушаю, а сам думаю о своих проблемах и заботах.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Обычно решение проблемы приходит мне в голову гораздо раньше, чем собеседник закончит говорить.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всегда помню, что я и мой собеседник можем по-разному понимать смысл одних и тех же слов.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поправляю ошибки в речи собеседника (ударения, термины, вульгаризмы).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Я не буду слушать человека, которого не уважаю или считаю глупым, некомпетентным, слишком молодым.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Обычно я получаю удовольствие от общения с людьми, даже малознакомыми.</w:t>
      </w:r>
    </w:p>
    <w:p w:rsidR="00D37799" w:rsidRDefault="00E65ED1">
      <w:pPr>
        <w:numPr>
          <w:ilvl w:val="0"/>
          <w:numId w:val="5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Обычно я больше слушаю других, чем говорю сам.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>
        <w:rPr>
          <w:rStyle w:val="a3"/>
          <w:color w:val="333333"/>
        </w:rPr>
        <w:t> </w:t>
      </w:r>
    </w:p>
    <w:p w:rsidR="00D37799" w:rsidRDefault="00E65ED1">
      <w:pPr>
        <w:shd w:val="clear" w:color="auto" w:fill="FFFFFF"/>
        <w:spacing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bCs/>
          <w:color w:val="333333"/>
          <w:sz w:val="24"/>
          <w:szCs w:val="24"/>
        </w:rPr>
        <w:t>Подсчитайте сумму баллов: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Вы получаете по 1 баллу за ответ «</w:t>
      </w: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» на вопросы: 2, 3, 4, 9, 10, 13, 15, 17, 18, 19, 22, 23, 26, 29, 30.</w:t>
      </w:r>
    </w:p>
    <w:p w:rsidR="00D37799" w:rsidRDefault="00E65ED1">
      <w:pPr>
        <w:shd w:val="clear" w:color="auto" w:fill="FFFFFF"/>
        <w:spacing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Также вы получаете по 1 баллу за ответы «</w:t>
      </w: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НЕТ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» на вопросы: 1, 5, 6, 7, 8, 11, 12, 14, 16, 20, 21, 24, 25, 27, 28.</w:t>
      </w:r>
    </w:p>
    <w:p w:rsidR="00D37799" w:rsidRDefault="00E65ED1">
      <w:pPr>
        <w:numPr>
          <w:ilvl w:val="0"/>
          <w:numId w:val="6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25-30 баллов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: Вы просто идеальный слушатель, за что пользуетесь заслуженной любовью и уважением окружающих. Вы до тонкостей постигли это сложное искусство, и у Вас есть чему поучиться. Наде емся, Вы объективно и честно оценили свое умение слушать.</w:t>
      </w:r>
    </w:p>
    <w:p w:rsidR="00D37799" w:rsidRDefault="00E65ED1">
      <w:pPr>
        <w:numPr>
          <w:ilvl w:val="0"/>
          <w:numId w:val="6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20-24 балла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: Вы — хороший слушатель, но допускаете отдельные ошибки. Желаю успехов в овладении этим искусством.</w:t>
      </w:r>
    </w:p>
    <w:p w:rsidR="00D37799" w:rsidRDefault="00E65ED1">
      <w:pPr>
        <w:numPr>
          <w:ilvl w:val="0"/>
          <w:numId w:val="6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15-19 баллов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: Вероятно, Вы считаете себя хорошим слушателем, но Вас можно, скорее, отнести к числу </w:t>
      </w:r>
      <w:proofErr w:type="gramStart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посредственных</w:t>
      </w:r>
      <w:proofErr w:type="gramEnd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. Вы допускаете довольно много ошибок, которые раздражают других людей и мешают Вам овладеть искусством слушания.</w:t>
      </w:r>
    </w:p>
    <w:p w:rsidR="00D37799" w:rsidRDefault="00E65ED1">
      <w:pPr>
        <w:numPr>
          <w:ilvl w:val="0"/>
          <w:numId w:val="6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10-14 баллов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: Вас следует отнести к людям, плохо умеющим слушать. Кое-что Вы делаете правильно, и это позволяет Вам не быть в полном одиночестве. Но гораздо больше Вы делаете неправильно, и это отталкивает Ваших собеседников.</w:t>
      </w:r>
    </w:p>
    <w:p w:rsidR="00D37799" w:rsidRDefault="00E65ED1">
      <w:pPr>
        <w:numPr>
          <w:ilvl w:val="0"/>
          <w:numId w:val="6"/>
        </w:numPr>
        <w:shd w:val="clear" w:color="auto" w:fill="FFFFFF"/>
        <w:spacing w:after="0" w:line="300" w:lineRule="atLeast"/>
        <w:ind w:left="600" w:right="1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</w:rPr>
        <w:t>Меньше 9 баллов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: Вы не умеете слушать других людей. Советую внимательно проанализировать свои ошибки. Неумение слушать лишает Вас величайшего удовольствия в жизни, мешает сделать карьеру и может привести к одиночеству. Не лучше ли измениться?</w:t>
      </w:r>
    </w:p>
    <w:p w:rsidR="00D37799" w:rsidRDefault="00D37799">
      <w:pPr>
        <w:pStyle w:val="31"/>
        <w:tabs>
          <w:tab w:val="left" w:pos="498"/>
        </w:tabs>
        <w:rPr>
          <w:rFonts w:ascii="Times New Roman" w:hAnsi="Times New Roman"/>
          <w:i/>
          <w:sz w:val="24"/>
          <w:szCs w:val="24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</w:rPr>
      </w:pP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</w:rPr>
      </w:pPr>
    </w:p>
    <w:p w:rsidR="00D37799" w:rsidRDefault="00E65ED1">
      <w:pPr>
        <w:pStyle w:val="31"/>
        <w:numPr>
          <w:ilvl w:val="0"/>
          <w:numId w:val="4"/>
        </w:numPr>
        <w:tabs>
          <w:tab w:val="left" w:pos="49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D37799" w:rsidRDefault="00D37799">
      <w:pPr>
        <w:pStyle w:val="31"/>
        <w:tabs>
          <w:tab w:val="left" w:pos="498"/>
        </w:tabs>
        <w:rPr>
          <w:rFonts w:ascii="Times New Roman" w:hAnsi="Times New Roman"/>
          <w:b/>
          <w:i/>
          <w:sz w:val="24"/>
          <w:szCs w:val="24"/>
        </w:rPr>
      </w:pP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Может рассказать о себе (ФИО, имена родителей, адрес дома и школы)</w:t>
      </w:r>
    </w:p>
    <w:p w:rsidR="00D37799" w:rsidRDefault="00E65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свое ФИО?</w:t>
      </w:r>
    </w:p>
    <w:p w:rsidR="00D37799" w:rsidRDefault="00E65ED1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зовут твоих родителей?</w:t>
      </w:r>
    </w:p>
    <w:p w:rsidR="00D37799" w:rsidRDefault="00E65ED1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адрес, по которому ты проживаешь?</w:t>
      </w:r>
    </w:p>
    <w:p w:rsidR="00D37799" w:rsidRDefault="00E65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адрес школы?</w:t>
      </w:r>
    </w:p>
    <w:p w:rsidR="00D37799" w:rsidRDefault="00D37799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Ориентируется в классе, школе (знает, где классный кабинет, раздевалка, спортзал, столовая, расписание уроков)</w:t>
      </w:r>
      <w:proofErr w:type="gramEnd"/>
    </w:p>
    <w:p w:rsidR="00D37799" w:rsidRDefault="00E65E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ae"/>
        <w:ind w:right="-725"/>
        <w:rPr>
          <w:color w:val="000000"/>
        </w:rPr>
      </w:pPr>
    </w:p>
    <w:p w:rsidR="00D37799" w:rsidRDefault="00D37799">
      <w:pPr>
        <w:pStyle w:val="ae"/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Овладение начальными навыками адаптации в динамично изменяющемся и развивающемся мире.</w:t>
      </w: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Умеет обратится с просьбой или сформулировать просьбу о своих потребностях.</w:t>
      </w:r>
    </w:p>
    <w:p w:rsidR="00D37799" w:rsidRDefault="00D3779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вызвать скорую помощь?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 супермаркете, не можете найти нужный вам товар. Как вы обратитесь к продавцу-консультанту?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Ты оказался в другом городе 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добраться до назначенного адреса. Как ты обратишься к прохожим со своей просьбой?</w:t>
      </w:r>
    </w:p>
    <w:p w:rsidR="00D37799" w:rsidRDefault="00D37799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37799" w:rsidRDefault="00D37799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37799" w:rsidRDefault="00E65E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Знает и соблюдает нормы и правила поведения в общественных местах.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несколько правил поведения в общественном транспорте.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несколько правил поведения в театре.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несколько правил поведения в музее.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 несколько правил поведения в магазине.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</w:rPr>
      </w:pPr>
    </w:p>
    <w:p w:rsidR="00D37799" w:rsidRDefault="00E65ED1">
      <w:pPr>
        <w:ind w:right="-72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Овладевает социально бытовыми  умениями, используемыми в повседневной жизни.</w:t>
      </w:r>
    </w:p>
    <w:p w:rsidR="00D37799" w:rsidRDefault="00D37799">
      <w:pPr>
        <w:ind w:right="-725"/>
        <w:rPr>
          <w:rFonts w:ascii="Times New Roman" w:hAnsi="Times New Roman" w:cs="Times New Roman"/>
          <w:b/>
          <w:i/>
          <w:sz w:val="24"/>
          <w:szCs w:val="24"/>
        </w:rPr>
      </w:pPr>
    </w:p>
    <w:p w:rsidR="00D37799" w:rsidRDefault="00E65ED1">
      <w:pPr>
        <w:ind w:left="360"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ae"/>
        <w:rPr>
          <w:color w:val="000000"/>
        </w:rPr>
      </w:pP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Выполняет насущно необходимые действия (бытовые навыки: самостоятельно поесть, одеться).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наблюдения</w:t>
      </w:r>
    </w:p>
    <w:p w:rsidR="00D37799" w:rsidRDefault="00D37799">
      <w:pPr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 w:cs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 Владение навыками коммуникации и принятыми ритуалами социального взаимодействия.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Участвует в повседневной жизни класса и школы.</w:t>
      </w:r>
    </w:p>
    <w:p w:rsidR="00D37799" w:rsidRDefault="00E65ED1">
      <w:pPr>
        <w:pStyle w:val="31"/>
        <w:tabs>
          <w:tab w:val="left" w:pos="498"/>
        </w:tabs>
        <w:ind w:left="-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Методика «Участвую, оцениваю».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Выявить отношение ребёнка к делам класса его и причины; определить степень участия в них (зритель, слушатель, участник, организатор), популярность тех или иных дел, заинтересованность, активность.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заполняет таблицу: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241"/>
        <w:gridCol w:w="1504"/>
        <w:gridCol w:w="1417"/>
        <w:gridCol w:w="2344"/>
      </w:tblGrid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Оценка.</w:t>
            </w:r>
          </w:p>
        </w:tc>
        <w:tc>
          <w:tcPr>
            <w:tcW w:w="1417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44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такая </w:t>
            </w:r>
          </w:p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оценка.</w:t>
            </w: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на самоподготовке.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игры.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класса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цветами.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799">
        <w:trPr>
          <w:jc w:val="center"/>
        </w:trPr>
        <w:tc>
          <w:tcPr>
            <w:tcW w:w="4241" w:type="dxa"/>
            <w:tcMar>
              <w:left w:w="108" w:type="dxa"/>
            </w:tcMar>
          </w:tcPr>
          <w:p w:rsidR="00D37799" w:rsidRDefault="00E65ED1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игр на прогулке.</w:t>
            </w:r>
          </w:p>
        </w:tc>
        <w:tc>
          <w:tcPr>
            <w:tcW w:w="150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</w:tcMar>
          </w:tcPr>
          <w:p w:rsidR="00D37799" w:rsidRDefault="00D37799">
            <w:pPr>
              <w:pStyle w:val="31"/>
              <w:tabs>
                <w:tab w:val="left" w:pos="498"/>
              </w:tabs>
              <w:spacing w:after="0"/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Умеет адекватно общаться со сверстниками и взрослыми.</w:t>
      </w:r>
    </w:p>
    <w:p w:rsidR="00D37799" w:rsidRDefault="00E65ED1">
      <w:pPr>
        <w:pStyle w:val="31"/>
        <w:tabs>
          <w:tab w:val="left" w:pos="498"/>
        </w:tabs>
        <w:ind w:left="-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«Взаимоотношения в классе»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изучение взаимоотношений в классе.</w:t>
      </w:r>
    </w:p>
    <w:p w:rsidR="00D37799" w:rsidRDefault="00E65ED1">
      <w:pPr>
        <w:pStyle w:val="31"/>
        <w:numPr>
          <w:ilvl w:val="0"/>
          <w:numId w:val="7"/>
        </w:numPr>
        <w:tabs>
          <w:tab w:val="left" w:pos="498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Удовлетворён ли ты взаимоотношениями с ребятами в классе?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Подчеркни нужное: да; скорее да, чем нет; трудно ответить; скорее нет, чем да; нет.</w:t>
      </w:r>
      <w:proofErr w:type="gramEnd"/>
    </w:p>
    <w:p w:rsidR="00D37799" w:rsidRDefault="00E65ED1">
      <w:pPr>
        <w:pStyle w:val="31"/>
        <w:numPr>
          <w:ilvl w:val="0"/>
          <w:numId w:val="7"/>
        </w:numPr>
        <w:tabs>
          <w:tab w:val="left" w:pos="498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отношения между ребятами?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Подчеркни 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>: дружные; приятельские; равнодушные; холодные; враждебные.</w:t>
      </w:r>
    </w:p>
    <w:p w:rsidR="00D37799" w:rsidRDefault="00E65ED1">
      <w:pPr>
        <w:pStyle w:val="31"/>
        <w:numPr>
          <w:ilvl w:val="0"/>
          <w:numId w:val="7"/>
        </w:numPr>
        <w:tabs>
          <w:tab w:val="left" w:pos="498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 ты считаешь свой класс?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сплочённым и дружным;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дружным, но не всегда</w:t>
      </w:r>
      <w:proofErr w:type="gramStart"/>
      <w:r>
        <w:rPr>
          <w:rFonts w:ascii="Times New Roman" w:hAnsi="Times New Roman"/>
          <w:sz w:val="24"/>
          <w:szCs w:val="24"/>
        </w:rPr>
        <w:t>;?</w:t>
      </w:r>
      <w:proofErr w:type="gramEnd"/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Оказывает ли влияние на твоё поведение мнение ребят класса?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Подчеркни нужное: да; скорее да, чем нет; трудно ответить; скорее нет, чем да; нет.</w:t>
      </w:r>
      <w:proofErr w:type="gramEnd"/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8. Способность к осмыслению и дифференциации картины мира, её временно – пространственной организации.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Проявляет любознательность, наблюдательность, заинтересованность, умеет задавать вопросы, участвует в проектной деятельности.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 Способность к осмыслению социального окружения, своего места в нём, принятие соответствующих возрасту ценностей и социальных ролей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Умеет вступать в контакт и общаться в соответствии с возрастом и социальным статусом собеседника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Графическая беседа «Мой круг общения»</w:t>
      </w:r>
    </w:p>
    <w:p w:rsidR="00D37799" w:rsidRDefault="00E65ED1">
      <w:pPr>
        <w:pStyle w:val="31"/>
        <w:tabs>
          <w:tab w:val="left" w:pos="498"/>
        </w:tabs>
        <w:ind w:lef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«Организация и планирование воспитательной работы в специальной школе-интернате» Стр.75 - 76)</w:t>
      </w:r>
      <w:proofErr w:type="gramEnd"/>
    </w:p>
    <w:p w:rsidR="00D37799" w:rsidRDefault="00D37799">
      <w:pPr>
        <w:pStyle w:val="31"/>
        <w:tabs>
          <w:tab w:val="left" w:pos="498"/>
        </w:tabs>
        <w:ind w:left="-426" w:firstLine="1146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D37799" w:rsidRDefault="00D37799">
      <w:pPr>
        <w:ind w:right="-725"/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Умеет корректно привлечь к себе внимание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Умеет отстраниться от нежелательного контакта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Умеет выразить свои чувства: отказ, недовольство, благодарность, сочувствие, просьбу.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10. </w:t>
      </w:r>
      <w:r>
        <w:rPr>
          <w:rFonts w:ascii="Times New Roman" w:hAnsi="Times New Roman"/>
          <w:b/>
          <w:i/>
          <w:sz w:val="24"/>
          <w:szCs w:val="24"/>
        </w:rPr>
        <w:t xml:space="preserve">Принятие и освоение социальной роли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формирование и    развитие социально значимых мотивов учебной деятельности.</w:t>
      </w:r>
    </w:p>
    <w:p w:rsidR="00D37799" w:rsidRDefault="00D37799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Участвует в процессе обучения в соответствии со своими возможностями</w:t>
      </w: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Сформирована мотивация к обучению</w:t>
      </w: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Методика на определение школьной мотивации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Инструкция: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 каждый вопрос предлагается три варианта ответов, учащимся необходимо выбрать один, с которым они согласны.</w:t>
      </w:r>
    </w:p>
    <w:p w:rsidR="00D37799" w:rsidRDefault="00E65ED1">
      <w:pPr>
        <w:pStyle w:val="ae"/>
        <w:outlineLvl w:val="0"/>
        <w:rPr>
          <w:color w:val="000000"/>
        </w:rPr>
      </w:pPr>
      <w:r>
        <w:rPr>
          <w:b/>
          <w:bCs/>
          <w:color w:val="000000"/>
        </w:rPr>
        <w:t>Вопросы: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Тебе нравится в школе? (да, не очень, нет)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Утром ты всегда с радостью идешь в школу, или тебе часто хочется остаться дома? (иду с радостью, бывает по-разному, чаще хочется остаться дома)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Если бы учитель сказал, что завтра в школу не обязательно приходить всем ученикам, ты пошел бы в школу или остался дома? (пошел бы в школу, не знаю, остался дома)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Тебе нравится, когда отменяются какие-нибудь уроки? (не нравится, бывает по-разному, нравится)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Ты хотел бы, чтобы тебе не задавали никаких домашних заданий? (не хотел бы, не знаю, хотел бы)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Ты хотел бы, чтобы в школе остались одни перемены? (нет, не знаю, хотел бы)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Ты часто рассказываешь о школе своим родителям и друзьям? (часто, редко, не рассказываю)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Ты хотел бы, чтобы у тебя был другой, менее строгий учитель? (мне нравится наш учитель, точно не знаю, хотел бы)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lastRenderedPageBreak/>
        <w:t>У тебя в классе много друзей? (много, мало, нет друзей)</w:t>
      </w:r>
    </w:p>
    <w:p w:rsidR="00D37799" w:rsidRDefault="00E65ED1">
      <w:pPr>
        <w:pStyle w:val="a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Тебе нравятся твои одноклассники? (нравятся, не очень, не нравятся)</w:t>
      </w:r>
    </w:p>
    <w:p w:rsidR="00D37799" w:rsidRDefault="00E65ED1">
      <w:pPr>
        <w:pStyle w:val="ae"/>
        <w:rPr>
          <w:color w:val="000000"/>
        </w:rPr>
      </w:pPr>
      <w:r>
        <w:rPr>
          <w:b/>
          <w:bCs/>
          <w:color w:val="000000"/>
        </w:rPr>
        <w:t>Обработка результатов: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 каждый первый ответ – 3 балла, промежуточный – 1 балл, последний – 0 баллов.</w:t>
      </w:r>
    </w:p>
    <w:p w:rsidR="00D37799" w:rsidRDefault="00E65ED1">
      <w:pPr>
        <w:pStyle w:val="ae"/>
        <w:outlineLvl w:val="0"/>
        <w:rPr>
          <w:color w:val="000000"/>
        </w:rPr>
      </w:pPr>
      <w:r>
        <w:rPr>
          <w:b/>
          <w:bCs/>
          <w:color w:val="000000"/>
        </w:rPr>
        <w:t>Интерпретация:</w:t>
      </w:r>
    </w:p>
    <w:p w:rsidR="00D37799" w:rsidRDefault="00E65ED1">
      <w:pPr>
        <w:pStyle w:val="ae"/>
        <w:rPr>
          <w:color w:val="000000"/>
        </w:rPr>
      </w:pPr>
      <w:r>
        <w:rPr>
          <w:color w:val="000000"/>
        </w:rPr>
        <w:t>25-30 баллов – сформировано отношение к себе как к школьнику, высокая учебная активность.</w:t>
      </w:r>
    </w:p>
    <w:p w:rsidR="00D37799" w:rsidRDefault="00E65ED1">
      <w:pPr>
        <w:pStyle w:val="ae"/>
        <w:rPr>
          <w:color w:val="000000"/>
        </w:rPr>
      </w:pPr>
      <w:r>
        <w:rPr>
          <w:color w:val="000000"/>
        </w:rPr>
        <w:t>20-24 балла – отношение к себе как к школьнику практически сформировано.</w:t>
      </w:r>
    </w:p>
    <w:p w:rsidR="00D37799" w:rsidRDefault="00E65ED1">
      <w:pPr>
        <w:pStyle w:val="ae"/>
        <w:rPr>
          <w:color w:val="000000"/>
        </w:rPr>
      </w:pPr>
      <w:r>
        <w:rPr>
          <w:color w:val="000000"/>
        </w:rPr>
        <w:t>15-19 баллов – положительное отношение к школе, но школа привлекает больше внеучебной стороной.</w:t>
      </w:r>
    </w:p>
    <w:p w:rsidR="00D37799" w:rsidRDefault="00E65ED1">
      <w:pPr>
        <w:pStyle w:val="ae"/>
        <w:rPr>
          <w:color w:val="000000"/>
        </w:rPr>
      </w:pPr>
      <w:r>
        <w:rPr>
          <w:color w:val="000000"/>
        </w:rPr>
        <w:t>10-14 баллов – негативное отношение к школе.</w:t>
      </w:r>
    </w:p>
    <w:p w:rsidR="00D37799" w:rsidRDefault="00D37799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Знает и выполняет правила учебного поведения</w:t>
      </w: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наблюдения</w:t>
      </w:r>
    </w:p>
    <w:p w:rsidR="00D37799" w:rsidRDefault="00E65ED1">
      <w:pPr>
        <w:pStyle w:val="31"/>
        <w:tabs>
          <w:tab w:val="left" w:pos="498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1146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11. Развитие навыков сотрудничества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со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взрослыми и сверстниками в разных социальных ситуациях.</w:t>
      </w:r>
    </w:p>
    <w:p w:rsidR="00D37799" w:rsidRDefault="00D37799">
      <w:pPr>
        <w:pStyle w:val="31"/>
        <w:tabs>
          <w:tab w:val="left" w:pos="498"/>
        </w:tabs>
        <w:ind w:left="-426" w:firstLine="1146"/>
        <w:rPr>
          <w:rFonts w:ascii="Times New Roman" w:hAnsi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Умеет работать в группе сверстников: принимает и отказывает помощь, адекватно высказывает свое мнение и выслушивает чужое</w:t>
      </w: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Анкета «Взаимоотношение в классе»  («Организация и планирование воспитательной работы в специальной школе-интернате» Стр.77)</w:t>
      </w:r>
      <w:proofErr w:type="gramEnd"/>
    </w:p>
    <w:p w:rsidR="00D37799" w:rsidRDefault="00D37799">
      <w:pPr>
        <w:pStyle w:val="31"/>
        <w:tabs>
          <w:tab w:val="left" w:pos="498"/>
        </w:tabs>
        <w:ind w:left="-426" w:firstLine="1146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Адекватно оценивает свою работу и работу других</w:t>
      </w: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«Какой я?»  </w:t>
      </w: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>«Организация и планирование воспитательной работы в специальной школе-интернате» Стр.59)</w:t>
      </w:r>
    </w:p>
    <w:p w:rsidR="00D37799" w:rsidRDefault="00D37799">
      <w:pPr>
        <w:pStyle w:val="31"/>
        <w:tabs>
          <w:tab w:val="left" w:pos="498"/>
        </w:tabs>
        <w:ind w:left="-426" w:firstLine="1146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606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Умеет сотрудничать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со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 взрослыми: принимает помощь, адекватно общается и реагирует на замечания.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color w:val="FF0000"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pStyle w:val="31"/>
        <w:tabs>
          <w:tab w:val="left" w:pos="498"/>
        </w:tabs>
        <w:ind w:left="-426" w:firstLine="426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12. Формирование эстетических потребностей, ценностей и чувств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Умеет различать понятие «красивое» и «некрасивое»: вредные привычки, здоровый образ жизни,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вежливо-невежливо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, нормы поведения.</w:t>
      </w:r>
    </w:p>
    <w:p w:rsidR="00D37799" w:rsidRDefault="00D37799">
      <w:pPr>
        <w:ind w:right="-725"/>
        <w:rPr>
          <w:rFonts w:ascii="Times New Roman" w:hAnsi="Times New Roman" w:cs="Times New Roman"/>
          <w:sz w:val="24"/>
          <w:szCs w:val="24"/>
        </w:rPr>
      </w:pP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13. Развитие этических чувств, доброжелательности, эмоционально – нравственной отзывчивости. Понимания и сопереживания чувствам других людей.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Проявляет в отношениях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со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взрослыми и сверстниками доброжелательность, отзывчивость, сопереживание.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«Добрый ли я»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Методика «Отношение к людям»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(адаптация методики </w:t>
      </w:r>
      <w:proofErr w:type="spellStart"/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>М.И.Шиловой</w:t>
      </w:r>
      <w:proofErr w:type="spellEnd"/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37799" w:rsidRDefault="00E65ED1">
      <w:pPr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Уважительное отношение к старшим</w:t>
      </w:r>
      <w:r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Доброта и отзывчивость.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уважает старших, не терпит неуважительного отношения к ним со стороны сверстников;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2 - уважает старших;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1 - к старикам не всегда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уважителен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, нуждается в руководстве;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0 - не уважает старших, допускает грубость.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Дружелюбное отношение к сверстникам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3 -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отзывчив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к друзьям и близким, дружелюбно относится к сверстникам, осуждает грубость;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2 -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отзывчив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к друзьям, близким и сверстникам;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1 - проявляет дружелюбие, нуждается в побуждении со стороны товарищей и старших; 0 -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груб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и эгоистичен.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Милосердие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сочувствует и помогает слабым, больным, беспомощным и настраивает на это других;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2 - сочувствует и помогает слабым, больным;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1 - помогает слабым, больным при условии поручения, наличия контроля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lastRenderedPageBreak/>
        <w:t>0 - неотзывчив, иногда жесток.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Честность в отношениях с товарищами и взрослыми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3 –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честен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в отношениях с товарищами и взрослыми, не терпит проявления лжи и обмана со стороны других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2 -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честен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в отношениях с товарищами и взрослыми;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1 - не всегда честен;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0 – нечестен</w:t>
      </w:r>
    </w:p>
    <w:p w:rsidR="00D37799" w:rsidRDefault="00D37799">
      <w:pPr>
        <w:ind w:right="-725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 баллов – не сформировано.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балл - сформировано минимально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 – сформировано частично</w:t>
      </w: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 – сформировано полностью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pStyle w:val="31"/>
        <w:tabs>
          <w:tab w:val="left" w:pos="498"/>
        </w:tabs>
        <w:ind w:left="-426" w:firstLine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14.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Соблюдает режим дня, ведет здоровый образ жизни</w:t>
      </w:r>
    </w:p>
    <w:p w:rsidR="00D37799" w:rsidRDefault="00E65ED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дня.</w:t>
      </w:r>
    </w:p>
    <w:p w:rsidR="00D37799" w:rsidRDefault="00E65ED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    Отгадай загадки.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  здоровым ты решил, значит, соблюдай __________.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в семь звенит настырно наш веселый друг _____________.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встала вся наша дружная __________.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Режим, конечно, не нарушу – я моюсь под холодным ___________.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спать ложиться,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Полагается ___________.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душа и зарядки ждет меня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    Замени другим словом.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Режим дня – это ________________ дня.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Перечисли основные режимные моменты, продолжив ряд слов.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Подъём, зарядка, 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_________, ____________, __________,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,_________, ____________, __________.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numPr>
          <w:ilvl w:val="0"/>
          <w:numId w:val="9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 стрелочкой время и режимный момент.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 сну                           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- 15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00                                               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уроки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 ужин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самоподготовка                                           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20                                                                      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</w:t>
      </w:r>
    </w:p>
    <w:p w:rsidR="00D37799" w:rsidRDefault="00E65ED1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 предложение.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я встаю, ________________________,____________________,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___________, ____________, _____________________.</w:t>
      </w:r>
    </w:p>
    <w:p w:rsidR="00D37799" w:rsidRDefault="00D37799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Вести здоровый образ жизни – это значит (нужное обведи кружочком):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Соблюдать чистоту.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Много двигаться.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Подолгу сидеть у компьютера.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Правильно питаться.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Принимать витамины.</w:t>
      </w:r>
    </w:p>
    <w:p w:rsidR="00D37799" w:rsidRDefault="00E65ED1">
      <w:pPr>
        <w:numPr>
          <w:ilvl w:val="0"/>
          <w:numId w:val="1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полезно для закаливания?  (нужное обведи кружочком).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Целый день лежать на солнце.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Долго купаться в холодной воде.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Стоять под дождём.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Перед сном мыть ноги прохладной водой.</w:t>
      </w:r>
    </w:p>
    <w:p w:rsidR="00D37799" w:rsidRDefault="00E65ED1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Собери пословицу.</w:t>
      </w:r>
    </w:p>
    <w:p w:rsidR="00D37799" w:rsidRDefault="00E65ED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 –  здоровый,   здоровом,   дух,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7799" w:rsidRDefault="00D3779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799" w:rsidRDefault="00E65ED1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АНКЕТА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«ЧТО ВЫ ЗНАЕТЕ О ЗДОРОВОМ ОБРАЗЕ ЖИЗНИ»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 Интересно ли Вы живете?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Посредственно</w:t>
      </w:r>
      <w:proofErr w:type="gramEnd"/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Другое………………………………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 Ваши увлечения в свободное от учебы время?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-Спорт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-Литература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-Музыка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-Техника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-Компьютер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-Другое………………………….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 Влияют ли положительные эмоции на укрепление Вашего здоровья?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-Затрудняюсь ответить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4.Устраивают ли Вас отношения между воспитателями и учащимися?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 основном, устраивают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 чем-то устраивают, в чем-то 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-Во многом не устраивают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На сколько</w:t>
      </w:r>
      <w:proofErr w:type="gramEnd"/>
      <w:r>
        <w:rPr>
          <w:color w:val="000000"/>
        </w:rPr>
        <w:t xml:space="preserve"> активно Вы занимаетесь физкультурой и спортом?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-Постоянно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-От случая к случаю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занимаюсь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6.Влияют ли занятия физкультурой и спортом на состояние Вашего здоровья?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-Затрудняюсь ответить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7.Занимаетесь ли Вы закаливанием своего организма?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-Да, занимаюсь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считаю нужным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8.Считаете ли Вы важным условием здорового образа жизни соблюдение личной гигиены?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-Очень важно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-Скорее важно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-Скорее не важно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-Совсем не важно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9.Почему люди курят?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-От нечего делать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-Казаться более взрослым, независимым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10.Знаете ли Вы, как влияет курение на состояние здоровья?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-Вредно для здоровья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-Полезно для здоровья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-Затрудняюсь ответить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11.Вредно ли курение для окружающих некурящих – «пассивное курение»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-Вредно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вредно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-Затрудняюсь ответить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12. Стоит ли отказаться от курения, чтобы быть здоровым?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знаю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13. Опасно ли употребление спиртных напитков для здоровья?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знаю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14.Изменяется ли состояние Вашего здоровья после принятия алкогольных напитков?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-Ухудшается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-Улучшается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-Остается неизменным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15.Является ли наркомания одной из причин заболевания СПИДом?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-Да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-Нет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-Не знаю</w:t>
      </w:r>
    </w:p>
    <w:p w:rsidR="00D37799" w:rsidRDefault="00D37799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16.По вашему мнению, здоровый образ жизни – это…?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-Отказ от вредных привычек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-Личная гигиена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-Оптимальный двигательный режим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-Рациональное питание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-Закаливание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-Положительные эмоции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-Занятия физической культурой и спортом</w:t>
      </w:r>
    </w:p>
    <w:p w:rsidR="00D37799" w:rsidRDefault="00E65ED1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-Владение навыками безопасного поведения.</w:t>
      </w:r>
    </w:p>
    <w:p w:rsidR="00D37799" w:rsidRDefault="00D3779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Участвует в спортивно-оздоровительных мероприятиях, занимается творчеством</w:t>
      </w:r>
    </w:p>
    <w:p w:rsidR="00D37799" w:rsidRDefault="00E65ED1">
      <w:pPr>
        <w:ind w:right="-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оцениваться методом наблюдения</w:t>
      </w:r>
    </w:p>
    <w:p w:rsidR="00D37799" w:rsidRDefault="00E65ED1">
      <w:pPr>
        <w:ind w:right="-72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Бережно относиться к результатам своего и чужого труда, школьному  и личному имуществу</w:t>
      </w:r>
    </w:p>
    <w:p w:rsidR="00D37799" w:rsidRDefault="00E65ED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4"/>
          <w:rFonts w:ascii="Times New Roman" w:hAnsi="Times New Roman" w:cs="Times New Roman"/>
          <w:b/>
          <w:bCs/>
          <w:color w:val="000000"/>
          <w:sz w:val="24"/>
          <w:szCs w:val="24"/>
        </w:rPr>
        <w:t>Методика «Трудолюбие»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(адаптированная методика </w:t>
      </w:r>
      <w:proofErr w:type="spellStart"/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>М.И.Шиловой</w:t>
      </w:r>
      <w:proofErr w:type="spellEnd"/>
      <w:r>
        <w:rPr>
          <w:rStyle w:val="s11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37799" w:rsidRDefault="00E65ED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Инициативность и творчество в труде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находит полезные дела и организует товарищей на творческий труд;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2 - находит полезные дела и выполняет их с интересом;</w:t>
      </w:r>
    </w:p>
    <w:p w:rsidR="00D37799" w:rsidRDefault="00E65ED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1 - участвует в полезных делах организованных другими;</w:t>
      </w:r>
    </w:p>
    <w:p w:rsidR="00D37799" w:rsidRDefault="00E65ED1">
      <w:pPr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0 - в полезных делах не участвует, позитивную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инициативу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и творчество не проявляет.</w:t>
      </w:r>
    </w:p>
    <w:p w:rsidR="00D37799" w:rsidRDefault="00E65ED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Самостоятельность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хорошо трудится без контроля со стороны воспитателей и побуждает к этому товарищей;</w:t>
      </w:r>
    </w:p>
    <w:p w:rsidR="00D37799" w:rsidRDefault="00E6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2 - сам хорошо трудится, но к труду других равнодушен;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1 - трудится при наличии контроля;</w:t>
      </w:r>
    </w:p>
    <w:p w:rsidR="00D37799" w:rsidRDefault="00E6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0 - участия в труде не принимает.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Бережное</w:t>
      </w:r>
      <w:proofErr w:type="gramEnd"/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отношениек</w:t>
      </w:r>
      <w:proofErr w:type="spellEnd"/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результатам труда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бережет личное и общественное имущество, стимулирует других;</w:t>
      </w:r>
    </w:p>
    <w:p w:rsidR="00D37799" w:rsidRDefault="00E6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2 - бережет личное и общественное имущество;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1 - требует контроля в отношении к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личному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общественномуимуществу</w:t>
      </w:r>
      <w:proofErr w:type="spell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37799" w:rsidRDefault="00E6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0 - </w:t>
      </w:r>
      <w:proofErr w:type="gramStart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небережлив</w:t>
      </w:r>
      <w:proofErr w:type="gramEnd"/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, допускает порчу личного и общественного имущества.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12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Осознание значимости труда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3 - осознает знание труда, сам находит работу по своим силам и помогает товарищам;</w:t>
      </w:r>
    </w:p>
    <w:p w:rsidR="00D37799" w:rsidRDefault="00E6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lastRenderedPageBreak/>
        <w:t>2 - осознает значение труда, сам находит работу по своим силам;</w:t>
      </w:r>
    </w:p>
    <w:p w:rsidR="00D37799" w:rsidRDefault="00E65ED1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>1 - не имеет четкого представления о значимости труда; при выполнении работ по сил</w:t>
      </w:r>
      <w:r>
        <w:rPr>
          <w:rStyle w:val="s2"/>
          <w:rFonts w:ascii="Times New Roman" w:hAnsi="Times New Roman"/>
          <w:color w:val="000000"/>
          <w:sz w:val="24"/>
          <w:szCs w:val="24"/>
        </w:rPr>
        <w:t>ам нуждается в руководстве;</w:t>
      </w:r>
    </w:p>
    <w:p w:rsidR="00D37799" w:rsidRDefault="00E65ED1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color w:val="000000"/>
          <w:sz w:val="24"/>
          <w:szCs w:val="24"/>
        </w:rPr>
        <w:t>0 - не осознает значимости труда, не умеет и не любит трудиться.</w:t>
      </w:r>
    </w:p>
    <w:p w:rsidR="00D37799" w:rsidRDefault="00E65ED1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s1"/>
          <w:rFonts w:ascii="Times New Roman" w:hAnsi="Times New Roman"/>
          <w:b/>
          <w:bCs/>
          <w:color w:val="00000A"/>
          <w:sz w:val="24"/>
          <w:szCs w:val="24"/>
        </w:rPr>
        <w:t>Характеристика уровней сформированности трудолюбия</w:t>
      </w:r>
    </w:p>
    <w:p w:rsidR="00D37799" w:rsidRDefault="00E65ED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11"/>
          <w:rFonts w:ascii="Times New Roman" w:hAnsi="Times New Roman"/>
          <w:iCs/>
          <w:color w:val="000000"/>
          <w:sz w:val="24"/>
          <w:szCs w:val="24"/>
        </w:rPr>
        <w:t>(адаптированная методика А.Я. Журкиной и И.И. Зарецкой</w:t>
      </w:r>
      <w:proofErr w:type="gramStart"/>
      <w:r>
        <w:rPr>
          <w:rStyle w:val="s2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s11"/>
          <w:rFonts w:ascii="Times New Roman" w:hAnsi="Times New Roman"/>
          <w:iCs/>
          <w:color w:val="000000"/>
          <w:sz w:val="24"/>
          <w:szCs w:val="24"/>
        </w:rPr>
        <w:t>)</w:t>
      </w:r>
      <w:proofErr w:type="gramEnd"/>
    </w:p>
    <w:p w:rsidR="00D37799" w:rsidRDefault="00E65ED1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8"/>
          <w:rFonts w:ascii="Times New Roman" w:hAnsi="Times New Roman" w:cs="Times New Roman"/>
          <w:color w:val="000000"/>
          <w:sz w:val="24"/>
          <w:szCs w:val="24"/>
        </w:rPr>
        <w:t>1.​ </w:t>
      </w:r>
      <w:r>
        <w:rPr>
          <w:rStyle w:val="s1"/>
          <w:rFonts w:ascii="Times New Roman" w:hAnsi="Times New Roman" w:cs="Times New Roman"/>
          <w:b/>
          <w:bCs/>
          <w:color w:val="00000A"/>
          <w:sz w:val="24"/>
          <w:szCs w:val="24"/>
        </w:rPr>
        <w:t>Знания о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Высокий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Знание последовательности трудовых операций, рациональных приёмов работы; стремление к пополнению знаний о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Средний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Наличие представлений об основных приёмах работы; стремление овладевать знаниями в отдельных видах деятельности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Низкий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Поверхностные представления о трудовых операциях; отсутствие потребности к овладению новыми знаниями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8"/>
          <w:rFonts w:ascii="Times New Roman" w:hAnsi="Times New Roman" w:cs="Times New Roman"/>
          <w:color w:val="000000"/>
          <w:sz w:val="24"/>
          <w:szCs w:val="24"/>
        </w:rPr>
        <w:t>2.​ </w:t>
      </w:r>
      <w:r>
        <w:rPr>
          <w:rStyle w:val="s1"/>
          <w:rFonts w:ascii="Times New Roman" w:hAnsi="Times New Roman" w:cs="Times New Roman"/>
          <w:b/>
          <w:bCs/>
          <w:color w:val="00000A"/>
          <w:sz w:val="24"/>
          <w:szCs w:val="24"/>
        </w:rPr>
        <w:t>Отношение к труду как к ценности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Высокий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Положительная мотивация к труду; потребность к участию в различных видах труда; ориентация на получение новых способов действия в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Средний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Понимание роли труда для человека; участие в работе при соответствующей мотивации; проявление желания участвовать в знакомых видах труда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Низкий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Неверное представление о ценности труда; отсутствие мотивации к труду; проявление пассивности, лени; готовность выполнять работу за вознаграждение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8"/>
          <w:rFonts w:ascii="Times New Roman" w:hAnsi="Times New Roman" w:cs="Times New Roman"/>
          <w:color w:val="000000"/>
          <w:sz w:val="24"/>
          <w:szCs w:val="24"/>
        </w:rPr>
        <w:t>3.​ </w:t>
      </w:r>
      <w:r>
        <w:rPr>
          <w:rStyle w:val="s1"/>
          <w:rFonts w:ascii="Times New Roman" w:hAnsi="Times New Roman" w:cs="Times New Roman"/>
          <w:b/>
          <w:bCs/>
          <w:color w:val="00000A"/>
          <w:sz w:val="24"/>
          <w:szCs w:val="24"/>
        </w:rPr>
        <w:t>Эмоционально-положительное отношение к разным видам труда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Высокий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Проявление положительных эмоций от процесса и результата труда; проявление ответственного отношения к порученному делу; стремление выполнять задания повышенной сложности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Средний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Проявление положительных эмоций в отдельных случаях; готовность проявлять заботу о других эпизодична; проявление ответственности к порученному делу зависит от обстоятельств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Низкий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Преобладание отрицательных эмоциональных переживаний, связанных с трудом; выполнение работы после неоднократных просьб и требований взрослых; стремление уклониться от труда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8"/>
          <w:rFonts w:ascii="Times New Roman" w:hAnsi="Times New Roman" w:cs="Times New Roman"/>
          <w:color w:val="000000"/>
          <w:sz w:val="24"/>
          <w:szCs w:val="24"/>
        </w:rPr>
        <w:t>4.​ </w:t>
      </w:r>
      <w:r>
        <w:rPr>
          <w:rStyle w:val="s1"/>
          <w:rFonts w:ascii="Times New Roman" w:hAnsi="Times New Roman" w:cs="Times New Roman"/>
          <w:b/>
          <w:bCs/>
          <w:color w:val="00000A"/>
          <w:sz w:val="24"/>
          <w:szCs w:val="24"/>
        </w:rPr>
        <w:t>Трудовые умения и навыки, опыт нравственного поведения в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Высокий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 xml:space="preserve">Способность к самостоятельному преодолению трудностей; проявление творчества, старательности и аккуратности в труде; обладание трудовыми умениями и 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lastRenderedPageBreak/>
        <w:t>навыками, проявление активности и инициативы в коллективном труде; бережное отношение к орудиям и продуктам труда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Средний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Способность к работе в течение ограниченного отрезка времени; преодоление трудностей при поддержке взрослого; эпизодическое проявление старательности и аккуратности в труде; проявление неорганизованности, безынициативности в коллективном труде; отношение к орудиям и продуктам труда зависит от настроения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Низкий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Способность к кратковременным действиям; желание действовать привычными способами работы; выполнение работы лишь с посторонней помощью, чаще всего неаккуратно, без особого старания; довольствование ролью либо пассивного наблюдателя, либо дезорганизатора работы коллектива</w:t>
      </w:r>
    </w:p>
    <w:p w:rsidR="00D37799" w:rsidRDefault="00E65ED1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8"/>
          <w:rFonts w:ascii="Times New Roman" w:hAnsi="Times New Roman" w:cs="Times New Roman"/>
          <w:color w:val="000000"/>
          <w:sz w:val="24"/>
          <w:szCs w:val="24"/>
        </w:rPr>
        <w:t>5.​ </w:t>
      </w:r>
      <w:r>
        <w:rPr>
          <w:rStyle w:val="s1"/>
          <w:rFonts w:ascii="Times New Roman" w:hAnsi="Times New Roman" w:cs="Times New Roman"/>
          <w:b/>
          <w:bCs/>
          <w:color w:val="00000A"/>
          <w:sz w:val="24"/>
          <w:szCs w:val="24"/>
        </w:rPr>
        <w:t>Умение осуществлять контроль и оценку труда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Высокий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Умение самостоятельно проводить контроль и оценку процесса и результата труда; стремление достигать положительных высоких результатов в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Средний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Умение проводить контроль и оценку своего труда под контролем взрослого; внесение изменений в продукт труда в некоторых случаях; достижение положительных результатов в труде</w:t>
      </w:r>
    </w:p>
    <w:p w:rsidR="00D37799" w:rsidRDefault="00E65E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A"/>
          <w:sz w:val="24"/>
          <w:szCs w:val="24"/>
        </w:rPr>
        <w:t>Низкий уровень:</w:t>
      </w:r>
      <w:r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 xml:space="preserve">Несформированность умения проводить контроль процесса труда, завышенная или заниженная оценка труда; удовлетворение результатами работы, </w:t>
      </w:r>
      <w:proofErr w:type="gramStart"/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>выполненной</w:t>
      </w:r>
      <w:proofErr w:type="gramEnd"/>
      <w:r>
        <w:rPr>
          <w:rStyle w:val="s6"/>
          <w:rFonts w:ascii="Times New Roman" w:hAnsi="Times New Roman" w:cs="Times New Roman"/>
          <w:iCs/>
          <w:color w:val="00000A"/>
          <w:sz w:val="24"/>
          <w:szCs w:val="24"/>
        </w:rPr>
        <w:t xml:space="preserve"> на низком уровне</w:t>
      </w:r>
    </w:p>
    <w:p w:rsidR="00D37799" w:rsidRDefault="00D37799">
      <w:pPr>
        <w:ind w:right="-725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7799" w:rsidRDefault="00E65ED1">
      <w:pPr>
        <w:ind w:right="-725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Знает и соблюдает правила дорожного движения и пожарной безопасности, личной безопасности</w:t>
      </w:r>
    </w:p>
    <w:p w:rsidR="00D37799" w:rsidRDefault="00D3779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D37799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     Запиши  определение слова безопасность.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- _____________________________________.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    Соедини начало фраз с их окончаниями, и ты получишь правила пожарной безопасности и действий при пожаре.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нельзя оставлять                                     по телефону 01.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увидишь пламя                                          нельзя прятаться.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Вызывай пожарных                                           без присмотра.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огня                                                               зови на помощь взрослых.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горящего помещения                                   дым.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Опасней всего при пожаре                               надо быстро уйти.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Расставь  против  ответов  цифры  в  таком  порядке, в  котором  надо действовать, если  под  утюгом  загорелась  вещь.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утюг и убрать его с горящей вещи.-…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Бежать за водой и заливать пламя.-…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 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Выдернуть шнур с вилкой из электросети.-…</w:t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37799" w:rsidRDefault="00E65ED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    Отгадай загадки, запиши отгадки, сформулируй правило техники безопасности.</w:t>
      </w:r>
    </w:p>
    <w:p w:rsidR="00D37799" w:rsidRDefault="00D37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D37799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деревянном домике,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Проживают гномики,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такие добряки –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Раздают всем огоньки.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и ростом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 почтению привык:</w:t>
      </w:r>
    </w:p>
    <w:p w:rsidR="00D37799" w:rsidRDefault="00E65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ним дубы и клёны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березы бьют поклоны.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хворостинки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ветке сидят,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Наколет на кончик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морковь и батончик.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 свете обшивает,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сошьёт – не одевает.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конца, два кольца,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посередине гвоздик.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рук, без ног,</w:t>
      </w:r>
    </w:p>
    <w:p w:rsidR="00D37799" w:rsidRDefault="00E65E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D37799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хлеб режет.</w:t>
      </w:r>
    </w:p>
    <w:p w:rsidR="00D37799" w:rsidRDefault="00D3779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7799" w:rsidRDefault="00D3779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7799" w:rsidRDefault="00D3779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7799" w:rsidRDefault="00D3779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7799" w:rsidRDefault="00E65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0 балов</w:t>
      </w:r>
      <w:r>
        <w:rPr>
          <w:rFonts w:ascii="Times New Roman" w:hAnsi="Times New Roman"/>
          <w:sz w:val="24"/>
          <w:szCs w:val="24"/>
        </w:rPr>
        <w:t xml:space="preserve"> – не сформировано</w:t>
      </w:r>
    </w:p>
    <w:p w:rsidR="00D37799" w:rsidRDefault="00E65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 балл</w:t>
      </w:r>
      <w:r>
        <w:rPr>
          <w:rFonts w:ascii="Times New Roman" w:hAnsi="Times New Roman"/>
          <w:sz w:val="24"/>
          <w:szCs w:val="24"/>
        </w:rPr>
        <w:t xml:space="preserve"> – сформировано минимально</w:t>
      </w:r>
    </w:p>
    <w:p w:rsidR="00D37799" w:rsidRDefault="00E65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 балла</w:t>
      </w:r>
      <w:r>
        <w:rPr>
          <w:rFonts w:ascii="Times New Roman" w:hAnsi="Times New Roman"/>
          <w:sz w:val="24"/>
          <w:szCs w:val="24"/>
        </w:rPr>
        <w:t xml:space="preserve"> – сформировано частично</w:t>
      </w:r>
    </w:p>
    <w:p w:rsidR="00D37799" w:rsidRDefault="00E65E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 балла</w:t>
      </w:r>
      <w:r>
        <w:rPr>
          <w:rFonts w:ascii="Times New Roman" w:hAnsi="Times New Roman"/>
          <w:sz w:val="24"/>
          <w:szCs w:val="24"/>
        </w:rPr>
        <w:t xml:space="preserve"> – сформировано полностью</w:t>
      </w:r>
    </w:p>
    <w:p w:rsidR="00D37799" w:rsidRDefault="00D37799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D37799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7799" w:rsidRDefault="00D3779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sectPr w:rsidR="00D37799" w:rsidSect="00D37799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4C" w:rsidRDefault="00A7164C">
      <w:pPr>
        <w:spacing w:line="240" w:lineRule="auto"/>
      </w:pPr>
      <w:r>
        <w:separator/>
      </w:r>
    </w:p>
  </w:endnote>
  <w:endnote w:type="continuationSeparator" w:id="0">
    <w:p w:rsidR="00A7164C" w:rsidRDefault="00A71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EE" w:rsidRDefault="00D100E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117">
      <w:rPr>
        <w:noProof/>
      </w:rPr>
      <w:t>36</w:t>
    </w:r>
    <w:r>
      <w:fldChar w:fldCharType="end"/>
    </w:r>
  </w:p>
  <w:p w:rsidR="00D100EE" w:rsidRDefault="00D100E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2296"/>
    </w:sdtPr>
    <w:sdtEndPr/>
    <w:sdtContent>
      <w:p w:rsidR="00D100EE" w:rsidRDefault="00D100E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53</w:t>
        </w:r>
        <w:r>
          <w:fldChar w:fldCharType="end"/>
        </w:r>
      </w:p>
    </w:sdtContent>
  </w:sdt>
  <w:p w:rsidR="00D100EE" w:rsidRDefault="00D100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4C" w:rsidRDefault="00A7164C">
      <w:pPr>
        <w:spacing w:after="0"/>
      </w:pPr>
      <w:r>
        <w:separator/>
      </w:r>
    </w:p>
  </w:footnote>
  <w:footnote w:type="continuationSeparator" w:id="0">
    <w:p w:rsidR="00A7164C" w:rsidRDefault="00A716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EE" w:rsidRDefault="00D100EE">
    <w:pPr>
      <w:pStyle w:val="ae"/>
      <w:spacing w:before="7" w:beforeAutospacing="0" w:after="0" w:afterAutospacing="0"/>
      <w:ind w:right="7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EE" w:rsidRDefault="00D100EE">
    <w:pPr>
      <w:pStyle w:val="ae"/>
      <w:spacing w:before="7" w:beforeAutospacing="0" w:after="0" w:afterAutospacing="0"/>
      <w:ind w:right="7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-426"/>
        </w:tabs>
        <w:ind w:left="-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94"/>
        </w:tabs>
        <w:ind w:left="294" w:hanging="360"/>
      </w:pPr>
    </w:lvl>
    <w:lvl w:ilvl="2">
      <w:start w:val="1"/>
      <w:numFmt w:val="lowerRoman"/>
      <w:lvlText w:val="%3."/>
      <w:lvlJc w:val="right"/>
      <w:pPr>
        <w:tabs>
          <w:tab w:val="left" w:pos="1014"/>
        </w:tabs>
        <w:ind w:left="1014" w:hanging="180"/>
      </w:pPr>
    </w:lvl>
    <w:lvl w:ilvl="3">
      <w:start w:val="1"/>
      <w:numFmt w:val="decimal"/>
      <w:lvlText w:val="%4."/>
      <w:lvlJc w:val="left"/>
      <w:pPr>
        <w:tabs>
          <w:tab w:val="left" w:pos="1734"/>
        </w:tabs>
        <w:ind w:left="1734" w:hanging="360"/>
      </w:pPr>
    </w:lvl>
    <w:lvl w:ilvl="4">
      <w:start w:val="1"/>
      <w:numFmt w:val="lowerLetter"/>
      <w:lvlText w:val="%5."/>
      <w:lvlJc w:val="left"/>
      <w:pPr>
        <w:tabs>
          <w:tab w:val="left" w:pos="2454"/>
        </w:tabs>
        <w:ind w:left="2454" w:hanging="360"/>
      </w:pPr>
    </w:lvl>
    <w:lvl w:ilvl="5">
      <w:start w:val="1"/>
      <w:numFmt w:val="lowerRoman"/>
      <w:lvlText w:val="%6."/>
      <w:lvlJc w:val="right"/>
      <w:pPr>
        <w:tabs>
          <w:tab w:val="left" w:pos="3174"/>
        </w:tabs>
        <w:ind w:left="3174" w:hanging="180"/>
      </w:pPr>
    </w:lvl>
    <w:lvl w:ilvl="6">
      <w:start w:val="1"/>
      <w:numFmt w:val="decimal"/>
      <w:lvlText w:val="%7."/>
      <w:lvlJc w:val="left"/>
      <w:pPr>
        <w:tabs>
          <w:tab w:val="left" w:pos="3894"/>
        </w:tabs>
        <w:ind w:left="3894" w:hanging="360"/>
      </w:pPr>
    </w:lvl>
    <w:lvl w:ilvl="7">
      <w:start w:val="1"/>
      <w:numFmt w:val="lowerLetter"/>
      <w:lvlText w:val="%8."/>
      <w:lvlJc w:val="left"/>
      <w:pPr>
        <w:tabs>
          <w:tab w:val="left" w:pos="4614"/>
        </w:tabs>
        <w:ind w:left="4614" w:hanging="360"/>
      </w:pPr>
    </w:lvl>
    <w:lvl w:ilvl="8">
      <w:start w:val="1"/>
      <w:numFmt w:val="lowerRoman"/>
      <w:lvlText w:val="%9."/>
      <w:lvlJc w:val="right"/>
      <w:pPr>
        <w:tabs>
          <w:tab w:val="left" w:pos="5334"/>
        </w:tabs>
        <w:ind w:left="5334" w:hanging="18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16"/>
    <w:multiLevelType w:val="multilevel"/>
    <w:tmpl w:val="00000016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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000001B"/>
    <w:multiLevelType w:val="multilevel"/>
    <w:tmpl w:val="0000001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DE6C3E"/>
    <w:multiLevelType w:val="multilevel"/>
    <w:tmpl w:val="0FDE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styleLockQFSet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F6"/>
    <w:rsid w:val="00000A0A"/>
    <w:rsid w:val="00001032"/>
    <w:rsid w:val="000027E8"/>
    <w:rsid w:val="000060F5"/>
    <w:rsid w:val="000110BB"/>
    <w:rsid w:val="000124C9"/>
    <w:rsid w:val="000202C4"/>
    <w:rsid w:val="00023C5D"/>
    <w:rsid w:val="00027E01"/>
    <w:rsid w:val="00032C77"/>
    <w:rsid w:val="00033CC9"/>
    <w:rsid w:val="00037DEF"/>
    <w:rsid w:val="000433D1"/>
    <w:rsid w:val="0004535D"/>
    <w:rsid w:val="00047790"/>
    <w:rsid w:val="00051665"/>
    <w:rsid w:val="00052DF4"/>
    <w:rsid w:val="0005432C"/>
    <w:rsid w:val="00055A81"/>
    <w:rsid w:val="0005656E"/>
    <w:rsid w:val="00056A42"/>
    <w:rsid w:val="00057927"/>
    <w:rsid w:val="000602BE"/>
    <w:rsid w:val="00063B64"/>
    <w:rsid w:val="000728CE"/>
    <w:rsid w:val="00073269"/>
    <w:rsid w:val="00074D81"/>
    <w:rsid w:val="00075892"/>
    <w:rsid w:val="0008183D"/>
    <w:rsid w:val="00083B83"/>
    <w:rsid w:val="00084532"/>
    <w:rsid w:val="00085DAB"/>
    <w:rsid w:val="0009015B"/>
    <w:rsid w:val="00093D8C"/>
    <w:rsid w:val="000A1333"/>
    <w:rsid w:val="000A157F"/>
    <w:rsid w:val="000A1E67"/>
    <w:rsid w:val="000A79AD"/>
    <w:rsid w:val="000B119D"/>
    <w:rsid w:val="000B1854"/>
    <w:rsid w:val="000B3BA6"/>
    <w:rsid w:val="000C3786"/>
    <w:rsid w:val="000D3B2F"/>
    <w:rsid w:val="000D5B1A"/>
    <w:rsid w:val="000D5DAA"/>
    <w:rsid w:val="000D64C0"/>
    <w:rsid w:val="000D6A7B"/>
    <w:rsid w:val="000E468C"/>
    <w:rsid w:val="000F274E"/>
    <w:rsid w:val="000F3419"/>
    <w:rsid w:val="000F65AF"/>
    <w:rsid w:val="00101FE9"/>
    <w:rsid w:val="0010211A"/>
    <w:rsid w:val="0010395D"/>
    <w:rsid w:val="0010430B"/>
    <w:rsid w:val="00105909"/>
    <w:rsid w:val="00107617"/>
    <w:rsid w:val="001113D8"/>
    <w:rsid w:val="00112E53"/>
    <w:rsid w:val="001131C7"/>
    <w:rsid w:val="001135FA"/>
    <w:rsid w:val="00114256"/>
    <w:rsid w:val="00114E54"/>
    <w:rsid w:val="00120383"/>
    <w:rsid w:val="00124D93"/>
    <w:rsid w:val="00127E1F"/>
    <w:rsid w:val="00131896"/>
    <w:rsid w:val="001408A9"/>
    <w:rsid w:val="0014440E"/>
    <w:rsid w:val="00146A04"/>
    <w:rsid w:val="00146C98"/>
    <w:rsid w:val="0015096B"/>
    <w:rsid w:val="001540AE"/>
    <w:rsid w:val="00164D0D"/>
    <w:rsid w:val="00166093"/>
    <w:rsid w:val="001669B8"/>
    <w:rsid w:val="00171F1E"/>
    <w:rsid w:val="00172E07"/>
    <w:rsid w:val="001745A8"/>
    <w:rsid w:val="00176997"/>
    <w:rsid w:val="001819C3"/>
    <w:rsid w:val="00185735"/>
    <w:rsid w:val="0018763E"/>
    <w:rsid w:val="00194F5D"/>
    <w:rsid w:val="00196E1E"/>
    <w:rsid w:val="001A1111"/>
    <w:rsid w:val="001A12E2"/>
    <w:rsid w:val="001A16DC"/>
    <w:rsid w:val="001A2EA3"/>
    <w:rsid w:val="001A4F65"/>
    <w:rsid w:val="001A6429"/>
    <w:rsid w:val="001B08F5"/>
    <w:rsid w:val="001B3C67"/>
    <w:rsid w:val="001B3F6F"/>
    <w:rsid w:val="001B43C5"/>
    <w:rsid w:val="001B633C"/>
    <w:rsid w:val="001B7828"/>
    <w:rsid w:val="001C1526"/>
    <w:rsid w:val="001C28C5"/>
    <w:rsid w:val="001C311C"/>
    <w:rsid w:val="001C35E3"/>
    <w:rsid w:val="001C688C"/>
    <w:rsid w:val="001C7061"/>
    <w:rsid w:val="001D5D36"/>
    <w:rsid w:val="001D794F"/>
    <w:rsid w:val="001E0A91"/>
    <w:rsid w:val="001E5859"/>
    <w:rsid w:val="002011C0"/>
    <w:rsid w:val="00202BCC"/>
    <w:rsid w:val="002077F3"/>
    <w:rsid w:val="0021257F"/>
    <w:rsid w:val="00213231"/>
    <w:rsid w:val="00222FB5"/>
    <w:rsid w:val="00223346"/>
    <w:rsid w:val="00225598"/>
    <w:rsid w:val="002323E1"/>
    <w:rsid w:val="00236C61"/>
    <w:rsid w:val="00244CF3"/>
    <w:rsid w:val="0024563F"/>
    <w:rsid w:val="002467AD"/>
    <w:rsid w:val="00246D40"/>
    <w:rsid w:val="00253604"/>
    <w:rsid w:val="00254219"/>
    <w:rsid w:val="00255AC7"/>
    <w:rsid w:val="002608A1"/>
    <w:rsid w:val="00265D7F"/>
    <w:rsid w:val="00266A00"/>
    <w:rsid w:val="0026724D"/>
    <w:rsid w:val="002714CB"/>
    <w:rsid w:val="00271D6D"/>
    <w:rsid w:val="00272BE4"/>
    <w:rsid w:val="002806F9"/>
    <w:rsid w:val="0028268B"/>
    <w:rsid w:val="002918FC"/>
    <w:rsid w:val="00292C88"/>
    <w:rsid w:val="00294DD0"/>
    <w:rsid w:val="00295561"/>
    <w:rsid w:val="00295796"/>
    <w:rsid w:val="002A00F2"/>
    <w:rsid w:val="002A160F"/>
    <w:rsid w:val="002A292F"/>
    <w:rsid w:val="002A6CA9"/>
    <w:rsid w:val="002B00E1"/>
    <w:rsid w:val="002C139C"/>
    <w:rsid w:val="002C3ECE"/>
    <w:rsid w:val="002C6F91"/>
    <w:rsid w:val="002C7FEB"/>
    <w:rsid w:val="002D019F"/>
    <w:rsid w:val="002D16E9"/>
    <w:rsid w:val="002D195C"/>
    <w:rsid w:val="002D2C70"/>
    <w:rsid w:val="002D2DE1"/>
    <w:rsid w:val="002D7DF5"/>
    <w:rsid w:val="002E0067"/>
    <w:rsid w:val="002E0E35"/>
    <w:rsid w:val="002E1BD4"/>
    <w:rsid w:val="002E78BA"/>
    <w:rsid w:val="002F1274"/>
    <w:rsid w:val="002F14FD"/>
    <w:rsid w:val="002F524A"/>
    <w:rsid w:val="002F61DB"/>
    <w:rsid w:val="00306027"/>
    <w:rsid w:val="003068E9"/>
    <w:rsid w:val="00306B8F"/>
    <w:rsid w:val="00306E6D"/>
    <w:rsid w:val="003074C1"/>
    <w:rsid w:val="00314252"/>
    <w:rsid w:val="00314314"/>
    <w:rsid w:val="00320C74"/>
    <w:rsid w:val="00334EF5"/>
    <w:rsid w:val="00337251"/>
    <w:rsid w:val="0034170C"/>
    <w:rsid w:val="0034452A"/>
    <w:rsid w:val="00346E5D"/>
    <w:rsid w:val="00346F86"/>
    <w:rsid w:val="00347E51"/>
    <w:rsid w:val="003514FD"/>
    <w:rsid w:val="003515DB"/>
    <w:rsid w:val="00353AB8"/>
    <w:rsid w:val="003542FA"/>
    <w:rsid w:val="003572AE"/>
    <w:rsid w:val="0036087D"/>
    <w:rsid w:val="00362648"/>
    <w:rsid w:val="003645A9"/>
    <w:rsid w:val="003720B3"/>
    <w:rsid w:val="00375E41"/>
    <w:rsid w:val="003763D9"/>
    <w:rsid w:val="00377A7E"/>
    <w:rsid w:val="00380F11"/>
    <w:rsid w:val="003836BF"/>
    <w:rsid w:val="00384E85"/>
    <w:rsid w:val="00385900"/>
    <w:rsid w:val="00386304"/>
    <w:rsid w:val="003A06B9"/>
    <w:rsid w:val="003A4994"/>
    <w:rsid w:val="003A7AB6"/>
    <w:rsid w:val="003B0A03"/>
    <w:rsid w:val="003B0C58"/>
    <w:rsid w:val="003B2C1A"/>
    <w:rsid w:val="003B2D76"/>
    <w:rsid w:val="003B2E40"/>
    <w:rsid w:val="003C5683"/>
    <w:rsid w:val="003C5CE1"/>
    <w:rsid w:val="003D1776"/>
    <w:rsid w:val="003D3154"/>
    <w:rsid w:val="003D342F"/>
    <w:rsid w:val="003D7DC7"/>
    <w:rsid w:val="003E0D9D"/>
    <w:rsid w:val="003E3C70"/>
    <w:rsid w:val="003E69E6"/>
    <w:rsid w:val="003F1CEF"/>
    <w:rsid w:val="003F38E6"/>
    <w:rsid w:val="003F758A"/>
    <w:rsid w:val="004012FB"/>
    <w:rsid w:val="0040237E"/>
    <w:rsid w:val="00407ED6"/>
    <w:rsid w:val="00411CA8"/>
    <w:rsid w:val="00412CB8"/>
    <w:rsid w:val="00413084"/>
    <w:rsid w:val="00414C84"/>
    <w:rsid w:val="0042651F"/>
    <w:rsid w:val="004271A3"/>
    <w:rsid w:val="004301B9"/>
    <w:rsid w:val="00431978"/>
    <w:rsid w:val="00431FF6"/>
    <w:rsid w:val="0043283D"/>
    <w:rsid w:val="0045550F"/>
    <w:rsid w:val="00460D1E"/>
    <w:rsid w:val="00465054"/>
    <w:rsid w:val="00467263"/>
    <w:rsid w:val="0047462F"/>
    <w:rsid w:val="00474FDC"/>
    <w:rsid w:val="00476173"/>
    <w:rsid w:val="00476BB8"/>
    <w:rsid w:val="00477A8C"/>
    <w:rsid w:val="00477ED5"/>
    <w:rsid w:val="004846A0"/>
    <w:rsid w:val="00485400"/>
    <w:rsid w:val="00490BF6"/>
    <w:rsid w:val="004A6912"/>
    <w:rsid w:val="004A756D"/>
    <w:rsid w:val="004B0228"/>
    <w:rsid w:val="004B1441"/>
    <w:rsid w:val="004B54CE"/>
    <w:rsid w:val="004B78BE"/>
    <w:rsid w:val="004D1740"/>
    <w:rsid w:val="004D1891"/>
    <w:rsid w:val="004D213E"/>
    <w:rsid w:val="004D6E38"/>
    <w:rsid w:val="004E3F24"/>
    <w:rsid w:val="004E6957"/>
    <w:rsid w:val="004F4ACC"/>
    <w:rsid w:val="00501E8F"/>
    <w:rsid w:val="00505272"/>
    <w:rsid w:val="00512EBF"/>
    <w:rsid w:val="005137F5"/>
    <w:rsid w:val="005142B5"/>
    <w:rsid w:val="00515A53"/>
    <w:rsid w:val="005162AB"/>
    <w:rsid w:val="005170B9"/>
    <w:rsid w:val="00520B4D"/>
    <w:rsid w:val="00523129"/>
    <w:rsid w:val="005236AB"/>
    <w:rsid w:val="005260AD"/>
    <w:rsid w:val="005335B6"/>
    <w:rsid w:val="0053697D"/>
    <w:rsid w:val="00536A15"/>
    <w:rsid w:val="00536C0B"/>
    <w:rsid w:val="00542B27"/>
    <w:rsid w:val="005459B4"/>
    <w:rsid w:val="005467DC"/>
    <w:rsid w:val="0055497D"/>
    <w:rsid w:val="00554EC0"/>
    <w:rsid w:val="005607F2"/>
    <w:rsid w:val="00563C01"/>
    <w:rsid w:val="00563CF2"/>
    <w:rsid w:val="00564E6E"/>
    <w:rsid w:val="0056548D"/>
    <w:rsid w:val="00570CBE"/>
    <w:rsid w:val="00572DA3"/>
    <w:rsid w:val="00576263"/>
    <w:rsid w:val="00577FAB"/>
    <w:rsid w:val="005812DD"/>
    <w:rsid w:val="00581727"/>
    <w:rsid w:val="00581D53"/>
    <w:rsid w:val="005833EF"/>
    <w:rsid w:val="00583AB2"/>
    <w:rsid w:val="005874D0"/>
    <w:rsid w:val="0059590E"/>
    <w:rsid w:val="00596308"/>
    <w:rsid w:val="005975F7"/>
    <w:rsid w:val="005A01C2"/>
    <w:rsid w:val="005A33E8"/>
    <w:rsid w:val="005A4556"/>
    <w:rsid w:val="005A6308"/>
    <w:rsid w:val="005B0310"/>
    <w:rsid w:val="005B2851"/>
    <w:rsid w:val="005B5194"/>
    <w:rsid w:val="005B68C3"/>
    <w:rsid w:val="005B7D61"/>
    <w:rsid w:val="005C0C38"/>
    <w:rsid w:val="005C13AC"/>
    <w:rsid w:val="005C358D"/>
    <w:rsid w:val="005C635B"/>
    <w:rsid w:val="005C6849"/>
    <w:rsid w:val="005C7722"/>
    <w:rsid w:val="005D3999"/>
    <w:rsid w:val="005D5507"/>
    <w:rsid w:val="005D70DE"/>
    <w:rsid w:val="005E4CA8"/>
    <w:rsid w:val="005E6A58"/>
    <w:rsid w:val="005F25F2"/>
    <w:rsid w:val="005F3955"/>
    <w:rsid w:val="005F43EE"/>
    <w:rsid w:val="00600331"/>
    <w:rsid w:val="00600428"/>
    <w:rsid w:val="00600B6F"/>
    <w:rsid w:val="006036F0"/>
    <w:rsid w:val="0061035A"/>
    <w:rsid w:val="0061350B"/>
    <w:rsid w:val="00614D2E"/>
    <w:rsid w:val="00614DE3"/>
    <w:rsid w:val="00614EF8"/>
    <w:rsid w:val="00617245"/>
    <w:rsid w:val="00620A3F"/>
    <w:rsid w:val="006213FD"/>
    <w:rsid w:val="00623725"/>
    <w:rsid w:val="00623937"/>
    <w:rsid w:val="00627323"/>
    <w:rsid w:val="006306C2"/>
    <w:rsid w:val="006315DC"/>
    <w:rsid w:val="00633B70"/>
    <w:rsid w:val="00637DEC"/>
    <w:rsid w:val="006402CB"/>
    <w:rsid w:val="006418DF"/>
    <w:rsid w:val="00644A3F"/>
    <w:rsid w:val="00647E59"/>
    <w:rsid w:val="00650A1A"/>
    <w:rsid w:val="006575DE"/>
    <w:rsid w:val="00663FDC"/>
    <w:rsid w:val="00665EDA"/>
    <w:rsid w:val="00673FFB"/>
    <w:rsid w:val="00675D6D"/>
    <w:rsid w:val="00680C71"/>
    <w:rsid w:val="006816AF"/>
    <w:rsid w:val="006820EB"/>
    <w:rsid w:val="0068215D"/>
    <w:rsid w:val="0068216C"/>
    <w:rsid w:val="00683A4B"/>
    <w:rsid w:val="00687E4B"/>
    <w:rsid w:val="00692BCE"/>
    <w:rsid w:val="00693C05"/>
    <w:rsid w:val="0069544A"/>
    <w:rsid w:val="00697A92"/>
    <w:rsid w:val="006A0DEC"/>
    <w:rsid w:val="006A1B8F"/>
    <w:rsid w:val="006A1DC4"/>
    <w:rsid w:val="006A309A"/>
    <w:rsid w:val="006A65C3"/>
    <w:rsid w:val="006B40BD"/>
    <w:rsid w:val="006C212C"/>
    <w:rsid w:val="006C4765"/>
    <w:rsid w:val="006D1033"/>
    <w:rsid w:val="006D2581"/>
    <w:rsid w:val="006D483F"/>
    <w:rsid w:val="006D58FD"/>
    <w:rsid w:val="006E1117"/>
    <w:rsid w:val="006E245F"/>
    <w:rsid w:val="006E24FE"/>
    <w:rsid w:val="006E296A"/>
    <w:rsid w:val="006E3C0D"/>
    <w:rsid w:val="006E4A26"/>
    <w:rsid w:val="006E733F"/>
    <w:rsid w:val="006F1F9A"/>
    <w:rsid w:val="006F2CA6"/>
    <w:rsid w:val="00702A61"/>
    <w:rsid w:val="007036C9"/>
    <w:rsid w:val="00703BB7"/>
    <w:rsid w:val="007070A1"/>
    <w:rsid w:val="00710919"/>
    <w:rsid w:val="007201E6"/>
    <w:rsid w:val="007204BC"/>
    <w:rsid w:val="007261B0"/>
    <w:rsid w:val="007334CA"/>
    <w:rsid w:val="007347A4"/>
    <w:rsid w:val="0073558C"/>
    <w:rsid w:val="007377D2"/>
    <w:rsid w:val="007410BC"/>
    <w:rsid w:val="00744726"/>
    <w:rsid w:val="00745A62"/>
    <w:rsid w:val="007474B7"/>
    <w:rsid w:val="007559BC"/>
    <w:rsid w:val="00756F2F"/>
    <w:rsid w:val="00760352"/>
    <w:rsid w:val="00762024"/>
    <w:rsid w:val="00766E57"/>
    <w:rsid w:val="00770DD3"/>
    <w:rsid w:val="00771E9C"/>
    <w:rsid w:val="00781069"/>
    <w:rsid w:val="00781710"/>
    <w:rsid w:val="00784464"/>
    <w:rsid w:val="00786ADC"/>
    <w:rsid w:val="00790182"/>
    <w:rsid w:val="00792F9E"/>
    <w:rsid w:val="007976BB"/>
    <w:rsid w:val="00797E1C"/>
    <w:rsid w:val="007A36F4"/>
    <w:rsid w:val="007A647C"/>
    <w:rsid w:val="007A7DEC"/>
    <w:rsid w:val="007B01A6"/>
    <w:rsid w:val="007B3202"/>
    <w:rsid w:val="007B5840"/>
    <w:rsid w:val="007B5DB5"/>
    <w:rsid w:val="007C0B05"/>
    <w:rsid w:val="007C0FE2"/>
    <w:rsid w:val="007C20BB"/>
    <w:rsid w:val="007C231F"/>
    <w:rsid w:val="007D25AF"/>
    <w:rsid w:val="007E2956"/>
    <w:rsid w:val="007E77CF"/>
    <w:rsid w:val="007E7879"/>
    <w:rsid w:val="007F0AE2"/>
    <w:rsid w:val="007F2106"/>
    <w:rsid w:val="007F3995"/>
    <w:rsid w:val="007F41A1"/>
    <w:rsid w:val="007F6C7F"/>
    <w:rsid w:val="007F7DFD"/>
    <w:rsid w:val="00801D0C"/>
    <w:rsid w:val="008078E4"/>
    <w:rsid w:val="00812B3C"/>
    <w:rsid w:val="00813611"/>
    <w:rsid w:val="008136CA"/>
    <w:rsid w:val="0081547E"/>
    <w:rsid w:val="00821379"/>
    <w:rsid w:val="00821EEC"/>
    <w:rsid w:val="00823C6E"/>
    <w:rsid w:val="00825909"/>
    <w:rsid w:val="00825A12"/>
    <w:rsid w:val="00826C82"/>
    <w:rsid w:val="00826FDB"/>
    <w:rsid w:val="00831937"/>
    <w:rsid w:val="008358D8"/>
    <w:rsid w:val="00840555"/>
    <w:rsid w:val="008439E7"/>
    <w:rsid w:val="00845CF0"/>
    <w:rsid w:val="00846502"/>
    <w:rsid w:val="00846510"/>
    <w:rsid w:val="0085131B"/>
    <w:rsid w:val="00854D5D"/>
    <w:rsid w:val="00857209"/>
    <w:rsid w:val="00861E67"/>
    <w:rsid w:val="00862EC0"/>
    <w:rsid w:val="0086337C"/>
    <w:rsid w:val="00871255"/>
    <w:rsid w:val="00875061"/>
    <w:rsid w:val="008758D7"/>
    <w:rsid w:val="00881468"/>
    <w:rsid w:val="00895082"/>
    <w:rsid w:val="008960CB"/>
    <w:rsid w:val="008A5C55"/>
    <w:rsid w:val="008A6426"/>
    <w:rsid w:val="008A7D28"/>
    <w:rsid w:val="008B391A"/>
    <w:rsid w:val="008B3EFF"/>
    <w:rsid w:val="008B543B"/>
    <w:rsid w:val="008C7579"/>
    <w:rsid w:val="008D0189"/>
    <w:rsid w:val="008D074B"/>
    <w:rsid w:val="008D1281"/>
    <w:rsid w:val="008D153B"/>
    <w:rsid w:val="008D1609"/>
    <w:rsid w:val="008D1B0D"/>
    <w:rsid w:val="008D21E0"/>
    <w:rsid w:val="008D22E3"/>
    <w:rsid w:val="008D4B25"/>
    <w:rsid w:val="008D59B4"/>
    <w:rsid w:val="008D72CE"/>
    <w:rsid w:val="008D7A3D"/>
    <w:rsid w:val="008E2A38"/>
    <w:rsid w:val="008E6F69"/>
    <w:rsid w:val="008E70FA"/>
    <w:rsid w:val="008F3661"/>
    <w:rsid w:val="008F3BE6"/>
    <w:rsid w:val="009003FB"/>
    <w:rsid w:val="00903E4B"/>
    <w:rsid w:val="0090449F"/>
    <w:rsid w:val="009054A2"/>
    <w:rsid w:val="00917D03"/>
    <w:rsid w:val="00920937"/>
    <w:rsid w:val="009323BF"/>
    <w:rsid w:val="009329BD"/>
    <w:rsid w:val="0093377C"/>
    <w:rsid w:val="00936EC3"/>
    <w:rsid w:val="00950E05"/>
    <w:rsid w:val="009542C2"/>
    <w:rsid w:val="0095677B"/>
    <w:rsid w:val="009569C8"/>
    <w:rsid w:val="00957A37"/>
    <w:rsid w:val="009606CA"/>
    <w:rsid w:val="00960FBF"/>
    <w:rsid w:val="00962A07"/>
    <w:rsid w:val="0097275F"/>
    <w:rsid w:val="00972BDF"/>
    <w:rsid w:val="009732E9"/>
    <w:rsid w:val="00974906"/>
    <w:rsid w:val="00977010"/>
    <w:rsid w:val="00977C2B"/>
    <w:rsid w:val="00987A99"/>
    <w:rsid w:val="0099022C"/>
    <w:rsid w:val="00990AEF"/>
    <w:rsid w:val="00991AE4"/>
    <w:rsid w:val="0099358A"/>
    <w:rsid w:val="00993E24"/>
    <w:rsid w:val="00994878"/>
    <w:rsid w:val="00995D4A"/>
    <w:rsid w:val="00996012"/>
    <w:rsid w:val="009966D6"/>
    <w:rsid w:val="009A265A"/>
    <w:rsid w:val="009A52F8"/>
    <w:rsid w:val="009A60FE"/>
    <w:rsid w:val="009A6776"/>
    <w:rsid w:val="009B0410"/>
    <w:rsid w:val="009B0E89"/>
    <w:rsid w:val="009B1CDF"/>
    <w:rsid w:val="009B3956"/>
    <w:rsid w:val="009C2F2A"/>
    <w:rsid w:val="009C3C1A"/>
    <w:rsid w:val="009C4026"/>
    <w:rsid w:val="009C48B0"/>
    <w:rsid w:val="009C5AC2"/>
    <w:rsid w:val="009D09A0"/>
    <w:rsid w:val="009D35C5"/>
    <w:rsid w:val="009D428E"/>
    <w:rsid w:val="009D526E"/>
    <w:rsid w:val="009D6806"/>
    <w:rsid w:val="009E1848"/>
    <w:rsid w:val="009E3438"/>
    <w:rsid w:val="009E44EB"/>
    <w:rsid w:val="009E60AF"/>
    <w:rsid w:val="009F1BF7"/>
    <w:rsid w:val="009F44F5"/>
    <w:rsid w:val="009F547F"/>
    <w:rsid w:val="009F6F92"/>
    <w:rsid w:val="00A0067A"/>
    <w:rsid w:val="00A006CE"/>
    <w:rsid w:val="00A04CC9"/>
    <w:rsid w:val="00A05D71"/>
    <w:rsid w:val="00A128ED"/>
    <w:rsid w:val="00A16AF9"/>
    <w:rsid w:val="00A23455"/>
    <w:rsid w:val="00A26F46"/>
    <w:rsid w:val="00A275C3"/>
    <w:rsid w:val="00A31F57"/>
    <w:rsid w:val="00A351F0"/>
    <w:rsid w:val="00A367C9"/>
    <w:rsid w:val="00A37A07"/>
    <w:rsid w:val="00A40E11"/>
    <w:rsid w:val="00A426AD"/>
    <w:rsid w:val="00A431DE"/>
    <w:rsid w:val="00A44680"/>
    <w:rsid w:val="00A45D50"/>
    <w:rsid w:val="00A46BA9"/>
    <w:rsid w:val="00A5132E"/>
    <w:rsid w:val="00A53507"/>
    <w:rsid w:val="00A53A2B"/>
    <w:rsid w:val="00A567B6"/>
    <w:rsid w:val="00A56ED3"/>
    <w:rsid w:val="00A57BEA"/>
    <w:rsid w:val="00A61CEE"/>
    <w:rsid w:val="00A658D3"/>
    <w:rsid w:val="00A661BE"/>
    <w:rsid w:val="00A66A9B"/>
    <w:rsid w:val="00A66F6F"/>
    <w:rsid w:val="00A7164C"/>
    <w:rsid w:val="00A73DBD"/>
    <w:rsid w:val="00A75C8A"/>
    <w:rsid w:val="00A76057"/>
    <w:rsid w:val="00A80136"/>
    <w:rsid w:val="00A815F3"/>
    <w:rsid w:val="00A8271F"/>
    <w:rsid w:val="00A82B73"/>
    <w:rsid w:val="00A82C20"/>
    <w:rsid w:val="00A82D57"/>
    <w:rsid w:val="00A9066C"/>
    <w:rsid w:val="00A93512"/>
    <w:rsid w:val="00AA1B2C"/>
    <w:rsid w:val="00AA5E3E"/>
    <w:rsid w:val="00AA66F6"/>
    <w:rsid w:val="00AA7412"/>
    <w:rsid w:val="00AB0790"/>
    <w:rsid w:val="00AB246B"/>
    <w:rsid w:val="00AB6307"/>
    <w:rsid w:val="00AB79BA"/>
    <w:rsid w:val="00AC4B22"/>
    <w:rsid w:val="00AC7E9B"/>
    <w:rsid w:val="00AD3610"/>
    <w:rsid w:val="00AD3FE7"/>
    <w:rsid w:val="00AD56B3"/>
    <w:rsid w:val="00AD5DB0"/>
    <w:rsid w:val="00AD5FC5"/>
    <w:rsid w:val="00AE001B"/>
    <w:rsid w:val="00AE1E73"/>
    <w:rsid w:val="00AE3A43"/>
    <w:rsid w:val="00AE73A0"/>
    <w:rsid w:val="00AF2032"/>
    <w:rsid w:val="00AF7FAC"/>
    <w:rsid w:val="00B04918"/>
    <w:rsid w:val="00B079E5"/>
    <w:rsid w:val="00B1130D"/>
    <w:rsid w:val="00B1165B"/>
    <w:rsid w:val="00B126B8"/>
    <w:rsid w:val="00B163EB"/>
    <w:rsid w:val="00B175D9"/>
    <w:rsid w:val="00B21085"/>
    <w:rsid w:val="00B2301C"/>
    <w:rsid w:val="00B26550"/>
    <w:rsid w:val="00B36DD0"/>
    <w:rsid w:val="00B4099B"/>
    <w:rsid w:val="00B409EF"/>
    <w:rsid w:val="00B47F31"/>
    <w:rsid w:val="00B532C1"/>
    <w:rsid w:val="00B57BB4"/>
    <w:rsid w:val="00B60411"/>
    <w:rsid w:val="00B629BF"/>
    <w:rsid w:val="00B66FE3"/>
    <w:rsid w:val="00B703DE"/>
    <w:rsid w:val="00B7768B"/>
    <w:rsid w:val="00B807FA"/>
    <w:rsid w:val="00B80919"/>
    <w:rsid w:val="00B91766"/>
    <w:rsid w:val="00B92742"/>
    <w:rsid w:val="00B96DA6"/>
    <w:rsid w:val="00BA3C64"/>
    <w:rsid w:val="00BA69B6"/>
    <w:rsid w:val="00BA7364"/>
    <w:rsid w:val="00BB13D3"/>
    <w:rsid w:val="00BB3F3A"/>
    <w:rsid w:val="00BC323B"/>
    <w:rsid w:val="00BC60A3"/>
    <w:rsid w:val="00BD3CD5"/>
    <w:rsid w:val="00BD4AC7"/>
    <w:rsid w:val="00BE157D"/>
    <w:rsid w:val="00BE5387"/>
    <w:rsid w:val="00BF07C8"/>
    <w:rsid w:val="00BF4FEB"/>
    <w:rsid w:val="00BF6E2F"/>
    <w:rsid w:val="00C02F33"/>
    <w:rsid w:val="00C06C88"/>
    <w:rsid w:val="00C37817"/>
    <w:rsid w:val="00C415E8"/>
    <w:rsid w:val="00C45109"/>
    <w:rsid w:val="00C54042"/>
    <w:rsid w:val="00C60149"/>
    <w:rsid w:val="00C654A5"/>
    <w:rsid w:val="00C80C8C"/>
    <w:rsid w:val="00C80F6F"/>
    <w:rsid w:val="00C8209D"/>
    <w:rsid w:val="00C916B0"/>
    <w:rsid w:val="00C952E4"/>
    <w:rsid w:val="00C956E0"/>
    <w:rsid w:val="00C9582C"/>
    <w:rsid w:val="00CA5989"/>
    <w:rsid w:val="00CA5E02"/>
    <w:rsid w:val="00CA722C"/>
    <w:rsid w:val="00CB0901"/>
    <w:rsid w:val="00CB1D7D"/>
    <w:rsid w:val="00CB3DDF"/>
    <w:rsid w:val="00CB4FD6"/>
    <w:rsid w:val="00CC10BD"/>
    <w:rsid w:val="00CC5927"/>
    <w:rsid w:val="00CC7CF2"/>
    <w:rsid w:val="00CD09DD"/>
    <w:rsid w:val="00CD3B01"/>
    <w:rsid w:val="00CD4DE8"/>
    <w:rsid w:val="00CE5822"/>
    <w:rsid w:val="00CE660F"/>
    <w:rsid w:val="00CF233C"/>
    <w:rsid w:val="00CF3E75"/>
    <w:rsid w:val="00CF56FF"/>
    <w:rsid w:val="00CF6342"/>
    <w:rsid w:val="00D00033"/>
    <w:rsid w:val="00D100EE"/>
    <w:rsid w:val="00D13E72"/>
    <w:rsid w:val="00D17EC9"/>
    <w:rsid w:val="00D23E90"/>
    <w:rsid w:val="00D246C4"/>
    <w:rsid w:val="00D30204"/>
    <w:rsid w:val="00D31422"/>
    <w:rsid w:val="00D35179"/>
    <w:rsid w:val="00D3520C"/>
    <w:rsid w:val="00D37799"/>
    <w:rsid w:val="00D43F41"/>
    <w:rsid w:val="00D65B99"/>
    <w:rsid w:val="00D6618C"/>
    <w:rsid w:val="00D714BA"/>
    <w:rsid w:val="00D73A96"/>
    <w:rsid w:val="00D74A9A"/>
    <w:rsid w:val="00D75C5F"/>
    <w:rsid w:val="00D76B72"/>
    <w:rsid w:val="00D76D8B"/>
    <w:rsid w:val="00D772FE"/>
    <w:rsid w:val="00D77AB8"/>
    <w:rsid w:val="00D81007"/>
    <w:rsid w:val="00D817C5"/>
    <w:rsid w:val="00D843E4"/>
    <w:rsid w:val="00D8445A"/>
    <w:rsid w:val="00D86286"/>
    <w:rsid w:val="00D92DD1"/>
    <w:rsid w:val="00D937AC"/>
    <w:rsid w:val="00D94131"/>
    <w:rsid w:val="00D957EE"/>
    <w:rsid w:val="00D970CF"/>
    <w:rsid w:val="00DA766B"/>
    <w:rsid w:val="00DB0EF2"/>
    <w:rsid w:val="00DB127A"/>
    <w:rsid w:val="00DB1E99"/>
    <w:rsid w:val="00DB31C8"/>
    <w:rsid w:val="00DB4B91"/>
    <w:rsid w:val="00DB79F6"/>
    <w:rsid w:val="00DC3252"/>
    <w:rsid w:val="00DC403C"/>
    <w:rsid w:val="00DC41DC"/>
    <w:rsid w:val="00DC5DC5"/>
    <w:rsid w:val="00DD0F72"/>
    <w:rsid w:val="00DD204A"/>
    <w:rsid w:val="00DD21AE"/>
    <w:rsid w:val="00DD4EF7"/>
    <w:rsid w:val="00DD6376"/>
    <w:rsid w:val="00DE09EC"/>
    <w:rsid w:val="00DE0C55"/>
    <w:rsid w:val="00DE0FD3"/>
    <w:rsid w:val="00DE3323"/>
    <w:rsid w:val="00DE5209"/>
    <w:rsid w:val="00DE576B"/>
    <w:rsid w:val="00DE608C"/>
    <w:rsid w:val="00DE7F6C"/>
    <w:rsid w:val="00DF194B"/>
    <w:rsid w:val="00DF29A1"/>
    <w:rsid w:val="00E000F4"/>
    <w:rsid w:val="00E0071F"/>
    <w:rsid w:val="00E025F4"/>
    <w:rsid w:val="00E04655"/>
    <w:rsid w:val="00E04D71"/>
    <w:rsid w:val="00E10844"/>
    <w:rsid w:val="00E10DA6"/>
    <w:rsid w:val="00E13626"/>
    <w:rsid w:val="00E20679"/>
    <w:rsid w:val="00E21C75"/>
    <w:rsid w:val="00E21F5A"/>
    <w:rsid w:val="00E223DA"/>
    <w:rsid w:val="00E2320A"/>
    <w:rsid w:val="00E262AA"/>
    <w:rsid w:val="00E268A1"/>
    <w:rsid w:val="00E3079F"/>
    <w:rsid w:val="00E35E50"/>
    <w:rsid w:val="00E431ED"/>
    <w:rsid w:val="00E478EE"/>
    <w:rsid w:val="00E510B3"/>
    <w:rsid w:val="00E510F2"/>
    <w:rsid w:val="00E53B53"/>
    <w:rsid w:val="00E54756"/>
    <w:rsid w:val="00E57364"/>
    <w:rsid w:val="00E577AF"/>
    <w:rsid w:val="00E57E08"/>
    <w:rsid w:val="00E602F6"/>
    <w:rsid w:val="00E61F8A"/>
    <w:rsid w:val="00E65ED1"/>
    <w:rsid w:val="00E72296"/>
    <w:rsid w:val="00E72661"/>
    <w:rsid w:val="00E8335E"/>
    <w:rsid w:val="00E83BFA"/>
    <w:rsid w:val="00E8573F"/>
    <w:rsid w:val="00E86B2F"/>
    <w:rsid w:val="00E955EA"/>
    <w:rsid w:val="00E956E5"/>
    <w:rsid w:val="00E96288"/>
    <w:rsid w:val="00EA3DB3"/>
    <w:rsid w:val="00EB0E22"/>
    <w:rsid w:val="00EB1615"/>
    <w:rsid w:val="00EB25AC"/>
    <w:rsid w:val="00EB36CA"/>
    <w:rsid w:val="00EB406E"/>
    <w:rsid w:val="00EC0BED"/>
    <w:rsid w:val="00EC258A"/>
    <w:rsid w:val="00EC7A38"/>
    <w:rsid w:val="00ED05CB"/>
    <w:rsid w:val="00ED0FB1"/>
    <w:rsid w:val="00ED6137"/>
    <w:rsid w:val="00ED766E"/>
    <w:rsid w:val="00EE0607"/>
    <w:rsid w:val="00EE250F"/>
    <w:rsid w:val="00EE2EAE"/>
    <w:rsid w:val="00EE61B5"/>
    <w:rsid w:val="00EE7776"/>
    <w:rsid w:val="00EF107C"/>
    <w:rsid w:val="00EF2C94"/>
    <w:rsid w:val="00EF3CC0"/>
    <w:rsid w:val="00EF7E21"/>
    <w:rsid w:val="00F05E20"/>
    <w:rsid w:val="00F06654"/>
    <w:rsid w:val="00F10DBD"/>
    <w:rsid w:val="00F11717"/>
    <w:rsid w:val="00F12589"/>
    <w:rsid w:val="00F220F2"/>
    <w:rsid w:val="00F24CA6"/>
    <w:rsid w:val="00F25FE9"/>
    <w:rsid w:val="00F3041D"/>
    <w:rsid w:val="00F3355F"/>
    <w:rsid w:val="00F33A7B"/>
    <w:rsid w:val="00F37031"/>
    <w:rsid w:val="00F41232"/>
    <w:rsid w:val="00F41B4B"/>
    <w:rsid w:val="00F4451E"/>
    <w:rsid w:val="00F4494D"/>
    <w:rsid w:val="00F45023"/>
    <w:rsid w:val="00F45C98"/>
    <w:rsid w:val="00F500BE"/>
    <w:rsid w:val="00F6189D"/>
    <w:rsid w:val="00F64BC8"/>
    <w:rsid w:val="00F6729D"/>
    <w:rsid w:val="00F71332"/>
    <w:rsid w:val="00F738FE"/>
    <w:rsid w:val="00F74BFD"/>
    <w:rsid w:val="00F800A6"/>
    <w:rsid w:val="00F915C0"/>
    <w:rsid w:val="00F91A08"/>
    <w:rsid w:val="00F95306"/>
    <w:rsid w:val="00F963C5"/>
    <w:rsid w:val="00FA0193"/>
    <w:rsid w:val="00FA19C7"/>
    <w:rsid w:val="00FA3302"/>
    <w:rsid w:val="00FA3670"/>
    <w:rsid w:val="00FA4962"/>
    <w:rsid w:val="00FA6161"/>
    <w:rsid w:val="00FB00F0"/>
    <w:rsid w:val="00FB1F18"/>
    <w:rsid w:val="00FB39DA"/>
    <w:rsid w:val="00FB41B1"/>
    <w:rsid w:val="00FB43EA"/>
    <w:rsid w:val="00FC0DDA"/>
    <w:rsid w:val="00FC12A1"/>
    <w:rsid w:val="00FC3E48"/>
    <w:rsid w:val="00FD229F"/>
    <w:rsid w:val="00FD2FDA"/>
    <w:rsid w:val="00FD3500"/>
    <w:rsid w:val="00FD3B9E"/>
    <w:rsid w:val="00FD70DA"/>
    <w:rsid w:val="00FD790F"/>
    <w:rsid w:val="00FE2B72"/>
    <w:rsid w:val="00FE361F"/>
    <w:rsid w:val="00FE61C0"/>
    <w:rsid w:val="00FF2347"/>
    <w:rsid w:val="00FF56E5"/>
    <w:rsid w:val="00FF6CD2"/>
    <w:rsid w:val="00FF7017"/>
    <w:rsid w:val="11061BE7"/>
    <w:rsid w:val="19780A1E"/>
    <w:rsid w:val="265F7BA7"/>
    <w:rsid w:val="280D797F"/>
    <w:rsid w:val="36680EB3"/>
    <w:rsid w:val="3822061B"/>
    <w:rsid w:val="3F7F029C"/>
    <w:rsid w:val="406A0486"/>
    <w:rsid w:val="415D66BC"/>
    <w:rsid w:val="56B1416C"/>
    <w:rsid w:val="5C3F065F"/>
    <w:rsid w:val="5D2653C6"/>
    <w:rsid w:val="5E5D3379"/>
    <w:rsid w:val="619A2102"/>
    <w:rsid w:val="72B6769A"/>
    <w:rsid w:val="7FC5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7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7799"/>
    <w:rPr>
      <w:i/>
      <w:iCs/>
    </w:rPr>
  </w:style>
  <w:style w:type="character" w:styleId="a4">
    <w:name w:val="page number"/>
    <w:basedOn w:val="a0"/>
    <w:qFormat/>
    <w:rsid w:val="00D37799"/>
  </w:style>
  <w:style w:type="character" w:styleId="a5">
    <w:name w:val="Strong"/>
    <w:basedOn w:val="a0"/>
    <w:uiPriority w:val="22"/>
    <w:qFormat/>
    <w:rsid w:val="00D377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D377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D377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rsid w:val="00D3779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D377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D377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D37799"/>
    <w:pPr>
      <w:suppressAutoHyphens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D37799"/>
    <w:rPr>
      <w:rFonts w:ascii="Tahoma" w:hAnsi="Tahoma" w:cs="Tahoma"/>
      <w:sz w:val="16"/>
      <w:szCs w:val="16"/>
    </w:rPr>
  </w:style>
  <w:style w:type="character" w:customStyle="1" w:styleId="ab">
    <w:name w:val="Название Знак"/>
    <w:basedOn w:val="a0"/>
    <w:link w:val="aa"/>
    <w:uiPriority w:val="99"/>
    <w:qFormat/>
    <w:rsid w:val="00D377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D377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D37799"/>
  </w:style>
  <w:style w:type="character" w:customStyle="1" w:styleId="ad">
    <w:name w:val="Нижний колонтитул Знак"/>
    <w:basedOn w:val="a0"/>
    <w:link w:val="ac"/>
    <w:uiPriority w:val="99"/>
    <w:qFormat/>
    <w:rsid w:val="00D37799"/>
  </w:style>
  <w:style w:type="paragraph" w:customStyle="1" w:styleId="c0">
    <w:name w:val="c0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1c5">
    <w:name w:val="c1 c5"/>
    <w:basedOn w:val="a0"/>
    <w:qFormat/>
    <w:rsid w:val="00D37799"/>
  </w:style>
  <w:style w:type="paragraph" w:customStyle="1" w:styleId="c2">
    <w:name w:val="c2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">
    <w:name w:val="Абзац списка1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D37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Абзац списка3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qFormat/>
    <w:rsid w:val="00D37799"/>
  </w:style>
  <w:style w:type="paragraph" w:styleId="af2">
    <w:name w:val="No Spacing"/>
    <w:uiPriority w:val="1"/>
    <w:qFormat/>
    <w:rsid w:val="00D37799"/>
    <w:rPr>
      <w:rFonts w:ascii="Times New Roman" w:eastAsia="Times New Roman" w:hAnsi="Times New Roman" w:cs="Times New Roman"/>
      <w:sz w:val="24"/>
      <w:szCs w:val="24"/>
    </w:rPr>
  </w:style>
  <w:style w:type="paragraph" w:customStyle="1" w:styleId="c24c33">
    <w:name w:val="c24 c3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qFormat/>
    <w:rsid w:val="00D37799"/>
  </w:style>
  <w:style w:type="paragraph" w:customStyle="1" w:styleId="c24">
    <w:name w:val="c24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25">
    <w:name w:val="c17 c25"/>
    <w:basedOn w:val="a0"/>
    <w:qFormat/>
    <w:rsid w:val="00D37799"/>
  </w:style>
  <w:style w:type="character" w:customStyle="1" w:styleId="s1">
    <w:name w:val="s1"/>
    <w:basedOn w:val="a0"/>
    <w:qFormat/>
    <w:rsid w:val="00D37799"/>
  </w:style>
  <w:style w:type="character" w:customStyle="1" w:styleId="c0c1">
    <w:name w:val="c0 c1"/>
    <w:basedOn w:val="a0"/>
    <w:qFormat/>
    <w:rsid w:val="00D37799"/>
  </w:style>
  <w:style w:type="paragraph" w:customStyle="1" w:styleId="12">
    <w:name w:val="Текст1"/>
    <w:basedOn w:val="a"/>
    <w:uiPriority w:val="99"/>
    <w:qFormat/>
    <w:rsid w:val="00D377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3">
    <w:name w:val="Содержимое таблицы"/>
    <w:basedOn w:val="a"/>
    <w:uiPriority w:val="99"/>
    <w:qFormat/>
    <w:rsid w:val="00D377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4">
    <w:name w:val="c4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39">
    <w:name w:val="c24 c39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c17">
    <w:name w:val="c18 c17"/>
    <w:basedOn w:val="a0"/>
    <w:qFormat/>
    <w:rsid w:val="00D37799"/>
  </w:style>
  <w:style w:type="paragraph" w:customStyle="1" w:styleId="c24c39c33">
    <w:name w:val="c24 c39 c3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qFormat/>
    <w:rsid w:val="00D37799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qFormat/>
    <w:rsid w:val="00D377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8">
    <w:name w:val="c8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qFormat/>
    <w:rsid w:val="00D37799"/>
  </w:style>
  <w:style w:type="character" w:customStyle="1" w:styleId="c19">
    <w:name w:val="c19"/>
    <w:basedOn w:val="a0"/>
    <w:qFormat/>
    <w:rsid w:val="00D37799"/>
  </w:style>
  <w:style w:type="character" w:customStyle="1" w:styleId="c25">
    <w:name w:val="c25"/>
    <w:basedOn w:val="a0"/>
    <w:qFormat/>
    <w:rsid w:val="00D37799"/>
  </w:style>
  <w:style w:type="character" w:customStyle="1" w:styleId="s3">
    <w:name w:val="s3"/>
    <w:basedOn w:val="a0"/>
    <w:qFormat/>
    <w:rsid w:val="00D37799"/>
  </w:style>
  <w:style w:type="paragraph" w:customStyle="1" w:styleId="p3">
    <w:name w:val="p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7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1">
    <w:name w:val="s11"/>
    <w:basedOn w:val="a0"/>
    <w:qFormat/>
    <w:rsid w:val="00D37799"/>
  </w:style>
  <w:style w:type="character" w:customStyle="1" w:styleId="s8">
    <w:name w:val="s8"/>
    <w:basedOn w:val="a0"/>
    <w:qFormat/>
    <w:rsid w:val="00D37799"/>
  </w:style>
  <w:style w:type="character" w:customStyle="1" w:styleId="s4">
    <w:name w:val="s4"/>
    <w:basedOn w:val="a0"/>
    <w:qFormat/>
    <w:rsid w:val="00D37799"/>
  </w:style>
  <w:style w:type="character" w:customStyle="1" w:styleId="s12">
    <w:name w:val="s12"/>
    <w:basedOn w:val="a0"/>
    <w:qFormat/>
    <w:rsid w:val="00D37799"/>
  </w:style>
  <w:style w:type="character" w:customStyle="1" w:styleId="s2">
    <w:name w:val="s2"/>
    <w:basedOn w:val="a0"/>
    <w:qFormat/>
    <w:rsid w:val="00D37799"/>
  </w:style>
  <w:style w:type="character" w:customStyle="1" w:styleId="s6">
    <w:name w:val="s6"/>
    <w:basedOn w:val="a0"/>
    <w:qFormat/>
    <w:rsid w:val="00D37799"/>
  </w:style>
  <w:style w:type="character" w:customStyle="1" w:styleId="30">
    <w:name w:val="Заголовок 3 Знак"/>
    <w:basedOn w:val="a0"/>
    <w:link w:val="3"/>
    <w:uiPriority w:val="9"/>
    <w:semiHidden/>
    <w:qFormat/>
    <w:rsid w:val="00D377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qFormat/>
    <w:rsid w:val="00D3779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3">
    <w:name w:val="c3"/>
    <w:basedOn w:val="a0"/>
    <w:qFormat/>
    <w:rsid w:val="00D37799"/>
  </w:style>
  <w:style w:type="character" w:customStyle="1" w:styleId="c15">
    <w:name w:val="c15"/>
    <w:basedOn w:val="a0"/>
    <w:qFormat/>
    <w:rsid w:val="00D37799"/>
  </w:style>
  <w:style w:type="paragraph" w:customStyle="1" w:styleId="default0">
    <w:name w:val="default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">
    <w:name w:val="Основной текст (9)5"/>
    <w:basedOn w:val="a0"/>
    <w:qFormat/>
    <w:rsid w:val="00D3779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af1">
    <w:name w:val="Абзац списка Знак"/>
    <w:link w:val="af0"/>
    <w:uiPriority w:val="34"/>
    <w:qFormat/>
    <w:locked/>
    <w:rsid w:val="00D37799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377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">
    <w:name w:val="c1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7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7799"/>
    <w:rPr>
      <w:i/>
      <w:iCs/>
    </w:rPr>
  </w:style>
  <w:style w:type="character" w:styleId="a4">
    <w:name w:val="page number"/>
    <w:basedOn w:val="a0"/>
    <w:qFormat/>
    <w:rsid w:val="00D37799"/>
  </w:style>
  <w:style w:type="character" w:styleId="a5">
    <w:name w:val="Strong"/>
    <w:basedOn w:val="a0"/>
    <w:uiPriority w:val="22"/>
    <w:qFormat/>
    <w:rsid w:val="00D377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D377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D377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rsid w:val="00D3779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D377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D377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D37799"/>
    <w:pPr>
      <w:suppressAutoHyphens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D37799"/>
    <w:rPr>
      <w:rFonts w:ascii="Tahoma" w:hAnsi="Tahoma" w:cs="Tahoma"/>
      <w:sz w:val="16"/>
      <w:szCs w:val="16"/>
    </w:rPr>
  </w:style>
  <w:style w:type="character" w:customStyle="1" w:styleId="ab">
    <w:name w:val="Название Знак"/>
    <w:basedOn w:val="a0"/>
    <w:link w:val="aa"/>
    <w:uiPriority w:val="99"/>
    <w:qFormat/>
    <w:rsid w:val="00D377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D377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D37799"/>
  </w:style>
  <w:style w:type="character" w:customStyle="1" w:styleId="ad">
    <w:name w:val="Нижний колонтитул Знак"/>
    <w:basedOn w:val="a0"/>
    <w:link w:val="ac"/>
    <w:uiPriority w:val="99"/>
    <w:qFormat/>
    <w:rsid w:val="00D37799"/>
  </w:style>
  <w:style w:type="paragraph" w:customStyle="1" w:styleId="c0">
    <w:name w:val="c0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1c5">
    <w:name w:val="c1 c5"/>
    <w:basedOn w:val="a0"/>
    <w:qFormat/>
    <w:rsid w:val="00D37799"/>
  </w:style>
  <w:style w:type="paragraph" w:customStyle="1" w:styleId="c2">
    <w:name w:val="c2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">
    <w:name w:val="Абзац списка1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D37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Абзац списка3"/>
    <w:basedOn w:val="a"/>
    <w:uiPriority w:val="99"/>
    <w:qFormat/>
    <w:rsid w:val="00D377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qFormat/>
    <w:rsid w:val="00D37799"/>
  </w:style>
  <w:style w:type="paragraph" w:styleId="af2">
    <w:name w:val="No Spacing"/>
    <w:uiPriority w:val="1"/>
    <w:qFormat/>
    <w:rsid w:val="00D37799"/>
    <w:rPr>
      <w:rFonts w:ascii="Times New Roman" w:eastAsia="Times New Roman" w:hAnsi="Times New Roman" w:cs="Times New Roman"/>
      <w:sz w:val="24"/>
      <w:szCs w:val="24"/>
    </w:rPr>
  </w:style>
  <w:style w:type="paragraph" w:customStyle="1" w:styleId="c24c33">
    <w:name w:val="c24 c3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qFormat/>
    <w:rsid w:val="00D37799"/>
  </w:style>
  <w:style w:type="paragraph" w:customStyle="1" w:styleId="c24">
    <w:name w:val="c24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25">
    <w:name w:val="c17 c25"/>
    <w:basedOn w:val="a0"/>
    <w:qFormat/>
    <w:rsid w:val="00D37799"/>
  </w:style>
  <w:style w:type="character" w:customStyle="1" w:styleId="s1">
    <w:name w:val="s1"/>
    <w:basedOn w:val="a0"/>
    <w:qFormat/>
    <w:rsid w:val="00D37799"/>
  </w:style>
  <w:style w:type="character" w:customStyle="1" w:styleId="c0c1">
    <w:name w:val="c0 c1"/>
    <w:basedOn w:val="a0"/>
    <w:qFormat/>
    <w:rsid w:val="00D37799"/>
  </w:style>
  <w:style w:type="paragraph" w:customStyle="1" w:styleId="12">
    <w:name w:val="Текст1"/>
    <w:basedOn w:val="a"/>
    <w:uiPriority w:val="99"/>
    <w:qFormat/>
    <w:rsid w:val="00D377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3">
    <w:name w:val="Содержимое таблицы"/>
    <w:basedOn w:val="a"/>
    <w:uiPriority w:val="99"/>
    <w:qFormat/>
    <w:rsid w:val="00D377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4">
    <w:name w:val="c4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39">
    <w:name w:val="c24 c39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c17">
    <w:name w:val="c18 c17"/>
    <w:basedOn w:val="a0"/>
    <w:qFormat/>
    <w:rsid w:val="00D37799"/>
  </w:style>
  <w:style w:type="paragraph" w:customStyle="1" w:styleId="c24c39c33">
    <w:name w:val="c24 c39 c3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qFormat/>
    <w:rsid w:val="00D37799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qFormat/>
    <w:rsid w:val="00D3779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8">
    <w:name w:val="c8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qFormat/>
    <w:rsid w:val="00D37799"/>
  </w:style>
  <w:style w:type="character" w:customStyle="1" w:styleId="c19">
    <w:name w:val="c19"/>
    <w:basedOn w:val="a0"/>
    <w:qFormat/>
    <w:rsid w:val="00D37799"/>
  </w:style>
  <w:style w:type="character" w:customStyle="1" w:styleId="c25">
    <w:name w:val="c25"/>
    <w:basedOn w:val="a0"/>
    <w:qFormat/>
    <w:rsid w:val="00D37799"/>
  </w:style>
  <w:style w:type="character" w:customStyle="1" w:styleId="s3">
    <w:name w:val="s3"/>
    <w:basedOn w:val="a0"/>
    <w:qFormat/>
    <w:rsid w:val="00D37799"/>
  </w:style>
  <w:style w:type="paragraph" w:customStyle="1" w:styleId="p3">
    <w:name w:val="p3"/>
    <w:basedOn w:val="a"/>
    <w:uiPriority w:val="99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7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1">
    <w:name w:val="s11"/>
    <w:basedOn w:val="a0"/>
    <w:qFormat/>
    <w:rsid w:val="00D37799"/>
  </w:style>
  <w:style w:type="character" w:customStyle="1" w:styleId="s8">
    <w:name w:val="s8"/>
    <w:basedOn w:val="a0"/>
    <w:qFormat/>
    <w:rsid w:val="00D37799"/>
  </w:style>
  <w:style w:type="character" w:customStyle="1" w:styleId="s4">
    <w:name w:val="s4"/>
    <w:basedOn w:val="a0"/>
    <w:qFormat/>
    <w:rsid w:val="00D37799"/>
  </w:style>
  <w:style w:type="character" w:customStyle="1" w:styleId="s12">
    <w:name w:val="s12"/>
    <w:basedOn w:val="a0"/>
    <w:qFormat/>
    <w:rsid w:val="00D37799"/>
  </w:style>
  <w:style w:type="character" w:customStyle="1" w:styleId="s2">
    <w:name w:val="s2"/>
    <w:basedOn w:val="a0"/>
    <w:qFormat/>
    <w:rsid w:val="00D37799"/>
  </w:style>
  <w:style w:type="character" w:customStyle="1" w:styleId="s6">
    <w:name w:val="s6"/>
    <w:basedOn w:val="a0"/>
    <w:qFormat/>
    <w:rsid w:val="00D37799"/>
  </w:style>
  <w:style w:type="character" w:customStyle="1" w:styleId="30">
    <w:name w:val="Заголовок 3 Знак"/>
    <w:basedOn w:val="a0"/>
    <w:link w:val="3"/>
    <w:uiPriority w:val="9"/>
    <w:semiHidden/>
    <w:qFormat/>
    <w:rsid w:val="00D377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qFormat/>
    <w:rsid w:val="00D3779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3">
    <w:name w:val="c3"/>
    <w:basedOn w:val="a0"/>
    <w:qFormat/>
    <w:rsid w:val="00D37799"/>
  </w:style>
  <w:style w:type="character" w:customStyle="1" w:styleId="c15">
    <w:name w:val="c15"/>
    <w:basedOn w:val="a0"/>
    <w:qFormat/>
    <w:rsid w:val="00D37799"/>
  </w:style>
  <w:style w:type="paragraph" w:customStyle="1" w:styleId="default0">
    <w:name w:val="default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">
    <w:name w:val="Основной текст (9)5"/>
    <w:basedOn w:val="a0"/>
    <w:qFormat/>
    <w:rsid w:val="00D3779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af1">
    <w:name w:val="Абзац списка Знак"/>
    <w:link w:val="af0"/>
    <w:uiPriority w:val="34"/>
    <w:qFormat/>
    <w:locked/>
    <w:rsid w:val="00D37799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377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">
    <w:name w:val="c1"/>
    <w:basedOn w:val="a"/>
    <w:qFormat/>
    <w:rsid w:val="00D3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9B3EE-871D-411C-9150-8FE832DE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16235</Words>
  <Characters>92541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cp:lastPrinted>2025-09-10T11:50:00Z</cp:lastPrinted>
  <dcterms:created xsi:type="dcterms:W3CDTF">2025-10-15T12:35:00Z</dcterms:created>
  <dcterms:modified xsi:type="dcterms:W3CDTF">2025-10-15T12:35:00Z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458EC15BFCBA4C06A140CA520E84DE92_12</vt:lpwstr>
  </property>
</Properties>
</file>