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AA" w:rsidRDefault="000F3C1F">
      <w:pPr>
        <w:pStyle w:val="21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inline distT="0" distB="0" distL="0" distR="0">
            <wp:extent cx="4286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8AA" w:rsidRDefault="00C538AA">
      <w:pPr>
        <w:tabs>
          <w:tab w:val="left" w:pos="4101"/>
        </w:tabs>
        <w:rPr>
          <w:b/>
          <w:sz w:val="16"/>
          <w:szCs w:val="16"/>
        </w:rPr>
      </w:pPr>
    </w:p>
    <w:p w:rsidR="00C538AA" w:rsidRDefault="00C538AA" w:rsidP="00EA1CD7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Администрация Заволжского муниципального района </w:t>
      </w:r>
    </w:p>
    <w:p w:rsidR="00C538AA" w:rsidRDefault="00C538AA" w:rsidP="00EA1CD7">
      <w:pPr>
        <w:jc w:val="center"/>
        <w:outlineLvl w:val="0"/>
        <w:rPr>
          <w:b/>
          <w:sz w:val="24"/>
          <w:szCs w:val="24"/>
        </w:rPr>
      </w:pPr>
      <w:r>
        <w:rPr>
          <w:b/>
          <w:sz w:val="32"/>
          <w:szCs w:val="32"/>
          <w:u w:val="single"/>
        </w:rPr>
        <w:t>Ивановской области</w:t>
      </w:r>
    </w:p>
    <w:p w:rsidR="00C538AA" w:rsidRDefault="00C538AA">
      <w:pPr>
        <w:rPr>
          <w:b/>
          <w:sz w:val="24"/>
          <w:szCs w:val="24"/>
        </w:rPr>
      </w:pPr>
    </w:p>
    <w:p w:rsidR="00C538AA" w:rsidRDefault="00C538AA" w:rsidP="00EA1CD7">
      <w:pPr>
        <w:tabs>
          <w:tab w:val="left" w:pos="4101"/>
        </w:tabs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C538AA" w:rsidRDefault="00C538AA">
      <w:pPr>
        <w:tabs>
          <w:tab w:val="left" w:pos="4101"/>
        </w:tabs>
        <w:jc w:val="center"/>
        <w:rPr>
          <w:b/>
          <w:bCs/>
          <w:sz w:val="32"/>
          <w:szCs w:val="32"/>
        </w:rPr>
      </w:pPr>
    </w:p>
    <w:p w:rsidR="00C538AA" w:rsidRPr="007810C0" w:rsidRDefault="00E31306" w:rsidP="007810C0">
      <w:pPr>
        <w:tabs>
          <w:tab w:val="left" w:pos="4101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C572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06.10.2021  </w:t>
      </w:r>
      <w:bookmarkStart w:id="0" w:name="_GoBack"/>
      <w:bookmarkEnd w:id="0"/>
      <w:r w:rsidR="00C538AA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340</w:t>
      </w:r>
      <w:r w:rsidR="005B429A">
        <w:rPr>
          <w:bCs/>
          <w:sz w:val="28"/>
          <w:szCs w:val="28"/>
        </w:rPr>
        <w:t xml:space="preserve">  </w:t>
      </w:r>
      <w:r w:rsidR="007810C0">
        <w:rPr>
          <w:bCs/>
          <w:sz w:val="28"/>
          <w:szCs w:val="28"/>
        </w:rPr>
        <w:t>-</w:t>
      </w:r>
      <w:r w:rsidR="00103389">
        <w:rPr>
          <w:bCs/>
          <w:sz w:val="28"/>
          <w:szCs w:val="28"/>
        </w:rPr>
        <w:t xml:space="preserve"> </w:t>
      </w:r>
      <w:r w:rsidR="00C538AA">
        <w:rPr>
          <w:bCs/>
          <w:sz w:val="28"/>
          <w:szCs w:val="28"/>
        </w:rPr>
        <w:t xml:space="preserve">п            </w:t>
      </w:r>
    </w:p>
    <w:p w:rsidR="00C538AA" w:rsidRDefault="00C538AA">
      <w:pPr>
        <w:tabs>
          <w:tab w:val="left" w:pos="4101"/>
        </w:tabs>
        <w:jc w:val="both"/>
        <w:rPr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</w:p>
    <w:p w:rsidR="00C538AA" w:rsidRDefault="00C538AA">
      <w:pPr>
        <w:tabs>
          <w:tab w:val="left" w:pos="4101"/>
        </w:tabs>
        <w:jc w:val="center"/>
        <w:rPr>
          <w:b/>
          <w:bCs/>
          <w:sz w:val="24"/>
          <w:szCs w:val="24"/>
        </w:rPr>
      </w:pPr>
      <w:r>
        <w:rPr>
          <w:bCs/>
          <w:sz w:val="28"/>
          <w:szCs w:val="28"/>
        </w:rPr>
        <w:t>г. Заволжск</w:t>
      </w:r>
    </w:p>
    <w:p w:rsidR="00C538AA" w:rsidRDefault="00C538AA">
      <w:pPr>
        <w:tabs>
          <w:tab w:val="left" w:pos="4101"/>
        </w:tabs>
        <w:jc w:val="center"/>
        <w:rPr>
          <w:b/>
          <w:bCs/>
          <w:sz w:val="24"/>
          <w:szCs w:val="24"/>
        </w:rPr>
      </w:pPr>
    </w:p>
    <w:p w:rsidR="00C538AA" w:rsidRDefault="00C538AA">
      <w:pPr>
        <w:tabs>
          <w:tab w:val="left" w:pos="410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Заволжского муниципального района Ивановской области от 08.11.2013 № 1116-п «Об утверждении муниципальной программы Заволжского муниципального района Ивановской области «Развитие культуры и повышение эффективности реализации молодёжной политики в Заволжском муниципальном районе Ивановской области»</w:t>
      </w:r>
    </w:p>
    <w:p w:rsidR="00C538AA" w:rsidRDefault="00C538AA">
      <w:pPr>
        <w:tabs>
          <w:tab w:val="left" w:pos="4101"/>
        </w:tabs>
        <w:jc w:val="center"/>
        <w:rPr>
          <w:b/>
          <w:bCs/>
          <w:sz w:val="28"/>
          <w:szCs w:val="28"/>
        </w:rPr>
      </w:pPr>
    </w:p>
    <w:p w:rsidR="00C538AA" w:rsidRDefault="00F37F56">
      <w:pPr>
        <w:tabs>
          <w:tab w:val="left" w:pos="4101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A04027">
        <w:rPr>
          <w:rFonts w:eastAsia="MS Mincho"/>
          <w:sz w:val="28"/>
          <w:szCs w:val="28"/>
          <w:shd w:val="clear" w:color="auto" w:fill="FFFFFF"/>
          <w:lang w:eastAsia="ru-RU"/>
        </w:rPr>
        <w:t>В соответствии со статьей 179 Бюджетного кодекса РФ, постановлением администрации Заволжского муниципального района от 19.09.2013 № 931-</w:t>
      </w:r>
      <w:proofErr w:type="gramStart"/>
      <w:r w:rsidRPr="00A04027">
        <w:rPr>
          <w:rFonts w:eastAsia="MS Mincho"/>
          <w:sz w:val="28"/>
          <w:szCs w:val="28"/>
          <w:shd w:val="clear" w:color="auto" w:fill="FFFFFF"/>
          <w:lang w:eastAsia="ru-RU"/>
        </w:rPr>
        <w:t>п  «</w:t>
      </w:r>
      <w:proofErr w:type="gramEnd"/>
      <w:r w:rsidRPr="00A04027">
        <w:rPr>
          <w:rFonts w:eastAsia="MS Mincho"/>
          <w:sz w:val="28"/>
          <w:szCs w:val="28"/>
          <w:shd w:val="clear" w:color="auto" w:fill="FFFFFF"/>
          <w:lang w:eastAsia="ru-RU"/>
        </w:rPr>
        <w:t>Об  утверждении Порядка  разработки, реализации и оценки эффективности муниципальных  программ Заволжского муниципального района Ивановской области»</w:t>
      </w:r>
      <w:r w:rsidRPr="00A04027">
        <w:rPr>
          <w:sz w:val="28"/>
          <w:szCs w:val="28"/>
          <w:lang w:eastAsia="ru-RU"/>
        </w:rPr>
        <w:t xml:space="preserve">, администрация Заволжского муниципального района </w:t>
      </w:r>
      <w:r w:rsidRPr="00A04027">
        <w:rPr>
          <w:b/>
          <w:bCs/>
          <w:sz w:val="28"/>
          <w:szCs w:val="28"/>
          <w:lang w:eastAsia="ru-RU"/>
        </w:rPr>
        <w:t>п о с т а н о в л я е т:</w:t>
      </w:r>
    </w:p>
    <w:p w:rsidR="00C6079F" w:rsidRDefault="00C6079F" w:rsidP="00C6079F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Заволжского муниципального района  Ивановской области от 08.11.2013 № 1116-п «Об утверждении муниципальной программы Заволжского муниципального района Ивановской области «Развитие культуры и повышение эффективности реализации молодёжной политики в Заволжском муниципальном районе Ивановской области» </w:t>
      </w:r>
      <w:r>
        <w:rPr>
          <w:bCs/>
          <w:sz w:val="28"/>
          <w:szCs w:val="28"/>
        </w:rPr>
        <w:t>следующие изменения:</w:t>
      </w:r>
    </w:p>
    <w:p w:rsidR="00C6079F" w:rsidRDefault="00C6079F" w:rsidP="00C6079F">
      <w:pPr>
        <w:pStyle w:val="ad"/>
        <w:numPr>
          <w:ilvl w:val="1"/>
          <w:numId w:val="9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приложении к постановлению:</w:t>
      </w:r>
    </w:p>
    <w:p w:rsidR="00C6079F" w:rsidRDefault="00C6079F" w:rsidP="00C6079F">
      <w:pPr>
        <w:pStyle w:val="ad"/>
        <w:numPr>
          <w:ilvl w:val="2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раздел</w:t>
      </w:r>
      <w:r w:rsidRPr="00A52931">
        <w:rPr>
          <w:bCs/>
          <w:sz w:val="28"/>
          <w:szCs w:val="28"/>
        </w:rPr>
        <w:t xml:space="preserve"> 1 «Паспорт программы» </w:t>
      </w:r>
      <w:r w:rsidRPr="00A52931">
        <w:rPr>
          <w:sz w:val="28"/>
          <w:szCs w:val="28"/>
        </w:rPr>
        <w:t>муниципальной программы «Развитие культуры и повышение эффективности реализации молодёжной политики в Заволжском муниципальном районе Ивановской области» изложить в следующей редакции:</w:t>
      </w:r>
    </w:p>
    <w:p w:rsidR="00C538AA" w:rsidRDefault="00C538AA">
      <w:pPr>
        <w:jc w:val="center"/>
        <w:rPr>
          <w:b/>
          <w:sz w:val="28"/>
          <w:szCs w:val="28"/>
        </w:rPr>
      </w:pPr>
    </w:p>
    <w:p w:rsidR="00C538AA" w:rsidRDefault="00C538AA">
      <w:pPr>
        <w:pStyle w:val="ad"/>
        <w:numPr>
          <w:ilvl w:val="0"/>
          <w:numId w:val="6"/>
        </w:numPr>
        <w:suppressAutoHyphens w:val="0"/>
        <w:spacing w:after="200" w:line="276" w:lineRule="auto"/>
        <w:ind w:right="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53"/>
        <w:gridCol w:w="6203"/>
      </w:tblGrid>
      <w:tr w:rsidR="00C538AA" w:rsidTr="0091639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Наименование</w:t>
            </w:r>
          </w:p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Программы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 xml:space="preserve">Развитие культуры и повышение эффективности реализации молодёжной политики в Заволжском муниципальном районе </w:t>
            </w:r>
          </w:p>
        </w:tc>
      </w:tr>
      <w:tr w:rsidR="00C538AA" w:rsidTr="0091639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 xml:space="preserve">Перечень </w:t>
            </w:r>
          </w:p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подпрограмм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1.Предоставление дополнительного образования детям в сфере культуры и искусства в Заволжском муниципальном районе</w:t>
            </w:r>
          </w:p>
          <w:p w:rsidR="00C538AA" w:rsidRPr="007D3D17" w:rsidRDefault="00C538AA">
            <w:pPr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lastRenderedPageBreak/>
              <w:t xml:space="preserve">2.Организация и осуществление мероприятий </w:t>
            </w:r>
            <w:proofErr w:type="spellStart"/>
            <w:r w:rsidRPr="007D3D17">
              <w:rPr>
                <w:sz w:val="24"/>
                <w:szCs w:val="24"/>
              </w:rPr>
              <w:t>межпоселенческого</w:t>
            </w:r>
            <w:proofErr w:type="spellEnd"/>
            <w:r w:rsidRPr="007D3D17">
              <w:rPr>
                <w:sz w:val="24"/>
                <w:szCs w:val="24"/>
              </w:rPr>
              <w:t xml:space="preserve"> характера по работе с детьми и молодёжью в Заволжском муниципальном районе </w:t>
            </w:r>
          </w:p>
          <w:p w:rsidR="00C538AA" w:rsidRPr="007D3D17" w:rsidRDefault="00C538AA">
            <w:pPr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 xml:space="preserve">3. Библиотечное дело в Заволжском муниципальном районе </w:t>
            </w:r>
          </w:p>
        </w:tc>
      </w:tr>
      <w:tr w:rsidR="00C538AA" w:rsidTr="0091639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lastRenderedPageBreak/>
              <w:t xml:space="preserve">Администратор </w:t>
            </w:r>
          </w:p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Программы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Отдел культуры, спорта, туризма и молодежной политики</w:t>
            </w:r>
            <w:r w:rsidR="002C173A" w:rsidRPr="007D3D17">
              <w:rPr>
                <w:sz w:val="24"/>
                <w:szCs w:val="24"/>
              </w:rPr>
              <w:t xml:space="preserve"> администрации Заволжского муниципального района</w:t>
            </w:r>
          </w:p>
        </w:tc>
      </w:tr>
      <w:tr w:rsidR="00C538AA" w:rsidTr="0091639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- сохранение поступательного роста объёма и уровня качества дополнительного образования детей и подростков в области культуры и искусства в Заволжском муниципальном районе.</w:t>
            </w:r>
          </w:p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 xml:space="preserve"> - создание условий для повышения степени интеграции молодых граждан Заволжского муниципального района в социально-экономические, общественно-политические и социокультурные отношения с целью увеличения их вклада в социально-экономическое развитие района.</w:t>
            </w:r>
          </w:p>
        </w:tc>
      </w:tr>
      <w:tr w:rsidR="00C538AA" w:rsidTr="0091639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Сроки реализации</w:t>
            </w:r>
          </w:p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Программы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7D3D17" w:rsidRDefault="00C538AA" w:rsidP="003A048B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201</w:t>
            </w:r>
            <w:r w:rsidR="00F37F56" w:rsidRPr="007D3D17">
              <w:rPr>
                <w:sz w:val="24"/>
                <w:szCs w:val="24"/>
              </w:rPr>
              <w:t>7</w:t>
            </w:r>
            <w:r w:rsidRPr="007D3D17">
              <w:rPr>
                <w:sz w:val="24"/>
                <w:szCs w:val="24"/>
              </w:rPr>
              <w:t xml:space="preserve"> – 202</w:t>
            </w:r>
            <w:r w:rsidR="003A048B">
              <w:rPr>
                <w:sz w:val="24"/>
                <w:szCs w:val="24"/>
              </w:rPr>
              <w:t>4</w:t>
            </w:r>
            <w:r w:rsidRPr="007D3D17">
              <w:rPr>
                <w:sz w:val="24"/>
                <w:szCs w:val="24"/>
              </w:rPr>
              <w:t xml:space="preserve"> годы</w:t>
            </w:r>
          </w:p>
        </w:tc>
      </w:tr>
      <w:tr w:rsidR="00C538AA" w:rsidTr="0091639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Объёмы</w:t>
            </w:r>
          </w:p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ресурсного обеспечения программы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pStyle w:val="Pro-Tab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:rsidR="00F37F56" w:rsidRPr="007D3D17" w:rsidRDefault="00F37F56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7D3D17">
              <w:rPr>
                <w:rFonts w:ascii="Times New Roman" w:hAnsi="Times New Roman" w:cs="Times New Roman"/>
              </w:rPr>
              <w:t xml:space="preserve">2017 год </w:t>
            </w:r>
            <w:r w:rsidR="00FE3839" w:rsidRPr="007D3D17">
              <w:rPr>
                <w:rFonts w:ascii="Times New Roman" w:hAnsi="Times New Roman" w:cs="Times New Roman"/>
              </w:rPr>
              <w:t>–</w:t>
            </w:r>
            <w:r w:rsidRPr="007D3D17">
              <w:rPr>
                <w:rFonts w:ascii="Times New Roman" w:hAnsi="Times New Roman" w:cs="Times New Roman"/>
              </w:rPr>
              <w:t xml:space="preserve"> </w:t>
            </w:r>
            <w:r w:rsidR="00FE3839" w:rsidRPr="007D3D17">
              <w:rPr>
                <w:rFonts w:ascii="Times New Roman" w:hAnsi="Times New Roman" w:cs="Times New Roman"/>
              </w:rPr>
              <w:t>7 673 349,97 руб.</w:t>
            </w:r>
          </w:p>
          <w:p w:rsidR="00C538AA" w:rsidRPr="007D3D17" w:rsidRDefault="00C538A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7D3D17">
              <w:rPr>
                <w:rFonts w:ascii="Times New Roman" w:hAnsi="Times New Roman" w:cs="Times New Roman"/>
              </w:rPr>
              <w:t xml:space="preserve">2018 год – </w:t>
            </w:r>
            <w:r w:rsidR="00D3071B" w:rsidRPr="007D3D17">
              <w:rPr>
                <w:rFonts w:ascii="Times New Roman" w:hAnsi="Times New Roman" w:cs="Times New Roman"/>
              </w:rPr>
              <w:t>13</w:t>
            </w:r>
            <w:r w:rsidR="00D3071B" w:rsidRPr="007D3D17">
              <w:rPr>
                <w:rFonts w:ascii="Times New Roman" w:hAnsi="Times New Roman" w:cs="Times New Roman"/>
                <w:lang w:val="en-US"/>
              </w:rPr>
              <w:t> </w:t>
            </w:r>
            <w:r w:rsidR="00D3071B" w:rsidRPr="007D3D17">
              <w:rPr>
                <w:rFonts w:ascii="Times New Roman" w:hAnsi="Times New Roman" w:cs="Times New Roman"/>
              </w:rPr>
              <w:t>631</w:t>
            </w:r>
            <w:r w:rsidR="00D3071B" w:rsidRPr="007D3D17">
              <w:rPr>
                <w:rFonts w:ascii="Times New Roman" w:hAnsi="Times New Roman" w:cs="Times New Roman"/>
                <w:lang w:val="en-US"/>
              </w:rPr>
              <w:t> </w:t>
            </w:r>
            <w:r w:rsidR="00D3071B" w:rsidRPr="007D3D17">
              <w:rPr>
                <w:rFonts w:ascii="Times New Roman" w:hAnsi="Times New Roman" w:cs="Times New Roman"/>
              </w:rPr>
              <w:t>570,30</w:t>
            </w:r>
            <w:r w:rsidR="007810C0" w:rsidRPr="007D3D17">
              <w:rPr>
                <w:rFonts w:ascii="Times New Roman" w:hAnsi="Times New Roman" w:cs="Times New Roman"/>
              </w:rPr>
              <w:t xml:space="preserve"> </w:t>
            </w:r>
            <w:r w:rsidRPr="007D3D17">
              <w:rPr>
                <w:rFonts w:ascii="Times New Roman" w:hAnsi="Times New Roman" w:cs="Times New Roman"/>
              </w:rPr>
              <w:t>руб.</w:t>
            </w:r>
          </w:p>
          <w:p w:rsidR="00C538AA" w:rsidRPr="007D3D17" w:rsidRDefault="00C538A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7D3D17">
              <w:rPr>
                <w:rFonts w:ascii="Times New Roman" w:hAnsi="Times New Roman" w:cs="Times New Roman"/>
              </w:rPr>
              <w:t xml:space="preserve">2019 год – </w:t>
            </w:r>
            <w:r w:rsidR="00AA4B22" w:rsidRPr="007D3D17">
              <w:rPr>
                <w:rFonts w:ascii="Times New Roman" w:hAnsi="Times New Roman" w:cs="Times New Roman"/>
              </w:rPr>
              <w:t>13 689 798,32</w:t>
            </w:r>
            <w:r w:rsidR="00195F99" w:rsidRPr="007D3D17">
              <w:rPr>
                <w:rFonts w:ascii="Times New Roman" w:hAnsi="Times New Roman" w:cs="Times New Roman"/>
              </w:rPr>
              <w:t xml:space="preserve"> </w:t>
            </w:r>
            <w:r w:rsidRPr="007D3D17">
              <w:rPr>
                <w:rFonts w:ascii="Times New Roman" w:hAnsi="Times New Roman" w:cs="Times New Roman"/>
              </w:rPr>
              <w:t>руб.</w:t>
            </w:r>
          </w:p>
          <w:p w:rsidR="00C538AA" w:rsidRPr="00AF001B" w:rsidRDefault="009468B8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AF001B">
              <w:rPr>
                <w:rFonts w:ascii="Times New Roman" w:hAnsi="Times New Roman" w:cs="Times New Roman"/>
              </w:rPr>
              <w:t xml:space="preserve">2020 год </w:t>
            </w:r>
            <w:r w:rsidR="00195F99" w:rsidRPr="00AF001B">
              <w:rPr>
                <w:rFonts w:ascii="Times New Roman" w:hAnsi="Times New Roman" w:cs="Times New Roman"/>
              </w:rPr>
              <w:t>–</w:t>
            </w:r>
            <w:r w:rsidRPr="00AF001B">
              <w:rPr>
                <w:rFonts w:ascii="Times New Roman" w:hAnsi="Times New Roman" w:cs="Times New Roman"/>
              </w:rPr>
              <w:t xml:space="preserve"> </w:t>
            </w:r>
            <w:r w:rsidR="00A31AF6">
              <w:rPr>
                <w:rFonts w:ascii="Times New Roman" w:hAnsi="Times New Roman" w:cs="Times New Roman"/>
              </w:rPr>
              <w:t>14</w:t>
            </w:r>
            <w:r w:rsidR="00C572CD">
              <w:rPr>
                <w:rFonts w:ascii="Times New Roman" w:hAnsi="Times New Roman" w:cs="Times New Roman"/>
              </w:rPr>
              <w:t> </w:t>
            </w:r>
            <w:r w:rsidR="00A31AF6">
              <w:rPr>
                <w:rFonts w:ascii="Times New Roman" w:hAnsi="Times New Roman" w:cs="Times New Roman"/>
              </w:rPr>
              <w:t>291</w:t>
            </w:r>
            <w:r w:rsidR="00C572CD">
              <w:rPr>
                <w:rFonts w:ascii="Times New Roman" w:hAnsi="Times New Roman" w:cs="Times New Roman"/>
              </w:rPr>
              <w:t xml:space="preserve"> </w:t>
            </w:r>
            <w:r w:rsidR="00A31AF6">
              <w:rPr>
                <w:rFonts w:ascii="Times New Roman" w:hAnsi="Times New Roman" w:cs="Times New Roman"/>
              </w:rPr>
              <w:t xml:space="preserve">823,75 </w:t>
            </w:r>
            <w:r w:rsidR="00C538AA" w:rsidRPr="00AF001B">
              <w:rPr>
                <w:rFonts w:ascii="Times New Roman" w:hAnsi="Times New Roman" w:cs="Times New Roman"/>
              </w:rPr>
              <w:t>руб.</w:t>
            </w:r>
          </w:p>
          <w:p w:rsidR="00195F99" w:rsidRPr="007D3D17" w:rsidRDefault="00195F99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7D3D17">
              <w:rPr>
                <w:rFonts w:ascii="Times New Roman" w:hAnsi="Times New Roman" w:cs="Times New Roman"/>
              </w:rPr>
              <w:t>2021 год –</w:t>
            </w:r>
            <w:r w:rsidR="00422060">
              <w:rPr>
                <w:rFonts w:ascii="Times New Roman" w:hAnsi="Times New Roman" w:cs="Times New Roman"/>
              </w:rPr>
              <w:t xml:space="preserve"> </w:t>
            </w:r>
            <w:r w:rsidR="004D0685">
              <w:rPr>
                <w:rFonts w:ascii="Times New Roman" w:hAnsi="Times New Roman" w:cs="Times New Roman"/>
              </w:rPr>
              <w:t>13 217 378, 82</w:t>
            </w:r>
            <w:r w:rsidR="00422060">
              <w:rPr>
                <w:rFonts w:ascii="Times New Roman" w:hAnsi="Times New Roman" w:cs="Times New Roman"/>
              </w:rPr>
              <w:t xml:space="preserve"> </w:t>
            </w:r>
            <w:r w:rsidRPr="007D3D17">
              <w:rPr>
                <w:rFonts w:ascii="Times New Roman" w:hAnsi="Times New Roman" w:cs="Times New Roman"/>
              </w:rPr>
              <w:t xml:space="preserve">руб. </w:t>
            </w:r>
          </w:p>
          <w:p w:rsidR="007A38AA" w:rsidRDefault="007A38A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7D3D17">
              <w:rPr>
                <w:rFonts w:ascii="Times New Roman" w:hAnsi="Times New Roman" w:cs="Times New Roman"/>
              </w:rPr>
              <w:t xml:space="preserve">2022 год – </w:t>
            </w:r>
            <w:r w:rsidR="00C8431E">
              <w:rPr>
                <w:rFonts w:ascii="Times New Roman" w:hAnsi="Times New Roman" w:cs="Times New Roman"/>
              </w:rPr>
              <w:t>9 932 378,25</w:t>
            </w:r>
            <w:r w:rsidR="00422060" w:rsidRPr="007D3D17">
              <w:rPr>
                <w:rFonts w:ascii="Times New Roman" w:hAnsi="Times New Roman" w:cs="Times New Roman"/>
              </w:rPr>
              <w:t xml:space="preserve"> </w:t>
            </w:r>
            <w:r w:rsidRPr="007D3D17">
              <w:rPr>
                <w:rFonts w:ascii="Times New Roman" w:hAnsi="Times New Roman" w:cs="Times New Roman"/>
              </w:rPr>
              <w:t>руб.</w:t>
            </w:r>
          </w:p>
          <w:p w:rsidR="00422060" w:rsidRDefault="00422060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год -  </w:t>
            </w:r>
            <w:r w:rsidR="00C8431E">
              <w:rPr>
                <w:rFonts w:ascii="Times New Roman" w:hAnsi="Times New Roman" w:cs="Times New Roman"/>
              </w:rPr>
              <w:t>9 768 831,00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5B429A" w:rsidRPr="007D3D17" w:rsidRDefault="005B429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9 644 156,00 руб.</w:t>
            </w:r>
          </w:p>
          <w:p w:rsidR="00C538AA" w:rsidRPr="007D3D17" w:rsidRDefault="00C538AA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>В т.ч. бюджет Заволжского муниципального района:</w:t>
            </w:r>
          </w:p>
          <w:p w:rsidR="00C538AA" w:rsidRPr="007D3D17" w:rsidRDefault="00C538A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7D3D17">
              <w:rPr>
                <w:rFonts w:ascii="Times New Roman" w:hAnsi="Times New Roman" w:cs="Times New Roman"/>
              </w:rPr>
              <w:t xml:space="preserve">2017 год – </w:t>
            </w:r>
            <w:r w:rsidR="00AB4C24" w:rsidRPr="007D3D17">
              <w:rPr>
                <w:rFonts w:ascii="Times New Roman" w:hAnsi="Times New Roman" w:cs="Times New Roman"/>
              </w:rPr>
              <w:t>7 337</w:t>
            </w:r>
            <w:r w:rsidR="00412057" w:rsidRPr="007D3D17">
              <w:rPr>
                <w:rFonts w:ascii="Times New Roman" w:hAnsi="Times New Roman" w:cs="Times New Roman"/>
              </w:rPr>
              <w:t> 664,97</w:t>
            </w:r>
            <w:r w:rsidRPr="007D3D17">
              <w:rPr>
                <w:rFonts w:ascii="Times New Roman" w:hAnsi="Times New Roman" w:cs="Times New Roman"/>
              </w:rPr>
              <w:t xml:space="preserve"> руб.</w:t>
            </w:r>
          </w:p>
          <w:p w:rsidR="00C538AA" w:rsidRPr="007D3D17" w:rsidRDefault="002C173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7D3D17">
              <w:rPr>
                <w:rFonts w:ascii="Times New Roman" w:hAnsi="Times New Roman" w:cs="Times New Roman"/>
              </w:rPr>
              <w:t xml:space="preserve">2018 год – </w:t>
            </w:r>
            <w:r w:rsidR="00D3071B" w:rsidRPr="007D3D17">
              <w:rPr>
                <w:rFonts w:ascii="Times New Roman" w:hAnsi="Times New Roman" w:cs="Times New Roman"/>
              </w:rPr>
              <w:t>10 333 588,45</w:t>
            </w:r>
            <w:r w:rsidR="00AB4C24" w:rsidRPr="007D3D17">
              <w:rPr>
                <w:rFonts w:ascii="Times New Roman" w:hAnsi="Times New Roman" w:cs="Times New Roman"/>
              </w:rPr>
              <w:t xml:space="preserve"> </w:t>
            </w:r>
            <w:r w:rsidR="00C538AA" w:rsidRPr="007D3D17">
              <w:rPr>
                <w:rFonts w:ascii="Times New Roman" w:hAnsi="Times New Roman" w:cs="Times New Roman"/>
              </w:rPr>
              <w:t>руб.</w:t>
            </w:r>
          </w:p>
          <w:p w:rsidR="00C538AA" w:rsidRPr="007D3D17" w:rsidRDefault="00C538A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 xml:space="preserve">2019 год – </w:t>
            </w:r>
            <w:r w:rsidR="00AA4B22" w:rsidRPr="007D3D17">
              <w:rPr>
                <w:rFonts w:ascii="Times New Roman" w:hAnsi="Times New Roman" w:cs="Times New Roman"/>
              </w:rPr>
              <w:t>10 231 606,32</w:t>
            </w:r>
            <w:r w:rsidRPr="007D3D17">
              <w:rPr>
                <w:rFonts w:ascii="Times New Roman" w:hAnsi="Times New Roman" w:cs="Times New Roman"/>
              </w:rPr>
              <w:t xml:space="preserve"> руб.</w:t>
            </w:r>
          </w:p>
          <w:p w:rsidR="00C538AA" w:rsidRPr="00AF001B" w:rsidRDefault="00C538AA" w:rsidP="00FE3839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AF001B">
              <w:rPr>
                <w:rFonts w:ascii="Times New Roman" w:hAnsi="Times New Roman" w:cs="Times New Roman"/>
              </w:rPr>
              <w:t xml:space="preserve">2020 год </w:t>
            </w:r>
            <w:r w:rsidR="002C173A" w:rsidRPr="00AF001B">
              <w:rPr>
                <w:rFonts w:ascii="Times New Roman" w:hAnsi="Times New Roman" w:cs="Times New Roman"/>
              </w:rPr>
              <w:t>–</w:t>
            </w:r>
            <w:r w:rsidRPr="00AF001B">
              <w:rPr>
                <w:rFonts w:ascii="Times New Roman" w:hAnsi="Times New Roman" w:cs="Times New Roman"/>
              </w:rPr>
              <w:t xml:space="preserve"> </w:t>
            </w:r>
            <w:r w:rsidR="00AF001B" w:rsidRPr="00AF001B">
              <w:rPr>
                <w:rFonts w:ascii="Times New Roman" w:hAnsi="Times New Roman" w:cs="Times New Roman"/>
              </w:rPr>
              <w:t>10</w:t>
            </w:r>
            <w:r w:rsidR="00C572CD">
              <w:rPr>
                <w:rFonts w:ascii="Times New Roman" w:hAnsi="Times New Roman" w:cs="Times New Roman"/>
              </w:rPr>
              <w:t> </w:t>
            </w:r>
            <w:r w:rsidR="00A31AF6">
              <w:rPr>
                <w:rFonts w:ascii="Times New Roman" w:hAnsi="Times New Roman" w:cs="Times New Roman"/>
              </w:rPr>
              <w:t>161</w:t>
            </w:r>
            <w:r w:rsidR="00C572CD">
              <w:rPr>
                <w:rFonts w:ascii="Times New Roman" w:hAnsi="Times New Roman" w:cs="Times New Roman"/>
              </w:rPr>
              <w:t xml:space="preserve"> 8</w:t>
            </w:r>
            <w:r w:rsidR="00A31AF6">
              <w:rPr>
                <w:rFonts w:ascii="Times New Roman" w:hAnsi="Times New Roman" w:cs="Times New Roman"/>
              </w:rPr>
              <w:t>3</w:t>
            </w:r>
            <w:r w:rsidR="00C572CD">
              <w:rPr>
                <w:rFonts w:ascii="Times New Roman" w:hAnsi="Times New Roman" w:cs="Times New Roman"/>
              </w:rPr>
              <w:t>4</w:t>
            </w:r>
            <w:r w:rsidR="00A31AF6">
              <w:rPr>
                <w:rFonts w:ascii="Times New Roman" w:hAnsi="Times New Roman" w:cs="Times New Roman"/>
              </w:rPr>
              <w:t>,</w:t>
            </w:r>
            <w:r w:rsidR="00C572CD">
              <w:rPr>
                <w:rFonts w:ascii="Times New Roman" w:hAnsi="Times New Roman" w:cs="Times New Roman"/>
              </w:rPr>
              <w:t>57</w:t>
            </w:r>
            <w:r w:rsidR="00AF001B" w:rsidRPr="00AF001B">
              <w:rPr>
                <w:rFonts w:ascii="Times New Roman" w:hAnsi="Times New Roman" w:cs="Times New Roman"/>
              </w:rPr>
              <w:t xml:space="preserve"> </w:t>
            </w:r>
            <w:r w:rsidR="002C173A" w:rsidRPr="00AF001B">
              <w:rPr>
                <w:rFonts w:ascii="Times New Roman" w:hAnsi="Times New Roman" w:cs="Times New Roman"/>
              </w:rPr>
              <w:t>руб.</w:t>
            </w:r>
          </w:p>
          <w:p w:rsidR="00FE3839" w:rsidRPr="00AF001B" w:rsidRDefault="00143855" w:rsidP="00FE3839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AF001B">
              <w:rPr>
                <w:rFonts w:ascii="Times New Roman" w:hAnsi="Times New Roman" w:cs="Times New Roman"/>
              </w:rPr>
              <w:t xml:space="preserve">2021 </w:t>
            </w:r>
            <w:r w:rsidR="00AF001B" w:rsidRPr="00AF001B">
              <w:rPr>
                <w:rFonts w:ascii="Times New Roman" w:hAnsi="Times New Roman" w:cs="Times New Roman"/>
              </w:rPr>
              <w:t>год – 9</w:t>
            </w:r>
            <w:r w:rsidR="004D0685">
              <w:rPr>
                <w:rFonts w:ascii="Times New Roman" w:hAnsi="Times New Roman" w:cs="Times New Roman"/>
              </w:rPr>
              <w:t> 825 855, 82</w:t>
            </w:r>
            <w:r w:rsidR="00FE3839" w:rsidRPr="00AF001B">
              <w:rPr>
                <w:rFonts w:ascii="Times New Roman" w:hAnsi="Times New Roman" w:cs="Times New Roman"/>
              </w:rPr>
              <w:t xml:space="preserve"> руб.</w:t>
            </w:r>
          </w:p>
          <w:p w:rsidR="007A38AA" w:rsidRPr="00AF001B" w:rsidRDefault="007A38AA" w:rsidP="00FE3839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AF001B">
              <w:rPr>
                <w:rFonts w:ascii="Times New Roman" w:hAnsi="Times New Roman" w:cs="Times New Roman"/>
              </w:rPr>
              <w:t xml:space="preserve">2022 год </w:t>
            </w:r>
            <w:r w:rsidR="00143855" w:rsidRPr="00AF001B">
              <w:rPr>
                <w:rFonts w:ascii="Times New Roman" w:hAnsi="Times New Roman" w:cs="Times New Roman"/>
              </w:rPr>
              <w:t>–</w:t>
            </w:r>
            <w:r w:rsidRPr="00AF001B">
              <w:rPr>
                <w:rFonts w:ascii="Times New Roman" w:hAnsi="Times New Roman" w:cs="Times New Roman"/>
              </w:rPr>
              <w:t xml:space="preserve"> </w:t>
            </w:r>
            <w:r w:rsidR="00C8431E">
              <w:rPr>
                <w:rFonts w:ascii="Times New Roman" w:hAnsi="Times New Roman" w:cs="Times New Roman"/>
              </w:rPr>
              <w:t>9 932 378,25</w:t>
            </w:r>
            <w:r w:rsidR="00AF001B" w:rsidRPr="00AF001B">
              <w:rPr>
                <w:rFonts w:ascii="Times New Roman" w:hAnsi="Times New Roman" w:cs="Times New Roman"/>
              </w:rPr>
              <w:t xml:space="preserve"> </w:t>
            </w:r>
            <w:r w:rsidR="00143855" w:rsidRPr="00AF001B">
              <w:rPr>
                <w:rFonts w:ascii="Times New Roman" w:hAnsi="Times New Roman" w:cs="Times New Roman"/>
              </w:rPr>
              <w:t>руб.</w:t>
            </w:r>
          </w:p>
          <w:p w:rsidR="005B429A" w:rsidRDefault="00AF001B" w:rsidP="00AF001B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AF001B">
              <w:rPr>
                <w:rFonts w:ascii="Times New Roman" w:hAnsi="Times New Roman" w:cs="Times New Roman"/>
              </w:rPr>
              <w:t>2023 год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431E">
              <w:rPr>
                <w:rFonts w:ascii="Times New Roman" w:hAnsi="Times New Roman" w:cs="Times New Roman"/>
              </w:rPr>
              <w:t>9 768 831,00</w:t>
            </w:r>
            <w:r w:rsidRPr="00AF001B">
              <w:rPr>
                <w:rFonts w:ascii="Times New Roman" w:hAnsi="Times New Roman" w:cs="Times New Roman"/>
              </w:rPr>
              <w:t xml:space="preserve"> руб</w:t>
            </w:r>
            <w:r>
              <w:t>.</w:t>
            </w:r>
          </w:p>
          <w:p w:rsidR="00422060" w:rsidRPr="007D3D17" w:rsidRDefault="005B429A" w:rsidP="005B429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>
              <w:rPr>
                <w:rFonts w:ascii="Times New Roman" w:hAnsi="Times New Roman" w:cs="Times New Roman"/>
              </w:rPr>
              <w:t>2024 год – 9 644 156,00 руб.</w:t>
            </w:r>
          </w:p>
        </w:tc>
      </w:tr>
      <w:tr w:rsidR="00C538AA" w:rsidTr="0091639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Исполнители</w:t>
            </w:r>
          </w:p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Мероприятий</w:t>
            </w:r>
          </w:p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Программы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- МУДО Детская школа искусств г.Заволжска им. Воскресенских</w:t>
            </w:r>
          </w:p>
          <w:p w:rsidR="00C538AA" w:rsidRPr="007D3D17" w:rsidRDefault="00F35A43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- О</w:t>
            </w:r>
            <w:r w:rsidR="00C538AA" w:rsidRPr="007D3D17">
              <w:rPr>
                <w:sz w:val="24"/>
                <w:szCs w:val="24"/>
              </w:rPr>
              <w:t>тдел культуры, спорта, туризма и молодежной политики</w:t>
            </w:r>
            <w:r w:rsidR="002C173A" w:rsidRPr="007D3D17">
              <w:rPr>
                <w:sz w:val="24"/>
                <w:szCs w:val="24"/>
              </w:rPr>
              <w:t xml:space="preserve"> администрации Заволжского муниципального района</w:t>
            </w:r>
          </w:p>
          <w:p w:rsidR="00FE3839" w:rsidRPr="007D3D17" w:rsidRDefault="00FE3839" w:rsidP="00FE3839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- администрации поселений Заволжского муниципального района</w:t>
            </w:r>
          </w:p>
        </w:tc>
      </w:tr>
    </w:tbl>
    <w:p w:rsidR="00C6079F" w:rsidRDefault="00C6079F" w:rsidP="00C6079F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C6079F" w:rsidRPr="00A52931" w:rsidRDefault="00C6079F" w:rsidP="00C6079F">
      <w:pPr>
        <w:pStyle w:val="ad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 w:rsidR="005B429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раздел </w:t>
      </w:r>
      <w:r w:rsidRPr="00A529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</w:t>
      </w:r>
      <w:r w:rsidRPr="00A52931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Ресурсное обеспечение муниципальной программы</w:t>
      </w:r>
      <w:r w:rsidRPr="00A52931">
        <w:rPr>
          <w:bCs/>
          <w:sz w:val="28"/>
          <w:szCs w:val="28"/>
        </w:rPr>
        <w:t xml:space="preserve">» </w:t>
      </w:r>
      <w:r w:rsidRPr="00A52931">
        <w:rPr>
          <w:sz w:val="28"/>
          <w:szCs w:val="28"/>
        </w:rPr>
        <w:t>муниципальной программы «Развитие культуры и повышение эффективности реализации молодёжной политики в Заволжском муниципальном районе Ивановской области» изложить в следующей редакции:</w:t>
      </w:r>
    </w:p>
    <w:p w:rsidR="00C538AA" w:rsidRDefault="00C538AA">
      <w:pPr>
        <w:sectPr w:rsidR="00C538AA" w:rsidSect="007810C0">
          <w:type w:val="continuous"/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C538AA" w:rsidRDefault="00C538AA" w:rsidP="00CE3325">
      <w:pPr>
        <w:pStyle w:val="1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 Ресурсное  обеспечение  муниципальной программы</w:t>
      </w:r>
    </w:p>
    <w:p w:rsidR="00C538AA" w:rsidRDefault="002C173A" w:rsidP="002C173A">
      <w:pPr>
        <w:pStyle w:val="ConsPlusNormal"/>
        <w:widowControl/>
        <w:spacing w:line="100" w:lineRule="atLeast"/>
        <w:ind w:left="7752" w:firstLine="4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C538AA"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"/>
        <w:gridCol w:w="3017"/>
        <w:gridCol w:w="1276"/>
        <w:gridCol w:w="1276"/>
        <w:gridCol w:w="1275"/>
        <w:gridCol w:w="1276"/>
        <w:gridCol w:w="1276"/>
        <w:gridCol w:w="1276"/>
        <w:gridCol w:w="1395"/>
        <w:gridCol w:w="22"/>
        <w:gridCol w:w="1559"/>
      </w:tblGrid>
      <w:tr w:rsidR="005B429A" w:rsidRPr="00D3071B" w:rsidTr="005B429A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Наименование  программы/источник ресурсного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 w:rsidP="00412057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 w:rsidP="00243768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 w:rsidP="00243768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9A" w:rsidRPr="00D3071B" w:rsidRDefault="005B429A" w:rsidP="00243768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5B429A" w:rsidRPr="00D3071B" w:rsidTr="005B429A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CE3325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 программа, всего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7 673 349,97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1001DD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13 631 570,30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13 689 798,32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C572CD" w:rsidRDefault="005B429A" w:rsidP="00A31AF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2CD">
              <w:rPr>
                <w:rFonts w:ascii="Times New Roman" w:hAnsi="Times New Roman" w:cs="Times New Roman"/>
                <w:sz w:val="20"/>
                <w:szCs w:val="20"/>
              </w:rPr>
              <w:t>14 291 823,75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B964FA" w:rsidRDefault="005B429A" w:rsidP="00646824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13 217 378,82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B964FA" w:rsidRDefault="00AA353B" w:rsidP="002C173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9 932 378,25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B964FA" w:rsidRDefault="00AA353B" w:rsidP="002C173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9 768 831,00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9A" w:rsidRPr="003A048B" w:rsidRDefault="003A048B" w:rsidP="002C173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48B">
              <w:rPr>
                <w:rFonts w:ascii="Times New Roman" w:hAnsi="Times New Roman" w:cs="Times New Roman"/>
                <w:sz w:val="18"/>
                <w:szCs w:val="18"/>
              </w:rPr>
              <w:t>9 644 156,00 руб.</w:t>
            </w:r>
          </w:p>
        </w:tc>
      </w:tr>
      <w:tr w:rsidR="005B429A" w:rsidRPr="00D3071B" w:rsidTr="005B429A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C572CD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9A" w:rsidRPr="003A048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3B" w:rsidRPr="00D3071B" w:rsidTr="005B429A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3B" w:rsidRPr="00D3071B" w:rsidRDefault="00AA353B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3B" w:rsidRPr="00D3071B" w:rsidRDefault="00AA353B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- местный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3B" w:rsidRPr="00D3071B" w:rsidRDefault="00AA353B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7 337 658,97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3B" w:rsidRPr="00D3071B" w:rsidRDefault="00AA353B" w:rsidP="001001DD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10 333 588,45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3B" w:rsidRPr="00D3071B" w:rsidRDefault="00AA353B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10 231 606,32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3B" w:rsidRPr="00C572CD" w:rsidRDefault="00AA353B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2CD">
              <w:rPr>
                <w:rFonts w:ascii="Times New Roman" w:hAnsi="Times New Roman" w:cs="Times New Roman"/>
                <w:sz w:val="20"/>
                <w:szCs w:val="20"/>
              </w:rPr>
              <w:t>10 161 834,57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53B" w:rsidRPr="00B964FA" w:rsidRDefault="00AA353B" w:rsidP="00646824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25 855,82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53B" w:rsidRPr="00B964FA" w:rsidRDefault="00AA353B" w:rsidP="005C2610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9 932 378,25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53B" w:rsidRPr="00B964FA" w:rsidRDefault="00AA353B" w:rsidP="005C2610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9 768 831,00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3B" w:rsidRPr="003A048B" w:rsidRDefault="00AA353B" w:rsidP="00CE394B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48B">
              <w:rPr>
                <w:rFonts w:ascii="Times New Roman" w:hAnsi="Times New Roman" w:cs="Times New Roman"/>
                <w:sz w:val="18"/>
                <w:szCs w:val="18"/>
              </w:rPr>
              <w:t>9 644 156,00 руб.</w:t>
            </w:r>
          </w:p>
        </w:tc>
      </w:tr>
      <w:tr w:rsidR="005B429A" w:rsidRPr="00D3071B" w:rsidTr="005B429A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Подпрограммы: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2B2" w:rsidRPr="00D3071B" w:rsidTr="00CE394B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B2" w:rsidRPr="00D3071B" w:rsidRDefault="00F052B2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B2" w:rsidRPr="00D3071B" w:rsidRDefault="00F052B2" w:rsidP="00A35CC9">
            <w:pPr>
              <w:pStyle w:val="ConsPlusTitle"/>
              <w:widowControl/>
              <w:snapToGrid w:val="0"/>
              <w:ind w:left="14" w:right="2" w:hanging="36"/>
              <w:jc w:val="both"/>
              <w:rPr>
                <w:b w:val="0"/>
                <w:sz w:val="20"/>
                <w:szCs w:val="20"/>
              </w:rPr>
            </w:pPr>
            <w:r w:rsidRPr="00D3071B">
              <w:rPr>
                <w:b w:val="0"/>
                <w:color w:val="000000"/>
                <w:sz w:val="20"/>
                <w:szCs w:val="20"/>
              </w:rPr>
              <w:t xml:space="preserve">Организация и осуществление мероприятий </w:t>
            </w:r>
            <w:proofErr w:type="spellStart"/>
            <w:r w:rsidRPr="00D3071B">
              <w:rPr>
                <w:b w:val="0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D3071B">
              <w:rPr>
                <w:b w:val="0"/>
                <w:color w:val="000000"/>
                <w:sz w:val="20"/>
                <w:szCs w:val="20"/>
              </w:rPr>
              <w:t xml:space="preserve"> характера по работе с детьми и молодёжью в Заволжском муниципальном районе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B2" w:rsidRPr="00D3071B" w:rsidRDefault="00F052B2" w:rsidP="00F052B2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Не требует бюджетных ассигнований</w:t>
            </w:r>
          </w:p>
        </w:tc>
      </w:tr>
      <w:tr w:rsidR="005B429A" w:rsidRPr="00D3071B" w:rsidTr="005B429A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A35CC9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9A" w:rsidRPr="00B964FA" w:rsidTr="005B429A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A35CC9">
            <w:pPr>
              <w:snapToGrid w:val="0"/>
            </w:pPr>
            <w:r w:rsidRPr="00D3071B">
              <w:t>- местный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9A" w:rsidRPr="00B964FA" w:rsidTr="005B429A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ConsPlusTitle"/>
              <w:widowControl/>
              <w:snapToGrid w:val="0"/>
              <w:ind w:left="14" w:right="2" w:hanging="36"/>
              <w:rPr>
                <w:sz w:val="20"/>
                <w:szCs w:val="20"/>
              </w:rPr>
            </w:pPr>
            <w:r w:rsidRPr="00D3071B">
              <w:rPr>
                <w:b w:val="0"/>
                <w:sz w:val="20"/>
                <w:szCs w:val="20"/>
              </w:rPr>
              <w:t>Предоставление дополнительного образования детям в сфере культуры и искусства в Заволжском муниципальном районе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7 671 239,97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9 555 154,48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9 392 724,00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E345B2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B2">
              <w:rPr>
                <w:rFonts w:ascii="Times New Roman" w:hAnsi="Times New Roman" w:cs="Times New Roman"/>
                <w:sz w:val="20"/>
                <w:szCs w:val="20"/>
              </w:rPr>
              <w:t>10 103 982,02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B964FA" w:rsidRDefault="005B429A" w:rsidP="00D769CE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9 176 757,58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B964FA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6 950 000, 00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B964FA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6 950 000, 00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9A" w:rsidRPr="00B964FA" w:rsidRDefault="003A048B" w:rsidP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6 950 000, 00</w:t>
            </w:r>
          </w:p>
        </w:tc>
      </w:tr>
      <w:tr w:rsidR="005B429A" w:rsidRPr="00D3071B" w:rsidTr="005B429A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B964FA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B964FA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B964FA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B964FA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9A" w:rsidRPr="00B964FA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429A" w:rsidRPr="00B964FA" w:rsidTr="005B429A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snapToGrid w:val="0"/>
            </w:pPr>
            <w:r w:rsidRPr="00D3071B">
              <w:t>- местный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7 337 557,97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D809EE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7 257 078,00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0A5BCF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CF">
              <w:rPr>
                <w:rFonts w:ascii="Times New Roman" w:hAnsi="Times New Roman" w:cs="Times New Roman"/>
                <w:sz w:val="20"/>
                <w:szCs w:val="20"/>
              </w:rPr>
              <w:t>7 292 143,00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0A5BCF" w:rsidRDefault="005B429A" w:rsidP="000A5BC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5BCF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5BCF">
              <w:rPr>
                <w:rFonts w:ascii="Times New Roman" w:hAnsi="Times New Roman" w:cs="Times New Roman"/>
                <w:sz w:val="20"/>
                <w:szCs w:val="20"/>
              </w:rPr>
              <w:t xml:space="preserve">847, 02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B964FA" w:rsidRDefault="005B429A" w:rsidP="00D769CE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6 972 267, 58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B964FA" w:rsidRDefault="005B429A" w:rsidP="00CE394B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6 950 000, 00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B964FA" w:rsidRDefault="005B429A" w:rsidP="00CE394B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6 950 000, 00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9A" w:rsidRPr="00B964FA" w:rsidRDefault="003A048B" w:rsidP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6 950 000, 00</w:t>
            </w:r>
          </w:p>
        </w:tc>
      </w:tr>
      <w:tr w:rsidR="005B429A" w:rsidRPr="00D3071B" w:rsidTr="005B429A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B7595C">
            <w:pPr>
              <w:pStyle w:val="ConsPlusTitle"/>
              <w:widowControl/>
              <w:snapToGrid w:val="0"/>
              <w:ind w:left="14" w:right="2" w:hanging="36"/>
              <w:rPr>
                <w:sz w:val="20"/>
                <w:szCs w:val="20"/>
              </w:rPr>
            </w:pPr>
            <w:r w:rsidRPr="00D3071B">
              <w:rPr>
                <w:b w:val="0"/>
                <w:sz w:val="20"/>
                <w:szCs w:val="20"/>
              </w:rPr>
              <w:t>Библиотечное дело в Заволжском муниципальном районе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2 110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4 076 415,82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4 297 074,32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4 187 841,55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4 040 621,24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7E0442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2 956 125,51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7E0442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2 818 831,00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9A" w:rsidRPr="00D3071B" w:rsidRDefault="003A048B" w:rsidP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2 694 156,00</w:t>
            </w:r>
          </w:p>
        </w:tc>
      </w:tr>
      <w:tr w:rsidR="005B429A" w:rsidRPr="00D3071B" w:rsidTr="005B429A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29A" w:rsidRPr="00D3071B" w:rsidRDefault="005B429A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9A" w:rsidRPr="00D3071B" w:rsidRDefault="005B429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E7E" w:rsidRPr="00D3071B" w:rsidTr="005B429A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E7E" w:rsidRPr="00D3071B" w:rsidRDefault="00EB0E7E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E7E" w:rsidRPr="00D3071B" w:rsidRDefault="00EB0E7E">
            <w:pPr>
              <w:snapToGrid w:val="0"/>
            </w:pPr>
            <w:r w:rsidRPr="00D3071B">
              <w:t>- местный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E7E" w:rsidRPr="00D3071B" w:rsidRDefault="00EB0E7E" w:rsidP="00412057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E7E" w:rsidRPr="00D3071B" w:rsidRDefault="00EB0E7E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3 076 510,45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E7E" w:rsidRPr="00D3071B" w:rsidRDefault="00EB0E7E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2 939 463,32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E7E" w:rsidRPr="00320F86" w:rsidRDefault="00EB0E7E" w:rsidP="00FE3839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2 979 987,55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0E7E" w:rsidRPr="00D3071B" w:rsidRDefault="00EB0E7E" w:rsidP="00CE394B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2 853 588, 24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0E7E" w:rsidRPr="00D3071B" w:rsidRDefault="00EB0E7E" w:rsidP="005C2610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2 956 125,51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0E7E" w:rsidRPr="00D3071B" w:rsidRDefault="00EB0E7E" w:rsidP="005C2610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2 818 831,00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E7E" w:rsidRPr="00D3071B" w:rsidRDefault="00EB0E7E" w:rsidP="005C2610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2 694 156,00</w:t>
            </w:r>
          </w:p>
        </w:tc>
      </w:tr>
    </w:tbl>
    <w:p w:rsidR="00C538AA" w:rsidRDefault="00C538AA"/>
    <w:p w:rsidR="00C6079F" w:rsidRDefault="00C6079F">
      <w:pPr>
        <w:sectPr w:rsidR="00C6079F" w:rsidSect="007810C0">
          <w:type w:val="continuous"/>
          <w:pgSz w:w="16838" w:h="11906" w:orient="landscape"/>
          <w:pgMar w:top="1134" w:right="851" w:bottom="1134" w:left="1701" w:header="720" w:footer="720" w:gutter="0"/>
          <w:cols w:space="720"/>
          <w:docGrid w:linePitch="360"/>
        </w:sectPr>
      </w:pPr>
    </w:p>
    <w:p w:rsidR="00C6079F" w:rsidRPr="00916395" w:rsidRDefault="003A048B" w:rsidP="00916395">
      <w:pPr>
        <w:pStyle w:val="ad"/>
        <w:numPr>
          <w:ilvl w:val="2"/>
          <w:numId w:val="4"/>
        </w:numPr>
        <w:ind w:left="0" w:firstLine="708"/>
        <w:jc w:val="both"/>
        <w:rPr>
          <w:sz w:val="28"/>
          <w:szCs w:val="28"/>
        </w:rPr>
      </w:pPr>
      <w:r w:rsidRPr="00916395">
        <w:rPr>
          <w:sz w:val="28"/>
          <w:szCs w:val="28"/>
        </w:rPr>
        <w:lastRenderedPageBreak/>
        <w:t>раздел 1 «Паспорт подпрограммы» м</w:t>
      </w:r>
      <w:r w:rsidR="00420172" w:rsidRPr="00916395">
        <w:rPr>
          <w:bCs/>
          <w:sz w:val="28"/>
          <w:szCs w:val="28"/>
        </w:rPr>
        <w:t>униципальн</w:t>
      </w:r>
      <w:r w:rsidRPr="00916395">
        <w:rPr>
          <w:bCs/>
          <w:sz w:val="28"/>
          <w:szCs w:val="28"/>
        </w:rPr>
        <w:t>ой</w:t>
      </w:r>
      <w:r w:rsidR="00420172" w:rsidRPr="00916395">
        <w:rPr>
          <w:bCs/>
          <w:sz w:val="28"/>
          <w:szCs w:val="28"/>
        </w:rPr>
        <w:t xml:space="preserve"> подпрограмм</w:t>
      </w:r>
      <w:r w:rsidRPr="00916395">
        <w:rPr>
          <w:bCs/>
          <w:sz w:val="28"/>
          <w:szCs w:val="28"/>
        </w:rPr>
        <w:t>ы</w:t>
      </w:r>
      <w:r w:rsidR="00420172" w:rsidRPr="00916395">
        <w:rPr>
          <w:sz w:val="28"/>
          <w:szCs w:val="28"/>
        </w:rPr>
        <w:t xml:space="preserve"> «Предоставление Дополнительного образования детям в сфере культуры и искусства в Заволжском муниципальном районе» </w:t>
      </w:r>
      <w:r w:rsidR="00C6079F" w:rsidRPr="00916395">
        <w:rPr>
          <w:sz w:val="28"/>
          <w:szCs w:val="28"/>
        </w:rPr>
        <w:t xml:space="preserve">к </w:t>
      </w:r>
      <w:r w:rsidR="00420172" w:rsidRPr="00916395">
        <w:rPr>
          <w:sz w:val="28"/>
          <w:szCs w:val="28"/>
        </w:rPr>
        <w:t>муниципальной программе изложить в следующей редакции</w:t>
      </w:r>
      <w:r w:rsidR="00C6079F" w:rsidRPr="00916395">
        <w:rPr>
          <w:sz w:val="28"/>
          <w:szCs w:val="28"/>
        </w:rPr>
        <w:t>:</w:t>
      </w:r>
    </w:p>
    <w:p w:rsidR="00C6079F" w:rsidRDefault="00C6079F">
      <w:pPr>
        <w:ind w:firstLine="709"/>
        <w:jc w:val="center"/>
        <w:rPr>
          <w:b/>
          <w:bCs/>
          <w:sz w:val="28"/>
          <w:szCs w:val="28"/>
        </w:rPr>
      </w:pPr>
    </w:p>
    <w:p w:rsidR="00C538AA" w:rsidRDefault="00C538AA" w:rsidP="00916395">
      <w:pPr>
        <w:pStyle w:val="ad"/>
        <w:numPr>
          <w:ilvl w:val="0"/>
          <w:numId w:val="14"/>
        </w:numPr>
        <w:suppressAutoHyphens w:val="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Паспорт Подпрограммы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23"/>
        <w:gridCol w:w="6633"/>
      </w:tblGrid>
      <w:tr w:rsidR="00C538AA" w:rsidTr="008E5857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B01189" w:rsidRDefault="00C538AA">
            <w:pPr>
              <w:jc w:val="both"/>
              <w:rPr>
                <w:bCs/>
                <w:sz w:val="24"/>
                <w:szCs w:val="24"/>
              </w:rPr>
            </w:pPr>
            <w:r w:rsidRPr="00B01189">
              <w:rPr>
                <w:b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B01189" w:rsidRDefault="00C538AA">
            <w:pPr>
              <w:jc w:val="both"/>
              <w:rPr>
                <w:sz w:val="24"/>
                <w:szCs w:val="24"/>
              </w:rPr>
            </w:pPr>
            <w:r w:rsidRPr="00B01189">
              <w:rPr>
                <w:bCs/>
                <w:sz w:val="24"/>
                <w:szCs w:val="24"/>
              </w:rPr>
              <w:t xml:space="preserve">Предоставление дополнительного образования детей в сфере культуры и искусства в Заволжском муниципальном районе                                            </w:t>
            </w:r>
          </w:p>
        </w:tc>
      </w:tr>
      <w:tr w:rsidR="00C538AA" w:rsidTr="008E5857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B01189" w:rsidRDefault="00C538AA">
            <w:pPr>
              <w:jc w:val="both"/>
              <w:rPr>
                <w:bCs/>
                <w:sz w:val="24"/>
                <w:szCs w:val="24"/>
              </w:rPr>
            </w:pPr>
            <w:r w:rsidRPr="00B01189">
              <w:rPr>
                <w:bCs/>
                <w:sz w:val="24"/>
                <w:szCs w:val="24"/>
              </w:rPr>
              <w:t>Сроки  реализации подпрограммы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B01189" w:rsidRDefault="00C538AA">
            <w:pPr>
              <w:jc w:val="both"/>
              <w:rPr>
                <w:bCs/>
                <w:sz w:val="24"/>
                <w:szCs w:val="24"/>
              </w:rPr>
            </w:pPr>
            <w:r w:rsidRPr="00B01189">
              <w:rPr>
                <w:bCs/>
                <w:sz w:val="24"/>
                <w:szCs w:val="24"/>
              </w:rPr>
              <w:t>201</w:t>
            </w:r>
            <w:r w:rsidR="007F17AE" w:rsidRPr="00B01189">
              <w:rPr>
                <w:bCs/>
                <w:sz w:val="24"/>
                <w:szCs w:val="24"/>
              </w:rPr>
              <w:t xml:space="preserve">7 </w:t>
            </w:r>
            <w:r w:rsidR="00CE3325" w:rsidRPr="00B01189">
              <w:rPr>
                <w:bCs/>
                <w:sz w:val="24"/>
                <w:szCs w:val="24"/>
              </w:rPr>
              <w:t>–</w:t>
            </w:r>
            <w:r w:rsidR="007F17AE" w:rsidRPr="00B01189">
              <w:rPr>
                <w:bCs/>
                <w:sz w:val="24"/>
                <w:szCs w:val="24"/>
              </w:rPr>
              <w:t xml:space="preserve"> </w:t>
            </w:r>
            <w:r w:rsidRPr="00B01189">
              <w:rPr>
                <w:bCs/>
                <w:sz w:val="24"/>
                <w:szCs w:val="24"/>
              </w:rPr>
              <w:t>20</w:t>
            </w:r>
            <w:r w:rsidR="009468B8" w:rsidRPr="00B01189">
              <w:rPr>
                <w:bCs/>
                <w:sz w:val="24"/>
                <w:szCs w:val="24"/>
              </w:rPr>
              <w:t>2</w:t>
            </w:r>
            <w:r w:rsidR="003A048B">
              <w:rPr>
                <w:bCs/>
                <w:sz w:val="24"/>
                <w:szCs w:val="24"/>
              </w:rPr>
              <w:t>4</w:t>
            </w:r>
            <w:r w:rsidR="00CE3325" w:rsidRPr="00B01189">
              <w:rPr>
                <w:bCs/>
                <w:sz w:val="24"/>
                <w:szCs w:val="24"/>
              </w:rPr>
              <w:t xml:space="preserve"> </w:t>
            </w:r>
            <w:r w:rsidRPr="00B01189">
              <w:rPr>
                <w:bCs/>
                <w:sz w:val="24"/>
                <w:szCs w:val="24"/>
              </w:rPr>
              <w:t>годы</w:t>
            </w:r>
          </w:p>
          <w:p w:rsidR="00C538AA" w:rsidRPr="00B01189" w:rsidRDefault="00C538A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538AA" w:rsidTr="008E5857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B01189" w:rsidRDefault="00C538AA">
            <w:pPr>
              <w:jc w:val="both"/>
              <w:rPr>
                <w:bCs/>
                <w:sz w:val="24"/>
                <w:szCs w:val="24"/>
              </w:rPr>
            </w:pPr>
            <w:r w:rsidRPr="00B01189">
              <w:rPr>
                <w:bCs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B01189" w:rsidRDefault="00C538AA">
            <w:pPr>
              <w:jc w:val="both"/>
              <w:rPr>
                <w:sz w:val="24"/>
                <w:szCs w:val="24"/>
              </w:rPr>
            </w:pPr>
            <w:r w:rsidRPr="00B01189">
              <w:rPr>
                <w:bCs/>
                <w:sz w:val="24"/>
                <w:szCs w:val="24"/>
              </w:rPr>
              <w:t>Муниципальное образовательное учреждение дополнительного образования Детская школа искусств г. Заволжска им.Воскресенских</w:t>
            </w:r>
          </w:p>
        </w:tc>
      </w:tr>
      <w:tr w:rsidR="00C538AA" w:rsidTr="008E5857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B01189" w:rsidRDefault="00C538AA">
            <w:pPr>
              <w:jc w:val="both"/>
              <w:rPr>
                <w:bCs/>
                <w:sz w:val="24"/>
                <w:szCs w:val="24"/>
              </w:rPr>
            </w:pPr>
            <w:r w:rsidRPr="00B01189">
              <w:rPr>
                <w:bCs/>
                <w:sz w:val="24"/>
                <w:szCs w:val="24"/>
              </w:rPr>
              <w:t>Цели подпрограммы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B01189" w:rsidRDefault="00C538AA">
            <w:pPr>
              <w:jc w:val="both"/>
              <w:rPr>
                <w:bCs/>
                <w:sz w:val="24"/>
                <w:szCs w:val="24"/>
              </w:rPr>
            </w:pPr>
            <w:r w:rsidRPr="00B01189">
              <w:rPr>
                <w:bCs/>
                <w:sz w:val="24"/>
                <w:szCs w:val="24"/>
              </w:rPr>
              <w:t>Сохранение поступательного роста объёма и уровня качества дополнительного образования детей и подростков в области  культуры и искусства в Заволжском муниципальном районе:                                                                                                                1. Выявление одарённых детей и подростков, их образование и творческое развитие.</w:t>
            </w:r>
          </w:p>
          <w:p w:rsidR="00C538AA" w:rsidRPr="00B01189" w:rsidRDefault="00C538AA">
            <w:pPr>
              <w:jc w:val="both"/>
              <w:rPr>
                <w:bCs/>
                <w:sz w:val="24"/>
                <w:szCs w:val="24"/>
              </w:rPr>
            </w:pPr>
            <w:r w:rsidRPr="00B01189">
              <w:rPr>
                <w:bCs/>
                <w:sz w:val="24"/>
                <w:szCs w:val="24"/>
              </w:rPr>
              <w:t>2. Создание комфортных и безопасных условий для проведения образовательного процесса.</w:t>
            </w:r>
          </w:p>
          <w:p w:rsidR="00C538AA" w:rsidRPr="00B01189" w:rsidRDefault="00C538AA">
            <w:pPr>
              <w:jc w:val="both"/>
              <w:rPr>
                <w:bCs/>
                <w:sz w:val="24"/>
                <w:szCs w:val="24"/>
              </w:rPr>
            </w:pPr>
            <w:r w:rsidRPr="00B01189">
              <w:rPr>
                <w:bCs/>
                <w:sz w:val="24"/>
                <w:szCs w:val="24"/>
              </w:rPr>
              <w:t>3. Совершенствование материально-технической базы и методического обеспечения ДШИ.</w:t>
            </w:r>
          </w:p>
          <w:p w:rsidR="00C538AA" w:rsidRPr="00B01189" w:rsidRDefault="00C538AA">
            <w:pPr>
              <w:jc w:val="both"/>
              <w:rPr>
                <w:sz w:val="24"/>
                <w:szCs w:val="24"/>
              </w:rPr>
            </w:pPr>
            <w:r w:rsidRPr="00B01189">
              <w:rPr>
                <w:bCs/>
                <w:sz w:val="24"/>
                <w:szCs w:val="24"/>
              </w:rPr>
              <w:t>4. Обеспечение участия учащихся ДШИ в международных,  всероссийских, региональных, зональных конкурсах, фестивалях, олимпиадах, выставках.</w:t>
            </w:r>
          </w:p>
        </w:tc>
      </w:tr>
      <w:tr w:rsidR="00C538AA" w:rsidTr="008E5857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B01189" w:rsidRDefault="00C538AA">
            <w:pPr>
              <w:jc w:val="both"/>
              <w:rPr>
                <w:sz w:val="24"/>
                <w:szCs w:val="24"/>
              </w:rPr>
            </w:pPr>
            <w:r w:rsidRPr="00B01189">
              <w:rPr>
                <w:bCs/>
                <w:sz w:val="24"/>
                <w:szCs w:val="24"/>
              </w:rPr>
              <w:t>Объём и источники финансирования подпрограммы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B01189" w:rsidRDefault="00C538AA" w:rsidP="007F17AE">
            <w:pPr>
              <w:pStyle w:val="Pro-Tab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8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:rsidR="00C538AA" w:rsidRPr="00B01189" w:rsidRDefault="00C538A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B01189">
              <w:rPr>
                <w:rFonts w:ascii="Times New Roman" w:hAnsi="Times New Roman" w:cs="Times New Roman"/>
              </w:rPr>
              <w:t>2017 год – 7</w:t>
            </w:r>
            <w:r w:rsidR="00CE3325" w:rsidRPr="00B01189">
              <w:rPr>
                <w:rFonts w:ascii="Times New Roman" w:hAnsi="Times New Roman" w:cs="Times New Roman"/>
              </w:rPr>
              <w:t> </w:t>
            </w:r>
            <w:r w:rsidRPr="00B01189">
              <w:rPr>
                <w:rFonts w:ascii="Times New Roman" w:hAnsi="Times New Roman" w:cs="Times New Roman"/>
              </w:rPr>
              <w:t>671</w:t>
            </w:r>
            <w:r w:rsidR="00CE3325" w:rsidRPr="00B01189">
              <w:rPr>
                <w:rFonts w:ascii="Times New Roman" w:hAnsi="Times New Roman" w:cs="Times New Roman"/>
              </w:rPr>
              <w:t xml:space="preserve"> </w:t>
            </w:r>
            <w:r w:rsidRPr="00B01189">
              <w:rPr>
                <w:rFonts w:ascii="Times New Roman" w:hAnsi="Times New Roman" w:cs="Times New Roman"/>
              </w:rPr>
              <w:t>239</w:t>
            </w:r>
            <w:r w:rsidR="00DD1D64" w:rsidRPr="00B01189">
              <w:rPr>
                <w:rFonts w:ascii="Times New Roman" w:hAnsi="Times New Roman" w:cs="Times New Roman"/>
              </w:rPr>
              <w:t>,</w:t>
            </w:r>
            <w:r w:rsidRPr="00B01189">
              <w:rPr>
                <w:rFonts w:ascii="Times New Roman" w:hAnsi="Times New Roman" w:cs="Times New Roman"/>
              </w:rPr>
              <w:t>97 руб.</w:t>
            </w:r>
          </w:p>
          <w:p w:rsidR="00C538AA" w:rsidRPr="00B01189" w:rsidRDefault="00C538A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B01189">
              <w:rPr>
                <w:rFonts w:ascii="Times New Roman" w:hAnsi="Times New Roman" w:cs="Times New Roman"/>
              </w:rPr>
              <w:t xml:space="preserve">2018 год </w:t>
            </w:r>
            <w:r w:rsidR="007F17AE" w:rsidRPr="00B01189">
              <w:rPr>
                <w:rFonts w:ascii="Times New Roman" w:hAnsi="Times New Roman" w:cs="Times New Roman"/>
              </w:rPr>
              <w:t xml:space="preserve"> - </w:t>
            </w:r>
            <w:r w:rsidR="00D3071B" w:rsidRPr="00B01189">
              <w:rPr>
                <w:rFonts w:ascii="Times New Roman" w:hAnsi="Times New Roman" w:cs="Times New Roman"/>
              </w:rPr>
              <w:t>9 555 154,48</w:t>
            </w:r>
            <w:r w:rsidR="009468B8" w:rsidRPr="00B01189">
              <w:rPr>
                <w:rFonts w:ascii="Times New Roman" w:hAnsi="Times New Roman" w:cs="Times New Roman"/>
              </w:rPr>
              <w:t xml:space="preserve"> </w:t>
            </w:r>
            <w:r w:rsidRPr="00B01189">
              <w:rPr>
                <w:rFonts w:ascii="Times New Roman" w:hAnsi="Times New Roman" w:cs="Times New Roman"/>
              </w:rPr>
              <w:t xml:space="preserve"> руб.</w:t>
            </w:r>
          </w:p>
          <w:p w:rsidR="00C538AA" w:rsidRPr="00B01189" w:rsidRDefault="00C538A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B01189">
              <w:rPr>
                <w:rFonts w:ascii="Times New Roman" w:hAnsi="Times New Roman" w:cs="Times New Roman"/>
              </w:rPr>
              <w:t xml:space="preserve">2019 год – </w:t>
            </w:r>
            <w:r w:rsidR="00D3071B" w:rsidRPr="00B01189">
              <w:rPr>
                <w:rFonts w:ascii="Times New Roman" w:hAnsi="Times New Roman" w:cs="Times New Roman"/>
              </w:rPr>
              <w:t>9 392 724,00</w:t>
            </w:r>
            <w:r w:rsidRPr="00B01189">
              <w:rPr>
                <w:rFonts w:ascii="Times New Roman" w:hAnsi="Times New Roman" w:cs="Times New Roman"/>
              </w:rPr>
              <w:t xml:space="preserve"> руб.</w:t>
            </w:r>
          </w:p>
          <w:p w:rsidR="009468B8" w:rsidRPr="00B01189" w:rsidRDefault="009468B8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B01189">
              <w:rPr>
                <w:rFonts w:ascii="Times New Roman" w:hAnsi="Times New Roman" w:cs="Times New Roman"/>
              </w:rPr>
              <w:t xml:space="preserve">2020 год – </w:t>
            </w:r>
            <w:r w:rsidR="00A31AF6">
              <w:rPr>
                <w:rFonts w:ascii="Times New Roman" w:hAnsi="Times New Roman" w:cs="Times New Roman"/>
              </w:rPr>
              <w:t>10</w:t>
            </w:r>
            <w:r w:rsidR="000A5BCF">
              <w:rPr>
                <w:rFonts w:ascii="Times New Roman" w:hAnsi="Times New Roman" w:cs="Times New Roman"/>
              </w:rPr>
              <w:t> </w:t>
            </w:r>
            <w:r w:rsidR="00A31AF6">
              <w:rPr>
                <w:rFonts w:ascii="Times New Roman" w:hAnsi="Times New Roman" w:cs="Times New Roman"/>
              </w:rPr>
              <w:t>103</w:t>
            </w:r>
            <w:r w:rsidR="000A5BCF">
              <w:rPr>
                <w:rFonts w:ascii="Times New Roman" w:hAnsi="Times New Roman" w:cs="Times New Roman"/>
              </w:rPr>
              <w:t xml:space="preserve"> </w:t>
            </w:r>
            <w:r w:rsidR="00A31AF6">
              <w:rPr>
                <w:rFonts w:ascii="Times New Roman" w:hAnsi="Times New Roman" w:cs="Times New Roman"/>
              </w:rPr>
              <w:t>982,02</w:t>
            </w:r>
            <w:r w:rsidR="007F17AE" w:rsidRPr="00B01189">
              <w:rPr>
                <w:rFonts w:ascii="Times New Roman" w:hAnsi="Times New Roman" w:cs="Times New Roman"/>
              </w:rPr>
              <w:t xml:space="preserve"> руб.</w:t>
            </w:r>
          </w:p>
          <w:p w:rsidR="007F17AE" w:rsidRPr="00B01189" w:rsidRDefault="007F17AE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B01189">
              <w:rPr>
                <w:rFonts w:ascii="Times New Roman" w:hAnsi="Times New Roman" w:cs="Times New Roman"/>
              </w:rPr>
              <w:t xml:space="preserve">2021 год </w:t>
            </w:r>
            <w:r w:rsidR="00CE3325" w:rsidRPr="00B01189">
              <w:rPr>
                <w:rFonts w:ascii="Times New Roman" w:hAnsi="Times New Roman" w:cs="Times New Roman"/>
              </w:rPr>
              <w:t>–</w:t>
            </w:r>
            <w:r w:rsidR="005724E7" w:rsidRPr="00B01189">
              <w:rPr>
                <w:rFonts w:ascii="Times New Roman" w:hAnsi="Times New Roman" w:cs="Times New Roman"/>
              </w:rPr>
              <w:t xml:space="preserve"> </w:t>
            </w:r>
            <w:r w:rsidR="00D769CE">
              <w:rPr>
                <w:rFonts w:ascii="Times New Roman" w:hAnsi="Times New Roman" w:cs="Times New Roman"/>
              </w:rPr>
              <w:t>9 176 757, 58</w:t>
            </w:r>
            <w:r w:rsidRPr="00B01189">
              <w:rPr>
                <w:rFonts w:ascii="Times New Roman" w:hAnsi="Times New Roman" w:cs="Times New Roman"/>
              </w:rPr>
              <w:t xml:space="preserve"> руб.</w:t>
            </w:r>
          </w:p>
          <w:p w:rsidR="00243768" w:rsidRDefault="00243768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B01189">
              <w:rPr>
                <w:rFonts w:ascii="Times New Roman" w:hAnsi="Times New Roman" w:cs="Times New Roman"/>
              </w:rPr>
              <w:t xml:space="preserve">2022 год </w:t>
            </w:r>
            <w:r w:rsidR="005724E7" w:rsidRPr="00B01189">
              <w:rPr>
                <w:rFonts w:ascii="Times New Roman" w:hAnsi="Times New Roman" w:cs="Times New Roman"/>
              </w:rPr>
              <w:t xml:space="preserve">– </w:t>
            </w:r>
            <w:r w:rsidR="006C1DC1">
              <w:rPr>
                <w:rFonts w:ascii="Times New Roman" w:hAnsi="Times New Roman" w:cs="Times New Roman"/>
              </w:rPr>
              <w:t>6 950 000,</w:t>
            </w:r>
            <w:r w:rsidR="00B37C86">
              <w:rPr>
                <w:rFonts w:ascii="Times New Roman" w:hAnsi="Times New Roman" w:cs="Times New Roman"/>
              </w:rPr>
              <w:t xml:space="preserve">00 </w:t>
            </w:r>
            <w:r w:rsidR="005724E7" w:rsidRPr="00B01189">
              <w:rPr>
                <w:rFonts w:ascii="Times New Roman" w:hAnsi="Times New Roman" w:cs="Times New Roman"/>
              </w:rPr>
              <w:t>руб.</w:t>
            </w:r>
            <w:r w:rsidRPr="00B01189">
              <w:rPr>
                <w:rFonts w:ascii="Times New Roman" w:hAnsi="Times New Roman" w:cs="Times New Roman"/>
              </w:rPr>
              <w:t xml:space="preserve"> </w:t>
            </w:r>
          </w:p>
          <w:p w:rsidR="00B964FA" w:rsidRDefault="006C1DC1" w:rsidP="006C1DC1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 –</w:t>
            </w:r>
            <w:r w:rsidR="00B964FA" w:rsidRPr="006C1DC1">
              <w:rPr>
                <w:rFonts w:ascii="Times New Roman" w:hAnsi="Times New Roman" w:cs="Times New Roman"/>
              </w:rPr>
              <w:t xml:space="preserve"> </w:t>
            </w:r>
            <w:r w:rsidR="00B37C86" w:rsidRPr="006C1DC1">
              <w:rPr>
                <w:rFonts w:ascii="Times New Roman" w:hAnsi="Times New Roman" w:cs="Times New Roman"/>
              </w:rPr>
              <w:t>6 950 000</w:t>
            </w:r>
            <w:r>
              <w:rPr>
                <w:rFonts w:ascii="Times New Roman" w:hAnsi="Times New Roman" w:cs="Times New Roman"/>
              </w:rPr>
              <w:t>,</w:t>
            </w:r>
            <w:r w:rsidR="00B37C86" w:rsidRPr="006C1DC1">
              <w:rPr>
                <w:rFonts w:ascii="Times New Roman" w:hAnsi="Times New Roman" w:cs="Times New Roman"/>
              </w:rPr>
              <w:t>00 руб.</w:t>
            </w:r>
          </w:p>
          <w:p w:rsidR="003A048B" w:rsidRPr="00916395" w:rsidRDefault="003A048B" w:rsidP="006C1DC1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916395">
              <w:rPr>
                <w:rFonts w:ascii="Times New Roman" w:hAnsi="Times New Roman" w:cs="Times New Roman"/>
              </w:rPr>
              <w:t xml:space="preserve">2024 год - </w:t>
            </w:r>
            <w:r w:rsidR="00916395" w:rsidRPr="00916395">
              <w:rPr>
                <w:rFonts w:ascii="Times New Roman" w:hAnsi="Times New Roman" w:cs="Times New Roman"/>
              </w:rPr>
              <w:t>6 950 000,00 руб.</w:t>
            </w:r>
          </w:p>
          <w:p w:rsidR="00C538AA" w:rsidRPr="00B01189" w:rsidRDefault="00C538AA" w:rsidP="007F17A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89">
              <w:rPr>
                <w:rFonts w:ascii="Times New Roman" w:hAnsi="Times New Roman" w:cs="Times New Roman"/>
                <w:sz w:val="24"/>
                <w:szCs w:val="24"/>
              </w:rPr>
              <w:t>В т.ч. бюджет Заволжского муниципального района:</w:t>
            </w:r>
          </w:p>
          <w:p w:rsidR="00C538AA" w:rsidRPr="00B01189" w:rsidRDefault="00C538A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B01189">
              <w:rPr>
                <w:rFonts w:ascii="Times New Roman" w:hAnsi="Times New Roman" w:cs="Times New Roman"/>
              </w:rPr>
              <w:t>2017 год – 7</w:t>
            </w:r>
            <w:r w:rsidR="00CE3325" w:rsidRPr="00B01189">
              <w:rPr>
                <w:rFonts w:ascii="Times New Roman" w:hAnsi="Times New Roman" w:cs="Times New Roman"/>
              </w:rPr>
              <w:t> </w:t>
            </w:r>
            <w:r w:rsidRPr="00B01189">
              <w:rPr>
                <w:rFonts w:ascii="Times New Roman" w:hAnsi="Times New Roman" w:cs="Times New Roman"/>
              </w:rPr>
              <w:t>337</w:t>
            </w:r>
            <w:r w:rsidR="00CE3325" w:rsidRPr="00B01189">
              <w:rPr>
                <w:rFonts w:ascii="Times New Roman" w:hAnsi="Times New Roman" w:cs="Times New Roman"/>
              </w:rPr>
              <w:t xml:space="preserve"> </w:t>
            </w:r>
            <w:r w:rsidRPr="00B01189">
              <w:rPr>
                <w:rFonts w:ascii="Times New Roman" w:hAnsi="Times New Roman" w:cs="Times New Roman"/>
              </w:rPr>
              <w:t>557</w:t>
            </w:r>
            <w:r w:rsidR="00DD1D64" w:rsidRPr="00B01189">
              <w:rPr>
                <w:rFonts w:ascii="Times New Roman" w:hAnsi="Times New Roman" w:cs="Times New Roman"/>
              </w:rPr>
              <w:t>,</w:t>
            </w:r>
            <w:r w:rsidRPr="00B01189">
              <w:rPr>
                <w:rFonts w:ascii="Times New Roman" w:hAnsi="Times New Roman" w:cs="Times New Roman"/>
              </w:rPr>
              <w:t>97</w:t>
            </w:r>
            <w:r w:rsidR="00DD1D64" w:rsidRPr="00B01189">
              <w:rPr>
                <w:rFonts w:ascii="Times New Roman" w:hAnsi="Times New Roman" w:cs="Times New Roman"/>
              </w:rPr>
              <w:t xml:space="preserve"> </w:t>
            </w:r>
            <w:r w:rsidRPr="00B01189">
              <w:rPr>
                <w:rFonts w:ascii="Times New Roman" w:hAnsi="Times New Roman" w:cs="Times New Roman"/>
              </w:rPr>
              <w:t>руб.</w:t>
            </w:r>
          </w:p>
          <w:p w:rsidR="00C538AA" w:rsidRPr="00B01189" w:rsidRDefault="00DD1D64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hAnsi="Times New Roman" w:cs="Times New Roman"/>
              </w:rPr>
            </w:pPr>
            <w:r w:rsidRPr="00B01189">
              <w:rPr>
                <w:rFonts w:ascii="Times New Roman" w:hAnsi="Times New Roman" w:cs="Times New Roman"/>
              </w:rPr>
              <w:t xml:space="preserve">2018 год – </w:t>
            </w:r>
            <w:r w:rsidR="00D3071B" w:rsidRPr="00B01189">
              <w:rPr>
                <w:rFonts w:ascii="Times New Roman" w:hAnsi="Times New Roman" w:cs="Times New Roman"/>
              </w:rPr>
              <w:t xml:space="preserve">7 257 078,00 </w:t>
            </w:r>
            <w:r w:rsidR="00C538AA" w:rsidRPr="00B01189">
              <w:rPr>
                <w:rFonts w:ascii="Times New Roman" w:hAnsi="Times New Roman" w:cs="Times New Roman"/>
              </w:rPr>
              <w:t>руб.</w:t>
            </w:r>
          </w:p>
          <w:p w:rsidR="00C538AA" w:rsidRPr="00B01189" w:rsidRDefault="00DD1D64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B01189">
              <w:rPr>
                <w:rFonts w:ascii="Times New Roman" w:hAnsi="Times New Roman" w:cs="Times New Roman"/>
              </w:rPr>
              <w:t xml:space="preserve">2019 год – </w:t>
            </w:r>
            <w:r w:rsidR="00D3071B" w:rsidRPr="00B01189">
              <w:rPr>
                <w:rFonts w:ascii="Times New Roman" w:hAnsi="Times New Roman" w:cs="Times New Roman"/>
              </w:rPr>
              <w:t>7 292 143,00</w:t>
            </w:r>
            <w:r w:rsidRPr="00B01189">
              <w:rPr>
                <w:rFonts w:ascii="Times New Roman" w:hAnsi="Times New Roman" w:cs="Times New Roman"/>
              </w:rPr>
              <w:t xml:space="preserve"> </w:t>
            </w:r>
            <w:r w:rsidR="00C538AA" w:rsidRPr="00B01189">
              <w:rPr>
                <w:rFonts w:ascii="Times New Roman" w:hAnsi="Times New Roman" w:cs="Times New Roman"/>
              </w:rPr>
              <w:t>руб.</w:t>
            </w:r>
          </w:p>
          <w:p w:rsidR="009468B8" w:rsidRPr="00CE394B" w:rsidRDefault="009468B8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CE394B">
              <w:rPr>
                <w:rFonts w:ascii="Times New Roman" w:hAnsi="Times New Roman" w:cs="Times New Roman"/>
              </w:rPr>
              <w:t xml:space="preserve">2020 год </w:t>
            </w:r>
            <w:r w:rsidR="00DD1D64" w:rsidRPr="00CE394B">
              <w:rPr>
                <w:rFonts w:ascii="Times New Roman" w:hAnsi="Times New Roman" w:cs="Times New Roman"/>
              </w:rPr>
              <w:t>–</w:t>
            </w:r>
            <w:r w:rsidRPr="00CE394B">
              <w:rPr>
                <w:rFonts w:ascii="Times New Roman" w:hAnsi="Times New Roman" w:cs="Times New Roman"/>
              </w:rPr>
              <w:t xml:space="preserve"> </w:t>
            </w:r>
            <w:r w:rsidR="006C1DC1">
              <w:rPr>
                <w:rFonts w:ascii="Times New Roman" w:hAnsi="Times New Roman" w:cs="Times New Roman"/>
              </w:rPr>
              <w:t>7</w:t>
            </w:r>
            <w:r w:rsidR="000A5BCF">
              <w:rPr>
                <w:rFonts w:ascii="Times New Roman" w:hAnsi="Times New Roman" w:cs="Times New Roman"/>
              </w:rPr>
              <w:t> </w:t>
            </w:r>
            <w:r w:rsidR="00A31AF6">
              <w:rPr>
                <w:rFonts w:ascii="Times New Roman" w:hAnsi="Times New Roman" w:cs="Times New Roman"/>
              </w:rPr>
              <w:t>181</w:t>
            </w:r>
            <w:r w:rsidR="000A5BCF">
              <w:rPr>
                <w:rFonts w:ascii="Times New Roman" w:hAnsi="Times New Roman" w:cs="Times New Roman"/>
              </w:rPr>
              <w:t xml:space="preserve"> </w:t>
            </w:r>
            <w:r w:rsidR="00A31AF6">
              <w:rPr>
                <w:rFonts w:ascii="Times New Roman" w:hAnsi="Times New Roman" w:cs="Times New Roman"/>
              </w:rPr>
              <w:t>847, 02</w:t>
            </w:r>
            <w:r w:rsidR="00DD1D64" w:rsidRPr="00CE394B">
              <w:rPr>
                <w:rFonts w:ascii="Times New Roman" w:hAnsi="Times New Roman" w:cs="Times New Roman"/>
              </w:rPr>
              <w:t xml:space="preserve"> руб.</w:t>
            </w:r>
          </w:p>
          <w:p w:rsidR="007F17AE" w:rsidRPr="00CE394B" w:rsidRDefault="00D769CE" w:rsidP="006C1DC1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>
              <w:rPr>
                <w:rFonts w:ascii="Times New Roman" w:hAnsi="Times New Roman" w:cs="Times New Roman"/>
              </w:rPr>
              <w:t>2021 год – 6 972 267,58</w:t>
            </w:r>
            <w:r w:rsidR="00CE3325" w:rsidRPr="006C1DC1">
              <w:rPr>
                <w:rFonts w:ascii="Times New Roman" w:hAnsi="Times New Roman" w:cs="Times New Roman"/>
              </w:rPr>
              <w:t xml:space="preserve"> руб.</w:t>
            </w:r>
          </w:p>
          <w:p w:rsidR="00243768" w:rsidRPr="00CE394B" w:rsidRDefault="00243768" w:rsidP="006C1DC1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CE394B">
              <w:rPr>
                <w:rFonts w:ascii="Times New Roman" w:hAnsi="Times New Roman" w:cs="Times New Roman"/>
              </w:rPr>
              <w:t xml:space="preserve">2022 год </w:t>
            </w:r>
            <w:r w:rsidR="006C1DC1">
              <w:rPr>
                <w:rFonts w:ascii="Times New Roman" w:hAnsi="Times New Roman" w:cs="Times New Roman"/>
              </w:rPr>
              <w:t>–</w:t>
            </w:r>
            <w:r w:rsidRPr="006C1DC1">
              <w:rPr>
                <w:rFonts w:ascii="Times New Roman" w:hAnsi="Times New Roman" w:cs="Times New Roman"/>
              </w:rPr>
              <w:t xml:space="preserve"> </w:t>
            </w:r>
            <w:r w:rsidR="006C1DC1">
              <w:rPr>
                <w:rFonts w:ascii="Times New Roman" w:hAnsi="Times New Roman" w:cs="Times New Roman"/>
              </w:rPr>
              <w:t>6 950 000,00</w:t>
            </w:r>
            <w:r w:rsidR="005724E7" w:rsidRPr="006C1DC1">
              <w:rPr>
                <w:rFonts w:ascii="Times New Roman" w:hAnsi="Times New Roman" w:cs="Times New Roman"/>
              </w:rPr>
              <w:t xml:space="preserve"> руб.</w:t>
            </w:r>
          </w:p>
          <w:p w:rsidR="006C1DC1" w:rsidRPr="00916395" w:rsidRDefault="00B37C86" w:rsidP="006C1DC1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CE394B">
              <w:rPr>
                <w:rFonts w:ascii="Times New Roman" w:hAnsi="Times New Roman" w:cs="Times New Roman"/>
              </w:rPr>
              <w:t xml:space="preserve">2023 год </w:t>
            </w:r>
            <w:r w:rsidR="006C1DC1">
              <w:rPr>
                <w:rFonts w:ascii="Times New Roman" w:hAnsi="Times New Roman" w:cs="Times New Roman"/>
              </w:rPr>
              <w:t>–</w:t>
            </w:r>
            <w:r w:rsidR="006C1DC1">
              <w:t xml:space="preserve"> </w:t>
            </w:r>
            <w:r w:rsidR="006C1DC1" w:rsidRPr="006C1DC1">
              <w:rPr>
                <w:rFonts w:ascii="Times New Roman" w:hAnsi="Times New Roman" w:cs="Times New Roman"/>
              </w:rPr>
              <w:t>6 950 000,00 руб.</w:t>
            </w:r>
          </w:p>
          <w:p w:rsidR="00916395" w:rsidRPr="00B01189" w:rsidRDefault="00916395" w:rsidP="00916395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916395">
              <w:rPr>
                <w:rFonts w:ascii="Times New Roman" w:hAnsi="Times New Roman" w:cs="Times New Roman"/>
              </w:rPr>
              <w:t>2024 год - 6 950 000,00 руб.</w:t>
            </w:r>
          </w:p>
        </w:tc>
      </w:tr>
    </w:tbl>
    <w:p w:rsidR="00DB065A" w:rsidRDefault="00DB065A" w:rsidP="00DB065A"/>
    <w:p w:rsidR="00916395" w:rsidRPr="00916395" w:rsidRDefault="00916395" w:rsidP="00916395">
      <w:pPr>
        <w:pStyle w:val="ad"/>
        <w:numPr>
          <w:ilvl w:val="2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раздел  4</w:t>
      </w:r>
      <w:r w:rsidRPr="00916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«Мероприятия подпрограммы» </w:t>
      </w:r>
      <w:r w:rsidRPr="00916395">
        <w:rPr>
          <w:sz w:val="28"/>
          <w:szCs w:val="28"/>
        </w:rPr>
        <w:t>м</w:t>
      </w:r>
      <w:r w:rsidRPr="00916395">
        <w:rPr>
          <w:bCs/>
          <w:sz w:val="28"/>
          <w:szCs w:val="28"/>
        </w:rPr>
        <w:t>униципальной подпрограммы</w:t>
      </w:r>
      <w:r w:rsidRPr="00916395">
        <w:rPr>
          <w:sz w:val="28"/>
          <w:szCs w:val="28"/>
        </w:rPr>
        <w:t xml:space="preserve"> «Предоставление Дополнительного образования детям в сфере культуры и искусства в Заволжском муниципальном районе» к муниципальной программе изложить в следующей редакции:</w:t>
      </w:r>
    </w:p>
    <w:p w:rsidR="00916395" w:rsidRDefault="00916395" w:rsidP="00916395">
      <w:pPr>
        <w:pStyle w:val="ad"/>
        <w:ind w:left="1080"/>
      </w:pPr>
    </w:p>
    <w:p w:rsidR="00C538AA" w:rsidRDefault="00C538AA">
      <w:pPr>
        <w:spacing w:line="360" w:lineRule="auto"/>
        <w:rPr>
          <w:b/>
        </w:rPr>
      </w:pPr>
    </w:p>
    <w:p w:rsidR="00C538AA" w:rsidRPr="00916395" w:rsidRDefault="00C538AA" w:rsidP="00916395">
      <w:pPr>
        <w:pStyle w:val="ad"/>
        <w:numPr>
          <w:ilvl w:val="0"/>
          <w:numId w:val="15"/>
        </w:numPr>
        <w:jc w:val="center"/>
        <w:rPr>
          <w:sz w:val="28"/>
          <w:szCs w:val="28"/>
        </w:rPr>
      </w:pPr>
      <w:r w:rsidRPr="00916395">
        <w:rPr>
          <w:b/>
          <w:sz w:val="28"/>
          <w:szCs w:val="28"/>
        </w:rPr>
        <w:lastRenderedPageBreak/>
        <w:t>Мероприятия подпрограммы</w:t>
      </w:r>
    </w:p>
    <w:tbl>
      <w:tblPr>
        <w:tblW w:w="935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552"/>
      </w:tblGrid>
      <w:tr w:rsidR="00C538AA" w:rsidTr="008E585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Наименование/ содержание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Об</w:t>
            </w:r>
            <w:r w:rsidR="00D056D3" w:rsidRPr="007D3D17">
              <w:rPr>
                <w:sz w:val="24"/>
                <w:szCs w:val="24"/>
              </w:rPr>
              <w:t xml:space="preserve">ъем бюджетных ассигнований, </w:t>
            </w:r>
            <w:r w:rsidRPr="007D3D17">
              <w:rPr>
                <w:sz w:val="24"/>
                <w:szCs w:val="24"/>
              </w:rPr>
              <w:t>руб.</w:t>
            </w:r>
          </w:p>
        </w:tc>
      </w:tr>
      <w:tr w:rsidR="00C538AA" w:rsidTr="008E585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Реализация дополнительных общеобразовательных общеразвивающих программ</w:t>
            </w:r>
            <w:r w:rsidR="00E33262" w:rsidRPr="007D3D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2017</w:t>
            </w:r>
          </w:p>
          <w:p w:rsidR="00C538AA" w:rsidRPr="007D3D17" w:rsidRDefault="00C538AA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2018</w:t>
            </w:r>
          </w:p>
          <w:p w:rsidR="00C538AA" w:rsidRPr="007D3D17" w:rsidRDefault="00C538AA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2019</w:t>
            </w:r>
          </w:p>
          <w:p w:rsidR="00E33262" w:rsidRPr="007D3D17" w:rsidRDefault="00E33262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2020</w:t>
            </w:r>
          </w:p>
          <w:p w:rsidR="00CE3325" w:rsidRPr="007D3D17" w:rsidRDefault="00CE3325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2021</w:t>
            </w:r>
          </w:p>
          <w:p w:rsidR="00243768" w:rsidRDefault="00243768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2022</w:t>
            </w:r>
          </w:p>
          <w:p w:rsidR="00983F64" w:rsidRDefault="00983F6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916395" w:rsidRPr="007D3D17" w:rsidRDefault="00916395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7D3D17" w:rsidRDefault="00E33262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6</w:t>
            </w:r>
            <w:r w:rsidR="006C1DC1">
              <w:rPr>
                <w:sz w:val="24"/>
                <w:szCs w:val="24"/>
              </w:rPr>
              <w:t> </w:t>
            </w:r>
            <w:r w:rsidRPr="007D3D17">
              <w:rPr>
                <w:sz w:val="24"/>
                <w:szCs w:val="24"/>
              </w:rPr>
              <w:t>043</w:t>
            </w:r>
            <w:r w:rsidR="006C1DC1">
              <w:rPr>
                <w:sz w:val="24"/>
                <w:szCs w:val="24"/>
              </w:rPr>
              <w:t xml:space="preserve"> </w:t>
            </w:r>
            <w:r w:rsidRPr="007D3D17">
              <w:rPr>
                <w:sz w:val="24"/>
                <w:szCs w:val="24"/>
              </w:rPr>
              <w:t>706,00</w:t>
            </w:r>
          </w:p>
          <w:p w:rsidR="00E33262" w:rsidRPr="007D3D17" w:rsidRDefault="00ED0362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7 054 124,00</w:t>
            </w:r>
          </w:p>
          <w:p w:rsidR="00C538AA" w:rsidRPr="000A5BCF" w:rsidRDefault="00CE3325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7 </w:t>
            </w:r>
            <w:r w:rsidRPr="000A5BCF">
              <w:rPr>
                <w:sz w:val="24"/>
                <w:szCs w:val="24"/>
              </w:rPr>
              <w:t>270 925,00</w:t>
            </w:r>
          </w:p>
          <w:p w:rsidR="00E33262" w:rsidRPr="007D3D17" w:rsidRDefault="00EC4CBB">
            <w:pPr>
              <w:suppressAutoHyphens w:val="0"/>
              <w:jc w:val="both"/>
              <w:rPr>
                <w:sz w:val="24"/>
                <w:szCs w:val="24"/>
              </w:rPr>
            </w:pPr>
            <w:r w:rsidRPr="000A5BCF">
              <w:rPr>
                <w:sz w:val="24"/>
                <w:szCs w:val="24"/>
              </w:rPr>
              <w:t>7 152 330, 50</w:t>
            </w:r>
          </w:p>
          <w:p w:rsidR="00EC4CBB" w:rsidRDefault="00983F6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6 950 000, 00</w:t>
            </w:r>
          </w:p>
          <w:p w:rsidR="00983F64" w:rsidRDefault="00983F6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6 950 000, 00</w:t>
            </w:r>
          </w:p>
          <w:p w:rsidR="00983F64" w:rsidRDefault="00983F6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6 950 000, 00</w:t>
            </w:r>
          </w:p>
          <w:p w:rsidR="00916395" w:rsidRPr="007D3D17" w:rsidRDefault="00916395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6 950 000, 00</w:t>
            </w:r>
          </w:p>
        </w:tc>
      </w:tr>
      <w:tr w:rsidR="00C538AA" w:rsidTr="008E585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E33262" w:rsidP="00E33262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Поэтапное повышение средней заработной платы отдельных категорий работников муниципальных учреждений Заволжского муниципального района</w:t>
            </w:r>
            <w:r w:rsidR="00C538AA" w:rsidRPr="007D3D1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262" w:rsidRPr="007D3D17" w:rsidRDefault="00E33262" w:rsidP="00E33262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2017</w:t>
            </w:r>
          </w:p>
          <w:p w:rsidR="00E33262" w:rsidRPr="007D3D17" w:rsidRDefault="00E33262" w:rsidP="00E33262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2018</w:t>
            </w:r>
          </w:p>
          <w:p w:rsidR="00C80346" w:rsidRPr="007D3D17" w:rsidRDefault="00C80346" w:rsidP="00E33262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2019</w:t>
            </w:r>
          </w:p>
          <w:p w:rsidR="00C80346" w:rsidRPr="007D3D17" w:rsidRDefault="00C80346" w:rsidP="00E33262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2020</w:t>
            </w:r>
          </w:p>
          <w:p w:rsidR="00C538AA" w:rsidRPr="007D3D17" w:rsidRDefault="00C80346" w:rsidP="00C80346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2021</w:t>
            </w:r>
          </w:p>
          <w:p w:rsidR="00243768" w:rsidRDefault="00243768" w:rsidP="00C80346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2022</w:t>
            </w:r>
          </w:p>
          <w:p w:rsidR="00583C24" w:rsidRDefault="00583C24" w:rsidP="00C8034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916395" w:rsidRPr="007D3D17" w:rsidRDefault="00916395" w:rsidP="00C8034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262" w:rsidRPr="007D3D17" w:rsidRDefault="00E33262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1</w:t>
            </w:r>
            <w:r w:rsidR="00541C26">
              <w:rPr>
                <w:sz w:val="24"/>
                <w:szCs w:val="24"/>
              </w:rPr>
              <w:t> </w:t>
            </w:r>
            <w:r w:rsidRPr="007D3D17">
              <w:rPr>
                <w:sz w:val="24"/>
                <w:szCs w:val="24"/>
              </w:rPr>
              <w:t>627</w:t>
            </w:r>
            <w:r w:rsidR="00541C26">
              <w:rPr>
                <w:sz w:val="24"/>
                <w:szCs w:val="24"/>
              </w:rPr>
              <w:t xml:space="preserve"> </w:t>
            </w:r>
            <w:r w:rsidRPr="007D3D17">
              <w:rPr>
                <w:sz w:val="24"/>
                <w:szCs w:val="24"/>
              </w:rPr>
              <w:t>533,</w:t>
            </w:r>
            <w:r w:rsidR="00541C26">
              <w:rPr>
                <w:sz w:val="24"/>
                <w:szCs w:val="24"/>
              </w:rPr>
              <w:t xml:space="preserve"> </w:t>
            </w:r>
            <w:r w:rsidRPr="007D3D17">
              <w:rPr>
                <w:sz w:val="24"/>
                <w:szCs w:val="24"/>
              </w:rPr>
              <w:t>97</w:t>
            </w:r>
          </w:p>
          <w:p w:rsidR="00E33262" w:rsidRPr="007D3D17" w:rsidRDefault="00ED0362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1 679 930,</w:t>
            </w:r>
            <w:r w:rsidR="00541C26">
              <w:rPr>
                <w:sz w:val="24"/>
                <w:szCs w:val="24"/>
              </w:rPr>
              <w:t xml:space="preserve"> </w:t>
            </w:r>
            <w:r w:rsidRPr="007D3D17">
              <w:rPr>
                <w:sz w:val="24"/>
                <w:szCs w:val="24"/>
              </w:rPr>
              <w:t>48</w:t>
            </w:r>
          </w:p>
          <w:p w:rsidR="00C80346" w:rsidRPr="007D3D17" w:rsidRDefault="00ED0362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2 121 799,</w:t>
            </w:r>
            <w:r w:rsidR="00541C26">
              <w:rPr>
                <w:sz w:val="24"/>
                <w:szCs w:val="24"/>
              </w:rPr>
              <w:t xml:space="preserve"> </w:t>
            </w:r>
            <w:r w:rsidRPr="007D3D17">
              <w:rPr>
                <w:sz w:val="24"/>
                <w:szCs w:val="24"/>
              </w:rPr>
              <w:t>00</w:t>
            </w:r>
          </w:p>
          <w:p w:rsidR="00ED0362" w:rsidRPr="006C1DC1" w:rsidRDefault="00ED0362">
            <w:pPr>
              <w:suppressAutoHyphens w:val="0"/>
              <w:jc w:val="both"/>
              <w:rPr>
                <w:sz w:val="24"/>
                <w:szCs w:val="24"/>
              </w:rPr>
            </w:pPr>
            <w:r w:rsidRPr="00541C26">
              <w:rPr>
                <w:sz w:val="24"/>
                <w:szCs w:val="24"/>
              </w:rPr>
              <w:t>2</w:t>
            </w:r>
            <w:r w:rsidR="00541C26">
              <w:rPr>
                <w:sz w:val="24"/>
                <w:szCs w:val="24"/>
              </w:rPr>
              <w:t> </w:t>
            </w:r>
            <w:r w:rsidR="00541C26" w:rsidRPr="00541C26">
              <w:rPr>
                <w:sz w:val="24"/>
                <w:szCs w:val="24"/>
              </w:rPr>
              <w:t>951</w:t>
            </w:r>
            <w:r w:rsidR="00541C26">
              <w:rPr>
                <w:sz w:val="24"/>
                <w:szCs w:val="24"/>
              </w:rPr>
              <w:t xml:space="preserve"> </w:t>
            </w:r>
            <w:r w:rsidR="00541C26" w:rsidRPr="00541C26">
              <w:rPr>
                <w:sz w:val="24"/>
                <w:szCs w:val="24"/>
              </w:rPr>
              <w:t>651,</w:t>
            </w:r>
            <w:r w:rsidR="00541C26">
              <w:rPr>
                <w:sz w:val="24"/>
                <w:szCs w:val="24"/>
              </w:rPr>
              <w:t xml:space="preserve"> </w:t>
            </w:r>
            <w:r w:rsidR="00541C26" w:rsidRPr="00541C26">
              <w:rPr>
                <w:sz w:val="24"/>
                <w:szCs w:val="24"/>
              </w:rPr>
              <w:t>52</w:t>
            </w:r>
          </w:p>
          <w:p w:rsidR="00C538AA" w:rsidRPr="006C1DC1" w:rsidRDefault="00E35A2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2 246 757,58</w:t>
            </w:r>
          </w:p>
          <w:p w:rsidR="00EC4CBB" w:rsidRDefault="00EB0E7E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26 252,74</w:t>
            </w:r>
          </w:p>
          <w:p w:rsidR="006C1DC1" w:rsidRDefault="006C1DC1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916395" w:rsidRPr="007D3D17" w:rsidRDefault="00916395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CE3325" w:rsidTr="008E585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25" w:rsidRPr="007D3D17" w:rsidRDefault="00CE3325" w:rsidP="00E33262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25" w:rsidRPr="007D3D17" w:rsidRDefault="00CE3325" w:rsidP="00E33262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25" w:rsidRPr="007D3D17" w:rsidRDefault="00CE3325">
            <w:pPr>
              <w:suppressAutoHyphens w:val="0"/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821</w:t>
            </w:r>
            <w:r w:rsidR="00D809EE" w:rsidRPr="007D3D17">
              <w:rPr>
                <w:sz w:val="24"/>
                <w:szCs w:val="24"/>
              </w:rPr>
              <w:t> </w:t>
            </w:r>
            <w:r w:rsidRPr="007D3D17">
              <w:rPr>
                <w:sz w:val="24"/>
                <w:szCs w:val="24"/>
              </w:rPr>
              <w:t>100</w:t>
            </w:r>
            <w:r w:rsidR="00D809EE" w:rsidRPr="007D3D17">
              <w:rPr>
                <w:sz w:val="24"/>
                <w:szCs w:val="24"/>
              </w:rPr>
              <w:t>,00</w:t>
            </w:r>
          </w:p>
        </w:tc>
      </w:tr>
    </w:tbl>
    <w:p w:rsidR="00C6079F" w:rsidRDefault="00C6079F" w:rsidP="00C6079F">
      <w:pPr>
        <w:pStyle w:val="ad"/>
        <w:ind w:left="0"/>
        <w:rPr>
          <w:b/>
          <w:sz w:val="28"/>
          <w:szCs w:val="28"/>
        </w:rPr>
      </w:pPr>
    </w:p>
    <w:p w:rsidR="00E4617A" w:rsidRPr="00916395" w:rsidRDefault="008E5857" w:rsidP="00916395">
      <w:pPr>
        <w:pStyle w:val="ad"/>
        <w:numPr>
          <w:ilvl w:val="2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раздел 1 «Паспорт подпрограммы» м</w:t>
      </w:r>
      <w:r w:rsidR="00E4617A" w:rsidRPr="00916395">
        <w:rPr>
          <w:bCs/>
          <w:sz w:val="28"/>
          <w:szCs w:val="28"/>
        </w:rPr>
        <w:t>униципальн</w:t>
      </w:r>
      <w:r>
        <w:rPr>
          <w:bCs/>
          <w:sz w:val="28"/>
          <w:szCs w:val="28"/>
        </w:rPr>
        <w:t>ой</w:t>
      </w:r>
      <w:r w:rsidR="00E4617A" w:rsidRPr="00916395">
        <w:rPr>
          <w:bCs/>
          <w:sz w:val="28"/>
          <w:szCs w:val="28"/>
        </w:rPr>
        <w:t xml:space="preserve"> подпрограмм</w:t>
      </w:r>
      <w:r>
        <w:rPr>
          <w:bCs/>
          <w:sz w:val="28"/>
          <w:szCs w:val="28"/>
        </w:rPr>
        <w:t>ы</w:t>
      </w:r>
      <w:r w:rsidR="00E4617A" w:rsidRPr="00916395">
        <w:rPr>
          <w:sz w:val="28"/>
          <w:szCs w:val="28"/>
        </w:rPr>
        <w:t xml:space="preserve"> «</w:t>
      </w:r>
      <w:r w:rsidR="00E4617A" w:rsidRPr="00916395">
        <w:rPr>
          <w:bCs/>
          <w:sz w:val="28"/>
          <w:szCs w:val="28"/>
        </w:rPr>
        <w:t>Библиотечное дело в Заволжском муниципальном районе</w:t>
      </w:r>
      <w:r w:rsidR="00E4617A" w:rsidRPr="00916395">
        <w:rPr>
          <w:sz w:val="28"/>
          <w:szCs w:val="28"/>
        </w:rPr>
        <w:t>» к муниципальной программе изложить в следующей редакции:</w:t>
      </w:r>
    </w:p>
    <w:p w:rsidR="00E4617A" w:rsidRDefault="00E4617A" w:rsidP="00E4617A">
      <w:pPr>
        <w:jc w:val="center"/>
        <w:rPr>
          <w:b/>
          <w:sz w:val="28"/>
          <w:szCs w:val="28"/>
        </w:rPr>
      </w:pPr>
    </w:p>
    <w:p w:rsidR="00E4617A" w:rsidRDefault="00E4617A" w:rsidP="00E461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Паспорт подпрограммы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23"/>
        <w:gridCol w:w="6633"/>
      </w:tblGrid>
      <w:tr w:rsidR="00E4617A" w:rsidTr="008E5857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bCs/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 xml:space="preserve">Библиотечное дело в Заволжском муниципальном районе                                            </w:t>
            </w:r>
          </w:p>
        </w:tc>
      </w:tr>
      <w:tr w:rsidR="00E4617A" w:rsidTr="008E5857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bCs/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Сроки  реализации подпрограммы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bCs/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2017-202</w:t>
            </w:r>
            <w:r w:rsidR="00BA1F6A">
              <w:rPr>
                <w:bCs/>
                <w:sz w:val="24"/>
                <w:szCs w:val="24"/>
              </w:rPr>
              <w:t>4</w:t>
            </w:r>
            <w:r w:rsidRPr="007D3D17">
              <w:rPr>
                <w:bCs/>
                <w:sz w:val="24"/>
                <w:szCs w:val="24"/>
              </w:rPr>
              <w:t xml:space="preserve"> годы</w:t>
            </w:r>
          </w:p>
          <w:p w:rsidR="00E4617A" w:rsidRPr="007D3D17" w:rsidRDefault="00E4617A" w:rsidP="00E4617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4617A" w:rsidTr="008E5857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bCs/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Отдел культуры, спорта, туризма и молодежной политики администрации Заволжского муниципального района</w:t>
            </w:r>
          </w:p>
        </w:tc>
      </w:tr>
      <w:tr w:rsidR="00E4617A" w:rsidTr="008E5857">
        <w:trPr>
          <w:trHeight w:val="123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Цели подпрограммы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>Сохранение и пополнение библиотечных фондов,</w:t>
            </w:r>
          </w:p>
          <w:p w:rsidR="00E4617A" w:rsidRPr="007D3D17" w:rsidRDefault="00E4617A" w:rsidP="00E4617A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>составляющих духовное и материальное богатство с</w:t>
            </w:r>
          </w:p>
          <w:p w:rsidR="00E4617A" w:rsidRPr="007D3D17" w:rsidRDefault="00E4617A" w:rsidP="00E4617A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>целью обеспечение прав граждан на доступ к</w:t>
            </w:r>
          </w:p>
          <w:p w:rsidR="00E4617A" w:rsidRPr="007D3D17" w:rsidRDefault="00E4617A" w:rsidP="00E4617A">
            <w:pPr>
              <w:pStyle w:val="af7"/>
              <w:rPr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>культурным ценностям и информационным ресурсам</w:t>
            </w:r>
          </w:p>
        </w:tc>
      </w:tr>
      <w:tr w:rsidR="00E4617A" w:rsidTr="008E5857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Объём и источники финансирования подпрограммы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pStyle w:val="Pro-Tab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>2017 год – 2110 руб.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>2018 год – 4 076 415,82 руб.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>2019 год – 4 297 074,32 руб.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 xml:space="preserve">2020 год </w:t>
            </w:r>
            <w:r w:rsidRPr="004A1893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4 187 841,55</w:t>
            </w:r>
            <w:r w:rsidRPr="004A1893">
              <w:rPr>
                <w:rFonts w:ascii="Times New Roman" w:hAnsi="Times New Roman" w:cs="Times New Roman"/>
              </w:rPr>
              <w:t xml:space="preserve"> руб.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>
              <w:rPr>
                <w:rFonts w:ascii="Times New Roman" w:hAnsi="Times New Roman" w:cs="Times New Roman"/>
              </w:rPr>
              <w:t>2021 год – 4 040 621,24</w:t>
            </w:r>
            <w:r w:rsidRPr="007D3D17">
              <w:rPr>
                <w:rFonts w:ascii="Times New Roman" w:hAnsi="Times New Roman" w:cs="Times New Roman"/>
              </w:rPr>
              <w:t xml:space="preserve"> руб. </w:t>
            </w:r>
          </w:p>
          <w:p w:rsidR="00E4617A" w:rsidRPr="00983F64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 xml:space="preserve">2022 год – </w:t>
            </w:r>
            <w:r w:rsidR="008E5857">
              <w:rPr>
                <w:rFonts w:ascii="Times New Roman" w:hAnsi="Times New Roman" w:cs="Times New Roman"/>
              </w:rPr>
              <w:t>2 956 125,51</w:t>
            </w:r>
            <w:r w:rsidRPr="007D3D17">
              <w:rPr>
                <w:rFonts w:ascii="Times New Roman" w:hAnsi="Times New Roman" w:cs="Times New Roman"/>
              </w:rPr>
              <w:t xml:space="preserve"> руб. </w:t>
            </w:r>
          </w:p>
          <w:p w:rsidR="00E4617A" w:rsidRPr="008E585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>
              <w:rPr>
                <w:rFonts w:ascii="Times New Roman" w:hAnsi="Times New Roman" w:cs="Times New Roman"/>
              </w:rPr>
              <w:t xml:space="preserve">2023 год – </w:t>
            </w:r>
            <w:r w:rsidR="008E5857">
              <w:rPr>
                <w:rFonts w:ascii="Times New Roman" w:hAnsi="Times New Roman" w:cs="Times New Roman"/>
              </w:rPr>
              <w:t>2 818 831,00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8E5857" w:rsidRPr="007D3D17" w:rsidRDefault="008E5857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>
              <w:rPr>
                <w:rFonts w:ascii="Times New Roman" w:hAnsi="Times New Roman" w:cs="Times New Roman"/>
              </w:rPr>
              <w:t>2024 год – 2 694 156,00 руб.</w:t>
            </w:r>
          </w:p>
          <w:p w:rsidR="00E4617A" w:rsidRPr="007D3D17" w:rsidRDefault="00E4617A" w:rsidP="00E4617A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>В т.ч. бюджет Заволжского муниципального района: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>2017 год – 107 руб.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lastRenderedPageBreak/>
              <w:t>2018 год –3 076 510,45 руб.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>2019 год – 2 939 463,32 руб.</w:t>
            </w:r>
          </w:p>
          <w:p w:rsidR="00E4617A" w:rsidRPr="004A1893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4A1893">
              <w:rPr>
                <w:rFonts w:ascii="Times New Roman" w:hAnsi="Times New Roman" w:cs="Times New Roman"/>
              </w:rPr>
              <w:t>2020 год –</w:t>
            </w:r>
            <w:r>
              <w:rPr>
                <w:rFonts w:ascii="Times New Roman" w:hAnsi="Times New Roman" w:cs="Times New Roman"/>
              </w:rPr>
              <w:t xml:space="preserve"> 2 979 987,55</w:t>
            </w:r>
            <w:r w:rsidRPr="004A1893">
              <w:rPr>
                <w:rFonts w:ascii="Times New Roman" w:hAnsi="Times New Roman" w:cs="Times New Roman"/>
              </w:rPr>
              <w:t xml:space="preserve"> руб. </w:t>
            </w:r>
          </w:p>
          <w:p w:rsidR="00E4617A" w:rsidRPr="004A1893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4A1893">
              <w:rPr>
                <w:rFonts w:ascii="Times New Roman" w:hAnsi="Times New Roman" w:cs="Times New Roman"/>
              </w:rPr>
              <w:t xml:space="preserve">2021 год – </w:t>
            </w:r>
            <w:r>
              <w:rPr>
                <w:rFonts w:ascii="Times New Roman" w:hAnsi="Times New Roman" w:cs="Times New Roman"/>
              </w:rPr>
              <w:t>2 853 588, 24</w:t>
            </w:r>
            <w:r w:rsidRPr="004A1893">
              <w:rPr>
                <w:rFonts w:ascii="Times New Roman" w:hAnsi="Times New Roman" w:cs="Times New Roman"/>
              </w:rPr>
              <w:t xml:space="preserve"> руб.</w:t>
            </w:r>
          </w:p>
          <w:p w:rsidR="008E5857" w:rsidRPr="00983F64" w:rsidRDefault="008E5857" w:rsidP="008E5857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 xml:space="preserve">2022 год – </w:t>
            </w:r>
            <w:r>
              <w:rPr>
                <w:rFonts w:ascii="Times New Roman" w:hAnsi="Times New Roman" w:cs="Times New Roman"/>
              </w:rPr>
              <w:t>2 956 125,51</w:t>
            </w:r>
            <w:r w:rsidRPr="007D3D17">
              <w:rPr>
                <w:rFonts w:ascii="Times New Roman" w:hAnsi="Times New Roman" w:cs="Times New Roman"/>
              </w:rPr>
              <w:t xml:space="preserve"> руб. </w:t>
            </w:r>
          </w:p>
          <w:p w:rsidR="008E5857" w:rsidRPr="008E5857" w:rsidRDefault="008E5857" w:rsidP="008E5857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>
              <w:rPr>
                <w:rFonts w:ascii="Times New Roman" w:hAnsi="Times New Roman" w:cs="Times New Roman"/>
              </w:rPr>
              <w:t>2023 год – 2 818 831,00 руб.</w:t>
            </w:r>
          </w:p>
          <w:p w:rsidR="00E4617A" w:rsidRPr="007D3D17" w:rsidRDefault="008E5857" w:rsidP="008E5857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>
              <w:rPr>
                <w:rFonts w:ascii="Times New Roman" w:hAnsi="Times New Roman" w:cs="Times New Roman"/>
              </w:rPr>
              <w:t>2024 год – 2 694 156,00 руб.</w:t>
            </w:r>
          </w:p>
        </w:tc>
      </w:tr>
    </w:tbl>
    <w:p w:rsidR="008E5857" w:rsidRDefault="008E5857" w:rsidP="008E5857">
      <w:pPr>
        <w:jc w:val="both"/>
      </w:pPr>
    </w:p>
    <w:p w:rsidR="00E4617A" w:rsidRDefault="008E5857" w:rsidP="008E5857">
      <w:pPr>
        <w:pStyle w:val="ad"/>
        <w:numPr>
          <w:ilvl w:val="2"/>
          <w:numId w:val="12"/>
        </w:numPr>
        <w:ind w:left="0" w:firstLine="360"/>
        <w:jc w:val="both"/>
        <w:rPr>
          <w:sz w:val="28"/>
          <w:szCs w:val="28"/>
        </w:rPr>
      </w:pPr>
      <w:r w:rsidRPr="008E5857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4</w:t>
      </w:r>
      <w:r w:rsidRPr="008E5857">
        <w:rPr>
          <w:sz w:val="28"/>
          <w:szCs w:val="28"/>
        </w:rPr>
        <w:t xml:space="preserve"> «</w:t>
      </w:r>
      <w:r>
        <w:rPr>
          <w:sz w:val="28"/>
          <w:szCs w:val="28"/>
        </w:rPr>
        <w:t>Мероприятия</w:t>
      </w:r>
      <w:r w:rsidRPr="008E5857">
        <w:rPr>
          <w:sz w:val="28"/>
          <w:szCs w:val="28"/>
        </w:rPr>
        <w:t xml:space="preserve"> подпрограммы» м</w:t>
      </w:r>
      <w:r w:rsidRPr="008E5857">
        <w:rPr>
          <w:bCs/>
          <w:sz w:val="28"/>
          <w:szCs w:val="28"/>
        </w:rPr>
        <w:t>униципальной подпрограммы</w:t>
      </w:r>
      <w:r w:rsidRPr="008E5857">
        <w:rPr>
          <w:sz w:val="28"/>
          <w:szCs w:val="28"/>
        </w:rPr>
        <w:t xml:space="preserve"> «</w:t>
      </w:r>
      <w:r w:rsidRPr="008E5857">
        <w:rPr>
          <w:bCs/>
          <w:sz w:val="28"/>
          <w:szCs w:val="28"/>
        </w:rPr>
        <w:t>Библиотечное дело в Заволжском муниципальном районе</w:t>
      </w:r>
      <w:r w:rsidRPr="008E5857">
        <w:rPr>
          <w:sz w:val="28"/>
          <w:szCs w:val="28"/>
        </w:rPr>
        <w:t>» к муниципальной программе изложить в следующей редакции:</w:t>
      </w:r>
    </w:p>
    <w:p w:rsidR="008E5857" w:rsidRPr="008E5857" w:rsidRDefault="008E5857" w:rsidP="008E5857">
      <w:pPr>
        <w:pStyle w:val="ad"/>
        <w:ind w:left="360"/>
        <w:jc w:val="both"/>
        <w:rPr>
          <w:sz w:val="28"/>
          <w:szCs w:val="28"/>
        </w:rPr>
      </w:pPr>
    </w:p>
    <w:p w:rsidR="00E4617A" w:rsidRDefault="00E4617A" w:rsidP="00E4617A">
      <w:pPr>
        <w:numPr>
          <w:ilvl w:val="0"/>
          <w:numId w:val="8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 подпрограммы</w:t>
      </w:r>
    </w:p>
    <w:p w:rsidR="00E4617A" w:rsidRDefault="00E4617A" w:rsidP="00E4617A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руб.</w:t>
      </w:r>
    </w:p>
    <w:tbl>
      <w:tblPr>
        <w:tblStyle w:val="af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850"/>
        <w:gridCol w:w="993"/>
        <w:gridCol w:w="992"/>
        <w:gridCol w:w="992"/>
        <w:gridCol w:w="992"/>
        <w:gridCol w:w="993"/>
        <w:gridCol w:w="992"/>
        <w:gridCol w:w="850"/>
      </w:tblGrid>
      <w:tr w:rsidR="008F0F72" w:rsidRPr="00ED0362" w:rsidTr="008F0F72">
        <w:tc>
          <w:tcPr>
            <w:tcW w:w="284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50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2017 год</w:t>
            </w:r>
          </w:p>
        </w:tc>
        <w:tc>
          <w:tcPr>
            <w:tcW w:w="993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</w:tcPr>
          <w:p w:rsidR="008F0F72" w:rsidRPr="008E5857" w:rsidRDefault="008F0F72" w:rsidP="008F0F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8F0F72" w:rsidRPr="00ED0362" w:rsidTr="008F0F72">
        <w:tc>
          <w:tcPr>
            <w:tcW w:w="284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Комплектование книжных фондов</w:t>
            </w:r>
          </w:p>
        </w:tc>
        <w:tc>
          <w:tcPr>
            <w:tcW w:w="850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2110</w:t>
            </w:r>
          </w:p>
        </w:tc>
        <w:tc>
          <w:tcPr>
            <w:tcW w:w="993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1593,00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8F0F72" w:rsidRPr="008E5857" w:rsidRDefault="008F0F72" w:rsidP="008F0F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F0F72" w:rsidRPr="00ED0362" w:rsidTr="008F0F72">
        <w:tc>
          <w:tcPr>
            <w:tcW w:w="284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Организация библиотечного обслуживания</w:t>
            </w:r>
          </w:p>
        </w:tc>
        <w:tc>
          <w:tcPr>
            <w:tcW w:w="850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3 023 883,24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2 925 750,00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2 967 787,00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284159,00</w:t>
            </w:r>
          </w:p>
        </w:tc>
        <w:tc>
          <w:tcPr>
            <w:tcW w:w="993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2943504,00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2818831,00</w:t>
            </w:r>
          </w:p>
        </w:tc>
        <w:tc>
          <w:tcPr>
            <w:tcW w:w="850" w:type="dxa"/>
          </w:tcPr>
          <w:p w:rsidR="008F0F72" w:rsidRPr="008E5857" w:rsidRDefault="008F0F72" w:rsidP="008F0F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2694156,00</w:t>
            </w:r>
          </w:p>
        </w:tc>
      </w:tr>
      <w:tr w:rsidR="008F0F72" w:rsidRPr="00ED0362" w:rsidTr="008F0F72">
        <w:tc>
          <w:tcPr>
            <w:tcW w:w="284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Доведение заработной платы работникам культуры муниципальных учреждений культуры</w:t>
            </w:r>
          </w:p>
        </w:tc>
        <w:tc>
          <w:tcPr>
            <w:tcW w:w="850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1 050 521,58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1 369 731,32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1 220 054,55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 w:rsidRPr="008E5857">
              <w:rPr>
                <w:sz w:val="22"/>
                <w:szCs w:val="22"/>
              </w:rPr>
              <w:t>11 990,24</w:t>
            </w:r>
          </w:p>
        </w:tc>
        <w:tc>
          <w:tcPr>
            <w:tcW w:w="993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12621,51</w:t>
            </w:r>
          </w:p>
        </w:tc>
        <w:tc>
          <w:tcPr>
            <w:tcW w:w="992" w:type="dxa"/>
          </w:tcPr>
          <w:p w:rsidR="008F0F72" w:rsidRPr="008E5857" w:rsidRDefault="008F0F72" w:rsidP="00E4617A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8F0F72" w:rsidRPr="008E5857" w:rsidRDefault="008F0F72" w:rsidP="008F0F72">
            <w:pPr>
              <w:jc w:val="both"/>
              <w:rPr>
                <w:sz w:val="22"/>
                <w:szCs w:val="22"/>
                <w:highlight w:val="yellow"/>
              </w:rPr>
            </w:pPr>
            <w:r w:rsidRPr="008F0F72">
              <w:rPr>
                <w:sz w:val="22"/>
                <w:szCs w:val="22"/>
              </w:rPr>
              <w:t>0,00</w:t>
            </w:r>
          </w:p>
        </w:tc>
      </w:tr>
    </w:tbl>
    <w:p w:rsidR="00E4617A" w:rsidRDefault="00E4617A" w:rsidP="00E4617A">
      <w:pPr>
        <w:ind w:firstLine="708"/>
        <w:jc w:val="center"/>
        <w:rPr>
          <w:b/>
          <w:bCs/>
          <w:sz w:val="28"/>
          <w:szCs w:val="28"/>
        </w:rPr>
      </w:pPr>
    </w:p>
    <w:p w:rsidR="00E4617A" w:rsidRDefault="00E4617A" w:rsidP="00C6079F">
      <w:pPr>
        <w:pStyle w:val="ad"/>
        <w:ind w:left="0"/>
        <w:rPr>
          <w:b/>
          <w:sz w:val="28"/>
          <w:szCs w:val="28"/>
        </w:rPr>
      </w:pPr>
    </w:p>
    <w:p w:rsidR="00541C26" w:rsidRPr="008F0F72" w:rsidRDefault="00420172" w:rsidP="008F0F72">
      <w:pPr>
        <w:pStyle w:val="ad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8F0F72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41C26" w:rsidRDefault="00541C26" w:rsidP="00C6079F">
      <w:pPr>
        <w:pStyle w:val="ad"/>
        <w:ind w:left="0"/>
        <w:rPr>
          <w:b/>
          <w:sz w:val="28"/>
          <w:szCs w:val="28"/>
        </w:rPr>
      </w:pPr>
    </w:p>
    <w:p w:rsidR="00541C26" w:rsidRDefault="00541C26" w:rsidP="00C6079F">
      <w:pPr>
        <w:pStyle w:val="ad"/>
        <w:ind w:left="0"/>
        <w:rPr>
          <w:b/>
          <w:sz w:val="28"/>
          <w:szCs w:val="28"/>
        </w:rPr>
      </w:pPr>
    </w:p>
    <w:p w:rsidR="00420172" w:rsidRDefault="00420172" w:rsidP="00C6079F">
      <w:pPr>
        <w:pStyle w:val="ad"/>
        <w:ind w:left="0"/>
        <w:rPr>
          <w:b/>
          <w:sz w:val="28"/>
          <w:szCs w:val="28"/>
        </w:rPr>
      </w:pPr>
    </w:p>
    <w:p w:rsidR="00C6079F" w:rsidRDefault="00C6079F" w:rsidP="00EA1CD7">
      <w:pPr>
        <w:pStyle w:val="ad"/>
        <w:ind w:left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Заволжского </w:t>
      </w:r>
    </w:p>
    <w:p w:rsidR="00C6079F" w:rsidRDefault="00C6079F" w:rsidP="00C6079F">
      <w:pPr>
        <w:pStyle w:val="ad"/>
        <w:ind w:left="0"/>
        <w:rPr>
          <w:sz w:val="16"/>
          <w:szCs w:val="16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         А.В. Потанин   </w:t>
      </w:r>
    </w:p>
    <w:p w:rsidR="00C6079F" w:rsidRDefault="00C6079F" w:rsidP="00C6079F">
      <w:pPr>
        <w:pStyle w:val="ad"/>
        <w:ind w:left="0"/>
        <w:rPr>
          <w:sz w:val="16"/>
          <w:szCs w:val="16"/>
        </w:rPr>
      </w:pPr>
    </w:p>
    <w:p w:rsidR="00C6079F" w:rsidRDefault="00C6079F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C6079F" w:rsidRDefault="00C6079F" w:rsidP="00C6079F">
      <w:pPr>
        <w:pStyle w:val="ad"/>
        <w:ind w:left="0"/>
        <w:rPr>
          <w:sz w:val="16"/>
          <w:szCs w:val="16"/>
        </w:rPr>
      </w:pPr>
      <w:r>
        <w:rPr>
          <w:sz w:val="16"/>
          <w:szCs w:val="16"/>
        </w:rPr>
        <w:t>Аношина М.А.</w:t>
      </w:r>
    </w:p>
    <w:p w:rsidR="00C538AA" w:rsidRDefault="00C6079F" w:rsidP="00541C26">
      <w:pPr>
        <w:pStyle w:val="ad"/>
        <w:ind w:left="0"/>
        <w:rPr>
          <w:b/>
          <w:sz w:val="28"/>
          <w:szCs w:val="28"/>
        </w:rPr>
      </w:pPr>
      <w:r>
        <w:rPr>
          <w:sz w:val="16"/>
          <w:szCs w:val="16"/>
        </w:rPr>
        <w:t xml:space="preserve">6-00-47, доб.137 </w:t>
      </w:r>
    </w:p>
    <w:sectPr w:rsidR="00C538AA" w:rsidSect="007810C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9C665DA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6" w15:restartNumberingAfterBreak="0">
    <w:nsid w:val="03270F3A"/>
    <w:multiLevelType w:val="multilevel"/>
    <w:tmpl w:val="1C1834B4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0BDB77C1"/>
    <w:multiLevelType w:val="multilevel"/>
    <w:tmpl w:val="2F5C5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8" w15:restartNumberingAfterBreak="0">
    <w:nsid w:val="0C316DBF"/>
    <w:multiLevelType w:val="multilevel"/>
    <w:tmpl w:val="651C6A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1450A02"/>
    <w:multiLevelType w:val="multilevel"/>
    <w:tmpl w:val="1C1834B4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D03153E"/>
    <w:multiLevelType w:val="multilevel"/>
    <w:tmpl w:val="651C6A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14F565F"/>
    <w:multiLevelType w:val="multilevel"/>
    <w:tmpl w:val="FA8673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58590FD0"/>
    <w:multiLevelType w:val="multilevel"/>
    <w:tmpl w:val="1C1834B4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5873EE8"/>
    <w:multiLevelType w:val="hybridMultilevel"/>
    <w:tmpl w:val="238C1F38"/>
    <w:lvl w:ilvl="0" w:tplc="111A74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B73484"/>
    <w:multiLevelType w:val="hybridMultilevel"/>
    <w:tmpl w:val="F4C48C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64AD3"/>
    <w:multiLevelType w:val="hybridMultilevel"/>
    <w:tmpl w:val="3E3C1746"/>
    <w:lvl w:ilvl="0" w:tplc="297A796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4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538AA"/>
    <w:rsid w:val="000229D6"/>
    <w:rsid w:val="000537D0"/>
    <w:rsid w:val="00054249"/>
    <w:rsid w:val="000671B4"/>
    <w:rsid w:val="000766F9"/>
    <w:rsid w:val="0008673F"/>
    <w:rsid w:val="000A5BCF"/>
    <w:rsid w:val="000C528D"/>
    <w:rsid w:val="000C5E4B"/>
    <w:rsid w:val="000D1CAE"/>
    <w:rsid w:val="000D1CC0"/>
    <w:rsid w:val="000F3C1F"/>
    <w:rsid w:val="001001DD"/>
    <w:rsid w:val="00100C8D"/>
    <w:rsid w:val="00103389"/>
    <w:rsid w:val="00143855"/>
    <w:rsid w:val="00147D46"/>
    <w:rsid w:val="00160240"/>
    <w:rsid w:val="00182833"/>
    <w:rsid w:val="00195F99"/>
    <w:rsid w:val="001A54C9"/>
    <w:rsid w:val="001A6E92"/>
    <w:rsid w:val="001D3675"/>
    <w:rsid w:val="00243768"/>
    <w:rsid w:val="002462C9"/>
    <w:rsid w:val="0026052D"/>
    <w:rsid w:val="00284460"/>
    <w:rsid w:val="002A6344"/>
    <w:rsid w:val="002A757E"/>
    <w:rsid w:val="002C173A"/>
    <w:rsid w:val="002E2453"/>
    <w:rsid w:val="0030459D"/>
    <w:rsid w:val="00320F86"/>
    <w:rsid w:val="003307E5"/>
    <w:rsid w:val="003657B2"/>
    <w:rsid w:val="0039466E"/>
    <w:rsid w:val="003A048B"/>
    <w:rsid w:val="003B5395"/>
    <w:rsid w:val="003D1DAA"/>
    <w:rsid w:val="00412057"/>
    <w:rsid w:val="00412B32"/>
    <w:rsid w:val="00420172"/>
    <w:rsid w:val="00422060"/>
    <w:rsid w:val="0045456A"/>
    <w:rsid w:val="00491C32"/>
    <w:rsid w:val="004A1893"/>
    <w:rsid w:val="004D0685"/>
    <w:rsid w:val="004D3D06"/>
    <w:rsid w:val="004E6CF0"/>
    <w:rsid w:val="004F77DD"/>
    <w:rsid w:val="00511DA5"/>
    <w:rsid w:val="00541C26"/>
    <w:rsid w:val="005724E7"/>
    <w:rsid w:val="00583C24"/>
    <w:rsid w:val="0059247D"/>
    <w:rsid w:val="005B429A"/>
    <w:rsid w:val="005C2451"/>
    <w:rsid w:val="005E7BEA"/>
    <w:rsid w:val="00612E5B"/>
    <w:rsid w:val="00630923"/>
    <w:rsid w:val="006409A1"/>
    <w:rsid w:val="00646824"/>
    <w:rsid w:val="00654A23"/>
    <w:rsid w:val="00663C63"/>
    <w:rsid w:val="00677B25"/>
    <w:rsid w:val="006800BB"/>
    <w:rsid w:val="006872F2"/>
    <w:rsid w:val="006C0FEF"/>
    <w:rsid w:val="006C1DC1"/>
    <w:rsid w:val="006C6F2C"/>
    <w:rsid w:val="006D6529"/>
    <w:rsid w:val="00706B87"/>
    <w:rsid w:val="0071695D"/>
    <w:rsid w:val="007810C0"/>
    <w:rsid w:val="00783170"/>
    <w:rsid w:val="007A38AA"/>
    <w:rsid w:val="007D3D17"/>
    <w:rsid w:val="007E0442"/>
    <w:rsid w:val="007F17AE"/>
    <w:rsid w:val="007F4A3F"/>
    <w:rsid w:val="00806A8A"/>
    <w:rsid w:val="00883677"/>
    <w:rsid w:val="008839BF"/>
    <w:rsid w:val="008A0C7A"/>
    <w:rsid w:val="008A3360"/>
    <w:rsid w:val="008E5857"/>
    <w:rsid w:val="008E7E38"/>
    <w:rsid w:val="008F0F72"/>
    <w:rsid w:val="00904D19"/>
    <w:rsid w:val="0090608B"/>
    <w:rsid w:val="00916395"/>
    <w:rsid w:val="009468B8"/>
    <w:rsid w:val="00962BCE"/>
    <w:rsid w:val="009755E2"/>
    <w:rsid w:val="00983F64"/>
    <w:rsid w:val="00994578"/>
    <w:rsid w:val="009B548C"/>
    <w:rsid w:val="009C7656"/>
    <w:rsid w:val="009E7F99"/>
    <w:rsid w:val="009F478F"/>
    <w:rsid w:val="00A31AF6"/>
    <w:rsid w:val="00A35CC9"/>
    <w:rsid w:val="00A3772B"/>
    <w:rsid w:val="00A52B1E"/>
    <w:rsid w:val="00A65FE6"/>
    <w:rsid w:val="00A9505A"/>
    <w:rsid w:val="00AA353B"/>
    <w:rsid w:val="00AA4B22"/>
    <w:rsid w:val="00AB4C24"/>
    <w:rsid w:val="00AF001B"/>
    <w:rsid w:val="00B01189"/>
    <w:rsid w:val="00B25043"/>
    <w:rsid w:val="00B37C86"/>
    <w:rsid w:val="00B7595C"/>
    <w:rsid w:val="00B915BF"/>
    <w:rsid w:val="00B94A1D"/>
    <w:rsid w:val="00B964FA"/>
    <w:rsid w:val="00BA1F6A"/>
    <w:rsid w:val="00C538AA"/>
    <w:rsid w:val="00C55778"/>
    <w:rsid w:val="00C572CD"/>
    <w:rsid w:val="00C577E8"/>
    <w:rsid w:val="00C6079F"/>
    <w:rsid w:val="00C61A01"/>
    <w:rsid w:val="00C80346"/>
    <w:rsid w:val="00C8431E"/>
    <w:rsid w:val="00CA5B78"/>
    <w:rsid w:val="00CE3325"/>
    <w:rsid w:val="00CE394B"/>
    <w:rsid w:val="00CF3D6C"/>
    <w:rsid w:val="00D056D3"/>
    <w:rsid w:val="00D23953"/>
    <w:rsid w:val="00D3071B"/>
    <w:rsid w:val="00D769CE"/>
    <w:rsid w:val="00D809EE"/>
    <w:rsid w:val="00D82B3E"/>
    <w:rsid w:val="00D920D3"/>
    <w:rsid w:val="00DB065A"/>
    <w:rsid w:val="00DD1D64"/>
    <w:rsid w:val="00E31306"/>
    <w:rsid w:val="00E33262"/>
    <w:rsid w:val="00E345B2"/>
    <w:rsid w:val="00E35A23"/>
    <w:rsid w:val="00E4617A"/>
    <w:rsid w:val="00E775AD"/>
    <w:rsid w:val="00EA1CD7"/>
    <w:rsid w:val="00EB0687"/>
    <w:rsid w:val="00EB0E7E"/>
    <w:rsid w:val="00EC26A4"/>
    <w:rsid w:val="00EC4CBB"/>
    <w:rsid w:val="00ED0362"/>
    <w:rsid w:val="00EE7633"/>
    <w:rsid w:val="00F052B2"/>
    <w:rsid w:val="00F21DE4"/>
    <w:rsid w:val="00F35A43"/>
    <w:rsid w:val="00F37F56"/>
    <w:rsid w:val="00F438FB"/>
    <w:rsid w:val="00F64957"/>
    <w:rsid w:val="00F76252"/>
    <w:rsid w:val="00FA37D8"/>
    <w:rsid w:val="00FC099D"/>
    <w:rsid w:val="00FC1121"/>
    <w:rsid w:val="00FC360B"/>
    <w:rsid w:val="00FE2485"/>
    <w:rsid w:val="00F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2AE945F-4767-4AE3-B7EA-D4D02B36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2F2"/>
    <w:pPr>
      <w:suppressAutoHyphens/>
    </w:pPr>
    <w:rPr>
      <w:lang w:eastAsia="zh-CN"/>
    </w:rPr>
  </w:style>
  <w:style w:type="paragraph" w:styleId="1">
    <w:name w:val="heading 1"/>
    <w:basedOn w:val="a0"/>
    <w:next w:val="a1"/>
    <w:qFormat/>
    <w:rsid w:val="006872F2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872F2"/>
    <w:pPr>
      <w:tabs>
        <w:tab w:val="num" w:pos="0"/>
      </w:tabs>
      <w:spacing w:before="200"/>
      <w:ind w:left="432" w:hanging="432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872F2"/>
    <w:pPr>
      <w:tabs>
        <w:tab w:val="num" w:pos="0"/>
      </w:tabs>
      <w:spacing w:before="140"/>
      <w:ind w:left="432" w:hanging="432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6872F2"/>
  </w:style>
  <w:style w:type="character" w:customStyle="1" w:styleId="WW8Num1z1">
    <w:name w:val="WW8Num1z1"/>
    <w:rsid w:val="006872F2"/>
  </w:style>
  <w:style w:type="character" w:customStyle="1" w:styleId="WW8Num1z2">
    <w:name w:val="WW8Num1z2"/>
    <w:rsid w:val="006872F2"/>
  </w:style>
  <w:style w:type="character" w:customStyle="1" w:styleId="WW8Num1z3">
    <w:name w:val="WW8Num1z3"/>
    <w:rsid w:val="006872F2"/>
  </w:style>
  <w:style w:type="character" w:customStyle="1" w:styleId="WW8Num1z4">
    <w:name w:val="WW8Num1z4"/>
    <w:rsid w:val="006872F2"/>
  </w:style>
  <w:style w:type="character" w:customStyle="1" w:styleId="WW8Num1z5">
    <w:name w:val="WW8Num1z5"/>
    <w:rsid w:val="006872F2"/>
  </w:style>
  <w:style w:type="character" w:customStyle="1" w:styleId="WW8Num1z6">
    <w:name w:val="WW8Num1z6"/>
    <w:rsid w:val="006872F2"/>
  </w:style>
  <w:style w:type="character" w:customStyle="1" w:styleId="WW8Num1z7">
    <w:name w:val="WW8Num1z7"/>
    <w:rsid w:val="006872F2"/>
  </w:style>
  <w:style w:type="character" w:customStyle="1" w:styleId="WW8Num1z8">
    <w:name w:val="WW8Num1z8"/>
    <w:rsid w:val="006872F2"/>
  </w:style>
  <w:style w:type="character" w:customStyle="1" w:styleId="WW8Num2z0">
    <w:name w:val="WW8Num2z0"/>
    <w:rsid w:val="006872F2"/>
  </w:style>
  <w:style w:type="character" w:customStyle="1" w:styleId="WW8Num2z1">
    <w:name w:val="WW8Num2z1"/>
    <w:rsid w:val="006872F2"/>
  </w:style>
  <w:style w:type="character" w:customStyle="1" w:styleId="WW8Num2z2">
    <w:name w:val="WW8Num2z2"/>
    <w:rsid w:val="006872F2"/>
  </w:style>
  <w:style w:type="character" w:customStyle="1" w:styleId="WW8Num2z3">
    <w:name w:val="WW8Num2z3"/>
    <w:rsid w:val="006872F2"/>
  </w:style>
  <w:style w:type="character" w:customStyle="1" w:styleId="WW8Num2z4">
    <w:name w:val="WW8Num2z4"/>
    <w:rsid w:val="006872F2"/>
  </w:style>
  <w:style w:type="character" w:customStyle="1" w:styleId="WW8Num2z5">
    <w:name w:val="WW8Num2z5"/>
    <w:rsid w:val="006872F2"/>
  </w:style>
  <w:style w:type="character" w:customStyle="1" w:styleId="WW8Num2z6">
    <w:name w:val="WW8Num2z6"/>
    <w:rsid w:val="006872F2"/>
  </w:style>
  <w:style w:type="character" w:customStyle="1" w:styleId="WW8Num2z7">
    <w:name w:val="WW8Num2z7"/>
    <w:rsid w:val="006872F2"/>
  </w:style>
  <w:style w:type="character" w:customStyle="1" w:styleId="WW8Num2z8">
    <w:name w:val="WW8Num2z8"/>
    <w:rsid w:val="006872F2"/>
  </w:style>
  <w:style w:type="character" w:customStyle="1" w:styleId="WW8Num3z0">
    <w:name w:val="WW8Num3z0"/>
    <w:rsid w:val="006872F2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3z1">
    <w:name w:val="WW8Num3z1"/>
    <w:rsid w:val="006872F2"/>
  </w:style>
  <w:style w:type="character" w:customStyle="1" w:styleId="WW8Num3z2">
    <w:name w:val="WW8Num3z2"/>
    <w:rsid w:val="006872F2"/>
  </w:style>
  <w:style w:type="character" w:customStyle="1" w:styleId="WW8Num3z3">
    <w:name w:val="WW8Num3z3"/>
    <w:rsid w:val="006872F2"/>
  </w:style>
  <w:style w:type="character" w:customStyle="1" w:styleId="WW8Num3z4">
    <w:name w:val="WW8Num3z4"/>
    <w:rsid w:val="006872F2"/>
  </w:style>
  <w:style w:type="character" w:customStyle="1" w:styleId="WW8Num3z5">
    <w:name w:val="WW8Num3z5"/>
    <w:rsid w:val="006872F2"/>
  </w:style>
  <w:style w:type="character" w:customStyle="1" w:styleId="WW8Num3z6">
    <w:name w:val="WW8Num3z6"/>
    <w:rsid w:val="006872F2"/>
  </w:style>
  <w:style w:type="character" w:customStyle="1" w:styleId="WW8Num3z7">
    <w:name w:val="WW8Num3z7"/>
    <w:rsid w:val="006872F2"/>
  </w:style>
  <w:style w:type="character" w:customStyle="1" w:styleId="WW8Num3z8">
    <w:name w:val="WW8Num3z8"/>
    <w:rsid w:val="006872F2"/>
  </w:style>
  <w:style w:type="character" w:customStyle="1" w:styleId="WW8Num4z0">
    <w:name w:val="WW8Num4z0"/>
    <w:rsid w:val="006872F2"/>
    <w:rPr>
      <w:sz w:val="28"/>
    </w:rPr>
  </w:style>
  <w:style w:type="character" w:customStyle="1" w:styleId="WW8Num5z0">
    <w:name w:val="WW8Num5z0"/>
    <w:rsid w:val="006872F2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sid w:val="006872F2"/>
    <w:rPr>
      <w:rFonts w:eastAsia="Calibri"/>
    </w:rPr>
  </w:style>
  <w:style w:type="character" w:customStyle="1" w:styleId="WW8Num7z0">
    <w:name w:val="WW8Num7z0"/>
    <w:rsid w:val="006872F2"/>
    <w:rPr>
      <w:sz w:val="28"/>
      <w:szCs w:val="28"/>
    </w:rPr>
  </w:style>
  <w:style w:type="character" w:customStyle="1" w:styleId="WW8Num4z1">
    <w:name w:val="WW8Num4z1"/>
    <w:rsid w:val="006872F2"/>
  </w:style>
  <w:style w:type="character" w:customStyle="1" w:styleId="WW8Num4z2">
    <w:name w:val="WW8Num4z2"/>
    <w:rsid w:val="006872F2"/>
  </w:style>
  <w:style w:type="character" w:customStyle="1" w:styleId="WW8Num4z3">
    <w:name w:val="WW8Num4z3"/>
    <w:rsid w:val="006872F2"/>
  </w:style>
  <w:style w:type="character" w:customStyle="1" w:styleId="WW8Num4z4">
    <w:name w:val="WW8Num4z4"/>
    <w:rsid w:val="006872F2"/>
  </w:style>
  <w:style w:type="character" w:customStyle="1" w:styleId="WW8Num4z5">
    <w:name w:val="WW8Num4z5"/>
    <w:rsid w:val="006872F2"/>
  </w:style>
  <w:style w:type="character" w:customStyle="1" w:styleId="WW8Num4z6">
    <w:name w:val="WW8Num4z6"/>
    <w:rsid w:val="006872F2"/>
  </w:style>
  <w:style w:type="character" w:customStyle="1" w:styleId="WW8Num4z7">
    <w:name w:val="WW8Num4z7"/>
    <w:rsid w:val="006872F2"/>
  </w:style>
  <w:style w:type="character" w:customStyle="1" w:styleId="WW8Num4z8">
    <w:name w:val="WW8Num4z8"/>
    <w:rsid w:val="006872F2"/>
  </w:style>
  <w:style w:type="character" w:customStyle="1" w:styleId="WW8Num5z1">
    <w:name w:val="WW8Num5z1"/>
    <w:rsid w:val="006872F2"/>
  </w:style>
  <w:style w:type="character" w:customStyle="1" w:styleId="WW8Num5z2">
    <w:name w:val="WW8Num5z2"/>
    <w:rsid w:val="006872F2"/>
  </w:style>
  <w:style w:type="character" w:customStyle="1" w:styleId="WW8Num5z3">
    <w:name w:val="WW8Num5z3"/>
    <w:rsid w:val="006872F2"/>
  </w:style>
  <w:style w:type="character" w:customStyle="1" w:styleId="WW8Num5z4">
    <w:name w:val="WW8Num5z4"/>
    <w:rsid w:val="006872F2"/>
  </w:style>
  <w:style w:type="character" w:customStyle="1" w:styleId="WW8Num5z5">
    <w:name w:val="WW8Num5z5"/>
    <w:rsid w:val="006872F2"/>
  </w:style>
  <w:style w:type="character" w:customStyle="1" w:styleId="WW8Num5z6">
    <w:name w:val="WW8Num5z6"/>
    <w:rsid w:val="006872F2"/>
  </w:style>
  <w:style w:type="character" w:customStyle="1" w:styleId="WW8Num5z7">
    <w:name w:val="WW8Num5z7"/>
    <w:rsid w:val="006872F2"/>
  </w:style>
  <w:style w:type="character" w:customStyle="1" w:styleId="WW8Num5z8">
    <w:name w:val="WW8Num5z8"/>
    <w:rsid w:val="006872F2"/>
  </w:style>
  <w:style w:type="character" w:customStyle="1" w:styleId="WW8Num6z1">
    <w:name w:val="WW8Num6z1"/>
    <w:rsid w:val="006872F2"/>
  </w:style>
  <w:style w:type="character" w:customStyle="1" w:styleId="WW8Num6z2">
    <w:name w:val="WW8Num6z2"/>
    <w:rsid w:val="006872F2"/>
  </w:style>
  <w:style w:type="character" w:customStyle="1" w:styleId="WW8Num6z3">
    <w:name w:val="WW8Num6z3"/>
    <w:rsid w:val="006872F2"/>
  </w:style>
  <w:style w:type="character" w:customStyle="1" w:styleId="WW8Num6z4">
    <w:name w:val="WW8Num6z4"/>
    <w:rsid w:val="006872F2"/>
  </w:style>
  <w:style w:type="character" w:customStyle="1" w:styleId="WW8Num6z5">
    <w:name w:val="WW8Num6z5"/>
    <w:rsid w:val="006872F2"/>
  </w:style>
  <w:style w:type="character" w:customStyle="1" w:styleId="WW8Num6z6">
    <w:name w:val="WW8Num6z6"/>
    <w:rsid w:val="006872F2"/>
  </w:style>
  <w:style w:type="character" w:customStyle="1" w:styleId="WW8Num6z7">
    <w:name w:val="WW8Num6z7"/>
    <w:rsid w:val="006872F2"/>
  </w:style>
  <w:style w:type="character" w:customStyle="1" w:styleId="WW8Num6z8">
    <w:name w:val="WW8Num6z8"/>
    <w:rsid w:val="006872F2"/>
  </w:style>
  <w:style w:type="character" w:customStyle="1" w:styleId="WW8Num7z1">
    <w:name w:val="WW8Num7z1"/>
    <w:rsid w:val="006872F2"/>
  </w:style>
  <w:style w:type="character" w:customStyle="1" w:styleId="WW8Num7z2">
    <w:name w:val="WW8Num7z2"/>
    <w:rsid w:val="006872F2"/>
  </w:style>
  <w:style w:type="character" w:customStyle="1" w:styleId="WW8Num7z3">
    <w:name w:val="WW8Num7z3"/>
    <w:rsid w:val="006872F2"/>
  </w:style>
  <w:style w:type="character" w:customStyle="1" w:styleId="WW8Num7z4">
    <w:name w:val="WW8Num7z4"/>
    <w:rsid w:val="006872F2"/>
  </w:style>
  <w:style w:type="character" w:customStyle="1" w:styleId="WW8Num7z5">
    <w:name w:val="WW8Num7z5"/>
    <w:rsid w:val="006872F2"/>
  </w:style>
  <w:style w:type="character" w:customStyle="1" w:styleId="WW8Num7z6">
    <w:name w:val="WW8Num7z6"/>
    <w:rsid w:val="006872F2"/>
  </w:style>
  <w:style w:type="character" w:customStyle="1" w:styleId="WW8Num7z7">
    <w:name w:val="WW8Num7z7"/>
    <w:rsid w:val="006872F2"/>
  </w:style>
  <w:style w:type="character" w:customStyle="1" w:styleId="WW8Num7z8">
    <w:name w:val="WW8Num7z8"/>
    <w:rsid w:val="006872F2"/>
  </w:style>
  <w:style w:type="character" w:customStyle="1" w:styleId="WW8Num8z0">
    <w:name w:val="WW8Num8z0"/>
    <w:rsid w:val="006872F2"/>
  </w:style>
  <w:style w:type="character" w:customStyle="1" w:styleId="WW8Num8z1">
    <w:name w:val="WW8Num8z1"/>
    <w:rsid w:val="006872F2"/>
  </w:style>
  <w:style w:type="character" w:customStyle="1" w:styleId="WW8Num8z2">
    <w:name w:val="WW8Num8z2"/>
    <w:rsid w:val="006872F2"/>
  </w:style>
  <w:style w:type="character" w:customStyle="1" w:styleId="WW8Num8z3">
    <w:name w:val="WW8Num8z3"/>
    <w:rsid w:val="006872F2"/>
  </w:style>
  <w:style w:type="character" w:customStyle="1" w:styleId="WW8Num8z4">
    <w:name w:val="WW8Num8z4"/>
    <w:rsid w:val="006872F2"/>
  </w:style>
  <w:style w:type="character" w:customStyle="1" w:styleId="WW8Num8z5">
    <w:name w:val="WW8Num8z5"/>
    <w:rsid w:val="006872F2"/>
  </w:style>
  <w:style w:type="character" w:customStyle="1" w:styleId="WW8Num8z6">
    <w:name w:val="WW8Num8z6"/>
    <w:rsid w:val="006872F2"/>
  </w:style>
  <w:style w:type="character" w:customStyle="1" w:styleId="WW8Num8z7">
    <w:name w:val="WW8Num8z7"/>
    <w:rsid w:val="006872F2"/>
  </w:style>
  <w:style w:type="character" w:customStyle="1" w:styleId="WW8Num8z8">
    <w:name w:val="WW8Num8z8"/>
    <w:rsid w:val="006872F2"/>
  </w:style>
  <w:style w:type="character" w:customStyle="1" w:styleId="WW8Num9z0">
    <w:name w:val="WW8Num9z0"/>
    <w:rsid w:val="006872F2"/>
  </w:style>
  <w:style w:type="character" w:customStyle="1" w:styleId="WW8Num9z1">
    <w:name w:val="WW8Num9z1"/>
    <w:rsid w:val="006872F2"/>
  </w:style>
  <w:style w:type="character" w:customStyle="1" w:styleId="WW8Num9z2">
    <w:name w:val="WW8Num9z2"/>
    <w:rsid w:val="006872F2"/>
  </w:style>
  <w:style w:type="character" w:customStyle="1" w:styleId="WW8Num9z3">
    <w:name w:val="WW8Num9z3"/>
    <w:rsid w:val="006872F2"/>
  </w:style>
  <w:style w:type="character" w:customStyle="1" w:styleId="WW8Num9z4">
    <w:name w:val="WW8Num9z4"/>
    <w:rsid w:val="006872F2"/>
  </w:style>
  <w:style w:type="character" w:customStyle="1" w:styleId="WW8Num9z5">
    <w:name w:val="WW8Num9z5"/>
    <w:rsid w:val="006872F2"/>
  </w:style>
  <w:style w:type="character" w:customStyle="1" w:styleId="WW8Num9z6">
    <w:name w:val="WW8Num9z6"/>
    <w:rsid w:val="006872F2"/>
  </w:style>
  <w:style w:type="character" w:customStyle="1" w:styleId="WW8Num9z7">
    <w:name w:val="WW8Num9z7"/>
    <w:rsid w:val="006872F2"/>
  </w:style>
  <w:style w:type="character" w:customStyle="1" w:styleId="WW8Num9z8">
    <w:name w:val="WW8Num9z8"/>
    <w:rsid w:val="006872F2"/>
  </w:style>
  <w:style w:type="character" w:customStyle="1" w:styleId="10">
    <w:name w:val="Основной шрифт абзаца1"/>
    <w:rsid w:val="006872F2"/>
  </w:style>
  <w:style w:type="character" w:customStyle="1" w:styleId="a5">
    <w:name w:val="Текст выноски Знак"/>
    <w:basedOn w:val="10"/>
    <w:rsid w:val="006872F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10"/>
    <w:rsid w:val="006872F2"/>
  </w:style>
  <w:style w:type="character" w:customStyle="1" w:styleId="a6">
    <w:name w:val="Верхний колонтитул Знак"/>
    <w:basedOn w:val="10"/>
    <w:rsid w:val="006872F2"/>
  </w:style>
  <w:style w:type="character" w:customStyle="1" w:styleId="a7">
    <w:name w:val="Нижний колонтитул Знак"/>
    <w:basedOn w:val="10"/>
    <w:rsid w:val="006872F2"/>
  </w:style>
  <w:style w:type="character" w:customStyle="1" w:styleId="a8">
    <w:name w:val="Основной текст Знак"/>
    <w:basedOn w:val="10"/>
    <w:rsid w:val="006872F2"/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20">
    <w:name w:val="Основной шрифт абзаца2"/>
    <w:rsid w:val="006872F2"/>
  </w:style>
  <w:style w:type="character" w:customStyle="1" w:styleId="Pro-Gramma">
    <w:name w:val="Pro-Gramma Знак"/>
    <w:basedOn w:val="10"/>
    <w:rsid w:val="006872F2"/>
    <w:rPr>
      <w:rFonts w:ascii="Arial" w:eastAsia="Arial" w:hAnsi="Arial" w:cs="Arial"/>
      <w:sz w:val="24"/>
      <w:szCs w:val="24"/>
      <w:lang w:bidi="ru-RU"/>
    </w:rPr>
  </w:style>
  <w:style w:type="character" w:styleId="a9">
    <w:name w:val="Hyperlink"/>
    <w:rsid w:val="006872F2"/>
    <w:rPr>
      <w:color w:val="000080"/>
      <w:u w:val="single"/>
    </w:rPr>
  </w:style>
  <w:style w:type="character" w:customStyle="1" w:styleId="aa">
    <w:name w:val="Символ нумерации"/>
    <w:rsid w:val="006872F2"/>
    <w:rPr>
      <w:rFonts w:ascii="Times New Roman" w:hAnsi="Times New Roman" w:cs="Times New Roman"/>
    </w:rPr>
  </w:style>
  <w:style w:type="paragraph" w:customStyle="1" w:styleId="a0">
    <w:name w:val="Заголовок"/>
    <w:basedOn w:val="a"/>
    <w:next w:val="a1"/>
    <w:rsid w:val="006872F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1">
    <w:name w:val="Body Text"/>
    <w:basedOn w:val="a"/>
    <w:rsid w:val="006872F2"/>
    <w:pPr>
      <w:suppressAutoHyphens w:val="0"/>
    </w:pPr>
    <w:rPr>
      <w:i/>
      <w:iCs/>
      <w:sz w:val="32"/>
      <w:szCs w:val="24"/>
    </w:rPr>
  </w:style>
  <w:style w:type="paragraph" w:styleId="ab">
    <w:name w:val="List"/>
    <w:basedOn w:val="a1"/>
    <w:rsid w:val="006872F2"/>
    <w:rPr>
      <w:rFonts w:cs="Mangal"/>
    </w:rPr>
  </w:style>
  <w:style w:type="paragraph" w:styleId="ac">
    <w:name w:val="caption"/>
    <w:basedOn w:val="a"/>
    <w:qFormat/>
    <w:rsid w:val="00687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872F2"/>
    <w:pPr>
      <w:suppressLineNumbers/>
    </w:pPr>
    <w:rPr>
      <w:rFonts w:cs="Mangal"/>
    </w:rPr>
  </w:style>
  <w:style w:type="paragraph" w:customStyle="1" w:styleId="21">
    <w:name w:val="Обычный2"/>
    <w:rsid w:val="006872F2"/>
    <w:pPr>
      <w:widowControl w:val="0"/>
      <w:suppressAutoHyphens/>
    </w:pPr>
    <w:rPr>
      <w:rFonts w:eastAsia="Arial"/>
      <w:lang w:eastAsia="zh-CN"/>
    </w:rPr>
  </w:style>
  <w:style w:type="paragraph" w:styleId="ad">
    <w:name w:val="List Paragraph"/>
    <w:basedOn w:val="a"/>
    <w:uiPriority w:val="34"/>
    <w:qFormat/>
    <w:rsid w:val="006872F2"/>
    <w:pPr>
      <w:ind w:left="720"/>
      <w:contextualSpacing/>
    </w:pPr>
  </w:style>
  <w:style w:type="paragraph" w:styleId="ae">
    <w:name w:val="Balloon Text"/>
    <w:basedOn w:val="a"/>
    <w:rsid w:val="006872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72F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">
    <w:name w:val="Normal (Web)"/>
    <w:basedOn w:val="a"/>
    <w:rsid w:val="006872F2"/>
    <w:pPr>
      <w:suppressAutoHyphens w:val="0"/>
      <w:spacing w:before="280" w:after="280"/>
    </w:pPr>
    <w:rPr>
      <w:sz w:val="24"/>
      <w:szCs w:val="24"/>
    </w:rPr>
  </w:style>
  <w:style w:type="paragraph" w:styleId="af0">
    <w:name w:val="header"/>
    <w:basedOn w:val="a"/>
    <w:rsid w:val="006872F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paragraph" w:styleId="af1">
    <w:name w:val="footer"/>
    <w:basedOn w:val="a"/>
    <w:rsid w:val="006872F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paragraph" w:customStyle="1" w:styleId="Pro-Tab">
    <w:name w:val="Pro-Tab"/>
    <w:basedOn w:val="a"/>
    <w:qFormat/>
    <w:rsid w:val="006872F2"/>
    <w:pPr>
      <w:suppressAutoHyphens w:val="0"/>
      <w:spacing w:before="40" w:after="40"/>
    </w:pPr>
    <w:rPr>
      <w:rFonts w:ascii="Tahoma" w:hAnsi="Tahoma" w:cs="Tahoma"/>
      <w:sz w:val="16"/>
    </w:rPr>
  </w:style>
  <w:style w:type="paragraph" w:styleId="22">
    <w:name w:val="List Bullet 2"/>
    <w:basedOn w:val="a"/>
    <w:rsid w:val="006872F2"/>
    <w:pPr>
      <w:suppressAutoHyphens w:val="0"/>
      <w:jc w:val="center"/>
    </w:pPr>
    <w:rPr>
      <w:sz w:val="24"/>
      <w:szCs w:val="24"/>
    </w:rPr>
  </w:style>
  <w:style w:type="paragraph" w:customStyle="1" w:styleId="23">
    <w:name w:val="Указатель2"/>
    <w:basedOn w:val="a"/>
    <w:rsid w:val="006872F2"/>
    <w:pPr>
      <w:widowControl w:val="0"/>
      <w:suppressLineNumbers/>
      <w:autoSpaceDE w:val="0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110">
    <w:name w:val="Заголовок 11"/>
    <w:basedOn w:val="a"/>
    <w:next w:val="a"/>
    <w:rsid w:val="006872F2"/>
    <w:pPr>
      <w:widowControl w:val="0"/>
      <w:tabs>
        <w:tab w:val="left" w:pos="36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000080"/>
      <w:sz w:val="24"/>
      <w:szCs w:val="24"/>
      <w:lang w:bidi="ru-RU"/>
    </w:rPr>
  </w:style>
  <w:style w:type="paragraph" w:customStyle="1" w:styleId="af2">
    <w:name w:val="Содержимое таблицы"/>
    <w:basedOn w:val="a"/>
    <w:qFormat/>
    <w:rsid w:val="006872F2"/>
    <w:pPr>
      <w:widowControl w:val="0"/>
      <w:suppressLineNumber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6872F2"/>
    <w:pPr>
      <w:widowControl w:val="0"/>
      <w:suppressAutoHyphens/>
      <w:autoSpaceDE w:val="0"/>
    </w:pPr>
    <w:rPr>
      <w:rFonts w:ascii="Arial" w:eastAsia="Arial" w:hAnsi="Arial" w:cs="Arial"/>
      <w:kern w:val="1"/>
      <w:lang w:eastAsia="zh-CN"/>
    </w:rPr>
  </w:style>
  <w:style w:type="paragraph" w:customStyle="1" w:styleId="ConsPlusTitle">
    <w:name w:val="ConsPlusTitle"/>
    <w:rsid w:val="006872F2"/>
    <w:pPr>
      <w:widowControl w:val="0"/>
      <w:suppressAutoHyphens/>
      <w:autoSpaceDE w:val="0"/>
    </w:pPr>
    <w:rPr>
      <w:rFonts w:eastAsia="Arial"/>
      <w:b/>
      <w:bCs/>
      <w:kern w:val="1"/>
      <w:sz w:val="24"/>
      <w:szCs w:val="24"/>
      <w:lang w:eastAsia="zh-CN"/>
    </w:rPr>
  </w:style>
  <w:style w:type="paragraph" w:customStyle="1" w:styleId="ConsPlusNonformat">
    <w:name w:val="ConsPlusNonformat"/>
    <w:basedOn w:val="a"/>
    <w:next w:val="ConsPlusNormal"/>
    <w:rsid w:val="006872F2"/>
    <w:pPr>
      <w:widowControl w:val="0"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Pro-Gramma0">
    <w:name w:val="Pro-Gramma"/>
    <w:basedOn w:val="a"/>
    <w:rsid w:val="006872F2"/>
    <w:pPr>
      <w:widowControl w:val="0"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customStyle="1" w:styleId="af3">
    <w:name w:val="Заголовок таблицы"/>
    <w:basedOn w:val="af2"/>
    <w:rsid w:val="006872F2"/>
    <w:pPr>
      <w:jc w:val="center"/>
    </w:pPr>
    <w:rPr>
      <w:b/>
      <w:bCs/>
    </w:rPr>
  </w:style>
  <w:style w:type="paragraph" w:customStyle="1" w:styleId="p2">
    <w:name w:val="p2"/>
    <w:basedOn w:val="a"/>
    <w:rsid w:val="006872F2"/>
    <w:pPr>
      <w:spacing w:before="280" w:after="280"/>
    </w:pPr>
    <w:rPr>
      <w:sz w:val="24"/>
      <w:szCs w:val="24"/>
    </w:rPr>
  </w:style>
  <w:style w:type="paragraph" w:customStyle="1" w:styleId="p4">
    <w:name w:val="p4"/>
    <w:basedOn w:val="a"/>
    <w:rsid w:val="006872F2"/>
    <w:pPr>
      <w:spacing w:before="280" w:after="280"/>
    </w:pPr>
    <w:rPr>
      <w:sz w:val="24"/>
      <w:szCs w:val="24"/>
    </w:rPr>
  </w:style>
  <w:style w:type="paragraph" w:customStyle="1" w:styleId="af4">
    <w:name w:val="Блочная цитата"/>
    <w:basedOn w:val="a"/>
    <w:rsid w:val="006872F2"/>
    <w:pPr>
      <w:spacing w:after="283"/>
      <w:ind w:left="567" w:right="567"/>
    </w:pPr>
  </w:style>
  <w:style w:type="paragraph" w:styleId="af5">
    <w:name w:val="Title"/>
    <w:basedOn w:val="a0"/>
    <w:next w:val="a1"/>
    <w:qFormat/>
    <w:rsid w:val="006872F2"/>
    <w:pPr>
      <w:jc w:val="center"/>
    </w:pPr>
    <w:rPr>
      <w:b/>
      <w:bCs/>
      <w:sz w:val="56"/>
      <w:szCs w:val="56"/>
    </w:rPr>
  </w:style>
  <w:style w:type="paragraph" w:styleId="af6">
    <w:name w:val="Subtitle"/>
    <w:basedOn w:val="a0"/>
    <w:next w:val="a1"/>
    <w:qFormat/>
    <w:rsid w:val="006872F2"/>
    <w:pPr>
      <w:spacing w:before="60"/>
      <w:jc w:val="center"/>
    </w:pPr>
    <w:rPr>
      <w:sz w:val="36"/>
      <w:szCs w:val="36"/>
    </w:rPr>
  </w:style>
  <w:style w:type="paragraph" w:customStyle="1" w:styleId="af7">
    <w:name w:val="Текст в заданном формате"/>
    <w:basedOn w:val="a"/>
    <w:qFormat/>
    <w:rsid w:val="006872F2"/>
    <w:rPr>
      <w:rFonts w:ascii="Liberation Mono" w:eastAsia="Courier New" w:hAnsi="Liberation Mono" w:cs="Liberation Mono"/>
    </w:rPr>
  </w:style>
  <w:style w:type="table" w:styleId="af8">
    <w:name w:val="Table Grid"/>
    <w:basedOn w:val="a3"/>
    <w:uiPriority w:val="59"/>
    <w:qFormat/>
    <w:rsid w:val="00182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ocument Map"/>
    <w:basedOn w:val="a"/>
    <w:link w:val="afa"/>
    <w:uiPriority w:val="99"/>
    <w:semiHidden/>
    <w:unhideWhenUsed/>
    <w:rsid w:val="00EA1CD7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2"/>
    <w:link w:val="af9"/>
    <w:uiPriority w:val="99"/>
    <w:semiHidden/>
    <w:rsid w:val="00EA1CD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5A16D-706F-47C3-8B3D-1A4D5BC9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3</cp:revision>
  <cp:lastPrinted>2021-01-22T07:49:00Z</cp:lastPrinted>
  <dcterms:created xsi:type="dcterms:W3CDTF">2021-09-23T07:53:00Z</dcterms:created>
  <dcterms:modified xsi:type="dcterms:W3CDTF">2021-10-06T06:59:00Z</dcterms:modified>
</cp:coreProperties>
</file>